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E6D" w:rsidRPr="00921392" w:rsidRDefault="00200E6D" w:rsidP="00200E6D">
      <w:pPr>
        <w:jc w:val="right"/>
        <w:rPr>
          <w:b/>
        </w:rPr>
      </w:pPr>
      <w:r>
        <w:rPr>
          <w:noProof/>
        </w:rPr>
        <w:drawing>
          <wp:anchor distT="0" distB="0" distL="114300" distR="114300" simplePos="0" relativeHeight="251634176" behindDoc="0" locked="0" layoutInCell="1" allowOverlap="1">
            <wp:simplePos x="0" y="0"/>
            <wp:positionH relativeFrom="column">
              <wp:posOffset>2514600</wp:posOffset>
            </wp:positionH>
            <wp:positionV relativeFrom="paragraph">
              <wp:posOffset>-310515</wp:posOffset>
            </wp:positionV>
            <wp:extent cx="581025" cy="724535"/>
            <wp:effectExtent l="0" t="0" r="9525" b="0"/>
            <wp:wrapSquare wrapText="right"/>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Герб ХМР 2015 OKKw"/>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724535"/>
                    </a:xfrm>
                    <a:prstGeom prst="rect">
                      <a:avLst/>
                    </a:prstGeom>
                    <a:noFill/>
                    <a:ln>
                      <a:noFill/>
                    </a:ln>
                  </pic:spPr>
                </pic:pic>
              </a:graphicData>
            </a:graphic>
          </wp:anchor>
        </w:drawing>
      </w:r>
      <w:r w:rsidRPr="00921392">
        <w:rPr>
          <w:b/>
        </w:rPr>
        <w:br w:type="textWrapping" w:clear="all"/>
      </w:r>
    </w:p>
    <w:p w:rsidR="00200E6D" w:rsidRDefault="00200E6D" w:rsidP="00200E6D">
      <w:pPr>
        <w:jc w:val="center"/>
      </w:pPr>
      <w:r>
        <w:t>АДМИНИСТРАЦИЯ</w:t>
      </w:r>
    </w:p>
    <w:p w:rsidR="00200E6D" w:rsidRDefault="00200E6D" w:rsidP="00200E6D">
      <w:pPr>
        <w:jc w:val="center"/>
      </w:pPr>
      <w:r>
        <w:t>ХАСАНСКОГО МУНИЦИПАЛЬНОГО РАЙОНА</w:t>
      </w:r>
    </w:p>
    <w:p w:rsidR="00200E6D" w:rsidRDefault="00200E6D" w:rsidP="00200E6D">
      <w:pPr>
        <w:jc w:val="center"/>
      </w:pPr>
    </w:p>
    <w:p w:rsidR="00200E6D" w:rsidRPr="00861DCA" w:rsidRDefault="00200E6D" w:rsidP="00200E6D">
      <w:pPr>
        <w:jc w:val="center"/>
        <w:rPr>
          <w:b/>
          <w:sz w:val="32"/>
        </w:rPr>
      </w:pPr>
      <w:r w:rsidRPr="00861DCA">
        <w:rPr>
          <w:b/>
          <w:sz w:val="32"/>
        </w:rPr>
        <w:t>ПОСТАНОВЛЕНИЕ</w:t>
      </w:r>
    </w:p>
    <w:p w:rsidR="00200E6D" w:rsidRDefault="00200E6D" w:rsidP="00200E6D">
      <w:pPr>
        <w:jc w:val="center"/>
      </w:pPr>
      <w:proofErr w:type="spellStart"/>
      <w:r>
        <w:t>пгт</w:t>
      </w:r>
      <w:proofErr w:type="spellEnd"/>
      <w:r>
        <w:t xml:space="preserve"> Славянка</w:t>
      </w:r>
    </w:p>
    <w:p w:rsidR="00200E6D" w:rsidRDefault="004F4275" w:rsidP="00200E6D">
      <w:r w:rsidRPr="004F4275">
        <w:rPr>
          <w:u w:val="single"/>
        </w:rPr>
        <w:t>13.09.2018</w:t>
      </w:r>
      <w:r w:rsidR="00200E6D" w:rsidRPr="004F4275">
        <w:rPr>
          <w:u w:val="single"/>
        </w:rPr>
        <w:t xml:space="preserve"> </w:t>
      </w:r>
      <w:r w:rsidR="00200E6D">
        <w:t xml:space="preserve">                                                                                                          </w:t>
      </w:r>
      <w:r>
        <w:t xml:space="preserve">              </w:t>
      </w:r>
      <w:r w:rsidR="00200E6D" w:rsidRPr="004F4275">
        <w:rPr>
          <w:u w:val="single"/>
        </w:rPr>
        <w:t xml:space="preserve">№ </w:t>
      </w:r>
      <w:r w:rsidRPr="004F4275">
        <w:rPr>
          <w:u w:val="single"/>
        </w:rPr>
        <w:t>958-па</w:t>
      </w:r>
    </w:p>
    <w:p w:rsidR="00200E6D" w:rsidRDefault="00200E6D" w:rsidP="00200E6D"/>
    <w:p w:rsidR="00200E6D" w:rsidRDefault="005F5EFE" w:rsidP="005F5EFE">
      <w:pPr>
        <w:spacing w:line="276" w:lineRule="auto"/>
        <w:ind w:right="4818"/>
      </w:pPr>
      <w:r>
        <w:t xml:space="preserve">Об утверждении </w:t>
      </w:r>
      <w:r w:rsidRPr="00FA7C05">
        <w:t>административн</w:t>
      </w:r>
      <w:r>
        <w:t>ого</w:t>
      </w:r>
      <w:r w:rsidRPr="00FA7C05">
        <w:t xml:space="preserve"> </w:t>
      </w:r>
      <w:r w:rsidRPr="002A4651">
        <w:t>регламента</w:t>
      </w:r>
      <w:r>
        <w:t xml:space="preserve"> предоставления </w:t>
      </w:r>
      <w:r w:rsidRPr="005D0877">
        <w:t xml:space="preserve">муниципальной услуги </w:t>
      </w:r>
      <w:r w:rsidR="00200E6D" w:rsidRPr="005D0877">
        <w:t>«</w:t>
      </w:r>
      <w:r w:rsidR="00200E6D" w:rsidRPr="00200E6D">
        <w:t>Предоставление</w:t>
      </w:r>
      <w:r w:rsidR="00DF648A">
        <w:t xml:space="preserve"> </w:t>
      </w:r>
      <w:bookmarkStart w:id="0" w:name="_GoBack"/>
      <w:bookmarkEnd w:id="0"/>
      <w:r w:rsidR="00200E6D" w:rsidRPr="00200E6D">
        <w:t xml:space="preserve">доступа к </w:t>
      </w:r>
      <w:r w:rsidR="00F9618E" w:rsidRPr="00F9618E">
        <w:t>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00200E6D" w:rsidRPr="005D0877">
        <w:t>»</w:t>
      </w:r>
    </w:p>
    <w:p w:rsidR="00E6191B" w:rsidRPr="00200E6D" w:rsidRDefault="00E6191B" w:rsidP="005F5EFE">
      <w:pPr>
        <w:spacing w:line="276" w:lineRule="auto"/>
        <w:ind w:right="4818"/>
      </w:pPr>
    </w:p>
    <w:p w:rsidR="00200E6D" w:rsidRDefault="00B75635" w:rsidP="004424E3">
      <w:pPr>
        <w:spacing w:line="276" w:lineRule="auto"/>
        <w:ind w:firstLine="708"/>
        <w:jc w:val="both"/>
      </w:pPr>
      <w:proofErr w:type="gramStart"/>
      <w:r>
        <w:t xml:space="preserve">В соответствии с Федеральным </w:t>
      </w:r>
      <w:hyperlink r:id="rId6" w:history="1">
        <w:r w:rsidRPr="008D0B63">
          <w:t>закон</w:t>
        </w:r>
        <w:r>
          <w:t>ом</w:t>
        </w:r>
      </w:hyperlink>
      <w:r>
        <w:t xml:space="preserve"> от 27 июля 2010 года № 210-ФЗ "Об организации предоставления государственных и муниципальных услуг", </w:t>
      </w:r>
      <w:r w:rsidR="004424E3" w:rsidRPr="00FA4303">
        <w:t>Федеральным законом  от 06 октября 2003 года № 131-ФЗ «Об общих принципах организации местного самоуправления в Российской Федерации»,</w:t>
      </w:r>
      <w:r w:rsidR="004424E3">
        <w:t> </w:t>
      </w:r>
      <w:r>
        <w:t>Федеральным законом</w:t>
      </w:r>
      <w:r w:rsidRPr="00F90394">
        <w:t xml:space="preserve"> </w:t>
      </w:r>
      <w:r w:rsidRPr="00347F20">
        <w:t>от 09</w:t>
      </w:r>
      <w:r>
        <w:t xml:space="preserve"> октября </w:t>
      </w:r>
      <w:r w:rsidRPr="00347F20">
        <w:t>1992</w:t>
      </w:r>
      <w:r>
        <w:t xml:space="preserve"> года</w:t>
      </w:r>
      <w:r w:rsidRPr="00347F20">
        <w:t xml:space="preserve"> № 3612-1 «Основы законодательства Р</w:t>
      </w:r>
      <w:r>
        <w:t>оссийской Федерации о культуре»,</w:t>
      </w:r>
      <w:r w:rsidRPr="00347F20">
        <w:t xml:space="preserve"> </w:t>
      </w:r>
      <w:r>
        <w:t>Федеральным законом</w:t>
      </w:r>
      <w:r w:rsidRPr="00347F20">
        <w:t xml:space="preserve"> от 29</w:t>
      </w:r>
      <w:r>
        <w:t xml:space="preserve"> декабря </w:t>
      </w:r>
      <w:r w:rsidRPr="00347F20">
        <w:t>1994</w:t>
      </w:r>
      <w:r>
        <w:t xml:space="preserve"> года  № 78-ФЗ  «О библиотечном деле</w:t>
      </w:r>
      <w:proofErr w:type="gramEnd"/>
      <w:r>
        <w:t xml:space="preserve">», </w:t>
      </w:r>
      <w:r w:rsidR="00052FE8">
        <w:t xml:space="preserve"> </w:t>
      </w:r>
      <w:proofErr w:type="gramStart"/>
      <w:r w:rsidR="00052FE8">
        <w:t xml:space="preserve">распоряжением Правительства Российской Федерации от 25 апреля 2011 года №729-р </w:t>
      </w:r>
      <w:r w:rsidR="00052FE8" w:rsidRPr="00036F38">
        <w: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 изменениями, внесенными постановлением Правительства Российской Федерации от 23.06.2014 №581)</w:t>
      </w:r>
      <w:r w:rsidR="00052FE8">
        <w:t xml:space="preserve">, </w:t>
      </w:r>
      <w:r w:rsidR="00052FE8" w:rsidRPr="00F90394">
        <w:t xml:space="preserve"> </w:t>
      </w:r>
      <w:r w:rsidR="00052FE8">
        <w:t xml:space="preserve"> </w:t>
      </w:r>
      <w:r w:rsidRPr="00A84348">
        <w:rPr>
          <w:color w:val="000000"/>
        </w:rPr>
        <w:t>Федеральным</w:t>
      </w:r>
      <w:r>
        <w:rPr>
          <w:color w:val="000000"/>
        </w:rPr>
        <w:t xml:space="preserve"> </w:t>
      </w:r>
      <w:r w:rsidRPr="00A84348">
        <w:rPr>
          <w:color w:val="000000"/>
        </w:rPr>
        <w:t xml:space="preserve"> законом</w:t>
      </w:r>
      <w:r>
        <w:rPr>
          <w:color w:val="000000"/>
        </w:rPr>
        <w:t xml:space="preserve">  от  29 декабря</w:t>
      </w:r>
      <w:proofErr w:type="gramEnd"/>
      <w:r>
        <w:rPr>
          <w:color w:val="000000"/>
        </w:rPr>
        <w:t xml:space="preserve">  </w:t>
      </w:r>
      <w:proofErr w:type="gramStart"/>
      <w:r>
        <w:rPr>
          <w:color w:val="000000"/>
        </w:rPr>
        <w:t>2017 года</w:t>
      </w:r>
      <w:r w:rsidRPr="00A84348">
        <w:rPr>
          <w:color w:val="000000"/>
        </w:rPr>
        <w:t xml:space="preserve">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005F5EFE" w:rsidRPr="005F5EFE">
        <w:t xml:space="preserve"> </w:t>
      </w:r>
      <w:r w:rsidR="004424E3">
        <w:t>п</w:t>
      </w:r>
      <w:r w:rsidR="005F5EFE" w:rsidRPr="00663929">
        <w:t>остановлением администрации Хасанского муниципального района</w:t>
      </w:r>
      <w:r w:rsidR="004424E3">
        <w:t xml:space="preserve">  </w:t>
      </w:r>
      <w:r w:rsidR="005F5EFE" w:rsidRPr="00663929">
        <w:t>от 12 июля 2016 № 277-па «Об утверждении Порядка разработки и утверждения административных регламентов предоставления муниципальных услуг»</w:t>
      </w:r>
      <w:r w:rsidR="005F5EFE" w:rsidRPr="00A84348">
        <w:t>,</w:t>
      </w:r>
      <w:r w:rsidR="005F5EFE">
        <w:t> </w:t>
      </w:r>
      <w:r w:rsidRPr="00A84348">
        <w:rPr>
          <w:color w:val="000000"/>
          <w:sz w:val="22"/>
          <w:szCs w:val="22"/>
        </w:rPr>
        <w:t xml:space="preserve"> </w:t>
      </w:r>
      <w:r>
        <w:t> руководствуясь</w:t>
      </w:r>
      <w:proofErr w:type="gramEnd"/>
      <w:r>
        <w:t xml:space="preserve"> Уставом Хасанского муниципального района, администрация Хасанского муниципального района  </w:t>
      </w:r>
    </w:p>
    <w:p w:rsidR="005F5EFE" w:rsidRPr="00052FE8" w:rsidRDefault="005F5EFE" w:rsidP="005F5EFE">
      <w:pPr>
        <w:spacing w:line="276" w:lineRule="auto"/>
        <w:ind w:firstLine="708"/>
        <w:jc w:val="both"/>
        <w:rPr>
          <w:color w:val="000000"/>
        </w:rPr>
      </w:pPr>
    </w:p>
    <w:p w:rsidR="005F5EFE" w:rsidRPr="007302F3" w:rsidRDefault="00200E6D" w:rsidP="005F5EFE">
      <w:pPr>
        <w:spacing w:line="276" w:lineRule="auto"/>
        <w:jc w:val="both"/>
        <w:rPr>
          <w:b/>
        </w:rPr>
      </w:pPr>
      <w:r w:rsidRPr="007302F3">
        <w:rPr>
          <w:b/>
        </w:rPr>
        <w:t xml:space="preserve">ПОСТАНОВЛЯЕТ: </w:t>
      </w:r>
    </w:p>
    <w:p w:rsidR="00200E6D" w:rsidRPr="00200E6D" w:rsidRDefault="00200E6D" w:rsidP="005F5EFE">
      <w:pPr>
        <w:tabs>
          <w:tab w:val="left" w:pos="709"/>
        </w:tabs>
        <w:spacing w:line="276" w:lineRule="auto"/>
        <w:ind w:firstLine="708"/>
        <w:jc w:val="both"/>
      </w:pPr>
      <w:r w:rsidRPr="00200E6D">
        <w:t>1.</w:t>
      </w:r>
      <w:r w:rsidR="005F5EFE">
        <w:t>  </w:t>
      </w:r>
      <w:r w:rsidR="00F9618E" w:rsidRPr="00F9618E">
        <w:t>Утвердить  административный регламент предоставлени</w:t>
      </w:r>
      <w:r w:rsidR="005F5EFE">
        <w:t>я</w:t>
      </w:r>
      <w:r w:rsidR="00F9618E" w:rsidRPr="00F9618E">
        <w:t xml:space="preserve"> муниципальной услуги «Предоставление доступа к изданиям, переведенным в электронный вид, </w:t>
      </w:r>
      <w:r w:rsidR="00F9618E" w:rsidRPr="00F9618E">
        <w:lastRenderedPageBreak/>
        <w:t>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w:t>
      </w:r>
      <w:r w:rsidR="00F9618E">
        <w:t xml:space="preserve">ных правах» </w:t>
      </w:r>
      <w:proofErr w:type="gramStart"/>
      <w:r w:rsidR="00052FE8">
        <w:t>согласно приложени</w:t>
      </w:r>
      <w:r w:rsidR="005F5EFE">
        <w:t>я</w:t>
      </w:r>
      <w:proofErr w:type="gramEnd"/>
      <w:r w:rsidR="00052FE8">
        <w:t xml:space="preserve"> к данному постановлению.</w:t>
      </w:r>
    </w:p>
    <w:p w:rsidR="00302701" w:rsidRPr="00DD0DB1" w:rsidRDefault="00302701" w:rsidP="005F5EFE">
      <w:pPr>
        <w:shd w:val="clear" w:color="auto" w:fill="FFFFFF"/>
        <w:spacing w:line="276" w:lineRule="auto"/>
        <w:ind w:firstLine="708"/>
        <w:jc w:val="both"/>
        <w:rPr>
          <w:color w:val="000000"/>
        </w:rPr>
      </w:pPr>
      <w:r>
        <w:t>2</w:t>
      </w:r>
      <w:r w:rsidRPr="00326307">
        <w:t>.</w:t>
      </w:r>
      <w:r w:rsidR="005F5EFE">
        <w:t> </w:t>
      </w:r>
      <w:r w:rsidRPr="00495931">
        <w:t xml:space="preserve"> </w:t>
      </w:r>
      <w:r w:rsidRPr="00844923">
        <w:t xml:space="preserve">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администрации Хасанского муниципального района в информационно-телекоммуникационной сети «Интернет»: </w:t>
      </w:r>
      <w:hyperlink r:id="rId7" w:history="1">
        <w:r w:rsidRPr="00844923">
          <w:rPr>
            <w:rStyle w:val="a6"/>
            <w:lang w:val="en-US"/>
          </w:rPr>
          <w:t>http</w:t>
        </w:r>
        <w:r w:rsidRPr="00844923">
          <w:rPr>
            <w:rStyle w:val="a6"/>
          </w:rPr>
          <w:t>://</w:t>
        </w:r>
        <w:r w:rsidRPr="00844923">
          <w:rPr>
            <w:rStyle w:val="a6"/>
            <w:lang w:val="en-US"/>
          </w:rPr>
          <w:t>prim</w:t>
        </w:r>
        <w:r w:rsidRPr="00844923">
          <w:rPr>
            <w:rStyle w:val="a6"/>
          </w:rPr>
          <w:t>-</w:t>
        </w:r>
        <w:proofErr w:type="spellStart"/>
        <w:r w:rsidRPr="00844923">
          <w:rPr>
            <w:rStyle w:val="a6"/>
            <w:lang w:val="en-US"/>
          </w:rPr>
          <w:t>hasan</w:t>
        </w:r>
        <w:proofErr w:type="spellEnd"/>
        <w:r w:rsidRPr="00844923">
          <w:rPr>
            <w:rStyle w:val="a6"/>
          </w:rPr>
          <w:t>.</w:t>
        </w:r>
        <w:proofErr w:type="spellStart"/>
        <w:r w:rsidRPr="00844923">
          <w:rPr>
            <w:rStyle w:val="a6"/>
            <w:lang w:val="en-US"/>
          </w:rPr>
          <w:t>ru</w:t>
        </w:r>
        <w:proofErr w:type="spellEnd"/>
      </w:hyperlink>
      <w:r w:rsidRPr="00844923">
        <w:t>.</w:t>
      </w:r>
    </w:p>
    <w:p w:rsidR="004424E3" w:rsidRPr="00495931" w:rsidRDefault="00302701" w:rsidP="004424E3">
      <w:pPr>
        <w:pStyle w:val="a4"/>
        <w:tabs>
          <w:tab w:val="left" w:pos="567"/>
          <w:tab w:val="left" w:pos="709"/>
          <w:tab w:val="left" w:pos="851"/>
          <w:tab w:val="left" w:pos="993"/>
          <w:tab w:val="left" w:pos="7797"/>
        </w:tabs>
        <w:spacing w:after="0" w:line="276" w:lineRule="auto"/>
        <w:jc w:val="both"/>
        <w:outlineLvl w:val="0"/>
        <w:rPr>
          <w:rFonts w:ascii="Times New Roman" w:hAnsi="Times New Roman" w:cs="Times New Roman"/>
        </w:rPr>
      </w:pPr>
      <w:r w:rsidRPr="00EF5D25">
        <w:rPr>
          <w:rFonts w:ascii="Times New Roman" w:hAnsi="Times New Roman" w:cs="Times New Roman"/>
        </w:rPr>
        <w:t xml:space="preserve">            </w:t>
      </w:r>
      <w:r>
        <w:rPr>
          <w:rFonts w:ascii="Times New Roman" w:hAnsi="Times New Roman" w:cs="Times New Roman"/>
        </w:rPr>
        <w:t>3</w:t>
      </w:r>
      <w:r w:rsidRPr="00EF5D25">
        <w:rPr>
          <w:rFonts w:ascii="Times New Roman" w:hAnsi="Times New Roman" w:cs="Times New Roman"/>
        </w:rPr>
        <w:t>.</w:t>
      </w:r>
      <w:r>
        <w:rPr>
          <w:rFonts w:ascii="Times New Roman" w:hAnsi="Times New Roman" w:cs="Times New Roman"/>
        </w:rPr>
        <w:t>  </w:t>
      </w:r>
      <w:r w:rsidR="004424E3" w:rsidRPr="00495931">
        <w:rPr>
          <w:rFonts w:ascii="Times New Roman" w:hAnsi="Times New Roman" w:cs="Times New Roman"/>
          <w:color w:val="000000"/>
        </w:rPr>
        <w:t xml:space="preserve">Настоящее постановление вступает в силу </w:t>
      </w:r>
      <w:proofErr w:type="gramStart"/>
      <w:r w:rsidR="004424E3" w:rsidRPr="00495931">
        <w:rPr>
          <w:rFonts w:ascii="Times New Roman" w:hAnsi="Times New Roman" w:cs="Times New Roman"/>
          <w:color w:val="000000"/>
        </w:rPr>
        <w:t>с</w:t>
      </w:r>
      <w:proofErr w:type="gramEnd"/>
      <w:r w:rsidR="004424E3" w:rsidRPr="00495931">
        <w:rPr>
          <w:rFonts w:ascii="Times New Roman" w:hAnsi="Times New Roman" w:cs="Times New Roman"/>
          <w:color w:val="000000"/>
        </w:rPr>
        <w:t xml:space="preserve"> даты его официального опубликования</w:t>
      </w:r>
      <w:r w:rsidR="004424E3">
        <w:rPr>
          <w:rFonts w:ascii="Times New Roman" w:hAnsi="Times New Roman" w:cs="Times New Roman"/>
          <w:color w:val="000000"/>
        </w:rPr>
        <w:t>.</w:t>
      </w:r>
    </w:p>
    <w:p w:rsidR="004424E3" w:rsidRPr="005F5EFE" w:rsidRDefault="00302701" w:rsidP="004424E3">
      <w:pPr>
        <w:pStyle w:val="a4"/>
        <w:tabs>
          <w:tab w:val="left" w:pos="7797"/>
        </w:tabs>
        <w:spacing w:after="0" w:line="276" w:lineRule="auto"/>
        <w:jc w:val="both"/>
        <w:outlineLvl w:val="0"/>
        <w:rPr>
          <w:rFonts w:ascii="Times New Roman" w:hAnsi="Times New Roman" w:cs="Times New Roman"/>
        </w:rPr>
      </w:pPr>
      <w:r>
        <w:t xml:space="preserve">         </w:t>
      </w:r>
      <w:r w:rsidR="005F5EFE">
        <w:t xml:space="preserve">   </w:t>
      </w:r>
      <w:r w:rsidRPr="005F5EFE">
        <w:rPr>
          <w:rFonts w:ascii="Times New Roman" w:hAnsi="Times New Roman" w:cs="Times New Roman"/>
        </w:rPr>
        <w:t>4.</w:t>
      </w:r>
      <w:r w:rsidR="005F5EFE">
        <w:rPr>
          <w:rFonts w:ascii="Times New Roman" w:hAnsi="Times New Roman" w:cs="Times New Roman"/>
        </w:rPr>
        <w:t>  </w:t>
      </w:r>
      <w:proofErr w:type="gramStart"/>
      <w:r w:rsidR="004424E3" w:rsidRPr="005F5EFE">
        <w:rPr>
          <w:rFonts w:ascii="Times New Roman" w:hAnsi="Times New Roman" w:cs="Times New Roman"/>
          <w:color w:val="000000"/>
        </w:rPr>
        <w:t>Контроль за</w:t>
      </w:r>
      <w:proofErr w:type="gramEnd"/>
      <w:r w:rsidR="004424E3" w:rsidRPr="005F5EFE">
        <w:rPr>
          <w:rFonts w:ascii="Times New Roman" w:hAnsi="Times New Roman" w:cs="Times New Roman"/>
          <w:color w:val="000000"/>
        </w:rPr>
        <w:t xml:space="preserve"> исполнением настоящего постановления возложить на начальника управления по социальной политике </w:t>
      </w:r>
      <w:r w:rsidR="004424E3" w:rsidRPr="005F5EFE">
        <w:rPr>
          <w:rFonts w:ascii="Times New Roman" w:hAnsi="Times New Roman" w:cs="Times New Roman"/>
        </w:rPr>
        <w:t xml:space="preserve"> администрации Хасанского муниципального района </w:t>
      </w:r>
      <w:r w:rsidR="004424E3" w:rsidRPr="005F5EFE">
        <w:rPr>
          <w:rFonts w:ascii="Times New Roman" w:hAnsi="Times New Roman" w:cs="Times New Roman"/>
          <w:color w:val="000000"/>
        </w:rPr>
        <w:t>П.Д. Ерофеева.</w:t>
      </w:r>
    </w:p>
    <w:p w:rsidR="005F5EFE" w:rsidRPr="00495931" w:rsidRDefault="005F5EFE" w:rsidP="005F5EFE">
      <w:pPr>
        <w:pStyle w:val="a4"/>
        <w:tabs>
          <w:tab w:val="left" w:pos="567"/>
          <w:tab w:val="left" w:pos="709"/>
          <w:tab w:val="left" w:pos="851"/>
          <w:tab w:val="left" w:pos="993"/>
          <w:tab w:val="left" w:pos="7797"/>
        </w:tabs>
        <w:spacing w:after="0" w:line="276" w:lineRule="auto"/>
        <w:jc w:val="both"/>
        <w:outlineLvl w:val="0"/>
        <w:rPr>
          <w:rFonts w:ascii="Times New Roman" w:hAnsi="Times New Roman" w:cs="Times New Roman"/>
        </w:rPr>
      </w:pPr>
    </w:p>
    <w:p w:rsidR="00302701" w:rsidRDefault="00302701" w:rsidP="005F5EFE">
      <w:pPr>
        <w:shd w:val="clear" w:color="auto" w:fill="FFFFFF"/>
        <w:tabs>
          <w:tab w:val="left" w:pos="709"/>
          <w:tab w:val="left" w:pos="851"/>
          <w:tab w:val="left" w:pos="1134"/>
        </w:tabs>
        <w:spacing w:line="276" w:lineRule="auto"/>
        <w:ind w:left="142"/>
        <w:jc w:val="both"/>
        <w:rPr>
          <w:color w:val="000000"/>
        </w:rPr>
      </w:pPr>
    </w:p>
    <w:p w:rsidR="00302701" w:rsidRDefault="00302701" w:rsidP="005F5EFE">
      <w:pPr>
        <w:spacing w:line="276" w:lineRule="auto"/>
        <w:ind w:firstLine="708"/>
        <w:jc w:val="both"/>
        <w:rPr>
          <w:color w:val="FF0000"/>
        </w:rPr>
      </w:pPr>
    </w:p>
    <w:p w:rsidR="00302701" w:rsidRPr="00921392" w:rsidRDefault="00302701" w:rsidP="005F5EFE">
      <w:pPr>
        <w:spacing w:line="276" w:lineRule="auto"/>
        <w:ind w:firstLine="708"/>
        <w:jc w:val="both"/>
        <w:rPr>
          <w:color w:val="FF0000"/>
        </w:rPr>
      </w:pPr>
    </w:p>
    <w:p w:rsidR="00302701" w:rsidRPr="00921392" w:rsidRDefault="00302701" w:rsidP="005F5EFE">
      <w:pPr>
        <w:spacing w:line="276" w:lineRule="auto"/>
        <w:jc w:val="both"/>
      </w:pPr>
      <w:proofErr w:type="spellStart"/>
      <w:r>
        <w:t>Врио</w:t>
      </w:r>
      <w:proofErr w:type="spellEnd"/>
      <w:r>
        <w:t xml:space="preserve"> г</w:t>
      </w:r>
      <w:r w:rsidRPr="00921392">
        <w:t>лав</w:t>
      </w:r>
      <w:r>
        <w:t>ы</w:t>
      </w:r>
      <w:r w:rsidRPr="00921392">
        <w:t xml:space="preserve"> Хасанского </w:t>
      </w:r>
    </w:p>
    <w:p w:rsidR="00302701" w:rsidRPr="00921392" w:rsidRDefault="00302701" w:rsidP="005F5EFE">
      <w:pPr>
        <w:spacing w:line="276" w:lineRule="auto"/>
        <w:jc w:val="both"/>
      </w:pPr>
      <w:r w:rsidRPr="00921392">
        <w:t>муниципального района</w:t>
      </w:r>
      <w:r>
        <w:t xml:space="preserve">       </w:t>
      </w:r>
      <w:r w:rsidRPr="00921392">
        <w:tab/>
      </w:r>
      <w:r>
        <w:t xml:space="preserve">       </w:t>
      </w:r>
      <w:r w:rsidRPr="00921392">
        <w:tab/>
      </w:r>
      <w:r w:rsidRPr="00921392">
        <w:tab/>
      </w:r>
      <w:r w:rsidRPr="00921392">
        <w:tab/>
        <w:t xml:space="preserve">       </w:t>
      </w:r>
      <w:r>
        <w:t xml:space="preserve">                               В.Ф.Алпатов</w:t>
      </w:r>
    </w:p>
    <w:p w:rsidR="00200E6D" w:rsidRDefault="00200E6D" w:rsidP="005F5EFE">
      <w:pPr>
        <w:pStyle w:val="1"/>
        <w:spacing w:before="0" w:after="0" w:line="276" w:lineRule="auto"/>
        <w:jc w:val="center"/>
        <w:rPr>
          <w:rFonts w:ascii="Times New Roman" w:hAnsi="Times New Roman" w:cs="Times New Roman"/>
          <w:b w:val="0"/>
          <w:bCs w:val="0"/>
          <w:sz w:val="24"/>
          <w:szCs w:val="24"/>
        </w:rPr>
      </w:pPr>
    </w:p>
    <w:p w:rsidR="00200E6D" w:rsidRDefault="00200E6D" w:rsidP="005F5EFE">
      <w:pPr>
        <w:spacing w:line="276" w:lineRule="auto"/>
      </w:pPr>
    </w:p>
    <w:p w:rsidR="00200E6D" w:rsidRDefault="00200E6D" w:rsidP="005F5EFE">
      <w:pPr>
        <w:spacing w:line="276" w:lineRule="auto"/>
        <w:jc w:val="center"/>
      </w:pPr>
    </w:p>
    <w:p w:rsidR="00200E6D" w:rsidRDefault="00200E6D" w:rsidP="00200E6D">
      <w:pPr>
        <w:spacing w:line="360" w:lineRule="auto"/>
        <w:jc w:val="center"/>
      </w:pPr>
    </w:p>
    <w:p w:rsidR="005F5EFE" w:rsidRDefault="005F5EFE" w:rsidP="00200E6D">
      <w:pPr>
        <w:spacing w:line="360" w:lineRule="auto"/>
        <w:jc w:val="center"/>
      </w:pPr>
    </w:p>
    <w:p w:rsidR="005F5EFE" w:rsidRDefault="005F5EFE" w:rsidP="00200E6D">
      <w:pPr>
        <w:spacing w:line="360" w:lineRule="auto"/>
        <w:jc w:val="center"/>
      </w:pPr>
    </w:p>
    <w:p w:rsidR="005F5EFE" w:rsidRDefault="005F5EFE" w:rsidP="00200E6D">
      <w:pPr>
        <w:spacing w:line="360" w:lineRule="auto"/>
        <w:jc w:val="center"/>
      </w:pPr>
    </w:p>
    <w:p w:rsidR="005F5EFE" w:rsidRDefault="005F5EFE" w:rsidP="00200E6D">
      <w:pPr>
        <w:spacing w:line="360" w:lineRule="auto"/>
        <w:jc w:val="center"/>
      </w:pPr>
    </w:p>
    <w:p w:rsidR="005F5EFE" w:rsidRDefault="005F5EFE" w:rsidP="00200E6D">
      <w:pPr>
        <w:spacing w:line="360" w:lineRule="auto"/>
        <w:jc w:val="center"/>
      </w:pPr>
    </w:p>
    <w:p w:rsidR="005F5EFE" w:rsidRDefault="005F5EFE" w:rsidP="00200E6D">
      <w:pPr>
        <w:spacing w:line="360" w:lineRule="auto"/>
        <w:jc w:val="center"/>
      </w:pPr>
    </w:p>
    <w:p w:rsidR="005F5EFE" w:rsidRDefault="005F5EFE" w:rsidP="00200E6D">
      <w:pPr>
        <w:spacing w:line="360" w:lineRule="auto"/>
        <w:jc w:val="center"/>
      </w:pPr>
    </w:p>
    <w:p w:rsidR="005F5EFE" w:rsidRDefault="005F5EFE" w:rsidP="00200E6D">
      <w:pPr>
        <w:spacing w:line="360" w:lineRule="auto"/>
        <w:jc w:val="center"/>
      </w:pPr>
    </w:p>
    <w:p w:rsidR="005F5EFE" w:rsidRDefault="005F5EFE" w:rsidP="00200E6D">
      <w:pPr>
        <w:spacing w:line="360" w:lineRule="auto"/>
        <w:jc w:val="center"/>
      </w:pPr>
    </w:p>
    <w:p w:rsidR="005F5EFE" w:rsidRDefault="005F5EFE" w:rsidP="00200E6D">
      <w:pPr>
        <w:spacing w:line="360" w:lineRule="auto"/>
        <w:jc w:val="center"/>
      </w:pPr>
    </w:p>
    <w:p w:rsidR="005F5EFE" w:rsidRDefault="005F5EFE" w:rsidP="00200E6D">
      <w:pPr>
        <w:spacing w:line="360" w:lineRule="auto"/>
        <w:jc w:val="center"/>
      </w:pPr>
    </w:p>
    <w:p w:rsidR="005F5EFE" w:rsidRDefault="005F5EFE" w:rsidP="00200E6D">
      <w:pPr>
        <w:spacing w:line="360" w:lineRule="auto"/>
        <w:jc w:val="center"/>
      </w:pPr>
    </w:p>
    <w:p w:rsidR="005F5EFE" w:rsidRDefault="005F5EFE" w:rsidP="00200E6D">
      <w:pPr>
        <w:spacing w:line="360" w:lineRule="auto"/>
        <w:jc w:val="center"/>
      </w:pPr>
    </w:p>
    <w:p w:rsidR="005F5EFE" w:rsidRDefault="005F5EFE" w:rsidP="00200E6D">
      <w:pPr>
        <w:spacing w:line="360" w:lineRule="auto"/>
        <w:jc w:val="center"/>
      </w:pPr>
    </w:p>
    <w:p w:rsidR="005F5EFE" w:rsidRDefault="005F5EFE" w:rsidP="00200E6D">
      <w:pPr>
        <w:spacing w:line="360" w:lineRule="auto"/>
        <w:jc w:val="center"/>
      </w:pPr>
    </w:p>
    <w:p w:rsidR="005F5EFE" w:rsidRDefault="005F5EFE" w:rsidP="00200E6D">
      <w:pPr>
        <w:spacing w:line="360" w:lineRule="auto"/>
        <w:jc w:val="center"/>
      </w:pPr>
    </w:p>
    <w:p w:rsidR="005F5EFE" w:rsidRDefault="005F5EFE" w:rsidP="00200E6D">
      <w:pPr>
        <w:spacing w:line="360" w:lineRule="auto"/>
        <w:jc w:val="center"/>
      </w:pPr>
    </w:p>
    <w:p w:rsidR="00200E6D" w:rsidRDefault="00200E6D" w:rsidP="00200E6D">
      <w:pPr>
        <w:jc w:val="center"/>
        <w:rPr>
          <w:b/>
        </w:rPr>
      </w:pPr>
    </w:p>
    <w:p w:rsidR="00200E6D" w:rsidRDefault="00200E6D" w:rsidP="00200E6D">
      <w:pPr>
        <w:jc w:val="center"/>
        <w:rPr>
          <w:b/>
        </w:rPr>
      </w:pPr>
    </w:p>
    <w:p w:rsidR="00200E6D" w:rsidRDefault="00200E6D" w:rsidP="00200E6D">
      <w:pPr>
        <w:jc w:val="center"/>
        <w:rPr>
          <w:b/>
        </w:rPr>
      </w:pPr>
    </w:p>
    <w:p w:rsidR="005F5EFE" w:rsidRPr="003C3E32" w:rsidRDefault="005F5EFE" w:rsidP="005F5EFE">
      <w:pPr>
        <w:ind w:left="4248" w:firstLine="708"/>
      </w:pPr>
      <w:r w:rsidRPr="003C3E32">
        <w:t xml:space="preserve">Приложение </w:t>
      </w:r>
    </w:p>
    <w:p w:rsidR="005F5EFE" w:rsidRPr="003C3E32" w:rsidRDefault="005F5EFE" w:rsidP="005F5EFE">
      <w:pPr>
        <w:ind w:left="4248" w:firstLine="708"/>
      </w:pPr>
      <w:r w:rsidRPr="003C3E32">
        <w:t>к постановлению администрации</w:t>
      </w:r>
    </w:p>
    <w:p w:rsidR="005F5EFE" w:rsidRPr="003C3E32" w:rsidRDefault="005F5EFE" w:rsidP="005F5EFE">
      <w:pPr>
        <w:ind w:left="4248" w:firstLine="708"/>
      </w:pPr>
      <w:r w:rsidRPr="003C3E32">
        <w:t>Хасанского муниципального района</w:t>
      </w:r>
    </w:p>
    <w:p w:rsidR="005F5EFE" w:rsidRPr="00254B1F" w:rsidRDefault="004F4275" w:rsidP="005F5EFE">
      <w:pPr>
        <w:ind w:left="4248" w:firstLine="708"/>
        <w:rPr>
          <w:bCs/>
        </w:rPr>
      </w:pPr>
      <w:r>
        <w:t>о</w:t>
      </w:r>
      <w:r w:rsidR="005F5EFE" w:rsidRPr="003C3E32">
        <w:t>т</w:t>
      </w:r>
      <w:r>
        <w:t> </w:t>
      </w:r>
      <w:r w:rsidRPr="004F4275">
        <w:rPr>
          <w:u w:val="single"/>
        </w:rPr>
        <w:t>13.09.2018</w:t>
      </w:r>
      <w:r>
        <w:t xml:space="preserve"> </w:t>
      </w:r>
      <w:r w:rsidR="005F5EFE" w:rsidRPr="003C3E32">
        <w:t>№</w:t>
      </w:r>
      <w:r>
        <w:t xml:space="preserve"> </w:t>
      </w:r>
      <w:r w:rsidRPr="004F4275">
        <w:rPr>
          <w:u w:val="single"/>
        </w:rPr>
        <w:t>958-па</w:t>
      </w:r>
      <w:r w:rsidR="005F5EFE">
        <w:t xml:space="preserve"> </w:t>
      </w:r>
    </w:p>
    <w:p w:rsidR="005F5EFE" w:rsidRPr="00627740" w:rsidRDefault="005F5EFE" w:rsidP="005F5EFE">
      <w:pPr>
        <w:rPr>
          <w:b/>
          <w:bCs/>
        </w:rPr>
      </w:pPr>
    </w:p>
    <w:p w:rsidR="005F5EFE" w:rsidRPr="00627740" w:rsidRDefault="005F5EFE" w:rsidP="005F5EFE">
      <w:pPr>
        <w:jc w:val="center"/>
        <w:rPr>
          <w:b/>
          <w:bCs/>
        </w:rPr>
      </w:pPr>
    </w:p>
    <w:p w:rsidR="005F5EFE" w:rsidRPr="00627740" w:rsidRDefault="005F5EFE" w:rsidP="005F5EFE">
      <w:pPr>
        <w:jc w:val="center"/>
        <w:rPr>
          <w:b/>
          <w:bCs/>
        </w:rPr>
      </w:pPr>
      <w:r w:rsidRPr="00627740">
        <w:rPr>
          <w:b/>
          <w:bCs/>
        </w:rPr>
        <w:t>АДМИНИСТРАТИВНЫЙ РЕГЛАМЕНТ</w:t>
      </w:r>
    </w:p>
    <w:p w:rsidR="005F5EFE" w:rsidRPr="003C3E32" w:rsidRDefault="005F5EFE" w:rsidP="005F5EFE">
      <w:pPr>
        <w:jc w:val="center"/>
        <w:rPr>
          <w:b/>
          <w:sz w:val="26"/>
          <w:szCs w:val="26"/>
        </w:rPr>
      </w:pPr>
      <w:r w:rsidRPr="003C3E32">
        <w:rPr>
          <w:b/>
          <w:sz w:val="26"/>
          <w:szCs w:val="26"/>
        </w:rPr>
        <w:t xml:space="preserve">предоставления муниципальной услуги </w:t>
      </w:r>
    </w:p>
    <w:p w:rsidR="005F5EFE" w:rsidRPr="003C3E32" w:rsidRDefault="005F5EFE" w:rsidP="005F5EFE">
      <w:pPr>
        <w:jc w:val="center"/>
        <w:rPr>
          <w:b/>
          <w:bCs/>
          <w:sz w:val="26"/>
          <w:szCs w:val="26"/>
        </w:rPr>
      </w:pPr>
      <w:r w:rsidRPr="003C3E32">
        <w:rPr>
          <w:rFonts w:eastAsia="Lucida Sans Unicode"/>
          <w:b/>
          <w:kern w:val="1"/>
          <w:sz w:val="26"/>
          <w:szCs w:val="26"/>
          <w:lang w:eastAsia="ar-SA"/>
        </w:rPr>
        <w:t>«Предоставление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5F5EFE" w:rsidRPr="00627740" w:rsidRDefault="005F5EFE" w:rsidP="005F5EFE">
      <w:pPr>
        <w:jc w:val="center"/>
        <w:rPr>
          <w:b/>
          <w:bCs/>
        </w:rPr>
      </w:pPr>
    </w:p>
    <w:p w:rsidR="005F5EFE" w:rsidRPr="009D1C98" w:rsidRDefault="005F5EFE" w:rsidP="005F5EFE">
      <w:pPr>
        <w:ind w:left="360"/>
        <w:jc w:val="center"/>
        <w:rPr>
          <w:b/>
          <w:bCs/>
        </w:rPr>
      </w:pPr>
      <w:r>
        <w:rPr>
          <w:b/>
          <w:bCs/>
        </w:rPr>
        <w:t>1.  </w:t>
      </w:r>
      <w:r w:rsidRPr="009D1C98">
        <w:rPr>
          <w:b/>
          <w:bCs/>
        </w:rPr>
        <w:t>ОБЩИЕ ПОЛОЖЕНИЯ</w:t>
      </w:r>
    </w:p>
    <w:p w:rsidR="005F5EFE" w:rsidRPr="009D1C98" w:rsidRDefault="005F5EFE" w:rsidP="005F5EFE">
      <w:pPr>
        <w:jc w:val="center"/>
        <w:rPr>
          <w:b/>
          <w:bCs/>
        </w:rPr>
      </w:pPr>
    </w:p>
    <w:p w:rsidR="005F5EFE" w:rsidRDefault="005F5EFE" w:rsidP="005F5EFE">
      <w:pPr>
        <w:suppressAutoHyphens/>
        <w:ind w:left="-86"/>
        <w:rPr>
          <w:rFonts w:eastAsia="Lucida Sans Unicode"/>
          <w:b/>
          <w:kern w:val="1"/>
          <w:lang w:eastAsia="ar-SA"/>
        </w:rPr>
      </w:pPr>
      <w:r>
        <w:rPr>
          <w:rFonts w:eastAsia="Lucida Sans Unicode"/>
          <w:b/>
          <w:kern w:val="1"/>
          <w:lang w:eastAsia="ar-SA"/>
        </w:rPr>
        <w:t xml:space="preserve">             </w:t>
      </w:r>
      <w:r w:rsidRPr="009D1C98">
        <w:rPr>
          <w:rFonts w:eastAsia="Lucida Sans Unicode"/>
          <w:b/>
          <w:kern w:val="1"/>
          <w:lang w:eastAsia="ar-SA"/>
        </w:rPr>
        <w:t>1.</w:t>
      </w:r>
      <w:r>
        <w:rPr>
          <w:rFonts w:eastAsia="Lucida Sans Unicode"/>
          <w:b/>
          <w:kern w:val="1"/>
          <w:lang w:eastAsia="ar-SA"/>
        </w:rPr>
        <w:t>  </w:t>
      </w:r>
      <w:r w:rsidRPr="009D1C98">
        <w:rPr>
          <w:rFonts w:eastAsia="Lucida Sans Unicode"/>
          <w:b/>
          <w:kern w:val="1"/>
          <w:lang w:eastAsia="ar-SA"/>
        </w:rPr>
        <w:t>Предмет регулирования</w:t>
      </w:r>
    </w:p>
    <w:p w:rsidR="005F5EFE" w:rsidRDefault="005F5EFE" w:rsidP="005F5EFE">
      <w:pPr>
        <w:suppressAutoHyphens/>
        <w:ind w:left="-86"/>
        <w:jc w:val="both"/>
        <w:rPr>
          <w:rFonts w:eastAsia="Lucida Sans Unicode"/>
          <w:kern w:val="1"/>
          <w:lang w:eastAsia="ar-SA"/>
        </w:rPr>
      </w:pPr>
      <w:r>
        <w:rPr>
          <w:rFonts w:eastAsia="Lucida Sans Unicode"/>
          <w:b/>
          <w:kern w:val="1"/>
          <w:lang w:eastAsia="ar-SA"/>
        </w:rPr>
        <w:t xml:space="preserve">             </w:t>
      </w:r>
      <w:r>
        <w:rPr>
          <w:rFonts w:eastAsia="Lucida Sans Unicode"/>
          <w:kern w:val="1"/>
          <w:lang w:eastAsia="ar-SA"/>
        </w:rPr>
        <w:t>1.1. </w:t>
      </w:r>
      <w:proofErr w:type="gramStart"/>
      <w:r w:rsidRPr="009D1C98">
        <w:rPr>
          <w:rFonts w:eastAsia="Lucida Sans Unicode"/>
          <w:kern w:val="1"/>
          <w:lang w:eastAsia="ar-SA"/>
        </w:rPr>
        <w:t xml:space="preserve">Настоящий административный регламент регулирует порядок предоставления муниципальным бюджетным учреждением «Хасанская </w:t>
      </w:r>
      <w:proofErr w:type="spellStart"/>
      <w:r w:rsidRPr="009D1C98">
        <w:rPr>
          <w:rFonts w:eastAsia="Lucida Sans Unicode"/>
          <w:kern w:val="1"/>
          <w:lang w:eastAsia="ar-SA"/>
        </w:rPr>
        <w:t>межпоселенческая</w:t>
      </w:r>
      <w:proofErr w:type="spellEnd"/>
      <w:r w:rsidRPr="009D1C98">
        <w:rPr>
          <w:rFonts w:eastAsia="Lucida Sans Unicode"/>
          <w:kern w:val="1"/>
          <w:lang w:eastAsia="ar-SA"/>
        </w:rPr>
        <w:t xml:space="preserve"> (районная) библиотека» (далее – МБУ ХРМБ) муниципальной услуги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(далее – </w:t>
      </w:r>
      <w:r>
        <w:rPr>
          <w:rFonts w:eastAsia="Lucida Sans Unicode"/>
          <w:kern w:val="1"/>
          <w:lang w:eastAsia="ar-SA"/>
        </w:rPr>
        <w:t>муниципальная услуга</w:t>
      </w:r>
      <w:r w:rsidRPr="009D1C98">
        <w:rPr>
          <w:rFonts w:eastAsia="Lucida Sans Unicode"/>
          <w:kern w:val="1"/>
          <w:lang w:eastAsia="ar-SA"/>
        </w:rPr>
        <w:t>), разработан в целях повышения качества и эффективности библиотечно</w:t>
      </w:r>
      <w:r>
        <w:rPr>
          <w:rFonts w:eastAsia="Lucida Sans Unicode"/>
          <w:kern w:val="1"/>
          <w:lang w:eastAsia="ar-SA"/>
        </w:rPr>
        <w:t>го</w:t>
      </w:r>
      <w:proofErr w:type="gramEnd"/>
      <w:r>
        <w:rPr>
          <w:rFonts w:eastAsia="Lucida Sans Unicode"/>
          <w:kern w:val="1"/>
          <w:lang w:eastAsia="ar-SA"/>
        </w:rPr>
        <w:t xml:space="preserve">, библиографического и </w:t>
      </w:r>
      <w:r w:rsidRPr="009D1C98">
        <w:rPr>
          <w:rFonts w:eastAsia="Lucida Sans Unicode"/>
          <w:kern w:val="1"/>
          <w:lang w:eastAsia="ar-SA"/>
        </w:rPr>
        <w:t xml:space="preserve">информационного обслуживания населения </w:t>
      </w:r>
      <w:r>
        <w:rPr>
          <w:rFonts w:eastAsia="Lucida Sans Unicode"/>
          <w:kern w:val="1"/>
          <w:lang w:eastAsia="ar-SA"/>
        </w:rPr>
        <w:t>Хасанского муниципального района</w:t>
      </w:r>
      <w:r w:rsidRPr="009D1C98">
        <w:rPr>
          <w:rFonts w:eastAsia="Lucida Sans Unicode"/>
          <w:kern w:val="1"/>
          <w:lang w:eastAsia="ar-SA"/>
        </w:rPr>
        <w:t>, определяет сроки и последовательность действий (административны</w:t>
      </w:r>
      <w:r>
        <w:rPr>
          <w:rFonts w:eastAsia="Lucida Sans Unicode"/>
          <w:kern w:val="1"/>
          <w:lang w:eastAsia="ar-SA"/>
        </w:rPr>
        <w:t>е</w:t>
      </w:r>
      <w:r w:rsidRPr="009D1C98">
        <w:rPr>
          <w:rFonts w:eastAsia="Lucida Sans Unicode"/>
          <w:kern w:val="1"/>
          <w:lang w:eastAsia="ar-SA"/>
        </w:rPr>
        <w:t xml:space="preserve"> процедур</w:t>
      </w:r>
      <w:r>
        <w:rPr>
          <w:rFonts w:eastAsia="Lucida Sans Unicode"/>
          <w:kern w:val="1"/>
          <w:lang w:eastAsia="ar-SA"/>
        </w:rPr>
        <w:t>ы</w:t>
      </w:r>
      <w:r w:rsidRPr="009D1C98">
        <w:rPr>
          <w:rFonts w:eastAsia="Lucida Sans Unicode"/>
          <w:kern w:val="1"/>
          <w:lang w:eastAsia="ar-SA"/>
        </w:rPr>
        <w:t>), а также устанавливает порядок взаимодействия должностных лиц при предоставлении муниципальной услуги физическим и (или) юридическим лицам.</w:t>
      </w:r>
    </w:p>
    <w:p w:rsidR="005F5EFE" w:rsidRPr="009D1C98" w:rsidRDefault="005F5EFE" w:rsidP="005F5EFE">
      <w:pPr>
        <w:suppressAutoHyphens/>
        <w:ind w:left="-86"/>
        <w:jc w:val="both"/>
        <w:rPr>
          <w:rFonts w:eastAsia="Lucida Sans Unicode"/>
          <w:b/>
          <w:kern w:val="1"/>
          <w:lang w:eastAsia="ar-SA"/>
        </w:rPr>
      </w:pPr>
      <w:r>
        <w:rPr>
          <w:rFonts w:eastAsia="Lucida Sans Unicode"/>
          <w:kern w:val="1"/>
          <w:lang w:eastAsia="ar-SA"/>
        </w:rPr>
        <w:t xml:space="preserve">             </w:t>
      </w:r>
      <w:r w:rsidRPr="003C3E32">
        <w:rPr>
          <w:rFonts w:eastAsia="Lucida Sans Unicode"/>
          <w:b/>
          <w:kern w:val="1"/>
          <w:lang w:eastAsia="ar-SA"/>
        </w:rPr>
        <w:t>2.</w:t>
      </w:r>
      <w:r>
        <w:rPr>
          <w:rFonts w:eastAsia="Lucida Sans Unicode"/>
          <w:kern w:val="1"/>
          <w:lang w:eastAsia="ar-SA"/>
        </w:rPr>
        <w:t>  </w:t>
      </w:r>
      <w:r w:rsidRPr="005F0C0A">
        <w:rPr>
          <w:rFonts w:eastAsia="Lucida Sans Unicode"/>
          <w:b/>
          <w:kern w:val="1"/>
          <w:lang w:eastAsia="ar-SA"/>
        </w:rPr>
        <w:t>Круг заявителей</w:t>
      </w:r>
    </w:p>
    <w:p w:rsidR="005F5EFE" w:rsidRPr="005F0C0A" w:rsidRDefault="005F5EFE" w:rsidP="005F5EFE">
      <w:pPr>
        <w:widowControl w:val="0"/>
        <w:suppressAutoHyphens/>
        <w:autoSpaceDE w:val="0"/>
        <w:ind w:firstLine="700"/>
        <w:jc w:val="both"/>
        <w:rPr>
          <w:rFonts w:eastAsia="Arial"/>
          <w:lang w:eastAsia="ar-SA"/>
        </w:rPr>
      </w:pPr>
      <w:r w:rsidRPr="005F0C0A">
        <w:rPr>
          <w:rFonts w:eastAsia="Arial"/>
          <w:lang w:eastAsia="ar-SA"/>
        </w:rPr>
        <w:t>2.1</w:t>
      </w:r>
      <w:r w:rsidRPr="005F0C0A">
        <w:rPr>
          <w:rFonts w:ascii="Arial" w:eastAsia="Arial" w:hAnsi="Arial" w:cs="Arial"/>
          <w:spacing w:val="2"/>
          <w:sz w:val="20"/>
          <w:szCs w:val="20"/>
          <w:shd w:val="clear" w:color="auto" w:fill="FFFFFF"/>
          <w:lang w:eastAsia="ar-SA"/>
        </w:rPr>
        <w:t>. </w:t>
      </w:r>
      <w:proofErr w:type="gramStart"/>
      <w:r w:rsidRPr="005F0C0A">
        <w:rPr>
          <w:rFonts w:eastAsia="Arial"/>
          <w:lang w:eastAsia="ar-SA"/>
        </w:rPr>
        <w:t>Заявителями муниципальной услуги являются граждане Российской Федерации, а также иностранные граждане и лица без гражданства, за исключением случаев, установленных международным договором Российской Федерации или федеральным законом или юридические лица, обратившиеся с заявлением о предоставлении муниципальной услуги, выраженным в письменной форме к исполнителю предоставляющие муниципальной услуги (далее - заявители).</w:t>
      </w:r>
      <w:proofErr w:type="gramEnd"/>
    </w:p>
    <w:p w:rsidR="005F5EFE" w:rsidRPr="00236776" w:rsidRDefault="005F5EFE" w:rsidP="005F5EFE">
      <w:pPr>
        <w:widowControl w:val="0"/>
        <w:suppressAutoHyphens/>
        <w:autoSpaceDE w:val="0"/>
        <w:ind w:firstLine="700"/>
        <w:jc w:val="both"/>
        <w:rPr>
          <w:rFonts w:eastAsia="Arial"/>
          <w:lang w:eastAsia="ar-SA"/>
        </w:rPr>
      </w:pPr>
      <w:r w:rsidRPr="005F0C0A">
        <w:rPr>
          <w:rFonts w:eastAsia="Arial"/>
          <w:lang w:eastAsia="ar-SA"/>
        </w:rPr>
        <w:t>2.2. </w:t>
      </w:r>
      <w:proofErr w:type="gramStart"/>
      <w:r w:rsidRPr="005F0C0A">
        <w:rPr>
          <w:rFonts w:eastAsia="Arial"/>
          <w:lang w:eastAsia="ar-SA"/>
        </w:rPr>
        <w:t>От имени заявителей, предусмотренных пунктом 2.1. настоящего регламента за предоставлением муниципальной услуги могут обращаться представители,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исполнителем муниципальной услуги.</w:t>
      </w:r>
      <w:proofErr w:type="gramEnd"/>
    </w:p>
    <w:p w:rsidR="005F5EFE" w:rsidRPr="009D1C98" w:rsidRDefault="005F5EFE" w:rsidP="005F5EFE">
      <w:pPr>
        <w:suppressAutoHyphens/>
        <w:ind w:left="709"/>
        <w:jc w:val="both"/>
        <w:rPr>
          <w:rFonts w:eastAsia="Lucida Sans Unicode"/>
          <w:b/>
          <w:kern w:val="1"/>
          <w:lang w:eastAsia="ar-SA"/>
        </w:rPr>
      </w:pPr>
      <w:r>
        <w:rPr>
          <w:rFonts w:eastAsia="Lucida Sans Unicode"/>
          <w:b/>
          <w:kern w:val="1"/>
          <w:lang w:eastAsia="ar-SA"/>
        </w:rPr>
        <w:t>3.  </w:t>
      </w:r>
      <w:r w:rsidRPr="009D1C98">
        <w:rPr>
          <w:rFonts w:eastAsia="Lucida Sans Unicode"/>
          <w:b/>
          <w:kern w:val="1"/>
          <w:lang w:eastAsia="ar-SA"/>
        </w:rPr>
        <w:t>Порядок информирования о правилах предоставления</w:t>
      </w:r>
      <w:r>
        <w:rPr>
          <w:rFonts w:eastAsia="Lucida Sans Unicode"/>
          <w:b/>
          <w:kern w:val="1"/>
          <w:lang w:eastAsia="ar-SA"/>
        </w:rPr>
        <w:t> </w:t>
      </w:r>
      <w:r w:rsidRPr="009D1C98">
        <w:rPr>
          <w:rFonts w:eastAsia="Lucida Sans Unicode"/>
          <w:b/>
          <w:kern w:val="1"/>
          <w:lang w:eastAsia="ar-SA"/>
        </w:rPr>
        <w:t>муниципальной услуги</w:t>
      </w:r>
    </w:p>
    <w:p w:rsidR="005F5EFE" w:rsidRPr="00A20B56" w:rsidRDefault="005F5EFE" w:rsidP="005F5EFE">
      <w:pPr>
        <w:suppressAutoHyphens/>
        <w:ind w:firstLine="709"/>
        <w:jc w:val="both"/>
        <w:rPr>
          <w:rFonts w:eastAsia="Lucida Sans Unicode"/>
          <w:kern w:val="1"/>
          <w:lang w:eastAsia="ar-SA"/>
        </w:rPr>
      </w:pPr>
      <w:r w:rsidRPr="00A20B56">
        <w:rPr>
          <w:rFonts w:eastAsia="Lucida Sans Unicode"/>
          <w:kern w:val="1"/>
          <w:lang w:eastAsia="ar-SA"/>
        </w:rPr>
        <w:t>3.1.</w:t>
      </w:r>
      <w:r>
        <w:rPr>
          <w:rFonts w:eastAsia="Lucida Sans Unicode"/>
          <w:kern w:val="1"/>
          <w:lang w:eastAsia="ar-SA"/>
        </w:rPr>
        <w:t> </w:t>
      </w:r>
      <w:r w:rsidRPr="00A20B56">
        <w:rPr>
          <w:rFonts w:eastAsia="Lucida Sans Unicode"/>
          <w:kern w:val="1"/>
          <w:lang w:eastAsia="ar-SA"/>
        </w:rPr>
        <w:t xml:space="preserve">Информирование по вопросам предоставления муниципальной услуги осуществляют </w:t>
      </w:r>
    </w:p>
    <w:p w:rsidR="005F5EFE" w:rsidRPr="00A20B56" w:rsidRDefault="005F5EFE" w:rsidP="005F5EFE">
      <w:pPr>
        <w:suppressAutoHyphens/>
        <w:ind w:firstLine="709"/>
        <w:jc w:val="both"/>
        <w:rPr>
          <w:rFonts w:eastAsia="Lucida Sans Unicode"/>
          <w:kern w:val="1"/>
          <w:lang w:eastAsia="ar-SA"/>
        </w:rPr>
      </w:pPr>
      <w:r w:rsidRPr="00A20B56">
        <w:rPr>
          <w:rFonts w:eastAsia="Lucida Sans Unicode"/>
          <w:kern w:val="1"/>
          <w:lang w:eastAsia="ar-SA"/>
        </w:rPr>
        <w:t xml:space="preserve">1)библиотечные специалисты муниципального бюджетного учреждения </w:t>
      </w:r>
      <w:r w:rsidRPr="00A20B56">
        <w:t xml:space="preserve">«Хасанская </w:t>
      </w:r>
      <w:proofErr w:type="spellStart"/>
      <w:r w:rsidRPr="00A20B56">
        <w:t>межпоселенческая</w:t>
      </w:r>
      <w:proofErr w:type="spellEnd"/>
      <w:r w:rsidRPr="00A20B56">
        <w:t xml:space="preserve"> (районная) библиотека»</w:t>
      </w:r>
      <w:r w:rsidRPr="00A20B56">
        <w:rPr>
          <w:rFonts w:eastAsia="Lucida Sans Unicode"/>
          <w:kern w:val="1"/>
          <w:lang w:eastAsia="ar-SA"/>
        </w:rPr>
        <w:t>;</w:t>
      </w:r>
    </w:p>
    <w:p w:rsidR="005F5EFE" w:rsidRPr="00A20B56" w:rsidRDefault="005F5EFE" w:rsidP="005F5EFE">
      <w:pPr>
        <w:ind w:firstLine="724"/>
        <w:jc w:val="both"/>
      </w:pPr>
      <w:r w:rsidRPr="00A20B56">
        <w:rPr>
          <w:rFonts w:eastAsia="Lucida Sans Unicode"/>
          <w:kern w:val="1"/>
          <w:lang w:eastAsia="ar-SA"/>
        </w:rPr>
        <w:t>2)</w:t>
      </w:r>
      <w:r w:rsidRPr="00A20B56">
        <w:t>специалисты муниципального автономного учреждения  «Многофункциональный центр предоставления государственных и муниципальных услуг</w:t>
      </w:r>
      <w:r w:rsidRPr="00A20B56">
        <w:rPr>
          <w:b/>
        </w:rPr>
        <w:t xml:space="preserve"> </w:t>
      </w:r>
      <w:r w:rsidRPr="00A20B56">
        <w:t>Хасанского муниципального района» (далее - МФЦ).</w:t>
      </w:r>
    </w:p>
    <w:p w:rsidR="005F5EFE" w:rsidRPr="00A20B56" w:rsidRDefault="005F5EFE" w:rsidP="005F5EFE">
      <w:pPr>
        <w:suppressAutoHyphens/>
        <w:ind w:firstLine="709"/>
        <w:jc w:val="both"/>
        <w:rPr>
          <w:rFonts w:eastAsia="Lucida Sans Unicode"/>
          <w:kern w:val="1"/>
          <w:lang w:eastAsia="ar-SA"/>
        </w:rPr>
      </w:pPr>
      <w:r w:rsidRPr="00A20B56">
        <w:rPr>
          <w:rFonts w:eastAsia="Lucida Sans Unicode"/>
          <w:kern w:val="1"/>
          <w:lang w:eastAsia="ar-SA"/>
        </w:rPr>
        <w:lastRenderedPageBreak/>
        <w:t>3.2.</w:t>
      </w:r>
      <w:r>
        <w:rPr>
          <w:rFonts w:eastAsia="Lucida Sans Unicode"/>
          <w:kern w:val="1"/>
          <w:lang w:eastAsia="ar-SA"/>
        </w:rPr>
        <w:t> </w:t>
      </w:r>
      <w:r w:rsidRPr="00A20B56">
        <w:rPr>
          <w:rFonts w:eastAsia="Lucida Sans Unicode"/>
          <w:kern w:val="1"/>
          <w:lang w:eastAsia="ar-SA"/>
        </w:rPr>
        <w:t>Сведения о местонахождении, контактных телефонах (телефонах для справок), адресах электронной почты и графике работы библиотек  МБУ ХМРБ, МФЦ приведены в приложении № 1 к настоящему административному регламенту.</w:t>
      </w:r>
    </w:p>
    <w:p w:rsidR="005F5EFE" w:rsidRPr="00A20B56" w:rsidRDefault="005F5EFE" w:rsidP="005F5EFE">
      <w:pPr>
        <w:overflowPunct w:val="0"/>
        <w:autoSpaceDE w:val="0"/>
        <w:autoSpaceDN w:val="0"/>
        <w:adjustRightInd w:val="0"/>
        <w:ind w:firstLine="724"/>
        <w:jc w:val="both"/>
      </w:pPr>
      <w:r w:rsidRPr="00A20B56">
        <w:t xml:space="preserve">Информация, предусмотренная настоящим пунктом, размещается на официальном сайте муниципального бюджетного  учреждения «Хасанская </w:t>
      </w:r>
      <w:proofErr w:type="spellStart"/>
      <w:r w:rsidRPr="00A20B56">
        <w:t>межпоселенческая</w:t>
      </w:r>
      <w:proofErr w:type="spellEnd"/>
      <w:r w:rsidRPr="00A20B56">
        <w:t xml:space="preserve"> (районная) библиотека», МФЦ в информационно-телекоммуникационной сети «Интернет».</w:t>
      </w:r>
    </w:p>
    <w:p w:rsidR="005F5EFE" w:rsidRPr="00A20B56" w:rsidRDefault="005F5EFE" w:rsidP="005F5EFE">
      <w:pPr>
        <w:suppressAutoHyphens/>
        <w:ind w:firstLine="709"/>
        <w:jc w:val="both"/>
        <w:rPr>
          <w:rFonts w:eastAsia="Lucida Sans Unicode"/>
          <w:kern w:val="1"/>
          <w:lang w:eastAsia="ar-SA"/>
        </w:rPr>
      </w:pPr>
      <w:r w:rsidRPr="00A20B56">
        <w:rPr>
          <w:rFonts w:eastAsia="Lucida Sans Unicode"/>
          <w:kern w:val="1"/>
          <w:lang w:eastAsia="ar-SA"/>
        </w:rPr>
        <w:t>3.3.</w:t>
      </w:r>
      <w:r>
        <w:rPr>
          <w:rFonts w:eastAsia="Lucida Sans Unicode"/>
          <w:kern w:val="1"/>
          <w:lang w:eastAsia="ar-SA"/>
        </w:rPr>
        <w:t> </w:t>
      </w:r>
      <w:r w:rsidRPr="00A20B56">
        <w:t>Информацию о предоставлении муниципальной услуги заявитель (представитель заявителя) могут получить следующими способами:</w:t>
      </w:r>
    </w:p>
    <w:p w:rsidR="005F5EFE" w:rsidRPr="00A20B56" w:rsidRDefault="005F5EFE" w:rsidP="005F5EFE">
      <w:pPr>
        <w:ind w:firstLine="709"/>
        <w:jc w:val="both"/>
      </w:pPr>
      <w:r w:rsidRPr="00A20B56">
        <w:rPr>
          <w:rFonts w:eastAsia="Lucida Sans Unicode"/>
          <w:kern w:val="1"/>
          <w:lang w:eastAsia="ar-SA"/>
        </w:rPr>
        <w:t>1) устное консультирование</w:t>
      </w:r>
      <w:r w:rsidRPr="00A20B56">
        <w:t xml:space="preserve"> по справочным телефонам, указанным в приложении №1 к настоящему регламенту;</w:t>
      </w:r>
    </w:p>
    <w:p w:rsidR="005F5EFE" w:rsidRPr="00A20B56" w:rsidRDefault="005F5EFE" w:rsidP="005F5EFE">
      <w:pPr>
        <w:ind w:firstLine="709"/>
        <w:jc w:val="both"/>
      </w:pPr>
      <w:r w:rsidRPr="00A20B56">
        <w:t xml:space="preserve">2) личное устное  обращение </w:t>
      </w:r>
      <w:r w:rsidRPr="00A20B56">
        <w:rPr>
          <w:spacing w:val="2"/>
          <w:shd w:val="clear" w:color="auto" w:fill="FFFFFF"/>
        </w:rPr>
        <w:t xml:space="preserve">непосредственно в </w:t>
      </w:r>
      <w:r w:rsidRPr="00A20B56">
        <w:t xml:space="preserve">муниципальное бюджетное учреждение «Хасанская </w:t>
      </w:r>
      <w:proofErr w:type="spellStart"/>
      <w:r w:rsidRPr="00A20B56">
        <w:t>межпоселенческая</w:t>
      </w:r>
      <w:proofErr w:type="spellEnd"/>
      <w:r w:rsidRPr="00A20B56">
        <w:t xml:space="preserve"> (районная) библиотека»;</w:t>
      </w:r>
    </w:p>
    <w:p w:rsidR="005F5EFE" w:rsidRPr="00A20B56" w:rsidRDefault="005F5EFE" w:rsidP="005F5EFE">
      <w:pPr>
        <w:ind w:firstLine="709"/>
        <w:jc w:val="both"/>
      </w:pPr>
      <w:r w:rsidRPr="00A20B56">
        <w:t xml:space="preserve"> 3) направлением письменного запроса </w:t>
      </w:r>
      <w:r w:rsidRPr="00A20B56">
        <w:rPr>
          <w:spacing w:val="2"/>
          <w:shd w:val="clear" w:color="auto" w:fill="FFFFFF"/>
        </w:rPr>
        <w:t xml:space="preserve">через организацию почтовой связи, либо по </w:t>
      </w:r>
      <w:r w:rsidRPr="00A20B56">
        <w:t>каналам связи (</w:t>
      </w:r>
      <w:r w:rsidRPr="00A20B56">
        <w:rPr>
          <w:spacing w:val="2"/>
          <w:shd w:val="clear" w:color="auto" w:fill="FFFFFF"/>
        </w:rPr>
        <w:t xml:space="preserve">электронная почта) в </w:t>
      </w:r>
      <w:r w:rsidRPr="00A20B56">
        <w:t xml:space="preserve">адрес муниципального бюджетного  учреждения «Хасанская </w:t>
      </w:r>
      <w:proofErr w:type="spellStart"/>
      <w:r w:rsidRPr="00A20B56">
        <w:t>межпоселенческая</w:t>
      </w:r>
      <w:proofErr w:type="spellEnd"/>
      <w:r w:rsidRPr="00A20B56">
        <w:t xml:space="preserve"> (районная) библиотека», МФЦ указанный в приложении №1 к настоящему регламенту;</w:t>
      </w:r>
    </w:p>
    <w:p w:rsidR="005F5EFE" w:rsidRPr="00A20B56" w:rsidRDefault="005F5EFE" w:rsidP="005F5EFE">
      <w:pPr>
        <w:ind w:firstLine="724"/>
        <w:jc w:val="both"/>
      </w:pPr>
      <w:r w:rsidRPr="00A20B56">
        <w:t>4) запросом в федеральной государственной информационной системе «Единый портал государственных и муниципальных услуг (функций)»:</w:t>
      </w:r>
      <w:r w:rsidRPr="00A20B56">
        <w:rPr>
          <w:sz w:val="20"/>
          <w:szCs w:val="20"/>
        </w:rPr>
        <w:t xml:space="preserve"> </w:t>
      </w:r>
      <w:hyperlink r:id="rId8" w:history="1">
        <w:r w:rsidRPr="00A20B56">
          <w:rPr>
            <w:color w:val="0000FF"/>
            <w:u w:val="single"/>
          </w:rPr>
          <w:t>http://www.gosuslugi.ru</w:t>
        </w:r>
      </w:hyperlink>
      <w:r w:rsidRPr="00A20B56">
        <w:t>;</w:t>
      </w:r>
    </w:p>
    <w:p w:rsidR="005F5EFE" w:rsidRPr="00A20B56" w:rsidRDefault="005F5EFE" w:rsidP="005F5EFE">
      <w:pPr>
        <w:ind w:firstLine="709"/>
        <w:jc w:val="both"/>
      </w:pPr>
      <w:r w:rsidRPr="00A20B56">
        <w:t xml:space="preserve">5) запросом на официальном сайте муниципального бюджетного учреждения «Хасанская </w:t>
      </w:r>
      <w:proofErr w:type="spellStart"/>
      <w:r w:rsidRPr="00A20B56">
        <w:t>межпоселенческая</w:t>
      </w:r>
      <w:proofErr w:type="spellEnd"/>
      <w:r w:rsidRPr="00A20B56">
        <w:t xml:space="preserve"> (районная) библиотека»: </w:t>
      </w:r>
      <w:r w:rsidRPr="00A20B56">
        <w:rPr>
          <w:color w:val="0000FF"/>
          <w:u w:val="single"/>
        </w:rPr>
        <w:t>http://hasan-biblio.vl.muzkult.ru</w:t>
      </w:r>
      <w:r w:rsidRPr="00A20B56">
        <w:t>, на котором размещается следующая информация:</w:t>
      </w:r>
    </w:p>
    <w:p w:rsidR="005F5EFE" w:rsidRPr="00A20B56" w:rsidRDefault="005F5EFE" w:rsidP="005F5EFE">
      <w:pPr>
        <w:overflowPunct w:val="0"/>
        <w:autoSpaceDE w:val="0"/>
        <w:autoSpaceDN w:val="0"/>
        <w:adjustRightInd w:val="0"/>
        <w:ind w:firstLine="709"/>
        <w:jc w:val="both"/>
      </w:pPr>
      <w:r w:rsidRPr="00A20B56">
        <w:t xml:space="preserve">график работы муниципального бюджетного  учреждения «Хасанская </w:t>
      </w:r>
      <w:proofErr w:type="spellStart"/>
      <w:r w:rsidRPr="00A20B56">
        <w:t>межпоселенческая</w:t>
      </w:r>
      <w:proofErr w:type="spellEnd"/>
      <w:r w:rsidRPr="00A20B56">
        <w:t xml:space="preserve"> (районная) библиотека», МФЦ;</w:t>
      </w:r>
    </w:p>
    <w:p w:rsidR="005F5EFE" w:rsidRPr="00A20B56" w:rsidRDefault="005F5EFE" w:rsidP="005F5EFE">
      <w:pPr>
        <w:overflowPunct w:val="0"/>
        <w:autoSpaceDE w:val="0"/>
        <w:autoSpaceDN w:val="0"/>
        <w:adjustRightInd w:val="0"/>
        <w:ind w:firstLine="709"/>
        <w:jc w:val="both"/>
      </w:pPr>
      <w:r w:rsidRPr="00A20B56">
        <w:t xml:space="preserve">почтовый адрес и адрес электронной почты муниципального бюджетного  учреждения «Хасанская </w:t>
      </w:r>
      <w:proofErr w:type="spellStart"/>
      <w:r w:rsidRPr="00A20B56">
        <w:t>межпоселенческая</w:t>
      </w:r>
      <w:proofErr w:type="spellEnd"/>
      <w:r w:rsidRPr="00A20B56">
        <w:t xml:space="preserve"> (районная) библиотека», МФЦ;</w:t>
      </w:r>
    </w:p>
    <w:p w:rsidR="005F5EFE" w:rsidRPr="00A20B56" w:rsidRDefault="005F5EFE" w:rsidP="005F5EFE">
      <w:pPr>
        <w:overflowPunct w:val="0"/>
        <w:autoSpaceDE w:val="0"/>
        <w:autoSpaceDN w:val="0"/>
        <w:adjustRightInd w:val="0"/>
        <w:ind w:firstLine="709"/>
        <w:jc w:val="both"/>
      </w:pPr>
      <w:r w:rsidRPr="00A20B56">
        <w:t xml:space="preserve">контактная информация (справочные телефоны) структурных подразделений муниципального бюджетного  учреждения «Хасанская </w:t>
      </w:r>
      <w:proofErr w:type="spellStart"/>
      <w:r w:rsidRPr="00A20B56">
        <w:t>межпоселенческая</w:t>
      </w:r>
      <w:proofErr w:type="spellEnd"/>
      <w:r w:rsidRPr="00A20B56">
        <w:t xml:space="preserve"> (районная) библиотека», специалистов МФЦ осуществляющих прием и консультации заявителей по вопросам предоставления муниципальной услуги;</w:t>
      </w:r>
    </w:p>
    <w:p w:rsidR="005F5EFE" w:rsidRPr="00A20B56" w:rsidRDefault="005F5EFE" w:rsidP="005F5EFE">
      <w:pPr>
        <w:overflowPunct w:val="0"/>
        <w:autoSpaceDE w:val="0"/>
        <w:autoSpaceDN w:val="0"/>
        <w:adjustRightInd w:val="0"/>
        <w:ind w:firstLine="709"/>
        <w:jc w:val="both"/>
      </w:pPr>
      <w:r w:rsidRPr="00A20B56">
        <w:t xml:space="preserve">адреса официальных сайтов муниципального бюджетного  учреждения «Хасанская </w:t>
      </w:r>
      <w:proofErr w:type="spellStart"/>
      <w:r w:rsidRPr="00A20B56">
        <w:t>межпоселенческая</w:t>
      </w:r>
      <w:proofErr w:type="spellEnd"/>
      <w:r w:rsidRPr="00A20B56">
        <w:t xml:space="preserve"> (районная) библиотека», МФЦ в информационно - телекоммуникационной сети «Интернет»;</w:t>
      </w:r>
    </w:p>
    <w:p w:rsidR="005F5EFE" w:rsidRPr="00A20B56" w:rsidRDefault="005F5EFE" w:rsidP="005F5EFE">
      <w:pPr>
        <w:overflowPunct w:val="0"/>
        <w:autoSpaceDE w:val="0"/>
        <w:autoSpaceDN w:val="0"/>
        <w:adjustRightInd w:val="0"/>
        <w:ind w:firstLine="709"/>
        <w:jc w:val="both"/>
      </w:pPr>
      <w:r w:rsidRPr="00A20B56">
        <w:t>наименование муниципальной услуги;</w:t>
      </w:r>
    </w:p>
    <w:p w:rsidR="005F5EFE" w:rsidRPr="00A20B56" w:rsidRDefault="005F5EFE" w:rsidP="005F5EFE">
      <w:pPr>
        <w:overflowPunct w:val="0"/>
        <w:autoSpaceDE w:val="0"/>
        <w:autoSpaceDN w:val="0"/>
        <w:adjustRightInd w:val="0"/>
        <w:ind w:firstLine="709"/>
        <w:jc w:val="both"/>
      </w:pPr>
      <w:r w:rsidRPr="00A20B56">
        <w:t>порядок предоставления муниципальной услуги;</w:t>
      </w:r>
    </w:p>
    <w:p w:rsidR="005F5EFE" w:rsidRPr="00A20B56" w:rsidRDefault="005F5EFE" w:rsidP="005F5EFE">
      <w:pPr>
        <w:overflowPunct w:val="0"/>
        <w:autoSpaceDE w:val="0"/>
        <w:autoSpaceDN w:val="0"/>
        <w:adjustRightInd w:val="0"/>
        <w:ind w:firstLine="709"/>
        <w:jc w:val="both"/>
      </w:pPr>
      <w:r w:rsidRPr="00A20B56">
        <w:t xml:space="preserve">последовательность посещения заявителем (представителем заявителя) муниципального бюджетного  учреждения «Хасанская </w:t>
      </w:r>
      <w:proofErr w:type="spellStart"/>
      <w:r w:rsidRPr="00A20B56">
        <w:t>межпоселенческая</w:t>
      </w:r>
      <w:proofErr w:type="spellEnd"/>
      <w:r w:rsidRPr="00A20B56">
        <w:t xml:space="preserve"> (районная) библиотека», МФЦ</w:t>
      </w:r>
      <w:proofErr w:type="gramStart"/>
      <w:r w:rsidRPr="00A20B56">
        <w:t xml:space="preserve"> ,</w:t>
      </w:r>
      <w:proofErr w:type="gramEnd"/>
      <w:r w:rsidRPr="00A20B56">
        <w:t xml:space="preserve"> в том числе время ожидания в очереди на прием документов и получение результата муниципальной услуги в соответствии с требованиями настоящего регламента, сроки предоставления муниципальной услуги;</w:t>
      </w:r>
    </w:p>
    <w:p w:rsidR="005F5EFE" w:rsidRPr="00A20B56" w:rsidRDefault="005F5EFE" w:rsidP="005F5EFE">
      <w:pPr>
        <w:overflowPunct w:val="0"/>
        <w:autoSpaceDE w:val="0"/>
        <w:autoSpaceDN w:val="0"/>
        <w:adjustRightInd w:val="0"/>
        <w:ind w:firstLine="709"/>
        <w:jc w:val="both"/>
      </w:pPr>
      <w:r w:rsidRPr="00A20B56">
        <w:t>формы запросов (заявлений) и образцы их заполнения;</w:t>
      </w:r>
    </w:p>
    <w:p w:rsidR="005F5EFE" w:rsidRPr="00A20B56" w:rsidRDefault="005F5EFE" w:rsidP="005F5EFE">
      <w:pPr>
        <w:overflowPunct w:val="0"/>
        <w:autoSpaceDE w:val="0"/>
        <w:autoSpaceDN w:val="0"/>
        <w:adjustRightInd w:val="0"/>
        <w:ind w:firstLine="709"/>
        <w:jc w:val="both"/>
      </w:pPr>
      <w:r w:rsidRPr="00A20B56">
        <w:t>порядок записи на личный прием;</w:t>
      </w:r>
    </w:p>
    <w:p w:rsidR="005F5EFE" w:rsidRPr="00A20B56" w:rsidRDefault="005F5EFE" w:rsidP="005F5EFE">
      <w:pPr>
        <w:overflowPunct w:val="0"/>
        <w:autoSpaceDE w:val="0"/>
        <w:autoSpaceDN w:val="0"/>
        <w:adjustRightInd w:val="0"/>
        <w:ind w:firstLine="709"/>
        <w:jc w:val="both"/>
      </w:pPr>
      <w:r w:rsidRPr="00A20B56">
        <w:t xml:space="preserve">порядок обжалования решений и (или) действий (бездействия) муниципального бюджетного  учреждения «Хасанская </w:t>
      </w:r>
      <w:proofErr w:type="spellStart"/>
      <w:r w:rsidRPr="00A20B56">
        <w:t>межпоселенческая</w:t>
      </w:r>
      <w:proofErr w:type="spellEnd"/>
      <w:r w:rsidRPr="00A20B56">
        <w:t xml:space="preserve"> (районная) библиотека» (лиц, непосредственно осуществляющих административные действия и принятие решений при предоставлении муниципальной услуги);</w:t>
      </w:r>
    </w:p>
    <w:p w:rsidR="005F5EFE" w:rsidRPr="00A20B56" w:rsidRDefault="005F5EFE" w:rsidP="005F5EFE">
      <w:pPr>
        <w:overflowPunct w:val="0"/>
        <w:autoSpaceDE w:val="0"/>
        <w:autoSpaceDN w:val="0"/>
        <w:adjustRightInd w:val="0"/>
        <w:ind w:firstLine="709"/>
        <w:jc w:val="both"/>
      </w:pPr>
      <w:r w:rsidRPr="00A20B56">
        <w:t xml:space="preserve">наименование, место нахождение, график (режим) работы, почтовый адрес; адрес электронной почты; номера телефонов лиц, осуществляющих </w:t>
      </w:r>
      <w:proofErr w:type="gramStart"/>
      <w:r w:rsidRPr="00A20B56">
        <w:t>контроль за</w:t>
      </w:r>
      <w:proofErr w:type="gramEnd"/>
      <w:r w:rsidRPr="00A20B56">
        <w:t xml:space="preserve"> предоставлением муниципальной услуги; </w:t>
      </w:r>
    </w:p>
    <w:p w:rsidR="005F5EFE" w:rsidRPr="00A20B56" w:rsidRDefault="005F5EFE" w:rsidP="005F5EFE">
      <w:pPr>
        <w:overflowPunct w:val="0"/>
        <w:autoSpaceDE w:val="0"/>
        <w:autoSpaceDN w:val="0"/>
        <w:adjustRightInd w:val="0"/>
        <w:ind w:firstLine="709"/>
        <w:jc w:val="both"/>
      </w:pPr>
      <w:r w:rsidRPr="00A20B56">
        <w:t>настоящий регламент с приложениями;</w:t>
      </w:r>
    </w:p>
    <w:p w:rsidR="005F5EFE" w:rsidRPr="00A20B56" w:rsidRDefault="005F5EFE" w:rsidP="005F5EFE">
      <w:pPr>
        <w:overflowPunct w:val="0"/>
        <w:autoSpaceDE w:val="0"/>
        <w:autoSpaceDN w:val="0"/>
        <w:adjustRightInd w:val="0"/>
        <w:ind w:firstLine="724"/>
        <w:jc w:val="both"/>
      </w:pPr>
      <w:r w:rsidRPr="00A20B56">
        <w:t>6) на официальном сайте МФЦ в информационно-телекоммуникационной сети «Интернет»:</w:t>
      </w:r>
      <w:r w:rsidRPr="00A20B56">
        <w:rPr>
          <w:color w:val="0000FF"/>
          <w:u w:val="single"/>
        </w:rPr>
        <w:t xml:space="preserve"> </w:t>
      </w:r>
      <w:hyperlink r:id="rId9" w:tgtFrame="_blank" w:history="1">
        <w:r w:rsidRPr="00A20B56">
          <w:rPr>
            <w:color w:val="0000FF"/>
            <w:u w:val="single"/>
          </w:rPr>
          <w:t>http://mfc-25.ru</w:t>
        </w:r>
      </w:hyperlink>
      <w:r w:rsidRPr="00A20B56">
        <w:t>;</w:t>
      </w:r>
    </w:p>
    <w:p w:rsidR="005F5EFE" w:rsidRPr="00A20B56" w:rsidRDefault="005F5EFE" w:rsidP="005F5EFE">
      <w:pPr>
        <w:overflowPunct w:val="0"/>
        <w:autoSpaceDE w:val="0"/>
        <w:autoSpaceDN w:val="0"/>
        <w:adjustRightInd w:val="0"/>
        <w:ind w:firstLine="708"/>
        <w:jc w:val="both"/>
      </w:pPr>
      <w:r w:rsidRPr="00A20B56">
        <w:lastRenderedPageBreak/>
        <w:t>7) на информационных стендах в местах предоставления муниципальной услуги</w:t>
      </w:r>
      <w:bookmarkStart w:id="1" w:name="sub_10133"/>
      <w:r w:rsidRPr="00A20B56">
        <w:t>, содержащих следующую информацию:</w:t>
      </w:r>
    </w:p>
    <w:p w:rsidR="005F5EFE" w:rsidRPr="00A20B56" w:rsidRDefault="005F5EFE" w:rsidP="005F5EFE">
      <w:pPr>
        <w:overflowPunct w:val="0"/>
        <w:autoSpaceDE w:val="0"/>
        <w:autoSpaceDN w:val="0"/>
        <w:adjustRightInd w:val="0"/>
        <w:ind w:firstLine="708"/>
        <w:jc w:val="both"/>
      </w:pPr>
      <w:r w:rsidRPr="00A20B56">
        <w:t>наименование муниципальной услуги;</w:t>
      </w:r>
    </w:p>
    <w:p w:rsidR="005F5EFE" w:rsidRPr="00A20B56" w:rsidRDefault="005F5EFE" w:rsidP="005F5EFE">
      <w:pPr>
        <w:overflowPunct w:val="0"/>
        <w:autoSpaceDE w:val="0"/>
        <w:autoSpaceDN w:val="0"/>
        <w:adjustRightInd w:val="0"/>
        <w:ind w:firstLine="709"/>
        <w:jc w:val="both"/>
      </w:pPr>
      <w:r w:rsidRPr="00A20B56">
        <w:t xml:space="preserve">график (режим) работы муниципального бюджетного  учреждения «Хасанская </w:t>
      </w:r>
      <w:proofErr w:type="spellStart"/>
      <w:r w:rsidRPr="00A20B56">
        <w:t>межпоселенческая</w:t>
      </w:r>
      <w:proofErr w:type="spellEnd"/>
      <w:r w:rsidRPr="00A20B56">
        <w:t xml:space="preserve"> (районная) библиотека», МФЦ;</w:t>
      </w:r>
    </w:p>
    <w:p w:rsidR="005F5EFE" w:rsidRPr="00A20B56" w:rsidRDefault="005F5EFE" w:rsidP="005F5EFE">
      <w:pPr>
        <w:overflowPunct w:val="0"/>
        <w:autoSpaceDE w:val="0"/>
        <w:autoSpaceDN w:val="0"/>
        <w:adjustRightInd w:val="0"/>
        <w:ind w:firstLine="709"/>
        <w:jc w:val="both"/>
      </w:pPr>
      <w:r w:rsidRPr="00A20B56">
        <w:t xml:space="preserve">почтовый адрес и адрес электронной почты муниципального бюджетного  учреждения «Хасанская </w:t>
      </w:r>
      <w:proofErr w:type="spellStart"/>
      <w:r w:rsidRPr="00A20B56">
        <w:t>межпоселенческая</w:t>
      </w:r>
      <w:proofErr w:type="spellEnd"/>
      <w:r w:rsidRPr="00A20B56">
        <w:t xml:space="preserve"> (районная) библиотека», МФЦ;</w:t>
      </w:r>
    </w:p>
    <w:p w:rsidR="005F5EFE" w:rsidRPr="00A20B56" w:rsidRDefault="005F5EFE" w:rsidP="005F5EFE">
      <w:pPr>
        <w:overflowPunct w:val="0"/>
        <w:autoSpaceDE w:val="0"/>
        <w:autoSpaceDN w:val="0"/>
        <w:adjustRightInd w:val="0"/>
        <w:ind w:firstLine="709"/>
        <w:jc w:val="both"/>
      </w:pPr>
      <w:r w:rsidRPr="00A20B56">
        <w:t xml:space="preserve">адреса официальных сайтов в информационно - телекоммуникационной сети «Интернет» муниципального бюджетного  учреждения «Хасанская </w:t>
      </w:r>
      <w:proofErr w:type="spellStart"/>
      <w:r w:rsidRPr="00A20B56">
        <w:t>межпоселенческая</w:t>
      </w:r>
      <w:proofErr w:type="spellEnd"/>
      <w:r w:rsidRPr="00A20B56">
        <w:t xml:space="preserve"> (районная) библиотека», МФЦ;</w:t>
      </w:r>
    </w:p>
    <w:p w:rsidR="005F5EFE" w:rsidRPr="00A20B56" w:rsidRDefault="005F5EFE" w:rsidP="005F5EFE">
      <w:pPr>
        <w:overflowPunct w:val="0"/>
        <w:autoSpaceDE w:val="0"/>
        <w:autoSpaceDN w:val="0"/>
        <w:adjustRightInd w:val="0"/>
        <w:ind w:firstLine="709"/>
        <w:jc w:val="both"/>
      </w:pPr>
      <w:r w:rsidRPr="00A20B56">
        <w:t>порядок предоставления муниципальной услуги;</w:t>
      </w:r>
    </w:p>
    <w:p w:rsidR="005F5EFE" w:rsidRPr="00A20B56" w:rsidRDefault="005F5EFE" w:rsidP="005F5EFE">
      <w:pPr>
        <w:overflowPunct w:val="0"/>
        <w:autoSpaceDE w:val="0"/>
        <w:autoSpaceDN w:val="0"/>
        <w:adjustRightInd w:val="0"/>
        <w:ind w:firstLine="709"/>
        <w:jc w:val="both"/>
      </w:pPr>
      <w:r w:rsidRPr="00A20B56">
        <w:t xml:space="preserve">последовательность посещения заявителем (представителем заявителя) муниципального бюджетного  учреждения «Хасанская </w:t>
      </w:r>
      <w:proofErr w:type="spellStart"/>
      <w:r w:rsidRPr="00A20B56">
        <w:t>межпоселенческая</w:t>
      </w:r>
      <w:proofErr w:type="spellEnd"/>
      <w:r w:rsidRPr="00A20B56">
        <w:t xml:space="preserve"> (районная) библиотека», МФЦ;</w:t>
      </w:r>
    </w:p>
    <w:p w:rsidR="005F5EFE" w:rsidRPr="00A20B56" w:rsidRDefault="005F5EFE" w:rsidP="005F5EFE">
      <w:pPr>
        <w:overflowPunct w:val="0"/>
        <w:autoSpaceDE w:val="0"/>
        <w:autoSpaceDN w:val="0"/>
        <w:adjustRightInd w:val="0"/>
        <w:ind w:firstLine="709"/>
        <w:jc w:val="both"/>
      </w:pPr>
      <w:r w:rsidRPr="00A20B56">
        <w:t>в том числе время ожидания в очереди на прием документов и получение результата муниципальной услуги в соответствии с требованиями настоящего регламента, сроки предоставления муниципальной услуги;</w:t>
      </w:r>
    </w:p>
    <w:p w:rsidR="005F5EFE" w:rsidRPr="00A20B56" w:rsidRDefault="005F5EFE" w:rsidP="005F5EFE">
      <w:pPr>
        <w:overflowPunct w:val="0"/>
        <w:autoSpaceDE w:val="0"/>
        <w:autoSpaceDN w:val="0"/>
        <w:adjustRightInd w:val="0"/>
        <w:ind w:firstLine="709"/>
        <w:jc w:val="both"/>
      </w:pPr>
      <w:r w:rsidRPr="00A20B56">
        <w:t>формы запросов (заявлений) и образцы их заполнения;</w:t>
      </w:r>
    </w:p>
    <w:p w:rsidR="005F5EFE" w:rsidRPr="00A20B56" w:rsidRDefault="005F5EFE" w:rsidP="005F5EFE">
      <w:pPr>
        <w:overflowPunct w:val="0"/>
        <w:autoSpaceDE w:val="0"/>
        <w:autoSpaceDN w:val="0"/>
        <w:adjustRightInd w:val="0"/>
        <w:ind w:firstLine="709"/>
        <w:jc w:val="both"/>
      </w:pPr>
      <w:r w:rsidRPr="00A20B56">
        <w:t>блок-схема предоставления муниципальной услуги;</w:t>
      </w:r>
    </w:p>
    <w:p w:rsidR="005F5EFE" w:rsidRPr="00A20B56" w:rsidRDefault="005F5EFE" w:rsidP="005F5EFE">
      <w:pPr>
        <w:overflowPunct w:val="0"/>
        <w:autoSpaceDE w:val="0"/>
        <w:autoSpaceDN w:val="0"/>
        <w:adjustRightInd w:val="0"/>
        <w:ind w:firstLine="709"/>
        <w:jc w:val="both"/>
      </w:pPr>
      <w:r w:rsidRPr="00A20B56">
        <w:t>порядок записи на личный прием;</w:t>
      </w:r>
    </w:p>
    <w:p w:rsidR="005F5EFE" w:rsidRPr="00A20B56" w:rsidRDefault="005F5EFE" w:rsidP="005F5EFE">
      <w:pPr>
        <w:overflowPunct w:val="0"/>
        <w:autoSpaceDE w:val="0"/>
        <w:autoSpaceDN w:val="0"/>
        <w:adjustRightInd w:val="0"/>
        <w:ind w:firstLine="709"/>
        <w:jc w:val="both"/>
      </w:pPr>
      <w:r w:rsidRPr="00A20B56">
        <w:t>порядок обжалования решений и (или) действий (бездействия) казенного учреждения «Управление образования Хасанского муниципального района» (лиц, непосредственно осуществляющие административные действия и принятие решений при предоставлении муниципальной услуги);</w:t>
      </w:r>
    </w:p>
    <w:p w:rsidR="005F5EFE" w:rsidRPr="00A20B56" w:rsidRDefault="005F5EFE" w:rsidP="005F5EFE">
      <w:pPr>
        <w:overflowPunct w:val="0"/>
        <w:autoSpaceDE w:val="0"/>
        <w:autoSpaceDN w:val="0"/>
        <w:adjustRightInd w:val="0"/>
        <w:ind w:firstLine="709"/>
        <w:jc w:val="both"/>
      </w:pPr>
      <w:r w:rsidRPr="00A20B56">
        <w:t xml:space="preserve">наименование, место нахождение, график (режим) работы, почтовый адрес; адрес электронной почты; номера телефонов лиц, осуществляющих </w:t>
      </w:r>
      <w:proofErr w:type="gramStart"/>
      <w:r w:rsidRPr="00A20B56">
        <w:t>контроль за</w:t>
      </w:r>
      <w:proofErr w:type="gramEnd"/>
      <w:r w:rsidRPr="00A20B56">
        <w:t xml:space="preserve"> предоставлением муниципальной услуги.</w:t>
      </w:r>
      <w:bookmarkEnd w:id="1"/>
    </w:p>
    <w:p w:rsidR="005F5EFE" w:rsidRPr="00A20B56" w:rsidRDefault="005F5EFE" w:rsidP="005F5EFE">
      <w:pPr>
        <w:suppressAutoHyphens/>
        <w:ind w:firstLine="708"/>
        <w:rPr>
          <w:sz w:val="28"/>
          <w:szCs w:val="28"/>
        </w:rPr>
      </w:pPr>
      <w:r w:rsidRPr="00A20B56">
        <w:rPr>
          <w:rFonts w:eastAsia="Lucida Sans Unicode" w:cs="Mangal"/>
          <w:kern w:val="1"/>
          <w:lang w:eastAsia="hi-IN" w:bidi="hi-IN"/>
        </w:rPr>
        <w:t>Сведения о режиме работы библиотеки размещаются на вывеске при входе в здание МБУ ХМРБ.</w:t>
      </w:r>
    </w:p>
    <w:p w:rsidR="005F5EFE" w:rsidRPr="00A20B56" w:rsidRDefault="005F5EFE" w:rsidP="005F5EFE">
      <w:pPr>
        <w:tabs>
          <w:tab w:val="left" w:pos="709"/>
        </w:tabs>
        <w:ind w:firstLine="709"/>
        <w:jc w:val="both"/>
        <w:rPr>
          <w:rFonts w:eastAsia="Lucida Sans Unicode"/>
          <w:kern w:val="1"/>
          <w:lang w:eastAsia="ar-SA"/>
        </w:rPr>
      </w:pPr>
      <w:r w:rsidRPr="00A20B56">
        <w:rPr>
          <w:rFonts w:eastAsia="Lucida Sans Unicode"/>
          <w:kern w:val="1"/>
          <w:lang w:eastAsia="ar-SA"/>
        </w:rPr>
        <w:t>3.4.</w:t>
      </w:r>
      <w:r>
        <w:rPr>
          <w:rFonts w:eastAsia="Lucida Sans Unicode"/>
          <w:kern w:val="1"/>
          <w:lang w:eastAsia="ar-SA"/>
        </w:rPr>
        <w:t> </w:t>
      </w:r>
      <w:r w:rsidRPr="00A20B56">
        <w:rPr>
          <w:rFonts w:eastAsia="Lucida Sans Unicode"/>
          <w:kern w:val="1"/>
          <w:lang w:eastAsia="ar-SA"/>
        </w:rPr>
        <w:t>Информирование осуществляется с использованием:</w:t>
      </w:r>
    </w:p>
    <w:p w:rsidR="005F5EFE" w:rsidRPr="00A20B56" w:rsidRDefault="005F5EFE" w:rsidP="005F5EFE">
      <w:pPr>
        <w:suppressAutoHyphens/>
        <w:jc w:val="both"/>
        <w:rPr>
          <w:rFonts w:eastAsia="Lucida Sans Unicode"/>
          <w:kern w:val="1"/>
          <w:lang w:eastAsia="ar-SA"/>
        </w:rPr>
      </w:pPr>
      <w:r w:rsidRPr="00A20B56">
        <w:rPr>
          <w:rFonts w:eastAsia="Lucida Sans Unicode"/>
          <w:kern w:val="1"/>
          <w:lang w:eastAsia="ar-SA"/>
        </w:rPr>
        <w:t>-средств телефонной связи - в виде устного ответа на конкретные вопросы, содержащие запрашиваемую информацию;</w:t>
      </w:r>
    </w:p>
    <w:p w:rsidR="005F5EFE" w:rsidRPr="00A20B56" w:rsidRDefault="005F5EFE" w:rsidP="005F5EFE">
      <w:pPr>
        <w:suppressAutoHyphens/>
        <w:jc w:val="both"/>
        <w:rPr>
          <w:rFonts w:eastAsia="Lucida Sans Unicode"/>
          <w:kern w:val="1"/>
          <w:lang w:eastAsia="ar-SA"/>
        </w:rPr>
      </w:pPr>
      <w:r w:rsidRPr="00A20B56">
        <w:rPr>
          <w:rFonts w:eastAsia="Lucida Sans Unicode"/>
          <w:kern w:val="1"/>
          <w:lang w:eastAsia="ar-SA"/>
        </w:rPr>
        <w:t>-средств почтовой связи</w:t>
      </w:r>
      <w:r w:rsidRPr="00A20B56">
        <w:rPr>
          <w:rFonts w:ascii="Calibri" w:eastAsia="Calibri" w:hAnsi="Calibri"/>
          <w:color w:val="000000"/>
        </w:rPr>
        <w:t xml:space="preserve"> - </w:t>
      </w:r>
      <w:r w:rsidRPr="00A20B56">
        <w:rPr>
          <w:rFonts w:eastAsia="Lucida Sans Unicode"/>
          <w:kern w:val="1"/>
          <w:lang w:eastAsia="ar-SA"/>
        </w:rPr>
        <w:t>в форме информационного письма на бумажном носителе, переданного почтой или непосредственно заявителю на руки;</w:t>
      </w:r>
    </w:p>
    <w:p w:rsidR="005F5EFE" w:rsidRPr="00A20B56" w:rsidRDefault="005F5EFE" w:rsidP="005F5EFE">
      <w:pPr>
        <w:suppressAutoHyphens/>
        <w:jc w:val="both"/>
        <w:rPr>
          <w:rFonts w:eastAsia="Lucida Sans Unicode"/>
          <w:kern w:val="1"/>
          <w:lang w:eastAsia="ar-SA"/>
        </w:rPr>
      </w:pPr>
      <w:r w:rsidRPr="00A20B56">
        <w:rPr>
          <w:rFonts w:eastAsia="Lucida Sans Unicode"/>
          <w:kern w:val="1"/>
          <w:lang w:eastAsia="ar-SA"/>
        </w:rPr>
        <w:t>-электронной почты – в форме ответов на поставленные вопросы (компьютерный набор) на адрес электронной почты заявителя;</w:t>
      </w:r>
    </w:p>
    <w:p w:rsidR="005F5EFE" w:rsidRPr="00A20B56" w:rsidRDefault="005F5EFE" w:rsidP="005F5EFE">
      <w:pPr>
        <w:suppressAutoHyphens/>
        <w:jc w:val="both"/>
        <w:rPr>
          <w:rFonts w:eastAsia="Lucida Sans Unicode"/>
          <w:kern w:val="1"/>
          <w:lang w:eastAsia="ar-SA"/>
        </w:rPr>
      </w:pPr>
      <w:r w:rsidRPr="00A20B56">
        <w:rPr>
          <w:rFonts w:eastAsia="Lucida Sans Unicode"/>
          <w:kern w:val="1"/>
          <w:lang w:eastAsia="ar-SA"/>
        </w:rPr>
        <w:t>-сети Интернет:</w:t>
      </w:r>
    </w:p>
    <w:p w:rsidR="005F5EFE" w:rsidRPr="00A20B56" w:rsidRDefault="005F5EFE" w:rsidP="005F5EFE">
      <w:pPr>
        <w:suppressAutoHyphens/>
        <w:rPr>
          <w:color w:val="0000FF"/>
          <w:u w:val="single"/>
        </w:rPr>
      </w:pPr>
      <w:r w:rsidRPr="00A20B56">
        <w:rPr>
          <w:rFonts w:eastAsia="Lucida Sans Unicode"/>
          <w:kern w:val="1"/>
          <w:lang w:eastAsia="ar-SA"/>
        </w:rPr>
        <w:t>1.на официальном сайте библиотеки (</w:t>
      </w:r>
      <w:r w:rsidRPr="00A20B56">
        <w:rPr>
          <w:color w:val="0000FF"/>
          <w:u w:val="single"/>
        </w:rPr>
        <w:t>http://hasan-biblio.vl.muzkult.ru</w:t>
      </w:r>
      <w:r w:rsidRPr="00A20B56">
        <w:rPr>
          <w:rFonts w:eastAsia="Lucida Sans Unicode"/>
          <w:kern w:val="1"/>
          <w:lang w:eastAsia="ar-SA"/>
        </w:rPr>
        <w:t>),</w:t>
      </w:r>
      <w:r w:rsidRPr="00A20B56">
        <w:rPr>
          <w:rFonts w:eastAsia="Lucida Sans Unicode"/>
          <w:kern w:val="1"/>
          <w:lang w:eastAsia="ar-SA"/>
        </w:rPr>
        <w:br/>
        <w:t>2. на официальном сайте администрации Хасанского муниципального района (</w:t>
      </w:r>
      <w:r w:rsidRPr="00A20B56">
        <w:rPr>
          <w:color w:val="0000FF"/>
          <w:u w:val="single"/>
        </w:rPr>
        <w:t>http://prim-hasan.ru//</w:t>
      </w:r>
      <w:r w:rsidRPr="00A20B56">
        <w:rPr>
          <w:u w:val="single"/>
        </w:rPr>
        <w:t>)</w:t>
      </w:r>
      <w:r w:rsidRPr="00A20B56">
        <w:rPr>
          <w:color w:val="0000FF"/>
          <w:u w:val="single"/>
        </w:rPr>
        <w:t>;</w:t>
      </w:r>
    </w:p>
    <w:p w:rsidR="005F5EFE" w:rsidRPr="00A20B56" w:rsidRDefault="005F5EFE" w:rsidP="005F5EFE">
      <w:pPr>
        <w:suppressAutoHyphens/>
        <w:jc w:val="both"/>
        <w:rPr>
          <w:rFonts w:eastAsia="Lucida Sans Unicode"/>
          <w:kern w:val="1"/>
          <w:lang w:eastAsia="ar-SA"/>
        </w:rPr>
      </w:pPr>
      <w:r w:rsidRPr="00A20B56">
        <w:rPr>
          <w:rFonts w:eastAsia="Lucida Sans Unicode"/>
          <w:kern w:val="1"/>
          <w:lang w:eastAsia="ar-SA"/>
        </w:rPr>
        <w:t>-средств массовой информации, как минимум – в одной из газет Хасанского муниципального района;  </w:t>
      </w:r>
    </w:p>
    <w:p w:rsidR="005F5EFE" w:rsidRPr="00A20B56" w:rsidRDefault="005F5EFE" w:rsidP="005F5EFE">
      <w:pPr>
        <w:suppressAutoHyphens/>
        <w:jc w:val="both"/>
        <w:rPr>
          <w:rFonts w:eastAsia="Lucida Sans Unicode"/>
          <w:kern w:val="1"/>
          <w:lang w:eastAsia="ar-SA"/>
        </w:rPr>
      </w:pPr>
      <w:r w:rsidRPr="00A20B56">
        <w:rPr>
          <w:rFonts w:eastAsia="Lucida Sans Unicode"/>
          <w:kern w:val="1"/>
          <w:lang w:eastAsia="ar-SA"/>
        </w:rPr>
        <w:t>-с помощью информационных материалов на бумажных носителях (плакаты, буклеты, листовки, памятки), размещаемых в помещениях МБУ ХМРБ;</w:t>
      </w:r>
    </w:p>
    <w:p w:rsidR="005F5EFE" w:rsidRPr="00A20B56" w:rsidRDefault="005F5EFE" w:rsidP="005F5EFE">
      <w:pPr>
        <w:suppressAutoHyphens/>
        <w:jc w:val="both"/>
        <w:rPr>
          <w:rFonts w:eastAsia="Lucida Sans Unicode"/>
          <w:kern w:val="1"/>
          <w:lang w:eastAsia="ar-SA"/>
        </w:rPr>
      </w:pPr>
      <w:r w:rsidRPr="00A20B56">
        <w:rPr>
          <w:rFonts w:eastAsia="Lucida Sans Unicode"/>
          <w:kern w:val="1"/>
          <w:lang w:eastAsia="ar-SA"/>
        </w:rPr>
        <w:t>-при личном обращении: на информационных стендах и в форме личного консультирования специалистами.</w:t>
      </w:r>
    </w:p>
    <w:p w:rsidR="005F5EFE" w:rsidRPr="00A20B56" w:rsidRDefault="005F5EFE" w:rsidP="005F5EFE">
      <w:pPr>
        <w:suppressAutoHyphens/>
        <w:ind w:firstLine="709"/>
        <w:jc w:val="both"/>
        <w:rPr>
          <w:rFonts w:eastAsia="Lucida Sans Unicode"/>
          <w:kern w:val="1"/>
          <w:lang w:eastAsia="ar-SA"/>
        </w:rPr>
      </w:pPr>
      <w:r w:rsidRPr="00A20B56">
        <w:rPr>
          <w:rFonts w:eastAsia="Lucida Sans Unicode"/>
          <w:kern w:val="1"/>
          <w:lang w:eastAsia="ar-SA"/>
        </w:rPr>
        <w:t>3.5.</w:t>
      </w:r>
      <w:r>
        <w:rPr>
          <w:rFonts w:eastAsia="Lucida Sans Unicode"/>
          <w:kern w:val="1"/>
          <w:lang w:eastAsia="ar-SA"/>
        </w:rPr>
        <w:t> </w:t>
      </w:r>
      <w:r w:rsidRPr="00A20B56">
        <w:rPr>
          <w:rFonts w:eastAsia="Lucida Sans Unicode"/>
          <w:kern w:val="1"/>
          <w:lang w:eastAsia="ar-SA"/>
        </w:rPr>
        <w:t>При ответе на телефонные звонки специалист библиотеки обязан:</w:t>
      </w:r>
    </w:p>
    <w:p w:rsidR="005F5EFE" w:rsidRPr="00A20B56" w:rsidRDefault="005F5EFE" w:rsidP="005F5EFE">
      <w:pPr>
        <w:suppressAutoHyphens/>
        <w:jc w:val="both"/>
        <w:rPr>
          <w:rFonts w:eastAsia="Lucida Sans Unicode"/>
          <w:kern w:val="1"/>
          <w:lang w:eastAsia="ar-SA"/>
        </w:rPr>
      </w:pPr>
      <w:r w:rsidRPr="00A20B56">
        <w:rPr>
          <w:rFonts w:eastAsia="Lucida Sans Unicode"/>
          <w:kern w:val="1"/>
          <w:lang w:eastAsia="ar-SA"/>
        </w:rPr>
        <w:t xml:space="preserve">-назвать наименование органа, должность, </w:t>
      </w:r>
      <w:proofErr w:type="gramStart"/>
      <w:r w:rsidRPr="00A20B56">
        <w:rPr>
          <w:rFonts w:eastAsia="Lucida Sans Unicode"/>
          <w:kern w:val="1"/>
          <w:lang w:eastAsia="ar-SA"/>
        </w:rPr>
        <w:t>свои</w:t>
      </w:r>
      <w:proofErr w:type="gramEnd"/>
      <w:r w:rsidRPr="00A20B56">
        <w:rPr>
          <w:rFonts w:eastAsia="Lucida Sans Unicode"/>
          <w:kern w:val="1"/>
          <w:lang w:eastAsia="ar-SA"/>
        </w:rPr>
        <w:t xml:space="preserve"> фамилию, имя, отчество;</w:t>
      </w:r>
    </w:p>
    <w:p w:rsidR="005F5EFE" w:rsidRPr="00A20B56" w:rsidRDefault="005F5EFE" w:rsidP="005F5EFE">
      <w:pPr>
        <w:suppressAutoHyphens/>
        <w:jc w:val="both"/>
        <w:rPr>
          <w:rFonts w:eastAsia="Lucida Sans Unicode"/>
          <w:kern w:val="1"/>
          <w:lang w:eastAsia="ar-SA"/>
        </w:rPr>
      </w:pPr>
      <w:r w:rsidRPr="00A20B56">
        <w:rPr>
          <w:rFonts w:eastAsia="Lucida Sans Unicode"/>
          <w:kern w:val="1"/>
          <w:lang w:eastAsia="ar-SA"/>
        </w:rPr>
        <w:t>-отвечать корректно, не допускать в это время разговоров с другими людьми.</w:t>
      </w:r>
    </w:p>
    <w:p w:rsidR="005F5EFE" w:rsidRPr="00A20B56" w:rsidRDefault="005F5EFE" w:rsidP="005F5EFE">
      <w:pPr>
        <w:suppressAutoHyphens/>
        <w:ind w:firstLine="708"/>
        <w:jc w:val="both"/>
        <w:rPr>
          <w:rFonts w:eastAsia="Lucida Sans Unicode"/>
          <w:kern w:val="1"/>
          <w:lang w:eastAsia="ar-SA"/>
        </w:rPr>
      </w:pPr>
      <w:r w:rsidRPr="00A20B56">
        <w:rPr>
          <w:rFonts w:eastAsia="Lucida Sans Unicode"/>
          <w:kern w:val="1"/>
          <w:lang w:eastAsia="ar-SA"/>
        </w:rPr>
        <w:t>Максимальное время телефонного разговора не должно превышать 5 минут.</w:t>
      </w:r>
    </w:p>
    <w:p w:rsidR="005F5EFE" w:rsidRPr="00A20B56" w:rsidRDefault="005F5EFE" w:rsidP="005F5EFE">
      <w:pPr>
        <w:suppressAutoHyphens/>
        <w:ind w:firstLine="708"/>
        <w:jc w:val="both"/>
        <w:rPr>
          <w:rFonts w:eastAsia="Lucida Sans Unicode"/>
          <w:kern w:val="1"/>
          <w:lang w:eastAsia="ar-SA"/>
        </w:rPr>
      </w:pPr>
      <w:r w:rsidRPr="00A20B56">
        <w:rPr>
          <w:rFonts w:eastAsia="Lucida Sans Unicode"/>
          <w:kern w:val="1"/>
          <w:lang w:eastAsia="ar-SA"/>
        </w:rPr>
        <w:t>Максимальное время консультирования заявителя при личном обращении не должно превышать 6 минут.</w:t>
      </w:r>
    </w:p>
    <w:p w:rsidR="005F5EFE" w:rsidRPr="00A20B56" w:rsidRDefault="005F5EFE" w:rsidP="005F5EFE">
      <w:pPr>
        <w:suppressAutoHyphens/>
        <w:ind w:firstLine="708"/>
        <w:jc w:val="both"/>
        <w:rPr>
          <w:rFonts w:eastAsia="Lucida Sans Unicode"/>
          <w:kern w:val="1"/>
          <w:lang w:eastAsia="ar-SA"/>
        </w:rPr>
      </w:pPr>
      <w:r w:rsidRPr="00A20B56">
        <w:lastRenderedPageBreak/>
        <w:t xml:space="preserve">Возможность получения заявителем информации о муниципальной услуге посредством телефонной связи обеспечивается в течение всей продолжительности рабочего дня, установленного в муниципальном бюджетном  учреждении «Хасанская </w:t>
      </w:r>
      <w:proofErr w:type="spellStart"/>
      <w:r w:rsidRPr="00A20B56">
        <w:t>межпоселенческая</w:t>
      </w:r>
      <w:proofErr w:type="spellEnd"/>
      <w:r w:rsidRPr="00A20B56">
        <w:t xml:space="preserve"> (районная) библиотека»</w:t>
      </w:r>
    </w:p>
    <w:p w:rsidR="005F5EFE" w:rsidRPr="00A20B56" w:rsidRDefault="005F5EFE" w:rsidP="005F5EFE">
      <w:pPr>
        <w:suppressAutoHyphens/>
        <w:ind w:firstLine="708"/>
        <w:jc w:val="both"/>
        <w:rPr>
          <w:rFonts w:eastAsia="Lucida Sans Unicode"/>
          <w:kern w:val="1"/>
          <w:lang w:eastAsia="ar-SA"/>
        </w:rPr>
      </w:pPr>
      <w:r w:rsidRPr="00A20B56">
        <w:rPr>
          <w:rFonts w:eastAsia="Lucida Sans Unicode"/>
          <w:kern w:val="1"/>
          <w:lang w:eastAsia="ar-SA"/>
        </w:rPr>
        <w:t>3.6.</w:t>
      </w:r>
      <w:r>
        <w:rPr>
          <w:rFonts w:eastAsia="Lucida Sans Unicode"/>
          <w:kern w:val="1"/>
          <w:lang w:eastAsia="ar-SA"/>
        </w:rPr>
        <w:t> </w:t>
      </w:r>
      <w:r w:rsidRPr="00A20B56">
        <w:rPr>
          <w:rFonts w:eastAsia="Lucida Sans Unicode"/>
          <w:kern w:val="1"/>
          <w:lang w:eastAsia="ar-SA"/>
        </w:rPr>
        <w:t xml:space="preserve">При ответе на телефонные звонки и при устном обращении граждан специалист библиотеки, осуществляющий прием и консультирование, в пределах своей компетенции дает ответ самостоятельно. </w:t>
      </w:r>
    </w:p>
    <w:p w:rsidR="005F5EFE" w:rsidRPr="00A20B56" w:rsidRDefault="005F5EFE" w:rsidP="005F5EFE">
      <w:pPr>
        <w:suppressAutoHyphens/>
        <w:ind w:firstLine="708"/>
        <w:jc w:val="both"/>
        <w:rPr>
          <w:rFonts w:eastAsia="Lucida Sans Unicode"/>
          <w:kern w:val="1"/>
          <w:lang w:eastAsia="ar-SA"/>
        </w:rPr>
      </w:pPr>
      <w:r w:rsidRPr="00A20B56">
        <w:rPr>
          <w:rFonts w:eastAsia="Lucida Sans Unicode"/>
          <w:kern w:val="1"/>
          <w:lang w:eastAsia="ar-SA"/>
        </w:rPr>
        <w:t>Если специалист библиотеки не может дать ответ самостоятельно либо подготовка ответа требует продолжительного времени, он обязан выбрать один из вариантов дальнейших действий:</w:t>
      </w:r>
    </w:p>
    <w:p w:rsidR="005F5EFE" w:rsidRPr="00A20B56" w:rsidRDefault="005F5EFE" w:rsidP="005F5EFE">
      <w:pPr>
        <w:suppressAutoHyphens/>
        <w:ind w:firstLine="708"/>
        <w:jc w:val="both"/>
        <w:rPr>
          <w:rFonts w:eastAsia="Lucida Sans Unicode"/>
          <w:kern w:val="1"/>
          <w:lang w:eastAsia="ar-SA"/>
        </w:rPr>
      </w:pPr>
      <w:r w:rsidRPr="00A20B56">
        <w:rPr>
          <w:rFonts w:eastAsia="Lucida Sans Unicode"/>
          <w:kern w:val="1"/>
          <w:lang w:eastAsia="ar-SA"/>
        </w:rPr>
        <w:t>а)</w:t>
      </w:r>
      <w:r w:rsidRPr="00A20B56">
        <w:rPr>
          <w:rFonts w:eastAsia="Lucida Sans Unicode"/>
          <w:kern w:val="1"/>
          <w:lang w:eastAsia="ar-SA"/>
        </w:rPr>
        <w:tab/>
        <w:t>переадресовать запрос на другого специалиста, ответственного за предоставление муниципальной услуги;</w:t>
      </w:r>
    </w:p>
    <w:p w:rsidR="005F5EFE" w:rsidRPr="00A20B56" w:rsidRDefault="005F5EFE" w:rsidP="005F5EFE">
      <w:pPr>
        <w:suppressAutoHyphens/>
        <w:ind w:firstLine="708"/>
        <w:jc w:val="both"/>
        <w:rPr>
          <w:rFonts w:eastAsia="Lucida Sans Unicode"/>
          <w:kern w:val="1"/>
          <w:lang w:eastAsia="ar-SA"/>
        </w:rPr>
      </w:pPr>
      <w:r w:rsidRPr="00A20B56">
        <w:rPr>
          <w:rFonts w:eastAsia="Lucida Sans Unicode"/>
          <w:kern w:val="1"/>
          <w:lang w:eastAsia="ar-SA"/>
        </w:rPr>
        <w:t>б)</w:t>
      </w:r>
      <w:r w:rsidRPr="00A20B56">
        <w:rPr>
          <w:rFonts w:eastAsia="Lucida Sans Unicode"/>
          <w:kern w:val="1"/>
          <w:lang w:eastAsia="ar-SA"/>
        </w:rPr>
        <w:tab/>
        <w:t>предложить заявителю изложить суть обращения в письменной форме;</w:t>
      </w:r>
    </w:p>
    <w:p w:rsidR="005F5EFE" w:rsidRPr="00A20B56" w:rsidRDefault="005F5EFE" w:rsidP="005F5EFE">
      <w:pPr>
        <w:suppressAutoHyphens/>
        <w:ind w:firstLine="708"/>
        <w:jc w:val="both"/>
        <w:rPr>
          <w:rFonts w:eastAsia="Lucida Sans Unicode"/>
          <w:kern w:val="1"/>
          <w:lang w:eastAsia="ar-SA"/>
        </w:rPr>
      </w:pPr>
      <w:r w:rsidRPr="00A20B56">
        <w:rPr>
          <w:rFonts w:eastAsia="Lucida Sans Unicode"/>
          <w:kern w:val="1"/>
          <w:lang w:eastAsia="ar-SA"/>
        </w:rPr>
        <w:t>в)</w:t>
      </w:r>
      <w:r w:rsidRPr="00A20B56">
        <w:rPr>
          <w:rFonts w:eastAsia="Lucida Sans Unicode"/>
          <w:kern w:val="1"/>
          <w:lang w:eastAsia="ar-SA"/>
        </w:rPr>
        <w:tab/>
        <w:t>назначить другое удобное для заявителя время для консультации;</w:t>
      </w:r>
    </w:p>
    <w:p w:rsidR="005F5EFE" w:rsidRPr="00A20B56" w:rsidRDefault="005F5EFE" w:rsidP="005F5EFE">
      <w:pPr>
        <w:suppressAutoHyphens/>
        <w:ind w:firstLine="708"/>
        <w:jc w:val="both"/>
        <w:rPr>
          <w:rFonts w:eastAsia="Lucida Sans Unicode"/>
          <w:kern w:val="1"/>
          <w:lang w:eastAsia="ar-SA"/>
        </w:rPr>
      </w:pPr>
      <w:r w:rsidRPr="00A20B56">
        <w:rPr>
          <w:rFonts w:eastAsia="Lucida Sans Unicode"/>
          <w:kern w:val="1"/>
          <w:lang w:eastAsia="ar-SA"/>
        </w:rPr>
        <w:t>г)</w:t>
      </w:r>
      <w:r w:rsidRPr="00A20B56">
        <w:rPr>
          <w:rFonts w:eastAsia="Lucida Sans Unicode"/>
          <w:kern w:val="1"/>
          <w:lang w:eastAsia="ar-SA"/>
        </w:rPr>
        <w:tab/>
        <w:t xml:space="preserve">дать консультацию по контактному телефону, указанному заявителем, в течение 2 рабочих дней со дня обращения заявителя. </w:t>
      </w:r>
    </w:p>
    <w:p w:rsidR="005F5EFE" w:rsidRPr="00A20B56" w:rsidRDefault="005F5EFE" w:rsidP="005F5EFE">
      <w:pPr>
        <w:widowControl w:val="0"/>
        <w:tabs>
          <w:tab w:val="left" w:pos="709"/>
        </w:tabs>
        <w:suppressAutoHyphens/>
        <w:ind w:firstLine="708"/>
        <w:jc w:val="both"/>
        <w:rPr>
          <w:rFonts w:eastAsia="Lucida Sans Unicode" w:cs="Mangal"/>
          <w:kern w:val="1"/>
          <w:lang w:eastAsia="hi-IN" w:bidi="hi-IN"/>
        </w:rPr>
      </w:pPr>
      <w:r w:rsidRPr="00A20B56">
        <w:rPr>
          <w:rFonts w:eastAsia="Lucida Sans Unicode" w:cs="Mangal"/>
          <w:kern w:val="1"/>
          <w:lang w:eastAsia="hi-IN" w:bidi="hi-IN"/>
        </w:rPr>
        <w:t>3.7.</w:t>
      </w:r>
      <w:r>
        <w:rPr>
          <w:rFonts w:eastAsia="Lucida Sans Unicode" w:cs="Mangal"/>
          <w:kern w:val="1"/>
          <w:lang w:eastAsia="hi-IN" w:bidi="hi-IN"/>
        </w:rPr>
        <w:t> </w:t>
      </w:r>
      <w:r w:rsidRPr="00A20B56">
        <w:rPr>
          <w:rFonts w:eastAsia="Lucida Sans Unicode" w:cs="Mangal"/>
          <w:kern w:val="1"/>
          <w:lang w:eastAsia="hi-IN" w:bidi="hi-IN"/>
        </w:rPr>
        <w:t>Специалисты МБУ ХМРБ, ответственные за прием и консультирование граждан (лично или по телефону), обязаны относиться к обратившимся гражданам корректно и внимательно, не унижая их чести и достоинства.</w:t>
      </w:r>
    </w:p>
    <w:p w:rsidR="005F5EFE" w:rsidRPr="00A20B56" w:rsidRDefault="005F5EFE" w:rsidP="005F5EFE">
      <w:pPr>
        <w:widowControl w:val="0"/>
        <w:suppressAutoHyphens/>
        <w:ind w:firstLine="708"/>
        <w:jc w:val="both"/>
        <w:rPr>
          <w:rFonts w:eastAsia="Lucida Sans Unicode" w:cs="Mangal"/>
          <w:kern w:val="1"/>
          <w:lang w:eastAsia="hi-IN" w:bidi="hi-IN"/>
        </w:rPr>
      </w:pPr>
      <w:r w:rsidRPr="00A20B56">
        <w:rPr>
          <w:rFonts w:eastAsia="Lucida Sans Unicode" w:cs="Mangal"/>
          <w:kern w:val="1"/>
          <w:lang w:eastAsia="hi-IN" w:bidi="hi-IN"/>
        </w:rPr>
        <w:t>Письменные разъяснения даются при наличии письменного обращения заявителя.</w:t>
      </w:r>
      <w:r w:rsidRPr="00A20B56">
        <w:t xml:space="preserve"> Запрос в форме текстового сообщения регистрируется в течение одного рабочего дня, следующего за днем поступления запроса, с указанием даты получения запроса, данных о направившем запрос лице.</w:t>
      </w:r>
      <w:bookmarkStart w:id="2" w:name="P88"/>
      <w:bookmarkEnd w:id="2"/>
      <w:r w:rsidRPr="00A20B56">
        <w:t xml:space="preserve"> </w:t>
      </w:r>
      <w:r w:rsidRPr="00A20B56">
        <w:rPr>
          <w:rFonts w:eastAsia="Lucida Sans Unicode" w:cs="Mangal"/>
          <w:kern w:val="1"/>
          <w:lang w:eastAsia="hi-IN" w:bidi="hi-IN"/>
        </w:rPr>
        <w:t xml:space="preserve"> Специалисты, ответственные за прием и консультирование граждан, квалифицированно готовят разъяснения в пределах своей компетенции. </w:t>
      </w:r>
    </w:p>
    <w:p w:rsidR="005F5EFE" w:rsidRPr="00A20B56" w:rsidRDefault="005F5EFE" w:rsidP="005F5EFE">
      <w:pPr>
        <w:widowControl w:val="0"/>
        <w:suppressAutoHyphens/>
        <w:ind w:firstLine="708"/>
        <w:jc w:val="both"/>
        <w:rPr>
          <w:rFonts w:eastAsia="Lucida Sans Unicode" w:cs="Mangal"/>
          <w:kern w:val="1"/>
          <w:lang w:eastAsia="hi-IN" w:bidi="hi-IN"/>
        </w:rPr>
      </w:pPr>
      <w:r w:rsidRPr="00A20B56">
        <w:rPr>
          <w:rFonts w:eastAsia="Lucida Sans Unicode" w:cs="Mangal"/>
          <w:kern w:val="1"/>
          <w:lang w:eastAsia="hi-IN" w:bidi="hi-IN"/>
        </w:rPr>
        <w:t xml:space="preserve">3.8. Исполнитель в срок, </w:t>
      </w:r>
      <w:r w:rsidRPr="00A20B56">
        <w:rPr>
          <w:rFonts w:eastAsia="Lucida Sans Unicode" w:cs="Mangal"/>
          <w:color w:val="000000"/>
          <w:kern w:val="1"/>
          <w:lang w:eastAsia="hi-IN" w:bidi="hi-IN"/>
        </w:rPr>
        <w:t>не превышающий 15 календарных дней со дня получения обращения о порядке предоставления муниципальной услуги</w:t>
      </w:r>
      <w:r w:rsidRPr="00A20B56">
        <w:rPr>
          <w:rFonts w:eastAsia="Lucida Sans Unicode" w:cs="Mangal"/>
          <w:kern w:val="1"/>
          <w:lang w:eastAsia="hi-IN" w:bidi="hi-IN"/>
        </w:rPr>
        <w:t>, направляет ответ письмом, электронной почтой, факсом - в зависимости от способа обращения заявителя за консультацией или способа доставки, указанного в письменном обращении заявителя.</w:t>
      </w:r>
    </w:p>
    <w:p w:rsidR="005F5EFE" w:rsidRPr="00A20B56" w:rsidRDefault="005F5EFE" w:rsidP="005F5EFE">
      <w:pPr>
        <w:widowControl w:val="0"/>
        <w:suppressAutoHyphens/>
        <w:ind w:firstLine="708"/>
        <w:jc w:val="both"/>
        <w:rPr>
          <w:rFonts w:eastAsia="Lucida Sans Unicode" w:cs="Mangal"/>
          <w:kern w:val="1"/>
          <w:lang w:eastAsia="hi-IN" w:bidi="hi-IN"/>
        </w:rPr>
      </w:pPr>
      <w:r w:rsidRPr="00A20B56">
        <w:rPr>
          <w:rFonts w:eastAsia="Lucida Sans Unicode" w:cs="Mangal"/>
          <w:kern w:val="1"/>
          <w:lang w:eastAsia="hi-IN" w:bidi="hi-IN"/>
        </w:rPr>
        <w:t>В исключительных случаях срок рассмотрения обращения может быть продлен, но не более чем на 15 дней, с обязательным уведомлением о продлении срока рассмотрения обращения гражданина.</w:t>
      </w:r>
    </w:p>
    <w:p w:rsidR="005F5EFE" w:rsidRPr="00A20B56" w:rsidRDefault="005F5EFE" w:rsidP="005F5EFE">
      <w:pPr>
        <w:widowControl w:val="0"/>
        <w:suppressAutoHyphens/>
        <w:ind w:firstLine="708"/>
        <w:jc w:val="both"/>
        <w:rPr>
          <w:rFonts w:eastAsia="Lucida Sans Unicode" w:cs="Mangal"/>
          <w:kern w:val="1"/>
          <w:lang w:eastAsia="hi-IN" w:bidi="hi-IN"/>
        </w:rPr>
      </w:pPr>
      <w:r w:rsidRPr="00A20B56">
        <w:rPr>
          <w:rFonts w:eastAsia="Lucida Sans Unicode" w:cs="Mangal"/>
          <w:kern w:val="1"/>
          <w:lang w:eastAsia="hi-IN" w:bidi="hi-IN"/>
        </w:rPr>
        <w:t>В случае если обращение написано на иностранном языке, срок рассмотрения  обращения увеличивается на время, необходимое для перевода теста обращения  на русский язык, но не более</w:t>
      </w:r>
      <w:proofErr w:type="gramStart"/>
      <w:r w:rsidRPr="00A20B56">
        <w:rPr>
          <w:rFonts w:eastAsia="Lucida Sans Unicode" w:cs="Mangal"/>
          <w:kern w:val="1"/>
          <w:lang w:eastAsia="hi-IN" w:bidi="hi-IN"/>
        </w:rPr>
        <w:t>,</w:t>
      </w:r>
      <w:proofErr w:type="gramEnd"/>
      <w:r w:rsidRPr="00A20B56">
        <w:rPr>
          <w:rFonts w:eastAsia="Lucida Sans Unicode" w:cs="Mangal"/>
          <w:kern w:val="1"/>
          <w:lang w:eastAsia="hi-IN" w:bidi="hi-IN"/>
        </w:rPr>
        <w:t xml:space="preserve">  чем на 10 дней. </w:t>
      </w:r>
    </w:p>
    <w:p w:rsidR="005F5EFE" w:rsidRPr="00A20B56" w:rsidRDefault="005F5EFE" w:rsidP="005F5EFE">
      <w:pPr>
        <w:widowControl w:val="0"/>
        <w:suppressAutoHyphens/>
        <w:ind w:firstLine="708"/>
        <w:jc w:val="both"/>
        <w:rPr>
          <w:rFonts w:eastAsia="Lucida Sans Unicode" w:cs="Mangal"/>
          <w:kern w:val="1"/>
          <w:lang w:eastAsia="hi-IN" w:bidi="hi-IN"/>
        </w:rPr>
      </w:pPr>
      <w:r w:rsidRPr="00A20B56">
        <w:rPr>
          <w:rFonts w:eastAsia="Lucida Sans Unicode" w:cs="Mangal"/>
          <w:kern w:val="1"/>
          <w:lang w:eastAsia="hi-IN" w:bidi="hi-IN"/>
        </w:rPr>
        <w:t>Электронные обращения граждан принимаются через официальный  адрес электронной почты МБУ ХМРБ  согласно приложению № 1 к административному регламенту. Ответ на электронное обращение дается специалистом библиотеки, ответственным за предоставление муниципальной услуги, в срок до 3 дней.</w:t>
      </w:r>
    </w:p>
    <w:p w:rsidR="005F5EFE" w:rsidRPr="00A20B56" w:rsidRDefault="005F5EFE" w:rsidP="005F5EFE">
      <w:pPr>
        <w:widowControl w:val="0"/>
        <w:tabs>
          <w:tab w:val="left" w:pos="709"/>
        </w:tabs>
        <w:suppressAutoHyphens/>
        <w:ind w:firstLine="708"/>
        <w:jc w:val="both"/>
        <w:rPr>
          <w:rFonts w:eastAsia="Lucida Sans Unicode" w:cs="Mangal"/>
          <w:kern w:val="1"/>
          <w:lang w:eastAsia="hi-IN" w:bidi="hi-IN"/>
        </w:rPr>
      </w:pPr>
      <w:r w:rsidRPr="00A20B56">
        <w:rPr>
          <w:rFonts w:eastAsia="Lucida Sans Unicode" w:cs="Mangal"/>
          <w:kern w:val="1"/>
          <w:lang w:eastAsia="hi-IN" w:bidi="hi-IN"/>
        </w:rPr>
        <w:t>3.9.</w:t>
      </w:r>
      <w:r>
        <w:rPr>
          <w:rFonts w:eastAsia="Lucida Sans Unicode" w:cs="Mangal"/>
          <w:kern w:val="1"/>
          <w:lang w:eastAsia="hi-IN" w:bidi="hi-IN"/>
        </w:rPr>
        <w:t> </w:t>
      </w:r>
      <w:r w:rsidRPr="00A20B56">
        <w:rPr>
          <w:rFonts w:eastAsia="Lucida Sans Unicode" w:cs="Mangal"/>
          <w:kern w:val="1"/>
          <w:lang w:eastAsia="hi-IN" w:bidi="hi-IN"/>
        </w:rPr>
        <w:t>Специалист  МБУ ХМРБ, ответственный за прием и консультирование, в обязательном порядке информирует заявителя:</w:t>
      </w:r>
    </w:p>
    <w:p w:rsidR="005F5EFE" w:rsidRPr="00A20B56" w:rsidRDefault="005F5EFE" w:rsidP="005F5EFE">
      <w:pPr>
        <w:widowControl w:val="0"/>
        <w:suppressAutoHyphens/>
        <w:ind w:firstLine="708"/>
        <w:jc w:val="both"/>
        <w:rPr>
          <w:rFonts w:eastAsia="Lucida Sans Unicode" w:cs="Mangal"/>
          <w:kern w:val="1"/>
          <w:lang w:eastAsia="hi-IN" w:bidi="hi-IN"/>
        </w:rPr>
      </w:pPr>
      <w:r w:rsidRPr="00A20B56">
        <w:rPr>
          <w:rFonts w:eastAsia="Lucida Sans Unicode" w:cs="Mangal"/>
          <w:kern w:val="1"/>
          <w:lang w:eastAsia="hi-IN" w:bidi="hi-IN"/>
        </w:rPr>
        <w:t>а) о сроках предоставления муниципальной услуги;</w:t>
      </w:r>
    </w:p>
    <w:p w:rsidR="005F5EFE" w:rsidRPr="00A20B56" w:rsidRDefault="005F5EFE" w:rsidP="005F5EFE">
      <w:pPr>
        <w:widowControl w:val="0"/>
        <w:suppressAutoHyphens/>
        <w:ind w:firstLine="708"/>
        <w:jc w:val="both"/>
        <w:rPr>
          <w:rFonts w:eastAsia="Lucida Sans Unicode" w:cs="Mangal"/>
          <w:kern w:val="1"/>
          <w:lang w:eastAsia="hi-IN" w:bidi="hi-IN"/>
        </w:rPr>
      </w:pPr>
      <w:r w:rsidRPr="00A20B56">
        <w:rPr>
          <w:rFonts w:eastAsia="Lucida Sans Unicode" w:cs="Mangal"/>
          <w:kern w:val="1"/>
          <w:lang w:eastAsia="hi-IN" w:bidi="hi-IN"/>
        </w:rPr>
        <w:t xml:space="preserve">б) об основаниях и условиях предоставления муниципальной услуги; </w:t>
      </w:r>
    </w:p>
    <w:p w:rsidR="005F5EFE" w:rsidRPr="00A20B56" w:rsidRDefault="005F5EFE" w:rsidP="005F5EFE">
      <w:pPr>
        <w:widowControl w:val="0"/>
        <w:suppressAutoHyphens/>
        <w:ind w:firstLine="708"/>
        <w:jc w:val="both"/>
        <w:rPr>
          <w:rFonts w:eastAsia="Lucida Sans Unicode" w:cs="Mangal"/>
          <w:kern w:val="1"/>
          <w:lang w:eastAsia="hi-IN" w:bidi="hi-IN"/>
        </w:rPr>
      </w:pPr>
      <w:r w:rsidRPr="00A20B56">
        <w:rPr>
          <w:rFonts w:eastAsia="Lucida Sans Unicode" w:cs="Mangal"/>
          <w:kern w:val="1"/>
          <w:lang w:eastAsia="hi-IN" w:bidi="hi-IN"/>
        </w:rPr>
        <w:t>в) об основаниях для отказа в предоставлении муниципальной услуги;</w:t>
      </w:r>
    </w:p>
    <w:p w:rsidR="005F5EFE" w:rsidRPr="00A20B56" w:rsidRDefault="005F5EFE" w:rsidP="005F5EFE">
      <w:pPr>
        <w:widowControl w:val="0"/>
        <w:suppressAutoHyphens/>
        <w:ind w:firstLine="708"/>
        <w:jc w:val="both"/>
        <w:rPr>
          <w:rFonts w:eastAsia="Lucida Sans Unicode" w:cs="Mangal"/>
          <w:kern w:val="1"/>
          <w:lang w:eastAsia="hi-IN" w:bidi="hi-IN"/>
        </w:rPr>
      </w:pPr>
      <w:r w:rsidRPr="00A20B56">
        <w:rPr>
          <w:rFonts w:eastAsia="Lucida Sans Unicode" w:cs="Mangal"/>
          <w:kern w:val="1"/>
          <w:lang w:eastAsia="hi-IN" w:bidi="hi-IN"/>
        </w:rPr>
        <w:t>г) о порядке получения консультаций по вопросам предоставления муниципальной услуги;</w:t>
      </w:r>
    </w:p>
    <w:p w:rsidR="005F5EFE" w:rsidRPr="00A20B56" w:rsidRDefault="005F5EFE" w:rsidP="005F5EFE">
      <w:pPr>
        <w:widowControl w:val="0"/>
        <w:suppressAutoHyphens/>
        <w:ind w:firstLine="708"/>
        <w:jc w:val="both"/>
        <w:rPr>
          <w:rFonts w:eastAsia="Lucida Sans Unicode" w:cs="Mangal"/>
          <w:kern w:val="1"/>
          <w:lang w:eastAsia="hi-IN" w:bidi="hi-IN"/>
        </w:rPr>
      </w:pPr>
      <w:proofErr w:type="spellStart"/>
      <w:r w:rsidRPr="00A20B56">
        <w:rPr>
          <w:rFonts w:eastAsia="Lucida Sans Unicode" w:cs="Mangal"/>
          <w:kern w:val="1"/>
          <w:lang w:eastAsia="hi-IN" w:bidi="hi-IN"/>
        </w:rPr>
        <w:t>д</w:t>
      </w:r>
      <w:proofErr w:type="spellEnd"/>
      <w:r w:rsidRPr="00A20B56">
        <w:rPr>
          <w:rFonts w:eastAsia="Lucida Sans Unicode" w:cs="Mangal"/>
          <w:kern w:val="1"/>
          <w:lang w:eastAsia="hi-IN" w:bidi="hi-IN"/>
        </w:rPr>
        <w:t xml:space="preserve">) о порядке обжалования решений, действий или бездействия должностных лиц МБУ ХМРБ. </w:t>
      </w:r>
    </w:p>
    <w:p w:rsidR="005F5EFE" w:rsidRPr="00A20B56" w:rsidRDefault="005F5EFE" w:rsidP="005F5EFE">
      <w:pPr>
        <w:ind w:firstLine="708"/>
        <w:jc w:val="both"/>
      </w:pPr>
      <w:r w:rsidRPr="00A20B56">
        <w:rPr>
          <w:rFonts w:eastAsia="Lucida Sans Unicode" w:cs="Mangal"/>
          <w:kern w:val="1"/>
          <w:lang w:eastAsia="hi-IN" w:bidi="hi-IN"/>
        </w:rPr>
        <w:t>3.10.</w:t>
      </w:r>
      <w:r>
        <w:rPr>
          <w:rFonts w:eastAsia="Lucida Sans Unicode" w:cs="Mangal"/>
          <w:kern w:val="1"/>
          <w:lang w:eastAsia="hi-IN" w:bidi="hi-IN"/>
        </w:rPr>
        <w:t> </w:t>
      </w:r>
      <w:r w:rsidRPr="00A20B56">
        <w:t xml:space="preserve">В целях доступности получения информации о порядке предоставления муниципальной услуги для инвалидов муниципальным бюджетным учреждением «Хасанская </w:t>
      </w:r>
      <w:proofErr w:type="spellStart"/>
      <w:r w:rsidRPr="00A20B56">
        <w:t>межпоселенческая</w:t>
      </w:r>
      <w:proofErr w:type="spellEnd"/>
      <w:r w:rsidRPr="00A20B56">
        <w:t xml:space="preserve"> (районная) библиотека»,  МФЦ обеспечивается:</w:t>
      </w:r>
    </w:p>
    <w:p w:rsidR="005F5EFE" w:rsidRPr="00A20B56" w:rsidRDefault="005F5EFE" w:rsidP="005F5EFE">
      <w:pPr>
        <w:overflowPunct w:val="0"/>
        <w:autoSpaceDE w:val="0"/>
        <w:autoSpaceDN w:val="0"/>
        <w:adjustRightInd w:val="0"/>
        <w:ind w:firstLine="709"/>
        <w:jc w:val="both"/>
      </w:pPr>
      <w:r w:rsidRPr="00A20B56">
        <w:t>1) размещение информации в информационно - телекоммуникационной сети «Интернет»</w:t>
      </w:r>
      <w:r w:rsidRPr="00A20B56">
        <w:rPr>
          <w:spacing w:val="2"/>
          <w:shd w:val="clear" w:color="auto" w:fill="FFFFFF"/>
        </w:rPr>
        <w:t xml:space="preserve"> </w:t>
      </w:r>
      <w:r w:rsidRPr="00A20B56">
        <w:t>в версии, доступной для лиц со стойкими нарушениями функции зрения;</w:t>
      </w:r>
    </w:p>
    <w:p w:rsidR="005F5EFE" w:rsidRPr="00A20B56" w:rsidRDefault="005F5EFE" w:rsidP="005F5EFE">
      <w:pPr>
        <w:overflowPunct w:val="0"/>
        <w:autoSpaceDE w:val="0"/>
        <w:autoSpaceDN w:val="0"/>
        <w:adjustRightInd w:val="0"/>
        <w:ind w:firstLine="708"/>
        <w:jc w:val="both"/>
      </w:pPr>
      <w:r w:rsidRPr="00A20B56">
        <w:lastRenderedPageBreak/>
        <w:t>2) размещение сведений на информационных стендах в местах предоставления муниципальной услуги с учетом обеспечения условий их доступности для инвалидов:</w:t>
      </w:r>
    </w:p>
    <w:p w:rsidR="005F5EFE" w:rsidRPr="00A20B56" w:rsidRDefault="005F5EFE" w:rsidP="005F5EFE">
      <w:pPr>
        <w:overflowPunct w:val="0"/>
        <w:autoSpaceDE w:val="0"/>
        <w:autoSpaceDN w:val="0"/>
        <w:adjustRightInd w:val="0"/>
        <w:ind w:firstLine="708"/>
        <w:jc w:val="both"/>
      </w:pPr>
      <w:r w:rsidRPr="00A20B56">
        <w:t>для лиц со стойким нарушением функции зрения:</w:t>
      </w:r>
    </w:p>
    <w:p w:rsidR="005F5EFE" w:rsidRPr="00A20B56" w:rsidRDefault="005F5EFE" w:rsidP="005F5EFE">
      <w:pPr>
        <w:overflowPunct w:val="0"/>
        <w:autoSpaceDE w:val="0"/>
        <w:autoSpaceDN w:val="0"/>
        <w:adjustRightInd w:val="0"/>
        <w:ind w:firstLine="708"/>
        <w:jc w:val="both"/>
      </w:pPr>
      <w:r w:rsidRPr="00A20B56">
        <w:t>выполнение информации крупным рельефным шрифтом на контрастном фоне (белом или желтом) и дублирование рельефно-точечным шрифтом Брайля;</w:t>
      </w:r>
    </w:p>
    <w:p w:rsidR="005F5EFE" w:rsidRPr="00A20B56" w:rsidRDefault="005F5EFE" w:rsidP="005F5EFE">
      <w:pPr>
        <w:overflowPunct w:val="0"/>
        <w:autoSpaceDE w:val="0"/>
        <w:autoSpaceDN w:val="0"/>
        <w:adjustRightInd w:val="0"/>
        <w:ind w:firstLine="708"/>
        <w:jc w:val="both"/>
      </w:pPr>
      <w:r w:rsidRPr="00A20B56">
        <w:t xml:space="preserve">выпуск альтернативных форматов печатных материалов (крупный шрифт или </w:t>
      </w:r>
      <w:proofErr w:type="spellStart"/>
      <w:r w:rsidRPr="00A20B56">
        <w:t>аудиофайлы</w:t>
      </w:r>
      <w:proofErr w:type="spellEnd"/>
      <w:r w:rsidRPr="00A20B56">
        <w:t>);</w:t>
      </w:r>
    </w:p>
    <w:p w:rsidR="005F5EFE" w:rsidRPr="00A20B56" w:rsidRDefault="005F5EFE" w:rsidP="005F5EFE">
      <w:pPr>
        <w:overflowPunct w:val="0"/>
        <w:autoSpaceDE w:val="0"/>
        <w:autoSpaceDN w:val="0"/>
        <w:adjustRightInd w:val="0"/>
        <w:ind w:firstLine="708"/>
        <w:jc w:val="both"/>
      </w:pPr>
      <w:r w:rsidRPr="00A20B56">
        <w:t xml:space="preserve">для лиц со стойким нарушением функции слуха - предоставление информации с использованием русского жестового языка, включая обеспечение допуска </w:t>
      </w:r>
      <w:proofErr w:type="spellStart"/>
      <w:r w:rsidRPr="00A20B56">
        <w:t>сурдопереводчика</w:t>
      </w:r>
      <w:proofErr w:type="spellEnd"/>
      <w:r w:rsidRPr="00A20B56">
        <w:t xml:space="preserve">, либо специальных технических средств, обеспечивающих </w:t>
      </w:r>
      <w:proofErr w:type="gramStart"/>
      <w:r w:rsidRPr="00A20B56">
        <w:t>синхронный</w:t>
      </w:r>
      <w:proofErr w:type="gramEnd"/>
      <w:r w:rsidRPr="00A20B56">
        <w:t xml:space="preserve"> </w:t>
      </w:r>
      <w:proofErr w:type="spellStart"/>
      <w:r w:rsidRPr="00A20B56">
        <w:t>сурдоперевод</w:t>
      </w:r>
      <w:proofErr w:type="spellEnd"/>
      <w:r w:rsidRPr="00A20B56">
        <w:t>;</w:t>
      </w:r>
    </w:p>
    <w:p w:rsidR="005F5EFE" w:rsidRPr="00A20B56" w:rsidRDefault="005F5EFE" w:rsidP="005F5EFE">
      <w:pPr>
        <w:overflowPunct w:val="0"/>
        <w:autoSpaceDE w:val="0"/>
        <w:autoSpaceDN w:val="0"/>
        <w:adjustRightInd w:val="0"/>
        <w:ind w:firstLine="708"/>
        <w:jc w:val="both"/>
      </w:pPr>
      <w:r w:rsidRPr="00A20B56">
        <w:t xml:space="preserve">для лиц с одновременным стойким нарушением функций зрения и слуха - предоставление информации по </w:t>
      </w:r>
      <w:proofErr w:type="spellStart"/>
      <w:r w:rsidRPr="00A20B56">
        <w:t>тифлосурдопереводу</w:t>
      </w:r>
      <w:proofErr w:type="spellEnd"/>
      <w:r w:rsidRPr="00A20B56">
        <w:t xml:space="preserve">, включая обеспечение доступа </w:t>
      </w:r>
      <w:proofErr w:type="spellStart"/>
      <w:r w:rsidRPr="00A20B56">
        <w:t>тифлосурдопереводчика</w:t>
      </w:r>
      <w:proofErr w:type="spellEnd"/>
      <w:r w:rsidRPr="00A20B56">
        <w:t xml:space="preserve">, либо специальных технических средств, обеспечивающих </w:t>
      </w:r>
      <w:proofErr w:type="gramStart"/>
      <w:r w:rsidRPr="00A20B56">
        <w:t>синхронный</w:t>
      </w:r>
      <w:proofErr w:type="gramEnd"/>
      <w:r w:rsidRPr="00A20B56">
        <w:t xml:space="preserve"> </w:t>
      </w:r>
      <w:proofErr w:type="spellStart"/>
      <w:r w:rsidRPr="00A20B56">
        <w:t>тифлосурдоперевод</w:t>
      </w:r>
      <w:proofErr w:type="spellEnd"/>
      <w:r w:rsidRPr="00A20B56">
        <w:t>.</w:t>
      </w:r>
    </w:p>
    <w:p w:rsidR="005F5EFE" w:rsidRPr="00A20B56" w:rsidRDefault="005F5EFE" w:rsidP="005F5EFE">
      <w:pPr>
        <w:widowControl w:val="0"/>
        <w:suppressAutoHyphens/>
        <w:ind w:firstLine="705"/>
        <w:jc w:val="both"/>
        <w:rPr>
          <w:rFonts w:eastAsia="Lucida Sans Unicode" w:cs="Mangal"/>
          <w:kern w:val="1"/>
          <w:lang w:eastAsia="hi-IN" w:bidi="hi-IN"/>
        </w:rPr>
      </w:pPr>
      <w:proofErr w:type="gramStart"/>
      <w:r w:rsidRPr="00A20B56">
        <w:rPr>
          <w:rFonts w:eastAsia="Lucida Sans Unicode" w:cs="Mangal"/>
          <w:kern w:val="1"/>
          <w:lang w:eastAsia="hi-IN" w:bidi="hi-IN"/>
        </w:rPr>
        <w:t>В соответствии с Федеральным законом от 24.11.1995 г. №181-ФЗ «О социальной защите инвалидов»,  статьями 23,26 Федерального закона от 01.12.2014 №419-ФЗ «О внесении изменений в отдельные законодательные акты Российской Федерации по вопросам социальной защиты в связи с ратификацией Конвенции о правах инвалидов»  и Федеральным законом от 29.12.1994 г.№78-ФЗ «О библиотечном деле» пользователи библиотек, которые не могут посещать библиотеку в силу</w:t>
      </w:r>
      <w:proofErr w:type="gramEnd"/>
      <w:r w:rsidRPr="00A20B56">
        <w:rPr>
          <w:rFonts w:eastAsia="Lucida Sans Unicode" w:cs="Mangal"/>
          <w:kern w:val="1"/>
          <w:lang w:eastAsia="hi-IN" w:bidi="hi-IN"/>
        </w:rPr>
        <w:t xml:space="preserve"> преклонного возраста, физических недостатков и ограниченных возможностей здоровья, имеют право на получение муниципальной услуги по предоставлению доступа к СПА муниципальной библиотеки, базам данных через заочные или </w:t>
      </w:r>
      <w:proofErr w:type="spellStart"/>
      <w:r w:rsidRPr="00A20B56">
        <w:rPr>
          <w:rFonts w:eastAsia="Lucida Sans Unicode" w:cs="Mangal"/>
          <w:kern w:val="1"/>
          <w:lang w:eastAsia="hi-IN" w:bidi="hi-IN"/>
        </w:rPr>
        <w:t>внестационарные</w:t>
      </w:r>
      <w:proofErr w:type="spellEnd"/>
      <w:r w:rsidRPr="00A20B56">
        <w:rPr>
          <w:rFonts w:eastAsia="Lucida Sans Unicode" w:cs="Mangal"/>
          <w:kern w:val="1"/>
          <w:lang w:eastAsia="hi-IN" w:bidi="hi-IN"/>
        </w:rPr>
        <w:t xml:space="preserve"> (надомные) формы обслуживания.</w:t>
      </w:r>
    </w:p>
    <w:p w:rsidR="005F5EFE" w:rsidRPr="00A20B56" w:rsidRDefault="005F5EFE" w:rsidP="005F5EFE">
      <w:pPr>
        <w:suppressAutoHyphens/>
        <w:ind w:firstLine="708"/>
        <w:jc w:val="both"/>
        <w:rPr>
          <w:rFonts w:eastAsia="Lucida Sans Unicode"/>
          <w:kern w:val="1"/>
          <w:lang w:eastAsia="ar-SA"/>
        </w:rPr>
      </w:pPr>
      <w:r w:rsidRPr="00A20B56">
        <w:rPr>
          <w:rFonts w:eastAsia="Lucida Sans Unicode"/>
          <w:kern w:val="1"/>
          <w:lang w:eastAsia="ar-SA"/>
        </w:rPr>
        <w:t>Информация о процедуре предоставления муниципальной услуги предоставляется бесплатно.</w:t>
      </w:r>
    </w:p>
    <w:p w:rsidR="005F5EFE" w:rsidRPr="009D1C98" w:rsidRDefault="005F5EFE" w:rsidP="005F5EFE">
      <w:pPr>
        <w:suppressAutoHyphens/>
        <w:ind w:firstLine="708"/>
        <w:rPr>
          <w:sz w:val="28"/>
          <w:szCs w:val="28"/>
        </w:rPr>
      </w:pPr>
    </w:p>
    <w:p w:rsidR="005F5EFE" w:rsidRPr="00236776" w:rsidRDefault="005F5EFE" w:rsidP="005F5EFE">
      <w:pPr>
        <w:pStyle w:val="af1"/>
        <w:numPr>
          <w:ilvl w:val="0"/>
          <w:numId w:val="15"/>
        </w:numPr>
        <w:spacing w:after="0" w:line="240" w:lineRule="auto"/>
        <w:ind w:left="0"/>
        <w:jc w:val="center"/>
        <w:rPr>
          <w:rFonts w:ascii="Times New Roman" w:eastAsia="Times New Roman" w:hAnsi="Times New Roman" w:cs="Times New Roman"/>
          <w:b/>
          <w:bCs/>
          <w:sz w:val="24"/>
          <w:szCs w:val="24"/>
          <w:lang w:eastAsia="ru-RU"/>
        </w:rPr>
      </w:pPr>
      <w:r w:rsidRPr="00A20B56">
        <w:rPr>
          <w:rFonts w:ascii="Times New Roman" w:eastAsia="Times New Roman" w:hAnsi="Times New Roman" w:cs="Times New Roman"/>
          <w:b/>
          <w:bCs/>
          <w:sz w:val="24"/>
          <w:szCs w:val="24"/>
          <w:lang w:eastAsia="ru-RU"/>
        </w:rPr>
        <w:t xml:space="preserve">СТАНДАРТ ПРЕДОСТАВЛЕНИЯ МУНИЦИПАЛЬНОЙ </w:t>
      </w:r>
      <w:r w:rsidRPr="00236776">
        <w:rPr>
          <w:rFonts w:ascii="Times New Roman" w:eastAsia="Times New Roman" w:hAnsi="Times New Roman" w:cs="Times New Roman"/>
          <w:b/>
          <w:bCs/>
          <w:sz w:val="24"/>
          <w:szCs w:val="24"/>
          <w:lang w:eastAsia="ru-RU"/>
        </w:rPr>
        <w:t>УСЛУГИ</w:t>
      </w:r>
    </w:p>
    <w:p w:rsidR="005F5EFE" w:rsidRPr="00CD335F" w:rsidRDefault="005F5EFE" w:rsidP="005F5EFE">
      <w:pPr>
        <w:suppressAutoHyphens/>
        <w:jc w:val="center"/>
        <w:rPr>
          <w:rFonts w:eastAsia="Lucida Sans Unicode"/>
          <w:b/>
          <w:kern w:val="1"/>
          <w:lang w:eastAsia="ar-SA"/>
        </w:rPr>
      </w:pPr>
    </w:p>
    <w:p w:rsidR="005F5EFE" w:rsidRPr="00CD335F" w:rsidRDefault="005F5EFE" w:rsidP="005F5EFE">
      <w:pPr>
        <w:tabs>
          <w:tab w:val="left" w:pos="709"/>
          <w:tab w:val="left" w:pos="851"/>
          <w:tab w:val="left" w:pos="993"/>
        </w:tabs>
        <w:suppressAutoHyphens/>
        <w:rPr>
          <w:rFonts w:eastAsia="Lucida Sans Unicode"/>
          <w:b/>
          <w:kern w:val="1"/>
          <w:lang w:eastAsia="ar-SA"/>
        </w:rPr>
      </w:pPr>
      <w:r>
        <w:rPr>
          <w:rFonts w:eastAsia="Lucida Sans Unicode"/>
          <w:b/>
          <w:kern w:val="1"/>
          <w:lang w:eastAsia="ar-SA"/>
        </w:rPr>
        <w:t xml:space="preserve">            2.1.  </w:t>
      </w:r>
      <w:r w:rsidRPr="00CD335F">
        <w:rPr>
          <w:rFonts w:eastAsia="Lucida Sans Unicode"/>
          <w:b/>
          <w:kern w:val="1"/>
          <w:lang w:eastAsia="ar-SA"/>
        </w:rPr>
        <w:t>Наименование муниципальной услуги</w:t>
      </w:r>
    </w:p>
    <w:p w:rsidR="005F5EFE" w:rsidRPr="00CD335F" w:rsidRDefault="005F5EFE" w:rsidP="005F5EFE">
      <w:pPr>
        <w:suppressAutoHyphens/>
        <w:ind w:firstLine="708"/>
        <w:jc w:val="both"/>
        <w:rPr>
          <w:rFonts w:eastAsia="Lucida Sans Unicode" w:cs="Mangal"/>
          <w:kern w:val="1"/>
          <w:lang w:eastAsia="hi-IN" w:bidi="hi-IN"/>
        </w:rPr>
      </w:pPr>
      <w:r w:rsidRPr="00CD335F">
        <w:rPr>
          <w:rFonts w:eastAsia="Lucida Sans Unicode" w:cs="Mangal"/>
          <w:kern w:val="1"/>
          <w:lang w:eastAsia="hi-IN" w:bidi="hi-IN"/>
        </w:rPr>
        <w:t>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(далее - муниципальная услуга).</w:t>
      </w:r>
    </w:p>
    <w:p w:rsidR="005F5EFE" w:rsidRDefault="005F5EFE" w:rsidP="005F5EFE">
      <w:pPr>
        <w:tabs>
          <w:tab w:val="left" w:pos="709"/>
          <w:tab w:val="left" w:pos="993"/>
        </w:tabs>
        <w:suppressAutoHyphens/>
        <w:jc w:val="both"/>
        <w:rPr>
          <w:rFonts w:eastAsia="Lucida Sans Unicode"/>
          <w:b/>
          <w:kern w:val="1"/>
          <w:lang w:eastAsia="ar-SA"/>
        </w:rPr>
      </w:pPr>
      <w:r>
        <w:rPr>
          <w:rFonts w:eastAsia="Lucida Sans Unicode"/>
          <w:b/>
          <w:kern w:val="1"/>
          <w:lang w:eastAsia="ar-SA"/>
        </w:rPr>
        <w:t xml:space="preserve">            </w:t>
      </w:r>
      <w:r w:rsidRPr="00CD335F">
        <w:rPr>
          <w:rFonts w:eastAsia="Lucida Sans Unicode"/>
          <w:b/>
          <w:kern w:val="1"/>
          <w:lang w:eastAsia="ar-SA"/>
        </w:rPr>
        <w:t>2.2.</w:t>
      </w:r>
      <w:r>
        <w:rPr>
          <w:rFonts w:eastAsia="Lucida Sans Unicode"/>
          <w:b/>
          <w:kern w:val="1"/>
          <w:lang w:eastAsia="ar-SA"/>
        </w:rPr>
        <w:t>  </w:t>
      </w:r>
      <w:r w:rsidRPr="00CD335F">
        <w:rPr>
          <w:rFonts w:eastAsia="Lucida Sans Unicode"/>
          <w:b/>
          <w:kern w:val="1"/>
          <w:lang w:eastAsia="ar-SA"/>
        </w:rPr>
        <w:t>Наименование органа, непосредственно предоставляющего</w:t>
      </w:r>
      <w:r w:rsidRPr="00CD335F">
        <w:rPr>
          <w:rFonts w:eastAsia="Lucida Sans Unicode"/>
          <w:kern w:val="1"/>
          <w:lang w:eastAsia="ar-SA"/>
        </w:rPr>
        <w:t xml:space="preserve"> </w:t>
      </w:r>
      <w:r>
        <w:rPr>
          <w:rFonts w:eastAsia="Lucida Sans Unicode"/>
          <w:b/>
          <w:kern w:val="1"/>
          <w:lang w:eastAsia="ar-SA"/>
        </w:rPr>
        <w:t>муниципальную услугу</w:t>
      </w:r>
    </w:p>
    <w:p w:rsidR="005F5EFE" w:rsidRPr="00020D8E" w:rsidRDefault="005F5EFE" w:rsidP="005F5EFE">
      <w:pPr>
        <w:pStyle w:val="listparagraph"/>
        <w:shd w:val="clear" w:color="auto" w:fill="FFFFFF"/>
        <w:spacing w:before="0" w:beforeAutospacing="0" w:after="0" w:afterAutospacing="0"/>
        <w:ind w:firstLine="708"/>
        <w:jc w:val="both"/>
      </w:pPr>
      <w:r w:rsidRPr="00020D8E">
        <w:rPr>
          <w:spacing w:val="2"/>
          <w:shd w:val="clear" w:color="auto" w:fill="FFFFFF"/>
        </w:rPr>
        <w:t xml:space="preserve">Предоставление муниципальной услуги осуществляется </w:t>
      </w:r>
      <w:r w:rsidRPr="00020D8E">
        <w:t xml:space="preserve">администрацией Хасанского муниципального района. </w:t>
      </w:r>
    </w:p>
    <w:p w:rsidR="005F5EFE" w:rsidRDefault="005F5EFE" w:rsidP="005F5EFE">
      <w:pPr>
        <w:pStyle w:val="listparagraph"/>
        <w:shd w:val="clear" w:color="auto" w:fill="FFFFFF"/>
        <w:spacing w:before="0" w:beforeAutospacing="0" w:after="0" w:afterAutospacing="0"/>
        <w:ind w:firstLine="708"/>
        <w:jc w:val="both"/>
        <w:rPr>
          <w:rFonts w:eastAsia="Lucida Sans Unicode"/>
          <w:kern w:val="1"/>
          <w:lang w:eastAsia="ar-SA"/>
        </w:rPr>
      </w:pPr>
      <w:r w:rsidRPr="00020D8E">
        <w:t xml:space="preserve">Организует предоставление муниципальной услуги - </w:t>
      </w:r>
      <w:r>
        <w:rPr>
          <w:rFonts w:eastAsia="Lucida Sans Unicode"/>
          <w:kern w:val="1"/>
          <w:lang w:eastAsia="ar-SA"/>
        </w:rPr>
        <w:t>м</w:t>
      </w:r>
      <w:r w:rsidRPr="003D39D3">
        <w:rPr>
          <w:rFonts w:eastAsia="Lucida Sans Unicode"/>
          <w:kern w:val="1"/>
          <w:lang w:eastAsia="ar-SA"/>
        </w:rPr>
        <w:t xml:space="preserve">униципальное  бюджетное учреждение </w:t>
      </w:r>
      <w:r>
        <w:rPr>
          <w:rFonts w:eastAsia="Lucida Sans Unicode"/>
          <w:kern w:val="1"/>
          <w:lang w:eastAsia="ar-SA"/>
        </w:rPr>
        <w:t xml:space="preserve">«Хасанская </w:t>
      </w:r>
      <w:proofErr w:type="spellStart"/>
      <w:r>
        <w:rPr>
          <w:rFonts w:eastAsia="Lucida Sans Unicode"/>
          <w:kern w:val="1"/>
          <w:lang w:eastAsia="ar-SA"/>
        </w:rPr>
        <w:t>межпоселенческая</w:t>
      </w:r>
      <w:proofErr w:type="spellEnd"/>
      <w:r>
        <w:rPr>
          <w:rFonts w:eastAsia="Lucida Sans Unicode"/>
          <w:kern w:val="1"/>
          <w:lang w:eastAsia="ar-SA"/>
        </w:rPr>
        <w:t xml:space="preserve"> (районная) библиотека</w:t>
      </w:r>
      <w:r w:rsidRPr="003D39D3">
        <w:rPr>
          <w:rFonts w:eastAsia="Lucida Sans Unicode"/>
          <w:kern w:val="1"/>
          <w:lang w:eastAsia="ar-SA"/>
        </w:rPr>
        <w:t>»</w:t>
      </w:r>
      <w:r>
        <w:rPr>
          <w:rFonts w:eastAsia="Lucida Sans Unicode"/>
          <w:kern w:val="1"/>
          <w:lang w:eastAsia="ar-SA"/>
        </w:rPr>
        <w:t xml:space="preserve"> (далее – МБУ ХМРБ)</w:t>
      </w:r>
      <w:r w:rsidRPr="003D39D3">
        <w:rPr>
          <w:rFonts w:eastAsia="Lucida Sans Unicode"/>
          <w:kern w:val="1"/>
          <w:lang w:eastAsia="ar-SA"/>
        </w:rPr>
        <w:t>.</w:t>
      </w:r>
    </w:p>
    <w:p w:rsidR="005F5EFE" w:rsidRPr="001318FF" w:rsidRDefault="005F5EFE" w:rsidP="005F5EFE">
      <w:pPr>
        <w:pStyle w:val="listparagraph"/>
        <w:shd w:val="clear" w:color="auto" w:fill="FFFFFF"/>
        <w:spacing w:before="0" w:beforeAutospacing="0" w:after="0" w:afterAutospacing="0"/>
        <w:ind w:firstLine="709"/>
        <w:jc w:val="both"/>
        <w:rPr>
          <w:rFonts w:eastAsia="Lucida Sans Unicode"/>
          <w:kern w:val="1"/>
          <w:lang w:eastAsia="ar-SA"/>
        </w:rPr>
      </w:pPr>
      <w:r w:rsidRPr="00020D8E">
        <w:t xml:space="preserve">За предоставлением муниципальной услуги заявитель (представитель заявителя) обращаются в </w:t>
      </w:r>
      <w:r>
        <w:rPr>
          <w:rFonts w:eastAsia="Lucida Sans Unicode"/>
          <w:kern w:val="1"/>
          <w:lang w:eastAsia="ar-SA"/>
        </w:rPr>
        <w:t>м</w:t>
      </w:r>
      <w:r w:rsidRPr="003D39D3">
        <w:rPr>
          <w:rFonts w:eastAsia="Lucida Sans Unicode"/>
          <w:kern w:val="1"/>
          <w:lang w:eastAsia="ar-SA"/>
        </w:rPr>
        <w:t xml:space="preserve">униципальное  бюджетное учреждение </w:t>
      </w:r>
      <w:r>
        <w:rPr>
          <w:rFonts w:eastAsia="Lucida Sans Unicode"/>
          <w:kern w:val="1"/>
          <w:lang w:eastAsia="ar-SA"/>
        </w:rPr>
        <w:t xml:space="preserve">«Хасанская </w:t>
      </w:r>
      <w:proofErr w:type="spellStart"/>
      <w:r>
        <w:rPr>
          <w:rFonts w:eastAsia="Lucida Sans Unicode"/>
          <w:kern w:val="1"/>
          <w:lang w:eastAsia="ar-SA"/>
        </w:rPr>
        <w:t>межпоселенческая</w:t>
      </w:r>
      <w:proofErr w:type="spellEnd"/>
      <w:r>
        <w:rPr>
          <w:rFonts w:eastAsia="Lucida Sans Unicode"/>
          <w:kern w:val="1"/>
          <w:lang w:eastAsia="ar-SA"/>
        </w:rPr>
        <w:t xml:space="preserve"> (районная) библиотека</w:t>
      </w:r>
      <w:r w:rsidRPr="003D39D3">
        <w:rPr>
          <w:rFonts w:eastAsia="Lucida Sans Unicode"/>
          <w:kern w:val="1"/>
          <w:lang w:eastAsia="ar-SA"/>
        </w:rPr>
        <w:t>»</w:t>
      </w:r>
      <w:r>
        <w:rPr>
          <w:rFonts w:eastAsia="Lucida Sans Unicode"/>
          <w:kern w:val="1"/>
          <w:lang w:eastAsia="ar-SA"/>
        </w:rPr>
        <w:t xml:space="preserve"> (МБУ ХМРБ)</w:t>
      </w:r>
      <w:r w:rsidRPr="003D39D3">
        <w:rPr>
          <w:rFonts w:eastAsia="Lucida Sans Unicode"/>
          <w:kern w:val="1"/>
          <w:lang w:eastAsia="ar-SA"/>
        </w:rPr>
        <w:t>.</w:t>
      </w:r>
      <w:r>
        <w:rPr>
          <w:rFonts w:eastAsia="Lucida Sans Unicode"/>
          <w:kern w:val="1"/>
          <w:lang w:eastAsia="ar-SA"/>
        </w:rPr>
        <w:t xml:space="preserve"> </w:t>
      </w:r>
      <w:r>
        <w:t>Обеспечение предоставления</w:t>
      </w:r>
      <w:r w:rsidRPr="00020D8E">
        <w:t xml:space="preserve"> муниципальной услуги осуществляется специалистами </w:t>
      </w:r>
      <w:r w:rsidRPr="00020D8E">
        <w:rPr>
          <w:spacing w:val="2"/>
          <w:shd w:val="clear" w:color="auto" w:fill="FFFFFF"/>
        </w:rPr>
        <w:t xml:space="preserve">муниципального </w:t>
      </w:r>
      <w:r>
        <w:rPr>
          <w:spacing w:val="2"/>
          <w:shd w:val="clear" w:color="auto" w:fill="FFFFFF"/>
        </w:rPr>
        <w:t>бюджетного</w:t>
      </w:r>
      <w:r w:rsidRPr="00020D8E">
        <w:rPr>
          <w:spacing w:val="2"/>
          <w:shd w:val="clear" w:color="auto" w:fill="FFFFFF"/>
        </w:rPr>
        <w:t xml:space="preserve"> учреждения </w:t>
      </w:r>
      <w:r>
        <w:rPr>
          <w:rFonts w:eastAsia="Lucida Sans Unicode"/>
          <w:kern w:val="1"/>
          <w:lang w:eastAsia="ar-SA"/>
        </w:rPr>
        <w:t xml:space="preserve">«Хасанская </w:t>
      </w:r>
      <w:proofErr w:type="spellStart"/>
      <w:r>
        <w:rPr>
          <w:rFonts w:eastAsia="Lucida Sans Unicode"/>
          <w:kern w:val="1"/>
          <w:lang w:eastAsia="ar-SA"/>
        </w:rPr>
        <w:t>межпоселенческая</w:t>
      </w:r>
      <w:proofErr w:type="spellEnd"/>
      <w:r>
        <w:rPr>
          <w:rFonts w:eastAsia="Lucida Sans Unicode"/>
          <w:kern w:val="1"/>
          <w:lang w:eastAsia="ar-SA"/>
        </w:rPr>
        <w:t xml:space="preserve"> (районная) библиотека</w:t>
      </w:r>
      <w:r w:rsidRPr="003D39D3">
        <w:rPr>
          <w:rFonts w:eastAsia="Lucida Sans Unicode"/>
          <w:kern w:val="1"/>
          <w:lang w:eastAsia="ar-SA"/>
        </w:rPr>
        <w:t>»</w:t>
      </w:r>
      <w:r>
        <w:rPr>
          <w:rFonts w:eastAsia="Lucida Sans Unicode"/>
          <w:kern w:val="1"/>
          <w:lang w:eastAsia="ar-SA"/>
        </w:rPr>
        <w:t>.</w:t>
      </w:r>
    </w:p>
    <w:p w:rsidR="005F5EFE" w:rsidRPr="00020D8E" w:rsidRDefault="005F5EFE" w:rsidP="005F5EFE">
      <w:pPr>
        <w:pStyle w:val="listparagraph"/>
        <w:shd w:val="clear" w:color="auto" w:fill="FFFFFF"/>
        <w:spacing w:before="0" w:beforeAutospacing="0" w:after="0" w:afterAutospacing="0"/>
        <w:ind w:firstLine="708"/>
        <w:jc w:val="both"/>
      </w:pPr>
      <w:r w:rsidRPr="00020D8E">
        <w:t>Предоставление муниципальной услуги осуществляется, в том числе через МФЦ в соответствии с соглашением о взаимодействии, заключенном между МФЦ и администрацией Хасанского муниципального района.</w:t>
      </w:r>
    </w:p>
    <w:p w:rsidR="005F5EFE" w:rsidRDefault="005F5EFE" w:rsidP="005F5EFE">
      <w:pPr>
        <w:suppressAutoHyphens/>
        <w:jc w:val="center"/>
        <w:rPr>
          <w:rFonts w:eastAsia="Lucida Sans Unicode"/>
          <w:b/>
          <w:kern w:val="1"/>
          <w:lang w:eastAsia="ar-SA"/>
        </w:rPr>
      </w:pPr>
    </w:p>
    <w:p w:rsidR="005F5EFE" w:rsidRPr="00CD335F" w:rsidRDefault="005F5EFE" w:rsidP="005F5EFE">
      <w:pPr>
        <w:tabs>
          <w:tab w:val="left" w:pos="709"/>
        </w:tabs>
        <w:suppressAutoHyphens/>
        <w:rPr>
          <w:rFonts w:eastAsia="Lucida Sans Unicode"/>
          <w:b/>
          <w:kern w:val="1"/>
          <w:lang w:eastAsia="ar-SA"/>
        </w:rPr>
      </w:pPr>
      <w:r>
        <w:rPr>
          <w:rFonts w:eastAsia="Lucida Sans Unicode"/>
          <w:b/>
          <w:kern w:val="1"/>
          <w:lang w:eastAsia="ar-SA"/>
        </w:rPr>
        <w:t xml:space="preserve">            </w:t>
      </w:r>
      <w:r w:rsidRPr="00CD335F">
        <w:rPr>
          <w:rFonts w:eastAsia="Lucida Sans Unicode"/>
          <w:b/>
          <w:kern w:val="1"/>
          <w:lang w:eastAsia="ar-SA"/>
        </w:rPr>
        <w:t xml:space="preserve">2.3. </w:t>
      </w:r>
      <w:r>
        <w:rPr>
          <w:rFonts w:eastAsia="Lucida Sans Unicode"/>
          <w:b/>
          <w:kern w:val="1"/>
          <w:lang w:eastAsia="ar-SA"/>
        </w:rPr>
        <w:t> </w:t>
      </w:r>
      <w:r w:rsidRPr="00CD335F">
        <w:rPr>
          <w:rFonts w:eastAsia="Lucida Sans Unicode"/>
          <w:b/>
          <w:kern w:val="1"/>
          <w:lang w:eastAsia="ar-SA"/>
        </w:rPr>
        <w:t>Результат пред</w:t>
      </w:r>
      <w:r>
        <w:rPr>
          <w:rFonts w:eastAsia="Lucida Sans Unicode"/>
          <w:b/>
          <w:kern w:val="1"/>
          <w:lang w:eastAsia="ar-SA"/>
        </w:rPr>
        <w:t>оставления муниципальной услуги</w:t>
      </w:r>
    </w:p>
    <w:p w:rsidR="005F5EFE" w:rsidRPr="00CD335F" w:rsidRDefault="005F5EFE" w:rsidP="005F5EFE">
      <w:pPr>
        <w:suppressAutoHyphens/>
        <w:ind w:firstLine="709"/>
        <w:jc w:val="both"/>
        <w:rPr>
          <w:rFonts w:eastAsia="Lucida Sans Unicode"/>
          <w:kern w:val="1"/>
          <w:lang w:eastAsia="ar-SA"/>
        </w:rPr>
      </w:pPr>
      <w:r w:rsidRPr="00CD335F">
        <w:rPr>
          <w:rFonts w:eastAsia="Lucida Sans Unicode"/>
          <w:kern w:val="1"/>
          <w:lang w:eastAsia="ar-SA"/>
        </w:rPr>
        <w:t xml:space="preserve">Конечным результатом предоставления муниципальной услуги является: </w:t>
      </w:r>
    </w:p>
    <w:p w:rsidR="005F5EFE" w:rsidRPr="002E5D47" w:rsidRDefault="005F5EFE" w:rsidP="005F5EFE">
      <w:pPr>
        <w:pStyle w:val="a5"/>
        <w:shd w:val="clear" w:color="auto" w:fill="FFFFFF"/>
        <w:spacing w:before="0" w:beforeAutospacing="0" w:after="0" w:afterAutospacing="0"/>
        <w:ind w:firstLine="709"/>
        <w:jc w:val="both"/>
      </w:pPr>
      <w:r w:rsidRPr="00CD335F">
        <w:rPr>
          <w:rFonts w:eastAsia="Lucida Sans Unicode"/>
          <w:kern w:val="1"/>
          <w:lang w:eastAsia="ar-SA"/>
        </w:rPr>
        <w:lastRenderedPageBreak/>
        <w:t>-</w:t>
      </w:r>
      <w:r w:rsidRPr="002E5D47">
        <w:rPr>
          <w:bdr w:val="none" w:sz="0" w:space="0" w:color="auto" w:frame="1"/>
        </w:rPr>
        <w:t xml:space="preserve"> при обращении в библиотеку лично - </w:t>
      </w:r>
      <w:r w:rsidRPr="00CD335F">
        <w:rPr>
          <w:bdr w:val="none" w:sz="0" w:space="0" w:color="auto" w:frame="1"/>
        </w:rPr>
        <w:t>получение перечня библиографических описаний (промежуточный результат)</w:t>
      </w:r>
      <w:r>
        <w:rPr>
          <w:bdr w:val="none" w:sz="0" w:space="0" w:color="auto" w:frame="1"/>
        </w:rPr>
        <w:t xml:space="preserve">, </w:t>
      </w:r>
      <w:r w:rsidRPr="002E5D47">
        <w:rPr>
          <w:bdr w:val="none" w:sz="0" w:space="0" w:color="auto" w:frame="1"/>
        </w:rPr>
        <w:t xml:space="preserve">подготовка и выдача копий электронных изданий </w:t>
      </w:r>
      <w:r w:rsidRPr="00CD335F">
        <w:rPr>
          <w:bdr w:val="none" w:sz="0" w:space="0" w:color="auto" w:frame="1"/>
        </w:rPr>
        <w:t>в графическом формате с распознанным текстом (конечный результат)</w:t>
      </w:r>
      <w:r>
        <w:rPr>
          <w:bdr w:val="none" w:sz="0" w:space="0" w:color="auto" w:frame="1"/>
        </w:rPr>
        <w:t xml:space="preserve"> </w:t>
      </w:r>
      <w:r w:rsidRPr="002E5D47">
        <w:rPr>
          <w:bdr w:val="none" w:sz="0" w:space="0" w:color="auto" w:frame="1"/>
        </w:rPr>
        <w:t>либо мотивированный отказ в предоставлении муниципальной услуги;</w:t>
      </w:r>
    </w:p>
    <w:p w:rsidR="005F5EFE" w:rsidRPr="00100860" w:rsidRDefault="005F5EFE" w:rsidP="005F5EFE">
      <w:pPr>
        <w:pStyle w:val="a5"/>
        <w:shd w:val="clear" w:color="auto" w:fill="FFFFFF"/>
        <w:spacing w:before="0" w:beforeAutospacing="0" w:after="0" w:afterAutospacing="0"/>
        <w:ind w:firstLine="709"/>
        <w:jc w:val="both"/>
      </w:pPr>
      <w:r w:rsidRPr="002E5D47">
        <w:rPr>
          <w:bdr w:val="none" w:sz="0" w:space="0" w:color="auto" w:frame="1"/>
        </w:rPr>
        <w:t>- при обращении на сайт, электронную почту или письменно почтой - предоставление в электронном виде информации об изданиях</w:t>
      </w:r>
      <w:r>
        <w:rPr>
          <w:bdr w:val="none" w:sz="0" w:space="0" w:color="auto" w:frame="1"/>
        </w:rPr>
        <w:t>, переведенных в электронный вид и о редких изданиях</w:t>
      </w:r>
      <w:r w:rsidRPr="002E5D47">
        <w:rPr>
          <w:bdr w:val="none" w:sz="0" w:space="0" w:color="auto" w:frame="1"/>
        </w:rPr>
        <w:t>, хранящихся в библиотек</w:t>
      </w:r>
      <w:r>
        <w:rPr>
          <w:bdr w:val="none" w:sz="0" w:space="0" w:color="auto" w:frame="1"/>
        </w:rPr>
        <w:t>е, предоставление доступа к фонду изданий, переведенных в электронный вид</w:t>
      </w:r>
      <w:r w:rsidRPr="002E5D47">
        <w:rPr>
          <w:bdr w:val="none" w:sz="0" w:space="0" w:color="auto" w:frame="1"/>
        </w:rPr>
        <w:t xml:space="preserve">  либо мотивированный отказ в предоставлении муниципальной услуги.</w:t>
      </w:r>
    </w:p>
    <w:p w:rsidR="005F5EFE" w:rsidRPr="00D510A5" w:rsidRDefault="005F5EFE" w:rsidP="005F5EFE">
      <w:pPr>
        <w:tabs>
          <w:tab w:val="left" w:pos="567"/>
          <w:tab w:val="left" w:pos="709"/>
          <w:tab w:val="left" w:pos="993"/>
        </w:tabs>
        <w:suppressAutoHyphens/>
        <w:ind w:left="360"/>
        <w:rPr>
          <w:rFonts w:eastAsia="Lucida Sans Unicode"/>
          <w:b/>
          <w:kern w:val="1"/>
          <w:lang w:eastAsia="ar-SA"/>
        </w:rPr>
      </w:pPr>
      <w:r>
        <w:rPr>
          <w:rFonts w:eastAsia="Lucida Sans Unicode"/>
          <w:b/>
          <w:kern w:val="1"/>
          <w:lang w:eastAsia="ar-SA"/>
        </w:rPr>
        <w:t xml:space="preserve">      2.4. </w:t>
      </w:r>
      <w:r w:rsidRPr="00E07181">
        <w:rPr>
          <w:rFonts w:eastAsia="Lucida Sans Unicode"/>
          <w:b/>
          <w:kern w:val="1"/>
          <w:lang w:eastAsia="ar-SA"/>
        </w:rPr>
        <w:t> Сроки предоставления муниципальной услуги</w:t>
      </w:r>
    </w:p>
    <w:p w:rsidR="005F5EFE" w:rsidRPr="00CD335F" w:rsidRDefault="005F5EFE" w:rsidP="005F5EFE">
      <w:pPr>
        <w:suppressAutoHyphens/>
        <w:ind w:firstLine="709"/>
        <w:jc w:val="both"/>
        <w:rPr>
          <w:rFonts w:eastAsia="Lucida Sans Unicode"/>
          <w:kern w:val="1"/>
          <w:lang w:eastAsia="ar-SA"/>
        </w:rPr>
      </w:pPr>
      <w:r w:rsidRPr="00CD335F">
        <w:rPr>
          <w:rFonts w:eastAsia="Lucida Sans Unicode"/>
          <w:kern w:val="1"/>
          <w:lang w:eastAsia="ar-SA"/>
        </w:rPr>
        <w:t>2.4.1.</w:t>
      </w:r>
      <w:r>
        <w:rPr>
          <w:rFonts w:eastAsia="Lucida Sans Unicode"/>
          <w:kern w:val="1"/>
          <w:lang w:eastAsia="ar-SA"/>
        </w:rPr>
        <w:t> </w:t>
      </w:r>
      <w:r w:rsidRPr="00CD335F">
        <w:rPr>
          <w:rFonts w:eastAsia="Lucida Sans Unicode"/>
          <w:kern w:val="1"/>
          <w:lang w:eastAsia="ar-SA"/>
        </w:rPr>
        <w:t>Сроки предоставления муниципальной услуги определяются в зависимости от используемого вида информирования:</w:t>
      </w:r>
    </w:p>
    <w:p w:rsidR="005F5EFE" w:rsidRPr="00CD335F" w:rsidRDefault="005F5EFE" w:rsidP="005F5EFE">
      <w:pPr>
        <w:suppressAutoHyphens/>
        <w:ind w:firstLine="709"/>
        <w:jc w:val="both"/>
        <w:rPr>
          <w:rFonts w:eastAsia="Lucida Sans Unicode"/>
          <w:kern w:val="1"/>
          <w:lang w:eastAsia="ar-SA"/>
        </w:rPr>
      </w:pPr>
      <w:r w:rsidRPr="00CD335F">
        <w:rPr>
          <w:rFonts w:eastAsia="Lucida Sans Unicode"/>
          <w:kern w:val="1"/>
          <w:lang w:eastAsia="ar-SA"/>
        </w:rPr>
        <w:t>По телефону - в день обращения</w:t>
      </w:r>
    </w:p>
    <w:p w:rsidR="005F5EFE" w:rsidRPr="00CD335F" w:rsidRDefault="005F5EFE" w:rsidP="005F5EFE">
      <w:pPr>
        <w:suppressAutoHyphens/>
        <w:ind w:firstLine="709"/>
        <w:jc w:val="both"/>
        <w:rPr>
          <w:rFonts w:eastAsia="Lucida Sans Unicode"/>
          <w:kern w:val="1"/>
          <w:lang w:eastAsia="ar-SA"/>
        </w:rPr>
      </w:pPr>
      <w:r w:rsidRPr="00CD335F">
        <w:rPr>
          <w:rFonts w:eastAsia="Lucida Sans Unicode"/>
          <w:kern w:val="1"/>
          <w:lang w:eastAsia="ar-SA"/>
        </w:rPr>
        <w:t>По электронной почте – не ранее следующего рабочего дня</w:t>
      </w:r>
    </w:p>
    <w:p w:rsidR="005F5EFE" w:rsidRPr="00CD335F" w:rsidRDefault="005F5EFE" w:rsidP="005F5EFE">
      <w:pPr>
        <w:suppressAutoHyphens/>
        <w:ind w:firstLine="709"/>
        <w:jc w:val="both"/>
        <w:rPr>
          <w:rFonts w:eastAsia="Lucida Sans Unicode"/>
          <w:kern w:val="1"/>
          <w:lang w:eastAsia="ar-SA"/>
        </w:rPr>
      </w:pPr>
      <w:r w:rsidRPr="00CD335F">
        <w:rPr>
          <w:rFonts w:eastAsia="Lucida Sans Unicode"/>
          <w:kern w:val="1"/>
          <w:lang w:eastAsia="ar-SA"/>
        </w:rPr>
        <w:t>На сайте библиотеки - не ранее следующего рабочего дня</w:t>
      </w:r>
    </w:p>
    <w:p w:rsidR="005F5EFE" w:rsidRPr="00CD335F" w:rsidRDefault="005F5EFE" w:rsidP="005F5EFE">
      <w:pPr>
        <w:suppressAutoHyphens/>
        <w:ind w:firstLine="709"/>
        <w:jc w:val="both"/>
        <w:rPr>
          <w:rFonts w:eastAsia="Lucida Sans Unicode"/>
          <w:kern w:val="1"/>
          <w:lang w:eastAsia="ar-SA"/>
        </w:rPr>
      </w:pPr>
      <w:r w:rsidRPr="00CD335F">
        <w:rPr>
          <w:rFonts w:eastAsia="Lucida Sans Unicode"/>
          <w:kern w:val="1"/>
          <w:lang w:eastAsia="ar-SA"/>
        </w:rPr>
        <w:t xml:space="preserve">Посредством личного обращения – в день обращения </w:t>
      </w:r>
    </w:p>
    <w:p w:rsidR="005F5EFE" w:rsidRPr="00CD335F" w:rsidRDefault="005F5EFE" w:rsidP="005F5EFE">
      <w:pPr>
        <w:suppressAutoHyphens/>
        <w:ind w:firstLine="709"/>
        <w:jc w:val="both"/>
        <w:rPr>
          <w:rFonts w:eastAsia="Lucida Sans Unicode"/>
          <w:kern w:val="1"/>
          <w:lang w:eastAsia="ar-SA"/>
        </w:rPr>
      </w:pPr>
      <w:r w:rsidRPr="00CD335F">
        <w:rPr>
          <w:rFonts w:eastAsia="Lucida Sans Unicode"/>
          <w:kern w:val="1"/>
          <w:lang w:eastAsia="ar-SA"/>
        </w:rPr>
        <w:t>Срок предоставления муниципальной услуги при непосредственном устном  обращении заявителя в МБУ ХМРБ, включая проведение всех необходимых административных процедур, не должен превышать 20 минут с момента получения специалистом, ответственным за предоставление муниципальной услуги, соответствующего обращения от пользователя.</w:t>
      </w:r>
    </w:p>
    <w:p w:rsidR="005F5EFE" w:rsidRPr="00CD335F" w:rsidRDefault="005F5EFE" w:rsidP="005F5EFE">
      <w:pPr>
        <w:suppressAutoHyphens/>
        <w:ind w:firstLine="709"/>
        <w:jc w:val="both"/>
        <w:rPr>
          <w:rFonts w:eastAsia="Lucida Sans Unicode"/>
          <w:kern w:val="1"/>
          <w:lang w:eastAsia="ar-SA"/>
        </w:rPr>
      </w:pPr>
      <w:r w:rsidRPr="00CD335F">
        <w:rPr>
          <w:rFonts w:eastAsia="Lucida Sans Unicode"/>
          <w:kern w:val="1"/>
          <w:lang w:eastAsia="ar-SA"/>
        </w:rPr>
        <w:t>По письменным обращениям – в течение 15 дней со дня регистрации обращения</w:t>
      </w:r>
    </w:p>
    <w:p w:rsidR="005F5EFE" w:rsidRPr="00CD335F" w:rsidRDefault="005F5EFE" w:rsidP="005F5EFE">
      <w:pPr>
        <w:suppressAutoHyphens/>
        <w:ind w:firstLine="709"/>
        <w:jc w:val="both"/>
      </w:pPr>
      <w:r w:rsidRPr="00CD335F">
        <w:rPr>
          <w:color w:val="000000"/>
        </w:rPr>
        <w:t>На информационных стендах, расположенных непосредственно в помещениях муниципальных библиотек, информация предоставляется в соответствии с режимом работы муниципальных библиотек, на Интернет-сайте МБУ ХМРБ – круглосуточно.</w:t>
      </w:r>
    </w:p>
    <w:p w:rsidR="005F5EFE" w:rsidRPr="00CD335F" w:rsidRDefault="005F5EFE" w:rsidP="005F5EFE">
      <w:pPr>
        <w:suppressAutoHyphens/>
        <w:ind w:firstLine="709"/>
        <w:jc w:val="both"/>
        <w:rPr>
          <w:rFonts w:eastAsia="Lucida Sans Unicode"/>
          <w:kern w:val="1"/>
          <w:lang w:eastAsia="ar-SA"/>
        </w:rPr>
      </w:pPr>
      <w:r w:rsidRPr="00CD335F">
        <w:rPr>
          <w:rFonts w:eastAsia="Lucida Sans Unicode"/>
          <w:kern w:val="1"/>
          <w:shd w:val="clear" w:color="auto" w:fill="FFFFFF"/>
          <w:lang w:eastAsia="ar-SA"/>
        </w:rPr>
        <w:t>2.4.2.</w:t>
      </w:r>
      <w:r>
        <w:rPr>
          <w:rFonts w:eastAsia="Lucida Sans Unicode"/>
          <w:kern w:val="1"/>
          <w:shd w:val="clear" w:color="auto" w:fill="FFFFFF"/>
          <w:lang w:eastAsia="ar-SA"/>
        </w:rPr>
        <w:t> </w:t>
      </w:r>
      <w:r w:rsidRPr="00CD335F">
        <w:rPr>
          <w:rFonts w:eastAsia="Lucida Sans Unicode"/>
          <w:kern w:val="1"/>
          <w:shd w:val="clear" w:color="auto" w:fill="FFFFFF"/>
          <w:lang w:eastAsia="ar-SA"/>
        </w:rPr>
        <w:t xml:space="preserve">Предоставление доступа </w:t>
      </w:r>
      <w:r w:rsidRPr="00CD335F">
        <w:rPr>
          <w:rFonts w:eastAsia="Lucida Sans Unicode" w:cs="Mangal"/>
          <w:kern w:val="1"/>
          <w:lang w:eastAsia="hi-IN" w:bidi="hi-IN"/>
        </w:rPr>
        <w:t xml:space="preserve">к изданиям, переведенным в электронный вид, </w:t>
      </w:r>
      <w:r>
        <w:rPr>
          <w:rFonts w:eastAsia="Lucida Sans Unicode" w:cs="Mangal"/>
          <w:kern w:val="1"/>
          <w:lang w:eastAsia="hi-IN" w:bidi="hi-IN"/>
        </w:rPr>
        <w:t xml:space="preserve">в том числе к фонду редких книг </w:t>
      </w:r>
      <w:r w:rsidRPr="00CD335F">
        <w:rPr>
          <w:rFonts w:eastAsia="Lucida Sans Unicode" w:cs="Mangal"/>
          <w:kern w:val="1"/>
          <w:lang w:eastAsia="hi-IN" w:bidi="hi-IN"/>
        </w:rPr>
        <w:t xml:space="preserve"> </w:t>
      </w:r>
      <w:r w:rsidRPr="00CD335F">
        <w:rPr>
          <w:rFonts w:eastAsia="Lucida Sans Unicode"/>
          <w:kern w:val="1"/>
          <w:shd w:val="clear" w:color="auto" w:fill="FFFFFF"/>
          <w:lang w:eastAsia="ar-SA"/>
        </w:rPr>
        <w:t xml:space="preserve">через </w:t>
      </w:r>
      <w:r w:rsidRPr="00CD335F">
        <w:rPr>
          <w:rFonts w:eastAsia="Lucida Sans Unicode"/>
          <w:kern w:val="1"/>
          <w:lang w:eastAsia="ar-SA"/>
        </w:rPr>
        <w:t>официальный</w:t>
      </w:r>
      <w:r w:rsidRPr="00CD335F">
        <w:rPr>
          <w:rFonts w:eastAsia="Lucida Sans Unicode"/>
          <w:kern w:val="1"/>
          <w:shd w:val="clear" w:color="auto" w:fill="FFFFFF"/>
          <w:lang w:eastAsia="ar-SA"/>
        </w:rPr>
        <w:t xml:space="preserve"> интернет-сайт </w:t>
      </w:r>
      <w:r w:rsidRPr="00CD335F">
        <w:rPr>
          <w:rFonts w:eastAsia="Lucida Sans Unicode"/>
          <w:kern w:val="1"/>
          <w:lang w:eastAsia="ar-SA"/>
        </w:rPr>
        <w:t>МБУ ХМРБ</w:t>
      </w:r>
      <w:r w:rsidRPr="00CD335F">
        <w:rPr>
          <w:rFonts w:eastAsia="Lucida Sans Unicode"/>
          <w:kern w:val="1"/>
          <w:shd w:val="clear" w:color="auto" w:fill="FFFFFF"/>
          <w:lang w:eastAsia="ar-SA"/>
        </w:rPr>
        <w:t xml:space="preserve"> производится в сроки, зависящие от скорости Интернета на оборудовании получателя услуги, которые могут варьироваться в зависимости от загруженности серверного оборудования и оперативной памяти при пользовании библиотечными </w:t>
      </w:r>
      <w:r w:rsidRPr="00CD335F">
        <w:rPr>
          <w:rFonts w:eastAsia="Lucida Sans Unicode"/>
          <w:kern w:val="1"/>
          <w:lang w:eastAsia="ar-SA"/>
        </w:rPr>
        <w:t xml:space="preserve">компьютерами. На загрузку </w:t>
      </w:r>
      <w:r>
        <w:rPr>
          <w:rFonts w:eastAsia="Lucida Sans Unicode"/>
          <w:kern w:val="1"/>
          <w:lang w:eastAsia="ar-SA"/>
        </w:rPr>
        <w:t xml:space="preserve">доступа к данным </w:t>
      </w:r>
      <w:r w:rsidRPr="00CD335F">
        <w:rPr>
          <w:rFonts w:eastAsia="Lucida Sans Unicode"/>
          <w:kern w:val="1"/>
          <w:lang w:eastAsia="ar-SA"/>
        </w:rPr>
        <w:t>может быть затрачено от 1 до 6 минут.</w:t>
      </w:r>
    </w:p>
    <w:p w:rsidR="005F5EFE" w:rsidRDefault="005F5EFE" w:rsidP="005F5EFE">
      <w:pPr>
        <w:suppressAutoHyphens/>
        <w:ind w:firstLine="709"/>
        <w:rPr>
          <w:rFonts w:eastAsia="Lucida Sans Unicode"/>
          <w:kern w:val="1"/>
          <w:lang w:eastAsia="ar-SA"/>
        </w:rPr>
      </w:pPr>
      <w:r w:rsidRPr="00CD335F">
        <w:rPr>
          <w:rFonts w:eastAsia="Lucida Sans Unicode"/>
          <w:kern w:val="1"/>
          <w:lang w:eastAsia="ar-SA"/>
        </w:rPr>
        <w:t>2.4.3.</w:t>
      </w:r>
      <w:r>
        <w:rPr>
          <w:rFonts w:eastAsia="Lucida Sans Unicode"/>
          <w:kern w:val="1"/>
          <w:lang w:eastAsia="ar-SA"/>
        </w:rPr>
        <w:t> </w:t>
      </w:r>
      <w:r w:rsidRPr="00CD335F">
        <w:rPr>
          <w:rFonts w:eastAsia="Lucida Sans Unicode"/>
          <w:kern w:val="1"/>
          <w:lang w:eastAsia="ar-SA"/>
        </w:rPr>
        <w:t xml:space="preserve">Предоставление доступа </w:t>
      </w:r>
      <w:r w:rsidRPr="00CD335F">
        <w:rPr>
          <w:rFonts w:eastAsia="Lucida Sans Unicode" w:cs="Mangal"/>
          <w:kern w:val="1"/>
          <w:lang w:eastAsia="hi-IN" w:bidi="hi-IN"/>
        </w:rPr>
        <w:t xml:space="preserve">к изданиям, переведенным в электронный вид, в том числе к фонду редких книг, </w:t>
      </w:r>
      <w:r w:rsidRPr="00CD335F">
        <w:rPr>
          <w:rFonts w:eastAsia="Lucida Sans Unicode"/>
          <w:kern w:val="1"/>
          <w:lang w:eastAsia="ar-SA"/>
        </w:rPr>
        <w:t>при непосред</w:t>
      </w:r>
      <w:r>
        <w:rPr>
          <w:rFonts w:eastAsia="Lucida Sans Unicode"/>
          <w:kern w:val="1"/>
          <w:lang w:eastAsia="ar-SA"/>
        </w:rPr>
        <w:t>ственном обращении в библиотеку</w:t>
      </w:r>
    </w:p>
    <w:p w:rsidR="005F5EFE" w:rsidRDefault="005F5EFE" w:rsidP="005F5EFE">
      <w:pPr>
        <w:suppressAutoHyphens/>
        <w:rPr>
          <w:rFonts w:eastAsia="Lucida Sans Unicode"/>
          <w:kern w:val="1"/>
          <w:lang w:eastAsia="ar-SA"/>
        </w:rPr>
      </w:pPr>
      <w:r w:rsidRPr="00CD335F">
        <w:rPr>
          <w:rFonts w:eastAsia="Lucida Sans Unicode"/>
          <w:kern w:val="1"/>
          <w:lang w:eastAsia="ar-SA"/>
        </w:rPr>
        <w:t>осуществляется в течение 1</w:t>
      </w:r>
      <w:r>
        <w:rPr>
          <w:rFonts w:eastAsia="Lucida Sans Unicode"/>
          <w:kern w:val="1"/>
          <w:lang w:eastAsia="ar-SA"/>
        </w:rPr>
        <w:t xml:space="preserve">5 </w:t>
      </w:r>
      <w:r w:rsidRPr="00CD335F">
        <w:rPr>
          <w:rFonts w:eastAsia="Lucida Sans Unicode"/>
          <w:kern w:val="1"/>
          <w:lang w:eastAsia="ar-SA"/>
        </w:rPr>
        <w:t>минут с момента обращения получателя муниципальной услуги при наличии свободных автоматизированных рабочих мест</w:t>
      </w:r>
      <w:r>
        <w:rPr>
          <w:rFonts w:eastAsia="Lucida Sans Unicode"/>
          <w:kern w:val="1"/>
          <w:lang w:eastAsia="ar-SA"/>
        </w:rPr>
        <w:t xml:space="preserve"> (АРМ)</w:t>
      </w:r>
      <w:r w:rsidRPr="00CD335F">
        <w:rPr>
          <w:rFonts w:eastAsia="Lucida Sans Unicode"/>
          <w:kern w:val="1"/>
          <w:lang w:eastAsia="ar-SA"/>
        </w:rPr>
        <w:t>.</w:t>
      </w:r>
      <w:r w:rsidRPr="00CD335F">
        <w:rPr>
          <w:rFonts w:eastAsia="Lucida Sans Unicode"/>
          <w:kern w:val="1"/>
          <w:lang w:eastAsia="ar-SA"/>
        </w:rPr>
        <w:br/>
        <w:t xml:space="preserve"> </w:t>
      </w:r>
      <w:r w:rsidRPr="00CD335F">
        <w:rPr>
          <w:rFonts w:eastAsia="Lucida Sans Unicode"/>
          <w:kern w:val="1"/>
          <w:lang w:eastAsia="ar-SA"/>
        </w:rPr>
        <w:tab/>
        <w:t xml:space="preserve">При наличии очереди на доступ </w:t>
      </w:r>
      <w:r w:rsidRPr="00CD335F">
        <w:rPr>
          <w:rFonts w:eastAsia="Lucida Sans Unicode" w:cs="Mangal"/>
          <w:kern w:val="1"/>
          <w:lang w:eastAsia="hi-IN" w:bidi="hi-IN"/>
        </w:rPr>
        <w:t xml:space="preserve">к </w:t>
      </w:r>
      <w:r>
        <w:rPr>
          <w:rFonts w:eastAsia="Lucida Sans Unicode"/>
          <w:kern w:val="1"/>
          <w:lang w:eastAsia="ar-SA"/>
        </w:rPr>
        <w:t xml:space="preserve">АРМ в помещении библиотеки, </w:t>
      </w:r>
      <w:r w:rsidRPr="00CD335F">
        <w:rPr>
          <w:rFonts w:eastAsia="Lucida Sans Unicode"/>
          <w:kern w:val="1"/>
          <w:lang w:eastAsia="ar-SA"/>
        </w:rPr>
        <w:t xml:space="preserve"> непрерывное пользование </w:t>
      </w:r>
      <w:r>
        <w:rPr>
          <w:rFonts w:eastAsia="Lucida Sans Unicode"/>
          <w:kern w:val="1"/>
          <w:lang w:eastAsia="ar-SA"/>
        </w:rPr>
        <w:t>АРМ</w:t>
      </w:r>
      <w:r w:rsidRPr="00CD335F">
        <w:rPr>
          <w:rFonts w:eastAsia="Lucida Sans Unicode"/>
          <w:kern w:val="1"/>
          <w:lang w:eastAsia="ar-SA"/>
        </w:rPr>
        <w:t xml:space="preserve"> для получателя муниципальной услуги может быть ограничено до 40 минут.</w:t>
      </w:r>
    </w:p>
    <w:p w:rsidR="005F5EFE" w:rsidRDefault="005F5EFE" w:rsidP="005F5EFE">
      <w:pPr>
        <w:suppressAutoHyphens/>
        <w:ind w:firstLine="708"/>
        <w:rPr>
          <w:rFonts w:eastAsia="Lucida Sans Unicode"/>
          <w:kern w:val="1"/>
          <w:lang w:eastAsia="ar-SA"/>
        </w:rPr>
      </w:pPr>
      <w:r>
        <w:rPr>
          <w:rFonts w:eastAsia="Lucida Sans Unicode"/>
          <w:kern w:val="1"/>
          <w:lang w:eastAsia="ar-SA"/>
        </w:rPr>
        <w:t>П</w:t>
      </w:r>
      <w:r w:rsidRPr="00E4347D">
        <w:rPr>
          <w:rFonts w:eastAsia="Lucida Sans Unicode"/>
          <w:kern w:val="1"/>
          <w:lang w:eastAsia="ar-SA"/>
        </w:rPr>
        <w:t xml:space="preserve">еред началом работы на автоматизированном рабочем месте </w:t>
      </w:r>
      <w:r>
        <w:rPr>
          <w:rFonts w:eastAsia="Lucida Sans Unicode"/>
          <w:kern w:val="1"/>
          <w:lang w:eastAsia="ar-SA"/>
        </w:rPr>
        <w:t>получатель услуги</w:t>
      </w:r>
      <w:r w:rsidRPr="00E4347D">
        <w:rPr>
          <w:rFonts w:eastAsia="Lucida Sans Unicode"/>
          <w:kern w:val="1"/>
          <w:lang w:eastAsia="ar-SA"/>
        </w:rPr>
        <w:t xml:space="preserve"> должен в обязательном порядке пройти инструктаж по правилам работы и технике безопасности при использовании автоматизированного рабочего места.</w:t>
      </w:r>
    </w:p>
    <w:p w:rsidR="005F5EFE" w:rsidRDefault="005F5EFE" w:rsidP="005F5EFE">
      <w:pPr>
        <w:tabs>
          <w:tab w:val="left" w:pos="709"/>
        </w:tabs>
        <w:suppressAutoHyphens/>
        <w:ind w:firstLine="709"/>
      </w:pPr>
      <w:r w:rsidRPr="00CD335F">
        <w:rPr>
          <w:color w:val="2D2D2D"/>
          <w:spacing w:val="2"/>
        </w:rPr>
        <w:t>2.4.5.</w:t>
      </w:r>
      <w:r>
        <w:rPr>
          <w:color w:val="2D2D2D"/>
          <w:spacing w:val="2"/>
        </w:rPr>
        <w:t> </w:t>
      </w:r>
      <w:r w:rsidRPr="00CD335F">
        <w:rPr>
          <w:color w:val="2D2D2D"/>
          <w:spacing w:val="2"/>
        </w:rPr>
        <w:t>Предоставление муниципальной услуги по форме «Виртуальная справка» осуществляется в течение 1-2 суток.</w:t>
      </w:r>
      <w:r w:rsidRPr="00CD335F">
        <w:rPr>
          <w:color w:val="2D2D2D"/>
          <w:spacing w:val="2"/>
        </w:rPr>
        <w:br/>
        <w:t xml:space="preserve"> </w:t>
      </w:r>
      <w:r w:rsidRPr="00CD335F">
        <w:rPr>
          <w:color w:val="2D2D2D"/>
          <w:spacing w:val="2"/>
        </w:rPr>
        <w:tab/>
        <w:t>Ограничения по приему к предоставлению муниципальной услуги в форме «Виртуальная справка» указаны на официальном сайте библиотеки, исполняющей данный вид услуг, в разделе «Справку!».</w:t>
      </w:r>
      <w:r w:rsidRPr="00CD335F">
        <w:rPr>
          <w:color w:val="2D2D2D"/>
          <w:spacing w:val="2"/>
        </w:rPr>
        <w:br/>
      </w:r>
      <w:r w:rsidRPr="00CD335F">
        <w:rPr>
          <w:color w:val="000000"/>
        </w:rPr>
        <w:t xml:space="preserve"> </w:t>
      </w:r>
      <w:r w:rsidRPr="00CD335F">
        <w:rPr>
          <w:color w:val="000000"/>
        </w:rPr>
        <w:tab/>
        <w:t>2.4.6.</w:t>
      </w:r>
      <w:r>
        <w:rPr>
          <w:color w:val="000000"/>
        </w:rPr>
        <w:t> </w:t>
      </w:r>
      <w:r w:rsidRPr="00CD335F">
        <w:rPr>
          <w:color w:val="000000"/>
        </w:rPr>
        <w:t>Ответы на обращения иностранных граждан и лиц без гражданства даются на русском языке.</w:t>
      </w:r>
      <w:r w:rsidRPr="00CD335F">
        <w:rPr>
          <w:color w:val="000000"/>
        </w:rPr>
        <w:br/>
      </w:r>
    </w:p>
    <w:p w:rsidR="004424E3" w:rsidRDefault="004424E3" w:rsidP="005F5EFE">
      <w:pPr>
        <w:tabs>
          <w:tab w:val="left" w:pos="709"/>
        </w:tabs>
        <w:suppressAutoHyphens/>
        <w:ind w:firstLine="709"/>
      </w:pPr>
    </w:p>
    <w:p w:rsidR="004424E3" w:rsidRPr="00236776" w:rsidRDefault="004424E3" w:rsidP="005F5EFE">
      <w:pPr>
        <w:tabs>
          <w:tab w:val="left" w:pos="709"/>
        </w:tabs>
        <w:suppressAutoHyphens/>
        <w:ind w:firstLine="709"/>
      </w:pPr>
    </w:p>
    <w:p w:rsidR="005F5EFE" w:rsidRDefault="005F5EFE" w:rsidP="005F5EFE">
      <w:pPr>
        <w:suppressAutoHyphens/>
        <w:jc w:val="center"/>
        <w:rPr>
          <w:rFonts w:eastAsia="Lucida Sans Unicode"/>
          <w:b/>
          <w:kern w:val="1"/>
          <w:lang w:eastAsia="ar-SA"/>
        </w:rPr>
      </w:pPr>
    </w:p>
    <w:p w:rsidR="005F5EFE" w:rsidRPr="00CD335F" w:rsidRDefault="005F5EFE" w:rsidP="005F5EFE">
      <w:pPr>
        <w:tabs>
          <w:tab w:val="left" w:pos="709"/>
        </w:tabs>
        <w:suppressAutoHyphens/>
        <w:rPr>
          <w:rFonts w:eastAsia="Lucida Sans Unicode"/>
          <w:b/>
          <w:kern w:val="1"/>
          <w:lang w:eastAsia="ar-SA"/>
        </w:rPr>
      </w:pPr>
      <w:r>
        <w:rPr>
          <w:rFonts w:eastAsia="Lucida Sans Unicode"/>
          <w:b/>
          <w:kern w:val="1"/>
          <w:lang w:eastAsia="ar-SA"/>
        </w:rPr>
        <w:lastRenderedPageBreak/>
        <w:t xml:space="preserve">            </w:t>
      </w:r>
      <w:r w:rsidRPr="00B14D32">
        <w:rPr>
          <w:rFonts w:eastAsia="Lucida Sans Unicode"/>
          <w:b/>
          <w:kern w:val="1"/>
          <w:lang w:eastAsia="ar-SA"/>
        </w:rPr>
        <w:t>2.5.</w:t>
      </w:r>
      <w:r>
        <w:rPr>
          <w:rFonts w:eastAsia="Lucida Sans Unicode"/>
          <w:b/>
          <w:kern w:val="1"/>
          <w:lang w:eastAsia="ar-SA"/>
        </w:rPr>
        <w:t>  </w:t>
      </w:r>
      <w:r w:rsidRPr="00B14D32">
        <w:rPr>
          <w:rFonts w:eastAsia="Lucida Sans Unicode"/>
          <w:b/>
          <w:kern w:val="1"/>
          <w:lang w:eastAsia="ar-SA"/>
        </w:rPr>
        <w:t>Правовые основы для предоставления муниципальной услуги</w:t>
      </w:r>
    </w:p>
    <w:p w:rsidR="005F5EFE" w:rsidRPr="00CD335F" w:rsidRDefault="005F5EFE" w:rsidP="005F5EFE">
      <w:pPr>
        <w:overflowPunct w:val="0"/>
        <w:autoSpaceDE w:val="0"/>
        <w:autoSpaceDN w:val="0"/>
        <w:adjustRightInd w:val="0"/>
        <w:ind w:firstLine="709"/>
        <w:jc w:val="both"/>
        <w:rPr>
          <w:rFonts w:eastAsia="Lucida Sans Unicode"/>
          <w:kern w:val="1"/>
          <w:lang w:eastAsia="ar-SA"/>
        </w:rPr>
      </w:pPr>
      <w:r w:rsidRPr="00D510A5">
        <w:rPr>
          <w:spacing w:val="2"/>
          <w:shd w:val="clear" w:color="auto" w:fill="FFFFFF"/>
        </w:rPr>
        <w:t xml:space="preserve">Предоставление муниципальной услуги осуществляется в соответствии с нормативными правовыми актами, </w:t>
      </w:r>
      <w:r w:rsidRPr="00D510A5">
        <w:t xml:space="preserve">список которых приведен в приложении №2 </w:t>
      </w:r>
      <w:r w:rsidRPr="00D510A5">
        <w:rPr>
          <w:spacing w:val="2"/>
          <w:shd w:val="clear" w:color="auto" w:fill="FFFFFF"/>
        </w:rPr>
        <w:t>к настоящему регламенту.</w:t>
      </w:r>
    </w:p>
    <w:p w:rsidR="005F5EFE" w:rsidRPr="00CD335F" w:rsidRDefault="005F5EFE" w:rsidP="005F5EFE">
      <w:pPr>
        <w:suppressAutoHyphens/>
        <w:rPr>
          <w:rFonts w:eastAsia="Lucida Sans Unicode"/>
          <w:b/>
          <w:kern w:val="1"/>
          <w:lang w:eastAsia="ar-SA"/>
        </w:rPr>
      </w:pPr>
      <w:r>
        <w:rPr>
          <w:rFonts w:eastAsia="Lucida Sans Unicode"/>
          <w:b/>
          <w:kern w:val="1"/>
          <w:lang w:eastAsia="ar-SA"/>
        </w:rPr>
        <w:t xml:space="preserve">            2.6. </w:t>
      </w:r>
      <w:r w:rsidRPr="00CD335F">
        <w:rPr>
          <w:rFonts w:eastAsia="Lucida Sans Unicode"/>
          <w:b/>
          <w:kern w:val="1"/>
          <w:lang w:eastAsia="ar-SA"/>
        </w:rPr>
        <w:t xml:space="preserve"> Применяемые понятия и определения</w:t>
      </w:r>
    </w:p>
    <w:p w:rsidR="005F5EFE" w:rsidRDefault="005F5EFE" w:rsidP="005F5EFE">
      <w:pPr>
        <w:numPr>
          <w:ilvl w:val="0"/>
          <w:numId w:val="4"/>
        </w:numPr>
        <w:suppressAutoHyphens/>
        <w:ind w:left="0" w:firstLine="0"/>
        <w:rPr>
          <w:rFonts w:eastAsia="Lucida Sans Unicode"/>
          <w:kern w:val="1"/>
          <w:lang w:eastAsia="ar-SA"/>
        </w:rPr>
      </w:pPr>
      <w:r w:rsidRPr="00CD335F">
        <w:rPr>
          <w:rFonts w:eastAsia="Lucida Sans Unicode"/>
          <w:kern w:val="1"/>
          <w:lang w:eastAsia="ar-SA"/>
        </w:rPr>
        <w:t>Административный регламент предоставления муниципальной услуги - нормативный правовой акт, устанавливающий порядок и стандарт предоставления муниципальной услуги;</w:t>
      </w:r>
    </w:p>
    <w:p w:rsidR="005F5EFE" w:rsidRPr="006A50C7" w:rsidRDefault="005F5EFE" w:rsidP="005F5EFE">
      <w:pPr>
        <w:numPr>
          <w:ilvl w:val="0"/>
          <w:numId w:val="4"/>
        </w:numPr>
        <w:suppressAutoHyphens/>
        <w:ind w:left="0" w:firstLine="0"/>
        <w:rPr>
          <w:rFonts w:eastAsia="Lucida Sans Unicode"/>
          <w:kern w:val="1"/>
          <w:lang w:eastAsia="ar-SA"/>
        </w:rPr>
      </w:pPr>
      <w:r w:rsidRPr="006A50C7">
        <w:rPr>
          <w:rFonts w:eastAsia="Lucida Sans Unicode"/>
          <w:kern w:val="1"/>
          <w:lang w:eastAsia="ar-SA"/>
        </w:rPr>
        <w:t>Услуга – результат деятельности учреждения в интересах определенного физического (юридического) лица – получателя услуги (в ред. Федерального закона от 27.07.2010 №210-ФЗ)</w:t>
      </w:r>
    </w:p>
    <w:p w:rsidR="005F5EFE" w:rsidRPr="00CD335F" w:rsidRDefault="005F5EFE" w:rsidP="005F5EFE">
      <w:pPr>
        <w:numPr>
          <w:ilvl w:val="0"/>
          <w:numId w:val="4"/>
        </w:numPr>
        <w:suppressAutoHyphens/>
        <w:ind w:left="0" w:firstLine="0"/>
        <w:jc w:val="both"/>
        <w:rPr>
          <w:rFonts w:eastAsia="Lucida Sans Unicode"/>
          <w:kern w:val="1"/>
          <w:lang w:eastAsia="ar-SA"/>
        </w:rPr>
      </w:pPr>
      <w:r w:rsidRPr="00CD335F">
        <w:rPr>
          <w:rFonts w:eastAsia="Lucida Sans Unicode"/>
          <w:kern w:val="1"/>
          <w:lang w:eastAsia="ar-SA"/>
        </w:rPr>
        <w:t>библиотека - информационная, культурная, просветительская организация или структурное подразделение организации, располагающие организованным фондом документов и предоставляющие их во временное пользование физическим и юридическим лицам (в ред. Федерального закона </w:t>
      </w:r>
      <w:hyperlink r:id="rId10" w:anchor="l1392" w:history="1">
        <w:r w:rsidRPr="00CD335F">
          <w:rPr>
            <w:rFonts w:eastAsia="Lucida Sans Unicode"/>
            <w:kern w:val="1"/>
            <w:lang w:eastAsia="ar-SA"/>
          </w:rPr>
          <w:t>от 02.07.2013 N 185-ФЗ</w:t>
        </w:r>
      </w:hyperlink>
      <w:r w:rsidRPr="00CD335F">
        <w:rPr>
          <w:rFonts w:eastAsia="Lucida Sans Unicode"/>
          <w:kern w:val="1"/>
          <w:lang w:eastAsia="ar-SA"/>
        </w:rPr>
        <w:t>);</w:t>
      </w:r>
    </w:p>
    <w:p w:rsidR="005F5EFE" w:rsidRPr="00CD335F" w:rsidRDefault="005F5EFE" w:rsidP="005F5EFE">
      <w:pPr>
        <w:numPr>
          <w:ilvl w:val="0"/>
          <w:numId w:val="4"/>
        </w:numPr>
        <w:suppressAutoHyphens/>
        <w:ind w:left="0" w:firstLine="0"/>
        <w:jc w:val="both"/>
        <w:rPr>
          <w:rFonts w:eastAsia="Lucida Sans Unicode"/>
          <w:kern w:val="1"/>
          <w:lang w:eastAsia="ar-SA"/>
        </w:rPr>
      </w:pPr>
      <w:r w:rsidRPr="00CD335F">
        <w:rPr>
          <w:rFonts w:eastAsia="Lucida Sans Unicode"/>
          <w:kern w:val="1"/>
          <w:lang w:eastAsia="ar-SA"/>
        </w:rPr>
        <w:t>библиотекарь, специалист библиотеки - штатный сотрудник библиотеки,</w:t>
      </w:r>
      <w:r w:rsidRPr="00CD335F">
        <w:rPr>
          <w:sz w:val="28"/>
          <w:szCs w:val="28"/>
        </w:rPr>
        <w:t xml:space="preserve"> </w:t>
      </w:r>
      <w:r w:rsidRPr="00CD335F">
        <w:rPr>
          <w:rFonts w:eastAsia="Lucida Sans Unicode"/>
          <w:kern w:val="1"/>
          <w:lang w:eastAsia="ar-SA"/>
        </w:rPr>
        <w:t>осуществляющий информационно-библиотечное обслуживание населения;</w:t>
      </w:r>
    </w:p>
    <w:p w:rsidR="005F5EFE" w:rsidRPr="00CD335F" w:rsidRDefault="005F5EFE" w:rsidP="005F5EFE">
      <w:pPr>
        <w:numPr>
          <w:ilvl w:val="0"/>
          <w:numId w:val="4"/>
        </w:numPr>
        <w:suppressAutoHyphens/>
        <w:ind w:left="0" w:firstLine="0"/>
        <w:jc w:val="both"/>
        <w:rPr>
          <w:rFonts w:eastAsia="Lucida Sans Unicode"/>
          <w:kern w:val="1"/>
          <w:lang w:eastAsia="ar-SA"/>
        </w:rPr>
      </w:pPr>
      <w:r w:rsidRPr="00CD335F">
        <w:rPr>
          <w:rFonts w:eastAsia="Lucida Sans Unicode"/>
          <w:kern w:val="1"/>
          <w:lang w:eastAsia="ar-SA"/>
        </w:rPr>
        <w:t>библиотечный каталог - совокупность расположенных по определенным правилам библиографических записей на документы, раскрывающих состав и содержание фонда библиотеки и представляющая собой базу данных на традиционных носителях или электронную, в специальной библиотечной программе;</w:t>
      </w:r>
    </w:p>
    <w:p w:rsidR="005F5EFE" w:rsidRDefault="005F5EFE" w:rsidP="005F5EFE">
      <w:pPr>
        <w:numPr>
          <w:ilvl w:val="0"/>
          <w:numId w:val="4"/>
        </w:numPr>
        <w:suppressAutoHyphens/>
        <w:ind w:left="0" w:firstLine="0"/>
        <w:jc w:val="both"/>
        <w:rPr>
          <w:rFonts w:eastAsia="Lucida Sans Unicode"/>
          <w:kern w:val="1"/>
          <w:lang w:eastAsia="ar-SA"/>
        </w:rPr>
      </w:pPr>
      <w:r w:rsidRPr="00CD335F">
        <w:rPr>
          <w:rFonts w:eastAsia="Lucida Sans Unicode"/>
          <w:kern w:val="1"/>
          <w:lang w:eastAsia="ar-SA"/>
        </w:rPr>
        <w:t>библиотечный фонд – организационно-упорядоченная совокупность всех видов документов, имеющихся в библиотеке.</w:t>
      </w:r>
      <w:r w:rsidRPr="00B25C1B">
        <w:rPr>
          <w:rFonts w:eastAsia="Lucida Sans Unicode"/>
          <w:kern w:val="1"/>
          <w:lang w:eastAsia="ar-SA"/>
        </w:rPr>
        <w:t xml:space="preserve"> </w:t>
      </w:r>
      <w:r w:rsidRPr="00CD335F">
        <w:rPr>
          <w:rFonts w:eastAsia="Lucida Sans Unicode"/>
          <w:kern w:val="1"/>
          <w:lang w:eastAsia="ar-SA"/>
        </w:rPr>
        <w:t xml:space="preserve">Основными характеристиками фонда библиотеки являются: разумность (оптимальный) объем, информативность (соответствие запросам пользователей), </w:t>
      </w:r>
      <w:proofErr w:type="spellStart"/>
      <w:r w:rsidRPr="00CD335F">
        <w:rPr>
          <w:rFonts w:eastAsia="Lucida Sans Unicode"/>
          <w:kern w:val="1"/>
          <w:lang w:eastAsia="ar-SA"/>
        </w:rPr>
        <w:t>обновляемость</w:t>
      </w:r>
      <w:proofErr w:type="spellEnd"/>
      <w:r w:rsidRPr="00CD335F">
        <w:rPr>
          <w:rFonts w:eastAsia="Lucida Sans Unicode"/>
          <w:kern w:val="1"/>
          <w:lang w:eastAsia="ar-SA"/>
        </w:rPr>
        <w:t>;</w:t>
      </w:r>
      <w:r w:rsidRPr="00B25C1B">
        <w:rPr>
          <w:rFonts w:eastAsia="Lucida Sans Unicode"/>
          <w:kern w:val="1"/>
          <w:lang w:eastAsia="ar-SA"/>
        </w:rPr>
        <w:t xml:space="preserve"> </w:t>
      </w:r>
    </w:p>
    <w:p w:rsidR="005F5EFE" w:rsidRPr="00B25C1B" w:rsidRDefault="005F5EFE" w:rsidP="005F5EFE">
      <w:pPr>
        <w:pStyle w:val="ConsPlusNormal"/>
        <w:widowControl/>
        <w:ind w:firstLine="540"/>
        <w:jc w:val="both"/>
        <w:outlineLvl w:val="1"/>
        <w:rPr>
          <w:rFonts w:ascii="Times New Roman" w:eastAsia="Lucida Sans Unicode" w:hAnsi="Times New Roman" w:cs="Times New Roman"/>
          <w:kern w:val="1"/>
          <w:sz w:val="24"/>
          <w:szCs w:val="24"/>
        </w:rPr>
      </w:pPr>
      <w:r w:rsidRPr="00B25C1B">
        <w:rPr>
          <w:rFonts w:ascii="Times New Roman" w:eastAsia="Lucida Sans Unicode" w:hAnsi="Times New Roman" w:cs="Times New Roman"/>
          <w:kern w:val="1"/>
          <w:sz w:val="24"/>
          <w:szCs w:val="24"/>
        </w:rPr>
        <w:t>Формирование, организация и обеспечение функционирования фонда изданий, переведенных в электронный вид, включает в себя:</w:t>
      </w:r>
    </w:p>
    <w:p w:rsidR="005F5EFE" w:rsidRPr="00B25C1B" w:rsidRDefault="005F5EFE" w:rsidP="005F5EFE">
      <w:pPr>
        <w:pStyle w:val="ConsPlusNormal"/>
        <w:widowControl/>
        <w:ind w:firstLine="540"/>
        <w:jc w:val="both"/>
        <w:outlineLvl w:val="1"/>
        <w:rPr>
          <w:rFonts w:ascii="Times New Roman" w:eastAsia="Lucida Sans Unicode" w:hAnsi="Times New Roman" w:cs="Times New Roman"/>
          <w:kern w:val="1"/>
          <w:sz w:val="24"/>
          <w:szCs w:val="24"/>
        </w:rPr>
      </w:pPr>
      <w:r w:rsidRPr="00B25C1B">
        <w:rPr>
          <w:rFonts w:ascii="Times New Roman" w:eastAsia="Lucida Sans Unicode" w:hAnsi="Times New Roman" w:cs="Times New Roman"/>
          <w:kern w:val="1"/>
          <w:sz w:val="24"/>
          <w:szCs w:val="24"/>
        </w:rPr>
        <w:t>- текущее комплектование;</w:t>
      </w:r>
    </w:p>
    <w:p w:rsidR="005F5EFE" w:rsidRPr="00B25C1B" w:rsidRDefault="005F5EFE" w:rsidP="005F5EFE">
      <w:pPr>
        <w:pStyle w:val="ConsPlusNormal"/>
        <w:widowControl/>
        <w:ind w:firstLine="540"/>
        <w:jc w:val="both"/>
        <w:outlineLvl w:val="1"/>
        <w:rPr>
          <w:rFonts w:ascii="Times New Roman" w:eastAsia="Lucida Sans Unicode" w:hAnsi="Times New Roman" w:cs="Times New Roman"/>
          <w:kern w:val="1"/>
          <w:sz w:val="24"/>
          <w:szCs w:val="24"/>
        </w:rPr>
      </w:pPr>
      <w:r w:rsidRPr="00B25C1B">
        <w:rPr>
          <w:rFonts w:ascii="Times New Roman" w:eastAsia="Lucida Sans Unicode" w:hAnsi="Times New Roman" w:cs="Times New Roman"/>
          <w:kern w:val="1"/>
          <w:sz w:val="24"/>
          <w:szCs w:val="24"/>
        </w:rPr>
        <w:t>- управление фондом изданий, переведенных в электронный вид;</w:t>
      </w:r>
    </w:p>
    <w:p w:rsidR="005F5EFE" w:rsidRPr="00B25C1B" w:rsidRDefault="005F5EFE" w:rsidP="005F5EFE">
      <w:pPr>
        <w:pStyle w:val="ConsPlusNormal"/>
        <w:widowControl/>
        <w:ind w:firstLine="540"/>
        <w:jc w:val="both"/>
        <w:outlineLvl w:val="1"/>
        <w:rPr>
          <w:rFonts w:ascii="Times New Roman" w:eastAsia="Lucida Sans Unicode" w:hAnsi="Times New Roman" w:cs="Times New Roman"/>
          <w:kern w:val="1"/>
          <w:sz w:val="24"/>
          <w:szCs w:val="24"/>
        </w:rPr>
      </w:pPr>
      <w:r w:rsidRPr="00B25C1B">
        <w:rPr>
          <w:rFonts w:ascii="Times New Roman" w:eastAsia="Lucida Sans Unicode" w:hAnsi="Times New Roman" w:cs="Times New Roman"/>
          <w:kern w:val="1"/>
          <w:sz w:val="24"/>
          <w:szCs w:val="24"/>
        </w:rPr>
        <w:t>- доступ к базам данных, содержащим сведения об изданиях библиотечного фонда, переведенных в электронный вид;</w:t>
      </w:r>
    </w:p>
    <w:p w:rsidR="005F5EFE" w:rsidRPr="00B25C1B" w:rsidRDefault="005F5EFE" w:rsidP="005F5EFE">
      <w:pPr>
        <w:pStyle w:val="ConsPlusNormal"/>
        <w:widowControl/>
        <w:ind w:firstLine="540"/>
        <w:jc w:val="both"/>
        <w:outlineLvl w:val="1"/>
        <w:rPr>
          <w:rFonts w:ascii="Times New Roman" w:eastAsia="Lucida Sans Unicode" w:hAnsi="Times New Roman" w:cs="Times New Roman"/>
          <w:kern w:val="1"/>
          <w:sz w:val="24"/>
          <w:szCs w:val="24"/>
        </w:rPr>
      </w:pPr>
      <w:r w:rsidRPr="00B25C1B">
        <w:rPr>
          <w:rFonts w:ascii="Times New Roman" w:eastAsia="Lucida Sans Unicode" w:hAnsi="Times New Roman" w:cs="Times New Roman"/>
          <w:kern w:val="1"/>
          <w:sz w:val="24"/>
          <w:szCs w:val="24"/>
        </w:rPr>
        <w:t>- предоставление заявителям доступа к изданиям, переведенным в электронный вид, в том числе к фонду редких книг, хранящимся в библиотеках, консультационные услуги заявителям по работе с информационными ресурсами;</w:t>
      </w:r>
    </w:p>
    <w:p w:rsidR="005F5EFE" w:rsidRPr="00B25C1B" w:rsidRDefault="005F5EFE" w:rsidP="005F5EFE">
      <w:pPr>
        <w:pStyle w:val="ConsPlusNormal"/>
        <w:widowControl/>
        <w:ind w:firstLine="540"/>
        <w:jc w:val="both"/>
        <w:outlineLvl w:val="1"/>
        <w:rPr>
          <w:rFonts w:ascii="Times New Roman" w:eastAsia="Lucida Sans Unicode" w:hAnsi="Times New Roman" w:cs="Times New Roman"/>
          <w:kern w:val="1"/>
          <w:sz w:val="24"/>
          <w:szCs w:val="24"/>
        </w:rPr>
      </w:pPr>
      <w:r w:rsidRPr="00B25C1B">
        <w:rPr>
          <w:rFonts w:ascii="Times New Roman" w:eastAsia="Lucida Sans Unicode" w:hAnsi="Times New Roman" w:cs="Times New Roman"/>
          <w:kern w:val="1"/>
          <w:sz w:val="24"/>
          <w:szCs w:val="24"/>
        </w:rPr>
        <w:t>- обеспечение безопасности и сохранности электронной информации.</w:t>
      </w:r>
    </w:p>
    <w:p w:rsidR="005F5EFE" w:rsidRPr="00CD335F" w:rsidRDefault="005F5EFE" w:rsidP="005F5EFE">
      <w:pPr>
        <w:pStyle w:val="ConsPlusNormal"/>
        <w:widowControl/>
        <w:ind w:firstLine="540"/>
        <w:jc w:val="both"/>
        <w:outlineLvl w:val="1"/>
        <w:rPr>
          <w:rFonts w:ascii="Times New Roman" w:eastAsia="Lucida Sans Unicode" w:hAnsi="Times New Roman" w:cs="Times New Roman"/>
          <w:kern w:val="1"/>
          <w:sz w:val="24"/>
          <w:szCs w:val="24"/>
        </w:rPr>
      </w:pPr>
      <w:r w:rsidRPr="00E4347D">
        <w:rPr>
          <w:rFonts w:ascii="Times New Roman" w:eastAsia="Lucida Sans Unicode" w:hAnsi="Times New Roman" w:cs="Times New Roman"/>
          <w:kern w:val="1"/>
          <w:sz w:val="24"/>
          <w:szCs w:val="24"/>
        </w:rPr>
        <w:t xml:space="preserve">Лицами, ответственными за обеспечение безопасности и сохранности электронной информации, являются библиотекари </w:t>
      </w:r>
      <w:r>
        <w:rPr>
          <w:rFonts w:ascii="Times New Roman" w:eastAsia="Lucida Sans Unicode" w:hAnsi="Times New Roman" w:cs="Times New Roman"/>
          <w:kern w:val="1"/>
          <w:sz w:val="24"/>
          <w:szCs w:val="24"/>
        </w:rPr>
        <w:t>МБУ ХМРБ,</w:t>
      </w:r>
      <w:r w:rsidRPr="00E4347D">
        <w:rPr>
          <w:rFonts w:ascii="Times New Roman" w:eastAsia="Lucida Sans Unicode" w:hAnsi="Times New Roman" w:cs="Times New Roman"/>
          <w:kern w:val="1"/>
          <w:sz w:val="24"/>
          <w:szCs w:val="24"/>
        </w:rPr>
        <w:t xml:space="preserve"> деятельность которых регламентируется с учетом соблюдения требований законодательства Российской Федерации об авторских и смежных правах.</w:t>
      </w:r>
    </w:p>
    <w:p w:rsidR="005F5EFE" w:rsidRDefault="005F5EFE" w:rsidP="005F5EFE">
      <w:pPr>
        <w:numPr>
          <w:ilvl w:val="0"/>
          <w:numId w:val="4"/>
        </w:numPr>
        <w:suppressAutoHyphens/>
        <w:ind w:left="0" w:firstLine="0"/>
        <w:jc w:val="both"/>
        <w:rPr>
          <w:rFonts w:eastAsia="Lucida Sans Unicode"/>
          <w:kern w:val="1"/>
          <w:lang w:eastAsia="ar-SA"/>
        </w:rPr>
      </w:pPr>
      <w:r w:rsidRPr="00CD335F">
        <w:rPr>
          <w:rFonts w:eastAsia="Lucida Sans Unicode"/>
          <w:kern w:val="1"/>
          <w:lang w:eastAsia="ar-SA"/>
        </w:rPr>
        <w:t>предоставление муниципальной услуги - предоставление муниципальной услуги в традиционной (на бумажном носителе, устно), а также в электронной форме с использованием информационно-телекоммуникационных технологий, в том числе с использованием портала государственных и муниципальных услуг, сайта МБУ ХМРБ и других средств;</w:t>
      </w:r>
    </w:p>
    <w:p w:rsidR="005F5EFE" w:rsidRDefault="005F5EFE" w:rsidP="005F5EFE">
      <w:pPr>
        <w:numPr>
          <w:ilvl w:val="0"/>
          <w:numId w:val="4"/>
        </w:numPr>
        <w:suppressAutoHyphens/>
        <w:ind w:left="0" w:firstLine="0"/>
        <w:jc w:val="both"/>
        <w:rPr>
          <w:rFonts w:eastAsia="Lucida Sans Unicode"/>
          <w:kern w:val="1"/>
          <w:lang w:eastAsia="ar-SA"/>
        </w:rPr>
      </w:pPr>
      <w:proofErr w:type="gramStart"/>
      <w:r w:rsidRPr="00CD335F">
        <w:rPr>
          <w:rFonts w:eastAsia="Lucida Sans Unicode"/>
          <w:kern w:val="1"/>
          <w:lang w:eastAsia="ar-SA"/>
        </w:rPr>
        <w:t>картотеки и базы данных (БД) - это совокупность взаимосвязанных сведений и данных о документах или извлеченных из них фактах вне зависимости от наличия этих материалов в фонде данной библиотеки, зафиксированн</w:t>
      </w:r>
      <w:r>
        <w:rPr>
          <w:rFonts w:eastAsia="Lucida Sans Unicode"/>
          <w:kern w:val="1"/>
          <w:lang w:eastAsia="ar-SA"/>
        </w:rPr>
        <w:t>ая</w:t>
      </w:r>
      <w:r w:rsidRPr="00CD335F">
        <w:rPr>
          <w:rFonts w:eastAsia="Lucida Sans Unicode"/>
          <w:kern w:val="1"/>
          <w:lang w:eastAsia="ar-SA"/>
        </w:rPr>
        <w:t xml:space="preserve"> на традиционных и электронных носителях</w:t>
      </w:r>
      <w:r>
        <w:rPr>
          <w:rFonts w:eastAsia="Lucida Sans Unicode"/>
          <w:kern w:val="1"/>
          <w:lang w:eastAsia="ar-SA"/>
        </w:rPr>
        <w:t xml:space="preserve">, </w:t>
      </w:r>
      <w:r w:rsidRPr="00CD335F">
        <w:rPr>
          <w:rFonts w:eastAsia="Lucida Sans Unicode"/>
          <w:kern w:val="1"/>
          <w:lang w:eastAsia="ar-SA"/>
        </w:rPr>
        <w:t>котор</w:t>
      </w:r>
      <w:r>
        <w:rPr>
          <w:rFonts w:eastAsia="Lucida Sans Unicode"/>
          <w:kern w:val="1"/>
          <w:lang w:eastAsia="ar-SA"/>
        </w:rPr>
        <w:t>ая</w:t>
      </w:r>
      <w:r w:rsidRPr="00CD335F">
        <w:rPr>
          <w:rFonts w:eastAsia="Lucida Sans Unicode"/>
          <w:kern w:val="1"/>
          <w:lang w:eastAsia="ar-SA"/>
        </w:rPr>
        <w:t xml:space="preserve"> достаточ</w:t>
      </w:r>
      <w:r>
        <w:rPr>
          <w:rFonts w:eastAsia="Lucida Sans Unicode"/>
          <w:kern w:val="1"/>
          <w:lang w:eastAsia="ar-SA"/>
        </w:rPr>
        <w:t xml:space="preserve">на </w:t>
      </w:r>
      <w:r w:rsidRPr="00CD335F">
        <w:rPr>
          <w:rFonts w:eastAsia="Lucida Sans Unicode"/>
          <w:kern w:val="1"/>
          <w:lang w:eastAsia="ar-SA"/>
        </w:rPr>
        <w:t xml:space="preserve"> для установленной цели и представлен</w:t>
      </w:r>
      <w:r>
        <w:rPr>
          <w:rFonts w:eastAsia="Lucida Sans Unicode"/>
          <w:kern w:val="1"/>
          <w:lang w:eastAsia="ar-SA"/>
        </w:rPr>
        <w:t xml:space="preserve">а </w:t>
      </w:r>
      <w:r w:rsidRPr="00CD335F">
        <w:rPr>
          <w:rFonts w:eastAsia="Lucida Sans Unicode"/>
          <w:kern w:val="1"/>
          <w:lang w:eastAsia="ar-SA"/>
        </w:rPr>
        <w:t xml:space="preserve"> на машинном носителе в виде, позволяющем осуществлять   автоматизированную  переработку содержащейся в нем информации (ГОСТ 7.73 - 96 «Поиск и распределение</w:t>
      </w:r>
      <w:proofErr w:type="gramEnd"/>
      <w:r w:rsidRPr="00CD335F">
        <w:rPr>
          <w:rFonts w:eastAsia="Lucida Sans Unicode"/>
          <w:kern w:val="1"/>
          <w:lang w:eastAsia="ar-SA"/>
        </w:rPr>
        <w:t xml:space="preserve"> информации. </w:t>
      </w:r>
      <w:proofErr w:type="gramStart"/>
      <w:r w:rsidRPr="00CD335F">
        <w:rPr>
          <w:rFonts w:eastAsia="Lucida Sans Unicode"/>
          <w:kern w:val="1"/>
          <w:lang w:eastAsia="ar-SA"/>
        </w:rPr>
        <w:t>Термины и определения» п.3.3.1).</w:t>
      </w:r>
      <w:proofErr w:type="gramEnd"/>
    </w:p>
    <w:p w:rsidR="005F5EFE" w:rsidRPr="00900286" w:rsidRDefault="005F5EFE" w:rsidP="005F5EFE">
      <w:pPr>
        <w:numPr>
          <w:ilvl w:val="0"/>
          <w:numId w:val="4"/>
        </w:numPr>
        <w:suppressAutoHyphens/>
        <w:ind w:left="0" w:firstLine="0"/>
        <w:jc w:val="both"/>
        <w:rPr>
          <w:rFonts w:eastAsia="Lucida Sans Unicode"/>
          <w:kern w:val="1"/>
          <w:lang w:eastAsia="ar-SA"/>
        </w:rPr>
      </w:pPr>
      <w:proofErr w:type="gramStart"/>
      <w:r w:rsidRPr="00900286">
        <w:rPr>
          <w:rFonts w:eastAsia="Lucida Sans Unicode"/>
          <w:kern w:val="1"/>
          <w:lang w:eastAsia="ar-SA"/>
        </w:rPr>
        <w:t xml:space="preserve">издание  в электронном виде – электронный  документ  (группа  электронных </w:t>
      </w:r>
      <w:proofErr w:type="gramEnd"/>
    </w:p>
    <w:p w:rsidR="005F5EFE" w:rsidRDefault="005F5EFE" w:rsidP="005F5EFE">
      <w:pPr>
        <w:suppressAutoHyphens/>
        <w:jc w:val="both"/>
        <w:rPr>
          <w:rFonts w:eastAsia="Lucida Sans Unicode"/>
          <w:kern w:val="1"/>
          <w:lang w:eastAsia="ar-SA"/>
        </w:rPr>
      </w:pPr>
      <w:r w:rsidRPr="00900286">
        <w:rPr>
          <w:rFonts w:eastAsia="Lucida Sans Unicode"/>
          <w:kern w:val="1"/>
          <w:lang w:eastAsia="ar-SA"/>
        </w:rPr>
        <w:lastRenderedPageBreak/>
        <w:t xml:space="preserve">документов) –   </w:t>
      </w:r>
      <w:r w:rsidRPr="00913050">
        <w:rPr>
          <w:rFonts w:eastAsia="Lucida Sans Unicode"/>
          <w:kern w:val="1"/>
          <w:lang w:eastAsia="ar-SA"/>
        </w:rPr>
        <w:t xml:space="preserve">совокупность графической, текстовой, цифровой, речевой, музыкальной, видео-, фото и другой информации, </w:t>
      </w:r>
      <w:r w:rsidRPr="00900286">
        <w:rPr>
          <w:rFonts w:eastAsia="Lucida Sans Unicode"/>
          <w:kern w:val="1"/>
          <w:lang w:eastAsia="ar-SA"/>
        </w:rPr>
        <w:t>прошедшая  редакционно-издательскую  обработку,</w:t>
      </w:r>
      <w:r w:rsidRPr="00913050">
        <w:rPr>
          <w:rFonts w:eastAsia="Lucida Sans Unicode"/>
          <w:kern w:val="1"/>
          <w:lang w:eastAsia="ar-SA"/>
        </w:rPr>
        <w:t xml:space="preserve"> </w:t>
      </w:r>
      <w:r w:rsidRPr="00900286">
        <w:rPr>
          <w:rFonts w:eastAsia="Lucida Sans Unicode"/>
          <w:kern w:val="1"/>
          <w:lang w:eastAsia="ar-SA"/>
        </w:rPr>
        <w:t xml:space="preserve">предназначенная для распространения в неизменном виде, </w:t>
      </w:r>
      <w:r w:rsidRPr="00913050">
        <w:rPr>
          <w:rFonts w:eastAsia="Lucida Sans Unicode"/>
          <w:kern w:val="1"/>
          <w:lang w:eastAsia="ar-SA"/>
        </w:rPr>
        <w:t>представленная в виде, позволяющем осуществлять передачу</w:t>
      </w:r>
      <w:r w:rsidRPr="00CD335F">
        <w:rPr>
          <w:rFonts w:eastAsia="Lucida Sans Unicode"/>
          <w:kern w:val="1"/>
          <w:lang w:eastAsia="ar-SA"/>
        </w:rPr>
        <w:t xml:space="preserve"> во времени и пространстве в целях хранения и общественного использования</w:t>
      </w:r>
      <w:r>
        <w:rPr>
          <w:rFonts w:eastAsia="Lucida Sans Unicode"/>
          <w:kern w:val="1"/>
          <w:lang w:eastAsia="ar-SA"/>
        </w:rPr>
        <w:t xml:space="preserve">, </w:t>
      </w:r>
      <w:r w:rsidRPr="00900286">
        <w:rPr>
          <w:rFonts w:eastAsia="Lucida Sans Unicode"/>
          <w:kern w:val="1"/>
          <w:lang w:eastAsia="ar-SA"/>
        </w:rPr>
        <w:t>имеющ</w:t>
      </w:r>
      <w:r>
        <w:rPr>
          <w:rFonts w:eastAsia="Lucida Sans Unicode"/>
          <w:kern w:val="1"/>
          <w:lang w:eastAsia="ar-SA"/>
        </w:rPr>
        <w:t xml:space="preserve">ая выходные </w:t>
      </w:r>
      <w:r w:rsidRPr="00900286">
        <w:rPr>
          <w:rFonts w:eastAsia="Lucida Sans Unicode"/>
          <w:kern w:val="1"/>
          <w:lang w:eastAsia="ar-SA"/>
        </w:rPr>
        <w:t>сведения  (ГОСТ  7.73  –  96  «Поиск  и  распреде</w:t>
      </w:r>
      <w:r>
        <w:rPr>
          <w:rFonts w:eastAsia="Lucida Sans Unicode"/>
          <w:kern w:val="1"/>
          <w:lang w:eastAsia="ar-SA"/>
        </w:rPr>
        <w:t xml:space="preserve">ление  информации.  </w:t>
      </w:r>
      <w:proofErr w:type="gramStart"/>
      <w:r>
        <w:rPr>
          <w:rFonts w:eastAsia="Lucida Sans Unicode"/>
          <w:kern w:val="1"/>
          <w:lang w:eastAsia="ar-SA"/>
        </w:rPr>
        <w:t xml:space="preserve">Термины  и </w:t>
      </w:r>
      <w:r w:rsidRPr="00900286">
        <w:rPr>
          <w:rFonts w:eastAsia="Lucida Sans Unicode"/>
          <w:kern w:val="1"/>
          <w:lang w:eastAsia="ar-SA"/>
        </w:rPr>
        <w:t xml:space="preserve">определения» п. 3.1.5);  </w:t>
      </w:r>
      <w:proofErr w:type="gramEnd"/>
    </w:p>
    <w:p w:rsidR="005F5EFE" w:rsidRPr="00900286" w:rsidRDefault="005F5EFE" w:rsidP="005F5EFE">
      <w:pPr>
        <w:numPr>
          <w:ilvl w:val="0"/>
          <w:numId w:val="4"/>
        </w:numPr>
        <w:suppressAutoHyphens/>
        <w:ind w:left="0" w:firstLine="0"/>
        <w:jc w:val="both"/>
        <w:rPr>
          <w:rFonts w:eastAsia="Lucida Sans Unicode"/>
          <w:kern w:val="1"/>
          <w:lang w:eastAsia="ar-SA"/>
        </w:rPr>
      </w:pPr>
      <w:r w:rsidRPr="00900286">
        <w:rPr>
          <w:rFonts w:eastAsia="Lucida Sans Unicode"/>
          <w:kern w:val="1"/>
          <w:lang w:eastAsia="ar-SA"/>
        </w:rPr>
        <w:t xml:space="preserve">редкая книга –  </w:t>
      </w:r>
    </w:p>
    <w:p w:rsidR="005F5EFE" w:rsidRPr="00900286" w:rsidRDefault="005F5EFE" w:rsidP="005F5EFE">
      <w:pPr>
        <w:suppressAutoHyphens/>
        <w:ind w:firstLine="708"/>
        <w:jc w:val="both"/>
        <w:rPr>
          <w:rFonts w:eastAsia="Lucida Sans Unicode"/>
          <w:kern w:val="1"/>
          <w:lang w:eastAsia="ar-SA"/>
        </w:rPr>
      </w:pPr>
      <w:r w:rsidRPr="00900286">
        <w:rPr>
          <w:rFonts w:eastAsia="Lucida Sans Unicode"/>
          <w:kern w:val="1"/>
          <w:lang w:eastAsia="ar-SA"/>
        </w:rPr>
        <w:t xml:space="preserve">1) издание, сохранившееся в относительно малом количестве экземпляров и </w:t>
      </w:r>
    </w:p>
    <w:p w:rsidR="005F5EFE" w:rsidRPr="00900286" w:rsidRDefault="005F5EFE" w:rsidP="005F5EFE">
      <w:pPr>
        <w:suppressAutoHyphens/>
        <w:jc w:val="both"/>
        <w:rPr>
          <w:rFonts w:eastAsia="Lucida Sans Unicode"/>
          <w:kern w:val="1"/>
          <w:lang w:eastAsia="ar-SA"/>
        </w:rPr>
      </w:pPr>
      <w:proofErr w:type="gramStart"/>
      <w:r w:rsidRPr="00900286">
        <w:rPr>
          <w:rFonts w:eastAsia="Lucida Sans Unicode"/>
          <w:kern w:val="1"/>
          <w:lang w:eastAsia="ar-SA"/>
        </w:rPr>
        <w:t>обладающее</w:t>
      </w:r>
      <w:proofErr w:type="gramEnd"/>
      <w:r w:rsidRPr="00900286">
        <w:rPr>
          <w:rFonts w:eastAsia="Lucida Sans Unicode"/>
          <w:kern w:val="1"/>
          <w:lang w:eastAsia="ar-SA"/>
        </w:rPr>
        <w:t xml:space="preserve"> определенной ценностью;                           </w:t>
      </w:r>
    </w:p>
    <w:p w:rsidR="005F5EFE" w:rsidRPr="00900286" w:rsidRDefault="005F5EFE" w:rsidP="005F5EFE">
      <w:pPr>
        <w:suppressAutoHyphens/>
        <w:ind w:firstLine="708"/>
        <w:jc w:val="both"/>
        <w:rPr>
          <w:rFonts w:eastAsia="Lucida Sans Unicode"/>
          <w:kern w:val="1"/>
          <w:lang w:eastAsia="ar-SA"/>
        </w:rPr>
      </w:pPr>
      <w:proofErr w:type="gramStart"/>
      <w:r w:rsidRPr="00900286">
        <w:rPr>
          <w:rFonts w:eastAsia="Lucida Sans Unicode"/>
          <w:kern w:val="1"/>
          <w:lang w:eastAsia="ar-SA"/>
        </w:rPr>
        <w:t>2)  экземпляр  издания,  обладающий  неповторимыми  приметами, отличающими  его  от  остального  тиража  издания,  –  подносной,  именной, раскрашенный  от  руки,  снабженный  автографом  писателя,  читательскими заметками, интересным в историческом или мемуарном отношении экслибрисом, особо  переплетенный,  имеющий  дополнительные  вложения  и  т.  п.  (Книга: энциклопедия  /  гл.  ред.  В.М.  Жаров.</w:t>
      </w:r>
      <w:proofErr w:type="gramEnd"/>
      <w:r w:rsidRPr="00900286">
        <w:rPr>
          <w:rFonts w:eastAsia="Lucida Sans Unicode"/>
          <w:kern w:val="1"/>
          <w:lang w:eastAsia="ar-SA"/>
        </w:rPr>
        <w:t xml:space="preserve">  –  М.:  Большая  российская  энциклопедия, </w:t>
      </w:r>
      <w:r>
        <w:rPr>
          <w:rFonts w:eastAsia="Lucida Sans Unicode"/>
          <w:kern w:val="1"/>
          <w:lang w:eastAsia="ar-SA"/>
        </w:rPr>
        <w:t xml:space="preserve">1999. – </w:t>
      </w:r>
      <w:proofErr w:type="gramStart"/>
      <w:r>
        <w:rPr>
          <w:rFonts w:eastAsia="Lucida Sans Unicode"/>
          <w:kern w:val="1"/>
          <w:lang w:eastAsia="ar-SA"/>
        </w:rPr>
        <w:t>С. 525.).</w:t>
      </w:r>
      <w:r w:rsidRPr="00900286">
        <w:rPr>
          <w:rFonts w:eastAsia="Lucida Sans Unicode"/>
          <w:kern w:val="1"/>
          <w:lang w:eastAsia="ar-SA"/>
        </w:rPr>
        <w:t xml:space="preserve"> </w:t>
      </w:r>
      <w:proofErr w:type="gramEnd"/>
    </w:p>
    <w:p w:rsidR="005F5EFE" w:rsidRPr="00900286" w:rsidRDefault="005F5EFE" w:rsidP="005F5EFE">
      <w:pPr>
        <w:suppressAutoHyphens/>
        <w:ind w:firstLine="708"/>
        <w:jc w:val="both"/>
        <w:rPr>
          <w:rFonts w:eastAsia="Lucida Sans Unicode"/>
          <w:kern w:val="1"/>
          <w:lang w:eastAsia="ar-SA"/>
        </w:rPr>
      </w:pPr>
      <w:r w:rsidRPr="00900286">
        <w:rPr>
          <w:rFonts w:eastAsia="Lucida Sans Unicode"/>
          <w:kern w:val="1"/>
          <w:lang w:eastAsia="ar-SA"/>
        </w:rPr>
        <w:t xml:space="preserve">Редкость  книги  определяется    по  относительно  малому  количеству </w:t>
      </w:r>
    </w:p>
    <w:p w:rsidR="005F5EFE" w:rsidRPr="00900286" w:rsidRDefault="005F5EFE" w:rsidP="005F5EFE">
      <w:pPr>
        <w:suppressAutoHyphens/>
        <w:jc w:val="both"/>
        <w:rPr>
          <w:rFonts w:eastAsia="Lucida Sans Unicode"/>
          <w:kern w:val="1"/>
          <w:lang w:eastAsia="ar-SA"/>
        </w:rPr>
      </w:pPr>
      <w:proofErr w:type="gramStart"/>
      <w:r w:rsidRPr="00900286">
        <w:rPr>
          <w:rFonts w:eastAsia="Lucida Sans Unicode"/>
          <w:kern w:val="1"/>
          <w:lang w:eastAsia="ar-SA"/>
        </w:rPr>
        <w:t>сохранившихся  экземпляров  (ГОСТ  7.87–  2003  «Книжные  памятники.</w:t>
      </w:r>
      <w:proofErr w:type="gramEnd"/>
      <w:r w:rsidRPr="00900286">
        <w:rPr>
          <w:rFonts w:eastAsia="Lucida Sans Unicode"/>
          <w:kern w:val="1"/>
          <w:lang w:eastAsia="ar-SA"/>
        </w:rPr>
        <w:t xml:space="preserve">  Общие </w:t>
      </w:r>
    </w:p>
    <w:p w:rsidR="005F5EFE" w:rsidRPr="00913050" w:rsidRDefault="005F5EFE" w:rsidP="005F5EFE">
      <w:pPr>
        <w:suppressAutoHyphens/>
        <w:jc w:val="both"/>
        <w:rPr>
          <w:rFonts w:eastAsia="Lucida Sans Unicode"/>
          <w:kern w:val="1"/>
          <w:lang w:eastAsia="ar-SA"/>
        </w:rPr>
      </w:pPr>
      <w:r w:rsidRPr="00900286">
        <w:rPr>
          <w:rFonts w:eastAsia="Lucida Sans Unicode"/>
          <w:kern w:val="1"/>
          <w:lang w:eastAsia="ar-SA"/>
        </w:rPr>
        <w:t xml:space="preserve">требования»).  </w:t>
      </w:r>
    </w:p>
    <w:p w:rsidR="005F5EFE" w:rsidRPr="00913050" w:rsidRDefault="005F5EFE" w:rsidP="005F5EFE">
      <w:pPr>
        <w:numPr>
          <w:ilvl w:val="0"/>
          <w:numId w:val="4"/>
        </w:numPr>
        <w:suppressAutoHyphens/>
        <w:ind w:left="0" w:firstLine="0"/>
        <w:jc w:val="both"/>
        <w:rPr>
          <w:rFonts w:eastAsia="Lucida Sans Unicode"/>
          <w:kern w:val="1"/>
          <w:lang w:eastAsia="ar-SA"/>
        </w:rPr>
      </w:pPr>
      <w:r w:rsidRPr="00913050">
        <w:rPr>
          <w:rFonts w:eastAsia="Lucida Sans Unicode"/>
          <w:kern w:val="1"/>
          <w:lang w:eastAsia="ar-SA"/>
        </w:rPr>
        <w:t>электронная библиотека – это информационная система, обеспечивающая создание и хранение документов в электронном виде;</w:t>
      </w:r>
    </w:p>
    <w:p w:rsidR="005F5EFE" w:rsidRPr="00CD335F" w:rsidRDefault="005F5EFE" w:rsidP="005F5EFE">
      <w:pPr>
        <w:numPr>
          <w:ilvl w:val="0"/>
          <w:numId w:val="4"/>
        </w:numPr>
        <w:suppressAutoHyphens/>
        <w:ind w:left="0" w:firstLine="0"/>
        <w:jc w:val="both"/>
        <w:rPr>
          <w:rFonts w:eastAsia="Lucida Sans Unicode"/>
          <w:kern w:val="1"/>
          <w:lang w:eastAsia="ar-SA"/>
        </w:rPr>
      </w:pPr>
      <w:r w:rsidRPr="00CD335F">
        <w:rPr>
          <w:rFonts w:eastAsia="Lucida Sans Unicode"/>
          <w:kern w:val="1"/>
          <w:lang w:eastAsia="ar-SA"/>
        </w:rPr>
        <w:t>электронный каталог – совокупность расположенных по определенным правилам библиографических записей на документы, раскрывающая состав и содержание фонда библиотеки (информационного центра) и представляющая собой базу данных в специальной библиотечной программе;</w:t>
      </w:r>
    </w:p>
    <w:p w:rsidR="005F5EFE" w:rsidRPr="00CD335F" w:rsidRDefault="005F5EFE" w:rsidP="005F5EFE">
      <w:pPr>
        <w:numPr>
          <w:ilvl w:val="0"/>
          <w:numId w:val="4"/>
        </w:numPr>
        <w:suppressAutoHyphens/>
        <w:ind w:left="0" w:firstLine="0"/>
        <w:jc w:val="both"/>
        <w:rPr>
          <w:rFonts w:eastAsia="Lucida Sans Unicode"/>
          <w:kern w:val="1"/>
          <w:lang w:eastAsia="ar-SA"/>
        </w:rPr>
      </w:pPr>
      <w:r w:rsidRPr="00CD335F">
        <w:rPr>
          <w:rFonts w:eastAsia="Lucida Sans Unicode"/>
          <w:kern w:val="1"/>
          <w:lang w:eastAsia="ar-SA"/>
        </w:rPr>
        <w:t>читательский формуляр - документ, предназначенный для учета  пользователей библиотеки  и получателей муниципальной услуги, содержащий информацию о получателе муниципальной услуги, о выданных пользователю и возвращенных им документах.</w:t>
      </w:r>
    </w:p>
    <w:p w:rsidR="005F5EFE" w:rsidRPr="00CD335F" w:rsidRDefault="005F5EFE" w:rsidP="005F5EFE">
      <w:pPr>
        <w:numPr>
          <w:ilvl w:val="0"/>
          <w:numId w:val="4"/>
        </w:numPr>
        <w:suppressAutoHyphens/>
        <w:ind w:left="0" w:firstLine="0"/>
        <w:jc w:val="both"/>
        <w:rPr>
          <w:rFonts w:eastAsia="Lucida Sans Unicode"/>
          <w:kern w:val="1"/>
          <w:lang w:eastAsia="ar-SA"/>
        </w:rPr>
      </w:pPr>
      <w:r w:rsidRPr="00CD335F">
        <w:rPr>
          <w:rFonts w:eastAsia="Lucida Sans Unicode"/>
          <w:kern w:val="1"/>
          <w:lang w:eastAsia="ar-SA"/>
        </w:rPr>
        <w:t>библиотечный абонемент - форма обслуживания, предусматривающая выдачу документов на определенных условиях для использования вне библиотеки;</w:t>
      </w:r>
    </w:p>
    <w:p w:rsidR="005F5EFE" w:rsidRDefault="005F5EFE" w:rsidP="005F5EFE">
      <w:pPr>
        <w:numPr>
          <w:ilvl w:val="0"/>
          <w:numId w:val="4"/>
        </w:numPr>
        <w:suppressAutoHyphens/>
        <w:ind w:left="0" w:firstLine="0"/>
        <w:jc w:val="both"/>
        <w:rPr>
          <w:rFonts w:eastAsia="Lucida Sans Unicode"/>
          <w:kern w:val="1"/>
          <w:lang w:eastAsia="ar-SA"/>
        </w:rPr>
      </w:pPr>
      <w:r w:rsidRPr="00CD335F">
        <w:rPr>
          <w:rFonts w:eastAsia="Lucida Sans Unicode"/>
          <w:kern w:val="1"/>
          <w:lang w:eastAsia="ar-SA"/>
        </w:rPr>
        <w:t>читательский формуляр – документ, предназначенный для учета пользователей, содержащий информацию о пользователе,</w:t>
      </w:r>
    </w:p>
    <w:p w:rsidR="005F5EFE" w:rsidRPr="00804D56" w:rsidRDefault="005F5EFE" w:rsidP="005F5EFE">
      <w:pPr>
        <w:numPr>
          <w:ilvl w:val="0"/>
          <w:numId w:val="4"/>
        </w:numPr>
        <w:suppressAutoHyphens/>
        <w:ind w:left="0" w:firstLine="0"/>
        <w:jc w:val="both"/>
        <w:rPr>
          <w:rFonts w:eastAsia="Lucida Sans Unicode"/>
          <w:kern w:val="1"/>
          <w:lang w:eastAsia="ar-SA"/>
        </w:rPr>
      </w:pPr>
      <w:r>
        <w:rPr>
          <w:rFonts w:eastAsia="Lucida Sans Unicode"/>
          <w:kern w:val="1"/>
          <w:lang w:eastAsia="ar-SA"/>
        </w:rPr>
        <w:t xml:space="preserve">автоматизированное рабочее место (АРМ) - </w:t>
      </w:r>
      <w:r w:rsidRPr="00804D56">
        <w:rPr>
          <w:rFonts w:eastAsia="Lucida Sans Unicode"/>
          <w:kern w:val="1"/>
          <w:lang w:eastAsia="ar-SA"/>
        </w:rPr>
        <w:t>рабочее место, оснащенное персональным компьютером и представляющее собой самостоятельный программн</w:t>
      </w:r>
      <w:proofErr w:type="gramStart"/>
      <w:r w:rsidRPr="00804D56">
        <w:rPr>
          <w:rFonts w:eastAsia="Lucida Sans Unicode"/>
          <w:kern w:val="1"/>
          <w:lang w:eastAsia="ar-SA"/>
        </w:rPr>
        <w:t>о-</w:t>
      </w:r>
      <w:proofErr w:type="gramEnd"/>
      <w:r w:rsidRPr="00804D56">
        <w:rPr>
          <w:rFonts w:eastAsia="Lucida Sans Unicode"/>
          <w:kern w:val="1"/>
          <w:lang w:eastAsia="ar-SA"/>
        </w:rPr>
        <w:t xml:space="preserve"> технический комплекс индивидуального или коллективного пользователя, который позволяет в диалоге или пакетном режиме вести обработку информации и получать все необходимые выходные данные в в</w:t>
      </w:r>
      <w:r>
        <w:rPr>
          <w:rFonts w:eastAsia="Lucida Sans Unicode"/>
          <w:kern w:val="1"/>
          <w:lang w:eastAsia="ar-SA"/>
        </w:rPr>
        <w:t>иде экранных или печатных форм.</w:t>
      </w:r>
      <w:r w:rsidRPr="00804D56">
        <w:rPr>
          <w:rFonts w:eastAsia="Lucida Sans Unicode"/>
          <w:kern w:val="1"/>
          <w:lang w:eastAsia="ar-SA"/>
        </w:rPr>
        <w:br/>
      </w:r>
      <w:r>
        <w:rPr>
          <w:rFonts w:eastAsia="Lucida Sans Unicode"/>
          <w:kern w:val="1"/>
          <w:lang w:eastAsia="ar-SA"/>
        </w:rPr>
        <w:t>(</w:t>
      </w:r>
      <w:r w:rsidRPr="00804D56">
        <w:rPr>
          <w:rFonts w:eastAsia="Lucida Sans Unicode"/>
          <w:kern w:val="1"/>
          <w:lang w:eastAsia="ar-SA"/>
        </w:rPr>
        <w:t>Источник: </w:t>
      </w:r>
      <w:hyperlink r:id="rId11" w:history="1">
        <w:r w:rsidRPr="00804D56">
          <w:rPr>
            <w:rFonts w:ascii="Arial" w:hAnsi="Arial" w:cs="Arial"/>
            <w:sz w:val="20"/>
            <w:szCs w:val="20"/>
            <w:u w:val="single"/>
          </w:rPr>
          <w:t>http://refleader.ru/otryfsjgejge.html</w:t>
        </w:r>
      </w:hyperlink>
      <w:r>
        <w:t>)</w:t>
      </w:r>
    </w:p>
    <w:p w:rsidR="005F5EFE" w:rsidRDefault="005F5EFE" w:rsidP="005F5EFE">
      <w:pPr>
        <w:numPr>
          <w:ilvl w:val="0"/>
          <w:numId w:val="4"/>
        </w:numPr>
        <w:suppressAutoHyphens/>
        <w:ind w:left="0" w:firstLine="0"/>
        <w:jc w:val="both"/>
        <w:rPr>
          <w:rFonts w:eastAsia="Lucida Sans Unicode"/>
          <w:kern w:val="1"/>
          <w:lang w:eastAsia="ar-SA"/>
        </w:rPr>
      </w:pPr>
      <w:r w:rsidRPr="00CD335F">
        <w:rPr>
          <w:rFonts w:eastAsia="Lucida Sans Unicode"/>
          <w:kern w:val="1"/>
          <w:lang w:eastAsia="ar-SA"/>
        </w:rPr>
        <w:t xml:space="preserve"> пользователь библиотеки - физическое или юридическое лицо, пользующееся услугами библиотеки;</w:t>
      </w:r>
    </w:p>
    <w:p w:rsidR="005F5EFE" w:rsidRPr="00CD335F" w:rsidRDefault="005F5EFE" w:rsidP="005F5EFE">
      <w:pPr>
        <w:numPr>
          <w:ilvl w:val="0"/>
          <w:numId w:val="4"/>
        </w:numPr>
        <w:suppressAutoHyphens/>
        <w:ind w:left="0" w:firstLine="0"/>
        <w:jc w:val="both"/>
        <w:rPr>
          <w:rFonts w:eastAsia="Lucida Sans Unicode"/>
          <w:kern w:val="1"/>
          <w:lang w:eastAsia="ar-SA"/>
        </w:rPr>
      </w:pPr>
      <w:r w:rsidRPr="00E4347D">
        <w:rPr>
          <w:rFonts w:eastAsia="Lucida Sans Unicode"/>
          <w:kern w:val="1"/>
          <w:lang w:eastAsia="ar-SA"/>
        </w:rPr>
        <w:t>заявитель - (получатель муниципальной услуги)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выраженным в устной, п</w:t>
      </w:r>
      <w:r>
        <w:rPr>
          <w:rFonts w:eastAsia="Lucida Sans Unicode"/>
          <w:kern w:val="1"/>
          <w:lang w:eastAsia="ar-SA"/>
        </w:rPr>
        <w:t>исьменной или электронной форме.</w:t>
      </w:r>
    </w:p>
    <w:p w:rsidR="005F5EFE" w:rsidRPr="00CD335F" w:rsidRDefault="005F5EFE" w:rsidP="005F5EFE">
      <w:pPr>
        <w:tabs>
          <w:tab w:val="left" w:pos="709"/>
        </w:tabs>
        <w:suppressAutoHyphens/>
        <w:jc w:val="both"/>
        <w:rPr>
          <w:rFonts w:eastAsia="Lucida Sans Unicode"/>
          <w:b/>
          <w:kern w:val="1"/>
          <w:lang w:eastAsia="ar-SA"/>
        </w:rPr>
      </w:pPr>
      <w:r>
        <w:rPr>
          <w:rFonts w:eastAsia="Lucida Sans Unicode"/>
          <w:b/>
          <w:kern w:val="1"/>
          <w:lang w:eastAsia="ar-SA"/>
        </w:rPr>
        <w:t xml:space="preserve">            </w:t>
      </w:r>
      <w:r w:rsidRPr="00CD335F">
        <w:rPr>
          <w:rFonts w:eastAsia="Lucida Sans Unicode"/>
          <w:b/>
          <w:kern w:val="1"/>
          <w:lang w:eastAsia="ar-SA"/>
        </w:rPr>
        <w:t xml:space="preserve">2.7. </w:t>
      </w:r>
      <w:r>
        <w:rPr>
          <w:rFonts w:eastAsia="Lucida Sans Unicode"/>
          <w:b/>
          <w:kern w:val="1"/>
          <w:lang w:eastAsia="ar-SA"/>
        </w:rPr>
        <w:t> </w:t>
      </w:r>
      <w:r w:rsidRPr="00CD335F">
        <w:rPr>
          <w:rFonts w:eastAsia="Lucida Sans Unicode"/>
          <w:b/>
          <w:kern w:val="1"/>
          <w:lang w:eastAsia="ar-SA"/>
        </w:rPr>
        <w:t>Перечень документов, необходимых для получения муниципальной услуги</w:t>
      </w:r>
    </w:p>
    <w:p w:rsidR="005F5EFE" w:rsidRPr="00CD335F" w:rsidRDefault="005F5EFE" w:rsidP="005F5EFE">
      <w:pPr>
        <w:suppressAutoHyphens/>
        <w:ind w:firstLine="692"/>
        <w:jc w:val="both"/>
        <w:rPr>
          <w:kern w:val="1"/>
          <w:lang w:eastAsia="ar-SA"/>
        </w:rPr>
      </w:pPr>
      <w:r>
        <w:rPr>
          <w:kern w:val="1"/>
          <w:lang w:eastAsia="ar-SA"/>
        </w:rPr>
        <w:t>2.7.1. </w:t>
      </w:r>
      <w:r w:rsidRPr="00CD335F">
        <w:rPr>
          <w:kern w:val="1"/>
          <w:lang w:eastAsia="ar-SA"/>
        </w:rPr>
        <w:t xml:space="preserve">Для получения муниципальной услуги при первичном посещении библиотеки детям старше 14 лет и взрослым гражданам необходимо предъявить удостоверение личности (паспорт, военный билет или иной официальный документ, содержащий фотографию, сведения о фамилии, имени, отчестве, месте регистрации). </w:t>
      </w:r>
      <w:r w:rsidRPr="00CD335F">
        <w:rPr>
          <w:kern w:val="1"/>
          <w:lang w:eastAsia="ar-SA"/>
        </w:rPr>
        <w:lastRenderedPageBreak/>
        <w:t xml:space="preserve">Несовершеннолетние пользователи в возрасте до 14 лет регистрируются на основании поручительства и  документов, удостоверяющих личность их родителей или законных представителей. </w:t>
      </w:r>
    </w:p>
    <w:p w:rsidR="005F5EFE" w:rsidRPr="00CD335F" w:rsidRDefault="005F5EFE" w:rsidP="005F5EFE">
      <w:pPr>
        <w:suppressAutoHyphens/>
        <w:ind w:firstLine="692"/>
        <w:jc w:val="both"/>
        <w:rPr>
          <w:rFonts w:eastAsia="Lucida Sans Unicode"/>
          <w:kern w:val="1"/>
          <w:shd w:val="clear" w:color="auto" w:fill="FFFFFF"/>
          <w:lang w:eastAsia="ar-SA"/>
        </w:rPr>
      </w:pPr>
      <w:r w:rsidRPr="00CD335F">
        <w:rPr>
          <w:rFonts w:eastAsia="Lucida Sans Unicode"/>
          <w:kern w:val="1"/>
          <w:shd w:val="clear" w:color="auto" w:fill="FFFFFF"/>
          <w:lang w:eastAsia="ar-SA"/>
        </w:rPr>
        <w:t>Лицам, не имеющим указанных документов, услуга не оказывается.</w:t>
      </w:r>
    </w:p>
    <w:p w:rsidR="005F5EFE" w:rsidRPr="00CD335F" w:rsidRDefault="005F5EFE" w:rsidP="005F5EFE">
      <w:pPr>
        <w:ind w:firstLine="708"/>
        <w:jc w:val="both"/>
        <w:rPr>
          <w:kern w:val="1"/>
          <w:lang w:eastAsia="ar-SA"/>
        </w:rPr>
      </w:pPr>
      <w:r w:rsidRPr="00CD335F">
        <w:rPr>
          <w:kern w:val="1"/>
          <w:lang w:eastAsia="ar-SA"/>
        </w:rPr>
        <w:t xml:space="preserve">На основе предоставленных документов работник  библиотеки  заполняет читательский формуляр.  Предоставление муниципальной услуги пользователям в дальнейшем осуществляется при наличии читательского формуляра. </w:t>
      </w:r>
    </w:p>
    <w:p w:rsidR="005F5EFE" w:rsidRPr="00CD335F" w:rsidRDefault="005F5EFE" w:rsidP="005F5EFE">
      <w:pPr>
        <w:shd w:val="clear" w:color="auto" w:fill="FFFFFF"/>
        <w:ind w:firstLine="708"/>
        <w:textAlignment w:val="baseline"/>
        <w:rPr>
          <w:rFonts w:eastAsia="Lucida Sans Unicode"/>
          <w:kern w:val="1"/>
          <w:shd w:val="clear" w:color="auto" w:fill="FFFFFF"/>
          <w:lang w:eastAsia="ar-SA"/>
        </w:rPr>
      </w:pPr>
      <w:r w:rsidRPr="00CD335F">
        <w:rPr>
          <w:rFonts w:eastAsia="Lucida Sans Unicode"/>
          <w:kern w:val="1"/>
          <w:shd w:val="clear" w:color="auto" w:fill="FFFFFF"/>
          <w:lang w:eastAsia="ar-SA"/>
        </w:rPr>
        <w:t>2.7.2. При предоставлении муниципальной услуги с использованием сети Интернет через интернет-сайт МБУ ХМРБ от получателя муниципальной услуги может требоваться прохождение процедуры электронной регистрации, авторизац</w:t>
      </w:r>
      <w:proofErr w:type="gramStart"/>
      <w:r w:rsidRPr="00CD335F">
        <w:rPr>
          <w:rFonts w:eastAsia="Lucida Sans Unicode"/>
          <w:kern w:val="1"/>
          <w:shd w:val="clear" w:color="auto" w:fill="FFFFFF"/>
          <w:lang w:eastAsia="ar-SA"/>
        </w:rPr>
        <w:t>ии и ау</w:t>
      </w:r>
      <w:proofErr w:type="gramEnd"/>
      <w:r w:rsidRPr="00CD335F">
        <w:rPr>
          <w:rFonts w:eastAsia="Lucida Sans Unicode"/>
          <w:kern w:val="1"/>
          <w:shd w:val="clear" w:color="auto" w:fill="FFFFFF"/>
          <w:lang w:eastAsia="ar-SA"/>
        </w:rPr>
        <w:t>тентификации.</w:t>
      </w:r>
    </w:p>
    <w:p w:rsidR="005F5EFE" w:rsidRPr="00CD335F" w:rsidRDefault="005F5EFE" w:rsidP="005F5EFE">
      <w:pPr>
        <w:suppressAutoHyphens/>
        <w:ind w:firstLine="692"/>
        <w:jc w:val="both"/>
        <w:rPr>
          <w:rFonts w:eastAsia="Lucida Sans Unicode"/>
          <w:kern w:val="1"/>
          <w:shd w:val="clear" w:color="auto" w:fill="FFFFFF"/>
          <w:lang w:eastAsia="ar-SA"/>
        </w:rPr>
      </w:pPr>
      <w:r w:rsidRPr="00CD335F">
        <w:rPr>
          <w:rFonts w:eastAsia="Lucida Sans Unicode"/>
          <w:kern w:val="1"/>
          <w:shd w:val="clear" w:color="auto" w:fill="FFFFFF"/>
          <w:lang w:eastAsia="ar-SA"/>
        </w:rPr>
        <w:t>2.7.3. При  письменном запросе (обращении):</w:t>
      </w:r>
    </w:p>
    <w:p w:rsidR="005F5EFE" w:rsidRPr="00CD335F" w:rsidRDefault="005F5EFE" w:rsidP="005F5EFE">
      <w:pPr>
        <w:suppressAutoHyphens/>
        <w:ind w:firstLine="692"/>
        <w:jc w:val="both"/>
        <w:rPr>
          <w:rFonts w:eastAsia="Lucida Sans Unicode"/>
          <w:kern w:val="1"/>
          <w:shd w:val="clear" w:color="auto" w:fill="FFFFFF"/>
          <w:lang w:eastAsia="ar-SA"/>
        </w:rPr>
      </w:pPr>
      <w:r w:rsidRPr="00CD335F">
        <w:rPr>
          <w:rFonts w:eastAsia="Lucida Sans Unicode"/>
          <w:kern w:val="1"/>
          <w:shd w:val="clear" w:color="auto" w:fill="FFFFFF"/>
          <w:lang w:eastAsia="ar-SA"/>
        </w:rPr>
        <w:t>- обращение (</w:t>
      </w:r>
      <w:r>
        <w:rPr>
          <w:rFonts w:eastAsia="Lucida Sans Unicode"/>
          <w:kern w:val="1"/>
          <w:shd w:val="clear" w:color="auto" w:fill="FFFFFF"/>
          <w:lang w:eastAsia="ar-SA"/>
        </w:rPr>
        <w:t>заявление</w:t>
      </w:r>
      <w:r w:rsidRPr="00CD335F">
        <w:rPr>
          <w:rFonts w:eastAsia="Lucida Sans Unicode"/>
          <w:kern w:val="1"/>
          <w:shd w:val="clear" w:color="auto" w:fill="FFFFFF"/>
          <w:lang w:eastAsia="ar-SA"/>
        </w:rPr>
        <w:t>) получателя муниципальной услуги, оформленное по форме, установленной  настоящим админист</w:t>
      </w:r>
      <w:r>
        <w:rPr>
          <w:rFonts w:eastAsia="Lucida Sans Unicode"/>
          <w:kern w:val="1"/>
          <w:shd w:val="clear" w:color="auto" w:fill="FFFFFF"/>
          <w:lang w:eastAsia="ar-SA"/>
        </w:rPr>
        <w:t>ративным регламентом (приложения</w:t>
      </w:r>
      <w:r w:rsidRPr="00CD335F">
        <w:rPr>
          <w:rFonts w:eastAsia="Lucida Sans Unicode"/>
          <w:kern w:val="1"/>
          <w:shd w:val="clear" w:color="auto" w:fill="FFFFFF"/>
          <w:lang w:eastAsia="ar-SA"/>
        </w:rPr>
        <w:t xml:space="preserve"> </w:t>
      </w:r>
      <w:r>
        <w:rPr>
          <w:rFonts w:eastAsia="Lucida Sans Unicode"/>
          <w:kern w:val="1"/>
          <w:shd w:val="clear" w:color="auto" w:fill="FFFFFF"/>
          <w:lang w:eastAsia="ar-SA"/>
        </w:rPr>
        <w:t>№№3,4</w:t>
      </w:r>
      <w:r w:rsidRPr="00CD335F">
        <w:rPr>
          <w:rFonts w:eastAsia="Lucida Sans Unicode"/>
          <w:kern w:val="1"/>
          <w:shd w:val="clear" w:color="auto" w:fill="FFFFFF"/>
          <w:lang w:eastAsia="ar-SA"/>
        </w:rPr>
        <w:t>)</w:t>
      </w:r>
    </w:p>
    <w:p w:rsidR="005F5EFE" w:rsidRPr="00CD335F" w:rsidRDefault="005F5EFE" w:rsidP="005F5EFE">
      <w:pPr>
        <w:suppressAutoHyphens/>
        <w:ind w:firstLine="692"/>
        <w:jc w:val="both"/>
        <w:rPr>
          <w:rFonts w:eastAsia="Lucida Sans Unicode"/>
          <w:kern w:val="1"/>
          <w:shd w:val="clear" w:color="auto" w:fill="FFFFFF"/>
          <w:lang w:eastAsia="ar-SA"/>
        </w:rPr>
      </w:pPr>
      <w:r w:rsidRPr="00CD335F">
        <w:rPr>
          <w:rFonts w:eastAsia="Lucida Sans Unicode"/>
          <w:kern w:val="1"/>
          <w:shd w:val="clear" w:color="auto" w:fill="FFFFFF"/>
          <w:lang w:eastAsia="ar-SA"/>
        </w:rPr>
        <w:t xml:space="preserve">Иногородние и иностранные  граждане, а также лица без гражданства обслуживаются в МБУ ХРМБ в соответствии с Уставом МБУ ХРМБ, Правилами пользования </w:t>
      </w:r>
      <w:r>
        <w:rPr>
          <w:rFonts w:eastAsia="Lucida Sans Unicode"/>
          <w:kern w:val="1"/>
          <w:shd w:val="clear" w:color="auto" w:fill="FFFFFF"/>
          <w:lang w:eastAsia="ar-SA"/>
        </w:rPr>
        <w:t xml:space="preserve"> библиотеками </w:t>
      </w:r>
      <w:r w:rsidRPr="00CD335F">
        <w:rPr>
          <w:rFonts w:eastAsia="Lucida Sans Unicode"/>
          <w:kern w:val="1"/>
          <w:shd w:val="clear" w:color="auto" w:fill="FFFFFF"/>
          <w:lang w:eastAsia="ar-SA"/>
        </w:rPr>
        <w:t>МБУ ХМРБ.</w:t>
      </w:r>
    </w:p>
    <w:p w:rsidR="005F5EFE" w:rsidRPr="00CD335F" w:rsidRDefault="005F5EFE" w:rsidP="005F5EFE">
      <w:pPr>
        <w:suppressAutoHyphens/>
        <w:ind w:firstLine="692"/>
        <w:jc w:val="both"/>
        <w:rPr>
          <w:rFonts w:eastAsia="Lucida Sans Unicode"/>
          <w:kern w:val="1"/>
          <w:shd w:val="clear" w:color="auto" w:fill="FFFFFF"/>
          <w:lang w:eastAsia="ar-SA"/>
        </w:rPr>
      </w:pPr>
      <w:proofErr w:type="gramStart"/>
      <w:r w:rsidRPr="00CD335F">
        <w:rPr>
          <w:rFonts w:eastAsia="Lucida Sans Unicode"/>
          <w:kern w:val="1"/>
          <w:shd w:val="clear" w:color="auto" w:fill="FFFFFF"/>
          <w:lang w:eastAsia="ar-SA"/>
        </w:rPr>
        <w:t>В соответствии с требованиями пунктов 1 и 2 части 1, пункта 3 статьи 7 Федерального закона №210-ФЗ запрещается требовать от получателей услуги осуществления дополнительных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а также предоставления иных документов, не установленных настоящим регламентом.</w:t>
      </w:r>
      <w:proofErr w:type="gramEnd"/>
    </w:p>
    <w:p w:rsidR="005F5EFE" w:rsidRDefault="005F5EFE" w:rsidP="005F5EFE">
      <w:pPr>
        <w:pStyle w:val="af1"/>
        <w:tabs>
          <w:tab w:val="left" w:pos="709"/>
        </w:tabs>
        <w:suppressAutoHyphens/>
        <w:spacing w:after="0" w:line="240" w:lineRule="auto"/>
        <w:ind w:left="0" w:firstLine="360"/>
        <w:jc w:val="both"/>
        <w:rPr>
          <w:rFonts w:ascii="Times New Roman" w:eastAsia="Lucida Sans Unicode" w:hAnsi="Times New Roman" w:cs="Times New Roman"/>
          <w:b/>
          <w:kern w:val="1"/>
          <w:sz w:val="24"/>
          <w:szCs w:val="24"/>
          <w:lang w:eastAsia="ar-SA"/>
        </w:rPr>
      </w:pPr>
      <w:r>
        <w:rPr>
          <w:rFonts w:ascii="Times New Roman" w:eastAsia="Lucida Sans Unicode" w:hAnsi="Times New Roman" w:cs="Times New Roman"/>
          <w:b/>
          <w:kern w:val="1"/>
          <w:sz w:val="24"/>
          <w:szCs w:val="24"/>
          <w:lang w:eastAsia="ar-SA"/>
        </w:rPr>
        <w:t xml:space="preserve">      2.8.  </w:t>
      </w:r>
      <w:r w:rsidRPr="001850C7">
        <w:rPr>
          <w:rFonts w:ascii="Times New Roman" w:eastAsia="Lucida Sans Unicode" w:hAnsi="Times New Roman" w:cs="Times New Roman"/>
          <w:b/>
          <w:kern w:val="1"/>
          <w:sz w:val="24"/>
          <w:szCs w:val="24"/>
          <w:lang w:eastAsia="ar-SA"/>
        </w:rPr>
        <w:t>Перечень оснований для отказа в приеме документов, для приостановления и (или) отказа в предоставлении муниципальной услуги</w:t>
      </w:r>
    </w:p>
    <w:p w:rsidR="005F5EFE" w:rsidRDefault="005F5EFE" w:rsidP="005F5EFE">
      <w:pPr>
        <w:tabs>
          <w:tab w:val="left" w:pos="709"/>
        </w:tabs>
        <w:suppressAutoHyphens/>
        <w:ind w:firstLine="720"/>
        <w:jc w:val="both"/>
        <w:rPr>
          <w:rFonts w:eastAsia="Lucida Sans Unicode"/>
          <w:kern w:val="1"/>
          <w:lang w:eastAsia="ar-SA"/>
        </w:rPr>
      </w:pPr>
      <w:r w:rsidRPr="00CD335F">
        <w:rPr>
          <w:rFonts w:eastAsia="Lucida Sans Unicode"/>
          <w:kern w:val="1"/>
          <w:lang w:eastAsia="ar-SA"/>
        </w:rPr>
        <w:t>2.8.1.</w:t>
      </w:r>
      <w:r>
        <w:rPr>
          <w:rFonts w:eastAsia="Lucida Sans Unicode"/>
          <w:kern w:val="1"/>
          <w:lang w:eastAsia="ar-SA"/>
        </w:rPr>
        <w:t> </w:t>
      </w:r>
      <w:r w:rsidRPr="00CD335F">
        <w:rPr>
          <w:rFonts w:eastAsia="Lucida Sans Unicode"/>
          <w:kern w:val="1"/>
          <w:lang w:eastAsia="ar-SA"/>
        </w:rPr>
        <w:t>Основанием для отказа в приеме документов, необходимых для предоставления муниципальной услуги,  является</w:t>
      </w:r>
      <w:r>
        <w:rPr>
          <w:rFonts w:eastAsia="Lucida Sans Unicode"/>
          <w:kern w:val="1"/>
          <w:lang w:eastAsia="ar-SA"/>
        </w:rPr>
        <w:t xml:space="preserve">: </w:t>
      </w:r>
    </w:p>
    <w:p w:rsidR="005F5EFE" w:rsidRDefault="005F5EFE" w:rsidP="005F5EFE">
      <w:pPr>
        <w:suppressAutoHyphens/>
        <w:ind w:firstLine="360"/>
        <w:rPr>
          <w:rFonts w:eastAsia="Lucida Sans Unicode"/>
          <w:kern w:val="1"/>
          <w:lang w:eastAsia="ar-SA"/>
        </w:rPr>
      </w:pPr>
      <w:r>
        <w:rPr>
          <w:rFonts w:eastAsia="Lucida Sans Unicode"/>
          <w:kern w:val="1"/>
          <w:lang w:eastAsia="ar-SA"/>
        </w:rPr>
        <w:t xml:space="preserve">1) </w:t>
      </w:r>
      <w:r w:rsidRPr="00CD335F">
        <w:rPr>
          <w:rFonts w:eastAsia="Lucida Sans Unicode"/>
          <w:kern w:val="1"/>
          <w:lang w:eastAsia="ar-SA"/>
        </w:rPr>
        <w:t>не предоставление полного комплекта документов, требуемых  в соответствии с пунктами  2.7.1., 2.7.3. настоящего административного регламента</w:t>
      </w:r>
      <w:r>
        <w:rPr>
          <w:rFonts w:eastAsia="Lucida Sans Unicode"/>
          <w:kern w:val="1"/>
          <w:lang w:eastAsia="ar-SA"/>
        </w:rPr>
        <w:t>:</w:t>
      </w:r>
      <w:r w:rsidRPr="006F07A6">
        <w:rPr>
          <w:rFonts w:eastAsia="Lucida Sans Unicode"/>
          <w:kern w:val="1"/>
          <w:lang w:eastAsia="ar-SA"/>
        </w:rPr>
        <w:t xml:space="preserve"> </w:t>
      </w:r>
    </w:p>
    <w:p w:rsidR="005F5EFE" w:rsidRPr="006F07A6" w:rsidRDefault="005F5EFE" w:rsidP="005F5EFE">
      <w:pPr>
        <w:suppressAutoHyphens/>
        <w:ind w:firstLine="360"/>
        <w:rPr>
          <w:rFonts w:eastAsia="Lucida Sans Unicode"/>
          <w:kern w:val="1"/>
          <w:lang w:eastAsia="ar-SA"/>
        </w:rPr>
      </w:pPr>
      <w:r>
        <w:rPr>
          <w:rFonts w:eastAsia="Lucida Sans Unicode"/>
          <w:kern w:val="1"/>
          <w:lang w:eastAsia="ar-SA"/>
        </w:rPr>
        <w:t xml:space="preserve">- </w:t>
      </w:r>
      <w:r w:rsidRPr="006F07A6">
        <w:rPr>
          <w:rFonts w:eastAsia="Lucida Sans Unicode"/>
          <w:kern w:val="1"/>
          <w:lang w:eastAsia="ar-SA"/>
        </w:rPr>
        <w:t>отсутствует документ, удостоверяющий личность (паспорт гражданина Российской Федерации или документ его заменяющий);</w:t>
      </w:r>
    </w:p>
    <w:p w:rsidR="005F5EFE" w:rsidRPr="006F07A6" w:rsidRDefault="005F5EFE" w:rsidP="005F5EFE">
      <w:pPr>
        <w:suppressAutoHyphens/>
        <w:ind w:firstLine="360"/>
        <w:rPr>
          <w:rFonts w:eastAsia="Lucida Sans Unicode"/>
          <w:kern w:val="1"/>
          <w:lang w:eastAsia="ar-SA"/>
        </w:rPr>
      </w:pPr>
      <w:proofErr w:type="gramStart"/>
      <w:r w:rsidRPr="006F07A6">
        <w:rPr>
          <w:rFonts w:eastAsia="Lucida Sans Unicode"/>
          <w:kern w:val="1"/>
          <w:lang w:eastAsia="ar-SA"/>
        </w:rPr>
        <w:t>- в заявлении не указаны фамилия гражданина, направившего обращение, почтовый адрес либо адрес электронной почты, по которому должен быть направлен ответ для физических лиц;</w:t>
      </w:r>
      <w:proofErr w:type="gramEnd"/>
    </w:p>
    <w:p w:rsidR="005F5EFE" w:rsidRPr="006F07A6" w:rsidRDefault="005F5EFE" w:rsidP="005F5EFE">
      <w:pPr>
        <w:suppressAutoHyphens/>
        <w:ind w:firstLine="360"/>
        <w:rPr>
          <w:rFonts w:eastAsia="Lucida Sans Unicode"/>
          <w:kern w:val="1"/>
          <w:lang w:eastAsia="ar-SA"/>
        </w:rPr>
      </w:pPr>
      <w:r w:rsidRPr="006F07A6">
        <w:rPr>
          <w:rFonts w:eastAsia="Lucida Sans Unicode"/>
          <w:kern w:val="1"/>
          <w:lang w:eastAsia="ar-SA"/>
        </w:rPr>
        <w:t>- для лиц до 14 лет не указаны фамилия родителей и нет поручительства их родителей или иных законных представителей;</w:t>
      </w:r>
    </w:p>
    <w:p w:rsidR="005F5EFE" w:rsidRPr="006F07A6" w:rsidRDefault="005F5EFE" w:rsidP="005F5EFE">
      <w:pPr>
        <w:suppressAutoHyphens/>
        <w:ind w:firstLine="360"/>
        <w:rPr>
          <w:rFonts w:eastAsia="Lucida Sans Unicode"/>
          <w:kern w:val="1"/>
          <w:lang w:eastAsia="ar-SA"/>
        </w:rPr>
      </w:pPr>
      <w:r>
        <w:rPr>
          <w:rFonts w:eastAsia="Lucida Sans Unicode"/>
          <w:kern w:val="1"/>
          <w:lang w:eastAsia="ar-SA"/>
        </w:rPr>
        <w:t>2)</w:t>
      </w:r>
      <w:r w:rsidRPr="006F07A6">
        <w:rPr>
          <w:rFonts w:eastAsia="Lucida Sans Unicode"/>
          <w:kern w:val="1"/>
          <w:lang w:eastAsia="ar-SA"/>
        </w:rPr>
        <w:t xml:space="preserve"> в заявлении не указаны фамилия гражданина, направившего обращение и (или) наименование организации, почтовый адрес либо адрес электронной почты, по которому должен быть направлен ответ для юридических лиц;</w:t>
      </w:r>
    </w:p>
    <w:p w:rsidR="005F5EFE" w:rsidRPr="006F07A6" w:rsidRDefault="005F5EFE" w:rsidP="005F5EFE">
      <w:pPr>
        <w:suppressAutoHyphens/>
        <w:ind w:firstLine="360"/>
        <w:rPr>
          <w:rFonts w:eastAsia="Lucida Sans Unicode"/>
          <w:kern w:val="1"/>
          <w:lang w:eastAsia="ar-SA"/>
        </w:rPr>
      </w:pPr>
      <w:r>
        <w:rPr>
          <w:rFonts w:eastAsia="Lucida Sans Unicode"/>
          <w:kern w:val="1"/>
          <w:lang w:eastAsia="ar-SA"/>
        </w:rPr>
        <w:t>3)</w:t>
      </w:r>
      <w:r w:rsidRPr="006F07A6">
        <w:rPr>
          <w:rFonts w:eastAsia="Lucida Sans Unicode"/>
          <w:kern w:val="1"/>
          <w:lang w:eastAsia="ar-SA"/>
        </w:rPr>
        <w:t xml:space="preserve"> в обращении содержатся нецензурные</w:t>
      </w:r>
      <w:r>
        <w:rPr>
          <w:rFonts w:eastAsia="Lucida Sans Unicode"/>
          <w:kern w:val="1"/>
          <w:lang w:eastAsia="ar-SA"/>
        </w:rPr>
        <w:t>, либо оскорбительные выражения</w:t>
      </w:r>
      <w:r w:rsidRPr="006F07A6">
        <w:rPr>
          <w:rFonts w:eastAsia="Lucida Sans Unicode"/>
          <w:kern w:val="1"/>
          <w:lang w:eastAsia="ar-SA"/>
        </w:rPr>
        <w:t>;</w:t>
      </w:r>
    </w:p>
    <w:p w:rsidR="005F5EFE" w:rsidRPr="006F07A6" w:rsidRDefault="005F5EFE" w:rsidP="005F5EFE">
      <w:pPr>
        <w:suppressAutoHyphens/>
        <w:ind w:firstLine="360"/>
        <w:rPr>
          <w:rFonts w:eastAsia="Lucida Sans Unicode"/>
          <w:kern w:val="1"/>
          <w:lang w:eastAsia="ar-SA"/>
        </w:rPr>
      </w:pPr>
      <w:r>
        <w:rPr>
          <w:rFonts w:eastAsia="Lucida Sans Unicode"/>
          <w:kern w:val="1"/>
          <w:lang w:eastAsia="ar-SA"/>
        </w:rPr>
        <w:t>4)</w:t>
      </w:r>
      <w:r w:rsidRPr="006F07A6">
        <w:rPr>
          <w:rFonts w:eastAsia="Lucida Sans Unicode"/>
          <w:kern w:val="1"/>
          <w:lang w:eastAsia="ar-SA"/>
        </w:rPr>
        <w:t xml:space="preserve"> текст заявления не поддается прочтению;</w:t>
      </w:r>
    </w:p>
    <w:p w:rsidR="005F5EFE" w:rsidRPr="006F07A6" w:rsidRDefault="005F5EFE" w:rsidP="005F5EFE">
      <w:pPr>
        <w:suppressAutoHyphens/>
        <w:ind w:firstLine="360"/>
        <w:rPr>
          <w:rFonts w:eastAsia="Lucida Sans Unicode"/>
          <w:kern w:val="1"/>
          <w:lang w:eastAsia="ar-SA"/>
        </w:rPr>
      </w:pPr>
      <w:r>
        <w:rPr>
          <w:rFonts w:eastAsia="Lucida Sans Unicode"/>
          <w:kern w:val="1"/>
          <w:lang w:eastAsia="ar-SA"/>
        </w:rPr>
        <w:t>5)</w:t>
      </w:r>
      <w:r w:rsidRPr="006F07A6">
        <w:rPr>
          <w:rFonts w:eastAsia="Lucida Sans Unicode"/>
          <w:kern w:val="1"/>
          <w:lang w:eastAsia="ar-SA"/>
        </w:rPr>
        <w:t xml:space="preserve"> в заявлении отсутствуют необходимые для подготовки ответа данные;</w:t>
      </w:r>
    </w:p>
    <w:p w:rsidR="005F5EFE" w:rsidRDefault="005F5EFE" w:rsidP="005F5EFE">
      <w:pPr>
        <w:suppressAutoHyphens/>
        <w:ind w:firstLine="360"/>
        <w:rPr>
          <w:rFonts w:eastAsia="Lucida Sans Unicode"/>
          <w:kern w:val="1"/>
          <w:lang w:eastAsia="ar-SA"/>
        </w:rPr>
      </w:pPr>
      <w:r>
        <w:rPr>
          <w:rFonts w:eastAsia="Lucida Sans Unicode"/>
          <w:kern w:val="1"/>
          <w:lang w:eastAsia="ar-SA"/>
        </w:rPr>
        <w:t>6)</w:t>
      </w:r>
      <w:r w:rsidRPr="006F07A6">
        <w:rPr>
          <w:rFonts w:eastAsia="Lucida Sans Unicode"/>
          <w:kern w:val="1"/>
          <w:lang w:eastAsia="ar-SA"/>
        </w:rPr>
        <w:t xml:space="preserve"> обращение не соответствует с</w:t>
      </w:r>
      <w:r>
        <w:rPr>
          <w:rFonts w:eastAsia="Lucida Sans Unicode"/>
          <w:kern w:val="1"/>
          <w:lang w:eastAsia="ar-SA"/>
        </w:rPr>
        <w:t>одержанию муниципальной услуги.</w:t>
      </w:r>
    </w:p>
    <w:p w:rsidR="005F5EFE" w:rsidRPr="00CD335F" w:rsidRDefault="005F5EFE" w:rsidP="005F5EFE">
      <w:pPr>
        <w:suppressAutoHyphens/>
        <w:ind w:firstLine="360"/>
        <w:rPr>
          <w:rFonts w:eastAsia="Lucida Sans Unicode"/>
          <w:kern w:val="1"/>
          <w:lang w:eastAsia="ar-SA"/>
        </w:rPr>
      </w:pPr>
      <w:r>
        <w:rPr>
          <w:rFonts w:eastAsia="Lucida Sans Unicode"/>
          <w:kern w:val="1"/>
          <w:lang w:eastAsia="ar-SA"/>
        </w:rPr>
        <w:t>7</w:t>
      </w:r>
      <w:r w:rsidRPr="00BF5685">
        <w:rPr>
          <w:rFonts w:eastAsia="Lucida Sans Unicode"/>
          <w:kern w:val="1"/>
          <w:lang w:eastAsia="ar-SA"/>
        </w:rPr>
        <w:t>) при обращении в ходе личного приема или по </w:t>
      </w:r>
      <w:hyperlink r:id="rId12" w:tgtFrame="_blank" w:history="1">
        <w:r w:rsidRPr="00BF5685">
          <w:rPr>
            <w:rFonts w:eastAsia="Lucida Sans Unicode"/>
            <w:kern w:val="1"/>
            <w:lang w:eastAsia="ar-SA"/>
          </w:rPr>
          <w:t>телефону</w:t>
        </w:r>
      </w:hyperlink>
      <w:r w:rsidRPr="00BF5685">
        <w:rPr>
          <w:rFonts w:eastAsia="Lucida Sans Unicode"/>
          <w:kern w:val="1"/>
          <w:lang w:eastAsia="ar-SA"/>
        </w:rPr>
        <w:t> заявитель отказывается назвать свои полные фамилию и имя (наименование организации), почтовый адрес, контактный телефон;</w:t>
      </w:r>
    </w:p>
    <w:p w:rsidR="005F5EFE" w:rsidRPr="00CD335F" w:rsidRDefault="005F5EFE" w:rsidP="005F5EFE">
      <w:pPr>
        <w:suppressAutoHyphens/>
        <w:ind w:firstLine="709"/>
        <w:jc w:val="both"/>
        <w:rPr>
          <w:kern w:val="1"/>
          <w:lang w:eastAsia="ar-SA"/>
        </w:rPr>
      </w:pPr>
      <w:r w:rsidRPr="00CD335F">
        <w:rPr>
          <w:kern w:val="1"/>
          <w:lang w:eastAsia="ar-SA"/>
        </w:rPr>
        <w:t>2.8.2.</w:t>
      </w:r>
      <w:r>
        <w:rPr>
          <w:kern w:val="1"/>
          <w:lang w:eastAsia="ar-SA"/>
        </w:rPr>
        <w:t> </w:t>
      </w:r>
      <w:r w:rsidRPr="00CD335F">
        <w:rPr>
          <w:kern w:val="1"/>
          <w:lang w:eastAsia="ar-SA"/>
        </w:rPr>
        <w:t>Основаниями для отказа в предоставлении муниципальной услуги при непосредственном обращении в библиотеки являются:</w:t>
      </w:r>
    </w:p>
    <w:p w:rsidR="005F5EFE" w:rsidRPr="00CD335F" w:rsidRDefault="005F5EFE" w:rsidP="005F5EFE">
      <w:pPr>
        <w:suppressAutoHyphens/>
        <w:ind w:firstLine="720"/>
        <w:jc w:val="both"/>
        <w:rPr>
          <w:rFonts w:eastAsia="Lucida Sans Unicode"/>
          <w:kern w:val="1"/>
          <w:lang w:eastAsia="ar-SA"/>
        </w:rPr>
      </w:pPr>
      <w:r w:rsidRPr="00CD335F">
        <w:rPr>
          <w:kern w:val="1"/>
          <w:lang w:eastAsia="ar-SA"/>
        </w:rPr>
        <w:t>– отсутствие документов, необходимых для получения Услуги;</w:t>
      </w:r>
      <w:r w:rsidRPr="00CD335F">
        <w:rPr>
          <w:rFonts w:eastAsia="Lucida Sans Unicode"/>
          <w:kern w:val="1"/>
          <w:lang w:eastAsia="ar-SA"/>
        </w:rPr>
        <w:t xml:space="preserve"> </w:t>
      </w:r>
    </w:p>
    <w:p w:rsidR="005F5EFE" w:rsidRPr="00CD335F" w:rsidRDefault="005F5EFE" w:rsidP="005F5EFE">
      <w:pPr>
        <w:suppressAutoHyphens/>
        <w:ind w:firstLine="720"/>
        <w:jc w:val="both"/>
        <w:rPr>
          <w:rFonts w:eastAsia="Lucida Sans Unicode"/>
          <w:kern w:val="1"/>
          <w:lang w:eastAsia="ar-SA"/>
        </w:rPr>
      </w:pPr>
      <w:r w:rsidRPr="00CD335F">
        <w:rPr>
          <w:kern w:val="1"/>
          <w:lang w:eastAsia="ar-SA"/>
        </w:rPr>
        <w:t xml:space="preserve">– </w:t>
      </w:r>
      <w:proofErr w:type="spellStart"/>
      <w:r w:rsidRPr="00CD335F">
        <w:rPr>
          <w:rFonts w:eastAsia="Lucida Sans Unicode"/>
          <w:kern w:val="1"/>
          <w:lang w:eastAsia="ar-SA"/>
        </w:rPr>
        <w:t>неустранение</w:t>
      </w:r>
      <w:proofErr w:type="spellEnd"/>
      <w:r w:rsidRPr="00CD335F">
        <w:rPr>
          <w:rFonts w:eastAsia="Lucida Sans Unicode"/>
          <w:kern w:val="1"/>
          <w:lang w:eastAsia="ar-SA"/>
        </w:rPr>
        <w:t xml:space="preserve"> причин, являющихся основанием для отказа в приеме документов, необходимых для предоставления муниципальной услуги;</w:t>
      </w:r>
    </w:p>
    <w:p w:rsidR="005F5EFE" w:rsidRPr="00CD335F" w:rsidRDefault="005F5EFE" w:rsidP="005F5EFE">
      <w:pPr>
        <w:suppressAutoHyphens/>
        <w:ind w:firstLine="709"/>
        <w:jc w:val="both"/>
        <w:rPr>
          <w:kern w:val="1"/>
          <w:lang w:eastAsia="ar-SA"/>
        </w:rPr>
      </w:pPr>
      <w:r w:rsidRPr="00CD335F">
        <w:rPr>
          <w:kern w:val="1"/>
          <w:lang w:eastAsia="ar-SA"/>
        </w:rPr>
        <w:t>– отсутствие запрашиваемо</w:t>
      </w:r>
      <w:r>
        <w:rPr>
          <w:kern w:val="1"/>
          <w:lang w:eastAsia="ar-SA"/>
        </w:rPr>
        <w:t>го</w:t>
      </w:r>
      <w:r w:rsidRPr="00CD335F">
        <w:rPr>
          <w:kern w:val="1"/>
          <w:lang w:eastAsia="ar-SA"/>
        </w:rPr>
        <w:t xml:space="preserve"> </w:t>
      </w:r>
      <w:r>
        <w:rPr>
          <w:kern w:val="1"/>
          <w:lang w:eastAsia="ar-SA"/>
        </w:rPr>
        <w:t>издания</w:t>
      </w:r>
      <w:r w:rsidRPr="00CD335F">
        <w:rPr>
          <w:kern w:val="1"/>
          <w:lang w:eastAsia="ar-SA"/>
        </w:rPr>
        <w:t xml:space="preserve"> в библиотеке</w:t>
      </w:r>
      <w:r>
        <w:rPr>
          <w:kern w:val="1"/>
          <w:lang w:eastAsia="ar-SA"/>
        </w:rPr>
        <w:t>;</w:t>
      </w:r>
    </w:p>
    <w:p w:rsidR="005F5EFE" w:rsidRPr="00CD335F" w:rsidRDefault="005F5EFE" w:rsidP="005F5EFE">
      <w:pPr>
        <w:suppressAutoHyphens/>
        <w:ind w:firstLine="709"/>
        <w:jc w:val="both"/>
        <w:rPr>
          <w:kern w:val="1"/>
          <w:lang w:eastAsia="ar-SA"/>
        </w:rPr>
      </w:pPr>
      <w:r w:rsidRPr="00CD335F">
        <w:rPr>
          <w:kern w:val="1"/>
          <w:lang w:eastAsia="ar-SA"/>
        </w:rPr>
        <w:t>– текст электронного обращения не поддаётся прочтению</w:t>
      </w:r>
    </w:p>
    <w:p w:rsidR="005F5EFE" w:rsidRPr="00CD335F" w:rsidRDefault="005F5EFE" w:rsidP="005F5EFE">
      <w:pPr>
        <w:suppressAutoHyphens/>
        <w:ind w:firstLine="709"/>
        <w:jc w:val="both"/>
        <w:rPr>
          <w:kern w:val="1"/>
          <w:lang w:eastAsia="ar-SA"/>
        </w:rPr>
      </w:pPr>
      <w:r w:rsidRPr="00CD335F">
        <w:rPr>
          <w:kern w:val="1"/>
          <w:lang w:eastAsia="ar-SA"/>
        </w:rPr>
        <w:lastRenderedPageBreak/>
        <w:t>– наличие технических неполадок  на серверном оборудовании и/или технические проблемы с Интернет;</w:t>
      </w:r>
    </w:p>
    <w:p w:rsidR="005F5EFE" w:rsidRPr="00CD335F" w:rsidRDefault="005F5EFE" w:rsidP="005F5EFE">
      <w:pPr>
        <w:suppressAutoHyphens/>
        <w:ind w:firstLine="709"/>
        <w:rPr>
          <w:rFonts w:eastAsia="Lucida Sans Unicode"/>
          <w:kern w:val="1"/>
          <w:lang w:eastAsia="ar-SA"/>
        </w:rPr>
      </w:pPr>
      <w:r w:rsidRPr="00CD335F">
        <w:rPr>
          <w:rFonts w:eastAsia="Lucida Sans Unicode"/>
          <w:kern w:val="1"/>
          <w:lang w:eastAsia="ar-SA"/>
        </w:rPr>
        <w:t>-несоответствие обращения содержанию муниципальной услуги.</w:t>
      </w:r>
    </w:p>
    <w:p w:rsidR="005F5EFE" w:rsidRPr="00CD335F" w:rsidRDefault="005F5EFE" w:rsidP="005F5EFE">
      <w:pPr>
        <w:suppressAutoHyphens/>
        <w:ind w:firstLine="720"/>
        <w:jc w:val="both"/>
        <w:rPr>
          <w:rFonts w:eastAsia="Lucida Sans Unicode"/>
          <w:kern w:val="1"/>
          <w:lang w:eastAsia="ar-SA"/>
        </w:rPr>
      </w:pPr>
      <w:r w:rsidRPr="00CD335F">
        <w:rPr>
          <w:rFonts w:eastAsia="Lucida Sans Unicode"/>
          <w:kern w:val="1"/>
          <w:lang w:eastAsia="ar-SA"/>
        </w:rPr>
        <w:t>2.8.3.</w:t>
      </w:r>
      <w:r>
        <w:rPr>
          <w:rFonts w:eastAsia="Lucida Sans Unicode"/>
          <w:kern w:val="1"/>
          <w:lang w:eastAsia="ar-SA"/>
        </w:rPr>
        <w:t> </w:t>
      </w:r>
      <w:r w:rsidRPr="00CD335F">
        <w:rPr>
          <w:rFonts w:eastAsia="Lucida Sans Unicode"/>
          <w:kern w:val="1"/>
          <w:lang w:eastAsia="ar-SA"/>
        </w:rPr>
        <w:t>В случае отказа в приеме документов/предоставлении муниципальной услуги заявителю сообщается об этом при его личном обращении или по электронной почте (в зависимости от способа обращения заявителя).</w:t>
      </w:r>
    </w:p>
    <w:p w:rsidR="005F5EFE" w:rsidRPr="00CD335F" w:rsidRDefault="005F5EFE" w:rsidP="005F5EFE">
      <w:pPr>
        <w:tabs>
          <w:tab w:val="left" w:pos="709"/>
        </w:tabs>
        <w:suppressAutoHyphens/>
        <w:ind w:firstLine="720"/>
        <w:jc w:val="both"/>
        <w:rPr>
          <w:color w:val="2D2D2D"/>
          <w:spacing w:val="2"/>
        </w:rPr>
      </w:pPr>
      <w:r w:rsidRPr="00CD335F">
        <w:rPr>
          <w:rFonts w:eastAsia="Lucida Sans Unicode"/>
          <w:kern w:val="1"/>
          <w:lang w:eastAsia="ar-SA"/>
        </w:rPr>
        <w:t>2.8.4.</w:t>
      </w:r>
      <w:r>
        <w:rPr>
          <w:rFonts w:eastAsia="Lucida Sans Unicode"/>
          <w:kern w:val="1"/>
          <w:lang w:eastAsia="ar-SA"/>
        </w:rPr>
        <w:t> </w:t>
      </w:r>
      <w:r w:rsidRPr="00CD335F">
        <w:rPr>
          <w:color w:val="2D2D2D"/>
          <w:spacing w:val="2"/>
        </w:rPr>
        <w:t>Основания для отказа в предоставлении муниципальной услуги по сети Интернет с использованием официального сайта МБУ ХМРБ является не прохождение процедуры электронной регистрации, авторизац</w:t>
      </w:r>
      <w:proofErr w:type="gramStart"/>
      <w:r w:rsidRPr="00CD335F">
        <w:rPr>
          <w:color w:val="2D2D2D"/>
          <w:spacing w:val="2"/>
        </w:rPr>
        <w:t>ии и ау</w:t>
      </w:r>
      <w:proofErr w:type="gramEnd"/>
      <w:r w:rsidRPr="00CD335F">
        <w:rPr>
          <w:color w:val="2D2D2D"/>
          <w:spacing w:val="2"/>
        </w:rPr>
        <w:t>тентификации.</w:t>
      </w:r>
      <w:r w:rsidRPr="00CD335F">
        <w:rPr>
          <w:color w:val="2D2D2D"/>
          <w:spacing w:val="2"/>
        </w:rPr>
        <w:br/>
        <w:t>Возможна приостановка доступа к официальному сайту библиотеки в связи с техническими работами/неполадками на серверном оборудовании и (или) техническими проблемами.</w:t>
      </w:r>
    </w:p>
    <w:p w:rsidR="005F5EFE" w:rsidRPr="00CD335F" w:rsidRDefault="005F5EFE" w:rsidP="005F5EFE">
      <w:pPr>
        <w:tabs>
          <w:tab w:val="left" w:pos="709"/>
        </w:tabs>
        <w:suppressAutoHyphens/>
        <w:jc w:val="both"/>
        <w:rPr>
          <w:rFonts w:eastAsia="Lucida Sans Unicode"/>
          <w:b/>
          <w:kern w:val="1"/>
          <w:lang w:eastAsia="ar-SA"/>
        </w:rPr>
      </w:pPr>
      <w:r>
        <w:rPr>
          <w:rFonts w:eastAsia="Lucida Sans Unicode"/>
          <w:b/>
          <w:kern w:val="1"/>
          <w:lang w:eastAsia="ar-SA"/>
        </w:rPr>
        <w:t xml:space="preserve">            2.9.  </w:t>
      </w:r>
      <w:r w:rsidRPr="00CD335F">
        <w:rPr>
          <w:rFonts w:eastAsia="Lucida Sans Unicode"/>
          <w:b/>
          <w:kern w:val="1"/>
          <w:lang w:eastAsia="ar-SA"/>
        </w:rPr>
        <w:t>Размер платы, взимаемой с заявителя при предоставлении муниципальной услуги, и способы ее взимания</w:t>
      </w:r>
    </w:p>
    <w:p w:rsidR="005F5EFE" w:rsidRPr="00CD335F" w:rsidRDefault="005F5EFE" w:rsidP="005F5EFE">
      <w:pPr>
        <w:suppressAutoHyphens/>
        <w:ind w:firstLine="720"/>
        <w:jc w:val="both"/>
        <w:rPr>
          <w:color w:val="2D2D2D"/>
          <w:spacing w:val="2"/>
        </w:rPr>
      </w:pPr>
      <w:r w:rsidRPr="00CD335F">
        <w:rPr>
          <w:color w:val="2D2D2D"/>
          <w:spacing w:val="2"/>
        </w:rPr>
        <w:t>Предоставление муниципальной услуги осуществляется бесплатно.</w:t>
      </w:r>
    </w:p>
    <w:p w:rsidR="005F5EFE" w:rsidRPr="00CD335F" w:rsidRDefault="005F5EFE" w:rsidP="005F5EFE">
      <w:pPr>
        <w:suppressAutoHyphens/>
        <w:ind w:firstLine="720"/>
        <w:jc w:val="both"/>
        <w:rPr>
          <w:color w:val="2D2D2D"/>
          <w:spacing w:val="2"/>
        </w:rPr>
      </w:pPr>
      <w:r w:rsidRPr="00CD335F">
        <w:rPr>
          <w:color w:val="2D2D2D"/>
          <w:spacing w:val="2"/>
        </w:rPr>
        <w:t>Пользователь имеет право бесплатно получать   информацию о наличии в библиотечном фонде Хасанского муниципального района конкретного документа и право свободного выбора информации, находящейся в библиотечном фонде МБУ ХРМБ  в соответствии со своими потребностями и интересами.</w:t>
      </w:r>
    </w:p>
    <w:p w:rsidR="005F5EFE" w:rsidRDefault="005F5EFE" w:rsidP="005F5EFE">
      <w:pPr>
        <w:suppressAutoHyphens/>
        <w:ind w:firstLine="720"/>
        <w:jc w:val="both"/>
        <w:rPr>
          <w:color w:val="2D2D2D"/>
          <w:spacing w:val="2"/>
        </w:rPr>
      </w:pPr>
      <w:r w:rsidRPr="00CD335F">
        <w:rPr>
          <w:color w:val="2D2D2D"/>
          <w:spacing w:val="2"/>
        </w:rPr>
        <w:t xml:space="preserve">Дополнительные сервисные услуги оказываются платно в порядке, определенном действующим законодательством, Положением о платных услугах и договорных работах МБУ ХМРБ, Правилами пользования </w:t>
      </w:r>
      <w:r>
        <w:rPr>
          <w:color w:val="2D2D2D"/>
          <w:spacing w:val="2"/>
        </w:rPr>
        <w:t xml:space="preserve"> библиотеками </w:t>
      </w:r>
      <w:r w:rsidRPr="00CD335F">
        <w:rPr>
          <w:color w:val="2D2D2D"/>
          <w:spacing w:val="2"/>
        </w:rPr>
        <w:t>МБУ ХМРБ.</w:t>
      </w:r>
    </w:p>
    <w:p w:rsidR="005F5EFE" w:rsidRDefault="005F5EFE" w:rsidP="005F5EFE">
      <w:pPr>
        <w:tabs>
          <w:tab w:val="left" w:pos="709"/>
        </w:tabs>
        <w:suppressAutoHyphens/>
        <w:ind w:left="360"/>
        <w:rPr>
          <w:rFonts w:eastAsia="Lucida Sans Unicode"/>
          <w:b/>
          <w:kern w:val="1"/>
          <w:lang w:eastAsia="ar-SA"/>
        </w:rPr>
      </w:pPr>
      <w:r>
        <w:rPr>
          <w:rFonts w:eastAsia="Lucida Sans Unicode"/>
          <w:b/>
          <w:kern w:val="1"/>
          <w:lang w:eastAsia="ar-SA"/>
        </w:rPr>
        <w:t xml:space="preserve">      2.10. </w:t>
      </w:r>
      <w:r w:rsidRPr="00CD335F">
        <w:rPr>
          <w:rFonts w:eastAsia="Lucida Sans Unicode"/>
          <w:b/>
          <w:kern w:val="1"/>
          <w:lang w:eastAsia="ar-SA"/>
        </w:rPr>
        <w:t>Требования к местам предоставления муниципальной услуги</w:t>
      </w:r>
    </w:p>
    <w:p w:rsidR="005F5EFE" w:rsidRPr="00CD335F" w:rsidRDefault="005F5EFE" w:rsidP="005F5EFE">
      <w:pPr>
        <w:tabs>
          <w:tab w:val="left" w:pos="709"/>
        </w:tabs>
        <w:suppressAutoHyphens/>
        <w:ind w:left="360"/>
        <w:rPr>
          <w:color w:val="2D2D2D"/>
          <w:spacing w:val="2"/>
        </w:rPr>
      </w:pPr>
      <w:r>
        <w:rPr>
          <w:rFonts w:eastAsia="Lucida Sans Unicode"/>
          <w:b/>
          <w:kern w:val="1"/>
          <w:lang w:eastAsia="ar-SA"/>
        </w:rPr>
        <w:t xml:space="preserve">      </w:t>
      </w:r>
      <w:r w:rsidRPr="00CD335F">
        <w:rPr>
          <w:color w:val="2D2D2D"/>
          <w:spacing w:val="2"/>
        </w:rPr>
        <w:t>2.10.1. Предоставление муниципальной услуги осуществляется в помещениях библиотеки, в т.ч. специально оборудованных персональными компьютерами,</w:t>
      </w:r>
      <w:r w:rsidRPr="00CD335F">
        <w:rPr>
          <w:color w:val="2D2D2D"/>
          <w:spacing w:val="2"/>
        </w:rPr>
        <w:br/>
        <w:t>согласно график</w:t>
      </w:r>
      <w:r>
        <w:rPr>
          <w:color w:val="2D2D2D"/>
          <w:spacing w:val="2"/>
        </w:rPr>
        <w:t>ам</w:t>
      </w:r>
      <w:r w:rsidRPr="00CD335F">
        <w:rPr>
          <w:color w:val="2D2D2D"/>
          <w:spacing w:val="2"/>
        </w:rPr>
        <w:t xml:space="preserve"> работы </w:t>
      </w:r>
      <w:r>
        <w:rPr>
          <w:color w:val="2D2D2D"/>
          <w:spacing w:val="2"/>
        </w:rPr>
        <w:t xml:space="preserve">библиотек </w:t>
      </w:r>
      <w:r w:rsidRPr="00CD335F">
        <w:rPr>
          <w:color w:val="2D2D2D"/>
          <w:spacing w:val="2"/>
        </w:rPr>
        <w:t>МБУ ХМРБ (приложение №1 к настоящему административному регламенту).</w:t>
      </w:r>
    </w:p>
    <w:p w:rsidR="005F5EFE" w:rsidRPr="00CD335F" w:rsidRDefault="005F5EFE" w:rsidP="005F5EFE">
      <w:pPr>
        <w:suppressAutoHyphens/>
        <w:ind w:firstLine="720"/>
        <w:jc w:val="both"/>
        <w:rPr>
          <w:rFonts w:eastAsia="Lucida Sans Unicode" w:cs="Mangal"/>
          <w:kern w:val="1"/>
          <w:lang w:eastAsia="hi-IN" w:bidi="hi-IN"/>
        </w:rPr>
      </w:pPr>
      <w:r w:rsidRPr="00CD335F">
        <w:rPr>
          <w:color w:val="2D2D2D"/>
          <w:spacing w:val="2"/>
        </w:rPr>
        <w:t>2.10.2.</w:t>
      </w:r>
      <w:r>
        <w:rPr>
          <w:color w:val="2D2D2D"/>
          <w:spacing w:val="2"/>
        </w:rPr>
        <w:t> </w:t>
      </w:r>
      <w:r w:rsidRPr="00CD335F">
        <w:rPr>
          <w:color w:val="2D2D2D"/>
          <w:spacing w:val="2"/>
        </w:rPr>
        <w:t>Вход в здание должен быть оборудован информационной табличкой</w:t>
      </w:r>
      <w:r w:rsidRPr="00CD335F">
        <w:rPr>
          <w:rFonts w:eastAsia="Lucida Sans Unicode" w:cs="Mangal"/>
          <w:kern w:val="1"/>
          <w:lang w:eastAsia="hi-IN" w:bidi="hi-IN"/>
        </w:rPr>
        <w:t xml:space="preserve"> (вывеской), содержащей следующую информацию:</w:t>
      </w:r>
    </w:p>
    <w:p w:rsidR="005F5EFE" w:rsidRPr="00CD335F" w:rsidRDefault="005F5EFE" w:rsidP="005F5EFE">
      <w:pPr>
        <w:widowControl w:val="0"/>
        <w:suppressAutoHyphens/>
        <w:ind w:firstLine="705"/>
        <w:jc w:val="both"/>
        <w:rPr>
          <w:rFonts w:eastAsia="Lucida Sans Unicode" w:cs="Mangal"/>
          <w:kern w:val="1"/>
          <w:lang w:eastAsia="hi-IN" w:bidi="hi-IN"/>
        </w:rPr>
      </w:pPr>
      <w:r w:rsidRPr="00CD335F">
        <w:rPr>
          <w:rFonts w:eastAsia="Lucida Sans Unicode" w:cs="Mangal"/>
          <w:kern w:val="1"/>
          <w:lang w:eastAsia="hi-IN" w:bidi="hi-IN"/>
        </w:rPr>
        <w:t>- наименование учреждения;</w:t>
      </w:r>
    </w:p>
    <w:p w:rsidR="005F5EFE" w:rsidRPr="00CD335F" w:rsidRDefault="005F5EFE" w:rsidP="005F5EFE">
      <w:pPr>
        <w:widowControl w:val="0"/>
        <w:suppressAutoHyphens/>
        <w:ind w:firstLine="705"/>
        <w:jc w:val="both"/>
        <w:rPr>
          <w:rFonts w:eastAsia="Lucida Sans Unicode" w:cs="Mangal"/>
          <w:kern w:val="1"/>
          <w:lang w:eastAsia="hi-IN" w:bidi="hi-IN"/>
        </w:rPr>
      </w:pPr>
      <w:r w:rsidRPr="00CD335F">
        <w:rPr>
          <w:rFonts w:eastAsia="Lucida Sans Unicode" w:cs="Mangal"/>
          <w:kern w:val="1"/>
          <w:lang w:eastAsia="hi-IN" w:bidi="hi-IN"/>
        </w:rPr>
        <w:t>- режим работы.</w:t>
      </w:r>
    </w:p>
    <w:p w:rsidR="005F5EFE" w:rsidRPr="00CD335F" w:rsidRDefault="005F5EFE" w:rsidP="005F5EFE">
      <w:pPr>
        <w:widowControl w:val="0"/>
        <w:suppressAutoHyphens/>
        <w:ind w:firstLine="705"/>
        <w:jc w:val="both"/>
        <w:rPr>
          <w:rFonts w:eastAsia="Lucida Sans Unicode" w:cs="Mangal"/>
          <w:kern w:val="1"/>
          <w:lang w:eastAsia="hi-IN" w:bidi="hi-IN"/>
        </w:rPr>
      </w:pPr>
      <w:r w:rsidRPr="00CD335F">
        <w:rPr>
          <w:rFonts w:eastAsia="Lucida Sans Unicode" w:cs="Mangal"/>
          <w:kern w:val="1"/>
          <w:lang w:eastAsia="hi-IN" w:bidi="hi-IN"/>
        </w:rPr>
        <w:t>2.10.3. Вход и выход из помещений оборудуются соответствующими указателями.</w:t>
      </w:r>
    </w:p>
    <w:p w:rsidR="005F5EFE" w:rsidRPr="00CD335F" w:rsidRDefault="005F5EFE" w:rsidP="005F5EFE">
      <w:pPr>
        <w:widowControl w:val="0"/>
        <w:suppressAutoHyphens/>
        <w:ind w:firstLine="705"/>
        <w:jc w:val="both"/>
        <w:rPr>
          <w:rFonts w:eastAsia="Lucida Sans Unicode" w:cs="Mangal"/>
          <w:kern w:val="1"/>
          <w:lang w:eastAsia="hi-IN" w:bidi="hi-IN"/>
        </w:rPr>
      </w:pPr>
      <w:r w:rsidRPr="00CD335F">
        <w:rPr>
          <w:rFonts w:eastAsia="Lucida Sans Unicode" w:cs="Mangal"/>
          <w:kern w:val="1"/>
          <w:lang w:eastAsia="hi-IN" w:bidi="hi-IN"/>
        </w:rPr>
        <w:t>2.10.4.</w:t>
      </w:r>
      <w:r>
        <w:rPr>
          <w:rFonts w:eastAsia="Lucida Sans Unicode" w:cs="Mangal"/>
          <w:kern w:val="1"/>
          <w:lang w:eastAsia="hi-IN" w:bidi="hi-IN"/>
        </w:rPr>
        <w:t> </w:t>
      </w:r>
      <w:r w:rsidRPr="00CD335F">
        <w:rPr>
          <w:rFonts w:eastAsia="Lucida Sans Unicode" w:cs="Mangal"/>
          <w:kern w:val="1"/>
          <w:lang w:eastAsia="hi-IN" w:bidi="hi-IN"/>
        </w:rPr>
        <w:t>В библиотеке  должен быть предусмотрен гардероб для хранения верхней одежды посетителей (заявителей).</w:t>
      </w:r>
    </w:p>
    <w:p w:rsidR="005F5EFE" w:rsidRPr="00CD335F" w:rsidRDefault="005F5EFE" w:rsidP="005F5EFE">
      <w:pPr>
        <w:widowControl w:val="0"/>
        <w:tabs>
          <w:tab w:val="left" w:pos="709"/>
        </w:tabs>
        <w:suppressAutoHyphens/>
        <w:ind w:firstLine="705"/>
        <w:jc w:val="both"/>
        <w:rPr>
          <w:color w:val="2D2D2D"/>
          <w:spacing w:val="2"/>
        </w:rPr>
      </w:pPr>
      <w:r w:rsidRPr="00CD335F">
        <w:rPr>
          <w:rFonts w:eastAsia="Lucida Sans Unicode" w:cs="Mangal"/>
          <w:kern w:val="1"/>
          <w:lang w:eastAsia="hi-IN" w:bidi="hi-IN"/>
        </w:rPr>
        <w:t>2.10.5.</w:t>
      </w:r>
      <w:r>
        <w:rPr>
          <w:rFonts w:eastAsia="Lucida Sans Unicode" w:cs="Mangal"/>
          <w:kern w:val="1"/>
          <w:lang w:eastAsia="hi-IN" w:bidi="hi-IN"/>
        </w:rPr>
        <w:t> </w:t>
      </w:r>
      <w:r w:rsidRPr="00CD335F">
        <w:rPr>
          <w:rFonts w:eastAsia="Lucida Sans Unicode" w:cs="Mangal"/>
          <w:kern w:val="1"/>
          <w:lang w:eastAsia="hi-IN" w:bidi="hi-IN"/>
        </w:rPr>
        <w:t>Помещения для ожидания должны быть оборудованы местами общего пользования санитарно-гигиенического назначения, средствами пожаротушения и оказания первой медицинской помощи, информационными стендами, оформленными в соответствии с пунктом 1.3.10 настоящего административного регламента, с возможностью свободного доступа к ним заявителей.</w:t>
      </w:r>
      <w:r w:rsidRPr="00CD335F">
        <w:rPr>
          <w:color w:val="2D2D2D"/>
          <w:spacing w:val="2"/>
        </w:rPr>
        <w:t xml:space="preserve"> </w:t>
      </w:r>
    </w:p>
    <w:p w:rsidR="005F5EFE" w:rsidRPr="00CD335F" w:rsidRDefault="005F5EFE" w:rsidP="005F5EFE">
      <w:pPr>
        <w:widowControl w:val="0"/>
        <w:suppressAutoHyphens/>
        <w:ind w:firstLine="705"/>
        <w:jc w:val="both"/>
        <w:rPr>
          <w:rFonts w:eastAsia="Lucida Sans Unicode" w:cs="Mangal"/>
          <w:kern w:val="1"/>
          <w:lang w:eastAsia="hi-IN" w:bidi="hi-IN"/>
        </w:rPr>
      </w:pPr>
      <w:r w:rsidRPr="00CD335F">
        <w:rPr>
          <w:color w:val="2D2D2D"/>
          <w:spacing w:val="2"/>
        </w:rPr>
        <w:t>Библиотека должна быть оснащена оборудованием, аппаратурой и приборами, мебелью, инвентарем, отвечающими требованиям стандартов, технических условий, других нормативных документов и обеспечивающими надлежащее качество предоставляемой муниципальной услуги.</w:t>
      </w:r>
      <w:r w:rsidRPr="00CD335F">
        <w:rPr>
          <w:rFonts w:eastAsia="Lucida Sans Unicode" w:cs="Mangal"/>
          <w:kern w:val="1"/>
          <w:lang w:eastAsia="hi-IN" w:bidi="hi-IN"/>
        </w:rPr>
        <w:t xml:space="preserve"> </w:t>
      </w:r>
    </w:p>
    <w:p w:rsidR="005F5EFE" w:rsidRDefault="005F5EFE" w:rsidP="005F5EFE">
      <w:pPr>
        <w:widowControl w:val="0"/>
        <w:suppressAutoHyphens/>
        <w:ind w:firstLine="705"/>
        <w:jc w:val="both"/>
        <w:rPr>
          <w:color w:val="2D2D2D"/>
          <w:spacing w:val="2"/>
        </w:rPr>
      </w:pPr>
      <w:r w:rsidRPr="00CD335F">
        <w:rPr>
          <w:color w:val="2D2D2D"/>
          <w:spacing w:val="2"/>
        </w:rPr>
        <w:t>Для ожидания приема получателям муниципальной услуги должны быть отведены места, оборудованные </w:t>
      </w:r>
      <w:hyperlink r:id="rId13" w:tgtFrame="_blank" w:history="1">
        <w:r w:rsidRPr="00CD335F">
          <w:rPr>
            <w:color w:val="2D2D2D"/>
            <w:spacing w:val="2"/>
          </w:rPr>
          <w:t>стульями</w:t>
        </w:r>
      </w:hyperlink>
      <w:r w:rsidRPr="00CD335F">
        <w:rPr>
          <w:color w:val="2D2D2D"/>
          <w:spacing w:val="2"/>
        </w:rPr>
        <w:t>, </w:t>
      </w:r>
      <w:hyperlink r:id="rId14" w:tgtFrame="_blank" w:history="1">
        <w:r w:rsidRPr="00CD335F">
          <w:rPr>
            <w:color w:val="2D2D2D"/>
            <w:spacing w:val="2"/>
          </w:rPr>
          <w:t>столами</w:t>
        </w:r>
      </w:hyperlink>
      <w:r w:rsidRPr="00CD335F">
        <w:rPr>
          <w:color w:val="2D2D2D"/>
          <w:spacing w:val="2"/>
        </w:rPr>
        <w:t> для возможности оформления и раскладки документов.</w:t>
      </w:r>
    </w:p>
    <w:p w:rsidR="005F5EFE" w:rsidRDefault="005F5EFE" w:rsidP="005F5EFE">
      <w:pPr>
        <w:widowControl w:val="0"/>
        <w:suppressAutoHyphens/>
        <w:ind w:firstLine="705"/>
        <w:jc w:val="both"/>
        <w:rPr>
          <w:bCs/>
          <w:color w:val="2D2D2D"/>
          <w:spacing w:val="2"/>
        </w:rPr>
      </w:pPr>
      <w:r>
        <w:rPr>
          <w:color w:val="2D2D2D"/>
          <w:spacing w:val="2"/>
        </w:rPr>
        <w:t>2.10.6. </w:t>
      </w:r>
      <w:proofErr w:type="gramStart"/>
      <w:r w:rsidRPr="00537977">
        <w:rPr>
          <w:bCs/>
          <w:color w:val="2D2D2D"/>
          <w:spacing w:val="2"/>
        </w:rPr>
        <w:t xml:space="preserve">Рабочее место специалиста, ответственного за предоставление муниципальной услуги, </w:t>
      </w:r>
      <w:r>
        <w:rPr>
          <w:bCs/>
          <w:color w:val="2D2D2D"/>
          <w:spacing w:val="2"/>
        </w:rPr>
        <w:t xml:space="preserve">должно </w:t>
      </w:r>
      <w:r w:rsidRPr="0095005A">
        <w:rPr>
          <w:color w:val="2D2D2D"/>
          <w:spacing w:val="2"/>
        </w:rPr>
        <w:t>соответствовать</w:t>
      </w:r>
      <w:r>
        <w:rPr>
          <w:color w:val="2D2D2D"/>
          <w:spacing w:val="2"/>
        </w:rPr>
        <w:t xml:space="preserve"> </w:t>
      </w:r>
      <w:r w:rsidRPr="0095005A">
        <w:rPr>
          <w:color w:val="2D2D2D"/>
          <w:spacing w:val="2"/>
        </w:rPr>
        <w:t> </w:t>
      </w:r>
      <w:hyperlink r:id="rId15" w:history="1">
        <w:r w:rsidRPr="00CB7526">
          <w:rPr>
            <w:spacing w:val="2"/>
          </w:rPr>
          <w:t xml:space="preserve">санитарно-эпидемиологическим правилам и нормативам </w:t>
        </w:r>
        <w:proofErr w:type="spellStart"/>
        <w:r w:rsidRPr="00CB7526">
          <w:rPr>
            <w:spacing w:val="2"/>
          </w:rPr>
          <w:t>СанПиН</w:t>
        </w:r>
        <w:proofErr w:type="spellEnd"/>
        <w:r w:rsidRPr="00CB7526">
          <w:rPr>
            <w:spacing w:val="2"/>
          </w:rPr>
          <w:t xml:space="preserve"> 2.2.2/2.1340-03</w:t>
        </w:r>
      </w:hyperlink>
      <w:r w:rsidRPr="0095005A">
        <w:rPr>
          <w:color w:val="2D2D2D"/>
          <w:spacing w:val="2"/>
        </w:rPr>
        <w:t xml:space="preserve"> «Гигиенические требования к персональным электронно-вычислительным машинам и организации работы»</w:t>
      </w:r>
      <w:r>
        <w:rPr>
          <w:color w:val="2D2D2D"/>
          <w:spacing w:val="2"/>
        </w:rPr>
        <w:t xml:space="preserve">, </w:t>
      </w:r>
      <w:r w:rsidRPr="00537977">
        <w:rPr>
          <w:bCs/>
          <w:color w:val="2D2D2D"/>
          <w:spacing w:val="2"/>
        </w:rPr>
        <w:t>должно быть оборудовано персональным компьютером с возможностью доступа к необходимым базам данных, телефонами</w:t>
      </w:r>
      <w:r>
        <w:rPr>
          <w:bCs/>
          <w:color w:val="2D2D2D"/>
          <w:spacing w:val="2"/>
        </w:rPr>
        <w:t xml:space="preserve">, </w:t>
      </w:r>
      <w:r w:rsidRPr="00537977">
        <w:rPr>
          <w:bCs/>
          <w:color w:val="2D2D2D"/>
          <w:spacing w:val="2"/>
        </w:rPr>
        <w:t xml:space="preserve"> печатающими и копирующими устройствами, </w:t>
      </w:r>
      <w:r w:rsidRPr="0095005A">
        <w:rPr>
          <w:color w:val="2D2D2D"/>
          <w:spacing w:val="2"/>
        </w:rPr>
        <w:lastRenderedPageBreak/>
        <w:t xml:space="preserve">позволяющими организовать оказание муниципальной услуги; </w:t>
      </w:r>
      <w:r>
        <w:rPr>
          <w:color w:val="2D2D2D"/>
          <w:spacing w:val="2"/>
        </w:rPr>
        <w:t xml:space="preserve"> </w:t>
      </w:r>
      <w:r w:rsidRPr="0095005A">
        <w:rPr>
          <w:color w:val="2D2D2D"/>
          <w:spacing w:val="2"/>
        </w:rPr>
        <w:t>обеспечивается доступ в Интернет, выделяются расходные материалы, канцелярские товары.</w:t>
      </w:r>
      <w:proofErr w:type="gramEnd"/>
    </w:p>
    <w:p w:rsidR="005F5EFE" w:rsidRPr="00AB7E51" w:rsidRDefault="005F5EFE" w:rsidP="005F5EFE">
      <w:pPr>
        <w:widowControl w:val="0"/>
        <w:tabs>
          <w:tab w:val="left" w:pos="709"/>
        </w:tabs>
        <w:suppressAutoHyphens/>
        <w:ind w:firstLine="703"/>
        <w:jc w:val="both"/>
        <w:rPr>
          <w:color w:val="000000"/>
        </w:rPr>
      </w:pPr>
      <w:r w:rsidRPr="00537977">
        <w:rPr>
          <w:bCs/>
          <w:color w:val="2D2D2D"/>
          <w:spacing w:val="2"/>
        </w:rPr>
        <w:tab/>
      </w:r>
      <w:r w:rsidRPr="00AB7E51">
        <w:rPr>
          <w:rFonts w:eastAsia="Lucida Sans Unicode" w:cs="Mangal"/>
          <w:kern w:val="1"/>
          <w:lang w:eastAsia="hi-IN" w:bidi="hi-IN"/>
        </w:rPr>
        <w:t>2.10.7.</w:t>
      </w:r>
      <w:r>
        <w:rPr>
          <w:rFonts w:eastAsia="Lucida Sans Unicode" w:cs="Mangal"/>
          <w:kern w:val="1"/>
          <w:lang w:eastAsia="hi-IN" w:bidi="hi-IN"/>
        </w:rPr>
        <w:t> </w:t>
      </w:r>
      <w:r w:rsidRPr="00AB7E51">
        <w:rPr>
          <w:color w:val="000000"/>
        </w:rPr>
        <w:t>Сотрудники, осуществляющие прием и информирование, должны быть обеспечены личными идентификационными карточками и (или) настольными табличками с указанием фамилии, имени, отчества и наименования должности ответственного сотрудника.</w:t>
      </w:r>
    </w:p>
    <w:p w:rsidR="005F5EFE" w:rsidRPr="00AB7E51" w:rsidRDefault="005F5EFE" w:rsidP="005F5EFE">
      <w:pPr>
        <w:widowControl w:val="0"/>
        <w:suppressAutoHyphens/>
        <w:ind w:firstLine="703"/>
        <w:jc w:val="both"/>
        <w:rPr>
          <w:color w:val="2D2D2D"/>
          <w:spacing w:val="2"/>
        </w:rPr>
      </w:pPr>
      <w:r w:rsidRPr="00AB7E51">
        <w:rPr>
          <w:color w:val="2D2D2D"/>
          <w:spacing w:val="2"/>
        </w:rPr>
        <w:t>Библиотека обязана по желанию пользователей представлять книгу отзывов и предложений.</w:t>
      </w:r>
    </w:p>
    <w:p w:rsidR="005F5EFE" w:rsidRPr="00AB7E51" w:rsidRDefault="005F5EFE" w:rsidP="005F5EFE">
      <w:pPr>
        <w:ind w:firstLine="709"/>
        <w:jc w:val="both"/>
      </w:pPr>
      <w:r w:rsidRPr="00AB7E51">
        <w:rPr>
          <w:color w:val="2D2D2D"/>
          <w:spacing w:val="2"/>
        </w:rPr>
        <w:t>2.10.8.</w:t>
      </w:r>
      <w:r>
        <w:rPr>
          <w:color w:val="2D2D2D"/>
          <w:spacing w:val="2"/>
        </w:rPr>
        <w:t> </w:t>
      </w:r>
      <w:r w:rsidRPr="00AB7E51">
        <w:t xml:space="preserve">Помещения МФЦ должны отвечать требованиям, предусмотренным </w:t>
      </w:r>
      <w:hyperlink r:id="rId16" w:history="1">
        <w:r w:rsidRPr="00AB7E51">
          <w:rPr>
            <w:bCs/>
          </w:rPr>
          <w:t>Правилами</w:t>
        </w:r>
      </w:hyperlink>
      <w:r w:rsidRPr="00AB7E51">
        <w:rPr>
          <w:b/>
        </w:rPr>
        <w:t xml:space="preserve"> </w:t>
      </w:r>
      <w:r w:rsidRPr="00AB7E51">
        <w:t xml:space="preserve">организации деятельности многофункциональных центров предоставления государственных и муниципальных услуг, утвержденными </w:t>
      </w:r>
      <w:hyperlink r:id="rId17" w:history="1">
        <w:r w:rsidRPr="00AB7E51">
          <w:rPr>
            <w:bCs/>
          </w:rPr>
          <w:t>постановлением</w:t>
        </w:r>
      </w:hyperlink>
      <w:r w:rsidRPr="00AB7E51">
        <w:rPr>
          <w:b/>
        </w:rPr>
        <w:t xml:space="preserve"> </w:t>
      </w:r>
      <w:r w:rsidRPr="00AB7E51">
        <w:t xml:space="preserve">Правительства Российской Федерации от 22.12.2012 № 1376 «Об утверждении </w:t>
      </w:r>
      <w:proofErr w:type="gramStart"/>
      <w:r w:rsidRPr="00AB7E51">
        <w:t>Правил организации деятельности многофункциональных центров предоставления государственных</w:t>
      </w:r>
      <w:proofErr w:type="gramEnd"/>
      <w:r w:rsidRPr="00AB7E51">
        <w:t xml:space="preserve"> и муниципальных услуг», а также иным требованиям, предусмотренным действующим законодательством.</w:t>
      </w:r>
    </w:p>
    <w:p w:rsidR="005F5EFE" w:rsidRPr="00AB7E51" w:rsidRDefault="005F5EFE" w:rsidP="005F5EFE">
      <w:pPr>
        <w:widowControl w:val="0"/>
        <w:overflowPunct w:val="0"/>
        <w:autoSpaceDE w:val="0"/>
        <w:autoSpaceDN w:val="0"/>
        <w:adjustRightInd w:val="0"/>
        <w:ind w:firstLine="709"/>
        <w:jc w:val="both"/>
      </w:pPr>
      <w:r w:rsidRPr="00AB7E51">
        <w:t xml:space="preserve">Рабочие места специалистов, ответственных за предоставление муниципальной услуги, обеспечиваются настольными табличками с указанием фамилии, имени, отчества (при наличии) и занимаемой должности. </w:t>
      </w:r>
    </w:p>
    <w:p w:rsidR="005F5EFE" w:rsidRPr="00AB7E51" w:rsidRDefault="005F5EFE" w:rsidP="005F5EFE">
      <w:pPr>
        <w:suppressAutoHyphens/>
        <w:ind w:firstLine="708"/>
        <w:jc w:val="both"/>
        <w:rPr>
          <w:rFonts w:eastAsia="Lucida Sans Unicode" w:cs="Mangal"/>
          <w:kern w:val="1"/>
          <w:lang w:eastAsia="hi-IN" w:bidi="hi-IN"/>
        </w:rPr>
      </w:pPr>
      <w:r w:rsidRPr="00AB7E51">
        <w:rPr>
          <w:color w:val="2D2D2D"/>
          <w:spacing w:val="2"/>
        </w:rPr>
        <w:t>2.10.9.</w:t>
      </w:r>
      <w:r>
        <w:rPr>
          <w:color w:val="2D2D2D"/>
          <w:spacing w:val="2"/>
        </w:rPr>
        <w:t> </w:t>
      </w:r>
      <w:proofErr w:type="gramStart"/>
      <w:r w:rsidRPr="00AB7E51">
        <w:rPr>
          <w:rFonts w:eastAsia="Lucida Sans Unicode"/>
          <w:kern w:val="1"/>
          <w:lang w:eastAsia="ar-SA"/>
        </w:rPr>
        <w:t>И</w:t>
      </w:r>
      <w:r w:rsidRPr="00AB7E51">
        <w:rPr>
          <w:rFonts w:eastAsia="Lucida Sans Unicode" w:cs="Mangal"/>
          <w:kern w:val="1"/>
          <w:lang w:eastAsia="hi-IN" w:bidi="hi-IN"/>
        </w:rPr>
        <w:t>нвалидам, включая инвалидов, использующих кресла-коляски и собак-проводников, МБУ ХМРБ обеспечивает создание следующих условий доступности библиотеки</w:t>
      </w:r>
      <w:r w:rsidRPr="00AB7E51">
        <w:rPr>
          <w:rFonts w:eastAsia="Lucida Sans Unicode"/>
          <w:kern w:val="1"/>
          <w:lang w:eastAsia="ar-SA"/>
        </w:rPr>
        <w:t xml:space="preserve"> в соответствии с </w:t>
      </w:r>
      <w:r w:rsidRPr="00AB7E51">
        <w:rPr>
          <w:rFonts w:eastAsia="Lucida Sans Unicode" w:cs="Mangal"/>
          <w:kern w:val="1"/>
          <w:lang w:eastAsia="hi-IN" w:bidi="hi-IN"/>
        </w:rPr>
        <w:t>Приказами  Министерства культуры Российской Федерации от 10.11.2015 № 2761 « Об утверждении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от 23.12.2015 № 3235 « Об утверждении Плана мероприятий («дорожной карты») по повышению значений</w:t>
      </w:r>
      <w:proofErr w:type="gramEnd"/>
      <w:r w:rsidRPr="00AB7E51">
        <w:rPr>
          <w:rFonts w:eastAsia="Lucida Sans Unicode" w:cs="Mangal"/>
          <w:kern w:val="1"/>
          <w:lang w:eastAsia="hi-IN" w:bidi="hi-IN"/>
        </w:rPr>
        <w:t xml:space="preserve"> показателей доступности для инвалидов объектов и услуг библиотек, подведомственных Минкультуры России»:</w:t>
      </w:r>
    </w:p>
    <w:p w:rsidR="005F5EFE" w:rsidRPr="00AB7E51" w:rsidRDefault="005F5EFE" w:rsidP="005F5EFE">
      <w:pPr>
        <w:suppressAutoHyphens/>
        <w:jc w:val="both"/>
        <w:rPr>
          <w:rFonts w:eastAsia="Lucida Sans Unicode" w:cs="Mangal"/>
          <w:kern w:val="1"/>
          <w:lang w:eastAsia="hi-IN" w:bidi="hi-IN"/>
        </w:rPr>
      </w:pPr>
      <w:r w:rsidRPr="00AB7E51">
        <w:rPr>
          <w:rFonts w:eastAsia="Lucida Sans Unicode" w:cs="Mangal"/>
          <w:kern w:val="1"/>
          <w:lang w:eastAsia="hi-IN" w:bidi="hi-IN"/>
        </w:rPr>
        <w:tab/>
        <w:t>- возможность беспрепятственного входа в библиотеку и выхода из неё,</w:t>
      </w:r>
      <w:r w:rsidRPr="00AB7E51">
        <w:t xml:space="preserve"> информирование инвалида о доступных маршрутах общественного транспорта;</w:t>
      </w:r>
    </w:p>
    <w:p w:rsidR="005F5EFE" w:rsidRPr="00AB7E51" w:rsidRDefault="005F5EFE" w:rsidP="005F5EFE">
      <w:pPr>
        <w:suppressAutoHyphens/>
        <w:jc w:val="both"/>
        <w:rPr>
          <w:rFonts w:eastAsia="Lucida Sans Unicode" w:cs="Mangal"/>
          <w:kern w:val="1"/>
          <w:lang w:eastAsia="hi-IN" w:bidi="hi-IN"/>
        </w:rPr>
      </w:pPr>
      <w:r w:rsidRPr="00AB7E51">
        <w:rPr>
          <w:rFonts w:eastAsia="Lucida Sans Unicode" w:cs="Mangal"/>
          <w:kern w:val="1"/>
          <w:lang w:eastAsia="hi-IN" w:bidi="hi-IN"/>
        </w:rPr>
        <w:tab/>
        <w:t>- содействие инвалиду при входе в помещения библиотек МБУ ХМРБ и выходе из них;</w:t>
      </w:r>
    </w:p>
    <w:p w:rsidR="005F5EFE" w:rsidRPr="00AB7E51" w:rsidRDefault="005F5EFE" w:rsidP="005F5EFE">
      <w:pPr>
        <w:suppressAutoHyphens/>
        <w:jc w:val="both"/>
        <w:rPr>
          <w:rFonts w:eastAsia="Lucida Sans Unicode" w:cs="Mangal"/>
          <w:kern w:val="1"/>
          <w:lang w:eastAsia="hi-IN" w:bidi="hi-IN"/>
        </w:rPr>
      </w:pPr>
      <w:r w:rsidRPr="00AB7E51">
        <w:rPr>
          <w:rFonts w:eastAsia="Lucida Sans Unicode" w:cs="Mangal"/>
          <w:kern w:val="1"/>
          <w:lang w:eastAsia="hi-IN" w:bidi="hi-IN"/>
        </w:rPr>
        <w:tab/>
        <w:t>-возможность посадки в транспортное средство и высадки из него при входе в библиотеку, в том числе с использованием кресла-коляски, и при необходимости с помощью персонала библиотеки;</w:t>
      </w:r>
    </w:p>
    <w:p w:rsidR="005F5EFE" w:rsidRPr="00AB7E51" w:rsidRDefault="005F5EFE" w:rsidP="005F5EFE">
      <w:pPr>
        <w:suppressAutoHyphens/>
        <w:jc w:val="both"/>
        <w:rPr>
          <w:rFonts w:eastAsia="Lucida Sans Unicode" w:cs="Mangal"/>
          <w:kern w:val="1"/>
          <w:lang w:eastAsia="hi-IN" w:bidi="hi-IN"/>
        </w:rPr>
      </w:pPr>
      <w:r w:rsidRPr="00AB7E51">
        <w:rPr>
          <w:rFonts w:eastAsia="Lucida Sans Unicode" w:cs="Mangal"/>
          <w:kern w:val="1"/>
          <w:lang w:eastAsia="hi-IN" w:bidi="hi-IN"/>
        </w:rPr>
        <w:tab/>
        <w:t>- возможность самостоятельного передвижения по библиотеке в целях доступа к месту предоставления услуги, в том числе с использованием помощи персонала, предоставляющего услуги, вспомогательных технологий, а также кресла-коляски;</w:t>
      </w:r>
    </w:p>
    <w:p w:rsidR="005F5EFE" w:rsidRPr="00AB7E51" w:rsidRDefault="005F5EFE" w:rsidP="005F5EFE">
      <w:pPr>
        <w:suppressAutoHyphens/>
        <w:jc w:val="both"/>
        <w:rPr>
          <w:rFonts w:eastAsia="Lucida Sans Unicode" w:cs="Mangal"/>
          <w:kern w:val="1"/>
          <w:lang w:eastAsia="hi-IN" w:bidi="hi-IN"/>
        </w:rPr>
      </w:pPr>
      <w:r w:rsidRPr="00AB7E51">
        <w:rPr>
          <w:rFonts w:eastAsia="Lucida Sans Unicode" w:cs="Mangal"/>
          <w:kern w:val="1"/>
          <w:lang w:eastAsia="hi-IN" w:bidi="hi-IN"/>
        </w:rPr>
        <w:tab/>
        <w:t>- сопровождение инвалидов, имеющих стойкие нарушения функции зрения и самостоятельного передвижения, оказание им помощи на территории библиотеки;</w:t>
      </w:r>
    </w:p>
    <w:p w:rsidR="005F5EFE" w:rsidRPr="00AB7E51" w:rsidRDefault="005F5EFE" w:rsidP="005F5EFE">
      <w:pPr>
        <w:suppressAutoHyphens/>
        <w:jc w:val="both"/>
        <w:rPr>
          <w:rFonts w:eastAsia="Lucida Sans Unicode" w:cs="Mangal"/>
          <w:kern w:val="1"/>
          <w:lang w:eastAsia="hi-IN" w:bidi="hi-IN"/>
        </w:rPr>
      </w:pPr>
      <w:r w:rsidRPr="00AB7E51">
        <w:rPr>
          <w:rFonts w:eastAsia="Lucida Sans Unicode" w:cs="Mangal"/>
          <w:kern w:val="1"/>
          <w:lang w:eastAsia="hi-IN" w:bidi="hi-IN"/>
        </w:rPr>
        <w:tab/>
        <w:t>- проведение инструктажа сотрудников, осуществляющих непосредственное взаимодействие с получателями услуги, по вопросам ознакомления инвалидов с размещением кабинетов, а также оказание им помощи в уяснении последовательности действий и маршрута передвижения при получении услуги;</w:t>
      </w:r>
    </w:p>
    <w:p w:rsidR="005F5EFE" w:rsidRPr="00AB7E51" w:rsidRDefault="005F5EFE" w:rsidP="005F5EFE">
      <w:pPr>
        <w:suppressAutoHyphens/>
        <w:jc w:val="both"/>
        <w:rPr>
          <w:rFonts w:eastAsia="Lucida Sans Unicode" w:cs="Mangal"/>
          <w:kern w:val="1"/>
          <w:lang w:eastAsia="hi-IN" w:bidi="hi-IN"/>
        </w:rPr>
      </w:pPr>
      <w:r w:rsidRPr="00AB7E51">
        <w:rPr>
          <w:rFonts w:eastAsia="Lucida Sans Unicode" w:cs="Mangal"/>
          <w:kern w:val="1"/>
          <w:lang w:eastAsia="hi-IN" w:bidi="hi-IN"/>
        </w:rPr>
        <w:tab/>
      </w:r>
      <w:proofErr w:type="gramStart"/>
      <w:r w:rsidRPr="00AB7E51">
        <w:rPr>
          <w:rFonts w:eastAsia="Lucida Sans Unicode" w:cs="Mangal"/>
          <w:kern w:val="1"/>
          <w:lang w:eastAsia="hi-IN" w:bidi="hi-IN"/>
        </w:rPr>
        <w:t xml:space="preserve">- надлежащее размещение оборудования и носителей информации о порядке предоставления услуги, её оформление в доступной для инвалидов форме, с учетом ограничений их жизнедеятельности, в том числе дублирование необходимой для получения услуги текстовой информации на электронных носителях, зрительной информации звуковой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AB7E51">
        <w:rPr>
          <w:rFonts w:eastAsia="Lucida Sans Unicode" w:cs="Mangal"/>
          <w:kern w:val="1"/>
          <w:lang w:eastAsia="hi-IN" w:bidi="hi-IN"/>
        </w:rPr>
        <w:t>сурдопереводчика</w:t>
      </w:r>
      <w:proofErr w:type="spellEnd"/>
      <w:proofErr w:type="gramEnd"/>
      <w:r w:rsidRPr="00AB7E51">
        <w:rPr>
          <w:rFonts w:eastAsia="Lucida Sans Unicode" w:cs="Mangal"/>
          <w:kern w:val="1"/>
          <w:lang w:eastAsia="hi-IN" w:bidi="hi-IN"/>
        </w:rPr>
        <w:t xml:space="preserve"> и </w:t>
      </w:r>
      <w:proofErr w:type="spellStart"/>
      <w:r w:rsidRPr="00AB7E51">
        <w:rPr>
          <w:rFonts w:eastAsia="Lucida Sans Unicode" w:cs="Mangal"/>
          <w:kern w:val="1"/>
          <w:lang w:eastAsia="hi-IN" w:bidi="hi-IN"/>
        </w:rPr>
        <w:t>тифло-переводчика</w:t>
      </w:r>
      <w:proofErr w:type="spellEnd"/>
      <w:r w:rsidRPr="00AB7E51">
        <w:rPr>
          <w:rFonts w:eastAsia="Lucida Sans Unicode" w:cs="Mangal"/>
          <w:kern w:val="1"/>
          <w:lang w:eastAsia="hi-IN" w:bidi="hi-IN"/>
        </w:rPr>
        <w:t>;</w:t>
      </w:r>
    </w:p>
    <w:p w:rsidR="005F5EFE" w:rsidRPr="00AB7E51" w:rsidRDefault="005F5EFE" w:rsidP="005F5EFE">
      <w:pPr>
        <w:suppressAutoHyphens/>
        <w:jc w:val="both"/>
        <w:rPr>
          <w:rFonts w:eastAsia="Lucida Sans Unicode" w:cs="Mangal"/>
          <w:kern w:val="1"/>
          <w:lang w:eastAsia="hi-IN" w:bidi="hi-IN"/>
        </w:rPr>
      </w:pPr>
      <w:r w:rsidRPr="00AB7E51">
        <w:rPr>
          <w:rFonts w:eastAsia="Lucida Sans Unicode" w:cs="Mangal"/>
          <w:kern w:val="1"/>
          <w:lang w:eastAsia="hi-IN" w:bidi="hi-IN"/>
        </w:rPr>
        <w:tab/>
      </w:r>
      <w:proofErr w:type="gramStart"/>
      <w:r w:rsidRPr="00AB7E51">
        <w:rPr>
          <w:rFonts w:eastAsia="Lucida Sans Unicode" w:cs="Mangal"/>
          <w:kern w:val="1"/>
          <w:lang w:eastAsia="hi-IN" w:bidi="hi-IN"/>
        </w:rPr>
        <w:t xml:space="preserve">- обеспечение допуска на объект, в котором предоставляются услуги или к месту предоставления услуги собаки-проводника, при наличии документа, подтверждающего её </w:t>
      </w:r>
      <w:r w:rsidRPr="00AB7E51">
        <w:rPr>
          <w:rFonts w:eastAsia="Lucida Sans Unicode" w:cs="Mangal"/>
          <w:kern w:val="1"/>
          <w:lang w:eastAsia="hi-IN" w:bidi="hi-IN"/>
        </w:rPr>
        <w:lastRenderedPageBreak/>
        <w:t>специальное обучение, выданного по форме, утвержденной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5F5EFE" w:rsidRPr="00AB7E51" w:rsidRDefault="005F5EFE" w:rsidP="005F5EFE">
      <w:pPr>
        <w:suppressAutoHyphens/>
        <w:jc w:val="both"/>
        <w:rPr>
          <w:rFonts w:eastAsia="Lucida Sans Unicode" w:cs="Mangal"/>
          <w:kern w:val="1"/>
          <w:lang w:eastAsia="hi-IN" w:bidi="hi-IN"/>
        </w:rPr>
      </w:pPr>
      <w:r w:rsidRPr="00AB7E51">
        <w:rPr>
          <w:rFonts w:eastAsia="Lucida Sans Unicode" w:cs="Mangal"/>
          <w:kern w:val="1"/>
          <w:lang w:eastAsia="hi-IN" w:bidi="hi-IN"/>
        </w:rPr>
        <w:tab/>
        <w:t>- оказание сотрудниками, предоставляющими услуги, иной необходимой инвалидам помощи в преодолении барьеров, мешающих получению услуг и использованию библиотек наравне с другими лицами;</w:t>
      </w:r>
    </w:p>
    <w:p w:rsidR="005F5EFE" w:rsidRPr="00AB7E51" w:rsidRDefault="005F5EFE" w:rsidP="005F5EFE">
      <w:pPr>
        <w:suppressAutoHyphens/>
        <w:jc w:val="both"/>
        <w:rPr>
          <w:rFonts w:eastAsia="Lucida Sans Unicode" w:cs="Mangal"/>
          <w:kern w:val="1"/>
          <w:lang w:eastAsia="hi-IN" w:bidi="hi-IN"/>
        </w:rPr>
      </w:pPr>
      <w:r w:rsidRPr="00AB7E51">
        <w:rPr>
          <w:rFonts w:eastAsia="Lucida Sans Unicode" w:cs="Mangal"/>
          <w:kern w:val="1"/>
          <w:lang w:eastAsia="hi-IN" w:bidi="hi-IN"/>
        </w:rPr>
        <w:tab/>
        <w:t>- оборудование в районе входа в помещение библиотеки зоны  для отдыха инвалидов на колясках;</w:t>
      </w:r>
    </w:p>
    <w:p w:rsidR="005F5EFE" w:rsidRPr="00AB7E51" w:rsidRDefault="005F5EFE" w:rsidP="005F5EFE">
      <w:pPr>
        <w:suppressAutoHyphens/>
        <w:jc w:val="both"/>
        <w:rPr>
          <w:rFonts w:eastAsia="Lucida Sans Unicode" w:cs="Mangal"/>
          <w:kern w:val="1"/>
          <w:lang w:eastAsia="hi-IN" w:bidi="hi-IN"/>
        </w:rPr>
      </w:pPr>
      <w:r w:rsidRPr="00AB7E51">
        <w:rPr>
          <w:rFonts w:eastAsia="Lucida Sans Unicode" w:cs="Mangal"/>
          <w:kern w:val="1"/>
          <w:lang w:eastAsia="hi-IN" w:bidi="hi-IN"/>
        </w:rPr>
        <w:tab/>
        <w:t>- обеспечение доступа инвалидов к иным помещениям библиотеки: вестибюль, гардероб, санузлы библиотеки, читальный зал, абонемент;</w:t>
      </w:r>
    </w:p>
    <w:p w:rsidR="005F5EFE" w:rsidRPr="00AB7E51" w:rsidRDefault="005F5EFE" w:rsidP="005F5EFE">
      <w:pPr>
        <w:overflowPunct w:val="0"/>
        <w:autoSpaceDE w:val="0"/>
        <w:autoSpaceDN w:val="0"/>
        <w:adjustRightInd w:val="0"/>
        <w:ind w:firstLine="709"/>
        <w:jc w:val="both"/>
      </w:pPr>
      <w:r w:rsidRPr="00AB7E51">
        <w:t>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5F5EFE" w:rsidRPr="00AB7E51" w:rsidRDefault="005F5EFE" w:rsidP="005F5EFE">
      <w:pPr>
        <w:overflowPunct w:val="0"/>
        <w:autoSpaceDE w:val="0"/>
        <w:autoSpaceDN w:val="0"/>
        <w:adjustRightInd w:val="0"/>
        <w:ind w:firstLine="709"/>
        <w:jc w:val="both"/>
      </w:pPr>
      <w:r w:rsidRPr="00AB7E51">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5F5EFE" w:rsidRPr="00AB7E51" w:rsidRDefault="005F5EFE" w:rsidP="005F5EFE">
      <w:pPr>
        <w:overflowPunct w:val="0"/>
        <w:autoSpaceDE w:val="0"/>
        <w:autoSpaceDN w:val="0"/>
        <w:adjustRightInd w:val="0"/>
        <w:ind w:firstLine="709"/>
        <w:jc w:val="both"/>
      </w:pPr>
      <w:r w:rsidRPr="00AB7E51">
        <w:t xml:space="preserve">С целью правильной и безопасной ориентации инвалидов и других </w:t>
      </w:r>
      <w:proofErr w:type="spellStart"/>
      <w:r w:rsidRPr="00AB7E51">
        <w:t>маломобильных</w:t>
      </w:r>
      <w:proofErr w:type="spellEnd"/>
      <w:r w:rsidRPr="00AB7E51">
        <w:t xml:space="preserve"> групп населения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5F5EFE" w:rsidRPr="00AB7E51" w:rsidRDefault="005F5EFE" w:rsidP="005F5EFE">
      <w:pPr>
        <w:overflowPunct w:val="0"/>
        <w:autoSpaceDE w:val="0"/>
        <w:autoSpaceDN w:val="0"/>
        <w:adjustRightInd w:val="0"/>
        <w:ind w:firstLine="709"/>
        <w:jc w:val="both"/>
      </w:pPr>
      <w:r w:rsidRPr="00AB7E51">
        <w:rPr>
          <w:spacing w:val="2"/>
          <w:shd w:val="clear" w:color="auto" w:fill="FFFFFF"/>
        </w:rPr>
        <w:t>При наличии возможности на территории, прилегающей к зданию, в котором предоставляется муниципальная услуга, должна быть оборудована стоянка для парковки автотранспортных средств. 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5F5EFE" w:rsidRPr="00AB7E51" w:rsidRDefault="005F5EFE" w:rsidP="005F5EFE">
      <w:pPr>
        <w:overflowPunct w:val="0"/>
        <w:autoSpaceDE w:val="0"/>
        <w:autoSpaceDN w:val="0"/>
        <w:adjustRightInd w:val="0"/>
        <w:ind w:firstLine="709"/>
        <w:jc w:val="both"/>
      </w:pPr>
      <w:r w:rsidRPr="00AB7E51">
        <w:t xml:space="preserve">Личный уход за получателем муниципальной услуги из числа инвалидов и иных </w:t>
      </w:r>
      <w:proofErr w:type="spellStart"/>
      <w:r w:rsidRPr="00AB7E51">
        <w:t>маломобильных</w:t>
      </w:r>
      <w:proofErr w:type="spellEnd"/>
      <w:r w:rsidRPr="00AB7E51">
        <w:t xml:space="preserve">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bookmarkStart w:id="3" w:name="sub_12153"/>
    </w:p>
    <w:p w:rsidR="005F5EFE" w:rsidRDefault="005F5EFE" w:rsidP="005F5EFE">
      <w:pPr>
        <w:overflowPunct w:val="0"/>
        <w:autoSpaceDE w:val="0"/>
        <w:autoSpaceDN w:val="0"/>
        <w:adjustRightInd w:val="0"/>
        <w:ind w:firstLine="709"/>
        <w:jc w:val="both"/>
      </w:pPr>
      <w:bookmarkStart w:id="4" w:name="P170"/>
      <w:bookmarkEnd w:id="3"/>
      <w:bookmarkEnd w:id="4"/>
      <w:r w:rsidRPr="00AB7E51">
        <w:t>2.10.10. Положения пункта 2.10.9. настоящего регламента в части обеспечения доступности для инвалидов объектов применяются после 1 июля 2016 года исключительно ко вновь вводимым в эксплуатацию или прошедшим реконструкцию, модернизацию указанным объектам.</w:t>
      </w:r>
    </w:p>
    <w:p w:rsidR="005F5EFE" w:rsidRPr="00CD335F" w:rsidRDefault="005F5EFE" w:rsidP="005F5EFE">
      <w:pPr>
        <w:tabs>
          <w:tab w:val="left" w:pos="426"/>
          <w:tab w:val="left" w:pos="709"/>
        </w:tabs>
        <w:suppressAutoHyphens/>
        <w:jc w:val="both"/>
        <w:rPr>
          <w:rFonts w:eastAsia="Lucida Sans Unicode"/>
          <w:b/>
          <w:kern w:val="1"/>
          <w:lang w:eastAsia="ar-SA"/>
        </w:rPr>
      </w:pPr>
      <w:r>
        <w:rPr>
          <w:rFonts w:eastAsia="Lucida Sans Unicode"/>
          <w:b/>
          <w:kern w:val="1"/>
          <w:lang w:eastAsia="ar-SA"/>
        </w:rPr>
        <w:t xml:space="preserve">            </w:t>
      </w:r>
      <w:r w:rsidRPr="00CD335F">
        <w:rPr>
          <w:rFonts w:eastAsia="Lucida Sans Unicode"/>
          <w:b/>
          <w:kern w:val="1"/>
          <w:lang w:eastAsia="ar-SA"/>
        </w:rPr>
        <w:t>2.11.</w:t>
      </w:r>
      <w:r>
        <w:rPr>
          <w:rFonts w:eastAsia="Lucida Sans Unicode"/>
          <w:b/>
          <w:kern w:val="1"/>
          <w:lang w:eastAsia="ar-SA"/>
        </w:rPr>
        <w:t> </w:t>
      </w:r>
      <w:r w:rsidRPr="00CD335F">
        <w:rPr>
          <w:rFonts w:eastAsia="Lucida Sans Unicode"/>
          <w:b/>
          <w:kern w:val="1"/>
          <w:lang w:eastAsia="ar-SA"/>
        </w:rPr>
        <w:t xml:space="preserve"> Показатели доступности и качества предоставления муниципальной услуги</w:t>
      </w:r>
    </w:p>
    <w:p w:rsidR="005F5EFE" w:rsidRPr="004E1242" w:rsidRDefault="005F5EFE" w:rsidP="005F5EFE">
      <w:pPr>
        <w:widowControl w:val="0"/>
        <w:tabs>
          <w:tab w:val="left" w:pos="1515"/>
        </w:tabs>
        <w:suppressAutoHyphens/>
        <w:ind w:firstLine="735"/>
        <w:jc w:val="both"/>
        <w:rPr>
          <w:rFonts w:eastAsia="Lucida Sans Unicode" w:cs="Mangal"/>
          <w:kern w:val="1"/>
          <w:lang w:eastAsia="hi-IN" w:bidi="hi-IN"/>
        </w:rPr>
      </w:pPr>
      <w:r w:rsidRPr="004E1242">
        <w:rPr>
          <w:rFonts w:eastAsia="Lucida Sans Unicode" w:cs="Mangal"/>
          <w:kern w:val="1"/>
          <w:lang w:eastAsia="hi-IN" w:bidi="hi-IN"/>
        </w:rPr>
        <w:t xml:space="preserve">2.11.1. Состав показателей доступности и качества предоставления муниципальной услуги подразделяется </w:t>
      </w:r>
      <w:proofErr w:type="gramStart"/>
      <w:r w:rsidRPr="004E1242">
        <w:rPr>
          <w:rFonts w:eastAsia="Lucida Sans Unicode" w:cs="Mangal"/>
          <w:kern w:val="1"/>
          <w:lang w:eastAsia="hi-IN" w:bidi="hi-IN"/>
        </w:rPr>
        <w:t>на</w:t>
      </w:r>
      <w:proofErr w:type="gramEnd"/>
      <w:r w:rsidRPr="004E1242">
        <w:rPr>
          <w:rFonts w:eastAsia="Lucida Sans Unicode" w:cs="Mangal"/>
          <w:kern w:val="1"/>
          <w:lang w:eastAsia="hi-IN" w:bidi="hi-IN"/>
        </w:rPr>
        <w:t xml:space="preserve"> количественные и качественные.</w:t>
      </w:r>
    </w:p>
    <w:p w:rsidR="005F5EFE" w:rsidRPr="004E1242" w:rsidRDefault="005F5EFE" w:rsidP="005F5EFE">
      <w:pPr>
        <w:widowControl w:val="0"/>
        <w:suppressAutoHyphens/>
        <w:ind w:firstLine="735"/>
        <w:jc w:val="both"/>
        <w:rPr>
          <w:rFonts w:eastAsia="Lucida Sans Unicode" w:cs="Mangal"/>
          <w:kern w:val="1"/>
          <w:lang w:eastAsia="hi-IN" w:bidi="hi-IN"/>
        </w:rPr>
      </w:pPr>
      <w:r w:rsidRPr="004E1242">
        <w:rPr>
          <w:rFonts w:eastAsia="Lucida Sans Unicode" w:cs="Mangal"/>
          <w:kern w:val="1"/>
          <w:lang w:eastAsia="hi-IN" w:bidi="hi-IN"/>
        </w:rPr>
        <w:t>2.11.2. В число количественных показателей доступности входят:</w:t>
      </w:r>
    </w:p>
    <w:p w:rsidR="005F5EFE" w:rsidRPr="004E1242" w:rsidRDefault="005F5EFE" w:rsidP="005F5EFE">
      <w:pPr>
        <w:widowControl w:val="0"/>
        <w:suppressAutoHyphens/>
        <w:ind w:firstLine="735"/>
        <w:jc w:val="both"/>
        <w:rPr>
          <w:rFonts w:eastAsia="Lucida Sans Unicode" w:cs="Mangal"/>
          <w:kern w:val="1"/>
          <w:lang w:eastAsia="hi-IN" w:bidi="hi-IN"/>
        </w:rPr>
      </w:pPr>
      <w:r w:rsidRPr="004E1242">
        <w:rPr>
          <w:rFonts w:eastAsia="Lucida Sans Unicode" w:cs="Mangal"/>
          <w:kern w:val="1"/>
          <w:lang w:eastAsia="hi-IN" w:bidi="hi-IN"/>
        </w:rPr>
        <w:t>- время ожидания услуги;</w:t>
      </w:r>
    </w:p>
    <w:p w:rsidR="005F5EFE" w:rsidRPr="004E1242" w:rsidRDefault="005F5EFE" w:rsidP="005F5EFE">
      <w:pPr>
        <w:widowControl w:val="0"/>
        <w:suppressAutoHyphens/>
        <w:ind w:firstLine="735"/>
        <w:jc w:val="both"/>
        <w:rPr>
          <w:rFonts w:eastAsia="Lucida Sans Unicode" w:cs="Mangal"/>
          <w:kern w:val="1"/>
          <w:lang w:eastAsia="hi-IN" w:bidi="hi-IN"/>
        </w:rPr>
      </w:pPr>
      <w:r w:rsidRPr="004E1242">
        <w:rPr>
          <w:rFonts w:eastAsia="Lucida Sans Unicode" w:cs="Mangal"/>
          <w:kern w:val="1"/>
          <w:lang w:eastAsia="hi-IN" w:bidi="hi-IN"/>
        </w:rPr>
        <w:t xml:space="preserve">- график работы МБУ ХМРБ. </w:t>
      </w:r>
    </w:p>
    <w:p w:rsidR="005F5EFE" w:rsidRPr="004E1242" w:rsidRDefault="005F5EFE" w:rsidP="005F5EFE">
      <w:pPr>
        <w:widowControl w:val="0"/>
        <w:suppressAutoHyphens/>
        <w:ind w:firstLine="735"/>
        <w:jc w:val="both"/>
        <w:rPr>
          <w:rFonts w:eastAsia="Lucida Sans Unicode" w:cs="Mangal"/>
          <w:kern w:val="1"/>
          <w:lang w:eastAsia="hi-IN" w:bidi="hi-IN"/>
        </w:rPr>
      </w:pPr>
      <w:r w:rsidRPr="004E1242">
        <w:rPr>
          <w:rFonts w:eastAsia="Lucida Sans Unicode" w:cs="Mangal"/>
          <w:kern w:val="1"/>
          <w:lang w:eastAsia="hi-IN" w:bidi="hi-IN"/>
        </w:rPr>
        <w:t>- соблюдение сроков предоставления  услуги;</w:t>
      </w:r>
    </w:p>
    <w:p w:rsidR="005F5EFE" w:rsidRPr="004E1242" w:rsidRDefault="005F5EFE" w:rsidP="005F5EFE">
      <w:pPr>
        <w:widowControl w:val="0"/>
        <w:suppressAutoHyphens/>
        <w:ind w:firstLine="735"/>
        <w:jc w:val="both"/>
        <w:rPr>
          <w:rFonts w:eastAsia="Lucida Sans Unicode" w:cs="Mangal"/>
          <w:kern w:val="1"/>
          <w:lang w:eastAsia="hi-IN" w:bidi="hi-IN"/>
        </w:rPr>
      </w:pPr>
      <w:r w:rsidRPr="004E1242">
        <w:rPr>
          <w:rFonts w:eastAsia="Lucida Sans Unicode" w:cs="Mangal"/>
          <w:kern w:val="1"/>
          <w:lang w:eastAsia="hi-IN" w:bidi="hi-IN"/>
        </w:rPr>
        <w:t>- количество обоснованных жалоб;</w:t>
      </w:r>
    </w:p>
    <w:p w:rsidR="005F5EFE" w:rsidRPr="004E1242" w:rsidRDefault="005F5EFE" w:rsidP="005F5EFE">
      <w:pPr>
        <w:ind w:firstLine="735"/>
        <w:jc w:val="both"/>
        <w:rPr>
          <w:rFonts w:eastAsia="Lucida Sans Unicode" w:cs="Mangal"/>
          <w:kern w:val="1"/>
          <w:lang w:eastAsia="hi-IN" w:bidi="hi-IN"/>
        </w:rPr>
      </w:pPr>
      <w:r w:rsidRPr="004E1242">
        <w:rPr>
          <w:rFonts w:eastAsia="Lucida Sans Unicode" w:cs="Mangal"/>
          <w:kern w:val="1"/>
          <w:lang w:eastAsia="hi-IN" w:bidi="hi-IN"/>
        </w:rPr>
        <w:t>- количество документов, требуемых для получения услуги.</w:t>
      </w:r>
    </w:p>
    <w:p w:rsidR="005F5EFE" w:rsidRPr="004E1242" w:rsidRDefault="005F5EFE" w:rsidP="005F5EFE">
      <w:pPr>
        <w:widowControl w:val="0"/>
        <w:suppressAutoHyphens/>
        <w:ind w:firstLine="735"/>
        <w:jc w:val="both"/>
        <w:rPr>
          <w:rFonts w:eastAsia="Lucida Sans Unicode" w:cs="Mangal"/>
          <w:kern w:val="1"/>
          <w:lang w:eastAsia="hi-IN" w:bidi="hi-IN"/>
        </w:rPr>
      </w:pPr>
      <w:r>
        <w:rPr>
          <w:rFonts w:eastAsia="Lucida Sans Unicode" w:cs="Mangal"/>
          <w:kern w:val="1"/>
          <w:lang w:eastAsia="hi-IN" w:bidi="hi-IN"/>
        </w:rPr>
        <w:t>2.11.3. </w:t>
      </w:r>
      <w:r w:rsidRPr="004E1242">
        <w:rPr>
          <w:rFonts w:eastAsia="Lucida Sans Unicode" w:cs="Mangal"/>
          <w:kern w:val="1"/>
          <w:lang w:eastAsia="hi-IN" w:bidi="hi-IN"/>
        </w:rPr>
        <w:t>В число качественных показателей доступности предоставляемой услуги входят:</w:t>
      </w:r>
    </w:p>
    <w:p w:rsidR="005F5EFE" w:rsidRPr="004E1242" w:rsidRDefault="005F5EFE" w:rsidP="005F5EFE">
      <w:pPr>
        <w:widowControl w:val="0"/>
        <w:suppressAutoHyphens/>
        <w:ind w:firstLine="735"/>
        <w:jc w:val="both"/>
        <w:rPr>
          <w:rFonts w:eastAsia="Lucida Sans Unicode" w:cs="Mangal"/>
          <w:kern w:val="1"/>
          <w:lang w:eastAsia="hi-IN" w:bidi="hi-IN"/>
        </w:rPr>
      </w:pPr>
      <w:r w:rsidRPr="004E1242">
        <w:rPr>
          <w:rFonts w:eastAsia="Lucida Sans Unicode" w:cs="Mangal"/>
          <w:kern w:val="1"/>
          <w:lang w:eastAsia="hi-IN" w:bidi="hi-IN"/>
        </w:rPr>
        <w:t>- достоверность информации о предоставляемой услуге;</w:t>
      </w:r>
    </w:p>
    <w:p w:rsidR="005F5EFE" w:rsidRPr="004E1242" w:rsidRDefault="005F5EFE" w:rsidP="005F5EFE">
      <w:pPr>
        <w:widowControl w:val="0"/>
        <w:suppressAutoHyphens/>
        <w:ind w:firstLine="735"/>
        <w:jc w:val="both"/>
        <w:rPr>
          <w:rFonts w:eastAsia="Lucida Sans Unicode" w:cs="Mangal"/>
          <w:kern w:val="1"/>
          <w:lang w:eastAsia="hi-IN" w:bidi="hi-IN"/>
        </w:rPr>
      </w:pPr>
      <w:r w:rsidRPr="004E1242">
        <w:rPr>
          <w:rFonts w:eastAsia="Lucida Sans Unicode" w:cs="Mangal"/>
          <w:kern w:val="1"/>
          <w:lang w:eastAsia="hi-IN" w:bidi="hi-IN"/>
        </w:rPr>
        <w:t xml:space="preserve">- простота и ясность изложения информации. </w:t>
      </w:r>
    </w:p>
    <w:p w:rsidR="005F5EFE" w:rsidRPr="004E1242" w:rsidRDefault="005F5EFE" w:rsidP="005F5EFE">
      <w:pPr>
        <w:widowControl w:val="0"/>
        <w:suppressAutoHyphens/>
        <w:ind w:firstLine="735"/>
        <w:jc w:val="both"/>
        <w:rPr>
          <w:rFonts w:eastAsia="Lucida Sans Unicode" w:cs="Mangal"/>
          <w:kern w:val="1"/>
          <w:lang w:eastAsia="hi-IN" w:bidi="hi-IN"/>
        </w:rPr>
      </w:pPr>
      <w:r w:rsidRPr="004E1242">
        <w:rPr>
          <w:rFonts w:eastAsia="Lucida Sans Unicode" w:cs="Mangal"/>
          <w:kern w:val="1"/>
          <w:lang w:eastAsia="hi-IN" w:bidi="hi-IN"/>
        </w:rPr>
        <w:t>- культура обслуживания (вежливость, эстетичность);</w:t>
      </w:r>
    </w:p>
    <w:p w:rsidR="005F5EFE" w:rsidRPr="004E1242" w:rsidRDefault="005F5EFE" w:rsidP="005F5EFE">
      <w:pPr>
        <w:widowControl w:val="0"/>
        <w:suppressAutoHyphens/>
        <w:ind w:firstLine="735"/>
        <w:jc w:val="both"/>
        <w:rPr>
          <w:rFonts w:eastAsia="Lucida Sans Unicode" w:cs="Mangal"/>
          <w:kern w:val="1"/>
          <w:lang w:eastAsia="hi-IN" w:bidi="hi-IN"/>
        </w:rPr>
      </w:pPr>
      <w:r w:rsidRPr="004E1242">
        <w:rPr>
          <w:rFonts w:eastAsia="Lucida Sans Unicode" w:cs="Mangal"/>
          <w:kern w:val="1"/>
          <w:lang w:eastAsia="hi-IN" w:bidi="hi-IN"/>
        </w:rPr>
        <w:t>- эффективность результатов труда сотрудников (профессиональное мастерство);</w:t>
      </w:r>
    </w:p>
    <w:p w:rsidR="005F5EFE" w:rsidRPr="004E1242" w:rsidRDefault="005F5EFE" w:rsidP="005F5EFE">
      <w:pPr>
        <w:widowControl w:val="0"/>
        <w:suppressAutoHyphens/>
        <w:ind w:firstLine="735"/>
        <w:jc w:val="both"/>
        <w:rPr>
          <w:rFonts w:eastAsia="Lucida Sans Unicode" w:cs="Mangal"/>
          <w:bCs/>
          <w:kern w:val="1"/>
          <w:lang w:eastAsia="hi-IN" w:bidi="hi-IN"/>
        </w:rPr>
      </w:pPr>
      <w:r w:rsidRPr="004E1242">
        <w:rPr>
          <w:rFonts w:eastAsia="Lucida Sans Unicode" w:cs="Mangal"/>
          <w:kern w:val="1"/>
          <w:lang w:eastAsia="hi-IN" w:bidi="hi-IN"/>
        </w:rPr>
        <w:lastRenderedPageBreak/>
        <w:t xml:space="preserve">- </w:t>
      </w:r>
      <w:r w:rsidRPr="004E1242">
        <w:rPr>
          <w:rFonts w:eastAsia="Lucida Sans Unicode" w:cs="Mangal"/>
          <w:bCs/>
          <w:kern w:val="1"/>
          <w:lang w:eastAsia="hi-IN" w:bidi="hi-IN"/>
        </w:rPr>
        <w:t>качество результатов труда сотрудников (профессиональное мастерство).</w:t>
      </w:r>
    </w:p>
    <w:p w:rsidR="005F5EFE" w:rsidRPr="00537977" w:rsidRDefault="005F5EFE" w:rsidP="005F5EFE">
      <w:pPr>
        <w:widowControl w:val="0"/>
        <w:suppressAutoHyphens/>
        <w:ind w:firstLine="735"/>
        <w:jc w:val="both"/>
        <w:rPr>
          <w:rFonts w:eastAsia="Lucida Sans Unicode" w:cs="Mangal"/>
          <w:bCs/>
          <w:kern w:val="1"/>
          <w:lang w:eastAsia="hi-IN" w:bidi="hi-IN"/>
        </w:rPr>
      </w:pPr>
      <w:r w:rsidRPr="00537977">
        <w:rPr>
          <w:rFonts w:eastAsia="Lucida Sans Unicode" w:cs="Mangal"/>
          <w:bCs/>
          <w:kern w:val="1"/>
          <w:lang w:eastAsia="hi-IN" w:bidi="hi-IN"/>
        </w:rPr>
        <w:t>-возможность получения муниципальной услуги в электронной форме. В этом случае ее предоставление имеет ряд особенностей</w:t>
      </w:r>
    </w:p>
    <w:p w:rsidR="005F5EFE" w:rsidRPr="00537977" w:rsidRDefault="005F5EFE" w:rsidP="005F5EFE">
      <w:pPr>
        <w:widowControl w:val="0"/>
        <w:suppressAutoHyphens/>
        <w:ind w:firstLine="735"/>
        <w:jc w:val="both"/>
        <w:rPr>
          <w:rFonts w:eastAsia="Lucida Sans Unicode" w:cs="Mangal"/>
          <w:bCs/>
          <w:kern w:val="1"/>
          <w:lang w:eastAsia="hi-IN" w:bidi="hi-IN"/>
        </w:rPr>
      </w:pPr>
      <w:r w:rsidRPr="00537977">
        <w:rPr>
          <w:rFonts w:eastAsia="Lucida Sans Unicode" w:cs="Mangal"/>
          <w:bCs/>
          <w:kern w:val="1"/>
          <w:lang w:eastAsia="hi-IN" w:bidi="hi-IN"/>
        </w:rPr>
        <w:tab/>
        <w:t>а) предоставление информации заявителям и обеспечение доступа заявителей к сведениям о муниципальной услуге посредством размещения их на  сайте.</w:t>
      </w:r>
    </w:p>
    <w:p w:rsidR="005F5EFE" w:rsidRPr="00537977" w:rsidRDefault="005F5EFE" w:rsidP="005F5EFE">
      <w:pPr>
        <w:widowControl w:val="0"/>
        <w:suppressAutoHyphens/>
        <w:ind w:firstLine="735"/>
        <w:jc w:val="both"/>
        <w:rPr>
          <w:rFonts w:eastAsia="Lucida Sans Unicode" w:cs="Mangal"/>
          <w:bCs/>
          <w:kern w:val="1"/>
          <w:lang w:eastAsia="hi-IN" w:bidi="hi-IN"/>
        </w:rPr>
      </w:pPr>
      <w:r w:rsidRPr="00537977">
        <w:rPr>
          <w:rFonts w:eastAsia="Lucida Sans Unicode" w:cs="Mangal"/>
          <w:bCs/>
          <w:kern w:val="1"/>
          <w:lang w:eastAsia="hi-IN" w:bidi="hi-IN"/>
        </w:rPr>
        <w:tab/>
        <w:t xml:space="preserve">б) возможность подачи заявителем запроса и иных </w:t>
      </w:r>
      <w:proofErr w:type="gramStart"/>
      <w:r w:rsidRPr="00537977">
        <w:rPr>
          <w:rFonts w:eastAsia="Lucida Sans Unicode" w:cs="Mangal"/>
          <w:bCs/>
          <w:kern w:val="1"/>
          <w:lang w:eastAsia="hi-IN" w:bidi="hi-IN"/>
        </w:rPr>
        <w:t>документов</w:t>
      </w:r>
      <w:proofErr w:type="gramEnd"/>
      <w:r w:rsidRPr="00537977">
        <w:rPr>
          <w:rFonts w:eastAsia="Lucida Sans Unicode" w:cs="Mangal"/>
          <w:bCs/>
          <w:kern w:val="1"/>
          <w:lang w:eastAsia="hi-IN" w:bidi="hi-IN"/>
        </w:rPr>
        <w:t xml:space="preserve"> необходимых для предоставления муниципальной услуги посредством электронной почты и информационных систем.</w:t>
      </w:r>
    </w:p>
    <w:p w:rsidR="005F5EFE" w:rsidRPr="00CD335F" w:rsidRDefault="005F5EFE" w:rsidP="005F5EFE">
      <w:pPr>
        <w:widowControl w:val="0"/>
        <w:suppressAutoHyphens/>
        <w:ind w:firstLine="735"/>
        <w:jc w:val="both"/>
        <w:rPr>
          <w:rFonts w:eastAsia="Lucida Sans Unicode" w:cs="Mangal"/>
          <w:bCs/>
          <w:kern w:val="1"/>
          <w:lang w:eastAsia="hi-IN" w:bidi="hi-IN"/>
        </w:rPr>
      </w:pPr>
      <w:r w:rsidRPr="00537977">
        <w:rPr>
          <w:rFonts w:eastAsia="Lucida Sans Unicode" w:cs="Mangal"/>
          <w:bCs/>
          <w:kern w:val="1"/>
          <w:lang w:eastAsia="hi-IN" w:bidi="hi-IN"/>
        </w:rPr>
        <w:tab/>
        <w:t>в) получение заявителем сведений о ходе выполнения запроса о предоставлении муниципальной услуги с помощью средств электронной связи.</w:t>
      </w:r>
    </w:p>
    <w:p w:rsidR="005F5EFE" w:rsidRDefault="005F5EFE" w:rsidP="005F5EFE">
      <w:pPr>
        <w:widowControl w:val="0"/>
        <w:tabs>
          <w:tab w:val="left" w:pos="1470"/>
        </w:tabs>
        <w:suppressAutoHyphens/>
        <w:ind w:firstLine="735"/>
        <w:jc w:val="both"/>
        <w:rPr>
          <w:rFonts w:eastAsia="Lucida Sans Unicode" w:cs="Mangal"/>
          <w:kern w:val="1"/>
          <w:lang w:eastAsia="hi-IN" w:bidi="hi-IN"/>
        </w:rPr>
      </w:pPr>
      <w:r>
        <w:rPr>
          <w:rFonts w:eastAsia="Lucida Sans Unicode" w:cs="Mangal"/>
          <w:kern w:val="1"/>
          <w:lang w:eastAsia="hi-IN" w:bidi="hi-IN"/>
        </w:rPr>
        <w:t>2.11.4</w:t>
      </w:r>
      <w:r w:rsidRPr="00CD335F">
        <w:rPr>
          <w:rFonts w:eastAsia="Lucida Sans Unicode" w:cs="Mangal"/>
          <w:kern w:val="1"/>
          <w:lang w:eastAsia="hi-IN" w:bidi="hi-IN"/>
        </w:rPr>
        <w:t>.</w:t>
      </w:r>
      <w:r>
        <w:rPr>
          <w:rFonts w:eastAsia="Lucida Sans Unicode" w:cs="Mangal"/>
          <w:kern w:val="1"/>
          <w:lang w:eastAsia="hi-IN" w:bidi="hi-IN"/>
        </w:rPr>
        <w:t> </w:t>
      </w:r>
      <w:r w:rsidRPr="00CD335F">
        <w:rPr>
          <w:rFonts w:eastAsia="Lucida Sans Unicode" w:cs="Mangal"/>
          <w:kern w:val="1"/>
          <w:lang w:eastAsia="hi-IN" w:bidi="hi-IN"/>
        </w:rPr>
        <w:t xml:space="preserve">Показатели доступности и качества предоставления муниципальной услуги и их значения приведены в </w:t>
      </w:r>
      <w:r w:rsidRPr="00FF1A3D">
        <w:rPr>
          <w:rFonts w:eastAsia="Lucida Sans Unicode" w:cs="Mangal"/>
          <w:kern w:val="1"/>
          <w:lang w:eastAsia="hi-IN" w:bidi="hi-IN"/>
        </w:rPr>
        <w:t xml:space="preserve">приложении № </w:t>
      </w:r>
      <w:r>
        <w:rPr>
          <w:rFonts w:eastAsia="Lucida Sans Unicode" w:cs="Mangal"/>
          <w:kern w:val="1"/>
          <w:lang w:eastAsia="hi-IN" w:bidi="hi-IN"/>
        </w:rPr>
        <w:t>5</w:t>
      </w:r>
      <w:r w:rsidRPr="00CD335F">
        <w:rPr>
          <w:rFonts w:eastAsia="Lucida Sans Unicode" w:cs="Mangal"/>
          <w:kern w:val="1"/>
          <w:lang w:eastAsia="hi-IN" w:bidi="hi-IN"/>
        </w:rPr>
        <w:t xml:space="preserve"> к настоящем</w:t>
      </w:r>
      <w:r>
        <w:rPr>
          <w:rFonts w:eastAsia="Lucida Sans Unicode" w:cs="Mangal"/>
          <w:kern w:val="1"/>
          <w:lang w:eastAsia="hi-IN" w:bidi="hi-IN"/>
        </w:rPr>
        <w:t>у административному регламенту.</w:t>
      </w:r>
    </w:p>
    <w:p w:rsidR="005F5EFE" w:rsidRPr="004E1242" w:rsidRDefault="005F5EFE" w:rsidP="005F5EFE">
      <w:pPr>
        <w:suppressAutoHyphens/>
        <w:ind w:firstLine="708"/>
        <w:jc w:val="both"/>
        <w:rPr>
          <w:rFonts w:eastAsia="Lucida Sans Unicode" w:cs="Mangal"/>
          <w:kern w:val="1"/>
          <w:lang w:eastAsia="hi-IN" w:bidi="hi-IN"/>
        </w:rPr>
      </w:pPr>
      <w:r w:rsidRPr="004E1242">
        <w:rPr>
          <w:rFonts w:eastAsia="Lucida Sans Unicode"/>
          <w:kern w:val="1"/>
          <w:lang w:eastAsia="ar-SA"/>
        </w:rPr>
        <w:t>2.11.5.</w:t>
      </w:r>
      <w:r>
        <w:rPr>
          <w:rFonts w:eastAsia="Lucida Sans Unicode"/>
          <w:kern w:val="1"/>
          <w:lang w:eastAsia="ar-SA"/>
        </w:rPr>
        <w:t> </w:t>
      </w:r>
      <w:proofErr w:type="gramStart"/>
      <w:r w:rsidRPr="004E1242">
        <w:rPr>
          <w:rFonts w:eastAsia="Lucida Sans Unicode"/>
          <w:kern w:val="1"/>
          <w:lang w:eastAsia="ar-SA"/>
        </w:rPr>
        <w:t>И</w:t>
      </w:r>
      <w:r w:rsidRPr="004E1242">
        <w:rPr>
          <w:rFonts w:eastAsia="Lucida Sans Unicode" w:cs="Mangal"/>
          <w:kern w:val="1"/>
          <w:lang w:eastAsia="hi-IN" w:bidi="hi-IN"/>
        </w:rPr>
        <w:t>нвалидам, включая инвалидов, использующих кресла-коляски и собак-проводников, МБУ ХМРБ обеспечивает создание следующих условий качества услуги, предоставляемой библиотеками</w:t>
      </w:r>
      <w:r w:rsidRPr="004E1242">
        <w:rPr>
          <w:rFonts w:eastAsia="Lucida Sans Unicode"/>
          <w:kern w:val="1"/>
          <w:lang w:eastAsia="ar-SA"/>
        </w:rPr>
        <w:t xml:space="preserve"> в соответствии с </w:t>
      </w:r>
      <w:r w:rsidRPr="004E1242">
        <w:rPr>
          <w:rFonts w:eastAsia="Lucida Sans Unicode" w:cs="Mangal"/>
          <w:kern w:val="1"/>
          <w:lang w:eastAsia="hi-IN" w:bidi="hi-IN"/>
        </w:rPr>
        <w:t>Приказами  Министерства культуры Российской Федерации от 10.11.2015 № 2761 « Об утверждении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от 23.12.2015 № 3235 « Об утверждении Плана мероприятий («дорожной карты») по</w:t>
      </w:r>
      <w:proofErr w:type="gramEnd"/>
      <w:r w:rsidRPr="004E1242">
        <w:rPr>
          <w:rFonts w:eastAsia="Lucida Sans Unicode" w:cs="Mangal"/>
          <w:kern w:val="1"/>
          <w:lang w:eastAsia="hi-IN" w:bidi="hi-IN"/>
        </w:rPr>
        <w:t xml:space="preserve"> повышению значений показателей доступности для инвалидов объектов и услуг библиотек, подведомственных Минкультуры России»:</w:t>
      </w:r>
      <w:r w:rsidRPr="004E1242">
        <w:rPr>
          <w:rFonts w:eastAsia="Lucida Sans Unicode" w:cs="Mangal"/>
          <w:kern w:val="1"/>
          <w:lang w:eastAsia="hi-IN" w:bidi="hi-IN"/>
        </w:rPr>
        <w:tab/>
      </w:r>
    </w:p>
    <w:p w:rsidR="005F5EFE" w:rsidRPr="004E1242" w:rsidRDefault="005F5EFE" w:rsidP="005F5EFE">
      <w:pPr>
        <w:suppressAutoHyphens/>
        <w:jc w:val="both"/>
        <w:rPr>
          <w:rFonts w:eastAsia="Lucida Sans Unicode" w:cs="Mangal"/>
          <w:kern w:val="1"/>
          <w:lang w:eastAsia="hi-IN" w:bidi="hi-IN"/>
        </w:rPr>
      </w:pPr>
      <w:r w:rsidRPr="004E1242">
        <w:rPr>
          <w:rFonts w:eastAsia="Lucida Sans Unicode" w:cs="Mangal"/>
          <w:kern w:val="1"/>
          <w:lang w:eastAsia="hi-IN" w:bidi="hi-IN"/>
        </w:rPr>
        <w:tab/>
        <w:t>- оказание инвалидам необходимой помощи в доступной для них форме в уяснении порядка предоставления  и получения услуги, в оформлении установленных регламентом её предоставления документов, в совершении ими других необходимых для получения услуги действий;</w:t>
      </w:r>
    </w:p>
    <w:p w:rsidR="005F5EFE" w:rsidRPr="004E1242" w:rsidRDefault="005F5EFE" w:rsidP="005F5EFE">
      <w:pPr>
        <w:suppressAutoHyphens/>
        <w:jc w:val="both"/>
        <w:rPr>
          <w:rFonts w:eastAsia="Lucida Sans Unicode" w:cs="Mangal"/>
          <w:kern w:val="1"/>
          <w:lang w:eastAsia="hi-IN" w:bidi="hi-IN"/>
        </w:rPr>
      </w:pPr>
      <w:r w:rsidRPr="004E1242">
        <w:rPr>
          <w:rFonts w:eastAsia="Lucida Sans Unicode" w:cs="Mangal"/>
          <w:kern w:val="1"/>
          <w:lang w:eastAsia="hi-IN" w:bidi="hi-IN"/>
        </w:rPr>
        <w:tab/>
        <w:t xml:space="preserve">- предоставление инвалидам по слуху услуги, при возможности, с использованием русского жестового языка, а также с обеспечением допуска </w:t>
      </w:r>
      <w:proofErr w:type="spellStart"/>
      <w:r w:rsidRPr="004E1242">
        <w:rPr>
          <w:rFonts w:eastAsia="Lucida Sans Unicode" w:cs="Mangal"/>
          <w:kern w:val="1"/>
          <w:lang w:eastAsia="hi-IN" w:bidi="hi-IN"/>
        </w:rPr>
        <w:t>сурдопереводчика</w:t>
      </w:r>
      <w:proofErr w:type="spellEnd"/>
      <w:r w:rsidRPr="004E1242">
        <w:rPr>
          <w:rFonts w:eastAsia="Lucida Sans Unicode" w:cs="Mangal"/>
          <w:kern w:val="1"/>
          <w:lang w:eastAsia="hi-IN" w:bidi="hi-IN"/>
        </w:rPr>
        <w:t xml:space="preserve"> или </w:t>
      </w:r>
      <w:proofErr w:type="spellStart"/>
      <w:r w:rsidRPr="004E1242">
        <w:rPr>
          <w:rFonts w:eastAsia="Lucida Sans Unicode" w:cs="Mangal"/>
          <w:kern w:val="1"/>
          <w:lang w:eastAsia="hi-IN" w:bidi="hi-IN"/>
        </w:rPr>
        <w:t>тифлосурдопереводчика</w:t>
      </w:r>
      <w:proofErr w:type="spellEnd"/>
      <w:r w:rsidRPr="004E1242">
        <w:rPr>
          <w:rFonts w:eastAsia="Lucida Sans Unicode" w:cs="Mangal"/>
          <w:kern w:val="1"/>
          <w:lang w:eastAsia="hi-IN" w:bidi="hi-IN"/>
        </w:rPr>
        <w:t>;</w:t>
      </w:r>
    </w:p>
    <w:p w:rsidR="005F5EFE" w:rsidRPr="004E1242" w:rsidRDefault="005F5EFE" w:rsidP="005F5EFE">
      <w:pPr>
        <w:suppressAutoHyphens/>
        <w:jc w:val="both"/>
        <w:rPr>
          <w:rFonts w:eastAsia="Lucida Sans Unicode" w:cs="Mangal"/>
          <w:kern w:val="1"/>
          <w:lang w:eastAsia="hi-IN" w:bidi="hi-IN"/>
        </w:rPr>
      </w:pPr>
      <w:r w:rsidRPr="004E1242">
        <w:rPr>
          <w:rFonts w:eastAsia="Lucida Sans Unicode" w:cs="Mangal"/>
          <w:kern w:val="1"/>
          <w:lang w:eastAsia="hi-IN" w:bidi="hi-IN"/>
        </w:rPr>
        <w:tab/>
        <w:t>- наличие копий документов, объявлений, инструкций о порядке предоставления услуги, в том числе на информационных стендах, выполненных рельефно-точечным шрифтом Брайля и на контрастном фоне;</w:t>
      </w:r>
    </w:p>
    <w:p w:rsidR="005F5EFE" w:rsidRDefault="005F5EFE" w:rsidP="005F5EFE">
      <w:pPr>
        <w:suppressAutoHyphens/>
        <w:ind w:firstLine="709"/>
        <w:jc w:val="both"/>
        <w:rPr>
          <w:color w:val="000000"/>
        </w:rPr>
      </w:pPr>
      <w:r w:rsidRPr="004E1242">
        <w:rPr>
          <w:rFonts w:eastAsia="Lucida Sans Unicode" w:cs="Mangal"/>
          <w:kern w:val="1"/>
          <w:lang w:eastAsia="hi-IN" w:bidi="hi-IN"/>
        </w:rPr>
        <w:t xml:space="preserve">- предоставление инвалидам  возможности для получения услуги </w:t>
      </w:r>
      <w:r w:rsidRPr="004E1242">
        <w:rPr>
          <w:rFonts w:eastAsia="Lucida Sans Unicode"/>
          <w:kern w:val="1"/>
          <w:shd w:val="clear" w:color="auto" w:fill="FFFFFF"/>
          <w:lang w:eastAsia="ar-SA"/>
        </w:rPr>
        <w:t xml:space="preserve">в электронном виде с использованием сети Интернет через интернет-сайт МБУ ХМРБ, а  также </w:t>
      </w:r>
      <w:r w:rsidRPr="004E1242">
        <w:rPr>
          <w:color w:val="000000"/>
        </w:rPr>
        <w:t xml:space="preserve">через заочные или </w:t>
      </w:r>
      <w:proofErr w:type="spellStart"/>
      <w:r w:rsidRPr="004E1242">
        <w:rPr>
          <w:color w:val="000000"/>
        </w:rPr>
        <w:t>внестационарны</w:t>
      </w:r>
      <w:r>
        <w:rPr>
          <w:color w:val="000000"/>
        </w:rPr>
        <w:t>е</w:t>
      </w:r>
      <w:proofErr w:type="spellEnd"/>
      <w:r>
        <w:rPr>
          <w:color w:val="000000"/>
        </w:rPr>
        <w:t xml:space="preserve"> (надомные) формы обслуживания.</w:t>
      </w:r>
    </w:p>
    <w:p w:rsidR="005F5EFE" w:rsidRPr="004E1242" w:rsidRDefault="005F5EFE" w:rsidP="005F5EFE">
      <w:pPr>
        <w:suppressAutoHyphens/>
        <w:ind w:firstLine="709"/>
        <w:jc w:val="both"/>
        <w:rPr>
          <w:color w:val="000000"/>
        </w:rPr>
      </w:pPr>
    </w:p>
    <w:p w:rsidR="005F5EFE" w:rsidRDefault="005F5EFE" w:rsidP="005F5EFE">
      <w:pPr>
        <w:ind w:left="360"/>
        <w:jc w:val="center"/>
        <w:rPr>
          <w:b/>
          <w:bCs/>
        </w:rPr>
      </w:pPr>
      <w:r>
        <w:rPr>
          <w:b/>
          <w:bCs/>
        </w:rPr>
        <w:t>3.  </w:t>
      </w:r>
      <w:r w:rsidRPr="00FF1A3D">
        <w:rPr>
          <w:b/>
          <w:bCs/>
        </w:rPr>
        <w:t>АДМИНИСТРАТИВНЫЕ ПРОЦЕДУРЫ</w:t>
      </w:r>
      <w:r>
        <w:rPr>
          <w:b/>
          <w:bCs/>
        </w:rPr>
        <w:t xml:space="preserve">. ОПИСАНИЕ </w:t>
      </w:r>
      <w:r w:rsidRPr="00100860">
        <w:rPr>
          <w:b/>
          <w:bCs/>
        </w:rPr>
        <w:t>ПОСЛЕДОВАТЕЛЬНОСТИ  ДЕЙСТВИЙ ПРИ ИСПОЛНЕНИИ</w:t>
      </w:r>
    </w:p>
    <w:p w:rsidR="005F5EFE" w:rsidRPr="00100860" w:rsidRDefault="005F5EFE" w:rsidP="005F5EFE">
      <w:pPr>
        <w:jc w:val="center"/>
        <w:rPr>
          <w:b/>
          <w:bCs/>
        </w:rPr>
      </w:pPr>
      <w:r w:rsidRPr="00100860">
        <w:rPr>
          <w:b/>
          <w:bCs/>
        </w:rPr>
        <w:t>МУНИЦИПАЛЬНОЙ</w:t>
      </w:r>
      <w:r>
        <w:rPr>
          <w:b/>
          <w:bCs/>
        </w:rPr>
        <w:t xml:space="preserve"> </w:t>
      </w:r>
      <w:r w:rsidRPr="00100860">
        <w:rPr>
          <w:b/>
          <w:bCs/>
        </w:rPr>
        <w:t>УСЛУГИ</w:t>
      </w:r>
    </w:p>
    <w:p w:rsidR="005F5EFE" w:rsidRPr="00CD335F" w:rsidRDefault="005F5EFE" w:rsidP="005F5EFE">
      <w:pPr>
        <w:suppressAutoHyphens/>
        <w:jc w:val="center"/>
        <w:rPr>
          <w:rFonts w:eastAsia="Lucida Sans Unicode"/>
          <w:b/>
          <w:kern w:val="1"/>
          <w:lang w:eastAsia="ar-SA"/>
        </w:rPr>
      </w:pPr>
    </w:p>
    <w:p w:rsidR="005F5EFE" w:rsidRPr="00CD335F" w:rsidRDefault="005F5EFE" w:rsidP="005F5EFE">
      <w:pPr>
        <w:tabs>
          <w:tab w:val="left" w:pos="709"/>
        </w:tabs>
        <w:suppressAutoHyphens/>
        <w:rPr>
          <w:rFonts w:eastAsia="Lucida Sans Unicode"/>
          <w:b/>
          <w:kern w:val="1"/>
          <w:lang w:eastAsia="ar-SA"/>
        </w:rPr>
      </w:pPr>
      <w:r>
        <w:rPr>
          <w:rFonts w:eastAsia="Lucida Sans Unicode"/>
          <w:b/>
          <w:kern w:val="1"/>
          <w:lang w:eastAsia="ar-SA"/>
        </w:rPr>
        <w:t xml:space="preserve">            </w:t>
      </w:r>
      <w:r w:rsidRPr="00CD335F">
        <w:rPr>
          <w:rFonts w:eastAsia="Lucida Sans Unicode"/>
          <w:b/>
          <w:kern w:val="1"/>
          <w:lang w:eastAsia="ar-SA"/>
        </w:rPr>
        <w:t xml:space="preserve">3.1. </w:t>
      </w:r>
      <w:r>
        <w:rPr>
          <w:rFonts w:eastAsia="Lucida Sans Unicode"/>
          <w:b/>
          <w:kern w:val="1"/>
          <w:lang w:eastAsia="ar-SA"/>
        </w:rPr>
        <w:t> </w:t>
      </w:r>
      <w:r w:rsidRPr="00CD335F">
        <w:rPr>
          <w:rFonts w:eastAsia="Lucida Sans Unicode"/>
          <w:b/>
          <w:kern w:val="1"/>
          <w:lang w:eastAsia="ar-SA"/>
        </w:rPr>
        <w:t>Общие положения</w:t>
      </w:r>
    </w:p>
    <w:p w:rsidR="005F5EFE" w:rsidRPr="00CD335F" w:rsidRDefault="005F5EFE" w:rsidP="005F5EFE">
      <w:pPr>
        <w:suppressAutoHyphens/>
        <w:ind w:firstLine="720"/>
        <w:jc w:val="both"/>
        <w:rPr>
          <w:rFonts w:eastAsia="Lucida Sans Unicode"/>
          <w:kern w:val="1"/>
          <w:lang w:eastAsia="ar-SA"/>
        </w:rPr>
      </w:pPr>
      <w:r w:rsidRPr="00CD335F">
        <w:rPr>
          <w:rFonts w:eastAsia="Lucida Sans Unicode"/>
          <w:kern w:val="1"/>
          <w:lang w:eastAsia="ar-SA"/>
        </w:rPr>
        <w:t>3.1.1.</w:t>
      </w:r>
      <w:r>
        <w:rPr>
          <w:rFonts w:eastAsia="Lucida Sans Unicode"/>
          <w:kern w:val="1"/>
          <w:lang w:eastAsia="ar-SA"/>
        </w:rPr>
        <w:t> </w:t>
      </w:r>
      <w:r w:rsidRPr="00CD335F">
        <w:rPr>
          <w:rFonts w:eastAsia="Lucida Sans Unicode"/>
          <w:kern w:val="1"/>
          <w:lang w:eastAsia="ar-SA"/>
        </w:rPr>
        <w:t>Предоставление муниципальной услуги при непосредственном обращении в МБУ ХМРБ  включает в себя следующие административные процедуры:</w:t>
      </w:r>
    </w:p>
    <w:p w:rsidR="005F5EFE" w:rsidRPr="00CD335F" w:rsidRDefault="005F5EFE" w:rsidP="005F5EFE">
      <w:pPr>
        <w:suppressAutoHyphens/>
        <w:ind w:firstLine="735"/>
        <w:jc w:val="both"/>
        <w:rPr>
          <w:kern w:val="1"/>
          <w:lang w:eastAsia="ar-SA"/>
        </w:rPr>
      </w:pPr>
      <w:r w:rsidRPr="00CD335F">
        <w:rPr>
          <w:kern w:val="1"/>
          <w:lang w:eastAsia="ar-SA"/>
        </w:rPr>
        <w:t>-прием запроса о предоставлении муниципальной услуги;</w:t>
      </w:r>
    </w:p>
    <w:p w:rsidR="005F5EFE" w:rsidRPr="00CD335F" w:rsidRDefault="005F5EFE" w:rsidP="005F5EFE">
      <w:pPr>
        <w:suppressAutoHyphens/>
        <w:ind w:right="-1" w:firstLine="709"/>
        <w:jc w:val="both"/>
        <w:rPr>
          <w:color w:val="000000"/>
          <w:kern w:val="1"/>
          <w:shd w:val="clear" w:color="auto" w:fill="FFFFFF"/>
        </w:rPr>
      </w:pPr>
      <w:r w:rsidRPr="00CD335F">
        <w:rPr>
          <w:color w:val="000000"/>
          <w:kern w:val="1"/>
          <w:shd w:val="clear" w:color="auto" w:fill="FFFFFF"/>
        </w:rPr>
        <w:t>-регистрация получателя муниципальной услуги, оформление (перерегистрация) читательского формуляра;</w:t>
      </w:r>
    </w:p>
    <w:p w:rsidR="005F5EFE" w:rsidRPr="00CD335F" w:rsidRDefault="005F5EFE" w:rsidP="005F5EFE">
      <w:pPr>
        <w:suppressAutoHyphens/>
        <w:ind w:right="-1" w:firstLine="709"/>
        <w:jc w:val="both"/>
        <w:rPr>
          <w:color w:val="000000"/>
          <w:kern w:val="1"/>
          <w:shd w:val="clear" w:color="auto" w:fill="FFFFFF"/>
        </w:rPr>
      </w:pPr>
      <w:r w:rsidRPr="00CD335F">
        <w:rPr>
          <w:color w:val="000000"/>
          <w:kern w:val="1"/>
          <w:shd w:val="clear" w:color="auto" w:fill="FFFFFF"/>
        </w:rPr>
        <w:t>-консультирование по использованию справочно-поискового аппарата библиотеки, баз данных;</w:t>
      </w:r>
    </w:p>
    <w:p w:rsidR="005F5EFE" w:rsidRPr="00CD335F" w:rsidRDefault="005F5EFE" w:rsidP="005F5EFE">
      <w:pPr>
        <w:suppressAutoHyphens/>
        <w:ind w:right="-1" w:firstLine="709"/>
        <w:jc w:val="both"/>
        <w:rPr>
          <w:color w:val="000000"/>
          <w:kern w:val="1"/>
          <w:shd w:val="clear" w:color="auto" w:fill="FFFFFF"/>
        </w:rPr>
      </w:pPr>
      <w:r w:rsidRPr="00CD335F">
        <w:rPr>
          <w:color w:val="000000"/>
          <w:kern w:val="1"/>
          <w:shd w:val="clear" w:color="auto" w:fill="FFFFFF"/>
        </w:rPr>
        <w:t>-предоставление доступа к справочно-поисковому аппарату, базам данных</w:t>
      </w:r>
      <w:r>
        <w:rPr>
          <w:color w:val="000000"/>
          <w:kern w:val="1"/>
          <w:shd w:val="clear" w:color="auto" w:fill="FFFFFF"/>
        </w:rPr>
        <w:t xml:space="preserve"> или непосредственно к документам, переведенным в электронный вид, в том числе к фонду редких книг</w:t>
      </w:r>
      <w:r w:rsidRPr="00CD335F">
        <w:rPr>
          <w:color w:val="000000"/>
          <w:kern w:val="1"/>
          <w:shd w:val="clear" w:color="auto" w:fill="FFFFFF"/>
        </w:rPr>
        <w:t>;</w:t>
      </w:r>
    </w:p>
    <w:p w:rsidR="005F5EFE" w:rsidRDefault="005F5EFE" w:rsidP="005F5EFE">
      <w:pPr>
        <w:tabs>
          <w:tab w:val="num" w:pos="540"/>
        </w:tabs>
        <w:suppressAutoHyphens/>
        <w:ind w:firstLine="720"/>
        <w:jc w:val="both"/>
        <w:rPr>
          <w:rFonts w:eastAsia="Lucida Sans Unicode"/>
          <w:kern w:val="1"/>
          <w:lang w:eastAsia="ar-SA"/>
        </w:rPr>
      </w:pPr>
      <w:r w:rsidRPr="00CD335F">
        <w:rPr>
          <w:rFonts w:eastAsia="Lucida Sans Unicode"/>
          <w:kern w:val="1"/>
          <w:lang w:eastAsia="ar-SA"/>
        </w:rPr>
        <w:lastRenderedPageBreak/>
        <w:t>-фиксация обращения пользователя через читательский формуляр или счетчик базы данных в соответствии с принятым в библиотеке  учётом.</w:t>
      </w:r>
    </w:p>
    <w:p w:rsidR="005F5EFE" w:rsidRPr="001F7355" w:rsidRDefault="005F5EFE" w:rsidP="005F5EFE">
      <w:pPr>
        <w:suppressAutoHyphens/>
        <w:ind w:right="-1" w:firstLine="709"/>
        <w:jc w:val="both"/>
        <w:rPr>
          <w:color w:val="000000"/>
          <w:kern w:val="1"/>
          <w:shd w:val="clear" w:color="auto" w:fill="FFFFFF"/>
        </w:rPr>
      </w:pPr>
      <w:r>
        <w:rPr>
          <w:color w:val="000000"/>
          <w:kern w:val="1"/>
          <w:shd w:val="clear" w:color="auto" w:fill="FFFFFF"/>
        </w:rPr>
        <w:t xml:space="preserve">- </w:t>
      </w:r>
      <w:r w:rsidRPr="001F7355">
        <w:rPr>
          <w:color w:val="000000"/>
          <w:kern w:val="1"/>
          <w:shd w:val="clear" w:color="auto" w:fill="FFFFFF"/>
        </w:rPr>
        <w:t>Электронные издания на CD - или DVD - дисках на дом не выдаются, согласно ст.127</w:t>
      </w:r>
      <w:r>
        <w:rPr>
          <w:color w:val="000000"/>
          <w:kern w:val="1"/>
          <w:shd w:val="clear" w:color="auto" w:fill="FFFFFF"/>
        </w:rPr>
        <w:t>5</w:t>
      </w:r>
      <w:r w:rsidRPr="001F7355">
        <w:rPr>
          <w:color w:val="000000"/>
          <w:kern w:val="1"/>
          <w:shd w:val="clear" w:color="auto" w:fill="FFFFFF"/>
        </w:rPr>
        <w:t xml:space="preserve"> ГК РФ.</w:t>
      </w:r>
    </w:p>
    <w:p w:rsidR="005F5EFE" w:rsidRPr="001F7355" w:rsidRDefault="005F5EFE" w:rsidP="005F5EFE">
      <w:pPr>
        <w:suppressAutoHyphens/>
        <w:ind w:right="-1" w:firstLine="709"/>
        <w:jc w:val="both"/>
        <w:rPr>
          <w:color w:val="000000"/>
          <w:kern w:val="1"/>
          <w:shd w:val="clear" w:color="auto" w:fill="FFFFFF"/>
        </w:rPr>
      </w:pPr>
      <w:r w:rsidRPr="001F7355">
        <w:rPr>
          <w:color w:val="000000"/>
          <w:kern w:val="1"/>
          <w:shd w:val="clear" w:color="auto" w:fill="FFFFFF"/>
        </w:rPr>
        <w:t xml:space="preserve">Для выбора издания пользователю предоставляется перечень </w:t>
      </w:r>
      <w:r>
        <w:rPr>
          <w:color w:val="000000"/>
          <w:kern w:val="1"/>
          <w:shd w:val="clear" w:color="auto" w:fill="FFFFFF"/>
        </w:rPr>
        <w:t xml:space="preserve">электронных </w:t>
      </w:r>
      <w:r w:rsidRPr="001F7355">
        <w:rPr>
          <w:color w:val="000000"/>
          <w:kern w:val="1"/>
          <w:shd w:val="clear" w:color="auto" w:fill="FFFFFF"/>
        </w:rPr>
        <w:t>изданий, который всегда находится в свободном доступе.</w:t>
      </w:r>
    </w:p>
    <w:p w:rsidR="005F5EFE" w:rsidRPr="001F7355" w:rsidRDefault="005F5EFE" w:rsidP="005F5EFE">
      <w:pPr>
        <w:suppressAutoHyphens/>
        <w:ind w:right="-1" w:firstLine="709"/>
        <w:jc w:val="both"/>
        <w:rPr>
          <w:color w:val="000000"/>
          <w:kern w:val="1"/>
          <w:shd w:val="clear" w:color="auto" w:fill="FFFFFF"/>
        </w:rPr>
      </w:pPr>
      <w:r w:rsidRPr="001F7355">
        <w:rPr>
          <w:color w:val="000000"/>
          <w:kern w:val="1"/>
          <w:shd w:val="clear" w:color="auto" w:fill="FFFFFF"/>
        </w:rPr>
        <w:t>Заявителю предоставляется компьютер для просмотра выбранных электронных изданий.</w:t>
      </w:r>
    </w:p>
    <w:p w:rsidR="005F5EFE" w:rsidRPr="00673DF1" w:rsidRDefault="005F5EFE" w:rsidP="005F5EFE">
      <w:pPr>
        <w:suppressAutoHyphens/>
        <w:ind w:right="-1" w:firstLine="709"/>
        <w:jc w:val="both"/>
        <w:rPr>
          <w:color w:val="000000"/>
          <w:kern w:val="1"/>
          <w:shd w:val="clear" w:color="auto" w:fill="FFFFFF"/>
        </w:rPr>
      </w:pPr>
      <w:r w:rsidRPr="001F7355">
        <w:rPr>
          <w:color w:val="000000"/>
          <w:kern w:val="1"/>
          <w:shd w:val="clear" w:color="auto" w:fill="FFFFFF"/>
        </w:rPr>
        <w:t>Для просмотра электронных изданий на дисках все компьютеры оснащены специальным DVD приводом.</w:t>
      </w:r>
    </w:p>
    <w:p w:rsidR="005F5EFE" w:rsidRDefault="005F5EFE" w:rsidP="005F5EFE">
      <w:pPr>
        <w:tabs>
          <w:tab w:val="num" w:pos="540"/>
        </w:tabs>
        <w:suppressAutoHyphens/>
        <w:ind w:firstLine="720"/>
        <w:jc w:val="both"/>
        <w:rPr>
          <w:color w:val="000000"/>
        </w:rPr>
      </w:pPr>
      <w:r w:rsidRPr="00CD335F">
        <w:rPr>
          <w:color w:val="000000"/>
        </w:rPr>
        <w:t>3.1.2.</w:t>
      </w:r>
      <w:r>
        <w:rPr>
          <w:color w:val="000000"/>
        </w:rPr>
        <w:t> </w:t>
      </w:r>
      <w:r w:rsidRPr="00CD335F">
        <w:rPr>
          <w:color w:val="000000"/>
        </w:rPr>
        <w:t>Муниципальная услуга считается качественно оказанной, если потребителю муниципальной услуги предоставлена запрашиваемая им информация или дан мотивированный ответ о невозможности ее выполнения. </w:t>
      </w:r>
      <w:r w:rsidRPr="00CD335F">
        <w:rPr>
          <w:color w:val="000000"/>
        </w:rPr>
        <w:br/>
        <w:t xml:space="preserve"> </w:t>
      </w:r>
      <w:r w:rsidRPr="00CD335F">
        <w:rPr>
          <w:color w:val="000000"/>
        </w:rPr>
        <w:tab/>
        <w:t xml:space="preserve">   3.1.3.</w:t>
      </w:r>
      <w:r>
        <w:rPr>
          <w:color w:val="000000"/>
        </w:rPr>
        <w:t> </w:t>
      </w:r>
      <w:r w:rsidRPr="00CD335F">
        <w:rPr>
          <w:color w:val="000000"/>
        </w:rPr>
        <w:t>В случае если запрашиваем</w:t>
      </w:r>
      <w:r>
        <w:rPr>
          <w:color w:val="000000"/>
        </w:rPr>
        <w:t>ые</w:t>
      </w:r>
      <w:r w:rsidRPr="00CD335F">
        <w:rPr>
          <w:color w:val="000000"/>
        </w:rPr>
        <w:t xml:space="preserve"> </w:t>
      </w:r>
      <w:r>
        <w:rPr>
          <w:color w:val="000000"/>
        </w:rPr>
        <w:t>документы</w:t>
      </w:r>
      <w:r w:rsidRPr="00CD335F">
        <w:rPr>
          <w:color w:val="000000"/>
        </w:rPr>
        <w:t xml:space="preserve"> отсутствует в библиотеке, получателю муниципальной услуги должна быть  выдана информация о месте </w:t>
      </w:r>
      <w:r>
        <w:rPr>
          <w:color w:val="000000"/>
        </w:rPr>
        <w:t>их</w:t>
      </w:r>
      <w:r w:rsidRPr="00CD335F">
        <w:rPr>
          <w:color w:val="000000"/>
        </w:rPr>
        <w:t xml:space="preserve"> нахождения/размещения или даны рекомендации по </w:t>
      </w:r>
      <w:r>
        <w:rPr>
          <w:color w:val="000000"/>
        </w:rPr>
        <w:t xml:space="preserve">их </w:t>
      </w:r>
      <w:r w:rsidRPr="00CD335F">
        <w:rPr>
          <w:color w:val="000000"/>
        </w:rPr>
        <w:t>поиску.</w:t>
      </w:r>
    </w:p>
    <w:p w:rsidR="005F5EFE" w:rsidRPr="00940789" w:rsidRDefault="005F5EFE" w:rsidP="005F5EFE">
      <w:pPr>
        <w:tabs>
          <w:tab w:val="num" w:pos="540"/>
        </w:tabs>
        <w:suppressAutoHyphens/>
        <w:ind w:firstLine="720"/>
        <w:jc w:val="both"/>
        <w:rPr>
          <w:color w:val="000000"/>
        </w:rPr>
      </w:pPr>
      <w:r>
        <w:rPr>
          <w:color w:val="000000"/>
        </w:rPr>
        <w:t>3.1.4. </w:t>
      </w:r>
      <w:r w:rsidRPr="00CD335F">
        <w:rPr>
          <w:rFonts w:eastAsia="Lucida Sans Unicode"/>
          <w:kern w:val="1"/>
          <w:lang w:eastAsia="ar-SA"/>
        </w:rPr>
        <w:t>Последовательность действий по предоставлению муниципальной услуги отражена в блок-схеме (</w:t>
      </w:r>
      <w:r w:rsidRPr="00100860">
        <w:rPr>
          <w:rFonts w:eastAsia="Lucida Sans Unicode"/>
          <w:kern w:val="1"/>
          <w:lang w:eastAsia="ar-SA"/>
        </w:rPr>
        <w:t xml:space="preserve">приложение № </w:t>
      </w:r>
      <w:r>
        <w:rPr>
          <w:rFonts w:eastAsia="Lucida Sans Unicode"/>
          <w:kern w:val="1"/>
          <w:lang w:eastAsia="ar-SA"/>
        </w:rPr>
        <w:t>6</w:t>
      </w:r>
      <w:r w:rsidRPr="00CD335F">
        <w:rPr>
          <w:rFonts w:eastAsia="Lucida Sans Unicode"/>
          <w:kern w:val="1"/>
          <w:lang w:eastAsia="ar-SA"/>
        </w:rPr>
        <w:t xml:space="preserve"> к настоящему административному регламенту).</w:t>
      </w:r>
    </w:p>
    <w:p w:rsidR="005F5EFE" w:rsidRPr="00CD335F" w:rsidRDefault="005F5EFE" w:rsidP="005F5EFE">
      <w:pPr>
        <w:tabs>
          <w:tab w:val="left" w:pos="851"/>
        </w:tabs>
        <w:suppressAutoHyphens/>
        <w:jc w:val="both"/>
        <w:rPr>
          <w:rFonts w:eastAsia="Lucida Sans Unicode"/>
          <w:b/>
          <w:kern w:val="1"/>
          <w:lang w:eastAsia="ar-SA"/>
        </w:rPr>
      </w:pPr>
      <w:r>
        <w:rPr>
          <w:rFonts w:eastAsia="Lucida Sans Unicode"/>
          <w:b/>
          <w:kern w:val="1"/>
          <w:lang w:eastAsia="ar-SA"/>
        </w:rPr>
        <w:t xml:space="preserve">            </w:t>
      </w:r>
      <w:r w:rsidRPr="00CD335F">
        <w:rPr>
          <w:rFonts w:eastAsia="Lucida Sans Unicode"/>
          <w:b/>
          <w:kern w:val="1"/>
          <w:lang w:eastAsia="ar-SA"/>
        </w:rPr>
        <w:t>3.2.</w:t>
      </w:r>
      <w:r>
        <w:rPr>
          <w:rFonts w:eastAsia="Lucida Sans Unicode"/>
          <w:b/>
          <w:kern w:val="1"/>
          <w:lang w:eastAsia="ar-SA"/>
        </w:rPr>
        <w:t> </w:t>
      </w:r>
      <w:r w:rsidRPr="00CD335F">
        <w:rPr>
          <w:rFonts w:eastAsia="Lucida Sans Unicode"/>
          <w:b/>
          <w:kern w:val="1"/>
          <w:lang w:eastAsia="ar-SA"/>
        </w:rPr>
        <w:t xml:space="preserve"> Порядок выполнения административных процедур при предоставлении муниципальной услуги при непосредственном обращении.</w:t>
      </w:r>
    </w:p>
    <w:p w:rsidR="005F5EFE" w:rsidRPr="00CD335F" w:rsidRDefault="005F5EFE" w:rsidP="005F5EFE">
      <w:pPr>
        <w:suppressAutoHyphens/>
        <w:ind w:firstLine="709"/>
        <w:rPr>
          <w:rFonts w:eastAsia="Lucida Sans Unicode"/>
          <w:kern w:val="1"/>
          <w:lang w:eastAsia="ar-SA"/>
        </w:rPr>
      </w:pPr>
      <w:r w:rsidRPr="00CD335F">
        <w:rPr>
          <w:rFonts w:eastAsia="Lucida Sans Unicode"/>
          <w:kern w:val="1"/>
          <w:lang w:eastAsia="ar-SA"/>
        </w:rPr>
        <w:t>3.2.1.</w:t>
      </w:r>
      <w:r>
        <w:rPr>
          <w:rFonts w:eastAsia="Lucida Sans Unicode"/>
          <w:kern w:val="1"/>
          <w:lang w:eastAsia="ar-SA"/>
        </w:rPr>
        <w:t> </w:t>
      </w:r>
      <w:r w:rsidRPr="00CD335F">
        <w:rPr>
          <w:rFonts w:eastAsia="Lucida Sans Unicode"/>
          <w:kern w:val="1"/>
          <w:lang w:eastAsia="ar-SA"/>
        </w:rPr>
        <w:t>Прием запроса и регистрация заявителя муниципальной услуги</w:t>
      </w:r>
      <w:r w:rsidRPr="00CD335F">
        <w:rPr>
          <w:color w:val="000000"/>
        </w:rPr>
        <w:t xml:space="preserve"> при личном обращении заявителя</w:t>
      </w:r>
      <w:r w:rsidRPr="00CD335F">
        <w:rPr>
          <w:rFonts w:eastAsia="Lucida Sans Unicode"/>
          <w:kern w:val="1"/>
          <w:lang w:eastAsia="ar-SA"/>
        </w:rPr>
        <w:t xml:space="preserve">: </w:t>
      </w:r>
    </w:p>
    <w:p w:rsidR="005F5EFE" w:rsidRPr="00CD335F" w:rsidRDefault="005F5EFE" w:rsidP="005F5EFE">
      <w:pPr>
        <w:suppressAutoHyphens/>
        <w:ind w:firstLine="709"/>
        <w:rPr>
          <w:rFonts w:eastAsia="Lucida Sans Unicode"/>
          <w:kern w:val="1"/>
          <w:lang w:eastAsia="ar-SA"/>
        </w:rPr>
      </w:pPr>
      <w:r w:rsidRPr="00CD335F">
        <w:rPr>
          <w:color w:val="000000"/>
        </w:rPr>
        <w:t xml:space="preserve">- прием и регистрация заявителей: </w:t>
      </w:r>
      <w:r w:rsidRPr="00CD335F">
        <w:rPr>
          <w:rFonts w:eastAsia="Lucida Sans Unicode"/>
          <w:kern w:val="1"/>
          <w:lang w:eastAsia="ar-SA"/>
        </w:rPr>
        <w:t xml:space="preserve">проводится по формам первичных учетных документов, регламентированных ГОСТ 7.35-81 «Библиотечная документация. Первичные учетные документы. Требования к оформлению бланков» и ГОСТ 7.20-2000 «Библиотечная статистика» </w:t>
      </w:r>
      <w:r w:rsidRPr="00CD335F">
        <w:rPr>
          <w:color w:val="000000"/>
        </w:rPr>
        <w:t>на основании документа, удостоверяющего личность, для лиц до 14 лет на основании паспорта (поручительства) их родителей или иных законных представителей. </w:t>
      </w:r>
    </w:p>
    <w:p w:rsidR="005F5EFE" w:rsidRPr="00CD335F" w:rsidRDefault="005F5EFE" w:rsidP="005F5EFE">
      <w:pPr>
        <w:suppressAutoHyphens/>
        <w:ind w:firstLine="709"/>
        <w:jc w:val="both"/>
        <w:rPr>
          <w:rFonts w:eastAsia="Lucida Sans Unicode"/>
          <w:kern w:val="1"/>
          <w:lang w:eastAsia="ar-SA"/>
        </w:rPr>
      </w:pPr>
      <w:r w:rsidRPr="00CD335F">
        <w:rPr>
          <w:rFonts w:eastAsia="Lucida Sans Unicode"/>
          <w:kern w:val="1"/>
          <w:lang w:eastAsia="ar-SA"/>
        </w:rPr>
        <w:t xml:space="preserve">-ознакомление заявителя с Правилами пользования МБУ ХМРБ и другими актами, регламентирующими библиотечную деятельность; </w:t>
      </w:r>
    </w:p>
    <w:p w:rsidR="005F5EFE" w:rsidRPr="00CD335F" w:rsidRDefault="005F5EFE" w:rsidP="005F5EFE">
      <w:pPr>
        <w:suppressAutoHyphens/>
        <w:ind w:firstLine="709"/>
        <w:jc w:val="both"/>
        <w:rPr>
          <w:rFonts w:eastAsia="Lucida Sans Unicode"/>
          <w:kern w:val="1"/>
          <w:lang w:eastAsia="ar-SA"/>
        </w:rPr>
      </w:pPr>
      <w:r w:rsidRPr="00CD335F">
        <w:rPr>
          <w:rFonts w:eastAsia="Lucida Sans Unicode"/>
          <w:kern w:val="1"/>
          <w:lang w:eastAsia="ar-SA"/>
        </w:rPr>
        <w:t>-оформление (или перерегистрация) читательского формуляра</w:t>
      </w:r>
      <w:r w:rsidRPr="00CD335F">
        <w:rPr>
          <w:color w:val="000000"/>
        </w:rPr>
        <w:t>, являющегося Договором присоединения, </w:t>
      </w:r>
      <w:r w:rsidRPr="00CD335F">
        <w:rPr>
          <w:rFonts w:eastAsia="Lucida Sans Unicode"/>
          <w:kern w:val="1"/>
          <w:lang w:eastAsia="ar-SA"/>
        </w:rPr>
        <w:t xml:space="preserve"> </w:t>
      </w:r>
      <w:r w:rsidRPr="00CD335F">
        <w:rPr>
          <w:color w:val="000000"/>
        </w:rPr>
        <w:t xml:space="preserve">с личной подписью Заявителя, </w:t>
      </w:r>
      <w:r w:rsidRPr="00CD335F">
        <w:rPr>
          <w:rFonts w:eastAsia="Lucida Sans Unicode"/>
          <w:kern w:val="1"/>
          <w:lang w:eastAsia="ar-SA"/>
        </w:rPr>
        <w:t xml:space="preserve">на основании документа, удостоверяющего личность; </w:t>
      </w:r>
    </w:p>
    <w:p w:rsidR="005F5EFE" w:rsidRDefault="005F5EFE" w:rsidP="005F5EFE">
      <w:pPr>
        <w:suppressAutoHyphens/>
        <w:ind w:firstLine="709"/>
        <w:rPr>
          <w:color w:val="000000"/>
        </w:rPr>
      </w:pPr>
      <w:r w:rsidRPr="00CD335F">
        <w:rPr>
          <w:rFonts w:eastAsia="Lucida Sans Unicode"/>
          <w:kern w:val="1"/>
          <w:lang w:eastAsia="ar-SA"/>
        </w:rPr>
        <w:t>-з</w:t>
      </w:r>
      <w:r w:rsidRPr="00CD335F">
        <w:rPr>
          <w:color w:val="000000"/>
        </w:rPr>
        <w:t>аполнение обращения (запроса</w:t>
      </w:r>
      <w:r>
        <w:rPr>
          <w:color w:val="000000"/>
        </w:rPr>
        <w:t>, заявления</w:t>
      </w:r>
      <w:r w:rsidRPr="00CD335F">
        <w:rPr>
          <w:color w:val="000000"/>
        </w:rPr>
        <w:t xml:space="preserve">) получателя муниципальной услуги (1 экз. </w:t>
      </w:r>
      <w:proofErr w:type="gramStart"/>
      <w:r w:rsidRPr="00CD335F">
        <w:rPr>
          <w:color w:val="000000"/>
        </w:rPr>
        <w:t>необязательный</w:t>
      </w:r>
      <w:proofErr w:type="gramEnd"/>
      <w:r w:rsidRPr="00CD335F">
        <w:rPr>
          <w:color w:val="000000"/>
        </w:rPr>
        <w:t>) </w:t>
      </w:r>
    </w:p>
    <w:p w:rsidR="005F5EFE" w:rsidRPr="00457968" w:rsidRDefault="005F5EFE" w:rsidP="005F5EFE">
      <w:pPr>
        <w:suppressAutoHyphens/>
        <w:ind w:firstLine="709"/>
        <w:rPr>
          <w:color w:val="000000"/>
        </w:rPr>
      </w:pPr>
      <w:r w:rsidRPr="00457968">
        <w:rPr>
          <w:color w:val="000000"/>
        </w:rPr>
        <w:t>- предоставление точки доступа к документам</w:t>
      </w:r>
      <w:r>
        <w:rPr>
          <w:color w:val="000000"/>
        </w:rPr>
        <w:t xml:space="preserve">, переведенным в </w:t>
      </w:r>
      <w:r w:rsidRPr="00457968">
        <w:rPr>
          <w:color w:val="000000"/>
        </w:rPr>
        <w:t xml:space="preserve"> электронны</w:t>
      </w:r>
      <w:r>
        <w:rPr>
          <w:color w:val="000000"/>
        </w:rPr>
        <w:t>й вид</w:t>
      </w:r>
      <w:r w:rsidRPr="00457968">
        <w:rPr>
          <w:color w:val="000000"/>
        </w:rPr>
        <w:t xml:space="preserve"> в библиотеке</w:t>
      </w:r>
    </w:p>
    <w:p w:rsidR="005F5EFE" w:rsidRPr="00CD335F" w:rsidRDefault="005F5EFE" w:rsidP="005F5EFE">
      <w:pPr>
        <w:tabs>
          <w:tab w:val="left" w:pos="1418"/>
        </w:tabs>
        <w:suppressAutoHyphens/>
        <w:ind w:right="-1" w:firstLine="709"/>
        <w:jc w:val="both"/>
        <w:rPr>
          <w:color w:val="000000"/>
          <w:kern w:val="1"/>
          <w:shd w:val="clear" w:color="auto" w:fill="FFFFFF"/>
        </w:rPr>
      </w:pPr>
      <w:r w:rsidRPr="00CD335F">
        <w:rPr>
          <w:color w:val="000000"/>
          <w:kern w:val="1"/>
          <w:shd w:val="clear" w:color="auto" w:fill="FFFFFF"/>
        </w:rPr>
        <w:t>3.2.2.</w:t>
      </w:r>
      <w:r>
        <w:rPr>
          <w:color w:val="000000"/>
          <w:kern w:val="1"/>
          <w:shd w:val="clear" w:color="auto" w:fill="FFFFFF"/>
        </w:rPr>
        <w:t> </w:t>
      </w:r>
      <w:r w:rsidRPr="00CD335F">
        <w:rPr>
          <w:color w:val="000000"/>
          <w:kern w:val="1"/>
          <w:shd w:val="clear" w:color="auto" w:fill="FFFFFF"/>
        </w:rPr>
        <w:t>Консультирование заявителя муниципальной услуги:</w:t>
      </w:r>
    </w:p>
    <w:p w:rsidR="005F5EFE" w:rsidRPr="00CD335F" w:rsidRDefault="005F5EFE" w:rsidP="005F5EFE">
      <w:pPr>
        <w:suppressAutoHyphens/>
        <w:ind w:right="-1" w:firstLine="600"/>
        <w:jc w:val="both"/>
        <w:rPr>
          <w:color w:val="000000"/>
          <w:kern w:val="1"/>
          <w:shd w:val="clear" w:color="auto" w:fill="FFFFFF"/>
        </w:rPr>
      </w:pPr>
      <w:r w:rsidRPr="00CD335F">
        <w:rPr>
          <w:color w:val="000000"/>
          <w:kern w:val="1"/>
          <w:shd w:val="clear" w:color="auto" w:fill="FFFFFF"/>
        </w:rPr>
        <w:t xml:space="preserve">-специалисты МБУ ХМРБ в вежливой и корректной форме консультируют получателя муниципальной услуги по использованию справочно-поискового аппарата библиотеки, баз данных, по методике самостоятельного поиска документов; </w:t>
      </w:r>
    </w:p>
    <w:p w:rsidR="005F5EFE" w:rsidRPr="00CD335F" w:rsidRDefault="005F5EFE" w:rsidP="005F5EFE">
      <w:pPr>
        <w:suppressAutoHyphens/>
        <w:ind w:right="-1" w:firstLine="600"/>
        <w:jc w:val="both"/>
        <w:rPr>
          <w:color w:val="000000"/>
          <w:kern w:val="1"/>
          <w:shd w:val="clear" w:color="auto" w:fill="FFFFFF"/>
        </w:rPr>
      </w:pPr>
      <w:r w:rsidRPr="00CD335F">
        <w:rPr>
          <w:color w:val="000000"/>
          <w:kern w:val="1"/>
          <w:shd w:val="clear" w:color="auto" w:fill="FFFFFF"/>
        </w:rPr>
        <w:t>-максимальное время консультирования специалистом получателей муниципальной услуги по использованию справочно-поискового аппарата, баз данных</w:t>
      </w:r>
      <w:r>
        <w:rPr>
          <w:color w:val="000000"/>
          <w:kern w:val="1"/>
          <w:shd w:val="clear" w:color="auto" w:fill="FFFFFF"/>
        </w:rPr>
        <w:t xml:space="preserve"> для поиска запрашиваемых документов</w:t>
      </w:r>
      <w:r w:rsidRPr="00CD335F">
        <w:rPr>
          <w:color w:val="000000"/>
          <w:kern w:val="1"/>
          <w:shd w:val="clear" w:color="auto" w:fill="FFFFFF"/>
        </w:rPr>
        <w:t xml:space="preserve"> </w:t>
      </w:r>
      <w:r w:rsidRPr="00CD335F">
        <w:rPr>
          <w:kern w:val="1"/>
          <w:shd w:val="clear" w:color="auto" w:fill="FFFFFF"/>
        </w:rPr>
        <w:t>– 6 минут. При необходимости время консультации может быть увеличено.</w:t>
      </w:r>
      <w:r w:rsidRPr="00CD335F">
        <w:rPr>
          <w:color w:val="000000"/>
          <w:kern w:val="1"/>
          <w:shd w:val="clear" w:color="auto" w:fill="FFFFFF"/>
        </w:rPr>
        <w:t xml:space="preserve"> </w:t>
      </w:r>
    </w:p>
    <w:p w:rsidR="005F5EFE" w:rsidRPr="005D7406" w:rsidRDefault="005F5EFE" w:rsidP="005F5EFE">
      <w:pPr>
        <w:tabs>
          <w:tab w:val="left" w:pos="567"/>
          <w:tab w:val="left" w:pos="709"/>
        </w:tabs>
        <w:suppressAutoHyphens/>
        <w:ind w:right="-1" w:firstLine="600"/>
        <w:jc w:val="both"/>
        <w:rPr>
          <w:color w:val="000000"/>
          <w:kern w:val="1"/>
          <w:shd w:val="clear" w:color="auto" w:fill="FFFFFF"/>
        </w:rPr>
      </w:pPr>
      <w:r>
        <w:rPr>
          <w:color w:val="000000"/>
          <w:kern w:val="1"/>
          <w:shd w:val="clear" w:color="auto" w:fill="FFFFFF"/>
        </w:rPr>
        <w:t xml:space="preserve">  </w:t>
      </w:r>
      <w:r w:rsidRPr="00CD335F">
        <w:rPr>
          <w:color w:val="000000"/>
          <w:kern w:val="1"/>
          <w:shd w:val="clear" w:color="auto" w:fill="FFFFFF"/>
        </w:rPr>
        <w:t>3.2.3.</w:t>
      </w:r>
      <w:r>
        <w:rPr>
          <w:color w:val="000000"/>
          <w:kern w:val="1"/>
          <w:shd w:val="clear" w:color="auto" w:fill="FFFFFF"/>
        </w:rPr>
        <w:t> </w:t>
      </w:r>
      <w:r w:rsidRPr="005D7406">
        <w:rPr>
          <w:color w:val="000000"/>
          <w:kern w:val="1"/>
          <w:shd w:val="clear" w:color="auto" w:fill="FFFFFF"/>
        </w:rPr>
        <w:t xml:space="preserve">Предоставление  доступа  к  </w:t>
      </w:r>
      <w:r>
        <w:rPr>
          <w:color w:val="000000"/>
          <w:kern w:val="1"/>
          <w:shd w:val="clear" w:color="auto" w:fill="FFFFFF"/>
        </w:rPr>
        <w:t xml:space="preserve">электронным </w:t>
      </w:r>
      <w:r w:rsidRPr="005D7406">
        <w:rPr>
          <w:color w:val="000000"/>
          <w:kern w:val="1"/>
          <w:shd w:val="clear" w:color="auto" w:fill="FFFFFF"/>
        </w:rPr>
        <w:t xml:space="preserve"> изданиям, правообладателем которых библио</w:t>
      </w:r>
      <w:r>
        <w:rPr>
          <w:color w:val="000000"/>
          <w:kern w:val="1"/>
          <w:shd w:val="clear" w:color="auto" w:fill="FFFFFF"/>
        </w:rPr>
        <w:t xml:space="preserve">тека не является,  в помещении МБУ ХМРБ </w:t>
      </w:r>
      <w:r w:rsidRPr="005D7406">
        <w:rPr>
          <w:color w:val="000000"/>
          <w:kern w:val="1"/>
          <w:shd w:val="clear" w:color="auto" w:fill="FFFFFF"/>
        </w:rPr>
        <w:t xml:space="preserve">включает: </w:t>
      </w:r>
    </w:p>
    <w:p w:rsidR="005F5EFE" w:rsidRPr="005D7406" w:rsidRDefault="005F5EFE" w:rsidP="005F5EFE">
      <w:pPr>
        <w:suppressAutoHyphens/>
        <w:ind w:right="-1"/>
        <w:jc w:val="both"/>
        <w:rPr>
          <w:color w:val="000000"/>
          <w:kern w:val="1"/>
          <w:shd w:val="clear" w:color="auto" w:fill="FFFFFF"/>
        </w:rPr>
      </w:pPr>
      <w:r>
        <w:rPr>
          <w:color w:val="000000"/>
          <w:kern w:val="1"/>
          <w:shd w:val="clear" w:color="auto" w:fill="FFFFFF"/>
        </w:rPr>
        <w:t xml:space="preserve">- </w:t>
      </w:r>
      <w:r w:rsidRPr="005D7406">
        <w:rPr>
          <w:color w:val="000000"/>
          <w:kern w:val="1"/>
          <w:shd w:val="clear" w:color="auto" w:fill="FFFFFF"/>
        </w:rPr>
        <w:t xml:space="preserve">авторизацию  получателя  муниципальной  </w:t>
      </w:r>
      <w:r>
        <w:rPr>
          <w:color w:val="000000"/>
          <w:kern w:val="1"/>
          <w:shd w:val="clear" w:color="auto" w:fill="FFFFFF"/>
        </w:rPr>
        <w:t xml:space="preserve">услуги  для  доступа  к  базам </w:t>
      </w:r>
      <w:r w:rsidRPr="005D7406">
        <w:rPr>
          <w:color w:val="000000"/>
          <w:kern w:val="1"/>
          <w:shd w:val="clear" w:color="auto" w:fill="FFFFFF"/>
        </w:rPr>
        <w:t>изданий</w:t>
      </w:r>
      <w:r>
        <w:rPr>
          <w:color w:val="000000"/>
          <w:kern w:val="1"/>
          <w:shd w:val="clear" w:color="auto" w:fill="FFFFFF"/>
        </w:rPr>
        <w:t>, переведенных в электронный вид, в том числе к редким изданиям</w:t>
      </w:r>
      <w:r w:rsidRPr="005D7406">
        <w:rPr>
          <w:color w:val="000000"/>
          <w:kern w:val="1"/>
          <w:shd w:val="clear" w:color="auto" w:fill="FFFFFF"/>
        </w:rPr>
        <w:t xml:space="preserve">; </w:t>
      </w:r>
    </w:p>
    <w:p w:rsidR="005F5EFE" w:rsidRPr="005D7406" w:rsidRDefault="005F5EFE" w:rsidP="005F5EFE">
      <w:pPr>
        <w:suppressAutoHyphens/>
        <w:ind w:right="-1"/>
        <w:jc w:val="both"/>
        <w:rPr>
          <w:color w:val="000000"/>
          <w:kern w:val="1"/>
          <w:shd w:val="clear" w:color="auto" w:fill="FFFFFF"/>
        </w:rPr>
      </w:pPr>
      <w:r>
        <w:rPr>
          <w:color w:val="000000"/>
          <w:kern w:val="1"/>
          <w:shd w:val="clear" w:color="auto" w:fill="FFFFFF"/>
        </w:rPr>
        <w:t xml:space="preserve">- </w:t>
      </w:r>
      <w:r w:rsidRPr="005D7406">
        <w:rPr>
          <w:color w:val="000000"/>
          <w:kern w:val="1"/>
          <w:shd w:val="clear" w:color="auto" w:fill="FFFFFF"/>
        </w:rPr>
        <w:t xml:space="preserve">занесение специалистом муниципальной библиотеки сведений о получателе </w:t>
      </w:r>
    </w:p>
    <w:p w:rsidR="005F5EFE" w:rsidRPr="005D7406" w:rsidRDefault="005F5EFE" w:rsidP="005F5EFE">
      <w:pPr>
        <w:suppressAutoHyphens/>
        <w:ind w:right="-1"/>
        <w:jc w:val="both"/>
        <w:rPr>
          <w:color w:val="000000"/>
          <w:kern w:val="1"/>
          <w:shd w:val="clear" w:color="auto" w:fill="FFFFFF"/>
        </w:rPr>
      </w:pPr>
      <w:r w:rsidRPr="005D7406">
        <w:rPr>
          <w:color w:val="000000"/>
          <w:kern w:val="1"/>
          <w:shd w:val="clear" w:color="auto" w:fill="FFFFFF"/>
        </w:rPr>
        <w:t xml:space="preserve">муниципальной услуги в базу данных; </w:t>
      </w:r>
    </w:p>
    <w:p w:rsidR="005F5EFE" w:rsidRPr="005D7406" w:rsidRDefault="005F5EFE" w:rsidP="005F5EFE">
      <w:pPr>
        <w:suppressAutoHyphens/>
        <w:ind w:right="-1"/>
        <w:jc w:val="both"/>
        <w:rPr>
          <w:color w:val="000000"/>
          <w:kern w:val="1"/>
          <w:shd w:val="clear" w:color="auto" w:fill="FFFFFF"/>
        </w:rPr>
      </w:pPr>
      <w:r>
        <w:rPr>
          <w:color w:val="000000"/>
          <w:kern w:val="1"/>
          <w:shd w:val="clear" w:color="auto" w:fill="FFFFFF"/>
        </w:rPr>
        <w:lastRenderedPageBreak/>
        <w:t xml:space="preserve">- </w:t>
      </w:r>
      <w:r w:rsidRPr="005D7406">
        <w:rPr>
          <w:color w:val="000000"/>
          <w:kern w:val="1"/>
          <w:shd w:val="clear" w:color="auto" w:fill="FFFFFF"/>
        </w:rPr>
        <w:t xml:space="preserve">предоставление  пароля  получателю  муниципальной  услуги  для  доступа  к базе </w:t>
      </w:r>
      <w:r>
        <w:rPr>
          <w:color w:val="000000"/>
          <w:kern w:val="1"/>
          <w:shd w:val="clear" w:color="auto" w:fill="FFFFFF"/>
        </w:rPr>
        <w:t xml:space="preserve">электронных </w:t>
      </w:r>
      <w:r w:rsidRPr="005D7406">
        <w:rPr>
          <w:color w:val="000000"/>
          <w:kern w:val="1"/>
          <w:shd w:val="clear" w:color="auto" w:fill="FFFFFF"/>
        </w:rPr>
        <w:t xml:space="preserve"> изданий; </w:t>
      </w:r>
    </w:p>
    <w:p w:rsidR="005F5EFE" w:rsidRPr="005D7406" w:rsidRDefault="005F5EFE" w:rsidP="005F5EFE">
      <w:pPr>
        <w:suppressAutoHyphens/>
        <w:ind w:right="-1"/>
        <w:jc w:val="both"/>
        <w:rPr>
          <w:color w:val="000000"/>
          <w:kern w:val="1"/>
          <w:shd w:val="clear" w:color="auto" w:fill="FFFFFF"/>
        </w:rPr>
      </w:pPr>
      <w:r>
        <w:rPr>
          <w:color w:val="000000"/>
          <w:kern w:val="1"/>
          <w:shd w:val="clear" w:color="auto" w:fill="FFFFFF"/>
        </w:rPr>
        <w:t xml:space="preserve">- </w:t>
      </w:r>
      <w:r w:rsidRPr="005D7406">
        <w:rPr>
          <w:color w:val="000000"/>
          <w:kern w:val="1"/>
          <w:shd w:val="clear" w:color="auto" w:fill="FFFFFF"/>
        </w:rPr>
        <w:t xml:space="preserve">консультирование по методике эффективного поиска информации; </w:t>
      </w:r>
    </w:p>
    <w:p w:rsidR="005F5EFE" w:rsidRPr="005D7406" w:rsidRDefault="005F5EFE" w:rsidP="005F5EFE">
      <w:pPr>
        <w:suppressAutoHyphens/>
        <w:ind w:right="-1"/>
        <w:jc w:val="both"/>
        <w:rPr>
          <w:color w:val="000000"/>
          <w:kern w:val="1"/>
          <w:shd w:val="clear" w:color="auto" w:fill="FFFFFF"/>
        </w:rPr>
      </w:pPr>
      <w:r>
        <w:rPr>
          <w:color w:val="000000"/>
          <w:kern w:val="1"/>
          <w:shd w:val="clear" w:color="auto" w:fill="FFFFFF"/>
        </w:rPr>
        <w:t xml:space="preserve">- </w:t>
      </w:r>
      <w:r w:rsidRPr="005D7406">
        <w:rPr>
          <w:color w:val="000000"/>
          <w:kern w:val="1"/>
          <w:shd w:val="clear" w:color="auto" w:fill="FFFFFF"/>
        </w:rPr>
        <w:t>пользование  получателем  муниципальной  услуги  изданиями,</w:t>
      </w:r>
      <w:r>
        <w:rPr>
          <w:color w:val="000000"/>
          <w:kern w:val="1"/>
          <w:shd w:val="clear" w:color="auto" w:fill="FFFFFF"/>
        </w:rPr>
        <w:t xml:space="preserve"> переведенными в электронный вид, </w:t>
      </w:r>
      <w:r w:rsidRPr="005D7406">
        <w:rPr>
          <w:color w:val="000000"/>
          <w:kern w:val="1"/>
          <w:shd w:val="clear" w:color="auto" w:fill="FFFFFF"/>
        </w:rPr>
        <w:t xml:space="preserve">  хранящимися  в  муниципальной  библиотеке,  в  том  числе  в  фонде </w:t>
      </w:r>
    </w:p>
    <w:p w:rsidR="005F5EFE" w:rsidRDefault="005F5EFE" w:rsidP="005F5EFE">
      <w:pPr>
        <w:suppressAutoHyphens/>
        <w:ind w:right="-1"/>
        <w:jc w:val="both"/>
        <w:rPr>
          <w:color w:val="000000"/>
          <w:kern w:val="1"/>
          <w:shd w:val="clear" w:color="auto" w:fill="FFFFFF"/>
        </w:rPr>
      </w:pPr>
      <w:r w:rsidRPr="005D7406">
        <w:rPr>
          <w:color w:val="000000"/>
          <w:kern w:val="1"/>
          <w:shd w:val="clear" w:color="auto" w:fill="FFFFFF"/>
        </w:rPr>
        <w:t xml:space="preserve">редких книг, в  течение установленного </w:t>
      </w:r>
      <w:r>
        <w:rPr>
          <w:color w:val="000000"/>
          <w:kern w:val="1"/>
          <w:shd w:val="clear" w:color="auto" w:fill="FFFFFF"/>
        </w:rPr>
        <w:t xml:space="preserve"> учреждением времени.  </w:t>
      </w:r>
    </w:p>
    <w:p w:rsidR="005F5EFE" w:rsidRPr="00CD335F" w:rsidRDefault="005F5EFE" w:rsidP="005F5EFE">
      <w:pPr>
        <w:suppressAutoHyphens/>
        <w:ind w:right="-1" w:firstLine="567"/>
        <w:jc w:val="both"/>
        <w:rPr>
          <w:kern w:val="1"/>
          <w:shd w:val="clear" w:color="auto" w:fill="FFFFFF"/>
        </w:rPr>
      </w:pPr>
      <w:proofErr w:type="gramStart"/>
      <w:r w:rsidRPr="00CD335F">
        <w:rPr>
          <w:color w:val="000000"/>
          <w:kern w:val="1"/>
          <w:shd w:val="clear" w:color="auto" w:fill="FFFFFF"/>
        </w:rPr>
        <w:t xml:space="preserve">При наличии очереди на доступ к </w:t>
      </w:r>
      <w:r>
        <w:rPr>
          <w:color w:val="000000"/>
          <w:kern w:val="1"/>
          <w:shd w:val="clear" w:color="auto" w:fill="FFFFFF"/>
        </w:rPr>
        <w:t xml:space="preserve">АРМ </w:t>
      </w:r>
      <w:r w:rsidRPr="00CD335F">
        <w:rPr>
          <w:color w:val="000000"/>
          <w:kern w:val="1"/>
          <w:shd w:val="clear" w:color="auto" w:fill="FFFFFF"/>
        </w:rPr>
        <w:t xml:space="preserve"> в помещении библиотеки непрерывное время пользования </w:t>
      </w:r>
      <w:r>
        <w:rPr>
          <w:color w:val="000000"/>
          <w:kern w:val="1"/>
          <w:shd w:val="clear" w:color="auto" w:fill="FFFFFF"/>
        </w:rPr>
        <w:t>АРМ</w:t>
      </w:r>
      <w:r w:rsidRPr="00CD335F">
        <w:rPr>
          <w:color w:val="000000"/>
          <w:kern w:val="1"/>
          <w:shd w:val="clear" w:color="auto" w:fill="FFFFFF"/>
        </w:rPr>
        <w:t xml:space="preserve"> для получателей</w:t>
      </w:r>
      <w:proofErr w:type="gramEnd"/>
      <w:r w:rsidRPr="00CD335F">
        <w:rPr>
          <w:color w:val="000000"/>
          <w:kern w:val="1"/>
          <w:shd w:val="clear" w:color="auto" w:fill="FFFFFF"/>
        </w:rPr>
        <w:t xml:space="preserve"> муниципальной услуг </w:t>
      </w:r>
      <w:r w:rsidRPr="00CD335F">
        <w:rPr>
          <w:kern w:val="1"/>
          <w:shd w:val="clear" w:color="auto" w:fill="FFFFFF"/>
        </w:rPr>
        <w:t xml:space="preserve">может быть ограничено до 40 минут. </w:t>
      </w:r>
    </w:p>
    <w:p w:rsidR="005F5EFE" w:rsidRPr="00CD335F" w:rsidRDefault="005F5EFE" w:rsidP="005F5EFE">
      <w:pPr>
        <w:tabs>
          <w:tab w:val="left" w:pos="709"/>
        </w:tabs>
        <w:suppressAutoHyphens/>
        <w:ind w:right="-1" w:firstLine="567"/>
        <w:jc w:val="both"/>
        <w:rPr>
          <w:color w:val="000000"/>
          <w:kern w:val="1"/>
          <w:shd w:val="clear" w:color="auto" w:fill="FFFFFF"/>
        </w:rPr>
      </w:pPr>
      <w:r>
        <w:rPr>
          <w:color w:val="000000"/>
          <w:kern w:val="1"/>
          <w:shd w:val="clear" w:color="auto" w:fill="FFFFFF"/>
        </w:rPr>
        <w:t xml:space="preserve">  </w:t>
      </w:r>
      <w:r w:rsidRPr="00CD335F">
        <w:rPr>
          <w:color w:val="000000"/>
          <w:kern w:val="1"/>
          <w:shd w:val="clear" w:color="auto" w:fill="FFFFFF"/>
        </w:rPr>
        <w:t>3.2.4.</w:t>
      </w:r>
      <w:r>
        <w:rPr>
          <w:color w:val="000000"/>
          <w:kern w:val="1"/>
          <w:shd w:val="clear" w:color="auto" w:fill="FFFFFF"/>
        </w:rPr>
        <w:t> </w:t>
      </w:r>
      <w:r w:rsidRPr="00CD335F">
        <w:rPr>
          <w:color w:val="000000"/>
          <w:kern w:val="1"/>
          <w:shd w:val="clear" w:color="auto" w:fill="FFFFFF"/>
        </w:rPr>
        <w:t xml:space="preserve">При необходимости получения пользователем копий </w:t>
      </w:r>
      <w:r>
        <w:rPr>
          <w:color w:val="000000"/>
          <w:kern w:val="1"/>
          <w:shd w:val="clear" w:color="auto" w:fill="FFFFFF"/>
        </w:rPr>
        <w:t xml:space="preserve">электронных документов </w:t>
      </w:r>
      <w:r w:rsidRPr="00CD335F">
        <w:rPr>
          <w:color w:val="000000"/>
          <w:kern w:val="1"/>
          <w:shd w:val="clear" w:color="auto" w:fill="FFFFFF"/>
        </w:rPr>
        <w:t>специалист муниципальной библиотеки предоставляет их пользователю в соответствии с </w:t>
      </w:r>
      <w:hyperlink r:id="rId18" w:history="1">
        <w:r w:rsidRPr="00CD335F">
          <w:rPr>
            <w:color w:val="000000"/>
            <w:kern w:val="1"/>
            <w:shd w:val="clear" w:color="auto" w:fill="FFFFFF"/>
          </w:rPr>
          <w:t>частью 4 Гражданского кодекса Российской Федерации</w:t>
        </w:r>
      </w:hyperlink>
      <w:r w:rsidRPr="00CD335F">
        <w:rPr>
          <w:color w:val="000000"/>
          <w:kern w:val="1"/>
          <w:shd w:val="clear" w:color="auto" w:fill="FFFFFF"/>
        </w:rPr>
        <w:t xml:space="preserve">, пунктами договора, заключенными со сторонними организациями, предоставившими </w:t>
      </w:r>
      <w:r>
        <w:rPr>
          <w:color w:val="000000"/>
          <w:kern w:val="1"/>
          <w:shd w:val="clear" w:color="auto" w:fill="FFFFFF"/>
        </w:rPr>
        <w:t>электронные документы</w:t>
      </w:r>
      <w:r w:rsidRPr="00CD335F">
        <w:rPr>
          <w:color w:val="000000"/>
          <w:kern w:val="1"/>
          <w:shd w:val="clear" w:color="auto" w:fill="FFFFFF"/>
        </w:rPr>
        <w:t>, и</w:t>
      </w:r>
      <w:r>
        <w:rPr>
          <w:color w:val="000000"/>
          <w:kern w:val="1"/>
          <w:shd w:val="clear" w:color="auto" w:fill="FFFFFF"/>
        </w:rPr>
        <w:t> </w:t>
      </w:r>
      <w:r w:rsidRPr="00CD335F">
        <w:rPr>
          <w:color w:val="000000"/>
          <w:kern w:val="1"/>
          <w:shd w:val="clear" w:color="auto" w:fill="FFFFFF"/>
        </w:rPr>
        <w:t>Положением</w:t>
      </w:r>
      <w:r>
        <w:rPr>
          <w:color w:val="000000"/>
          <w:kern w:val="1"/>
          <w:shd w:val="clear" w:color="auto" w:fill="FFFFFF"/>
        </w:rPr>
        <w:t> о </w:t>
      </w:r>
      <w:r w:rsidRPr="00CD335F">
        <w:rPr>
          <w:color w:val="000000"/>
          <w:kern w:val="1"/>
          <w:shd w:val="clear" w:color="auto" w:fill="FFFFFF"/>
        </w:rPr>
        <w:t>платных</w:t>
      </w:r>
      <w:r>
        <w:rPr>
          <w:color w:val="000000"/>
          <w:kern w:val="1"/>
          <w:shd w:val="clear" w:color="auto" w:fill="FFFFFF"/>
        </w:rPr>
        <w:t> </w:t>
      </w:r>
      <w:r w:rsidRPr="00CD335F">
        <w:rPr>
          <w:color w:val="000000"/>
          <w:kern w:val="1"/>
          <w:shd w:val="clear" w:color="auto" w:fill="FFFFFF"/>
        </w:rPr>
        <w:t>услугах</w:t>
      </w:r>
      <w:r>
        <w:rPr>
          <w:color w:val="000000"/>
          <w:kern w:val="1"/>
          <w:shd w:val="clear" w:color="auto" w:fill="FFFFFF"/>
        </w:rPr>
        <w:t> </w:t>
      </w:r>
      <w:r w:rsidRPr="00CD335F">
        <w:rPr>
          <w:color w:val="000000"/>
          <w:kern w:val="1"/>
          <w:shd w:val="clear" w:color="auto" w:fill="FFFFFF"/>
        </w:rPr>
        <w:t>библиотеки.</w:t>
      </w:r>
      <w:r w:rsidRPr="00CD335F">
        <w:rPr>
          <w:color w:val="000000"/>
          <w:kern w:val="1"/>
          <w:shd w:val="clear" w:color="auto" w:fill="FFFFFF"/>
        </w:rPr>
        <w:br/>
      </w:r>
      <w:r>
        <w:rPr>
          <w:color w:val="000000"/>
        </w:rPr>
        <w:t xml:space="preserve"> </w:t>
      </w:r>
      <w:r>
        <w:rPr>
          <w:color w:val="000000"/>
        </w:rPr>
        <w:tab/>
        <w:t>3.2.5. </w:t>
      </w:r>
      <w:r w:rsidRPr="00CD335F">
        <w:rPr>
          <w:color w:val="000000"/>
        </w:rPr>
        <w:t>Предоставление доступа к муниципальной услуге при личном обращении осуществляется в часы работы</w:t>
      </w:r>
      <w:r>
        <w:rPr>
          <w:color w:val="000000"/>
        </w:rPr>
        <w:t xml:space="preserve"> библиотек </w:t>
      </w:r>
      <w:r w:rsidRPr="00CD335F">
        <w:rPr>
          <w:color w:val="000000"/>
        </w:rPr>
        <w:t xml:space="preserve"> МБУ ХМРБ.</w:t>
      </w:r>
    </w:p>
    <w:p w:rsidR="005F5EFE" w:rsidRPr="00CD335F" w:rsidRDefault="005F5EFE" w:rsidP="005F5EFE">
      <w:pPr>
        <w:tabs>
          <w:tab w:val="left" w:pos="851"/>
        </w:tabs>
        <w:suppressAutoHyphens/>
        <w:jc w:val="both"/>
        <w:rPr>
          <w:rFonts w:eastAsia="Lucida Sans Unicode"/>
          <w:b/>
          <w:kern w:val="1"/>
          <w:lang w:eastAsia="ar-SA"/>
        </w:rPr>
      </w:pPr>
      <w:r>
        <w:rPr>
          <w:rFonts w:eastAsia="Lucida Sans Unicode"/>
          <w:b/>
          <w:kern w:val="1"/>
          <w:lang w:eastAsia="ar-SA"/>
        </w:rPr>
        <w:t xml:space="preserve">            </w:t>
      </w:r>
      <w:r w:rsidRPr="00CD335F">
        <w:rPr>
          <w:rFonts w:eastAsia="Lucida Sans Unicode"/>
          <w:b/>
          <w:kern w:val="1"/>
          <w:lang w:eastAsia="ar-SA"/>
        </w:rPr>
        <w:t xml:space="preserve">3.3. </w:t>
      </w:r>
      <w:r>
        <w:rPr>
          <w:rFonts w:eastAsia="Lucida Sans Unicode"/>
          <w:b/>
          <w:kern w:val="1"/>
          <w:lang w:eastAsia="ar-SA"/>
        </w:rPr>
        <w:t> </w:t>
      </w:r>
      <w:r w:rsidRPr="00CD335F">
        <w:rPr>
          <w:rFonts w:eastAsia="Lucida Sans Unicode"/>
          <w:b/>
          <w:kern w:val="1"/>
          <w:lang w:eastAsia="ar-SA"/>
        </w:rPr>
        <w:t xml:space="preserve">Порядок выполнения административных процедур при предоставлении муниципальной услуги в электронном виде </w:t>
      </w:r>
    </w:p>
    <w:p w:rsidR="005F5EFE" w:rsidRDefault="005F5EFE" w:rsidP="005F5EFE">
      <w:pPr>
        <w:ind w:firstLine="709"/>
        <w:jc w:val="both"/>
        <w:textAlignment w:val="baseline"/>
        <w:rPr>
          <w:shd w:val="clear" w:color="auto" w:fill="FFFFFF"/>
        </w:rPr>
      </w:pPr>
      <w:r w:rsidRPr="002B4EA5">
        <w:rPr>
          <w:color w:val="000000"/>
          <w:kern w:val="1"/>
          <w:shd w:val="clear" w:color="auto" w:fill="FFFFFF"/>
        </w:rPr>
        <w:t>3.3.1. Предоставление точки доступа к электронным документам в библиотеке или доступа к ним в случае удал</w:t>
      </w:r>
      <w:r>
        <w:rPr>
          <w:color w:val="000000"/>
          <w:kern w:val="1"/>
          <w:shd w:val="clear" w:color="auto" w:fill="FFFFFF"/>
        </w:rPr>
        <w:t xml:space="preserve">енного подключение пользователя </w:t>
      </w:r>
      <w:r w:rsidRPr="002B4EA5">
        <w:rPr>
          <w:color w:val="000000"/>
          <w:kern w:val="1"/>
          <w:shd w:val="clear" w:color="auto" w:fill="FFFFFF"/>
        </w:rPr>
        <w:t>осуществляется на официальном сайте МБУ ХМРБ</w:t>
      </w:r>
      <w:r w:rsidRPr="00CD335F">
        <w:rPr>
          <w:shd w:val="clear" w:color="auto" w:fill="FFFFFF"/>
        </w:rPr>
        <w:t xml:space="preserve">  </w:t>
      </w:r>
      <w:hyperlink r:id="rId19" w:history="1">
        <w:r w:rsidRPr="002F1A2E">
          <w:rPr>
            <w:rStyle w:val="a6"/>
          </w:rPr>
          <w:t>http://hasan-biblio.vl.muzkult.ru</w:t>
        </w:r>
      </w:hyperlink>
      <w:r>
        <w:rPr>
          <w:shd w:val="clear" w:color="auto" w:fill="FFFFFF"/>
        </w:rPr>
        <w:t xml:space="preserve">  и должно обеспечивать:</w:t>
      </w:r>
    </w:p>
    <w:p w:rsidR="005F5EFE" w:rsidRDefault="005F5EFE" w:rsidP="005F5EFE">
      <w:pPr>
        <w:suppressAutoHyphens/>
        <w:ind w:right="-1" w:firstLine="709"/>
        <w:jc w:val="both"/>
        <w:rPr>
          <w:color w:val="2D2D2D"/>
          <w:spacing w:val="2"/>
        </w:rPr>
      </w:pPr>
      <w:r w:rsidRPr="002B4EA5">
        <w:rPr>
          <w:color w:val="000000"/>
          <w:kern w:val="1"/>
          <w:shd w:val="clear" w:color="auto" w:fill="FFFFFF"/>
        </w:rPr>
        <w:t xml:space="preserve">1) </w:t>
      </w:r>
      <w:r w:rsidRPr="0095005A">
        <w:rPr>
          <w:color w:val="2D2D2D"/>
          <w:spacing w:val="2"/>
        </w:rPr>
        <w:t xml:space="preserve">возможность получения муниципальной услуги через локальную сеть библиотеки и через удалённый доступ в сети Интернет на сайте </w:t>
      </w:r>
      <w:r>
        <w:rPr>
          <w:color w:val="2D2D2D"/>
          <w:spacing w:val="2"/>
        </w:rPr>
        <w:t>МБУ ХМРБ</w:t>
      </w:r>
      <w:r w:rsidRPr="0095005A">
        <w:rPr>
          <w:color w:val="2D2D2D"/>
          <w:spacing w:val="2"/>
        </w:rPr>
        <w:t xml:space="preserve"> путём осуществления перехода к страницам, содержащим полнотекстовые ресурсы библиотеки</w:t>
      </w:r>
      <w:r>
        <w:rPr>
          <w:color w:val="2D2D2D"/>
          <w:spacing w:val="2"/>
        </w:rPr>
        <w:t>;</w:t>
      </w:r>
    </w:p>
    <w:p w:rsidR="005F5EFE" w:rsidRDefault="005F5EFE" w:rsidP="005F5EFE">
      <w:pPr>
        <w:suppressAutoHyphens/>
        <w:ind w:right="-1" w:firstLine="709"/>
        <w:jc w:val="both"/>
        <w:rPr>
          <w:color w:val="2D2D2D"/>
          <w:spacing w:val="2"/>
        </w:rPr>
      </w:pPr>
      <w:r>
        <w:rPr>
          <w:color w:val="2D2D2D"/>
          <w:spacing w:val="2"/>
        </w:rPr>
        <w:t>2)</w:t>
      </w:r>
      <w:r w:rsidRPr="00B20D23">
        <w:rPr>
          <w:color w:val="2D2D2D"/>
          <w:spacing w:val="2"/>
        </w:rPr>
        <w:t xml:space="preserve"> получение перечня библиографических описаний с указанием формата и размера каждого издания, переведённого в электронны</w:t>
      </w:r>
      <w:r>
        <w:rPr>
          <w:color w:val="2D2D2D"/>
          <w:spacing w:val="2"/>
        </w:rPr>
        <w:t>й вид (промежуточный результат);</w:t>
      </w:r>
    </w:p>
    <w:p w:rsidR="005F5EFE" w:rsidRPr="00B20D23" w:rsidRDefault="005F5EFE" w:rsidP="005F5EFE">
      <w:pPr>
        <w:suppressAutoHyphens/>
        <w:ind w:right="-1" w:firstLine="709"/>
        <w:jc w:val="both"/>
        <w:rPr>
          <w:color w:val="2D2D2D"/>
          <w:spacing w:val="2"/>
        </w:rPr>
      </w:pPr>
      <w:r>
        <w:rPr>
          <w:color w:val="2D2D2D"/>
          <w:spacing w:val="2"/>
        </w:rPr>
        <w:t>3)</w:t>
      </w:r>
      <w:r w:rsidRPr="00B20D23">
        <w:rPr>
          <w:color w:val="2D2D2D"/>
          <w:spacing w:val="2"/>
        </w:rPr>
        <w:t xml:space="preserve"> получение электронной копии документа в графическом формате с распознанным текстом (конечный результат)</w:t>
      </w:r>
      <w:r>
        <w:rPr>
          <w:color w:val="2D2D2D"/>
          <w:spacing w:val="2"/>
        </w:rPr>
        <w:t>;</w:t>
      </w:r>
    </w:p>
    <w:p w:rsidR="005F5EFE" w:rsidRPr="002B4EA5" w:rsidRDefault="005F5EFE" w:rsidP="005F5EFE">
      <w:pPr>
        <w:suppressAutoHyphens/>
        <w:ind w:right="-1" w:firstLine="709"/>
        <w:jc w:val="both"/>
        <w:rPr>
          <w:color w:val="000000"/>
          <w:kern w:val="1"/>
          <w:shd w:val="clear" w:color="auto" w:fill="FFFFFF"/>
        </w:rPr>
      </w:pPr>
      <w:r>
        <w:rPr>
          <w:color w:val="000000"/>
          <w:kern w:val="1"/>
          <w:shd w:val="clear" w:color="auto" w:fill="FFFFFF"/>
        </w:rPr>
        <w:t>2</w:t>
      </w:r>
      <w:r w:rsidRPr="002B4EA5">
        <w:rPr>
          <w:color w:val="000000"/>
          <w:kern w:val="1"/>
          <w:shd w:val="clear" w:color="auto" w:fill="FFFFFF"/>
        </w:rPr>
        <w:t>) фиксацию выдачи изданий в случае предоставления услуги непосредственно в библиотеке;</w:t>
      </w:r>
    </w:p>
    <w:p w:rsidR="005F5EFE" w:rsidRDefault="005F5EFE" w:rsidP="005F5EFE">
      <w:pPr>
        <w:suppressAutoHyphens/>
        <w:ind w:right="-1" w:firstLine="709"/>
        <w:jc w:val="both"/>
        <w:rPr>
          <w:color w:val="000000"/>
          <w:kern w:val="1"/>
          <w:shd w:val="clear" w:color="auto" w:fill="FFFFFF"/>
        </w:rPr>
      </w:pPr>
      <w:r>
        <w:rPr>
          <w:color w:val="000000"/>
          <w:kern w:val="1"/>
          <w:shd w:val="clear" w:color="auto" w:fill="FFFFFF"/>
        </w:rPr>
        <w:t>3</w:t>
      </w:r>
      <w:r w:rsidRPr="002B4EA5">
        <w:rPr>
          <w:color w:val="000000"/>
          <w:kern w:val="1"/>
          <w:shd w:val="clear" w:color="auto" w:fill="FFFFFF"/>
        </w:rPr>
        <w:t>) фиксацию получения изданий при помощи счетчика посещений в случае удаленного подключения.</w:t>
      </w:r>
    </w:p>
    <w:p w:rsidR="005F5EFE" w:rsidRPr="00B20D23" w:rsidRDefault="005F5EFE" w:rsidP="005F5EFE">
      <w:pPr>
        <w:suppressAutoHyphens/>
        <w:ind w:right="-1" w:firstLine="709"/>
        <w:jc w:val="both"/>
        <w:rPr>
          <w:color w:val="000000"/>
          <w:kern w:val="1"/>
          <w:shd w:val="clear" w:color="auto" w:fill="FFFFFF"/>
        </w:rPr>
      </w:pPr>
      <w:r w:rsidRPr="00B20D23">
        <w:rPr>
          <w:color w:val="000000"/>
          <w:kern w:val="1"/>
          <w:shd w:val="clear" w:color="auto" w:fill="FFFFFF"/>
        </w:rPr>
        <w:t xml:space="preserve">В условиях получения </w:t>
      </w:r>
      <w:proofErr w:type="spellStart"/>
      <w:r w:rsidRPr="00B20D23">
        <w:rPr>
          <w:color w:val="000000"/>
          <w:kern w:val="1"/>
          <w:shd w:val="clear" w:color="auto" w:fill="FFFFFF"/>
        </w:rPr>
        <w:t>внестационарной</w:t>
      </w:r>
      <w:proofErr w:type="spellEnd"/>
      <w:r w:rsidRPr="00B20D23">
        <w:rPr>
          <w:color w:val="000000"/>
          <w:kern w:val="1"/>
          <w:shd w:val="clear" w:color="auto" w:fill="FFFFFF"/>
        </w:rPr>
        <w:t xml:space="preserve"> муниципальной услуги</w:t>
      </w:r>
      <w:r>
        <w:rPr>
          <w:color w:val="000000"/>
          <w:kern w:val="1"/>
          <w:shd w:val="clear" w:color="auto" w:fill="FFFFFF"/>
        </w:rPr>
        <w:t xml:space="preserve"> </w:t>
      </w:r>
      <w:proofErr w:type="gramStart"/>
      <w:r>
        <w:rPr>
          <w:color w:val="000000"/>
          <w:kern w:val="1"/>
          <w:shd w:val="clear" w:color="auto" w:fill="FFFFFF"/>
        </w:rPr>
        <w:t xml:space="preserve">( </w:t>
      </w:r>
      <w:proofErr w:type="gramEnd"/>
      <w:r>
        <w:rPr>
          <w:color w:val="000000"/>
          <w:kern w:val="1"/>
          <w:shd w:val="clear" w:color="auto" w:fill="FFFFFF"/>
        </w:rPr>
        <w:t>через сайт библиотеки)</w:t>
      </w:r>
      <w:r w:rsidRPr="00B20D23">
        <w:rPr>
          <w:color w:val="000000"/>
          <w:kern w:val="1"/>
          <w:shd w:val="clear" w:color="auto" w:fill="FFFFFF"/>
        </w:rPr>
        <w:t xml:space="preserve"> отсутствует должностное лицо, ответственное за выполнение административного действия.</w:t>
      </w:r>
    </w:p>
    <w:p w:rsidR="005F5EFE" w:rsidRPr="002B4EA5" w:rsidRDefault="005F5EFE" w:rsidP="005F5EFE">
      <w:pPr>
        <w:tabs>
          <w:tab w:val="left" w:pos="709"/>
        </w:tabs>
        <w:suppressAutoHyphens/>
        <w:ind w:right="-1" w:firstLine="709"/>
        <w:jc w:val="both"/>
        <w:rPr>
          <w:color w:val="000000"/>
          <w:kern w:val="1"/>
          <w:shd w:val="clear" w:color="auto" w:fill="FFFFFF"/>
        </w:rPr>
      </w:pPr>
      <w:r w:rsidRPr="00CD335F">
        <w:rPr>
          <w:color w:val="000000"/>
          <w:kern w:val="1"/>
          <w:shd w:val="clear" w:color="auto" w:fill="FFFFFF"/>
        </w:rPr>
        <w:t xml:space="preserve">3.3.2 </w:t>
      </w:r>
      <w:r w:rsidRPr="00CD335F">
        <w:rPr>
          <w:rFonts w:eastAsia="Lucida Sans Unicode"/>
          <w:kern w:val="1"/>
          <w:shd w:val="clear" w:color="auto" w:fill="FFFFFF"/>
          <w:lang w:eastAsia="ar-SA"/>
        </w:rPr>
        <w:t>Конечным результатом предоставления муниципальной услуги является</w:t>
      </w:r>
    </w:p>
    <w:p w:rsidR="005F5EFE" w:rsidRPr="002B4EA5" w:rsidRDefault="005F5EFE" w:rsidP="005F5EFE">
      <w:pPr>
        <w:suppressAutoHyphens/>
        <w:ind w:firstLine="709"/>
        <w:jc w:val="both"/>
        <w:rPr>
          <w:color w:val="000000"/>
        </w:rPr>
      </w:pPr>
      <w:r w:rsidRPr="002B4EA5">
        <w:rPr>
          <w:color w:val="000000"/>
        </w:rPr>
        <w:t xml:space="preserve"> - получение доступа к изданиям</w:t>
      </w:r>
      <w:r>
        <w:rPr>
          <w:color w:val="000000"/>
        </w:rPr>
        <w:t xml:space="preserve"> в электронном виде</w:t>
      </w:r>
      <w:r w:rsidRPr="002B4EA5">
        <w:rPr>
          <w:color w:val="000000"/>
        </w:rPr>
        <w:t>, в том числе к фонду редких книг, хранящимся в фондах библиотеки, с учетом соблюдения требований законодательства Российской Федерации об авторских и смежных правах;</w:t>
      </w:r>
    </w:p>
    <w:p w:rsidR="005F5EFE" w:rsidRPr="002B4EA5" w:rsidRDefault="005F5EFE" w:rsidP="005F5EFE">
      <w:pPr>
        <w:suppressAutoHyphens/>
        <w:ind w:firstLine="709"/>
        <w:jc w:val="both"/>
        <w:rPr>
          <w:color w:val="000000"/>
        </w:rPr>
      </w:pPr>
      <w:r w:rsidRPr="002B4EA5">
        <w:rPr>
          <w:color w:val="000000"/>
        </w:rPr>
        <w:t>- предложение о направлении обращения в письменной форме;</w:t>
      </w:r>
    </w:p>
    <w:p w:rsidR="005F5EFE" w:rsidRPr="002B4EA5" w:rsidRDefault="005F5EFE" w:rsidP="005F5EFE">
      <w:pPr>
        <w:suppressAutoHyphens/>
        <w:ind w:firstLine="709"/>
        <w:jc w:val="both"/>
        <w:rPr>
          <w:color w:val="000000"/>
        </w:rPr>
      </w:pPr>
      <w:r w:rsidRPr="002B4EA5">
        <w:rPr>
          <w:color w:val="000000"/>
        </w:rPr>
        <w:t>- отказ в предоставлении муниципальной услуги с указанием причины отказа.</w:t>
      </w:r>
    </w:p>
    <w:p w:rsidR="005F5EFE" w:rsidRPr="002B4EA5" w:rsidRDefault="005F5EFE" w:rsidP="005F5EFE">
      <w:pPr>
        <w:tabs>
          <w:tab w:val="left" w:pos="709"/>
        </w:tabs>
        <w:suppressAutoHyphens/>
        <w:ind w:right="-1" w:firstLine="709"/>
        <w:jc w:val="both"/>
        <w:rPr>
          <w:rFonts w:eastAsia="Lucida Sans Unicode"/>
          <w:kern w:val="1"/>
          <w:shd w:val="clear" w:color="auto" w:fill="FFFFFF"/>
          <w:lang w:eastAsia="ar-SA"/>
        </w:rPr>
      </w:pPr>
      <w:r w:rsidRPr="00CD335F">
        <w:rPr>
          <w:rFonts w:eastAsia="Lucida Sans Unicode"/>
          <w:kern w:val="1"/>
          <w:shd w:val="clear" w:color="auto" w:fill="FFFFFF"/>
          <w:lang w:eastAsia="ar-SA"/>
        </w:rPr>
        <w:t>3.3.</w:t>
      </w:r>
      <w:r>
        <w:rPr>
          <w:rFonts w:eastAsia="Lucida Sans Unicode"/>
          <w:kern w:val="1"/>
          <w:shd w:val="clear" w:color="auto" w:fill="FFFFFF"/>
          <w:lang w:eastAsia="ar-SA"/>
        </w:rPr>
        <w:t>3</w:t>
      </w:r>
      <w:r w:rsidRPr="00CD335F">
        <w:rPr>
          <w:rFonts w:eastAsia="Lucida Sans Unicode"/>
          <w:kern w:val="1"/>
          <w:shd w:val="clear" w:color="auto" w:fill="FFFFFF"/>
          <w:lang w:eastAsia="ar-SA"/>
        </w:rPr>
        <w:t>.</w:t>
      </w:r>
      <w:r>
        <w:rPr>
          <w:rFonts w:eastAsia="Lucida Sans Unicode"/>
          <w:kern w:val="1"/>
          <w:shd w:val="clear" w:color="auto" w:fill="FFFFFF"/>
          <w:lang w:eastAsia="ar-SA"/>
        </w:rPr>
        <w:t> </w:t>
      </w:r>
      <w:r w:rsidRPr="002B4EA5">
        <w:rPr>
          <w:rFonts w:eastAsia="Lucida Sans Unicode"/>
          <w:kern w:val="1"/>
          <w:shd w:val="clear" w:color="auto" w:fill="FFFFFF"/>
          <w:lang w:eastAsia="ar-SA"/>
        </w:rPr>
        <w:t>Предоставление услуги по запросам заявител</w:t>
      </w:r>
      <w:r>
        <w:rPr>
          <w:rFonts w:eastAsia="Lucida Sans Unicode"/>
          <w:kern w:val="1"/>
          <w:shd w:val="clear" w:color="auto" w:fill="FFFFFF"/>
          <w:lang w:eastAsia="ar-SA"/>
        </w:rPr>
        <w:t xml:space="preserve">ей, поступившим почтовой связью, в том числе </w:t>
      </w:r>
      <w:r w:rsidRPr="002B4EA5">
        <w:rPr>
          <w:rFonts w:eastAsia="Lucida Sans Unicode"/>
          <w:kern w:val="1"/>
          <w:shd w:val="clear" w:color="auto" w:fill="FFFFFF"/>
          <w:lang w:eastAsia="ar-SA"/>
        </w:rPr>
        <w:t>по электронной почте включает в себя следующие административные процедуры:</w:t>
      </w:r>
    </w:p>
    <w:p w:rsidR="005F5EFE" w:rsidRDefault="005F5EFE" w:rsidP="005F5EFE">
      <w:pPr>
        <w:suppressAutoHyphens/>
        <w:ind w:right="-1" w:firstLine="709"/>
        <w:jc w:val="both"/>
        <w:rPr>
          <w:rFonts w:eastAsia="Lucida Sans Unicode"/>
          <w:kern w:val="1"/>
          <w:shd w:val="clear" w:color="auto" w:fill="FFFFFF"/>
          <w:lang w:eastAsia="ar-SA"/>
        </w:rPr>
      </w:pPr>
      <w:r w:rsidRPr="002B4EA5">
        <w:rPr>
          <w:rFonts w:eastAsia="Lucida Sans Unicode"/>
          <w:kern w:val="1"/>
          <w:shd w:val="clear" w:color="auto" w:fill="FFFFFF"/>
          <w:lang w:eastAsia="ar-SA"/>
        </w:rPr>
        <w:t>- приём и регистрация заявления о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5F5EFE" w:rsidRPr="002B4EA5" w:rsidRDefault="005F5EFE" w:rsidP="005F5EFE">
      <w:pPr>
        <w:suppressAutoHyphens/>
        <w:ind w:right="-1" w:firstLine="709"/>
        <w:jc w:val="both"/>
        <w:rPr>
          <w:rFonts w:eastAsia="Lucida Sans Unicode"/>
          <w:kern w:val="1"/>
          <w:shd w:val="clear" w:color="auto" w:fill="FFFFFF"/>
          <w:lang w:eastAsia="ar-SA"/>
        </w:rPr>
      </w:pPr>
      <w:r>
        <w:rPr>
          <w:rFonts w:eastAsia="Lucida Sans Unicode"/>
          <w:kern w:val="1"/>
          <w:shd w:val="clear" w:color="auto" w:fill="FFFFFF"/>
          <w:lang w:eastAsia="ar-SA"/>
        </w:rPr>
        <w:t xml:space="preserve">- </w:t>
      </w:r>
      <w:r w:rsidRPr="004A0A71">
        <w:rPr>
          <w:rFonts w:eastAsia="Lucida Sans Unicode"/>
          <w:kern w:val="1"/>
          <w:shd w:val="clear" w:color="auto" w:fill="FFFFFF"/>
          <w:lang w:eastAsia="ar-SA"/>
        </w:rPr>
        <w:t>передача заявления должностному лицу, ответственному за пред</w:t>
      </w:r>
      <w:r>
        <w:rPr>
          <w:rFonts w:eastAsia="Lucida Sans Unicode"/>
          <w:kern w:val="1"/>
          <w:shd w:val="clear" w:color="auto" w:fill="FFFFFF"/>
          <w:lang w:eastAsia="ar-SA"/>
        </w:rPr>
        <w:t>оставление муниципальной услуги;</w:t>
      </w:r>
    </w:p>
    <w:p w:rsidR="005F5EFE" w:rsidRDefault="005F5EFE" w:rsidP="005F5EFE">
      <w:pPr>
        <w:suppressAutoHyphens/>
        <w:ind w:right="-1" w:firstLine="709"/>
        <w:jc w:val="both"/>
        <w:rPr>
          <w:rFonts w:eastAsia="Lucida Sans Unicode"/>
          <w:kern w:val="1"/>
          <w:shd w:val="clear" w:color="auto" w:fill="FFFFFF"/>
          <w:lang w:eastAsia="ar-SA"/>
        </w:rPr>
      </w:pPr>
      <w:r w:rsidRPr="002B4EA5">
        <w:rPr>
          <w:rFonts w:eastAsia="Lucida Sans Unicode"/>
          <w:kern w:val="1"/>
          <w:shd w:val="clear" w:color="auto" w:fill="FFFFFF"/>
          <w:lang w:eastAsia="ar-SA"/>
        </w:rPr>
        <w:lastRenderedPageBreak/>
        <w:t>- рассмотрение заявления, предоставление информации в письменном виде либо направление письменного мотивированного отказа в предоставлении муниципальной услуги.</w:t>
      </w:r>
    </w:p>
    <w:p w:rsidR="005F5EFE" w:rsidRDefault="005F5EFE" w:rsidP="005F5EFE">
      <w:pPr>
        <w:suppressAutoHyphens/>
        <w:ind w:firstLine="709"/>
        <w:jc w:val="both"/>
        <w:rPr>
          <w:color w:val="000000"/>
        </w:rPr>
      </w:pPr>
      <w:r>
        <w:rPr>
          <w:color w:val="000000"/>
        </w:rPr>
        <w:t xml:space="preserve">3.3.4. </w:t>
      </w:r>
      <w:r w:rsidRPr="00CD335F">
        <w:rPr>
          <w:color w:val="000000"/>
        </w:rPr>
        <w:t>Предоставление доступа к муниципальной услуге при обращении через сеть Интернет к сайту библиотеки осуществ</w:t>
      </w:r>
      <w:r>
        <w:rPr>
          <w:color w:val="000000"/>
        </w:rPr>
        <w:t>ляется в круглосуточном режиме.</w:t>
      </w:r>
    </w:p>
    <w:p w:rsidR="005F5EFE" w:rsidRDefault="005F5EFE" w:rsidP="005F5EFE">
      <w:pPr>
        <w:suppressAutoHyphens/>
        <w:ind w:firstLine="709"/>
        <w:jc w:val="both"/>
        <w:rPr>
          <w:color w:val="000000"/>
        </w:rPr>
      </w:pPr>
      <w:r>
        <w:rPr>
          <w:color w:val="000000"/>
        </w:rPr>
        <w:t>3.3.5. </w:t>
      </w:r>
      <w:proofErr w:type="gramStart"/>
      <w:r w:rsidRPr="00CD335F">
        <w:rPr>
          <w:color w:val="000000"/>
        </w:rPr>
        <w:t>В соответствии с Федеральным законом от 24.11.1995 г. №181-ФЗ «О социальной защите инвалидов»,  статьями 23,26 Федерального закона от 01.12.2014 №419-ФЗ «О внесении изменений в отдельные законодательные акты Российской Федерации по вопросам социальной защиты в связи с ратификацией Конвенции о правах инвалидов»  и Федеральным законом от 29.12.1994 г.№78-ФЗ «О библиотечном деле» пользователи библиотек, которые не могут посещать библиотеку в силу</w:t>
      </w:r>
      <w:proofErr w:type="gramEnd"/>
      <w:r w:rsidRPr="00CD335F">
        <w:rPr>
          <w:color w:val="000000"/>
        </w:rPr>
        <w:t xml:space="preserve"> </w:t>
      </w:r>
      <w:proofErr w:type="gramStart"/>
      <w:r w:rsidRPr="00CD335F">
        <w:rPr>
          <w:color w:val="000000"/>
        </w:rPr>
        <w:t xml:space="preserve">преклонного возраста, физических недостатков и ограниченных возможностей здоровья, имеют право на получение муниципальной услуги по предоставлению доступа </w:t>
      </w:r>
      <w:r w:rsidRPr="002B4EA5">
        <w:rPr>
          <w:color w:val="000000"/>
        </w:rPr>
        <w:t>к изданиям</w:t>
      </w:r>
      <w:r>
        <w:rPr>
          <w:color w:val="000000"/>
        </w:rPr>
        <w:t xml:space="preserve"> в электронном виде</w:t>
      </w:r>
      <w:r w:rsidRPr="002B4EA5">
        <w:rPr>
          <w:color w:val="000000"/>
        </w:rPr>
        <w:t>, в том числе к фонду редких книг, хранящимся в фондах библиотеки, с учетом соблюдения требований законодательства Российской Федерации об авторских и смежных правах</w:t>
      </w:r>
      <w:r>
        <w:rPr>
          <w:color w:val="000000"/>
        </w:rPr>
        <w:t xml:space="preserve">, </w:t>
      </w:r>
      <w:r w:rsidRPr="00CD335F">
        <w:rPr>
          <w:color w:val="000000"/>
        </w:rPr>
        <w:t xml:space="preserve">через заочные или </w:t>
      </w:r>
      <w:proofErr w:type="spellStart"/>
      <w:r w:rsidRPr="00CD335F">
        <w:rPr>
          <w:color w:val="000000"/>
        </w:rPr>
        <w:t>внестационарные</w:t>
      </w:r>
      <w:proofErr w:type="spellEnd"/>
      <w:r w:rsidRPr="00CD335F">
        <w:rPr>
          <w:color w:val="000000"/>
        </w:rPr>
        <w:t xml:space="preserve"> (надомные) формы обслуживания.</w:t>
      </w:r>
      <w:proofErr w:type="gramEnd"/>
    </w:p>
    <w:p w:rsidR="005F5EFE" w:rsidRPr="00B20D23" w:rsidRDefault="005F5EFE" w:rsidP="005F5EFE">
      <w:pPr>
        <w:suppressAutoHyphens/>
        <w:ind w:firstLine="709"/>
        <w:jc w:val="both"/>
        <w:rPr>
          <w:color w:val="000000"/>
        </w:rPr>
      </w:pPr>
      <w:r>
        <w:rPr>
          <w:color w:val="000000"/>
        </w:rPr>
        <w:t xml:space="preserve">В соответствии с </w:t>
      </w:r>
      <w:proofErr w:type="gramStart"/>
      <w:r>
        <w:rPr>
          <w:color w:val="000000"/>
        </w:rPr>
        <w:t>ч</w:t>
      </w:r>
      <w:proofErr w:type="gramEnd"/>
      <w:r>
        <w:rPr>
          <w:color w:val="000000"/>
        </w:rPr>
        <w:t>.2 ст.1274 ГК РФ библиотека может предоставлять</w:t>
      </w:r>
      <w:r w:rsidRPr="00B20D23">
        <w:rPr>
          <w:color w:val="000000"/>
        </w:rPr>
        <w:t xml:space="preserve"> слепым и слабовидящим  пользователям экземпляры произведений, созданные в специальных форматах, во временное безвозмездное пользование с выдачей на дом, а также путем предоставления доступа к ним через информационно-телекоммуникационные сети. </w:t>
      </w:r>
      <w:r>
        <w:rPr>
          <w:color w:val="000000"/>
        </w:rPr>
        <w:t xml:space="preserve">   </w:t>
      </w:r>
      <w:r w:rsidRPr="00B20D23">
        <w:rPr>
          <w:color w:val="000000"/>
        </w:rPr>
        <w:t>Перечень специальных форматов, а также перечень библиотек, предоставляющих доступ через информационно-телекоммуникационные сети к экземплярам произведений, созданных в специальных форматах, и порядок предоставления такого доступа определяются Правительством Российской Федерации.</w:t>
      </w:r>
    </w:p>
    <w:p w:rsidR="005F5EFE" w:rsidRDefault="005F5EFE" w:rsidP="005F5EFE">
      <w:pPr>
        <w:suppressAutoHyphens/>
        <w:ind w:firstLine="709"/>
        <w:jc w:val="both"/>
        <w:rPr>
          <w:color w:val="000000"/>
        </w:rPr>
      </w:pPr>
      <w:r w:rsidRPr="00B20D23">
        <w:rPr>
          <w:color w:val="000000"/>
        </w:rPr>
        <w:t>Не допускается любое дальнейшее воспроизведение или доведение до всеобщего сведения в ином формате экземпляра произведения, предназначенного исключительно для использования слепыми и слабовидящими.</w:t>
      </w:r>
    </w:p>
    <w:p w:rsidR="005F5EFE" w:rsidRDefault="005F5EFE" w:rsidP="005F5EFE">
      <w:pPr>
        <w:suppressAutoHyphens/>
        <w:ind w:firstLine="709"/>
        <w:jc w:val="both"/>
        <w:rPr>
          <w:rFonts w:eastAsia="Lucida Sans Unicode" w:cs="Mangal"/>
          <w:b/>
          <w:bCs/>
          <w:kern w:val="1"/>
          <w:lang w:eastAsia="hi-IN" w:bidi="hi-IN"/>
        </w:rPr>
      </w:pPr>
      <w:r>
        <w:rPr>
          <w:color w:val="000000"/>
        </w:rPr>
        <w:t>3.3.6. </w:t>
      </w:r>
      <w:r w:rsidRPr="00F34D38">
        <w:rPr>
          <w:color w:val="000000"/>
        </w:rPr>
        <w:t>Все получатели муниципальной услуги должны быть уведомлены, что информация, представленная в электронных документах и изданиях, не может прямо или косвенно использоваться для значительного по масштабам или систематического копирования, воспроизведения, систематического снабжения или распространения в любой форме любому лицу. Пользователям не разрешается изменять, распространять, публиковать материалы фонда электронных документов и изданий дл</w:t>
      </w:r>
      <w:r>
        <w:rPr>
          <w:color w:val="000000"/>
        </w:rPr>
        <w:t>я общественных или коммерческих </w:t>
      </w:r>
      <w:r w:rsidRPr="00F34D38">
        <w:rPr>
          <w:color w:val="000000"/>
        </w:rPr>
        <w:t>целей.</w:t>
      </w:r>
      <w:r w:rsidRPr="00CD335F">
        <w:rPr>
          <w:rFonts w:eastAsia="Lucida Sans Unicode" w:cs="Mangal"/>
          <w:b/>
          <w:bCs/>
          <w:kern w:val="1"/>
          <w:lang w:eastAsia="hi-IN" w:bidi="hi-IN"/>
        </w:rPr>
        <w:t xml:space="preserve"> </w:t>
      </w:r>
    </w:p>
    <w:p w:rsidR="005F5EFE" w:rsidRPr="003A3CBE" w:rsidRDefault="005F5EFE" w:rsidP="005F5EFE">
      <w:pPr>
        <w:tabs>
          <w:tab w:val="left" w:pos="851"/>
        </w:tabs>
        <w:suppressAutoHyphens/>
        <w:rPr>
          <w:rFonts w:eastAsia="Lucida Sans Unicode"/>
          <w:b/>
          <w:kern w:val="1"/>
          <w:lang w:eastAsia="ar-SA"/>
        </w:rPr>
      </w:pPr>
      <w:r>
        <w:rPr>
          <w:rFonts w:eastAsia="Lucida Sans Unicode"/>
          <w:b/>
          <w:kern w:val="1"/>
          <w:lang w:eastAsia="ar-SA"/>
        </w:rPr>
        <w:t xml:space="preserve">            </w:t>
      </w:r>
      <w:r w:rsidRPr="003A3CBE">
        <w:rPr>
          <w:rFonts w:eastAsia="Lucida Sans Unicode"/>
          <w:b/>
          <w:kern w:val="1"/>
          <w:lang w:eastAsia="ar-SA"/>
        </w:rPr>
        <w:t xml:space="preserve">3.4. </w:t>
      </w:r>
      <w:r>
        <w:rPr>
          <w:rFonts w:eastAsia="Lucida Sans Unicode"/>
          <w:b/>
          <w:kern w:val="1"/>
          <w:lang w:eastAsia="ar-SA"/>
        </w:rPr>
        <w:t> </w:t>
      </w:r>
      <w:r w:rsidRPr="003A3CBE">
        <w:rPr>
          <w:rFonts w:eastAsia="Lucida Sans Unicode"/>
          <w:b/>
          <w:kern w:val="1"/>
          <w:lang w:eastAsia="ar-SA"/>
        </w:rPr>
        <w:t>Особенности предоставления муниципальной услуги в МФЦ</w:t>
      </w:r>
    </w:p>
    <w:p w:rsidR="005F5EFE" w:rsidRPr="000E5D23" w:rsidRDefault="005F5EFE" w:rsidP="005F5EFE">
      <w:pPr>
        <w:tabs>
          <w:tab w:val="left" w:pos="709"/>
        </w:tabs>
        <w:suppressAutoHyphens/>
        <w:ind w:firstLine="709"/>
        <w:jc w:val="both"/>
      </w:pPr>
      <w:r w:rsidRPr="000E5D23">
        <w:rPr>
          <w:color w:val="000000"/>
        </w:rPr>
        <w:t xml:space="preserve">3.4.1. Муниципальная услуга предоставляется через МФЦ при наличии соглашения </w:t>
      </w:r>
      <w:r w:rsidRPr="000E5D23">
        <w:t>о взаимодействии между уполномоченным МФЦ (далее – УМФЦ) и уполномоченным органом, об организации предоставления муниципальной услуги.</w:t>
      </w:r>
    </w:p>
    <w:p w:rsidR="005F5EFE" w:rsidRPr="000E5D23" w:rsidRDefault="005F5EFE" w:rsidP="005F5EFE">
      <w:pPr>
        <w:suppressAutoHyphens/>
        <w:ind w:firstLine="709"/>
        <w:jc w:val="both"/>
        <w:rPr>
          <w:color w:val="000000"/>
        </w:rPr>
      </w:pPr>
      <w:r w:rsidRPr="000E5D23">
        <w:rPr>
          <w:color w:val="000000"/>
        </w:rPr>
        <w:t xml:space="preserve"> При обращении заявителя за предоставлением муниципальной услуги в МФЦ, специалистами МФЦ осуществляются следующие административные процедуры:</w:t>
      </w:r>
    </w:p>
    <w:p w:rsidR="005F5EFE" w:rsidRPr="000E5D23" w:rsidRDefault="005F5EFE" w:rsidP="005F5EFE">
      <w:pPr>
        <w:numPr>
          <w:ilvl w:val="0"/>
          <w:numId w:val="17"/>
        </w:numPr>
        <w:suppressAutoHyphens/>
        <w:jc w:val="both"/>
        <w:rPr>
          <w:color w:val="000000"/>
        </w:rPr>
      </w:pPr>
      <w:r w:rsidRPr="000E5D23">
        <w:rPr>
          <w:color w:val="000000"/>
        </w:rPr>
        <w:t>Информирование (консультация) по порядку предоставления муниципальной услуги;</w:t>
      </w:r>
    </w:p>
    <w:p w:rsidR="005F5EFE" w:rsidRPr="000E5D23" w:rsidRDefault="005F5EFE" w:rsidP="005F5EFE">
      <w:pPr>
        <w:numPr>
          <w:ilvl w:val="0"/>
          <w:numId w:val="17"/>
        </w:numPr>
        <w:suppressAutoHyphens/>
        <w:jc w:val="both"/>
        <w:rPr>
          <w:color w:val="000000"/>
        </w:rPr>
      </w:pPr>
      <w:r w:rsidRPr="000E5D23">
        <w:rPr>
          <w:color w:val="000000"/>
        </w:rPr>
        <w:t>Прием и регистрация запроса и документов от заявителя для получения муниципальной услуги;</w:t>
      </w:r>
    </w:p>
    <w:p w:rsidR="005F5EFE" w:rsidRPr="000E5D23" w:rsidRDefault="005F5EFE" w:rsidP="005F5EFE">
      <w:pPr>
        <w:numPr>
          <w:ilvl w:val="0"/>
          <w:numId w:val="17"/>
        </w:numPr>
        <w:suppressAutoHyphens/>
        <w:jc w:val="both"/>
        <w:rPr>
          <w:color w:val="000000"/>
        </w:rPr>
      </w:pPr>
      <w:r w:rsidRPr="000E5D23">
        <w:rPr>
          <w:color w:val="000000"/>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F5EFE" w:rsidRPr="000E5D23" w:rsidRDefault="005F5EFE" w:rsidP="005F5EFE">
      <w:pPr>
        <w:suppressAutoHyphens/>
        <w:overflowPunct w:val="0"/>
        <w:autoSpaceDE w:val="0"/>
        <w:autoSpaceDN w:val="0"/>
        <w:adjustRightInd w:val="0"/>
        <w:ind w:firstLine="700"/>
        <w:jc w:val="both"/>
      </w:pPr>
      <w:r w:rsidRPr="000E5D23">
        <w:t xml:space="preserve">3.4.2.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w:t>
      </w:r>
      <w:r w:rsidRPr="000E5D23">
        <w:lastRenderedPageBreak/>
        <w:t>привлекаемые организации)  или при обращении в центр телефонного обслуживания УМФЦ по следующим вопросам:</w:t>
      </w:r>
    </w:p>
    <w:p w:rsidR="005F5EFE" w:rsidRPr="000E5D23" w:rsidRDefault="005F5EFE" w:rsidP="005F5EFE">
      <w:pPr>
        <w:numPr>
          <w:ilvl w:val="0"/>
          <w:numId w:val="18"/>
        </w:numPr>
        <w:overflowPunct w:val="0"/>
        <w:autoSpaceDE w:val="0"/>
        <w:autoSpaceDN w:val="0"/>
        <w:adjustRightInd w:val="0"/>
        <w:contextualSpacing/>
        <w:jc w:val="both"/>
        <w:rPr>
          <w:rFonts w:eastAsia="Calibri"/>
        </w:rPr>
      </w:pPr>
      <w:r w:rsidRPr="000E5D23">
        <w:rPr>
          <w:rFonts w:eastAsia="Calibri"/>
        </w:rPr>
        <w:t>срок предоставления муниципальной услуги;</w:t>
      </w:r>
    </w:p>
    <w:p w:rsidR="005F5EFE" w:rsidRPr="000E5D23" w:rsidRDefault="005F5EFE" w:rsidP="005F5EFE">
      <w:pPr>
        <w:numPr>
          <w:ilvl w:val="0"/>
          <w:numId w:val="18"/>
        </w:numPr>
        <w:overflowPunct w:val="0"/>
        <w:autoSpaceDE w:val="0"/>
        <w:autoSpaceDN w:val="0"/>
        <w:adjustRightInd w:val="0"/>
        <w:contextualSpacing/>
        <w:jc w:val="both"/>
        <w:rPr>
          <w:rFonts w:eastAsia="Calibri"/>
        </w:rPr>
      </w:pPr>
      <w:r w:rsidRPr="000E5D23">
        <w:rPr>
          <w:rFonts w:eastAsia="Calibri"/>
        </w:rPr>
        <w:t>размеры государственной пошлины и иных платежей, уплачиваемых заявителем при получении муниципальной услуги, порядок их уплаты;</w:t>
      </w:r>
    </w:p>
    <w:p w:rsidR="005F5EFE" w:rsidRPr="000E5D23" w:rsidRDefault="005F5EFE" w:rsidP="005F5EFE">
      <w:pPr>
        <w:numPr>
          <w:ilvl w:val="0"/>
          <w:numId w:val="18"/>
        </w:numPr>
        <w:overflowPunct w:val="0"/>
        <w:autoSpaceDE w:val="0"/>
        <w:autoSpaceDN w:val="0"/>
        <w:adjustRightInd w:val="0"/>
        <w:contextualSpacing/>
        <w:jc w:val="both"/>
        <w:rPr>
          <w:rFonts w:eastAsia="Calibri"/>
        </w:rPr>
      </w:pPr>
      <w:r w:rsidRPr="000E5D23">
        <w:rPr>
          <w:rFonts w:eastAsia="Calibri"/>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F5EFE" w:rsidRPr="000E5D23" w:rsidRDefault="005F5EFE" w:rsidP="005F5EFE">
      <w:pPr>
        <w:numPr>
          <w:ilvl w:val="0"/>
          <w:numId w:val="18"/>
        </w:numPr>
        <w:overflowPunct w:val="0"/>
        <w:autoSpaceDE w:val="0"/>
        <w:autoSpaceDN w:val="0"/>
        <w:adjustRightInd w:val="0"/>
        <w:contextualSpacing/>
        <w:jc w:val="both"/>
        <w:rPr>
          <w:rFonts w:eastAsia="Calibri"/>
        </w:rPr>
      </w:pPr>
      <w:r w:rsidRPr="000E5D23">
        <w:rPr>
          <w:rFonts w:eastAsia="Calibri"/>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5F5EFE" w:rsidRPr="000E5D23" w:rsidRDefault="005F5EFE" w:rsidP="005F5EFE">
      <w:pPr>
        <w:numPr>
          <w:ilvl w:val="0"/>
          <w:numId w:val="18"/>
        </w:numPr>
        <w:overflowPunct w:val="0"/>
        <w:autoSpaceDE w:val="0"/>
        <w:autoSpaceDN w:val="0"/>
        <w:adjustRightInd w:val="0"/>
        <w:contextualSpacing/>
        <w:jc w:val="both"/>
        <w:rPr>
          <w:rFonts w:eastAsia="Calibri"/>
        </w:rPr>
      </w:pPr>
      <w:r w:rsidRPr="000E5D23">
        <w:rPr>
          <w:rFonts w:eastAsia="Calibri"/>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5F5EFE" w:rsidRPr="000E5D23" w:rsidRDefault="005F5EFE" w:rsidP="005F5EFE">
      <w:pPr>
        <w:numPr>
          <w:ilvl w:val="0"/>
          <w:numId w:val="18"/>
        </w:numPr>
        <w:overflowPunct w:val="0"/>
        <w:autoSpaceDE w:val="0"/>
        <w:autoSpaceDN w:val="0"/>
        <w:adjustRightInd w:val="0"/>
        <w:contextualSpacing/>
        <w:jc w:val="both"/>
        <w:rPr>
          <w:rFonts w:eastAsia="Calibri"/>
        </w:rPr>
      </w:pPr>
      <w:r w:rsidRPr="000E5D23">
        <w:rPr>
          <w:rFonts w:eastAsia="Calibri"/>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F5EFE" w:rsidRPr="000E5D23" w:rsidRDefault="005F5EFE" w:rsidP="005F5EFE">
      <w:pPr>
        <w:numPr>
          <w:ilvl w:val="0"/>
          <w:numId w:val="18"/>
        </w:numPr>
        <w:overflowPunct w:val="0"/>
        <w:autoSpaceDE w:val="0"/>
        <w:autoSpaceDN w:val="0"/>
        <w:adjustRightInd w:val="0"/>
        <w:contextualSpacing/>
        <w:jc w:val="both"/>
        <w:rPr>
          <w:rFonts w:eastAsia="Calibri"/>
        </w:rPr>
      </w:pPr>
      <w:r w:rsidRPr="000E5D23">
        <w:rPr>
          <w:rFonts w:eastAsia="Calibri"/>
        </w:rPr>
        <w:t>режим работы и адреса иных МФЦ и привлекаемых организаций, находящихся на территории субъекта Российской Федерации;</w:t>
      </w:r>
    </w:p>
    <w:p w:rsidR="005F5EFE" w:rsidRPr="000E5D23" w:rsidRDefault="005F5EFE" w:rsidP="005F5EFE">
      <w:pPr>
        <w:numPr>
          <w:ilvl w:val="0"/>
          <w:numId w:val="18"/>
        </w:numPr>
        <w:overflowPunct w:val="0"/>
        <w:autoSpaceDE w:val="0"/>
        <w:autoSpaceDN w:val="0"/>
        <w:adjustRightInd w:val="0"/>
        <w:contextualSpacing/>
        <w:jc w:val="both"/>
        <w:rPr>
          <w:rFonts w:eastAsia="Calibri"/>
        </w:rPr>
      </w:pPr>
      <w:r w:rsidRPr="000E5D23">
        <w:rPr>
          <w:rFonts w:eastAsia="Calibri"/>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F5EFE" w:rsidRPr="000E5D23" w:rsidRDefault="005F5EFE" w:rsidP="005F5EFE">
      <w:pPr>
        <w:suppressAutoHyphens/>
        <w:ind w:left="709"/>
        <w:jc w:val="both"/>
        <w:rPr>
          <w:color w:val="000000"/>
        </w:rPr>
      </w:pPr>
      <w:r>
        <w:t>3.4.3. </w:t>
      </w:r>
      <w:r w:rsidRPr="000E5D23">
        <w:t>Административную процедуру «Прием и регистрация запроса и</w:t>
      </w:r>
    </w:p>
    <w:p w:rsidR="005F5EFE" w:rsidRPr="000E5D23" w:rsidRDefault="005F5EFE" w:rsidP="005F5EFE">
      <w:pPr>
        <w:overflowPunct w:val="0"/>
        <w:autoSpaceDE w:val="0"/>
        <w:autoSpaceDN w:val="0"/>
        <w:adjustRightInd w:val="0"/>
        <w:jc w:val="both"/>
      </w:pPr>
      <w:r w:rsidRPr="000E5D23">
        <w:t>документов» осуществляет специалист МФЦ, ответственный за прием и регистрацию запроса и документов (далее – специалист приема МФЦ).</w:t>
      </w:r>
    </w:p>
    <w:p w:rsidR="005F5EFE" w:rsidRPr="000E5D23" w:rsidRDefault="005F5EFE" w:rsidP="005F5EFE">
      <w:pPr>
        <w:overflowPunct w:val="0"/>
        <w:autoSpaceDE w:val="0"/>
        <w:autoSpaceDN w:val="0"/>
        <w:adjustRightInd w:val="0"/>
        <w:ind w:firstLine="709"/>
        <w:jc w:val="both"/>
      </w:pPr>
      <w:r w:rsidRPr="000E5D23">
        <w:t>При личном обращении заявителя (представителя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0E5D23">
        <w:tab/>
        <w:t>Специалист приема МФЦ, проверяет документы, предоставленные заявителем, на полноту и соответствие требованиям, установленным настоящим регламентом:</w:t>
      </w:r>
    </w:p>
    <w:p w:rsidR="005F5EFE" w:rsidRPr="000E5D23" w:rsidRDefault="005F5EFE" w:rsidP="005F5EFE">
      <w:pPr>
        <w:numPr>
          <w:ilvl w:val="0"/>
          <w:numId w:val="19"/>
        </w:numPr>
        <w:overflowPunct w:val="0"/>
        <w:autoSpaceDE w:val="0"/>
        <w:autoSpaceDN w:val="0"/>
        <w:adjustRightInd w:val="0"/>
        <w:jc w:val="both"/>
        <w:rPr>
          <w:rFonts w:eastAsia="Calibri"/>
        </w:rPr>
      </w:pPr>
      <w:r w:rsidRPr="000E5D23">
        <w:rPr>
          <w:rFonts w:eastAsia="Calibri"/>
        </w:rPr>
        <w:t>в случае наличия оснований для отказа в приеме документов, определенных в пункте 2.8. настоящего административного регламента, уведомляет заявителя о возможности получения отказа в предоставлении муниципальной услуги.</w:t>
      </w:r>
    </w:p>
    <w:p w:rsidR="005F5EFE" w:rsidRPr="000E5D23" w:rsidRDefault="005F5EFE" w:rsidP="005F5EFE">
      <w:pPr>
        <w:numPr>
          <w:ilvl w:val="0"/>
          <w:numId w:val="19"/>
        </w:numPr>
        <w:overflowPunct w:val="0"/>
        <w:autoSpaceDE w:val="0"/>
        <w:autoSpaceDN w:val="0"/>
        <w:adjustRightInd w:val="0"/>
        <w:jc w:val="both"/>
        <w:rPr>
          <w:rFonts w:eastAsia="Calibri"/>
        </w:rPr>
      </w:pPr>
      <w:r w:rsidRPr="000E5D23">
        <w:rPr>
          <w:rFonts w:eastAsia="Calibri"/>
        </w:rPr>
        <w:t>если заявитель настаивает на приеме документов, специалист приема МФЦ делает в расписке отметку «принято по требованию».</w:t>
      </w:r>
    </w:p>
    <w:p w:rsidR="005F5EFE" w:rsidRPr="000E5D23" w:rsidRDefault="005F5EFE" w:rsidP="005F5EFE">
      <w:pPr>
        <w:tabs>
          <w:tab w:val="left" w:pos="709"/>
        </w:tabs>
        <w:ind w:firstLine="709"/>
        <w:jc w:val="both"/>
      </w:pPr>
      <w:r w:rsidRPr="000E5D23">
        <w:rPr>
          <w:rFonts w:eastAsia="Calibri"/>
        </w:rPr>
        <w:t>3.4.4.</w:t>
      </w:r>
      <w:r>
        <w:rPr>
          <w:rFonts w:eastAsia="Calibri"/>
        </w:rPr>
        <w:t> </w:t>
      </w:r>
      <w:r w:rsidRPr="000E5D23">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В соответствии с требованиями настоящего регламента,  специалист приема МФЦ формирует и распечатывает 1 (один) экземпляр заявления (в случае отсутствия такого у заявителя).  Заявление должно содержать  в том числе, отметку (штамп) с указанием наименования МФЦ, где оно было принято, даты регистрации в АИС МФЦ, должность и ФИО специалиста приема.  Заявителю предлагается самостоятельно проверить указанную в заявлении информацию и расписаться.</w:t>
      </w:r>
    </w:p>
    <w:p w:rsidR="005F5EFE" w:rsidRPr="000E5D23" w:rsidRDefault="005F5EFE" w:rsidP="005F5EFE">
      <w:pPr>
        <w:overflowPunct w:val="0"/>
        <w:autoSpaceDE w:val="0"/>
        <w:autoSpaceDN w:val="0"/>
        <w:adjustRightInd w:val="0"/>
        <w:ind w:firstLine="709"/>
        <w:jc w:val="both"/>
      </w:pPr>
      <w:proofErr w:type="gramStart"/>
      <w:r w:rsidRPr="000E5D23">
        <w:t xml:space="preserve">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w:t>
      </w:r>
      <w:r w:rsidRPr="000E5D23">
        <w:lastRenderedPageBreak/>
        <w:t>документы в форме, которой они были</w:t>
      </w:r>
      <w:proofErr w:type="gramEnd"/>
      <w:r w:rsidRPr="000E5D23">
        <w:t xml:space="preserve"> </w:t>
      </w:r>
      <w:proofErr w:type="gramStart"/>
      <w:r w:rsidRPr="000E5D23">
        <w:t>предоставлены заявителем в соответствии с требованиями настоящего регламента) и расписки, подписанной заявителем.</w:t>
      </w:r>
      <w:proofErr w:type="gramEnd"/>
      <w:r w:rsidRPr="000E5D23">
        <w:t xml:space="preserve"> Заявление, документы, представленные заявителем, и расписка после сканирования возвращаются заявителю.</w:t>
      </w:r>
    </w:p>
    <w:p w:rsidR="005F5EFE" w:rsidRPr="000E5D23" w:rsidRDefault="005F5EFE" w:rsidP="005F5EFE">
      <w:pPr>
        <w:overflowPunct w:val="0"/>
        <w:autoSpaceDE w:val="0"/>
        <w:autoSpaceDN w:val="0"/>
        <w:adjustRightInd w:val="0"/>
        <w:ind w:firstLine="709"/>
        <w:jc w:val="both"/>
      </w:pPr>
      <w:r w:rsidRPr="000E5D23">
        <w:t>Принятые у заявителя документы, заявление и расписка передаются в электронном виде в уполномоченный орган по защищенным каналам связи.</w:t>
      </w:r>
    </w:p>
    <w:p w:rsidR="005F5EFE" w:rsidRPr="000E5D23" w:rsidRDefault="005F5EFE" w:rsidP="005F5EFE">
      <w:pPr>
        <w:suppressAutoHyphens/>
        <w:ind w:firstLine="709"/>
        <w:jc w:val="both"/>
      </w:pPr>
      <w:r w:rsidRPr="000E5D23">
        <w:t>Дальнейшие административные процедуры, предусмотренные настоящим административным регламентом по предоставлению муниципальной услуги, выполняются специалистами МБУ ХМРБ.</w:t>
      </w:r>
    </w:p>
    <w:p w:rsidR="005F5EFE" w:rsidRPr="000E5D23" w:rsidRDefault="005F5EFE" w:rsidP="005F5EFE">
      <w:pPr>
        <w:suppressAutoHyphens/>
        <w:ind w:firstLine="709"/>
        <w:jc w:val="both"/>
      </w:pPr>
      <w:r w:rsidRPr="000E5D23">
        <w:t>Информационные материалы, подготовленные по запросу, поступившему через МФЦ, по желанию заявителя, указанному в запросе, могут быть направлены в его адрес по почте, с использованием средств факсимильной связи, электронной почты, а также могут быть выданы ему в МФЦ.</w:t>
      </w:r>
    </w:p>
    <w:p w:rsidR="005F5EFE" w:rsidRPr="000E5D23" w:rsidRDefault="005F5EFE" w:rsidP="005F5EFE">
      <w:pPr>
        <w:ind w:firstLine="709"/>
        <w:jc w:val="both"/>
      </w:pPr>
      <w:r w:rsidRPr="000E5D23">
        <w:t>3.4.5.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5F5EFE" w:rsidRPr="000E5D23" w:rsidRDefault="005F5EFE" w:rsidP="005F5EFE">
      <w:pPr>
        <w:overflowPunct w:val="0"/>
        <w:autoSpaceDE w:val="0"/>
        <w:autoSpaceDN w:val="0"/>
        <w:adjustRightInd w:val="0"/>
        <w:ind w:firstLine="709"/>
        <w:jc w:val="both"/>
      </w:pPr>
      <w:r w:rsidRPr="000E5D23">
        <w:t>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5F5EFE" w:rsidRPr="000E5D23" w:rsidRDefault="005F5EFE" w:rsidP="005F5EFE">
      <w:pPr>
        <w:overflowPunct w:val="0"/>
        <w:autoSpaceDE w:val="0"/>
        <w:autoSpaceDN w:val="0"/>
        <w:adjustRightInd w:val="0"/>
        <w:ind w:firstLine="709"/>
        <w:jc w:val="both"/>
      </w:pPr>
      <w:r w:rsidRPr="000E5D23">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5F5EFE" w:rsidRPr="000E5D23" w:rsidRDefault="005F5EFE" w:rsidP="005F5EFE">
      <w:pPr>
        <w:numPr>
          <w:ilvl w:val="0"/>
          <w:numId w:val="20"/>
        </w:numPr>
        <w:overflowPunct w:val="0"/>
        <w:autoSpaceDE w:val="0"/>
        <w:autoSpaceDN w:val="0"/>
        <w:adjustRightInd w:val="0"/>
        <w:ind w:left="993" w:hanging="284"/>
        <w:contextualSpacing/>
        <w:jc w:val="both"/>
        <w:rPr>
          <w:rFonts w:eastAsia="Calibri"/>
        </w:rPr>
      </w:pPr>
      <w:r w:rsidRPr="000E5D23">
        <w:rPr>
          <w:rFonts w:eastAsia="Calibri"/>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5F5EFE" w:rsidRPr="000E5D23" w:rsidRDefault="005F5EFE" w:rsidP="005F5EFE">
      <w:pPr>
        <w:numPr>
          <w:ilvl w:val="0"/>
          <w:numId w:val="20"/>
        </w:numPr>
        <w:overflowPunct w:val="0"/>
        <w:autoSpaceDE w:val="0"/>
        <w:autoSpaceDN w:val="0"/>
        <w:adjustRightInd w:val="0"/>
        <w:ind w:left="993" w:hanging="284"/>
        <w:contextualSpacing/>
        <w:jc w:val="both"/>
        <w:rPr>
          <w:rFonts w:eastAsia="Calibri"/>
        </w:rPr>
      </w:pPr>
      <w:r w:rsidRPr="000E5D23">
        <w:rPr>
          <w:rFonts w:eastAsia="Calibri"/>
        </w:rPr>
        <w:t xml:space="preserve">изготовление, </w:t>
      </w:r>
      <w:proofErr w:type="gramStart"/>
      <w:r w:rsidRPr="000E5D23">
        <w:rPr>
          <w:rFonts w:eastAsia="Calibri"/>
        </w:rPr>
        <w:t>заверение экземпляра</w:t>
      </w:r>
      <w:proofErr w:type="gramEnd"/>
      <w:r w:rsidRPr="000E5D23">
        <w:rPr>
          <w:rFonts w:eastAsia="Calibri"/>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F5EFE" w:rsidRPr="000E5D23" w:rsidRDefault="005F5EFE" w:rsidP="005F5EFE">
      <w:pPr>
        <w:numPr>
          <w:ilvl w:val="0"/>
          <w:numId w:val="20"/>
        </w:numPr>
        <w:overflowPunct w:val="0"/>
        <w:autoSpaceDE w:val="0"/>
        <w:autoSpaceDN w:val="0"/>
        <w:adjustRightInd w:val="0"/>
        <w:ind w:left="993" w:hanging="284"/>
        <w:contextualSpacing/>
        <w:jc w:val="both"/>
        <w:rPr>
          <w:rFonts w:eastAsia="Calibri"/>
        </w:rPr>
      </w:pPr>
      <w:r w:rsidRPr="000E5D23">
        <w:rPr>
          <w:rFonts w:eastAsia="Calibri"/>
        </w:rPr>
        <w:t>учет выдачи экземпляров электронных документов на бумажном носителе.</w:t>
      </w:r>
    </w:p>
    <w:p w:rsidR="005F5EFE" w:rsidRPr="000E5D23" w:rsidRDefault="005F5EFE" w:rsidP="005F5EFE">
      <w:pPr>
        <w:overflowPunct w:val="0"/>
        <w:autoSpaceDE w:val="0"/>
        <w:autoSpaceDN w:val="0"/>
        <w:adjustRightInd w:val="0"/>
        <w:ind w:firstLine="709"/>
        <w:jc w:val="both"/>
      </w:pPr>
      <w:r w:rsidRPr="000E5D23">
        <w:t xml:space="preserve">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 </w:t>
      </w:r>
    </w:p>
    <w:p w:rsidR="005F5EFE" w:rsidRPr="000E5D23" w:rsidRDefault="005F5EFE" w:rsidP="005F5EFE">
      <w:pPr>
        <w:widowControl w:val="0"/>
        <w:tabs>
          <w:tab w:val="left" w:pos="709"/>
        </w:tabs>
        <w:suppressAutoHyphens/>
        <w:autoSpaceDE w:val="0"/>
        <w:ind w:firstLine="709"/>
        <w:jc w:val="both"/>
        <w:rPr>
          <w:rFonts w:eastAsia="Arial"/>
          <w:spacing w:val="2"/>
          <w:shd w:val="clear" w:color="auto" w:fill="FFFFFF"/>
          <w:lang w:eastAsia="ar-SA"/>
        </w:rPr>
      </w:pPr>
      <w:r w:rsidRPr="000E5D23">
        <w:rPr>
          <w:rFonts w:eastAsia="Arial" w:cs="Arial"/>
          <w:lang w:eastAsia="ar-SA"/>
        </w:rPr>
        <w:t>3.4.6.</w:t>
      </w:r>
      <w:r>
        <w:rPr>
          <w:rFonts w:eastAsia="Arial" w:cs="Arial"/>
          <w:lang w:eastAsia="ar-SA"/>
        </w:rPr>
        <w:t> </w:t>
      </w:r>
      <w:proofErr w:type="gramStart"/>
      <w:r w:rsidRPr="000E5D23">
        <w:rPr>
          <w:rFonts w:eastAsia="Arial" w:cs="Arial"/>
          <w:lang w:eastAsia="ar-SA"/>
        </w:rPr>
        <w:t>В соответствии с заключенным соглашением о взаимодействии между УМФЦ и уполномоченным органом,</w:t>
      </w:r>
      <w:r w:rsidRPr="000E5D23">
        <w:rPr>
          <w:rFonts w:ascii="Arial" w:eastAsia="Arial" w:hAnsi="Arial" w:cs="Arial"/>
          <w:lang w:eastAsia="ar-SA"/>
        </w:rPr>
        <w:t xml:space="preserve"> </w:t>
      </w:r>
      <w:r w:rsidRPr="000E5D23">
        <w:rPr>
          <w:rFonts w:eastAsia="Arial" w:cs="Arial"/>
          <w:lang w:eastAsia="ar-SA"/>
        </w:rPr>
        <w:t>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w:t>
      </w:r>
      <w:proofErr w:type="gramEnd"/>
      <w:r w:rsidRPr="000E5D23">
        <w:rPr>
          <w:rFonts w:eastAsia="Arial" w:cs="Arial"/>
          <w:lang w:eastAsia="ar-SA"/>
        </w:rPr>
        <w:t xml:space="preserve">, включая составление на бумажном носителе и </w:t>
      </w:r>
      <w:proofErr w:type="gramStart"/>
      <w:r w:rsidRPr="000E5D23">
        <w:rPr>
          <w:rFonts w:eastAsia="Arial" w:cs="Arial"/>
          <w:lang w:eastAsia="ar-SA"/>
        </w:rPr>
        <w:t>заверение выписок</w:t>
      </w:r>
      <w:proofErr w:type="gramEnd"/>
      <w:r w:rsidRPr="000E5D23">
        <w:rPr>
          <w:rFonts w:eastAsia="Arial" w:cs="Arial"/>
          <w:lang w:eastAsia="ar-SA"/>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5F5EFE" w:rsidRDefault="005F5EFE" w:rsidP="005F5EFE">
      <w:pPr>
        <w:tabs>
          <w:tab w:val="left" w:pos="0"/>
        </w:tabs>
        <w:suppressAutoHyphens/>
        <w:ind w:right="-1"/>
        <w:jc w:val="center"/>
        <w:rPr>
          <w:b/>
          <w:bCs/>
        </w:rPr>
      </w:pPr>
    </w:p>
    <w:p w:rsidR="005F5EFE" w:rsidRPr="00CD335F" w:rsidRDefault="005F5EFE" w:rsidP="005F5EFE">
      <w:pPr>
        <w:tabs>
          <w:tab w:val="left" w:pos="0"/>
          <w:tab w:val="left" w:pos="709"/>
        </w:tabs>
        <w:suppressAutoHyphens/>
        <w:ind w:right="-1"/>
        <w:jc w:val="center"/>
        <w:rPr>
          <w:rFonts w:eastAsia="Lucida Sans Unicode" w:cs="Mangal"/>
          <w:b/>
          <w:bCs/>
          <w:kern w:val="1"/>
          <w:lang w:eastAsia="hi-IN" w:bidi="hi-IN"/>
        </w:rPr>
      </w:pPr>
      <w:r>
        <w:rPr>
          <w:b/>
          <w:bCs/>
        </w:rPr>
        <w:t>4</w:t>
      </w:r>
      <w:r w:rsidRPr="00CD335F">
        <w:rPr>
          <w:b/>
          <w:bCs/>
        </w:rPr>
        <w:t xml:space="preserve">. </w:t>
      </w:r>
      <w:r>
        <w:rPr>
          <w:b/>
          <w:bCs/>
        </w:rPr>
        <w:t> </w:t>
      </w:r>
      <w:r w:rsidRPr="00CD335F">
        <w:rPr>
          <w:rFonts w:eastAsia="Lucida Sans Unicode" w:cs="Mangal"/>
          <w:b/>
          <w:bCs/>
          <w:kern w:val="1"/>
          <w:lang w:eastAsia="hi-IN" w:bidi="hi-IN"/>
        </w:rPr>
        <w:t>ПОРЯДОК И ФОРМЫ КОНТРОЛЯ ПРЕДОСТАВЛЕНИЯ</w:t>
      </w:r>
    </w:p>
    <w:p w:rsidR="005F5EFE" w:rsidRPr="00CD335F" w:rsidRDefault="005F5EFE" w:rsidP="005F5EFE">
      <w:pPr>
        <w:widowControl w:val="0"/>
        <w:suppressAutoHyphens/>
        <w:spacing w:after="120" w:line="100" w:lineRule="atLeast"/>
        <w:jc w:val="center"/>
        <w:rPr>
          <w:rFonts w:eastAsia="Lucida Sans Unicode" w:cs="Mangal"/>
          <w:b/>
          <w:bCs/>
          <w:kern w:val="1"/>
          <w:lang w:eastAsia="hi-IN" w:bidi="hi-IN"/>
        </w:rPr>
      </w:pPr>
      <w:r w:rsidRPr="00CD335F">
        <w:rPr>
          <w:rFonts w:eastAsia="Lucida Sans Unicode" w:cs="Mangal"/>
          <w:b/>
          <w:bCs/>
          <w:kern w:val="1"/>
          <w:lang w:eastAsia="hi-IN" w:bidi="hi-IN"/>
        </w:rPr>
        <w:t>МУНИЦИПАЛЬНОЙ УСЛУГИ</w:t>
      </w:r>
    </w:p>
    <w:p w:rsidR="005F5EFE" w:rsidRPr="00E90EE6" w:rsidRDefault="005F5EFE" w:rsidP="005F5EFE">
      <w:pPr>
        <w:widowControl w:val="0"/>
        <w:suppressAutoHyphens/>
        <w:ind w:firstLine="708"/>
        <w:jc w:val="both"/>
        <w:rPr>
          <w:rFonts w:eastAsia="Lucida Sans Unicode" w:cs="Mangal"/>
          <w:kern w:val="1"/>
          <w:lang w:eastAsia="hi-IN" w:bidi="hi-IN"/>
        </w:rPr>
      </w:pPr>
      <w:r w:rsidRPr="00E90EE6">
        <w:rPr>
          <w:rFonts w:eastAsia="Lucida Sans Unicode" w:cs="Mangal"/>
          <w:kern w:val="1"/>
          <w:lang w:eastAsia="hi-IN" w:bidi="hi-IN"/>
        </w:rPr>
        <w:t>4.1.</w:t>
      </w:r>
      <w:r>
        <w:rPr>
          <w:rFonts w:eastAsia="Lucida Sans Unicode" w:cs="Mangal"/>
          <w:kern w:val="1"/>
          <w:lang w:eastAsia="hi-IN" w:bidi="hi-IN"/>
        </w:rPr>
        <w:t> </w:t>
      </w:r>
      <w:r w:rsidRPr="00E90EE6">
        <w:rPr>
          <w:rFonts w:eastAsia="Lucida Sans Unicode" w:cs="Mangal"/>
          <w:kern w:val="1"/>
          <w:lang w:eastAsia="hi-IN" w:bidi="hi-IN"/>
        </w:rPr>
        <w:t>Текущий контроль соблюдения последовательности действий, определенных административным регламентом предоставления муниципальной услуги, осуществляет директор МБУ ХМРБ.</w:t>
      </w:r>
    </w:p>
    <w:p w:rsidR="005F5EFE" w:rsidRPr="00E90EE6" w:rsidRDefault="005F5EFE" w:rsidP="005F5EFE">
      <w:pPr>
        <w:widowControl w:val="0"/>
        <w:suppressAutoHyphens/>
        <w:ind w:firstLine="708"/>
        <w:jc w:val="both"/>
        <w:rPr>
          <w:rFonts w:eastAsia="Lucida Sans Unicode" w:cs="Mangal"/>
          <w:kern w:val="1"/>
          <w:lang w:eastAsia="hi-IN" w:bidi="hi-IN"/>
        </w:rPr>
      </w:pPr>
      <w:r w:rsidRPr="00E90EE6">
        <w:rPr>
          <w:rFonts w:eastAsia="Lucida Sans Unicode" w:cs="Mangal"/>
          <w:kern w:val="1"/>
          <w:lang w:eastAsia="hi-IN" w:bidi="hi-IN"/>
        </w:rPr>
        <w:t>4.2. Контроль полноты и качества предоставления муниципальной услуги включает в себя проведение проверок, выявление и устранение нарушений прав граждан и юридических лиц, рассмотрение, принятие решений и подготовку ответов на обращения граждан и юридических лиц, содержащие жалобы на решения, действия (бездействие) специалистов библиотеки.</w:t>
      </w:r>
    </w:p>
    <w:p w:rsidR="005F5EFE" w:rsidRPr="00E90EE6" w:rsidRDefault="005F5EFE" w:rsidP="005F5EFE">
      <w:pPr>
        <w:widowControl w:val="0"/>
        <w:suppressAutoHyphens/>
        <w:ind w:firstLine="708"/>
        <w:jc w:val="both"/>
        <w:rPr>
          <w:rFonts w:eastAsia="Lucida Sans Unicode" w:cs="Mangal"/>
          <w:kern w:val="1"/>
          <w:lang w:eastAsia="hi-IN" w:bidi="hi-IN"/>
        </w:rPr>
      </w:pPr>
      <w:r w:rsidRPr="00E90EE6">
        <w:rPr>
          <w:rFonts w:eastAsia="Lucida Sans Unicode" w:cs="Mangal"/>
          <w:kern w:val="1"/>
          <w:lang w:eastAsia="hi-IN" w:bidi="hi-IN"/>
        </w:rPr>
        <w:t xml:space="preserve">Контроль осуществляется на основании приказов директора МБУ ХМРБ путем проведения проверок соблюдения и исполнения  должностными лицами и специалистами  МБУ ХМРБ положений настоящего административного регламента, иных нормативных правовых актов. </w:t>
      </w:r>
    </w:p>
    <w:p w:rsidR="005F5EFE" w:rsidRPr="00E90EE6" w:rsidRDefault="005F5EFE" w:rsidP="005F5EFE">
      <w:pPr>
        <w:widowControl w:val="0"/>
        <w:suppressAutoHyphens/>
        <w:ind w:firstLine="690"/>
        <w:jc w:val="both"/>
        <w:rPr>
          <w:rFonts w:eastAsia="Lucida Sans Unicode" w:cs="Mangal"/>
          <w:kern w:val="1"/>
          <w:lang w:eastAsia="hi-IN" w:bidi="hi-IN"/>
        </w:rPr>
      </w:pPr>
      <w:r w:rsidRPr="00E90EE6">
        <w:rPr>
          <w:rFonts w:eastAsia="Lucida Sans Unicode" w:cs="Mangal"/>
          <w:kern w:val="1"/>
          <w:lang w:eastAsia="hi-IN" w:bidi="hi-IN"/>
        </w:rPr>
        <w:t>4.3.</w:t>
      </w:r>
      <w:r>
        <w:rPr>
          <w:rFonts w:eastAsia="Lucida Sans Unicode" w:cs="Mangal"/>
          <w:kern w:val="1"/>
          <w:lang w:eastAsia="hi-IN" w:bidi="hi-IN"/>
        </w:rPr>
        <w:t> </w:t>
      </w:r>
      <w:r w:rsidRPr="00E90EE6">
        <w:rPr>
          <w:rFonts w:eastAsia="Lucida Sans Unicode" w:cs="Mangal"/>
          <w:kern w:val="1"/>
          <w:lang w:eastAsia="hi-IN" w:bidi="hi-IN"/>
        </w:rPr>
        <w:t>Периодичность проведения проверок носит плановый характер (осуществляется на основании полугодовых или годовых планов работы) или внеплановый характер (по конкретному обращению заявителя).</w:t>
      </w:r>
    </w:p>
    <w:p w:rsidR="005F5EFE" w:rsidRPr="00E90EE6" w:rsidRDefault="005F5EFE" w:rsidP="005F5EFE">
      <w:pPr>
        <w:widowControl w:val="0"/>
        <w:suppressAutoHyphens/>
        <w:ind w:firstLine="690"/>
        <w:jc w:val="both"/>
        <w:rPr>
          <w:rFonts w:eastAsia="Lucida Sans Unicode" w:cs="Mangal"/>
          <w:kern w:val="1"/>
          <w:lang w:eastAsia="hi-IN" w:bidi="hi-IN"/>
        </w:rPr>
      </w:pPr>
      <w:r w:rsidRPr="00E90EE6">
        <w:rPr>
          <w:rFonts w:eastAsia="Lucida Sans Unicode" w:cs="Mangal"/>
          <w:kern w:val="1"/>
          <w:lang w:eastAsia="hi-IN" w:bidi="hi-IN"/>
        </w:rPr>
        <w:t>4.4.</w:t>
      </w:r>
      <w:r>
        <w:rPr>
          <w:rFonts w:eastAsia="Lucida Sans Unicode" w:cs="Mangal"/>
          <w:kern w:val="1"/>
          <w:lang w:eastAsia="hi-IN" w:bidi="hi-IN"/>
        </w:rPr>
        <w:t> </w:t>
      </w:r>
      <w:r w:rsidRPr="00E90EE6">
        <w:rPr>
          <w:rFonts w:eastAsia="Lucida Sans Unicode" w:cs="Mangal"/>
          <w:kern w:val="1"/>
          <w:lang w:eastAsia="hi-IN" w:bidi="hi-IN"/>
        </w:rPr>
        <w:t xml:space="preserve">При проверке рассматриваются все вопросы, связанные с предоставлением  услуги (комплексные проверки), или отдельные вопросы (тематические проверки). </w:t>
      </w:r>
    </w:p>
    <w:p w:rsidR="005F5EFE" w:rsidRPr="00E90EE6" w:rsidRDefault="005F5EFE" w:rsidP="005F5EFE">
      <w:pPr>
        <w:widowControl w:val="0"/>
        <w:suppressAutoHyphens/>
        <w:ind w:firstLine="690"/>
        <w:jc w:val="both"/>
        <w:rPr>
          <w:rFonts w:eastAsia="Lucida Sans Unicode" w:cs="Mangal"/>
          <w:kern w:val="1"/>
          <w:lang w:eastAsia="hi-IN" w:bidi="hi-IN"/>
        </w:rPr>
      </w:pPr>
      <w:r w:rsidRPr="00E90EE6">
        <w:rPr>
          <w:rFonts w:eastAsia="Lucida Sans Unicode" w:cs="Mangal"/>
          <w:kern w:val="1"/>
          <w:lang w:eastAsia="hi-IN" w:bidi="hi-IN"/>
        </w:rPr>
        <w:t>4.5.</w:t>
      </w:r>
      <w:r>
        <w:rPr>
          <w:rFonts w:eastAsia="Lucida Sans Unicode" w:cs="Mangal"/>
          <w:kern w:val="1"/>
          <w:lang w:eastAsia="hi-IN" w:bidi="hi-IN"/>
        </w:rPr>
        <w:t> </w:t>
      </w:r>
      <w:r w:rsidRPr="00E90EE6">
        <w:rPr>
          <w:rFonts w:eastAsia="Lucida Sans Unicode" w:cs="Mangal"/>
          <w:kern w:val="1"/>
          <w:lang w:eastAsia="hi-IN" w:bidi="hi-IN"/>
        </w:rPr>
        <w:t>Результаты проверки оформляются в виде справки произвольной формы, в которой отмечаются выявленные несоответствия настоящему административному  регламенту, и предлагается принятие мер по их устранению.</w:t>
      </w:r>
    </w:p>
    <w:p w:rsidR="005F5EFE" w:rsidRPr="00E90EE6" w:rsidRDefault="005F5EFE" w:rsidP="005F5EFE">
      <w:pPr>
        <w:widowControl w:val="0"/>
        <w:suppressAutoHyphens/>
        <w:ind w:firstLine="690"/>
        <w:jc w:val="both"/>
        <w:rPr>
          <w:rFonts w:eastAsia="Lucida Sans Unicode" w:cs="Mangal"/>
          <w:color w:val="000000"/>
          <w:kern w:val="1"/>
          <w:lang w:eastAsia="hi-IN" w:bidi="hi-IN"/>
        </w:rPr>
      </w:pPr>
      <w:r w:rsidRPr="00E90EE6">
        <w:rPr>
          <w:rFonts w:eastAsia="Lucida Sans Unicode" w:cs="Mangal"/>
          <w:kern w:val="1"/>
          <w:lang w:eastAsia="hi-IN" w:bidi="hi-IN"/>
        </w:rPr>
        <w:t>4.6.</w:t>
      </w:r>
      <w:r>
        <w:rPr>
          <w:rFonts w:eastAsia="Lucida Sans Unicode" w:cs="Mangal"/>
          <w:kern w:val="1"/>
          <w:lang w:eastAsia="hi-IN" w:bidi="hi-IN"/>
        </w:rPr>
        <w:t> </w:t>
      </w:r>
      <w:r w:rsidRPr="00E90EE6">
        <w:rPr>
          <w:rFonts w:eastAsia="Lucida Sans Unicode" w:cs="Mangal"/>
          <w:kern w:val="1"/>
          <w:lang w:eastAsia="hi-IN" w:bidi="hi-IN"/>
        </w:rPr>
        <w:t>Должностные лица и специалисты библиотеки</w:t>
      </w:r>
      <w:r w:rsidRPr="00E90EE6">
        <w:rPr>
          <w:rFonts w:eastAsia="Lucida Sans Unicode" w:cs="Mangal"/>
          <w:color w:val="000000"/>
          <w:kern w:val="1"/>
          <w:lang w:eastAsia="hi-IN" w:bidi="hi-IN"/>
        </w:rPr>
        <w:t>, допустившие нарушения настоящего административного регламента, несут дисциплинарную и иную ответственность в соответствии с действующим законодательством.</w:t>
      </w:r>
    </w:p>
    <w:p w:rsidR="005F5EFE" w:rsidRPr="00E90EE6" w:rsidRDefault="005F5EFE" w:rsidP="005F5EFE">
      <w:pPr>
        <w:widowControl w:val="0"/>
        <w:suppressAutoHyphens/>
        <w:autoSpaceDE w:val="0"/>
        <w:ind w:firstLine="709"/>
        <w:jc w:val="both"/>
        <w:rPr>
          <w:rFonts w:eastAsia="Arial"/>
          <w:lang w:eastAsia="ar-SA"/>
        </w:rPr>
      </w:pPr>
      <w:r w:rsidRPr="00E90EE6">
        <w:rPr>
          <w:rFonts w:eastAsia="Arial"/>
          <w:lang w:eastAsia="ar-SA"/>
        </w:rPr>
        <w:t>В частности, специалисты, непосредственно осуществляющие административные действия и принятие решений при предоставлении муниципальной услуги несут персональную ответственность:</w:t>
      </w:r>
    </w:p>
    <w:p w:rsidR="005F5EFE" w:rsidRPr="00E90EE6" w:rsidRDefault="005F5EFE" w:rsidP="005F5EFE">
      <w:pPr>
        <w:widowControl w:val="0"/>
        <w:suppressAutoHyphens/>
        <w:autoSpaceDE w:val="0"/>
        <w:ind w:firstLine="709"/>
        <w:jc w:val="both"/>
        <w:rPr>
          <w:rFonts w:eastAsia="Arial"/>
          <w:lang w:eastAsia="ar-SA"/>
        </w:rPr>
      </w:pPr>
      <w:r w:rsidRPr="00E90EE6">
        <w:rPr>
          <w:rFonts w:eastAsia="Arial"/>
          <w:lang w:eastAsia="ar-SA"/>
        </w:rPr>
        <w:t>1) за правильность оформления, соблюдение сроков и порядка приема документов;</w:t>
      </w:r>
    </w:p>
    <w:p w:rsidR="005F5EFE" w:rsidRPr="00E90EE6" w:rsidRDefault="005F5EFE" w:rsidP="005F5EFE">
      <w:pPr>
        <w:widowControl w:val="0"/>
        <w:suppressAutoHyphens/>
        <w:autoSpaceDE w:val="0"/>
        <w:ind w:firstLine="709"/>
        <w:jc w:val="both"/>
        <w:rPr>
          <w:rFonts w:eastAsia="Arial"/>
          <w:lang w:eastAsia="ar-SA"/>
        </w:rPr>
      </w:pPr>
      <w:r w:rsidRPr="00E90EE6">
        <w:rPr>
          <w:rFonts w:eastAsia="Arial"/>
          <w:lang w:eastAsia="ar-SA"/>
        </w:rPr>
        <w:t>2) за проведение проверки полноты и достоверности сведений, предоставленных заявителем.</w:t>
      </w:r>
    </w:p>
    <w:p w:rsidR="005F5EFE" w:rsidRPr="00E90EE6" w:rsidRDefault="005F5EFE" w:rsidP="005F5EFE">
      <w:pPr>
        <w:widowControl w:val="0"/>
        <w:suppressAutoHyphens/>
        <w:autoSpaceDE w:val="0"/>
        <w:ind w:firstLine="709"/>
        <w:jc w:val="both"/>
        <w:rPr>
          <w:rFonts w:eastAsia="Arial"/>
          <w:lang w:eastAsia="ar-SA"/>
        </w:rPr>
      </w:pPr>
      <w:r w:rsidRPr="00E90EE6">
        <w:rPr>
          <w:rFonts w:eastAsia="Arial"/>
          <w:lang w:eastAsia="ar-SA"/>
        </w:rPr>
        <w:t xml:space="preserve">3) за правильность оформления и порядка подготовки информации </w:t>
      </w:r>
    </w:p>
    <w:p w:rsidR="005F5EFE" w:rsidRPr="00E90EE6" w:rsidRDefault="005F5EFE" w:rsidP="005F5EFE">
      <w:pPr>
        <w:widowControl w:val="0"/>
        <w:suppressAutoHyphens/>
        <w:autoSpaceDE w:val="0"/>
        <w:ind w:firstLine="709"/>
        <w:jc w:val="both"/>
        <w:rPr>
          <w:rFonts w:eastAsia="Arial"/>
          <w:lang w:eastAsia="ar-SA"/>
        </w:rPr>
      </w:pPr>
      <w:r w:rsidRPr="00E90EE6">
        <w:rPr>
          <w:rFonts w:eastAsia="Arial"/>
          <w:lang w:eastAsia="ar-SA"/>
        </w:rPr>
        <w:t>4) за соблюдение сроков и порядка выдачи результатов предоставления муниципальной услуги.</w:t>
      </w:r>
    </w:p>
    <w:p w:rsidR="005F5EFE" w:rsidRPr="00E90EE6" w:rsidRDefault="005F5EFE" w:rsidP="005F5EFE">
      <w:pPr>
        <w:widowControl w:val="0"/>
        <w:suppressAutoHyphens/>
        <w:autoSpaceDE w:val="0"/>
        <w:ind w:firstLine="709"/>
        <w:jc w:val="both"/>
        <w:rPr>
          <w:rFonts w:eastAsia="Arial"/>
          <w:lang w:eastAsia="ar-SA"/>
        </w:rPr>
      </w:pPr>
      <w:r w:rsidRPr="00E90EE6">
        <w:rPr>
          <w:rFonts w:eastAsia="Arial"/>
          <w:lang w:eastAsia="ar-SA"/>
        </w:rPr>
        <w:t>4.7.</w:t>
      </w:r>
      <w:r>
        <w:rPr>
          <w:rFonts w:eastAsia="Arial"/>
          <w:lang w:eastAsia="ar-SA"/>
        </w:rPr>
        <w:t> </w:t>
      </w:r>
      <w:r w:rsidRPr="00E90EE6">
        <w:rPr>
          <w:rFonts w:eastAsia="Arial"/>
          <w:lang w:eastAsia="ar-SA"/>
        </w:rPr>
        <w:t xml:space="preserve">Руководитель муниципального бюджетного  учреждения «Хасанская </w:t>
      </w:r>
      <w:proofErr w:type="spellStart"/>
      <w:r w:rsidRPr="00E90EE6">
        <w:rPr>
          <w:rFonts w:eastAsia="Arial"/>
          <w:lang w:eastAsia="ar-SA"/>
        </w:rPr>
        <w:t>межпоселенческая</w:t>
      </w:r>
      <w:proofErr w:type="spellEnd"/>
      <w:r w:rsidRPr="00E90EE6">
        <w:rPr>
          <w:rFonts w:eastAsia="Arial"/>
          <w:lang w:eastAsia="ar-SA"/>
        </w:rPr>
        <w:t xml:space="preserve"> (районная) библиотека», подписавший документ, сформированный по результатам предоставления муниципальной услуги, несет персональную ответственность за актуальность содержащихся в таком документе сведений, их соответствие и правомерность выдачи (направления) такого документа лицу, представившему заявление.</w:t>
      </w:r>
    </w:p>
    <w:p w:rsidR="005F5EFE" w:rsidRPr="00E90EE6" w:rsidRDefault="005F5EFE" w:rsidP="005F5EFE">
      <w:pPr>
        <w:overflowPunct w:val="0"/>
        <w:autoSpaceDE w:val="0"/>
        <w:autoSpaceDN w:val="0"/>
        <w:adjustRightInd w:val="0"/>
        <w:ind w:firstLine="709"/>
        <w:jc w:val="both"/>
      </w:pPr>
      <w:r w:rsidRPr="00E90EE6">
        <w:t>4.8.</w:t>
      </w:r>
      <w:r>
        <w:t> </w:t>
      </w:r>
      <w:r w:rsidRPr="00E90EE6">
        <w:t xml:space="preserve">Руководитель МБУ ХМРБ, специалисты, непосредственно осуществляющие административные действия и принятие решений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w:t>
      </w:r>
      <w:hyperlink r:id="rId20" w:history="1">
        <w:r w:rsidRPr="00E90EE6">
          <w:t>законодательством</w:t>
        </w:r>
      </w:hyperlink>
      <w:r w:rsidRPr="00E90EE6">
        <w:t xml:space="preserve"> Российской Федерации, и несут за это ответственность, установленную законодательством.</w:t>
      </w:r>
    </w:p>
    <w:p w:rsidR="005F5EFE" w:rsidRPr="00E90EE6" w:rsidRDefault="005F5EFE" w:rsidP="005F5EFE">
      <w:pPr>
        <w:overflowPunct w:val="0"/>
        <w:autoSpaceDE w:val="0"/>
        <w:autoSpaceDN w:val="0"/>
        <w:adjustRightInd w:val="0"/>
        <w:ind w:firstLine="709"/>
        <w:jc w:val="both"/>
      </w:pPr>
      <w:r w:rsidRPr="00E90EE6">
        <w:t>Ответственность руководителя МБУ ХМРБ, специалистов, непосредственно осуществляющих административные действия и принятие решений при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5F5EFE" w:rsidRPr="00E90EE6" w:rsidRDefault="005F5EFE" w:rsidP="005F5EFE">
      <w:pPr>
        <w:overflowPunct w:val="0"/>
        <w:autoSpaceDE w:val="0"/>
        <w:autoSpaceDN w:val="0"/>
        <w:adjustRightInd w:val="0"/>
        <w:ind w:firstLine="709"/>
        <w:jc w:val="both"/>
      </w:pPr>
      <w:r w:rsidRPr="00E90EE6">
        <w:t xml:space="preserve">4.9. Руководитель МФЦ осуществляет контроль </w:t>
      </w:r>
      <w:proofErr w:type="gramStart"/>
      <w:r w:rsidRPr="00E90EE6">
        <w:t>за</w:t>
      </w:r>
      <w:proofErr w:type="gramEnd"/>
      <w:r w:rsidRPr="00E90EE6">
        <w:t>:</w:t>
      </w:r>
    </w:p>
    <w:p w:rsidR="005F5EFE" w:rsidRPr="00E90EE6" w:rsidRDefault="005F5EFE" w:rsidP="005F5EFE">
      <w:pPr>
        <w:overflowPunct w:val="0"/>
        <w:autoSpaceDE w:val="0"/>
        <w:autoSpaceDN w:val="0"/>
        <w:adjustRightInd w:val="0"/>
        <w:ind w:firstLine="709"/>
        <w:jc w:val="both"/>
      </w:pPr>
      <w:r w:rsidRPr="00E90EE6">
        <w:t>надлежащим исполнением настоящего регламента работниками МФЦ;</w:t>
      </w:r>
    </w:p>
    <w:p w:rsidR="005F5EFE" w:rsidRPr="00E90EE6" w:rsidRDefault="005F5EFE" w:rsidP="005F5EFE">
      <w:pPr>
        <w:overflowPunct w:val="0"/>
        <w:autoSpaceDE w:val="0"/>
        <w:autoSpaceDN w:val="0"/>
        <w:adjustRightInd w:val="0"/>
        <w:ind w:firstLine="709"/>
        <w:jc w:val="both"/>
      </w:pPr>
      <w:r w:rsidRPr="00E90EE6">
        <w:lastRenderedPageBreak/>
        <w:t xml:space="preserve">полнотой принимаемых работниками МФЦ от заявителя документов и качеством оформленных документов для передачи их в муниципальное бюджетное учреждение «Хасанская </w:t>
      </w:r>
      <w:proofErr w:type="spellStart"/>
      <w:r w:rsidRPr="00E90EE6">
        <w:t>межпоселенческая</w:t>
      </w:r>
      <w:proofErr w:type="spellEnd"/>
      <w:r w:rsidRPr="00E90EE6">
        <w:t xml:space="preserve"> (районная) библиотека»;</w:t>
      </w:r>
    </w:p>
    <w:p w:rsidR="005F5EFE" w:rsidRPr="00E90EE6" w:rsidRDefault="005F5EFE" w:rsidP="005F5EFE">
      <w:pPr>
        <w:overflowPunct w:val="0"/>
        <w:autoSpaceDE w:val="0"/>
        <w:autoSpaceDN w:val="0"/>
        <w:adjustRightInd w:val="0"/>
        <w:ind w:firstLine="709"/>
        <w:jc w:val="both"/>
      </w:pPr>
      <w:r w:rsidRPr="00E90EE6">
        <w:t xml:space="preserve">своевременностью и полнотой передачи в муниципальное бюджетное учреждение «Хасанская </w:t>
      </w:r>
      <w:proofErr w:type="spellStart"/>
      <w:r w:rsidRPr="00E90EE6">
        <w:t>межпоселенческая</w:t>
      </w:r>
      <w:proofErr w:type="spellEnd"/>
      <w:r w:rsidRPr="00E90EE6">
        <w:t xml:space="preserve"> (районная) библиотека» принятых от заявителя документов;</w:t>
      </w:r>
    </w:p>
    <w:p w:rsidR="005F5EFE" w:rsidRPr="00E90EE6" w:rsidRDefault="005F5EFE" w:rsidP="005F5EFE">
      <w:pPr>
        <w:overflowPunct w:val="0"/>
        <w:autoSpaceDE w:val="0"/>
        <w:autoSpaceDN w:val="0"/>
        <w:adjustRightInd w:val="0"/>
        <w:ind w:firstLine="709"/>
        <w:jc w:val="both"/>
      </w:pPr>
      <w:r w:rsidRPr="00E90EE6">
        <w:t xml:space="preserve">своевременностью и полнотой доведения до заявителя принятых от муниципального бюджетного учреждения «Хасанская </w:t>
      </w:r>
      <w:proofErr w:type="spellStart"/>
      <w:r w:rsidRPr="00E90EE6">
        <w:t>межпоселенческая</w:t>
      </w:r>
      <w:proofErr w:type="spellEnd"/>
      <w:r w:rsidRPr="00E90EE6">
        <w:t xml:space="preserve"> (районная) библиотека»  информации и документов, являющихся результатом предоставления муниципальной услуги, принятого муниципальным бюджетным учреждением «Хасанская </w:t>
      </w:r>
      <w:proofErr w:type="spellStart"/>
      <w:r w:rsidRPr="00E90EE6">
        <w:t>межпоселенческая</w:t>
      </w:r>
      <w:proofErr w:type="spellEnd"/>
      <w:r w:rsidRPr="00E90EE6">
        <w:t xml:space="preserve"> (районная) библиотека»;</w:t>
      </w:r>
    </w:p>
    <w:p w:rsidR="005F5EFE" w:rsidRPr="00E90EE6" w:rsidRDefault="005F5EFE" w:rsidP="005F5EFE">
      <w:pPr>
        <w:overflowPunct w:val="0"/>
        <w:autoSpaceDE w:val="0"/>
        <w:autoSpaceDN w:val="0"/>
        <w:adjustRightInd w:val="0"/>
        <w:ind w:firstLine="709"/>
        <w:jc w:val="both"/>
      </w:pPr>
      <w:r w:rsidRPr="00E90EE6">
        <w:t>обеспечением сохранности принятых от заявителя документов и соблюдением работниками МФЦ требований к сбору и обработке персональных данных заявителя и иных лиц.</w:t>
      </w:r>
    </w:p>
    <w:p w:rsidR="005F5EFE" w:rsidRPr="00E90EE6" w:rsidRDefault="005F5EFE" w:rsidP="005F5EFE">
      <w:pPr>
        <w:overflowPunct w:val="0"/>
        <w:autoSpaceDE w:val="0"/>
        <w:autoSpaceDN w:val="0"/>
        <w:adjustRightInd w:val="0"/>
        <w:ind w:firstLine="709"/>
        <w:jc w:val="both"/>
      </w:pPr>
      <w:r w:rsidRPr="00E90EE6">
        <w:t>4.10.</w:t>
      </w:r>
      <w:r>
        <w:t> </w:t>
      </w:r>
      <w:r w:rsidRPr="00E90EE6">
        <w:t xml:space="preserve">Работники структурного подразделения МФЦ несут ответственность </w:t>
      </w:r>
      <w:proofErr w:type="gramStart"/>
      <w:r w:rsidRPr="00E90EE6">
        <w:t>за</w:t>
      </w:r>
      <w:proofErr w:type="gramEnd"/>
      <w:r w:rsidRPr="00E90EE6">
        <w:t>:</w:t>
      </w:r>
    </w:p>
    <w:p w:rsidR="005F5EFE" w:rsidRPr="00E90EE6" w:rsidRDefault="005F5EFE" w:rsidP="005F5EFE">
      <w:pPr>
        <w:overflowPunct w:val="0"/>
        <w:autoSpaceDE w:val="0"/>
        <w:autoSpaceDN w:val="0"/>
        <w:adjustRightInd w:val="0"/>
        <w:ind w:firstLine="709"/>
        <w:jc w:val="both"/>
      </w:pPr>
      <w:r w:rsidRPr="00E90EE6">
        <w:t>качество приема комплекта документов у заявителя в случае, если несоответствие представленных документов, указанных в настоящем регламенте, явилось основанием для отказа заявителю в предоставлении муниципальной услуги, за исключением комплекта документов принятых по настоянию заявителя;</w:t>
      </w:r>
    </w:p>
    <w:p w:rsidR="005F5EFE" w:rsidRPr="00E90EE6" w:rsidRDefault="005F5EFE" w:rsidP="005F5EFE">
      <w:pPr>
        <w:overflowPunct w:val="0"/>
        <w:autoSpaceDE w:val="0"/>
        <w:autoSpaceDN w:val="0"/>
        <w:adjustRightInd w:val="0"/>
        <w:ind w:firstLine="709"/>
        <w:jc w:val="both"/>
      </w:pPr>
      <w:r w:rsidRPr="00E90EE6">
        <w:t>своевременность информирования заявителя о результате предоставления муниципальной услуги.</w:t>
      </w:r>
    </w:p>
    <w:p w:rsidR="005F5EFE" w:rsidRPr="00E90EE6" w:rsidRDefault="005F5EFE" w:rsidP="005F5EFE">
      <w:pPr>
        <w:overflowPunct w:val="0"/>
        <w:autoSpaceDE w:val="0"/>
        <w:autoSpaceDN w:val="0"/>
        <w:adjustRightInd w:val="0"/>
        <w:ind w:firstLine="709"/>
        <w:jc w:val="both"/>
      </w:pPr>
      <w:r w:rsidRPr="00E90EE6">
        <w:t>Персональная ответственность руководителя МФЦ и работников МФЦ закрепляется в должностных инструкциях в соответствии с требованиями законодательства.</w:t>
      </w:r>
    </w:p>
    <w:p w:rsidR="005F5EFE" w:rsidRPr="00E90EE6" w:rsidRDefault="005F5EFE" w:rsidP="005F5EFE">
      <w:pPr>
        <w:widowControl w:val="0"/>
        <w:suppressAutoHyphens/>
        <w:ind w:firstLine="709"/>
        <w:jc w:val="both"/>
        <w:rPr>
          <w:rFonts w:eastAsia="Lucida Sans Unicode" w:cs="Mangal"/>
          <w:kern w:val="1"/>
          <w:lang w:eastAsia="hi-IN" w:bidi="hi-IN"/>
        </w:rPr>
      </w:pPr>
      <w:r w:rsidRPr="00E90EE6">
        <w:rPr>
          <w:rFonts w:eastAsia="Lucida Sans Unicode" w:cs="Mangal"/>
          <w:kern w:val="1"/>
          <w:lang w:eastAsia="hi-IN" w:bidi="hi-IN"/>
        </w:rPr>
        <w:t>4.11.</w:t>
      </w:r>
      <w:r>
        <w:rPr>
          <w:rFonts w:eastAsia="Lucida Sans Unicode" w:cs="Mangal"/>
          <w:kern w:val="1"/>
          <w:lang w:eastAsia="hi-IN" w:bidi="hi-IN"/>
        </w:rPr>
        <w:t> </w:t>
      </w:r>
      <w:r w:rsidRPr="00E90EE6">
        <w:rPr>
          <w:rFonts w:eastAsia="Lucida Sans Unicode" w:cs="Mangal"/>
          <w:kern w:val="1"/>
          <w:lang w:eastAsia="hi-IN" w:bidi="hi-IN"/>
        </w:rPr>
        <w:t>Граждане, общественные объединения и организации могут контролировать предоставление муниципальной услуги путем получения информации о ней по телефону, письменным обращениям и электронной почте.</w:t>
      </w:r>
    </w:p>
    <w:p w:rsidR="005F5EFE" w:rsidRPr="00E90EE6" w:rsidRDefault="005F5EFE" w:rsidP="005F5EFE">
      <w:pPr>
        <w:widowControl w:val="0"/>
        <w:tabs>
          <w:tab w:val="left" w:pos="709"/>
        </w:tabs>
        <w:suppressAutoHyphens/>
        <w:jc w:val="both"/>
        <w:rPr>
          <w:rFonts w:cs="Arial"/>
          <w:kern w:val="1"/>
          <w:lang w:eastAsia="hi-IN" w:bidi="hi-IN"/>
        </w:rPr>
      </w:pPr>
      <w:r w:rsidRPr="00E90EE6">
        <w:rPr>
          <w:rFonts w:eastAsia="Lucida Sans Unicode" w:cs="Mangal"/>
          <w:kern w:val="1"/>
          <w:lang w:eastAsia="hi-IN" w:bidi="hi-IN"/>
        </w:rPr>
        <w:tab/>
        <w:t>4.12.</w:t>
      </w:r>
      <w:r>
        <w:rPr>
          <w:rFonts w:eastAsia="Lucida Sans Unicode" w:cs="Mangal"/>
          <w:kern w:val="1"/>
          <w:lang w:eastAsia="hi-IN" w:bidi="hi-IN"/>
        </w:rPr>
        <w:t> </w:t>
      </w:r>
      <w:r w:rsidRPr="00E90EE6">
        <w:rPr>
          <w:rFonts w:cs="Arial"/>
          <w:kern w:val="1"/>
          <w:lang w:eastAsia="hi-IN" w:bidi="hi-IN"/>
        </w:rPr>
        <w:t>Граждане, общественные объединения и организации вправе направить письменное обращение в адрес  администрации МБУ ХМРБ с просьбой о проведении проверки:</w:t>
      </w:r>
    </w:p>
    <w:p w:rsidR="005F5EFE" w:rsidRPr="00E90EE6" w:rsidRDefault="005F5EFE" w:rsidP="005F5EFE">
      <w:pPr>
        <w:widowControl w:val="0"/>
        <w:suppressAutoHyphens/>
        <w:jc w:val="both"/>
        <w:rPr>
          <w:rFonts w:cs="Arial"/>
          <w:kern w:val="1"/>
          <w:lang w:eastAsia="hi-IN" w:bidi="hi-IN"/>
        </w:rPr>
      </w:pPr>
      <w:r w:rsidRPr="00E90EE6">
        <w:rPr>
          <w:rFonts w:cs="Arial"/>
          <w:kern w:val="1"/>
          <w:lang w:eastAsia="hi-IN" w:bidi="hi-IN"/>
        </w:rPr>
        <w:t>-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F5EFE" w:rsidRPr="00E90EE6" w:rsidRDefault="005F5EFE" w:rsidP="005F5EFE">
      <w:pPr>
        <w:widowControl w:val="0"/>
        <w:suppressAutoHyphens/>
        <w:jc w:val="both"/>
        <w:rPr>
          <w:rFonts w:cs="Arial"/>
          <w:kern w:val="1"/>
          <w:lang w:eastAsia="hi-IN" w:bidi="hi-IN"/>
        </w:rPr>
      </w:pPr>
      <w:r w:rsidRPr="00E90EE6">
        <w:rPr>
          <w:rFonts w:cs="Arial"/>
          <w:kern w:val="1"/>
          <w:lang w:eastAsia="hi-IN" w:bidi="hi-IN"/>
        </w:rPr>
        <w:t>-  полноты и качества  предоставления муниципальной услуги.</w:t>
      </w:r>
    </w:p>
    <w:p w:rsidR="005F5EFE" w:rsidRPr="00E90EE6" w:rsidRDefault="005F5EFE" w:rsidP="005F5EFE">
      <w:pPr>
        <w:ind w:firstLine="709"/>
        <w:jc w:val="both"/>
        <w:rPr>
          <w:rFonts w:cs="Arial"/>
          <w:kern w:val="1"/>
          <w:lang w:eastAsia="hi-IN" w:bidi="hi-IN"/>
        </w:rPr>
      </w:pPr>
      <w:r w:rsidRPr="00E90EE6">
        <w:rPr>
          <w:rFonts w:cs="Arial"/>
          <w:kern w:val="1"/>
          <w:lang w:eastAsia="hi-IN" w:bidi="hi-IN"/>
        </w:rPr>
        <w:t>В течение 30 календарных дней со дня поступления в  администрацию МБУ ХМРБ обращения от граждан или организаций заявителям направляется по почте информация о результатах проведенной проверки.</w:t>
      </w:r>
    </w:p>
    <w:p w:rsidR="005F5EFE" w:rsidRPr="00E90EE6" w:rsidRDefault="005F5EFE" w:rsidP="005F5EFE">
      <w:pPr>
        <w:ind w:firstLine="709"/>
        <w:jc w:val="both"/>
        <w:rPr>
          <w:rFonts w:cs="Arial"/>
          <w:kern w:val="1"/>
          <w:lang w:eastAsia="hi-IN" w:bidi="hi-IN"/>
        </w:rPr>
      </w:pPr>
      <w:r w:rsidRPr="00E90EE6">
        <w:rPr>
          <w:rFonts w:eastAsia="Lucida Sans Unicode" w:cs="Mangal"/>
          <w:kern w:val="1"/>
          <w:lang w:eastAsia="hi-IN" w:bidi="hi-IN"/>
        </w:rPr>
        <w:t>4.13.</w:t>
      </w:r>
      <w:r w:rsidRPr="00E90EE6">
        <w:rPr>
          <w:rFonts w:cs="Arial"/>
          <w:kern w:val="1"/>
          <w:lang w:eastAsia="hi-IN" w:bidi="hi-IN"/>
        </w:rPr>
        <w:t xml:space="preserve"> Контроль предоставления муниципальной услуги МБУ ХРМБ   осуществляет администрация Хасанского муниципального района.</w:t>
      </w:r>
    </w:p>
    <w:p w:rsidR="005F5EFE" w:rsidRPr="00E90EE6" w:rsidRDefault="005F5EFE" w:rsidP="005F5EFE">
      <w:pPr>
        <w:ind w:firstLine="709"/>
        <w:jc w:val="both"/>
        <w:rPr>
          <w:rFonts w:cs="Arial"/>
          <w:kern w:val="1"/>
          <w:lang w:eastAsia="hi-IN" w:bidi="hi-IN"/>
        </w:rPr>
      </w:pPr>
      <w:r w:rsidRPr="00E90EE6">
        <w:rPr>
          <w:rFonts w:cs="Arial"/>
          <w:kern w:val="1"/>
          <w:lang w:eastAsia="hi-IN" w:bidi="hi-IN"/>
        </w:rPr>
        <w:t>Контроль предоставления муниципальной услуги включает в себя проведение проверок, выявление и устранение нарушений прав заявителей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действия работников и должностных лиц МБУ ХРМБ. По результатам контроля, в случае необходимости, осуществляется привлечение виновных лиц к ответственности в соответствии с законодательством Российской Федерации.</w:t>
      </w:r>
    </w:p>
    <w:p w:rsidR="005F5EFE" w:rsidRPr="00E90EE6" w:rsidRDefault="005F5EFE" w:rsidP="005F5EFE">
      <w:pPr>
        <w:ind w:firstLine="709"/>
        <w:jc w:val="both"/>
        <w:rPr>
          <w:rFonts w:cs="Arial"/>
          <w:kern w:val="1"/>
          <w:lang w:eastAsia="hi-IN" w:bidi="hi-IN"/>
        </w:rPr>
      </w:pPr>
      <w:r w:rsidRPr="00E90EE6">
        <w:rPr>
          <w:rFonts w:cs="Arial"/>
          <w:kern w:val="1"/>
          <w:lang w:eastAsia="hi-IN" w:bidi="hi-IN"/>
        </w:rPr>
        <w:t>Периодичность проведения проверок может носить плановый характер (осуществляться на основании ежеквартальных, полугодовых или годовых планов работы), тематический характер (проверка предоставления муниципальной услуги отдельным категориям получателей муниципальной услуги или отдельных видов услуг) и внеплановый характер (по конкретному обращению получателя муниципальной услуги).</w:t>
      </w:r>
    </w:p>
    <w:p w:rsidR="005F5EFE" w:rsidRPr="00E90EE6" w:rsidRDefault="005F5EFE" w:rsidP="005F5EFE">
      <w:pPr>
        <w:jc w:val="both"/>
        <w:rPr>
          <w:rFonts w:cs="Arial"/>
          <w:kern w:val="1"/>
          <w:lang w:eastAsia="hi-IN" w:bidi="hi-IN"/>
        </w:rPr>
      </w:pPr>
    </w:p>
    <w:p w:rsidR="005F5EFE" w:rsidRPr="00E90EE6" w:rsidRDefault="005F5EFE" w:rsidP="005F5EFE">
      <w:pPr>
        <w:jc w:val="both"/>
        <w:rPr>
          <w:rFonts w:cs="Arial"/>
          <w:kern w:val="1"/>
          <w:lang w:eastAsia="hi-IN" w:bidi="hi-IN"/>
        </w:rPr>
      </w:pPr>
    </w:p>
    <w:p w:rsidR="005F5EFE" w:rsidRPr="00E90EE6" w:rsidRDefault="005F5EFE" w:rsidP="005F5EFE">
      <w:pPr>
        <w:tabs>
          <w:tab w:val="num" w:pos="0"/>
        </w:tabs>
        <w:jc w:val="center"/>
        <w:rPr>
          <w:b/>
          <w:color w:val="000000"/>
        </w:rPr>
      </w:pPr>
      <w:r w:rsidRPr="00E90EE6">
        <w:rPr>
          <w:b/>
          <w:color w:val="000000"/>
        </w:rPr>
        <w:t>5. ДОСУДЕБНЫЙ (ВНЕСУДЕБНЫЙ) ПОРЯДОК ОБЖАЛОВАНИЯ ДЕЙСТВИЙ (БЕЗДЕЙСТВИЯ) ДОЛЖНОСТНЫХ ЛИЦ, А ТАКЖЕ ПРИНИМАЕМЫХ ИМИ РЕШЕНИЙ ПРИ ПРЕДОСТАВЛЕНИИ МУНИЦИПАЛЬНОЙ УСЛУГИ</w:t>
      </w:r>
    </w:p>
    <w:p w:rsidR="005F5EFE" w:rsidRPr="00CD335F" w:rsidRDefault="005F5EFE" w:rsidP="005F5EFE">
      <w:pPr>
        <w:tabs>
          <w:tab w:val="num" w:pos="0"/>
        </w:tabs>
        <w:jc w:val="both"/>
        <w:rPr>
          <w:b/>
          <w:color w:val="000000"/>
        </w:rPr>
      </w:pPr>
    </w:p>
    <w:p w:rsidR="005F5EFE" w:rsidRDefault="005F5EFE" w:rsidP="005F5EFE">
      <w:pPr>
        <w:tabs>
          <w:tab w:val="num" w:pos="0"/>
        </w:tabs>
        <w:ind w:firstLine="709"/>
        <w:jc w:val="both"/>
        <w:rPr>
          <w:color w:val="000000"/>
        </w:rPr>
      </w:pPr>
      <w:r w:rsidRPr="00CD335F">
        <w:rPr>
          <w:color w:val="000000"/>
        </w:rPr>
        <w:t>5.1.</w:t>
      </w:r>
      <w:r>
        <w:rPr>
          <w:color w:val="000000"/>
        </w:rPr>
        <w:t> </w:t>
      </w:r>
      <w:r w:rsidRPr="00CD335F">
        <w:rPr>
          <w:color w:val="000000"/>
        </w:rPr>
        <w:t>Действия (бездействие) должностных лиц, ответственных за предоставление муниципальной услуги, а также некорректное поведение должностных лиц в процессе предоставления муниципальной услуги или нарушение служебной этики должностными лицами могут быть обжалованы заявителем в досудебном или судебном порядке.</w:t>
      </w:r>
    </w:p>
    <w:p w:rsidR="005F5EFE" w:rsidRPr="00AB1D8F" w:rsidRDefault="005F5EFE" w:rsidP="005F5EFE">
      <w:pPr>
        <w:tabs>
          <w:tab w:val="num" w:pos="0"/>
        </w:tabs>
        <w:ind w:firstLine="709"/>
        <w:jc w:val="both"/>
        <w:rPr>
          <w:color w:val="000000"/>
        </w:rPr>
      </w:pPr>
      <w:proofErr w:type="gramStart"/>
      <w:r w:rsidRPr="00AB1D8F">
        <w:t>Досудебный (внесудебный) порядок обжалования не исключает возможность обжалования решений и (или) действий (бездействия), принятых (осуществляемых) в ходе предоставления муниципальной услуги, в судебном порядке.</w:t>
      </w:r>
      <w:proofErr w:type="gramEnd"/>
    </w:p>
    <w:p w:rsidR="005F5EFE" w:rsidRPr="00AB1D8F" w:rsidRDefault="005F5EFE" w:rsidP="005F5EFE">
      <w:pPr>
        <w:tabs>
          <w:tab w:val="left" w:pos="709"/>
        </w:tabs>
        <w:ind w:firstLine="708"/>
        <w:jc w:val="both"/>
      </w:pPr>
      <w:r w:rsidRPr="00AB1D8F">
        <w:rPr>
          <w:color w:val="000000"/>
        </w:rPr>
        <w:t>5.2.</w:t>
      </w:r>
      <w:r>
        <w:rPr>
          <w:color w:val="000000"/>
        </w:rPr>
        <w:t> </w:t>
      </w:r>
      <w:r w:rsidRPr="00AB1D8F">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5F5EFE" w:rsidRPr="00AB1D8F" w:rsidRDefault="005F5EFE" w:rsidP="005F5EFE">
      <w:pPr>
        <w:ind w:firstLine="708"/>
        <w:jc w:val="both"/>
      </w:pPr>
      <w:r w:rsidRPr="00AB1D8F">
        <w:t>Заявитель, либо его уполномоченный представитель вправе обратиться с жалобой в следующих случаях:</w:t>
      </w:r>
    </w:p>
    <w:p w:rsidR="005F5EFE" w:rsidRPr="00AB1D8F" w:rsidRDefault="005F5EFE" w:rsidP="005F5EFE">
      <w:pPr>
        <w:ind w:firstLine="708"/>
        <w:jc w:val="both"/>
      </w:pPr>
      <w:r w:rsidRPr="00AB1D8F">
        <w:t>1) нарушения срока регистрации запроса о предоставлении муниципальной услуги, запроса о предоставление двух и более муниципальных услуг в учреждениях, оказывающих муниципальные услуги, многофункциональных центрах при однократном обращении заявителя;</w:t>
      </w:r>
    </w:p>
    <w:p w:rsidR="005F5EFE" w:rsidRPr="00AB1D8F" w:rsidRDefault="005F5EFE" w:rsidP="005F5EFE">
      <w:pPr>
        <w:ind w:firstLine="708"/>
        <w:jc w:val="both"/>
      </w:pPr>
      <w:r w:rsidRPr="00AB1D8F">
        <w:t>2) нарушения срока предоставления муниципальной услуги;</w:t>
      </w:r>
    </w:p>
    <w:p w:rsidR="005F5EFE" w:rsidRPr="00AB1D8F" w:rsidRDefault="005F5EFE" w:rsidP="005F5EFE">
      <w:pPr>
        <w:ind w:firstLine="708"/>
        <w:jc w:val="both"/>
      </w:pPr>
      <w:r w:rsidRPr="00AB1D8F">
        <w:t>3) 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Хасанского муниципального района для предоставления муниципальной услуги;</w:t>
      </w:r>
    </w:p>
    <w:p w:rsidR="005F5EFE" w:rsidRPr="00AB1D8F" w:rsidRDefault="005F5EFE" w:rsidP="005F5EFE">
      <w:pPr>
        <w:ind w:firstLine="708"/>
        <w:jc w:val="both"/>
      </w:pPr>
      <w:r w:rsidRPr="00AB1D8F">
        <w:t>4)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Хасанского муниципального района для предоставления муниципальной услуги;</w:t>
      </w:r>
    </w:p>
    <w:p w:rsidR="005F5EFE" w:rsidRPr="00AB1D8F" w:rsidRDefault="005F5EFE" w:rsidP="005F5EFE">
      <w:pPr>
        <w:ind w:firstLine="708"/>
        <w:jc w:val="both"/>
      </w:pPr>
      <w:proofErr w:type="gramStart"/>
      <w:r w:rsidRPr="00AB1D8F">
        <w:t>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Хасанского муниципального района;</w:t>
      </w:r>
      <w:proofErr w:type="gramEnd"/>
    </w:p>
    <w:p w:rsidR="005F5EFE" w:rsidRPr="00AB1D8F" w:rsidRDefault="005F5EFE" w:rsidP="005F5EFE">
      <w:pPr>
        <w:ind w:firstLine="708"/>
        <w:jc w:val="both"/>
      </w:pPr>
      <w:r w:rsidRPr="00AB1D8F">
        <w:t>6)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Хасанского муниципального района;</w:t>
      </w:r>
    </w:p>
    <w:p w:rsidR="005F5EFE" w:rsidRPr="00AB1D8F" w:rsidRDefault="005F5EFE" w:rsidP="005F5EFE">
      <w:pPr>
        <w:ind w:firstLine="708"/>
        <w:jc w:val="both"/>
      </w:pPr>
      <w:proofErr w:type="gramStart"/>
      <w:r w:rsidRPr="00AB1D8F">
        <w:t>7) отказа учреждений, оказывающих муниципальные услуги,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F5EFE" w:rsidRPr="00AB1D8F" w:rsidRDefault="005F5EFE" w:rsidP="005F5EFE">
      <w:pPr>
        <w:ind w:firstLine="708"/>
        <w:jc w:val="both"/>
      </w:pPr>
      <w:r w:rsidRPr="00AB1D8F">
        <w:t>8) нарушения срока или порядка выдачи документов по результатам предоставления муниципальной услуги;</w:t>
      </w:r>
    </w:p>
    <w:p w:rsidR="005F5EFE" w:rsidRPr="00AB1D8F" w:rsidRDefault="005F5EFE" w:rsidP="005F5EFE">
      <w:pPr>
        <w:ind w:firstLine="708"/>
        <w:jc w:val="both"/>
      </w:pPr>
      <w:proofErr w:type="gramStart"/>
      <w:r w:rsidRPr="00AB1D8F">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Хасанского муниципального района.</w:t>
      </w:r>
      <w:proofErr w:type="gramEnd"/>
    </w:p>
    <w:p w:rsidR="005F5EFE" w:rsidRPr="00AB1D8F" w:rsidRDefault="005F5EFE" w:rsidP="005F5EFE">
      <w:pPr>
        <w:ind w:firstLine="708"/>
        <w:jc w:val="both"/>
      </w:pPr>
      <w:r w:rsidRPr="00AB1D8F">
        <w:t xml:space="preserve">5.3.Жалоба на решения и действия (бездействие) должностных лиц и специалистов учреждений, предоставляющих муниципальные услуги, подается в письменной форме на </w:t>
      </w:r>
      <w:r w:rsidRPr="00AB1D8F">
        <w:lastRenderedPageBreak/>
        <w:t>бумажном носителе или  в электронной форме в орган, предоставляющий муниципальную услугу, либо в администрацию Хасанского муниципального района.</w:t>
      </w:r>
    </w:p>
    <w:p w:rsidR="005F5EFE" w:rsidRPr="00AB1D8F" w:rsidRDefault="005F5EFE" w:rsidP="005F5EFE">
      <w:pPr>
        <w:ind w:firstLine="708"/>
        <w:jc w:val="both"/>
      </w:pPr>
      <w:r w:rsidRPr="00AB1D8F">
        <w:t>Жалоба на решения и действия (бездействие) работника многофункционального центра подается руководителю этого многофункционального центра.</w:t>
      </w:r>
    </w:p>
    <w:p w:rsidR="005F5EFE" w:rsidRPr="00AB1D8F" w:rsidRDefault="005F5EFE" w:rsidP="005F5EFE">
      <w:pPr>
        <w:ind w:firstLine="708"/>
        <w:jc w:val="both"/>
      </w:pPr>
      <w:r w:rsidRPr="00AB1D8F">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5F5EFE" w:rsidRPr="00AB1D8F" w:rsidRDefault="005F5EFE" w:rsidP="005F5EFE">
      <w:pPr>
        <w:tabs>
          <w:tab w:val="left" w:pos="709"/>
        </w:tabs>
        <w:suppressAutoHyphens/>
        <w:ind w:firstLine="709"/>
        <w:jc w:val="both"/>
        <w:rPr>
          <w:color w:val="000000"/>
        </w:rPr>
      </w:pPr>
      <w:r w:rsidRPr="00AB1D8F">
        <w:t>5.4.</w:t>
      </w:r>
      <w:r>
        <w:t> </w:t>
      </w:r>
      <w:r w:rsidRPr="00AB1D8F">
        <w:t>Жалоба на решения и действия (бездействие) должностных лиц</w:t>
      </w:r>
      <w:r w:rsidRPr="00AB1D8F">
        <w:rPr>
          <w:color w:val="000000"/>
        </w:rPr>
        <w:t xml:space="preserve"> и специалистов библиотеки при исполнении административного регламента или на решения, принимаемые в рамках исполнения административного регламента,  может быть подана на имя директора МБУ ХМРБ  в форме устного обращения, в письменной форме, в форме обращения по электронной почте</w:t>
      </w:r>
    </w:p>
    <w:p w:rsidR="005F5EFE" w:rsidRPr="00AB1D8F" w:rsidRDefault="005F5EFE" w:rsidP="005F5EFE">
      <w:pPr>
        <w:suppressAutoHyphens/>
        <w:ind w:firstLine="709"/>
        <w:jc w:val="both"/>
        <w:rPr>
          <w:rFonts w:eastAsia="Lucida Sans Unicode"/>
          <w:kern w:val="1"/>
          <w:lang w:eastAsia="ar-SA"/>
        </w:rPr>
      </w:pPr>
      <w:r w:rsidRPr="00AB1D8F">
        <w:rPr>
          <w:color w:val="000000"/>
        </w:rPr>
        <w:t xml:space="preserve">- по адресу: </w:t>
      </w:r>
      <w:r w:rsidRPr="00AB1D8F">
        <w:rPr>
          <w:rFonts w:eastAsia="Lucida Sans Unicode"/>
          <w:kern w:val="1"/>
          <w:lang w:eastAsia="ar-SA"/>
        </w:rPr>
        <w:t xml:space="preserve">692701, Приморский край, </w:t>
      </w:r>
      <w:proofErr w:type="spellStart"/>
      <w:r w:rsidRPr="00AB1D8F">
        <w:rPr>
          <w:rFonts w:eastAsia="Lucida Sans Unicode"/>
          <w:kern w:val="1"/>
          <w:lang w:eastAsia="ar-SA"/>
        </w:rPr>
        <w:t>пгт</w:t>
      </w:r>
      <w:proofErr w:type="spellEnd"/>
      <w:r w:rsidRPr="00AB1D8F">
        <w:rPr>
          <w:rFonts w:eastAsia="Lucida Sans Unicode"/>
          <w:kern w:val="1"/>
          <w:lang w:eastAsia="ar-SA"/>
        </w:rPr>
        <w:t>. Славянка, ул. Ленинская, 70.</w:t>
      </w:r>
    </w:p>
    <w:p w:rsidR="005F5EFE" w:rsidRPr="00AB1D8F" w:rsidRDefault="005F5EFE" w:rsidP="005F5EFE">
      <w:pPr>
        <w:suppressAutoHyphens/>
        <w:ind w:firstLine="709"/>
        <w:jc w:val="both"/>
        <w:rPr>
          <w:rFonts w:eastAsia="Lucida Sans Unicode"/>
          <w:kern w:val="1"/>
          <w:lang w:eastAsia="ar-SA"/>
        </w:rPr>
      </w:pPr>
      <w:r w:rsidRPr="00AB1D8F">
        <w:rPr>
          <w:rFonts w:eastAsia="Lucida Sans Unicode"/>
          <w:kern w:val="1"/>
          <w:lang w:eastAsia="ar-SA"/>
        </w:rPr>
        <w:t>Контактные телефоны: 8 (42331) 46-4-99. телефон / факс: 8(42331) 47-1-09</w:t>
      </w:r>
    </w:p>
    <w:p w:rsidR="005F5EFE" w:rsidRPr="00AB1D8F" w:rsidRDefault="005F5EFE" w:rsidP="005F5EFE">
      <w:pPr>
        <w:suppressAutoHyphens/>
        <w:ind w:firstLine="709"/>
        <w:jc w:val="both"/>
        <w:rPr>
          <w:rFonts w:eastAsia="Lucida Sans Unicode"/>
          <w:kern w:val="1"/>
          <w:lang w:eastAsia="ar-SA"/>
        </w:rPr>
      </w:pPr>
      <w:r w:rsidRPr="00AB1D8F">
        <w:rPr>
          <w:rFonts w:eastAsia="Lucida Sans Unicode"/>
          <w:kern w:val="1"/>
          <w:lang w:eastAsia="ar-SA"/>
        </w:rPr>
        <w:t>адрес электронной почты – bib.khasanskaya@yandex.ru</w:t>
      </w:r>
    </w:p>
    <w:p w:rsidR="005F5EFE" w:rsidRPr="00AB1D8F" w:rsidRDefault="005F5EFE" w:rsidP="005F5EFE">
      <w:pPr>
        <w:ind w:firstLine="709"/>
        <w:textAlignment w:val="baseline"/>
        <w:rPr>
          <w:shd w:val="clear" w:color="auto" w:fill="FFFFFF"/>
        </w:rPr>
      </w:pPr>
      <w:r w:rsidRPr="00AB1D8F">
        <w:rPr>
          <w:rFonts w:eastAsia="Lucida Sans Unicode"/>
          <w:kern w:val="1"/>
          <w:lang w:eastAsia="ar-SA"/>
        </w:rPr>
        <w:t xml:space="preserve">адрес </w:t>
      </w:r>
      <w:proofErr w:type="gramStart"/>
      <w:r w:rsidRPr="00AB1D8F">
        <w:rPr>
          <w:rFonts w:eastAsia="Lucida Sans Unicode"/>
          <w:kern w:val="1"/>
          <w:lang w:eastAsia="ar-SA"/>
        </w:rPr>
        <w:t>Интернет–сайта</w:t>
      </w:r>
      <w:proofErr w:type="gramEnd"/>
      <w:r w:rsidRPr="00AB1D8F">
        <w:rPr>
          <w:rFonts w:eastAsia="Lucida Sans Unicode"/>
          <w:kern w:val="1"/>
          <w:lang w:eastAsia="ar-SA"/>
        </w:rPr>
        <w:t xml:space="preserve"> МБУ ХРМБ - </w:t>
      </w:r>
      <w:r w:rsidRPr="00AB1D8F">
        <w:rPr>
          <w:color w:val="0000FF"/>
          <w:u w:val="single"/>
        </w:rPr>
        <w:t>http://hasan-biblio.vl.muzkult.ru</w:t>
      </w:r>
    </w:p>
    <w:p w:rsidR="005F5EFE" w:rsidRPr="00AB1D8F" w:rsidRDefault="005F5EFE" w:rsidP="005F5EFE">
      <w:pPr>
        <w:suppressAutoHyphens/>
        <w:ind w:firstLine="709"/>
        <w:jc w:val="both"/>
        <w:rPr>
          <w:rFonts w:eastAsia="Lucida Sans Unicode"/>
          <w:kern w:val="1"/>
          <w:lang w:eastAsia="ar-SA"/>
        </w:rPr>
      </w:pPr>
      <w:r w:rsidRPr="00AB1D8F">
        <w:rPr>
          <w:color w:val="000000"/>
        </w:rPr>
        <w:t>В отношении директора МБУ ХМРБ  жалоба подается  в  администрацию Хасанского муниципального района.</w:t>
      </w:r>
    </w:p>
    <w:p w:rsidR="005F5EFE" w:rsidRPr="00AB1D8F" w:rsidRDefault="005F5EFE" w:rsidP="005F5EFE">
      <w:pPr>
        <w:suppressAutoHyphens/>
        <w:ind w:firstLine="709"/>
        <w:jc w:val="both"/>
        <w:rPr>
          <w:rFonts w:eastAsia="Lucida Sans Unicode"/>
          <w:kern w:val="1"/>
          <w:lang w:eastAsia="ar-SA"/>
        </w:rPr>
      </w:pPr>
      <w:r w:rsidRPr="00AB1D8F">
        <w:rPr>
          <w:color w:val="000000"/>
        </w:rPr>
        <w:t xml:space="preserve">- по адресу: </w:t>
      </w:r>
      <w:r w:rsidRPr="00AB1D8F">
        <w:rPr>
          <w:rFonts w:eastAsia="Lucida Sans Unicode"/>
          <w:kern w:val="1"/>
          <w:lang w:eastAsia="ar-SA"/>
        </w:rPr>
        <w:t xml:space="preserve">692701, Приморский край, </w:t>
      </w:r>
      <w:proofErr w:type="spellStart"/>
      <w:r w:rsidRPr="00AB1D8F">
        <w:rPr>
          <w:rFonts w:eastAsia="Lucida Sans Unicode"/>
          <w:kern w:val="1"/>
          <w:lang w:eastAsia="ar-SA"/>
        </w:rPr>
        <w:t>пгт</w:t>
      </w:r>
      <w:proofErr w:type="spellEnd"/>
      <w:r w:rsidRPr="00AB1D8F">
        <w:rPr>
          <w:rFonts w:eastAsia="Lucida Sans Unicode"/>
          <w:kern w:val="1"/>
          <w:lang w:eastAsia="ar-SA"/>
        </w:rPr>
        <w:t>. Славянка, ул. Молодежная, 1;</w:t>
      </w:r>
    </w:p>
    <w:p w:rsidR="005F5EFE" w:rsidRPr="00AB1D8F" w:rsidRDefault="005F5EFE" w:rsidP="005F5EFE">
      <w:pPr>
        <w:suppressAutoHyphens/>
        <w:ind w:firstLine="709"/>
        <w:jc w:val="both"/>
        <w:rPr>
          <w:rFonts w:eastAsia="Lucida Sans Unicode"/>
          <w:kern w:val="1"/>
          <w:lang w:eastAsia="ar-SA"/>
        </w:rPr>
      </w:pPr>
      <w:r w:rsidRPr="00AB1D8F">
        <w:rPr>
          <w:rFonts w:eastAsia="Lucida Sans Unicode"/>
          <w:kern w:val="1"/>
          <w:lang w:eastAsia="ar-SA"/>
        </w:rPr>
        <w:t>контактные телефоны – 8 (42331) 46-4-79.</w:t>
      </w:r>
    </w:p>
    <w:p w:rsidR="005F5EFE" w:rsidRPr="00AB1D8F" w:rsidRDefault="005F5EFE" w:rsidP="005F5EFE">
      <w:pPr>
        <w:suppressAutoHyphens/>
        <w:ind w:firstLine="709"/>
        <w:jc w:val="both"/>
        <w:rPr>
          <w:rFonts w:eastAsia="Lucida Sans Unicode"/>
          <w:kern w:val="1"/>
          <w:lang w:eastAsia="ar-SA"/>
        </w:rPr>
      </w:pPr>
      <w:r w:rsidRPr="00AB1D8F">
        <w:rPr>
          <w:rFonts w:eastAsia="Lucida Sans Unicode"/>
          <w:kern w:val="1"/>
          <w:lang w:eastAsia="ar-SA"/>
        </w:rPr>
        <w:t xml:space="preserve">адрес электронной почты – </w:t>
      </w:r>
      <w:proofErr w:type="spellStart"/>
      <w:r w:rsidRPr="00AB1D8F">
        <w:rPr>
          <w:rFonts w:eastAsia="Lucida Sans Unicode"/>
          <w:kern w:val="1"/>
          <w:lang w:eastAsia="ar-SA"/>
        </w:rPr>
        <w:t>hasan_official@mail.primorye.ru</w:t>
      </w:r>
      <w:proofErr w:type="spellEnd"/>
      <w:r w:rsidRPr="00AB1D8F">
        <w:rPr>
          <w:rFonts w:eastAsia="Lucida Sans Unicode"/>
          <w:kern w:val="1"/>
          <w:lang w:eastAsia="ar-SA"/>
        </w:rPr>
        <w:t>;</w:t>
      </w:r>
    </w:p>
    <w:p w:rsidR="005F5EFE" w:rsidRPr="00AB1D8F" w:rsidRDefault="005F5EFE" w:rsidP="005F5EFE">
      <w:pPr>
        <w:suppressAutoHyphens/>
        <w:ind w:firstLine="709"/>
        <w:jc w:val="both"/>
      </w:pPr>
      <w:r w:rsidRPr="00AB1D8F">
        <w:rPr>
          <w:rFonts w:eastAsia="Lucida Sans Unicode"/>
          <w:kern w:val="1"/>
          <w:lang w:eastAsia="ar-SA"/>
        </w:rPr>
        <w:t xml:space="preserve">адрес </w:t>
      </w:r>
      <w:proofErr w:type="gramStart"/>
      <w:r w:rsidRPr="00AB1D8F">
        <w:rPr>
          <w:rFonts w:eastAsia="Lucida Sans Unicode"/>
          <w:kern w:val="1"/>
          <w:lang w:eastAsia="ar-SA"/>
        </w:rPr>
        <w:t>Интернет–сайта</w:t>
      </w:r>
      <w:proofErr w:type="gramEnd"/>
      <w:r w:rsidRPr="00AB1D8F">
        <w:rPr>
          <w:rFonts w:eastAsia="Lucida Sans Unicode"/>
          <w:kern w:val="1"/>
          <w:lang w:eastAsia="ar-SA"/>
        </w:rPr>
        <w:t xml:space="preserve"> Администрации – </w:t>
      </w:r>
      <w:hyperlink r:id="rId21" w:history="1">
        <w:r w:rsidRPr="00AB1D8F">
          <w:rPr>
            <w:color w:val="0000FF"/>
            <w:u w:val="single"/>
          </w:rPr>
          <w:t>http://prim-hasan.ru</w:t>
        </w:r>
      </w:hyperlink>
    </w:p>
    <w:p w:rsidR="005F5EFE" w:rsidRPr="00AB1D8F" w:rsidRDefault="005F5EFE" w:rsidP="005F5EFE">
      <w:pPr>
        <w:ind w:firstLine="708"/>
        <w:jc w:val="both"/>
      </w:pPr>
      <w:r w:rsidRPr="00AB1D8F">
        <w:t>Личный прием заявителей производится в Администрации, согласно ежемесячному графику, утвержденному главой администрации Хасанского муниципального района и размещенному на официальном сайте администрации Хасанского муниципального района.</w:t>
      </w:r>
    </w:p>
    <w:p w:rsidR="005F5EFE" w:rsidRPr="00AB1D8F" w:rsidRDefault="005F5EFE" w:rsidP="005F5EFE">
      <w:pPr>
        <w:ind w:firstLine="708"/>
        <w:jc w:val="both"/>
      </w:pPr>
      <w:r w:rsidRPr="00AB1D8F">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5F5EFE" w:rsidRPr="00AB1D8F" w:rsidRDefault="005F5EFE" w:rsidP="005F5EFE">
      <w:pPr>
        <w:ind w:firstLine="708"/>
        <w:jc w:val="both"/>
      </w:pPr>
      <w:r w:rsidRPr="00AB1D8F">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B1D8F">
        <w:t>представлена</w:t>
      </w:r>
      <w:proofErr w:type="gramEnd"/>
      <w:r w:rsidRPr="00AB1D8F">
        <w:t>:</w:t>
      </w:r>
    </w:p>
    <w:p w:rsidR="005F5EFE" w:rsidRPr="00AB1D8F" w:rsidRDefault="005F5EFE" w:rsidP="005F5EFE">
      <w:pPr>
        <w:ind w:firstLine="708"/>
        <w:jc w:val="both"/>
      </w:pPr>
      <w:r w:rsidRPr="00AB1D8F">
        <w:t>а) оформленная в соответствии с законодательством Российской Федерации доверенность (для физических лиц);</w:t>
      </w:r>
    </w:p>
    <w:p w:rsidR="005F5EFE" w:rsidRPr="00AB1D8F" w:rsidRDefault="005F5EFE" w:rsidP="005F5EFE">
      <w:pPr>
        <w:ind w:firstLine="708"/>
        <w:jc w:val="both"/>
      </w:pPr>
      <w:r w:rsidRPr="00AB1D8F">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F5EFE" w:rsidRPr="00AB1D8F" w:rsidRDefault="005F5EFE" w:rsidP="005F5EFE">
      <w:pPr>
        <w:tabs>
          <w:tab w:val="num" w:pos="0"/>
        </w:tabs>
        <w:ind w:firstLine="709"/>
        <w:jc w:val="both"/>
        <w:rPr>
          <w:color w:val="000000"/>
        </w:rPr>
      </w:pPr>
      <w:r w:rsidRPr="00AB1D8F">
        <w:t>При поступлении жалобы в многофункциональный центр, жалоба передается в администрацию Хасанского муниципального района в порядке и сроки, установленные соглашением о взаимодействии, но не позднее следующего рабочего дня со дня поступления жалобы.</w:t>
      </w:r>
    </w:p>
    <w:p w:rsidR="005F5EFE" w:rsidRPr="00AB1D8F" w:rsidRDefault="005F5EFE" w:rsidP="005F5EFE">
      <w:pPr>
        <w:tabs>
          <w:tab w:val="left" w:pos="709"/>
        </w:tabs>
        <w:suppressAutoHyphens/>
        <w:ind w:firstLine="709"/>
        <w:jc w:val="both"/>
        <w:rPr>
          <w:shd w:val="clear" w:color="auto" w:fill="FFFFFF"/>
        </w:rPr>
      </w:pPr>
      <w:r w:rsidRPr="00AB1D8F">
        <w:t>5.5.</w:t>
      </w:r>
      <w:r>
        <w:t> </w:t>
      </w:r>
      <w:r w:rsidRPr="00AB1D8F">
        <w:rPr>
          <w:color w:val="000000"/>
        </w:rPr>
        <w:t>Заявитель в своей письменной жалобе (жалобе, поданной в электронной форме) на имя директора МБУ ХМРБ  или в администрацию Хасанского муниципального района в обязательном порядке указывает:</w:t>
      </w:r>
    </w:p>
    <w:p w:rsidR="005F5EFE" w:rsidRPr="00AB1D8F" w:rsidRDefault="005F5EFE" w:rsidP="005F5EFE">
      <w:pPr>
        <w:ind w:firstLine="708"/>
        <w:jc w:val="both"/>
      </w:pPr>
      <w:proofErr w:type="gramStart"/>
      <w:r w:rsidRPr="00AB1D8F">
        <w:t>1) наименование органа (учреждения), предоставляющего муниципальную услугу, либо фамилию, имя, отчество (при наличии) должностного лица либо специалиста органа (учреждения), предоставляющего муниципальную услугу, решения и действия (бездействие) которых обжалуются;</w:t>
      </w:r>
      <w:proofErr w:type="gramEnd"/>
    </w:p>
    <w:p w:rsidR="005F5EFE" w:rsidRPr="00AB1D8F" w:rsidRDefault="005F5EFE" w:rsidP="005F5EFE">
      <w:pPr>
        <w:ind w:firstLine="708"/>
        <w:jc w:val="both"/>
      </w:pPr>
      <w:proofErr w:type="gramStart"/>
      <w:r w:rsidRPr="00AB1D8F">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AB1D8F">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5EFE" w:rsidRPr="00AB1D8F" w:rsidRDefault="005F5EFE" w:rsidP="005F5EFE">
      <w:pPr>
        <w:ind w:firstLine="708"/>
        <w:jc w:val="both"/>
      </w:pPr>
      <w:r w:rsidRPr="00AB1D8F">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F5EFE" w:rsidRPr="00AB1D8F" w:rsidRDefault="005F5EFE" w:rsidP="005F5EFE">
      <w:pPr>
        <w:ind w:firstLine="708"/>
        <w:jc w:val="both"/>
      </w:pPr>
      <w:r w:rsidRPr="00AB1D8F">
        <w:t>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или специалиста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5F5EFE" w:rsidRPr="00AB1D8F" w:rsidRDefault="005F5EFE" w:rsidP="005F5EFE">
      <w:pPr>
        <w:tabs>
          <w:tab w:val="left" w:pos="709"/>
        </w:tabs>
        <w:ind w:firstLine="708"/>
        <w:jc w:val="both"/>
      </w:pPr>
      <w:r w:rsidRPr="00AB1D8F">
        <w:rPr>
          <w:color w:val="000000"/>
        </w:rPr>
        <w:t>5.6.</w:t>
      </w:r>
      <w:r w:rsidRPr="00AB1D8F">
        <w:t xml:space="preserve"> Заявитель может подать жалобу следующими способами:</w:t>
      </w:r>
    </w:p>
    <w:p w:rsidR="005F5EFE" w:rsidRPr="00AB1D8F" w:rsidRDefault="005F5EFE" w:rsidP="005F5EFE">
      <w:pPr>
        <w:overflowPunct w:val="0"/>
        <w:autoSpaceDE w:val="0"/>
        <w:autoSpaceDN w:val="0"/>
        <w:adjustRightInd w:val="0"/>
        <w:ind w:firstLine="709"/>
        <w:jc w:val="both"/>
      </w:pPr>
      <w:r w:rsidRPr="00AB1D8F">
        <w:t xml:space="preserve">1) при непосредственном личном обращении в муниципальное бюджетное учреждение «Хасанская </w:t>
      </w:r>
      <w:proofErr w:type="spellStart"/>
      <w:r w:rsidRPr="00AB1D8F">
        <w:t>межпоселенческая</w:t>
      </w:r>
      <w:proofErr w:type="spellEnd"/>
      <w:r w:rsidRPr="00AB1D8F">
        <w:t xml:space="preserve"> (районная) библиотека», МФЦ, администрацию Хасанского муниципального района;</w:t>
      </w:r>
    </w:p>
    <w:p w:rsidR="005F5EFE" w:rsidRPr="00AB1D8F" w:rsidRDefault="005F5EFE" w:rsidP="005F5EFE">
      <w:pPr>
        <w:overflowPunct w:val="0"/>
        <w:autoSpaceDE w:val="0"/>
        <w:autoSpaceDN w:val="0"/>
        <w:adjustRightInd w:val="0"/>
        <w:ind w:firstLine="709"/>
        <w:jc w:val="both"/>
      </w:pPr>
      <w:r w:rsidRPr="00AB1D8F">
        <w:t xml:space="preserve">2) направлением </w:t>
      </w:r>
      <w:r w:rsidRPr="00AB1D8F">
        <w:rPr>
          <w:spacing w:val="2"/>
          <w:shd w:val="clear" w:color="auto" w:fill="FFFFFF"/>
        </w:rPr>
        <w:t xml:space="preserve">через организацию почтовой связи, либо по </w:t>
      </w:r>
      <w:r w:rsidRPr="00AB1D8F">
        <w:t>каналам связи (</w:t>
      </w:r>
      <w:r w:rsidRPr="00AB1D8F">
        <w:rPr>
          <w:spacing w:val="2"/>
          <w:shd w:val="clear" w:color="auto" w:fill="FFFFFF"/>
        </w:rPr>
        <w:t xml:space="preserve">электронная почта) в </w:t>
      </w:r>
      <w:r w:rsidRPr="00AB1D8F">
        <w:t xml:space="preserve">адрес муниципального бюджетного учреждения «Хасанская </w:t>
      </w:r>
      <w:proofErr w:type="spellStart"/>
      <w:r w:rsidRPr="00AB1D8F">
        <w:t>межпоселенческая</w:t>
      </w:r>
      <w:proofErr w:type="spellEnd"/>
      <w:r w:rsidRPr="00AB1D8F">
        <w:t xml:space="preserve"> (районная) библиотека», МФЦ указанным в приложении №1 к настоящему регламенту;</w:t>
      </w:r>
    </w:p>
    <w:p w:rsidR="005F5EFE" w:rsidRPr="00AB1D8F" w:rsidRDefault="005F5EFE" w:rsidP="005F5EFE">
      <w:pPr>
        <w:overflowPunct w:val="0"/>
        <w:autoSpaceDE w:val="0"/>
        <w:autoSpaceDN w:val="0"/>
        <w:adjustRightInd w:val="0"/>
        <w:ind w:firstLine="724"/>
        <w:jc w:val="both"/>
      </w:pPr>
      <w:r w:rsidRPr="00AB1D8F">
        <w:t>4) в федеральной государственной информационной системе «Единый портал государственных и муниципальных услуг (функций)»:</w:t>
      </w:r>
      <w:r w:rsidRPr="00AB1D8F">
        <w:rPr>
          <w:sz w:val="20"/>
          <w:szCs w:val="20"/>
        </w:rPr>
        <w:t xml:space="preserve"> </w:t>
      </w:r>
      <w:hyperlink r:id="rId22" w:history="1">
        <w:r w:rsidRPr="00AB1D8F">
          <w:rPr>
            <w:color w:val="0000FF"/>
            <w:u w:val="single"/>
          </w:rPr>
          <w:t>http://www.gosuslugi.ru</w:t>
        </w:r>
      </w:hyperlink>
      <w:r w:rsidRPr="00AB1D8F">
        <w:t>.</w:t>
      </w:r>
    </w:p>
    <w:p w:rsidR="005F5EFE" w:rsidRPr="00AB1D8F" w:rsidRDefault="005F5EFE" w:rsidP="005F5EFE">
      <w:pPr>
        <w:ind w:firstLine="709"/>
        <w:textAlignment w:val="baseline"/>
        <w:rPr>
          <w:shd w:val="clear" w:color="auto" w:fill="FFFFFF"/>
        </w:rPr>
      </w:pPr>
      <w:r w:rsidRPr="00AB1D8F">
        <w:t xml:space="preserve">5) на официальном сайте муниципального бюджетного  учреждения «Хасанская </w:t>
      </w:r>
      <w:proofErr w:type="spellStart"/>
      <w:r w:rsidRPr="00AB1D8F">
        <w:t>межпоселенческая</w:t>
      </w:r>
      <w:proofErr w:type="spellEnd"/>
      <w:r w:rsidRPr="00AB1D8F">
        <w:t xml:space="preserve"> (районная) библиотека»: </w:t>
      </w:r>
      <w:hyperlink r:id="rId23" w:history="1">
        <w:r w:rsidRPr="00AB1D8F">
          <w:rPr>
            <w:color w:val="0000FF"/>
            <w:u w:val="single"/>
          </w:rPr>
          <w:t>http://hasan-biblio.vl.muzkult.ru</w:t>
        </w:r>
      </w:hyperlink>
      <w:r w:rsidRPr="00AB1D8F">
        <w:rPr>
          <w:color w:val="0000FF"/>
          <w:u w:val="single"/>
        </w:rPr>
        <w:t xml:space="preserve"> </w:t>
      </w:r>
      <w:r w:rsidRPr="00AB1D8F">
        <w:t xml:space="preserve"> .</w:t>
      </w:r>
    </w:p>
    <w:p w:rsidR="005F5EFE" w:rsidRPr="00AB1D8F" w:rsidRDefault="005F5EFE" w:rsidP="005F5EFE">
      <w:pPr>
        <w:overflowPunct w:val="0"/>
        <w:autoSpaceDE w:val="0"/>
        <w:autoSpaceDN w:val="0"/>
        <w:adjustRightInd w:val="0"/>
        <w:ind w:firstLine="708"/>
        <w:jc w:val="both"/>
        <w:rPr>
          <w:rFonts w:eastAsia="Arial"/>
          <w:lang w:eastAsia="ar-SA"/>
        </w:rPr>
      </w:pPr>
      <w:r w:rsidRPr="00AB1D8F">
        <w:rPr>
          <w:rFonts w:eastAsia="Arial"/>
          <w:lang w:eastAsia="ar-SA"/>
        </w:rPr>
        <w:t xml:space="preserve">В случае подачи жалобы при личном приеме заявитель предъявляет </w:t>
      </w:r>
      <w:hyperlink r:id="rId24" w:history="1">
        <w:r w:rsidRPr="00AB1D8F">
          <w:rPr>
            <w:rFonts w:eastAsia="Arial"/>
            <w:lang w:eastAsia="ar-SA"/>
          </w:rPr>
          <w:t>документ</w:t>
        </w:r>
      </w:hyperlink>
      <w:r w:rsidRPr="00AB1D8F">
        <w:rPr>
          <w:rFonts w:eastAsia="Arial"/>
          <w:lang w:eastAsia="ar-SA"/>
        </w:rPr>
        <w:t>,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случае если жалоба направляется по почте, по электронной почте направляется копия документа, подтверждающая полномочия представителя, заверенная в установленном порядке.</w:t>
      </w:r>
    </w:p>
    <w:p w:rsidR="005F5EFE" w:rsidRPr="00AB1D8F" w:rsidRDefault="005F5EFE" w:rsidP="005F5EFE">
      <w:pPr>
        <w:widowControl w:val="0"/>
        <w:suppressAutoHyphens/>
        <w:autoSpaceDE w:val="0"/>
        <w:ind w:firstLine="709"/>
        <w:jc w:val="both"/>
        <w:rPr>
          <w:rFonts w:eastAsia="Arial"/>
          <w:lang w:eastAsia="ar-SA"/>
        </w:rPr>
      </w:pPr>
      <w:r w:rsidRPr="00AB1D8F">
        <w:rPr>
          <w:rFonts w:eastAsia="Arial"/>
          <w:lang w:eastAsia="ar-SA"/>
        </w:rPr>
        <w:t xml:space="preserve">При подаче жалобы в электронной форме жалоба должна быть подписана </w:t>
      </w:r>
      <w:hyperlink r:id="rId25" w:history="1">
        <w:r w:rsidRPr="00AB1D8F">
          <w:rPr>
            <w:rFonts w:eastAsia="Arial"/>
            <w:bCs/>
            <w:lang w:eastAsia="ar-SA"/>
          </w:rPr>
          <w:t>электронной подписью</w:t>
        </w:r>
      </w:hyperlink>
      <w:r w:rsidRPr="00AB1D8F">
        <w:rPr>
          <w:rFonts w:eastAsia="Arial"/>
          <w:b/>
          <w:lang w:eastAsia="ar-SA"/>
        </w:rPr>
        <w:t xml:space="preserve">, </w:t>
      </w:r>
      <w:r w:rsidRPr="00AB1D8F">
        <w:rPr>
          <w:rFonts w:eastAsia="Arial"/>
          <w:lang w:eastAsia="ar-SA"/>
        </w:rPr>
        <w:t>вид которой предусмотрен законодательством Российской Федерации.</w:t>
      </w:r>
    </w:p>
    <w:p w:rsidR="005F5EFE" w:rsidRPr="00AB1D8F" w:rsidRDefault="005F5EFE" w:rsidP="005F5EFE">
      <w:pPr>
        <w:overflowPunct w:val="0"/>
        <w:autoSpaceDE w:val="0"/>
        <w:autoSpaceDN w:val="0"/>
        <w:adjustRightInd w:val="0"/>
        <w:ind w:firstLine="708"/>
        <w:jc w:val="both"/>
      </w:pPr>
      <w:r w:rsidRPr="00AB1D8F">
        <w:t xml:space="preserve">При поступлении жалобы в МФЦ, последнее обеспечивает ее передачу в муниципальное бюджетное учреждение «Хасанская </w:t>
      </w:r>
      <w:proofErr w:type="spellStart"/>
      <w:r w:rsidRPr="00AB1D8F">
        <w:t>межпоселенческая</w:t>
      </w:r>
      <w:proofErr w:type="spellEnd"/>
      <w:r w:rsidRPr="00AB1D8F">
        <w:t xml:space="preserve"> (районная) библиотека» в порядке и сроки, которые установлены соглашением о взаимодействии между МФЦ и администрацией Хасанского муниципального района, но не позднее следующего рабочего дня со дня поступления жалобы.</w:t>
      </w:r>
    </w:p>
    <w:p w:rsidR="005F5EFE" w:rsidRPr="00AB1D8F" w:rsidRDefault="005F5EFE" w:rsidP="005F5EFE">
      <w:pPr>
        <w:tabs>
          <w:tab w:val="left" w:pos="709"/>
        </w:tabs>
        <w:overflowPunct w:val="0"/>
        <w:autoSpaceDE w:val="0"/>
        <w:autoSpaceDN w:val="0"/>
        <w:adjustRightInd w:val="0"/>
        <w:ind w:firstLine="708"/>
        <w:jc w:val="both"/>
      </w:pPr>
      <w:r w:rsidRPr="00AB1D8F">
        <w:t>5.7.</w:t>
      </w:r>
      <w:r>
        <w:t> </w:t>
      </w:r>
      <w:r w:rsidRPr="00AB1D8F">
        <w:t xml:space="preserve">Основанием для начала процедуры досудебного (внесудебного) обжалования является поступление в муниципальное бюджетное учреждение «Хасанская </w:t>
      </w:r>
      <w:proofErr w:type="spellStart"/>
      <w:r w:rsidRPr="00AB1D8F">
        <w:t>межпоселенческая</w:t>
      </w:r>
      <w:proofErr w:type="spellEnd"/>
      <w:r w:rsidRPr="00AB1D8F">
        <w:t xml:space="preserve"> (районная) библиотека» жалобы от заявителя.</w:t>
      </w:r>
    </w:p>
    <w:p w:rsidR="005F5EFE" w:rsidRPr="00AB1D8F" w:rsidRDefault="005F5EFE" w:rsidP="005F5EFE">
      <w:pPr>
        <w:overflowPunct w:val="0"/>
        <w:autoSpaceDE w:val="0"/>
        <w:autoSpaceDN w:val="0"/>
        <w:adjustRightInd w:val="0"/>
        <w:ind w:firstLine="708"/>
        <w:jc w:val="both"/>
      </w:pPr>
      <w:r w:rsidRPr="00AB1D8F">
        <w:t>5.8. </w:t>
      </w:r>
      <w:proofErr w:type="gramStart"/>
      <w:r w:rsidRPr="00AB1D8F">
        <w:t xml:space="preserve">Жалобы на решения и (или) действия (бездействие) муниципального бюджетного учреждения «Хасанская </w:t>
      </w:r>
      <w:proofErr w:type="spellStart"/>
      <w:r w:rsidRPr="00AB1D8F">
        <w:t>межпоселенческая</w:t>
      </w:r>
      <w:proofErr w:type="spellEnd"/>
      <w:r w:rsidRPr="00AB1D8F">
        <w:t xml:space="preserve"> (районная) библиотека», его должностных лиц,  рассматриваются в муниципальном бюджетном  учреждении «Хасанская </w:t>
      </w:r>
      <w:proofErr w:type="spellStart"/>
      <w:r w:rsidRPr="00AB1D8F">
        <w:t>межпоселенческая</w:t>
      </w:r>
      <w:proofErr w:type="spellEnd"/>
      <w:r w:rsidRPr="00AB1D8F">
        <w:t xml:space="preserve"> (районная) библиотека» лицом, уполномоченным на рассмотрение жалоб на решения и (или) действия (бездействия) принятые (осуществленные) муниципальным бюджетным  учреждением «Хасанская </w:t>
      </w:r>
      <w:proofErr w:type="spellStart"/>
      <w:r w:rsidRPr="00AB1D8F">
        <w:t>межпоселенческая</w:t>
      </w:r>
      <w:proofErr w:type="spellEnd"/>
      <w:r w:rsidRPr="00AB1D8F">
        <w:t xml:space="preserve"> (районная) библиотека»  в ходе предоставления муниципальной услуги. </w:t>
      </w:r>
      <w:proofErr w:type="gramEnd"/>
    </w:p>
    <w:p w:rsidR="005F5EFE" w:rsidRPr="00AB1D8F" w:rsidRDefault="005F5EFE" w:rsidP="005F5EFE">
      <w:pPr>
        <w:widowControl w:val="0"/>
        <w:suppressAutoHyphens/>
        <w:autoSpaceDE w:val="0"/>
        <w:ind w:firstLine="709"/>
        <w:jc w:val="both"/>
        <w:rPr>
          <w:rFonts w:eastAsia="Arial"/>
          <w:lang w:eastAsia="ar-SA"/>
        </w:rPr>
      </w:pPr>
      <w:r w:rsidRPr="00AB1D8F">
        <w:rPr>
          <w:rFonts w:eastAsia="Arial"/>
          <w:lang w:eastAsia="ar-SA"/>
        </w:rPr>
        <w:t xml:space="preserve">В целях исполнения настоящего пункта руководитель муниципального бюджетного учреждения </w:t>
      </w:r>
      <w:r w:rsidRPr="00AB1D8F">
        <w:t xml:space="preserve">«Хасанская </w:t>
      </w:r>
      <w:proofErr w:type="spellStart"/>
      <w:r w:rsidRPr="00AB1D8F">
        <w:t>межпоселенческая</w:t>
      </w:r>
      <w:proofErr w:type="spellEnd"/>
      <w:r w:rsidRPr="00AB1D8F">
        <w:t xml:space="preserve"> (районная) библиотека»</w:t>
      </w:r>
      <w:r w:rsidRPr="00AB1D8F">
        <w:rPr>
          <w:rFonts w:eastAsia="Arial"/>
          <w:lang w:eastAsia="ar-SA"/>
        </w:rPr>
        <w:t xml:space="preserve"> определяет лиц, уполномоченных на рассмотрение таких жалоб.</w:t>
      </w:r>
    </w:p>
    <w:p w:rsidR="005F5EFE" w:rsidRPr="00AB1D8F" w:rsidRDefault="005F5EFE" w:rsidP="005F5EFE">
      <w:pPr>
        <w:widowControl w:val="0"/>
        <w:suppressAutoHyphens/>
        <w:autoSpaceDE w:val="0"/>
        <w:ind w:firstLine="709"/>
        <w:jc w:val="both"/>
        <w:rPr>
          <w:rFonts w:eastAsia="Arial"/>
          <w:lang w:eastAsia="ar-SA"/>
        </w:rPr>
      </w:pPr>
      <w:r w:rsidRPr="00AB1D8F">
        <w:rPr>
          <w:rFonts w:eastAsia="Arial"/>
          <w:lang w:eastAsia="ar-SA"/>
        </w:rPr>
        <w:lastRenderedPageBreak/>
        <w:t xml:space="preserve">Лица муниципального бюджетного учреждения </w:t>
      </w:r>
      <w:r w:rsidRPr="00AB1D8F">
        <w:t xml:space="preserve">«Хасанская </w:t>
      </w:r>
      <w:proofErr w:type="spellStart"/>
      <w:r w:rsidRPr="00AB1D8F">
        <w:t>межпоселенческая</w:t>
      </w:r>
      <w:proofErr w:type="spellEnd"/>
      <w:r w:rsidRPr="00AB1D8F">
        <w:t xml:space="preserve"> (районная) библиотека»</w:t>
      </w:r>
      <w:r w:rsidRPr="00AB1D8F">
        <w:rPr>
          <w:rFonts w:eastAsia="Arial"/>
          <w:lang w:eastAsia="ar-SA"/>
        </w:rPr>
        <w:t>, уполномоченные на рассмотрение жалоб, обеспечивают:</w:t>
      </w:r>
    </w:p>
    <w:p w:rsidR="005F5EFE" w:rsidRPr="00AB1D8F" w:rsidRDefault="005F5EFE" w:rsidP="005F5EFE">
      <w:pPr>
        <w:widowControl w:val="0"/>
        <w:suppressAutoHyphens/>
        <w:autoSpaceDE w:val="0"/>
        <w:ind w:firstLine="709"/>
        <w:jc w:val="both"/>
        <w:rPr>
          <w:rFonts w:eastAsia="Arial"/>
          <w:lang w:eastAsia="ar-SA"/>
        </w:rPr>
      </w:pPr>
      <w:r w:rsidRPr="00AB1D8F">
        <w:rPr>
          <w:rFonts w:eastAsia="Arial"/>
          <w:lang w:eastAsia="ar-SA"/>
        </w:rPr>
        <w:t>1) прием и рассмотрение жалоб в соответствии с установленными требованиями;</w:t>
      </w:r>
    </w:p>
    <w:p w:rsidR="005F5EFE" w:rsidRPr="00AB1D8F" w:rsidRDefault="005F5EFE" w:rsidP="005F5EFE">
      <w:pPr>
        <w:widowControl w:val="0"/>
        <w:suppressAutoHyphens/>
        <w:autoSpaceDE w:val="0"/>
        <w:ind w:firstLine="709"/>
        <w:jc w:val="both"/>
        <w:rPr>
          <w:rFonts w:eastAsia="Arial"/>
          <w:lang w:eastAsia="ar-SA"/>
        </w:rPr>
      </w:pPr>
      <w:r w:rsidRPr="00AB1D8F">
        <w:rPr>
          <w:rFonts w:eastAsia="Arial"/>
          <w:lang w:eastAsia="ar-SA"/>
        </w:rPr>
        <w:t xml:space="preserve">2) направление жалоб в орган, уполномоченный на их рассмотрение, в соответствии с </w:t>
      </w:r>
      <w:hyperlink w:anchor="P281" w:history="1">
        <w:r w:rsidRPr="00AB1D8F">
          <w:rPr>
            <w:rFonts w:eastAsia="Arial"/>
            <w:lang w:eastAsia="ar-SA"/>
          </w:rPr>
          <w:t xml:space="preserve">главой </w:t>
        </w:r>
        <w:r w:rsidRPr="00AB1D8F">
          <w:rPr>
            <w:rFonts w:eastAsia="Arial"/>
            <w:lang w:val="en-US" w:eastAsia="ar-SA"/>
          </w:rPr>
          <w:t>V</w:t>
        </w:r>
        <w:r w:rsidRPr="00AB1D8F">
          <w:rPr>
            <w:rFonts w:eastAsia="Arial"/>
            <w:lang w:eastAsia="ar-SA"/>
          </w:rPr>
          <w:t xml:space="preserve"> </w:t>
        </w:r>
      </w:hyperlink>
      <w:r w:rsidRPr="00AB1D8F">
        <w:rPr>
          <w:rFonts w:eastAsia="Arial"/>
          <w:lang w:eastAsia="ar-SA"/>
        </w:rPr>
        <w:t>настоящего регламента.</w:t>
      </w:r>
    </w:p>
    <w:p w:rsidR="005F5EFE" w:rsidRPr="00AB1D8F" w:rsidRDefault="005F5EFE" w:rsidP="005F5EFE">
      <w:pPr>
        <w:widowControl w:val="0"/>
        <w:suppressAutoHyphens/>
        <w:autoSpaceDE w:val="0"/>
        <w:ind w:firstLine="709"/>
        <w:jc w:val="both"/>
        <w:rPr>
          <w:rFonts w:eastAsia="Arial"/>
          <w:lang w:eastAsia="ar-SA"/>
        </w:rPr>
      </w:pPr>
      <w:proofErr w:type="gramStart"/>
      <w:r w:rsidRPr="00AB1D8F">
        <w:t xml:space="preserve">В случае поступления в муниципальное бюджетное  учреждение «Хасанская </w:t>
      </w:r>
      <w:proofErr w:type="spellStart"/>
      <w:r w:rsidRPr="00AB1D8F">
        <w:t>межпоселенческая</w:t>
      </w:r>
      <w:proofErr w:type="spellEnd"/>
      <w:r w:rsidRPr="00AB1D8F">
        <w:t xml:space="preserve"> (районная) библиотека» </w:t>
      </w:r>
      <w:r w:rsidRPr="00AB1D8F">
        <w:rPr>
          <w:spacing w:val="2"/>
          <w:shd w:val="clear" w:color="auto" w:fill="FFFFFF"/>
        </w:rPr>
        <w:t>ж</w:t>
      </w:r>
      <w:r w:rsidRPr="00AB1D8F">
        <w:rPr>
          <w:spacing w:val="2"/>
        </w:rPr>
        <w:t>алобы, содержащей вопросы, решение которых не входит в его компетенцию, в течение трех рабочих дней со дня ее регистрации жалоба направляется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w:t>
      </w:r>
      <w:proofErr w:type="gramEnd"/>
    </w:p>
    <w:p w:rsidR="005F5EFE" w:rsidRPr="00AB1D8F" w:rsidRDefault="005F5EFE" w:rsidP="005F5EFE">
      <w:pPr>
        <w:tabs>
          <w:tab w:val="num" w:pos="0"/>
        </w:tabs>
        <w:jc w:val="both"/>
        <w:rPr>
          <w:color w:val="000000"/>
        </w:rPr>
      </w:pPr>
      <w:r w:rsidRPr="00AB1D8F">
        <w:rPr>
          <w:color w:val="000000"/>
        </w:rPr>
        <w:tab/>
        <w:t>5.9. Сроки и результаты рассмотрения жалобы.</w:t>
      </w:r>
    </w:p>
    <w:p w:rsidR="005F5EFE" w:rsidRPr="00AB1D8F" w:rsidRDefault="005F5EFE" w:rsidP="005F5EFE">
      <w:pPr>
        <w:ind w:firstLine="709"/>
        <w:jc w:val="both"/>
      </w:pPr>
      <w:r w:rsidRPr="00AB1D8F">
        <w:t>5.9.1.</w:t>
      </w:r>
      <w:r>
        <w:t> </w:t>
      </w:r>
      <w:r w:rsidRPr="00AB1D8F">
        <w:t xml:space="preserve">Жалоба, поступившая в муниципальное бюджетное учреждение «Хасанская </w:t>
      </w:r>
      <w:proofErr w:type="spellStart"/>
      <w:r w:rsidRPr="00AB1D8F">
        <w:t>межпоселенческая</w:t>
      </w:r>
      <w:proofErr w:type="spellEnd"/>
      <w:r w:rsidRPr="00AB1D8F">
        <w:t xml:space="preserve"> (районная) библиотека», в администрацию Хасанского муниципального района, многофункциональный центр, учредителю многофункционального центра, должностному лицу, уполномоченному нормативным правовым актом Приморского края подлежит регистрации не позднее следующего рабочего дня со дня ее поступления.</w:t>
      </w:r>
    </w:p>
    <w:p w:rsidR="005F5EFE" w:rsidRPr="00AB1D8F" w:rsidRDefault="005F5EFE" w:rsidP="005F5EFE">
      <w:pPr>
        <w:ind w:firstLine="709"/>
        <w:jc w:val="both"/>
      </w:pPr>
      <w:r w:rsidRPr="00AB1D8F">
        <w:t>5.9.2.</w:t>
      </w:r>
      <w:r>
        <w:t> </w:t>
      </w:r>
      <w:r w:rsidRPr="00AB1D8F">
        <w:t>Жалоба заявителя, подлежит рассмотрению должностными лицами, наделенными полномочиями по рассмотрению жалоб, в течение пятнадцати рабочих дней со дня ее регистрации.</w:t>
      </w:r>
    </w:p>
    <w:p w:rsidR="005F5EFE" w:rsidRPr="00AB1D8F" w:rsidRDefault="005F5EFE" w:rsidP="005F5EFE">
      <w:pPr>
        <w:ind w:firstLine="709"/>
        <w:jc w:val="both"/>
      </w:pPr>
      <w:r w:rsidRPr="00AB1D8F">
        <w:t>В случае, обжалования отказа органа, предоставляющего муниципальную услугу, многофункционального центра в приеме документов у заявителя, либо  его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F5EFE" w:rsidRPr="00AB1D8F" w:rsidRDefault="005F5EFE" w:rsidP="005F5EFE">
      <w:pPr>
        <w:tabs>
          <w:tab w:val="left" w:pos="709"/>
        </w:tabs>
        <w:ind w:firstLine="709"/>
        <w:jc w:val="both"/>
      </w:pPr>
      <w:r w:rsidRPr="00AB1D8F">
        <w:t>5.9.3.</w:t>
      </w:r>
      <w:r>
        <w:t> </w:t>
      </w:r>
      <w:r w:rsidRPr="00AB1D8F">
        <w:t>По результатам рассмотрения жалобы должностные лица, указанные в пункте 5.3 настоящего административного регламента, принимают одно из следующих решений:</w:t>
      </w:r>
    </w:p>
    <w:p w:rsidR="005F5EFE" w:rsidRPr="00AB1D8F" w:rsidRDefault="005F5EFE" w:rsidP="005F5EFE">
      <w:pPr>
        <w:ind w:firstLine="709"/>
        <w:jc w:val="both"/>
      </w:pPr>
      <w:proofErr w:type="gramStart"/>
      <w:r w:rsidRPr="00AB1D8F">
        <w:t>- жалоба удовлетворяется, в том числе в форме отмены принятого решения, исправления специалистами МБУ ХМРБ,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Хасанского муниципального района, а также в иных формах;</w:t>
      </w:r>
      <w:proofErr w:type="gramEnd"/>
    </w:p>
    <w:p w:rsidR="005F5EFE" w:rsidRPr="00AB1D8F" w:rsidRDefault="005F5EFE" w:rsidP="005F5EFE">
      <w:pPr>
        <w:ind w:firstLine="709"/>
        <w:jc w:val="both"/>
      </w:pPr>
      <w:r w:rsidRPr="00AB1D8F">
        <w:t>- в удовлетворении жалобы отказывается.</w:t>
      </w:r>
    </w:p>
    <w:p w:rsidR="005F5EFE" w:rsidRPr="00AB1D8F" w:rsidRDefault="005F5EFE" w:rsidP="005F5EFE">
      <w:pPr>
        <w:ind w:firstLine="709"/>
        <w:jc w:val="both"/>
      </w:pPr>
      <w:r w:rsidRPr="00AB1D8F">
        <w:t>5.9.4.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5EFE" w:rsidRPr="00AB1D8F" w:rsidRDefault="005F5EFE" w:rsidP="005F5EFE">
      <w:pPr>
        <w:ind w:firstLine="709"/>
        <w:jc w:val="both"/>
      </w:pPr>
      <w:r w:rsidRPr="00AB1D8F">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AB1D8F">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w:t>
      </w:r>
      <w:proofErr w:type="gramEnd"/>
      <w:r w:rsidRPr="00AB1D8F">
        <w:t xml:space="preserve"> администрации Хасанского муниципального района.</w:t>
      </w:r>
    </w:p>
    <w:p w:rsidR="005F5EFE" w:rsidRPr="00AB1D8F" w:rsidRDefault="005F5EFE" w:rsidP="005F5EFE">
      <w:pPr>
        <w:overflowPunct w:val="0"/>
        <w:autoSpaceDE w:val="0"/>
        <w:autoSpaceDN w:val="0"/>
        <w:adjustRightInd w:val="0"/>
        <w:ind w:firstLine="708"/>
        <w:jc w:val="both"/>
      </w:pPr>
      <w:r w:rsidRPr="00AB1D8F">
        <w:t>В мотивированном ответе по результатам рассмотрения жалобы указываются:</w:t>
      </w:r>
    </w:p>
    <w:p w:rsidR="005F5EFE" w:rsidRPr="00AB1D8F" w:rsidRDefault="005F5EFE" w:rsidP="005F5EFE">
      <w:pPr>
        <w:overflowPunct w:val="0"/>
        <w:autoSpaceDE w:val="0"/>
        <w:autoSpaceDN w:val="0"/>
        <w:adjustRightInd w:val="0"/>
        <w:ind w:firstLine="708"/>
        <w:jc w:val="both"/>
      </w:pPr>
      <w:r w:rsidRPr="00AB1D8F">
        <w:t xml:space="preserve">наименование органа, рассмотревшего жалобу; </w:t>
      </w:r>
    </w:p>
    <w:p w:rsidR="005F5EFE" w:rsidRPr="00AB1D8F" w:rsidRDefault="005F5EFE" w:rsidP="005F5EFE">
      <w:pPr>
        <w:overflowPunct w:val="0"/>
        <w:autoSpaceDE w:val="0"/>
        <w:autoSpaceDN w:val="0"/>
        <w:adjustRightInd w:val="0"/>
        <w:ind w:firstLine="708"/>
        <w:jc w:val="both"/>
      </w:pPr>
      <w:r w:rsidRPr="00AB1D8F">
        <w:lastRenderedPageBreak/>
        <w:t>должность, фамилия, имя, отчество (при наличии) должностного лица, принявшего решение по жалобе;</w:t>
      </w:r>
    </w:p>
    <w:p w:rsidR="005F5EFE" w:rsidRPr="00AB1D8F" w:rsidRDefault="005F5EFE" w:rsidP="005F5EFE">
      <w:pPr>
        <w:overflowPunct w:val="0"/>
        <w:autoSpaceDE w:val="0"/>
        <w:autoSpaceDN w:val="0"/>
        <w:adjustRightInd w:val="0"/>
        <w:ind w:firstLine="708"/>
        <w:jc w:val="both"/>
      </w:pPr>
      <w:r w:rsidRPr="00AB1D8F">
        <w:t>номер, дата, место принятия решения, включая сведения о должностном лице муниципального казенного учреждения «Управление образования Хасанского муниципального района» решение или действие (бездействие) которого обжалуется;</w:t>
      </w:r>
    </w:p>
    <w:p w:rsidR="005F5EFE" w:rsidRPr="00AB1D8F" w:rsidRDefault="005F5EFE" w:rsidP="005F5EFE">
      <w:pPr>
        <w:overflowPunct w:val="0"/>
        <w:autoSpaceDE w:val="0"/>
        <w:autoSpaceDN w:val="0"/>
        <w:adjustRightInd w:val="0"/>
        <w:ind w:firstLine="708"/>
        <w:jc w:val="both"/>
      </w:pPr>
      <w:r w:rsidRPr="00AB1D8F">
        <w:t>фамилия, имя, отчество (при наличии) заявителя;</w:t>
      </w:r>
    </w:p>
    <w:p w:rsidR="005F5EFE" w:rsidRPr="00AB1D8F" w:rsidRDefault="005F5EFE" w:rsidP="005F5EFE">
      <w:pPr>
        <w:overflowPunct w:val="0"/>
        <w:autoSpaceDE w:val="0"/>
        <w:autoSpaceDN w:val="0"/>
        <w:adjustRightInd w:val="0"/>
        <w:ind w:firstLine="708"/>
        <w:jc w:val="both"/>
      </w:pPr>
      <w:r w:rsidRPr="00AB1D8F">
        <w:t>основания для принятия решения по жалобе;</w:t>
      </w:r>
    </w:p>
    <w:p w:rsidR="005F5EFE" w:rsidRPr="00AB1D8F" w:rsidRDefault="005F5EFE" w:rsidP="005F5EFE">
      <w:pPr>
        <w:overflowPunct w:val="0"/>
        <w:autoSpaceDE w:val="0"/>
        <w:autoSpaceDN w:val="0"/>
        <w:adjustRightInd w:val="0"/>
        <w:ind w:firstLine="708"/>
        <w:jc w:val="both"/>
      </w:pPr>
      <w:r w:rsidRPr="00AB1D8F">
        <w:t>принятое по жалобе решение.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F5EFE" w:rsidRPr="00AB1D8F" w:rsidRDefault="005F5EFE" w:rsidP="005F5EFE">
      <w:pPr>
        <w:tabs>
          <w:tab w:val="num" w:pos="0"/>
        </w:tabs>
        <w:jc w:val="both"/>
        <w:rPr>
          <w:color w:val="000000"/>
        </w:rPr>
      </w:pPr>
      <w:r w:rsidRPr="00AB1D8F">
        <w:tab/>
        <w:t>сведения о порядке обжалования принятого по жалобе решения.</w:t>
      </w:r>
    </w:p>
    <w:p w:rsidR="005F5EFE" w:rsidRPr="00AB1D8F" w:rsidRDefault="005F5EFE" w:rsidP="005F5EFE">
      <w:pPr>
        <w:tabs>
          <w:tab w:val="num" w:pos="0"/>
          <w:tab w:val="left" w:pos="709"/>
        </w:tabs>
        <w:ind w:firstLine="709"/>
        <w:jc w:val="both"/>
        <w:rPr>
          <w:color w:val="000000"/>
        </w:rPr>
      </w:pPr>
      <w:r w:rsidRPr="00AB1D8F">
        <w:rPr>
          <w:color w:val="000000"/>
        </w:rPr>
        <w:t xml:space="preserve">5.10. Перечень оснований для отказа в рассмотрении жалобы (обращения): </w:t>
      </w:r>
    </w:p>
    <w:p w:rsidR="005F5EFE" w:rsidRPr="00AB1D8F" w:rsidRDefault="005F5EFE" w:rsidP="005F5EFE">
      <w:pPr>
        <w:ind w:firstLine="709"/>
        <w:jc w:val="both"/>
      </w:pPr>
      <w:r w:rsidRPr="00AB1D8F">
        <w:t>Должностные лица, указанные в пункте 5.3 настоящего административного регламента, отказывают в удовлетворении жалобы в следующих случаях:</w:t>
      </w:r>
    </w:p>
    <w:p w:rsidR="005F5EFE" w:rsidRPr="00AB1D8F" w:rsidRDefault="005F5EFE" w:rsidP="005F5EFE">
      <w:pPr>
        <w:ind w:firstLine="709"/>
        <w:jc w:val="both"/>
      </w:pPr>
      <w:r w:rsidRPr="00AB1D8F">
        <w:t>- наличие вступившего в законную силу решения суда, арбитражного суда по жалобе о том же предмете и по тем же основаниям;</w:t>
      </w:r>
    </w:p>
    <w:p w:rsidR="005F5EFE" w:rsidRPr="00AB1D8F" w:rsidRDefault="005F5EFE" w:rsidP="005F5EFE">
      <w:pPr>
        <w:ind w:firstLine="709"/>
        <w:jc w:val="both"/>
      </w:pPr>
      <w:r w:rsidRPr="00AB1D8F">
        <w:t>- 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5F5EFE" w:rsidRPr="00AB1D8F" w:rsidRDefault="005F5EFE" w:rsidP="005F5EFE">
      <w:pPr>
        <w:ind w:firstLine="709"/>
        <w:jc w:val="both"/>
      </w:pPr>
      <w:r w:rsidRPr="00AB1D8F">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F5EFE" w:rsidRPr="00AB1D8F" w:rsidRDefault="005F5EFE" w:rsidP="005F5EFE">
      <w:pPr>
        <w:ind w:firstLine="709"/>
        <w:jc w:val="both"/>
      </w:pPr>
      <w:proofErr w:type="gramStart"/>
      <w:r w:rsidRPr="00AB1D8F">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пункте 5.3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5F5EFE" w:rsidRPr="00AB1D8F" w:rsidRDefault="005F5EFE" w:rsidP="005F5EFE">
      <w:pPr>
        <w:ind w:firstLine="709"/>
        <w:jc w:val="both"/>
      </w:pPr>
      <w:r w:rsidRPr="00AB1D8F">
        <w:t>В случае</w:t>
      </w:r>
      <w:proofErr w:type="gramStart"/>
      <w:r w:rsidRPr="00AB1D8F">
        <w:t>,</w:t>
      </w:r>
      <w:proofErr w:type="gramEnd"/>
      <w:r w:rsidRPr="00AB1D8F">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F5EFE" w:rsidRPr="00AB1D8F" w:rsidRDefault="005F5EFE" w:rsidP="005F5EFE">
      <w:pPr>
        <w:ind w:firstLine="709"/>
        <w:jc w:val="both"/>
      </w:pPr>
      <w:r w:rsidRPr="00AB1D8F">
        <w:t>В случае</w:t>
      </w:r>
      <w:proofErr w:type="gramStart"/>
      <w:r w:rsidRPr="00AB1D8F">
        <w:t>,</w:t>
      </w:r>
      <w:proofErr w:type="gramEnd"/>
      <w:r w:rsidRPr="00AB1D8F">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пункте 5.3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5F5EFE" w:rsidRPr="00AB1D8F" w:rsidRDefault="005F5EFE" w:rsidP="005F5EFE">
      <w:pPr>
        <w:ind w:firstLine="709"/>
        <w:jc w:val="both"/>
      </w:pPr>
      <w:r w:rsidRPr="00AB1D8F">
        <w:t>В случае</w:t>
      </w:r>
      <w:proofErr w:type="gramStart"/>
      <w:r w:rsidRPr="00AB1D8F">
        <w:t>,</w:t>
      </w:r>
      <w:proofErr w:type="gramEnd"/>
      <w:r w:rsidRPr="00AB1D8F">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5F5EFE" w:rsidRPr="00AB1D8F" w:rsidRDefault="005F5EFE" w:rsidP="005F5EFE">
      <w:pPr>
        <w:ind w:firstLine="724"/>
        <w:jc w:val="both"/>
        <w:rPr>
          <w:b/>
          <w:bCs/>
        </w:rPr>
      </w:pPr>
      <w:r w:rsidRPr="00AB1D8F">
        <w:rPr>
          <w:color w:val="000000"/>
        </w:rPr>
        <w:t>5.11.</w:t>
      </w:r>
      <w:r>
        <w:rPr>
          <w:color w:val="000000"/>
        </w:rPr>
        <w:t> </w:t>
      </w:r>
      <w:r w:rsidRPr="00AB1D8F">
        <w:t xml:space="preserve">При удовлетворении жалобы муниципальное бюджетное  учреждение «Хасанская </w:t>
      </w:r>
      <w:proofErr w:type="spellStart"/>
      <w:r w:rsidRPr="00AB1D8F">
        <w:t>межпоселенческая</w:t>
      </w:r>
      <w:proofErr w:type="spellEnd"/>
      <w:r w:rsidRPr="00AB1D8F">
        <w:t xml:space="preserve"> (районная) библиотека»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5F5EFE" w:rsidRPr="00AB1D8F" w:rsidRDefault="005F5EFE" w:rsidP="005F5EFE">
      <w:pPr>
        <w:tabs>
          <w:tab w:val="left" w:pos="709"/>
        </w:tabs>
        <w:ind w:firstLine="709"/>
        <w:jc w:val="both"/>
        <w:rPr>
          <w:color w:val="000000"/>
          <w:lang w:bidi="hi-IN"/>
        </w:rPr>
      </w:pPr>
      <w:r w:rsidRPr="00AB1D8F">
        <w:t>5.12.</w:t>
      </w:r>
      <w:r>
        <w:t> </w:t>
      </w:r>
      <w:r w:rsidRPr="00AB1D8F">
        <w:rPr>
          <w:color w:val="000000"/>
          <w:lang w:bidi="hi-IN"/>
        </w:rPr>
        <w:t xml:space="preserve">Если в результате рассмотрения жалоба признана обоснованной, выявлены нарушения законодательства Российской Федерации в действиях должностных лиц МБУ </w:t>
      </w:r>
      <w:r w:rsidRPr="00AB1D8F">
        <w:rPr>
          <w:color w:val="000000"/>
          <w:lang w:bidi="hi-IN"/>
        </w:rPr>
        <w:lastRenderedPageBreak/>
        <w:t>ХМРБ, то принимаются меры по устранению допущенных нарушений, повлекших за собой жалобу, и привлечению к ответственности должностных лиц, допустивших в ходе предоставления муниципальной услуги нарушения, которые повлекли за собой жалобу. Заявителю, права и (или) законные интересы которого нарушены, в течение  10 календарных дней сообщается о мерах, принятых в отношении виновных лиц.</w:t>
      </w:r>
    </w:p>
    <w:p w:rsidR="005F5EFE" w:rsidRPr="00AB1D8F" w:rsidRDefault="005F5EFE" w:rsidP="005F5EFE">
      <w:pPr>
        <w:ind w:firstLine="709"/>
        <w:jc w:val="both"/>
      </w:pPr>
      <w:r w:rsidRPr="00AB1D8F">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направляют имеющиеся материалы в соответствующий орган или соответствующему должностному лицу в соответствии с их компетенцией.</w:t>
      </w:r>
    </w:p>
    <w:p w:rsidR="005F5EFE" w:rsidRPr="00AB1D8F" w:rsidRDefault="005F5EFE" w:rsidP="005F5EFE">
      <w:pPr>
        <w:suppressAutoHyphens/>
        <w:autoSpaceDE w:val="0"/>
        <w:autoSpaceDN w:val="0"/>
        <w:adjustRightInd w:val="0"/>
        <w:ind w:firstLine="720"/>
        <w:jc w:val="both"/>
      </w:pPr>
      <w:r w:rsidRPr="00AB1D8F">
        <w:rPr>
          <w:color w:val="000000"/>
        </w:rPr>
        <w:t>5.13.</w:t>
      </w:r>
      <w:r>
        <w:rPr>
          <w:color w:val="000000"/>
        </w:rPr>
        <w:t> </w:t>
      </w:r>
      <w:r w:rsidRPr="00AB1D8F">
        <w:rPr>
          <w:color w:val="000000"/>
        </w:rPr>
        <w:t xml:space="preserve">Обращение (жалоба) считается рассмотренным и </w:t>
      </w:r>
      <w:r w:rsidRPr="00AB1D8F">
        <w:t xml:space="preserve">разрешенным, </w:t>
      </w:r>
      <w:r w:rsidRPr="00AB1D8F">
        <w:rPr>
          <w:color w:val="000000"/>
        </w:rPr>
        <w:t xml:space="preserve">если в установленный срок </w:t>
      </w:r>
      <w:r w:rsidRPr="00AB1D8F">
        <w:t xml:space="preserve">рассмотрены все поставленные в нем вопросы, приняты необходимые меры и даны письменные (в том числе в электронной форме) и устные с согласия заявителя ответы. </w:t>
      </w:r>
    </w:p>
    <w:p w:rsidR="005F5EFE" w:rsidRPr="00AB1D8F" w:rsidRDefault="005F5EFE" w:rsidP="005F5EFE">
      <w:pPr>
        <w:tabs>
          <w:tab w:val="num" w:pos="0"/>
        </w:tabs>
        <w:ind w:firstLine="709"/>
        <w:jc w:val="both"/>
        <w:rPr>
          <w:color w:val="000000"/>
        </w:rPr>
      </w:pPr>
      <w:r w:rsidRPr="00AB1D8F">
        <w:rPr>
          <w:color w:val="000000"/>
        </w:rPr>
        <w:t>5.14.</w:t>
      </w:r>
      <w:r>
        <w:rPr>
          <w:color w:val="000000"/>
        </w:rPr>
        <w:t> </w:t>
      </w:r>
      <w:r w:rsidRPr="00AB1D8F">
        <w:rPr>
          <w:color w:val="000000"/>
        </w:rPr>
        <w:t xml:space="preserve">В соответствии с действующим законодательством Российской Федерации действия (бездействие) должностных лиц МБУ ХМРБ,  а также решения, принятые в ходе предоставления  муниципальной услуги, могут быть обжалованы через </w:t>
      </w:r>
      <w:proofErr w:type="spellStart"/>
      <w:r w:rsidRPr="00AB1D8F">
        <w:rPr>
          <w:color w:val="000000"/>
        </w:rPr>
        <w:t>Хасанский</w:t>
      </w:r>
      <w:proofErr w:type="spellEnd"/>
      <w:r w:rsidRPr="00AB1D8F">
        <w:rPr>
          <w:color w:val="000000"/>
        </w:rPr>
        <w:t xml:space="preserve"> районный суд или  суд другой инстанции в порядке, установленном законодательством Российской Федерации.</w:t>
      </w:r>
    </w:p>
    <w:p w:rsidR="005F5EFE" w:rsidRPr="00AB1D8F" w:rsidRDefault="005F5EFE" w:rsidP="005F5EFE">
      <w:pPr>
        <w:tabs>
          <w:tab w:val="num" w:pos="0"/>
          <w:tab w:val="left" w:pos="709"/>
        </w:tabs>
        <w:ind w:firstLine="709"/>
        <w:jc w:val="both"/>
        <w:rPr>
          <w:color w:val="000000"/>
        </w:rPr>
      </w:pPr>
      <w:r w:rsidRPr="00AB1D8F">
        <w:rPr>
          <w:color w:val="000000"/>
        </w:rPr>
        <w:t>5.15.</w:t>
      </w:r>
      <w:r>
        <w:rPr>
          <w:color w:val="000000"/>
        </w:rPr>
        <w:t> </w:t>
      </w:r>
      <w:r w:rsidRPr="00AB1D8F">
        <w:rPr>
          <w:color w:val="000000"/>
        </w:rPr>
        <w:t>Порядок подачи и рассмотрения обращений, направляемых в суды, определяется законодательством Российской Федерации.</w:t>
      </w:r>
    </w:p>
    <w:p w:rsidR="005F5EFE" w:rsidRPr="00AB1D8F" w:rsidRDefault="005F5EFE" w:rsidP="005F5EFE">
      <w:pPr>
        <w:jc w:val="both"/>
        <w:rPr>
          <w:color w:val="000000"/>
        </w:rPr>
      </w:pPr>
    </w:p>
    <w:p w:rsidR="005F5EFE" w:rsidRDefault="005F5EFE" w:rsidP="005F5EFE">
      <w:pPr>
        <w:pStyle w:val="a5"/>
        <w:shd w:val="clear" w:color="auto" w:fill="FFFFFF"/>
        <w:spacing w:before="0" w:beforeAutospacing="0" w:after="0" w:afterAutospacing="0"/>
        <w:jc w:val="right"/>
        <w:rPr>
          <w:bdr w:val="none" w:sz="0" w:space="0" w:color="auto" w:frame="1"/>
        </w:rPr>
      </w:pPr>
    </w:p>
    <w:p w:rsidR="005F5EFE" w:rsidRDefault="005F5EFE" w:rsidP="005F5EFE">
      <w:pPr>
        <w:pStyle w:val="a5"/>
        <w:shd w:val="clear" w:color="auto" w:fill="FFFFFF"/>
        <w:spacing w:before="0" w:beforeAutospacing="0" w:after="0" w:afterAutospacing="0"/>
        <w:jc w:val="right"/>
        <w:rPr>
          <w:bdr w:val="none" w:sz="0" w:space="0" w:color="auto" w:frame="1"/>
        </w:rPr>
      </w:pPr>
    </w:p>
    <w:p w:rsidR="005F5EFE" w:rsidRDefault="005F5EFE" w:rsidP="005F5EFE">
      <w:pPr>
        <w:pStyle w:val="a5"/>
        <w:shd w:val="clear" w:color="auto" w:fill="FFFFFF"/>
        <w:spacing w:before="0" w:beforeAutospacing="0" w:after="0" w:afterAutospacing="0"/>
        <w:jc w:val="right"/>
        <w:rPr>
          <w:bdr w:val="none" w:sz="0" w:space="0" w:color="auto" w:frame="1"/>
        </w:rPr>
      </w:pPr>
    </w:p>
    <w:p w:rsidR="005F5EFE" w:rsidRDefault="005F5EFE" w:rsidP="005F5EFE">
      <w:pPr>
        <w:pStyle w:val="a5"/>
        <w:shd w:val="clear" w:color="auto" w:fill="FFFFFF"/>
        <w:spacing w:before="0" w:beforeAutospacing="0" w:after="0" w:afterAutospacing="0"/>
        <w:jc w:val="right"/>
        <w:rPr>
          <w:bdr w:val="none" w:sz="0" w:space="0" w:color="auto" w:frame="1"/>
        </w:rPr>
      </w:pPr>
    </w:p>
    <w:p w:rsidR="005F5EFE" w:rsidRDefault="005F5EFE" w:rsidP="005F5EFE">
      <w:pPr>
        <w:pStyle w:val="a5"/>
        <w:shd w:val="clear" w:color="auto" w:fill="FFFFFF"/>
        <w:spacing w:before="0" w:beforeAutospacing="0" w:after="0" w:afterAutospacing="0"/>
        <w:jc w:val="right"/>
        <w:rPr>
          <w:bdr w:val="none" w:sz="0" w:space="0" w:color="auto" w:frame="1"/>
        </w:rPr>
      </w:pPr>
    </w:p>
    <w:p w:rsidR="005F5EFE" w:rsidRDefault="005F5EFE" w:rsidP="005F5EFE">
      <w:pPr>
        <w:pStyle w:val="a5"/>
        <w:shd w:val="clear" w:color="auto" w:fill="FFFFFF"/>
        <w:spacing w:before="0" w:beforeAutospacing="0" w:after="0" w:afterAutospacing="0"/>
        <w:jc w:val="right"/>
        <w:rPr>
          <w:bdr w:val="none" w:sz="0" w:space="0" w:color="auto" w:frame="1"/>
        </w:rPr>
      </w:pPr>
    </w:p>
    <w:p w:rsidR="005F5EFE" w:rsidRDefault="005F5EFE" w:rsidP="005F5EFE">
      <w:pPr>
        <w:pStyle w:val="a5"/>
        <w:shd w:val="clear" w:color="auto" w:fill="FFFFFF"/>
        <w:spacing w:before="0" w:beforeAutospacing="0" w:after="0" w:afterAutospacing="0"/>
        <w:jc w:val="right"/>
        <w:rPr>
          <w:bdr w:val="none" w:sz="0" w:space="0" w:color="auto" w:frame="1"/>
        </w:rPr>
      </w:pPr>
    </w:p>
    <w:p w:rsidR="005F5EFE" w:rsidRDefault="005F5EFE" w:rsidP="005F5EFE">
      <w:pPr>
        <w:pStyle w:val="a5"/>
        <w:shd w:val="clear" w:color="auto" w:fill="FFFFFF"/>
        <w:spacing w:before="0" w:beforeAutospacing="0" w:after="0" w:afterAutospacing="0"/>
        <w:jc w:val="right"/>
        <w:rPr>
          <w:bdr w:val="none" w:sz="0" w:space="0" w:color="auto" w:frame="1"/>
        </w:rPr>
      </w:pPr>
    </w:p>
    <w:p w:rsidR="005F5EFE" w:rsidRDefault="005F5EFE" w:rsidP="005F5EFE">
      <w:pPr>
        <w:pStyle w:val="a5"/>
        <w:shd w:val="clear" w:color="auto" w:fill="FFFFFF"/>
        <w:spacing w:before="0" w:beforeAutospacing="0" w:after="0" w:afterAutospacing="0"/>
        <w:jc w:val="right"/>
        <w:rPr>
          <w:bdr w:val="none" w:sz="0" w:space="0" w:color="auto" w:frame="1"/>
        </w:rPr>
      </w:pPr>
    </w:p>
    <w:p w:rsidR="005F5EFE" w:rsidRDefault="005F5EFE" w:rsidP="005F5EFE">
      <w:pPr>
        <w:pStyle w:val="a5"/>
        <w:shd w:val="clear" w:color="auto" w:fill="FFFFFF"/>
        <w:spacing w:before="0" w:beforeAutospacing="0" w:after="0" w:afterAutospacing="0"/>
        <w:jc w:val="right"/>
        <w:rPr>
          <w:bdr w:val="none" w:sz="0" w:space="0" w:color="auto" w:frame="1"/>
        </w:rPr>
      </w:pPr>
    </w:p>
    <w:p w:rsidR="005F5EFE" w:rsidRDefault="005F5EFE" w:rsidP="005F5EFE">
      <w:pPr>
        <w:pStyle w:val="a5"/>
        <w:shd w:val="clear" w:color="auto" w:fill="FFFFFF"/>
        <w:spacing w:before="0" w:beforeAutospacing="0" w:after="0" w:afterAutospacing="0"/>
        <w:jc w:val="right"/>
        <w:rPr>
          <w:bdr w:val="none" w:sz="0" w:space="0" w:color="auto" w:frame="1"/>
        </w:rPr>
      </w:pPr>
    </w:p>
    <w:p w:rsidR="005F5EFE" w:rsidRDefault="005F5EFE" w:rsidP="005F5EFE">
      <w:pPr>
        <w:suppressAutoHyphens/>
        <w:jc w:val="right"/>
        <w:rPr>
          <w:rFonts w:eastAsia="Lucida Sans Unicode"/>
          <w:kern w:val="1"/>
          <w:sz w:val="21"/>
          <w:szCs w:val="21"/>
          <w:lang w:eastAsia="ar-SA"/>
        </w:rPr>
      </w:pPr>
      <w:r w:rsidRPr="00FF1A3D">
        <w:rPr>
          <w:rFonts w:eastAsia="Lucida Sans Unicode"/>
          <w:kern w:val="1"/>
          <w:sz w:val="21"/>
          <w:szCs w:val="21"/>
          <w:lang w:eastAsia="ar-SA"/>
        </w:rPr>
        <w:t xml:space="preserve">                        </w:t>
      </w: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Pr="00F40F17" w:rsidRDefault="005F5EFE" w:rsidP="005F5EFE">
      <w:pPr>
        <w:tabs>
          <w:tab w:val="left" w:pos="4253"/>
          <w:tab w:val="left" w:pos="4395"/>
        </w:tabs>
        <w:suppressAutoHyphens/>
        <w:rPr>
          <w:rFonts w:eastAsia="Lucida Sans Unicode"/>
          <w:kern w:val="1"/>
          <w:lang w:eastAsia="ar-SA"/>
        </w:rPr>
      </w:pPr>
      <w:r>
        <w:rPr>
          <w:rFonts w:eastAsia="Lucida Sans Unicode"/>
          <w:kern w:val="1"/>
          <w:lang w:eastAsia="ar-SA"/>
        </w:rPr>
        <w:lastRenderedPageBreak/>
        <w:t xml:space="preserve">                                                                          </w:t>
      </w:r>
      <w:r w:rsidRPr="00F40F17">
        <w:rPr>
          <w:rFonts w:eastAsia="Lucida Sans Unicode"/>
          <w:kern w:val="1"/>
          <w:lang w:eastAsia="ar-SA"/>
        </w:rPr>
        <w:t>Приложение № 1</w:t>
      </w:r>
    </w:p>
    <w:p w:rsidR="005F5EFE" w:rsidRPr="00F40F17" w:rsidRDefault="005F5EFE" w:rsidP="005F5EFE">
      <w:pPr>
        <w:tabs>
          <w:tab w:val="left" w:pos="4253"/>
          <w:tab w:val="left" w:pos="4395"/>
        </w:tabs>
        <w:suppressAutoHyphens/>
        <w:rPr>
          <w:rFonts w:eastAsia="Lucida Sans Unicode"/>
          <w:kern w:val="1"/>
          <w:lang w:eastAsia="ar-SA"/>
        </w:rPr>
      </w:pPr>
      <w:r w:rsidRPr="00F40F17">
        <w:rPr>
          <w:rFonts w:eastAsia="Lucida Sans Unicode"/>
          <w:kern w:val="1"/>
          <w:lang w:eastAsia="ar-SA"/>
        </w:rPr>
        <w:t xml:space="preserve">                                                                          к административному регламенту </w:t>
      </w:r>
    </w:p>
    <w:p w:rsidR="005F5EFE" w:rsidRPr="00F40F17" w:rsidRDefault="005F5EFE" w:rsidP="005F5EFE">
      <w:pPr>
        <w:tabs>
          <w:tab w:val="left" w:pos="4253"/>
          <w:tab w:val="left" w:pos="4395"/>
        </w:tabs>
        <w:suppressAutoHyphens/>
        <w:rPr>
          <w:rFonts w:eastAsia="Lucida Sans Unicode"/>
          <w:kern w:val="1"/>
          <w:lang w:eastAsia="ar-SA"/>
        </w:rPr>
      </w:pPr>
      <w:r w:rsidRPr="00F40F17">
        <w:rPr>
          <w:rFonts w:eastAsia="Lucida Sans Unicode"/>
          <w:kern w:val="1"/>
          <w:lang w:eastAsia="ar-SA"/>
        </w:rPr>
        <w:t xml:space="preserve">                                                                          предоставления муниципальной услуги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sidRPr="00F40F17">
        <w:rPr>
          <w:rFonts w:eastAsia="Lucida Sans Unicode"/>
          <w:kern w:val="1"/>
          <w:lang w:eastAsia="ar-SA"/>
        </w:rPr>
        <w:t xml:space="preserve">                                           «Предоставление доступа к изданиям, </w:t>
      </w:r>
      <w:r>
        <w:rPr>
          <w:rFonts w:eastAsia="Lucida Sans Unicode"/>
          <w:kern w:val="1"/>
          <w:lang w:eastAsia="ar-SA"/>
        </w:rPr>
        <w:t xml:space="preserve">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proofErr w:type="gramStart"/>
      <w:r w:rsidRPr="00F40F17">
        <w:rPr>
          <w:rFonts w:eastAsia="Lucida Sans Unicode"/>
          <w:kern w:val="1"/>
          <w:lang w:eastAsia="ar-SA"/>
        </w:rPr>
        <w:t>переведенным</w:t>
      </w:r>
      <w:proofErr w:type="gramEnd"/>
      <w:r w:rsidRPr="00F40F17">
        <w:rPr>
          <w:rFonts w:eastAsia="Lucida Sans Unicode"/>
          <w:kern w:val="1"/>
          <w:lang w:eastAsia="ar-SA"/>
        </w:rPr>
        <w:t xml:space="preserve"> в электронный вид, хранящимся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r w:rsidRPr="00F40F17">
        <w:rPr>
          <w:rFonts w:eastAsia="Lucida Sans Unicode"/>
          <w:kern w:val="1"/>
          <w:lang w:eastAsia="ar-SA"/>
        </w:rPr>
        <w:t xml:space="preserve">в муниципальных библиотеках, в том числе </w:t>
      </w:r>
      <w:proofErr w:type="gramStart"/>
      <w:r w:rsidRPr="00F40F17">
        <w:rPr>
          <w:rFonts w:eastAsia="Lucida Sans Unicode"/>
          <w:kern w:val="1"/>
          <w:lang w:eastAsia="ar-SA"/>
        </w:rPr>
        <w:t>к</w:t>
      </w:r>
      <w:proofErr w:type="gramEnd"/>
      <w:r w:rsidRPr="00F40F17">
        <w:rPr>
          <w:rFonts w:eastAsia="Lucida Sans Unicode"/>
          <w:kern w:val="1"/>
          <w:lang w:eastAsia="ar-SA"/>
        </w:rPr>
        <w:t xml:space="preserve">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r w:rsidRPr="00F40F17">
        <w:rPr>
          <w:rFonts w:eastAsia="Lucida Sans Unicode"/>
          <w:kern w:val="1"/>
          <w:lang w:eastAsia="ar-SA"/>
        </w:rPr>
        <w:t xml:space="preserve">фонду редких книг, с учетом соблюдения </w:t>
      </w:r>
      <w:r>
        <w:rPr>
          <w:rFonts w:eastAsia="Lucida Sans Unicode"/>
          <w:kern w:val="1"/>
          <w:lang w:eastAsia="ar-SA"/>
        </w:rPr>
        <w:t xml:space="preserve">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r w:rsidRPr="00F40F17">
        <w:rPr>
          <w:rFonts w:eastAsia="Lucida Sans Unicode"/>
          <w:kern w:val="1"/>
          <w:lang w:eastAsia="ar-SA"/>
        </w:rPr>
        <w:t xml:space="preserve">требований законодательства </w:t>
      </w:r>
      <w:proofErr w:type="gramStart"/>
      <w:r w:rsidRPr="00F40F17">
        <w:rPr>
          <w:rFonts w:eastAsia="Lucida Sans Unicode"/>
          <w:kern w:val="1"/>
          <w:lang w:eastAsia="ar-SA"/>
        </w:rPr>
        <w:t>Российской</w:t>
      </w:r>
      <w:proofErr w:type="gramEnd"/>
      <w:r w:rsidRPr="00F40F17">
        <w:rPr>
          <w:rFonts w:eastAsia="Lucida Sans Unicode"/>
          <w:kern w:val="1"/>
          <w:lang w:eastAsia="ar-SA"/>
        </w:rPr>
        <w:t xml:space="preserve"> </w:t>
      </w:r>
    </w:p>
    <w:p w:rsidR="005F5EFE" w:rsidRPr="00F40F17"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r w:rsidRPr="00F40F17">
        <w:rPr>
          <w:rFonts w:eastAsia="Lucida Sans Unicode"/>
          <w:kern w:val="1"/>
          <w:lang w:eastAsia="ar-SA"/>
        </w:rPr>
        <w:t>Федерации об авторских и смежных правах»</w:t>
      </w:r>
      <w:r>
        <w:rPr>
          <w:rFonts w:eastAsia="Lucida Sans Unicode"/>
          <w:kern w:val="1"/>
          <w:lang w:eastAsia="ar-SA"/>
        </w:rPr>
        <w:t>,</w:t>
      </w:r>
    </w:p>
    <w:p w:rsidR="005F5EFE" w:rsidRDefault="005F5EFE" w:rsidP="005F5EFE">
      <w:pPr>
        <w:shd w:val="clear" w:color="auto" w:fill="FFFFFF"/>
        <w:tabs>
          <w:tab w:val="left" w:pos="4253"/>
          <w:tab w:val="left" w:pos="4395"/>
        </w:tabs>
        <w:rPr>
          <w:color w:val="000000"/>
        </w:rPr>
      </w:pPr>
      <w:r>
        <w:rPr>
          <w:color w:val="000000"/>
        </w:rPr>
        <w:t xml:space="preserve">                                                                          </w:t>
      </w:r>
      <w:proofErr w:type="gramStart"/>
      <w:r w:rsidRPr="00F40F17">
        <w:rPr>
          <w:color w:val="000000"/>
        </w:rPr>
        <w:t>утвержденного</w:t>
      </w:r>
      <w:proofErr w:type="gramEnd"/>
      <w:r w:rsidRPr="00F40F17">
        <w:rPr>
          <w:color w:val="000000"/>
        </w:rPr>
        <w:t xml:space="preserve"> постановлением </w:t>
      </w:r>
      <w:r>
        <w:rPr>
          <w:color w:val="000000"/>
        </w:rPr>
        <w:t xml:space="preserve"> </w:t>
      </w:r>
    </w:p>
    <w:p w:rsidR="005F5EFE" w:rsidRDefault="005F5EFE" w:rsidP="005F5EFE">
      <w:pPr>
        <w:shd w:val="clear" w:color="auto" w:fill="FFFFFF"/>
        <w:tabs>
          <w:tab w:val="left" w:pos="4253"/>
          <w:tab w:val="left" w:pos="4395"/>
        </w:tabs>
        <w:rPr>
          <w:color w:val="000000"/>
        </w:rPr>
      </w:pPr>
      <w:r>
        <w:rPr>
          <w:color w:val="000000"/>
        </w:rPr>
        <w:t xml:space="preserve">                                                                          администрации</w:t>
      </w:r>
      <w:r w:rsidRPr="00F40F17">
        <w:rPr>
          <w:color w:val="000000"/>
        </w:rPr>
        <w:t xml:space="preserve">  Хасанского </w:t>
      </w:r>
      <w:proofErr w:type="gramStart"/>
      <w:r w:rsidRPr="00F40F17">
        <w:rPr>
          <w:color w:val="000000"/>
        </w:rPr>
        <w:t>муниципального</w:t>
      </w:r>
      <w:proofErr w:type="gramEnd"/>
      <w:r w:rsidRPr="00F40F17">
        <w:rPr>
          <w:color w:val="000000"/>
        </w:rPr>
        <w:t xml:space="preserve"> </w:t>
      </w:r>
    </w:p>
    <w:p w:rsidR="005F5EFE" w:rsidRPr="00F40F17" w:rsidRDefault="005F5EFE" w:rsidP="005F5EFE">
      <w:pPr>
        <w:shd w:val="clear" w:color="auto" w:fill="FFFFFF"/>
        <w:tabs>
          <w:tab w:val="left" w:pos="4253"/>
          <w:tab w:val="left" w:pos="4395"/>
        </w:tabs>
        <w:rPr>
          <w:color w:val="000000"/>
        </w:rPr>
      </w:pPr>
      <w:r>
        <w:rPr>
          <w:color w:val="000000"/>
        </w:rPr>
        <w:t xml:space="preserve">                                                                          </w:t>
      </w:r>
      <w:r w:rsidRPr="00F40F17">
        <w:rPr>
          <w:color w:val="000000"/>
        </w:rPr>
        <w:t>район</w:t>
      </w:r>
      <w:r>
        <w:rPr>
          <w:color w:val="000000"/>
        </w:rPr>
        <w:t>а</w:t>
      </w:r>
      <w:r w:rsidRPr="00F40F17">
        <w:rPr>
          <w:color w:val="000000"/>
        </w:rPr>
        <w:t>  </w:t>
      </w:r>
      <w:r w:rsidRPr="00F40F17">
        <w:t>от</w:t>
      </w:r>
      <w:r w:rsidR="004F4275">
        <w:t xml:space="preserve"> </w:t>
      </w:r>
      <w:r w:rsidR="004F4275" w:rsidRPr="004F4275">
        <w:rPr>
          <w:u w:val="single"/>
        </w:rPr>
        <w:t>13.09.2018</w:t>
      </w:r>
      <w:r w:rsidR="004F4275">
        <w:t xml:space="preserve"> </w:t>
      </w:r>
      <w:r w:rsidRPr="00F40F17">
        <w:t xml:space="preserve"> № </w:t>
      </w:r>
      <w:r w:rsidR="004F4275">
        <w:t xml:space="preserve"> </w:t>
      </w:r>
      <w:r w:rsidR="004F4275" w:rsidRPr="004F4275">
        <w:rPr>
          <w:u w:val="single"/>
        </w:rPr>
        <w:t>958-па</w:t>
      </w:r>
      <w:r w:rsidRPr="00F40F17">
        <w:t xml:space="preserve"> </w:t>
      </w:r>
    </w:p>
    <w:p w:rsidR="005F5EFE" w:rsidRDefault="005F5EFE" w:rsidP="005F5EFE">
      <w:pPr>
        <w:suppressAutoHyphens/>
        <w:jc w:val="right"/>
        <w:rPr>
          <w:rFonts w:eastAsia="Lucida Sans Unicode"/>
          <w:kern w:val="1"/>
          <w:sz w:val="21"/>
          <w:szCs w:val="21"/>
          <w:lang w:eastAsia="ar-SA"/>
        </w:rPr>
      </w:pPr>
    </w:p>
    <w:p w:rsidR="005F5EFE" w:rsidRPr="00883605" w:rsidRDefault="005F5EFE" w:rsidP="005F5EFE">
      <w:pPr>
        <w:tabs>
          <w:tab w:val="num" w:pos="432"/>
        </w:tabs>
        <w:overflowPunct w:val="0"/>
        <w:autoSpaceDE w:val="0"/>
        <w:autoSpaceDN w:val="0"/>
        <w:adjustRightInd w:val="0"/>
        <w:ind w:left="74" w:hanging="1775"/>
        <w:jc w:val="center"/>
        <w:outlineLvl w:val="0"/>
        <w:rPr>
          <w:b/>
          <w:sz w:val="26"/>
          <w:szCs w:val="26"/>
          <w:lang w:eastAsia="ar-SA"/>
        </w:rPr>
      </w:pPr>
      <w:r>
        <w:rPr>
          <w:b/>
          <w:sz w:val="26"/>
          <w:szCs w:val="26"/>
          <w:lang w:eastAsia="ar-SA"/>
        </w:rPr>
        <w:t xml:space="preserve">                           </w:t>
      </w:r>
      <w:r w:rsidRPr="00883605">
        <w:rPr>
          <w:b/>
          <w:sz w:val="26"/>
          <w:szCs w:val="26"/>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5F5EFE" w:rsidRPr="00883605" w:rsidRDefault="005F5EFE" w:rsidP="005F5EFE">
      <w:pPr>
        <w:tabs>
          <w:tab w:val="num" w:pos="432"/>
        </w:tabs>
        <w:overflowPunct w:val="0"/>
        <w:autoSpaceDE w:val="0"/>
        <w:autoSpaceDN w:val="0"/>
        <w:adjustRightInd w:val="0"/>
        <w:ind w:left="1066" w:hanging="357"/>
        <w:jc w:val="both"/>
        <w:outlineLvl w:val="0"/>
        <w:rPr>
          <w:b/>
          <w:sz w:val="26"/>
          <w:szCs w:val="26"/>
          <w:lang w:eastAsia="ar-SA"/>
        </w:rPr>
      </w:pPr>
    </w:p>
    <w:p w:rsidR="005F5EFE" w:rsidRPr="00AB1D8F" w:rsidRDefault="005F5EFE" w:rsidP="005F5EFE">
      <w:pPr>
        <w:spacing w:line="270" w:lineRule="atLeast"/>
        <w:ind w:firstLine="709"/>
        <w:jc w:val="center"/>
        <w:textAlignment w:val="baseline"/>
        <w:rPr>
          <w:shd w:val="clear" w:color="auto" w:fill="FFFFFF"/>
        </w:rPr>
      </w:pPr>
      <w:r w:rsidRPr="00AB1D8F">
        <w:rPr>
          <w:bCs/>
        </w:rPr>
        <w:t xml:space="preserve">Сайт МБУ ХМРБ </w:t>
      </w:r>
      <w:r w:rsidRPr="00AB1D8F">
        <w:rPr>
          <w:b/>
          <w:bCs/>
        </w:rPr>
        <w:t xml:space="preserve"> </w:t>
      </w:r>
      <w:r w:rsidRPr="00AB1D8F">
        <w:rPr>
          <w:color w:val="0000FF"/>
          <w:u w:val="single"/>
        </w:rPr>
        <w:t>http://hasan-biblio.vl.muzkult.ru</w:t>
      </w:r>
    </w:p>
    <w:p w:rsidR="005F5EFE" w:rsidRPr="00AB1D8F" w:rsidRDefault="005F5EFE" w:rsidP="005F5EFE">
      <w:pPr>
        <w:spacing w:line="270" w:lineRule="atLeast"/>
        <w:ind w:firstLine="709"/>
        <w:jc w:val="center"/>
        <w:textAlignment w:val="baseline"/>
        <w:rPr>
          <w:shd w:val="clear" w:color="auto" w:fill="FFFFFF"/>
        </w:rPr>
      </w:pPr>
    </w:p>
    <w:tbl>
      <w:tblPr>
        <w:tblW w:w="10916" w:type="dxa"/>
        <w:tblInd w:w="-1026" w:type="dxa"/>
        <w:tblLayout w:type="fixed"/>
        <w:tblLook w:val="0020"/>
      </w:tblPr>
      <w:tblGrid>
        <w:gridCol w:w="2268"/>
        <w:gridCol w:w="2410"/>
        <w:gridCol w:w="1843"/>
        <w:gridCol w:w="1985"/>
        <w:gridCol w:w="2410"/>
      </w:tblGrid>
      <w:tr w:rsidR="005F5EFE" w:rsidRPr="00AB1D8F" w:rsidTr="004424E3">
        <w:trPr>
          <w:tblHeader/>
        </w:trPr>
        <w:tc>
          <w:tcPr>
            <w:tcW w:w="2268" w:type="dxa"/>
            <w:tcBorders>
              <w:top w:val="single" w:sz="4" w:space="0" w:color="000000"/>
              <w:left w:val="single" w:sz="4" w:space="0" w:color="000000"/>
              <w:bottom w:val="single" w:sz="4" w:space="0" w:color="000000"/>
            </w:tcBorders>
            <w:shd w:val="clear" w:color="auto" w:fill="auto"/>
          </w:tcPr>
          <w:p w:rsidR="005F5EFE" w:rsidRPr="00AB1D8F" w:rsidRDefault="005F5EFE" w:rsidP="004424E3">
            <w:pPr>
              <w:suppressAutoHyphens/>
              <w:snapToGrid w:val="0"/>
              <w:spacing w:line="100" w:lineRule="atLeast"/>
              <w:jc w:val="center"/>
              <w:rPr>
                <w:b/>
                <w:kern w:val="1"/>
                <w:sz w:val="20"/>
                <w:szCs w:val="20"/>
                <w:lang w:eastAsia="ar-SA"/>
              </w:rPr>
            </w:pPr>
            <w:r w:rsidRPr="00AB1D8F">
              <w:rPr>
                <w:b/>
                <w:kern w:val="1"/>
                <w:sz w:val="20"/>
                <w:szCs w:val="20"/>
                <w:lang w:eastAsia="ar-SA"/>
              </w:rPr>
              <w:t xml:space="preserve">Название органа, предоставляющего </w:t>
            </w:r>
            <w:proofErr w:type="gramStart"/>
            <w:r w:rsidRPr="00AB1D8F">
              <w:rPr>
                <w:b/>
                <w:kern w:val="1"/>
                <w:sz w:val="20"/>
                <w:szCs w:val="20"/>
                <w:lang w:eastAsia="ar-SA"/>
              </w:rPr>
              <w:t>муниципальную</w:t>
            </w:r>
            <w:proofErr w:type="gramEnd"/>
          </w:p>
          <w:p w:rsidR="005F5EFE" w:rsidRPr="00AB1D8F" w:rsidRDefault="005F5EFE" w:rsidP="004424E3">
            <w:pPr>
              <w:suppressAutoHyphens/>
              <w:snapToGrid w:val="0"/>
              <w:spacing w:line="100" w:lineRule="atLeast"/>
              <w:jc w:val="center"/>
              <w:rPr>
                <w:b/>
                <w:kern w:val="1"/>
                <w:sz w:val="20"/>
                <w:szCs w:val="20"/>
                <w:lang w:eastAsia="ar-SA"/>
              </w:rPr>
            </w:pPr>
            <w:r w:rsidRPr="00AB1D8F">
              <w:rPr>
                <w:b/>
                <w:kern w:val="1"/>
                <w:sz w:val="20"/>
                <w:szCs w:val="20"/>
                <w:lang w:eastAsia="ar-SA"/>
              </w:rPr>
              <w:t>услугу</w:t>
            </w:r>
          </w:p>
        </w:tc>
        <w:tc>
          <w:tcPr>
            <w:tcW w:w="2410" w:type="dxa"/>
            <w:tcBorders>
              <w:top w:val="single" w:sz="4" w:space="0" w:color="000000"/>
              <w:left w:val="single" w:sz="4" w:space="0" w:color="000000"/>
              <w:bottom w:val="single" w:sz="4" w:space="0" w:color="000000"/>
            </w:tcBorders>
            <w:shd w:val="clear" w:color="auto" w:fill="auto"/>
          </w:tcPr>
          <w:p w:rsidR="005F5EFE" w:rsidRPr="00AB1D8F" w:rsidRDefault="005F5EFE" w:rsidP="004424E3">
            <w:pPr>
              <w:suppressAutoHyphens/>
              <w:snapToGrid w:val="0"/>
              <w:spacing w:line="100" w:lineRule="atLeast"/>
              <w:jc w:val="center"/>
              <w:rPr>
                <w:b/>
                <w:kern w:val="1"/>
                <w:sz w:val="20"/>
                <w:szCs w:val="20"/>
                <w:lang w:eastAsia="ar-SA"/>
              </w:rPr>
            </w:pPr>
            <w:r w:rsidRPr="00AB1D8F">
              <w:rPr>
                <w:b/>
                <w:kern w:val="1"/>
                <w:sz w:val="20"/>
                <w:szCs w:val="20"/>
                <w:lang w:eastAsia="ar-SA"/>
              </w:rPr>
              <w:t>Местонахождение</w:t>
            </w:r>
          </w:p>
          <w:p w:rsidR="005F5EFE" w:rsidRPr="00AB1D8F" w:rsidRDefault="005F5EFE" w:rsidP="004424E3">
            <w:pPr>
              <w:suppressAutoHyphens/>
              <w:spacing w:line="100" w:lineRule="atLeast"/>
              <w:jc w:val="center"/>
              <w:rPr>
                <w:b/>
                <w:kern w:val="1"/>
                <w:sz w:val="20"/>
                <w:szCs w:val="20"/>
                <w:lang w:eastAsia="ar-SA"/>
              </w:rPr>
            </w:pPr>
            <w:r w:rsidRPr="00AB1D8F">
              <w:rPr>
                <w:b/>
                <w:kern w:val="1"/>
                <w:sz w:val="20"/>
                <w:szCs w:val="20"/>
                <w:lang w:val="en-US" w:eastAsia="ar-SA"/>
              </w:rPr>
              <w:t>e</w:t>
            </w:r>
            <w:r w:rsidRPr="00AB1D8F">
              <w:rPr>
                <w:b/>
                <w:kern w:val="1"/>
                <w:sz w:val="20"/>
                <w:szCs w:val="20"/>
                <w:lang w:eastAsia="ar-SA"/>
              </w:rPr>
              <w:t>-</w:t>
            </w:r>
            <w:r w:rsidRPr="00AB1D8F">
              <w:rPr>
                <w:b/>
                <w:kern w:val="1"/>
                <w:sz w:val="20"/>
                <w:szCs w:val="20"/>
                <w:lang w:val="en-US" w:eastAsia="ar-SA"/>
              </w:rPr>
              <w:t>mail</w:t>
            </w:r>
            <w:r w:rsidRPr="00AB1D8F">
              <w:rPr>
                <w:b/>
                <w:kern w:val="1"/>
                <w:sz w:val="20"/>
                <w:szCs w:val="20"/>
                <w:lang w:eastAsia="ar-SA"/>
              </w:rPr>
              <w:t xml:space="preserve"> </w:t>
            </w:r>
          </w:p>
        </w:tc>
        <w:tc>
          <w:tcPr>
            <w:tcW w:w="1843" w:type="dxa"/>
            <w:tcBorders>
              <w:top w:val="single" w:sz="4" w:space="0" w:color="000000"/>
              <w:left w:val="single" w:sz="4" w:space="0" w:color="000000"/>
              <w:bottom w:val="single" w:sz="4" w:space="0" w:color="000000"/>
            </w:tcBorders>
            <w:shd w:val="clear" w:color="auto" w:fill="auto"/>
          </w:tcPr>
          <w:p w:rsidR="005F5EFE" w:rsidRPr="00AB1D8F" w:rsidRDefault="005F5EFE" w:rsidP="004424E3">
            <w:pPr>
              <w:suppressAutoHyphens/>
              <w:snapToGrid w:val="0"/>
              <w:spacing w:line="100" w:lineRule="atLeast"/>
              <w:jc w:val="center"/>
              <w:rPr>
                <w:b/>
                <w:kern w:val="1"/>
                <w:sz w:val="20"/>
                <w:szCs w:val="20"/>
                <w:lang w:eastAsia="ar-SA"/>
              </w:rPr>
            </w:pPr>
            <w:r w:rsidRPr="00AB1D8F">
              <w:rPr>
                <w:b/>
                <w:kern w:val="1"/>
                <w:sz w:val="20"/>
                <w:szCs w:val="20"/>
                <w:lang w:eastAsia="ar-SA"/>
              </w:rPr>
              <w:t>Телефон</w:t>
            </w:r>
          </w:p>
        </w:tc>
        <w:tc>
          <w:tcPr>
            <w:tcW w:w="1985" w:type="dxa"/>
            <w:tcBorders>
              <w:top w:val="single" w:sz="4" w:space="0" w:color="000000"/>
              <w:left w:val="single" w:sz="4" w:space="0" w:color="000000"/>
              <w:bottom w:val="single" w:sz="4" w:space="0" w:color="000000"/>
            </w:tcBorders>
            <w:shd w:val="clear" w:color="auto" w:fill="auto"/>
          </w:tcPr>
          <w:p w:rsidR="005F5EFE" w:rsidRPr="00AB1D8F" w:rsidRDefault="005F5EFE" w:rsidP="004424E3">
            <w:pPr>
              <w:suppressAutoHyphens/>
              <w:snapToGrid w:val="0"/>
              <w:spacing w:line="100" w:lineRule="atLeast"/>
              <w:jc w:val="center"/>
              <w:rPr>
                <w:b/>
                <w:kern w:val="1"/>
                <w:sz w:val="20"/>
                <w:szCs w:val="20"/>
                <w:lang w:eastAsia="ar-SA"/>
              </w:rPr>
            </w:pPr>
            <w:r w:rsidRPr="00AB1D8F">
              <w:rPr>
                <w:b/>
                <w:kern w:val="1"/>
                <w:sz w:val="20"/>
                <w:szCs w:val="20"/>
                <w:lang w:eastAsia="ar-SA"/>
              </w:rPr>
              <w:t>ФИО руководителя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F5EFE" w:rsidRPr="00AB1D8F" w:rsidRDefault="005F5EFE" w:rsidP="004424E3">
            <w:pPr>
              <w:suppressAutoHyphens/>
              <w:snapToGrid w:val="0"/>
              <w:spacing w:line="100" w:lineRule="atLeast"/>
              <w:jc w:val="center"/>
              <w:rPr>
                <w:b/>
                <w:kern w:val="1"/>
                <w:sz w:val="20"/>
                <w:szCs w:val="20"/>
                <w:lang w:eastAsia="ar-SA"/>
              </w:rPr>
            </w:pPr>
            <w:r w:rsidRPr="00AB1D8F">
              <w:rPr>
                <w:b/>
                <w:kern w:val="1"/>
                <w:sz w:val="20"/>
                <w:szCs w:val="20"/>
                <w:lang w:eastAsia="ar-SA"/>
              </w:rPr>
              <w:t>Часы работы</w:t>
            </w:r>
          </w:p>
        </w:tc>
      </w:tr>
      <w:tr w:rsidR="005F5EFE" w:rsidRPr="00AB1D8F" w:rsidTr="004424E3">
        <w:trPr>
          <w:trHeight w:val="1838"/>
        </w:trPr>
        <w:tc>
          <w:tcPr>
            <w:tcW w:w="2268" w:type="dxa"/>
            <w:tcBorders>
              <w:top w:val="single" w:sz="4" w:space="0" w:color="000000"/>
              <w:left w:val="single" w:sz="4" w:space="0" w:color="000000"/>
              <w:bottom w:val="single" w:sz="4" w:space="0" w:color="000000"/>
            </w:tcBorders>
            <w:shd w:val="clear" w:color="auto" w:fill="auto"/>
          </w:tcPr>
          <w:p w:rsidR="005F5EFE" w:rsidRPr="00AB1D8F" w:rsidRDefault="005F5EFE" w:rsidP="004424E3">
            <w:pPr>
              <w:suppressAutoHyphens/>
              <w:snapToGrid w:val="0"/>
              <w:spacing w:line="100" w:lineRule="atLeast"/>
              <w:ind w:left="-108" w:right="-109"/>
              <w:jc w:val="both"/>
              <w:rPr>
                <w:kern w:val="1"/>
                <w:sz w:val="20"/>
                <w:szCs w:val="20"/>
                <w:lang w:eastAsia="ar-SA"/>
              </w:rPr>
            </w:pPr>
            <w:r w:rsidRPr="00AB1D8F">
              <w:rPr>
                <w:kern w:val="1"/>
                <w:sz w:val="20"/>
                <w:szCs w:val="20"/>
                <w:lang w:eastAsia="ar-SA"/>
              </w:rPr>
              <w:t xml:space="preserve">Центральная библиотека муниципального бюджетного учреждения «Хасанская </w:t>
            </w:r>
            <w:proofErr w:type="spellStart"/>
            <w:r w:rsidRPr="00AB1D8F">
              <w:rPr>
                <w:kern w:val="1"/>
                <w:sz w:val="20"/>
                <w:szCs w:val="20"/>
                <w:lang w:eastAsia="ar-SA"/>
              </w:rPr>
              <w:t>межпоселенческая</w:t>
            </w:r>
            <w:proofErr w:type="spellEnd"/>
            <w:r w:rsidRPr="00AB1D8F">
              <w:rPr>
                <w:kern w:val="1"/>
                <w:sz w:val="20"/>
                <w:szCs w:val="20"/>
                <w:lang w:eastAsia="ar-SA"/>
              </w:rPr>
              <w:t xml:space="preserve"> (районная) библиотека» </w:t>
            </w:r>
          </w:p>
          <w:p w:rsidR="005F5EFE" w:rsidRPr="00AB1D8F" w:rsidRDefault="005F5EFE" w:rsidP="004424E3">
            <w:pPr>
              <w:suppressAutoHyphens/>
              <w:snapToGrid w:val="0"/>
              <w:spacing w:line="100" w:lineRule="atLeast"/>
              <w:ind w:left="-108"/>
              <w:jc w:val="both"/>
              <w:rPr>
                <w:kern w:val="1"/>
                <w:sz w:val="20"/>
                <w:szCs w:val="20"/>
                <w:lang w:eastAsia="ar-SA"/>
              </w:rPr>
            </w:pPr>
            <w:r w:rsidRPr="00AB1D8F">
              <w:rPr>
                <w:kern w:val="1"/>
                <w:sz w:val="20"/>
                <w:szCs w:val="20"/>
                <w:lang w:eastAsia="ar-SA"/>
              </w:rPr>
              <w:t>(МБУ ХМРБ)</w:t>
            </w:r>
          </w:p>
        </w:tc>
        <w:tc>
          <w:tcPr>
            <w:tcW w:w="2410" w:type="dxa"/>
            <w:tcBorders>
              <w:top w:val="single" w:sz="4" w:space="0" w:color="000000"/>
              <w:left w:val="single" w:sz="4" w:space="0" w:color="000000"/>
              <w:bottom w:val="single" w:sz="4" w:space="0" w:color="000000"/>
            </w:tcBorders>
            <w:shd w:val="clear" w:color="auto" w:fill="auto"/>
          </w:tcPr>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 xml:space="preserve">692701, Приморский край, </w:t>
            </w:r>
            <w:proofErr w:type="spellStart"/>
            <w:r w:rsidRPr="00AB1D8F">
              <w:rPr>
                <w:kern w:val="1"/>
                <w:sz w:val="20"/>
                <w:szCs w:val="20"/>
                <w:lang w:eastAsia="ar-SA"/>
              </w:rPr>
              <w:t>пгт</w:t>
            </w:r>
            <w:proofErr w:type="spellEnd"/>
            <w:r w:rsidRPr="00AB1D8F">
              <w:rPr>
                <w:kern w:val="1"/>
                <w:sz w:val="20"/>
                <w:szCs w:val="20"/>
                <w:lang w:eastAsia="ar-SA"/>
              </w:rPr>
              <w:t xml:space="preserve">. Славянка, </w:t>
            </w:r>
          </w:p>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ул. Ленинская, 70.</w:t>
            </w:r>
          </w:p>
          <w:p w:rsidR="005F5EFE" w:rsidRPr="00AB1D8F" w:rsidRDefault="005F5EFE" w:rsidP="004424E3">
            <w:pPr>
              <w:suppressAutoHyphens/>
              <w:snapToGrid w:val="0"/>
              <w:spacing w:line="100" w:lineRule="atLeast"/>
              <w:jc w:val="both"/>
              <w:rPr>
                <w:kern w:val="1"/>
                <w:sz w:val="20"/>
                <w:szCs w:val="20"/>
                <w:lang w:eastAsia="ar-SA"/>
              </w:rPr>
            </w:pPr>
            <w:proofErr w:type="spellStart"/>
            <w:r w:rsidRPr="00AB1D8F">
              <w:rPr>
                <w:kern w:val="1"/>
                <w:sz w:val="20"/>
                <w:szCs w:val="20"/>
                <w:lang w:eastAsia="ar-SA"/>
              </w:rPr>
              <w:t>e-mail</w:t>
            </w:r>
            <w:proofErr w:type="spellEnd"/>
            <w:r w:rsidRPr="00AB1D8F">
              <w:rPr>
                <w:kern w:val="1"/>
                <w:sz w:val="20"/>
                <w:szCs w:val="20"/>
                <w:lang w:eastAsia="ar-SA"/>
              </w:rPr>
              <w:t>:</w:t>
            </w:r>
          </w:p>
          <w:p w:rsidR="005F5EFE" w:rsidRPr="00AB1D8F" w:rsidRDefault="005F5EFE" w:rsidP="004424E3">
            <w:pPr>
              <w:spacing w:line="270" w:lineRule="atLeast"/>
              <w:ind w:left="-107" w:right="-108"/>
              <w:textAlignment w:val="baseline"/>
              <w:rPr>
                <w:color w:val="0000FF"/>
                <w:sz w:val="20"/>
                <w:szCs w:val="20"/>
                <w:u w:val="single"/>
              </w:rPr>
            </w:pPr>
            <w:r w:rsidRPr="00AB1D8F">
              <w:rPr>
                <w:color w:val="0000FF"/>
                <w:sz w:val="20"/>
                <w:szCs w:val="20"/>
                <w:u w:val="single"/>
              </w:rPr>
              <w:t>bib.khasanskaya@yandex.ru</w:t>
            </w:r>
          </w:p>
          <w:p w:rsidR="005F5EFE" w:rsidRPr="00AB1D8F" w:rsidRDefault="005F5EFE" w:rsidP="004424E3">
            <w:pPr>
              <w:suppressAutoHyphens/>
              <w:snapToGrid w:val="0"/>
              <w:spacing w:line="100" w:lineRule="atLeast"/>
              <w:jc w:val="both"/>
              <w:rPr>
                <w:kern w:val="1"/>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tcPr>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 xml:space="preserve">Контактные телефоны: </w:t>
            </w:r>
          </w:p>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 xml:space="preserve">8 (42331) 46-4-99. </w:t>
            </w:r>
          </w:p>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телефон / факс: 8(42331) 47-1-09</w:t>
            </w:r>
          </w:p>
          <w:p w:rsidR="005F5EFE" w:rsidRPr="00AB1D8F" w:rsidRDefault="005F5EFE" w:rsidP="004424E3">
            <w:pPr>
              <w:suppressAutoHyphens/>
              <w:snapToGrid w:val="0"/>
              <w:spacing w:line="100" w:lineRule="atLeast"/>
              <w:jc w:val="both"/>
              <w:rPr>
                <w:kern w:val="1"/>
                <w:sz w:val="20"/>
                <w:szCs w:val="20"/>
                <w:lang w:eastAsia="ar-SA"/>
              </w:rPr>
            </w:pPr>
          </w:p>
        </w:tc>
        <w:tc>
          <w:tcPr>
            <w:tcW w:w="1985" w:type="dxa"/>
            <w:tcBorders>
              <w:top w:val="single" w:sz="4" w:space="0" w:color="000000"/>
              <w:left w:val="single" w:sz="4" w:space="0" w:color="000000"/>
              <w:bottom w:val="single" w:sz="4" w:space="0" w:color="000000"/>
            </w:tcBorders>
            <w:shd w:val="clear" w:color="auto" w:fill="auto"/>
          </w:tcPr>
          <w:p w:rsidR="005F5EFE" w:rsidRPr="00AB1D8F" w:rsidRDefault="005F5EFE" w:rsidP="004424E3">
            <w:pPr>
              <w:suppressAutoHyphens/>
              <w:snapToGrid w:val="0"/>
              <w:spacing w:line="100" w:lineRule="atLeast"/>
              <w:jc w:val="both"/>
              <w:rPr>
                <w:kern w:val="1"/>
                <w:sz w:val="20"/>
                <w:szCs w:val="20"/>
                <w:lang w:eastAsia="ar-SA"/>
              </w:rPr>
            </w:pPr>
            <w:proofErr w:type="spellStart"/>
            <w:r w:rsidRPr="00AB1D8F">
              <w:rPr>
                <w:kern w:val="1"/>
                <w:sz w:val="20"/>
                <w:szCs w:val="20"/>
                <w:lang w:eastAsia="ar-SA"/>
              </w:rPr>
              <w:t>Зюзькова</w:t>
            </w:r>
            <w:proofErr w:type="spellEnd"/>
            <w:r w:rsidRPr="00AB1D8F">
              <w:rPr>
                <w:kern w:val="1"/>
                <w:sz w:val="20"/>
                <w:szCs w:val="20"/>
                <w:lang w:eastAsia="ar-SA"/>
              </w:rPr>
              <w:t xml:space="preserve"> Елена </w:t>
            </w:r>
            <w:proofErr w:type="spellStart"/>
            <w:r w:rsidRPr="00AB1D8F">
              <w:rPr>
                <w:kern w:val="1"/>
                <w:sz w:val="20"/>
                <w:szCs w:val="20"/>
                <w:lang w:eastAsia="ar-SA"/>
              </w:rPr>
              <w:t>Вячеславна</w:t>
            </w:r>
            <w:proofErr w:type="spellEnd"/>
            <w:r w:rsidRPr="00AB1D8F">
              <w:rPr>
                <w:kern w:val="1"/>
                <w:sz w:val="20"/>
                <w:szCs w:val="20"/>
                <w:lang w:eastAsia="ar-SA"/>
              </w:rPr>
              <w:t xml:space="preserve"> – директор МБУ ХМРБ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F5EFE" w:rsidRPr="00AB1D8F" w:rsidRDefault="005F5EFE" w:rsidP="004424E3">
            <w:pPr>
              <w:suppressAutoHyphens/>
              <w:snapToGrid w:val="0"/>
              <w:spacing w:line="100" w:lineRule="atLeast"/>
              <w:jc w:val="both"/>
              <w:rPr>
                <w:i/>
                <w:kern w:val="1"/>
                <w:sz w:val="20"/>
                <w:szCs w:val="20"/>
                <w:lang w:eastAsia="ar-SA"/>
              </w:rPr>
            </w:pPr>
            <w:r w:rsidRPr="00AB1D8F">
              <w:rPr>
                <w:i/>
                <w:kern w:val="1"/>
                <w:sz w:val="20"/>
                <w:szCs w:val="20"/>
                <w:lang w:eastAsia="ar-SA"/>
              </w:rPr>
              <w:t xml:space="preserve">для пользователей: </w:t>
            </w:r>
          </w:p>
          <w:p w:rsidR="005F5EFE" w:rsidRPr="00AB1D8F" w:rsidRDefault="005F5EFE" w:rsidP="004424E3">
            <w:pPr>
              <w:suppressAutoHyphens/>
              <w:snapToGrid w:val="0"/>
              <w:spacing w:line="100" w:lineRule="atLeast"/>
              <w:jc w:val="both"/>
              <w:rPr>
                <w:b/>
                <w:kern w:val="1"/>
                <w:sz w:val="20"/>
                <w:szCs w:val="20"/>
                <w:u w:val="single"/>
                <w:lang w:eastAsia="ar-SA"/>
              </w:rPr>
            </w:pPr>
            <w:r w:rsidRPr="00AB1D8F">
              <w:rPr>
                <w:b/>
                <w:kern w:val="1"/>
                <w:sz w:val="20"/>
                <w:szCs w:val="20"/>
                <w:u w:val="single"/>
                <w:lang w:eastAsia="ar-SA"/>
              </w:rPr>
              <w:t>осенне-зимний период (с 01.09 по 31.05)</w:t>
            </w:r>
          </w:p>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 xml:space="preserve">вторник-пятница с 11.00 до 19.00, без обеденного перерыва; </w:t>
            </w:r>
          </w:p>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 xml:space="preserve">суббота-воскресенье: с 12.00 до 19.00, без обеденного перерыва, </w:t>
            </w:r>
          </w:p>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 xml:space="preserve">выходной день – понедельник, </w:t>
            </w:r>
          </w:p>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последняя пятница каждого месяца – санитарный день,</w:t>
            </w:r>
          </w:p>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 xml:space="preserve">в предпраздничные дни продолжительность рабочего времени сокращается на 1 час. </w:t>
            </w:r>
          </w:p>
          <w:p w:rsidR="005F5EFE" w:rsidRPr="00AB1D8F" w:rsidRDefault="005F5EFE" w:rsidP="004424E3">
            <w:pPr>
              <w:suppressAutoHyphens/>
              <w:snapToGrid w:val="0"/>
              <w:spacing w:line="100" w:lineRule="atLeast"/>
              <w:jc w:val="both"/>
              <w:rPr>
                <w:b/>
                <w:kern w:val="1"/>
                <w:sz w:val="20"/>
                <w:szCs w:val="20"/>
                <w:u w:val="single"/>
                <w:lang w:eastAsia="ar-SA"/>
              </w:rPr>
            </w:pPr>
            <w:r w:rsidRPr="00AB1D8F">
              <w:rPr>
                <w:b/>
                <w:kern w:val="1"/>
                <w:sz w:val="20"/>
                <w:szCs w:val="20"/>
                <w:u w:val="single"/>
                <w:lang w:eastAsia="ar-SA"/>
              </w:rPr>
              <w:t>Летний период (с 01.06 по 31.08)</w:t>
            </w:r>
          </w:p>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 xml:space="preserve">вторник-пятница с 10.00 до 18.00, без обеденного перерыва; </w:t>
            </w:r>
          </w:p>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 xml:space="preserve">суббота-воскресенье: с 10.00 до 17.00, без обеденного перерыва, </w:t>
            </w:r>
          </w:p>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 xml:space="preserve">выходной день – понедельник, </w:t>
            </w:r>
          </w:p>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последняя пятница каждого месяца – санитарный день,</w:t>
            </w:r>
          </w:p>
          <w:p w:rsidR="005F5EFE" w:rsidRPr="00A277D1"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 xml:space="preserve">в предпраздничные дни продолжительность </w:t>
            </w:r>
            <w:r w:rsidRPr="00AB1D8F">
              <w:rPr>
                <w:kern w:val="1"/>
                <w:sz w:val="20"/>
                <w:szCs w:val="20"/>
                <w:lang w:eastAsia="ar-SA"/>
              </w:rPr>
              <w:lastRenderedPageBreak/>
              <w:t>рабочего</w:t>
            </w:r>
            <w:r>
              <w:rPr>
                <w:kern w:val="1"/>
                <w:sz w:val="20"/>
                <w:szCs w:val="20"/>
                <w:lang w:eastAsia="ar-SA"/>
              </w:rPr>
              <w:t xml:space="preserve"> времени сокращается на 1 час. </w:t>
            </w:r>
            <w:r w:rsidRPr="002E2C68">
              <w:rPr>
                <w:i/>
                <w:kern w:val="1"/>
                <w:sz w:val="20"/>
                <w:szCs w:val="20"/>
                <w:u w:val="single"/>
                <w:lang w:eastAsia="ar-SA"/>
              </w:rPr>
              <w:t>Часы работы директора МБУ ХМРБ:</w:t>
            </w:r>
          </w:p>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будни с 9.00 до 18.00,  перерыв на обед с 13.00 до 14.00;</w:t>
            </w:r>
          </w:p>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выходные дни - суббота, воскресенье.</w:t>
            </w:r>
          </w:p>
        </w:tc>
      </w:tr>
      <w:tr w:rsidR="005F5EFE" w:rsidRPr="00AB1D8F" w:rsidTr="004424E3">
        <w:trPr>
          <w:trHeight w:val="1619"/>
        </w:trPr>
        <w:tc>
          <w:tcPr>
            <w:tcW w:w="2268" w:type="dxa"/>
            <w:tcBorders>
              <w:top w:val="single" w:sz="4" w:space="0" w:color="000000"/>
              <w:left w:val="single" w:sz="4" w:space="0" w:color="000000"/>
              <w:bottom w:val="single" w:sz="4" w:space="0" w:color="000000"/>
            </w:tcBorders>
            <w:shd w:val="clear" w:color="auto" w:fill="auto"/>
          </w:tcPr>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lastRenderedPageBreak/>
              <w:t>Библиотека-филиал №6 с</w:t>
            </w:r>
            <w:proofErr w:type="gramStart"/>
            <w:r w:rsidRPr="00AB1D8F">
              <w:rPr>
                <w:kern w:val="1"/>
                <w:sz w:val="20"/>
                <w:szCs w:val="20"/>
                <w:lang w:eastAsia="ar-SA"/>
              </w:rPr>
              <w:t>.Б</w:t>
            </w:r>
            <w:proofErr w:type="gramEnd"/>
            <w:r w:rsidRPr="00AB1D8F">
              <w:rPr>
                <w:kern w:val="1"/>
                <w:sz w:val="20"/>
                <w:szCs w:val="20"/>
                <w:lang w:eastAsia="ar-SA"/>
              </w:rPr>
              <w:t>арабаш</w:t>
            </w:r>
          </w:p>
        </w:tc>
        <w:tc>
          <w:tcPr>
            <w:tcW w:w="2410" w:type="dxa"/>
            <w:tcBorders>
              <w:top w:val="single" w:sz="4" w:space="0" w:color="000000"/>
              <w:left w:val="single" w:sz="4" w:space="0" w:color="000000"/>
              <w:bottom w:val="single" w:sz="4" w:space="0" w:color="000000"/>
            </w:tcBorders>
            <w:shd w:val="clear" w:color="auto" w:fill="auto"/>
          </w:tcPr>
          <w:p w:rsidR="005F5EFE" w:rsidRPr="00AB1D8F" w:rsidRDefault="005F5EFE" w:rsidP="004424E3">
            <w:pPr>
              <w:suppressAutoHyphens/>
              <w:snapToGrid w:val="0"/>
              <w:spacing w:line="100" w:lineRule="atLeast"/>
              <w:rPr>
                <w:kern w:val="1"/>
                <w:sz w:val="20"/>
                <w:szCs w:val="20"/>
                <w:lang w:eastAsia="ar-SA"/>
              </w:rPr>
            </w:pPr>
            <w:r w:rsidRPr="00AB1D8F">
              <w:rPr>
                <w:kern w:val="1"/>
                <w:sz w:val="20"/>
                <w:szCs w:val="20"/>
                <w:lang w:eastAsia="ar-SA"/>
              </w:rPr>
              <w:t xml:space="preserve">692723 Приморский край, </w:t>
            </w:r>
            <w:proofErr w:type="spellStart"/>
            <w:r w:rsidRPr="00AB1D8F">
              <w:rPr>
                <w:kern w:val="1"/>
                <w:sz w:val="20"/>
                <w:szCs w:val="20"/>
                <w:lang w:eastAsia="ar-SA"/>
              </w:rPr>
              <w:t>Хасанский</w:t>
            </w:r>
            <w:proofErr w:type="spellEnd"/>
            <w:r w:rsidRPr="00AB1D8F">
              <w:rPr>
                <w:kern w:val="1"/>
                <w:sz w:val="20"/>
                <w:szCs w:val="20"/>
                <w:lang w:eastAsia="ar-SA"/>
              </w:rPr>
              <w:t xml:space="preserve"> район, с</w:t>
            </w:r>
            <w:proofErr w:type="gramStart"/>
            <w:r w:rsidRPr="00AB1D8F">
              <w:rPr>
                <w:kern w:val="1"/>
                <w:sz w:val="20"/>
                <w:szCs w:val="20"/>
                <w:lang w:eastAsia="ar-SA"/>
              </w:rPr>
              <w:t>.Б</w:t>
            </w:r>
            <w:proofErr w:type="gramEnd"/>
            <w:r w:rsidRPr="00AB1D8F">
              <w:rPr>
                <w:kern w:val="1"/>
                <w:sz w:val="20"/>
                <w:szCs w:val="20"/>
                <w:lang w:eastAsia="ar-SA"/>
              </w:rPr>
              <w:t xml:space="preserve">арабаш ул. Восточная Слобода, д.1                                  </w:t>
            </w:r>
          </w:p>
        </w:tc>
        <w:tc>
          <w:tcPr>
            <w:tcW w:w="1843" w:type="dxa"/>
            <w:tcBorders>
              <w:top w:val="single" w:sz="4" w:space="0" w:color="000000"/>
              <w:left w:val="single" w:sz="4" w:space="0" w:color="000000"/>
              <w:bottom w:val="single" w:sz="4" w:space="0" w:color="000000"/>
            </w:tcBorders>
            <w:shd w:val="clear" w:color="auto" w:fill="auto"/>
          </w:tcPr>
          <w:p w:rsidR="005F5EFE" w:rsidRPr="00AB1D8F" w:rsidRDefault="005F5EFE" w:rsidP="004424E3">
            <w:pPr>
              <w:suppressAutoHyphens/>
              <w:snapToGrid w:val="0"/>
              <w:spacing w:line="100" w:lineRule="atLeast"/>
              <w:jc w:val="both"/>
              <w:rPr>
                <w:kern w:val="1"/>
                <w:sz w:val="20"/>
                <w:szCs w:val="20"/>
                <w:lang w:eastAsia="ar-SA"/>
              </w:rPr>
            </w:pPr>
          </w:p>
        </w:tc>
        <w:tc>
          <w:tcPr>
            <w:tcW w:w="1985" w:type="dxa"/>
            <w:tcBorders>
              <w:top w:val="single" w:sz="4" w:space="0" w:color="000000"/>
              <w:left w:val="single" w:sz="4" w:space="0" w:color="000000"/>
              <w:bottom w:val="single" w:sz="4" w:space="0" w:color="000000"/>
            </w:tcBorders>
            <w:shd w:val="clear" w:color="auto" w:fill="auto"/>
          </w:tcPr>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 xml:space="preserve">Библиотекарь - Бондарчук Татьяна </w:t>
            </w:r>
            <w:proofErr w:type="spellStart"/>
            <w:r w:rsidRPr="00AB1D8F">
              <w:rPr>
                <w:kern w:val="1"/>
                <w:sz w:val="20"/>
                <w:szCs w:val="20"/>
                <w:lang w:eastAsia="ar-SA"/>
              </w:rPr>
              <w:t>Рауиловна</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 xml:space="preserve">вторник– </w:t>
            </w:r>
            <w:proofErr w:type="gramStart"/>
            <w:r w:rsidRPr="00AB1D8F">
              <w:rPr>
                <w:kern w:val="1"/>
                <w:sz w:val="20"/>
                <w:szCs w:val="20"/>
                <w:lang w:eastAsia="ar-SA"/>
              </w:rPr>
              <w:t>су</w:t>
            </w:r>
            <w:proofErr w:type="gramEnd"/>
            <w:r w:rsidRPr="00AB1D8F">
              <w:rPr>
                <w:kern w:val="1"/>
                <w:sz w:val="20"/>
                <w:szCs w:val="20"/>
                <w:lang w:eastAsia="ar-SA"/>
              </w:rPr>
              <w:t xml:space="preserve">ббота  с 12.00 до 16.00, </w:t>
            </w:r>
          </w:p>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 xml:space="preserve">выходные дни </w:t>
            </w:r>
            <w:proofErr w:type="gramStart"/>
            <w:r w:rsidRPr="00AB1D8F">
              <w:rPr>
                <w:kern w:val="1"/>
                <w:sz w:val="20"/>
                <w:szCs w:val="20"/>
                <w:lang w:eastAsia="ar-SA"/>
              </w:rPr>
              <w:t>–в</w:t>
            </w:r>
            <w:proofErr w:type="gramEnd"/>
            <w:r w:rsidRPr="00AB1D8F">
              <w:rPr>
                <w:kern w:val="1"/>
                <w:sz w:val="20"/>
                <w:szCs w:val="20"/>
                <w:lang w:eastAsia="ar-SA"/>
              </w:rPr>
              <w:t>оскресенье, понедельник</w:t>
            </w:r>
          </w:p>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последняя пятница каждого месяца – санитарный день</w:t>
            </w:r>
          </w:p>
        </w:tc>
      </w:tr>
      <w:tr w:rsidR="005F5EFE" w:rsidRPr="00AB1D8F" w:rsidTr="004424E3">
        <w:trPr>
          <w:trHeight w:val="1838"/>
        </w:trPr>
        <w:tc>
          <w:tcPr>
            <w:tcW w:w="2268" w:type="dxa"/>
            <w:tcBorders>
              <w:top w:val="single" w:sz="4" w:space="0" w:color="000000"/>
              <w:left w:val="single" w:sz="4" w:space="0" w:color="000000"/>
              <w:bottom w:val="single" w:sz="4" w:space="0" w:color="000000"/>
            </w:tcBorders>
            <w:shd w:val="clear" w:color="auto" w:fill="auto"/>
          </w:tcPr>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 xml:space="preserve">Библиотека-филиал №9 </w:t>
            </w:r>
            <w:proofErr w:type="spellStart"/>
            <w:r w:rsidRPr="00AB1D8F">
              <w:rPr>
                <w:kern w:val="1"/>
                <w:sz w:val="20"/>
                <w:szCs w:val="20"/>
                <w:lang w:eastAsia="ar-SA"/>
              </w:rPr>
              <w:t>с</w:t>
            </w:r>
            <w:proofErr w:type="gramStart"/>
            <w:r w:rsidRPr="00AB1D8F">
              <w:rPr>
                <w:kern w:val="1"/>
                <w:sz w:val="20"/>
                <w:szCs w:val="20"/>
                <w:lang w:eastAsia="ar-SA"/>
              </w:rPr>
              <w:t>.З</w:t>
            </w:r>
            <w:proofErr w:type="gramEnd"/>
            <w:r w:rsidRPr="00AB1D8F">
              <w:rPr>
                <w:kern w:val="1"/>
                <w:sz w:val="20"/>
                <w:szCs w:val="20"/>
                <w:lang w:eastAsia="ar-SA"/>
              </w:rPr>
              <w:t>анадворовка</w:t>
            </w:r>
            <w:proofErr w:type="spellEnd"/>
          </w:p>
        </w:tc>
        <w:tc>
          <w:tcPr>
            <w:tcW w:w="2410" w:type="dxa"/>
            <w:tcBorders>
              <w:top w:val="single" w:sz="4" w:space="0" w:color="000000"/>
              <w:left w:val="single" w:sz="4" w:space="0" w:color="000000"/>
              <w:bottom w:val="single" w:sz="4" w:space="0" w:color="000000"/>
            </w:tcBorders>
            <w:shd w:val="clear" w:color="auto" w:fill="auto"/>
          </w:tcPr>
          <w:p w:rsidR="005F5EFE" w:rsidRPr="00AB1D8F" w:rsidRDefault="005F5EFE" w:rsidP="004424E3">
            <w:pPr>
              <w:suppressAutoHyphens/>
              <w:snapToGrid w:val="0"/>
              <w:spacing w:line="100" w:lineRule="atLeast"/>
              <w:rPr>
                <w:kern w:val="1"/>
                <w:sz w:val="20"/>
                <w:szCs w:val="20"/>
                <w:lang w:eastAsia="ar-SA"/>
              </w:rPr>
            </w:pPr>
            <w:r w:rsidRPr="00AB1D8F">
              <w:rPr>
                <w:kern w:val="1"/>
                <w:sz w:val="20"/>
                <w:szCs w:val="20"/>
                <w:lang w:eastAsia="ar-SA"/>
              </w:rPr>
              <w:t xml:space="preserve">692723 Приморский край, </w:t>
            </w:r>
            <w:proofErr w:type="spellStart"/>
            <w:r w:rsidRPr="00AB1D8F">
              <w:rPr>
                <w:kern w:val="1"/>
                <w:sz w:val="20"/>
                <w:szCs w:val="20"/>
                <w:lang w:eastAsia="ar-SA"/>
              </w:rPr>
              <w:t>Хасанский</w:t>
            </w:r>
            <w:proofErr w:type="spellEnd"/>
            <w:r w:rsidRPr="00AB1D8F">
              <w:rPr>
                <w:kern w:val="1"/>
                <w:sz w:val="20"/>
                <w:szCs w:val="20"/>
                <w:lang w:eastAsia="ar-SA"/>
              </w:rPr>
              <w:t xml:space="preserve"> район, </w:t>
            </w:r>
            <w:proofErr w:type="spellStart"/>
            <w:r w:rsidRPr="00AB1D8F">
              <w:rPr>
                <w:kern w:val="1"/>
                <w:sz w:val="20"/>
                <w:szCs w:val="20"/>
                <w:lang w:eastAsia="ar-SA"/>
              </w:rPr>
              <w:t>с</w:t>
            </w:r>
            <w:proofErr w:type="gramStart"/>
            <w:r w:rsidRPr="00AB1D8F">
              <w:rPr>
                <w:kern w:val="1"/>
                <w:sz w:val="20"/>
                <w:szCs w:val="20"/>
                <w:lang w:eastAsia="ar-SA"/>
              </w:rPr>
              <w:t>.З</w:t>
            </w:r>
            <w:proofErr w:type="gramEnd"/>
            <w:r w:rsidRPr="00AB1D8F">
              <w:rPr>
                <w:kern w:val="1"/>
                <w:sz w:val="20"/>
                <w:szCs w:val="20"/>
                <w:lang w:eastAsia="ar-SA"/>
              </w:rPr>
              <w:t>анадворовка</w:t>
            </w:r>
            <w:proofErr w:type="spellEnd"/>
            <w:r w:rsidRPr="00AB1D8F">
              <w:rPr>
                <w:kern w:val="1"/>
                <w:sz w:val="20"/>
                <w:szCs w:val="20"/>
                <w:lang w:eastAsia="ar-SA"/>
              </w:rPr>
              <w:t>, ул.Советская, д.10</w:t>
            </w:r>
          </w:p>
        </w:tc>
        <w:tc>
          <w:tcPr>
            <w:tcW w:w="1843" w:type="dxa"/>
            <w:tcBorders>
              <w:top w:val="single" w:sz="4" w:space="0" w:color="000000"/>
              <w:left w:val="single" w:sz="4" w:space="0" w:color="000000"/>
              <w:bottom w:val="single" w:sz="4" w:space="0" w:color="000000"/>
            </w:tcBorders>
            <w:shd w:val="clear" w:color="auto" w:fill="auto"/>
          </w:tcPr>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8(42331) 54-2-24</w:t>
            </w:r>
          </w:p>
        </w:tc>
        <w:tc>
          <w:tcPr>
            <w:tcW w:w="1985" w:type="dxa"/>
            <w:tcBorders>
              <w:top w:val="single" w:sz="4" w:space="0" w:color="000000"/>
              <w:left w:val="single" w:sz="4" w:space="0" w:color="000000"/>
              <w:bottom w:val="single" w:sz="4" w:space="0" w:color="000000"/>
            </w:tcBorders>
            <w:shd w:val="clear" w:color="auto" w:fill="auto"/>
          </w:tcPr>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 xml:space="preserve">Библиотекарь – Курганова </w:t>
            </w:r>
            <w:proofErr w:type="spellStart"/>
            <w:r w:rsidRPr="00AB1D8F">
              <w:rPr>
                <w:kern w:val="1"/>
                <w:sz w:val="20"/>
                <w:szCs w:val="20"/>
                <w:lang w:eastAsia="ar-SA"/>
              </w:rPr>
              <w:t>АннаГеогиевна</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вторник-суббота с 14.00 до 18.00</w:t>
            </w:r>
          </w:p>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выходные дни – воскресенье, понедельник</w:t>
            </w:r>
          </w:p>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последняя пятница каждого месяца – санитарный день</w:t>
            </w:r>
          </w:p>
        </w:tc>
      </w:tr>
      <w:tr w:rsidR="005F5EFE" w:rsidRPr="00AB1D8F" w:rsidTr="004424E3">
        <w:trPr>
          <w:trHeight w:val="1838"/>
        </w:trPr>
        <w:tc>
          <w:tcPr>
            <w:tcW w:w="2268" w:type="dxa"/>
            <w:tcBorders>
              <w:top w:val="single" w:sz="4" w:space="0" w:color="000000"/>
              <w:left w:val="single" w:sz="4" w:space="0" w:color="000000"/>
              <w:bottom w:val="single" w:sz="4" w:space="0" w:color="000000"/>
            </w:tcBorders>
            <w:shd w:val="clear" w:color="auto" w:fill="auto"/>
          </w:tcPr>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 xml:space="preserve">Библиотека-филиал №7 </w:t>
            </w:r>
            <w:proofErr w:type="spellStart"/>
            <w:r w:rsidRPr="00AB1D8F">
              <w:rPr>
                <w:kern w:val="1"/>
                <w:sz w:val="20"/>
                <w:szCs w:val="20"/>
                <w:lang w:eastAsia="ar-SA"/>
              </w:rPr>
              <w:t>с</w:t>
            </w:r>
            <w:proofErr w:type="gramStart"/>
            <w:r w:rsidRPr="00AB1D8F">
              <w:rPr>
                <w:kern w:val="1"/>
                <w:sz w:val="20"/>
                <w:szCs w:val="20"/>
                <w:lang w:eastAsia="ar-SA"/>
              </w:rPr>
              <w:t>.Б</w:t>
            </w:r>
            <w:proofErr w:type="gramEnd"/>
            <w:r w:rsidRPr="00AB1D8F">
              <w:rPr>
                <w:kern w:val="1"/>
                <w:sz w:val="20"/>
                <w:szCs w:val="20"/>
                <w:lang w:eastAsia="ar-SA"/>
              </w:rPr>
              <w:t>езверхово</w:t>
            </w:r>
            <w:proofErr w:type="spellEnd"/>
          </w:p>
        </w:tc>
        <w:tc>
          <w:tcPr>
            <w:tcW w:w="2410" w:type="dxa"/>
            <w:tcBorders>
              <w:top w:val="single" w:sz="4" w:space="0" w:color="000000"/>
              <w:left w:val="single" w:sz="4" w:space="0" w:color="000000"/>
              <w:bottom w:val="single" w:sz="4" w:space="0" w:color="000000"/>
            </w:tcBorders>
            <w:shd w:val="clear" w:color="auto" w:fill="auto"/>
          </w:tcPr>
          <w:p w:rsidR="005F5EFE" w:rsidRPr="00AB1D8F" w:rsidRDefault="005F5EFE" w:rsidP="004424E3">
            <w:pPr>
              <w:suppressAutoHyphens/>
              <w:snapToGrid w:val="0"/>
              <w:spacing w:line="100" w:lineRule="atLeast"/>
              <w:rPr>
                <w:kern w:val="1"/>
                <w:sz w:val="20"/>
                <w:szCs w:val="20"/>
                <w:lang w:eastAsia="ar-SA"/>
              </w:rPr>
            </w:pPr>
            <w:r w:rsidRPr="00AB1D8F">
              <w:rPr>
                <w:kern w:val="1"/>
                <w:sz w:val="20"/>
                <w:szCs w:val="20"/>
                <w:lang w:eastAsia="ar-SA"/>
              </w:rPr>
              <w:t xml:space="preserve">692721 Приморский край, </w:t>
            </w:r>
            <w:proofErr w:type="spellStart"/>
            <w:r w:rsidRPr="00AB1D8F">
              <w:rPr>
                <w:kern w:val="1"/>
                <w:sz w:val="20"/>
                <w:szCs w:val="20"/>
                <w:lang w:eastAsia="ar-SA"/>
              </w:rPr>
              <w:t>Хасанский</w:t>
            </w:r>
            <w:proofErr w:type="spellEnd"/>
            <w:r w:rsidRPr="00AB1D8F">
              <w:rPr>
                <w:kern w:val="1"/>
                <w:sz w:val="20"/>
                <w:szCs w:val="20"/>
                <w:lang w:eastAsia="ar-SA"/>
              </w:rPr>
              <w:t xml:space="preserve"> район, </w:t>
            </w:r>
            <w:proofErr w:type="spellStart"/>
            <w:r w:rsidRPr="00AB1D8F">
              <w:rPr>
                <w:kern w:val="1"/>
                <w:sz w:val="20"/>
                <w:szCs w:val="20"/>
                <w:lang w:eastAsia="ar-SA"/>
              </w:rPr>
              <w:t>с</w:t>
            </w:r>
            <w:proofErr w:type="gramStart"/>
            <w:r w:rsidRPr="00AB1D8F">
              <w:rPr>
                <w:kern w:val="1"/>
                <w:sz w:val="20"/>
                <w:szCs w:val="20"/>
                <w:lang w:eastAsia="ar-SA"/>
              </w:rPr>
              <w:t>.Б</w:t>
            </w:r>
            <w:proofErr w:type="gramEnd"/>
            <w:r w:rsidRPr="00AB1D8F">
              <w:rPr>
                <w:kern w:val="1"/>
                <w:sz w:val="20"/>
                <w:szCs w:val="20"/>
                <w:lang w:eastAsia="ar-SA"/>
              </w:rPr>
              <w:t>езверхово</w:t>
            </w:r>
            <w:proofErr w:type="spellEnd"/>
            <w:r w:rsidRPr="00AB1D8F">
              <w:rPr>
                <w:kern w:val="1"/>
                <w:sz w:val="20"/>
                <w:szCs w:val="20"/>
                <w:lang w:eastAsia="ar-SA"/>
              </w:rPr>
              <w:t>, ул.Советская, д.8</w:t>
            </w:r>
          </w:p>
        </w:tc>
        <w:tc>
          <w:tcPr>
            <w:tcW w:w="1843" w:type="dxa"/>
            <w:tcBorders>
              <w:top w:val="single" w:sz="4" w:space="0" w:color="000000"/>
              <w:left w:val="single" w:sz="4" w:space="0" w:color="000000"/>
              <w:bottom w:val="single" w:sz="4" w:space="0" w:color="000000"/>
            </w:tcBorders>
            <w:shd w:val="clear" w:color="auto" w:fill="auto"/>
          </w:tcPr>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w:t>
            </w:r>
          </w:p>
        </w:tc>
        <w:tc>
          <w:tcPr>
            <w:tcW w:w="1985" w:type="dxa"/>
            <w:tcBorders>
              <w:top w:val="single" w:sz="4" w:space="0" w:color="000000"/>
              <w:left w:val="single" w:sz="4" w:space="0" w:color="000000"/>
              <w:bottom w:val="single" w:sz="4" w:space="0" w:color="000000"/>
            </w:tcBorders>
            <w:shd w:val="clear" w:color="auto" w:fill="auto"/>
          </w:tcPr>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Библиотекарь – Коваль Инна Валерьевна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вторник-суббота с 14.00 до 18.00</w:t>
            </w:r>
          </w:p>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выходные дни – воскресенье, понедельник</w:t>
            </w:r>
          </w:p>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последняя пятница каждого месяца – санитарный день</w:t>
            </w:r>
          </w:p>
        </w:tc>
      </w:tr>
      <w:tr w:rsidR="005F5EFE" w:rsidRPr="00AB1D8F" w:rsidTr="004424E3">
        <w:trPr>
          <w:trHeight w:val="1838"/>
        </w:trPr>
        <w:tc>
          <w:tcPr>
            <w:tcW w:w="2268" w:type="dxa"/>
            <w:tcBorders>
              <w:top w:val="single" w:sz="4" w:space="0" w:color="000000"/>
              <w:left w:val="single" w:sz="4" w:space="0" w:color="000000"/>
              <w:bottom w:val="single" w:sz="4" w:space="0" w:color="000000"/>
            </w:tcBorders>
            <w:shd w:val="clear" w:color="auto" w:fill="auto"/>
          </w:tcPr>
          <w:p w:rsidR="005F5EFE" w:rsidRPr="00AB1D8F" w:rsidRDefault="005F5EFE" w:rsidP="004424E3">
            <w:pPr>
              <w:suppressAutoHyphens/>
              <w:snapToGrid w:val="0"/>
              <w:spacing w:line="100" w:lineRule="atLeast"/>
              <w:ind w:left="-108"/>
              <w:jc w:val="both"/>
              <w:rPr>
                <w:kern w:val="1"/>
                <w:sz w:val="20"/>
                <w:szCs w:val="20"/>
                <w:lang w:eastAsia="ar-SA"/>
              </w:rPr>
            </w:pPr>
            <w:proofErr w:type="spellStart"/>
            <w:r w:rsidRPr="00AB1D8F">
              <w:rPr>
                <w:kern w:val="1"/>
                <w:sz w:val="20"/>
                <w:szCs w:val="20"/>
                <w:lang w:eastAsia="ar-SA"/>
              </w:rPr>
              <w:t>Библиотека-филиал№</w:t>
            </w:r>
            <w:proofErr w:type="spellEnd"/>
            <w:r w:rsidRPr="00AB1D8F">
              <w:rPr>
                <w:kern w:val="1"/>
                <w:sz w:val="20"/>
                <w:szCs w:val="20"/>
                <w:lang w:eastAsia="ar-SA"/>
              </w:rPr>
              <w:t xml:space="preserve"> 11 с</w:t>
            </w:r>
            <w:proofErr w:type="gramStart"/>
            <w:r w:rsidRPr="00AB1D8F">
              <w:rPr>
                <w:kern w:val="1"/>
                <w:sz w:val="20"/>
                <w:szCs w:val="20"/>
                <w:lang w:eastAsia="ar-SA"/>
              </w:rPr>
              <w:t>.П</w:t>
            </w:r>
            <w:proofErr w:type="gramEnd"/>
            <w:r w:rsidRPr="00AB1D8F">
              <w:rPr>
                <w:kern w:val="1"/>
                <w:sz w:val="20"/>
                <w:szCs w:val="20"/>
                <w:lang w:eastAsia="ar-SA"/>
              </w:rPr>
              <w:t>еревозное</w:t>
            </w:r>
          </w:p>
        </w:tc>
        <w:tc>
          <w:tcPr>
            <w:tcW w:w="2410" w:type="dxa"/>
            <w:tcBorders>
              <w:top w:val="single" w:sz="4" w:space="0" w:color="000000"/>
              <w:left w:val="single" w:sz="4" w:space="0" w:color="000000"/>
              <w:bottom w:val="single" w:sz="4" w:space="0" w:color="000000"/>
            </w:tcBorders>
            <w:shd w:val="clear" w:color="auto" w:fill="auto"/>
          </w:tcPr>
          <w:p w:rsidR="005F5EFE" w:rsidRPr="00AB1D8F" w:rsidRDefault="005F5EFE" w:rsidP="004424E3">
            <w:pPr>
              <w:suppressAutoHyphens/>
              <w:snapToGrid w:val="0"/>
              <w:spacing w:line="100" w:lineRule="atLeast"/>
              <w:rPr>
                <w:kern w:val="1"/>
                <w:sz w:val="20"/>
                <w:szCs w:val="20"/>
                <w:lang w:eastAsia="ar-SA"/>
              </w:rPr>
            </w:pPr>
            <w:r w:rsidRPr="00AB1D8F">
              <w:rPr>
                <w:kern w:val="1"/>
                <w:sz w:val="20"/>
                <w:szCs w:val="20"/>
                <w:lang w:eastAsia="ar-SA"/>
              </w:rPr>
              <w:t xml:space="preserve">692721 Приморский край, </w:t>
            </w:r>
            <w:proofErr w:type="spellStart"/>
            <w:r w:rsidRPr="00AB1D8F">
              <w:rPr>
                <w:kern w:val="1"/>
                <w:sz w:val="20"/>
                <w:szCs w:val="20"/>
                <w:lang w:eastAsia="ar-SA"/>
              </w:rPr>
              <w:t>Хасанский</w:t>
            </w:r>
            <w:proofErr w:type="spellEnd"/>
            <w:r w:rsidRPr="00AB1D8F">
              <w:rPr>
                <w:kern w:val="1"/>
                <w:sz w:val="20"/>
                <w:szCs w:val="20"/>
                <w:lang w:eastAsia="ar-SA"/>
              </w:rPr>
              <w:t xml:space="preserve"> район, с</w:t>
            </w:r>
            <w:proofErr w:type="gramStart"/>
            <w:r w:rsidRPr="00AB1D8F">
              <w:rPr>
                <w:kern w:val="1"/>
                <w:sz w:val="20"/>
                <w:szCs w:val="20"/>
                <w:lang w:eastAsia="ar-SA"/>
              </w:rPr>
              <w:t>.П</w:t>
            </w:r>
            <w:proofErr w:type="gramEnd"/>
            <w:r w:rsidRPr="00AB1D8F">
              <w:rPr>
                <w:kern w:val="1"/>
                <w:sz w:val="20"/>
                <w:szCs w:val="20"/>
                <w:lang w:eastAsia="ar-SA"/>
              </w:rPr>
              <w:t>еревозное, ул.Лазо, д.1</w:t>
            </w:r>
          </w:p>
        </w:tc>
        <w:tc>
          <w:tcPr>
            <w:tcW w:w="1843" w:type="dxa"/>
            <w:tcBorders>
              <w:top w:val="single" w:sz="4" w:space="0" w:color="000000"/>
              <w:left w:val="single" w:sz="4" w:space="0" w:color="000000"/>
              <w:bottom w:val="single" w:sz="4" w:space="0" w:color="000000"/>
            </w:tcBorders>
            <w:shd w:val="clear" w:color="auto" w:fill="auto"/>
          </w:tcPr>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w:t>
            </w:r>
          </w:p>
        </w:tc>
        <w:tc>
          <w:tcPr>
            <w:tcW w:w="1985" w:type="dxa"/>
            <w:tcBorders>
              <w:top w:val="single" w:sz="4" w:space="0" w:color="000000"/>
              <w:left w:val="single" w:sz="4" w:space="0" w:color="000000"/>
              <w:bottom w:val="single" w:sz="4" w:space="0" w:color="000000"/>
            </w:tcBorders>
            <w:shd w:val="clear" w:color="auto" w:fill="auto"/>
          </w:tcPr>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 xml:space="preserve">Библиотекарь – </w:t>
            </w:r>
            <w:proofErr w:type="spellStart"/>
            <w:r w:rsidRPr="00AB1D8F">
              <w:rPr>
                <w:kern w:val="1"/>
                <w:sz w:val="20"/>
                <w:szCs w:val="20"/>
                <w:lang w:eastAsia="ar-SA"/>
              </w:rPr>
              <w:t>Еремеева</w:t>
            </w:r>
            <w:proofErr w:type="spellEnd"/>
            <w:r w:rsidRPr="00AB1D8F">
              <w:rPr>
                <w:kern w:val="1"/>
                <w:sz w:val="20"/>
                <w:szCs w:val="20"/>
                <w:lang w:eastAsia="ar-SA"/>
              </w:rPr>
              <w:t xml:space="preserve"> Ирина Викторовна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вторник-суббота с 14.00 до 18.00</w:t>
            </w:r>
          </w:p>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выходные дни – воскресенье, понедельник</w:t>
            </w:r>
          </w:p>
          <w:p w:rsidR="005F5EFE" w:rsidRPr="00AB1D8F" w:rsidRDefault="005F5EFE" w:rsidP="004424E3">
            <w:pPr>
              <w:suppressAutoHyphens/>
              <w:snapToGrid w:val="0"/>
              <w:spacing w:line="100" w:lineRule="atLeast"/>
              <w:jc w:val="both"/>
              <w:rPr>
                <w:kern w:val="1"/>
                <w:sz w:val="20"/>
                <w:szCs w:val="20"/>
                <w:lang w:eastAsia="ar-SA"/>
              </w:rPr>
            </w:pPr>
            <w:r w:rsidRPr="00AB1D8F">
              <w:rPr>
                <w:kern w:val="1"/>
                <w:sz w:val="20"/>
                <w:szCs w:val="20"/>
                <w:lang w:eastAsia="ar-SA"/>
              </w:rPr>
              <w:t>последняя пятница каждого месяца – санитарный день</w:t>
            </w:r>
          </w:p>
        </w:tc>
      </w:tr>
    </w:tbl>
    <w:p w:rsidR="005F5EFE" w:rsidRPr="00AB1D8F" w:rsidRDefault="005F5EFE" w:rsidP="005F5EFE">
      <w:pPr>
        <w:suppressAutoHyphens/>
        <w:snapToGrid w:val="0"/>
        <w:spacing w:line="100" w:lineRule="atLeast"/>
        <w:jc w:val="both"/>
        <w:rPr>
          <w:kern w:val="1"/>
          <w:sz w:val="20"/>
          <w:szCs w:val="20"/>
          <w:lang w:eastAsia="ar-SA"/>
        </w:rPr>
      </w:pPr>
    </w:p>
    <w:p w:rsidR="005F5EFE" w:rsidRPr="00AB1D8F" w:rsidRDefault="005F5EFE" w:rsidP="005F5EFE">
      <w:pPr>
        <w:ind w:left="1416" w:firstLine="708"/>
        <w:rPr>
          <w:sz w:val="28"/>
          <w:szCs w:val="28"/>
        </w:rPr>
      </w:pPr>
      <w:r w:rsidRPr="00AB1D8F">
        <w:rPr>
          <w:sz w:val="28"/>
          <w:szCs w:val="28"/>
        </w:rPr>
        <w:t xml:space="preserve">                                              </w:t>
      </w:r>
    </w:p>
    <w:tbl>
      <w:tblPr>
        <w:tblW w:w="9923" w:type="dxa"/>
        <w:tblInd w:w="-743" w:type="dxa"/>
        <w:tblLook w:val="04A0"/>
      </w:tblPr>
      <w:tblGrid>
        <w:gridCol w:w="284"/>
        <w:gridCol w:w="325"/>
        <w:gridCol w:w="9173"/>
        <w:gridCol w:w="141"/>
      </w:tblGrid>
      <w:tr w:rsidR="005F5EFE" w:rsidRPr="00AB1D8F" w:rsidTr="004424E3">
        <w:tc>
          <w:tcPr>
            <w:tcW w:w="9923" w:type="dxa"/>
            <w:gridSpan w:val="4"/>
            <w:shd w:val="clear" w:color="auto" w:fill="auto"/>
          </w:tcPr>
          <w:p w:rsidR="005F5EFE" w:rsidRPr="00AB1D8F" w:rsidRDefault="005F5EFE" w:rsidP="004424E3">
            <w:pPr>
              <w:widowControl w:val="0"/>
              <w:overflowPunct w:val="0"/>
              <w:autoSpaceDE w:val="0"/>
              <w:autoSpaceDN w:val="0"/>
              <w:adjustRightInd w:val="0"/>
              <w:spacing w:line="360" w:lineRule="auto"/>
            </w:pPr>
            <w:r w:rsidRPr="00AB1D8F">
              <w:t>Многофункциональные центры предоставления государственных и муниципальных услуг на территории Хасанского района Приморского края (далее – МФЦ)</w:t>
            </w:r>
          </w:p>
        </w:tc>
      </w:tr>
      <w:tr w:rsidR="005F5EFE" w:rsidRPr="00AB1D8F" w:rsidTr="004424E3">
        <w:trPr>
          <w:gridAfter w:val="1"/>
          <w:wAfter w:w="141" w:type="dxa"/>
        </w:trPr>
        <w:tc>
          <w:tcPr>
            <w:tcW w:w="284" w:type="dxa"/>
            <w:shd w:val="clear" w:color="auto" w:fill="auto"/>
          </w:tcPr>
          <w:p w:rsidR="005F5EFE" w:rsidRPr="00AB1D8F" w:rsidRDefault="005F5EFE" w:rsidP="004424E3">
            <w:pPr>
              <w:widowControl w:val="0"/>
              <w:autoSpaceDE w:val="0"/>
              <w:autoSpaceDN w:val="0"/>
              <w:adjustRightInd w:val="0"/>
              <w:spacing w:line="360" w:lineRule="auto"/>
              <w:ind w:left="-148" w:hanging="283"/>
              <w:contextualSpacing/>
            </w:pPr>
          </w:p>
        </w:tc>
        <w:tc>
          <w:tcPr>
            <w:tcW w:w="9498" w:type="dxa"/>
            <w:gridSpan w:val="2"/>
            <w:shd w:val="clear" w:color="auto" w:fill="auto"/>
          </w:tcPr>
          <w:p w:rsidR="005F5EFE" w:rsidRPr="00AB1D8F" w:rsidRDefault="005F5EFE" w:rsidP="004424E3">
            <w:pPr>
              <w:widowControl w:val="0"/>
              <w:overflowPunct w:val="0"/>
              <w:autoSpaceDE w:val="0"/>
              <w:autoSpaceDN w:val="0"/>
              <w:adjustRightInd w:val="0"/>
              <w:spacing w:line="360" w:lineRule="auto"/>
              <w:jc w:val="both"/>
              <w:rPr>
                <w:i/>
              </w:rPr>
            </w:pPr>
            <w:r w:rsidRPr="00AB1D8F">
              <w:rPr>
                <w:i/>
              </w:rPr>
              <w:t xml:space="preserve">1.Муниципальное автономное учреждение «Многофункциональный центр предоставления государственных и муниципальных услуг Хасанского муниципального района», адрес: 692701, Приморский край, </w:t>
            </w:r>
            <w:proofErr w:type="spellStart"/>
            <w:r w:rsidRPr="00AB1D8F">
              <w:rPr>
                <w:i/>
              </w:rPr>
              <w:t>Хасанский</w:t>
            </w:r>
            <w:proofErr w:type="spellEnd"/>
            <w:r w:rsidRPr="00AB1D8F">
              <w:rPr>
                <w:i/>
              </w:rPr>
              <w:t xml:space="preserve"> район, </w:t>
            </w:r>
            <w:proofErr w:type="spellStart"/>
            <w:r w:rsidRPr="00AB1D8F">
              <w:rPr>
                <w:i/>
              </w:rPr>
              <w:t>пгт</w:t>
            </w:r>
            <w:proofErr w:type="spellEnd"/>
            <w:r w:rsidRPr="00AB1D8F">
              <w:rPr>
                <w:i/>
              </w:rPr>
              <w:t xml:space="preserve"> Славянка, ул</w:t>
            </w:r>
            <w:proofErr w:type="gramStart"/>
            <w:r w:rsidRPr="00AB1D8F">
              <w:rPr>
                <w:i/>
              </w:rPr>
              <w:t>.Ч</w:t>
            </w:r>
            <w:proofErr w:type="gramEnd"/>
            <w:r w:rsidRPr="00AB1D8F">
              <w:rPr>
                <w:i/>
              </w:rPr>
              <w:t xml:space="preserve">калова, д.10. </w:t>
            </w:r>
          </w:p>
          <w:p w:rsidR="005F5EFE" w:rsidRPr="00AB1D8F" w:rsidRDefault="005F5EFE" w:rsidP="004424E3">
            <w:pPr>
              <w:widowControl w:val="0"/>
              <w:overflowPunct w:val="0"/>
              <w:autoSpaceDE w:val="0"/>
              <w:autoSpaceDN w:val="0"/>
              <w:adjustRightInd w:val="0"/>
              <w:spacing w:line="360" w:lineRule="auto"/>
              <w:jc w:val="both"/>
              <w:rPr>
                <w:i/>
              </w:rPr>
            </w:pPr>
            <w:r w:rsidRPr="00AB1D8F">
              <w:rPr>
                <w:i/>
              </w:rPr>
              <w:t xml:space="preserve">Телефоны: (42331) 46-010, 46-050, 46-090, </w:t>
            </w:r>
            <w:hyperlink r:id="rId26" w:history="1">
              <w:r w:rsidRPr="00AB1D8F">
                <w:rPr>
                  <w:color w:val="0000FF"/>
                  <w:u w:val="single"/>
                </w:rPr>
                <w:t>mfc_hasan@mail.ru</w:t>
              </w:r>
            </w:hyperlink>
          </w:p>
          <w:p w:rsidR="005F5EFE" w:rsidRPr="00AB1D8F" w:rsidRDefault="005F5EFE" w:rsidP="004424E3">
            <w:pPr>
              <w:widowControl w:val="0"/>
              <w:overflowPunct w:val="0"/>
              <w:autoSpaceDE w:val="0"/>
              <w:autoSpaceDN w:val="0"/>
              <w:adjustRightInd w:val="0"/>
              <w:spacing w:line="360" w:lineRule="auto"/>
              <w:jc w:val="both"/>
              <w:rPr>
                <w:i/>
              </w:rPr>
            </w:pPr>
            <w:r w:rsidRPr="00AB1D8F">
              <w:rPr>
                <w:i/>
              </w:rPr>
              <w:t xml:space="preserve">2. Территориальное обособленное структурное подразделение МАУ «МФЦ Хасанского </w:t>
            </w:r>
            <w:r w:rsidRPr="00AB1D8F">
              <w:rPr>
                <w:i/>
              </w:rPr>
              <w:lastRenderedPageBreak/>
              <w:t xml:space="preserve">муниципального района» в </w:t>
            </w:r>
            <w:proofErr w:type="spellStart"/>
            <w:r w:rsidRPr="00AB1D8F">
              <w:rPr>
                <w:i/>
              </w:rPr>
              <w:t>пгт</w:t>
            </w:r>
            <w:proofErr w:type="spellEnd"/>
            <w:r w:rsidRPr="00AB1D8F">
              <w:rPr>
                <w:i/>
              </w:rPr>
              <w:t xml:space="preserve"> Зарубино, адрес: 692725, Приморский край, </w:t>
            </w:r>
            <w:proofErr w:type="spellStart"/>
            <w:r w:rsidRPr="00AB1D8F">
              <w:rPr>
                <w:i/>
              </w:rPr>
              <w:t>Хасанский</w:t>
            </w:r>
            <w:proofErr w:type="spellEnd"/>
            <w:r w:rsidRPr="00AB1D8F">
              <w:rPr>
                <w:i/>
              </w:rPr>
              <w:t xml:space="preserve"> район, </w:t>
            </w:r>
            <w:proofErr w:type="spellStart"/>
            <w:r w:rsidRPr="00AB1D8F">
              <w:rPr>
                <w:i/>
              </w:rPr>
              <w:t>пгт</w:t>
            </w:r>
            <w:proofErr w:type="spellEnd"/>
            <w:r w:rsidRPr="00AB1D8F">
              <w:rPr>
                <w:i/>
              </w:rPr>
              <w:t xml:space="preserve"> Зарубино, ул. </w:t>
            </w:r>
            <w:proofErr w:type="gramStart"/>
            <w:r w:rsidRPr="00AB1D8F">
              <w:rPr>
                <w:i/>
              </w:rPr>
              <w:t>Строительная</w:t>
            </w:r>
            <w:proofErr w:type="gramEnd"/>
            <w:r w:rsidRPr="00AB1D8F">
              <w:rPr>
                <w:i/>
              </w:rPr>
              <w:t>, 19-а. Телефон: 8(42331) 50-014.</w:t>
            </w:r>
          </w:p>
          <w:p w:rsidR="005F5EFE" w:rsidRPr="00AB1D8F" w:rsidRDefault="005F5EFE" w:rsidP="004424E3">
            <w:pPr>
              <w:widowControl w:val="0"/>
              <w:overflowPunct w:val="0"/>
              <w:autoSpaceDE w:val="0"/>
              <w:autoSpaceDN w:val="0"/>
              <w:adjustRightInd w:val="0"/>
              <w:spacing w:line="360" w:lineRule="auto"/>
              <w:jc w:val="both"/>
              <w:rPr>
                <w:i/>
              </w:rPr>
            </w:pPr>
            <w:r w:rsidRPr="00AB1D8F">
              <w:rPr>
                <w:i/>
              </w:rPr>
              <w:t xml:space="preserve">3. Территориальное обособленное структурное подразделение МАУ «МФЦ Хасанского муниципального района» в </w:t>
            </w:r>
            <w:proofErr w:type="spellStart"/>
            <w:r w:rsidRPr="00AB1D8F">
              <w:rPr>
                <w:i/>
              </w:rPr>
              <w:t>пгт</w:t>
            </w:r>
            <w:proofErr w:type="spellEnd"/>
            <w:r w:rsidRPr="00AB1D8F">
              <w:rPr>
                <w:i/>
              </w:rPr>
              <w:t xml:space="preserve"> Краскино, адрес: 692715, Приморский край, </w:t>
            </w:r>
            <w:proofErr w:type="spellStart"/>
            <w:r w:rsidRPr="00AB1D8F">
              <w:rPr>
                <w:i/>
              </w:rPr>
              <w:t>Хасанский</w:t>
            </w:r>
            <w:proofErr w:type="spellEnd"/>
            <w:r w:rsidRPr="00AB1D8F">
              <w:rPr>
                <w:i/>
              </w:rPr>
              <w:t xml:space="preserve"> район, </w:t>
            </w:r>
            <w:proofErr w:type="spellStart"/>
            <w:r w:rsidRPr="00AB1D8F">
              <w:rPr>
                <w:i/>
              </w:rPr>
              <w:t>пгт</w:t>
            </w:r>
            <w:proofErr w:type="spellEnd"/>
            <w:r w:rsidRPr="00AB1D8F">
              <w:rPr>
                <w:i/>
              </w:rPr>
              <w:t xml:space="preserve"> Краскино, ул. Хасанская, 15.</w:t>
            </w:r>
          </w:p>
          <w:p w:rsidR="005F5EFE" w:rsidRPr="00AB1D8F" w:rsidRDefault="005F5EFE" w:rsidP="004424E3">
            <w:pPr>
              <w:widowControl w:val="0"/>
              <w:overflowPunct w:val="0"/>
              <w:autoSpaceDE w:val="0"/>
              <w:autoSpaceDN w:val="0"/>
              <w:adjustRightInd w:val="0"/>
              <w:spacing w:line="360" w:lineRule="auto"/>
              <w:jc w:val="both"/>
              <w:rPr>
                <w:i/>
              </w:rPr>
            </w:pPr>
            <w:r w:rsidRPr="00AB1D8F">
              <w:rPr>
                <w:i/>
              </w:rPr>
              <w:t xml:space="preserve">4. Территориальное обособленное структурное подразделение МАУ «МФЦ Хасанского муниципального района» </w:t>
            </w:r>
            <w:proofErr w:type="gramStart"/>
            <w:r w:rsidRPr="00AB1D8F">
              <w:rPr>
                <w:i/>
              </w:rPr>
              <w:t>в</w:t>
            </w:r>
            <w:proofErr w:type="gramEnd"/>
            <w:r w:rsidRPr="00AB1D8F">
              <w:rPr>
                <w:i/>
              </w:rPr>
              <w:t xml:space="preserve"> </w:t>
            </w:r>
            <w:proofErr w:type="gramStart"/>
            <w:r w:rsidRPr="00AB1D8F">
              <w:rPr>
                <w:i/>
              </w:rPr>
              <w:t>с</w:t>
            </w:r>
            <w:proofErr w:type="gramEnd"/>
            <w:r w:rsidRPr="00AB1D8F">
              <w:rPr>
                <w:i/>
              </w:rPr>
              <w:t xml:space="preserve">. Барабаш, адрес: 692723, Приморский край, </w:t>
            </w:r>
            <w:proofErr w:type="spellStart"/>
            <w:r w:rsidRPr="00AB1D8F">
              <w:rPr>
                <w:i/>
              </w:rPr>
              <w:t>Хасанский</w:t>
            </w:r>
            <w:proofErr w:type="spellEnd"/>
            <w:r w:rsidRPr="00AB1D8F">
              <w:rPr>
                <w:i/>
              </w:rPr>
              <w:t xml:space="preserve"> район, с. Барабаш, ул. Восточная Слобода, 1. Телефон: 8 (42331) 54-001.</w:t>
            </w:r>
          </w:p>
        </w:tc>
      </w:tr>
      <w:tr w:rsidR="005F5EFE" w:rsidRPr="00AB1D8F" w:rsidTr="004424E3">
        <w:tc>
          <w:tcPr>
            <w:tcW w:w="609" w:type="dxa"/>
            <w:gridSpan w:val="2"/>
            <w:shd w:val="clear" w:color="auto" w:fill="auto"/>
          </w:tcPr>
          <w:p w:rsidR="005F5EFE" w:rsidRPr="00AB1D8F" w:rsidRDefault="005F5EFE" w:rsidP="004424E3">
            <w:pPr>
              <w:widowControl w:val="0"/>
              <w:autoSpaceDE w:val="0"/>
              <w:autoSpaceDN w:val="0"/>
              <w:adjustRightInd w:val="0"/>
              <w:spacing w:line="360" w:lineRule="auto"/>
              <w:contextualSpacing/>
            </w:pPr>
            <w:r w:rsidRPr="00AB1D8F">
              <w:lastRenderedPageBreak/>
              <w:t>2.1.</w:t>
            </w:r>
          </w:p>
        </w:tc>
        <w:tc>
          <w:tcPr>
            <w:tcW w:w="9314" w:type="dxa"/>
            <w:gridSpan w:val="2"/>
            <w:shd w:val="clear" w:color="auto" w:fill="auto"/>
          </w:tcPr>
          <w:p w:rsidR="005F5EFE" w:rsidRPr="00AB1D8F" w:rsidRDefault="005F5EFE" w:rsidP="004424E3">
            <w:pPr>
              <w:widowControl w:val="0"/>
              <w:overflowPunct w:val="0"/>
              <w:autoSpaceDE w:val="0"/>
              <w:autoSpaceDN w:val="0"/>
              <w:adjustRightInd w:val="0"/>
              <w:spacing w:line="360" w:lineRule="auto"/>
              <w:rPr>
                <w:vertAlign w:val="superscript"/>
              </w:rPr>
            </w:pPr>
            <w:r w:rsidRPr="00AB1D8F">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5F5EFE" w:rsidRPr="00AB1D8F" w:rsidTr="004424E3">
        <w:tc>
          <w:tcPr>
            <w:tcW w:w="609" w:type="dxa"/>
            <w:gridSpan w:val="2"/>
            <w:shd w:val="clear" w:color="auto" w:fill="auto"/>
          </w:tcPr>
          <w:p w:rsidR="005F5EFE" w:rsidRPr="00AB1D8F" w:rsidRDefault="005F5EFE" w:rsidP="004424E3">
            <w:pPr>
              <w:widowControl w:val="0"/>
              <w:autoSpaceDE w:val="0"/>
              <w:autoSpaceDN w:val="0"/>
              <w:adjustRightInd w:val="0"/>
              <w:spacing w:line="360" w:lineRule="auto"/>
              <w:ind w:left="142"/>
              <w:contextualSpacing/>
            </w:pPr>
          </w:p>
        </w:tc>
        <w:tc>
          <w:tcPr>
            <w:tcW w:w="9314" w:type="dxa"/>
            <w:gridSpan w:val="2"/>
            <w:tcBorders>
              <w:bottom w:val="single" w:sz="4" w:space="0" w:color="auto"/>
            </w:tcBorders>
            <w:shd w:val="clear" w:color="auto" w:fill="auto"/>
          </w:tcPr>
          <w:p w:rsidR="005F5EFE" w:rsidRPr="00AB1D8F" w:rsidRDefault="005F5EFE" w:rsidP="004424E3">
            <w:pPr>
              <w:widowControl w:val="0"/>
              <w:overflowPunct w:val="0"/>
              <w:autoSpaceDE w:val="0"/>
              <w:autoSpaceDN w:val="0"/>
              <w:adjustRightInd w:val="0"/>
              <w:spacing w:line="360" w:lineRule="auto"/>
              <w:jc w:val="center"/>
              <w:rPr>
                <w:color w:val="0000FF"/>
              </w:rPr>
            </w:pPr>
            <w:r w:rsidRPr="00AB1D8F">
              <w:rPr>
                <w:color w:val="0000FF"/>
              </w:rPr>
              <w:t>www.mfc-25.ru</w:t>
            </w:r>
          </w:p>
        </w:tc>
      </w:tr>
      <w:tr w:rsidR="005F5EFE" w:rsidRPr="00AB1D8F" w:rsidTr="004424E3">
        <w:tc>
          <w:tcPr>
            <w:tcW w:w="609" w:type="dxa"/>
            <w:gridSpan w:val="2"/>
            <w:shd w:val="clear" w:color="auto" w:fill="auto"/>
          </w:tcPr>
          <w:p w:rsidR="005F5EFE" w:rsidRPr="00AB1D8F" w:rsidRDefault="005F5EFE" w:rsidP="004424E3">
            <w:pPr>
              <w:widowControl w:val="0"/>
              <w:autoSpaceDE w:val="0"/>
              <w:autoSpaceDN w:val="0"/>
              <w:adjustRightInd w:val="0"/>
              <w:spacing w:line="360" w:lineRule="auto"/>
              <w:contextualSpacing/>
            </w:pPr>
            <w:r w:rsidRPr="00AB1D8F">
              <w:t>2.2.</w:t>
            </w:r>
          </w:p>
        </w:tc>
        <w:tc>
          <w:tcPr>
            <w:tcW w:w="9314" w:type="dxa"/>
            <w:gridSpan w:val="2"/>
            <w:tcBorders>
              <w:top w:val="single" w:sz="4" w:space="0" w:color="auto"/>
            </w:tcBorders>
            <w:shd w:val="clear" w:color="auto" w:fill="auto"/>
          </w:tcPr>
          <w:p w:rsidR="005F5EFE" w:rsidRPr="00AB1D8F" w:rsidRDefault="005F5EFE" w:rsidP="004424E3">
            <w:pPr>
              <w:widowControl w:val="0"/>
              <w:overflowPunct w:val="0"/>
              <w:autoSpaceDE w:val="0"/>
              <w:autoSpaceDN w:val="0"/>
              <w:adjustRightInd w:val="0"/>
              <w:spacing w:line="360" w:lineRule="auto"/>
            </w:pPr>
            <w:r w:rsidRPr="00AB1D8F">
              <w:t xml:space="preserve">Единый телефон сети МФЦ, </w:t>
            </w:r>
            <w:proofErr w:type="gramStart"/>
            <w:r w:rsidRPr="00AB1D8F">
              <w:t>расположенных</w:t>
            </w:r>
            <w:proofErr w:type="gramEnd"/>
            <w:r w:rsidRPr="00AB1D8F">
              <w:t xml:space="preserve"> на территории Приморского края:</w:t>
            </w:r>
          </w:p>
        </w:tc>
      </w:tr>
      <w:tr w:rsidR="005F5EFE" w:rsidRPr="00AB1D8F" w:rsidTr="004424E3">
        <w:tc>
          <w:tcPr>
            <w:tcW w:w="609" w:type="dxa"/>
            <w:gridSpan w:val="2"/>
            <w:shd w:val="clear" w:color="auto" w:fill="auto"/>
          </w:tcPr>
          <w:p w:rsidR="005F5EFE" w:rsidRPr="00AB1D8F" w:rsidRDefault="005F5EFE" w:rsidP="004424E3">
            <w:pPr>
              <w:widowControl w:val="0"/>
              <w:autoSpaceDE w:val="0"/>
              <w:autoSpaceDN w:val="0"/>
              <w:adjustRightInd w:val="0"/>
              <w:spacing w:line="360" w:lineRule="auto"/>
              <w:ind w:left="142"/>
              <w:contextualSpacing/>
            </w:pPr>
          </w:p>
        </w:tc>
        <w:tc>
          <w:tcPr>
            <w:tcW w:w="9314" w:type="dxa"/>
            <w:gridSpan w:val="2"/>
            <w:tcBorders>
              <w:bottom w:val="single" w:sz="4" w:space="0" w:color="auto"/>
            </w:tcBorders>
            <w:shd w:val="clear" w:color="auto" w:fill="auto"/>
          </w:tcPr>
          <w:p w:rsidR="005F5EFE" w:rsidRPr="00AB1D8F" w:rsidRDefault="005F5EFE" w:rsidP="004424E3">
            <w:pPr>
              <w:widowControl w:val="0"/>
              <w:overflowPunct w:val="0"/>
              <w:autoSpaceDE w:val="0"/>
              <w:autoSpaceDN w:val="0"/>
              <w:adjustRightInd w:val="0"/>
              <w:spacing w:line="360" w:lineRule="auto"/>
              <w:jc w:val="center"/>
            </w:pPr>
            <w:r w:rsidRPr="00AB1D8F">
              <w:t>8(423)201-01-56</w:t>
            </w:r>
          </w:p>
        </w:tc>
      </w:tr>
      <w:tr w:rsidR="005F5EFE" w:rsidRPr="00AB1D8F" w:rsidTr="004424E3">
        <w:tc>
          <w:tcPr>
            <w:tcW w:w="609" w:type="dxa"/>
            <w:gridSpan w:val="2"/>
            <w:shd w:val="clear" w:color="auto" w:fill="auto"/>
          </w:tcPr>
          <w:p w:rsidR="005F5EFE" w:rsidRPr="00AB1D8F" w:rsidRDefault="005F5EFE" w:rsidP="004424E3">
            <w:pPr>
              <w:widowControl w:val="0"/>
              <w:autoSpaceDE w:val="0"/>
              <w:autoSpaceDN w:val="0"/>
              <w:adjustRightInd w:val="0"/>
              <w:spacing w:line="360" w:lineRule="auto"/>
              <w:contextualSpacing/>
            </w:pPr>
            <w:r w:rsidRPr="00AB1D8F">
              <w:t>2.3.</w:t>
            </w:r>
          </w:p>
        </w:tc>
        <w:tc>
          <w:tcPr>
            <w:tcW w:w="9314" w:type="dxa"/>
            <w:gridSpan w:val="2"/>
            <w:tcBorders>
              <w:top w:val="single" w:sz="4" w:space="0" w:color="auto"/>
            </w:tcBorders>
            <w:shd w:val="clear" w:color="auto" w:fill="auto"/>
          </w:tcPr>
          <w:p w:rsidR="005F5EFE" w:rsidRPr="00AB1D8F" w:rsidRDefault="005F5EFE" w:rsidP="004424E3">
            <w:pPr>
              <w:widowControl w:val="0"/>
              <w:overflowPunct w:val="0"/>
              <w:autoSpaceDE w:val="0"/>
              <w:autoSpaceDN w:val="0"/>
              <w:adjustRightInd w:val="0"/>
              <w:spacing w:line="360" w:lineRule="auto"/>
            </w:pPr>
            <w:r w:rsidRPr="00AB1D8F">
              <w:t>Адрес электронной почты:</w:t>
            </w:r>
          </w:p>
        </w:tc>
      </w:tr>
      <w:tr w:rsidR="005F5EFE" w:rsidRPr="00AB1D8F" w:rsidTr="004424E3">
        <w:tc>
          <w:tcPr>
            <w:tcW w:w="609" w:type="dxa"/>
            <w:gridSpan w:val="2"/>
            <w:shd w:val="clear" w:color="auto" w:fill="auto"/>
          </w:tcPr>
          <w:p w:rsidR="005F5EFE" w:rsidRPr="00AB1D8F" w:rsidRDefault="005F5EFE" w:rsidP="004424E3">
            <w:pPr>
              <w:widowControl w:val="0"/>
              <w:autoSpaceDE w:val="0"/>
              <w:autoSpaceDN w:val="0"/>
              <w:adjustRightInd w:val="0"/>
              <w:spacing w:line="360" w:lineRule="auto"/>
              <w:ind w:left="142"/>
              <w:contextualSpacing/>
            </w:pPr>
          </w:p>
        </w:tc>
        <w:tc>
          <w:tcPr>
            <w:tcW w:w="9314" w:type="dxa"/>
            <w:gridSpan w:val="2"/>
            <w:tcBorders>
              <w:bottom w:val="single" w:sz="4" w:space="0" w:color="auto"/>
            </w:tcBorders>
            <w:shd w:val="clear" w:color="auto" w:fill="auto"/>
          </w:tcPr>
          <w:p w:rsidR="005F5EFE" w:rsidRPr="00AB1D8F" w:rsidRDefault="005F5EFE" w:rsidP="004424E3">
            <w:pPr>
              <w:widowControl w:val="0"/>
              <w:overflowPunct w:val="0"/>
              <w:autoSpaceDE w:val="0"/>
              <w:autoSpaceDN w:val="0"/>
              <w:adjustRightInd w:val="0"/>
              <w:spacing w:line="360" w:lineRule="auto"/>
              <w:jc w:val="center"/>
              <w:rPr>
                <w:color w:val="0000FF"/>
                <w:lang w:val="en-US"/>
              </w:rPr>
            </w:pPr>
            <w:r w:rsidRPr="00AB1D8F">
              <w:rPr>
                <w:color w:val="0000FF"/>
                <w:lang w:val="en-US"/>
              </w:rPr>
              <w:t>info@mfc-25.ru</w:t>
            </w:r>
          </w:p>
        </w:tc>
      </w:tr>
    </w:tbl>
    <w:p w:rsidR="005F5EFE" w:rsidRPr="00AB1D8F" w:rsidRDefault="005F5EFE" w:rsidP="005F5EFE">
      <w:pPr>
        <w:ind w:left="1416" w:firstLine="708"/>
        <w:rPr>
          <w:sz w:val="28"/>
          <w:szCs w:val="28"/>
        </w:rPr>
      </w:pPr>
    </w:p>
    <w:p w:rsidR="005F5EFE" w:rsidRPr="00AB1D8F" w:rsidRDefault="005F5EFE" w:rsidP="005F5EFE">
      <w:pPr>
        <w:ind w:left="1416" w:firstLine="708"/>
        <w:rPr>
          <w:sz w:val="28"/>
          <w:szCs w:val="28"/>
        </w:rPr>
      </w:pPr>
    </w:p>
    <w:p w:rsidR="005F5EFE" w:rsidRPr="00AB1D8F" w:rsidRDefault="005F5EFE" w:rsidP="005F5EFE">
      <w:pPr>
        <w:ind w:left="1416" w:firstLine="708"/>
        <w:rPr>
          <w:sz w:val="28"/>
          <w:szCs w:val="28"/>
        </w:rPr>
      </w:pPr>
    </w:p>
    <w:p w:rsidR="005F5EFE" w:rsidRPr="00AB1D8F" w:rsidRDefault="005F5EFE" w:rsidP="005F5EFE">
      <w:pPr>
        <w:ind w:left="1416" w:firstLine="708"/>
        <w:rPr>
          <w:sz w:val="28"/>
          <w:szCs w:val="28"/>
        </w:rPr>
      </w:pPr>
    </w:p>
    <w:p w:rsidR="005F5EFE" w:rsidRDefault="005F5EFE" w:rsidP="005F5EFE">
      <w:pPr>
        <w:pStyle w:val="a5"/>
        <w:shd w:val="clear" w:color="auto" w:fill="FFFFFF"/>
        <w:spacing w:before="75" w:beforeAutospacing="0" w:after="0" w:afterAutospacing="0" w:line="240" w:lineRule="atLeast"/>
        <w:jc w:val="center"/>
      </w:pPr>
    </w:p>
    <w:p w:rsidR="005F5EFE" w:rsidRDefault="005F5EFE" w:rsidP="005F5EFE">
      <w:pPr>
        <w:pStyle w:val="a5"/>
        <w:shd w:val="clear" w:color="auto" w:fill="FFFFFF"/>
        <w:spacing w:before="75" w:beforeAutospacing="0" w:after="0" w:afterAutospacing="0" w:line="240" w:lineRule="atLeast"/>
        <w:jc w:val="center"/>
      </w:pPr>
    </w:p>
    <w:p w:rsidR="005F5EFE" w:rsidRDefault="005F5EFE" w:rsidP="005F5EFE">
      <w:pPr>
        <w:pStyle w:val="a5"/>
        <w:shd w:val="clear" w:color="auto" w:fill="FFFFFF"/>
        <w:spacing w:before="75" w:beforeAutospacing="0" w:after="0" w:afterAutospacing="0" w:line="240" w:lineRule="atLeast"/>
        <w:jc w:val="center"/>
      </w:pPr>
    </w:p>
    <w:p w:rsidR="005F5EFE" w:rsidRDefault="005F5EFE" w:rsidP="005F5EFE">
      <w:pPr>
        <w:pStyle w:val="a5"/>
        <w:shd w:val="clear" w:color="auto" w:fill="FFFFFF"/>
        <w:spacing w:before="75" w:beforeAutospacing="0" w:after="0" w:afterAutospacing="0" w:line="240" w:lineRule="atLeast"/>
        <w:jc w:val="center"/>
      </w:pPr>
    </w:p>
    <w:p w:rsidR="005F5EFE" w:rsidRDefault="005F5EFE" w:rsidP="005F5EFE">
      <w:pPr>
        <w:pStyle w:val="a5"/>
        <w:shd w:val="clear" w:color="auto" w:fill="FFFFFF"/>
        <w:spacing w:before="75" w:beforeAutospacing="0" w:after="0" w:afterAutospacing="0" w:line="240" w:lineRule="atLeast"/>
        <w:jc w:val="center"/>
      </w:pPr>
    </w:p>
    <w:p w:rsidR="005F5EFE" w:rsidRDefault="005F5EFE" w:rsidP="005F5EFE">
      <w:pPr>
        <w:pStyle w:val="a5"/>
        <w:shd w:val="clear" w:color="auto" w:fill="FFFFFF"/>
        <w:spacing w:before="75" w:beforeAutospacing="0" w:after="0" w:afterAutospacing="0" w:line="240" w:lineRule="atLeast"/>
      </w:pPr>
    </w:p>
    <w:p w:rsidR="005F5EFE" w:rsidRDefault="005F5EFE" w:rsidP="005F5EFE">
      <w:pPr>
        <w:pStyle w:val="a5"/>
        <w:shd w:val="clear" w:color="auto" w:fill="FFFFFF"/>
        <w:spacing w:before="75" w:beforeAutospacing="0" w:after="0" w:afterAutospacing="0" w:line="240" w:lineRule="atLeast"/>
      </w:pPr>
    </w:p>
    <w:p w:rsidR="005F5EFE" w:rsidRDefault="005F5EFE" w:rsidP="005F5EFE">
      <w:pPr>
        <w:pStyle w:val="a5"/>
        <w:shd w:val="clear" w:color="auto" w:fill="FFFFFF"/>
        <w:spacing w:before="75" w:beforeAutospacing="0" w:after="0" w:afterAutospacing="0" w:line="240" w:lineRule="atLeast"/>
        <w:jc w:val="center"/>
      </w:pPr>
    </w:p>
    <w:p w:rsidR="005F5EFE" w:rsidRDefault="005F5EFE" w:rsidP="005F5EFE">
      <w:pPr>
        <w:pStyle w:val="a5"/>
        <w:shd w:val="clear" w:color="auto" w:fill="FFFFFF"/>
        <w:spacing w:before="75" w:beforeAutospacing="0" w:after="0" w:afterAutospacing="0" w:line="240" w:lineRule="atLeast"/>
        <w:jc w:val="center"/>
      </w:pPr>
    </w:p>
    <w:p w:rsidR="005F5EFE" w:rsidRDefault="005F5EFE" w:rsidP="005F5EFE">
      <w:pPr>
        <w:pStyle w:val="a5"/>
        <w:shd w:val="clear" w:color="auto" w:fill="FFFFFF"/>
        <w:spacing w:before="75" w:beforeAutospacing="0" w:after="0" w:afterAutospacing="0" w:line="240" w:lineRule="atLeast"/>
        <w:jc w:val="center"/>
      </w:pPr>
    </w:p>
    <w:p w:rsidR="005F5EFE" w:rsidRDefault="005F5EFE" w:rsidP="005F5EFE">
      <w:pPr>
        <w:pStyle w:val="a5"/>
        <w:shd w:val="clear" w:color="auto" w:fill="FFFFFF"/>
        <w:spacing w:before="75" w:beforeAutospacing="0" w:after="0" w:afterAutospacing="0" w:line="240" w:lineRule="atLeast"/>
        <w:jc w:val="center"/>
      </w:pPr>
    </w:p>
    <w:p w:rsidR="005F5EFE" w:rsidRDefault="005F5EFE" w:rsidP="005F5EFE">
      <w:pPr>
        <w:pStyle w:val="a5"/>
        <w:shd w:val="clear" w:color="auto" w:fill="FFFFFF"/>
        <w:spacing w:before="75" w:beforeAutospacing="0" w:after="0" w:afterAutospacing="0" w:line="240" w:lineRule="atLeast"/>
        <w:jc w:val="center"/>
      </w:pPr>
    </w:p>
    <w:p w:rsidR="005F5EFE" w:rsidRDefault="005F5EFE" w:rsidP="005F5EFE">
      <w:pPr>
        <w:pStyle w:val="a5"/>
        <w:shd w:val="clear" w:color="auto" w:fill="FFFFFF"/>
        <w:spacing w:before="75" w:beforeAutospacing="0" w:after="0" w:afterAutospacing="0" w:line="240" w:lineRule="atLeast"/>
        <w:jc w:val="center"/>
      </w:pPr>
    </w:p>
    <w:p w:rsidR="005F5EFE" w:rsidRDefault="005F5EFE" w:rsidP="005F5EFE">
      <w:pPr>
        <w:pStyle w:val="a5"/>
        <w:shd w:val="clear" w:color="auto" w:fill="FFFFFF"/>
        <w:spacing w:before="75" w:beforeAutospacing="0" w:after="0" w:afterAutospacing="0" w:line="240" w:lineRule="atLeast"/>
        <w:jc w:val="center"/>
      </w:pPr>
    </w:p>
    <w:p w:rsidR="005F5EFE" w:rsidRDefault="005F5EFE" w:rsidP="005F5EFE">
      <w:pPr>
        <w:pStyle w:val="a5"/>
        <w:shd w:val="clear" w:color="auto" w:fill="FFFFFF"/>
        <w:spacing w:before="75" w:beforeAutospacing="0" w:after="0" w:afterAutospacing="0" w:line="240" w:lineRule="atLeast"/>
        <w:jc w:val="center"/>
      </w:pPr>
    </w:p>
    <w:p w:rsidR="005F5EFE" w:rsidRDefault="005F5EFE" w:rsidP="005F5EFE">
      <w:pPr>
        <w:pStyle w:val="a5"/>
        <w:shd w:val="clear" w:color="auto" w:fill="FFFFFF"/>
        <w:spacing w:before="75" w:beforeAutospacing="0" w:after="0" w:afterAutospacing="0" w:line="240" w:lineRule="atLeast"/>
        <w:jc w:val="center"/>
      </w:pPr>
    </w:p>
    <w:p w:rsidR="005F5EFE" w:rsidRDefault="005F5EFE" w:rsidP="005F5EFE">
      <w:pPr>
        <w:pStyle w:val="a5"/>
        <w:shd w:val="clear" w:color="auto" w:fill="FFFFFF"/>
        <w:spacing w:before="75" w:beforeAutospacing="0" w:after="0" w:afterAutospacing="0" w:line="240" w:lineRule="atLeast"/>
        <w:jc w:val="center"/>
      </w:pPr>
    </w:p>
    <w:p w:rsidR="005F5EFE" w:rsidRPr="00F40F17" w:rsidRDefault="005F5EFE" w:rsidP="005F5EFE">
      <w:pPr>
        <w:tabs>
          <w:tab w:val="left" w:pos="4253"/>
          <w:tab w:val="left" w:pos="4395"/>
        </w:tabs>
        <w:suppressAutoHyphens/>
        <w:rPr>
          <w:rFonts w:eastAsia="Lucida Sans Unicode"/>
          <w:kern w:val="1"/>
          <w:lang w:eastAsia="ar-SA"/>
        </w:rPr>
      </w:pPr>
      <w:r>
        <w:rPr>
          <w:rFonts w:eastAsia="Lucida Sans Unicode"/>
          <w:kern w:val="1"/>
          <w:lang w:eastAsia="ar-SA"/>
        </w:rPr>
        <w:lastRenderedPageBreak/>
        <w:t xml:space="preserve">                                                                          </w:t>
      </w:r>
      <w:r w:rsidRPr="00F40F17">
        <w:rPr>
          <w:rFonts w:eastAsia="Lucida Sans Unicode"/>
          <w:kern w:val="1"/>
          <w:lang w:eastAsia="ar-SA"/>
        </w:rPr>
        <w:t xml:space="preserve">Приложение № </w:t>
      </w:r>
      <w:r>
        <w:rPr>
          <w:rFonts w:eastAsia="Lucida Sans Unicode"/>
          <w:kern w:val="1"/>
          <w:lang w:eastAsia="ar-SA"/>
        </w:rPr>
        <w:t>2</w:t>
      </w:r>
    </w:p>
    <w:p w:rsidR="005F5EFE" w:rsidRPr="00F40F17" w:rsidRDefault="005F5EFE" w:rsidP="005F5EFE">
      <w:pPr>
        <w:tabs>
          <w:tab w:val="left" w:pos="4253"/>
          <w:tab w:val="left" w:pos="4395"/>
        </w:tabs>
        <w:suppressAutoHyphens/>
        <w:rPr>
          <w:rFonts w:eastAsia="Lucida Sans Unicode"/>
          <w:kern w:val="1"/>
          <w:lang w:eastAsia="ar-SA"/>
        </w:rPr>
      </w:pPr>
      <w:r w:rsidRPr="00F40F17">
        <w:rPr>
          <w:rFonts w:eastAsia="Lucida Sans Unicode"/>
          <w:kern w:val="1"/>
          <w:lang w:eastAsia="ar-SA"/>
        </w:rPr>
        <w:t xml:space="preserve">                                                                          к административному регламенту </w:t>
      </w:r>
    </w:p>
    <w:p w:rsidR="005F5EFE" w:rsidRPr="00F40F17" w:rsidRDefault="005F5EFE" w:rsidP="005F5EFE">
      <w:pPr>
        <w:tabs>
          <w:tab w:val="left" w:pos="4253"/>
          <w:tab w:val="left" w:pos="4395"/>
        </w:tabs>
        <w:suppressAutoHyphens/>
        <w:rPr>
          <w:rFonts w:eastAsia="Lucida Sans Unicode"/>
          <w:kern w:val="1"/>
          <w:lang w:eastAsia="ar-SA"/>
        </w:rPr>
      </w:pPr>
      <w:r w:rsidRPr="00F40F17">
        <w:rPr>
          <w:rFonts w:eastAsia="Lucida Sans Unicode"/>
          <w:kern w:val="1"/>
          <w:lang w:eastAsia="ar-SA"/>
        </w:rPr>
        <w:t xml:space="preserve">                                                                          предоставления муниципальной услуги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sidRPr="00F40F17">
        <w:rPr>
          <w:rFonts w:eastAsia="Lucida Sans Unicode"/>
          <w:kern w:val="1"/>
          <w:lang w:eastAsia="ar-SA"/>
        </w:rPr>
        <w:t xml:space="preserve">                                           «Предоставление доступа к изданиям, </w:t>
      </w:r>
      <w:r>
        <w:rPr>
          <w:rFonts w:eastAsia="Lucida Sans Unicode"/>
          <w:kern w:val="1"/>
          <w:lang w:eastAsia="ar-SA"/>
        </w:rPr>
        <w:t xml:space="preserve">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proofErr w:type="gramStart"/>
      <w:r w:rsidRPr="00F40F17">
        <w:rPr>
          <w:rFonts w:eastAsia="Lucida Sans Unicode"/>
          <w:kern w:val="1"/>
          <w:lang w:eastAsia="ar-SA"/>
        </w:rPr>
        <w:t>переведенным</w:t>
      </w:r>
      <w:proofErr w:type="gramEnd"/>
      <w:r w:rsidRPr="00F40F17">
        <w:rPr>
          <w:rFonts w:eastAsia="Lucida Sans Unicode"/>
          <w:kern w:val="1"/>
          <w:lang w:eastAsia="ar-SA"/>
        </w:rPr>
        <w:t xml:space="preserve"> в электронный вид, хранящимся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r w:rsidRPr="00F40F17">
        <w:rPr>
          <w:rFonts w:eastAsia="Lucida Sans Unicode"/>
          <w:kern w:val="1"/>
          <w:lang w:eastAsia="ar-SA"/>
        </w:rPr>
        <w:t xml:space="preserve">в муниципальных библиотеках, в том числе </w:t>
      </w:r>
      <w:proofErr w:type="gramStart"/>
      <w:r w:rsidRPr="00F40F17">
        <w:rPr>
          <w:rFonts w:eastAsia="Lucida Sans Unicode"/>
          <w:kern w:val="1"/>
          <w:lang w:eastAsia="ar-SA"/>
        </w:rPr>
        <w:t>к</w:t>
      </w:r>
      <w:proofErr w:type="gramEnd"/>
      <w:r w:rsidRPr="00F40F17">
        <w:rPr>
          <w:rFonts w:eastAsia="Lucida Sans Unicode"/>
          <w:kern w:val="1"/>
          <w:lang w:eastAsia="ar-SA"/>
        </w:rPr>
        <w:t xml:space="preserve">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r w:rsidRPr="00F40F17">
        <w:rPr>
          <w:rFonts w:eastAsia="Lucida Sans Unicode"/>
          <w:kern w:val="1"/>
          <w:lang w:eastAsia="ar-SA"/>
        </w:rPr>
        <w:t xml:space="preserve">фонду редких книг, с учетом соблюдения </w:t>
      </w:r>
      <w:r>
        <w:rPr>
          <w:rFonts w:eastAsia="Lucida Sans Unicode"/>
          <w:kern w:val="1"/>
          <w:lang w:eastAsia="ar-SA"/>
        </w:rPr>
        <w:t xml:space="preserve">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r w:rsidRPr="00F40F17">
        <w:rPr>
          <w:rFonts w:eastAsia="Lucida Sans Unicode"/>
          <w:kern w:val="1"/>
          <w:lang w:eastAsia="ar-SA"/>
        </w:rPr>
        <w:t xml:space="preserve">требований законодательства </w:t>
      </w:r>
      <w:proofErr w:type="gramStart"/>
      <w:r w:rsidRPr="00F40F17">
        <w:rPr>
          <w:rFonts w:eastAsia="Lucida Sans Unicode"/>
          <w:kern w:val="1"/>
          <w:lang w:eastAsia="ar-SA"/>
        </w:rPr>
        <w:t>Российской</w:t>
      </w:r>
      <w:proofErr w:type="gramEnd"/>
      <w:r w:rsidRPr="00F40F17">
        <w:rPr>
          <w:rFonts w:eastAsia="Lucida Sans Unicode"/>
          <w:kern w:val="1"/>
          <w:lang w:eastAsia="ar-SA"/>
        </w:rPr>
        <w:t xml:space="preserve"> </w:t>
      </w:r>
    </w:p>
    <w:p w:rsidR="005F5EFE" w:rsidRPr="00F40F17"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r w:rsidRPr="00F40F17">
        <w:rPr>
          <w:rFonts w:eastAsia="Lucida Sans Unicode"/>
          <w:kern w:val="1"/>
          <w:lang w:eastAsia="ar-SA"/>
        </w:rPr>
        <w:t>Федерации об авторских и смежных правах»</w:t>
      </w:r>
      <w:r>
        <w:rPr>
          <w:rFonts w:eastAsia="Lucida Sans Unicode"/>
          <w:kern w:val="1"/>
          <w:lang w:eastAsia="ar-SA"/>
        </w:rPr>
        <w:t>,</w:t>
      </w:r>
    </w:p>
    <w:p w:rsidR="005F5EFE" w:rsidRDefault="005F5EFE" w:rsidP="005F5EFE">
      <w:pPr>
        <w:shd w:val="clear" w:color="auto" w:fill="FFFFFF"/>
        <w:tabs>
          <w:tab w:val="left" w:pos="4253"/>
          <w:tab w:val="left" w:pos="4395"/>
        </w:tabs>
        <w:rPr>
          <w:color w:val="000000"/>
        </w:rPr>
      </w:pPr>
      <w:r>
        <w:rPr>
          <w:color w:val="000000"/>
        </w:rPr>
        <w:t xml:space="preserve">                                                                          </w:t>
      </w:r>
      <w:proofErr w:type="gramStart"/>
      <w:r w:rsidRPr="00F40F17">
        <w:rPr>
          <w:color w:val="000000"/>
        </w:rPr>
        <w:t>утвержденного</w:t>
      </w:r>
      <w:proofErr w:type="gramEnd"/>
      <w:r w:rsidRPr="00F40F17">
        <w:rPr>
          <w:color w:val="000000"/>
        </w:rPr>
        <w:t xml:space="preserve"> постановлением </w:t>
      </w:r>
      <w:r>
        <w:rPr>
          <w:color w:val="000000"/>
        </w:rPr>
        <w:t xml:space="preserve"> </w:t>
      </w:r>
    </w:p>
    <w:p w:rsidR="005F5EFE" w:rsidRDefault="005F5EFE" w:rsidP="005F5EFE">
      <w:pPr>
        <w:shd w:val="clear" w:color="auto" w:fill="FFFFFF"/>
        <w:tabs>
          <w:tab w:val="left" w:pos="4253"/>
          <w:tab w:val="left" w:pos="4395"/>
        </w:tabs>
        <w:rPr>
          <w:color w:val="000000"/>
        </w:rPr>
      </w:pPr>
      <w:r>
        <w:rPr>
          <w:color w:val="000000"/>
        </w:rPr>
        <w:t xml:space="preserve">                                                                          администрации</w:t>
      </w:r>
      <w:r w:rsidRPr="00F40F17">
        <w:rPr>
          <w:color w:val="000000"/>
        </w:rPr>
        <w:t xml:space="preserve">  Хасанского </w:t>
      </w:r>
      <w:proofErr w:type="gramStart"/>
      <w:r w:rsidRPr="00F40F17">
        <w:rPr>
          <w:color w:val="000000"/>
        </w:rPr>
        <w:t>муниципального</w:t>
      </w:r>
      <w:proofErr w:type="gramEnd"/>
      <w:r w:rsidRPr="00F40F17">
        <w:rPr>
          <w:color w:val="000000"/>
        </w:rPr>
        <w:t xml:space="preserve"> </w:t>
      </w:r>
    </w:p>
    <w:p w:rsidR="004F4275" w:rsidRDefault="005F5EFE" w:rsidP="004F4275">
      <w:pPr>
        <w:shd w:val="clear" w:color="auto" w:fill="FFFFFF"/>
        <w:tabs>
          <w:tab w:val="left" w:pos="4253"/>
          <w:tab w:val="left" w:pos="4395"/>
        </w:tabs>
        <w:rPr>
          <w:u w:val="single"/>
        </w:rPr>
      </w:pPr>
      <w:r>
        <w:rPr>
          <w:color w:val="000000"/>
        </w:rPr>
        <w:t xml:space="preserve">                                                                          </w:t>
      </w:r>
      <w:r w:rsidRPr="00F40F17">
        <w:rPr>
          <w:color w:val="000000"/>
        </w:rPr>
        <w:t>район</w:t>
      </w:r>
      <w:r>
        <w:rPr>
          <w:color w:val="000000"/>
        </w:rPr>
        <w:t>а</w:t>
      </w:r>
      <w:r w:rsidRPr="00F40F17">
        <w:rPr>
          <w:color w:val="000000"/>
        </w:rPr>
        <w:t>  </w:t>
      </w:r>
      <w:r w:rsidR="004F4275" w:rsidRPr="004F4275">
        <w:rPr>
          <w:u w:val="single"/>
        </w:rPr>
        <w:t>13.09.2018</w:t>
      </w:r>
      <w:r w:rsidR="004F4275">
        <w:t xml:space="preserve"> </w:t>
      </w:r>
      <w:r w:rsidR="004F4275" w:rsidRPr="00F40F17">
        <w:t xml:space="preserve"> № </w:t>
      </w:r>
      <w:r w:rsidR="004F4275">
        <w:t xml:space="preserve"> </w:t>
      </w:r>
      <w:r w:rsidR="004F4275" w:rsidRPr="004F4275">
        <w:rPr>
          <w:u w:val="single"/>
        </w:rPr>
        <w:t>958-па</w:t>
      </w:r>
    </w:p>
    <w:p w:rsidR="005F5EFE" w:rsidRDefault="005F5EFE" w:rsidP="004F4275">
      <w:pPr>
        <w:shd w:val="clear" w:color="auto" w:fill="FFFFFF"/>
        <w:tabs>
          <w:tab w:val="left" w:pos="4253"/>
          <w:tab w:val="left" w:pos="4395"/>
        </w:tabs>
        <w:rPr>
          <w:rFonts w:eastAsia="Lucida Sans Unicode"/>
          <w:kern w:val="1"/>
          <w:sz w:val="20"/>
          <w:szCs w:val="20"/>
          <w:lang w:eastAsia="ar-SA"/>
        </w:rPr>
      </w:pPr>
      <w:r>
        <w:rPr>
          <w:rFonts w:eastAsia="Lucida Sans Unicode"/>
          <w:kern w:val="1"/>
          <w:sz w:val="21"/>
          <w:szCs w:val="21"/>
          <w:lang w:eastAsia="ar-SA"/>
        </w:rPr>
        <w:t xml:space="preserve">                   </w:t>
      </w:r>
    </w:p>
    <w:p w:rsidR="005F5EFE" w:rsidRPr="00883605" w:rsidRDefault="005F5EFE" w:rsidP="005F5EFE">
      <w:pPr>
        <w:ind w:firstLine="709"/>
        <w:jc w:val="center"/>
        <w:rPr>
          <w:b/>
          <w:sz w:val="26"/>
          <w:szCs w:val="26"/>
        </w:rPr>
      </w:pPr>
      <w:r w:rsidRPr="00883605">
        <w:rPr>
          <w:b/>
          <w:sz w:val="26"/>
          <w:szCs w:val="26"/>
        </w:rPr>
        <w:t>Перечень нормативно-правовых актов, в соответствии с которыми осуществляется оказание  муниципальной услуги</w:t>
      </w:r>
    </w:p>
    <w:p w:rsidR="005F5EFE" w:rsidRDefault="005F5EFE" w:rsidP="005F5EFE">
      <w:pPr>
        <w:suppressAutoHyphens/>
        <w:jc w:val="right"/>
        <w:rPr>
          <w:rFonts w:eastAsia="Lucida Sans Unicode"/>
          <w:kern w:val="1"/>
          <w:sz w:val="21"/>
          <w:szCs w:val="21"/>
          <w:lang w:eastAsia="ar-SA"/>
        </w:rPr>
      </w:pPr>
    </w:p>
    <w:p w:rsidR="005F5EFE" w:rsidRPr="00883605" w:rsidRDefault="005F5EFE" w:rsidP="005F5EFE">
      <w:pPr>
        <w:suppressAutoHyphens/>
        <w:ind w:firstLine="708"/>
        <w:jc w:val="both"/>
      </w:pPr>
      <w:proofErr w:type="gramStart"/>
      <w:r w:rsidRPr="00883605">
        <w:t xml:space="preserve">1) Конституция Российской Федерации, принята всенародным голосованием 12.12.1993 года, официальный текст с внесенными поправками от 21.07.2014 опубликован на официальном </w:t>
      </w:r>
      <w:proofErr w:type="spellStart"/>
      <w:r w:rsidRPr="00883605">
        <w:t>интернет-портале</w:t>
      </w:r>
      <w:proofErr w:type="spellEnd"/>
      <w:r w:rsidRPr="00883605">
        <w:t xml:space="preserve"> правовой информации </w:t>
      </w:r>
      <w:r w:rsidRPr="00883605">
        <w:rPr>
          <w:color w:val="0000FF"/>
        </w:rPr>
        <w:t>http://www.pravo.gov.ru</w:t>
      </w:r>
      <w:r w:rsidRPr="00883605">
        <w:t>, 01.08.2014,  в "Собрании законодательства РФ", 04.08.2014, N 31, ст. 4398;</w:t>
      </w:r>
      <w:proofErr w:type="gramEnd"/>
    </w:p>
    <w:p w:rsidR="005F5EFE" w:rsidRPr="00883605" w:rsidRDefault="005F5EFE" w:rsidP="005F5EFE">
      <w:pPr>
        <w:widowControl w:val="0"/>
        <w:ind w:firstLine="708"/>
        <w:jc w:val="both"/>
      </w:pPr>
      <w:r w:rsidRPr="00883605">
        <w:t>2) Федеральный закон от 06.10.2003 № 131-ФЗ «Об общих принципах организации местного самоуправления в Российской Федерации», опубликован в изданиях: «Собрание законодательства РФ», 06.10.2003, № 40, ст. 3822, «Парламентская газета», № 186, 08.10.2003, «Российская газета», № 202, 08.10.2003;</w:t>
      </w:r>
    </w:p>
    <w:p w:rsidR="005F5EFE" w:rsidRPr="00883605" w:rsidRDefault="005F5EFE" w:rsidP="005F5EFE">
      <w:pPr>
        <w:widowControl w:val="0"/>
        <w:ind w:firstLine="708"/>
        <w:jc w:val="both"/>
      </w:pPr>
      <w:r w:rsidRPr="00883605">
        <w:t xml:space="preserve">3) Федеральный закон от 09.10.1992 № 3612-1 «Основы законодательства Российской Федерации о культуре», опубликован в издании:  </w:t>
      </w:r>
      <w:proofErr w:type="gramStart"/>
      <w:r w:rsidRPr="00883605">
        <w:t>«Российская газета», № 248, 17.11.1992, с. 7</w:t>
      </w:r>
      <w:r w:rsidRPr="00883605">
        <w:rPr>
          <w:rFonts w:eastAsia="Lucida Sans Unicode"/>
          <w:kern w:val="1"/>
          <w:lang w:eastAsia="ar-SA"/>
        </w:rPr>
        <w:t>;</w:t>
      </w:r>
      <w:proofErr w:type="gramEnd"/>
    </w:p>
    <w:p w:rsidR="005F5EFE" w:rsidRPr="00883605" w:rsidRDefault="005F5EFE" w:rsidP="005F5EFE">
      <w:pPr>
        <w:widowControl w:val="0"/>
        <w:ind w:firstLine="708"/>
        <w:jc w:val="both"/>
        <w:rPr>
          <w:rFonts w:eastAsia="Lucida Sans Unicode"/>
          <w:kern w:val="1"/>
          <w:lang w:eastAsia="ar-SA"/>
        </w:rPr>
      </w:pPr>
      <w:r w:rsidRPr="00883605">
        <w:t>4) Федеральный закон от 29.12.1994 № 78-ФЗ  «О библиотечном деле»  (в ред. Федеральных законов </w:t>
      </w:r>
      <w:hyperlink r:id="rId27" w:history="1">
        <w:r w:rsidRPr="00883605">
          <w:t>от 22.08.2004 N 122-ФЗ</w:t>
        </w:r>
      </w:hyperlink>
      <w:r w:rsidRPr="00883605">
        <w:t xml:space="preserve">,  </w:t>
      </w:r>
      <w:hyperlink r:id="rId28" w:history="1">
        <w:r w:rsidRPr="00883605">
          <w:t>от 26.06.2007 N 118-ФЗ</w:t>
        </w:r>
      </w:hyperlink>
      <w:r w:rsidRPr="00883605">
        <w:t>, </w:t>
      </w:r>
      <w:hyperlink r:id="rId29" w:history="1">
        <w:r w:rsidRPr="00883605">
          <w:t>от 23.07.2008 N 160-ФЗ</w:t>
        </w:r>
      </w:hyperlink>
      <w:r w:rsidRPr="00883605">
        <w:t>, </w:t>
      </w:r>
      <w:hyperlink r:id="rId30" w:history="1">
        <w:proofErr w:type="gramStart"/>
        <w:r w:rsidRPr="00883605">
          <w:t>от</w:t>
        </w:r>
        <w:proofErr w:type="gramEnd"/>
        <w:r w:rsidRPr="00883605">
          <w:t xml:space="preserve"> 27.10.2008 N 183-ФЗ</w:t>
        </w:r>
      </w:hyperlink>
      <w:r w:rsidRPr="00883605">
        <w:t>, </w:t>
      </w:r>
      <w:hyperlink r:id="rId31" w:history="1">
        <w:r w:rsidRPr="00883605">
          <w:t>от 03.06.2009 N 119-ФЗ</w:t>
        </w:r>
      </w:hyperlink>
      <w:r w:rsidRPr="00883605">
        <w:t>, </w:t>
      </w:r>
      <w:hyperlink r:id="rId32" w:history="1">
        <w:r w:rsidRPr="00883605">
          <w:t>от 27.12.2009 N 370-ФЗ</w:t>
        </w:r>
      </w:hyperlink>
      <w:r w:rsidRPr="00883605">
        <w:t>, </w:t>
      </w:r>
      <w:hyperlink r:id="rId33" w:history="1">
        <w:r w:rsidRPr="00883605">
          <w:t>от 02.07.2013 N 185-ФЗ</w:t>
        </w:r>
      </w:hyperlink>
      <w:r w:rsidRPr="00883605">
        <w:t>, </w:t>
      </w:r>
      <w:hyperlink r:id="rId34" w:history="1">
        <w:r w:rsidRPr="00883605">
          <w:t>от 08.06.2015 N 151-ФЗ</w:t>
        </w:r>
      </w:hyperlink>
      <w:r w:rsidRPr="00883605">
        <w:t>), опубликован в издании:  «Российская газета»,</w:t>
      </w:r>
      <w:r w:rsidRPr="00883605">
        <w:rPr>
          <w:rFonts w:eastAsia="Arial"/>
        </w:rPr>
        <w:t xml:space="preserve"> </w:t>
      </w:r>
      <w:r w:rsidRPr="00883605">
        <w:t>Федеральный выпуск №6695, 10.06.2015</w:t>
      </w:r>
      <w:r w:rsidRPr="00883605">
        <w:rPr>
          <w:rFonts w:eastAsia="Lucida Sans Unicode"/>
          <w:kern w:val="1"/>
          <w:lang w:eastAsia="ar-SA"/>
        </w:rPr>
        <w:t>;</w:t>
      </w:r>
    </w:p>
    <w:p w:rsidR="005F5EFE" w:rsidRPr="00883605" w:rsidRDefault="005F5EFE" w:rsidP="005F5EFE">
      <w:pPr>
        <w:widowControl w:val="0"/>
        <w:ind w:firstLine="708"/>
        <w:jc w:val="both"/>
        <w:rPr>
          <w:rFonts w:eastAsia="Arial"/>
        </w:rPr>
      </w:pPr>
      <w:r w:rsidRPr="00883605">
        <w:rPr>
          <w:rFonts w:eastAsia="Lucida Sans Unicode"/>
          <w:kern w:val="1"/>
          <w:lang w:eastAsia="ar-SA"/>
        </w:rPr>
        <w:t>5) Федеральный закон от 27.07.2006 № 149-ФЗ   «Об информации, информационных технологиях и о защите информации»</w:t>
      </w:r>
      <w:r w:rsidRPr="00883605">
        <w:rPr>
          <w:color w:val="2D2D2D"/>
          <w:spacing w:val="2"/>
          <w:shd w:val="clear" w:color="auto" w:fill="FFFFFF"/>
        </w:rPr>
        <w:t xml:space="preserve"> </w:t>
      </w:r>
      <w:r w:rsidRPr="00883605">
        <w:rPr>
          <w:rFonts w:eastAsia="Lucida Sans Unicode"/>
          <w:kern w:val="1"/>
          <w:lang w:eastAsia="ar-SA"/>
        </w:rPr>
        <w:t xml:space="preserve">(с изменениями на 31 декабря 2014 года) (редакция, действующая с 1 сентября 2015 года), опубликован в издании: </w:t>
      </w:r>
      <w:r w:rsidRPr="00883605">
        <w:rPr>
          <w:rFonts w:eastAsia="Arial"/>
        </w:rPr>
        <w:t>«Российская газета», № 154, 16.07.2015;</w:t>
      </w:r>
    </w:p>
    <w:p w:rsidR="005F5EFE" w:rsidRPr="00883605" w:rsidRDefault="005F5EFE" w:rsidP="005F5EFE">
      <w:pPr>
        <w:widowControl w:val="0"/>
        <w:ind w:firstLine="708"/>
        <w:jc w:val="both"/>
        <w:rPr>
          <w:rFonts w:eastAsia="Lucida Sans Unicode"/>
          <w:kern w:val="1"/>
          <w:lang w:eastAsia="ar-SA"/>
        </w:rPr>
      </w:pPr>
      <w:r w:rsidRPr="00883605">
        <w:rPr>
          <w:rFonts w:eastAsia="Arial"/>
        </w:rPr>
        <w:t xml:space="preserve">6) </w:t>
      </w:r>
      <w:r w:rsidRPr="00883605">
        <w:rPr>
          <w:rFonts w:eastAsia="Lucida Sans Unicode"/>
          <w:kern w:val="1"/>
          <w:lang w:eastAsia="ar-SA"/>
        </w:rPr>
        <w:t xml:space="preserve">Федеральный закон от 27.12.2002 № 184-ФЗ «О техническом регулировании», опубликован в издании: </w:t>
      </w:r>
      <w:r w:rsidRPr="00883605">
        <w:rPr>
          <w:rFonts w:eastAsia="Arial"/>
        </w:rPr>
        <w:t>«Российская газета», №245, 31.12.2002</w:t>
      </w:r>
    </w:p>
    <w:p w:rsidR="005F5EFE" w:rsidRPr="00883605" w:rsidRDefault="005F5EFE" w:rsidP="005F5EFE">
      <w:pPr>
        <w:widowControl w:val="0"/>
        <w:ind w:firstLine="708"/>
        <w:jc w:val="both"/>
        <w:rPr>
          <w:rFonts w:eastAsia="Lucida Sans Unicode"/>
          <w:kern w:val="1"/>
          <w:lang w:eastAsia="ar-SA"/>
        </w:rPr>
      </w:pPr>
      <w:r w:rsidRPr="00883605">
        <w:rPr>
          <w:rFonts w:eastAsia="Lucida Sans Unicode"/>
          <w:kern w:val="1"/>
          <w:lang w:eastAsia="ar-SA"/>
        </w:rPr>
        <w:t xml:space="preserve">7) Федеральный закон от 29.12.1994 № 77-ФЗ «Об обязательном экземпляре документов»,  опубликован в издании: </w:t>
      </w:r>
      <w:r w:rsidRPr="00883605">
        <w:rPr>
          <w:rFonts w:eastAsia="Arial"/>
        </w:rPr>
        <w:t>«Российская газета», №11-12, 17.01.1995</w:t>
      </w:r>
      <w:r w:rsidRPr="00883605">
        <w:rPr>
          <w:rFonts w:eastAsia="Lucida Sans Unicode"/>
          <w:kern w:val="1"/>
          <w:lang w:eastAsia="ar-SA"/>
        </w:rPr>
        <w:t>;</w:t>
      </w:r>
    </w:p>
    <w:p w:rsidR="005F5EFE" w:rsidRPr="00883605" w:rsidRDefault="005F5EFE" w:rsidP="005F5EFE">
      <w:pPr>
        <w:widowControl w:val="0"/>
        <w:ind w:firstLine="708"/>
        <w:jc w:val="both"/>
        <w:rPr>
          <w:rFonts w:eastAsia="Lucida Sans Unicode"/>
          <w:kern w:val="1"/>
          <w:lang w:eastAsia="ar-SA"/>
        </w:rPr>
      </w:pPr>
      <w:r w:rsidRPr="00883605">
        <w:rPr>
          <w:rFonts w:eastAsia="Lucida Sans Unicode"/>
          <w:kern w:val="1"/>
          <w:lang w:eastAsia="ar-SA"/>
        </w:rPr>
        <w:t xml:space="preserve">8) </w:t>
      </w:r>
      <w:r w:rsidRPr="00883605">
        <w:t>Федеральный закон от 27.07.2010 № 210-ФЗ «Об организации предоставления государственных и муниципальных услуг», опубликован в издании: «Российская газета», № 168, 30.07.2010</w:t>
      </w:r>
      <w:r w:rsidRPr="00883605">
        <w:rPr>
          <w:rFonts w:eastAsia="Lucida Sans Unicode"/>
          <w:kern w:val="1"/>
          <w:lang w:eastAsia="ar-SA"/>
        </w:rPr>
        <w:t>;</w:t>
      </w:r>
    </w:p>
    <w:p w:rsidR="005F5EFE" w:rsidRPr="00883605" w:rsidRDefault="005F5EFE" w:rsidP="005F5EFE">
      <w:pPr>
        <w:widowControl w:val="0"/>
        <w:ind w:firstLine="708"/>
        <w:jc w:val="both"/>
      </w:pPr>
      <w:r w:rsidRPr="00883605">
        <w:t xml:space="preserve">9) Федеральный </w:t>
      </w:r>
      <w:hyperlink r:id="rId35" w:history="1">
        <w:r w:rsidRPr="00883605">
          <w:t>закон</w:t>
        </w:r>
      </w:hyperlink>
      <w:r w:rsidRPr="00883605">
        <w:t xml:space="preserve"> от 09.05.2009 № 8-ФЗ «Об обеспечении доступа к информации о деятельности государственных органов и органов местного самоуправления», опубликован в издании: </w:t>
      </w:r>
      <w:proofErr w:type="gramStart"/>
      <w:r w:rsidRPr="00883605">
        <w:t>«Российская газета», № 25 (Федеральный выпуск №4849), 13.02.2009;</w:t>
      </w:r>
      <w:proofErr w:type="gramEnd"/>
    </w:p>
    <w:p w:rsidR="005F5EFE" w:rsidRPr="00883605" w:rsidRDefault="005F5EFE" w:rsidP="005F5EFE">
      <w:pPr>
        <w:widowControl w:val="0"/>
        <w:ind w:firstLine="708"/>
        <w:jc w:val="both"/>
      </w:pPr>
      <w:r w:rsidRPr="00883605">
        <w:t xml:space="preserve">10) </w:t>
      </w:r>
      <w:hyperlink r:id="rId36" w:history="1">
        <w:r w:rsidRPr="00883605">
          <w:rPr>
            <w:spacing w:val="2"/>
            <w:shd w:val="clear" w:color="auto" w:fill="FFFFFF"/>
          </w:rPr>
          <w:t>Федеральный закон от 27.07.2006 № 152-ФЗ «О персональных данных</w:t>
        </w:r>
      </w:hyperlink>
      <w:r w:rsidRPr="00883605">
        <w:t xml:space="preserve">», опубликован в издании: </w:t>
      </w:r>
      <w:proofErr w:type="gramStart"/>
      <w:r w:rsidRPr="00883605">
        <w:t>«Российская газета», № 165, 29.07.2006;</w:t>
      </w:r>
      <w:proofErr w:type="gramEnd"/>
    </w:p>
    <w:p w:rsidR="005F5EFE" w:rsidRPr="00883605" w:rsidRDefault="005F5EFE" w:rsidP="005F5EFE">
      <w:pPr>
        <w:ind w:firstLine="724"/>
        <w:jc w:val="both"/>
        <w:rPr>
          <w:spacing w:val="3"/>
        </w:rPr>
      </w:pPr>
      <w:r w:rsidRPr="00883605">
        <w:t xml:space="preserve">11) Федеральный закон от 24.11.1995 № 181-ФЗ «О социальной защите инвалидов в Российской Федерации», опубликован в издании: </w:t>
      </w:r>
      <w:proofErr w:type="gramStart"/>
      <w:r w:rsidRPr="00883605">
        <w:t>«Российская газета», № 234, 02.12.1995</w:t>
      </w:r>
      <w:r w:rsidRPr="00883605">
        <w:rPr>
          <w:spacing w:val="3"/>
        </w:rPr>
        <w:t>;</w:t>
      </w:r>
      <w:proofErr w:type="gramEnd"/>
    </w:p>
    <w:p w:rsidR="005F5EFE" w:rsidRPr="00883605" w:rsidRDefault="005F5EFE" w:rsidP="005F5EFE">
      <w:pPr>
        <w:widowControl w:val="0"/>
        <w:ind w:firstLine="708"/>
        <w:jc w:val="both"/>
        <w:rPr>
          <w:rFonts w:eastAsia="Lucida Sans Unicode"/>
          <w:kern w:val="1"/>
          <w:lang w:eastAsia="ar-SA"/>
        </w:rPr>
      </w:pPr>
      <w:r w:rsidRPr="00883605">
        <w:rPr>
          <w:rFonts w:eastAsia="Lucida Sans Unicode"/>
          <w:kern w:val="1"/>
          <w:lang w:eastAsia="ar-SA"/>
        </w:rPr>
        <w:lastRenderedPageBreak/>
        <w:t xml:space="preserve">12) </w:t>
      </w:r>
      <w:r w:rsidRPr="00883605">
        <w:t xml:space="preserve">Федеральный закон от 02.05.2006 № 59-ФЗ «О порядке рассмотрения обращений граждан Российской Федерации» (в редакции федеральных законов от 29.06.2010 № 126-ФЗ, от 27.07.2010 № 227-ФЗ), опубликован в издании: </w:t>
      </w:r>
      <w:proofErr w:type="gramStart"/>
      <w:r w:rsidRPr="00883605">
        <w:t>«Российская газета», №95, 05.05.2006</w:t>
      </w:r>
      <w:r w:rsidRPr="00883605">
        <w:rPr>
          <w:rFonts w:eastAsia="Lucida Sans Unicode"/>
          <w:kern w:val="1"/>
          <w:lang w:eastAsia="ar-SA"/>
        </w:rPr>
        <w:t>;</w:t>
      </w:r>
      <w:proofErr w:type="gramEnd"/>
    </w:p>
    <w:p w:rsidR="005F5EFE" w:rsidRPr="00883605" w:rsidRDefault="005F5EFE" w:rsidP="005F5EFE">
      <w:pPr>
        <w:suppressAutoHyphens/>
        <w:ind w:firstLine="709"/>
        <w:jc w:val="both"/>
        <w:rPr>
          <w:rFonts w:eastAsia="Lucida Sans Unicode"/>
          <w:kern w:val="1"/>
          <w:lang w:eastAsia="ar-SA"/>
        </w:rPr>
      </w:pPr>
      <w:r w:rsidRPr="00883605">
        <w:rPr>
          <w:rFonts w:eastAsia="Lucida Sans Unicode"/>
          <w:kern w:val="1"/>
          <w:lang w:eastAsia="ar-SA"/>
        </w:rPr>
        <w:t xml:space="preserve">13) Федеральный </w:t>
      </w:r>
      <w:hyperlink r:id="rId37" w:history="1">
        <w:r w:rsidRPr="00883605">
          <w:rPr>
            <w:rFonts w:eastAsia="Lucida Sans Unicode"/>
            <w:kern w:val="1"/>
            <w:lang w:eastAsia="ar-SA"/>
          </w:rPr>
          <w:t>закон</w:t>
        </w:r>
      </w:hyperlink>
      <w:r w:rsidRPr="00883605">
        <w:rPr>
          <w:rFonts w:eastAsia="Lucida Sans Unicode"/>
          <w:kern w:val="1"/>
          <w:lang w:eastAsia="ar-SA"/>
        </w:rPr>
        <w:t xml:space="preserve"> от 12.01.1996 № 7-ФЗ "О некоммерческих организациях", опубликован в издании:</w:t>
      </w:r>
      <w:r w:rsidRPr="00883605">
        <w:rPr>
          <w:rFonts w:eastAsia="Arial"/>
        </w:rPr>
        <w:t xml:space="preserve"> </w:t>
      </w:r>
      <w:proofErr w:type="gramStart"/>
      <w:r w:rsidRPr="00883605">
        <w:rPr>
          <w:rFonts w:eastAsia="Lucida Sans Unicode"/>
          <w:kern w:val="1"/>
          <w:lang w:eastAsia="ar-SA"/>
        </w:rPr>
        <w:t>«Российская газета», № 14, 24.01.1996;</w:t>
      </w:r>
      <w:proofErr w:type="gramEnd"/>
    </w:p>
    <w:p w:rsidR="005F5EFE" w:rsidRPr="00883605" w:rsidRDefault="005F5EFE" w:rsidP="005F5EFE">
      <w:pPr>
        <w:pStyle w:val="a5"/>
        <w:shd w:val="clear" w:color="auto" w:fill="FFFFFF"/>
        <w:spacing w:before="0" w:beforeAutospacing="0" w:after="0" w:afterAutospacing="0"/>
        <w:ind w:firstLine="720"/>
        <w:jc w:val="both"/>
      </w:pPr>
      <w:proofErr w:type="gramStart"/>
      <w:r w:rsidRPr="00883605">
        <w:rPr>
          <w:rFonts w:eastAsia="Lucida Sans Unicode"/>
          <w:kern w:val="1"/>
          <w:lang w:eastAsia="ar-SA"/>
        </w:rPr>
        <w:t xml:space="preserve">14) </w:t>
      </w:r>
      <w:hyperlink r:id="rId38" w:history="1">
        <w:r w:rsidRPr="00883605">
          <w:rPr>
            <w:rFonts w:eastAsia="Lucida Sans Unicode"/>
            <w:kern w:val="1"/>
            <w:lang w:eastAsia="ar-SA"/>
          </w:rPr>
          <w:t>Федеральный закон от 07 февраля 1992 г. N 2300-1 «О защите прав потребителей</w:t>
        </w:r>
      </w:hyperlink>
      <w:r w:rsidRPr="00883605">
        <w:rPr>
          <w:rFonts w:eastAsia="Lucida Sans Unicode"/>
          <w:kern w:val="1"/>
          <w:lang w:eastAsia="ar-SA"/>
        </w:rPr>
        <w:t>», опубликован в издании «Российская газета», №8, 16.01.1996;</w:t>
      </w:r>
      <w:r w:rsidRPr="00883605">
        <w:rPr>
          <w:rFonts w:eastAsia="Lucida Sans Unicode"/>
          <w:kern w:val="1"/>
          <w:lang w:eastAsia="ar-SA"/>
        </w:rPr>
        <w:br/>
        <w:t xml:space="preserve">           15) Гражданский </w:t>
      </w:r>
      <w:hyperlink r:id="rId39" w:history="1">
        <w:r w:rsidRPr="00883605">
          <w:rPr>
            <w:rFonts w:eastAsia="Lucida Sans Unicode"/>
            <w:kern w:val="1"/>
            <w:lang w:eastAsia="ar-SA"/>
          </w:rPr>
          <w:t>кодекс</w:t>
        </w:r>
      </w:hyperlink>
      <w:r w:rsidRPr="00883605">
        <w:rPr>
          <w:rFonts w:eastAsia="Lucida Sans Unicode"/>
          <w:kern w:val="1"/>
          <w:lang w:eastAsia="ar-SA"/>
        </w:rPr>
        <w:t xml:space="preserve"> Российской Федерации:</w:t>
      </w:r>
      <w:proofErr w:type="gramEnd"/>
    </w:p>
    <w:p w:rsidR="005F5EFE" w:rsidRPr="00883605" w:rsidRDefault="00C60156" w:rsidP="005F5EFE">
      <w:pPr>
        <w:suppressAutoHyphens/>
        <w:ind w:firstLine="709"/>
        <w:jc w:val="both"/>
        <w:rPr>
          <w:rFonts w:eastAsia="Lucida Sans Unicode"/>
          <w:kern w:val="1"/>
          <w:lang w:eastAsia="ar-SA"/>
        </w:rPr>
      </w:pPr>
      <w:hyperlink r:id="rId40" w:history="1">
        <w:r w:rsidR="005F5EFE" w:rsidRPr="00883605">
          <w:rPr>
            <w:rFonts w:eastAsia="Lucida Sans Unicode"/>
            <w:kern w:val="1"/>
            <w:lang w:eastAsia="ar-SA"/>
          </w:rPr>
          <w:t>часть 1</w:t>
        </w:r>
      </w:hyperlink>
      <w:r w:rsidR="005F5EFE" w:rsidRPr="00883605">
        <w:rPr>
          <w:rFonts w:eastAsia="Lucida Sans Unicode"/>
          <w:kern w:val="1"/>
          <w:lang w:eastAsia="ar-SA"/>
        </w:rPr>
        <w:t xml:space="preserve"> от 30.11.1994 № 51-ФЗ, </w:t>
      </w:r>
      <w:proofErr w:type="gramStart"/>
      <w:r w:rsidR="005F5EFE" w:rsidRPr="00883605">
        <w:rPr>
          <w:rFonts w:eastAsia="Lucida Sans Unicode"/>
          <w:kern w:val="1"/>
          <w:lang w:eastAsia="ar-SA"/>
        </w:rPr>
        <w:t>опубликован</w:t>
      </w:r>
      <w:proofErr w:type="gramEnd"/>
      <w:r w:rsidR="005F5EFE" w:rsidRPr="00883605">
        <w:rPr>
          <w:rFonts w:eastAsia="Lucida Sans Unicode"/>
          <w:kern w:val="1"/>
          <w:lang w:eastAsia="ar-SA"/>
        </w:rPr>
        <w:t xml:space="preserve"> в издании «Российская газета»,    №238-239, 08.12.1994;</w:t>
      </w:r>
    </w:p>
    <w:p w:rsidR="005F5EFE" w:rsidRPr="00883605" w:rsidRDefault="00C60156" w:rsidP="005F5EFE">
      <w:pPr>
        <w:suppressAutoHyphens/>
        <w:ind w:firstLine="709"/>
        <w:jc w:val="both"/>
        <w:rPr>
          <w:rFonts w:eastAsia="Lucida Sans Unicode"/>
          <w:kern w:val="1"/>
          <w:lang w:eastAsia="ar-SA"/>
        </w:rPr>
      </w:pPr>
      <w:hyperlink r:id="rId41" w:history="1">
        <w:r w:rsidR="005F5EFE" w:rsidRPr="00883605">
          <w:rPr>
            <w:rFonts w:eastAsia="Lucida Sans Unicode"/>
            <w:kern w:val="1"/>
            <w:lang w:eastAsia="ar-SA"/>
          </w:rPr>
          <w:t>часть 2</w:t>
        </w:r>
      </w:hyperlink>
      <w:r w:rsidR="005F5EFE" w:rsidRPr="00883605">
        <w:rPr>
          <w:rFonts w:eastAsia="Lucida Sans Unicode"/>
          <w:kern w:val="1"/>
          <w:lang w:eastAsia="ar-SA"/>
        </w:rPr>
        <w:t xml:space="preserve"> от 26.01.1996 № 14-ФЗ, </w:t>
      </w:r>
      <w:proofErr w:type="gramStart"/>
      <w:r w:rsidR="005F5EFE" w:rsidRPr="00883605">
        <w:rPr>
          <w:rFonts w:eastAsia="Lucida Sans Unicode"/>
          <w:kern w:val="1"/>
          <w:lang w:eastAsia="ar-SA"/>
        </w:rPr>
        <w:t>опубликован</w:t>
      </w:r>
      <w:proofErr w:type="gramEnd"/>
      <w:r w:rsidR="005F5EFE" w:rsidRPr="00883605">
        <w:rPr>
          <w:rFonts w:eastAsia="Lucida Sans Unicode"/>
          <w:kern w:val="1"/>
          <w:lang w:eastAsia="ar-SA"/>
        </w:rPr>
        <w:t xml:space="preserve"> в издании «Российская газета», № 23, 06.02.1996; № 24, 07.02.1996; № 25, 08.02.1996;             </w:t>
      </w:r>
    </w:p>
    <w:p w:rsidR="005F5EFE" w:rsidRPr="00883605" w:rsidRDefault="00C60156" w:rsidP="005F5EFE">
      <w:pPr>
        <w:suppressAutoHyphens/>
        <w:ind w:firstLine="709"/>
        <w:jc w:val="both"/>
        <w:rPr>
          <w:rFonts w:eastAsia="Lucida Sans Unicode"/>
          <w:kern w:val="1"/>
          <w:lang w:eastAsia="ar-SA"/>
        </w:rPr>
      </w:pPr>
      <w:hyperlink r:id="rId42" w:history="1">
        <w:r w:rsidR="005F5EFE" w:rsidRPr="00883605">
          <w:rPr>
            <w:rFonts w:eastAsia="Lucida Sans Unicode"/>
            <w:kern w:val="1"/>
            <w:lang w:eastAsia="ar-SA"/>
          </w:rPr>
          <w:t>часть 3</w:t>
        </w:r>
      </w:hyperlink>
      <w:r w:rsidR="005F5EFE" w:rsidRPr="00883605">
        <w:rPr>
          <w:rFonts w:eastAsia="Lucida Sans Unicode"/>
          <w:kern w:val="1"/>
          <w:lang w:eastAsia="ar-SA"/>
        </w:rPr>
        <w:t xml:space="preserve"> от 26.11.2001 № 146-ФЗ, </w:t>
      </w:r>
      <w:proofErr w:type="gramStart"/>
      <w:r w:rsidR="005F5EFE" w:rsidRPr="00883605">
        <w:rPr>
          <w:rFonts w:eastAsia="Lucida Sans Unicode"/>
          <w:kern w:val="1"/>
          <w:lang w:eastAsia="ar-SA"/>
        </w:rPr>
        <w:t>опубликован</w:t>
      </w:r>
      <w:proofErr w:type="gramEnd"/>
      <w:r w:rsidR="005F5EFE" w:rsidRPr="00883605">
        <w:rPr>
          <w:rFonts w:eastAsia="Lucida Sans Unicode"/>
          <w:kern w:val="1"/>
          <w:lang w:eastAsia="ar-SA"/>
        </w:rPr>
        <w:t xml:space="preserve"> в издании «Российская газета»,  № 233, 28.11.2001; </w:t>
      </w:r>
    </w:p>
    <w:p w:rsidR="005F5EFE" w:rsidRPr="00883605" w:rsidRDefault="00C60156" w:rsidP="005F5EFE">
      <w:pPr>
        <w:suppressAutoHyphens/>
        <w:ind w:firstLine="709"/>
        <w:jc w:val="both"/>
        <w:rPr>
          <w:rFonts w:eastAsia="Lucida Sans Unicode"/>
          <w:kern w:val="1"/>
          <w:lang w:eastAsia="ar-SA"/>
        </w:rPr>
      </w:pPr>
      <w:hyperlink r:id="rId43" w:history="1">
        <w:r w:rsidR="005F5EFE" w:rsidRPr="00883605">
          <w:rPr>
            <w:rFonts w:eastAsia="Lucida Sans Unicode"/>
            <w:kern w:val="1"/>
            <w:lang w:eastAsia="ar-SA"/>
          </w:rPr>
          <w:t>часть 4</w:t>
        </w:r>
      </w:hyperlink>
      <w:r w:rsidR="005F5EFE" w:rsidRPr="00883605">
        <w:rPr>
          <w:rFonts w:eastAsia="Lucida Sans Unicode"/>
          <w:kern w:val="1"/>
          <w:lang w:eastAsia="ar-SA"/>
        </w:rPr>
        <w:t xml:space="preserve"> от 18.12.2006 № 230-ФЗ,  </w:t>
      </w:r>
      <w:proofErr w:type="gramStart"/>
      <w:r w:rsidR="005F5EFE" w:rsidRPr="00883605">
        <w:rPr>
          <w:rFonts w:eastAsia="Lucida Sans Unicode"/>
          <w:kern w:val="1"/>
          <w:lang w:eastAsia="ar-SA"/>
        </w:rPr>
        <w:t>опубликован</w:t>
      </w:r>
      <w:proofErr w:type="gramEnd"/>
      <w:r w:rsidR="005F5EFE" w:rsidRPr="00883605">
        <w:rPr>
          <w:rFonts w:eastAsia="Lucida Sans Unicode"/>
          <w:kern w:val="1"/>
          <w:lang w:eastAsia="ar-SA"/>
        </w:rPr>
        <w:t xml:space="preserve"> в издании «Российская газета»,   № 289, 22.12.2006;</w:t>
      </w:r>
    </w:p>
    <w:p w:rsidR="005F5EFE" w:rsidRPr="00883605" w:rsidRDefault="005F5EFE" w:rsidP="005F5EFE">
      <w:pPr>
        <w:pStyle w:val="a7"/>
        <w:ind w:firstLine="708"/>
        <w:rPr>
          <w:rFonts w:ascii="Times New Roman" w:eastAsia="Lucida Sans Unicode" w:hAnsi="Times New Roman" w:cs="Times New Roman"/>
          <w:kern w:val="1"/>
          <w:sz w:val="24"/>
          <w:szCs w:val="24"/>
          <w:lang w:eastAsia="ar-SA"/>
        </w:rPr>
      </w:pPr>
      <w:proofErr w:type="gramStart"/>
      <w:r w:rsidRPr="00883605">
        <w:rPr>
          <w:rFonts w:ascii="Times New Roman" w:eastAsia="Lucida Sans Unicode" w:hAnsi="Times New Roman" w:cs="Times New Roman"/>
          <w:kern w:val="1"/>
          <w:sz w:val="24"/>
          <w:szCs w:val="24"/>
          <w:lang w:eastAsia="ar-SA"/>
        </w:rPr>
        <w:t xml:space="preserve">16) </w:t>
      </w:r>
      <w:hyperlink r:id="rId44" w:history="1">
        <w:r w:rsidRPr="00883605">
          <w:rPr>
            <w:rFonts w:ascii="Times New Roman" w:eastAsia="Lucida Sans Unicode" w:hAnsi="Times New Roman" w:cs="Times New Roman"/>
            <w:kern w:val="1"/>
            <w:sz w:val="24"/>
            <w:szCs w:val="24"/>
            <w:lang w:eastAsia="ar-SA"/>
          </w:rPr>
          <w:t>постановление Правительства Российской Федерации от 24.07.1997 № 950 «Об утверждении Положения о государственной системе научно-технической информации»</w:t>
        </w:r>
      </w:hyperlink>
      <w:r w:rsidRPr="00883605">
        <w:rPr>
          <w:rFonts w:ascii="Times New Roman" w:eastAsia="Lucida Sans Unicode" w:hAnsi="Times New Roman" w:cs="Times New Roman"/>
          <w:kern w:val="1"/>
          <w:sz w:val="24"/>
          <w:szCs w:val="24"/>
          <w:lang w:eastAsia="ar-SA"/>
        </w:rPr>
        <w:t xml:space="preserve">, опубликовано в Электронном  фонде   правовой и научно-технической информации </w:t>
      </w:r>
      <w:r w:rsidRPr="00883605">
        <w:rPr>
          <w:rFonts w:ascii="Times New Roman" w:eastAsia="Times New Roman" w:hAnsi="Times New Roman" w:cs="Times New Roman"/>
          <w:color w:val="0000FF"/>
          <w:sz w:val="24"/>
          <w:szCs w:val="24"/>
          <w:lang w:eastAsia="ru-RU"/>
        </w:rPr>
        <w:t>http://docs.cntd.ru/</w:t>
      </w:r>
      <w:r w:rsidRPr="00883605">
        <w:rPr>
          <w:rFonts w:ascii="Times New Roman" w:eastAsia="Lucida Sans Unicode" w:hAnsi="Times New Roman" w:cs="Times New Roman"/>
          <w:kern w:val="1"/>
          <w:sz w:val="24"/>
          <w:szCs w:val="24"/>
          <w:lang w:eastAsia="ar-SA"/>
        </w:rPr>
        <w:t>;</w:t>
      </w:r>
      <w:r w:rsidRPr="00883605">
        <w:rPr>
          <w:rFonts w:ascii="Times New Roman" w:eastAsia="Lucida Sans Unicode" w:hAnsi="Times New Roman" w:cs="Times New Roman"/>
          <w:kern w:val="1"/>
          <w:sz w:val="24"/>
          <w:szCs w:val="24"/>
          <w:lang w:eastAsia="ar-SA"/>
        </w:rPr>
        <w:br/>
        <w:t xml:space="preserve">           17) Стратегия  развития информационного общества в Российской Федерации </w:t>
      </w:r>
      <w:hyperlink r:id="rId45" w:history="1">
        <w:r w:rsidRPr="00883605">
          <w:rPr>
            <w:rFonts w:ascii="Times New Roman" w:eastAsia="Lucida Sans Unicode" w:hAnsi="Times New Roman" w:cs="Times New Roman"/>
            <w:kern w:val="1"/>
            <w:sz w:val="24"/>
            <w:szCs w:val="24"/>
            <w:lang w:eastAsia="ar-SA"/>
          </w:rPr>
          <w:t>от 07.02.2008 № Пр-212</w:t>
        </w:r>
      </w:hyperlink>
      <w:r w:rsidRPr="00883605">
        <w:rPr>
          <w:rFonts w:ascii="Times New Roman" w:eastAsia="Lucida Sans Unicode" w:hAnsi="Times New Roman" w:cs="Times New Roman"/>
          <w:kern w:val="1"/>
          <w:sz w:val="24"/>
          <w:szCs w:val="24"/>
          <w:lang w:eastAsia="ar-SA"/>
        </w:rPr>
        <w:t xml:space="preserve">; </w:t>
      </w:r>
      <w:proofErr w:type="gramEnd"/>
    </w:p>
    <w:p w:rsidR="005F5EFE" w:rsidRPr="00883605" w:rsidRDefault="005F5EFE" w:rsidP="005F5EFE">
      <w:pPr>
        <w:ind w:firstLine="724"/>
        <w:jc w:val="both"/>
        <w:rPr>
          <w:spacing w:val="2"/>
          <w:shd w:val="clear" w:color="auto" w:fill="FFFFFF"/>
        </w:rPr>
      </w:pPr>
      <w:r w:rsidRPr="00883605">
        <w:rPr>
          <w:spacing w:val="3"/>
        </w:rPr>
        <w:t>18)</w:t>
      </w:r>
      <w:r w:rsidRPr="00883605">
        <w:rPr>
          <w:spacing w:val="2"/>
          <w:shd w:val="clear" w:color="auto" w:fill="FFFFFF"/>
        </w:rPr>
        <w:t xml:space="preserve"> постановление Правительства Российской Федерации от 22.12.2012 № 1376 «Об утверждении </w:t>
      </w:r>
      <w:proofErr w:type="gramStart"/>
      <w:r w:rsidRPr="00883605">
        <w:rPr>
          <w:spacing w:val="2"/>
          <w:shd w:val="clear" w:color="auto" w:fill="FFFFFF"/>
        </w:rPr>
        <w:t>Правил организации деятельности многофункциональных центров предоставления государственных</w:t>
      </w:r>
      <w:proofErr w:type="gramEnd"/>
      <w:r w:rsidRPr="00883605">
        <w:rPr>
          <w:spacing w:val="2"/>
          <w:shd w:val="clear" w:color="auto" w:fill="FFFFFF"/>
        </w:rPr>
        <w:t xml:space="preserve"> и муниципальных услуг», опубликован в издании: «Российская газета», № 303, 31.12.2012;</w:t>
      </w:r>
    </w:p>
    <w:p w:rsidR="005F5EFE" w:rsidRPr="00883605" w:rsidRDefault="005F5EFE" w:rsidP="005F5EFE">
      <w:pPr>
        <w:ind w:firstLine="724"/>
        <w:jc w:val="both"/>
        <w:rPr>
          <w:spacing w:val="2"/>
          <w:shd w:val="clear" w:color="auto" w:fill="FFFFFF"/>
        </w:rPr>
      </w:pPr>
      <w:proofErr w:type="gramStart"/>
      <w:r w:rsidRPr="00883605">
        <w:rPr>
          <w:spacing w:val="2"/>
          <w:shd w:val="clear" w:color="auto" w:fill="FFFFFF"/>
        </w:rPr>
        <w:t>19) распоряжение Правительства Российской Федерации от 25.04.2011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 изменениями, внесенными постановлением Правительства Российской Федерации от 23.06.2014 №581) (вступило в силу с 01.01.2015), опубликовано на</w:t>
      </w:r>
      <w:proofErr w:type="gramEnd"/>
      <w:r w:rsidRPr="00883605">
        <w:rPr>
          <w:spacing w:val="2"/>
          <w:shd w:val="clear" w:color="auto" w:fill="FFFFFF"/>
        </w:rPr>
        <w:t xml:space="preserve"> Официальном интернет – </w:t>
      </w:r>
      <w:proofErr w:type="gramStart"/>
      <w:r w:rsidRPr="00883605">
        <w:rPr>
          <w:spacing w:val="2"/>
          <w:shd w:val="clear" w:color="auto" w:fill="FFFFFF"/>
        </w:rPr>
        <w:t>портале</w:t>
      </w:r>
      <w:proofErr w:type="gramEnd"/>
      <w:r w:rsidRPr="00883605">
        <w:rPr>
          <w:spacing w:val="2"/>
          <w:shd w:val="clear" w:color="auto" w:fill="FFFFFF"/>
        </w:rPr>
        <w:t xml:space="preserve"> правовой информации </w:t>
      </w:r>
      <w:r w:rsidRPr="00883605">
        <w:rPr>
          <w:color w:val="0000FF"/>
        </w:rPr>
        <w:t>http://www.pravo.gov.ru</w:t>
      </w:r>
      <w:r w:rsidRPr="00883605">
        <w:rPr>
          <w:spacing w:val="2"/>
          <w:shd w:val="clear" w:color="auto" w:fill="FFFFFF"/>
        </w:rPr>
        <w:t xml:space="preserve"> 27.06.2014;</w:t>
      </w:r>
    </w:p>
    <w:p w:rsidR="005F5EFE" w:rsidRPr="00883605" w:rsidRDefault="005F5EFE" w:rsidP="005F5EFE">
      <w:pPr>
        <w:ind w:firstLine="724"/>
        <w:jc w:val="both"/>
      </w:pPr>
      <w:proofErr w:type="gramStart"/>
      <w:r w:rsidRPr="00883605">
        <w:rPr>
          <w:spacing w:val="2"/>
          <w:shd w:val="clear" w:color="auto" w:fill="FFFFFF"/>
        </w:rPr>
        <w:t>20)</w:t>
      </w:r>
      <w:r w:rsidRPr="00883605">
        <w:t xml:space="preserve"> Приказы   Министерства культуры  Российской Федерации от 10.11.2015 № 2761 « Об утверждении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от 23.12.2015 № 3235 « Об утверждении Плана мероприятий («дорожной карты») по повышению значений показателей доступности для инвалидов объектов и услуг библиотек, подведомственных Минкультуры России», опубликованы на официальном сайте Министерства культуры</w:t>
      </w:r>
      <w:proofErr w:type="gramEnd"/>
      <w:r w:rsidRPr="00883605">
        <w:t xml:space="preserve"> Российской Федерации  </w:t>
      </w:r>
      <w:r w:rsidRPr="00883605">
        <w:rPr>
          <w:color w:val="0000FF"/>
        </w:rPr>
        <w:t>https://www.mkrf.ru/</w:t>
      </w:r>
      <w:proofErr w:type="gramStart"/>
      <w:r w:rsidRPr="00883605">
        <w:t xml:space="preserve"> ;</w:t>
      </w:r>
      <w:proofErr w:type="gramEnd"/>
      <w:r w:rsidRPr="00883605">
        <w:t xml:space="preserve"> </w:t>
      </w:r>
    </w:p>
    <w:p w:rsidR="005F5EFE" w:rsidRPr="00883605" w:rsidRDefault="005F5EFE" w:rsidP="005F5EFE">
      <w:pPr>
        <w:ind w:firstLine="724"/>
        <w:jc w:val="both"/>
      </w:pPr>
      <w:r w:rsidRPr="00883605">
        <w:t xml:space="preserve">21) Модельный стандарт деятельности публичной библиотеки (новая редакция 31.10.2014), рекомендован письмом Министерства культуры Российской Федерации от 18.11.2014 № 290-01-39/06-ВМ для использования при разработке региональных и муниципальных стандартов, опубликован на официальном сайте Министерства культуры Российской Федерации  </w:t>
      </w:r>
      <w:r w:rsidRPr="00883605">
        <w:rPr>
          <w:color w:val="0000FF"/>
        </w:rPr>
        <w:t>https://www.mkrf.ru/</w:t>
      </w:r>
      <w:r w:rsidRPr="00883605">
        <w:t>;</w:t>
      </w:r>
    </w:p>
    <w:p w:rsidR="005F5EFE" w:rsidRPr="00883605" w:rsidRDefault="005F5EFE" w:rsidP="005F5EFE">
      <w:pPr>
        <w:pStyle w:val="a7"/>
        <w:ind w:firstLine="708"/>
        <w:jc w:val="both"/>
        <w:rPr>
          <w:rFonts w:ascii="Times New Roman" w:eastAsia="Times New Roman" w:hAnsi="Times New Roman" w:cs="Times New Roman"/>
          <w:sz w:val="24"/>
          <w:szCs w:val="24"/>
          <w:lang w:eastAsia="ru-RU"/>
        </w:rPr>
      </w:pPr>
      <w:r w:rsidRPr="00883605">
        <w:rPr>
          <w:rFonts w:ascii="Times New Roman" w:eastAsia="Times New Roman" w:hAnsi="Times New Roman" w:cs="Times New Roman"/>
          <w:sz w:val="24"/>
          <w:szCs w:val="24"/>
          <w:lang w:eastAsia="ru-RU"/>
        </w:rPr>
        <w:t xml:space="preserve">22) Закон Приморского края от 05.05.2014 № 401-КЗ «Об обеспечении беспрепятственного доступа инвалидов и других </w:t>
      </w:r>
      <w:proofErr w:type="spellStart"/>
      <w:r w:rsidRPr="00883605">
        <w:rPr>
          <w:rFonts w:ascii="Times New Roman" w:eastAsia="Times New Roman" w:hAnsi="Times New Roman" w:cs="Times New Roman"/>
          <w:sz w:val="24"/>
          <w:szCs w:val="24"/>
          <w:lang w:eastAsia="ru-RU"/>
        </w:rPr>
        <w:t>маломобильных</w:t>
      </w:r>
      <w:proofErr w:type="spellEnd"/>
      <w:r w:rsidRPr="00883605">
        <w:rPr>
          <w:rFonts w:ascii="Times New Roman" w:eastAsia="Times New Roman" w:hAnsi="Times New Roman" w:cs="Times New Roman"/>
          <w:sz w:val="24"/>
          <w:szCs w:val="24"/>
          <w:lang w:eastAsia="ru-RU"/>
        </w:rPr>
        <w:t xml:space="preserve"> групп населения </w:t>
      </w:r>
    </w:p>
    <w:p w:rsidR="005F5EFE" w:rsidRPr="00883605" w:rsidRDefault="005F5EFE" w:rsidP="005F5EFE">
      <w:pPr>
        <w:pStyle w:val="a7"/>
        <w:jc w:val="both"/>
        <w:rPr>
          <w:rFonts w:ascii="Times New Roman" w:eastAsia="Times New Roman" w:hAnsi="Times New Roman" w:cs="Times New Roman"/>
          <w:sz w:val="24"/>
          <w:szCs w:val="24"/>
          <w:lang w:eastAsia="ru-RU"/>
        </w:rPr>
      </w:pPr>
      <w:r w:rsidRPr="00883605">
        <w:rPr>
          <w:rFonts w:ascii="Times New Roman" w:eastAsia="Times New Roman" w:hAnsi="Times New Roman" w:cs="Times New Roman"/>
          <w:sz w:val="24"/>
          <w:szCs w:val="24"/>
          <w:lang w:eastAsia="ru-RU"/>
        </w:rPr>
        <w:t xml:space="preserve">к  объектам   социальной,  транспортной и инженерной инфраструктур в Приморском крае, к  местам отдыха и к  предоставляемым в них услугам»,  опубликован в </w:t>
      </w:r>
      <w:r w:rsidRPr="00883605">
        <w:rPr>
          <w:rFonts w:ascii="Times New Roman" w:eastAsia="Times New Roman" w:hAnsi="Times New Roman" w:cs="Times New Roman"/>
          <w:sz w:val="24"/>
          <w:szCs w:val="24"/>
          <w:lang w:eastAsia="ru-RU"/>
        </w:rPr>
        <w:lastRenderedPageBreak/>
        <w:t xml:space="preserve">Электронном   фонде     правовой    и   научно-технической информации   </w:t>
      </w:r>
      <w:r w:rsidRPr="00883605">
        <w:rPr>
          <w:rFonts w:ascii="Times New Roman" w:eastAsia="Times New Roman" w:hAnsi="Times New Roman" w:cs="Times New Roman"/>
          <w:color w:val="0000FF"/>
          <w:sz w:val="24"/>
          <w:szCs w:val="24"/>
          <w:lang w:eastAsia="ru-RU"/>
        </w:rPr>
        <w:t>http://docs.cntd.ru/search/region/id/59/parent_id/4/theme_id/3</w:t>
      </w:r>
      <w:proofErr w:type="gramStart"/>
      <w:r w:rsidRPr="00883605">
        <w:rPr>
          <w:rFonts w:ascii="Times New Roman" w:eastAsia="Times New Roman" w:hAnsi="Times New Roman" w:cs="Times New Roman"/>
          <w:sz w:val="24"/>
          <w:szCs w:val="24"/>
          <w:lang w:eastAsia="ru-RU"/>
        </w:rPr>
        <w:t xml:space="preserve"> ;</w:t>
      </w:r>
      <w:proofErr w:type="gramEnd"/>
    </w:p>
    <w:p w:rsidR="005F5EFE" w:rsidRPr="00883605" w:rsidRDefault="005F5EFE" w:rsidP="005F5EFE">
      <w:pPr>
        <w:suppressAutoHyphens/>
        <w:ind w:firstLine="709"/>
        <w:jc w:val="both"/>
      </w:pPr>
      <w:r w:rsidRPr="00883605">
        <w:t xml:space="preserve">23) Закон Приморского края от  21 ноября 1996 года N 65-КЗ (с </w:t>
      </w:r>
      <w:proofErr w:type="spellStart"/>
      <w:r w:rsidRPr="00883605">
        <w:t>изм</w:t>
      </w:r>
      <w:proofErr w:type="spellEnd"/>
      <w:r w:rsidRPr="00883605">
        <w:t>. на 03.10.2013) «О библиотеках и библиотечном деле в Приморском крае»;</w:t>
      </w:r>
    </w:p>
    <w:p w:rsidR="005F5EFE" w:rsidRPr="00883605" w:rsidRDefault="005F5EFE" w:rsidP="005F5EFE">
      <w:pPr>
        <w:ind w:firstLine="724"/>
        <w:jc w:val="both"/>
        <w:rPr>
          <w:rFonts w:eastAsia="Lucida Sans Unicode"/>
          <w:kern w:val="1"/>
          <w:lang w:eastAsia="ar-SA"/>
        </w:rPr>
      </w:pPr>
      <w:r w:rsidRPr="00883605">
        <w:t>24)</w:t>
      </w:r>
      <w:r w:rsidRPr="00883605">
        <w:rPr>
          <w:spacing w:val="2"/>
          <w:shd w:val="clear" w:color="auto" w:fill="FFFFFF"/>
        </w:rPr>
        <w:t xml:space="preserve"> </w:t>
      </w:r>
      <w:r w:rsidRPr="00883605">
        <w:t>Модельный стандарт деятельности муниципальных общедоступных  библиотек Приморского края (рассмотрен и одобрен Общественно-экспертным советом по культурной среде в Приморском крае 25.05.2015), рекомендован письмом Департамента культуры Приморского края от 01.07.2015 № 36/2536 для использования при разработке региональных и муниципальных стандартов;</w:t>
      </w:r>
    </w:p>
    <w:p w:rsidR="005F5EFE" w:rsidRPr="00883605" w:rsidRDefault="005F5EFE" w:rsidP="005F5EFE">
      <w:pPr>
        <w:suppressAutoHyphens/>
        <w:ind w:firstLine="709"/>
        <w:jc w:val="both"/>
        <w:rPr>
          <w:rFonts w:eastAsia="Lucida Sans Unicode"/>
          <w:kern w:val="1"/>
          <w:lang w:eastAsia="ar-SA"/>
        </w:rPr>
      </w:pPr>
      <w:r w:rsidRPr="00883605">
        <w:rPr>
          <w:rFonts w:eastAsia="Lucida Sans Unicode"/>
          <w:kern w:val="1"/>
          <w:lang w:eastAsia="ar-SA"/>
        </w:rPr>
        <w:t>25) Устав Хасанского  муниципального района (</w:t>
      </w:r>
      <w:r w:rsidRPr="00883605">
        <w:t>принят решением Думы Хасанского района от 10 февраля 1998 года, зарегистрирован в ГУ Минюста РФ по Дальневосточному федеральному округу N RU255170002009002)</w:t>
      </w:r>
      <w:r w:rsidRPr="00883605">
        <w:rPr>
          <w:rFonts w:eastAsia="Lucida Sans Unicode"/>
          <w:kern w:val="1"/>
          <w:lang w:eastAsia="ar-SA"/>
        </w:rPr>
        <w:t>;</w:t>
      </w:r>
    </w:p>
    <w:p w:rsidR="005F5EFE" w:rsidRPr="00883605" w:rsidRDefault="005F5EFE" w:rsidP="005F5EFE">
      <w:pPr>
        <w:suppressAutoHyphens/>
        <w:ind w:firstLine="709"/>
        <w:jc w:val="both"/>
      </w:pPr>
      <w:r w:rsidRPr="00883605">
        <w:rPr>
          <w:rFonts w:eastAsia="Lucida Sans Unicode"/>
          <w:kern w:val="1"/>
          <w:lang w:eastAsia="ar-SA"/>
        </w:rPr>
        <w:t>26) постановление администрации Хасанского муниципального района </w:t>
      </w:r>
      <w:hyperlink r:id="rId46" w:history="1">
        <w:r w:rsidRPr="00883605">
          <w:rPr>
            <w:rFonts w:eastAsia="Lucida Sans Unicode"/>
            <w:kern w:val="1"/>
            <w:lang w:eastAsia="ar-SA"/>
          </w:rPr>
          <w:t>от 12.07.2016 № 277-па «Об  утверждении Порядка разработки и утверждения административных регламентов предоставления муниципальных услуг»</w:t>
        </w:r>
      </w:hyperlink>
      <w:r w:rsidRPr="00883605">
        <w:rPr>
          <w:rFonts w:eastAsia="Lucida Sans Unicode"/>
          <w:kern w:val="1"/>
          <w:lang w:eastAsia="ar-SA"/>
        </w:rPr>
        <w:t>;</w:t>
      </w:r>
    </w:p>
    <w:p w:rsidR="005F5EFE" w:rsidRPr="00883605" w:rsidRDefault="005F5EFE" w:rsidP="005F5EFE">
      <w:pPr>
        <w:suppressAutoHyphens/>
        <w:ind w:firstLine="709"/>
        <w:jc w:val="both"/>
        <w:rPr>
          <w:rFonts w:eastAsia="Lucida Sans Unicode"/>
          <w:kern w:val="1"/>
          <w:lang w:eastAsia="ar-SA"/>
        </w:rPr>
      </w:pPr>
      <w:r w:rsidRPr="00883605">
        <w:t>27)</w:t>
      </w:r>
      <w:r w:rsidRPr="00883605">
        <w:rPr>
          <w:rFonts w:eastAsia="Lucida Sans Unicode"/>
          <w:kern w:val="1"/>
          <w:lang w:eastAsia="ar-SA"/>
        </w:rPr>
        <w:t xml:space="preserve"> иные нормативные правовые акты Российской Федерации, Приморского края, Хасанского  муниципального района,</w:t>
      </w:r>
      <w:r w:rsidRPr="00883605">
        <w:t xml:space="preserve"> регулирующие правоотношения по предоставлению услуги.</w:t>
      </w:r>
    </w:p>
    <w:p w:rsidR="005F5EFE" w:rsidRPr="00883605" w:rsidRDefault="005F5EFE" w:rsidP="005F5EFE">
      <w:pPr>
        <w:ind w:firstLine="724"/>
        <w:jc w:val="both"/>
        <w:rPr>
          <w:rFonts w:eastAsia="Lucida Sans Unicode"/>
          <w:kern w:val="1"/>
          <w:lang w:eastAsia="ar-SA"/>
        </w:rPr>
      </w:pPr>
    </w:p>
    <w:p w:rsidR="005F5EFE" w:rsidRPr="00883605" w:rsidRDefault="005F5EFE" w:rsidP="005F5EFE">
      <w:pPr>
        <w:pStyle w:val="a7"/>
        <w:ind w:firstLine="708"/>
        <w:rPr>
          <w:rFonts w:ascii="Times New Roman" w:eastAsia="Lucida Sans Unicode" w:hAnsi="Times New Roman" w:cs="Times New Roman"/>
          <w:kern w:val="1"/>
          <w:sz w:val="24"/>
          <w:szCs w:val="24"/>
          <w:lang w:eastAsia="ar-SA"/>
        </w:rPr>
      </w:pPr>
    </w:p>
    <w:p w:rsidR="005F5EFE" w:rsidRPr="00883605" w:rsidRDefault="005F5EFE" w:rsidP="005F5EFE">
      <w:pPr>
        <w:pStyle w:val="a7"/>
        <w:ind w:firstLine="708"/>
        <w:rPr>
          <w:rFonts w:ascii="Times New Roman" w:eastAsia="Lucida Sans Unicode" w:hAnsi="Times New Roman" w:cs="Times New Roman"/>
          <w:kern w:val="1"/>
          <w:sz w:val="24"/>
          <w:szCs w:val="24"/>
          <w:lang w:eastAsia="ar-SA"/>
        </w:rPr>
      </w:pPr>
    </w:p>
    <w:p w:rsidR="005F5EFE" w:rsidRPr="00883605" w:rsidRDefault="005F5EFE" w:rsidP="005F5EFE">
      <w:pPr>
        <w:pStyle w:val="a7"/>
        <w:ind w:firstLine="708"/>
        <w:rPr>
          <w:rFonts w:ascii="Times New Roman" w:eastAsia="Lucida Sans Unicode" w:hAnsi="Times New Roman" w:cs="Times New Roman"/>
          <w:kern w:val="1"/>
          <w:sz w:val="24"/>
          <w:szCs w:val="24"/>
          <w:lang w:eastAsia="ar-SA"/>
        </w:rPr>
      </w:pPr>
    </w:p>
    <w:p w:rsidR="005F5EFE" w:rsidRPr="00883605" w:rsidRDefault="005F5EFE" w:rsidP="005F5EFE">
      <w:pPr>
        <w:suppressAutoHyphens/>
        <w:ind w:firstLine="709"/>
        <w:jc w:val="both"/>
        <w:rPr>
          <w:rFonts w:eastAsia="Lucida Sans Unicode"/>
          <w:kern w:val="1"/>
          <w:lang w:eastAsia="ar-SA"/>
        </w:rPr>
      </w:pPr>
    </w:p>
    <w:p w:rsidR="005F5EFE" w:rsidRPr="00883605" w:rsidRDefault="005F5EFE" w:rsidP="005F5EFE">
      <w:pPr>
        <w:suppressAutoHyphens/>
        <w:ind w:firstLine="709"/>
        <w:jc w:val="both"/>
        <w:rPr>
          <w:rFonts w:eastAsia="Lucida Sans Unicode"/>
          <w:kern w:val="1"/>
          <w:lang w:eastAsia="ar-SA"/>
        </w:rPr>
      </w:pPr>
    </w:p>
    <w:p w:rsidR="005F5EFE" w:rsidRPr="00883605" w:rsidRDefault="005F5EFE" w:rsidP="005F5EFE">
      <w:pPr>
        <w:suppressAutoHyphens/>
        <w:ind w:firstLine="709"/>
        <w:jc w:val="both"/>
        <w:rPr>
          <w:rFonts w:eastAsia="Lucida Sans Unicode"/>
          <w:kern w:val="1"/>
          <w:lang w:eastAsia="ar-SA"/>
        </w:rPr>
      </w:pPr>
    </w:p>
    <w:p w:rsidR="005F5EFE" w:rsidRPr="00883605" w:rsidRDefault="005F5EFE" w:rsidP="005F5EFE">
      <w:pPr>
        <w:suppressAutoHyphens/>
        <w:ind w:firstLine="709"/>
        <w:jc w:val="both"/>
        <w:rPr>
          <w:rFonts w:eastAsia="Lucida Sans Unicode"/>
          <w:kern w:val="1"/>
          <w:lang w:eastAsia="ar-SA"/>
        </w:rPr>
      </w:pPr>
    </w:p>
    <w:p w:rsidR="005F5EFE" w:rsidRPr="00883605" w:rsidRDefault="005F5EFE" w:rsidP="005F5EFE">
      <w:pPr>
        <w:suppressAutoHyphens/>
        <w:ind w:firstLine="709"/>
        <w:jc w:val="both"/>
        <w:rPr>
          <w:rFonts w:eastAsia="Lucida Sans Unicode"/>
          <w:kern w:val="1"/>
          <w:lang w:eastAsia="ar-SA"/>
        </w:rPr>
      </w:pPr>
    </w:p>
    <w:p w:rsidR="005F5EFE" w:rsidRPr="00883605" w:rsidRDefault="005F5EFE" w:rsidP="005F5EFE">
      <w:pPr>
        <w:tabs>
          <w:tab w:val="left" w:pos="993"/>
        </w:tabs>
        <w:suppressAutoHyphens/>
        <w:jc w:val="both"/>
        <w:rPr>
          <w:rFonts w:eastAsia="Lucida Sans Unicode"/>
          <w:kern w:val="1"/>
          <w:lang w:eastAsia="ar-SA"/>
        </w:rPr>
      </w:pPr>
    </w:p>
    <w:p w:rsidR="005F5EFE" w:rsidRPr="00883605" w:rsidRDefault="005F5EFE" w:rsidP="005F5EFE">
      <w:pPr>
        <w:suppressAutoHyphens/>
        <w:jc w:val="right"/>
        <w:rPr>
          <w:rFonts w:eastAsia="Lucida Sans Unicode"/>
          <w:kern w:val="1"/>
          <w:lang w:eastAsia="ar-SA"/>
        </w:rPr>
      </w:pPr>
    </w:p>
    <w:p w:rsidR="005F5EFE" w:rsidRPr="00883605" w:rsidRDefault="005F5EFE" w:rsidP="005F5EFE">
      <w:pPr>
        <w:suppressAutoHyphens/>
        <w:jc w:val="right"/>
        <w:rPr>
          <w:rFonts w:eastAsia="Lucida Sans Unicode"/>
          <w:kern w:val="1"/>
          <w:lang w:eastAsia="ar-SA"/>
        </w:rPr>
      </w:pPr>
    </w:p>
    <w:p w:rsidR="005F5EFE" w:rsidRPr="00883605" w:rsidRDefault="005F5EFE" w:rsidP="005F5EFE">
      <w:pPr>
        <w:suppressAutoHyphens/>
        <w:jc w:val="right"/>
        <w:rPr>
          <w:rFonts w:eastAsia="Lucida Sans Unicode"/>
          <w:kern w:val="1"/>
          <w:lang w:eastAsia="ar-SA"/>
        </w:rPr>
      </w:pPr>
    </w:p>
    <w:p w:rsidR="005F5EFE" w:rsidRPr="00883605" w:rsidRDefault="005F5EFE" w:rsidP="005F5EFE">
      <w:pPr>
        <w:suppressAutoHyphens/>
        <w:jc w:val="right"/>
        <w:rPr>
          <w:rFonts w:eastAsia="Lucida Sans Unicode"/>
          <w:kern w:val="1"/>
          <w:lang w:eastAsia="ar-SA"/>
        </w:rPr>
      </w:pPr>
    </w:p>
    <w:p w:rsidR="005F5EFE" w:rsidRPr="00883605" w:rsidRDefault="005F5EFE" w:rsidP="005F5EFE">
      <w:pPr>
        <w:suppressAutoHyphens/>
        <w:jc w:val="right"/>
        <w:rPr>
          <w:rFonts w:eastAsia="Lucida Sans Unicode"/>
          <w:kern w:val="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jc w:val="right"/>
        <w:rPr>
          <w:rFonts w:eastAsia="Lucida Sans Unicode"/>
          <w:kern w:val="1"/>
          <w:sz w:val="21"/>
          <w:szCs w:val="21"/>
          <w:lang w:eastAsia="ar-SA"/>
        </w:rPr>
      </w:pPr>
    </w:p>
    <w:p w:rsidR="005F5EFE" w:rsidRDefault="005F5EFE" w:rsidP="005F5EFE">
      <w:pPr>
        <w:suppressAutoHyphens/>
        <w:rPr>
          <w:rFonts w:eastAsia="Lucida Sans Unicode"/>
          <w:kern w:val="1"/>
          <w:sz w:val="21"/>
          <w:szCs w:val="21"/>
          <w:lang w:eastAsia="ar-SA"/>
        </w:rPr>
      </w:pPr>
    </w:p>
    <w:p w:rsidR="005F5EFE" w:rsidRDefault="005F5EFE" w:rsidP="005F5EFE">
      <w:pPr>
        <w:suppressAutoHyphens/>
        <w:rPr>
          <w:rFonts w:eastAsia="Lucida Sans Unicode"/>
          <w:kern w:val="1"/>
          <w:sz w:val="21"/>
          <w:szCs w:val="21"/>
          <w:lang w:eastAsia="ar-SA"/>
        </w:rPr>
      </w:pPr>
    </w:p>
    <w:p w:rsidR="005F5EFE" w:rsidRPr="00F40F17" w:rsidRDefault="005F5EFE" w:rsidP="005F5EFE">
      <w:pPr>
        <w:tabs>
          <w:tab w:val="left" w:pos="4253"/>
          <w:tab w:val="left" w:pos="4395"/>
        </w:tabs>
        <w:suppressAutoHyphens/>
        <w:rPr>
          <w:rFonts w:eastAsia="Lucida Sans Unicode"/>
          <w:kern w:val="1"/>
          <w:lang w:eastAsia="ar-SA"/>
        </w:rPr>
      </w:pPr>
      <w:r>
        <w:rPr>
          <w:rFonts w:eastAsia="Lucida Sans Unicode"/>
          <w:kern w:val="1"/>
          <w:lang w:eastAsia="ar-SA"/>
        </w:rPr>
        <w:lastRenderedPageBreak/>
        <w:t xml:space="preserve">                                                                          </w:t>
      </w:r>
      <w:r w:rsidRPr="00F40F17">
        <w:rPr>
          <w:rFonts w:eastAsia="Lucida Sans Unicode"/>
          <w:kern w:val="1"/>
          <w:lang w:eastAsia="ar-SA"/>
        </w:rPr>
        <w:t xml:space="preserve">Приложение № </w:t>
      </w:r>
      <w:r>
        <w:rPr>
          <w:rFonts w:eastAsia="Lucida Sans Unicode"/>
          <w:kern w:val="1"/>
          <w:lang w:eastAsia="ar-SA"/>
        </w:rPr>
        <w:t>3</w:t>
      </w:r>
    </w:p>
    <w:p w:rsidR="005F5EFE" w:rsidRPr="00F40F17" w:rsidRDefault="005F5EFE" w:rsidP="005F5EFE">
      <w:pPr>
        <w:tabs>
          <w:tab w:val="left" w:pos="4253"/>
          <w:tab w:val="left" w:pos="4395"/>
        </w:tabs>
        <w:suppressAutoHyphens/>
        <w:rPr>
          <w:rFonts w:eastAsia="Lucida Sans Unicode"/>
          <w:kern w:val="1"/>
          <w:lang w:eastAsia="ar-SA"/>
        </w:rPr>
      </w:pPr>
      <w:r w:rsidRPr="00F40F17">
        <w:rPr>
          <w:rFonts w:eastAsia="Lucida Sans Unicode"/>
          <w:kern w:val="1"/>
          <w:lang w:eastAsia="ar-SA"/>
        </w:rPr>
        <w:t xml:space="preserve">                                                                          к административному регламенту </w:t>
      </w:r>
    </w:p>
    <w:p w:rsidR="005F5EFE" w:rsidRPr="00F40F17" w:rsidRDefault="005F5EFE" w:rsidP="005F5EFE">
      <w:pPr>
        <w:tabs>
          <w:tab w:val="left" w:pos="4253"/>
          <w:tab w:val="left" w:pos="4395"/>
        </w:tabs>
        <w:suppressAutoHyphens/>
        <w:rPr>
          <w:rFonts w:eastAsia="Lucida Sans Unicode"/>
          <w:kern w:val="1"/>
          <w:lang w:eastAsia="ar-SA"/>
        </w:rPr>
      </w:pPr>
      <w:r w:rsidRPr="00F40F17">
        <w:rPr>
          <w:rFonts w:eastAsia="Lucida Sans Unicode"/>
          <w:kern w:val="1"/>
          <w:lang w:eastAsia="ar-SA"/>
        </w:rPr>
        <w:t xml:space="preserve">                                                                          предоставления муниципальной услуги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sidRPr="00F40F17">
        <w:rPr>
          <w:rFonts w:eastAsia="Lucida Sans Unicode"/>
          <w:kern w:val="1"/>
          <w:lang w:eastAsia="ar-SA"/>
        </w:rPr>
        <w:t xml:space="preserve">                                           «Предоставление доступа к изданиям, </w:t>
      </w:r>
      <w:r>
        <w:rPr>
          <w:rFonts w:eastAsia="Lucida Sans Unicode"/>
          <w:kern w:val="1"/>
          <w:lang w:eastAsia="ar-SA"/>
        </w:rPr>
        <w:t xml:space="preserve">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proofErr w:type="gramStart"/>
      <w:r w:rsidRPr="00F40F17">
        <w:rPr>
          <w:rFonts w:eastAsia="Lucida Sans Unicode"/>
          <w:kern w:val="1"/>
          <w:lang w:eastAsia="ar-SA"/>
        </w:rPr>
        <w:t>переведенным</w:t>
      </w:r>
      <w:proofErr w:type="gramEnd"/>
      <w:r w:rsidRPr="00F40F17">
        <w:rPr>
          <w:rFonts w:eastAsia="Lucida Sans Unicode"/>
          <w:kern w:val="1"/>
          <w:lang w:eastAsia="ar-SA"/>
        </w:rPr>
        <w:t xml:space="preserve"> в электронный вид, хранящимся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r w:rsidRPr="00F40F17">
        <w:rPr>
          <w:rFonts w:eastAsia="Lucida Sans Unicode"/>
          <w:kern w:val="1"/>
          <w:lang w:eastAsia="ar-SA"/>
        </w:rPr>
        <w:t xml:space="preserve">в муниципальных библиотеках, в том числе </w:t>
      </w:r>
      <w:proofErr w:type="gramStart"/>
      <w:r w:rsidRPr="00F40F17">
        <w:rPr>
          <w:rFonts w:eastAsia="Lucida Sans Unicode"/>
          <w:kern w:val="1"/>
          <w:lang w:eastAsia="ar-SA"/>
        </w:rPr>
        <w:t>к</w:t>
      </w:r>
      <w:proofErr w:type="gramEnd"/>
      <w:r w:rsidRPr="00F40F17">
        <w:rPr>
          <w:rFonts w:eastAsia="Lucida Sans Unicode"/>
          <w:kern w:val="1"/>
          <w:lang w:eastAsia="ar-SA"/>
        </w:rPr>
        <w:t xml:space="preserve">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r w:rsidRPr="00F40F17">
        <w:rPr>
          <w:rFonts w:eastAsia="Lucida Sans Unicode"/>
          <w:kern w:val="1"/>
          <w:lang w:eastAsia="ar-SA"/>
        </w:rPr>
        <w:t xml:space="preserve">фонду редких книг, с учетом соблюдения </w:t>
      </w:r>
      <w:r>
        <w:rPr>
          <w:rFonts w:eastAsia="Lucida Sans Unicode"/>
          <w:kern w:val="1"/>
          <w:lang w:eastAsia="ar-SA"/>
        </w:rPr>
        <w:t xml:space="preserve">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r w:rsidRPr="00F40F17">
        <w:rPr>
          <w:rFonts w:eastAsia="Lucida Sans Unicode"/>
          <w:kern w:val="1"/>
          <w:lang w:eastAsia="ar-SA"/>
        </w:rPr>
        <w:t xml:space="preserve">требований законодательства </w:t>
      </w:r>
      <w:proofErr w:type="gramStart"/>
      <w:r w:rsidRPr="00F40F17">
        <w:rPr>
          <w:rFonts w:eastAsia="Lucida Sans Unicode"/>
          <w:kern w:val="1"/>
          <w:lang w:eastAsia="ar-SA"/>
        </w:rPr>
        <w:t>Российской</w:t>
      </w:r>
      <w:proofErr w:type="gramEnd"/>
      <w:r w:rsidRPr="00F40F17">
        <w:rPr>
          <w:rFonts w:eastAsia="Lucida Sans Unicode"/>
          <w:kern w:val="1"/>
          <w:lang w:eastAsia="ar-SA"/>
        </w:rPr>
        <w:t xml:space="preserve"> </w:t>
      </w:r>
    </w:p>
    <w:p w:rsidR="005F5EFE" w:rsidRPr="00F40F17"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r w:rsidRPr="00F40F17">
        <w:rPr>
          <w:rFonts w:eastAsia="Lucida Sans Unicode"/>
          <w:kern w:val="1"/>
          <w:lang w:eastAsia="ar-SA"/>
        </w:rPr>
        <w:t>Федерации об авторских и смежных правах»</w:t>
      </w:r>
      <w:r>
        <w:rPr>
          <w:rFonts w:eastAsia="Lucida Sans Unicode"/>
          <w:kern w:val="1"/>
          <w:lang w:eastAsia="ar-SA"/>
        </w:rPr>
        <w:t>,</w:t>
      </w:r>
    </w:p>
    <w:p w:rsidR="005F5EFE" w:rsidRDefault="005F5EFE" w:rsidP="005F5EFE">
      <w:pPr>
        <w:shd w:val="clear" w:color="auto" w:fill="FFFFFF"/>
        <w:tabs>
          <w:tab w:val="left" w:pos="4253"/>
          <w:tab w:val="left" w:pos="4395"/>
        </w:tabs>
        <w:rPr>
          <w:color w:val="000000"/>
        </w:rPr>
      </w:pPr>
      <w:r>
        <w:rPr>
          <w:color w:val="000000"/>
        </w:rPr>
        <w:t xml:space="preserve">                                                                          </w:t>
      </w:r>
      <w:proofErr w:type="gramStart"/>
      <w:r w:rsidRPr="00F40F17">
        <w:rPr>
          <w:color w:val="000000"/>
        </w:rPr>
        <w:t>утвержденного</w:t>
      </w:r>
      <w:proofErr w:type="gramEnd"/>
      <w:r w:rsidRPr="00F40F17">
        <w:rPr>
          <w:color w:val="000000"/>
        </w:rPr>
        <w:t xml:space="preserve"> постановлением </w:t>
      </w:r>
      <w:r>
        <w:rPr>
          <w:color w:val="000000"/>
        </w:rPr>
        <w:t xml:space="preserve"> </w:t>
      </w:r>
    </w:p>
    <w:p w:rsidR="005F5EFE" w:rsidRDefault="005F5EFE" w:rsidP="005F5EFE">
      <w:pPr>
        <w:shd w:val="clear" w:color="auto" w:fill="FFFFFF"/>
        <w:tabs>
          <w:tab w:val="left" w:pos="4253"/>
          <w:tab w:val="left" w:pos="4395"/>
        </w:tabs>
        <w:rPr>
          <w:color w:val="000000"/>
        </w:rPr>
      </w:pPr>
      <w:r>
        <w:rPr>
          <w:color w:val="000000"/>
        </w:rPr>
        <w:t xml:space="preserve">                                                                          администрации</w:t>
      </w:r>
      <w:r w:rsidRPr="00F40F17">
        <w:rPr>
          <w:color w:val="000000"/>
        </w:rPr>
        <w:t xml:space="preserve">  Хасанского </w:t>
      </w:r>
      <w:proofErr w:type="gramStart"/>
      <w:r w:rsidRPr="00F40F17">
        <w:rPr>
          <w:color w:val="000000"/>
        </w:rPr>
        <w:t>муниципального</w:t>
      </w:r>
      <w:proofErr w:type="gramEnd"/>
      <w:r w:rsidRPr="00F40F17">
        <w:rPr>
          <w:color w:val="000000"/>
        </w:rPr>
        <w:t xml:space="preserve"> </w:t>
      </w:r>
    </w:p>
    <w:p w:rsidR="005F5EFE" w:rsidRDefault="005F5EFE" w:rsidP="004F4275">
      <w:pPr>
        <w:shd w:val="clear" w:color="auto" w:fill="FFFFFF"/>
        <w:tabs>
          <w:tab w:val="left" w:pos="4253"/>
          <w:tab w:val="left" w:pos="4395"/>
        </w:tabs>
        <w:rPr>
          <w:u w:val="single"/>
        </w:rPr>
      </w:pPr>
      <w:r>
        <w:rPr>
          <w:color w:val="000000"/>
        </w:rPr>
        <w:t xml:space="preserve">                                                                          </w:t>
      </w:r>
      <w:r w:rsidRPr="00F40F17">
        <w:rPr>
          <w:color w:val="000000"/>
        </w:rPr>
        <w:t>район</w:t>
      </w:r>
      <w:r>
        <w:rPr>
          <w:color w:val="000000"/>
        </w:rPr>
        <w:t>а</w:t>
      </w:r>
      <w:r w:rsidRPr="00F40F17">
        <w:rPr>
          <w:color w:val="000000"/>
        </w:rPr>
        <w:t>  </w:t>
      </w:r>
      <w:r w:rsidRPr="00F40F17">
        <w:t xml:space="preserve">от </w:t>
      </w:r>
      <w:r w:rsidR="004F4275" w:rsidRPr="004F4275">
        <w:rPr>
          <w:u w:val="single"/>
        </w:rPr>
        <w:t>13.09.2018</w:t>
      </w:r>
      <w:r w:rsidR="004F4275">
        <w:t xml:space="preserve"> </w:t>
      </w:r>
      <w:r w:rsidR="004F4275" w:rsidRPr="00F40F17">
        <w:t xml:space="preserve"> № </w:t>
      </w:r>
      <w:r w:rsidR="004F4275">
        <w:t xml:space="preserve"> </w:t>
      </w:r>
      <w:r w:rsidR="004F4275" w:rsidRPr="004F4275">
        <w:rPr>
          <w:u w:val="single"/>
        </w:rPr>
        <w:t>958-па</w:t>
      </w:r>
    </w:p>
    <w:p w:rsidR="004F4275" w:rsidRDefault="004F4275" w:rsidP="004F4275">
      <w:pPr>
        <w:shd w:val="clear" w:color="auto" w:fill="FFFFFF"/>
        <w:tabs>
          <w:tab w:val="left" w:pos="4253"/>
          <w:tab w:val="left" w:pos="4395"/>
        </w:tabs>
        <w:rPr>
          <w:rFonts w:eastAsia="Lucida Sans Unicode"/>
          <w:kern w:val="1"/>
          <w:sz w:val="21"/>
          <w:szCs w:val="21"/>
          <w:lang w:eastAsia="ar-SA"/>
        </w:rPr>
      </w:pPr>
    </w:p>
    <w:p w:rsidR="005F5EFE" w:rsidRPr="00FF1A3D" w:rsidRDefault="005F5EFE" w:rsidP="005F5EFE">
      <w:pPr>
        <w:spacing w:line="240" w:lineRule="exact"/>
        <w:jc w:val="center"/>
        <w:rPr>
          <w:rFonts w:eastAsia="Calibri"/>
          <w:b/>
        </w:rPr>
      </w:pPr>
      <w:r w:rsidRPr="00FF1A3D">
        <w:rPr>
          <w:rFonts w:eastAsia="Calibri"/>
          <w:b/>
        </w:rPr>
        <w:t>Заявление</w:t>
      </w:r>
    </w:p>
    <w:p w:rsidR="005F5EFE" w:rsidRPr="00FF1A3D" w:rsidRDefault="005F5EFE" w:rsidP="005F5EFE">
      <w:pPr>
        <w:spacing w:line="240" w:lineRule="exact"/>
        <w:jc w:val="center"/>
        <w:rPr>
          <w:rFonts w:eastAsia="Calibri"/>
        </w:rPr>
      </w:pPr>
      <w:r w:rsidRPr="00FF1A3D">
        <w:rPr>
          <w:rFonts w:eastAsia="Calibri"/>
        </w:rPr>
        <w:t xml:space="preserve"> о </w:t>
      </w:r>
      <w:r w:rsidRPr="00FF1A3D">
        <w:rPr>
          <w:rFonts w:eastAsia="Calibri"/>
          <w:bCs/>
        </w:rPr>
        <w:t>п</w:t>
      </w:r>
      <w:r w:rsidRPr="00FF1A3D">
        <w:rPr>
          <w:color w:val="000000"/>
        </w:rPr>
        <w:t>редоставлении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5F5EFE" w:rsidRPr="00FF1A3D" w:rsidRDefault="005F5EFE" w:rsidP="005F5EFE">
      <w:pPr>
        <w:rPr>
          <w:rFonts w:eastAsia="Calibri"/>
        </w:rPr>
      </w:pPr>
    </w:p>
    <w:p w:rsidR="005F5EFE" w:rsidRPr="00FF1A3D" w:rsidRDefault="005F5EFE" w:rsidP="005F5EFE">
      <w:pPr>
        <w:rPr>
          <w:rFonts w:eastAsia="Calibri"/>
        </w:rPr>
      </w:pPr>
    </w:p>
    <w:tbl>
      <w:tblPr>
        <w:tblW w:w="5000" w:type="pct"/>
        <w:tblLook w:val="04A0"/>
      </w:tblPr>
      <w:tblGrid>
        <w:gridCol w:w="3536"/>
        <w:gridCol w:w="6035"/>
      </w:tblGrid>
      <w:tr w:rsidR="005F5EFE" w:rsidRPr="00FF1A3D" w:rsidTr="004424E3">
        <w:tc>
          <w:tcPr>
            <w:tcW w:w="1847" w:type="pct"/>
          </w:tcPr>
          <w:p w:rsidR="005F5EFE" w:rsidRPr="00FF1A3D" w:rsidRDefault="005F5EFE" w:rsidP="004424E3">
            <w:pPr>
              <w:rPr>
                <w:rFonts w:eastAsia="Calibri"/>
              </w:rPr>
            </w:pPr>
            <w:proofErr w:type="gramStart"/>
            <w:r w:rsidRPr="00FF1A3D">
              <w:rPr>
                <w:rFonts w:eastAsia="Calibri"/>
              </w:rPr>
              <w:t>Фамилия, имя, отчество (для граждан)/фамилия, имя, отчество доверенного лица и</w:t>
            </w:r>
            <w:proofErr w:type="gramEnd"/>
          </w:p>
          <w:p w:rsidR="005F5EFE" w:rsidRPr="00FF1A3D" w:rsidRDefault="005F5EFE" w:rsidP="004424E3">
            <w:pPr>
              <w:rPr>
                <w:rFonts w:eastAsia="Calibri"/>
              </w:rPr>
            </w:pPr>
            <w:r w:rsidRPr="00FF1A3D">
              <w:rPr>
                <w:rFonts w:eastAsia="Calibri"/>
              </w:rPr>
              <w:t>наименование организации (для юридических лиц)*</w:t>
            </w:r>
          </w:p>
        </w:tc>
        <w:tc>
          <w:tcPr>
            <w:tcW w:w="3153" w:type="pct"/>
          </w:tcPr>
          <w:p w:rsidR="005F5EFE" w:rsidRPr="00FF1A3D" w:rsidRDefault="005F5EFE" w:rsidP="004424E3">
            <w:pPr>
              <w:rPr>
                <w:rFonts w:eastAsia="Calibri"/>
              </w:rPr>
            </w:pPr>
            <w:r w:rsidRPr="00FF1A3D">
              <w:rPr>
                <w:rFonts w:eastAsia="Calibri"/>
              </w:rPr>
              <w:t>__________________________________________</w:t>
            </w:r>
          </w:p>
        </w:tc>
      </w:tr>
      <w:tr w:rsidR="005F5EFE" w:rsidRPr="00FF1A3D" w:rsidTr="004424E3">
        <w:tc>
          <w:tcPr>
            <w:tcW w:w="1847" w:type="pct"/>
          </w:tcPr>
          <w:p w:rsidR="005F5EFE" w:rsidRDefault="005F5EFE" w:rsidP="004424E3">
            <w:pPr>
              <w:rPr>
                <w:rFonts w:eastAsia="Calibri"/>
              </w:rPr>
            </w:pPr>
          </w:p>
          <w:p w:rsidR="005F5EFE" w:rsidRPr="00FF1A3D" w:rsidRDefault="005F5EFE" w:rsidP="004424E3">
            <w:pPr>
              <w:rPr>
                <w:rFonts w:eastAsia="Calibri"/>
              </w:rPr>
            </w:pPr>
            <w:r w:rsidRPr="00FF1A3D">
              <w:rPr>
                <w:rFonts w:eastAsia="Calibri"/>
              </w:rPr>
              <w:t>Почтовый адрес*</w:t>
            </w:r>
          </w:p>
        </w:tc>
        <w:tc>
          <w:tcPr>
            <w:tcW w:w="3153" w:type="pct"/>
          </w:tcPr>
          <w:p w:rsidR="005F5EFE" w:rsidRPr="00FF1A3D" w:rsidRDefault="005F5EFE" w:rsidP="004424E3">
            <w:pPr>
              <w:rPr>
                <w:rFonts w:eastAsia="Calibri"/>
              </w:rPr>
            </w:pPr>
            <w:r w:rsidRPr="00FF1A3D">
              <w:rPr>
                <w:rFonts w:eastAsia="Calibri"/>
              </w:rPr>
              <w:t>___________________________________________</w:t>
            </w:r>
          </w:p>
        </w:tc>
      </w:tr>
      <w:tr w:rsidR="005F5EFE" w:rsidRPr="00FF1A3D" w:rsidTr="004424E3">
        <w:tc>
          <w:tcPr>
            <w:tcW w:w="1847" w:type="pct"/>
          </w:tcPr>
          <w:p w:rsidR="005F5EFE" w:rsidRDefault="005F5EFE" w:rsidP="004424E3">
            <w:pPr>
              <w:rPr>
                <w:rFonts w:eastAsia="Calibri"/>
              </w:rPr>
            </w:pPr>
          </w:p>
          <w:p w:rsidR="005F5EFE" w:rsidRPr="00FF1A3D" w:rsidRDefault="005F5EFE" w:rsidP="004424E3">
            <w:pPr>
              <w:rPr>
                <w:rFonts w:eastAsia="Calibri"/>
              </w:rPr>
            </w:pPr>
            <w:r w:rsidRPr="00FF1A3D">
              <w:rPr>
                <w:rFonts w:eastAsia="Calibri"/>
              </w:rPr>
              <w:t>Адрес электронной почты*</w:t>
            </w:r>
          </w:p>
        </w:tc>
        <w:tc>
          <w:tcPr>
            <w:tcW w:w="3153" w:type="pct"/>
          </w:tcPr>
          <w:p w:rsidR="005F5EFE" w:rsidRPr="00FF1A3D" w:rsidRDefault="005F5EFE" w:rsidP="004424E3">
            <w:pPr>
              <w:rPr>
                <w:rFonts w:eastAsia="Calibri"/>
              </w:rPr>
            </w:pPr>
            <w:r w:rsidRPr="00FF1A3D">
              <w:rPr>
                <w:rFonts w:eastAsia="Calibri"/>
              </w:rPr>
              <w:t>___________________________________________</w:t>
            </w:r>
          </w:p>
        </w:tc>
      </w:tr>
      <w:tr w:rsidR="005F5EFE" w:rsidRPr="00FF1A3D" w:rsidTr="004424E3">
        <w:tc>
          <w:tcPr>
            <w:tcW w:w="1847" w:type="pct"/>
          </w:tcPr>
          <w:p w:rsidR="005F5EFE" w:rsidRDefault="005F5EFE" w:rsidP="004424E3">
            <w:pPr>
              <w:rPr>
                <w:rFonts w:eastAsia="Calibri"/>
              </w:rPr>
            </w:pPr>
          </w:p>
          <w:p w:rsidR="005F5EFE" w:rsidRPr="00FF1A3D" w:rsidRDefault="005F5EFE" w:rsidP="004424E3">
            <w:pPr>
              <w:rPr>
                <w:rFonts w:eastAsia="Calibri"/>
              </w:rPr>
            </w:pPr>
            <w:r w:rsidRPr="00FF1A3D">
              <w:rPr>
                <w:rFonts w:eastAsia="Calibri"/>
              </w:rPr>
              <w:t>Телефон*</w:t>
            </w:r>
          </w:p>
        </w:tc>
        <w:tc>
          <w:tcPr>
            <w:tcW w:w="3153" w:type="pct"/>
          </w:tcPr>
          <w:p w:rsidR="005F5EFE" w:rsidRPr="00FF1A3D" w:rsidRDefault="005F5EFE" w:rsidP="004424E3">
            <w:pPr>
              <w:rPr>
                <w:rFonts w:eastAsia="Calibri"/>
              </w:rPr>
            </w:pPr>
            <w:r w:rsidRPr="00FF1A3D">
              <w:rPr>
                <w:rFonts w:eastAsia="Calibri"/>
              </w:rPr>
              <w:t>___________________________________________</w:t>
            </w:r>
          </w:p>
        </w:tc>
      </w:tr>
      <w:tr w:rsidR="005F5EFE" w:rsidRPr="00FF1A3D" w:rsidTr="004424E3">
        <w:tc>
          <w:tcPr>
            <w:tcW w:w="1847" w:type="pct"/>
          </w:tcPr>
          <w:p w:rsidR="005F5EFE" w:rsidRDefault="005F5EFE" w:rsidP="004424E3">
            <w:pPr>
              <w:rPr>
                <w:rFonts w:eastAsia="Calibri"/>
              </w:rPr>
            </w:pPr>
          </w:p>
          <w:p w:rsidR="005F5EFE" w:rsidRPr="00FF1A3D" w:rsidRDefault="005F5EFE" w:rsidP="004424E3">
            <w:pPr>
              <w:rPr>
                <w:rFonts w:eastAsia="Calibri"/>
              </w:rPr>
            </w:pPr>
            <w:r w:rsidRPr="00FF1A3D">
              <w:rPr>
                <w:rFonts w:eastAsia="Calibri"/>
              </w:rPr>
              <w:t>Автор требуемого* издания</w:t>
            </w:r>
          </w:p>
        </w:tc>
        <w:tc>
          <w:tcPr>
            <w:tcW w:w="3153" w:type="pct"/>
          </w:tcPr>
          <w:p w:rsidR="005F5EFE" w:rsidRPr="00FF1A3D" w:rsidRDefault="005F5EFE" w:rsidP="004424E3">
            <w:pPr>
              <w:rPr>
                <w:rFonts w:eastAsia="Calibri"/>
              </w:rPr>
            </w:pPr>
          </w:p>
          <w:p w:rsidR="005F5EFE" w:rsidRPr="00FF1A3D" w:rsidRDefault="005F5EFE" w:rsidP="004424E3">
            <w:pPr>
              <w:rPr>
                <w:rFonts w:eastAsia="Calibri"/>
              </w:rPr>
            </w:pPr>
            <w:r w:rsidRPr="00FF1A3D">
              <w:rPr>
                <w:rFonts w:eastAsia="Calibri"/>
              </w:rPr>
              <w:t>___________________________________________</w:t>
            </w:r>
          </w:p>
        </w:tc>
      </w:tr>
      <w:tr w:rsidR="005F5EFE" w:rsidRPr="00FF1A3D" w:rsidTr="004424E3">
        <w:tc>
          <w:tcPr>
            <w:tcW w:w="1847" w:type="pct"/>
          </w:tcPr>
          <w:p w:rsidR="005F5EFE" w:rsidRDefault="005F5EFE" w:rsidP="004424E3">
            <w:pPr>
              <w:rPr>
                <w:rFonts w:eastAsia="Calibri"/>
              </w:rPr>
            </w:pPr>
          </w:p>
          <w:p w:rsidR="005F5EFE" w:rsidRPr="00FF1A3D" w:rsidRDefault="005F5EFE" w:rsidP="004424E3">
            <w:pPr>
              <w:rPr>
                <w:rFonts w:eastAsia="Calibri"/>
              </w:rPr>
            </w:pPr>
            <w:r w:rsidRPr="00FF1A3D">
              <w:rPr>
                <w:rFonts w:eastAsia="Calibri"/>
              </w:rPr>
              <w:t>Название издания*</w:t>
            </w:r>
          </w:p>
        </w:tc>
        <w:tc>
          <w:tcPr>
            <w:tcW w:w="3153" w:type="pct"/>
          </w:tcPr>
          <w:p w:rsidR="005F5EFE" w:rsidRDefault="005F5EFE" w:rsidP="004424E3">
            <w:pPr>
              <w:rPr>
                <w:rFonts w:eastAsia="Calibri"/>
              </w:rPr>
            </w:pPr>
          </w:p>
          <w:p w:rsidR="005F5EFE" w:rsidRPr="00FF1A3D" w:rsidRDefault="005F5EFE" w:rsidP="004424E3">
            <w:pPr>
              <w:rPr>
                <w:rFonts w:eastAsia="Calibri"/>
              </w:rPr>
            </w:pPr>
            <w:r w:rsidRPr="00FF1A3D">
              <w:rPr>
                <w:rFonts w:eastAsia="Calibri"/>
              </w:rPr>
              <w:t>___________________________________________</w:t>
            </w:r>
          </w:p>
        </w:tc>
      </w:tr>
      <w:tr w:rsidR="005F5EFE" w:rsidRPr="00FF1A3D" w:rsidTr="004424E3">
        <w:tc>
          <w:tcPr>
            <w:tcW w:w="1847" w:type="pct"/>
          </w:tcPr>
          <w:p w:rsidR="005F5EFE" w:rsidRDefault="005F5EFE" w:rsidP="004424E3">
            <w:pPr>
              <w:rPr>
                <w:rFonts w:eastAsia="Calibri"/>
              </w:rPr>
            </w:pPr>
          </w:p>
          <w:p w:rsidR="005F5EFE" w:rsidRPr="00FF1A3D" w:rsidRDefault="005F5EFE" w:rsidP="004424E3">
            <w:pPr>
              <w:rPr>
                <w:rFonts w:eastAsia="Calibri"/>
              </w:rPr>
            </w:pPr>
            <w:r w:rsidRPr="00FF1A3D">
              <w:rPr>
                <w:rFonts w:eastAsia="Calibri"/>
              </w:rPr>
              <w:t>Год издания</w:t>
            </w:r>
          </w:p>
        </w:tc>
        <w:tc>
          <w:tcPr>
            <w:tcW w:w="3153" w:type="pct"/>
          </w:tcPr>
          <w:p w:rsidR="005F5EFE" w:rsidRDefault="005F5EFE" w:rsidP="004424E3">
            <w:pPr>
              <w:rPr>
                <w:rFonts w:eastAsia="Calibri"/>
              </w:rPr>
            </w:pPr>
          </w:p>
          <w:p w:rsidR="005F5EFE" w:rsidRPr="00FF1A3D" w:rsidRDefault="005F5EFE" w:rsidP="004424E3">
            <w:pPr>
              <w:rPr>
                <w:rFonts w:eastAsia="Calibri"/>
              </w:rPr>
            </w:pPr>
            <w:r w:rsidRPr="00FF1A3D">
              <w:rPr>
                <w:rFonts w:eastAsia="Calibri"/>
              </w:rPr>
              <w:t>___________________________________________</w:t>
            </w:r>
          </w:p>
        </w:tc>
      </w:tr>
      <w:tr w:rsidR="005F5EFE" w:rsidRPr="00FF1A3D" w:rsidTr="004424E3">
        <w:tc>
          <w:tcPr>
            <w:tcW w:w="1847" w:type="pct"/>
          </w:tcPr>
          <w:p w:rsidR="005F5EFE" w:rsidRDefault="005F5EFE" w:rsidP="004424E3">
            <w:pPr>
              <w:rPr>
                <w:rFonts w:eastAsia="Calibri"/>
              </w:rPr>
            </w:pPr>
          </w:p>
          <w:p w:rsidR="005F5EFE" w:rsidRPr="00FF1A3D" w:rsidRDefault="005F5EFE" w:rsidP="004424E3">
            <w:pPr>
              <w:rPr>
                <w:rFonts w:eastAsia="Calibri"/>
              </w:rPr>
            </w:pPr>
            <w:r w:rsidRPr="00FF1A3D">
              <w:rPr>
                <w:rFonts w:eastAsia="Calibri"/>
              </w:rPr>
              <w:t>Цель получения издания*</w:t>
            </w:r>
          </w:p>
        </w:tc>
        <w:tc>
          <w:tcPr>
            <w:tcW w:w="3153" w:type="pct"/>
          </w:tcPr>
          <w:p w:rsidR="005F5EFE" w:rsidRDefault="005F5EFE" w:rsidP="004424E3">
            <w:pPr>
              <w:rPr>
                <w:rFonts w:eastAsia="Calibri"/>
              </w:rPr>
            </w:pPr>
          </w:p>
          <w:p w:rsidR="005F5EFE" w:rsidRPr="00FF1A3D" w:rsidRDefault="005F5EFE" w:rsidP="004424E3">
            <w:pPr>
              <w:rPr>
                <w:rFonts w:eastAsia="Calibri"/>
              </w:rPr>
            </w:pPr>
            <w:r w:rsidRPr="00FF1A3D">
              <w:rPr>
                <w:rFonts w:eastAsia="Calibri"/>
              </w:rPr>
              <w:t>___________________________________________</w:t>
            </w:r>
          </w:p>
        </w:tc>
      </w:tr>
      <w:tr w:rsidR="005F5EFE" w:rsidRPr="00FF1A3D" w:rsidTr="004424E3">
        <w:tc>
          <w:tcPr>
            <w:tcW w:w="1847" w:type="pct"/>
          </w:tcPr>
          <w:p w:rsidR="005F5EFE" w:rsidRDefault="005F5EFE" w:rsidP="004424E3">
            <w:pPr>
              <w:rPr>
                <w:rFonts w:eastAsia="Calibri"/>
              </w:rPr>
            </w:pPr>
          </w:p>
          <w:p w:rsidR="005F5EFE" w:rsidRPr="00FF1A3D" w:rsidRDefault="005F5EFE" w:rsidP="004424E3">
            <w:pPr>
              <w:rPr>
                <w:rFonts w:eastAsia="Calibri"/>
              </w:rPr>
            </w:pPr>
            <w:r w:rsidRPr="00FF1A3D">
              <w:rPr>
                <w:rFonts w:eastAsia="Calibri"/>
              </w:rPr>
              <w:t>Дополнительные характеристики</w:t>
            </w:r>
          </w:p>
        </w:tc>
        <w:tc>
          <w:tcPr>
            <w:tcW w:w="3153" w:type="pct"/>
          </w:tcPr>
          <w:p w:rsidR="005F5EFE" w:rsidRPr="00FF1A3D" w:rsidRDefault="005F5EFE" w:rsidP="004424E3">
            <w:pPr>
              <w:rPr>
                <w:rFonts w:eastAsia="Calibri"/>
              </w:rPr>
            </w:pPr>
          </w:p>
          <w:p w:rsidR="005F5EFE" w:rsidRPr="00FF1A3D" w:rsidRDefault="005F5EFE" w:rsidP="004424E3">
            <w:pPr>
              <w:rPr>
                <w:rFonts w:eastAsia="Calibri"/>
              </w:rPr>
            </w:pPr>
            <w:r w:rsidRPr="00FF1A3D">
              <w:rPr>
                <w:rFonts w:eastAsia="Calibri"/>
              </w:rPr>
              <w:t>___________________________________________</w:t>
            </w:r>
          </w:p>
        </w:tc>
      </w:tr>
    </w:tbl>
    <w:p w:rsidR="005F5EFE" w:rsidRPr="00FF1A3D" w:rsidRDefault="005F5EFE" w:rsidP="005F5EFE">
      <w:pPr>
        <w:rPr>
          <w:rFonts w:eastAsia="Calibri"/>
        </w:rPr>
      </w:pPr>
    </w:p>
    <w:p w:rsidR="005F5EFE" w:rsidRPr="00FF1A3D" w:rsidRDefault="005F5EFE" w:rsidP="005F5EFE">
      <w:pPr>
        <w:rPr>
          <w:rFonts w:eastAsia="Calibri"/>
        </w:rPr>
      </w:pPr>
    </w:p>
    <w:p w:rsidR="005F5EFE" w:rsidRPr="00FF1A3D" w:rsidRDefault="005F5EFE" w:rsidP="005F5EFE">
      <w:pPr>
        <w:rPr>
          <w:rFonts w:eastAsia="Calibri"/>
        </w:rPr>
      </w:pPr>
    </w:p>
    <w:p w:rsidR="005F5EFE" w:rsidRPr="00FF1A3D" w:rsidRDefault="005F5EFE" w:rsidP="005F5EFE">
      <w:pPr>
        <w:rPr>
          <w:rFonts w:eastAsia="Calibri"/>
        </w:rPr>
      </w:pPr>
      <w:r w:rsidRPr="00FF1A3D">
        <w:rPr>
          <w:rFonts w:eastAsia="Calibri"/>
        </w:rPr>
        <w:t>* поля обязательные для заполнения</w:t>
      </w:r>
    </w:p>
    <w:p w:rsidR="005F5EFE" w:rsidRPr="00FF1A3D" w:rsidRDefault="005F5EFE" w:rsidP="005F5EFE">
      <w:pPr>
        <w:rPr>
          <w:rFonts w:ascii="Calibri" w:eastAsia="Calibri" w:hAnsi="Calibri"/>
        </w:rPr>
      </w:pPr>
    </w:p>
    <w:p w:rsidR="005F5EFE" w:rsidRDefault="005F5EFE" w:rsidP="005F5EFE">
      <w:pPr>
        <w:pStyle w:val="a5"/>
        <w:shd w:val="clear" w:color="auto" w:fill="FFFFFF"/>
        <w:spacing w:before="75" w:beforeAutospacing="0" w:after="0" w:afterAutospacing="0" w:line="240" w:lineRule="atLeast"/>
        <w:jc w:val="center"/>
      </w:pPr>
    </w:p>
    <w:p w:rsidR="005F5EFE" w:rsidRDefault="005F5EFE" w:rsidP="005F5EFE">
      <w:pPr>
        <w:suppressAutoHyphens/>
      </w:pPr>
    </w:p>
    <w:p w:rsidR="005F5EFE" w:rsidRDefault="005F5EFE" w:rsidP="005F5EFE">
      <w:pPr>
        <w:suppressAutoHyphens/>
      </w:pPr>
    </w:p>
    <w:p w:rsidR="005F5EFE" w:rsidRDefault="005F5EFE" w:rsidP="005F5EFE">
      <w:pPr>
        <w:suppressAutoHyphens/>
      </w:pPr>
    </w:p>
    <w:p w:rsidR="005F5EFE" w:rsidRDefault="005F5EFE" w:rsidP="005F5EFE">
      <w:pPr>
        <w:suppressAutoHyphens/>
      </w:pPr>
    </w:p>
    <w:p w:rsidR="005F5EFE" w:rsidRDefault="005F5EFE" w:rsidP="005F5EFE">
      <w:pPr>
        <w:suppressAutoHyphens/>
      </w:pPr>
    </w:p>
    <w:p w:rsidR="005F5EFE" w:rsidRDefault="005F5EFE" w:rsidP="005F5EFE">
      <w:pPr>
        <w:suppressAutoHyphens/>
      </w:pPr>
    </w:p>
    <w:p w:rsidR="005F5EFE" w:rsidRPr="00F40F17" w:rsidRDefault="005F5EFE" w:rsidP="005F5EFE">
      <w:pPr>
        <w:tabs>
          <w:tab w:val="left" w:pos="4253"/>
          <w:tab w:val="left" w:pos="4395"/>
        </w:tabs>
        <w:suppressAutoHyphens/>
        <w:rPr>
          <w:rFonts w:eastAsia="Lucida Sans Unicode"/>
          <w:kern w:val="1"/>
          <w:lang w:eastAsia="ar-SA"/>
        </w:rPr>
      </w:pPr>
      <w:r>
        <w:rPr>
          <w:rFonts w:eastAsia="Lucida Sans Unicode"/>
          <w:kern w:val="1"/>
          <w:lang w:eastAsia="ar-SA"/>
        </w:rPr>
        <w:lastRenderedPageBreak/>
        <w:t xml:space="preserve">                                                                          </w:t>
      </w:r>
      <w:r w:rsidRPr="00F40F17">
        <w:rPr>
          <w:rFonts w:eastAsia="Lucida Sans Unicode"/>
          <w:kern w:val="1"/>
          <w:lang w:eastAsia="ar-SA"/>
        </w:rPr>
        <w:t xml:space="preserve">Приложение № </w:t>
      </w:r>
      <w:r>
        <w:rPr>
          <w:rFonts w:eastAsia="Lucida Sans Unicode"/>
          <w:kern w:val="1"/>
          <w:lang w:eastAsia="ar-SA"/>
        </w:rPr>
        <w:t>4</w:t>
      </w:r>
    </w:p>
    <w:p w:rsidR="005F5EFE" w:rsidRPr="00F40F17" w:rsidRDefault="005F5EFE" w:rsidP="005F5EFE">
      <w:pPr>
        <w:tabs>
          <w:tab w:val="left" w:pos="4253"/>
          <w:tab w:val="left" w:pos="4395"/>
        </w:tabs>
        <w:suppressAutoHyphens/>
        <w:rPr>
          <w:rFonts w:eastAsia="Lucida Sans Unicode"/>
          <w:kern w:val="1"/>
          <w:lang w:eastAsia="ar-SA"/>
        </w:rPr>
      </w:pPr>
      <w:r w:rsidRPr="00F40F17">
        <w:rPr>
          <w:rFonts w:eastAsia="Lucida Sans Unicode"/>
          <w:kern w:val="1"/>
          <w:lang w:eastAsia="ar-SA"/>
        </w:rPr>
        <w:t xml:space="preserve">                                                                          к административному регламенту </w:t>
      </w:r>
    </w:p>
    <w:p w:rsidR="005F5EFE" w:rsidRPr="00F40F17" w:rsidRDefault="005F5EFE" w:rsidP="005F5EFE">
      <w:pPr>
        <w:tabs>
          <w:tab w:val="left" w:pos="4253"/>
          <w:tab w:val="left" w:pos="4395"/>
        </w:tabs>
        <w:suppressAutoHyphens/>
        <w:rPr>
          <w:rFonts w:eastAsia="Lucida Sans Unicode"/>
          <w:kern w:val="1"/>
          <w:lang w:eastAsia="ar-SA"/>
        </w:rPr>
      </w:pPr>
      <w:r w:rsidRPr="00F40F17">
        <w:rPr>
          <w:rFonts w:eastAsia="Lucida Sans Unicode"/>
          <w:kern w:val="1"/>
          <w:lang w:eastAsia="ar-SA"/>
        </w:rPr>
        <w:t xml:space="preserve">                                                                          предоставления муниципальной услуги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sidRPr="00F40F17">
        <w:rPr>
          <w:rFonts w:eastAsia="Lucida Sans Unicode"/>
          <w:kern w:val="1"/>
          <w:lang w:eastAsia="ar-SA"/>
        </w:rPr>
        <w:t xml:space="preserve">                                           «Предоставление доступа к изданиям, </w:t>
      </w:r>
      <w:r>
        <w:rPr>
          <w:rFonts w:eastAsia="Lucida Sans Unicode"/>
          <w:kern w:val="1"/>
          <w:lang w:eastAsia="ar-SA"/>
        </w:rPr>
        <w:t xml:space="preserve">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proofErr w:type="gramStart"/>
      <w:r w:rsidRPr="00F40F17">
        <w:rPr>
          <w:rFonts w:eastAsia="Lucida Sans Unicode"/>
          <w:kern w:val="1"/>
          <w:lang w:eastAsia="ar-SA"/>
        </w:rPr>
        <w:t>переведенным</w:t>
      </w:r>
      <w:proofErr w:type="gramEnd"/>
      <w:r w:rsidRPr="00F40F17">
        <w:rPr>
          <w:rFonts w:eastAsia="Lucida Sans Unicode"/>
          <w:kern w:val="1"/>
          <w:lang w:eastAsia="ar-SA"/>
        </w:rPr>
        <w:t xml:space="preserve"> в электронный вид, хранящимся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r w:rsidRPr="00F40F17">
        <w:rPr>
          <w:rFonts w:eastAsia="Lucida Sans Unicode"/>
          <w:kern w:val="1"/>
          <w:lang w:eastAsia="ar-SA"/>
        </w:rPr>
        <w:t xml:space="preserve">в муниципальных библиотеках, в том числе </w:t>
      </w:r>
      <w:proofErr w:type="gramStart"/>
      <w:r w:rsidRPr="00F40F17">
        <w:rPr>
          <w:rFonts w:eastAsia="Lucida Sans Unicode"/>
          <w:kern w:val="1"/>
          <w:lang w:eastAsia="ar-SA"/>
        </w:rPr>
        <w:t>к</w:t>
      </w:r>
      <w:proofErr w:type="gramEnd"/>
      <w:r w:rsidRPr="00F40F17">
        <w:rPr>
          <w:rFonts w:eastAsia="Lucida Sans Unicode"/>
          <w:kern w:val="1"/>
          <w:lang w:eastAsia="ar-SA"/>
        </w:rPr>
        <w:t xml:space="preserve">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r w:rsidRPr="00F40F17">
        <w:rPr>
          <w:rFonts w:eastAsia="Lucida Sans Unicode"/>
          <w:kern w:val="1"/>
          <w:lang w:eastAsia="ar-SA"/>
        </w:rPr>
        <w:t xml:space="preserve">фонду редких книг, с учетом соблюдения </w:t>
      </w:r>
      <w:r>
        <w:rPr>
          <w:rFonts w:eastAsia="Lucida Sans Unicode"/>
          <w:kern w:val="1"/>
          <w:lang w:eastAsia="ar-SA"/>
        </w:rPr>
        <w:t xml:space="preserve">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r w:rsidRPr="00F40F17">
        <w:rPr>
          <w:rFonts w:eastAsia="Lucida Sans Unicode"/>
          <w:kern w:val="1"/>
          <w:lang w:eastAsia="ar-SA"/>
        </w:rPr>
        <w:t xml:space="preserve">требований законодательства </w:t>
      </w:r>
      <w:proofErr w:type="gramStart"/>
      <w:r w:rsidRPr="00F40F17">
        <w:rPr>
          <w:rFonts w:eastAsia="Lucida Sans Unicode"/>
          <w:kern w:val="1"/>
          <w:lang w:eastAsia="ar-SA"/>
        </w:rPr>
        <w:t>Российской</w:t>
      </w:r>
      <w:proofErr w:type="gramEnd"/>
      <w:r w:rsidRPr="00F40F17">
        <w:rPr>
          <w:rFonts w:eastAsia="Lucida Sans Unicode"/>
          <w:kern w:val="1"/>
          <w:lang w:eastAsia="ar-SA"/>
        </w:rPr>
        <w:t xml:space="preserve"> </w:t>
      </w:r>
    </w:p>
    <w:p w:rsidR="005F5EFE" w:rsidRPr="00F40F17"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r w:rsidRPr="00F40F17">
        <w:rPr>
          <w:rFonts w:eastAsia="Lucida Sans Unicode"/>
          <w:kern w:val="1"/>
          <w:lang w:eastAsia="ar-SA"/>
        </w:rPr>
        <w:t>Федерации об авторских и смежных правах»</w:t>
      </w:r>
      <w:r>
        <w:rPr>
          <w:rFonts w:eastAsia="Lucida Sans Unicode"/>
          <w:kern w:val="1"/>
          <w:lang w:eastAsia="ar-SA"/>
        </w:rPr>
        <w:t>,</w:t>
      </w:r>
    </w:p>
    <w:p w:rsidR="005F5EFE" w:rsidRDefault="005F5EFE" w:rsidP="005F5EFE">
      <w:pPr>
        <w:shd w:val="clear" w:color="auto" w:fill="FFFFFF"/>
        <w:tabs>
          <w:tab w:val="left" w:pos="4253"/>
          <w:tab w:val="left" w:pos="4395"/>
        </w:tabs>
        <w:rPr>
          <w:color w:val="000000"/>
        </w:rPr>
      </w:pPr>
      <w:r>
        <w:rPr>
          <w:color w:val="000000"/>
        </w:rPr>
        <w:t xml:space="preserve">                                                                          </w:t>
      </w:r>
      <w:proofErr w:type="gramStart"/>
      <w:r w:rsidRPr="00F40F17">
        <w:rPr>
          <w:color w:val="000000"/>
        </w:rPr>
        <w:t>утвержденного</w:t>
      </w:r>
      <w:proofErr w:type="gramEnd"/>
      <w:r w:rsidRPr="00F40F17">
        <w:rPr>
          <w:color w:val="000000"/>
        </w:rPr>
        <w:t xml:space="preserve"> постановлением </w:t>
      </w:r>
      <w:r>
        <w:rPr>
          <w:color w:val="000000"/>
        </w:rPr>
        <w:t xml:space="preserve"> </w:t>
      </w:r>
    </w:p>
    <w:p w:rsidR="005F5EFE" w:rsidRDefault="005F5EFE" w:rsidP="005F5EFE">
      <w:pPr>
        <w:shd w:val="clear" w:color="auto" w:fill="FFFFFF"/>
        <w:tabs>
          <w:tab w:val="left" w:pos="4253"/>
          <w:tab w:val="left" w:pos="4395"/>
        </w:tabs>
        <w:rPr>
          <w:color w:val="000000"/>
        </w:rPr>
      </w:pPr>
      <w:r>
        <w:rPr>
          <w:color w:val="000000"/>
        </w:rPr>
        <w:t xml:space="preserve">                                                                          администрации</w:t>
      </w:r>
      <w:r w:rsidRPr="00F40F17">
        <w:rPr>
          <w:color w:val="000000"/>
        </w:rPr>
        <w:t xml:space="preserve">  Хасанского </w:t>
      </w:r>
      <w:proofErr w:type="gramStart"/>
      <w:r w:rsidRPr="00F40F17">
        <w:rPr>
          <w:color w:val="000000"/>
        </w:rPr>
        <w:t>муниципального</w:t>
      </w:r>
      <w:proofErr w:type="gramEnd"/>
      <w:r w:rsidRPr="00F40F17">
        <w:rPr>
          <w:color w:val="000000"/>
        </w:rPr>
        <w:t xml:space="preserve"> </w:t>
      </w:r>
    </w:p>
    <w:p w:rsidR="004F4275" w:rsidRDefault="005F5EFE" w:rsidP="004F4275">
      <w:pPr>
        <w:shd w:val="clear" w:color="auto" w:fill="FFFFFF"/>
        <w:tabs>
          <w:tab w:val="left" w:pos="4253"/>
          <w:tab w:val="left" w:pos="4395"/>
        </w:tabs>
      </w:pPr>
      <w:r>
        <w:rPr>
          <w:color w:val="000000"/>
        </w:rPr>
        <w:t xml:space="preserve">                                                                          </w:t>
      </w:r>
      <w:r w:rsidRPr="00F40F17">
        <w:rPr>
          <w:color w:val="000000"/>
        </w:rPr>
        <w:t>район</w:t>
      </w:r>
      <w:r>
        <w:rPr>
          <w:color w:val="000000"/>
        </w:rPr>
        <w:t>а</w:t>
      </w:r>
      <w:r w:rsidRPr="00F40F17">
        <w:rPr>
          <w:color w:val="000000"/>
        </w:rPr>
        <w:t>  </w:t>
      </w:r>
      <w:r w:rsidR="004F4275" w:rsidRPr="004F4275">
        <w:rPr>
          <w:u w:val="single"/>
        </w:rPr>
        <w:t>13.09.2018</w:t>
      </w:r>
      <w:r w:rsidR="004F4275">
        <w:t xml:space="preserve"> </w:t>
      </w:r>
      <w:r w:rsidR="004F4275" w:rsidRPr="00F40F17">
        <w:t xml:space="preserve"> № </w:t>
      </w:r>
      <w:r w:rsidR="004F4275">
        <w:t xml:space="preserve"> </w:t>
      </w:r>
      <w:r w:rsidR="004F4275" w:rsidRPr="004F4275">
        <w:rPr>
          <w:u w:val="single"/>
        </w:rPr>
        <w:t>958-па</w:t>
      </w:r>
      <w:r w:rsidR="004F4275" w:rsidRPr="00F40F17">
        <w:t xml:space="preserve"> </w:t>
      </w:r>
    </w:p>
    <w:p w:rsidR="004F4275" w:rsidRDefault="004F4275" w:rsidP="004F4275">
      <w:pPr>
        <w:shd w:val="clear" w:color="auto" w:fill="FFFFFF"/>
        <w:tabs>
          <w:tab w:val="left" w:pos="4253"/>
          <w:tab w:val="left" w:pos="4395"/>
        </w:tabs>
      </w:pPr>
      <w:r>
        <w:t xml:space="preserve">                                                                                     </w:t>
      </w:r>
    </w:p>
    <w:p w:rsidR="005F5EFE" w:rsidRPr="00D029DF" w:rsidRDefault="004F4275" w:rsidP="004F4275">
      <w:pPr>
        <w:shd w:val="clear" w:color="auto" w:fill="FFFFFF"/>
        <w:tabs>
          <w:tab w:val="left" w:pos="4253"/>
          <w:tab w:val="left" w:pos="4395"/>
        </w:tabs>
        <w:rPr>
          <w:rFonts w:eastAsia="Calibri"/>
        </w:rPr>
      </w:pPr>
      <w:r>
        <w:t xml:space="preserve">                                                                                     </w:t>
      </w:r>
      <w:r w:rsidR="005F5EFE" w:rsidRPr="00D029DF">
        <w:rPr>
          <w:rFonts w:eastAsia="Calibri"/>
        </w:rPr>
        <w:t xml:space="preserve">Директору </w:t>
      </w:r>
      <w:r w:rsidR="005F5EFE">
        <w:rPr>
          <w:rFonts w:eastAsia="Calibri"/>
        </w:rPr>
        <w:t>МБУ ХМРБ</w:t>
      </w:r>
      <w:r w:rsidR="005F5EFE" w:rsidRPr="00D029DF">
        <w:rPr>
          <w:rFonts w:eastAsia="Calibri"/>
        </w:rPr>
        <w:t xml:space="preserve"> </w:t>
      </w:r>
    </w:p>
    <w:p w:rsidR="005F5EFE" w:rsidRPr="00D029DF" w:rsidRDefault="005F5EFE" w:rsidP="005F5EFE">
      <w:pPr>
        <w:spacing w:line="240" w:lineRule="exact"/>
        <w:ind w:left="5103"/>
        <w:jc w:val="both"/>
      </w:pPr>
      <w:r w:rsidRPr="00D029DF">
        <w:rPr>
          <w:rFonts w:eastAsia="Calibri"/>
        </w:rPr>
        <w:t>от_</w:t>
      </w:r>
      <w:r w:rsidRPr="00D029DF">
        <w:t>___________________________</w:t>
      </w:r>
    </w:p>
    <w:p w:rsidR="005F5EFE" w:rsidRDefault="005F5EFE" w:rsidP="005F5EFE">
      <w:pPr>
        <w:spacing w:line="240" w:lineRule="exact"/>
        <w:ind w:left="5103"/>
        <w:jc w:val="both"/>
      </w:pPr>
      <w:r w:rsidRPr="00D029DF">
        <w:t>(фамилия, имя, отчество для физического лица/ фамилия, имя, отчество представителя и наименование организации для юридического лица) проживающего/расположенной по адресу:________________________</w:t>
      </w:r>
      <w:r>
        <w:t>_____</w:t>
      </w:r>
    </w:p>
    <w:p w:rsidR="005F5EFE" w:rsidRPr="00D029DF" w:rsidRDefault="005F5EFE" w:rsidP="005F5EFE">
      <w:pPr>
        <w:spacing w:line="240" w:lineRule="exact"/>
        <w:ind w:left="5103"/>
        <w:jc w:val="both"/>
      </w:pPr>
      <w:r>
        <w:t>___________________________________</w:t>
      </w:r>
      <w:r w:rsidRPr="00D029DF">
        <w:t>(указать индекс, точный почтовый адрес заявителя)</w:t>
      </w:r>
    </w:p>
    <w:p w:rsidR="005F5EFE" w:rsidRPr="00D029DF" w:rsidRDefault="005F5EFE" w:rsidP="005F5EFE">
      <w:pPr>
        <w:spacing w:line="240" w:lineRule="exact"/>
        <w:ind w:left="4962"/>
        <w:jc w:val="both"/>
        <w:rPr>
          <w:rFonts w:eastAsia="Calibri"/>
        </w:rPr>
      </w:pPr>
      <w:r>
        <w:t xml:space="preserve">  </w:t>
      </w:r>
      <w:r w:rsidRPr="00D029DF">
        <w:t>Телефон: _____________________</w:t>
      </w:r>
    </w:p>
    <w:p w:rsidR="005F5EFE" w:rsidRDefault="005F5EFE" w:rsidP="005F5EFE">
      <w:pPr>
        <w:spacing w:line="240" w:lineRule="exact"/>
        <w:jc w:val="center"/>
        <w:rPr>
          <w:rFonts w:eastAsia="Calibri"/>
          <w:b/>
        </w:rPr>
      </w:pPr>
    </w:p>
    <w:p w:rsidR="005F5EFE" w:rsidRDefault="005F5EFE" w:rsidP="005F5EFE">
      <w:pPr>
        <w:spacing w:line="240" w:lineRule="exact"/>
        <w:jc w:val="center"/>
        <w:rPr>
          <w:rFonts w:eastAsia="Calibri"/>
          <w:b/>
        </w:rPr>
      </w:pPr>
    </w:p>
    <w:p w:rsidR="005F5EFE" w:rsidRPr="00D029DF" w:rsidRDefault="005F5EFE" w:rsidP="005F5EFE">
      <w:pPr>
        <w:spacing w:line="240" w:lineRule="exact"/>
        <w:jc w:val="center"/>
        <w:rPr>
          <w:rFonts w:eastAsia="Calibri"/>
          <w:b/>
        </w:rPr>
      </w:pPr>
    </w:p>
    <w:p w:rsidR="005F5EFE" w:rsidRPr="00D029DF" w:rsidRDefault="005F5EFE" w:rsidP="005F5EFE">
      <w:pPr>
        <w:spacing w:line="240" w:lineRule="exact"/>
        <w:jc w:val="center"/>
        <w:rPr>
          <w:rFonts w:eastAsia="Calibri"/>
          <w:b/>
        </w:rPr>
      </w:pPr>
      <w:r w:rsidRPr="00D029DF">
        <w:rPr>
          <w:rFonts w:eastAsia="Calibri"/>
          <w:b/>
        </w:rPr>
        <w:t>Заявление</w:t>
      </w:r>
    </w:p>
    <w:p w:rsidR="005F5EFE" w:rsidRPr="00D029DF" w:rsidRDefault="005F5EFE" w:rsidP="005F5EFE">
      <w:pPr>
        <w:spacing w:line="240" w:lineRule="exact"/>
        <w:jc w:val="center"/>
        <w:rPr>
          <w:color w:val="000000"/>
        </w:rPr>
      </w:pPr>
      <w:r w:rsidRPr="00D029DF">
        <w:rPr>
          <w:rFonts w:eastAsia="Calibri"/>
        </w:rPr>
        <w:t xml:space="preserve"> о </w:t>
      </w:r>
      <w:r w:rsidRPr="00D029DF">
        <w:rPr>
          <w:rFonts w:eastAsia="Calibri"/>
          <w:bCs/>
        </w:rPr>
        <w:t>п</w:t>
      </w:r>
      <w:r w:rsidRPr="00D029DF">
        <w:rPr>
          <w:color w:val="000000"/>
        </w:rPr>
        <w:t xml:space="preserve">редоставлении </w:t>
      </w:r>
      <w:r>
        <w:rPr>
          <w:color w:val="000000"/>
        </w:rPr>
        <w:t xml:space="preserve">информации о наличии </w:t>
      </w:r>
      <w:r w:rsidRPr="00D029DF">
        <w:rPr>
          <w:color w:val="000000"/>
        </w:rPr>
        <w:t xml:space="preserve"> издания, переведенн</w:t>
      </w:r>
      <w:r>
        <w:rPr>
          <w:color w:val="000000"/>
        </w:rPr>
        <w:t xml:space="preserve">ого </w:t>
      </w:r>
      <w:r w:rsidRPr="00D029DF">
        <w:rPr>
          <w:color w:val="000000"/>
        </w:rPr>
        <w:t>в электронный вид, хранящ</w:t>
      </w:r>
      <w:r>
        <w:rPr>
          <w:color w:val="000000"/>
        </w:rPr>
        <w:t xml:space="preserve">егося </w:t>
      </w:r>
      <w:r w:rsidRPr="00D029DF">
        <w:rPr>
          <w:color w:val="000000"/>
        </w:rPr>
        <w:t xml:space="preserve">в муниципальных библиотеках, в том числе </w:t>
      </w:r>
      <w:r>
        <w:rPr>
          <w:color w:val="000000"/>
        </w:rPr>
        <w:t>издания из фонда</w:t>
      </w:r>
      <w:r w:rsidRPr="00D029DF">
        <w:rPr>
          <w:color w:val="000000"/>
        </w:rPr>
        <w:t xml:space="preserve"> редких книг, с учетом соблюдения требований законодательства Российской Федерации об авторских и смежных правах</w:t>
      </w:r>
    </w:p>
    <w:p w:rsidR="005F5EFE" w:rsidRPr="00D029DF" w:rsidRDefault="005F5EFE" w:rsidP="005F5EFE">
      <w:pPr>
        <w:spacing w:line="240" w:lineRule="exact"/>
        <w:jc w:val="center"/>
        <w:rPr>
          <w:rFonts w:eastAsia="Calibri"/>
        </w:rPr>
      </w:pPr>
    </w:p>
    <w:p w:rsidR="005F5EFE" w:rsidRDefault="005F5EFE" w:rsidP="005F5EFE">
      <w:pPr>
        <w:ind w:firstLine="709"/>
        <w:jc w:val="both"/>
      </w:pPr>
      <w:r w:rsidRPr="00D029DF">
        <w:t xml:space="preserve">Прошу предоставить информацию о наличии </w:t>
      </w:r>
      <w:r w:rsidRPr="00D029DF">
        <w:rPr>
          <w:color w:val="000000"/>
        </w:rPr>
        <w:t xml:space="preserve">издания, переведенного в электронный вид, хранящегося в муниципальных библиотеках, в том числе </w:t>
      </w:r>
      <w:r>
        <w:rPr>
          <w:color w:val="000000"/>
        </w:rPr>
        <w:t>издания из фонда</w:t>
      </w:r>
      <w:r w:rsidRPr="00D029DF">
        <w:rPr>
          <w:color w:val="000000"/>
        </w:rPr>
        <w:t xml:space="preserve"> редких книг, с учетом соблюдения требований законодательства Российской Федерации об авторских и смежных правах </w:t>
      </w:r>
      <w:r w:rsidRPr="00D029DF">
        <w:t>____________________________________________________</w:t>
      </w:r>
      <w:r>
        <w:t>_________________________</w:t>
      </w:r>
    </w:p>
    <w:p w:rsidR="005F5EFE" w:rsidRDefault="005F5EFE" w:rsidP="005F5EFE">
      <w:pPr>
        <w:jc w:val="both"/>
      </w:pPr>
      <w:r>
        <w:t>_____________________________________________________________________________</w:t>
      </w:r>
    </w:p>
    <w:p w:rsidR="005F5EFE" w:rsidRDefault="005F5EFE" w:rsidP="005F5EFE">
      <w:pPr>
        <w:jc w:val="both"/>
      </w:pPr>
      <w:r>
        <w:t>_____________________________________________________________________________</w:t>
      </w:r>
    </w:p>
    <w:p w:rsidR="005F5EFE" w:rsidRPr="00D029DF" w:rsidRDefault="005F5EFE" w:rsidP="005F5EFE">
      <w:pPr>
        <w:jc w:val="both"/>
        <w:rPr>
          <w:color w:val="000000"/>
        </w:rPr>
      </w:pPr>
      <w:r w:rsidRPr="00D029DF">
        <w:t xml:space="preserve"> (указать точное название издания, автора издания)</w:t>
      </w:r>
    </w:p>
    <w:p w:rsidR="005F5EFE" w:rsidRDefault="005F5EFE" w:rsidP="005F5EFE">
      <w:pPr>
        <w:ind w:firstLine="709"/>
        <w:jc w:val="both"/>
      </w:pPr>
    </w:p>
    <w:p w:rsidR="005F5EFE" w:rsidRPr="00D029DF" w:rsidRDefault="005F5EFE" w:rsidP="005F5EFE">
      <w:pPr>
        <w:ind w:firstLine="709"/>
        <w:jc w:val="both"/>
      </w:pPr>
      <w:r w:rsidRPr="00D029DF">
        <w:t>Нужное подчеркнуть:</w:t>
      </w:r>
    </w:p>
    <w:p w:rsidR="005F5EFE" w:rsidRPr="00D029DF" w:rsidRDefault="005F5EFE" w:rsidP="005F5EFE">
      <w:pPr>
        <w:jc w:val="both"/>
      </w:pPr>
      <w:r w:rsidRPr="00D029DF">
        <w:t xml:space="preserve">1) сведения о годе издательства </w:t>
      </w:r>
      <w:r>
        <w:t xml:space="preserve">указанного </w:t>
      </w:r>
      <w:r w:rsidRPr="00D029DF">
        <w:t xml:space="preserve"> издания (если известно);</w:t>
      </w:r>
    </w:p>
    <w:p w:rsidR="005F5EFE" w:rsidRPr="00D029DF" w:rsidRDefault="005F5EFE" w:rsidP="005F5EFE">
      <w:pPr>
        <w:jc w:val="both"/>
      </w:pPr>
      <w:r w:rsidRPr="00D029DF">
        <w:t xml:space="preserve">2) краткую аннотацию </w:t>
      </w:r>
      <w:r>
        <w:t>указанного</w:t>
      </w:r>
      <w:r w:rsidRPr="00D029DF">
        <w:t xml:space="preserve"> издания (если есть).</w:t>
      </w:r>
    </w:p>
    <w:p w:rsidR="005F5EFE" w:rsidRDefault="005F5EFE" w:rsidP="005F5EFE">
      <w:pPr>
        <w:ind w:firstLine="709"/>
        <w:jc w:val="both"/>
      </w:pPr>
    </w:p>
    <w:p w:rsidR="005F5EFE" w:rsidRPr="00D029DF" w:rsidRDefault="005F5EFE" w:rsidP="005F5EFE">
      <w:pPr>
        <w:ind w:firstLine="709"/>
        <w:jc w:val="both"/>
      </w:pPr>
      <w:r w:rsidRPr="00D029DF">
        <w:t>Информацию (</w:t>
      </w:r>
      <w:proofErr w:type="gramStart"/>
      <w:r w:rsidRPr="00D029DF">
        <w:t>нужное</w:t>
      </w:r>
      <w:proofErr w:type="gramEnd"/>
      <w:r w:rsidRPr="00D029DF">
        <w:t xml:space="preserve"> отметить):</w:t>
      </w:r>
    </w:p>
    <w:p w:rsidR="005F5EFE" w:rsidRPr="00D029DF" w:rsidRDefault="005F5EFE" w:rsidP="005F5EFE">
      <w:pPr>
        <w:jc w:val="both"/>
      </w:pPr>
      <w:r w:rsidRPr="00D029DF">
        <w:t xml:space="preserve"> - передать электронной почтой - </w:t>
      </w:r>
      <w:proofErr w:type="spellStart"/>
      <w:r w:rsidRPr="00D029DF">
        <w:t>e-mail</w:t>
      </w:r>
      <w:proofErr w:type="spellEnd"/>
      <w:r w:rsidRPr="00D029DF">
        <w:t>:_______________________________</w:t>
      </w:r>
    </w:p>
    <w:p w:rsidR="005F5EFE" w:rsidRPr="00D029DF" w:rsidRDefault="005F5EFE" w:rsidP="005F5EFE">
      <w:pPr>
        <w:jc w:val="both"/>
      </w:pPr>
      <w:r w:rsidRPr="00D029DF">
        <w:t>- передать по почте – адрес:__________________________________________</w:t>
      </w:r>
    </w:p>
    <w:p w:rsidR="005F5EFE" w:rsidRPr="00D029DF" w:rsidRDefault="005F5EFE" w:rsidP="005F5EFE">
      <w:pPr>
        <w:jc w:val="both"/>
      </w:pPr>
      <w:r w:rsidRPr="00D029DF">
        <w:t xml:space="preserve">- передать лично. </w:t>
      </w:r>
    </w:p>
    <w:p w:rsidR="005F5EFE" w:rsidRPr="00D029DF" w:rsidRDefault="005F5EFE" w:rsidP="005F5EFE">
      <w:pPr>
        <w:jc w:val="right"/>
      </w:pPr>
    </w:p>
    <w:p w:rsidR="005F5EFE" w:rsidRPr="00D029DF" w:rsidRDefault="005F5EFE" w:rsidP="005F5EFE">
      <w:pPr>
        <w:jc w:val="right"/>
      </w:pPr>
    </w:p>
    <w:p w:rsidR="005F5EFE" w:rsidRDefault="005F5EFE" w:rsidP="005F5EFE">
      <w:pPr>
        <w:jc w:val="right"/>
      </w:pPr>
    </w:p>
    <w:p w:rsidR="005F5EFE" w:rsidRPr="00D029DF" w:rsidRDefault="005F5EFE" w:rsidP="005F5EFE">
      <w:pPr>
        <w:jc w:val="right"/>
      </w:pPr>
      <w:r w:rsidRPr="00D029DF">
        <w:t xml:space="preserve">Дата                                                                                                              Подпись </w:t>
      </w:r>
    </w:p>
    <w:p w:rsidR="005F5EFE" w:rsidRPr="00F40F17" w:rsidRDefault="005F5EFE" w:rsidP="005F5EFE">
      <w:pPr>
        <w:tabs>
          <w:tab w:val="left" w:pos="4253"/>
          <w:tab w:val="left" w:pos="4395"/>
        </w:tabs>
        <w:suppressAutoHyphens/>
        <w:rPr>
          <w:rFonts w:eastAsia="Lucida Sans Unicode"/>
          <w:kern w:val="1"/>
          <w:lang w:eastAsia="ar-SA"/>
        </w:rPr>
      </w:pPr>
      <w:r>
        <w:rPr>
          <w:rFonts w:eastAsia="Lucida Sans Unicode"/>
          <w:kern w:val="1"/>
          <w:sz w:val="21"/>
          <w:szCs w:val="21"/>
          <w:lang w:eastAsia="ar-SA"/>
        </w:rPr>
        <w:lastRenderedPageBreak/>
        <w:t xml:space="preserve">                                                                                    </w:t>
      </w:r>
      <w:r w:rsidRPr="00F40F17">
        <w:rPr>
          <w:rFonts w:eastAsia="Lucida Sans Unicode"/>
          <w:kern w:val="1"/>
          <w:lang w:eastAsia="ar-SA"/>
        </w:rPr>
        <w:t xml:space="preserve">Приложение № </w:t>
      </w:r>
      <w:r>
        <w:rPr>
          <w:rFonts w:eastAsia="Lucida Sans Unicode"/>
          <w:kern w:val="1"/>
          <w:lang w:eastAsia="ar-SA"/>
        </w:rPr>
        <w:t>5</w:t>
      </w:r>
    </w:p>
    <w:p w:rsidR="005F5EFE" w:rsidRPr="00F40F17" w:rsidRDefault="005F5EFE" w:rsidP="005F5EFE">
      <w:pPr>
        <w:tabs>
          <w:tab w:val="left" w:pos="4253"/>
          <w:tab w:val="left" w:pos="4395"/>
        </w:tabs>
        <w:suppressAutoHyphens/>
        <w:rPr>
          <w:rFonts w:eastAsia="Lucida Sans Unicode"/>
          <w:kern w:val="1"/>
          <w:lang w:eastAsia="ar-SA"/>
        </w:rPr>
      </w:pPr>
      <w:r w:rsidRPr="00F40F17">
        <w:rPr>
          <w:rFonts w:eastAsia="Lucida Sans Unicode"/>
          <w:kern w:val="1"/>
          <w:lang w:eastAsia="ar-SA"/>
        </w:rPr>
        <w:t xml:space="preserve">                                                                          к административному регламенту </w:t>
      </w:r>
    </w:p>
    <w:p w:rsidR="005F5EFE" w:rsidRPr="00F40F17" w:rsidRDefault="005F5EFE" w:rsidP="005F5EFE">
      <w:pPr>
        <w:tabs>
          <w:tab w:val="left" w:pos="4253"/>
          <w:tab w:val="left" w:pos="4395"/>
        </w:tabs>
        <w:suppressAutoHyphens/>
        <w:rPr>
          <w:rFonts w:eastAsia="Lucida Sans Unicode"/>
          <w:kern w:val="1"/>
          <w:lang w:eastAsia="ar-SA"/>
        </w:rPr>
      </w:pPr>
      <w:r w:rsidRPr="00F40F17">
        <w:rPr>
          <w:rFonts w:eastAsia="Lucida Sans Unicode"/>
          <w:kern w:val="1"/>
          <w:lang w:eastAsia="ar-SA"/>
        </w:rPr>
        <w:t xml:space="preserve">                                                                          предоставления муниципальной услуги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sidRPr="00F40F17">
        <w:rPr>
          <w:rFonts w:eastAsia="Lucida Sans Unicode"/>
          <w:kern w:val="1"/>
          <w:lang w:eastAsia="ar-SA"/>
        </w:rPr>
        <w:t xml:space="preserve">                                           «Предоставление доступа к изданиям, </w:t>
      </w:r>
      <w:r>
        <w:rPr>
          <w:rFonts w:eastAsia="Lucida Sans Unicode"/>
          <w:kern w:val="1"/>
          <w:lang w:eastAsia="ar-SA"/>
        </w:rPr>
        <w:t xml:space="preserve">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proofErr w:type="gramStart"/>
      <w:r w:rsidRPr="00F40F17">
        <w:rPr>
          <w:rFonts w:eastAsia="Lucida Sans Unicode"/>
          <w:kern w:val="1"/>
          <w:lang w:eastAsia="ar-SA"/>
        </w:rPr>
        <w:t>переведенным</w:t>
      </w:r>
      <w:proofErr w:type="gramEnd"/>
      <w:r w:rsidRPr="00F40F17">
        <w:rPr>
          <w:rFonts w:eastAsia="Lucida Sans Unicode"/>
          <w:kern w:val="1"/>
          <w:lang w:eastAsia="ar-SA"/>
        </w:rPr>
        <w:t xml:space="preserve"> в электронный вид, хранящимся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r w:rsidRPr="00F40F17">
        <w:rPr>
          <w:rFonts w:eastAsia="Lucida Sans Unicode"/>
          <w:kern w:val="1"/>
          <w:lang w:eastAsia="ar-SA"/>
        </w:rPr>
        <w:t xml:space="preserve">в муниципальных библиотеках, в том числе </w:t>
      </w:r>
      <w:proofErr w:type="gramStart"/>
      <w:r w:rsidRPr="00F40F17">
        <w:rPr>
          <w:rFonts w:eastAsia="Lucida Sans Unicode"/>
          <w:kern w:val="1"/>
          <w:lang w:eastAsia="ar-SA"/>
        </w:rPr>
        <w:t>к</w:t>
      </w:r>
      <w:proofErr w:type="gramEnd"/>
      <w:r w:rsidRPr="00F40F17">
        <w:rPr>
          <w:rFonts w:eastAsia="Lucida Sans Unicode"/>
          <w:kern w:val="1"/>
          <w:lang w:eastAsia="ar-SA"/>
        </w:rPr>
        <w:t xml:space="preserve">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r w:rsidRPr="00F40F17">
        <w:rPr>
          <w:rFonts w:eastAsia="Lucida Sans Unicode"/>
          <w:kern w:val="1"/>
          <w:lang w:eastAsia="ar-SA"/>
        </w:rPr>
        <w:t xml:space="preserve">фонду редких книг, с учетом соблюдения </w:t>
      </w:r>
      <w:r>
        <w:rPr>
          <w:rFonts w:eastAsia="Lucida Sans Unicode"/>
          <w:kern w:val="1"/>
          <w:lang w:eastAsia="ar-SA"/>
        </w:rPr>
        <w:t xml:space="preserve">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r w:rsidRPr="00F40F17">
        <w:rPr>
          <w:rFonts w:eastAsia="Lucida Sans Unicode"/>
          <w:kern w:val="1"/>
          <w:lang w:eastAsia="ar-SA"/>
        </w:rPr>
        <w:t xml:space="preserve">требований законодательства </w:t>
      </w:r>
      <w:proofErr w:type="gramStart"/>
      <w:r w:rsidRPr="00F40F17">
        <w:rPr>
          <w:rFonts w:eastAsia="Lucida Sans Unicode"/>
          <w:kern w:val="1"/>
          <w:lang w:eastAsia="ar-SA"/>
        </w:rPr>
        <w:t>Российской</w:t>
      </w:r>
      <w:proofErr w:type="gramEnd"/>
      <w:r w:rsidRPr="00F40F17">
        <w:rPr>
          <w:rFonts w:eastAsia="Lucida Sans Unicode"/>
          <w:kern w:val="1"/>
          <w:lang w:eastAsia="ar-SA"/>
        </w:rPr>
        <w:t xml:space="preserve"> </w:t>
      </w:r>
    </w:p>
    <w:p w:rsidR="005F5EFE" w:rsidRPr="00F40F17"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r w:rsidRPr="00F40F17">
        <w:rPr>
          <w:rFonts w:eastAsia="Lucida Sans Unicode"/>
          <w:kern w:val="1"/>
          <w:lang w:eastAsia="ar-SA"/>
        </w:rPr>
        <w:t>Федерации об авторских и смежных правах»</w:t>
      </w:r>
      <w:r>
        <w:rPr>
          <w:rFonts w:eastAsia="Lucida Sans Unicode"/>
          <w:kern w:val="1"/>
          <w:lang w:eastAsia="ar-SA"/>
        </w:rPr>
        <w:t>,</w:t>
      </w:r>
    </w:p>
    <w:p w:rsidR="005F5EFE" w:rsidRDefault="005F5EFE" w:rsidP="005F5EFE">
      <w:pPr>
        <w:shd w:val="clear" w:color="auto" w:fill="FFFFFF"/>
        <w:tabs>
          <w:tab w:val="left" w:pos="4253"/>
          <w:tab w:val="left" w:pos="4395"/>
        </w:tabs>
        <w:rPr>
          <w:color w:val="000000"/>
        </w:rPr>
      </w:pPr>
      <w:r>
        <w:rPr>
          <w:color w:val="000000"/>
        </w:rPr>
        <w:t xml:space="preserve">                                                                          </w:t>
      </w:r>
      <w:proofErr w:type="gramStart"/>
      <w:r w:rsidRPr="00F40F17">
        <w:rPr>
          <w:color w:val="000000"/>
        </w:rPr>
        <w:t>утвержденного</w:t>
      </w:r>
      <w:proofErr w:type="gramEnd"/>
      <w:r w:rsidRPr="00F40F17">
        <w:rPr>
          <w:color w:val="000000"/>
        </w:rPr>
        <w:t xml:space="preserve"> постановлением </w:t>
      </w:r>
      <w:r>
        <w:rPr>
          <w:color w:val="000000"/>
        </w:rPr>
        <w:t xml:space="preserve"> </w:t>
      </w:r>
    </w:p>
    <w:p w:rsidR="005F5EFE" w:rsidRDefault="005F5EFE" w:rsidP="005F5EFE">
      <w:pPr>
        <w:shd w:val="clear" w:color="auto" w:fill="FFFFFF"/>
        <w:tabs>
          <w:tab w:val="left" w:pos="4253"/>
          <w:tab w:val="left" w:pos="4395"/>
        </w:tabs>
        <w:rPr>
          <w:color w:val="000000"/>
        </w:rPr>
      </w:pPr>
      <w:r>
        <w:rPr>
          <w:color w:val="000000"/>
        </w:rPr>
        <w:t xml:space="preserve">                                                                          администрации</w:t>
      </w:r>
      <w:r w:rsidRPr="00F40F17">
        <w:rPr>
          <w:color w:val="000000"/>
        </w:rPr>
        <w:t xml:space="preserve">  Хасанского </w:t>
      </w:r>
      <w:proofErr w:type="gramStart"/>
      <w:r w:rsidRPr="00F40F17">
        <w:rPr>
          <w:color w:val="000000"/>
        </w:rPr>
        <w:t>муниципального</w:t>
      </w:r>
      <w:proofErr w:type="gramEnd"/>
      <w:r w:rsidRPr="00F40F17">
        <w:rPr>
          <w:color w:val="000000"/>
        </w:rPr>
        <w:t xml:space="preserve"> </w:t>
      </w:r>
    </w:p>
    <w:p w:rsidR="005F5EFE" w:rsidRPr="00F40F17" w:rsidRDefault="005F5EFE" w:rsidP="005F5EFE">
      <w:pPr>
        <w:shd w:val="clear" w:color="auto" w:fill="FFFFFF"/>
        <w:tabs>
          <w:tab w:val="left" w:pos="4253"/>
          <w:tab w:val="left" w:pos="4395"/>
        </w:tabs>
        <w:rPr>
          <w:color w:val="000000"/>
        </w:rPr>
      </w:pPr>
      <w:r>
        <w:rPr>
          <w:color w:val="000000"/>
        </w:rPr>
        <w:t xml:space="preserve">                                                                          </w:t>
      </w:r>
      <w:r w:rsidRPr="00F40F17">
        <w:rPr>
          <w:color w:val="000000"/>
        </w:rPr>
        <w:t>район</w:t>
      </w:r>
      <w:r>
        <w:rPr>
          <w:color w:val="000000"/>
        </w:rPr>
        <w:t>а</w:t>
      </w:r>
      <w:r w:rsidRPr="00F40F17">
        <w:rPr>
          <w:color w:val="000000"/>
        </w:rPr>
        <w:t>  </w:t>
      </w:r>
      <w:r w:rsidR="004F4275" w:rsidRPr="004F4275">
        <w:rPr>
          <w:u w:val="single"/>
        </w:rPr>
        <w:t>13.09.2018</w:t>
      </w:r>
      <w:r w:rsidR="004F4275">
        <w:t xml:space="preserve"> </w:t>
      </w:r>
      <w:r w:rsidR="004F4275" w:rsidRPr="00F40F17">
        <w:t xml:space="preserve"> № </w:t>
      </w:r>
      <w:r w:rsidR="004F4275">
        <w:t xml:space="preserve"> </w:t>
      </w:r>
      <w:r w:rsidR="004F4275" w:rsidRPr="004F4275">
        <w:rPr>
          <w:u w:val="single"/>
        </w:rPr>
        <w:t>958-па</w:t>
      </w:r>
    </w:p>
    <w:p w:rsidR="005F5EFE" w:rsidRDefault="005F5EFE" w:rsidP="005F5EFE">
      <w:pPr>
        <w:suppressAutoHyphens/>
        <w:jc w:val="center"/>
      </w:pPr>
      <w:r>
        <w:rPr>
          <w:rFonts w:eastAsia="Lucida Sans Unicode"/>
          <w:kern w:val="1"/>
          <w:sz w:val="21"/>
          <w:szCs w:val="21"/>
          <w:lang w:eastAsia="ar-SA"/>
        </w:rPr>
        <w:t xml:space="preserve">             </w:t>
      </w:r>
    </w:p>
    <w:p w:rsidR="005F5EFE" w:rsidRPr="00D029DF" w:rsidRDefault="005F5EFE" w:rsidP="005F5EFE">
      <w:pPr>
        <w:suppressAutoHyphens/>
        <w:spacing w:line="100" w:lineRule="atLeast"/>
        <w:jc w:val="center"/>
        <w:rPr>
          <w:rFonts w:eastAsia="Lucida Sans Unicode"/>
          <w:b/>
          <w:kern w:val="1"/>
          <w:lang w:eastAsia="ar-SA"/>
        </w:rPr>
      </w:pPr>
      <w:r w:rsidRPr="00D029DF">
        <w:rPr>
          <w:rFonts w:eastAsia="Lucida Sans Unicode"/>
          <w:b/>
          <w:kern w:val="1"/>
          <w:lang w:eastAsia="ar-SA"/>
        </w:rPr>
        <w:t xml:space="preserve">Показатели доступности и качества предоставления </w:t>
      </w:r>
    </w:p>
    <w:p w:rsidR="005F5EFE" w:rsidRPr="00D029DF" w:rsidRDefault="005F5EFE" w:rsidP="005F5EFE">
      <w:pPr>
        <w:suppressAutoHyphens/>
        <w:spacing w:line="100" w:lineRule="atLeast"/>
        <w:jc w:val="center"/>
        <w:rPr>
          <w:rFonts w:eastAsia="Lucida Sans Unicode"/>
          <w:kern w:val="1"/>
          <w:lang w:eastAsia="ar-SA"/>
        </w:rPr>
      </w:pPr>
      <w:r w:rsidRPr="00D029DF">
        <w:rPr>
          <w:rFonts w:eastAsia="Lucida Sans Unicode"/>
          <w:b/>
          <w:kern w:val="1"/>
          <w:lang w:eastAsia="ar-SA"/>
        </w:rPr>
        <w:t>муниципальной услуги и их значения</w:t>
      </w:r>
    </w:p>
    <w:tbl>
      <w:tblPr>
        <w:tblW w:w="0" w:type="auto"/>
        <w:tblInd w:w="128" w:type="dxa"/>
        <w:tblLayout w:type="fixed"/>
        <w:tblLook w:val="0000"/>
      </w:tblPr>
      <w:tblGrid>
        <w:gridCol w:w="547"/>
        <w:gridCol w:w="5648"/>
        <w:gridCol w:w="2855"/>
      </w:tblGrid>
      <w:tr w:rsidR="005F5EFE" w:rsidRPr="00D029DF" w:rsidTr="004424E3">
        <w:tc>
          <w:tcPr>
            <w:tcW w:w="547" w:type="dxa"/>
            <w:tcBorders>
              <w:top w:val="single" w:sz="4" w:space="0" w:color="000000"/>
              <w:left w:val="single" w:sz="4" w:space="0" w:color="000000"/>
              <w:bottom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 xml:space="preserve">№ </w:t>
            </w:r>
            <w:proofErr w:type="spellStart"/>
            <w:proofErr w:type="gramStart"/>
            <w:r w:rsidRPr="00D029DF">
              <w:rPr>
                <w:rFonts w:eastAsia="Lucida Sans Unicode" w:cs="Mangal"/>
                <w:kern w:val="1"/>
                <w:lang w:eastAsia="hi-IN" w:bidi="hi-IN"/>
              </w:rPr>
              <w:t>п</w:t>
            </w:r>
            <w:proofErr w:type="spellEnd"/>
            <w:proofErr w:type="gramEnd"/>
            <w:r w:rsidRPr="00D029DF">
              <w:rPr>
                <w:rFonts w:eastAsia="Lucida Sans Unicode" w:cs="Mangal"/>
                <w:kern w:val="1"/>
                <w:lang w:eastAsia="hi-IN" w:bidi="hi-IN"/>
              </w:rPr>
              <w:t>/</w:t>
            </w:r>
            <w:proofErr w:type="spellStart"/>
            <w:r w:rsidRPr="00D029DF">
              <w:rPr>
                <w:rFonts w:eastAsia="Lucida Sans Unicode" w:cs="Mangal"/>
                <w:kern w:val="1"/>
                <w:lang w:eastAsia="hi-IN" w:bidi="hi-IN"/>
              </w:rPr>
              <w:t>п</w:t>
            </w:r>
            <w:proofErr w:type="spellEnd"/>
          </w:p>
        </w:tc>
        <w:tc>
          <w:tcPr>
            <w:tcW w:w="5648" w:type="dxa"/>
            <w:tcBorders>
              <w:top w:val="single" w:sz="4" w:space="0" w:color="000000"/>
              <w:left w:val="single" w:sz="4" w:space="0" w:color="000000"/>
              <w:bottom w:val="single" w:sz="4" w:space="0" w:color="000000"/>
            </w:tcBorders>
            <w:shd w:val="clear" w:color="auto" w:fill="auto"/>
          </w:tcPr>
          <w:p w:rsidR="005F5EFE" w:rsidRPr="00D029DF" w:rsidRDefault="005F5EFE" w:rsidP="004424E3">
            <w:pPr>
              <w:widowControl w:val="0"/>
              <w:suppressAutoHyphens/>
              <w:snapToGrid w:val="0"/>
              <w:jc w:val="center"/>
              <w:rPr>
                <w:rFonts w:eastAsia="Lucida Sans Unicode" w:cs="Mangal"/>
                <w:kern w:val="1"/>
                <w:lang w:eastAsia="hi-IN" w:bidi="hi-IN"/>
              </w:rPr>
            </w:pPr>
            <w:r w:rsidRPr="00D029DF">
              <w:rPr>
                <w:rFonts w:eastAsia="Lucida Sans Unicode" w:cs="Mangal"/>
                <w:kern w:val="1"/>
                <w:lang w:eastAsia="hi-IN" w:bidi="hi-IN"/>
              </w:rPr>
              <w:t xml:space="preserve">Показатели доступности и качества предоставления </w:t>
            </w:r>
          </w:p>
          <w:p w:rsidR="005F5EFE" w:rsidRPr="00D029DF" w:rsidRDefault="005F5EFE" w:rsidP="004424E3">
            <w:pPr>
              <w:widowControl w:val="0"/>
              <w:suppressAutoHyphens/>
              <w:jc w:val="center"/>
              <w:rPr>
                <w:rFonts w:eastAsia="Lucida Sans Unicode" w:cs="Mangal"/>
                <w:kern w:val="1"/>
                <w:lang w:eastAsia="hi-IN" w:bidi="hi-IN"/>
              </w:rPr>
            </w:pPr>
            <w:r w:rsidRPr="00D029DF">
              <w:rPr>
                <w:rFonts w:eastAsia="Lucida Sans Unicode" w:cs="Mangal"/>
                <w:kern w:val="1"/>
                <w:lang w:eastAsia="hi-IN" w:bidi="hi-IN"/>
              </w:rPr>
              <w:t>муниципальной услуги</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5F5EFE" w:rsidRPr="00D029DF" w:rsidRDefault="005F5EFE" w:rsidP="004424E3">
            <w:pPr>
              <w:widowControl w:val="0"/>
              <w:suppressAutoHyphens/>
              <w:snapToGrid w:val="0"/>
              <w:jc w:val="center"/>
              <w:rPr>
                <w:rFonts w:eastAsia="Lucida Sans Unicode" w:cs="Mangal"/>
                <w:kern w:val="1"/>
                <w:lang w:eastAsia="hi-IN" w:bidi="hi-IN"/>
              </w:rPr>
            </w:pPr>
            <w:r w:rsidRPr="00D029DF">
              <w:rPr>
                <w:rFonts w:eastAsia="Lucida Sans Unicode" w:cs="Mangal"/>
                <w:kern w:val="1"/>
                <w:lang w:eastAsia="hi-IN" w:bidi="hi-IN"/>
              </w:rPr>
              <w:t>Нормативное значение показателя</w:t>
            </w:r>
            <w:proofErr w:type="gramStart"/>
            <w:r w:rsidRPr="00D029DF">
              <w:rPr>
                <w:rFonts w:eastAsia="Lucida Sans Unicode" w:cs="Mangal"/>
                <w:kern w:val="1"/>
                <w:lang w:eastAsia="hi-IN" w:bidi="hi-IN"/>
              </w:rPr>
              <w:t xml:space="preserve"> (%)</w:t>
            </w:r>
            <w:proofErr w:type="gramEnd"/>
          </w:p>
        </w:tc>
      </w:tr>
      <w:tr w:rsidR="005F5EFE" w:rsidRPr="00D029DF" w:rsidTr="004424E3">
        <w:tc>
          <w:tcPr>
            <w:tcW w:w="9050" w:type="dxa"/>
            <w:gridSpan w:val="3"/>
            <w:tcBorders>
              <w:top w:val="single" w:sz="4" w:space="0" w:color="000000"/>
              <w:left w:val="single" w:sz="4" w:space="0" w:color="000000"/>
              <w:bottom w:val="single" w:sz="4" w:space="0" w:color="000000"/>
              <w:right w:val="single" w:sz="4" w:space="0" w:color="000000"/>
            </w:tcBorders>
            <w:shd w:val="clear" w:color="auto" w:fill="auto"/>
          </w:tcPr>
          <w:p w:rsidR="005F5EFE" w:rsidRPr="00D029DF" w:rsidRDefault="005F5EFE" w:rsidP="004424E3">
            <w:pPr>
              <w:widowControl w:val="0"/>
              <w:suppressAutoHyphens/>
              <w:snapToGrid w:val="0"/>
              <w:jc w:val="center"/>
              <w:rPr>
                <w:rFonts w:eastAsia="Lucida Sans Unicode" w:cs="Mangal"/>
                <w:b/>
                <w:kern w:val="1"/>
                <w:lang w:eastAsia="hi-IN" w:bidi="hi-IN"/>
              </w:rPr>
            </w:pPr>
            <w:r w:rsidRPr="00D029DF">
              <w:rPr>
                <w:rFonts w:eastAsia="Lucida Sans Unicode" w:cs="Mangal"/>
                <w:b/>
                <w:kern w:val="1"/>
                <w:lang w:eastAsia="hi-IN" w:bidi="hi-IN"/>
              </w:rPr>
              <w:t>Количественные показатели доступности предоставления муниципальной услуги</w:t>
            </w:r>
          </w:p>
        </w:tc>
      </w:tr>
      <w:tr w:rsidR="005F5EFE" w:rsidRPr="00D029DF" w:rsidTr="004424E3">
        <w:tc>
          <w:tcPr>
            <w:tcW w:w="547" w:type="dxa"/>
            <w:tcBorders>
              <w:top w:val="single" w:sz="4" w:space="0" w:color="000000"/>
              <w:left w:val="single" w:sz="4" w:space="0" w:color="000000"/>
              <w:bottom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1.</w:t>
            </w:r>
          </w:p>
        </w:tc>
        <w:tc>
          <w:tcPr>
            <w:tcW w:w="5648" w:type="dxa"/>
            <w:tcBorders>
              <w:top w:val="single" w:sz="4" w:space="0" w:color="000000"/>
              <w:left w:val="single" w:sz="4" w:space="0" w:color="000000"/>
              <w:bottom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 xml:space="preserve">Время ожидания услуги </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90</w:t>
            </w:r>
          </w:p>
        </w:tc>
      </w:tr>
      <w:tr w:rsidR="005F5EFE" w:rsidRPr="00D029DF" w:rsidTr="004424E3">
        <w:tc>
          <w:tcPr>
            <w:tcW w:w="547" w:type="dxa"/>
            <w:tcBorders>
              <w:top w:val="single" w:sz="4" w:space="0" w:color="000000"/>
              <w:left w:val="single" w:sz="4" w:space="0" w:color="000000"/>
              <w:bottom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2.</w:t>
            </w:r>
          </w:p>
        </w:tc>
        <w:tc>
          <w:tcPr>
            <w:tcW w:w="5648" w:type="dxa"/>
            <w:tcBorders>
              <w:top w:val="single" w:sz="4" w:space="0" w:color="000000"/>
              <w:left w:val="single" w:sz="4" w:space="0" w:color="000000"/>
              <w:bottom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График работы МБУ ХМРБ</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90</w:t>
            </w:r>
          </w:p>
        </w:tc>
      </w:tr>
      <w:tr w:rsidR="005F5EFE" w:rsidRPr="00D029DF" w:rsidTr="004424E3">
        <w:tc>
          <w:tcPr>
            <w:tcW w:w="547" w:type="dxa"/>
            <w:tcBorders>
              <w:top w:val="single" w:sz="4" w:space="0" w:color="000000"/>
              <w:left w:val="single" w:sz="4" w:space="0" w:color="000000"/>
              <w:bottom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3.</w:t>
            </w:r>
          </w:p>
        </w:tc>
        <w:tc>
          <w:tcPr>
            <w:tcW w:w="5648" w:type="dxa"/>
            <w:tcBorders>
              <w:top w:val="single" w:sz="4" w:space="0" w:color="000000"/>
              <w:left w:val="single" w:sz="4" w:space="0" w:color="000000"/>
              <w:bottom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Соблюдение сроков предоставления муниципальной услуги</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100</w:t>
            </w:r>
          </w:p>
        </w:tc>
      </w:tr>
      <w:tr w:rsidR="005F5EFE" w:rsidRPr="00D029DF" w:rsidTr="004424E3">
        <w:tc>
          <w:tcPr>
            <w:tcW w:w="547" w:type="dxa"/>
            <w:tcBorders>
              <w:top w:val="single" w:sz="4" w:space="0" w:color="000000"/>
              <w:left w:val="single" w:sz="4" w:space="0" w:color="000000"/>
              <w:bottom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4.</w:t>
            </w:r>
          </w:p>
        </w:tc>
        <w:tc>
          <w:tcPr>
            <w:tcW w:w="5648" w:type="dxa"/>
            <w:tcBorders>
              <w:top w:val="single" w:sz="4" w:space="0" w:color="000000"/>
              <w:left w:val="single" w:sz="4" w:space="0" w:color="000000"/>
              <w:bottom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Количество обоснованных жалоб</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0</w:t>
            </w:r>
          </w:p>
        </w:tc>
      </w:tr>
      <w:tr w:rsidR="005F5EFE" w:rsidRPr="00D029DF" w:rsidTr="004424E3">
        <w:tc>
          <w:tcPr>
            <w:tcW w:w="547" w:type="dxa"/>
            <w:tcBorders>
              <w:top w:val="single" w:sz="4" w:space="0" w:color="000000"/>
              <w:left w:val="single" w:sz="4" w:space="0" w:color="000000"/>
              <w:bottom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5.</w:t>
            </w:r>
          </w:p>
        </w:tc>
        <w:tc>
          <w:tcPr>
            <w:tcW w:w="5648" w:type="dxa"/>
            <w:tcBorders>
              <w:top w:val="single" w:sz="4" w:space="0" w:color="000000"/>
              <w:left w:val="single" w:sz="4" w:space="0" w:color="000000"/>
              <w:bottom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Количество документов, требуемых для получения услуги</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100</w:t>
            </w:r>
          </w:p>
        </w:tc>
      </w:tr>
      <w:tr w:rsidR="005F5EFE" w:rsidRPr="00D029DF" w:rsidTr="004424E3">
        <w:tc>
          <w:tcPr>
            <w:tcW w:w="9050" w:type="dxa"/>
            <w:gridSpan w:val="3"/>
            <w:tcBorders>
              <w:top w:val="single" w:sz="4" w:space="0" w:color="000000"/>
              <w:left w:val="single" w:sz="4" w:space="0" w:color="000000"/>
              <w:bottom w:val="single" w:sz="4" w:space="0" w:color="000000"/>
              <w:right w:val="single" w:sz="4" w:space="0" w:color="000000"/>
            </w:tcBorders>
            <w:shd w:val="clear" w:color="auto" w:fill="auto"/>
          </w:tcPr>
          <w:p w:rsidR="005F5EFE" w:rsidRPr="00D029DF" w:rsidRDefault="005F5EFE" w:rsidP="004424E3">
            <w:pPr>
              <w:widowControl w:val="0"/>
              <w:suppressAutoHyphens/>
              <w:snapToGrid w:val="0"/>
              <w:jc w:val="center"/>
              <w:rPr>
                <w:rFonts w:eastAsia="Lucida Sans Unicode" w:cs="Mangal"/>
                <w:b/>
                <w:kern w:val="1"/>
                <w:lang w:eastAsia="hi-IN" w:bidi="hi-IN"/>
              </w:rPr>
            </w:pPr>
            <w:r w:rsidRPr="00D029DF">
              <w:rPr>
                <w:rFonts w:eastAsia="Lucida Sans Unicode" w:cs="Mangal"/>
                <w:b/>
                <w:kern w:val="1"/>
                <w:lang w:eastAsia="hi-IN" w:bidi="hi-IN"/>
              </w:rPr>
              <w:t>Качественные  показатели доступности предоставления муниципальной услуги</w:t>
            </w:r>
          </w:p>
        </w:tc>
      </w:tr>
      <w:tr w:rsidR="005F5EFE" w:rsidRPr="00D029DF" w:rsidTr="004424E3">
        <w:tc>
          <w:tcPr>
            <w:tcW w:w="547" w:type="dxa"/>
            <w:tcBorders>
              <w:top w:val="single" w:sz="4" w:space="0" w:color="000000"/>
              <w:left w:val="single" w:sz="4" w:space="0" w:color="000000"/>
              <w:bottom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6.</w:t>
            </w:r>
          </w:p>
        </w:tc>
        <w:tc>
          <w:tcPr>
            <w:tcW w:w="5648" w:type="dxa"/>
            <w:tcBorders>
              <w:top w:val="single" w:sz="4" w:space="0" w:color="000000"/>
              <w:left w:val="single" w:sz="4" w:space="0" w:color="000000"/>
              <w:bottom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Достоверность информации о предоставляемой услуге</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100</w:t>
            </w:r>
          </w:p>
        </w:tc>
      </w:tr>
      <w:tr w:rsidR="005F5EFE" w:rsidRPr="00D029DF" w:rsidTr="004424E3">
        <w:tc>
          <w:tcPr>
            <w:tcW w:w="547" w:type="dxa"/>
            <w:tcBorders>
              <w:top w:val="single" w:sz="4" w:space="0" w:color="000000"/>
              <w:left w:val="single" w:sz="4" w:space="0" w:color="000000"/>
              <w:bottom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7.</w:t>
            </w:r>
          </w:p>
        </w:tc>
        <w:tc>
          <w:tcPr>
            <w:tcW w:w="5648" w:type="dxa"/>
            <w:tcBorders>
              <w:top w:val="single" w:sz="4" w:space="0" w:color="000000"/>
              <w:left w:val="single" w:sz="4" w:space="0" w:color="000000"/>
              <w:bottom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 xml:space="preserve">Простота и ясность изложения информационных и инструктивных документов </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100</w:t>
            </w:r>
          </w:p>
        </w:tc>
      </w:tr>
      <w:tr w:rsidR="005F5EFE" w:rsidRPr="00D029DF" w:rsidTr="004424E3">
        <w:tc>
          <w:tcPr>
            <w:tcW w:w="9050" w:type="dxa"/>
            <w:gridSpan w:val="3"/>
            <w:tcBorders>
              <w:top w:val="single" w:sz="4" w:space="0" w:color="000000"/>
              <w:left w:val="single" w:sz="4" w:space="0" w:color="000000"/>
              <w:bottom w:val="single" w:sz="4" w:space="0" w:color="000000"/>
              <w:right w:val="single" w:sz="4" w:space="0" w:color="000000"/>
            </w:tcBorders>
            <w:shd w:val="clear" w:color="auto" w:fill="auto"/>
          </w:tcPr>
          <w:p w:rsidR="005F5EFE" w:rsidRPr="00D029DF" w:rsidRDefault="005F5EFE" w:rsidP="004424E3">
            <w:pPr>
              <w:widowControl w:val="0"/>
              <w:suppressAutoHyphens/>
              <w:snapToGrid w:val="0"/>
              <w:jc w:val="center"/>
              <w:rPr>
                <w:rFonts w:eastAsia="Lucida Sans Unicode" w:cs="Mangal"/>
                <w:b/>
                <w:kern w:val="1"/>
                <w:lang w:eastAsia="hi-IN" w:bidi="hi-IN"/>
              </w:rPr>
            </w:pPr>
            <w:r w:rsidRPr="00D029DF">
              <w:rPr>
                <w:rFonts w:eastAsia="Lucida Sans Unicode" w:cs="Mangal"/>
                <w:b/>
                <w:kern w:val="1"/>
                <w:lang w:eastAsia="hi-IN" w:bidi="hi-IN"/>
              </w:rPr>
              <w:t>Показатели оценки  качества предоставления муниципальной услуги</w:t>
            </w:r>
          </w:p>
        </w:tc>
      </w:tr>
      <w:tr w:rsidR="005F5EFE" w:rsidRPr="00D029DF" w:rsidTr="004424E3">
        <w:tc>
          <w:tcPr>
            <w:tcW w:w="547" w:type="dxa"/>
            <w:tcBorders>
              <w:top w:val="single" w:sz="4" w:space="0" w:color="000000"/>
              <w:left w:val="single" w:sz="4" w:space="0" w:color="000000"/>
              <w:bottom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 xml:space="preserve"> 8.</w:t>
            </w:r>
          </w:p>
        </w:tc>
        <w:tc>
          <w:tcPr>
            <w:tcW w:w="5648" w:type="dxa"/>
            <w:tcBorders>
              <w:top w:val="single" w:sz="4" w:space="0" w:color="000000"/>
              <w:left w:val="single" w:sz="4" w:space="0" w:color="000000"/>
              <w:bottom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Культура обслуживания (вежливость, эстетичность)</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90</w:t>
            </w:r>
          </w:p>
        </w:tc>
      </w:tr>
      <w:tr w:rsidR="005F5EFE" w:rsidRPr="00D029DF" w:rsidTr="004424E3">
        <w:tc>
          <w:tcPr>
            <w:tcW w:w="547" w:type="dxa"/>
            <w:tcBorders>
              <w:top w:val="single" w:sz="4" w:space="0" w:color="000000"/>
              <w:left w:val="single" w:sz="4" w:space="0" w:color="000000"/>
              <w:bottom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 xml:space="preserve"> 9.</w:t>
            </w:r>
          </w:p>
        </w:tc>
        <w:tc>
          <w:tcPr>
            <w:tcW w:w="5648" w:type="dxa"/>
            <w:tcBorders>
              <w:top w:val="single" w:sz="4" w:space="0" w:color="000000"/>
              <w:left w:val="single" w:sz="4" w:space="0" w:color="000000"/>
              <w:bottom w:val="single" w:sz="4" w:space="0" w:color="000000"/>
            </w:tcBorders>
            <w:shd w:val="clear" w:color="auto" w:fill="auto"/>
          </w:tcPr>
          <w:p w:rsidR="005F5EFE" w:rsidRPr="00D029DF" w:rsidRDefault="005F5EFE" w:rsidP="004424E3">
            <w:pPr>
              <w:widowControl w:val="0"/>
              <w:suppressAutoHyphens/>
              <w:snapToGrid w:val="0"/>
              <w:jc w:val="both"/>
              <w:rPr>
                <w:rFonts w:eastAsia="Lucida Sans Unicode" w:cs="Mangal"/>
                <w:kern w:val="1"/>
                <w:lang w:eastAsia="hi-IN" w:bidi="hi-IN"/>
              </w:rPr>
            </w:pPr>
            <w:r w:rsidRPr="00D029DF">
              <w:rPr>
                <w:rFonts w:eastAsia="Lucida Sans Unicode" w:cs="Mangal"/>
                <w:kern w:val="1"/>
                <w:lang w:eastAsia="hi-IN" w:bidi="hi-IN"/>
              </w:rPr>
              <w:t>Эффективность результатов труда сотрудников (профессиональное мастерство)</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100</w:t>
            </w:r>
          </w:p>
        </w:tc>
      </w:tr>
      <w:tr w:rsidR="005F5EFE" w:rsidRPr="00D029DF" w:rsidTr="004424E3">
        <w:tc>
          <w:tcPr>
            <w:tcW w:w="547" w:type="dxa"/>
            <w:tcBorders>
              <w:top w:val="single" w:sz="4" w:space="0" w:color="000000"/>
              <w:left w:val="single" w:sz="4" w:space="0" w:color="000000"/>
              <w:bottom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10.</w:t>
            </w:r>
          </w:p>
        </w:tc>
        <w:tc>
          <w:tcPr>
            <w:tcW w:w="5648" w:type="dxa"/>
            <w:tcBorders>
              <w:top w:val="single" w:sz="4" w:space="0" w:color="000000"/>
              <w:left w:val="single" w:sz="4" w:space="0" w:color="000000"/>
              <w:bottom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bCs/>
                <w:kern w:val="1"/>
                <w:lang w:eastAsia="hi-IN" w:bidi="hi-IN"/>
              </w:rPr>
              <w:t>Качество результатов труда сотрудников (профессиональное мастерство)</w:t>
            </w:r>
            <w:r w:rsidRPr="00D029DF">
              <w:rPr>
                <w:rFonts w:eastAsia="Lucida Sans Unicode" w:cs="Mangal"/>
                <w:kern w:val="1"/>
                <w:lang w:eastAsia="hi-IN" w:bidi="hi-IN"/>
              </w:rPr>
              <w:t xml:space="preserve"> </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sidRPr="00D029DF">
              <w:rPr>
                <w:rFonts w:eastAsia="Lucida Sans Unicode" w:cs="Mangal"/>
                <w:kern w:val="1"/>
                <w:lang w:eastAsia="hi-IN" w:bidi="hi-IN"/>
              </w:rPr>
              <w:t>100</w:t>
            </w:r>
          </w:p>
        </w:tc>
      </w:tr>
      <w:tr w:rsidR="005F5EFE" w:rsidRPr="00D029DF" w:rsidTr="004424E3">
        <w:tc>
          <w:tcPr>
            <w:tcW w:w="547" w:type="dxa"/>
            <w:tcBorders>
              <w:top w:val="single" w:sz="4" w:space="0" w:color="000000"/>
              <w:left w:val="single" w:sz="4" w:space="0" w:color="000000"/>
              <w:bottom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Pr>
                <w:rFonts w:eastAsia="Lucida Sans Unicode" w:cs="Mangal"/>
                <w:kern w:val="1"/>
                <w:lang w:eastAsia="hi-IN" w:bidi="hi-IN"/>
              </w:rPr>
              <w:t>11..</w:t>
            </w:r>
          </w:p>
        </w:tc>
        <w:tc>
          <w:tcPr>
            <w:tcW w:w="5648" w:type="dxa"/>
            <w:tcBorders>
              <w:top w:val="single" w:sz="4" w:space="0" w:color="000000"/>
              <w:left w:val="single" w:sz="4" w:space="0" w:color="000000"/>
              <w:bottom w:val="single" w:sz="4" w:space="0" w:color="000000"/>
            </w:tcBorders>
            <w:shd w:val="clear" w:color="auto" w:fill="auto"/>
          </w:tcPr>
          <w:p w:rsidR="005F5EFE" w:rsidRPr="007F469B" w:rsidRDefault="005F5EFE" w:rsidP="004424E3">
            <w:pPr>
              <w:autoSpaceDE w:val="0"/>
              <w:autoSpaceDN w:val="0"/>
              <w:adjustRightInd w:val="0"/>
              <w:jc w:val="both"/>
              <w:rPr>
                <w:rFonts w:eastAsia="Calibri"/>
                <w:bCs/>
              </w:rPr>
            </w:pPr>
            <w:r>
              <w:rPr>
                <w:rFonts w:eastAsia="Calibri"/>
                <w:bCs/>
              </w:rPr>
              <w:t>В</w:t>
            </w:r>
            <w:r w:rsidRPr="007F469B">
              <w:rPr>
                <w:rFonts w:eastAsia="Calibri"/>
                <w:bCs/>
              </w:rPr>
              <w:t>озможность получения муниципальной услуги в электронной форме. В этом случае ее предоставление имеет ряд особенностей</w:t>
            </w:r>
          </w:p>
          <w:p w:rsidR="005F5EFE" w:rsidRPr="007F469B" w:rsidRDefault="005F5EFE" w:rsidP="004424E3">
            <w:pPr>
              <w:autoSpaceDE w:val="0"/>
              <w:autoSpaceDN w:val="0"/>
              <w:adjustRightInd w:val="0"/>
              <w:jc w:val="both"/>
              <w:rPr>
                <w:rFonts w:eastAsia="Calibri"/>
                <w:bCs/>
              </w:rPr>
            </w:pPr>
            <w:r w:rsidRPr="007F469B">
              <w:rPr>
                <w:rFonts w:eastAsia="Calibri"/>
                <w:bCs/>
              </w:rPr>
              <w:tab/>
              <w:t>а) предоставление информации заявителям и обеспечение доступа заявителей к сведениям о муниципальной услуге посредством размещения их на  сайте.</w:t>
            </w:r>
          </w:p>
          <w:p w:rsidR="005F5EFE" w:rsidRPr="007F469B" w:rsidRDefault="005F5EFE" w:rsidP="004424E3">
            <w:pPr>
              <w:autoSpaceDE w:val="0"/>
              <w:autoSpaceDN w:val="0"/>
              <w:adjustRightInd w:val="0"/>
              <w:jc w:val="both"/>
              <w:rPr>
                <w:rFonts w:eastAsia="Calibri"/>
                <w:bCs/>
              </w:rPr>
            </w:pPr>
            <w:r w:rsidRPr="007F469B">
              <w:rPr>
                <w:rFonts w:eastAsia="Calibri"/>
                <w:bCs/>
              </w:rPr>
              <w:tab/>
              <w:t xml:space="preserve">б) возможность подачи заявителем запроса и иных </w:t>
            </w:r>
            <w:proofErr w:type="gramStart"/>
            <w:r w:rsidRPr="007F469B">
              <w:rPr>
                <w:rFonts w:eastAsia="Calibri"/>
                <w:bCs/>
              </w:rPr>
              <w:t>документов</w:t>
            </w:r>
            <w:proofErr w:type="gramEnd"/>
            <w:r w:rsidRPr="007F469B">
              <w:rPr>
                <w:rFonts w:eastAsia="Calibri"/>
                <w:bCs/>
              </w:rPr>
              <w:t xml:space="preserve"> необходимых для предоставления муниципальной услуги посредством электронной почты и информационных систем.</w:t>
            </w:r>
          </w:p>
          <w:p w:rsidR="005F5EFE" w:rsidRPr="00C741B6" w:rsidRDefault="005F5EFE" w:rsidP="004424E3">
            <w:pPr>
              <w:autoSpaceDE w:val="0"/>
              <w:autoSpaceDN w:val="0"/>
              <w:adjustRightInd w:val="0"/>
              <w:jc w:val="both"/>
              <w:rPr>
                <w:rFonts w:eastAsia="Calibri"/>
                <w:bCs/>
              </w:rPr>
            </w:pPr>
            <w:r w:rsidRPr="007F469B">
              <w:rPr>
                <w:rFonts w:eastAsia="Calibri"/>
                <w:bCs/>
              </w:rPr>
              <w:tab/>
              <w:t>в) получение заявителем сведений о ходе выполнения запроса о предоставлении муниципальной услуги с помощью средств электронной связи.</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5F5EFE" w:rsidRPr="00D029DF" w:rsidRDefault="005F5EFE" w:rsidP="004424E3">
            <w:pPr>
              <w:widowControl w:val="0"/>
              <w:suppressAutoHyphens/>
              <w:snapToGrid w:val="0"/>
              <w:rPr>
                <w:rFonts w:eastAsia="Lucida Sans Unicode" w:cs="Mangal"/>
                <w:kern w:val="1"/>
                <w:lang w:eastAsia="hi-IN" w:bidi="hi-IN"/>
              </w:rPr>
            </w:pPr>
            <w:r>
              <w:rPr>
                <w:rFonts w:eastAsia="Lucida Sans Unicode" w:cs="Mangal"/>
                <w:kern w:val="1"/>
                <w:lang w:eastAsia="hi-IN" w:bidi="hi-IN"/>
              </w:rPr>
              <w:t>90</w:t>
            </w:r>
          </w:p>
        </w:tc>
      </w:tr>
    </w:tbl>
    <w:p w:rsidR="005F5EFE" w:rsidRPr="00F40F17" w:rsidRDefault="005F5EFE" w:rsidP="005F5EFE">
      <w:pPr>
        <w:tabs>
          <w:tab w:val="left" w:pos="4253"/>
          <w:tab w:val="left" w:pos="4395"/>
        </w:tabs>
        <w:suppressAutoHyphens/>
        <w:rPr>
          <w:rFonts w:eastAsia="Lucida Sans Unicode"/>
          <w:kern w:val="1"/>
          <w:lang w:eastAsia="ar-SA"/>
        </w:rPr>
      </w:pPr>
      <w:r>
        <w:rPr>
          <w:rFonts w:eastAsia="Lucida Sans Unicode"/>
          <w:kern w:val="1"/>
          <w:lang w:eastAsia="ar-SA"/>
        </w:rPr>
        <w:lastRenderedPageBreak/>
        <w:t xml:space="preserve">                                                                          </w:t>
      </w:r>
      <w:r w:rsidRPr="00F40F17">
        <w:rPr>
          <w:rFonts w:eastAsia="Lucida Sans Unicode"/>
          <w:kern w:val="1"/>
          <w:lang w:eastAsia="ar-SA"/>
        </w:rPr>
        <w:t xml:space="preserve">Приложение № </w:t>
      </w:r>
      <w:r>
        <w:rPr>
          <w:rFonts w:eastAsia="Lucida Sans Unicode"/>
          <w:kern w:val="1"/>
          <w:lang w:eastAsia="ar-SA"/>
        </w:rPr>
        <w:t>6</w:t>
      </w:r>
    </w:p>
    <w:p w:rsidR="005F5EFE" w:rsidRPr="00F40F17" w:rsidRDefault="005F5EFE" w:rsidP="005F5EFE">
      <w:pPr>
        <w:tabs>
          <w:tab w:val="left" w:pos="4253"/>
          <w:tab w:val="left" w:pos="4395"/>
        </w:tabs>
        <w:suppressAutoHyphens/>
        <w:rPr>
          <w:rFonts w:eastAsia="Lucida Sans Unicode"/>
          <w:kern w:val="1"/>
          <w:lang w:eastAsia="ar-SA"/>
        </w:rPr>
      </w:pPr>
      <w:r w:rsidRPr="00F40F17">
        <w:rPr>
          <w:rFonts w:eastAsia="Lucida Sans Unicode"/>
          <w:kern w:val="1"/>
          <w:lang w:eastAsia="ar-SA"/>
        </w:rPr>
        <w:t xml:space="preserve">                                                                          к административному регламенту </w:t>
      </w:r>
    </w:p>
    <w:p w:rsidR="005F5EFE" w:rsidRPr="00F40F17" w:rsidRDefault="005F5EFE" w:rsidP="005F5EFE">
      <w:pPr>
        <w:tabs>
          <w:tab w:val="left" w:pos="4253"/>
          <w:tab w:val="left" w:pos="4395"/>
        </w:tabs>
        <w:suppressAutoHyphens/>
        <w:rPr>
          <w:rFonts w:eastAsia="Lucida Sans Unicode"/>
          <w:kern w:val="1"/>
          <w:lang w:eastAsia="ar-SA"/>
        </w:rPr>
      </w:pPr>
      <w:r w:rsidRPr="00F40F17">
        <w:rPr>
          <w:rFonts w:eastAsia="Lucida Sans Unicode"/>
          <w:kern w:val="1"/>
          <w:lang w:eastAsia="ar-SA"/>
        </w:rPr>
        <w:t xml:space="preserve">                                                                          предоставления муниципальной услуги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sidRPr="00F40F17">
        <w:rPr>
          <w:rFonts w:eastAsia="Lucida Sans Unicode"/>
          <w:kern w:val="1"/>
          <w:lang w:eastAsia="ar-SA"/>
        </w:rPr>
        <w:t xml:space="preserve">                                           «Предоставление доступа к изданиям, </w:t>
      </w:r>
      <w:r>
        <w:rPr>
          <w:rFonts w:eastAsia="Lucida Sans Unicode"/>
          <w:kern w:val="1"/>
          <w:lang w:eastAsia="ar-SA"/>
        </w:rPr>
        <w:t xml:space="preserve">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proofErr w:type="gramStart"/>
      <w:r w:rsidRPr="00F40F17">
        <w:rPr>
          <w:rFonts w:eastAsia="Lucida Sans Unicode"/>
          <w:kern w:val="1"/>
          <w:lang w:eastAsia="ar-SA"/>
        </w:rPr>
        <w:t>переведенным</w:t>
      </w:r>
      <w:proofErr w:type="gramEnd"/>
      <w:r w:rsidRPr="00F40F17">
        <w:rPr>
          <w:rFonts w:eastAsia="Lucida Sans Unicode"/>
          <w:kern w:val="1"/>
          <w:lang w:eastAsia="ar-SA"/>
        </w:rPr>
        <w:t xml:space="preserve"> в электронный вид, хранящимся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r w:rsidRPr="00F40F17">
        <w:rPr>
          <w:rFonts w:eastAsia="Lucida Sans Unicode"/>
          <w:kern w:val="1"/>
          <w:lang w:eastAsia="ar-SA"/>
        </w:rPr>
        <w:t xml:space="preserve">в муниципальных библиотеках, в том числе </w:t>
      </w:r>
      <w:proofErr w:type="gramStart"/>
      <w:r w:rsidRPr="00F40F17">
        <w:rPr>
          <w:rFonts w:eastAsia="Lucida Sans Unicode"/>
          <w:kern w:val="1"/>
          <w:lang w:eastAsia="ar-SA"/>
        </w:rPr>
        <w:t>к</w:t>
      </w:r>
      <w:proofErr w:type="gramEnd"/>
      <w:r w:rsidRPr="00F40F17">
        <w:rPr>
          <w:rFonts w:eastAsia="Lucida Sans Unicode"/>
          <w:kern w:val="1"/>
          <w:lang w:eastAsia="ar-SA"/>
        </w:rPr>
        <w:t xml:space="preserve">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r w:rsidRPr="00F40F17">
        <w:rPr>
          <w:rFonts w:eastAsia="Lucida Sans Unicode"/>
          <w:kern w:val="1"/>
          <w:lang w:eastAsia="ar-SA"/>
        </w:rPr>
        <w:t xml:space="preserve">фонду редких книг, с учетом соблюдения </w:t>
      </w:r>
      <w:r>
        <w:rPr>
          <w:rFonts w:eastAsia="Lucida Sans Unicode"/>
          <w:kern w:val="1"/>
          <w:lang w:eastAsia="ar-SA"/>
        </w:rPr>
        <w:t xml:space="preserve"> </w:t>
      </w:r>
    </w:p>
    <w:p w:rsidR="005F5EFE"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r w:rsidRPr="00F40F17">
        <w:rPr>
          <w:rFonts w:eastAsia="Lucida Sans Unicode"/>
          <w:kern w:val="1"/>
          <w:lang w:eastAsia="ar-SA"/>
        </w:rPr>
        <w:t xml:space="preserve">требований законодательства </w:t>
      </w:r>
      <w:proofErr w:type="gramStart"/>
      <w:r w:rsidRPr="00F40F17">
        <w:rPr>
          <w:rFonts w:eastAsia="Lucida Sans Unicode"/>
          <w:kern w:val="1"/>
          <w:lang w:eastAsia="ar-SA"/>
        </w:rPr>
        <w:t>Российской</w:t>
      </w:r>
      <w:proofErr w:type="gramEnd"/>
      <w:r w:rsidRPr="00F40F17">
        <w:rPr>
          <w:rFonts w:eastAsia="Lucida Sans Unicode"/>
          <w:kern w:val="1"/>
          <w:lang w:eastAsia="ar-SA"/>
        </w:rPr>
        <w:t xml:space="preserve"> </w:t>
      </w:r>
    </w:p>
    <w:p w:rsidR="005F5EFE" w:rsidRPr="00F40F17" w:rsidRDefault="005F5EFE" w:rsidP="005F5EFE">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Pr>
          <w:rFonts w:eastAsia="Lucida Sans Unicode"/>
          <w:kern w:val="1"/>
          <w:lang w:eastAsia="ar-SA"/>
        </w:rPr>
      </w:pPr>
      <w:r>
        <w:rPr>
          <w:rFonts w:eastAsia="Lucida Sans Unicode"/>
          <w:kern w:val="1"/>
          <w:lang w:eastAsia="ar-SA"/>
        </w:rPr>
        <w:t xml:space="preserve">                                           </w:t>
      </w:r>
      <w:r w:rsidRPr="00F40F17">
        <w:rPr>
          <w:rFonts w:eastAsia="Lucida Sans Unicode"/>
          <w:kern w:val="1"/>
          <w:lang w:eastAsia="ar-SA"/>
        </w:rPr>
        <w:t>Федерации об авторских и смежных правах»</w:t>
      </w:r>
      <w:r>
        <w:rPr>
          <w:rFonts w:eastAsia="Lucida Sans Unicode"/>
          <w:kern w:val="1"/>
          <w:lang w:eastAsia="ar-SA"/>
        </w:rPr>
        <w:t>,</w:t>
      </w:r>
    </w:p>
    <w:p w:rsidR="005F5EFE" w:rsidRDefault="005F5EFE" w:rsidP="005F5EFE">
      <w:pPr>
        <w:shd w:val="clear" w:color="auto" w:fill="FFFFFF"/>
        <w:tabs>
          <w:tab w:val="left" w:pos="4253"/>
          <w:tab w:val="left" w:pos="4395"/>
        </w:tabs>
        <w:rPr>
          <w:color w:val="000000"/>
        </w:rPr>
      </w:pPr>
      <w:r>
        <w:rPr>
          <w:color w:val="000000"/>
        </w:rPr>
        <w:t xml:space="preserve">                                                                          </w:t>
      </w:r>
      <w:proofErr w:type="gramStart"/>
      <w:r w:rsidRPr="00F40F17">
        <w:rPr>
          <w:color w:val="000000"/>
        </w:rPr>
        <w:t>утвержденного</w:t>
      </w:r>
      <w:proofErr w:type="gramEnd"/>
      <w:r w:rsidRPr="00F40F17">
        <w:rPr>
          <w:color w:val="000000"/>
        </w:rPr>
        <w:t xml:space="preserve"> постановлением </w:t>
      </w:r>
      <w:r>
        <w:rPr>
          <w:color w:val="000000"/>
        </w:rPr>
        <w:t xml:space="preserve"> </w:t>
      </w:r>
    </w:p>
    <w:p w:rsidR="005F5EFE" w:rsidRDefault="005F5EFE" w:rsidP="005F5EFE">
      <w:pPr>
        <w:shd w:val="clear" w:color="auto" w:fill="FFFFFF"/>
        <w:tabs>
          <w:tab w:val="left" w:pos="4253"/>
          <w:tab w:val="left" w:pos="4395"/>
        </w:tabs>
        <w:rPr>
          <w:color w:val="000000"/>
        </w:rPr>
      </w:pPr>
      <w:r>
        <w:rPr>
          <w:color w:val="000000"/>
        </w:rPr>
        <w:t xml:space="preserve">                                                                          администрации</w:t>
      </w:r>
      <w:r w:rsidRPr="00F40F17">
        <w:rPr>
          <w:color w:val="000000"/>
        </w:rPr>
        <w:t xml:space="preserve">  Хасанского </w:t>
      </w:r>
      <w:proofErr w:type="gramStart"/>
      <w:r w:rsidRPr="00F40F17">
        <w:rPr>
          <w:color w:val="000000"/>
        </w:rPr>
        <w:t>муниципального</w:t>
      </w:r>
      <w:proofErr w:type="gramEnd"/>
      <w:r w:rsidRPr="00F40F17">
        <w:rPr>
          <w:color w:val="000000"/>
        </w:rPr>
        <w:t xml:space="preserve"> </w:t>
      </w:r>
    </w:p>
    <w:p w:rsidR="005F5EFE" w:rsidRDefault="005F5EFE" w:rsidP="005F5EFE">
      <w:pPr>
        <w:shd w:val="clear" w:color="auto" w:fill="FFFFFF"/>
        <w:tabs>
          <w:tab w:val="left" w:pos="4253"/>
          <w:tab w:val="left" w:pos="4395"/>
        </w:tabs>
      </w:pPr>
      <w:r>
        <w:rPr>
          <w:color w:val="000000"/>
        </w:rPr>
        <w:t xml:space="preserve">                                                                          </w:t>
      </w:r>
      <w:r w:rsidRPr="00F40F17">
        <w:rPr>
          <w:color w:val="000000"/>
        </w:rPr>
        <w:t>район</w:t>
      </w:r>
      <w:r>
        <w:rPr>
          <w:color w:val="000000"/>
        </w:rPr>
        <w:t>а</w:t>
      </w:r>
      <w:r w:rsidRPr="00F40F17">
        <w:rPr>
          <w:color w:val="000000"/>
        </w:rPr>
        <w:t>  </w:t>
      </w:r>
      <w:r w:rsidR="004F4275" w:rsidRPr="004F4275">
        <w:rPr>
          <w:u w:val="single"/>
        </w:rPr>
        <w:t>13.09.2018</w:t>
      </w:r>
      <w:r w:rsidR="004F4275">
        <w:t xml:space="preserve"> </w:t>
      </w:r>
      <w:r w:rsidR="004F4275" w:rsidRPr="00F40F17">
        <w:t xml:space="preserve"> № </w:t>
      </w:r>
      <w:r w:rsidR="004F4275">
        <w:t xml:space="preserve"> </w:t>
      </w:r>
      <w:r w:rsidR="004F4275" w:rsidRPr="004F4275">
        <w:rPr>
          <w:u w:val="single"/>
        </w:rPr>
        <w:t>958-па</w:t>
      </w:r>
    </w:p>
    <w:p w:rsidR="005F5EFE" w:rsidRDefault="005F5EFE" w:rsidP="005F5EFE">
      <w:pPr>
        <w:pStyle w:val="ConsPlusTitle"/>
        <w:jc w:val="center"/>
        <w:rPr>
          <w:rFonts w:ascii="Times New Roman" w:hAnsi="Times New Roman" w:cs="Times New Roman"/>
          <w:sz w:val="26"/>
          <w:szCs w:val="26"/>
        </w:rPr>
      </w:pPr>
      <w:r w:rsidRPr="00B04341">
        <w:rPr>
          <w:rFonts w:ascii="Times New Roman" w:hAnsi="Times New Roman" w:cs="Times New Roman"/>
          <w:sz w:val="26"/>
          <w:szCs w:val="26"/>
        </w:rPr>
        <w:t>Блок-схема последовательности действий при выполнении административных процедур</w:t>
      </w:r>
    </w:p>
    <w:p w:rsidR="005F5EFE" w:rsidRPr="00F55674" w:rsidRDefault="00C60156" w:rsidP="005F5EFE">
      <w:pPr>
        <w:rPr>
          <w:sz w:val="20"/>
          <w:szCs w:val="20"/>
        </w:rPr>
      </w:pPr>
      <w:r w:rsidRPr="00C60156">
        <w:rPr>
          <w:noProof/>
        </w:rPr>
        <w:pict>
          <v:shapetype id="_x0000_t202" coordsize="21600,21600" o:spt="202" path="m,l,21600r21600,l21600,xe">
            <v:stroke joinstyle="miter"/>
            <v:path gradientshapeok="t" o:connecttype="rect"/>
          </v:shapetype>
          <v:shape id="Поле 109" o:spid="_x0000_s1032" type="#_x0000_t202" style="position:absolute;margin-left:30.45pt;margin-top:7.85pt;width:383.4pt;height:36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">
            <v:textbox style="mso-next-textbox:#Поле 109">
              <w:txbxContent>
                <w:p w:rsidR="004424E3" w:rsidRDefault="004424E3" w:rsidP="005F5EFE">
                  <w:pPr>
                    <w:jc w:val="center"/>
                    <w:rPr>
                      <w:sz w:val="20"/>
                      <w:szCs w:val="20"/>
                    </w:rPr>
                  </w:pPr>
                  <w:r w:rsidRPr="00F55674">
                    <w:rPr>
                      <w:sz w:val="20"/>
                      <w:szCs w:val="20"/>
                    </w:rPr>
                    <w:t>ОБРАЩЕНИЕ ЗАЯВИТЕЛЯ</w:t>
                  </w:r>
                </w:p>
                <w:p w:rsidR="004424E3" w:rsidRDefault="004424E3" w:rsidP="005F5EFE">
                  <w:pPr>
                    <w:rPr>
                      <w:sz w:val="20"/>
                      <w:szCs w:val="20"/>
                    </w:rPr>
                  </w:pPr>
                  <w:r>
                    <w:rPr>
                      <w:sz w:val="20"/>
                      <w:szCs w:val="20"/>
                    </w:rPr>
                    <w:t>По почте, электронной почте</w:t>
                  </w:r>
                  <w:proofErr w:type="gramStart"/>
                  <w:r>
                    <w:rPr>
                      <w:sz w:val="20"/>
                      <w:szCs w:val="20"/>
                    </w:rPr>
                    <w:t xml:space="preserve">         Л</w:t>
                  </w:r>
                  <w:proofErr w:type="gramEnd"/>
                  <w:r>
                    <w:rPr>
                      <w:sz w:val="20"/>
                      <w:szCs w:val="20"/>
                    </w:rPr>
                    <w:t>ично или по телефону        На сайт библиотеки</w:t>
                  </w:r>
                </w:p>
                <w:p w:rsidR="004424E3" w:rsidRDefault="004424E3" w:rsidP="005F5EFE">
                  <w:pPr>
                    <w:jc w:val="center"/>
                    <w:rPr>
                      <w:sz w:val="20"/>
                      <w:szCs w:val="20"/>
                    </w:rPr>
                  </w:pPr>
                </w:p>
                <w:p w:rsidR="004424E3" w:rsidRPr="00F55674" w:rsidRDefault="004424E3" w:rsidP="005F5EFE">
                  <w:pPr>
                    <w:jc w:val="center"/>
                    <w:rPr>
                      <w:sz w:val="20"/>
                      <w:szCs w:val="20"/>
                    </w:rPr>
                  </w:pPr>
                </w:p>
              </w:txbxContent>
            </v:textbox>
          </v:shape>
        </w:pict>
      </w:r>
    </w:p>
    <w:p w:rsidR="005F5EFE" w:rsidRPr="00F55674" w:rsidRDefault="005F5EFE" w:rsidP="005F5EFE">
      <w:pPr>
        <w:rPr>
          <w:sz w:val="20"/>
          <w:szCs w:val="20"/>
        </w:rPr>
      </w:pPr>
    </w:p>
    <w:p w:rsidR="005F5EFE" w:rsidRPr="00F55674" w:rsidRDefault="00C60156" w:rsidP="005F5EFE">
      <w:pPr>
        <w:spacing w:before="100" w:beforeAutospacing="1" w:after="100" w:afterAutospacing="1"/>
        <w:jc w:val="center"/>
        <w:rPr>
          <w:b/>
          <w:sz w:val="20"/>
          <w:szCs w:val="20"/>
        </w:rPr>
      </w:pPr>
      <w:r w:rsidRPr="00C60156">
        <w:rPr>
          <w:noProof/>
          <w:sz w:val="20"/>
          <w:szCs w:val="20"/>
        </w:rPr>
        <w:pict>
          <v:shapetype id="_x0000_t32" coordsize="21600,21600" o:spt="32" o:oned="t" path="m,l21600,21600e" filled="f">
            <v:path arrowok="t" fillok="f" o:connecttype="none"/>
            <o:lock v:ext="edit" shapetype="t"/>
          </v:shapetype>
          <v:shape id="Прямая со стрелкой 100" o:spid="_x0000_s1039" type="#_x0000_t32" style="position:absolute;left:0;text-align:left;margin-left:384.4pt;margin-top:22.9pt;width:.05pt;height:15.7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">
            <v:stroke endarrow="block"/>
          </v:shape>
        </w:pict>
      </w:r>
      <w:r w:rsidRPr="00C60156">
        <w:rPr>
          <w:noProof/>
          <w:sz w:val="20"/>
          <w:szCs w:val="20"/>
        </w:rPr>
        <w:pict>
          <v:shape id="Прямая со стрелкой 99" o:spid="_x0000_s1038" type="#_x0000_t32" style="position:absolute;left:0;text-align:left;margin-left:215.45pt;margin-top:22.8pt;width:.05pt;height:22.3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AMZAIAAHk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">
            <v:stroke endarrow="block"/>
          </v:shape>
        </w:pict>
      </w:r>
      <w:r w:rsidRPr="00C60156">
        <w:rPr>
          <w:noProof/>
          <w:sz w:val="20"/>
          <w:szCs w:val="20"/>
        </w:rPr>
        <w:pict>
          <v:shape id="Прямая со стрелкой 101" o:spid="_x0000_s1036" type="#_x0000_t32" style="position:absolute;left:0;text-align:left;margin-left:39.9pt;margin-top:20.7pt;width:0;height:26.2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">
            <v:stroke endarrow="block"/>
          </v:shape>
        </w:pict>
      </w:r>
    </w:p>
    <w:p w:rsidR="005F5EFE" w:rsidRPr="00F55674" w:rsidRDefault="00C60156" w:rsidP="005F5EFE">
      <w:pPr>
        <w:spacing w:before="100" w:beforeAutospacing="1" w:after="100" w:afterAutospacing="1"/>
        <w:rPr>
          <w:sz w:val="20"/>
          <w:szCs w:val="20"/>
        </w:rPr>
      </w:pPr>
      <w:r>
        <w:rPr>
          <w:noProof/>
          <w:sz w:val="20"/>
          <w:szCs w:val="20"/>
        </w:rPr>
        <w:pict>
          <v:shape id="Прямая со стрелкой 93" o:spid="_x0000_s1040" type="#_x0000_t32" style="position:absolute;margin-left:311.55pt;margin-top:24.15pt;width:21.85pt;height:0;flip:x;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">
            <v:stroke endarrow="block"/>
          </v:shape>
        </w:pict>
      </w:r>
      <w:r>
        <w:rPr>
          <w:noProof/>
          <w:sz w:val="20"/>
          <w:szCs w:val="20"/>
        </w:rPr>
        <w:pict>
          <v:shape id="Поле 97" o:spid="_x0000_s1035" type="#_x0000_t202" style="position:absolute;margin-left:333.45pt;margin-top:1.7pt;width:127.4pt;height:51.1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">
            <v:textbox>
              <w:txbxContent>
                <w:p w:rsidR="004424E3" w:rsidRPr="00590400" w:rsidRDefault="004424E3" w:rsidP="005F5EFE">
                  <w:pPr>
                    <w:jc w:val="center"/>
                    <w:rPr>
                      <w:sz w:val="20"/>
                      <w:szCs w:val="20"/>
                    </w:rPr>
                  </w:pPr>
                  <w:r w:rsidRPr="00590400">
                    <w:rPr>
                      <w:sz w:val="20"/>
                      <w:szCs w:val="20"/>
                    </w:rPr>
                    <w:t xml:space="preserve">Заполнение </w:t>
                  </w:r>
                  <w:r>
                    <w:rPr>
                      <w:sz w:val="20"/>
                      <w:szCs w:val="20"/>
                    </w:rPr>
                    <w:t xml:space="preserve">заявления </w:t>
                  </w:r>
                  <w:r w:rsidRPr="00590400">
                    <w:rPr>
                      <w:sz w:val="20"/>
                      <w:szCs w:val="20"/>
                    </w:rPr>
                    <w:t>(запроса) получателя муниципальной  услуги</w:t>
                  </w:r>
                </w:p>
              </w:txbxContent>
            </v:textbox>
          </v:shape>
        </w:pict>
      </w:r>
      <w:r>
        <w:rPr>
          <w:noProof/>
          <w:sz w:val="20"/>
          <w:szCs w:val="20"/>
        </w:rPr>
        <w:pict>
          <v:shape id="Поле 96" o:spid="_x0000_s1033" type="#_x0000_t202" style="position:absolute;margin-left:122.7pt;margin-top:7.6pt;width:193.5pt;height:35.6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">
            <v:textbox>
              <w:txbxContent>
                <w:p w:rsidR="004424E3" w:rsidRPr="00590400" w:rsidRDefault="004424E3" w:rsidP="005F5EFE">
                  <w:pPr>
                    <w:jc w:val="center"/>
                    <w:rPr>
                      <w:sz w:val="20"/>
                      <w:szCs w:val="20"/>
                    </w:rPr>
                  </w:pPr>
                  <w:r w:rsidRPr="00590400">
                    <w:rPr>
                      <w:sz w:val="20"/>
                      <w:szCs w:val="20"/>
                    </w:rPr>
                    <w:t>Приём  и регистрация заявления (запроса) сотрудниками</w:t>
                  </w:r>
                </w:p>
              </w:txbxContent>
            </v:textbox>
          </v:shape>
        </w:pict>
      </w:r>
      <w:r>
        <w:rPr>
          <w:noProof/>
          <w:sz w:val="20"/>
          <w:szCs w:val="20"/>
        </w:rPr>
        <w:pict>
          <v:shape id="Поле 98" o:spid="_x0000_s1034" type="#_x0000_t202" style="position:absolute;margin-left:-31.95pt;margin-top:5.7pt;width:135.9pt;height:46.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">
            <v:textbox>
              <w:txbxContent>
                <w:p w:rsidR="004424E3" w:rsidRPr="00EC4FDF" w:rsidRDefault="004424E3" w:rsidP="005F5EFE">
                  <w:pPr>
                    <w:rPr>
                      <w:sz w:val="20"/>
                      <w:szCs w:val="20"/>
                    </w:rPr>
                  </w:pPr>
                  <w:r w:rsidRPr="00F55674">
                    <w:rPr>
                      <w:sz w:val="20"/>
                      <w:szCs w:val="20"/>
                    </w:rPr>
                    <w:t>Заполнение заявления (запроса) получателя</w:t>
                  </w:r>
                  <w:r w:rsidRPr="00EC4FDF">
                    <w:rPr>
                      <w:sz w:val="20"/>
                      <w:szCs w:val="20"/>
                    </w:rPr>
                    <w:t xml:space="preserve"> </w:t>
                  </w:r>
                  <w:r w:rsidRPr="00590400">
                    <w:rPr>
                      <w:sz w:val="20"/>
                      <w:szCs w:val="20"/>
                    </w:rPr>
                    <w:t>муниципальной  услуги</w:t>
                  </w:r>
                </w:p>
              </w:txbxContent>
            </v:textbox>
          </v:shape>
        </w:pict>
      </w:r>
    </w:p>
    <w:p w:rsidR="005F5EFE" w:rsidRPr="00F55674" w:rsidRDefault="00C60156" w:rsidP="005F5EFE">
      <w:pPr>
        <w:spacing w:before="100" w:beforeAutospacing="1" w:after="100" w:afterAutospacing="1"/>
        <w:rPr>
          <w:sz w:val="20"/>
          <w:szCs w:val="20"/>
        </w:rPr>
      </w:pPr>
      <w:r>
        <w:rPr>
          <w:noProof/>
          <w:sz w:val="20"/>
          <w:szCs w:val="20"/>
        </w:rPr>
        <w:pict>
          <v:shape id="Прямая со стрелкой 94" o:spid="_x0000_s1041" type="#_x0000_t32" style="position:absolute;margin-left:213.9pt;margin-top:17.5pt;width:.1pt;height:14.1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">
            <v:stroke endarrow="block"/>
          </v:shape>
        </w:pict>
      </w:r>
      <w:r>
        <w:rPr>
          <w:noProof/>
          <w:sz w:val="20"/>
          <w:szCs w:val="20"/>
        </w:rPr>
        <w:pict>
          <v:shape id="Прямая со стрелкой 92" o:spid="_x0000_s1037" type="#_x0000_t32" style="position:absolute;margin-left:101.85pt;margin-top:.2pt;width:20.55pt;height:0;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">
            <v:stroke endarrow="block"/>
          </v:shape>
        </w:pict>
      </w:r>
    </w:p>
    <w:p w:rsidR="005F5EFE" w:rsidRPr="00F55674" w:rsidRDefault="00C60156" w:rsidP="005F5EFE">
      <w:pPr>
        <w:spacing w:before="100" w:beforeAutospacing="1" w:after="100" w:afterAutospacing="1"/>
        <w:jc w:val="right"/>
        <w:rPr>
          <w:sz w:val="20"/>
          <w:szCs w:val="20"/>
        </w:rPr>
      </w:pPr>
      <w:r>
        <w:rPr>
          <w:noProof/>
          <w:sz w:val="20"/>
          <w:szCs w:val="20"/>
        </w:rPr>
        <w:pict>
          <v:rect id="Прямоугольник 95" o:spid="_x0000_s1027" style="position:absolute;left:0;text-align:left;margin-left:-30.4pt;margin-top:5.8pt;width:507.1pt;height:19.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">
            <v:textbox>
              <w:txbxContent>
                <w:p w:rsidR="004424E3" w:rsidRPr="00590400" w:rsidRDefault="004424E3" w:rsidP="005F5EFE">
                  <w:pPr>
                    <w:jc w:val="center"/>
                    <w:rPr>
                      <w:sz w:val="20"/>
                      <w:szCs w:val="20"/>
                    </w:rPr>
                  </w:pPr>
                  <w:r w:rsidRPr="00590400">
                    <w:rPr>
                      <w:sz w:val="20"/>
                      <w:szCs w:val="20"/>
                    </w:rPr>
                    <w:t xml:space="preserve">Рассмотрение запроса  и принятие решения о предоставлении муниципальной услуги </w:t>
                  </w:r>
                </w:p>
                <w:p w:rsidR="004424E3" w:rsidRPr="00EC4FDF" w:rsidRDefault="004424E3" w:rsidP="005F5EFE">
                  <w:pPr>
                    <w:jc w:val="center"/>
                    <w:rPr>
                      <w:sz w:val="20"/>
                      <w:szCs w:val="20"/>
                    </w:rPr>
                  </w:pPr>
                  <w:r w:rsidRPr="00EC4FDF">
                    <w:rPr>
                      <w:sz w:val="20"/>
                      <w:szCs w:val="20"/>
                    </w:rPr>
                    <w:t>либо об отказе в ее предоставлении</w:t>
                  </w:r>
                </w:p>
              </w:txbxContent>
            </v:textbox>
          </v:rect>
        </w:pict>
      </w:r>
    </w:p>
    <w:p w:rsidR="005F5EFE" w:rsidRPr="00F55674" w:rsidRDefault="00C60156" w:rsidP="005F5EFE">
      <w:pPr>
        <w:spacing w:before="100" w:beforeAutospacing="1" w:after="100" w:afterAutospacing="1"/>
        <w:jc w:val="right"/>
        <w:rPr>
          <w:sz w:val="20"/>
          <w:szCs w:val="20"/>
        </w:rPr>
      </w:pPr>
      <w:r>
        <w:rPr>
          <w:noProof/>
          <w:sz w:val="20"/>
          <w:szCs w:val="20"/>
        </w:rPr>
        <w:pict>
          <v:rect id="Прямоугольник 91" o:spid="_x0000_s1031" style="position:absolute;left:0;text-align:left;margin-left:245.7pt;margin-top:15.65pt;width:234pt;height:48.7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">
            <v:textbox>
              <w:txbxContent>
                <w:p w:rsidR="004424E3" w:rsidRPr="00590400" w:rsidRDefault="004424E3" w:rsidP="005F5EFE">
                  <w:pPr>
                    <w:jc w:val="center"/>
                    <w:rPr>
                      <w:sz w:val="20"/>
                      <w:szCs w:val="20"/>
                    </w:rPr>
                  </w:pPr>
                  <w:r w:rsidRPr="00590400">
                    <w:rPr>
                      <w:sz w:val="20"/>
                      <w:szCs w:val="20"/>
                    </w:rPr>
                    <w:t>Рассмотрение обращения (запроса)   и подготовка ответа заявителю в письменной или электронной форме</w:t>
                  </w:r>
                </w:p>
              </w:txbxContent>
            </v:textbox>
          </v:rect>
        </w:pict>
      </w:r>
      <w:r>
        <w:rPr>
          <w:noProof/>
          <w:sz w:val="20"/>
          <w:szCs w:val="20"/>
        </w:rPr>
        <w:pict>
          <v:rect id="Прямоугольник 90" o:spid="_x0000_s1026" style="position:absolute;left:0;text-align:left;margin-left:-30.3pt;margin-top:17.9pt;width:225pt;height:34.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">
            <v:textbox>
              <w:txbxContent>
                <w:p w:rsidR="004424E3" w:rsidRPr="00590400" w:rsidRDefault="004424E3" w:rsidP="005F5EFE">
                  <w:pPr>
                    <w:jc w:val="center"/>
                    <w:rPr>
                      <w:sz w:val="20"/>
                      <w:szCs w:val="20"/>
                    </w:rPr>
                  </w:pPr>
                  <w:r w:rsidRPr="00590400">
                    <w:rPr>
                      <w:sz w:val="20"/>
                      <w:szCs w:val="20"/>
                    </w:rPr>
                    <w:t>Рассмотрение обращения (запроса)</w:t>
                  </w:r>
                  <w:r>
                    <w:rPr>
                      <w:sz w:val="20"/>
                      <w:szCs w:val="20"/>
                    </w:rPr>
                    <w:t xml:space="preserve"> </w:t>
                  </w:r>
                  <w:r w:rsidRPr="00590400">
                    <w:rPr>
                      <w:sz w:val="20"/>
                      <w:szCs w:val="20"/>
                    </w:rPr>
                    <w:t>в режиме реального времени</w:t>
                  </w:r>
                </w:p>
                <w:p w:rsidR="004424E3" w:rsidRPr="00EC4FDF" w:rsidRDefault="004424E3" w:rsidP="005F5EFE">
                  <w:pPr>
                    <w:jc w:val="center"/>
                    <w:rPr>
                      <w:sz w:val="20"/>
                      <w:szCs w:val="20"/>
                    </w:rPr>
                  </w:pPr>
                  <w:r w:rsidRPr="00EC4FDF">
                    <w:rPr>
                      <w:sz w:val="20"/>
                      <w:szCs w:val="20"/>
                    </w:rPr>
                    <w:t>(лично или по телефону)</w:t>
                  </w:r>
                </w:p>
                <w:p w:rsidR="004424E3" w:rsidRDefault="004424E3" w:rsidP="005F5EFE"/>
              </w:txbxContent>
            </v:textbox>
          </v:rect>
        </w:pict>
      </w:r>
      <w:r>
        <w:rPr>
          <w:noProof/>
          <w:sz w:val="20"/>
          <w:szCs w:val="20"/>
        </w:rPr>
        <w:pict>
          <v:shape id="Прямая со стрелкой 89" o:spid="_x0000_s1029" type="#_x0000_t32" style="position:absolute;left:0;text-align:left;margin-left:384.15pt;margin-top:.5pt;width:.05pt;height:18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">
            <v:stroke endarrow="block"/>
          </v:shape>
        </w:pict>
      </w:r>
      <w:r>
        <w:rPr>
          <w:noProof/>
          <w:sz w:val="20"/>
          <w:szCs w:val="20"/>
        </w:rPr>
        <w:pict>
          <v:shape id="Прямая со стрелкой 88" o:spid="_x0000_s1028" type="#_x0000_t32" style="position:absolute;left:0;text-align:left;margin-left:30.15pt;margin-top:.5pt;width:0;height:18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">
            <v:stroke endarrow="block"/>
          </v:shape>
        </w:pict>
      </w:r>
    </w:p>
    <w:p w:rsidR="005F5EFE" w:rsidRPr="00F55674" w:rsidRDefault="00C60156" w:rsidP="005F5EFE">
      <w:pPr>
        <w:spacing w:before="100" w:beforeAutospacing="1" w:after="100" w:afterAutospacing="1"/>
        <w:jc w:val="right"/>
        <w:rPr>
          <w:sz w:val="20"/>
          <w:szCs w:val="20"/>
        </w:rPr>
      </w:pPr>
      <w:r>
        <w:rPr>
          <w:noProof/>
          <w:sz w:val="20"/>
          <w:szCs w:val="20"/>
        </w:rPr>
        <w:pict>
          <v:shape id="Прямая со стрелкой 87" o:spid="_x0000_s1030" type="#_x0000_t32" style="position:absolute;left:0;text-align:left;margin-left:200.45pt;margin-top:8.7pt;width:37pt;height:0;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">
            <v:stroke endarrow="block"/>
          </v:shape>
        </w:pict>
      </w:r>
    </w:p>
    <w:p w:rsidR="005F5EFE" w:rsidRPr="00F55674" w:rsidRDefault="00C60156" w:rsidP="005F5EFE">
      <w:pPr>
        <w:spacing w:before="100" w:beforeAutospacing="1" w:after="100" w:afterAutospacing="1"/>
        <w:jc w:val="right"/>
        <w:rPr>
          <w:sz w:val="20"/>
          <w:szCs w:val="20"/>
        </w:rPr>
      </w:pPr>
      <w:r>
        <w:rPr>
          <w:noProof/>
          <w:sz w:val="20"/>
          <w:szCs w:val="20"/>
        </w:rPr>
        <w:pict>
          <v:rect id="Прямоугольник 80" o:spid="_x0000_s1044" style="position:absolute;left:0;text-align:left;margin-left:111.8pt;margin-top:19.4pt;width:118.5pt;height:90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">
            <v:textbox>
              <w:txbxContent>
                <w:p w:rsidR="004424E3" w:rsidRPr="00EC4FDF" w:rsidRDefault="004424E3" w:rsidP="005F5EFE">
                  <w:pPr>
                    <w:rPr>
                      <w:sz w:val="20"/>
                      <w:szCs w:val="20"/>
                    </w:rPr>
                  </w:pPr>
                  <w:r w:rsidRPr="00590400">
                    <w:rPr>
                      <w:sz w:val="20"/>
                      <w:szCs w:val="20"/>
                    </w:rPr>
                    <w:t>Отказ в предоставлении муниципальной услуги, в соответствии с п.2.8. настоящего Административного</w:t>
                  </w:r>
                  <w:r>
                    <w:rPr>
                      <w:sz w:val="20"/>
                      <w:szCs w:val="20"/>
                    </w:rPr>
                    <w:t xml:space="preserve"> </w:t>
                  </w:r>
                  <w:r w:rsidRPr="00590400">
                    <w:rPr>
                      <w:sz w:val="20"/>
                      <w:szCs w:val="20"/>
                    </w:rPr>
                    <w:t>регламента</w:t>
                  </w:r>
                </w:p>
              </w:txbxContent>
            </v:textbox>
          </v:rect>
        </w:pict>
      </w:r>
      <w:r>
        <w:rPr>
          <w:noProof/>
          <w:sz w:val="20"/>
          <w:szCs w:val="20"/>
        </w:rPr>
        <w:pict>
          <v:rect id="Прямоугольник 79" o:spid="_x0000_s1043" style="position:absolute;left:0;text-align:left;margin-left:-30.3pt;margin-top:19.4pt;width:130.5pt;height:99.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">
            <v:textbox>
              <w:txbxContent>
                <w:p w:rsidR="004424E3" w:rsidRPr="00590400" w:rsidRDefault="004424E3" w:rsidP="005F5EFE">
                  <w:pPr>
                    <w:jc w:val="center"/>
                    <w:rPr>
                      <w:sz w:val="20"/>
                      <w:szCs w:val="20"/>
                    </w:rPr>
                  </w:pPr>
                  <w:r w:rsidRPr="00590400">
                    <w:rPr>
                      <w:sz w:val="20"/>
                      <w:szCs w:val="20"/>
                    </w:rPr>
                    <w:t>Представление информации уполномоченными должностными лицами в режиме реального времени (по телефону или лично)</w:t>
                  </w:r>
                </w:p>
                <w:p w:rsidR="004424E3" w:rsidRDefault="004424E3" w:rsidP="005F5EFE"/>
              </w:txbxContent>
            </v:textbox>
          </v:rect>
        </w:pict>
      </w:r>
      <w:r>
        <w:rPr>
          <w:noProof/>
          <w:sz w:val="20"/>
          <w:szCs w:val="20"/>
        </w:rPr>
        <w:pict>
          <v:shape id="Прямая со стрелкой 85" o:spid="_x0000_s1050" type="#_x0000_t32" style="position:absolute;left:0;text-align:left;margin-left:424.95pt;margin-top:14.95pt;width:0;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">
            <v:stroke endarrow="block"/>
          </v:shape>
        </w:pict>
      </w:r>
      <w:r>
        <w:rPr>
          <w:noProof/>
          <w:sz w:val="20"/>
          <w:szCs w:val="20"/>
        </w:rPr>
        <w:pict>
          <v:line id="Прямая соединительная линия 84" o:spid="_x0000_s1054" style="position:absolute;left:0;text-align:left;z-index:251663872;visibility:visible" from="297pt,14.15pt" to="297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tk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">
            <v:stroke endarrow="block"/>
          </v:line>
        </w:pict>
      </w:r>
      <w:r>
        <w:rPr>
          <w:noProof/>
          <w:sz w:val="20"/>
          <w:szCs w:val="20"/>
        </w:rPr>
        <w:pict>
          <v:line id="Прямая соединительная линия 83" o:spid="_x0000_s1051" style="position:absolute;left:0;text-align:left;flip:x;z-index:251660800;visibility:visible" from="166.2pt,1.6pt" to="166.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">
            <v:stroke endarrow="block"/>
          </v:line>
        </w:pict>
      </w:r>
      <w:r>
        <w:rPr>
          <w:noProof/>
          <w:sz w:val="20"/>
          <w:szCs w:val="20"/>
        </w:rPr>
        <w:pict>
          <v:shape id="Прямая со стрелкой 86" o:spid="_x0000_s1047" type="#_x0000_t32" style="position:absolute;left:0;text-align:left;margin-left:18.9pt;margin-top:1.6pt;width:.05pt;height:18pt;flip:x;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">
            <v:stroke endarrow="block"/>
          </v:shape>
        </w:pict>
      </w:r>
    </w:p>
    <w:p w:rsidR="005F5EFE" w:rsidRPr="00F55674" w:rsidRDefault="00C60156" w:rsidP="005F5EFE">
      <w:pPr>
        <w:rPr>
          <w:sz w:val="20"/>
          <w:szCs w:val="20"/>
        </w:rPr>
      </w:pPr>
      <w:r>
        <w:rPr>
          <w:noProof/>
          <w:sz w:val="20"/>
          <w:szCs w:val="20"/>
        </w:rPr>
        <w:pict>
          <v:rect id="Прямоугольник 81" o:spid="_x0000_s1045" style="position:absolute;margin-left:361.95pt;margin-top:9.65pt;width:126pt;height:74.2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">
            <v:textbox>
              <w:txbxContent>
                <w:p w:rsidR="004424E3" w:rsidRPr="00EC4FDF" w:rsidRDefault="004424E3" w:rsidP="005F5EFE">
                  <w:pPr>
                    <w:jc w:val="center"/>
                    <w:rPr>
                      <w:sz w:val="20"/>
                      <w:szCs w:val="20"/>
                    </w:rPr>
                  </w:pPr>
                  <w:r w:rsidRPr="00590400">
                    <w:rPr>
                      <w:sz w:val="20"/>
                      <w:szCs w:val="20"/>
                    </w:rPr>
                    <w:t>Направление уведомления заявителю об отказе в предоставлении</w:t>
                  </w:r>
                  <w:r w:rsidRPr="00EC4FDF">
                    <w:rPr>
                      <w:sz w:val="20"/>
                      <w:szCs w:val="20"/>
                    </w:rPr>
                    <w:t xml:space="preserve"> </w:t>
                  </w:r>
                  <w:r w:rsidRPr="00590400">
                    <w:rPr>
                      <w:sz w:val="20"/>
                      <w:szCs w:val="20"/>
                    </w:rPr>
                    <w:t>муниципальной услуги</w:t>
                  </w:r>
                </w:p>
              </w:txbxContent>
            </v:textbox>
          </v:rect>
        </w:pict>
      </w:r>
      <w:r>
        <w:rPr>
          <w:noProof/>
          <w:sz w:val="20"/>
          <w:szCs w:val="20"/>
        </w:rPr>
        <w:pict>
          <v:rect id="Прямоугольник 82" o:spid="_x0000_s1046" style="position:absolute;margin-left:237.5pt;margin-top:7.7pt;width:117.1pt;height:63.4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">
            <v:textbox>
              <w:txbxContent>
                <w:p w:rsidR="004424E3" w:rsidRPr="00EC4FDF" w:rsidRDefault="004424E3" w:rsidP="005F5EFE">
                  <w:pPr>
                    <w:jc w:val="center"/>
                    <w:rPr>
                      <w:sz w:val="20"/>
                      <w:szCs w:val="20"/>
                    </w:rPr>
                  </w:pPr>
                  <w:r w:rsidRPr="00590400">
                    <w:rPr>
                      <w:sz w:val="20"/>
                      <w:szCs w:val="20"/>
                    </w:rPr>
                    <w:t>Направление письма заявителю в письменной (электронной) форме</w:t>
                  </w:r>
                </w:p>
                <w:p w:rsidR="004424E3" w:rsidRPr="00EC4FDF" w:rsidRDefault="004424E3" w:rsidP="005F5EFE">
                  <w:pPr>
                    <w:jc w:val="center"/>
                    <w:rPr>
                      <w:sz w:val="20"/>
                      <w:szCs w:val="20"/>
                    </w:rPr>
                  </w:pPr>
                </w:p>
                <w:p w:rsidR="004424E3" w:rsidRPr="00EC4FDF" w:rsidRDefault="004424E3" w:rsidP="005F5EFE"/>
              </w:txbxContent>
            </v:textbox>
          </v:rect>
        </w:pict>
      </w:r>
    </w:p>
    <w:p w:rsidR="005F5EFE" w:rsidRPr="00F55674" w:rsidRDefault="005F5EFE" w:rsidP="005F5EFE">
      <w:pPr>
        <w:rPr>
          <w:sz w:val="20"/>
          <w:szCs w:val="20"/>
        </w:rPr>
      </w:pPr>
    </w:p>
    <w:p w:rsidR="005F5EFE" w:rsidRPr="00F55674" w:rsidRDefault="005F5EFE" w:rsidP="005F5EFE">
      <w:pPr>
        <w:ind w:left="300" w:right="300" w:firstLine="300"/>
        <w:rPr>
          <w:b/>
          <w:bCs/>
          <w:sz w:val="20"/>
          <w:szCs w:val="20"/>
        </w:rPr>
      </w:pPr>
    </w:p>
    <w:p w:rsidR="005F5EFE" w:rsidRPr="00F55674" w:rsidRDefault="005F5EFE" w:rsidP="005F5EFE">
      <w:pPr>
        <w:ind w:left="300" w:right="300" w:firstLine="300"/>
        <w:rPr>
          <w:b/>
          <w:bCs/>
          <w:sz w:val="20"/>
          <w:szCs w:val="20"/>
        </w:rPr>
      </w:pPr>
    </w:p>
    <w:p w:rsidR="005F5EFE" w:rsidRPr="00F55674" w:rsidRDefault="005F5EFE" w:rsidP="005F5EFE">
      <w:pPr>
        <w:jc w:val="center"/>
        <w:rPr>
          <w:sz w:val="20"/>
          <w:szCs w:val="20"/>
        </w:rPr>
      </w:pPr>
    </w:p>
    <w:p w:rsidR="005F5EFE" w:rsidRPr="00F55674" w:rsidRDefault="005F5EFE" w:rsidP="005F5EFE">
      <w:pPr>
        <w:rPr>
          <w:sz w:val="20"/>
          <w:szCs w:val="20"/>
        </w:rPr>
      </w:pPr>
    </w:p>
    <w:p w:rsidR="005F5EFE" w:rsidRPr="00F55674" w:rsidRDefault="00C60156" w:rsidP="005F5EFE">
      <w:pPr>
        <w:jc w:val="center"/>
        <w:rPr>
          <w:sz w:val="20"/>
          <w:szCs w:val="20"/>
        </w:rPr>
      </w:pPr>
      <w:r>
        <w:rPr>
          <w:noProof/>
          <w:sz w:val="20"/>
          <w:szCs w:val="20"/>
        </w:rPr>
        <w:pict>
          <v:line id="Прямая соединительная линия 75" o:spid="_x0000_s1052" style="position:absolute;left:0;text-align:left;z-index:251661824;visibility:visible" from="283.95pt,2pt" to="283.9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">
            <v:stroke endarrow="block"/>
          </v:line>
        </w:pict>
      </w:r>
    </w:p>
    <w:p w:rsidR="005F5EFE" w:rsidRPr="00F55674" w:rsidRDefault="00C60156" w:rsidP="005F5EFE">
      <w:pPr>
        <w:jc w:val="center"/>
        <w:rPr>
          <w:sz w:val="20"/>
          <w:szCs w:val="20"/>
        </w:rPr>
      </w:pPr>
      <w:r>
        <w:rPr>
          <w:noProof/>
          <w:sz w:val="20"/>
          <w:szCs w:val="20"/>
        </w:rPr>
        <w:pict>
          <v:line id="Прямая соединительная линия 77" o:spid="_x0000_s1056" style="position:absolute;left:0;text-align:left;z-index:251665920;visibility:visible" from="414.6pt,4.25pt" to="414.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">
            <v:stroke endarrow="block"/>
          </v:line>
        </w:pict>
      </w:r>
    </w:p>
    <w:p w:rsidR="005F5EFE" w:rsidRPr="00F55674" w:rsidRDefault="00C60156" w:rsidP="005F5EFE">
      <w:pPr>
        <w:tabs>
          <w:tab w:val="left" w:pos="5767"/>
        </w:tabs>
        <w:rPr>
          <w:sz w:val="20"/>
          <w:szCs w:val="20"/>
        </w:rPr>
      </w:pPr>
      <w:r>
        <w:rPr>
          <w:noProof/>
          <w:sz w:val="20"/>
          <w:szCs w:val="20"/>
        </w:rPr>
        <w:pict>
          <v:rect id="Прямоугольник 74" o:spid="_x0000_s1049" style="position:absolute;margin-left:362.7pt;margin-top:8.45pt;width:117pt;height:101.4pt;flip:y;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">
            <v:textbox>
              <w:txbxContent>
                <w:p w:rsidR="004424E3" w:rsidRPr="00A545A6" w:rsidRDefault="004424E3" w:rsidP="005F5EFE">
                  <w:pPr>
                    <w:jc w:val="center"/>
                    <w:rPr>
                      <w:sz w:val="20"/>
                      <w:szCs w:val="20"/>
                    </w:rPr>
                  </w:pPr>
                  <w:r w:rsidRPr="00A545A6">
                    <w:rPr>
                      <w:sz w:val="20"/>
                      <w:szCs w:val="20"/>
                    </w:rPr>
                    <w:t>Отказ в предоставлении муниципальной услуги, в соответствии с п.2.8. настоящего Административного</w:t>
                  </w:r>
                  <w:r>
                    <w:rPr>
                      <w:sz w:val="20"/>
                      <w:szCs w:val="20"/>
                    </w:rPr>
                    <w:t xml:space="preserve"> </w:t>
                  </w:r>
                  <w:r w:rsidRPr="00A545A6">
                    <w:rPr>
                      <w:sz w:val="20"/>
                      <w:szCs w:val="20"/>
                    </w:rPr>
                    <w:t xml:space="preserve">регламента </w:t>
                  </w:r>
                </w:p>
              </w:txbxContent>
            </v:textbox>
          </v:rect>
        </w:pict>
      </w:r>
      <w:r>
        <w:rPr>
          <w:noProof/>
          <w:sz w:val="20"/>
          <w:szCs w:val="20"/>
        </w:rPr>
        <w:pict>
          <v:line id="Прямая соединительная линия 76" o:spid="_x0000_s1055" style="position:absolute;z-index:251664896;visibility:visible" from="40.2pt,1.7pt" to="40.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">
            <v:stroke endarrow="block"/>
          </v:line>
        </w:pict>
      </w:r>
    </w:p>
    <w:p w:rsidR="005F5EFE" w:rsidRPr="00F55674" w:rsidRDefault="00C60156" w:rsidP="005F5EFE">
      <w:pPr>
        <w:tabs>
          <w:tab w:val="left" w:pos="5767"/>
        </w:tabs>
        <w:rPr>
          <w:sz w:val="20"/>
          <w:szCs w:val="20"/>
        </w:rPr>
      </w:pPr>
      <w:r>
        <w:rPr>
          <w:noProof/>
          <w:sz w:val="20"/>
          <w:szCs w:val="20"/>
        </w:rPr>
        <w:pict>
          <v:rect id="Прямоугольник 73" o:spid="_x0000_s1053" style="position:absolute;margin-left:-13.8pt;margin-top:3.35pt;width:315pt;height:49.9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">
            <v:textbox>
              <w:txbxContent>
                <w:p w:rsidR="004424E3" w:rsidRPr="00590400" w:rsidRDefault="004424E3" w:rsidP="005F5EFE">
                  <w:pPr>
                    <w:jc w:val="center"/>
                    <w:rPr>
                      <w:sz w:val="20"/>
                      <w:szCs w:val="20"/>
                    </w:rPr>
                  </w:pPr>
                  <w:r w:rsidRPr="00590400">
                    <w:rPr>
                      <w:sz w:val="20"/>
                      <w:szCs w:val="20"/>
                    </w:rPr>
                    <w:t>Консультирование получателя муниципальной услуги по получению доступа к справочно-поисковому аппарату и базам данных</w:t>
                  </w:r>
                  <w:r>
                    <w:rPr>
                      <w:sz w:val="20"/>
                      <w:szCs w:val="20"/>
                    </w:rPr>
                    <w:t>,</w:t>
                  </w:r>
                  <w:r w:rsidRPr="00590400">
                    <w:rPr>
                      <w:sz w:val="20"/>
                      <w:szCs w:val="20"/>
                    </w:rPr>
                    <w:t xml:space="preserve"> </w:t>
                  </w:r>
                  <w:r>
                    <w:rPr>
                      <w:sz w:val="20"/>
                      <w:szCs w:val="20"/>
                    </w:rPr>
                    <w:t>ф</w:t>
                  </w:r>
                  <w:r w:rsidRPr="00590400">
                    <w:rPr>
                      <w:sz w:val="20"/>
                      <w:szCs w:val="20"/>
                    </w:rPr>
                    <w:t>ормирование списка, соответствующего поисковому запросу</w:t>
                  </w:r>
                </w:p>
              </w:txbxContent>
            </v:textbox>
          </v:rect>
        </w:pict>
      </w:r>
      <w:r>
        <w:rPr>
          <w:noProof/>
          <w:sz w:val="20"/>
          <w:szCs w:val="20"/>
        </w:rPr>
        <w:pict>
          <v:shape id="Прямая со стрелкой 78" o:spid="_x0000_s1048" type="#_x0000_t32" style="position:absolute;margin-left:117pt;margin-top:28.7pt;width:0;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">
            <v:stroke endarrow="block"/>
          </v:shape>
        </w:pict>
      </w:r>
    </w:p>
    <w:p w:rsidR="005F5EFE" w:rsidRPr="00F55674" w:rsidRDefault="005F5EFE" w:rsidP="005F5EFE">
      <w:pPr>
        <w:tabs>
          <w:tab w:val="left" w:pos="5767"/>
        </w:tabs>
        <w:jc w:val="center"/>
        <w:rPr>
          <w:sz w:val="20"/>
          <w:szCs w:val="20"/>
        </w:rPr>
      </w:pPr>
    </w:p>
    <w:p w:rsidR="005F5EFE" w:rsidRPr="00F55674" w:rsidRDefault="005F5EFE" w:rsidP="005F5EFE">
      <w:pPr>
        <w:tabs>
          <w:tab w:val="left" w:pos="5767"/>
        </w:tabs>
        <w:jc w:val="center"/>
        <w:rPr>
          <w:sz w:val="20"/>
          <w:szCs w:val="20"/>
        </w:rPr>
      </w:pPr>
    </w:p>
    <w:p w:rsidR="005F5EFE" w:rsidRPr="00F55674" w:rsidRDefault="005F5EFE" w:rsidP="005F5EFE">
      <w:pPr>
        <w:tabs>
          <w:tab w:val="left" w:pos="5767"/>
        </w:tabs>
        <w:jc w:val="center"/>
        <w:rPr>
          <w:sz w:val="20"/>
          <w:szCs w:val="20"/>
        </w:rPr>
      </w:pPr>
    </w:p>
    <w:p w:rsidR="005F5EFE" w:rsidRPr="00F55674" w:rsidRDefault="00C60156" w:rsidP="005F5EFE">
      <w:pPr>
        <w:tabs>
          <w:tab w:val="left" w:pos="5767"/>
        </w:tabs>
        <w:jc w:val="center"/>
        <w:rPr>
          <w:sz w:val="20"/>
          <w:szCs w:val="20"/>
        </w:rPr>
      </w:pPr>
      <w:r>
        <w:rPr>
          <w:noProof/>
          <w:sz w:val="20"/>
          <w:szCs w:val="20"/>
        </w:rPr>
        <w:pict>
          <v:shape id="Прямая со стрелкой 70" o:spid="_x0000_s1067" type="#_x0000_t32" style="position:absolute;left:0;text-align:left;margin-left:255.6pt;margin-top:2.6pt;width:0;height:16.2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">
            <v:stroke endarrow="block"/>
          </v:shape>
        </w:pict>
      </w:r>
      <w:r>
        <w:rPr>
          <w:noProof/>
          <w:sz w:val="20"/>
          <w:szCs w:val="20"/>
        </w:rPr>
        <w:pict>
          <v:shape id="Прямая со стрелкой 72" o:spid="_x0000_s1042" type="#_x0000_t32" style="position:absolute;left:0;text-align:left;margin-left:37.95pt;margin-top:.85pt;width:0;height:17.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">
            <v:stroke endarrow="block"/>
          </v:shape>
        </w:pict>
      </w:r>
    </w:p>
    <w:p w:rsidR="005F5EFE" w:rsidRPr="00F55674" w:rsidRDefault="00C60156" w:rsidP="005F5EFE">
      <w:pPr>
        <w:tabs>
          <w:tab w:val="left" w:pos="5767"/>
        </w:tabs>
        <w:jc w:val="center"/>
        <w:rPr>
          <w:sz w:val="20"/>
          <w:szCs w:val="20"/>
        </w:rPr>
      </w:pPr>
      <w:r w:rsidRPr="00C60156">
        <w:rPr>
          <w:noProof/>
        </w:rPr>
        <w:pict>
          <v:shape id="Поле 68" o:spid="_x0000_s1062" type="#_x0000_t202" style="position:absolute;left:0;text-align:left;margin-left:152.35pt;margin-top:8.6pt;width:202.2pt;height:34.5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">
            <v:textbox>
              <w:txbxContent>
                <w:p w:rsidR="004424E3" w:rsidRPr="00A545A6" w:rsidRDefault="004424E3" w:rsidP="005F5EFE">
                  <w:pPr>
                    <w:jc w:val="center"/>
                    <w:rPr>
                      <w:sz w:val="20"/>
                      <w:szCs w:val="20"/>
                    </w:rPr>
                  </w:pPr>
                  <w:r w:rsidRPr="00A545A6">
                    <w:rPr>
                      <w:sz w:val="20"/>
                      <w:szCs w:val="20"/>
                    </w:rPr>
                    <w:t>При отсутствии  запрашиваемо</w:t>
                  </w:r>
                  <w:r>
                    <w:rPr>
                      <w:sz w:val="20"/>
                      <w:szCs w:val="20"/>
                    </w:rPr>
                    <w:t xml:space="preserve">го читателем </w:t>
                  </w:r>
                  <w:r w:rsidRPr="00A545A6">
                    <w:rPr>
                      <w:sz w:val="20"/>
                      <w:szCs w:val="20"/>
                    </w:rPr>
                    <w:t xml:space="preserve"> и</w:t>
                  </w:r>
                  <w:r>
                    <w:rPr>
                      <w:sz w:val="20"/>
                      <w:szCs w:val="20"/>
                    </w:rPr>
                    <w:t>здания</w:t>
                  </w:r>
                </w:p>
              </w:txbxContent>
            </v:textbox>
          </v:shape>
        </w:pict>
      </w:r>
      <w:r w:rsidRPr="00C60156">
        <w:rPr>
          <w:noProof/>
        </w:rPr>
        <w:pict>
          <v:shape id="Поле 67" o:spid="_x0000_s1061" type="#_x0000_t202" style="position:absolute;left:0;text-align:left;margin-left:-53.5pt;margin-top:8.6pt;width:197.25pt;height:36pt;z-index:251671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">
            <v:textbox>
              <w:txbxContent>
                <w:p w:rsidR="004424E3" w:rsidRPr="00A545A6" w:rsidRDefault="004424E3" w:rsidP="005F5EFE">
                  <w:pPr>
                    <w:jc w:val="center"/>
                    <w:rPr>
                      <w:sz w:val="20"/>
                      <w:szCs w:val="20"/>
                    </w:rPr>
                  </w:pPr>
                  <w:r w:rsidRPr="00A545A6">
                    <w:rPr>
                      <w:sz w:val="20"/>
                      <w:szCs w:val="20"/>
                    </w:rPr>
                    <w:t xml:space="preserve">При  наличии запрашиваемого читателем </w:t>
                  </w:r>
                  <w:r>
                    <w:rPr>
                      <w:sz w:val="20"/>
                      <w:szCs w:val="20"/>
                    </w:rPr>
                    <w:t xml:space="preserve"> издания</w:t>
                  </w:r>
                </w:p>
              </w:txbxContent>
            </v:textbox>
          </v:shape>
        </w:pict>
      </w:r>
    </w:p>
    <w:p w:rsidR="005F5EFE" w:rsidRPr="00F55674" w:rsidRDefault="005F5EFE" w:rsidP="005F5EFE">
      <w:pPr>
        <w:tabs>
          <w:tab w:val="left" w:pos="5767"/>
        </w:tabs>
        <w:jc w:val="center"/>
        <w:rPr>
          <w:sz w:val="20"/>
          <w:szCs w:val="20"/>
        </w:rPr>
      </w:pPr>
    </w:p>
    <w:p w:rsidR="005F5EFE" w:rsidRPr="00F55674" w:rsidRDefault="005F5EFE" w:rsidP="005F5EFE">
      <w:pPr>
        <w:tabs>
          <w:tab w:val="left" w:pos="5767"/>
        </w:tabs>
        <w:jc w:val="center"/>
        <w:rPr>
          <w:sz w:val="20"/>
          <w:szCs w:val="20"/>
        </w:rPr>
      </w:pPr>
    </w:p>
    <w:p w:rsidR="005F5EFE" w:rsidRPr="00F55674" w:rsidRDefault="00C60156" w:rsidP="005F5EFE">
      <w:pPr>
        <w:tabs>
          <w:tab w:val="left" w:pos="5767"/>
        </w:tabs>
        <w:jc w:val="center"/>
        <w:rPr>
          <w:sz w:val="20"/>
          <w:szCs w:val="20"/>
        </w:rPr>
      </w:pPr>
      <w:r>
        <w:rPr>
          <w:noProof/>
          <w:sz w:val="20"/>
          <w:szCs w:val="20"/>
        </w:rPr>
        <w:pict>
          <v:shape id="Прямая со стрелкой 69" o:spid="_x0000_s1066" type="#_x0000_t32" style="position:absolute;left:0;text-align:left;margin-left:39.45pt;margin-top:5.2pt;width:0;height:16.2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">
            <v:stroke endarrow="block"/>
          </v:shape>
        </w:pict>
      </w:r>
      <w:r>
        <w:rPr>
          <w:noProof/>
          <w:sz w:val="20"/>
          <w:szCs w:val="20"/>
        </w:rPr>
        <w:pict>
          <v:line id="Прямая соединительная линия 65" o:spid="_x0000_s1063" style="position:absolute;left:0;text-align:left;z-index:251673088;visibility:visible" from="254.25pt,3.4pt" to="254.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">
            <v:stroke endarrow="block"/>
          </v:line>
        </w:pict>
      </w:r>
    </w:p>
    <w:p w:rsidR="005F5EFE" w:rsidRPr="00F55674" w:rsidRDefault="00C60156" w:rsidP="005F5EFE">
      <w:pPr>
        <w:tabs>
          <w:tab w:val="left" w:pos="5767"/>
        </w:tabs>
        <w:jc w:val="center"/>
        <w:rPr>
          <w:sz w:val="20"/>
          <w:szCs w:val="20"/>
        </w:rPr>
      </w:pPr>
      <w:r w:rsidRPr="00C60156">
        <w:rPr>
          <w:noProof/>
        </w:rPr>
        <w:pict>
          <v:shape id="Поле 114" o:spid="_x0000_s1070" type="#_x0000_t202" style="position:absolute;left:0;text-align:left;margin-left:162.45pt;margin-top:4.4pt;width:192.1pt;height:58.5pt;z-index:251680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">
            <v:textbox>
              <w:txbxContent>
                <w:p w:rsidR="004424E3" w:rsidRPr="00B61762" w:rsidRDefault="004424E3" w:rsidP="005F5EFE">
                  <w:pPr>
                    <w:jc w:val="center"/>
                    <w:rPr>
                      <w:sz w:val="20"/>
                      <w:szCs w:val="20"/>
                    </w:rPr>
                  </w:pPr>
                  <w:r w:rsidRPr="00B61762">
                    <w:rPr>
                      <w:sz w:val="20"/>
                      <w:szCs w:val="20"/>
                    </w:rPr>
                    <w:t>Информирование получателя услуги об отсутствии возможности предоставить электронную копию документа</w:t>
                  </w:r>
                </w:p>
                <w:p w:rsidR="004424E3" w:rsidRDefault="004424E3" w:rsidP="005F5EFE"/>
              </w:txbxContent>
            </v:textbox>
          </v:shape>
        </w:pict>
      </w:r>
      <w:r w:rsidRPr="00C60156">
        <w:rPr>
          <w:noProof/>
        </w:rPr>
        <w:pict>
          <v:shape id="Поле 71" o:spid="_x0000_s1065" type="#_x0000_t202" style="position:absolute;left:0;text-align:left;margin-left:-53.55pt;margin-top:7.1pt;width:202.5pt;height:87.75pt;z-index:251675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">
            <v:textbox>
              <w:txbxContent>
                <w:p w:rsidR="004424E3" w:rsidRDefault="004424E3" w:rsidP="005F5EFE">
                  <w:pPr>
                    <w:jc w:val="center"/>
                  </w:pPr>
                  <w:r w:rsidRPr="00F55674">
                    <w:rPr>
                      <w:sz w:val="20"/>
                      <w:szCs w:val="20"/>
                    </w:rPr>
                    <w:t>Работа за автоматизированным рабочим читательским местом в помещении библиотеки при помощи специалиста библиотеки</w:t>
                  </w:r>
                  <w:r>
                    <w:rPr>
                      <w:sz w:val="20"/>
                      <w:szCs w:val="20"/>
                    </w:rPr>
                    <w:t xml:space="preserve"> или удаленно, через сайт библиотеки, путем перехода к страницам, содержащим необходимую информацию</w:t>
                  </w:r>
                </w:p>
              </w:txbxContent>
            </v:textbox>
          </v:shape>
        </w:pict>
      </w:r>
    </w:p>
    <w:p w:rsidR="005F5EFE" w:rsidRPr="00F55674" w:rsidRDefault="005F5EFE" w:rsidP="005F5EFE">
      <w:pPr>
        <w:tabs>
          <w:tab w:val="left" w:pos="5767"/>
        </w:tabs>
        <w:jc w:val="center"/>
        <w:rPr>
          <w:sz w:val="20"/>
          <w:szCs w:val="20"/>
        </w:rPr>
      </w:pPr>
    </w:p>
    <w:p w:rsidR="005F5EFE" w:rsidRPr="00F55674" w:rsidRDefault="005F5EFE" w:rsidP="005F5EFE">
      <w:pPr>
        <w:tabs>
          <w:tab w:val="left" w:pos="5767"/>
        </w:tabs>
        <w:jc w:val="center"/>
        <w:rPr>
          <w:sz w:val="20"/>
          <w:szCs w:val="20"/>
        </w:rPr>
      </w:pPr>
    </w:p>
    <w:p w:rsidR="005F5EFE" w:rsidRDefault="005F5EFE" w:rsidP="005F5EFE">
      <w:pPr>
        <w:pStyle w:val="a5"/>
        <w:shd w:val="clear" w:color="auto" w:fill="FFFFFF"/>
        <w:spacing w:before="75" w:beforeAutospacing="0" w:after="0" w:afterAutospacing="0" w:line="240" w:lineRule="atLeast"/>
        <w:jc w:val="center"/>
      </w:pPr>
    </w:p>
    <w:p w:rsidR="005F5EFE" w:rsidRDefault="00C60156" w:rsidP="005F5EFE">
      <w:pPr>
        <w:pStyle w:val="a5"/>
        <w:shd w:val="clear" w:color="auto" w:fill="FFFFFF"/>
        <w:spacing w:before="75" w:beforeAutospacing="0" w:after="0" w:afterAutospacing="0" w:line="240" w:lineRule="atLeast"/>
        <w:jc w:val="center"/>
      </w:pPr>
      <w:r w:rsidRPr="00C60156">
        <w:rPr>
          <w:noProof/>
          <w:sz w:val="20"/>
          <w:szCs w:val="20"/>
        </w:rPr>
        <w:pict>
          <v:line id="Прямая соединительная линия 66" o:spid="_x0000_s1064" style="position:absolute;left:0;text-align:left;z-index:251674112;visibility:visible" from="345.45pt,6.15pt" to="345.4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">
            <v:stroke endarrow="block"/>
          </v:line>
        </w:pict>
      </w:r>
    </w:p>
    <w:p w:rsidR="005F5EFE" w:rsidRPr="00F55674" w:rsidRDefault="00C60156" w:rsidP="005F5EFE">
      <w:pPr>
        <w:tabs>
          <w:tab w:val="left" w:pos="5767"/>
        </w:tabs>
        <w:jc w:val="center"/>
        <w:rPr>
          <w:sz w:val="20"/>
          <w:szCs w:val="20"/>
        </w:rPr>
      </w:pPr>
      <w:r w:rsidRPr="00C60156">
        <w:rPr>
          <w:noProof/>
        </w:rPr>
        <w:pict>
          <v:shape id="Поле 64" o:spid="_x0000_s1069" type="#_x0000_t202" style="position:absolute;left:0;text-align:left;margin-left:302.75pt;margin-top:10.75pt;width:185.55pt;height:40.5pt;z-index:25167923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">
            <v:textbox>
              <w:txbxContent>
                <w:p w:rsidR="004424E3" w:rsidRPr="00A545A6" w:rsidRDefault="004424E3" w:rsidP="005F5EFE">
                  <w:pPr>
                    <w:jc w:val="center"/>
                    <w:rPr>
                      <w:sz w:val="20"/>
                      <w:szCs w:val="20"/>
                    </w:rPr>
                  </w:pPr>
                  <w:r w:rsidRPr="00A545A6">
                    <w:rPr>
                      <w:sz w:val="20"/>
                      <w:szCs w:val="20"/>
                    </w:rPr>
                    <w:t>При необходимости можно уточнить поисковый запрос</w:t>
                  </w:r>
                </w:p>
              </w:txbxContent>
            </v:textbox>
          </v:shape>
        </w:pict>
      </w:r>
    </w:p>
    <w:p w:rsidR="005F5EFE" w:rsidRDefault="00C60156" w:rsidP="005F5EFE">
      <w:pPr>
        <w:tabs>
          <w:tab w:val="left" w:pos="5767"/>
        </w:tabs>
        <w:jc w:val="center"/>
        <w:rPr>
          <w:sz w:val="20"/>
          <w:szCs w:val="20"/>
        </w:rPr>
      </w:pPr>
      <w:r>
        <w:rPr>
          <w:noProof/>
          <w:sz w:val="20"/>
          <w:szCs w:val="20"/>
        </w:rPr>
        <w:pict>
          <v:shape id="Прямая со стрелкой 115" o:spid="_x0000_s1071" type="#_x0000_t32" style="position:absolute;left:0;text-align:left;margin-left:60.45pt;margin-top:9.25pt;width:0;height:16.2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">
            <v:stroke endarrow="block"/>
          </v:shape>
        </w:pict>
      </w:r>
    </w:p>
    <w:p w:rsidR="005F5EFE" w:rsidRDefault="00C60156" w:rsidP="005F5EFE">
      <w:pPr>
        <w:tabs>
          <w:tab w:val="left" w:pos="5767"/>
        </w:tabs>
        <w:jc w:val="center"/>
      </w:pPr>
      <w:r>
        <w:rPr>
          <w:noProof/>
        </w:rPr>
        <w:pict>
          <v:shape id="Поле 63" o:spid="_x0000_s1068" type="#_x0000_t202" style="position:absolute;left:0;text-align:left;margin-left:-49.05pt;margin-top:10.4pt;width:253.1pt;height:42.75pt;z-index:251678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">
            <v:textbox>
              <w:txbxContent>
                <w:p w:rsidR="004424E3" w:rsidRPr="00B61762" w:rsidRDefault="004424E3" w:rsidP="005F5EFE">
                  <w:pPr>
                    <w:jc w:val="center"/>
                    <w:rPr>
                      <w:sz w:val="20"/>
                      <w:szCs w:val="20"/>
                    </w:rPr>
                  </w:pPr>
                  <w:r>
                    <w:rPr>
                      <w:sz w:val="20"/>
                      <w:szCs w:val="20"/>
                    </w:rPr>
                    <w:t>П</w:t>
                  </w:r>
                  <w:r w:rsidRPr="00B61762">
                    <w:rPr>
                      <w:sz w:val="20"/>
                      <w:szCs w:val="20"/>
                    </w:rPr>
                    <w:t>олучатель</w:t>
                  </w:r>
                  <w:r>
                    <w:rPr>
                      <w:sz w:val="20"/>
                      <w:szCs w:val="20"/>
                    </w:rPr>
                    <w:t xml:space="preserve"> услуги удовлетворен, муниципальная услуга оказана.</w:t>
                  </w:r>
                </w:p>
              </w:txbxContent>
            </v:textbox>
          </v:shape>
        </w:pict>
      </w:r>
      <w:r w:rsidRPr="00C60156">
        <w:rPr>
          <w:noProof/>
          <w:sz w:val="20"/>
          <w:szCs w:val="20"/>
        </w:rPr>
        <w:pict>
          <v:line id="Прямая соединительная линия 62" o:spid="_x0000_s1058" style="position:absolute;left:0;text-align:left;z-index:251667968;visibility:visible" from="-329.5pt,3.8pt" to="-32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">
            <v:stroke endarrow="block"/>
          </v:line>
        </w:pict>
      </w:r>
      <w:r w:rsidRPr="00C60156">
        <w:rPr>
          <w:noProof/>
          <w:sz w:val="20"/>
          <w:szCs w:val="20"/>
        </w:rPr>
        <w:pict>
          <v:line id="Прямая соединительная линия 61" o:spid="_x0000_s1060" style="position:absolute;left:0;text-align:left;z-index:251670016;visibility:visible" from="-122.2pt,3.8pt" to="-122.2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">
            <v:stroke endarrow="block"/>
          </v:line>
        </w:pict>
      </w:r>
      <w:r w:rsidRPr="00C60156">
        <w:rPr>
          <w:noProof/>
          <w:sz w:val="20"/>
          <w:szCs w:val="20"/>
        </w:rPr>
        <w:pict>
          <v:line id="Прямая соединительная линия 60" o:spid="_x0000_s1059" style="position:absolute;left:0;text-align:left;z-index:251668992;visibility:visible" from="-377.95pt,9.85pt" to="-377.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">
            <v:stroke endarrow="block"/>
          </v:line>
        </w:pict>
      </w:r>
      <w:r w:rsidRPr="00C60156">
        <w:rPr>
          <w:noProof/>
          <w:sz w:val="20"/>
          <w:szCs w:val="20"/>
        </w:rPr>
        <w:pict>
          <v:line id="Прямая соединительная линия 59" o:spid="_x0000_s1057" style="position:absolute;left:0;text-align:left;flip:x;z-index:251666944;visibility:visible" from="-237.85pt,26.95pt" to="-237.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" strokeweight="1.5pt">
            <v:stroke endarrow="block"/>
          </v:line>
        </w:pict>
      </w:r>
    </w:p>
    <w:sectPr w:rsidR="005F5EFE" w:rsidSect="00B27A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6"/>
    <w:multiLevelType w:val="multilevel"/>
    <w:tmpl w:val="00000006"/>
    <w:name w:val="WW8Num6"/>
    <w:lvl w:ilvl="0">
      <w:start w:val="1"/>
      <w:numFmt w:val="decimal"/>
      <w:lvlText w:val="%1."/>
      <w:lvlJc w:val="left"/>
      <w:pPr>
        <w:tabs>
          <w:tab w:val="num" w:pos="0"/>
        </w:tabs>
        <w:ind w:left="360" w:hanging="360"/>
      </w:pPr>
    </w:lvl>
    <w:lvl w:ilvl="1">
      <w:start w:val="2"/>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2">
    <w:nsid w:val="00000007"/>
    <w:multiLevelType w:val="multilevel"/>
    <w:tmpl w:val="00000007"/>
    <w:name w:val="WW8Num7"/>
    <w:lvl w:ilvl="0">
      <w:start w:val="2"/>
      <w:numFmt w:val="decimal"/>
      <w:lvlText w:val="%1."/>
      <w:lvlJc w:val="left"/>
      <w:pPr>
        <w:tabs>
          <w:tab w:val="num" w:pos="0"/>
        </w:tabs>
        <w:ind w:left="360" w:hanging="360"/>
      </w:pPr>
    </w:lvl>
    <w:lvl w:ilvl="1">
      <w:start w:val="6"/>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78539B8"/>
    <w:multiLevelType w:val="multilevel"/>
    <w:tmpl w:val="ED5A2C1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F81056"/>
    <w:multiLevelType w:val="hybridMultilevel"/>
    <w:tmpl w:val="C56A00C6"/>
    <w:lvl w:ilvl="0" w:tplc="B3320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375E2A"/>
    <w:multiLevelType w:val="multilevel"/>
    <w:tmpl w:val="00000006"/>
    <w:lvl w:ilvl="0">
      <w:start w:val="1"/>
      <w:numFmt w:val="decimal"/>
      <w:lvlText w:val="%1."/>
      <w:lvlJc w:val="left"/>
      <w:pPr>
        <w:tabs>
          <w:tab w:val="num" w:pos="0"/>
        </w:tabs>
        <w:ind w:left="360" w:hanging="360"/>
      </w:pPr>
    </w:lvl>
    <w:lvl w:ilvl="1">
      <w:start w:val="2"/>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6">
    <w:nsid w:val="16BB3EE7"/>
    <w:multiLevelType w:val="multilevel"/>
    <w:tmpl w:val="DC40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DD4BEA"/>
    <w:multiLevelType w:val="multilevel"/>
    <w:tmpl w:val="F2483C80"/>
    <w:lvl w:ilvl="0">
      <w:start w:val="1"/>
      <w:numFmt w:val="upperRoman"/>
      <w:lvlText w:val="%1."/>
      <w:lvlJc w:val="left"/>
      <w:pPr>
        <w:ind w:left="1080" w:hanging="72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C4E3BEF"/>
    <w:multiLevelType w:val="hybridMultilevel"/>
    <w:tmpl w:val="DF48646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D9C4541"/>
    <w:multiLevelType w:val="multilevel"/>
    <w:tmpl w:val="8572DD78"/>
    <w:lvl w:ilvl="0">
      <w:start w:val="3"/>
      <w:numFmt w:val="decimal"/>
      <w:lvlText w:val="%1."/>
      <w:lvlJc w:val="left"/>
      <w:pPr>
        <w:ind w:left="1069" w:hanging="360"/>
      </w:pPr>
      <w:rPr>
        <w:rFonts w:hint="default"/>
      </w:rPr>
    </w:lvl>
    <w:lvl w:ilvl="1">
      <w:start w:val="4"/>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3DA81675"/>
    <w:multiLevelType w:val="multilevel"/>
    <w:tmpl w:val="6808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BF2B57"/>
    <w:multiLevelType w:val="multilevel"/>
    <w:tmpl w:val="C0A895BA"/>
    <w:lvl w:ilvl="0">
      <w:start w:val="2"/>
      <w:numFmt w:val="decimal"/>
      <w:lvlText w:val="%1."/>
      <w:lvlJc w:val="left"/>
      <w:pPr>
        <w:ind w:left="720" w:hanging="360"/>
      </w:pPr>
      <w:rPr>
        <w:rFonts w:hint="default"/>
        <w:sz w:val="24"/>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26860E5"/>
    <w:multiLevelType w:val="hybridMultilevel"/>
    <w:tmpl w:val="19B8F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CA6C1A"/>
    <w:multiLevelType w:val="multilevel"/>
    <w:tmpl w:val="CE5E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75050E05"/>
    <w:multiLevelType w:val="hybridMultilevel"/>
    <w:tmpl w:val="76A87F40"/>
    <w:lvl w:ilvl="0" w:tplc="B978E92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B4E283A"/>
    <w:multiLevelType w:val="multilevel"/>
    <w:tmpl w:val="DA08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690F61"/>
    <w:multiLevelType w:val="multilevel"/>
    <w:tmpl w:val="4DF8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1"/>
  </w:num>
  <w:num w:numId="3">
    <w:abstractNumId w:val="5"/>
  </w:num>
  <w:num w:numId="4">
    <w:abstractNumId w:val="0"/>
  </w:num>
  <w:num w:numId="5">
    <w:abstractNumId w:val="2"/>
  </w:num>
  <w:num w:numId="6">
    <w:abstractNumId w:val="14"/>
  </w:num>
  <w:num w:numId="7">
    <w:abstractNumId w:val="18"/>
  </w:num>
  <w:num w:numId="8">
    <w:abstractNumId w:val="9"/>
  </w:num>
  <w:num w:numId="9">
    <w:abstractNumId w:val="11"/>
  </w:num>
  <w:num w:numId="10">
    <w:abstractNumId w:val="17"/>
  </w:num>
  <w:num w:numId="11">
    <w:abstractNumId w:val="6"/>
  </w:num>
  <w:num w:numId="12">
    <w:abstractNumId w:val="13"/>
  </w:num>
  <w:num w:numId="13">
    <w:abstractNumId w:val="3"/>
  </w:num>
  <w:num w:numId="14">
    <w:abstractNumId w:val="16"/>
  </w:num>
  <w:num w:numId="15">
    <w:abstractNumId w:val="12"/>
  </w:num>
  <w:num w:numId="16">
    <w:abstractNumId w:val="10"/>
  </w:num>
  <w:num w:numId="17">
    <w:abstractNumId w:val="4"/>
  </w:num>
  <w:num w:numId="18">
    <w:abstractNumId w:val="15"/>
  </w:num>
  <w:num w:numId="19">
    <w:abstractNumId w:val="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3D8C"/>
    <w:rsid w:val="00036F38"/>
    <w:rsid w:val="00052FE8"/>
    <w:rsid w:val="000B3D8C"/>
    <w:rsid w:val="00107A16"/>
    <w:rsid w:val="001B03C0"/>
    <w:rsid w:val="001F5318"/>
    <w:rsid w:val="002002DD"/>
    <w:rsid w:val="00200E6D"/>
    <w:rsid w:val="00302701"/>
    <w:rsid w:val="004424E3"/>
    <w:rsid w:val="004D2A5F"/>
    <w:rsid w:val="004F4275"/>
    <w:rsid w:val="00545725"/>
    <w:rsid w:val="00550FBC"/>
    <w:rsid w:val="00596DC0"/>
    <w:rsid w:val="005F5EFE"/>
    <w:rsid w:val="00947D95"/>
    <w:rsid w:val="00B27A53"/>
    <w:rsid w:val="00B75635"/>
    <w:rsid w:val="00C52E68"/>
    <w:rsid w:val="00C60156"/>
    <w:rsid w:val="00D7103F"/>
    <w:rsid w:val="00DF648A"/>
    <w:rsid w:val="00E37D52"/>
    <w:rsid w:val="00E6191B"/>
    <w:rsid w:val="00F9618E"/>
    <w:rsid w:val="00FD5B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7" type="connector" idref="#Прямая со стрелкой 70"/>
        <o:r id="V:Rule18" type="connector" idref="#Прямая со стрелкой 88"/>
        <o:r id="V:Rule19" type="connector" idref="#Прямая со стрелкой 78"/>
        <o:r id="V:Rule20" type="connector" idref="#Прямая со стрелкой 100"/>
        <o:r id="V:Rule21" type="connector" idref="#Прямая со стрелкой 86"/>
        <o:r id="V:Rule22" type="connector" idref="#Прямая со стрелкой 87"/>
        <o:r id="V:Rule23" type="connector" idref="#Прямая со стрелкой 115"/>
        <o:r id="V:Rule24" type="connector" idref="#Прямая со стрелкой 99"/>
        <o:r id="V:Rule25" type="connector" idref="#Прямая со стрелкой 69"/>
        <o:r id="V:Rule26" type="connector" idref="#Прямая со стрелкой 101"/>
        <o:r id="V:Rule27" type="connector" idref="#Прямая со стрелкой 85"/>
        <o:r id="V:Rule28" type="connector" idref="#Прямая со стрелкой 89"/>
        <o:r id="V:Rule29" type="connector" idref="#Прямая со стрелкой 72"/>
        <o:r id="V:Rule30" type="connector" idref="#Прямая со стрелкой 92"/>
        <o:r id="V:Rule31" type="connector" idref="#Прямая со стрелкой 94"/>
        <o:r id="V:Rule32" type="connector" idref="#Прямая со стрелкой 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E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0E6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0E6D"/>
    <w:rPr>
      <w:rFonts w:ascii="Arial" w:eastAsia="Times New Roman" w:hAnsi="Arial" w:cs="Arial"/>
      <w:b/>
      <w:bCs/>
      <w:kern w:val="32"/>
      <w:sz w:val="32"/>
      <w:szCs w:val="32"/>
      <w:lang w:eastAsia="ru-RU"/>
    </w:rPr>
  </w:style>
  <w:style w:type="character" w:customStyle="1" w:styleId="a3">
    <w:name w:val="Основной текст Знак"/>
    <w:link w:val="a4"/>
    <w:semiHidden/>
    <w:rsid w:val="00200E6D"/>
    <w:rPr>
      <w:sz w:val="24"/>
      <w:szCs w:val="24"/>
      <w:lang w:eastAsia="ru-RU"/>
    </w:rPr>
  </w:style>
  <w:style w:type="paragraph" w:styleId="a4">
    <w:name w:val="Body Text"/>
    <w:basedOn w:val="a"/>
    <w:link w:val="a3"/>
    <w:semiHidden/>
    <w:rsid w:val="00200E6D"/>
    <w:pPr>
      <w:spacing w:after="120"/>
    </w:pPr>
    <w:rPr>
      <w:rFonts w:asciiTheme="minorHAnsi" w:eastAsiaTheme="minorHAnsi" w:hAnsiTheme="minorHAnsi" w:cstheme="minorBidi"/>
    </w:rPr>
  </w:style>
  <w:style w:type="character" w:customStyle="1" w:styleId="11">
    <w:name w:val="Основной текст Знак1"/>
    <w:basedOn w:val="a0"/>
    <w:uiPriority w:val="99"/>
    <w:semiHidden/>
    <w:rsid w:val="00200E6D"/>
    <w:rPr>
      <w:rFonts w:ascii="Times New Roman" w:eastAsia="Times New Roman" w:hAnsi="Times New Roman" w:cs="Times New Roman"/>
      <w:sz w:val="24"/>
      <w:szCs w:val="24"/>
      <w:lang w:eastAsia="ru-RU"/>
    </w:rPr>
  </w:style>
  <w:style w:type="paragraph" w:customStyle="1" w:styleId="ConsPlusNormal">
    <w:name w:val="ConsPlusNormal"/>
    <w:uiPriority w:val="99"/>
    <w:rsid w:val="00200E6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eft">
    <w:name w:val="left"/>
    <w:basedOn w:val="a"/>
    <w:rsid w:val="00200E6D"/>
    <w:pPr>
      <w:spacing w:before="100" w:after="100"/>
    </w:pPr>
    <w:rPr>
      <w:rFonts w:eastAsia="Calibri"/>
    </w:rPr>
  </w:style>
  <w:style w:type="paragraph" w:styleId="a5">
    <w:name w:val="Normal (Web)"/>
    <w:basedOn w:val="a"/>
    <w:unhideWhenUsed/>
    <w:rsid w:val="00F9618E"/>
    <w:pPr>
      <w:spacing w:before="100" w:beforeAutospacing="1" w:after="100" w:afterAutospacing="1"/>
    </w:pPr>
  </w:style>
  <w:style w:type="paragraph" w:customStyle="1" w:styleId="consplusnormal0">
    <w:name w:val="consplusnormal"/>
    <w:basedOn w:val="a"/>
    <w:rsid w:val="00F9618E"/>
    <w:pPr>
      <w:spacing w:before="100" w:beforeAutospacing="1" w:after="100" w:afterAutospacing="1"/>
    </w:pPr>
  </w:style>
  <w:style w:type="character" w:styleId="a6">
    <w:name w:val="Hyperlink"/>
    <w:basedOn w:val="a0"/>
    <w:uiPriority w:val="99"/>
    <w:unhideWhenUsed/>
    <w:rsid w:val="00302701"/>
    <w:rPr>
      <w:color w:val="0000FF"/>
      <w:u w:val="single"/>
    </w:rPr>
  </w:style>
  <w:style w:type="character" w:customStyle="1" w:styleId="apple-converted-space">
    <w:name w:val="apple-converted-space"/>
    <w:basedOn w:val="a0"/>
    <w:rsid w:val="005F5EFE"/>
  </w:style>
  <w:style w:type="character" w:customStyle="1" w:styleId="fontstyle46">
    <w:name w:val="fontstyle46"/>
    <w:basedOn w:val="a0"/>
    <w:rsid w:val="005F5EFE"/>
  </w:style>
  <w:style w:type="character" w:customStyle="1" w:styleId="fontstyle47">
    <w:name w:val="fontstyle47"/>
    <w:basedOn w:val="a0"/>
    <w:rsid w:val="005F5EFE"/>
  </w:style>
  <w:style w:type="paragraph" w:customStyle="1" w:styleId="style3">
    <w:name w:val="style3"/>
    <w:basedOn w:val="a"/>
    <w:rsid w:val="005F5EFE"/>
    <w:pPr>
      <w:spacing w:before="100" w:beforeAutospacing="1" w:after="100" w:afterAutospacing="1"/>
    </w:pPr>
  </w:style>
  <w:style w:type="paragraph" w:customStyle="1" w:styleId="style6">
    <w:name w:val="style6"/>
    <w:basedOn w:val="a"/>
    <w:rsid w:val="005F5EFE"/>
    <w:pPr>
      <w:spacing w:before="100" w:beforeAutospacing="1" w:after="100" w:afterAutospacing="1"/>
    </w:pPr>
  </w:style>
  <w:style w:type="paragraph" w:customStyle="1" w:styleId="consplusnormal00">
    <w:name w:val="consplusnormal0"/>
    <w:basedOn w:val="a"/>
    <w:rsid w:val="005F5EFE"/>
    <w:pPr>
      <w:spacing w:before="100" w:beforeAutospacing="1" w:after="100" w:afterAutospacing="1"/>
    </w:pPr>
  </w:style>
  <w:style w:type="paragraph" w:customStyle="1" w:styleId="style16">
    <w:name w:val="style16"/>
    <w:basedOn w:val="a"/>
    <w:rsid w:val="005F5EFE"/>
    <w:pPr>
      <w:spacing w:before="100" w:beforeAutospacing="1" w:after="100" w:afterAutospacing="1"/>
    </w:pPr>
  </w:style>
  <w:style w:type="paragraph" w:styleId="a7">
    <w:name w:val="footnote text"/>
    <w:basedOn w:val="a"/>
    <w:link w:val="a8"/>
    <w:uiPriority w:val="99"/>
    <w:unhideWhenUsed/>
    <w:rsid w:val="005F5EFE"/>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rsid w:val="005F5EFE"/>
    <w:rPr>
      <w:sz w:val="20"/>
      <w:szCs w:val="20"/>
    </w:rPr>
  </w:style>
  <w:style w:type="character" w:styleId="a9">
    <w:name w:val="footnote reference"/>
    <w:uiPriority w:val="99"/>
    <w:semiHidden/>
    <w:unhideWhenUsed/>
    <w:rsid w:val="005F5EFE"/>
    <w:rPr>
      <w:vertAlign w:val="superscript"/>
    </w:rPr>
  </w:style>
  <w:style w:type="paragraph" w:customStyle="1" w:styleId="headertext">
    <w:name w:val="headertext"/>
    <w:basedOn w:val="a"/>
    <w:rsid w:val="005F5EFE"/>
    <w:pPr>
      <w:spacing w:before="100" w:beforeAutospacing="1" w:after="100" w:afterAutospacing="1"/>
    </w:pPr>
  </w:style>
  <w:style w:type="paragraph" w:styleId="aa">
    <w:name w:val="header"/>
    <w:basedOn w:val="a"/>
    <w:link w:val="ab"/>
    <w:uiPriority w:val="99"/>
    <w:unhideWhenUsed/>
    <w:rsid w:val="005F5EFE"/>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5F5EFE"/>
  </w:style>
  <w:style w:type="paragraph" w:styleId="ac">
    <w:name w:val="footer"/>
    <w:basedOn w:val="a"/>
    <w:link w:val="ad"/>
    <w:uiPriority w:val="99"/>
    <w:unhideWhenUsed/>
    <w:rsid w:val="005F5EFE"/>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5F5EFE"/>
  </w:style>
  <w:style w:type="character" w:styleId="ae">
    <w:name w:val="Strong"/>
    <w:basedOn w:val="a0"/>
    <w:uiPriority w:val="22"/>
    <w:qFormat/>
    <w:rsid w:val="005F5EFE"/>
    <w:rPr>
      <w:b/>
      <w:bCs/>
    </w:rPr>
  </w:style>
  <w:style w:type="paragraph" w:styleId="af">
    <w:name w:val="Balloon Text"/>
    <w:basedOn w:val="a"/>
    <w:link w:val="af0"/>
    <w:uiPriority w:val="99"/>
    <w:semiHidden/>
    <w:unhideWhenUsed/>
    <w:rsid w:val="005F5EFE"/>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5F5EFE"/>
    <w:rPr>
      <w:rFonts w:ascii="Tahoma" w:hAnsi="Tahoma" w:cs="Tahoma"/>
      <w:sz w:val="16"/>
      <w:szCs w:val="16"/>
    </w:rPr>
  </w:style>
  <w:style w:type="paragraph" w:customStyle="1" w:styleId="s1">
    <w:name w:val="s_1"/>
    <w:basedOn w:val="a"/>
    <w:rsid w:val="005F5EFE"/>
    <w:pPr>
      <w:spacing w:before="100" w:beforeAutospacing="1" w:after="100" w:afterAutospacing="1"/>
    </w:pPr>
  </w:style>
  <w:style w:type="paragraph" w:styleId="af1">
    <w:name w:val="List Paragraph"/>
    <w:basedOn w:val="a"/>
    <w:uiPriority w:val="34"/>
    <w:qFormat/>
    <w:rsid w:val="005F5EFE"/>
    <w:pPr>
      <w:spacing w:after="200" w:line="276" w:lineRule="auto"/>
      <w:ind w:left="720"/>
      <w:contextualSpacing/>
    </w:pPr>
    <w:rPr>
      <w:rFonts w:asciiTheme="minorHAnsi" w:eastAsiaTheme="minorHAnsi" w:hAnsiTheme="minorHAnsi" w:cstheme="minorBidi"/>
      <w:sz w:val="22"/>
      <w:szCs w:val="22"/>
      <w:lang w:eastAsia="en-US"/>
    </w:rPr>
  </w:style>
  <w:style w:type="character" w:styleId="af2">
    <w:name w:val="FollowedHyperlink"/>
    <w:basedOn w:val="a0"/>
    <w:uiPriority w:val="99"/>
    <w:semiHidden/>
    <w:unhideWhenUsed/>
    <w:rsid w:val="005F5EFE"/>
    <w:rPr>
      <w:color w:val="800080" w:themeColor="followedHyperlink"/>
      <w:u w:val="single"/>
    </w:rPr>
  </w:style>
  <w:style w:type="paragraph" w:customStyle="1" w:styleId="listparagraph">
    <w:name w:val="listparagraph"/>
    <w:basedOn w:val="a"/>
    <w:rsid w:val="005F5EFE"/>
    <w:pPr>
      <w:spacing w:before="100" w:beforeAutospacing="1" w:after="100" w:afterAutospacing="1"/>
    </w:pPr>
  </w:style>
  <w:style w:type="paragraph" w:customStyle="1" w:styleId="ConsPlusTitle">
    <w:name w:val="ConsPlusTitle"/>
    <w:rsid w:val="005F5E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3">
    <w:name w:val="Стиль"/>
    <w:rsid w:val="004D2A5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E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0E6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0E6D"/>
    <w:rPr>
      <w:rFonts w:ascii="Arial" w:eastAsia="Times New Roman" w:hAnsi="Arial" w:cs="Arial"/>
      <w:b/>
      <w:bCs/>
      <w:kern w:val="32"/>
      <w:sz w:val="32"/>
      <w:szCs w:val="32"/>
      <w:lang w:eastAsia="ru-RU"/>
    </w:rPr>
  </w:style>
  <w:style w:type="character" w:customStyle="1" w:styleId="a3">
    <w:name w:val="Основной текст Знак"/>
    <w:link w:val="a4"/>
    <w:semiHidden/>
    <w:rsid w:val="00200E6D"/>
    <w:rPr>
      <w:sz w:val="24"/>
      <w:szCs w:val="24"/>
      <w:lang w:eastAsia="ru-RU"/>
    </w:rPr>
  </w:style>
  <w:style w:type="paragraph" w:styleId="a4">
    <w:name w:val="Body Text"/>
    <w:basedOn w:val="a"/>
    <w:link w:val="a3"/>
    <w:semiHidden/>
    <w:rsid w:val="00200E6D"/>
    <w:pPr>
      <w:spacing w:after="120"/>
    </w:pPr>
    <w:rPr>
      <w:rFonts w:asciiTheme="minorHAnsi" w:eastAsiaTheme="minorHAnsi" w:hAnsiTheme="minorHAnsi" w:cstheme="minorBidi"/>
    </w:rPr>
  </w:style>
  <w:style w:type="character" w:customStyle="1" w:styleId="11">
    <w:name w:val="Основной текст Знак1"/>
    <w:basedOn w:val="a0"/>
    <w:uiPriority w:val="99"/>
    <w:semiHidden/>
    <w:rsid w:val="00200E6D"/>
    <w:rPr>
      <w:rFonts w:ascii="Times New Roman" w:eastAsia="Times New Roman" w:hAnsi="Times New Roman" w:cs="Times New Roman"/>
      <w:sz w:val="24"/>
      <w:szCs w:val="24"/>
      <w:lang w:eastAsia="ru-RU"/>
    </w:rPr>
  </w:style>
  <w:style w:type="paragraph" w:customStyle="1" w:styleId="ConsPlusNormal">
    <w:name w:val="ConsPlusNormal"/>
    <w:rsid w:val="00200E6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eft">
    <w:name w:val="left"/>
    <w:basedOn w:val="a"/>
    <w:rsid w:val="00200E6D"/>
    <w:pPr>
      <w:spacing w:before="100" w:after="100"/>
    </w:pPr>
    <w:rPr>
      <w:rFonts w:eastAsia="Calibri"/>
    </w:rPr>
  </w:style>
  <w:style w:type="paragraph" w:styleId="a5">
    <w:name w:val="Normal (Web)"/>
    <w:basedOn w:val="a"/>
    <w:uiPriority w:val="99"/>
    <w:semiHidden/>
    <w:unhideWhenUsed/>
    <w:rsid w:val="00F9618E"/>
    <w:pPr>
      <w:spacing w:before="100" w:beforeAutospacing="1" w:after="100" w:afterAutospacing="1"/>
    </w:pPr>
  </w:style>
  <w:style w:type="paragraph" w:customStyle="1" w:styleId="consplusnormal0">
    <w:name w:val="consplusnormal"/>
    <w:basedOn w:val="a"/>
    <w:rsid w:val="00F9618E"/>
    <w:pPr>
      <w:spacing w:before="100" w:beforeAutospacing="1" w:after="100" w:afterAutospacing="1"/>
    </w:pPr>
  </w:style>
  <w:style w:type="character" w:styleId="a6">
    <w:name w:val="Hyperlink"/>
    <w:basedOn w:val="a0"/>
    <w:uiPriority w:val="99"/>
    <w:unhideWhenUsed/>
    <w:rsid w:val="0030270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gb.kamensktel.ru/index.php?id=49&amp;Itemid=81&amp;option=com_content&amp;view=article" TargetMode="External"/><Relationship Id="rId18" Type="http://schemas.openxmlformats.org/officeDocument/2006/relationships/hyperlink" Target="http://docs.cntd.ru/document/9027690" TargetMode="External"/><Relationship Id="rId26" Type="http://schemas.openxmlformats.org/officeDocument/2006/relationships/hyperlink" Target="file:///C:\Users\&#1040;&#1085;&#1076;&#1088;&#1077;&#1081;\AppData\Local\Temp\Rar$DI16.6870\&#1040;&#1076;&#1084;&#1080;&#1085;&#1080;&#1089;&#1090;&#1088;&#1072;&#1090;&#1080;&#1074;&#1085;&#1099;&#1077;%20&#1088;&#1077;&#1075;&#1083;&#1072;&#1084;&#1077;&#1085;&#1090;&#1099;%20&#1089;%20&#1080;&#1085;&#1074;&#1072;&#1083;&#1080;&#1076;&#1072;&#1084;&#1080;\&#1040;&#1076;&#1084;&#1080;&#1085;&#1080;&#1089;&#1090;&#1088;&#1072;&#1090;&#1080;&#1074;&#1085;&#1099;&#1077;%20&#1088;&#1077;&#1075;&#1083;&#1072;&#1084;&#1077;&#1085;&#1090;&#1099;%20&#1089;%20&#1080;&#1085;&#1074;&#1072;&#1083;&#1080;&#1076;&#1072;&#1084;&#1080;\mfc_hasan@mail.ru" TargetMode="External"/><Relationship Id="rId39" Type="http://schemas.openxmlformats.org/officeDocument/2006/relationships/hyperlink" Target="consultantplus://offline/main?base=LAW;n=112770;fld=134" TargetMode="External"/><Relationship Id="rId3" Type="http://schemas.openxmlformats.org/officeDocument/2006/relationships/settings" Target="settings.xml"/><Relationship Id="rId21" Type="http://schemas.openxmlformats.org/officeDocument/2006/relationships/hyperlink" Target="http://prim-hasan.ru" TargetMode="External"/><Relationship Id="rId34" Type="http://schemas.openxmlformats.org/officeDocument/2006/relationships/hyperlink" Target="https://www.referent.ru/1/253514?l0" TargetMode="External"/><Relationship Id="rId42" Type="http://schemas.openxmlformats.org/officeDocument/2006/relationships/hyperlink" Target="consultantplus://offline/main?base=LAW;n=78016;fld=134" TargetMode="External"/><Relationship Id="rId47" Type="http://schemas.openxmlformats.org/officeDocument/2006/relationships/fontTable" Target="fontTable.xml"/><Relationship Id="rId7" Type="http://schemas.openxmlformats.org/officeDocument/2006/relationships/hyperlink" Target="http://prim-hasan.ru" TargetMode="External"/><Relationship Id="rId12" Type="http://schemas.openxmlformats.org/officeDocument/2006/relationships/hyperlink" Target="http://uk174.ru/htmlpages/Show/legislation/regulations/reglam5" TargetMode="External"/><Relationship Id="rId17" Type="http://schemas.openxmlformats.org/officeDocument/2006/relationships/hyperlink" Target="http://80.253.4.49/document?id=70190064&amp;sub=0" TargetMode="External"/><Relationship Id="rId25" Type="http://schemas.openxmlformats.org/officeDocument/2006/relationships/hyperlink" Target="http://80.253.4.49/document?id=12084522&amp;sub=21" TargetMode="External"/><Relationship Id="rId33" Type="http://schemas.openxmlformats.org/officeDocument/2006/relationships/hyperlink" Target="https://www.referent.ru/1/224480?l0" TargetMode="External"/><Relationship Id="rId38" Type="http://schemas.openxmlformats.org/officeDocument/2006/relationships/hyperlink" Target="http://docs.cntd.ru/document/9005388" TargetMode="External"/><Relationship Id="rId46" Type="http://schemas.openxmlformats.org/officeDocument/2006/relationships/hyperlink" Target="http://docs.cntd.ru/document/944951507" TargetMode="External"/><Relationship Id="rId2" Type="http://schemas.openxmlformats.org/officeDocument/2006/relationships/styles" Target="styles.xml"/><Relationship Id="rId16" Type="http://schemas.openxmlformats.org/officeDocument/2006/relationships/hyperlink" Target="http://80.253.4.49/document?id=70190064&amp;sub=1000" TargetMode="External"/><Relationship Id="rId20" Type="http://schemas.openxmlformats.org/officeDocument/2006/relationships/hyperlink" Target="consultantplus://offline/ref=A1B4D467C9E65657AE7B6AF4B9AC36B8398283588784C9C8C71BBA49s3R7D" TargetMode="External"/><Relationship Id="rId29" Type="http://schemas.openxmlformats.org/officeDocument/2006/relationships/hyperlink" Target="https://www.referent.ru/1/220979?l0" TargetMode="External"/><Relationship Id="rId41" Type="http://schemas.openxmlformats.org/officeDocument/2006/relationships/hyperlink" Target="consultantplus://offline/main?base=LAW;n=110205;fld=134" TargetMode="External"/><Relationship Id="rId1" Type="http://schemas.openxmlformats.org/officeDocument/2006/relationships/numbering" Target="numbering.xml"/><Relationship Id="rId6" Type="http://schemas.openxmlformats.org/officeDocument/2006/relationships/hyperlink" Target="consultantplus://offline/ref=517FED34807DE261966696F110732C20EA11CD1BB7A7968BE9C3439479t0P4E" TargetMode="External"/><Relationship Id="rId11" Type="http://schemas.openxmlformats.org/officeDocument/2006/relationships/hyperlink" Target="http://refleader.ru/otryfsjgejge.html" TargetMode="External"/><Relationship Id="rId24" Type="http://schemas.openxmlformats.org/officeDocument/2006/relationships/hyperlink" Target="consultantplus://offline/ref=A1B4D467C9E65657AE7B6AF4B9AC36B831858352838B94C2CF42B64B30s8R3D" TargetMode="External"/><Relationship Id="rId32" Type="http://schemas.openxmlformats.org/officeDocument/2006/relationships/hyperlink" Target="https://www.referent.ru/1/147515?l0" TargetMode="External"/><Relationship Id="rId37" Type="http://schemas.openxmlformats.org/officeDocument/2006/relationships/hyperlink" Target="consultantplus://offline/main?base=LAW;n=100256;fld=134" TargetMode="External"/><Relationship Id="rId40" Type="http://schemas.openxmlformats.org/officeDocument/2006/relationships/hyperlink" Target="consultantplus://offline/main?base=LAW;n=112770;fld=134" TargetMode="External"/><Relationship Id="rId45" Type="http://schemas.openxmlformats.org/officeDocument/2006/relationships/hyperlink" Target="http://docs.cntd.ru/document/902087132" TargetMode="External"/><Relationship Id="rId5" Type="http://schemas.openxmlformats.org/officeDocument/2006/relationships/image" Target="media/image1.jpeg"/><Relationship Id="rId15" Type="http://schemas.openxmlformats.org/officeDocument/2006/relationships/hyperlink" Target="http://docs.cntd.ru/document/901865498" TargetMode="External"/><Relationship Id="rId23" Type="http://schemas.openxmlformats.org/officeDocument/2006/relationships/hyperlink" Target="http://hasan-biblio.vl.muzkult.ru" TargetMode="External"/><Relationship Id="rId28" Type="http://schemas.openxmlformats.org/officeDocument/2006/relationships/hyperlink" Target="https://www.referent.ru/1/118556?l0" TargetMode="External"/><Relationship Id="rId36" Type="http://schemas.openxmlformats.org/officeDocument/2006/relationships/hyperlink" Target="http://docs.cntd.ru/document/901990046" TargetMode="External"/><Relationship Id="rId49" Type="http://schemas.microsoft.com/office/2007/relationships/stylesWithEffects" Target="stylesWithEffects.xml"/><Relationship Id="rId10" Type="http://schemas.openxmlformats.org/officeDocument/2006/relationships/hyperlink" Target="https://www.referent.ru/1/224480?l1392" TargetMode="External"/><Relationship Id="rId19" Type="http://schemas.openxmlformats.org/officeDocument/2006/relationships/hyperlink" Target="http://hasan-biblio.vl.muzkult.ru" TargetMode="External"/><Relationship Id="rId31" Type="http://schemas.openxmlformats.org/officeDocument/2006/relationships/hyperlink" Target="https://www.referent.ru/1/136712?l0" TargetMode="External"/><Relationship Id="rId44" Type="http://schemas.openxmlformats.org/officeDocument/2006/relationships/hyperlink" Target="http://docs.cntd.ru/document/9046444" TargetMode="External"/><Relationship Id="rId4" Type="http://schemas.openxmlformats.org/officeDocument/2006/relationships/webSettings" Target="webSettings.xml"/><Relationship Id="rId9" Type="http://schemas.openxmlformats.org/officeDocument/2006/relationships/hyperlink" Target="http://mfc-25.ru/" TargetMode="External"/><Relationship Id="rId14" Type="http://schemas.openxmlformats.org/officeDocument/2006/relationships/hyperlink" Target="http://cgb.kamensktel.ru/index.php?id=49&amp;Itemid=81&amp;option=com_content&amp;view=article" TargetMode="External"/><Relationship Id="rId22" Type="http://schemas.openxmlformats.org/officeDocument/2006/relationships/hyperlink" Target="http://www.gosuslugi.ru" TargetMode="External"/><Relationship Id="rId27" Type="http://schemas.openxmlformats.org/officeDocument/2006/relationships/hyperlink" Target="https://www.referent.ru/1/68478?l0" TargetMode="External"/><Relationship Id="rId30" Type="http://schemas.openxmlformats.org/officeDocument/2006/relationships/hyperlink" Target="https://www.referent.ru/1/126760?l0" TargetMode="External"/><Relationship Id="rId35" Type="http://schemas.openxmlformats.org/officeDocument/2006/relationships/hyperlink" Target="consultantplus://offline/ref=09E2C102E8FFB7C5D74097B5857382BF5C8E021A38C61A71DDB3EA1DE8e2c7I" TargetMode="External"/><Relationship Id="rId43" Type="http://schemas.openxmlformats.org/officeDocument/2006/relationships/hyperlink" Target="consultantplus://offline/main?base=LAW;n=105422;fld=134" TargetMode="External"/><Relationship Id="rId48" Type="http://schemas.openxmlformats.org/officeDocument/2006/relationships/theme" Target="theme/theme1.xml"/><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38</Pages>
  <Words>16857</Words>
  <Characters>96087</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112719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dc:creator>
  <cp:lastModifiedBy>c400</cp:lastModifiedBy>
  <cp:revision>2</cp:revision>
  <cp:lastPrinted>2018-06-22T06:32:00Z</cp:lastPrinted>
  <dcterms:created xsi:type="dcterms:W3CDTF">2018-09-19T01:24:00Z</dcterms:created>
  <dcterms:modified xsi:type="dcterms:W3CDTF">2018-09-19T01:24:00Z</dcterms:modified>
</cp:coreProperties>
</file>