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55" w:rsidRDefault="00E81955" w:rsidP="00E81955">
      <w:pPr>
        <w:jc w:val="center"/>
      </w:pPr>
      <w:r w:rsidRPr="008F40AF">
        <w:rPr>
          <w:noProof/>
        </w:rPr>
        <w:drawing>
          <wp:inline distT="0" distB="0" distL="0" distR="0">
            <wp:extent cx="577215" cy="729615"/>
            <wp:effectExtent l="19050" t="0" r="0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955" w:rsidRPr="00E81955" w:rsidRDefault="00E81955" w:rsidP="00E81955">
      <w:pPr>
        <w:jc w:val="center"/>
      </w:pPr>
    </w:p>
    <w:p w:rsidR="00E81955" w:rsidRPr="00E81955" w:rsidRDefault="00E81955" w:rsidP="00E81955">
      <w:pPr>
        <w:jc w:val="center"/>
        <w:rPr>
          <w:caps/>
        </w:rPr>
      </w:pPr>
      <w:r w:rsidRPr="00E81955">
        <w:rPr>
          <w:caps/>
        </w:rPr>
        <w:t>администрация</w:t>
      </w:r>
    </w:p>
    <w:p w:rsidR="00E81955" w:rsidRPr="00E81955" w:rsidRDefault="00E81955" w:rsidP="00E81955">
      <w:pPr>
        <w:jc w:val="center"/>
        <w:rPr>
          <w:caps/>
        </w:rPr>
      </w:pPr>
      <w:r w:rsidRPr="00E81955">
        <w:rPr>
          <w:caps/>
        </w:rPr>
        <w:t>хасанского</w:t>
      </w:r>
      <w:r>
        <w:rPr>
          <w:caps/>
        </w:rPr>
        <w:t xml:space="preserve"> </w:t>
      </w:r>
      <w:r w:rsidRPr="00E81955">
        <w:rPr>
          <w:caps/>
        </w:rPr>
        <w:t>муниципального ОКРУГА</w:t>
      </w:r>
    </w:p>
    <w:p w:rsidR="00E81955" w:rsidRPr="00E81955" w:rsidRDefault="00E81955" w:rsidP="00E81955">
      <w:pPr>
        <w:jc w:val="center"/>
        <w:rPr>
          <w:caps/>
        </w:rPr>
      </w:pPr>
      <w:r w:rsidRPr="00E81955">
        <w:rPr>
          <w:caps/>
        </w:rPr>
        <w:t>ПРИМОРСКОГО КРАЯ</w:t>
      </w:r>
      <w:bookmarkStart w:id="0" w:name="_GoBack"/>
      <w:bookmarkEnd w:id="0"/>
    </w:p>
    <w:p w:rsidR="00F923BF" w:rsidRDefault="00F923BF" w:rsidP="00F923BF">
      <w:pPr>
        <w:jc w:val="center"/>
      </w:pPr>
    </w:p>
    <w:p w:rsidR="00F923BF" w:rsidRDefault="00F923BF" w:rsidP="00F923BF">
      <w:pPr>
        <w:jc w:val="center"/>
      </w:pPr>
    </w:p>
    <w:p w:rsidR="00F923BF" w:rsidRDefault="00F923BF" w:rsidP="00F923BF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ПОСТАНОВЛЕНИЕ </w:t>
      </w:r>
    </w:p>
    <w:p w:rsidR="00F923BF" w:rsidRDefault="00F923BF" w:rsidP="00F923BF">
      <w:pPr>
        <w:jc w:val="center"/>
      </w:pPr>
      <w:r>
        <w:t>пгт Славянка</w:t>
      </w:r>
    </w:p>
    <w:p w:rsidR="0053518D" w:rsidRPr="007A78F9" w:rsidRDefault="0053518D" w:rsidP="00D6466F">
      <w:pPr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923BF" w:rsidRPr="0028376A" w:rsidTr="00F923BF">
        <w:tc>
          <w:tcPr>
            <w:tcW w:w="4785" w:type="dxa"/>
          </w:tcPr>
          <w:p w:rsidR="00F923BF" w:rsidRPr="0028376A" w:rsidRDefault="00D011E0" w:rsidP="0053518D">
            <w:r>
              <w:t>13.02.</w:t>
            </w:r>
            <w:r w:rsidR="00E81955" w:rsidRPr="0028376A">
              <w:t>2023</w:t>
            </w:r>
            <w:r w:rsidR="00F923BF" w:rsidRPr="0028376A">
              <w:t xml:space="preserve"> </w:t>
            </w:r>
          </w:p>
        </w:tc>
        <w:tc>
          <w:tcPr>
            <w:tcW w:w="4786" w:type="dxa"/>
          </w:tcPr>
          <w:p w:rsidR="00F923BF" w:rsidRPr="0028376A" w:rsidRDefault="00F923BF" w:rsidP="00F923BF">
            <w:pPr>
              <w:jc w:val="right"/>
            </w:pPr>
            <w:r w:rsidRPr="0028376A">
              <w:t xml:space="preserve">№  </w:t>
            </w:r>
            <w:r w:rsidR="00D011E0">
              <w:t>122-па</w:t>
            </w:r>
          </w:p>
        </w:tc>
      </w:tr>
    </w:tbl>
    <w:p w:rsidR="0053518D" w:rsidRPr="007A78F9" w:rsidRDefault="0053518D" w:rsidP="0053518D">
      <w:pPr>
        <w:tabs>
          <w:tab w:val="left" w:pos="1995"/>
        </w:tabs>
        <w:rPr>
          <w:szCs w:val="26"/>
        </w:rPr>
      </w:pPr>
    </w:p>
    <w:p w:rsidR="0053518D" w:rsidRPr="0028376A" w:rsidRDefault="00D4641A" w:rsidP="00D70BF9">
      <w:pPr>
        <w:ind w:right="4057"/>
        <w:jc w:val="both"/>
        <w:rPr>
          <w:bCs/>
        </w:rPr>
      </w:pPr>
      <w:r w:rsidRPr="0028376A">
        <w:t>О внесении изменений в постановление администрации Хасанского муниципа</w:t>
      </w:r>
      <w:r w:rsidR="009B45C2">
        <w:t xml:space="preserve">льного района от 26.12.2023 г. </w:t>
      </w:r>
      <w:r w:rsidR="0081733E">
        <w:t xml:space="preserve">№ 1042-па </w:t>
      </w:r>
      <w:r w:rsidR="00F2579A">
        <w:t>«</w:t>
      </w:r>
      <w:r w:rsidR="0053518D" w:rsidRPr="0028376A">
        <w:rPr>
          <w:bCs/>
        </w:rPr>
        <w:t xml:space="preserve">Об утверждении муниципальной программы «Обеспечение жильем молодых </w:t>
      </w:r>
      <w:r w:rsidR="00D70BF9">
        <w:rPr>
          <w:bCs/>
        </w:rPr>
        <w:t xml:space="preserve">семей Хасанского муниципального  </w:t>
      </w:r>
      <w:r w:rsidR="0053518D" w:rsidRPr="0028376A">
        <w:rPr>
          <w:bCs/>
        </w:rPr>
        <w:t xml:space="preserve">округа» </w:t>
      </w:r>
      <w:r w:rsidR="00D70BF9">
        <w:rPr>
          <w:bCs/>
        </w:rPr>
        <w:t xml:space="preserve">  </w:t>
      </w:r>
      <w:r w:rsidR="0053518D" w:rsidRPr="0028376A">
        <w:rPr>
          <w:bCs/>
        </w:rPr>
        <w:t xml:space="preserve">на </w:t>
      </w:r>
      <w:r w:rsidR="00D70BF9">
        <w:rPr>
          <w:bCs/>
        </w:rPr>
        <w:t xml:space="preserve"> </w:t>
      </w:r>
      <w:r w:rsidR="0053518D" w:rsidRPr="0028376A">
        <w:rPr>
          <w:bCs/>
        </w:rPr>
        <w:t>2023</w:t>
      </w:r>
      <w:r w:rsidR="00D70BF9">
        <w:rPr>
          <w:bCs/>
        </w:rPr>
        <w:t xml:space="preserve"> </w:t>
      </w:r>
      <w:r w:rsidR="0053518D" w:rsidRPr="0028376A">
        <w:rPr>
          <w:bCs/>
        </w:rPr>
        <w:t xml:space="preserve"> –</w:t>
      </w:r>
      <w:r w:rsidR="00D70BF9">
        <w:rPr>
          <w:bCs/>
        </w:rPr>
        <w:t xml:space="preserve"> </w:t>
      </w:r>
      <w:r w:rsidR="0053518D" w:rsidRPr="0028376A">
        <w:rPr>
          <w:bCs/>
        </w:rPr>
        <w:t xml:space="preserve"> 2025 годы</w:t>
      </w:r>
    </w:p>
    <w:p w:rsidR="0053518D" w:rsidRPr="0028376A" w:rsidRDefault="0053518D" w:rsidP="0053518D">
      <w:pPr>
        <w:rPr>
          <w:rStyle w:val="af1"/>
          <w:b w:val="0"/>
        </w:rPr>
      </w:pPr>
    </w:p>
    <w:p w:rsidR="0053518D" w:rsidRPr="0028376A" w:rsidRDefault="0053518D" w:rsidP="007C5EEC">
      <w:pPr>
        <w:jc w:val="both"/>
        <w:rPr>
          <w:rStyle w:val="af1"/>
          <w:b w:val="0"/>
        </w:rPr>
      </w:pPr>
      <w:r w:rsidRPr="0028376A">
        <w:rPr>
          <w:rStyle w:val="af1"/>
          <w:b w:val="0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6D1FD4">
        <w:rPr>
          <w:rStyle w:val="af1"/>
          <w:b w:val="0"/>
        </w:rPr>
        <w:t>Законом Приморского края от 2</w:t>
      </w:r>
      <w:r w:rsidR="00D92A23">
        <w:rPr>
          <w:rStyle w:val="af1"/>
          <w:b w:val="0"/>
        </w:rPr>
        <w:t>2</w:t>
      </w:r>
      <w:r w:rsidR="006D1FD4">
        <w:rPr>
          <w:rStyle w:val="af1"/>
          <w:b w:val="0"/>
        </w:rPr>
        <w:t xml:space="preserve">.04.2022 № 80-КЗ «О Хасанском муниципальном округе Приморского края», </w:t>
      </w:r>
      <w:r w:rsidR="00FB3CDD">
        <w:rPr>
          <w:rStyle w:val="af1"/>
          <w:b w:val="0"/>
        </w:rPr>
        <w:t>нормативным правовым актом Думы Хасанского муниципального округа Приморского края</w:t>
      </w:r>
      <w:r w:rsidR="00BA6FB8">
        <w:rPr>
          <w:rStyle w:val="af1"/>
          <w:b w:val="0"/>
        </w:rPr>
        <w:t xml:space="preserve"> от 13.10.2022 № 2-НПА «Об утверждении Положения правопр</w:t>
      </w:r>
      <w:r w:rsidR="00F2579A">
        <w:rPr>
          <w:rStyle w:val="af1"/>
          <w:b w:val="0"/>
        </w:rPr>
        <w:t xml:space="preserve">еемстве органов местного самоуправления вновь образованного муниципального образования Хасанский муниципальный округ Приморского края», </w:t>
      </w:r>
      <w:r w:rsidRPr="0028376A">
        <w:rPr>
          <w:color w:val="000000"/>
        </w:rPr>
        <w:t xml:space="preserve">подпрограммой № 3 </w:t>
      </w:r>
      <w:r w:rsidRPr="0028376A">
        <w:rPr>
          <w:rStyle w:val="af1"/>
          <w:b w:val="0"/>
        </w:rPr>
        <w:t xml:space="preserve">«Обеспечение жильем молодых семей Приморского края»  </w:t>
      </w:r>
      <w:r w:rsidRPr="0028376A">
        <w:rPr>
          <w:color w:val="000000"/>
        </w:rPr>
        <w:t xml:space="preserve">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2020-2027 годы, утвержденной постановлением Администрации Приморского края от 30.12.2019 № 945-па, реализуемой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Pr="0028376A">
        <w:rPr>
          <w:rStyle w:val="af1"/>
          <w:b w:val="0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</w:t>
      </w:r>
      <w:r w:rsidR="00363FC7">
        <w:rPr>
          <w:rStyle w:val="af1"/>
          <w:b w:val="0"/>
        </w:rPr>
        <w:t xml:space="preserve">  </w:t>
      </w:r>
      <w:r w:rsidRPr="0028376A">
        <w:rPr>
          <w:rStyle w:val="af1"/>
          <w:b w:val="0"/>
        </w:rPr>
        <w:t xml:space="preserve">постановлением </w:t>
      </w:r>
      <w:r w:rsidR="00363FC7">
        <w:rPr>
          <w:rStyle w:val="af1"/>
          <w:b w:val="0"/>
        </w:rPr>
        <w:t xml:space="preserve">  </w:t>
      </w:r>
      <w:r w:rsidRPr="0028376A">
        <w:rPr>
          <w:rStyle w:val="af1"/>
          <w:b w:val="0"/>
        </w:rPr>
        <w:t xml:space="preserve">Правительства </w:t>
      </w:r>
      <w:r w:rsidR="00363FC7">
        <w:rPr>
          <w:rStyle w:val="af1"/>
          <w:b w:val="0"/>
        </w:rPr>
        <w:t xml:space="preserve">  </w:t>
      </w:r>
      <w:r w:rsidRPr="0028376A">
        <w:rPr>
          <w:rStyle w:val="af1"/>
          <w:b w:val="0"/>
        </w:rPr>
        <w:t xml:space="preserve">Российской </w:t>
      </w:r>
      <w:r w:rsidR="00363FC7">
        <w:rPr>
          <w:rStyle w:val="af1"/>
          <w:b w:val="0"/>
        </w:rPr>
        <w:t xml:space="preserve">  </w:t>
      </w:r>
      <w:r w:rsidRPr="0028376A">
        <w:rPr>
          <w:rStyle w:val="af1"/>
          <w:b w:val="0"/>
        </w:rPr>
        <w:t xml:space="preserve">Федерации </w:t>
      </w:r>
      <w:r w:rsidR="00363FC7">
        <w:rPr>
          <w:rStyle w:val="af1"/>
          <w:b w:val="0"/>
        </w:rPr>
        <w:t xml:space="preserve">  </w:t>
      </w:r>
      <w:r w:rsidRPr="0028376A">
        <w:rPr>
          <w:rStyle w:val="af1"/>
          <w:b w:val="0"/>
        </w:rPr>
        <w:t xml:space="preserve">от </w:t>
      </w:r>
      <w:r w:rsidR="00363FC7">
        <w:rPr>
          <w:rStyle w:val="af1"/>
          <w:b w:val="0"/>
        </w:rPr>
        <w:t xml:space="preserve"> </w:t>
      </w:r>
      <w:r w:rsidRPr="0028376A">
        <w:rPr>
          <w:rStyle w:val="af1"/>
          <w:b w:val="0"/>
        </w:rPr>
        <w:t xml:space="preserve">30.12.2017 № 1710, </w:t>
      </w:r>
      <w:r w:rsidR="00DE14C6" w:rsidRPr="0028376A">
        <w:rPr>
          <w:rStyle w:val="af1"/>
          <w:b w:val="0"/>
        </w:rPr>
        <w:t>Законом Приморского края «О краевом бюджете на 2023 год и плановый период 2024 и 2025 годов»</w:t>
      </w:r>
      <w:r w:rsidR="00F010A5">
        <w:rPr>
          <w:rStyle w:val="af1"/>
          <w:b w:val="0"/>
        </w:rPr>
        <w:t xml:space="preserve"> от 20.12.2022</w:t>
      </w:r>
      <w:r w:rsidR="000C6527">
        <w:rPr>
          <w:rStyle w:val="af1"/>
          <w:b w:val="0"/>
        </w:rPr>
        <w:t xml:space="preserve"> № 253-КЗ</w:t>
      </w:r>
      <w:r w:rsidR="00DE14C6" w:rsidRPr="0028376A">
        <w:rPr>
          <w:rStyle w:val="af1"/>
          <w:b w:val="0"/>
        </w:rPr>
        <w:t xml:space="preserve">, </w:t>
      </w:r>
      <w:r w:rsidRPr="0028376A">
        <w:rPr>
          <w:rStyle w:val="af1"/>
          <w:b w:val="0"/>
        </w:rPr>
        <w:t>Уставом Хасанского муниципального округа, администрация Хасанского муниципального округа</w:t>
      </w:r>
    </w:p>
    <w:p w:rsidR="0053518D" w:rsidRPr="0028376A" w:rsidRDefault="0053518D" w:rsidP="0053518D">
      <w:pPr>
        <w:rPr>
          <w:rStyle w:val="af1"/>
          <w:b w:val="0"/>
        </w:rPr>
      </w:pPr>
    </w:p>
    <w:p w:rsidR="0053518D" w:rsidRPr="0028376A" w:rsidRDefault="0053518D" w:rsidP="0053518D">
      <w:pPr>
        <w:rPr>
          <w:b/>
        </w:rPr>
      </w:pPr>
      <w:r w:rsidRPr="0028376A">
        <w:rPr>
          <w:rStyle w:val="af1"/>
          <w:b w:val="0"/>
        </w:rPr>
        <w:t>ПОСТАНОВЛЯЕТ:</w:t>
      </w:r>
    </w:p>
    <w:p w:rsidR="0053518D" w:rsidRPr="0028376A" w:rsidRDefault="0053518D" w:rsidP="0053518D"/>
    <w:p w:rsidR="0053518D" w:rsidRPr="0028376A" w:rsidRDefault="0053518D" w:rsidP="0053518D"/>
    <w:p w:rsidR="00BB3BA8" w:rsidRPr="0028376A" w:rsidRDefault="0053518D" w:rsidP="00D72BD5">
      <w:pPr>
        <w:ind w:right="-1"/>
        <w:jc w:val="both"/>
        <w:rPr>
          <w:bCs/>
        </w:rPr>
      </w:pPr>
      <w:r w:rsidRPr="0028376A">
        <w:tab/>
      </w:r>
      <w:r w:rsidR="00D72BD5" w:rsidRPr="0028376A">
        <w:t xml:space="preserve">1. </w:t>
      </w:r>
      <w:r w:rsidR="00BB3BA8" w:rsidRPr="0028376A">
        <w:rPr>
          <w:bCs/>
        </w:rPr>
        <w:t>Внест</w:t>
      </w:r>
      <w:r w:rsidR="00D72BD5" w:rsidRPr="0028376A">
        <w:rPr>
          <w:bCs/>
        </w:rPr>
        <w:t xml:space="preserve">и в постановление администрации </w:t>
      </w:r>
      <w:r w:rsidR="00BB3BA8" w:rsidRPr="0028376A">
        <w:rPr>
          <w:bCs/>
        </w:rPr>
        <w:t>Хасанского муниципа</w:t>
      </w:r>
      <w:r w:rsidR="00B44519">
        <w:rPr>
          <w:bCs/>
        </w:rPr>
        <w:t>льного района от 26.12.202</w:t>
      </w:r>
      <w:r w:rsidR="002747E3">
        <w:rPr>
          <w:bCs/>
        </w:rPr>
        <w:t>2</w:t>
      </w:r>
      <w:r w:rsidR="00A47CAD">
        <w:rPr>
          <w:bCs/>
        </w:rPr>
        <w:t xml:space="preserve"> г. </w:t>
      </w:r>
      <w:r w:rsidR="00BB3BA8" w:rsidRPr="0028376A">
        <w:rPr>
          <w:bCs/>
        </w:rPr>
        <w:t xml:space="preserve">№ 1042-па «Об утверждении муниципальной программы </w:t>
      </w:r>
      <w:r w:rsidR="00D72BD5" w:rsidRPr="0028376A">
        <w:rPr>
          <w:bCs/>
        </w:rPr>
        <w:t xml:space="preserve">«Обеспечение жильем молодых семей Хасанского муниципального округа» </w:t>
      </w:r>
      <w:r w:rsidR="00D72BD5" w:rsidRPr="0028376A">
        <w:rPr>
          <w:bCs/>
        </w:rPr>
        <w:br/>
        <w:t>на 2023 – 2025 годы</w:t>
      </w:r>
      <w:r w:rsidR="00BB3BA8" w:rsidRPr="0028376A">
        <w:rPr>
          <w:bCs/>
        </w:rPr>
        <w:t xml:space="preserve"> (далее – постановление, муниципальная программа)</w:t>
      </w:r>
      <w:r w:rsidR="00BB3BA8" w:rsidRPr="0028376A">
        <w:t>, следующие изменения:</w:t>
      </w:r>
    </w:p>
    <w:p w:rsidR="00BB3BA8" w:rsidRPr="0028376A" w:rsidRDefault="00BB3BA8" w:rsidP="00BB3BA8">
      <w:pPr>
        <w:tabs>
          <w:tab w:val="left" w:pos="709"/>
          <w:tab w:val="left" w:pos="1134"/>
        </w:tabs>
        <w:autoSpaceDE w:val="0"/>
        <w:autoSpaceDN w:val="0"/>
        <w:adjustRightInd w:val="0"/>
        <w:ind w:firstLine="660"/>
        <w:contextualSpacing/>
        <w:jc w:val="both"/>
      </w:pPr>
      <w:r w:rsidRPr="0028376A">
        <w:t>1.</w:t>
      </w:r>
      <w:r w:rsidR="00F51D73" w:rsidRPr="0028376A">
        <w:t>1</w:t>
      </w:r>
      <w:r w:rsidRPr="0028376A">
        <w:t>.</w:t>
      </w:r>
      <w:r w:rsidRPr="0028376A">
        <w:tab/>
        <w:t>Изложить паспорт муниципальной программы в новой редакции, согласно приложению № 1 к настоящему постановлению;</w:t>
      </w:r>
    </w:p>
    <w:p w:rsidR="00842C9F" w:rsidRDefault="00BB3BA8" w:rsidP="00842C9F">
      <w:pPr>
        <w:tabs>
          <w:tab w:val="left" w:pos="1134"/>
        </w:tabs>
        <w:ind w:firstLine="660"/>
        <w:jc w:val="both"/>
      </w:pPr>
      <w:r w:rsidRPr="00842C9F">
        <w:t>1.</w:t>
      </w:r>
      <w:r w:rsidR="0056785C" w:rsidRPr="00842C9F">
        <w:t>2.</w:t>
      </w:r>
      <w:r w:rsidR="0056785C" w:rsidRPr="00842C9F">
        <w:tab/>
        <w:t xml:space="preserve">В разделе </w:t>
      </w:r>
      <w:r w:rsidR="0056785C" w:rsidRPr="00842C9F">
        <w:rPr>
          <w:lang w:val="en-US"/>
        </w:rPr>
        <w:t>V</w:t>
      </w:r>
      <w:r w:rsidRPr="00842C9F">
        <w:t xml:space="preserve"> муниципальной программы «</w:t>
      </w:r>
      <w:r w:rsidR="0056785C" w:rsidRPr="00842C9F">
        <w:t xml:space="preserve">Ресурсное обеспечение </w:t>
      </w:r>
      <w:r w:rsidR="000454A7" w:rsidRPr="00842C9F">
        <w:t xml:space="preserve">реализации </w:t>
      </w:r>
      <w:r w:rsidR="0056785C" w:rsidRPr="00842C9F">
        <w:t>муниципальной программы</w:t>
      </w:r>
      <w:r w:rsidR="000454A7" w:rsidRPr="00842C9F">
        <w:t>»</w:t>
      </w:r>
      <w:r w:rsidR="0056785C" w:rsidRPr="00842C9F">
        <w:t xml:space="preserve"> </w:t>
      </w:r>
      <w:r w:rsidRPr="00842C9F">
        <w:t xml:space="preserve"> </w:t>
      </w:r>
      <w:r w:rsidR="005F058C" w:rsidRPr="00842C9F">
        <w:t>слова:</w:t>
      </w:r>
    </w:p>
    <w:p w:rsidR="00072F91" w:rsidRPr="00E21065" w:rsidRDefault="00BB3BA8" w:rsidP="00842C9F">
      <w:pPr>
        <w:tabs>
          <w:tab w:val="left" w:pos="1134"/>
        </w:tabs>
        <w:ind w:firstLine="660"/>
        <w:jc w:val="both"/>
      </w:pPr>
      <w:r w:rsidRPr="001315F1">
        <w:rPr>
          <w:bCs/>
        </w:rPr>
        <w:lastRenderedPageBreak/>
        <w:t>«</w:t>
      </w:r>
      <w:r w:rsidR="0052036F">
        <w:rPr>
          <w:bCs/>
        </w:rPr>
        <w:t>О</w:t>
      </w:r>
      <w:r w:rsidRPr="002663B5">
        <w:rPr>
          <w:bCs/>
        </w:rPr>
        <w:t xml:space="preserve">бщий объем финансирования </w:t>
      </w:r>
      <w:r w:rsidR="005F058C">
        <w:rPr>
          <w:bCs/>
        </w:rPr>
        <w:t xml:space="preserve">мероприятий </w:t>
      </w:r>
      <w:r w:rsidRPr="002663B5">
        <w:rPr>
          <w:bCs/>
        </w:rPr>
        <w:t xml:space="preserve">муниципальной программы составляет: </w:t>
      </w:r>
      <w:r w:rsidR="00072F91">
        <w:t xml:space="preserve">42884578,85 </w:t>
      </w:r>
      <w:r w:rsidR="00072F91" w:rsidRPr="00E21065">
        <w:t xml:space="preserve">рублей (в текущих ценах каждого года): </w:t>
      </w:r>
    </w:p>
    <w:p w:rsidR="00072F91" w:rsidRPr="00E6268A" w:rsidRDefault="00842C9F" w:rsidP="00072F91">
      <w:pPr>
        <w:widowControl w:val="0"/>
        <w:tabs>
          <w:tab w:val="left" w:pos="1440"/>
          <w:tab w:val="right" w:pos="9540"/>
        </w:tabs>
        <w:jc w:val="both"/>
      </w:pPr>
      <w:r>
        <w:t xml:space="preserve">        </w:t>
      </w:r>
      <w:r w:rsidR="00072F91" w:rsidRPr="00E6268A">
        <w:t>- 202</w:t>
      </w:r>
      <w:r w:rsidR="00072F91">
        <w:t>3</w:t>
      </w:r>
      <w:r w:rsidR="00072F91" w:rsidRPr="00E6268A">
        <w:t xml:space="preserve"> год – </w:t>
      </w:r>
      <w:r w:rsidR="00072F91">
        <w:t xml:space="preserve">13613564,37 </w:t>
      </w:r>
      <w:r w:rsidR="00072F91" w:rsidRPr="00E6268A">
        <w:t>руб.;</w:t>
      </w:r>
    </w:p>
    <w:p w:rsidR="00072F91" w:rsidRPr="00E6268A" w:rsidRDefault="00072F91" w:rsidP="00072F91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        - 202</w:t>
      </w:r>
      <w:r>
        <w:t>4</w:t>
      </w:r>
      <w:r w:rsidRPr="00E6268A">
        <w:t xml:space="preserve"> год – </w:t>
      </w:r>
      <w:r>
        <w:t xml:space="preserve">15207989,69 </w:t>
      </w:r>
      <w:r w:rsidRPr="00E6268A">
        <w:t xml:space="preserve">руб.; </w:t>
      </w:r>
    </w:p>
    <w:p w:rsidR="00072F91" w:rsidRPr="00E6268A" w:rsidRDefault="00072F91" w:rsidP="00072F91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        - 202</w:t>
      </w:r>
      <w:r>
        <w:t>5</w:t>
      </w:r>
      <w:r w:rsidRPr="00E6268A">
        <w:t xml:space="preserve"> год – </w:t>
      </w:r>
      <w:r>
        <w:t xml:space="preserve">14063024,79 </w:t>
      </w:r>
      <w:r w:rsidRPr="00E6268A">
        <w:t>руб.,</w:t>
      </w:r>
    </w:p>
    <w:p w:rsidR="00072F91" w:rsidRPr="00E6268A" w:rsidRDefault="00072F91" w:rsidP="00072F91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в том числе: </w:t>
      </w:r>
    </w:p>
    <w:p w:rsidR="00072F91" w:rsidRPr="00E6268A" w:rsidRDefault="00072F91" w:rsidP="00072F91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- бюджет  Хасанского муниципального </w:t>
      </w:r>
      <w:r>
        <w:t>округа</w:t>
      </w:r>
      <w:r w:rsidRPr="00E6268A">
        <w:t>:</w:t>
      </w:r>
    </w:p>
    <w:p w:rsidR="00072F91" w:rsidRPr="00E6268A" w:rsidRDefault="00072F91" w:rsidP="00072F91">
      <w:pPr>
        <w:ind w:left="459"/>
        <w:jc w:val="both"/>
      </w:pPr>
      <w:r w:rsidRPr="00E6268A">
        <w:t xml:space="preserve"> - 202</w:t>
      </w:r>
      <w:r>
        <w:t>3</w:t>
      </w:r>
      <w:r w:rsidRPr="00E6268A">
        <w:t xml:space="preserve"> год – </w:t>
      </w:r>
      <w:r>
        <w:t xml:space="preserve">3216000,00 </w:t>
      </w:r>
      <w:r w:rsidRPr="00E6268A">
        <w:t>руб.;</w:t>
      </w:r>
    </w:p>
    <w:p w:rsidR="00072F91" w:rsidRPr="00E6268A" w:rsidRDefault="00072F91" w:rsidP="00072F91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 </w:t>
      </w:r>
      <w:r w:rsidR="00842C9F">
        <w:t xml:space="preserve">       </w:t>
      </w:r>
      <w:r w:rsidRPr="00E6268A">
        <w:t xml:space="preserve"> - 202</w:t>
      </w:r>
      <w:r>
        <w:t>4</w:t>
      </w:r>
      <w:r w:rsidRPr="00E6268A">
        <w:t xml:space="preserve"> год </w:t>
      </w:r>
      <w:r>
        <w:t xml:space="preserve">– 3800000,00 </w:t>
      </w:r>
      <w:r w:rsidRPr="00E6268A">
        <w:t xml:space="preserve">руб.; </w:t>
      </w:r>
    </w:p>
    <w:p w:rsidR="00072F91" w:rsidRDefault="00842C9F" w:rsidP="00072F91">
      <w:pPr>
        <w:widowControl w:val="0"/>
        <w:tabs>
          <w:tab w:val="left" w:pos="1440"/>
          <w:tab w:val="right" w:pos="9540"/>
        </w:tabs>
        <w:jc w:val="both"/>
      </w:pPr>
      <w:r>
        <w:t xml:space="preserve">         </w:t>
      </w:r>
      <w:r w:rsidR="00072F91">
        <w:t xml:space="preserve">- 2025 год – 3200000,00 </w:t>
      </w:r>
      <w:r w:rsidR="00072F91" w:rsidRPr="00E6268A">
        <w:t>руб.,</w:t>
      </w:r>
    </w:p>
    <w:p w:rsidR="00072F91" w:rsidRDefault="00072F91" w:rsidP="00072F91">
      <w:pPr>
        <w:widowControl w:val="0"/>
        <w:tabs>
          <w:tab w:val="left" w:pos="1440"/>
          <w:tab w:val="right" w:pos="9540"/>
        </w:tabs>
        <w:jc w:val="both"/>
      </w:pPr>
      <w:r>
        <w:t>- федеральный бюджет:</w:t>
      </w:r>
    </w:p>
    <w:p w:rsidR="00072F91" w:rsidRPr="00E6268A" w:rsidRDefault="00072F91" w:rsidP="00072F91">
      <w:pPr>
        <w:ind w:left="459"/>
        <w:jc w:val="both"/>
      </w:pPr>
      <w:r w:rsidRPr="00E6268A">
        <w:t>- 202</w:t>
      </w:r>
      <w:r>
        <w:t>3</w:t>
      </w:r>
      <w:r w:rsidRPr="00E6268A">
        <w:t xml:space="preserve"> год – </w:t>
      </w:r>
      <w:r>
        <w:t xml:space="preserve">5381061,78 </w:t>
      </w:r>
      <w:r w:rsidRPr="00E6268A">
        <w:t>руб.;</w:t>
      </w:r>
    </w:p>
    <w:p w:rsidR="00072F91" w:rsidRDefault="00072F91" w:rsidP="00072F91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        - 202</w:t>
      </w:r>
      <w:r>
        <w:t>4</w:t>
      </w:r>
      <w:r w:rsidRPr="00E6268A">
        <w:t xml:space="preserve"> год – </w:t>
      </w:r>
      <w:r>
        <w:t xml:space="preserve">6622583,74 </w:t>
      </w:r>
      <w:r w:rsidRPr="00E6268A">
        <w:t xml:space="preserve">руб.; </w:t>
      </w:r>
    </w:p>
    <w:p w:rsidR="00072F91" w:rsidRPr="00E6268A" w:rsidRDefault="00072F91" w:rsidP="00072F91">
      <w:pPr>
        <w:widowControl w:val="0"/>
        <w:tabs>
          <w:tab w:val="left" w:pos="1440"/>
          <w:tab w:val="right" w:pos="9540"/>
        </w:tabs>
        <w:jc w:val="both"/>
      </w:pPr>
      <w:r>
        <w:t xml:space="preserve">        - 2025 год – 5909902,81 руб.,</w:t>
      </w:r>
    </w:p>
    <w:p w:rsidR="00072F91" w:rsidRPr="00E6268A" w:rsidRDefault="00072F91" w:rsidP="00072F91">
      <w:pPr>
        <w:jc w:val="both"/>
      </w:pPr>
      <w:r w:rsidRPr="00E6268A">
        <w:t>- краевой бюджет:</w:t>
      </w:r>
    </w:p>
    <w:p w:rsidR="00072F91" w:rsidRPr="00E6268A" w:rsidRDefault="00072F91" w:rsidP="00072F91">
      <w:pPr>
        <w:ind w:left="459"/>
        <w:jc w:val="both"/>
      </w:pPr>
      <w:r w:rsidRPr="00E6268A">
        <w:t xml:space="preserve"> - 202</w:t>
      </w:r>
      <w:r>
        <w:t>3</w:t>
      </w:r>
      <w:r w:rsidRPr="00E6268A">
        <w:t xml:space="preserve"> год – </w:t>
      </w:r>
      <w:r>
        <w:t xml:space="preserve">4488094,93 </w:t>
      </w:r>
      <w:r w:rsidRPr="00E6268A">
        <w:t xml:space="preserve">руб.; </w:t>
      </w:r>
    </w:p>
    <w:p w:rsidR="00072F91" w:rsidRPr="00E6268A" w:rsidRDefault="00072F91" w:rsidP="00072F91">
      <w:pPr>
        <w:jc w:val="both"/>
      </w:pPr>
      <w:r w:rsidRPr="00E6268A">
        <w:t xml:space="preserve"> </w:t>
      </w:r>
      <w:r w:rsidR="00842C9F">
        <w:t xml:space="preserve">        </w:t>
      </w:r>
      <w:r w:rsidRPr="00E6268A">
        <w:t>- 202</w:t>
      </w:r>
      <w:r>
        <w:t>4</w:t>
      </w:r>
      <w:r w:rsidRPr="00E6268A">
        <w:t xml:space="preserve"> год – </w:t>
      </w:r>
      <w:r>
        <w:t xml:space="preserve">4726813,14 </w:t>
      </w:r>
      <w:r w:rsidRPr="00E6268A">
        <w:t>руб.;</w:t>
      </w:r>
    </w:p>
    <w:p w:rsidR="00BB3BA8" w:rsidRPr="001315F1" w:rsidRDefault="00842C9F" w:rsidP="00842C9F">
      <w:pPr>
        <w:widowControl w:val="0"/>
        <w:tabs>
          <w:tab w:val="left" w:pos="709"/>
        </w:tabs>
        <w:jc w:val="both"/>
        <w:rPr>
          <w:bCs/>
        </w:rPr>
      </w:pPr>
      <w:r>
        <w:t xml:space="preserve">         </w:t>
      </w:r>
      <w:r w:rsidR="00072F91" w:rsidRPr="00E6268A">
        <w:t>- 202</w:t>
      </w:r>
      <w:r w:rsidR="00072F91">
        <w:t xml:space="preserve">5 год – 4092292,36 </w:t>
      </w:r>
      <w:r w:rsidR="00072F91" w:rsidRPr="00E6268A">
        <w:t>руб</w:t>
      </w:r>
      <w:r>
        <w:t>.</w:t>
      </w:r>
      <w:r w:rsidR="00072F91" w:rsidRPr="001315F1">
        <w:rPr>
          <w:bCs/>
        </w:rPr>
        <w:t xml:space="preserve"> </w:t>
      </w:r>
      <w:r w:rsidR="00BB3BA8" w:rsidRPr="001315F1">
        <w:rPr>
          <w:bCs/>
        </w:rPr>
        <w:t>заменить словами:</w:t>
      </w:r>
    </w:p>
    <w:p w:rsidR="0052036F" w:rsidRPr="00E21065" w:rsidRDefault="0052036F" w:rsidP="0052036F">
      <w:pPr>
        <w:widowControl w:val="0"/>
        <w:tabs>
          <w:tab w:val="left" w:pos="1440"/>
          <w:tab w:val="right" w:pos="9540"/>
        </w:tabs>
        <w:jc w:val="both"/>
      </w:pPr>
      <w:r>
        <w:t>«</w:t>
      </w:r>
      <w:r w:rsidRPr="00E21065">
        <w:t xml:space="preserve">Общий объем финансирования мероприятий муниципальной программы составляет </w:t>
      </w:r>
      <w:r>
        <w:rPr>
          <w:bCs/>
        </w:rPr>
        <w:t>34</w:t>
      </w:r>
      <w:r w:rsidRPr="009A24C4">
        <w:rPr>
          <w:bCs/>
        </w:rPr>
        <w:t> </w:t>
      </w:r>
      <w:r>
        <w:t xml:space="preserve">006532,18 </w:t>
      </w:r>
      <w:r w:rsidRPr="00E21065">
        <w:t xml:space="preserve">рублей (в текущих ценах каждого года): </w:t>
      </w:r>
    </w:p>
    <w:p w:rsidR="0052036F" w:rsidRPr="00E6268A" w:rsidRDefault="0052036F" w:rsidP="0052036F">
      <w:pPr>
        <w:widowControl w:val="0"/>
        <w:tabs>
          <w:tab w:val="left" w:pos="1440"/>
          <w:tab w:val="right" w:pos="9540"/>
        </w:tabs>
        <w:jc w:val="both"/>
      </w:pPr>
      <w:r>
        <w:t xml:space="preserve">        </w:t>
      </w:r>
      <w:r w:rsidRPr="00E6268A">
        <w:t>- 202</w:t>
      </w:r>
      <w:r>
        <w:t>3</w:t>
      </w:r>
      <w:r w:rsidRPr="00E6268A">
        <w:t xml:space="preserve"> год – </w:t>
      </w:r>
      <w:r>
        <w:t xml:space="preserve">12223198,77 </w:t>
      </w:r>
      <w:r w:rsidRPr="00E6268A">
        <w:t>руб.;</w:t>
      </w:r>
    </w:p>
    <w:p w:rsidR="0052036F" w:rsidRPr="00E6268A" w:rsidRDefault="0052036F" w:rsidP="0052036F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        - 202</w:t>
      </w:r>
      <w:r>
        <w:t>4</w:t>
      </w:r>
      <w:r w:rsidRPr="00E6268A">
        <w:t xml:space="preserve"> год – </w:t>
      </w:r>
      <w:r>
        <w:t xml:space="preserve">15149396,88 </w:t>
      </w:r>
      <w:r w:rsidRPr="00E6268A">
        <w:t xml:space="preserve">руб.; </w:t>
      </w:r>
    </w:p>
    <w:p w:rsidR="0052036F" w:rsidRPr="00E6268A" w:rsidRDefault="0052036F" w:rsidP="0052036F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        - 202</w:t>
      </w:r>
      <w:r>
        <w:t>5</w:t>
      </w:r>
      <w:r w:rsidRPr="00E6268A">
        <w:t xml:space="preserve"> год – </w:t>
      </w:r>
      <w:r>
        <w:t xml:space="preserve">6633936,53 </w:t>
      </w:r>
      <w:r w:rsidRPr="00E6268A">
        <w:t>руб.,</w:t>
      </w:r>
    </w:p>
    <w:p w:rsidR="0052036F" w:rsidRPr="00E6268A" w:rsidRDefault="0052036F" w:rsidP="0052036F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в том числе: </w:t>
      </w:r>
    </w:p>
    <w:p w:rsidR="0052036F" w:rsidRPr="00E6268A" w:rsidRDefault="0052036F" w:rsidP="0052036F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- бюджет Хасанского муниципального </w:t>
      </w:r>
      <w:r>
        <w:t>округа</w:t>
      </w:r>
      <w:r w:rsidRPr="00E6268A">
        <w:t>:</w:t>
      </w:r>
    </w:p>
    <w:p w:rsidR="0052036F" w:rsidRPr="00E6268A" w:rsidRDefault="0052036F" w:rsidP="0052036F">
      <w:pPr>
        <w:ind w:left="459"/>
        <w:jc w:val="both"/>
      </w:pPr>
      <w:r w:rsidRPr="00E6268A">
        <w:t xml:space="preserve"> - 202</w:t>
      </w:r>
      <w:r>
        <w:t>3</w:t>
      </w:r>
      <w:r w:rsidRPr="00E6268A">
        <w:t xml:space="preserve"> год – </w:t>
      </w:r>
      <w:r>
        <w:t xml:space="preserve">3216000,00 </w:t>
      </w:r>
      <w:r w:rsidRPr="00E6268A">
        <w:t>руб.;</w:t>
      </w:r>
    </w:p>
    <w:p w:rsidR="0052036F" w:rsidRPr="00E6268A" w:rsidRDefault="0052036F" w:rsidP="0052036F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        - 202</w:t>
      </w:r>
      <w:r>
        <w:t>4</w:t>
      </w:r>
      <w:r w:rsidRPr="00E6268A">
        <w:t xml:space="preserve"> год </w:t>
      </w:r>
      <w:r>
        <w:t xml:space="preserve">– 3800000,00 </w:t>
      </w:r>
      <w:r w:rsidRPr="00E6268A">
        <w:t xml:space="preserve">руб.; </w:t>
      </w:r>
    </w:p>
    <w:p w:rsidR="0052036F" w:rsidRDefault="0052036F" w:rsidP="0052036F">
      <w:pPr>
        <w:widowControl w:val="0"/>
        <w:tabs>
          <w:tab w:val="left" w:pos="1440"/>
          <w:tab w:val="right" w:pos="9540"/>
        </w:tabs>
        <w:jc w:val="both"/>
      </w:pPr>
      <w:r>
        <w:t xml:space="preserve">        - 2025 год – 3200000,00 </w:t>
      </w:r>
      <w:r w:rsidRPr="00E6268A">
        <w:t>руб.,</w:t>
      </w:r>
    </w:p>
    <w:p w:rsidR="0052036F" w:rsidRDefault="0052036F" w:rsidP="0052036F">
      <w:pPr>
        <w:widowControl w:val="0"/>
        <w:tabs>
          <w:tab w:val="left" w:pos="1440"/>
          <w:tab w:val="right" w:pos="9540"/>
        </w:tabs>
        <w:jc w:val="both"/>
      </w:pPr>
      <w:r>
        <w:t>- федеральный бюджет:</w:t>
      </w:r>
    </w:p>
    <w:p w:rsidR="0052036F" w:rsidRPr="00E6268A" w:rsidRDefault="0052036F" w:rsidP="0052036F">
      <w:pPr>
        <w:ind w:left="459"/>
        <w:jc w:val="both"/>
      </w:pPr>
      <w:r w:rsidRPr="00E6268A">
        <w:t>- 202</w:t>
      </w:r>
      <w:r>
        <w:t>3</w:t>
      </w:r>
      <w:r w:rsidRPr="00E6268A">
        <w:t xml:space="preserve"> год – </w:t>
      </w:r>
      <w:r>
        <w:t xml:space="preserve">4911087,60 </w:t>
      </w:r>
      <w:r w:rsidRPr="00E6268A">
        <w:t>руб.;</w:t>
      </w:r>
    </w:p>
    <w:p w:rsidR="0052036F" w:rsidRDefault="0052036F" w:rsidP="0052036F">
      <w:pPr>
        <w:widowControl w:val="0"/>
        <w:tabs>
          <w:tab w:val="left" w:pos="1440"/>
          <w:tab w:val="right" w:pos="9540"/>
        </w:tabs>
        <w:jc w:val="both"/>
      </w:pPr>
      <w:r w:rsidRPr="00E6268A">
        <w:t xml:space="preserve">        - 202</w:t>
      </w:r>
      <w:r>
        <w:t>4</w:t>
      </w:r>
      <w:r w:rsidRPr="00E6268A">
        <w:t xml:space="preserve"> год – </w:t>
      </w:r>
      <w:r>
        <w:t xml:space="preserve">6622583,74 </w:t>
      </w:r>
      <w:r w:rsidRPr="00E6268A">
        <w:t xml:space="preserve">руб.; </w:t>
      </w:r>
    </w:p>
    <w:p w:rsidR="0052036F" w:rsidRPr="00E6268A" w:rsidRDefault="0052036F" w:rsidP="0052036F">
      <w:pPr>
        <w:widowControl w:val="0"/>
        <w:tabs>
          <w:tab w:val="left" w:pos="1440"/>
          <w:tab w:val="right" w:pos="9540"/>
        </w:tabs>
        <w:jc w:val="both"/>
      </w:pPr>
      <w:r>
        <w:t xml:space="preserve">        - 2025 год – 2028977,72 руб.,</w:t>
      </w:r>
    </w:p>
    <w:p w:rsidR="0052036F" w:rsidRPr="00E6268A" w:rsidRDefault="0052036F" w:rsidP="0052036F">
      <w:pPr>
        <w:jc w:val="both"/>
      </w:pPr>
      <w:r w:rsidRPr="00E6268A">
        <w:t>- краевой бюджет:</w:t>
      </w:r>
    </w:p>
    <w:p w:rsidR="0052036F" w:rsidRPr="00E6268A" w:rsidRDefault="0052036F" w:rsidP="0052036F">
      <w:pPr>
        <w:ind w:left="459"/>
        <w:jc w:val="both"/>
      </w:pPr>
      <w:r w:rsidRPr="00E6268A">
        <w:t xml:space="preserve"> - 202</w:t>
      </w:r>
      <w:r>
        <w:t>3</w:t>
      </w:r>
      <w:r w:rsidRPr="00E6268A">
        <w:t xml:space="preserve"> год – </w:t>
      </w:r>
      <w:r>
        <w:t xml:space="preserve">4096111,17 </w:t>
      </w:r>
      <w:r w:rsidRPr="00E6268A">
        <w:t xml:space="preserve">руб.; </w:t>
      </w:r>
    </w:p>
    <w:p w:rsidR="0052036F" w:rsidRPr="00E6268A" w:rsidRDefault="0052036F" w:rsidP="0052036F">
      <w:pPr>
        <w:ind w:left="459"/>
        <w:jc w:val="both"/>
      </w:pPr>
      <w:r w:rsidRPr="00E6268A">
        <w:t xml:space="preserve"> - 202</w:t>
      </w:r>
      <w:r>
        <w:t>4</w:t>
      </w:r>
      <w:r w:rsidRPr="00E6268A">
        <w:t xml:space="preserve"> год – </w:t>
      </w:r>
      <w:r>
        <w:t xml:space="preserve">4726813,14 </w:t>
      </w:r>
      <w:r w:rsidRPr="00E6268A">
        <w:t>руб.;</w:t>
      </w:r>
    </w:p>
    <w:p w:rsidR="0052036F" w:rsidRDefault="0052036F" w:rsidP="0052036F">
      <w:pPr>
        <w:widowControl w:val="0"/>
        <w:tabs>
          <w:tab w:val="left" w:pos="709"/>
          <w:tab w:val="left" w:pos="1134"/>
          <w:tab w:val="left" w:pos="1701"/>
        </w:tabs>
        <w:jc w:val="both"/>
      </w:pPr>
      <w:r>
        <w:t xml:space="preserve">        </w:t>
      </w:r>
      <w:r w:rsidRPr="00E6268A">
        <w:t xml:space="preserve"> - 202</w:t>
      </w:r>
      <w:r>
        <w:t xml:space="preserve">5 год – 1404958,81 </w:t>
      </w:r>
      <w:r w:rsidRPr="00E6268A">
        <w:t>руб.</w:t>
      </w:r>
      <w:r>
        <w:t>»</w:t>
      </w:r>
    </w:p>
    <w:p w:rsidR="00E429BE" w:rsidRDefault="00E429BE" w:rsidP="00E429BE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660"/>
        <w:jc w:val="both"/>
      </w:pPr>
      <w:r w:rsidRPr="001315F1">
        <w:t>1.</w:t>
      </w:r>
      <w:r>
        <w:t>3.</w:t>
      </w:r>
      <w:r>
        <w:tab/>
        <w:t xml:space="preserve">Изложить приложение </w:t>
      </w:r>
      <w:r w:rsidRPr="0007551C">
        <w:t xml:space="preserve">№ </w:t>
      </w:r>
      <w:r w:rsidR="0035132B" w:rsidRPr="0007551C">
        <w:t>1</w:t>
      </w:r>
      <w:r w:rsidRPr="001315F1">
        <w:t xml:space="preserve"> к муниципальной программе в новой редакции,</w:t>
      </w:r>
      <w:r>
        <w:t xml:space="preserve"> согласно </w:t>
      </w:r>
      <w:r w:rsidRPr="0007551C">
        <w:t>приложению № 2</w:t>
      </w:r>
      <w:r>
        <w:t xml:space="preserve"> </w:t>
      </w:r>
      <w:r w:rsidRPr="001315F1">
        <w:t>к настоящему постановлению.</w:t>
      </w:r>
    </w:p>
    <w:p w:rsidR="00DA5062" w:rsidRPr="0007551C" w:rsidRDefault="00DA5062" w:rsidP="00DA5062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660"/>
        <w:jc w:val="both"/>
      </w:pPr>
      <w:r w:rsidRPr="001315F1">
        <w:t>1.</w:t>
      </w:r>
      <w:r>
        <w:t>4.</w:t>
      </w:r>
      <w:r>
        <w:tab/>
        <w:t xml:space="preserve">Изложить </w:t>
      </w:r>
      <w:r w:rsidRPr="0007551C">
        <w:t xml:space="preserve">приложение № 2 к муниципальной программе в новой редакции, согласно приложению № </w:t>
      </w:r>
      <w:r w:rsidR="004E3E87" w:rsidRPr="0007551C">
        <w:t xml:space="preserve">3 </w:t>
      </w:r>
      <w:r w:rsidRPr="0007551C">
        <w:t>к настоящему постановлению.</w:t>
      </w:r>
    </w:p>
    <w:p w:rsidR="0007551C" w:rsidRDefault="00B93A7A" w:rsidP="0007551C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660"/>
        <w:jc w:val="both"/>
      </w:pPr>
      <w:r w:rsidRPr="0007551C">
        <w:t xml:space="preserve">1.5 </w:t>
      </w:r>
      <w:r w:rsidR="00704FA3">
        <w:t>П</w:t>
      </w:r>
      <w:r w:rsidR="00E7520D" w:rsidRPr="0007551C">
        <w:t>риложении №</w:t>
      </w:r>
      <w:r w:rsidR="00E7520D">
        <w:t xml:space="preserve"> 4 к муниципальной программе</w:t>
      </w:r>
      <w:r w:rsidR="00704FA3">
        <w:t xml:space="preserve"> исключить</w:t>
      </w:r>
      <w:r w:rsidR="00E7520D">
        <w:t>.</w:t>
      </w:r>
    </w:p>
    <w:p w:rsidR="00656065" w:rsidRPr="0007551C" w:rsidRDefault="00F74A19" w:rsidP="0007551C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660"/>
        <w:jc w:val="both"/>
        <w:rPr>
          <w:rStyle w:val="af1"/>
          <w:b w:val="0"/>
          <w:bCs w:val="0"/>
        </w:rPr>
      </w:pPr>
      <w:r w:rsidRPr="00F74A19">
        <w:rPr>
          <w:rStyle w:val="af1"/>
          <w:b w:val="0"/>
        </w:rPr>
        <w:t xml:space="preserve">2. </w:t>
      </w:r>
      <w:r w:rsidR="00656065" w:rsidRPr="00F74A19">
        <w:rPr>
          <w:rStyle w:val="af1"/>
          <w:b w:val="0"/>
        </w:rPr>
        <w:t xml:space="preserve">Финансовому управлению администрации Хасанского муниципального </w:t>
      </w:r>
      <w:r w:rsidR="004E365B">
        <w:rPr>
          <w:rStyle w:val="af1"/>
          <w:b w:val="0"/>
        </w:rPr>
        <w:t xml:space="preserve">округа </w:t>
      </w:r>
      <w:r w:rsidR="00656065" w:rsidRPr="00F74A19">
        <w:rPr>
          <w:rStyle w:val="af1"/>
          <w:b w:val="0"/>
        </w:rPr>
        <w:t xml:space="preserve">(А.Б. Слепцова) предусмотреть бюджетные ассигнования для реализации муниципальной программы </w:t>
      </w:r>
      <w:r w:rsidR="00656065" w:rsidRPr="00F74A19">
        <w:t>«</w:t>
      </w:r>
      <w:r w:rsidR="00656065" w:rsidRPr="00F74A19">
        <w:rPr>
          <w:rStyle w:val="af1"/>
          <w:b w:val="0"/>
        </w:rPr>
        <w:t>Обеспечение жильем молодых семей Хасанского муниципального округа» на 2023–2025 годы в проекте бюджета Хасанского муниципального округа на 2023 год и последующие годы.</w:t>
      </w:r>
    </w:p>
    <w:p w:rsidR="00BB3BA8" w:rsidRPr="001315F1" w:rsidRDefault="00771115" w:rsidP="00BB3BA8">
      <w:pPr>
        <w:tabs>
          <w:tab w:val="left" w:pos="709"/>
          <w:tab w:val="left" w:pos="993"/>
          <w:tab w:val="left" w:pos="1134"/>
          <w:tab w:val="left" w:pos="1701"/>
        </w:tabs>
        <w:ind w:left="57" w:right="57"/>
        <w:jc w:val="both"/>
      </w:pPr>
      <w:r>
        <w:t xml:space="preserve">           3</w:t>
      </w:r>
      <w:r w:rsidR="00BB3BA8" w:rsidRPr="001315F1">
        <w:t>.</w:t>
      </w:r>
      <w:r w:rsidR="00BB3BA8" w:rsidRPr="001315F1">
        <w:tab/>
        <w:t xml:space="preserve">Опубликовать настоящее постановление в Бюллетене муниципальных правовых актов </w:t>
      </w:r>
      <w:r w:rsidR="002D2F00">
        <w:t>Хасанского муниципального округа</w:t>
      </w:r>
      <w:r w:rsidR="00BB3BA8" w:rsidRPr="001315F1">
        <w:t xml:space="preserve"> и разместить на официальном сайте администрации Хасанского муниципального </w:t>
      </w:r>
      <w:r w:rsidR="002D2F00">
        <w:t>округа</w:t>
      </w:r>
      <w:r w:rsidR="00BB3BA8" w:rsidRPr="001315F1">
        <w:t xml:space="preserve"> в информационно-телекоммуникационной сети «Интернет».</w:t>
      </w:r>
    </w:p>
    <w:p w:rsidR="00BB3BA8" w:rsidRPr="001315F1" w:rsidRDefault="00BB3BA8" w:rsidP="00BB3BA8">
      <w:pPr>
        <w:tabs>
          <w:tab w:val="left" w:pos="993"/>
          <w:tab w:val="left" w:pos="1134"/>
          <w:tab w:val="left" w:pos="1701"/>
        </w:tabs>
        <w:ind w:left="57" w:right="57"/>
        <w:jc w:val="both"/>
      </w:pPr>
      <w:r w:rsidRPr="001315F1">
        <w:t xml:space="preserve">          </w:t>
      </w:r>
      <w:r w:rsidR="002D2F00">
        <w:t>4</w:t>
      </w:r>
      <w:r w:rsidRPr="001315F1">
        <w:t>.</w:t>
      </w:r>
      <w:r w:rsidRPr="001315F1">
        <w:tab/>
        <w:t>Настоящее постановление вступает в силу со дня его принятия.</w:t>
      </w:r>
    </w:p>
    <w:p w:rsidR="00BB3BA8" w:rsidRPr="001315F1" w:rsidRDefault="002D2F00" w:rsidP="00BB3BA8">
      <w:pPr>
        <w:tabs>
          <w:tab w:val="left" w:pos="993"/>
          <w:tab w:val="left" w:pos="1134"/>
          <w:tab w:val="left" w:pos="1701"/>
        </w:tabs>
        <w:ind w:left="57" w:right="57"/>
        <w:jc w:val="both"/>
        <w:rPr>
          <w:bCs/>
        </w:rPr>
      </w:pPr>
      <w:r>
        <w:t xml:space="preserve">          5</w:t>
      </w:r>
      <w:r w:rsidR="00BB3BA8" w:rsidRPr="001315F1">
        <w:t>.</w:t>
      </w:r>
      <w:r w:rsidR="00BB3BA8" w:rsidRPr="001315F1">
        <w:tab/>
      </w:r>
      <w:r w:rsidR="00BB3BA8" w:rsidRPr="001315F1">
        <w:rPr>
          <w:bCs/>
        </w:rPr>
        <w:t>Контроль исполнения настоящего постановления оставляю за собой.</w:t>
      </w:r>
    </w:p>
    <w:p w:rsidR="00BB3BA8" w:rsidRPr="00CD72AF" w:rsidRDefault="00BB3BA8" w:rsidP="00BB3BA8">
      <w:pPr>
        <w:tabs>
          <w:tab w:val="left" w:pos="851"/>
          <w:tab w:val="left" w:pos="8396"/>
        </w:tabs>
        <w:ind w:right="57"/>
        <w:jc w:val="both"/>
        <w:rPr>
          <w:szCs w:val="26"/>
        </w:rPr>
      </w:pPr>
    </w:p>
    <w:p w:rsidR="00BB3BA8" w:rsidRPr="00CD72AF" w:rsidRDefault="00BB3BA8" w:rsidP="00BB3BA8">
      <w:pPr>
        <w:tabs>
          <w:tab w:val="left" w:pos="851"/>
          <w:tab w:val="left" w:pos="8396"/>
        </w:tabs>
        <w:ind w:right="57"/>
        <w:jc w:val="both"/>
        <w:rPr>
          <w:szCs w:val="26"/>
        </w:rPr>
      </w:pPr>
    </w:p>
    <w:p w:rsidR="00BB3BA8" w:rsidRPr="00CD72AF" w:rsidRDefault="00BB3BA8" w:rsidP="00BB3BA8">
      <w:pPr>
        <w:tabs>
          <w:tab w:val="left" w:pos="851"/>
          <w:tab w:val="left" w:pos="8396"/>
        </w:tabs>
        <w:ind w:right="57"/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3BA8" w:rsidTr="0026288E">
        <w:tc>
          <w:tcPr>
            <w:tcW w:w="4785" w:type="dxa"/>
          </w:tcPr>
          <w:p w:rsidR="00BB3BA8" w:rsidRPr="001315F1" w:rsidRDefault="00BB3BA8" w:rsidP="0026288E">
            <w:pPr>
              <w:rPr>
                <w:szCs w:val="26"/>
              </w:rPr>
            </w:pPr>
            <w:r w:rsidRPr="001315F1">
              <w:rPr>
                <w:szCs w:val="26"/>
              </w:rPr>
              <w:t>Глава Хасанского</w:t>
            </w:r>
          </w:p>
          <w:p w:rsidR="00BB3BA8" w:rsidRDefault="00BB3BA8" w:rsidP="002D2F00">
            <w:pPr>
              <w:tabs>
                <w:tab w:val="left" w:pos="851"/>
                <w:tab w:val="left" w:pos="8396"/>
              </w:tabs>
              <w:ind w:right="57"/>
              <w:jc w:val="both"/>
              <w:rPr>
                <w:szCs w:val="26"/>
              </w:rPr>
            </w:pPr>
            <w:r w:rsidRPr="001315F1">
              <w:rPr>
                <w:szCs w:val="26"/>
              </w:rPr>
              <w:t xml:space="preserve">муниципального </w:t>
            </w:r>
            <w:r w:rsidR="002D2F00">
              <w:rPr>
                <w:szCs w:val="26"/>
              </w:rPr>
              <w:t>округа</w:t>
            </w:r>
          </w:p>
        </w:tc>
        <w:tc>
          <w:tcPr>
            <w:tcW w:w="4786" w:type="dxa"/>
            <w:vAlign w:val="bottom"/>
          </w:tcPr>
          <w:p w:rsidR="00BB3BA8" w:rsidRDefault="00BB3BA8" w:rsidP="0026288E">
            <w:pPr>
              <w:tabs>
                <w:tab w:val="left" w:pos="851"/>
                <w:tab w:val="left" w:pos="8396"/>
              </w:tabs>
              <w:ind w:right="57"/>
              <w:jc w:val="right"/>
              <w:rPr>
                <w:szCs w:val="26"/>
              </w:rPr>
            </w:pPr>
            <w:r w:rsidRPr="001315F1">
              <w:rPr>
                <w:szCs w:val="26"/>
              </w:rPr>
              <w:t>И.В. Степанов</w:t>
            </w:r>
          </w:p>
        </w:tc>
      </w:tr>
    </w:tbl>
    <w:p w:rsidR="00263DAB" w:rsidRDefault="00263DAB" w:rsidP="00BB3BA8">
      <w:pPr>
        <w:jc w:val="both"/>
        <w:sectPr w:rsidR="00263DAB" w:rsidSect="003F5CBD">
          <w:headerReference w:type="default" r:id="rId9"/>
          <w:headerReference w:type="first" r:id="rId10"/>
          <w:pgSz w:w="11906" w:h="16838"/>
          <w:pgMar w:top="426" w:right="850" w:bottom="284" w:left="1701" w:header="142" w:footer="624" w:gutter="0"/>
          <w:cols w:space="720"/>
          <w:titlePg/>
          <w:docGrid w:linePitch="326"/>
        </w:sectPr>
      </w:pPr>
    </w:p>
    <w:tbl>
      <w:tblPr>
        <w:tblStyle w:val="a3"/>
        <w:tblpPr w:leftFromText="180" w:rightFromText="180" w:vertAnchor="text" w:horzAnchor="margin" w:tblpXSpec="right" w:tblpY="-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29"/>
      </w:tblGrid>
      <w:tr w:rsidR="005C0C63" w:rsidTr="00E409AA">
        <w:trPr>
          <w:trHeight w:val="3179"/>
        </w:trPr>
        <w:tc>
          <w:tcPr>
            <w:tcW w:w="5353" w:type="dxa"/>
          </w:tcPr>
          <w:p w:rsidR="005C0C63" w:rsidRDefault="005C0C63" w:rsidP="00E409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129" w:type="dxa"/>
          </w:tcPr>
          <w:p w:rsidR="005C0C63" w:rsidRPr="008B673D" w:rsidRDefault="005C0C63" w:rsidP="00E409AA">
            <w:pPr>
              <w:ind w:left="-108"/>
            </w:pPr>
            <w:r w:rsidRPr="008B673D">
              <w:t xml:space="preserve">Приложение № 1      </w:t>
            </w:r>
          </w:p>
          <w:p w:rsidR="005C0C63" w:rsidRPr="008B673D" w:rsidRDefault="005C0C63" w:rsidP="00E409AA">
            <w:pPr>
              <w:ind w:left="-108"/>
            </w:pPr>
            <w:r w:rsidRPr="008B673D">
              <w:t>к постановлению администрации</w:t>
            </w:r>
          </w:p>
          <w:p w:rsidR="005C0C63" w:rsidRPr="008B673D" w:rsidRDefault="005C0C63" w:rsidP="00E409AA">
            <w:pPr>
              <w:ind w:left="-108"/>
            </w:pPr>
            <w:r w:rsidRPr="008B673D">
              <w:t>Хасанского муниципального округа</w:t>
            </w:r>
          </w:p>
          <w:p w:rsidR="005C0C63" w:rsidRPr="008B673D" w:rsidRDefault="00080CFE" w:rsidP="00E409AA">
            <w:pPr>
              <w:ind w:left="-108"/>
            </w:pPr>
            <w:r>
              <w:t xml:space="preserve">от 13.02.2023  № </w:t>
            </w:r>
            <w:r w:rsidR="001D1182">
              <w:t>122</w:t>
            </w:r>
            <w:r>
              <w:t>-па</w:t>
            </w:r>
          </w:p>
          <w:p w:rsidR="005C0C63" w:rsidRPr="008B673D" w:rsidRDefault="005C0C63" w:rsidP="00E409AA">
            <w:pPr>
              <w:ind w:left="-108"/>
            </w:pPr>
          </w:p>
          <w:p w:rsidR="005C0C63" w:rsidRPr="008B673D" w:rsidRDefault="005C0C63" w:rsidP="00E409AA">
            <w:pPr>
              <w:ind w:left="-108"/>
            </w:pPr>
          </w:p>
          <w:p w:rsidR="005C0C63" w:rsidRPr="008B673D" w:rsidRDefault="005C0C63" w:rsidP="00E409AA">
            <w:pPr>
              <w:ind w:left="-108"/>
            </w:pPr>
            <w:r w:rsidRPr="008B673D">
              <w:t>УТВЕРЖДЕНА</w:t>
            </w:r>
          </w:p>
          <w:p w:rsidR="005C0C63" w:rsidRPr="008B673D" w:rsidRDefault="005C0C63" w:rsidP="00E409AA">
            <w:pPr>
              <w:tabs>
                <w:tab w:val="left" w:pos="5103"/>
                <w:tab w:val="right" w:pos="9637"/>
              </w:tabs>
              <w:ind w:left="-108"/>
            </w:pPr>
            <w:r w:rsidRPr="008B673D">
              <w:t>постановлением администрации</w:t>
            </w:r>
          </w:p>
          <w:p w:rsidR="005C0C63" w:rsidRPr="008B673D" w:rsidRDefault="005C0C63" w:rsidP="00E409AA">
            <w:pPr>
              <w:ind w:left="-108"/>
            </w:pPr>
            <w:r w:rsidRPr="008B673D">
              <w:t xml:space="preserve">Хасанского муниципального района </w:t>
            </w:r>
          </w:p>
          <w:p w:rsidR="005C0C63" w:rsidRPr="008B673D" w:rsidRDefault="00F50C87" w:rsidP="00E409AA">
            <w:pPr>
              <w:autoSpaceDE w:val="0"/>
              <w:autoSpaceDN w:val="0"/>
              <w:adjustRightInd w:val="0"/>
              <w:ind w:left="-108"/>
              <w:rPr>
                <w:u w:val="single"/>
              </w:rPr>
            </w:pPr>
            <w:r>
              <w:t>от 26.12.2022</w:t>
            </w:r>
            <w:r w:rsidR="00A47CAD">
              <w:t xml:space="preserve"> г.</w:t>
            </w:r>
            <w:r>
              <w:t xml:space="preserve"> № </w:t>
            </w:r>
            <w:r w:rsidR="005C0C63" w:rsidRPr="008B673D">
              <w:t>1042-па</w:t>
            </w:r>
          </w:p>
          <w:p w:rsidR="005C0C63" w:rsidRPr="0028376A" w:rsidRDefault="005C0C63" w:rsidP="00E409AA">
            <w:pPr>
              <w:autoSpaceDE w:val="0"/>
              <w:autoSpaceDN w:val="0"/>
              <w:adjustRightInd w:val="0"/>
              <w:ind w:left="-108"/>
              <w:rPr>
                <w:bCs/>
                <w:sz w:val="26"/>
                <w:szCs w:val="26"/>
              </w:rPr>
            </w:pPr>
          </w:p>
        </w:tc>
      </w:tr>
    </w:tbl>
    <w:p w:rsidR="00C30BB9" w:rsidRPr="007E32DB" w:rsidRDefault="00C30BB9" w:rsidP="007E32DB">
      <w:pPr>
        <w:widowControl w:val="0"/>
        <w:tabs>
          <w:tab w:val="left" w:pos="1440"/>
          <w:tab w:val="right" w:pos="9540"/>
        </w:tabs>
        <w:spacing w:line="276" w:lineRule="auto"/>
        <w:jc w:val="both"/>
        <w:rPr>
          <w:b/>
        </w:rPr>
      </w:pPr>
    </w:p>
    <w:p w:rsidR="007E3A6A" w:rsidRDefault="007E32DB" w:rsidP="007E3A6A">
      <w:pPr>
        <w:jc w:val="center"/>
        <w:rPr>
          <w:b/>
          <w:bCs/>
          <w:color w:val="000000"/>
          <w:szCs w:val="26"/>
        </w:rPr>
      </w:pPr>
      <w:r>
        <w:rPr>
          <w:b/>
        </w:rPr>
        <w:t>М</w:t>
      </w:r>
      <w:r w:rsidRPr="007E32DB">
        <w:rPr>
          <w:b/>
        </w:rPr>
        <w:t>униципальн</w:t>
      </w:r>
      <w:r>
        <w:rPr>
          <w:b/>
        </w:rPr>
        <w:t xml:space="preserve">ая </w:t>
      </w:r>
      <w:r w:rsidRPr="007E32DB">
        <w:rPr>
          <w:b/>
        </w:rPr>
        <w:t xml:space="preserve"> программ</w:t>
      </w:r>
      <w:r>
        <w:rPr>
          <w:b/>
        </w:rPr>
        <w:t>а</w:t>
      </w:r>
      <w:r w:rsidR="008B673D">
        <w:rPr>
          <w:b/>
        </w:rPr>
        <w:t xml:space="preserve"> </w:t>
      </w:r>
      <w:r w:rsidR="007E3A6A">
        <w:rPr>
          <w:b/>
          <w:bCs/>
          <w:color w:val="000000"/>
          <w:szCs w:val="26"/>
        </w:rPr>
        <w:t>«</w:t>
      </w:r>
      <w:r w:rsidR="007E3A6A" w:rsidRPr="00C05381">
        <w:rPr>
          <w:b/>
          <w:bCs/>
          <w:color w:val="000000"/>
          <w:szCs w:val="26"/>
        </w:rPr>
        <w:t xml:space="preserve">Обеспечение жильем молодых семей </w:t>
      </w:r>
      <w:r w:rsidR="007E3A6A">
        <w:rPr>
          <w:b/>
          <w:bCs/>
          <w:color w:val="000000"/>
          <w:szCs w:val="26"/>
        </w:rPr>
        <w:t>Хасанского муниципального округа»</w:t>
      </w:r>
      <w:r w:rsidR="007E3A6A" w:rsidRPr="00C05381">
        <w:rPr>
          <w:b/>
          <w:bCs/>
          <w:color w:val="000000"/>
          <w:szCs w:val="26"/>
        </w:rPr>
        <w:t xml:space="preserve"> на 20</w:t>
      </w:r>
      <w:r w:rsidR="007E3A6A">
        <w:rPr>
          <w:b/>
          <w:bCs/>
          <w:color w:val="000000"/>
          <w:szCs w:val="26"/>
        </w:rPr>
        <w:t xml:space="preserve">23 – </w:t>
      </w:r>
      <w:r w:rsidR="007E3A6A" w:rsidRPr="00C05381">
        <w:rPr>
          <w:b/>
          <w:bCs/>
          <w:color w:val="000000"/>
          <w:szCs w:val="26"/>
        </w:rPr>
        <w:t>20</w:t>
      </w:r>
      <w:r w:rsidR="007E3A6A">
        <w:rPr>
          <w:b/>
          <w:bCs/>
          <w:color w:val="000000"/>
          <w:szCs w:val="26"/>
        </w:rPr>
        <w:t>25</w:t>
      </w:r>
      <w:r w:rsidR="007E3A6A" w:rsidRPr="00C05381">
        <w:rPr>
          <w:b/>
          <w:bCs/>
          <w:color w:val="000000"/>
          <w:szCs w:val="26"/>
        </w:rPr>
        <w:t xml:space="preserve"> годы</w:t>
      </w:r>
    </w:p>
    <w:p w:rsidR="007E3A6A" w:rsidRPr="00C05381" w:rsidRDefault="007E3A6A" w:rsidP="007E3A6A">
      <w:pPr>
        <w:jc w:val="center"/>
        <w:rPr>
          <w:b/>
          <w:bCs/>
          <w:color w:val="000000"/>
          <w:szCs w:val="26"/>
        </w:rPr>
      </w:pPr>
    </w:p>
    <w:p w:rsidR="00C82721" w:rsidRDefault="00245235" w:rsidP="007E3A6A">
      <w:pPr>
        <w:jc w:val="center"/>
        <w:rPr>
          <w:b/>
          <w:bCs/>
        </w:rPr>
      </w:pPr>
      <w:r>
        <w:rPr>
          <w:b/>
          <w:bCs/>
        </w:rPr>
        <w:t xml:space="preserve">ПАСПОРТ </w:t>
      </w:r>
      <w:r w:rsidRPr="000A55AD">
        <w:rPr>
          <w:b/>
          <w:bCs/>
        </w:rPr>
        <w:t>ПРОГРАММЫ</w:t>
      </w:r>
    </w:p>
    <w:p w:rsidR="003940B4" w:rsidRPr="00F67342" w:rsidRDefault="003940B4" w:rsidP="007E3A6A">
      <w:pPr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7088"/>
      </w:tblGrid>
      <w:tr w:rsidR="00527AE5" w:rsidRPr="00636C0B" w:rsidTr="00B67831">
        <w:trPr>
          <w:trHeight w:val="345"/>
        </w:trPr>
        <w:tc>
          <w:tcPr>
            <w:tcW w:w="3119" w:type="dxa"/>
            <w:shd w:val="clear" w:color="auto" w:fill="auto"/>
          </w:tcPr>
          <w:p w:rsidR="00527AE5" w:rsidRPr="00636C0B" w:rsidRDefault="00527AE5" w:rsidP="001C53ED">
            <w:pPr>
              <w:spacing w:line="276" w:lineRule="auto"/>
            </w:pPr>
            <w:r>
              <w:t>Наименование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527AE5" w:rsidRPr="00527AE5" w:rsidRDefault="00527AE5" w:rsidP="00450383">
            <w:pPr>
              <w:spacing w:line="276" w:lineRule="auto"/>
            </w:pPr>
            <w:r w:rsidRPr="00527AE5">
              <w:rPr>
                <w:bCs/>
                <w:color w:val="000000"/>
                <w:szCs w:val="26"/>
              </w:rPr>
              <w:t>Обеспечение жильем молодых семей Хасанского муниципального округа» на 2023 – 2025 годы</w:t>
            </w:r>
          </w:p>
        </w:tc>
      </w:tr>
      <w:tr w:rsidR="000C5ACC" w:rsidRPr="00636C0B" w:rsidTr="00B67831">
        <w:trPr>
          <w:trHeight w:val="345"/>
        </w:trPr>
        <w:tc>
          <w:tcPr>
            <w:tcW w:w="3119" w:type="dxa"/>
            <w:shd w:val="clear" w:color="auto" w:fill="auto"/>
          </w:tcPr>
          <w:p w:rsidR="000C5ACC" w:rsidRPr="00636C0B" w:rsidRDefault="009C06B4" w:rsidP="001C53ED">
            <w:pPr>
              <w:spacing w:line="276" w:lineRule="auto"/>
            </w:pPr>
            <w:r w:rsidRPr="00636C0B">
              <w:t>Ответственный и</w:t>
            </w:r>
            <w:r w:rsidR="00F363ED" w:rsidRPr="00636C0B">
              <w:t>сполнитель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527AE5" w:rsidRPr="00636C0B" w:rsidRDefault="00446D29" w:rsidP="00450383">
            <w:pPr>
              <w:spacing w:line="276" w:lineRule="auto"/>
            </w:pPr>
            <w:r>
              <w:t>Управл</w:t>
            </w:r>
            <w:r w:rsidR="0092343E">
              <w:t>е</w:t>
            </w:r>
            <w:r>
              <w:t>ние культуры, спорта,</w:t>
            </w:r>
            <w:r w:rsidR="00146955">
              <w:t xml:space="preserve"> молодежной</w:t>
            </w:r>
            <w:r>
              <w:t xml:space="preserve"> и социальной</w:t>
            </w:r>
            <w:r w:rsidR="00146955" w:rsidRPr="00636C0B">
              <w:t xml:space="preserve"> политик</w:t>
            </w:r>
            <w:r w:rsidR="00146955">
              <w:t>и</w:t>
            </w:r>
            <w:r w:rsidR="00146955" w:rsidRPr="00636C0B">
              <w:t xml:space="preserve"> администрации Хасанского муниципального </w:t>
            </w:r>
            <w:r w:rsidR="00450383">
              <w:t xml:space="preserve"> округа</w:t>
            </w:r>
            <w:r>
              <w:t>, Управление жизне</w:t>
            </w:r>
            <w:r w:rsidR="00E12D34">
              <w:t>обеспечения администрации Хасанского муниципального округа</w:t>
            </w:r>
          </w:p>
        </w:tc>
      </w:tr>
      <w:tr w:rsidR="00527AE5" w:rsidRPr="00636C0B" w:rsidTr="00B67831">
        <w:trPr>
          <w:trHeight w:val="345"/>
        </w:trPr>
        <w:tc>
          <w:tcPr>
            <w:tcW w:w="3119" w:type="dxa"/>
            <w:shd w:val="clear" w:color="auto" w:fill="auto"/>
          </w:tcPr>
          <w:p w:rsidR="00527AE5" w:rsidRPr="00636C0B" w:rsidRDefault="00527AE5" w:rsidP="001C53ED">
            <w:pPr>
              <w:spacing w:line="276" w:lineRule="auto"/>
            </w:pPr>
            <w:r>
              <w:t>Соисп</w:t>
            </w:r>
            <w:r w:rsidR="007E42AC">
              <w:t>олнители</w:t>
            </w:r>
            <w:r w:rsidR="002515E2">
              <w:t xml:space="preserve">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527AE5" w:rsidRDefault="00527AE5" w:rsidP="00450383">
            <w:pPr>
              <w:spacing w:line="276" w:lineRule="auto"/>
            </w:pPr>
          </w:p>
        </w:tc>
      </w:tr>
      <w:tr w:rsidR="00131705" w:rsidRPr="00636C0B" w:rsidTr="00B67831">
        <w:tc>
          <w:tcPr>
            <w:tcW w:w="3119" w:type="dxa"/>
            <w:shd w:val="clear" w:color="auto" w:fill="auto"/>
          </w:tcPr>
          <w:p w:rsidR="00131705" w:rsidRPr="00636C0B" w:rsidRDefault="00131705" w:rsidP="001C53ED">
            <w:pPr>
              <w:spacing w:line="276" w:lineRule="auto"/>
            </w:pPr>
            <w:r w:rsidRPr="00636C0B">
              <w:t>Цели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131705" w:rsidRPr="000E06A8" w:rsidRDefault="00131705" w:rsidP="000E06A8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>предоставление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</w:tr>
      <w:tr w:rsidR="00131705" w:rsidRPr="00636C0B" w:rsidTr="00B67831">
        <w:trPr>
          <w:trHeight w:val="820"/>
        </w:trPr>
        <w:tc>
          <w:tcPr>
            <w:tcW w:w="3119" w:type="dxa"/>
            <w:shd w:val="clear" w:color="auto" w:fill="auto"/>
          </w:tcPr>
          <w:p w:rsidR="00131705" w:rsidRPr="00636C0B" w:rsidRDefault="00131705" w:rsidP="001C53ED">
            <w:pPr>
              <w:spacing w:line="276" w:lineRule="auto"/>
            </w:pPr>
            <w:r w:rsidRPr="00C31E7F">
              <w:t>Задачи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131705" w:rsidRPr="00EB0E38" w:rsidRDefault="00131705" w:rsidP="00EB0E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молодым семьям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 муниципального округа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участникам Программы социальных выплат на приобретение (строительство)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стандартного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жилья;</w:t>
            </w:r>
          </w:p>
        </w:tc>
      </w:tr>
      <w:tr w:rsidR="00131705" w:rsidRPr="00636C0B" w:rsidTr="00B67831">
        <w:tc>
          <w:tcPr>
            <w:tcW w:w="3119" w:type="dxa"/>
            <w:shd w:val="clear" w:color="auto" w:fill="auto"/>
          </w:tcPr>
          <w:p w:rsidR="00131705" w:rsidRPr="00636C0B" w:rsidRDefault="00131705" w:rsidP="001C53ED">
            <w:pPr>
              <w:spacing w:line="276" w:lineRule="auto"/>
            </w:pPr>
            <w:r w:rsidRPr="00636C0B">
              <w:t xml:space="preserve">Показатели </w:t>
            </w:r>
            <w:r w:rsidR="002B4CD9">
              <w:t xml:space="preserve">(индикаторы) </w:t>
            </w:r>
            <w:r w:rsidRPr="00636C0B">
              <w:t>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131705" w:rsidRPr="005D2531" w:rsidRDefault="00131705" w:rsidP="005D2531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молодых семей, улучшивших жилищные условия;</w:t>
            </w:r>
          </w:p>
          <w:p w:rsidR="00131705" w:rsidRPr="005D2531" w:rsidRDefault="00131705" w:rsidP="005D253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D2531">
              <w:rPr>
                <w:rFonts w:eastAsiaTheme="minorHAnsi"/>
                <w:lang w:eastAsia="en-US"/>
              </w:rPr>
              <w:t>- Общая площадь жилых помещений, приобретенная молодыми семьями в рамках социальных выплат на приобретение (строительство)  стандартного жилья</w:t>
            </w:r>
          </w:p>
        </w:tc>
      </w:tr>
      <w:tr w:rsidR="002B4CD9" w:rsidRPr="00636C0B" w:rsidTr="00B67831">
        <w:tc>
          <w:tcPr>
            <w:tcW w:w="3119" w:type="dxa"/>
            <w:shd w:val="clear" w:color="auto" w:fill="auto"/>
          </w:tcPr>
          <w:p w:rsidR="002B4CD9" w:rsidRPr="00636C0B" w:rsidRDefault="00BB6668" w:rsidP="001C53ED">
            <w:pPr>
              <w:spacing w:line="276" w:lineRule="auto"/>
            </w:pPr>
            <w:r>
              <w:t>По</w:t>
            </w:r>
            <w:r w:rsidR="00170306">
              <w:t xml:space="preserve">дпрограммы </w:t>
            </w:r>
            <w:r w:rsidR="009A51C8">
              <w:t xml:space="preserve">с указанием </w:t>
            </w:r>
            <w:r w:rsidR="004C6B2B">
              <w:t>целей и сроков реализации</w:t>
            </w:r>
          </w:p>
        </w:tc>
        <w:tc>
          <w:tcPr>
            <w:tcW w:w="7088" w:type="dxa"/>
            <w:shd w:val="clear" w:color="auto" w:fill="auto"/>
          </w:tcPr>
          <w:p w:rsidR="002B4CD9" w:rsidRPr="005D2531" w:rsidRDefault="002B4CD9" w:rsidP="005D2531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1705" w:rsidRPr="00636C0B" w:rsidTr="00B67831">
        <w:tc>
          <w:tcPr>
            <w:tcW w:w="3119" w:type="dxa"/>
            <w:shd w:val="clear" w:color="auto" w:fill="auto"/>
          </w:tcPr>
          <w:p w:rsidR="00131705" w:rsidRPr="00636C0B" w:rsidRDefault="0063481B" w:rsidP="0063481B">
            <w:pPr>
              <w:spacing w:line="276" w:lineRule="auto"/>
            </w:pPr>
            <w:r>
              <w:t>Этапы и с</w:t>
            </w:r>
            <w:r w:rsidR="00131705" w:rsidRPr="00636C0B">
              <w:t>роки реализации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131705" w:rsidRPr="00636C0B" w:rsidRDefault="00131705" w:rsidP="00B2565E">
            <w:pPr>
              <w:spacing w:line="276" w:lineRule="auto"/>
            </w:pPr>
            <w:r w:rsidRPr="00636C0B"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2B220A">
              <w:rPr>
                <w:color w:val="000000"/>
              </w:rPr>
              <w:t xml:space="preserve">Обеспечение жильем молодых семей </w:t>
            </w:r>
            <w:r>
              <w:rPr>
                <w:color w:val="000000"/>
              </w:rPr>
              <w:t>Хасанского муниципального округа»</w:t>
            </w:r>
            <w:r w:rsidRPr="002B220A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23</w:t>
            </w:r>
            <w:r w:rsidRPr="002B220A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2B220A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 xml:space="preserve"> </w:t>
            </w:r>
            <w:r w:rsidRPr="00636C0B">
              <w:t>реализуется в один этап в 20</w:t>
            </w:r>
            <w:r>
              <w:t>23</w:t>
            </w:r>
            <w:r w:rsidRPr="00636C0B">
              <w:t>-202</w:t>
            </w:r>
            <w:r>
              <w:t>5</w:t>
            </w:r>
            <w:r w:rsidRPr="00636C0B">
              <w:t xml:space="preserve"> годах</w:t>
            </w:r>
          </w:p>
        </w:tc>
      </w:tr>
      <w:tr w:rsidR="00131705" w:rsidRPr="00636C0B" w:rsidTr="00B67831">
        <w:tc>
          <w:tcPr>
            <w:tcW w:w="3119" w:type="dxa"/>
            <w:shd w:val="clear" w:color="auto" w:fill="auto"/>
          </w:tcPr>
          <w:p w:rsidR="00131705" w:rsidRPr="00636C0B" w:rsidRDefault="00131705" w:rsidP="00D33255">
            <w:pPr>
              <w:spacing w:line="276" w:lineRule="auto"/>
            </w:pPr>
            <w:r w:rsidRPr="00636C0B">
              <w:t xml:space="preserve">Объем </w:t>
            </w:r>
            <w:r w:rsidR="0063481B">
              <w:t>бюджетных</w:t>
            </w:r>
            <w:r w:rsidR="00D33255">
              <w:t xml:space="preserve"> ассигнований муниципальной программы</w:t>
            </w:r>
            <w:r w:rsidRPr="00636C0B"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:rsidR="00131705" w:rsidRPr="00E21065" w:rsidRDefault="00131705" w:rsidP="00CE5BB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E21065">
              <w:t xml:space="preserve">Общий объем финансирования мероприятий муниципальной программы составляет </w:t>
            </w:r>
            <w:r>
              <w:rPr>
                <w:bCs/>
              </w:rPr>
              <w:t>34</w:t>
            </w:r>
            <w:r w:rsidRPr="009A24C4">
              <w:rPr>
                <w:bCs/>
              </w:rPr>
              <w:t> </w:t>
            </w:r>
            <w:r>
              <w:t xml:space="preserve">006532,18 </w:t>
            </w:r>
            <w:r w:rsidRPr="00E21065">
              <w:t xml:space="preserve">рублей (в текущих ценах каждого года): </w:t>
            </w:r>
          </w:p>
          <w:p w:rsidR="00131705" w:rsidRPr="00E6268A" w:rsidRDefault="00131705" w:rsidP="00CE5BB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 xml:space="preserve">        </w:t>
            </w:r>
            <w:r w:rsidRPr="00E6268A">
              <w:t>- 202</w:t>
            </w:r>
            <w:r>
              <w:t>3</w:t>
            </w:r>
            <w:r w:rsidRPr="00E6268A">
              <w:t xml:space="preserve"> год – </w:t>
            </w:r>
            <w:r>
              <w:t xml:space="preserve">12223198,77 </w:t>
            </w:r>
            <w:r w:rsidRPr="00E6268A">
              <w:t>руб.;</w:t>
            </w:r>
          </w:p>
          <w:p w:rsidR="00131705" w:rsidRPr="00E6268A" w:rsidRDefault="00131705" w:rsidP="00CE5BB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E6268A">
              <w:t xml:space="preserve">        - 202</w:t>
            </w:r>
            <w:r>
              <w:t>4</w:t>
            </w:r>
            <w:r w:rsidRPr="00E6268A">
              <w:t xml:space="preserve"> год – </w:t>
            </w:r>
            <w:r>
              <w:t xml:space="preserve">15149396,88 </w:t>
            </w:r>
            <w:r w:rsidRPr="00E6268A">
              <w:t xml:space="preserve">руб.; </w:t>
            </w:r>
          </w:p>
          <w:p w:rsidR="00131705" w:rsidRPr="00E6268A" w:rsidRDefault="00131705" w:rsidP="00CE5BB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E6268A">
              <w:t xml:space="preserve">        - 202</w:t>
            </w:r>
            <w:r>
              <w:t>5</w:t>
            </w:r>
            <w:r w:rsidRPr="00E6268A">
              <w:t xml:space="preserve"> год – </w:t>
            </w:r>
            <w:r>
              <w:t xml:space="preserve">6633936,53 </w:t>
            </w:r>
            <w:r w:rsidRPr="00E6268A">
              <w:t>руб.,</w:t>
            </w:r>
          </w:p>
          <w:p w:rsidR="00131705" w:rsidRPr="00E6268A" w:rsidRDefault="00131705" w:rsidP="00CE5BB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E6268A">
              <w:t xml:space="preserve">в том числе: </w:t>
            </w:r>
          </w:p>
          <w:p w:rsidR="00131705" w:rsidRPr="00E6268A" w:rsidRDefault="00131705" w:rsidP="00CE5BB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E6268A">
              <w:t xml:space="preserve">- бюджет Хасанского муниципального </w:t>
            </w:r>
            <w:r>
              <w:t>округа</w:t>
            </w:r>
            <w:r w:rsidRPr="00E6268A">
              <w:t>:</w:t>
            </w:r>
          </w:p>
          <w:p w:rsidR="00131705" w:rsidRPr="00E6268A" w:rsidRDefault="00131705" w:rsidP="00CE5BBA">
            <w:pPr>
              <w:ind w:left="459"/>
              <w:jc w:val="both"/>
            </w:pPr>
            <w:r w:rsidRPr="00E6268A">
              <w:t xml:space="preserve"> - 202</w:t>
            </w:r>
            <w:r>
              <w:t>3</w:t>
            </w:r>
            <w:r w:rsidRPr="00E6268A">
              <w:t xml:space="preserve"> год – </w:t>
            </w:r>
            <w:r>
              <w:t xml:space="preserve">3216000,00 </w:t>
            </w:r>
            <w:r w:rsidRPr="00E6268A">
              <w:t>руб.;</w:t>
            </w:r>
          </w:p>
          <w:p w:rsidR="00131705" w:rsidRPr="00E6268A" w:rsidRDefault="00131705" w:rsidP="00CE5BB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E6268A">
              <w:t xml:space="preserve">        - 202</w:t>
            </w:r>
            <w:r>
              <w:t>4</w:t>
            </w:r>
            <w:r w:rsidRPr="00E6268A">
              <w:t xml:space="preserve"> год </w:t>
            </w:r>
            <w:r>
              <w:t xml:space="preserve">– 3800000,00 </w:t>
            </w:r>
            <w:r w:rsidRPr="00E6268A">
              <w:t xml:space="preserve">руб.; </w:t>
            </w:r>
          </w:p>
          <w:p w:rsidR="00131705" w:rsidRDefault="00131705" w:rsidP="00CE5BB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 xml:space="preserve">        - 2025 год – 3200000,00 </w:t>
            </w:r>
            <w:r w:rsidRPr="00E6268A">
              <w:t>руб.,</w:t>
            </w:r>
          </w:p>
          <w:p w:rsidR="00131705" w:rsidRDefault="00131705" w:rsidP="00CE5BB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lastRenderedPageBreak/>
              <w:t>- федеральный бюджет:</w:t>
            </w:r>
          </w:p>
          <w:p w:rsidR="00131705" w:rsidRPr="00E6268A" w:rsidRDefault="00131705" w:rsidP="00CE5BBA">
            <w:pPr>
              <w:ind w:left="459"/>
              <w:jc w:val="both"/>
            </w:pPr>
            <w:r w:rsidRPr="00E6268A">
              <w:t>- 202</w:t>
            </w:r>
            <w:r>
              <w:t>3</w:t>
            </w:r>
            <w:r w:rsidRPr="00E6268A">
              <w:t xml:space="preserve"> год – </w:t>
            </w:r>
            <w:r>
              <w:t xml:space="preserve">4911087,60 </w:t>
            </w:r>
            <w:r w:rsidRPr="00E6268A">
              <w:t>руб.;</w:t>
            </w:r>
          </w:p>
          <w:p w:rsidR="00131705" w:rsidRDefault="00131705" w:rsidP="00CE5BB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E6268A">
              <w:t xml:space="preserve">        - 202</w:t>
            </w:r>
            <w:r>
              <w:t>4</w:t>
            </w:r>
            <w:r w:rsidRPr="00E6268A">
              <w:t xml:space="preserve"> год – </w:t>
            </w:r>
            <w:r>
              <w:t xml:space="preserve">6622583,74 </w:t>
            </w:r>
            <w:r w:rsidRPr="00E6268A">
              <w:t xml:space="preserve">руб.; </w:t>
            </w:r>
          </w:p>
          <w:p w:rsidR="00131705" w:rsidRPr="00E6268A" w:rsidRDefault="00131705" w:rsidP="00CE5BBA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 xml:space="preserve">        - 2025 год – 2028977,72 руб.,</w:t>
            </w:r>
          </w:p>
          <w:p w:rsidR="00131705" w:rsidRPr="00E6268A" w:rsidRDefault="00131705" w:rsidP="00CE5BBA">
            <w:pPr>
              <w:jc w:val="both"/>
            </w:pPr>
            <w:r w:rsidRPr="00E6268A">
              <w:t>- краевой бюджет:</w:t>
            </w:r>
          </w:p>
          <w:p w:rsidR="00131705" w:rsidRPr="00E6268A" w:rsidRDefault="00131705" w:rsidP="00CE5BBA">
            <w:pPr>
              <w:ind w:left="459"/>
              <w:jc w:val="both"/>
            </w:pPr>
            <w:r w:rsidRPr="00E6268A">
              <w:t xml:space="preserve"> - 202</w:t>
            </w:r>
            <w:r>
              <w:t>3</w:t>
            </w:r>
            <w:r w:rsidRPr="00E6268A">
              <w:t xml:space="preserve"> год – </w:t>
            </w:r>
            <w:r>
              <w:t xml:space="preserve">4096111,17 </w:t>
            </w:r>
            <w:r w:rsidRPr="00E6268A">
              <w:t xml:space="preserve">руб.; </w:t>
            </w:r>
          </w:p>
          <w:p w:rsidR="00131705" w:rsidRPr="00E6268A" w:rsidRDefault="00131705" w:rsidP="00CE5BBA">
            <w:pPr>
              <w:ind w:left="459"/>
              <w:jc w:val="both"/>
            </w:pPr>
            <w:r w:rsidRPr="00E6268A">
              <w:t xml:space="preserve"> - 202</w:t>
            </w:r>
            <w:r>
              <w:t>4</w:t>
            </w:r>
            <w:r w:rsidRPr="00E6268A">
              <w:t xml:space="preserve"> год – </w:t>
            </w:r>
            <w:r>
              <w:t xml:space="preserve">4726813,14 </w:t>
            </w:r>
            <w:r w:rsidRPr="00E6268A">
              <w:t>руб.;</w:t>
            </w:r>
          </w:p>
          <w:p w:rsidR="00131705" w:rsidRPr="00636C0B" w:rsidRDefault="00131705" w:rsidP="00EA1128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E6268A">
              <w:t xml:space="preserve">        - 202</w:t>
            </w:r>
            <w:r>
              <w:t xml:space="preserve">5 год – 1404958,81 </w:t>
            </w:r>
            <w:r w:rsidRPr="00E6268A">
              <w:t>руб.</w:t>
            </w:r>
          </w:p>
        </w:tc>
      </w:tr>
      <w:tr w:rsidR="00131705" w:rsidRPr="00636C0B" w:rsidTr="00B67831">
        <w:tc>
          <w:tcPr>
            <w:tcW w:w="3119" w:type="dxa"/>
            <w:shd w:val="clear" w:color="auto" w:fill="auto"/>
          </w:tcPr>
          <w:p w:rsidR="00131705" w:rsidRPr="00636C0B" w:rsidRDefault="00131705" w:rsidP="001C53ED">
            <w:pPr>
              <w:spacing w:line="276" w:lineRule="auto"/>
            </w:pPr>
            <w:r w:rsidRPr="00636C0B"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7088" w:type="dxa"/>
            <w:shd w:val="clear" w:color="auto" w:fill="auto"/>
          </w:tcPr>
          <w:p w:rsidR="00131705" w:rsidRPr="00636C0B" w:rsidRDefault="00131705" w:rsidP="001C53ED">
            <w:pPr>
              <w:spacing w:line="276" w:lineRule="auto"/>
              <w:jc w:val="both"/>
            </w:pPr>
            <w:r w:rsidRPr="00636C0B">
              <w:t xml:space="preserve">В результате реализации муниципальной программы </w:t>
            </w:r>
            <w:r>
              <w:t>планируется</w:t>
            </w:r>
            <w:r w:rsidRPr="00636C0B">
              <w:t>:</w:t>
            </w:r>
          </w:p>
          <w:p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Pr="002B220A">
              <w:rPr>
                <w:color w:val="000000"/>
              </w:rPr>
              <w:t xml:space="preserve">оздание условий для повышения уровня обеспеченности жильем молодых семей, </w:t>
            </w:r>
            <w:r>
              <w:rPr>
                <w:color w:val="000000"/>
              </w:rPr>
              <w:t xml:space="preserve">зарегистрированных и </w:t>
            </w:r>
            <w:r w:rsidRPr="002B220A">
              <w:rPr>
                <w:color w:val="000000"/>
              </w:rPr>
              <w:t xml:space="preserve">проживающих на территории </w:t>
            </w:r>
            <w:r>
              <w:rPr>
                <w:color w:val="000000"/>
              </w:rPr>
              <w:t>Хасанского муниципального округа</w:t>
            </w:r>
            <w:r w:rsidRPr="002B220A">
              <w:rPr>
                <w:color w:val="000000"/>
              </w:rPr>
              <w:t>;</w:t>
            </w:r>
          </w:p>
          <w:p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 xml:space="preserve">развитие и закрепление положительных демографических тенденций в </w:t>
            </w:r>
            <w:r>
              <w:rPr>
                <w:color w:val="000000"/>
              </w:rPr>
              <w:t>Хасанском муниципальном округе</w:t>
            </w:r>
            <w:r w:rsidRPr="002B220A">
              <w:rPr>
                <w:color w:val="000000"/>
              </w:rPr>
              <w:t>;</w:t>
            </w:r>
          </w:p>
          <w:p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>привлечение в жилищную сферу дополнительных финансовых средств банков и других организаций, предоставляющих кредиты (займы), а также собственных средств молодых семей;</w:t>
            </w:r>
          </w:p>
          <w:p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>укрепление семейных отношений и снижение социальной напряженности;</w:t>
            </w:r>
          </w:p>
          <w:p w:rsidR="00131705" w:rsidRPr="000E06A8" w:rsidRDefault="00131705" w:rsidP="00A871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жилищных условий (в том числе с использованием ипотечных жилищных кредитов и займов) не менее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молодых семей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 муниципального округа.</w:t>
            </w:r>
          </w:p>
        </w:tc>
      </w:tr>
    </w:tbl>
    <w:p w:rsidR="006E7E99" w:rsidRDefault="006E7E99" w:rsidP="005F1084">
      <w:pPr>
        <w:pStyle w:val="ConsPlusNormal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06A8" w:rsidRDefault="000E06A8" w:rsidP="00441911"/>
    <w:p w:rsidR="0002220F" w:rsidRDefault="0002220F" w:rsidP="0002220F">
      <w:pPr>
        <w:widowControl w:val="0"/>
        <w:autoSpaceDE w:val="0"/>
        <w:autoSpaceDN w:val="0"/>
        <w:adjustRightInd w:val="0"/>
        <w:ind w:left="-108"/>
        <w:outlineLvl w:val="0"/>
      </w:pPr>
    </w:p>
    <w:p w:rsidR="00EE18F5" w:rsidRDefault="00EE18F5" w:rsidP="00DC7C2E">
      <w:pPr>
        <w:widowControl w:val="0"/>
        <w:tabs>
          <w:tab w:val="left" w:pos="5103"/>
        </w:tabs>
        <w:autoSpaceDE w:val="0"/>
        <w:autoSpaceDN w:val="0"/>
        <w:adjustRightInd w:val="0"/>
        <w:ind w:left="-108"/>
        <w:outlineLvl w:val="0"/>
        <w:rPr>
          <w:sz w:val="26"/>
          <w:szCs w:val="26"/>
        </w:rPr>
      </w:pPr>
    </w:p>
    <w:p w:rsidR="004813DB" w:rsidRDefault="004813DB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769E8" w:rsidRDefault="004769E8" w:rsidP="00B2553E">
      <w:pPr>
        <w:rPr>
          <w:sz w:val="26"/>
          <w:szCs w:val="26"/>
        </w:rPr>
      </w:pPr>
    </w:p>
    <w:p w:rsidR="004813DB" w:rsidRPr="008B673D" w:rsidRDefault="004769E8" w:rsidP="004813DB">
      <w:pPr>
        <w:ind w:left="-108"/>
      </w:pPr>
      <w:r>
        <w:lastRenderedPageBreak/>
        <w:t xml:space="preserve">                                                                               Приложение № 2</w:t>
      </w:r>
      <w:r w:rsidR="004813DB" w:rsidRPr="008B673D">
        <w:t xml:space="preserve">      </w:t>
      </w:r>
    </w:p>
    <w:p w:rsidR="004813DB" w:rsidRPr="008B673D" w:rsidRDefault="004769E8" w:rsidP="004813DB">
      <w:pPr>
        <w:ind w:left="-108"/>
      </w:pPr>
      <w:r>
        <w:t xml:space="preserve">                                                                               </w:t>
      </w:r>
      <w:r w:rsidR="004813DB" w:rsidRPr="008B673D">
        <w:t>к постановлению администрации</w:t>
      </w:r>
    </w:p>
    <w:p w:rsidR="004813DB" w:rsidRPr="008B673D" w:rsidRDefault="004769E8" w:rsidP="004813DB">
      <w:pPr>
        <w:ind w:left="-108"/>
      </w:pPr>
      <w:r>
        <w:t xml:space="preserve">                                                                               </w:t>
      </w:r>
      <w:r w:rsidR="004813DB" w:rsidRPr="008B673D">
        <w:t>Хасанского муниципального округа</w:t>
      </w:r>
    </w:p>
    <w:p w:rsidR="004813DB" w:rsidRPr="008B673D" w:rsidRDefault="004769E8" w:rsidP="004813DB">
      <w:pPr>
        <w:ind w:left="-108"/>
      </w:pPr>
      <w:r>
        <w:t xml:space="preserve">                                                                               </w:t>
      </w:r>
      <w:r w:rsidR="00080CFE">
        <w:t>от 13.02.2023</w:t>
      </w:r>
      <w:r w:rsidR="00F50C87">
        <w:t xml:space="preserve"> </w:t>
      </w:r>
      <w:r w:rsidR="00080CFE">
        <w:t xml:space="preserve">№ </w:t>
      </w:r>
      <w:r w:rsidR="00953077">
        <w:t>122</w:t>
      </w:r>
      <w:r w:rsidR="00080CFE">
        <w:t>-па</w:t>
      </w:r>
    </w:p>
    <w:p w:rsidR="004813DB" w:rsidRDefault="004813DB" w:rsidP="00E429BE">
      <w:pPr>
        <w:pStyle w:val="af6"/>
      </w:pPr>
    </w:p>
    <w:p w:rsidR="004769E8" w:rsidRDefault="004769E8" w:rsidP="00E429BE">
      <w:pPr>
        <w:pStyle w:val="af6"/>
      </w:pPr>
    </w:p>
    <w:p w:rsidR="00E429BE" w:rsidRPr="00724E56" w:rsidRDefault="00E429BE" w:rsidP="00E429BE">
      <w:pPr>
        <w:pStyle w:val="af6"/>
      </w:pPr>
      <w:r w:rsidRPr="00724E56">
        <w:t>Приложение  №  1</w:t>
      </w:r>
    </w:p>
    <w:p w:rsidR="00E429BE" w:rsidRPr="00724E56" w:rsidRDefault="00E429BE" w:rsidP="00E429BE">
      <w:pPr>
        <w:widowControl w:val="0"/>
        <w:autoSpaceDE w:val="0"/>
        <w:autoSpaceDN w:val="0"/>
        <w:adjustRightInd w:val="0"/>
        <w:ind w:left="4678"/>
        <w:outlineLvl w:val="0"/>
      </w:pPr>
      <w:r w:rsidRPr="00724E56">
        <w:t xml:space="preserve">к муниципальной  программе «Обеспечение жильем молодых семей Хасанского муниципального округа» на 2023-2025 годы, </w:t>
      </w:r>
      <w:r w:rsidR="00AA1F92">
        <w:t xml:space="preserve">            </w:t>
      </w:r>
      <w:r w:rsidRPr="00724E56">
        <w:t xml:space="preserve">утвержденной  постановлением администрации  Хасанского муниципального района                                                                         </w:t>
      </w:r>
      <w:r>
        <w:t xml:space="preserve">                от 26.12.2022 г. № 1042-па</w:t>
      </w:r>
    </w:p>
    <w:p w:rsidR="00E429BE" w:rsidRPr="00724E56" w:rsidRDefault="00E429BE" w:rsidP="00E429BE">
      <w:pPr>
        <w:rPr>
          <w:sz w:val="26"/>
          <w:szCs w:val="26"/>
        </w:rPr>
      </w:pPr>
    </w:p>
    <w:p w:rsidR="00E429BE" w:rsidRPr="005921CA" w:rsidRDefault="00E429BE" w:rsidP="00E429BE"/>
    <w:p w:rsidR="00E429BE" w:rsidRDefault="00E429BE" w:rsidP="00E429B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429BE" w:rsidRPr="00BD2965" w:rsidRDefault="00E429BE" w:rsidP="00E429B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2965">
        <w:rPr>
          <w:b/>
        </w:rPr>
        <w:t>ПЕРЕЧЕНЬ ПОКАЗАТЕЛЕЙМУНИЦИПАЛЬНОЙ ПРОГРАММЫ</w:t>
      </w:r>
    </w:p>
    <w:p w:rsidR="00E429BE" w:rsidRPr="00BD2965" w:rsidRDefault="00E429BE" w:rsidP="00E429B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«</w:t>
      </w:r>
      <w:r w:rsidRPr="00BD2965">
        <w:rPr>
          <w:b/>
          <w:color w:val="000000"/>
        </w:rPr>
        <w:t>ОБЕСПЕЧЕНИЕ ЖИЛЬЕМ МОЛОДЫХ СЕМЕЙ ХА</w:t>
      </w:r>
      <w:r w:rsidRPr="00BD2965">
        <w:rPr>
          <w:b/>
        </w:rPr>
        <w:t>САНСКОГО МУНИЦИПАЛЬНОГО ОКРУГА  НА 2023-2025 ГОДЫ»</w:t>
      </w:r>
    </w:p>
    <w:p w:rsidR="00E429BE" w:rsidRPr="0092687C" w:rsidRDefault="00E429BE" w:rsidP="00E429BE">
      <w:pPr>
        <w:widowControl w:val="0"/>
        <w:autoSpaceDE w:val="0"/>
        <w:autoSpaceDN w:val="0"/>
        <w:adjustRightInd w:val="0"/>
        <w:ind w:firstLine="540"/>
        <w:jc w:val="both"/>
      </w:pPr>
    </w:p>
    <w:p w:rsidR="00E429BE" w:rsidRDefault="00E429BE" w:rsidP="00E429BE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E429BE" w:rsidRDefault="00E429BE" w:rsidP="00E429BE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tbl>
      <w:tblPr>
        <w:tblW w:w="10349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693"/>
        <w:gridCol w:w="992"/>
        <w:gridCol w:w="992"/>
        <w:gridCol w:w="992"/>
        <w:gridCol w:w="1277"/>
        <w:gridCol w:w="1275"/>
        <w:gridCol w:w="1560"/>
      </w:tblGrid>
      <w:tr w:rsidR="00E429BE" w:rsidRPr="009927AB" w:rsidTr="00601BCB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BE" w:rsidRPr="009927AB" w:rsidRDefault="00E429BE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BE" w:rsidRPr="001F0338" w:rsidRDefault="00E429BE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3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429BE" w:rsidRPr="001F0338" w:rsidRDefault="00E429BE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33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задачи,</w:t>
            </w:r>
          </w:p>
          <w:p w:rsidR="00E429BE" w:rsidRPr="009927AB" w:rsidRDefault="00E429BE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338">
              <w:rPr>
                <w:rFonts w:ascii="Times New Roman" w:hAnsi="Times New Roman" w:cs="Times New Roman"/>
                <w:b/>
              </w:rPr>
              <w:t>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BE" w:rsidRPr="009927AB" w:rsidRDefault="00E429BE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BE" w:rsidRDefault="00E429BE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BE" w:rsidRPr="009927AB" w:rsidRDefault="00E429BE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2022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BE" w:rsidRPr="009927AB" w:rsidRDefault="00E429BE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Прогнозируемые значения показателя (индикатора)</w:t>
            </w:r>
          </w:p>
        </w:tc>
      </w:tr>
      <w:tr w:rsidR="00E429BE" w:rsidRPr="009927AB" w:rsidTr="00601BCB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9BE" w:rsidRPr="009927AB" w:rsidRDefault="00E429BE" w:rsidP="00601BCB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9BE" w:rsidRPr="009927AB" w:rsidRDefault="00E429BE" w:rsidP="00601BC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BE" w:rsidRPr="009927AB" w:rsidRDefault="00E429BE" w:rsidP="00601BC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BE" w:rsidRPr="009927AB" w:rsidRDefault="00E429BE" w:rsidP="00601BC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9BE" w:rsidRPr="009927AB" w:rsidRDefault="00E429BE" w:rsidP="00601BCB">
            <w:pPr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BE" w:rsidRPr="009927AB" w:rsidRDefault="00E429BE" w:rsidP="00601BCB">
            <w:pPr>
              <w:jc w:val="center"/>
              <w:rPr>
                <w:b/>
              </w:rPr>
            </w:pPr>
            <w:r w:rsidRPr="009927AB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BE" w:rsidRPr="009927AB" w:rsidRDefault="00E429BE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BE" w:rsidRPr="009927AB" w:rsidRDefault="00E429BE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429BE" w:rsidRPr="009927AB" w:rsidTr="00601B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BE" w:rsidRPr="009927AB" w:rsidRDefault="00E429BE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BE" w:rsidRPr="009927AB" w:rsidRDefault="00E429BE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BE" w:rsidRPr="009927AB" w:rsidRDefault="00E429BE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BE" w:rsidRPr="009927AB" w:rsidRDefault="00E429BE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BE" w:rsidRPr="009927AB" w:rsidRDefault="00E429BE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BE" w:rsidRPr="009927AB" w:rsidRDefault="00E429BE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BE" w:rsidRPr="009927AB" w:rsidRDefault="00E429BE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BE" w:rsidRPr="009927AB" w:rsidRDefault="00E429BE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36FF4" w:rsidRPr="009927AB" w:rsidTr="002B5E7C"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F4" w:rsidRPr="00417472" w:rsidRDefault="00417472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72">
              <w:rPr>
                <w:rFonts w:ascii="Times New Roman" w:hAnsi="Times New Roman" w:cs="Times New Roman"/>
                <w:color w:val="000000"/>
              </w:rPr>
              <w:t>Цель</w:t>
            </w:r>
            <w:r w:rsidR="00CA50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7472">
              <w:rPr>
                <w:rFonts w:ascii="Times New Roman" w:hAnsi="Times New Roman" w:cs="Times New Roman"/>
                <w:color w:val="000000"/>
              </w:rPr>
              <w:t>- предоставление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</w:tr>
      <w:tr w:rsidR="00CA5018" w:rsidRPr="009927AB" w:rsidTr="00E658B1"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18" w:rsidRPr="00491315" w:rsidRDefault="00CA5018" w:rsidP="00CA50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-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молодым семьям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 муниципального округа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участникам Программы социальных выплат на приобретение (строительство)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стандартного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</w:t>
            </w:r>
          </w:p>
        </w:tc>
      </w:tr>
      <w:tr w:rsidR="004B06ED" w:rsidRPr="009927AB" w:rsidTr="00601B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ED" w:rsidRPr="004B06ED" w:rsidRDefault="004B06ED" w:rsidP="00601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ED" w:rsidRPr="009927AB" w:rsidRDefault="004B06ED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9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D" w:rsidRPr="009927AB" w:rsidRDefault="004B06ED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ED" w:rsidRPr="004B06ED" w:rsidRDefault="004B06ED" w:rsidP="00601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E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ED" w:rsidRPr="004B06ED" w:rsidRDefault="004B06ED" w:rsidP="00601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ED" w:rsidRPr="004B06ED" w:rsidRDefault="004B06ED" w:rsidP="00601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ED" w:rsidRPr="00491315" w:rsidRDefault="004B06ED" w:rsidP="00601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ED" w:rsidRPr="00491315" w:rsidRDefault="004B06ED" w:rsidP="00601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ED" w:rsidRPr="00491315" w:rsidRDefault="004B06ED" w:rsidP="00601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ED" w:rsidRPr="00491315" w:rsidRDefault="004B06ED" w:rsidP="00601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ED" w:rsidRPr="00491315" w:rsidRDefault="004B06ED" w:rsidP="00601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ED" w:rsidRPr="00491315" w:rsidRDefault="004B06ED" w:rsidP="00601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F92" w:rsidRPr="009927AB" w:rsidTr="00601B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92" w:rsidRPr="009927AB" w:rsidRDefault="00AA1F92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92" w:rsidRPr="009927AB" w:rsidRDefault="00AA1F92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6E9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площадь жилых помещений, приобретенная молодыми семьями в рамках социальных выплат на приобретение (строительство)  стандартного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2" w:rsidRPr="009927AB" w:rsidRDefault="00AA1F92" w:rsidP="00601B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2" w:rsidRPr="000B7CD1" w:rsidRDefault="000B7CD1" w:rsidP="00601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D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92" w:rsidRPr="00491315" w:rsidRDefault="00AA1F92" w:rsidP="00601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92" w:rsidRPr="00491315" w:rsidRDefault="00AA1F92" w:rsidP="00601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92" w:rsidRPr="00491315" w:rsidRDefault="00AA1F92" w:rsidP="00601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92" w:rsidRPr="00491315" w:rsidRDefault="00AA1F92" w:rsidP="00601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</w:tbl>
    <w:p w:rsidR="00E429BE" w:rsidRDefault="00E429BE" w:rsidP="00B2553E">
      <w:pPr>
        <w:rPr>
          <w:sz w:val="26"/>
          <w:szCs w:val="26"/>
        </w:rPr>
      </w:pPr>
    </w:p>
    <w:p w:rsidR="004E3E87" w:rsidRDefault="004E3E87" w:rsidP="00B2553E">
      <w:pPr>
        <w:rPr>
          <w:sz w:val="26"/>
          <w:szCs w:val="26"/>
        </w:rPr>
      </w:pPr>
    </w:p>
    <w:p w:rsidR="004E3E87" w:rsidRDefault="004E3E87" w:rsidP="00B2553E">
      <w:pPr>
        <w:rPr>
          <w:sz w:val="26"/>
          <w:szCs w:val="26"/>
        </w:rPr>
      </w:pPr>
    </w:p>
    <w:p w:rsidR="00C33C9F" w:rsidRDefault="00C33C9F" w:rsidP="00B2553E">
      <w:pPr>
        <w:rPr>
          <w:sz w:val="26"/>
          <w:szCs w:val="26"/>
        </w:rPr>
        <w:sectPr w:rsidR="00C33C9F" w:rsidSect="00B67831">
          <w:headerReference w:type="default" r:id="rId11"/>
          <w:headerReference w:type="first" r:id="rId12"/>
          <w:pgSz w:w="11907" w:h="16840"/>
          <w:pgMar w:top="1134" w:right="993" w:bottom="709" w:left="993" w:header="720" w:footer="720" w:gutter="0"/>
          <w:cols w:space="720"/>
          <w:titlePg/>
          <w:docGrid w:linePitch="326"/>
        </w:sectPr>
      </w:pPr>
    </w:p>
    <w:p w:rsidR="004E3E87" w:rsidRPr="008B673D" w:rsidRDefault="00F632EA" w:rsidP="00E0194D">
      <w:r>
        <w:lastRenderedPageBreak/>
        <w:t xml:space="preserve">                                                                                                                                                                </w:t>
      </w:r>
      <w:r w:rsidR="004E3E87">
        <w:t xml:space="preserve">Приложение № </w:t>
      </w:r>
      <w:r w:rsidR="003E4EAE">
        <w:t>3</w:t>
      </w:r>
      <w:r w:rsidR="004E3E87" w:rsidRPr="008B673D">
        <w:t xml:space="preserve">     </w:t>
      </w:r>
    </w:p>
    <w:p w:rsidR="004E3E87" w:rsidRPr="008B673D" w:rsidRDefault="004E3E87" w:rsidP="004E3E87">
      <w:pPr>
        <w:ind w:left="-108"/>
      </w:pPr>
      <w:r>
        <w:t xml:space="preserve">                                                                               </w:t>
      </w:r>
      <w:r w:rsidR="00704E50">
        <w:t xml:space="preserve">                                                                                   </w:t>
      </w:r>
      <w:r w:rsidRPr="008B673D">
        <w:t>к постановлению администрации</w:t>
      </w:r>
    </w:p>
    <w:p w:rsidR="004E3E87" w:rsidRPr="008B673D" w:rsidRDefault="004E3E87" w:rsidP="004E3E87">
      <w:pPr>
        <w:ind w:left="-108"/>
      </w:pPr>
      <w:r>
        <w:t xml:space="preserve">                                                                               </w:t>
      </w:r>
      <w:r w:rsidR="00704E50">
        <w:t xml:space="preserve">                                                                                   </w:t>
      </w:r>
      <w:r w:rsidRPr="008B673D">
        <w:t>Хасанского муниципального округа</w:t>
      </w:r>
    </w:p>
    <w:p w:rsidR="004E3E87" w:rsidRDefault="004E3E87" w:rsidP="006F7A46">
      <w:pPr>
        <w:ind w:left="-108"/>
      </w:pPr>
      <w:r>
        <w:t xml:space="preserve">                                                                             </w:t>
      </w:r>
      <w:r w:rsidR="00704E50">
        <w:t xml:space="preserve">                                                                                   </w:t>
      </w:r>
      <w:r>
        <w:t xml:space="preserve">  </w:t>
      </w:r>
      <w:r w:rsidR="00080CFE">
        <w:t xml:space="preserve">от 13.02.2023 № </w:t>
      </w:r>
      <w:r w:rsidR="00EA0300">
        <w:t>122</w:t>
      </w:r>
      <w:r w:rsidR="00080CFE">
        <w:t>-па</w:t>
      </w:r>
    </w:p>
    <w:p w:rsidR="006F7A46" w:rsidRDefault="006F7A46" w:rsidP="004E3E87">
      <w:pPr>
        <w:pStyle w:val="af6"/>
      </w:pPr>
    </w:p>
    <w:p w:rsidR="004E3E87" w:rsidRPr="00724E56" w:rsidRDefault="00221945" w:rsidP="004E3E87">
      <w:pPr>
        <w:pStyle w:val="af6"/>
      </w:pPr>
      <w:r>
        <w:t xml:space="preserve">                                                                                  </w:t>
      </w:r>
      <w:r w:rsidR="003E4EAE">
        <w:t>Приложение  №  2</w:t>
      </w:r>
    </w:p>
    <w:p w:rsidR="00221945" w:rsidRDefault="00221945" w:rsidP="004E3E87">
      <w:pPr>
        <w:widowControl w:val="0"/>
        <w:autoSpaceDE w:val="0"/>
        <w:autoSpaceDN w:val="0"/>
        <w:adjustRightInd w:val="0"/>
        <w:ind w:left="4678"/>
        <w:outlineLvl w:val="0"/>
      </w:pPr>
      <w:r>
        <w:t xml:space="preserve">                                                                                  </w:t>
      </w:r>
      <w:r w:rsidR="004E3E87" w:rsidRPr="00724E56">
        <w:t xml:space="preserve">к муниципальной  программе «Обеспечение </w:t>
      </w:r>
    </w:p>
    <w:p w:rsidR="00E47009" w:rsidRDefault="00221945" w:rsidP="00221945">
      <w:pPr>
        <w:widowControl w:val="0"/>
        <w:autoSpaceDE w:val="0"/>
        <w:autoSpaceDN w:val="0"/>
        <w:adjustRightInd w:val="0"/>
        <w:ind w:left="4678"/>
        <w:outlineLvl w:val="0"/>
      </w:pPr>
      <w:r>
        <w:t xml:space="preserve">                                                                                 </w:t>
      </w:r>
      <w:r w:rsidR="00704E50">
        <w:t xml:space="preserve"> </w:t>
      </w:r>
      <w:r w:rsidR="004E3E87" w:rsidRPr="00724E56">
        <w:t xml:space="preserve">жильем молодых семей Хасанского </w:t>
      </w:r>
    </w:p>
    <w:p w:rsidR="00E47009" w:rsidRDefault="00704E50" w:rsidP="00704E50">
      <w:pPr>
        <w:widowControl w:val="0"/>
        <w:autoSpaceDE w:val="0"/>
        <w:autoSpaceDN w:val="0"/>
        <w:adjustRightInd w:val="0"/>
        <w:ind w:left="4678"/>
        <w:jc w:val="center"/>
        <w:outlineLvl w:val="0"/>
      </w:pPr>
      <w:r>
        <w:t xml:space="preserve">                                                                    </w:t>
      </w:r>
      <w:r w:rsidR="000B7CD1">
        <w:t xml:space="preserve">         </w:t>
      </w:r>
      <w:r w:rsidR="004E3E87" w:rsidRPr="00724E56">
        <w:t xml:space="preserve">муниципального округа» на 2023-2025 годы, </w:t>
      </w:r>
      <w:r w:rsidR="004E3E87">
        <w:t xml:space="preserve">            </w:t>
      </w:r>
      <w:r w:rsidR="00F96F13">
        <w:t xml:space="preserve">      </w:t>
      </w:r>
    </w:p>
    <w:p w:rsidR="00E47009" w:rsidRDefault="00704E50" w:rsidP="00704E50">
      <w:pPr>
        <w:widowControl w:val="0"/>
        <w:autoSpaceDE w:val="0"/>
        <w:autoSpaceDN w:val="0"/>
        <w:adjustRightInd w:val="0"/>
        <w:ind w:left="4678"/>
        <w:jc w:val="center"/>
        <w:outlineLvl w:val="0"/>
      </w:pPr>
      <w:r>
        <w:t xml:space="preserve">                                                                         </w:t>
      </w:r>
      <w:r w:rsidR="000B7CD1">
        <w:t xml:space="preserve">         </w:t>
      </w:r>
      <w:r w:rsidR="004E3E87" w:rsidRPr="00724E56">
        <w:t xml:space="preserve">утвержденной  постановлением администрации  </w:t>
      </w:r>
    </w:p>
    <w:p w:rsidR="00E47009" w:rsidRDefault="00704E50" w:rsidP="00704E50">
      <w:pPr>
        <w:widowControl w:val="0"/>
        <w:autoSpaceDE w:val="0"/>
        <w:autoSpaceDN w:val="0"/>
        <w:adjustRightInd w:val="0"/>
        <w:ind w:left="4678"/>
        <w:jc w:val="center"/>
        <w:outlineLvl w:val="0"/>
      </w:pPr>
      <w:r>
        <w:t xml:space="preserve">                                                      </w:t>
      </w:r>
      <w:r w:rsidR="000B7CD1">
        <w:t xml:space="preserve">        </w:t>
      </w:r>
      <w:r w:rsidR="004E3E87" w:rsidRPr="00724E56">
        <w:t xml:space="preserve">Хасанского муниципального района                                                                         </w:t>
      </w:r>
      <w:r w:rsidR="004E3E87">
        <w:t xml:space="preserve">               </w:t>
      </w:r>
    </w:p>
    <w:p w:rsidR="004E3E87" w:rsidRPr="00724E56" w:rsidRDefault="00704E50" w:rsidP="00704E50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                                      </w:t>
      </w:r>
      <w:r w:rsidR="000B7CD1">
        <w:t xml:space="preserve"> </w:t>
      </w:r>
      <w:r w:rsidR="004E3E87">
        <w:t>от 26.12.2022 г. № 1042-па</w:t>
      </w:r>
    </w:p>
    <w:p w:rsidR="004E3E87" w:rsidRDefault="004E3E87" w:rsidP="00B2553E">
      <w:pPr>
        <w:rPr>
          <w:sz w:val="26"/>
          <w:szCs w:val="26"/>
        </w:rPr>
      </w:pPr>
    </w:p>
    <w:p w:rsidR="00F96F13" w:rsidRPr="00926235" w:rsidRDefault="00F96F13" w:rsidP="00F96F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6235">
        <w:rPr>
          <w:b/>
        </w:rPr>
        <w:t>ПЕРЕЧЕНЬ</w:t>
      </w:r>
      <w:r w:rsidR="00447355">
        <w:rPr>
          <w:b/>
        </w:rPr>
        <w:t xml:space="preserve"> </w:t>
      </w:r>
      <w:r w:rsidRPr="00926235">
        <w:rPr>
          <w:b/>
        </w:rPr>
        <w:t>МЕРОПРИЯТИЙ</w:t>
      </w:r>
      <w:r>
        <w:rPr>
          <w:b/>
        </w:rPr>
        <w:t xml:space="preserve"> МУНИЦИПАЛЬНОЙ ПРОГРАММЫ</w:t>
      </w:r>
    </w:p>
    <w:p w:rsidR="00F96F13" w:rsidRPr="00BD2965" w:rsidRDefault="00F96F13" w:rsidP="00F96F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2965">
        <w:rPr>
          <w:b/>
          <w:color w:val="000000"/>
        </w:rPr>
        <w:t>«ОБЕСПЕЧЕНИЕ ЖИЛЬЕМ МОЛОДЫХ СЕМЕЙ ХА</w:t>
      </w:r>
      <w:r w:rsidRPr="00BD2965">
        <w:rPr>
          <w:b/>
        </w:rPr>
        <w:t>САНСКОГО МУНИЦИПАЛЬНОГО ОКРУГА</w:t>
      </w:r>
      <w:r>
        <w:rPr>
          <w:b/>
        </w:rPr>
        <w:t>»  НА 2023-2025 ГОДЫ</w:t>
      </w:r>
      <w:r w:rsidRPr="00BD2965">
        <w:rPr>
          <w:b/>
        </w:rPr>
        <w:t xml:space="preserve"> </w:t>
      </w:r>
    </w:p>
    <w:tbl>
      <w:tblPr>
        <w:tblW w:w="15876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843"/>
        <w:gridCol w:w="2410"/>
        <w:gridCol w:w="850"/>
        <w:gridCol w:w="850"/>
        <w:gridCol w:w="1265"/>
        <w:gridCol w:w="153"/>
        <w:gridCol w:w="556"/>
        <w:gridCol w:w="567"/>
        <w:gridCol w:w="436"/>
        <w:gridCol w:w="131"/>
        <w:gridCol w:w="1428"/>
        <w:gridCol w:w="1559"/>
        <w:gridCol w:w="1701"/>
        <w:gridCol w:w="20"/>
        <w:gridCol w:w="1681"/>
      </w:tblGrid>
      <w:tr w:rsidR="00AB2CE6" w:rsidRPr="00105DA6" w:rsidTr="005A34FA">
        <w:trPr>
          <w:gridAfter w:val="1"/>
          <w:wAfter w:w="1681" w:type="dxa"/>
          <w:trHeight w:val="15"/>
        </w:trPr>
        <w:tc>
          <w:tcPr>
            <w:tcW w:w="426" w:type="dxa"/>
            <w:hideMark/>
          </w:tcPr>
          <w:p w:rsidR="00B81467" w:rsidRPr="00105DA6" w:rsidRDefault="00B81467" w:rsidP="00601BCB">
            <w:pPr>
              <w:rPr>
                <w:rFonts w:ascii="Arial" w:hAnsi="Arial" w:cs="Arial"/>
                <w:color w:val="2D2D2D"/>
                <w:spacing w:val="2"/>
              </w:rPr>
            </w:pPr>
          </w:p>
        </w:tc>
        <w:tc>
          <w:tcPr>
            <w:tcW w:w="1843" w:type="dxa"/>
            <w:hideMark/>
          </w:tcPr>
          <w:p w:rsidR="00B81467" w:rsidRPr="00105DA6" w:rsidRDefault="00B81467" w:rsidP="00601BCB"/>
        </w:tc>
        <w:tc>
          <w:tcPr>
            <w:tcW w:w="2410" w:type="dxa"/>
            <w:hideMark/>
          </w:tcPr>
          <w:p w:rsidR="00B81467" w:rsidRPr="00105DA6" w:rsidRDefault="00B81467" w:rsidP="00601BCB"/>
        </w:tc>
        <w:tc>
          <w:tcPr>
            <w:tcW w:w="850" w:type="dxa"/>
            <w:hideMark/>
          </w:tcPr>
          <w:p w:rsidR="00B81467" w:rsidRPr="00105DA6" w:rsidRDefault="00B81467" w:rsidP="00601BCB"/>
        </w:tc>
        <w:tc>
          <w:tcPr>
            <w:tcW w:w="850" w:type="dxa"/>
            <w:hideMark/>
          </w:tcPr>
          <w:p w:rsidR="00B81467" w:rsidRPr="00105DA6" w:rsidRDefault="00B81467" w:rsidP="00601BCB"/>
        </w:tc>
        <w:tc>
          <w:tcPr>
            <w:tcW w:w="1265" w:type="dxa"/>
            <w:hideMark/>
          </w:tcPr>
          <w:p w:rsidR="00B81467" w:rsidRPr="00105DA6" w:rsidRDefault="00B81467" w:rsidP="00601BCB"/>
        </w:tc>
        <w:tc>
          <w:tcPr>
            <w:tcW w:w="709" w:type="dxa"/>
            <w:gridSpan w:val="2"/>
          </w:tcPr>
          <w:p w:rsidR="00B81467" w:rsidRPr="00105DA6" w:rsidRDefault="00B81467" w:rsidP="00601BCB"/>
        </w:tc>
        <w:tc>
          <w:tcPr>
            <w:tcW w:w="567" w:type="dxa"/>
            <w:hideMark/>
          </w:tcPr>
          <w:p w:rsidR="00B81467" w:rsidRPr="00105DA6" w:rsidRDefault="00B81467" w:rsidP="00601BCB"/>
        </w:tc>
        <w:tc>
          <w:tcPr>
            <w:tcW w:w="567" w:type="dxa"/>
            <w:gridSpan w:val="2"/>
            <w:hideMark/>
          </w:tcPr>
          <w:p w:rsidR="00B81467" w:rsidRPr="00105DA6" w:rsidRDefault="00B81467" w:rsidP="00601BCB"/>
        </w:tc>
        <w:tc>
          <w:tcPr>
            <w:tcW w:w="4688" w:type="dxa"/>
            <w:gridSpan w:val="3"/>
            <w:hideMark/>
          </w:tcPr>
          <w:p w:rsidR="00B81467" w:rsidRPr="00105DA6" w:rsidRDefault="00B81467" w:rsidP="00601BCB"/>
        </w:tc>
        <w:tc>
          <w:tcPr>
            <w:tcW w:w="20" w:type="dxa"/>
            <w:hideMark/>
          </w:tcPr>
          <w:p w:rsidR="00B81467" w:rsidRPr="00105DA6" w:rsidRDefault="00B81467" w:rsidP="00601BCB"/>
        </w:tc>
      </w:tr>
      <w:tr w:rsidR="00AB2CE6" w:rsidRPr="00105DA6" w:rsidTr="005A34FA">
        <w:trPr>
          <w:trHeight w:val="667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ind w:left="-150" w:right="-151"/>
              <w:jc w:val="center"/>
              <w:textAlignment w:val="baseline"/>
              <w:rPr>
                <w:b/>
                <w:bCs/>
              </w:rPr>
            </w:pPr>
            <w:r w:rsidRPr="00105DA6">
              <w:rPr>
                <w:b/>
                <w:bCs/>
              </w:rPr>
              <w:t xml:space="preserve">№ </w:t>
            </w:r>
          </w:p>
          <w:p w:rsidR="00AB2CE6" w:rsidRPr="00105DA6" w:rsidRDefault="00AB2CE6" w:rsidP="00601BCB">
            <w:pPr>
              <w:ind w:left="-150" w:right="-151"/>
              <w:jc w:val="center"/>
              <w:textAlignment w:val="baseline"/>
              <w:rPr>
                <w:b/>
                <w:bCs/>
              </w:rPr>
            </w:pPr>
            <w:r w:rsidRPr="00105DA6">
              <w:rPr>
                <w:b/>
                <w:bCs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ind w:left="-150" w:right="-125"/>
              <w:jc w:val="center"/>
              <w:textAlignment w:val="baseline"/>
              <w:rPr>
                <w:b/>
                <w:bCs/>
              </w:rPr>
            </w:pPr>
            <w:r w:rsidRPr="00105DA6">
              <w:rPr>
                <w:b/>
                <w:bCs/>
              </w:rPr>
              <w:t>Наименование цели, задачи, мероприятия, отдельного 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ind w:left="-149" w:right="-149"/>
              <w:jc w:val="center"/>
              <w:textAlignment w:val="baseline"/>
              <w:rPr>
                <w:b/>
                <w:bCs/>
              </w:rPr>
            </w:pPr>
            <w:r w:rsidRPr="00105DA6">
              <w:rPr>
                <w:b/>
                <w:bCs/>
              </w:rPr>
              <w:t>Ответственные исполнители, соисполнители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CE6" w:rsidRPr="00105DA6" w:rsidRDefault="00AB2CE6" w:rsidP="00601BCB">
            <w:pPr>
              <w:ind w:left="-153" w:right="-151"/>
              <w:jc w:val="center"/>
              <w:textAlignment w:val="baseline"/>
              <w:rPr>
                <w:b/>
                <w:bCs/>
              </w:rPr>
            </w:pPr>
            <w:r w:rsidRPr="00105DA6">
              <w:rPr>
                <w:b/>
                <w:bCs/>
              </w:rPr>
              <w:t>Срок реализации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ind w:left="-153" w:right="-149"/>
              <w:jc w:val="center"/>
              <w:textAlignment w:val="baseline"/>
              <w:rPr>
                <w:b/>
                <w:bCs/>
              </w:rPr>
            </w:pPr>
            <w:r w:rsidRPr="00105DA6">
              <w:rPr>
                <w:b/>
                <w:bCs/>
              </w:rPr>
              <w:t xml:space="preserve">Код бюджетной </w:t>
            </w:r>
            <w:r>
              <w:rPr>
                <w:b/>
                <w:bCs/>
              </w:rPr>
              <w:t>классифика</w:t>
            </w:r>
            <w:r w:rsidRPr="00105DA6">
              <w:rPr>
                <w:b/>
                <w:bCs/>
              </w:rPr>
              <w:t>ции</w:t>
            </w:r>
          </w:p>
        </w:tc>
        <w:tc>
          <w:tcPr>
            <w:tcW w:w="77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CE6" w:rsidRPr="00F544DA" w:rsidRDefault="00AB2CE6" w:rsidP="00F544DA">
            <w:pPr>
              <w:jc w:val="center"/>
              <w:textAlignment w:val="baseline"/>
              <w:rPr>
                <w:b/>
                <w:bCs/>
              </w:rPr>
            </w:pPr>
            <w:r w:rsidRPr="00105DA6">
              <w:rPr>
                <w:b/>
                <w:bCs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ind w:left="-149" w:right="-148"/>
              <w:jc w:val="center"/>
              <w:textAlignment w:val="baseline"/>
              <w:rPr>
                <w:b/>
                <w:bCs/>
              </w:rPr>
            </w:pPr>
            <w:r w:rsidRPr="00105DA6">
              <w:rPr>
                <w:b/>
                <w:bCs/>
              </w:rPr>
              <w:t>Ожидаемый результат</w:t>
            </w:r>
          </w:p>
        </w:tc>
      </w:tr>
      <w:tr w:rsidR="00AB2CE6" w:rsidRPr="00105DA6" w:rsidTr="005A34FA">
        <w:trPr>
          <w:trHeight w:val="403"/>
        </w:trPr>
        <w:tc>
          <w:tcPr>
            <w:tcW w:w="42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CC2853" w:rsidRDefault="00AB2CE6" w:rsidP="00C20C4E">
            <w:pPr>
              <w:ind w:left="-136" w:right="-147"/>
              <w:jc w:val="center"/>
              <w:textAlignment w:val="baseline"/>
              <w:rPr>
                <w:b/>
                <w:bCs/>
              </w:rPr>
            </w:pPr>
            <w:r w:rsidRPr="00CC2853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CE6" w:rsidRPr="00105DA6" w:rsidRDefault="00AB2CE6" w:rsidP="00601BCB">
            <w:pPr>
              <w:ind w:left="-187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ind w:left="-187"/>
              <w:jc w:val="center"/>
              <w:textAlignment w:val="baseline"/>
              <w:rPr>
                <w:b/>
                <w:bCs/>
              </w:rPr>
            </w:pPr>
            <w:r w:rsidRPr="00105DA6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ind w:left="-86" w:right="-27"/>
              <w:jc w:val="center"/>
              <w:textAlignment w:val="baseline"/>
              <w:rPr>
                <w:b/>
                <w:bCs/>
              </w:rPr>
            </w:pPr>
            <w:r w:rsidRPr="00105DA6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ind w:left="-127" w:right="-182"/>
              <w:jc w:val="center"/>
              <w:textAlignment w:val="baseline"/>
              <w:rPr>
                <w:b/>
                <w:bCs/>
              </w:rPr>
            </w:pPr>
            <w:r w:rsidRPr="00105DA6">
              <w:rPr>
                <w:b/>
                <w:bCs/>
              </w:rPr>
              <w:t>Всего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CE6" w:rsidRPr="00105DA6" w:rsidRDefault="00AB2CE6" w:rsidP="00601BCB">
            <w:pPr>
              <w:rPr>
                <w:b/>
                <w:bCs/>
              </w:rPr>
            </w:pPr>
          </w:p>
        </w:tc>
      </w:tr>
      <w:tr w:rsidR="00B81467" w:rsidRPr="00105DA6" w:rsidTr="00F1292F">
        <w:trPr>
          <w:trHeight w:val="56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67" w:rsidRPr="00105DA6" w:rsidRDefault="00B81467" w:rsidP="00601BCB">
            <w:pPr>
              <w:rPr>
                <w:spacing w:val="2"/>
              </w:rPr>
            </w:pPr>
          </w:p>
        </w:tc>
        <w:tc>
          <w:tcPr>
            <w:tcW w:w="1545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1467" w:rsidRPr="000B7CD1" w:rsidRDefault="00B81467" w:rsidP="00601BCB">
            <w:pPr>
              <w:rPr>
                <w:spacing w:val="2"/>
              </w:rPr>
            </w:pPr>
            <w:r w:rsidRPr="00105DA6">
              <w:rPr>
                <w:spacing w:val="2"/>
              </w:rPr>
              <w:t xml:space="preserve">Наименование цели программы </w:t>
            </w:r>
            <w:r w:rsidR="0056114C">
              <w:rPr>
                <w:color w:val="000000"/>
              </w:rPr>
              <w:t xml:space="preserve">- </w:t>
            </w:r>
            <w:r w:rsidR="0056114C" w:rsidRPr="002B220A">
              <w:rPr>
                <w:color w:val="000000"/>
              </w:rPr>
              <w:t>предоставление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</w:tr>
      <w:tr w:rsidR="00945869" w:rsidRPr="00105DA6" w:rsidTr="005A34FA">
        <w:trPr>
          <w:trHeight w:val="301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r w:rsidRPr="00105DA6"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r w:rsidRPr="00C418C8">
              <w:t>Предоставление субсидии на социальные выплаты молодым семьям для приобретения (строительства) стандартного жилья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r>
              <w:t xml:space="preserve">Управление культуры, спорта, молодежной  и социальной политики </w:t>
            </w:r>
            <w:r w:rsidRPr="00926235">
              <w:t xml:space="preserve">администрации Хасанского муниципального </w:t>
            </w:r>
            <w:r>
              <w:t>округа</w:t>
            </w:r>
            <w:r w:rsidRPr="00926235">
              <w:t xml:space="preserve">, </w:t>
            </w:r>
            <w:r>
              <w:t xml:space="preserve">Управление жизнеобеспечения </w:t>
            </w:r>
            <w:r w:rsidRPr="00926235">
              <w:t xml:space="preserve">администрации Хасанского муниципального </w:t>
            </w:r>
            <w:r>
              <w:t>округа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F7A46">
            <w:pPr>
              <w:jc w:val="center"/>
            </w:pPr>
            <w:r>
              <w:t>2023-2025 годы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B468BA" w:rsidP="00B468BA">
            <w:pPr>
              <w:jc w:val="center"/>
            </w:pPr>
            <w:r>
              <w:t>Х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pPr>
              <w:ind w:left="-147"/>
            </w:pPr>
            <w:r w:rsidRPr="00105DA6">
              <w:t>ВСЕГО: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513186" w:rsidP="00601BCB">
            <w:r>
              <w:t>12223,198</w:t>
            </w:r>
            <w:r w:rsidR="00186BFA">
              <w:t>77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513186" w:rsidP="00601BCB">
            <w:r>
              <w:t>15149,396</w:t>
            </w:r>
            <w:r w:rsidR="00186BFA">
              <w:t>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513186" w:rsidP="00601BCB">
            <w:r>
              <w:t>6633,936</w:t>
            </w:r>
            <w:r w:rsidR="00186BFA">
              <w:t>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r>
              <w:rPr>
                <w:bCs/>
              </w:rPr>
              <w:t>34</w:t>
            </w:r>
            <w:r w:rsidR="00513186">
              <w:rPr>
                <w:bCs/>
              </w:rPr>
              <w:t> </w:t>
            </w:r>
            <w:r>
              <w:t>006</w:t>
            </w:r>
            <w:r w:rsidR="00513186">
              <w:t>,532</w:t>
            </w:r>
            <w:r>
              <w:t>18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r w:rsidRPr="00926235">
              <w:t xml:space="preserve">увеличение </w:t>
            </w:r>
            <w:r>
              <w:t>количества молодых семей Хасанского муниципального округа</w:t>
            </w:r>
            <w:r w:rsidRPr="00926235">
              <w:t xml:space="preserve">, </w:t>
            </w:r>
            <w:r>
              <w:t>улучшивших жилищные условия</w:t>
            </w:r>
          </w:p>
        </w:tc>
      </w:tr>
      <w:tr w:rsidR="00945869" w:rsidRPr="00105DA6" w:rsidTr="005A34FA">
        <w:trPr>
          <w:trHeight w:val="504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AB06A9">
            <w:pPr>
              <w:ind w:left="-147" w:right="-147"/>
            </w:pPr>
            <w:r w:rsidRPr="00105DA6">
              <w:t xml:space="preserve">федеральный бюджет 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r>
              <w:t>4911</w:t>
            </w:r>
            <w:r w:rsidR="00FD0C1B">
              <w:t>,087</w:t>
            </w:r>
            <w:r>
              <w:t>60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r>
              <w:t>6622</w:t>
            </w:r>
            <w:r w:rsidR="00FD0C1B">
              <w:t>,583</w:t>
            </w:r>
            <w:r>
              <w:t>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r>
              <w:t>2028</w:t>
            </w:r>
            <w:r w:rsidR="00FD0C1B">
              <w:t>,977</w:t>
            </w:r>
            <w:r>
              <w:t>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r>
              <w:t>13562</w:t>
            </w:r>
            <w:r w:rsidR="00513186">
              <w:t>,</w:t>
            </w:r>
            <w:r>
              <w:t>64906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</w:tr>
      <w:tr w:rsidR="00945869" w:rsidRPr="00105DA6" w:rsidTr="005A34FA">
        <w:trPr>
          <w:trHeight w:val="301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pPr>
              <w:ind w:left="-147" w:right="-147"/>
            </w:pPr>
            <w:r w:rsidRPr="00105DA6">
              <w:t>краевой бюджет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r>
              <w:t>4096</w:t>
            </w:r>
            <w:r w:rsidR="00DB1FE2">
              <w:t>,</w:t>
            </w:r>
            <w:r>
              <w:t>1</w:t>
            </w:r>
            <w:r w:rsidR="00DB1FE2">
              <w:t>11</w:t>
            </w:r>
            <w:r>
              <w:t>17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DB1FE2" w:rsidP="00601BCB">
            <w:r>
              <w:t>4726,813</w:t>
            </w:r>
            <w:r w:rsidR="00186BFA"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DB1FE2" w:rsidP="00601BCB">
            <w:r>
              <w:t>1404,958</w:t>
            </w:r>
            <w:r w:rsidR="00186BFA">
              <w:t>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DB1FE2" w:rsidP="00601BCB">
            <w:r>
              <w:t>10227,883</w:t>
            </w:r>
            <w:r w:rsidR="00186BFA">
              <w:t>12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</w:tr>
      <w:tr w:rsidR="00945869" w:rsidRPr="00105DA6" w:rsidTr="005A34FA">
        <w:trPr>
          <w:trHeight w:val="301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pPr>
              <w:ind w:left="-147" w:right="-147"/>
            </w:pPr>
            <w:r w:rsidRPr="00105DA6">
              <w:t>местный бюджет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DB1FE2" w:rsidP="00B441C9">
            <w:r>
              <w:t>3216,00000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B441C9" w:rsidP="00601BCB">
            <w:r>
              <w:t>3800,00000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B441C9" w:rsidP="00601BCB">
            <w:r>
              <w:t>3200,00000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B441C9" w:rsidP="00601BCB">
            <w:r>
              <w:t>10216,00000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</w:tr>
      <w:tr w:rsidR="00945869" w:rsidRPr="00105DA6" w:rsidTr="005A34FA">
        <w:trPr>
          <w:trHeight w:val="301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>
            <w:pPr>
              <w:ind w:left="-147" w:right="-147"/>
            </w:pPr>
            <w:r w:rsidRPr="00105DA6"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6BFA" w:rsidRPr="00105DA6" w:rsidRDefault="00186BFA" w:rsidP="00601BCB"/>
        </w:tc>
      </w:tr>
    </w:tbl>
    <w:p w:rsidR="00BD521F" w:rsidRPr="0056325F" w:rsidRDefault="00BD521F" w:rsidP="008826D9">
      <w:pPr>
        <w:spacing w:before="220"/>
        <w:jc w:val="both"/>
        <w:rPr>
          <w:color w:val="000000" w:themeColor="text1"/>
        </w:rPr>
      </w:pPr>
    </w:p>
    <w:sectPr w:rsidR="00BD521F" w:rsidRPr="0056325F" w:rsidSect="00945869">
      <w:headerReference w:type="even" r:id="rId13"/>
      <w:pgSz w:w="16840" w:h="11907" w:orient="landscape" w:code="9"/>
      <w:pgMar w:top="567" w:right="1418" w:bottom="426" w:left="851" w:header="227" w:footer="17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62D" w:rsidRDefault="001F662D">
      <w:r>
        <w:separator/>
      </w:r>
    </w:p>
  </w:endnote>
  <w:endnote w:type="continuationSeparator" w:id="1">
    <w:p w:rsidR="001F662D" w:rsidRDefault="001F6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62D" w:rsidRDefault="001F662D">
      <w:r>
        <w:separator/>
      </w:r>
    </w:p>
  </w:footnote>
  <w:footnote w:type="continuationSeparator" w:id="1">
    <w:p w:rsidR="001F662D" w:rsidRDefault="001F6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2E" w:rsidRDefault="00C26E2E">
    <w:pPr>
      <w:pStyle w:val="a5"/>
      <w:jc w:val="center"/>
    </w:pPr>
  </w:p>
  <w:p w:rsidR="00E81955" w:rsidRDefault="004E0D8D">
    <w:pPr>
      <w:pStyle w:val="a5"/>
      <w:jc w:val="center"/>
    </w:pPr>
    <w:fldSimple w:instr=" PAGE   \* MERGEFORMAT ">
      <w:r w:rsidR="001D1182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55" w:rsidRPr="006F6A35" w:rsidRDefault="004E0D8D" w:rsidP="00AB1DA1">
    <w:pPr>
      <w:pStyle w:val="a5"/>
      <w:rPr>
        <w:color w:val="FFFFFF" w:themeColor="background1"/>
      </w:rPr>
    </w:pPr>
    <w:r w:rsidRPr="006F6A35">
      <w:rPr>
        <w:color w:val="FFFFFF" w:themeColor="background1"/>
      </w:rPr>
      <w:fldChar w:fldCharType="begin"/>
    </w:r>
    <w:r w:rsidR="00E81955" w:rsidRPr="006F6A35">
      <w:rPr>
        <w:color w:val="FFFFFF" w:themeColor="background1"/>
      </w:rPr>
      <w:instrText xml:space="preserve"> PAGE   \* MERGEFORMAT </w:instrText>
    </w:r>
    <w:r w:rsidRPr="006F6A35">
      <w:rPr>
        <w:color w:val="FFFFFF" w:themeColor="background1"/>
      </w:rPr>
      <w:fldChar w:fldCharType="separate"/>
    </w:r>
    <w:r w:rsidR="001D1182">
      <w:rPr>
        <w:noProof/>
        <w:color w:val="FFFFFF" w:themeColor="background1"/>
      </w:rPr>
      <w:t>1</w:t>
    </w:r>
    <w:r w:rsidRPr="006F6A35">
      <w:rPr>
        <w:noProof/>
        <w:color w:val="FFFFFF" w:themeColor="background1"/>
      </w:rPr>
      <w:fldChar w:fldCharType="end"/>
    </w:r>
  </w:p>
  <w:p w:rsidR="00E81955" w:rsidRDefault="00E81955" w:rsidP="00987E1A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55" w:rsidRDefault="004E0D8D" w:rsidP="007D28EA">
    <w:pPr>
      <w:pStyle w:val="a5"/>
      <w:jc w:val="center"/>
    </w:pPr>
    <w:fldSimple w:instr=" PAGE   \* MERGEFORMAT ">
      <w:r w:rsidR="003E6459">
        <w:rPr>
          <w:noProof/>
        </w:rPr>
        <w:t>6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55" w:rsidRDefault="004E0D8D">
    <w:pPr>
      <w:pStyle w:val="a5"/>
      <w:jc w:val="center"/>
    </w:pPr>
    <w:fldSimple w:instr=" PAGE   \* MERGEFORMAT ">
      <w:r w:rsidR="00953077">
        <w:rPr>
          <w:noProof/>
        </w:rPr>
        <w:t>3</w:t>
      </w:r>
    </w:fldSimple>
  </w:p>
  <w:p w:rsidR="00E81955" w:rsidRDefault="00E81955" w:rsidP="00987E1A">
    <w:pPr>
      <w:pStyle w:val="a5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55" w:rsidRDefault="004E0D8D" w:rsidP="00667E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819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1955" w:rsidRDefault="00E819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36B539F"/>
    <w:multiLevelType w:val="hybridMultilevel"/>
    <w:tmpl w:val="5D46DFA8"/>
    <w:lvl w:ilvl="0" w:tplc="5F50DD7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77C0B"/>
    <w:multiLevelType w:val="multilevel"/>
    <w:tmpl w:val="D85E415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0CB95363"/>
    <w:multiLevelType w:val="hybridMultilevel"/>
    <w:tmpl w:val="381C0D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792AE9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503E3"/>
    <w:multiLevelType w:val="hybridMultilevel"/>
    <w:tmpl w:val="C468405A"/>
    <w:lvl w:ilvl="0" w:tplc="285CB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04038D"/>
    <w:multiLevelType w:val="hybridMultilevel"/>
    <w:tmpl w:val="DEB2D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B0319A"/>
    <w:multiLevelType w:val="multilevel"/>
    <w:tmpl w:val="37B0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0447FC"/>
    <w:multiLevelType w:val="multilevel"/>
    <w:tmpl w:val="C8F0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DA1569"/>
    <w:multiLevelType w:val="multilevel"/>
    <w:tmpl w:val="DEB2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71F21"/>
    <w:multiLevelType w:val="multilevel"/>
    <w:tmpl w:val="E2F45E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36994021"/>
    <w:multiLevelType w:val="hybridMultilevel"/>
    <w:tmpl w:val="84A6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D4096"/>
    <w:multiLevelType w:val="hybridMultilevel"/>
    <w:tmpl w:val="E4B49216"/>
    <w:lvl w:ilvl="0" w:tplc="D548CAE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A940BF"/>
    <w:multiLevelType w:val="hybridMultilevel"/>
    <w:tmpl w:val="DAB271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2EF0"/>
    <w:multiLevelType w:val="singleLevel"/>
    <w:tmpl w:val="C89EED08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18">
    <w:nsid w:val="46E57B3B"/>
    <w:multiLevelType w:val="hybridMultilevel"/>
    <w:tmpl w:val="0F024430"/>
    <w:lvl w:ilvl="0" w:tplc="2C9CC1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52315F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B784B69"/>
    <w:multiLevelType w:val="multilevel"/>
    <w:tmpl w:val="9AF2C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D513B71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1FD7903"/>
    <w:multiLevelType w:val="multilevel"/>
    <w:tmpl w:val="97D0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F81038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70946"/>
    <w:multiLevelType w:val="hybridMultilevel"/>
    <w:tmpl w:val="5FF22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3E3EFE"/>
    <w:multiLevelType w:val="hybridMultilevel"/>
    <w:tmpl w:val="DC900824"/>
    <w:lvl w:ilvl="0" w:tplc="E8BABEDE">
      <w:start w:val="1"/>
      <w:numFmt w:val="decimal"/>
      <w:lvlText w:val="%1."/>
      <w:lvlJc w:val="left"/>
      <w:pPr>
        <w:tabs>
          <w:tab w:val="num" w:pos="1963"/>
        </w:tabs>
        <w:ind w:left="1963" w:hanging="121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6">
    <w:nsid w:val="6BF613AA"/>
    <w:multiLevelType w:val="hybridMultilevel"/>
    <w:tmpl w:val="C6BA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179AF"/>
    <w:multiLevelType w:val="hybridMultilevel"/>
    <w:tmpl w:val="2B28E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F91E49"/>
    <w:multiLevelType w:val="hybridMultilevel"/>
    <w:tmpl w:val="54EC5252"/>
    <w:lvl w:ilvl="0" w:tplc="31747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7D3C30CC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E7349C0"/>
    <w:multiLevelType w:val="multilevel"/>
    <w:tmpl w:val="E4B49216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8A55F6"/>
    <w:multiLevelType w:val="hybridMultilevel"/>
    <w:tmpl w:val="3146974A"/>
    <w:lvl w:ilvl="0" w:tplc="F5CA0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11"/>
  </w:num>
  <w:num w:numId="5">
    <w:abstractNumId w:val="10"/>
  </w:num>
  <w:num w:numId="6">
    <w:abstractNumId w:val="22"/>
  </w:num>
  <w:num w:numId="7">
    <w:abstractNumId w:val="24"/>
  </w:num>
  <w:num w:numId="8">
    <w:abstractNumId w:val="19"/>
  </w:num>
  <w:num w:numId="9">
    <w:abstractNumId w:val="21"/>
  </w:num>
  <w:num w:numId="10">
    <w:abstractNumId w:val="31"/>
  </w:num>
  <w:num w:numId="11">
    <w:abstractNumId w:val="5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6"/>
  </w:num>
  <w:num w:numId="19">
    <w:abstractNumId w:val="14"/>
  </w:num>
  <w:num w:numId="20">
    <w:abstractNumId w:val="26"/>
  </w:num>
  <w:num w:numId="21">
    <w:abstractNumId w:val="23"/>
  </w:num>
  <w:num w:numId="22">
    <w:abstractNumId w:val="7"/>
  </w:num>
  <w:num w:numId="23">
    <w:abstractNumId w:val="17"/>
    <w:lvlOverride w:ilvl="0">
      <w:startOverride w:val="1"/>
    </w:lvlOverride>
  </w:num>
  <w:num w:numId="24">
    <w:abstractNumId w:val="25"/>
  </w:num>
  <w:num w:numId="25">
    <w:abstractNumId w:val="18"/>
  </w:num>
  <w:num w:numId="26">
    <w:abstractNumId w:val="27"/>
  </w:num>
  <w:num w:numId="27">
    <w:abstractNumId w:val="9"/>
  </w:num>
  <w:num w:numId="28">
    <w:abstractNumId w:val="15"/>
  </w:num>
  <w:num w:numId="29">
    <w:abstractNumId w:val="30"/>
  </w:num>
  <w:num w:numId="30">
    <w:abstractNumId w:val="6"/>
  </w:num>
  <w:num w:numId="31">
    <w:abstractNumId w:val="12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C5ACC"/>
    <w:rsid w:val="00000113"/>
    <w:rsid w:val="000044A3"/>
    <w:rsid w:val="000067FA"/>
    <w:rsid w:val="00013F8B"/>
    <w:rsid w:val="00014671"/>
    <w:rsid w:val="00014D9A"/>
    <w:rsid w:val="00015816"/>
    <w:rsid w:val="00016F37"/>
    <w:rsid w:val="000175BC"/>
    <w:rsid w:val="00017869"/>
    <w:rsid w:val="0002220F"/>
    <w:rsid w:val="00022734"/>
    <w:rsid w:val="00023398"/>
    <w:rsid w:val="000246B2"/>
    <w:rsid w:val="00025F01"/>
    <w:rsid w:val="000308AB"/>
    <w:rsid w:val="00033475"/>
    <w:rsid w:val="00035811"/>
    <w:rsid w:val="00036084"/>
    <w:rsid w:val="0003612D"/>
    <w:rsid w:val="00037828"/>
    <w:rsid w:val="0004001F"/>
    <w:rsid w:val="00040339"/>
    <w:rsid w:val="00041ED1"/>
    <w:rsid w:val="00042856"/>
    <w:rsid w:val="000431DF"/>
    <w:rsid w:val="000454A7"/>
    <w:rsid w:val="00045539"/>
    <w:rsid w:val="0004749A"/>
    <w:rsid w:val="00050359"/>
    <w:rsid w:val="00050388"/>
    <w:rsid w:val="00051292"/>
    <w:rsid w:val="000513EC"/>
    <w:rsid w:val="000528BE"/>
    <w:rsid w:val="00052EAB"/>
    <w:rsid w:val="00053595"/>
    <w:rsid w:val="00053848"/>
    <w:rsid w:val="0005395E"/>
    <w:rsid w:val="00054F4E"/>
    <w:rsid w:val="00055411"/>
    <w:rsid w:val="00056933"/>
    <w:rsid w:val="00056BE5"/>
    <w:rsid w:val="000571F2"/>
    <w:rsid w:val="000605DD"/>
    <w:rsid w:val="00062481"/>
    <w:rsid w:val="00062DB5"/>
    <w:rsid w:val="00063B9C"/>
    <w:rsid w:val="00071181"/>
    <w:rsid w:val="000713FB"/>
    <w:rsid w:val="00071A25"/>
    <w:rsid w:val="000725DB"/>
    <w:rsid w:val="00072CAC"/>
    <w:rsid w:val="00072F91"/>
    <w:rsid w:val="0007551C"/>
    <w:rsid w:val="00080CFE"/>
    <w:rsid w:val="00081608"/>
    <w:rsid w:val="00084176"/>
    <w:rsid w:val="0008522D"/>
    <w:rsid w:val="00086FFE"/>
    <w:rsid w:val="0009078D"/>
    <w:rsid w:val="0009344E"/>
    <w:rsid w:val="0009362D"/>
    <w:rsid w:val="00093C0E"/>
    <w:rsid w:val="00093DC8"/>
    <w:rsid w:val="00095946"/>
    <w:rsid w:val="000963FE"/>
    <w:rsid w:val="0009721E"/>
    <w:rsid w:val="000A0D8E"/>
    <w:rsid w:val="000A175C"/>
    <w:rsid w:val="000A49A9"/>
    <w:rsid w:val="000A5178"/>
    <w:rsid w:val="000A530A"/>
    <w:rsid w:val="000A6005"/>
    <w:rsid w:val="000A667C"/>
    <w:rsid w:val="000A783F"/>
    <w:rsid w:val="000B02AB"/>
    <w:rsid w:val="000B5DCC"/>
    <w:rsid w:val="000B7099"/>
    <w:rsid w:val="000B7CD1"/>
    <w:rsid w:val="000C0C70"/>
    <w:rsid w:val="000C0FBD"/>
    <w:rsid w:val="000C172A"/>
    <w:rsid w:val="000C2230"/>
    <w:rsid w:val="000C2413"/>
    <w:rsid w:val="000C286A"/>
    <w:rsid w:val="000C3AB3"/>
    <w:rsid w:val="000C4306"/>
    <w:rsid w:val="000C4AE5"/>
    <w:rsid w:val="000C5ACC"/>
    <w:rsid w:val="000C6527"/>
    <w:rsid w:val="000C72AD"/>
    <w:rsid w:val="000D0286"/>
    <w:rsid w:val="000D0FB1"/>
    <w:rsid w:val="000D3422"/>
    <w:rsid w:val="000D39DE"/>
    <w:rsid w:val="000D643D"/>
    <w:rsid w:val="000E06A8"/>
    <w:rsid w:val="000E1F91"/>
    <w:rsid w:val="000E29AA"/>
    <w:rsid w:val="000E33C5"/>
    <w:rsid w:val="000E4DC7"/>
    <w:rsid w:val="000F3BE5"/>
    <w:rsid w:val="000F418E"/>
    <w:rsid w:val="000F5FB8"/>
    <w:rsid w:val="000F735B"/>
    <w:rsid w:val="001047AA"/>
    <w:rsid w:val="00105A1D"/>
    <w:rsid w:val="00106A8E"/>
    <w:rsid w:val="001072EE"/>
    <w:rsid w:val="00107634"/>
    <w:rsid w:val="00107FCF"/>
    <w:rsid w:val="001102E0"/>
    <w:rsid w:val="00110C79"/>
    <w:rsid w:val="00114B13"/>
    <w:rsid w:val="00115AEE"/>
    <w:rsid w:val="00116BE6"/>
    <w:rsid w:val="001170A3"/>
    <w:rsid w:val="00117B84"/>
    <w:rsid w:val="00120665"/>
    <w:rsid w:val="00120AB5"/>
    <w:rsid w:val="001215C2"/>
    <w:rsid w:val="00122A4C"/>
    <w:rsid w:val="00123198"/>
    <w:rsid w:val="00124929"/>
    <w:rsid w:val="00125677"/>
    <w:rsid w:val="00130305"/>
    <w:rsid w:val="00130E58"/>
    <w:rsid w:val="00131705"/>
    <w:rsid w:val="00131C65"/>
    <w:rsid w:val="001350EF"/>
    <w:rsid w:val="001356AA"/>
    <w:rsid w:val="001358EF"/>
    <w:rsid w:val="00137C47"/>
    <w:rsid w:val="00143BBD"/>
    <w:rsid w:val="00143BDC"/>
    <w:rsid w:val="0014433F"/>
    <w:rsid w:val="00145D17"/>
    <w:rsid w:val="00146955"/>
    <w:rsid w:val="00146E72"/>
    <w:rsid w:val="00150CCA"/>
    <w:rsid w:val="00151D46"/>
    <w:rsid w:val="00152122"/>
    <w:rsid w:val="001527BF"/>
    <w:rsid w:val="0015365A"/>
    <w:rsid w:val="001600D4"/>
    <w:rsid w:val="0016011A"/>
    <w:rsid w:val="0016108D"/>
    <w:rsid w:val="00161C4D"/>
    <w:rsid w:val="0016541C"/>
    <w:rsid w:val="001658DC"/>
    <w:rsid w:val="00170306"/>
    <w:rsid w:val="001720E0"/>
    <w:rsid w:val="001720FE"/>
    <w:rsid w:val="0017238E"/>
    <w:rsid w:val="00172B00"/>
    <w:rsid w:val="00172F0B"/>
    <w:rsid w:val="001748C5"/>
    <w:rsid w:val="00175025"/>
    <w:rsid w:val="00175288"/>
    <w:rsid w:val="0018016E"/>
    <w:rsid w:val="00180782"/>
    <w:rsid w:val="00183F00"/>
    <w:rsid w:val="0018474F"/>
    <w:rsid w:val="00184F69"/>
    <w:rsid w:val="001860E3"/>
    <w:rsid w:val="001865F7"/>
    <w:rsid w:val="00186BFA"/>
    <w:rsid w:val="001900F4"/>
    <w:rsid w:val="00190BD1"/>
    <w:rsid w:val="001920E7"/>
    <w:rsid w:val="001923EA"/>
    <w:rsid w:val="00193CD5"/>
    <w:rsid w:val="00194552"/>
    <w:rsid w:val="00197187"/>
    <w:rsid w:val="001975F1"/>
    <w:rsid w:val="00197FBF"/>
    <w:rsid w:val="001A14C1"/>
    <w:rsid w:val="001A26D0"/>
    <w:rsid w:val="001A2B1B"/>
    <w:rsid w:val="001A3BB3"/>
    <w:rsid w:val="001A59F5"/>
    <w:rsid w:val="001A5E2F"/>
    <w:rsid w:val="001B041D"/>
    <w:rsid w:val="001B08C6"/>
    <w:rsid w:val="001B1B65"/>
    <w:rsid w:val="001B2B40"/>
    <w:rsid w:val="001B35DB"/>
    <w:rsid w:val="001B4880"/>
    <w:rsid w:val="001B4F08"/>
    <w:rsid w:val="001B7E45"/>
    <w:rsid w:val="001C0293"/>
    <w:rsid w:val="001C1ACE"/>
    <w:rsid w:val="001C206E"/>
    <w:rsid w:val="001C31C7"/>
    <w:rsid w:val="001C53ED"/>
    <w:rsid w:val="001C616E"/>
    <w:rsid w:val="001C71E9"/>
    <w:rsid w:val="001C73EE"/>
    <w:rsid w:val="001D1182"/>
    <w:rsid w:val="001D11BD"/>
    <w:rsid w:val="001D2654"/>
    <w:rsid w:val="001D3A52"/>
    <w:rsid w:val="001D3FA0"/>
    <w:rsid w:val="001D5CFB"/>
    <w:rsid w:val="001E09BF"/>
    <w:rsid w:val="001E168D"/>
    <w:rsid w:val="001E255A"/>
    <w:rsid w:val="001E5CD0"/>
    <w:rsid w:val="001E6753"/>
    <w:rsid w:val="001E69E6"/>
    <w:rsid w:val="001F00ED"/>
    <w:rsid w:val="001F123E"/>
    <w:rsid w:val="001F13C9"/>
    <w:rsid w:val="001F1792"/>
    <w:rsid w:val="001F3D8F"/>
    <w:rsid w:val="001F445A"/>
    <w:rsid w:val="001F46A1"/>
    <w:rsid w:val="001F662D"/>
    <w:rsid w:val="001F6E92"/>
    <w:rsid w:val="0020152E"/>
    <w:rsid w:val="0020208E"/>
    <w:rsid w:val="00202978"/>
    <w:rsid w:val="002037D6"/>
    <w:rsid w:val="002051AB"/>
    <w:rsid w:val="00206DAD"/>
    <w:rsid w:val="00210310"/>
    <w:rsid w:val="00210332"/>
    <w:rsid w:val="00210416"/>
    <w:rsid w:val="002114AF"/>
    <w:rsid w:val="00214E4F"/>
    <w:rsid w:val="002152EC"/>
    <w:rsid w:val="002161FD"/>
    <w:rsid w:val="00220884"/>
    <w:rsid w:val="00220A10"/>
    <w:rsid w:val="00221945"/>
    <w:rsid w:val="00222179"/>
    <w:rsid w:val="002260A6"/>
    <w:rsid w:val="002267DB"/>
    <w:rsid w:val="00232485"/>
    <w:rsid w:val="002328D1"/>
    <w:rsid w:val="00233652"/>
    <w:rsid w:val="00234DCD"/>
    <w:rsid w:val="002362FF"/>
    <w:rsid w:val="00236865"/>
    <w:rsid w:val="00236C31"/>
    <w:rsid w:val="00236C98"/>
    <w:rsid w:val="00236F4F"/>
    <w:rsid w:val="00241BEF"/>
    <w:rsid w:val="002421CB"/>
    <w:rsid w:val="00244AF4"/>
    <w:rsid w:val="00245235"/>
    <w:rsid w:val="00251313"/>
    <w:rsid w:val="002515E2"/>
    <w:rsid w:val="00252FB7"/>
    <w:rsid w:val="002533C5"/>
    <w:rsid w:val="002538EE"/>
    <w:rsid w:val="00253EB6"/>
    <w:rsid w:val="002541A2"/>
    <w:rsid w:val="00254A66"/>
    <w:rsid w:val="00262A87"/>
    <w:rsid w:val="002634FB"/>
    <w:rsid w:val="00263CEC"/>
    <w:rsid w:val="00263DAB"/>
    <w:rsid w:val="0026501A"/>
    <w:rsid w:val="00267279"/>
    <w:rsid w:val="00267723"/>
    <w:rsid w:val="00267871"/>
    <w:rsid w:val="00273933"/>
    <w:rsid w:val="00273C5B"/>
    <w:rsid w:val="00273F03"/>
    <w:rsid w:val="0027400B"/>
    <w:rsid w:val="002741DB"/>
    <w:rsid w:val="002747E3"/>
    <w:rsid w:val="00275379"/>
    <w:rsid w:val="00275487"/>
    <w:rsid w:val="00275C1A"/>
    <w:rsid w:val="00276C9E"/>
    <w:rsid w:val="0028063F"/>
    <w:rsid w:val="00281CAA"/>
    <w:rsid w:val="0028376A"/>
    <w:rsid w:val="0028387B"/>
    <w:rsid w:val="00284440"/>
    <w:rsid w:val="00286769"/>
    <w:rsid w:val="002872FC"/>
    <w:rsid w:val="00287447"/>
    <w:rsid w:val="00287472"/>
    <w:rsid w:val="00287E12"/>
    <w:rsid w:val="00290490"/>
    <w:rsid w:val="002908BA"/>
    <w:rsid w:val="00290ACD"/>
    <w:rsid w:val="00290F1A"/>
    <w:rsid w:val="0029255F"/>
    <w:rsid w:val="00292BF1"/>
    <w:rsid w:val="00293072"/>
    <w:rsid w:val="002933E0"/>
    <w:rsid w:val="00297D2D"/>
    <w:rsid w:val="002A0DCF"/>
    <w:rsid w:val="002A17F2"/>
    <w:rsid w:val="002A28B0"/>
    <w:rsid w:val="002A3A90"/>
    <w:rsid w:val="002A579D"/>
    <w:rsid w:val="002A65A8"/>
    <w:rsid w:val="002A66AA"/>
    <w:rsid w:val="002B04BB"/>
    <w:rsid w:val="002B0BD5"/>
    <w:rsid w:val="002B119E"/>
    <w:rsid w:val="002B17F0"/>
    <w:rsid w:val="002B19CD"/>
    <w:rsid w:val="002B2B0B"/>
    <w:rsid w:val="002B40C0"/>
    <w:rsid w:val="002B43FD"/>
    <w:rsid w:val="002B4CD9"/>
    <w:rsid w:val="002B651A"/>
    <w:rsid w:val="002B6D2E"/>
    <w:rsid w:val="002C1147"/>
    <w:rsid w:val="002C1471"/>
    <w:rsid w:val="002C1E08"/>
    <w:rsid w:val="002C3791"/>
    <w:rsid w:val="002D0EC7"/>
    <w:rsid w:val="002D2F00"/>
    <w:rsid w:val="002D34A3"/>
    <w:rsid w:val="002D3C38"/>
    <w:rsid w:val="002E065E"/>
    <w:rsid w:val="002E1664"/>
    <w:rsid w:val="002E18FB"/>
    <w:rsid w:val="002E269E"/>
    <w:rsid w:val="002E289D"/>
    <w:rsid w:val="002E7CA0"/>
    <w:rsid w:val="002F03E4"/>
    <w:rsid w:val="002F1AA6"/>
    <w:rsid w:val="002F1FD2"/>
    <w:rsid w:val="002F2218"/>
    <w:rsid w:val="002F44FA"/>
    <w:rsid w:val="002F4D29"/>
    <w:rsid w:val="002F4F49"/>
    <w:rsid w:val="002F71B0"/>
    <w:rsid w:val="002F7E41"/>
    <w:rsid w:val="00302B10"/>
    <w:rsid w:val="00304CD7"/>
    <w:rsid w:val="003062C6"/>
    <w:rsid w:val="00307769"/>
    <w:rsid w:val="00307E36"/>
    <w:rsid w:val="003103B5"/>
    <w:rsid w:val="00310AAB"/>
    <w:rsid w:val="00311330"/>
    <w:rsid w:val="00312C4E"/>
    <w:rsid w:val="00313C15"/>
    <w:rsid w:val="00313CAF"/>
    <w:rsid w:val="00314148"/>
    <w:rsid w:val="00314F28"/>
    <w:rsid w:val="00314FC1"/>
    <w:rsid w:val="0031596E"/>
    <w:rsid w:val="003164BB"/>
    <w:rsid w:val="00316A78"/>
    <w:rsid w:val="003202BC"/>
    <w:rsid w:val="003213A8"/>
    <w:rsid w:val="00321A18"/>
    <w:rsid w:val="00321BC1"/>
    <w:rsid w:val="00322923"/>
    <w:rsid w:val="00323CBB"/>
    <w:rsid w:val="00323DF3"/>
    <w:rsid w:val="00324B51"/>
    <w:rsid w:val="00325ACC"/>
    <w:rsid w:val="00326009"/>
    <w:rsid w:val="00326BFD"/>
    <w:rsid w:val="00327301"/>
    <w:rsid w:val="003311F4"/>
    <w:rsid w:val="003322D1"/>
    <w:rsid w:val="003323EF"/>
    <w:rsid w:val="00333087"/>
    <w:rsid w:val="003346F6"/>
    <w:rsid w:val="00336914"/>
    <w:rsid w:val="00336BC5"/>
    <w:rsid w:val="00337C8A"/>
    <w:rsid w:val="003437B6"/>
    <w:rsid w:val="00343822"/>
    <w:rsid w:val="0034520A"/>
    <w:rsid w:val="00345FB8"/>
    <w:rsid w:val="003477E2"/>
    <w:rsid w:val="0034793D"/>
    <w:rsid w:val="00347B46"/>
    <w:rsid w:val="0035132B"/>
    <w:rsid w:val="0035257E"/>
    <w:rsid w:val="003525EE"/>
    <w:rsid w:val="00352D6F"/>
    <w:rsid w:val="00352FDC"/>
    <w:rsid w:val="00356713"/>
    <w:rsid w:val="00356B10"/>
    <w:rsid w:val="003614F6"/>
    <w:rsid w:val="00361E70"/>
    <w:rsid w:val="00362976"/>
    <w:rsid w:val="00363A2B"/>
    <w:rsid w:val="00363FC7"/>
    <w:rsid w:val="00365D41"/>
    <w:rsid w:val="0036712C"/>
    <w:rsid w:val="003676F7"/>
    <w:rsid w:val="00376474"/>
    <w:rsid w:val="00377308"/>
    <w:rsid w:val="00377766"/>
    <w:rsid w:val="00377F57"/>
    <w:rsid w:val="00377F7B"/>
    <w:rsid w:val="003809B2"/>
    <w:rsid w:val="0038350B"/>
    <w:rsid w:val="00383F5D"/>
    <w:rsid w:val="00384594"/>
    <w:rsid w:val="00384EA0"/>
    <w:rsid w:val="00385D0F"/>
    <w:rsid w:val="00386160"/>
    <w:rsid w:val="00387624"/>
    <w:rsid w:val="003924E4"/>
    <w:rsid w:val="003928AD"/>
    <w:rsid w:val="003936CB"/>
    <w:rsid w:val="00393F64"/>
    <w:rsid w:val="003940B4"/>
    <w:rsid w:val="00394324"/>
    <w:rsid w:val="00396BEC"/>
    <w:rsid w:val="00396F82"/>
    <w:rsid w:val="00397238"/>
    <w:rsid w:val="0039757F"/>
    <w:rsid w:val="003975D4"/>
    <w:rsid w:val="003A0D38"/>
    <w:rsid w:val="003A137E"/>
    <w:rsid w:val="003A628A"/>
    <w:rsid w:val="003A636A"/>
    <w:rsid w:val="003B0950"/>
    <w:rsid w:val="003B344B"/>
    <w:rsid w:val="003B4001"/>
    <w:rsid w:val="003B4551"/>
    <w:rsid w:val="003B4778"/>
    <w:rsid w:val="003B4BEB"/>
    <w:rsid w:val="003B5E44"/>
    <w:rsid w:val="003B72AC"/>
    <w:rsid w:val="003C00EE"/>
    <w:rsid w:val="003C0EAE"/>
    <w:rsid w:val="003C3057"/>
    <w:rsid w:val="003C593B"/>
    <w:rsid w:val="003C5E62"/>
    <w:rsid w:val="003C6E7E"/>
    <w:rsid w:val="003C747E"/>
    <w:rsid w:val="003C78DE"/>
    <w:rsid w:val="003C7D77"/>
    <w:rsid w:val="003D0C89"/>
    <w:rsid w:val="003D142A"/>
    <w:rsid w:val="003D4322"/>
    <w:rsid w:val="003D4BA1"/>
    <w:rsid w:val="003D527A"/>
    <w:rsid w:val="003D53A6"/>
    <w:rsid w:val="003D58A1"/>
    <w:rsid w:val="003D6A4E"/>
    <w:rsid w:val="003E372E"/>
    <w:rsid w:val="003E4EAE"/>
    <w:rsid w:val="003E6459"/>
    <w:rsid w:val="003E6A08"/>
    <w:rsid w:val="003E7BD9"/>
    <w:rsid w:val="003F0DFB"/>
    <w:rsid w:val="003F4433"/>
    <w:rsid w:val="003F4A0F"/>
    <w:rsid w:val="003F5366"/>
    <w:rsid w:val="003F5CBD"/>
    <w:rsid w:val="003F719D"/>
    <w:rsid w:val="00401030"/>
    <w:rsid w:val="00403AED"/>
    <w:rsid w:val="00404F1B"/>
    <w:rsid w:val="0040537C"/>
    <w:rsid w:val="004063BE"/>
    <w:rsid w:val="0040644F"/>
    <w:rsid w:val="00410123"/>
    <w:rsid w:val="00411B4A"/>
    <w:rsid w:val="004125DF"/>
    <w:rsid w:val="00413EE3"/>
    <w:rsid w:val="004153F5"/>
    <w:rsid w:val="00417472"/>
    <w:rsid w:val="004204D4"/>
    <w:rsid w:val="0042081D"/>
    <w:rsid w:val="00420CD5"/>
    <w:rsid w:val="00424CF6"/>
    <w:rsid w:val="00425402"/>
    <w:rsid w:val="0042586F"/>
    <w:rsid w:val="00425D63"/>
    <w:rsid w:val="00426A47"/>
    <w:rsid w:val="00427DBE"/>
    <w:rsid w:val="00427F34"/>
    <w:rsid w:val="00430CD2"/>
    <w:rsid w:val="00432096"/>
    <w:rsid w:val="0043276B"/>
    <w:rsid w:val="004332F0"/>
    <w:rsid w:val="004339AB"/>
    <w:rsid w:val="0043539F"/>
    <w:rsid w:val="004369F2"/>
    <w:rsid w:val="00436FF4"/>
    <w:rsid w:val="00440D10"/>
    <w:rsid w:val="00441911"/>
    <w:rsid w:val="00442A6D"/>
    <w:rsid w:val="00442B25"/>
    <w:rsid w:val="0044339F"/>
    <w:rsid w:val="00446D29"/>
    <w:rsid w:val="00447084"/>
    <w:rsid w:val="00447355"/>
    <w:rsid w:val="00450383"/>
    <w:rsid w:val="0045194B"/>
    <w:rsid w:val="00451982"/>
    <w:rsid w:val="00451C11"/>
    <w:rsid w:val="00452715"/>
    <w:rsid w:val="00456000"/>
    <w:rsid w:val="004571FD"/>
    <w:rsid w:val="00457CDF"/>
    <w:rsid w:val="004600B8"/>
    <w:rsid w:val="00461A23"/>
    <w:rsid w:val="00461E6E"/>
    <w:rsid w:val="00462CD2"/>
    <w:rsid w:val="00463C47"/>
    <w:rsid w:val="0046618E"/>
    <w:rsid w:val="0046694D"/>
    <w:rsid w:val="00467060"/>
    <w:rsid w:val="00467541"/>
    <w:rsid w:val="00467DD8"/>
    <w:rsid w:val="00473724"/>
    <w:rsid w:val="00473B0F"/>
    <w:rsid w:val="00473FDE"/>
    <w:rsid w:val="00474054"/>
    <w:rsid w:val="0047640F"/>
    <w:rsid w:val="004769E8"/>
    <w:rsid w:val="004775C8"/>
    <w:rsid w:val="004813DB"/>
    <w:rsid w:val="0048141F"/>
    <w:rsid w:val="00481CBD"/>
    <w:rsid w:val="0048744D"/>
    <w:rsid w:val="00487CC3"/>
    <w:rsid w:val="00497B10"/>
    <w:rsid w:val="004A0EFE"/>
    <w:rsid w:val="004A1221"/>
    <w:rsid w:val="004A155A"/>
    <w:rsid w:val="004A3115"/>
    <w:rsid w:val="004A3B20"/>
    <w:rsid w:val="004A5F53"/>
    <w:rsid w:val="004A6446"/>
    <w:rsid w:val="004A64F0"/>
    <w:rsid w:val="004A722E"/>
    <w:rsid w:val="004B06ED"/>
    <w:rsid w:val="004B2279"/>
    <w:rsid w:val="004B49CE"/>
    <w:rsid w:val="004B6265"/>
    <w:rsid w:val="004B650A"/>
    <w:rsid w:val="004B7454"/>
    <w:rsid w:val="004C03DB"/>
    <w:rsid w:val="004C0F68"/>
    <w:rsid w:val="004C1271"/>
    <w:rsid w:val="004C27E8"/>
    <w:rsid w:val="004C2F1C"/>
    <w:rsid w:val="004C332C"/>
    <w:rsid w:val="004C3755"/>
    <w:rsid w:val="004C3CF2"/>
    <w:rsid w:val="004C4D43"/>
    <w:rsid w:val="004C636E"/>
    <w:rsid w:val="004C6838"/>
    <w:rsid w:val="004C68E0"/>
    <w:rsid w:val="004C6B2B"/>
    <w:rsid w:val="004C7056"/>
    <w:rsid w:val="004D16CA"/>
    <w:rsid w:val="004D1FED"/>
    <w:rsid w:val="004D211E"/>
    <w:rsid w:val="004D35D9"/>
    <w:rsid w:val="004D4445"/>
    <w:rsid w:val="004D6336"/>
    <w:rsid w:val="004D64D0"/>
    <w:rsid w:val="004D748B"/>
    <w:rsid w:val="004D75F8"/>
    <w:rsid w:val="004D7E5D"/>
    <w:rsid w:val="004E0D03"/>
    <w:rsid w:val="004E0D8D"/>
    <w:rsid w:val="004E0F5F"/>
    <w:rsid w:val="004E1F6F"/>
    <w:rsid w:val="004E22C4"/>
    <w:rsid w:val="004E2BB7"/>
    <w:rsid w:val="004E365B"/>
    <w:rsid w:val="004E3E87"/>
    <w:rsid w:val="004E3EF5"/>
    <w:rsid w:val="004E42F2"/>
    <w:rsid w:val="004E4823"/>
    <w:rsid w:val="004E4AF0"/>
    <w:rsid w:val="004E70F7"/>
    <w:rsid w:val="004E7767"/>
    <w:rsid w:val="004F17EE"/>
    <w:rsid w:val="004F5EAE"/>
    <w:rsid w:val="004F662F"/>
    <w:rsid w:val="00501A16"/>
    <w:rsid w:val="00501E26"/>
    <w:rsid w:val="005034E0"/>
    <w:rsid w:val="00503A7B"/>
    <w:rsid w:val="00503CDB"/>
    <w:rsid w:val="00503DE5"/>
    <w:rsid w:val="00504857"/>
    <w:rsid w:val="005048B4"/>
    <w:rsid w:val="00505993"/>
    <w:rsid w:val="00505F4D"/>
    <w:rsid w:val="00506BF7"/>
    <w:rsid w:val="0051024C"/>
    <w:rsid w:val="00512E9F"/>
    <w:rsid w:val="00513186"/>
    <w:rsid w:val="005134A3"/>
    <w:rsid w:val="00514A88"/>
    <w:rsid w:val="00514D0E"/>
    <w:rsid w:val="0052036F"/>
    <w:rsid w:val="00521414"/>
    <w:rsid w:val="00522D09"/>
    <w:rsid w:val="005240F8"/>
    <w:rsid w:val="00527437"/>
    <w:rsid w:val="00527AE5"/>
    <w:rsid w:val="0053049B"/>
    <w:rsid w:val="00530918"/>
    <w:rsid w:val="00531BE4"/>
    <w:rsid w:val="0053219B"/>
    <w:rsid w:val="005337D4"/>
    <w:rsid w:val="00533AFF"/>
    <w:rsid w:val="00534FE5"/>
    <w:rsid w:val="0053518D"/>
    <w:rsid w:val="00535EC6"/>
    <w:rsid w:val="005367A3"/>
    <w:rsid w:val="0053722D"/>
    <w:rsid w:val="005378F7"/>
    <w:rsid w:val="00540820"/>
    <w:rsid w:val="00540EAB"/>
    <w:rsid w:val="0054118E"/>
    <w:rsid w:val="0054189D"/>
    <w:rsid w:val="00541BDB"/>
    <w:rsid w:val="00543026"/>
    <w:rsid w:val="0054354B"/>
    <w:rsid w:val="0054483E"/>
    <w:rsid w:val="00545BB7"/>
    <w:rsid w:val="0054640F"/>
    <w:rsid w:val="00550492"/>
    <w:rsid w:val="00554010"/>
    <w:rsid w:val="005546FD"/>
    <w:rsid w:val="0055737D"/>
    <w:rsid w:val="00557C9B"/>
    <w:rsid w:val="00560AB7"/>
    <w:rsid w:val="0056114C"/>
    <w:rsid w:val="005611CF"/>
    <w:rsid w:val="00562181"/>
    <w:rsid w:val="00562F5D"/>
    <w:rsid w:val="0056325F"/>
    <w:rsid w:val="00563572"/>
    <w:rsid w:val="00563CF5"/>
    <w:rsid w:val="00564D8D"/>
    <w:rsid w:val="00565949"/>
    <w:rsid w:val="00567589"/>
    <w:rsid w:val="0056785C"/>
    <w:rsid w:val="00567D4E"/>
    <w:rsid w:val="00571148"/>
    <w:rsid w:val="00574C25"/>
    <w:rsid w:val="0057578E"/>
    <w:rsid w:val="00576764"/>
    <w:rsid w:val="00576DD6"/>
    <w:rsid w:val="005778DA"/>
    <w:rsid w:val="00577EBE"/>
    <w:rsid w:val="0058062F"/>
    <w:rsid w:val="005846CA"/>
    <w:rsid w:val="00587063"/>
    <w:rsid w:val="005921CA"/>
    <w:rsid w:val="00593BBB"/>
    <w:rsid w:val="00594C74"/>
    <w:rsid w:val="005954E0"/>
    <w:rsid w:val="0059670B"/>
    <w:rsid w:val="005A34FA"/>
    <w:rsid w:val="005A559B"/>
    <w:rsid w:val="005A6642"/>
    <w:rsid w:val="005B040E"/>
    <w:rsid w:val="005B29D1"/>
    <w:rsid w:val="005B325F"/>
    <w:rsid w:val="005B7AAC"/>
    <w:rsid w:val="005C03EB"/>
    <w:rsid w:val="005C0C63"/>
    <w:rsid w:val="005C11E0"/>
    <w:rsid w:val="005C1342"/>
    <w:rsid w:val="005C236F"/>
    <w:rsid w:val="005C3A40"/>
    <w:rsid w:val="005C3DAE"/>
    <w:rsid w:val="005C5D9A"/>
    <w:rsid w:val="005C7B65"/>
    <w:rsid w:val="005C7B7E"/>
    <w:rsid w:val="005D17A4"/>
    <w:rsid w:val="005D1EC0"/>
    <w:rsid w:val="005D2227"/>
    <w:rsid w:val="005D2531"/>
    <w:rsid w:val="005D3132"/>
    <w:rsid w:val="005D481C"/>
    <w:rsid w:val="005D4A92"/>
    <w:rsid w:val="005D5952"/>
    <w:rsid w:val="005D5E23"/>
    <w:rsid w:val="005E1512"/>
    <w:rsid w:val="005E4743"/>
    <w:rsid w:val="005E5075"/>
    <w:rsid w:val="005E5943"/>
    <w:rsid w:val="005E59C9"/>
    <w:rsid w:val="005E700A"/>
    <w:rsid w:val="005E73CA"/>
    <w:rsid w:val="005E78F3"/>
    <w:rsid w:val="005F01D7"/>
    <w:rsid w:val="005F058C"/>
    <w:rsid w:val="005F1084"/>
    <w:rsid w:val="005F10E8"/>
    <w:rsid w:val="005F2436"/>
    <w:rsid w:val="005F460F"/>
    <w:rsid w:val="005F470B"/>
    <w:rsid w:val="005F4B24"/>
    <w:rsid w:val="005F55A6"/>
    <w:rsid w:val="005F7EA9"/>
    <w:rsid w:val="0060165F"/>
    <w:rsid w:val="00601DBB"/>
    <w:rsid w:val="0060237E"/>
    <w:rsid w:val="00603C11"/>
    <w:rsid w:val="00605B4D"/>
    <w:rsid w:val="006071B6"/>
    <w:rsid w:val="006078EC"/>
    <w:rsid w:val="006121BD"/>
    <w:rsid w:val="006123A9"/>
    <w:rsid w:val="006126B6"/>
    <w:rsid w:val="0061370A"/>
    <w:rsid w:val="0061370D"/>
    <w:rsid w:val="00613ACC"/>
    <w:rsid w:val="00614BCD"/>
    <w:rsid w:val="006154CA"/>
    <w:rsid w:val="00616B99"/>
    <w:rsid w:val="00620323"/>
    <w:rsid w:val="00621113"/>
    <w:rsid w:val="00621859"/>
    <w:rsid w:val="00622972"/>
    <w:rsid w:val="00622B45"/>
    <w:rsid w:val="00622CFC"/>
    <w:rsid w:val="006241AC"/>
    <w:rsid w:val="00624DE9"/>
    <w:rsid w:val="00626904"/>
    <w:rsid w:val="00627A20"/>
    <w:rsid w:val="006309B3"/>
    <w:rsid w:val="006330D8"/>
    <w:rsid w:val="0063363D"/>
    <w:rsid w:val="00633D05"/>
    <w:rsid w:val="00633DC9"/>
    <w:rsid w:val="0063481B"/>
    <w:rsid w:val="006352B8"/>
    <w:rsid w:val="0063535E"/>
    <w:rsid w:val="00635467"/>
    <w:rsid w:val="00635D75"/>
    <w:rsid w:val="00636C0B"/>
    <w:rsid w:val="00642A7C"/>
    <w:rsid w:val="00642C9F"/>
    <w:rsid w:val="0064464F"/>
    <w:rsid w:val="00644F35"/>
    <w:rsid w:val="00645153"/>
    <w:rsid w:val="00645C63"/>
    <w:rsid w:val="00645E37"/>
    <w:rsid w:val="00645E52"/>
    <w:rsid w:val="00647A7D"/>
    <w:rsid w:val="006509C4"/>
    <w:rsid w:val="00650C66"/>
    <w:rsid w:val="00650D5E"/>
    <w:rsid w:val="0065486C"/>
    <w:rsid w:val="0065566C"/>
    <w:rsid w:val="00655ADF"/>
    <w:rsid w:val="00655EAC"/>
    <w:rsid w:val="00656065"/>
    <w:rsid w:val="00656FA6"/>
    <w:rsid w:val="00657308"/>
    <w:rsid w:val="00660434"/>
    <w:rsid w:val="006605F1"/>
    <w:rsid w:val="00662844"/>
    <w:rsid w:val="00662ABB"/>
    <w:rsid w:val="00665AAD"/>
    <w:rsid w:val="006665F7"/>
    <w:rsid w:val="00667E64"/>
    <w:rsid w:val="006719F8"/>
    <w:rsid w:val="00674390"/>
    <w:rsid w:val="00674FDE"/>
    <w:rsid w:val="006753A6"/>
    <w:rsid w:val="006762BE"/>
    <w:rsid w:val="0068115F"/>
    <w:rsid w:val="006835A4"/>
    <w:rsid w:val="00684DAD"/>
    <w:rsid w:val="006860C8"/>
    <w:rsid w:val="0068640E"/>
    <w:rsid w:val="00686E70"/>
    <w:rsid w:val="00691193"/>
    <w:rsid w:val="00691599"/>
    <w:rsid w:val="00691629"/>
    <w:rsid w:val="0069238A"/>
    <w:rsid w:val="00692CE8"/>
    <w:rsid w:val="00693E53"/>
    <w:rsid w:val="006A01FE"/>
    <w:rsid w:val="006A06D4"/>
    <w:rsid w:val="006A0D79"/>
    <w:rsid w:val="006A360A"/>
    <w:rsid w:val="006A5697"/>
    <w:rsid w:val="006A5E8C"/>
    <w:rsid w:val="006B0064"/>
    <w:rsid w:val="006B0A11"/>
    <w:rsid w:val="006B5306"/>
    <w:rsid w:val="006B5BE7"/>
    <w:rsid w:val="006B5C7F"/>
    <w:rsid w:val="006B710C"/>
    <w:rsid w:val="006C4669"/>
    <w:rsid w:val="006C4CCC"/>
    <w:rsid w:val="006D1FD4"/>
    <w:rsid w:val="006D2315"/>
    <w:rsid w:val="006D36FC"/>
    <w:rsid w:val="006D3F41"/>
    <w:rsid w:val="006D41B7"/>
    <w:rsid w:val="006D4BCC"/>
    <w:rsid w:val="006D4F36"/>
    <w:rsid w:val="006E0FDF"/>
    <w:rsid w:val="006E2268"/>
    <w:rsid w:val="006E2619"/>
    <w:rsid w:val="006E3777"/>
    <w:rsid w:val="006E3FD9"/>
    <w:rsid w:val="006E511A"/>
    <w:rsid w:val="006E5BDF"/>
    <w:rsid w:val="006E7E99"/>
    <w:rsid w:val="006F0CC2"/>
    <w:rsid w:val="006F0D92"/>
    <w:rsid w:val="006F1006"/>
    <w:rsid w:val="006F152D"/>
    <w:rsid w:val="006F1FAB"/>
    <w:rsid w:val="006F2C45"/>
    <w:rsid w:val="006F379C"/>
    <w:rsid w:val="006F3F9C"/>
    <w:rsid w:val="006F60B6"/>
    <w:rsid w:val="006F6A35"/>
    <w:rsid w:val="006F7A46"/>
    <w:rsid w:val="00700F91"/>
    <w:rsid w:val="00704E50"/>
    <w:rsid w:val="00704F20"/>
    <w:rsid w:val="00704FA3"/>
    <w:rsid w:val="0070568C"/>
    <w:rsid w:val="00706998"/>
    <w:rsid w:val="007073E3"/>
    <w:rsid w:val="00710461"/>
    <w:rsid w:val="00710D13"/>
    <w:rsid w:val="00711A2C"/>
    <w:rsid w:val="007131A3"/>
    <w:rsid w:val="007148FF"/>
    <w:rsid w:val="00716AE9"/>
    <w:rsid w:val="00720ABF"/>
    <w:rsid w:val="00722B50"/>
    <w:rsid w:val="00724775"/>
    <w:rsid w:val="00724CC5"/>
    <w:rsid w:val="00724E56"/>
    <w:rsid w:val="0072516B"/>
    <w:rsid w:val="00727DA4"/>
    <w:rsid w:val="007301B2"/>
    <w:rsid w:val="007306C2"/>
    <w:rsid w:val="00731C72"/>
    <w:rsid w:val="007373EC"/>
    <w:rsid w:val="00737D68"/>
    <w:rsid w:val="00737EF0"/>
    <w:rsid w:val="00742728"/>
    <w:rsid w:val="00744424"/>
    <w:rsid w:val="00745BCC"/>
    <w:rsid w:val="0074668A"/>
    <w:rsid w:val="0075195F"/>
    <w:rsid w:val="00751FE2"/>
    <w:rsid w:val="007535D4"/>
    <w:rsid w:val="00753698"/>
    <w:rsid w:val="00753AB6"/>
    <w:rsid w:val="007543DA"/>
    <w:rsid w:val="00755277"/>
    <w:rsid w:val="007570DE"/>
    <w:rsid w:val="00757C30"/>
    <w:rsid w:val="00757E29"/>
    <w:rsid w:val="007609D4"/>
    <w:rsid w:val="00760C8F"/>
    <w:rsid w:val="00761BE7"/>
    <w:rsid w:val="00761E57"/>
    <w:rsid w:val="00762D61"/>
    <w:rsid w:val="0076668A"/>
    <w:rsid w:val="00766A03"/>
    <w:rsid w:val="00767A14"/>
    <w:rsid w:val="00767A70"/>
    <w:rsid w:val="00771115"/>
    <w:rsid w:val="00771E45"/>
    <w:rsid w:val="00772255"/>
    <w:rsid w:val="007739A8"/>
    <w:rsid w:val="00775E19"/>
    <w:rsid w:val="00777C03"/>
    <w:rsid w:val="007813C1"/>
    <w:rsid w:val="00781B49"/>
    <w:rsid w:val="00782A62"/>
    <w:rsid w:val="00783353"/>
    <w:rsid w:val="00783417"/>
    <w:rsid w:val="007844E6"/>
    <w:rsid w:val="007860ED"/>
    <w:rsid w:val="007906B6"/>
    <w:rsid w:val="00790EA1"/>
    <w:rsid w:val="00791A6B"/>
    <w:rsid w:val="00793834"/>
    <w:rsid w:val="00793C80"/>
    <w:rsid w:val="00794381"/>
    <w:rsid w:val="00794AA8"/>
    <w:rsid w:val="007A07B8"/>
    <w:rsid w:val="007A193F"/>
    <w:rsid w:val="007A6CC6"/>
    <w:rsid w:val="007B0060"/>
    <w:rsid w:val="007B0AF1"/>
    <w:rsid w:val="007B10A9"/>
    <w:rsid w:val="007B1148"/>
    <w:rsid w:val="007B11CD"/>
    <w:rsid w:val="007B24C5"/>
    <w:rsid w:val="007B2B68"/>
    <w:rsid w:val="007B3850"/>
    <w:rsid w:val="007B3F2C"/>
    <w:rsid w:val="007B4B21"/>
    <w:rsid w:val="007B588D"/>
    <w:rsid w:val="007B5C37"/>
    <w:rsid w:val="007B6875"/>
    <w:rsid w:val="007B7B7F"/>
    <w:rsid w:val="007C5DCD"/>
    <w:rsid w:val="007C5EEC"/>
    <w:rsid w:val="007C695E"/>
    <w:rsid w:val="007C70E3"/>
    <w:rsid w:val="007C7101"/>
    <w:rsid w:val="007D2159"/>
    <w:rsid w:val="007D28EA"/>
    <w:rsid w:val="007D5896"/>
    <w:rsid w:val="007D7118"/>
    <w:rsid w:val="007E065E"/>
    <w:rsid w:val="007E32DB"/>
    <w:rsid w:val="007E3A6A"/>
    <w:rsid w:val="007E42AC"/>
    <w:rsid w:val="007F0D00"/>
    <w:rsid w:val="007F0E72"/>
    <w:rsid w:val="007F1218"/>
    <w:rsid w:val="007F1C85"/>
    <w:rsid w:val="007F28B7"/>
    <w:rsid w:val="007F35AE"/>
    <w:rsid w:val="007F3C4C"/>
    <w:rsid w:val="007F642C"/>
    <w:rsid w:val="007F6A85"/>
    <w:rsid w:val="007F7FB7"/>
    <w:rsid w:val="00800770"/>
    <w:rsid w:val="00800EA0"/>
    <w:rsid w:val="0080104B"/>
    <w:rsid w:val="008019C4"/>
    <w:rsid w:val="00801E52"/>
    <w:rsid w:val="0080264C"/>
    <w:rsid w:val="00812D49"/>
    <w:rsid w:val="00813A23"/>
    <w:rsid w:val="0081514D"/>
    <w:rsid w:val="00816258"/>
    <w:rsid w:val="0081626F"/>
    <w:rsid w:val="008169EC"/>
    <w:rsid w:val="0081733E"/>
    <w:rsid w:val="0082094A"/>
    <w:rsid w:val="00821765"/>
    <w:rsid w:val="00821AB0"/>
    <w:rsid w:val="00821E09"/>
    <w:rsid w:val="00822240"/>
    <w:rsid w:val="008230DC"/>
    <w:rsid w:val="00823CB4"/>
    <w:rsid w:val="00824434"/>
    <w:rsid w:val="00824A8A"/>
    <w:rsid w:val="008259DD"/>
    <w:rsid w:val="00825C3D"/>
    <w:rsid w:val="00827382"/>
    <w:rsid w:val="00833135"/>
    <w:rsid w:val="008357D4"/>
    <w:rsid w:val="00836F63"/>
    <w:rsid w:val="00836F8D"/>
    <w:rsid w:val="00840222"/>
    <w:rsid w:val="00840A36"/>
    <w:rsid w:val="00841007"/>
    <w:rsid w:val="00842C9F"/>
    <w:rsid w:val="00842DE8"/>
    <w:rsid w:val="0084471B"/>
    <w:rsid w:val="00844E0D"/>
    <w:rsid w:val="00847B68"/>
    <w:rsid w:val="00847C69"/>
    <w:rsid w:val="00851549"/>
    <w:rsid w:val="008562B7"/>
    <w:rsid w:val="00861243"/>
    <w:rsid w:val="0086189D"/>
    <w:rsid w:val="0086387B"/>
    <w:rsid w:val="00865879"/>
    <w:rsid w:val="008662A8"/>
    <w:rsid w:val="00866314"/>
    <w:rsid w:val="0087099D"/>
    <w:rsid w:val="008716DB"/>
    <w:rsid w:val="00872848"/>
    <w:rsid w:val="0087422D"/>
    <w:rsid w:val="0087574A"/>
    <w:rsid w:val="00876391"/>
    <w:rsid w:val="0087687B"/>
    <w:rsid w:val="0087733C"/>
    <w:rsid w:val="00877AAF"/>
    <w:rsid w:val="00877FAD"/>
    <w:rsid w:val="008802FE"/>
    <w:rsid w:val="00881911"/>
    <w:rsid w:val="00882144"/>
    <w:rsid w:val="008826D9"/>
    <w:rsid w:val="00883173"/>
    <w:rsid w:val="00887EEB"/>
    <w:rsid w:val="008909DC"/>
    <w:rsid w:val="008933EC"/>
    <w:rsid w:val="00897126"/>
    <w:rsid w:val="00897893"/>
    <w:rsid w:val="00897928"/>
    <w:rsid w:val="00897C66"/>
    <w:rsid w:val="008A1EA5"/>
    <w:rsid w:val="008A385B"/>
    <w:rsid w:val="008A3B43"/>
    <w:rsid w:val="008A3F03"/>
    <w:rsid w:val="008A4F54"/>
    <w:rsid w:val="008B0EB7"/>
    <w:rsid w:val="008B28D2"/>
    <w:rsid w:val="008B3D3C"/>
    <w:rsid w:val="008B6223"/>
    <w:rsid w:val="008B673D"/>
    <w:rsid w:val="008B6B68"/>
    <w:rsid w:val="008B6D4B"/>
    <w:rsid w:val="008B6F70"/>
    <w:rsid w:val="008B7FFD"/>
    <w:rsid w:val="008C0FB3"/>
    <w:rsid w:val="008C436D"/>
    <w:rsid w:val="008C450A"/>
    <w:rsid w:val="008C5BF2"/>
    <w:rsid w:val="008C5E31"/>
    <w:rsid w:val="008C60D7"/>
    <w:rsid w:val="008C7EF1"/>
    <w:rsid w:val="008D106F"/>
    <w:rsid w:val="008D11A1"/>
    <w:rsid w:val="008D22A3"/>
    <w:rsid w:val="008D2E17"/>
    <w:rsid w:val="008D44D7"/>
    <w:rsid w:val="008D590E"/>
    <w:rsid w:val="008D6243"/>
    <w:rsid w:val="008D7141"/>
    <w:rsid w:val="008D77D4"/>
    <w:rsid w:val="008E343B"/>
    <w:rsid w:val="008E3998"/>
    <w:rsid w:val="008E4B07"/>
    <w:rsid w:val="008E6C67"/>
    <w:rsid w:val="008E7838"/>
    <w:rsid w:val="008F4063"/>
    <w:rsid w:val="008F523E"/>
    <w:rsid w:val="008F5357"/>
    <w:rsid w:val="008F5543"/>
    <w:rsid w:val="00900339"/>
    <w:rsid w:val="0090157E"/>
    <w:rsid w:val="0090236F"/>
    <w:rsid w:val="00904627"/>
    <w:rsid w:val="00905C15"/>
    <w:rsid w:val="00906E4C"/>
    <w:rsid w:val="009107DE"/>
    <w:rsid w:val="0091108D"/>
    <w:rsid w:val="009114FB"/>
    <w:rsid w:val="00912116"/>
    <w:rsid w:val="00913CF8"/>
    <w:rsid w:val="00914673"/>
    <w:rsid w:val="009167C7"/>
    <w:rsid w:val="00921B34"/>
    <w:rsid w:val="00921CFF"/>
    <w:rsid w:val="0092316E"/>
    <w:rsid w:val="0092343E"/>
    <w:rsid w:val="00924EA7"/>
    <w:rsid w:val="009255E9"/>
    <w:rsid w:val="0092636C"/>
    <w:rsid w:val="009276D1"/>
    <w:rsid w:val="00931ADA"/>
    <w:rsid w:val="00931BF0"/>
    <w:rsid w:val="009351DC"/>
    <w:rsid w:val="00935663"/>
    <w:rsid w:val="009406F3"/>
    <w:rsid w:val="00941A69"/>
    <w:rsid w:val="00943B65"/>
    <w:rsid w:val="00944DB6"/>
    <w:rsid w:val="00945869"/>
    <w:rsid w:val="00946419"/>
    <w:rsid w:val="009524A3"/>
    <w:rsid w:val="00952AAA"/>
    <w:rsid w:val="00953077"/>
    <w:rsid w:val="00953A10"/>
    <w:rsid w:val="00954673"/>
    <w:rsid w:val="0095659C"/>
    <w:rsid w:val="00956899"/>
    <w:rsid w:val="00956911"/>
    <w:rsid w:val="00956A99"/>
    <w:rsid w:val="0096037E"/>
    <w:rsid w:val="00962413"/>
    <w:rsid w:val="00962D00"/>
    <w:rsid w:val="009631CE"/>
    <w:rsid w:val="00967C26"/>
    <w:rsid w:val="00970408"/>
    <w:rsid w:val="00970A5E"/>
    <w:rsid w:val="00971504"/>
    <w:rsid w:val="009740F8"/>
    <w:rsid w:val="009763BB"/>
    <w:rsid w:val="00976EEA"/>
    <w:rsid w:val="0097726A"/>
    <w:rsid w:val="00977DF9"/>
    <w:rsid w:val="00983544"/>
    <w:rsid w:val="00983ED5"/>
    <w:rsid w:val="009853D2"/>
    <w:rsid w:val="00986448"/>
    <w:rsid w:val="00987E1A"/>
    <w:rsid w:val="009910DC"/>
    <w:rsid w:val="009911C9"/>
    <w:rsid w:val="009927AB"/>
    <w:rsid w:val="00993A1A"/>
    <w:rsid w:val="00993A5A"/>
    <w:rsid w:val="00993FC6"/>
    <w:rsid w:val="009940AC"/>
    <w:rsid w:val="009942F4"/>
    <w:rsid w:val="0099437E"/>
    <w:rsid w:val="009977E1"/>
    <w:rsid w:val="00997BB5"/>
    <w:rsid w:val="009A09E5"/>
    <w:rsid w:val="009A21CB"/>
    <w:rsid w:val="009A24C4"/>
    <w:rsid w:val="009A279E"/>
    <w:rsid w:val="009A2E14"/>
    <w:rsid w:val="009A3B42"/>
    <w:rsid w:val="009A4393"/>
    <w:rsid w:val="009A51C8"/>
    <w:rsid w:val="009A5603"/>
    <w:rsid w:val="009B1D40"/>
    <w:rsid w:val="009B1E41"/>
    <w:rsid w:val="009B2EE5"/>
    <w:rsid w:val="009B45C2"/>
    <w:rsid w:val="009B4B08"/>
    <w:rsid w:val="009B5EF4"/>
    <w:rsid w:val="009B654E"/>
    <w:rsid w:val="009B6BC8"/>
    <w:rsid w:val="009B711D"/>
    <w:rsid w:val="009C06B4"/>
    <w:rsid w:val="009C3ABD"/>
    <w:rsid w:val="009C5B2C"/>
    <w:rsid w:val="009C62A8"/>
    <w:rsid w:val="009C7A43"/>
    <w:rsid w:val="009C7B02"/>
    <w:rsid w:val="009D27B6"/>
    <w:rsid w:val="009D64EF"/>
    <w:rsid w:val="009D7C62"/>
    <w:rsid w:val="009E36B9"/>
    <w:rsid w:val="009E3F94"/>
    <w:rsid w:val="009E4A54"/>
    <w:rsid w:val="009E5175"/>
    <w:rsid w:val="009E550C"/>
    <w:rsid w:val="009E65E0"/>
    <w:rsid w:val="009E6C64"/>
    <w:rsid w:val="009F011A"/>
    <w:rsid w:val="009F0198"/>
    <w:rsid w:val="009F14C8"/>
    <w:rsid w:val="009F1932"/>
    <w:rsid w:val="009F56E4"/>
    <w:rsid w:val="00A0230C"/>
    <w:rsid w:val="00A02C48"/>
    <w:rsid w:val="00A04D66"/>
    <w:rsid w:val="00A05BC2"/>
    <w:rsid w:val="00A06D0D"/>
    <w:rsid w:val="00A06E61"/>
    <w:rsid w:val="00A07625"/>
    <w:rsid w:val="00A1035E"/>
    <w:rsid w:val="00A10E0D"/>
    <w:rsid w:val="00A11DD0"/>
    <w:rsid w:val="00A123E9"/>
    <w:rsid w:val="00A13039"/>
    <w:rsid w:val="00A13690"/>
    <w:rsid w:val="00A13736"/>
    <w:rsid w:val="00A1515E"/>
    <w:rsid w:val="00A15A1C"/>
    <w:rsid w:val="00A1728F"/>
    <w:rsid w:val="00A17CB5"/>
    <w:rsid w:val="00A17F6D"/>
    <w:rsid w:val="00A20AB1"/>
    <w:rsid w:val="00A20BC0"/>
    <w:rsid w:val="00A22DE0"/>
    <w:rsid w:val="00A230AF"/>
    <w:rsid w:val="00A23165"/>
    <w:rsid w:val="00A240A2"/>
    <w:rsid w:val="00A2611D"/>
    <w:rsid w:val="00A27C21"/>
    <w:rsid w:val="00A27E75"/>
    <w:rsid w:val="00A300E0"/>
    <w:rsid w:val="00A30B75"/>
    <w:rsid w:val="00A30CCB"/>
    <w:rsid w:val="00A30D6E"/>
    <w:rsid w:val="00A3285F"/>
    <w:rsid w:val="00A33AED"/>
    <w:rsid w:val="00A345AB"/>
    <w:rsid w:val="00A36A7E"/>
    <w:rsid w:val="00A36B88"/>
    <w:rsid w:val="00A36DC5"/>
    <w:rsid w:val="00A371FA"/>
    <w:rsid w:val="00A4079B"/>
    <w:rsid w:val="00A42B8E"/>
    <w:rsid w:val="00A43CDE"/>
    <w:rsid w:val="00A47CAD"/>
    <w:rsid w:val="00A503F7"/>
    <w:rsid w:val="00A54CC9"/>
    <w:rsid w:val="00A5614C"/>
    <w:rsid w:val="00A56831"/>
    <w:rsid w:val="00A56E36"/>
    <w:rsid w:val="00A573B7"/>
    <w:rsid w:val="00A57CDA"/>
    <w:rsid w:val="00A6117D"/>
    <w:rsid w:val="00A6147B"/>
    <w:rsid w:val="00A619DA"/>
    <w:rsid w:val="00A625E1"/>
    <w:rsid w:val="00A65068"/>
    <w:rsid w:val="00A65E54"/>
    <w:rsid w:val="00A6747C"/>
    <w:rsid w:val="00A675A1"/>
    <w:rsid w:val="00A701FA"/>
    <w:rsid w:val="00A712C0"/>
    <w:rsid w:val="00A724EA"/>
    <w:rsid w:val="00A72E98"/>
    <w:rsid w:val="00A81817"/>
    <w:rsid w:val="00A81FBB"/>
    <w:rsid w:val="00A82D57"/>
    <w:rsid w:val="00A85989"/>
    <w:rsid w:val="00A871DE"/>
    <w:rsid w:val="00A9104D"/>
    <w:rsid w:val="00A92759"/>
    <w:rsid w:val="00A92B6F"/>
    <w:rsid w:val="00A92D32"/>
    <w:rsid w:val="00A94DC6"/>
    <w:rsid w:val="00A9503B"/>
    <w:rsid w:val="00A950DD"/>
    <w:rsid w:val="00A96361"/>
    <w:rsid w:val="00A9654F"/>
    <w:rsid w:val="00A96DF9"/>
    <w:rsid w:val="00A97056"/>
    <w:rsid w:val="00A97AFA"/>
    <w:rsid w:val="00A97DBF"/>
    <w:rsid w:val="00AA076A"/>
    <w:rsid w:val="00AA1F92"/>
    <w:rsid w:val="00AA2311"/>
    <w:rsid w:val="00AA4337"/>
    <w:rsid w:val="00AA508F"/>
    <w:rsid w:val="00AA5B79"/>
    <w:rsid w:val="00AA5D8D"/>
    <w:rsid w:val="00AA6D63"/>
    <w:rsid w:val="00AA7CB6"/>
    <w:rsid w:val="00AB0092"/>
    <w:rsid w:val="00AB0409"/>
    <w:rsid w:val="00AB06A9"/>
    <w:rsid w:val="00AB0727"/>
    <w:rsid w:val="00AB1553"/>
    <w:rsid w:val="00AB1DA1"/>
    <w:rsid w:val="00AB2CE6"/>
    <w:rsid w:val="00AB330D"/>
    <w:rsid w:val="00AB5323"/>
    <w:rsid w:val="00AB5936"/>
    <w:rsid w:val="00AC004C"/>
    <w:rsid w:val="00AC1A61"/>
    <w:rsid w:val="00AC34F6"/>
    <w:rsid w:val="00AC65A0"/>
    <w:rsid w:val="00AC6E4E"/>
    <w:rsid w:val="00AC7867"/>
    <w:rsid w:val="00AD1020"/>
    <w:rsid w:val="00AD21D0"/>
    <w:rsid w:val="00AD26A1"/>
    <w:rsid w:val="00AD2D02"/>
    <w:rsid w:val="00AD3741"/>
    <w:rsid w:val="00AD528C"/>
    <w:rsid w:val="00AD5A6E"/>
    <w:rsid w:val="00AD73F0"/>
    <w:rsid w:val="00AE1AA0"/>
    <w:rsid w:val="00AE605F"/>
    <w:rsid w:val="00AF029D"/>
    <w:rsid w:val="00AF0741"/>
    <w:rsid w:val="00AF1759"/>
    <w:rsid w:val="00AF4345"/>
    <w:rsid w:val="00AF4891"/>
    <w:rsid w:val="00AF7479"/>
    <w:rsid w:val="00AF7A71"/>
    <w:rsid w:val="00AF7EA2"/>
    <w:rsid w:val="00B005B3"/>
    <w:rsid w:val="00B00B3E"/>
    <w:rsid w:val="00B019CC"/>
    <w:rsid w:val="00B052A4"/>
    <w:rsid w:val="00B06017"/>
    <w:rsid w:val="00B06804"/>
    <w:rsid w:val="00B06E03"/>
    <w:rsid w:val="00B0748F"/>
    <w:rsid w:val="00B11731"/>
    <w:rsid w:val="00B136EB"/>
    <w:rsid w:val="00B1454E"/>
    <w:rsid w:val="00B178D8"/>
    <w:rsid w:val="00B208E9"/>
    <w:rsid w:val="00B220EB"/>
    <w:rsid w:val="00B2553E"/>
    <w:rsid w:val="00B2565E"/>
    <w:rsid w:val="00B3138C"/>
    <w:rsid w:val="00B31812"/>
    <w:rsid w:val="00B31AD0"/>
    <w:rsid w:val="00B3350C"/>
    <w:rsid w:val="00B35B7C"/>
    <w:rsid w:val="00B35C02"/>
    <w:rsid w:val="00B35D40"/>
    <w:rsid w:val="00B373D5"/>
    <w:rsid w:val="00B37B72"/>
    <w:rsid w:val="00B41ECE"/>
    <w:rsid w:val="00B43D4A"/>
    <w:rsid w:val="00B441C9"/>
    <w:rsid w:val="00B44519"/>
    <w:rsid w:val="00B44B11"/>
    <w:rsid w:val="00B45CC1"/>
    <w:rsid w:val="00B468BA"/>
    <w:rsid w:val="00B51C18"/>
    <w:rsid w:val="00B535DD"/>
    <w:rsid w:val="00B547A6"/>
    <w:rsid w:val="00B62130"/>
    <w:rsid w:val="00B62ED4"/>
    <w:rsid w:val="00B63228"/>
    <w:rsid w:val="00B63B2B"/>
    <w:rsid w:val="00B63C49"/>
    <w:rsid w:val="00B665AD"/>
    <w:rsid w:val="00B66E1C"/>
    <w:rsid w:val="00B67831"/>
    <w:rsid w:val="00B707A7"/>
    <w:rsid w:val="00B70A22"/>
    <w:rsid w:val="00B71660"/>
    <w:rsid w:val="00B7385D"/>
    <w:rsid w:val="00B749C1"/>
    <w:rsid w:val="00B74E85"/>
    <w:rsid w:val="00B81467"/>
    <w:rsid w:val="00B85096"/>
    <w:rsid w:val="00B9189F"/>
    <w:rsid w:val="00B924FA"/>
    <w:rsid w:val="00B928AB"/>
    <w:rsid w:val="00B93A7A"/>
    <w:rsid w:val="00B95849"/>
    <w:rsid w:val="00B96603"/>
    <w:rsid w:val="00B97BFB"/>
    <w:rsid w:val="00BA256D"/>
    <w:rsid w:val="00BA32D4"/>
    <w:rsid w:val="00BA4FF7"/>
    <w:rsid w:val="00BA6FB8"/>
    <w:rsid w:val="00BA7149"/>
    <w:rsid w:val="00BB01B1"/>
    <w:rsid w:val="00BB19BE"/>
    <w:rsid w:val="00BB20DE"/>
    <w:rsid w:val="00BB36E0"/>
    <w:rsid w:val="00BB3BA8"/>
    <w:rsid w:val="00BB5BAD"/>
    <w:rsid w:val="00BB6668"/>
    <w:rsid w:val="00BB7D06"/>
    <w:rsid w:val="00BC00BB"/>
    <w:rsid w:val="00BC03F3"/>
    <w:rsid w:val="00BC0851"/>
    <w:rsid w:val="00BC3C61"/>
    <w:rsid w:val="00BC573D"/>
    <w:rsid w:val="00BC5B9F"/>
    <w:rsid w:val="00BC7358"/>
    <w:rsid w:val="00BC79BF"/>
    <w:rsid w:val="00BC7A48"/>
    <w:rsid w:val="00BD2646"/>
    <w:rsid w:val="00BD2965"/>
    <w:rsid w:val="00BD35BF"/>
    <w:rsid w:val="00BD521F"/>
    <w:rsid w:val="00BD588E"/>
    <w:rsid w:val="00BD5CF1"/>
    <w:rsid w:val="00BD60E8"/>
    <w:rsid w:val="00BD780E"/>
    <w:rsid w:val="00BE03A9"/>
    <w:rsid w:val="00BE14EE"/>
    <w:rsid w:val="00BE1D66"/>
    <w:rsid w:val="00BE27BD"/>
    <w:rsid w:val="00BE3A52"/>
    <w:rsid w:val="00BE4569"/>
    <w:rsid w:val="00BE4CEC"/>
    <w:rsid w:val="00BE6B93"/>
    <w:rsid w:val="00BE7D6D"/>
    <w:rsid w:val="00BF0E4D"/>
    <w:rsid w:val="00BF42DF"/>
    <w:rsid w:val="00BF45E8"/>
    <w:rsid w:val="00BF5B71"/>
    <w:rsid w:val="00BF6D4F"/>
    <w:rsid w:val="00BF7601"/>
    <w:rsid w:val="00C0021C"/>
    <w:rsid w:val="00C005EA"/>
    <w:rsid w:val="00C01C47"/>
    <w:rsid w:val="00C01E32"/>
    <w:rsid w:val="00C032EA"/>
    <w:rsid w:val="00C03D86"/>
    <w:rsid w:val="00C0401D"/>
    <w:rsid w:val="00C0606C"/>
    <w:rsid w:val="00C144FA"/>
    <w:rsid w:val="00C1561B"/>
    <w:rsid w:val="00C15C4B"/>
    <w:rsid w:val="00C203E7"/>
    <w:rsid w:val="00C20C4E"/>
    <w:rsid w:val="00C217B4"/>
    <w:rsid w:val="00C21E59"/>
    <w:rsid w:val="00C24E09"/>
    <w:rsid w:val="00C25041"/>
    <w:rsid w:val="00C25D80"/>
    <w:rsid w:val="00C26E2E"/>
    <w:rsid w:val="00C275D5"/>
    <w:rsid w:val="00C27F8F"/>
    <w:rsid w:val="00C30BB9"/>
    <w:rsid w:val="00C30D84"/>
    <w:rsid w:val="00C312B8"/>
    <w:rsid w:val="00C313DB"/>
    <w:rsid w:val="00C3178A"/>
    <w:rsid w:val="00C31A9B"/>
    <w:rsid w:val="00C31E7F"/>
    <w:rsid w:val="00C33C9F"/>
    <w:rsid w:val="00C33DD2"/>
    <w:rsid w:val="00C354E9"/>
    <w:rsid w:val="00C35D14"/>
    <w:rsid w:val="00C3660D"/>
    <w:rsid w:val="00C403F9"/>
    <w:rsid w:val="00C40A83"/>
    <w:rsid w:val="00C418C8"/>
    <w:rsid w:val="00C4294C"/>
    <w:rsid w:val="00C45354"/>
    <w:rsid w:val="00C470A8"/>
    <w:rsid w:val="00C510D9"/>
    <w:rsid w:val="00C51172"/>
    <w:rsid w:val="00C51F32"/>
    <w:rsid w:val="00C52BD1"/>
    <w:rsid w:val="00C53F2C"/>
    <w:rsid w:val="00C54A44"/>
    <w:rsid w:val="00C570CF"/>
    <w:rsid w:val="00C577B3"/>
    <w:rsid w:val="00C57899"/>
    <w:rsid w:val="00C61A76"/>
    <w:rsid w:val="00C632F7"/>
    <w:rsid w:val="00C64C01"/>
    <w:rsid w:val="00C6723A"/>
    <w:rsid w:val="00C70124"/>
    <w:rsid w:val="00C70D41"/>
    <w:rsid w:val="00C7151D"/>
    <w:rsid w:val="00C74A04"/>
    <w:rsid w:val="00C74D5E"/>
    <w:rsid w:val="00C74FB5"/>
    <w:rsid w:val="00C76908"/>
    <w:rsid w:val="00C77193"/>
    <w:rsid w:val="00C77E19"/>
    <w:rsid w:val="00C81CB1"/>
    <w:rsid w:val="00C82216"/>
    <w:rsid w:val="00C82488"/>
    <w:rsid w:val="00C82721"/>
    <w:rsid w:val="00C82D0E"/>
    <w:rsid w:val="00C83239"/>
    <w:rsid w:val="00C83C63"/>
    <w:rsid w:val="00C8411A"/>
    <w:rsid w:val="00C85112"/>
    <w:rsid w:val="00C8574F"/>
    <w:rsid w:val="00C8627C"/>
    <w:rsid w:val="00C867B6"/>
    <w:rsid w:val="00C875AC"/>
    <w:rsid w:val="00C90F71"/>
    <w:rsid w:val="00C94C57"/>
    <w:rsid w:val="00C97499"/>
    <w:rsid w:val="00CA1288"/>
    <w:rsid w:val="00CA1887"/>
    <w:rsid w:val="00CA1C83"/>
    <w:rsid w:val="00CA1D23"/>
    <w:rsid w:val="00CA5018"/>
    <w:rsid w:val="00CA640B"/>
    <w:rsid w:val="00CA6548"/>
    <w:rsid w:val="00CA704F"/>
    <w:rsid w:val="00CB05C2"/>
    <w:rsid w:val="00CB24EC"/>
    <w:rsid w:val="00CB265D"/>
    <w:rsid w:val="00CB26CC"/>
    <w:rsid w:val="00CB2DD0"/>
    <w:rsid w:val="00CB2DFF"/>
    <w:rsid w:val="00CB4A11"/>
    <w:rsid w:val="00CB52AB"/>
    <w:rsid w:val="00CB5C13"/>
    <w:rsid w:val="00CC0124"/>
    <w:rsid w:val="00CC048D"/>
    <w:rsid w:val="00CC1D72"/>
    <w:rsid w:val="00CC2853"/>
    <w:rsid w:val="00CC300A"/>
    <w:rsid w:val="00CC4552"/>
    <w:rsid w:val="00CC6D74"/>
    <w:rsid w:val="00CC7E8C"/>
    <w:rsid w:val="00CD31E9"/>
    <w:rsid w:val="00CD40B8"/>
    <w:rsid w:val="00CD4E22"/>
    <w:rsid w:val="00CD5399"/>
    <w:rsid w:val="00CD5FE4"/>
    <w:rsid w:val="00CD651C"/>
    <w:rsid w:val="00CD67DE"/>
    <w:rsid w:val="00CE081D"/>
    <w:rsid w:val="00CE083B"/>
    <w:rsid w:val="00CE0A85"/>
    <w:rsid w:val="00CE0C04"/>
    <w:rsid w:val="00CE1619"/>
    <w:rsid w:val="00CE31D1"/>
    <w:rsid w:val="00CE3988"/>
    <w:rsid w:val="00CE3D51"/>
    <w:rsid w:val="00CE56B7"/>
    <w:rsid w:val="00CE5BBA"/>
    <w:rsid w:val="00CE65A1"/>
    <w:rsid w:val="00CE75B5"/>
    <w:rsid w:val="00CE7A1B"/>
    <w:rsid w:val="00CE7B41"/>
    <w:rsid w:val="00CF0C7A"/>
    <w:rsid w:val="00CF197B"/>
    <w:rsid w:val="00CF2F7A"/>
    <w:rsid w:val="00CF33D4"/>
    <w:rsid w:val="00CF39B9"/>
    <w:rsid w:val="00CF4029"/>
    <w:rsid w:val="00CF4D4F"/>
    <w:rsid w:val="00CF50F5"/>
    <w:rsid w:val="00CF6388"/>
    <w:rsid w:val="00CF6A25"/>
    <w:rsid w:val="00CF7071"/>
    <w:rsid w:val="00CF77A1"/>
    <w:rsid w:val="00CF7A8A"/>
    <w:rsid w:val="00D011E0"/>
    <w:rsid w:val="00D0231B"/>
    <w:rsid w:val="00D03D63"/>
    <w:rsid w:val="00D11C2A"/>
    <w:rsid w:val="00D11C3D"/>
    <w:rsid w:val="00D12039"/>
    <w:rsid w:val="00D124ED"/>
    <w:rsid w:val="00D13A07"/>
    <w:rsid w:val="00D17F85"/>
    <w:rsid w:val="00D21921"/>
    <w:rsid w:val="00D30813"/>
    <w:rsid w:val="00D317DD"/>
    <w:rsid w:val="00D33255"/>
    <w:rsid w:val="00D3428B"/>
    <w:rsid w:val="00D36E82"/>
    <w:rsid w:val="00D43570"/>
    <w:rsid w:val="00D44DE0"/>
    <w:rsid w:val="00D4641A"/>
    <w:rsid w:val="00D469E4"/>
    <w:rsid w:val="00D532FB"/>
    <w:rsid w:val="00D55E11"/>
    <w:rsid w:val="00D57806"/>
    <w:rsid w:val="00D60958"/>
    <w:rsid w:val="00D60B44"/>
    <w:rsid w:val="00D61443"/>
    <w:rsid w:val="00D61D6D"/>
    <w:rsid w:val="00D62000"/>
    <w:rsid w:val="00D62D1C"/>
    <w:rsid w:val="00D62E40"/>
    <w:rsid w:val="00D6466F"/>
    <w:rsid w:val="00D7072E"/>
    <w:rsid w:val="00D708DD"/>
    <w:rsid w:val="00D70BF9"/>
    <w:rsid w:val="00D728A0"/>
    <w:rsid w:val="00D72BD5"/>
    <w:rsid w:val="00D734FE"/>
    <w:rsid w:val="00D74592"/>
    <w:rsid w:val="00D763A5"/>
    <w:rsid w:val="00D76889"/>
    <w:rsid w:val="00D86AED"/>
    <w:rsid w:val="00D87A74"/>
    <w:rsid w:val="00D87C06"/>
    <w:rsid w:val="00D9001F"/>
    <w:rsid w:val="00D92A23"/>
    <w:rsid w:val="00D92CDC"/>
    <w:rsid w:val="00D9321C"/>
    <w:rsid w:val="00D9430E"/>
    <w:rsid w:val="00D9449D"/>
    <w:rsid w:val="00D95F51"/>
    <w:rsid w:val="00DA2F00"/>
    <w:rsid w:val="00DA5062"/>
    <w:rsid w:val="00DB1BBA"/>
    <w:rsid w:val="00DB1FE2"/>
    <w:rsid w:val="00DB2BCC"/>
    <w:rsid w:val="00DB44E4"/>
    <w:rsid w:val="00DB5059"/>
    <w:rsid w:val="00DB527D"/>
    <w:rsid w:val="00DB64EA"/>
    <w:rsid w:val="00DB6F92"/>
    <w:rsid w:val="00DB76C5"/>
    <w:rsid w:val="00DC0269"/>
    <w:rsid w:val="00DC0C70"/>
    <w:rsid w:val="00DC0DF5"/>
    <w:rsid w:val="00DC2F18"/>
    <w:rsid w:val="00DC4BF0"/>
    <w:rsid w:val="00DC61BB"/>
    <w:rsid w:val="00DC7C2E"/>
    <w:rsid w:val="00DD0368"/>
    <w:rsid w:val="00DD0969"/>
    <w:rsid w:val="00DD14CC"/>
    <w:rsid w:val="00DD2F67"/>
    <w:rsid w:val="00DD3781"/>
    <w:rsid w:val="00DD5A6A"/>
    <w:rsid w:val="00DE006A"/>
    <w:rsid w:val="00DE14C6"/>
    <w:rsid w:val="00DE18AB"/>
    <w:rsid w:val="00DE1CF5"/>
    <w:rsid w:val="00DE339D"/>
    <w:rsid w:val="00DE4A75"/>
    <w:rsid w:val="00DE4CE5"/>
    <w:rsid w:val="00DE63AC"/>
    <w:rsid w:val="00DE72FE"/>
    <w:rsid w:val="00DF5DDB"/>
    <w:rsid w:val="00DF7FA0"/>
    <w:rsid w:val="00E0194D"/>
    <w:rsid w:val="00E0281B"/>
    <w:rsid w:val="00E02BA9"/>
    <w:rsid w:val="00E03BA7"/>
    <w:rsid w:val="00E03D9C"/>
    <w:rsid w:val="00E04AA0"/>
    <w:rsid w:val="00E04D77"/>
    <w:rsid w:val="00E06560"/>
    <w:rsid w:val="00E073DD"/>
    <w:rsid w:val="00E07BC6"/>
    <w:rsid w:val="00E10330"/>
    <w:rsid w:val="00E12710"/>
    <w:rsid w:val="00E12D34"/>
    <w:rsid w:val="00E15857"/>
    <w:rsid w:val="00E20BCA"/>
    <w:rsid w:val="00E20FF3"/>
    <w:rsid w:val="00E21ACA"/>
    <w:rsid w:val="00E23D8E"/>
    <w:rsid w:val="00E27815"/>
    <w:rsid w:val="00E31B56"/>
    <w:rsid w:val="00E32A8A"/>
    <w:rsid w:val="00E346F7"/>
    <w:rsid w:val="00E351C3"/>
    <w:rsid w:val="00E35201"/>
    <w:rsid w:val="00E35A0B"/>
    <w:rsid w:val="00E35D1E"/>
    <w:rsid w:val="00E3640A"/>
    <w:rsid w:val="00E36491"/>
    <w:rsid w:val="00E409AA"/>
    <w:rsid w:val="00E41554"/>
    <w:rsid w:val="00E41E79"/>
    <w:rsid w:val="00E429BE"/>
    <w:rsid w:val="00E44790"/>
    <w:rsid w:val="00E45ADF"/>
    <w:rsid w:val="00E47009"/>
    <w:rsid w:val="00E47267"/>
    <w:rsid w:val="00E502AA"/>
    <w:rsid w:val="00E50340"/>
    <w:rsid w:val="00E51C4E"/>
    <w:rsid w:val="00E524E3"/>
    <w:rsid w:val="00E52FCD"/>
    <w:rsid w:val="00E532EA"/>
    <w:rsid w:val="00E53C6B"/>
    <w:rsid w:val="00E54099"/>
    <w:rsid w:val="00E54782"/>
    <w:rsid w:val="00E54889"/>
    <w:rsid w:val="00E56435"/>
    <w:rsid w:val="00E56A70"/>
    <w:rsid w:val="00E57ADC"/>
    <w:rsid w:val="00E57D1F"/>
    <w:rsid w:val="00E57FC1"/>
    <w:rsid w:val="00E6027B"/>
    <w:rsid w:val="00E607FC"/>
    <w:rsid w:val="00E609F9"/>
    <w:rsid w:val="00E61754"/>
    <w:rsid w:val="00E618E1"/>
    <w:rsid w:val="00E62576"/>
    <w:rsid w:val="00E6268A"/>
    <w:rsid w:val="00E65E36"/>
    <w:rsid w:val="00E67622"/>
    <w:rsid w:val="00E70361"/>
    <w:rsid w:val="00E717DD"/>
    <w:rsid w:val="00E71A35"/>
    <w:rsid w:val="00E71B67"/>
    <w:rsid w:val="00E72094"/>
    <w:rsid w:val="00E73E52"/>
    <w:rsid w:val="00E74005"/>
    <w:rsid w:val="00E7440A"/>
    <w:rsid w:val="00E747BE"/>
    <w:rsid w:val="00E74CBA"/>
    <w:rsid w:val="00E7520D"/>
    <w:rsid w:val="00E76318"/>
    <w:rsid w:val="00E76328"/>
    <w:rsid w:val="00E76E19"/>
    <w:rsid w:val="00E80138"/>
    <w:rsid w:val="00E8071A"/>
    <w:rsid w:val="00E81955"/>
    <w:rsid w:val="00E83654"/>
    <w:rsid w:val="00E83CA7"/>
    <w:rsid w:val="00E85287"/>
    <w:rsid w:val="00E85AB3"/>
    <w:rsid w:val="00E860E1"/>
    <w:rsid w:val="00E87367"/>
    <w:rsid w:val="00E87473"/>
    <w:rsid w:val="00E87887"/>
    <w:rsid w:val="00E87A7A"/>
    <w:rsid w:val="00E87B90"/>
    <w:rsid w:val="00E939A2"/>
    <w:rsid w:val="00E94E6F"/>
    <w:rsid w:val="00E94E92"/>
    <w:rsid w:val="00E976EF"/>
    <w:rsid w:val="00E97FA8"/>
    <w:rsid w:val="00EA0300"/>
    <w:rsid w:val="00EA074D"/>
    <w:rsid w:val="00EA0A36"/>
    <w:rsid w:val="00EA1128"/>
    <w:rsid w:val="00EA330E"/>
    <w:rsid w:val="00EA4115"/>
    <w:rsid w:val="00EB0E38"/>
    <w:rsid w:val="00EB1721"/>
    <w:rsid w:val="00EB1744"/>
    <w:rsid w:val="00EB2C49"/>
    <w:rsid w:val="00EB3B95"/>
    <w:rsid w:val="00EB41C7"/>
    <w:rsid w:val="00EB4A66"/>
    <w:rsid w:val="00EC1FCD"/>
    <w:rsid w:val="00EC3F88"/>
    <w:rsid w:val="00EC566E"/>
    <w:rsid w:val="00EC6E90"/>
    <w:rsid w:val="00ED14EB"/>
    <w:rsid w:val="00ED33D0"/>
    <w:rsid w:val="00ED5062"/>
    <w:rsid w:val="00ED5747"/>
    <w:rsid w:val="00ED6451"/>
    <w:rsid w:val="00ED66B8"/>
    <w:rsid w:val="00ED6940"/>
    <w:rsid w:val="00ED6E8B"/>
    <w:rsid w:val="00ED7F1A"/>
    <w:rsid w:val="00EE0C44"/>
    <w:rsid w:val="00EE1156"/>
    <w:rsid w:val="00EE18F5"/>
    <w:rsid w:val="00EE541D"/>
    <w:rsid w:val="00EE7143"/>
    <w:rsid w:val="00EE74C0"/>
    <w:rsid w:val="00EE763E"/>
    <w:rsid w:val="00EF008E"/>
    <w:rsid w:val="00EF10BB"/>
    <w:rsid w:val="00EF28F3"/>
    <w:rsid w:val="00EF2D6D"/>
    <w:rsid w:val="00EF4232"/>
    <w:rsid w:val="00EF491C"/>
    <w:rsid w:val="00EF5195"/>
    <w:rsid w:val="00EF554A"/>
    <w:rsid w:val="00EF56C9"/>
    <w:rsid w:val="00EF6710"/>
    <w:rsid w:val="00EF6B75"/>
    <w:rsid w:val="00EF7033"/>
    <w:rsid w:val="00EF734F"/>
    <w:rsid w:val="00EF7D42"/>
    <w:rsid w:val="00F010A5"/>
    <w:rsid w:val="00F02F73"/>
    <w:rsid w:val="00F0312F"/>
    <w:rsid w:val="00F0422A"/>
    <w:rsid w:val="00F1292F"/>
    <w:rsid w:val="00F12DC1"/>
    <w:rsid w:val="00F13EE2"/>
    <w:rsid w:val="00F141C5"/>
    <w:rsid w:val="00F14639"/>
    <w:rsid w:val="00F15D7D"/>
    <w:rsid w:val="00F238C7"/>
    <w:rsid w:val="00F2450F"/>
    <w:rsid w:val="00F24874"/>
    <w:rsid w:val="00F2579A"/>
    <w:rsid w:val="00F2607A"/>
    <w:rsid w:val="00F26B62"/>
    <w:rsid w:val="00F277BD"/>
    <w:rsid w:val="00F305D8"/>
    <w:rsid w:val="00F30828"/>
    <w:rsid w:val="00F30AD8"/>
    <w:rsid w:val="00F30B88"/>
    <w:rsid w:val="00F33D7A"/>
    <w:rsid w:val="00F344BD"/>
    <w:rsid w:val="00F345BC"/>
    <w:rsid w:val="00F348ED"/>
    <w:rsid w:val="00F34E3D"/>
    <w:rsid w:val="00F363ED"/>
    <w:rsid w:val="00F3796D"/>
    <w:rsid w:val="00F40C92"/>
    <w:rsid w:val="00F450BD"/>
    <w:rsid w:val="00F50C87"/>
    <w:rsid w:val="00F518BC"/>
    <w:rsid w:val="00F51D73"/>
    <w:rsid w:val="00F51E27"/>
    <w:rsid w:val="00F52435"/>
    <w:rsid w:val="00F53D28"/>
    <w:rsid w:val="00F544DA"/>
    <w:rsid w:val="00F5499E"/>
    <w:rsid w:val="00F54DDB"/>
    <w:rsid w:val="00F55496"/>
    <w:rsid w:val="00F5569B"/>
    <w:rsid w:val="00F61AE7"/>
    <w:rsid w:val="00F632EA"/>
    <w:rsid w:val="00F63AF7"/>
    <w:rsid w:val="00F65034"/>
    <w:rsid w:val="00F65D34"/>
    <w:rsid w:val="00F6648D"/>
    <w:rsid w:val="00F6673C"/>
    <w:rsid w:val="00F67342"/>
    <w:rsid w:val="00F70A38"/>
    <w:rsid w:val="00F72304"/>
    <w:rsid w:val="00F73307"/>
    <w:rsid w:val="00F73529"/>
    <w:rsid w:val="00F73E5D"/>
    <w:rsid w:val="00F74A19"/>
    <w:rsid w:val="00F74D0B"/>
    <w:rsid w:val="00F74F54"/>
    <w:rsid w:val="00F76A57"/>
    <w:rsid w:val="00F8222D"/>
    <w:rsid w:val="00F854AE"/>
    <w:rsid w:val="00F901BA"/>
    <w:rsid w:val="00F91949"/>
    <w:rsid w:val="00F923BF"/>
    <w:rsid w:val="00F9249A"/>
    <w:rsid w:val="00F9264F"/>
    <w:rsid w:val="00F93A86"/>
    <w:rsid w:val="00F942E2"/>
    <w:rsid w:val="00F953AE"/>
    <w:rsid w:val="00F959A9"/>
    <w:rsid w:val="00F9627E"/>
    <w:rsid w:val="00F96314"/>
    <w:rsid w:val="00F96F13"/>
    <w:rsid w:val="00FA0A8D"/>
    <w:rsid w:val="00FA1562"/>
    <w:rsid w:val="00FA215F"/>
    <w:rsid w:val="00FA23C8"/>
    <w:rsid w:val="00FA304E"/>
    <w:rsid w:val="00FA3732"/>
    <w:rsid w:val="00FA5659"/>
    <w:rsid w:val="00FA628B"/>
    <w:rsid w:val="00FA6694"/>
    <w:rsid w:val="00FA7C8F"/>
    <w:rsid w:val="00FB03BC"/>
    <w:rsid w:val="00FB1B58"/>
    <w:rsid w:val="00FB2F2C"/>
    <w:rsid w:val="00FB3CDD"/>
    <w:rsid w:val="00FB3E78"/>
    <w:rsid w:val="00FB415D"/>
    <w:rsid w:val="00FB4BE3"/>
    <w:rsid w:val="00FB5B0E"/>
    <w:rsid w:val="00FB657C"/>
    <w:rsid w:val="00FC1BE1"/>
    <w:rsid w:val="00FC1C81"/>
    <w:rsid w:val="00FC35EA"/>
    <w:rsid w:val="00FC37FE"/>
    <w:rsid w:val="00FC4319"/>
    <w:rsid w:val="00FC7311"/>
    <w:rsid w:val="00FC7B8A"/>
    <w:rsid w:val="00FD0C1B"/>
    <w:rsid w:val="00FD10D3"/>
    <w:rsid w:val="00FD2DBB"/>
    <w:rsid w:val="00FD403E"/>
    <w:rsid w:val="00FD46C2"/>
    <w:rsid w:val="00FD49A6"/>
    <w:rsid w:val="00FD54F9"/>
    <w:rsid w:val="00FD5D54"/>
    <w:rsid w:val="00FD6C62"/>
    <w:rsid w:val="00FE03F1"/>
    <w:rsid w:val="00FE15FA"/>
    <w:rsid w:val="00FE1B70"/>
    <w:rsid w:val="00FE4465"/>
    <w:rsid w:val="00FE4C6F"/>
    <w:rsid w:val="00FE4F4B"/>
    <w:rsid w:val="00FE6C29"/>
    <w:rsid w:val="00FE715F"/>
    <w:rsid w:val="00FE7D15"/>
    <w:rsid w:val="00FE7EFA"/>
    <w:rsid w:val="00FF10B1"/>
    <w:rsid w:val="00FF2B18"/>
    <w:rsid w:val="00FF2C95"/>
    <w:rsid w:val="00FF58B2"/>
    <w:rsid w:val="00FF5E74"/>
    <w:rsid w:val="00FF61BF"/>
    <w:rsid w:val="00FF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5D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0C5ACC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2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E22C4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4E22C4"/>
  </w:style>
  <w:style w:type="paragraph" w:customStyle="1" w:styleId="ConsPlusNonformat">
    <w:name w:val="ConsPlusNonformat"/>
    <w:rsid w:val="00A07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rsid w:val="001F6E92"/>
    <w:rPr>
      <w:color w:val="0000FF"/>
      <w:u w:val="single"/>
    </w:rPr>
  </w:style>
  <w:style w:type="paragraph" w:customStyle="1" w:styleId="ConsPlusCell">
    <w:name w:val="ConsPlusCell"/>
    <w:rsid w:val="002362F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332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C5D9A"/>
    <w:rPr>
      <w:rFonts w:ascii="Cambria" w:hAnsi="Cambria"/>
      <w:b/>
      <w:bCs/>
      <w:kern w:val="32"/>
      <w:sz w:val="32"/>
      <w:szCs w:val="32"/>
    </w:rPr>
  </w:style>
  <w:style w:type="paragraph" w:styleId="a9">
    <w:name w:val="Body Text Indent"/>
    <w:basedOn w:val="a"/>
    <w:link w:val="aa"/>
    <w:rsid w:val="005C5D9A"/>
    <w:pPr>
      <w:spacing w:line="360" w:lineRule="auto"/>
      <w:ind w:firstLine="709"/>
      <w:jc w:val="both"/>
    </w:pPr>
    <w:rPr>
      <w:sz w:val="26"/>
      <w:szCs w:val="20"/>
    </w:rPr>
  </w:style>
  <w:style w:type="character" w:customStyle="1" w:styleId="aa">
    <w:name w:val="Основной текст с отступом Знак"/>
    <w:link w:val="a9"/>
    <w:rsid w:val="005C5D9A"/>
    <w:rPr>
      <w:sz w:val="26"/>
    </w:rPr>
  </w:style>
  <w:style w:type="paragraph" w:styleId="ab">
    <w:name w:val="Normal (Web)"/>
    <w:basedOn w:val="a"/>
    <w:rsid w:val="005C5D9A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ac">
    <w:name w:val="footer"/>
    <w:basedOn w:val="a"/>
    <w:link w:val="ad"/>
    <w:rsid w:val="005309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30918"/>
    <w:rPr>
      <w:sz w:val="24"/>
      <w:szCs w:val="24"/>
    </w:rPr>
  </w:style>
  <w:style w:type="paragraph" w:styleId="ae">
    <w:name w:val="List Paragraph"/>
    <w:basedOn w:val="a"/>
    <w:uiPriority w:val="34"/>
    <w:qFormat/>
    <w:rsid w:val="00F76A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F4B24"/>
    <w:rPr>
      <w:sz w:val="24"/>
      <w:szCs w:val="24"/>
    </w:rPr>
  </w:style>
  <w:style w:type="paragraph" w:styleId="af">
    <w:name w:val="Body Text"/>
    <w:basedOn w:val="a"/>
    <w:link w:val="af0"/>
    <w:uiPriority w:val="99"/>
    <w:rsid w:val="006A569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A5697"/>
    <w:rPr>
      <w:sz w:val="24"/>
      <w:szCs w:val="24"/>
    </w:rPr>
  </w:style>
  <w:style w:type="paragraph" w:customStyle="1" w:styleId="ConsPlusTitle">
    <w:name w:val="ConsPlusTitle"/>
    <w:rsid w:val="003311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Strong"/>
    <w:qFormat/>
    <w:rsid w:val="00514A88"/>
    <w:rPr>
      <w:b/>
      <w:bCs/>
    </w:rPr>
  </w:style>
  <w:style w:type="paragraph" w:customStyle="1" w:styleId="ConsNormal">
    <w:name w:val="ConsNormal"/>
    <w:uiPriority w:val="99"/>
    <w:rsid w:val="000512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itle"/>
    <w:basedOn w:val="a"/>
    <w:link w:val="af3"/>
    <w:qFormat/>
    <w:rsid w:val="00514D0E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514D0E"/>
    <w:rPr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514D0E"/>
    <w:pPr>
      <w:spacing w:before="120" w:line="30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14D0E"/>
    <w:rPr>
      <w:sz w:val="24"/>
      <w:szCs w:val="24"/>
    </w:rPr>
  </w:style>
  <w:style w:type="paragraph" w:customStyle="1" w:styleId="s1">
    <w:name w:val="s_1"/>
    <w:basedOn w:val="a"/>
    <w:rsid w:val="00514D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4D0E"/>
  </w:style>
  <w:style w:type="character" w:styleId="af4">
    <w:name w:val="FollowedHyperlink"/>
    <w:rsid w:val="00514D0E"/>
    <w:rPr>
      <w:color w:val="800080"/>
      <w:u w:val="single"/>
    </w:rPr>
  </w:style>
  <w:style w:type="paragraph" w:styleId="HTML">
    <w:name w:val="HTML Preformatted"/>
    <w:basedOn w:val="a"/>
    <w:link w:val="HTML0"/>
    <w:rsid w:val="00514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4D0E"/>
    <w:rPr>
      <w:rFonts w:ascii="Courier New" w:hAnsi="Courier New" w:cs="Courier New"/>
    </w:rPr>
  </w:style>
  <w:style w:type="paragraph" w:styleId="af5">
    <w:name w:val="No Spacing"/>
    <w:uiPriority w:val="1"/>
    <w:qFormat/>
    <w:rsid w:val="00514D0E"/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Вика Приложения к Программе"/>
    <w:basedOn w:val="a"/>
    <w:qFormat/>
    <w:rsid w:val="00D87C06"/>
    <w:pPr>
      <w:widowControl w:val="0"/>
      <w:autoSpaceDE w:val="0"/>
      <w:autoSpaceDN w:val="0"/>
      <w:adjustRightInd w:val="0"/>
      <w:ind w:left="4678"/>
      <w:outlineLv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007F-382A-4F70-920E-A7DAE6C2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2203</TotalTime>
  <Pages>1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USN Team</Company>
  <LinksUpToDate>false</LinksUpToDate>
  <CharactersWithSpaces>12707</CharactersWithSpaces>
  <SharedDoc>false</SharedDoc>
  <HLinks>
    <vt:vector size="24" baseType="variant">
      <vt:variant>
        <vt:i4>720963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P2390</vt:lpwstr>
      </vt:variant>
      <vt:variant>
        <vt:i4>327745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589912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consultantplus://offline/ref=C305F8551D1D17523D456530AD9F43F30A141C8957BED66AC8E4A94864513595E5F071972AE3D0AF1DX</vt:lpwstr>
      </vt:variant>
      <vt:variant>
        <vt:lpwstr/>
      </vt:variant>
      <vt:variant>
        <vt:i4>589911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consultantplus://offline/ref=C305F8551D1D17523D456530AD9F43F30A121F8E57BED66AC8E4A94864513595E5F071972AE3D1AF15X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Miha</dc:creator>
  <cp:lastModifiedBy>Татьяна Валерьевна Максимова</cp:lastModifiedBy>
  <cp:revision>28</cp:revision>
  <cp:lastPrinted>2023-02-13T07:19:00Z</cp:lastPrinted>
  <dcterms:created xsi:type="dcterms:W3CDTF">2023-01-26T07:12:00Z</dcterms:created>
  <dcterms:modified xsi:type="dcterms:W3CDTF">2023-02-13T07:27:00Z</dcterms:modified>
</cp:coreProperties>
</file>