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9F451" w14:textId="77777777" w:rsidR="00E81955" w:rsidRDefault="00AC608D" w:rsidP="00E81955">
      <w:pPr>
        <w:jc w:val="center"/>
      </w:pPr>
      <w:r>
        <w:t xml:space="preserve"> </w:t>
      </w:r>
      <w:r w:rsidR="00E81955" w:rsidRPr="008F40AF">
        <w:rPr>
          <w:noProof/>
        </w:rPr>
        <w:drawing>
          <wp:inline distT="0" distB="0" distL="0" distR="0" wp14:anchorId="02534E1E" wp14:editId="50E883A7">
            <wp:extent cx="577215" cy="729615"/>
            <wp:effectExtent l="19050" t="0" r="0" b="0"/>
            <wp:docPr id="2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FEC514" w14:textId="77777777" w:rsidR="00E81955" w:rsidRPr="00E81955" w:rsidRDefault="00E81955" w:rsidP="00E81955">
      <w:pPr>
        <w:jc w:val="center"/>
      </w:pPr>
    </w:p>
    <w:p w14:paraId="0EDB81A3" w14:textId="77777777" w:rsidR="00E81955" w:rsidRPr="00E81955" w:rsidRDefault="00E81955" w:rsidP="00E81955">
      <w:pPr>
        <w:jc w:val="center"/>
        <w:rPr>
          <w:caps/>
        </w:rPr>
      </w:pPr>
      <w:r w:rsidRPr="00E81955">
        <w:rPr>
          <w:caps/>
        </w:rPr>
        <w:t>администрация</w:t>
      </w:r>
    </w:p>
    <w:p w14:paraId="1608F6F3" w14:textId="77777777" w:rsidR="00E81955" w:rsidRPr="00E81955" w:rsidRDefault="00E81955" w:rsidP="00E81955">
      <w:pPr>
        <w:jc w:val="center"/>
        <w:rPr>
          <w:caps/>
        </w:rPr>
      </w:pPr>
      <w:r w:rsidRPr="00E81955">
        <w:rPr>
          <w:caps/>
        </w:rPr>
        <w:t>хасанского</w:t>
      </w:r>
      <w:r>
        <w:rPr>
          <w:caps/>
        </w:rPr>
        <w:t xml:space="preserve"> </w:t>
      </w:r>
      <w:r w:rsidRPr="00E81955">
        <w:rPr>
          <w:caps/>
        </w:rPr>
        <w:t>муниципального ОКРУГА</w:t>
      </w:r>
    </w:p>
    <w:p w14:paraId="70F68C9C" w14:textId="77777777" w:rsidR="00E81955" w:rsidRPr="00E81955" w:rsidRDefault="00E81955" w:rsidP="00E81955">
      <w:pPr>
        <w:jc w:val="center"/>
        <w:rPr>
          <w:caps/>
        </w:rPr>
      </w:pPr>
      <w:r w:rsidRPr="00E81955">
        <w:rPr>
          <w:caps/>
        </w:rPr>
        <w:t>ПРИМОРСКОГО КРАЯ</w:t>
      </w:r>
    </w:p>
    <w:p w14:paraId="3D7D2FB0" w14:textId="77777777" w:rsidR="00F923BF" w:rsidRDefault="00F923BF" w:rsidP="00F923BF">
      <w:pPr>
        <w:jc w:val="center"/>
      </w:pPr>
    </w:p>
    <w:p w14:paraId="069B45E3" w14:textId="77777777" w:rsidR="00F923BF" w:rsidRDefault="00F923BF" w:rsidP="00F923BF">
      <w:pPr>
        <w:jc w:val="center"/>
      </w:pPr>
    </w:p>
    <w:p w14:paraId="0DD4CBDE" w14:textId="174B473B" w:rsidR="00F923BF" w:rsidRDefault="00F923BF" w:rsidP="00F923BF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ПОСТАНОВЛЕНИЕ</w:t>
      </w:r>
    </w:p>
    <w:p w14:paraId="379DB22E" w14:textId="77777777" w:rsidR="00F923BF" w:rsidRDefault="00F923BF" w:rsidP="00F923BF">
      <w:pPr>
        <w:jc w:val="center"/>
      </w:pPr>
      <w:r>
        <w:t>пгт Славянка</w:t>
      </w:r>
    </w:p>
    <w:p w14:paraId="37C960D5" w14:textId="77777777" w:rsidR="0053518D" w:rsidRPr="007A78F9" w:rsidRDefault="0053518D" w:rsidP="00D6466F">
      <w:pPr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923BF" w:rsidRPr="0028376A" w14:paraId="3B4D2978" w14:textId="77777777" w:rsidTr="00F923BF">
        <w:tc>
          <w:tcPr>
            <w:tcW w:w="4785" w:type="dxa"/>
          </w:tcPr>
          <w:p w14:paraId="4394A837" w14:textId="515164C7" w:rsidR="00F923BF" w:rsidRPr="0028376A" w:rsidRDefault="006B226E" w:rsidP="0053518D">
            <w:r>
              <w:t>23.08.2023 г.</w:t>
            </w:r>
          </w:p>
        </w:tc>
        <w:tc>
          <w:tcPr>
            <w:tcW w:w="4786" w:type="dxa"/>
          </w:tcPr>
          <w:p w14:paraId="390621D8" w14:textId="08409BD9" w:rsidR="00F923BF" w:rsidRPr="0028376A" w:rsidRDefault="006B226E" w:rsidP="001E58B4">
            <w:pPr>
              <w:jc w:val="right"/>
            </w:pPr>
            <w:r>
              <w:t>№ 1475-па</w:t>
            </w:r>
          </w:p>
        </w:tc>
      </w:tr>
    </w:tbl>
    <w:p w14:paraId="1A3CBDCF" w14:textId="77777777" w:rsidR="0053518D" w:rsidRPr="007A78F9" w:rsidRDefault="0053518D" w:rsidP="0053518D">
      <w:pPr>
        <w:tabs>
          <w:tab w:val="left" w:pos="1995"/>
        </w:tabs>
        <w:rPr>
          <w:szCs w:val="26"/>
        </w:rPr>
      </w:pPr>
    </w:p>
    <w:p w14:paraId="274A602E" w14:textId="77777777" w:rsidR="001E58B4" w:rsidRDefault="001E58B4" w:rsidP="00D70BF9">
      <w:pPr>
        <w:ind w:right="4057"/>
        <w:jc w:val="both"/>
      </w:pPr>
    </w:p>
    <w:p w14:paraId="6B587E1B" w14:textId="77777777" w:rsidR="0053518D" w:rsidRPr="00EE4D62" w:rsidRDefault="00D4641A" w:rsidP="00D70BF9">
      <w:pPr>
        <w:ind w:right="4057"/>
        <w:jc w:val="both"/>
        <w:rPr>
          <w:bCs/>
          <w:sz w:val="26"/>
          <w:szCs w:val="26"/>
        </w:rPr>
      </w:pPr>
      <w:r w:rsidRPr="00EE4D62">
        <w:rPr>
          <w:sz w:val="26"/>
          <w:szCs w:val="26"/>
        </w:rPr>
        <w:t>О внесении изменений в постановление администрации Хасанского муниципа</w:t>
      </w:r>
      <w:r w:rsidR="007F7117" w:rsidRPr="00EE4D62">
        <w:rPr>
          <w:sz w:val="26"/>
          <w:szCs w:val="26"/>
        </w:rPr>
        <w:t>льного района от 26.12.2022</w:t>
      </w:r>
      <w:r w:rsidR="009B45C2" w:rsidRPr="00EE4D62">
        <w:rPr>
          <w:sz w:val="26"/>
          <w:szCs w:val="26"/>
        </w:rPr>
        <w:t xml:space="preserve"> г. </w:t>
      </w:r>
      <w:r w:rsidR="0081733E" w:rsidRPr="00EE4D62">
        <w:rPr>
          <w:sz w:val="26"/>
          <w:szCs w:val="26"/>
        </w:rPr>
        <w:t xml:space="preserve">№ 1042-па </w:t>
      </w:r>
      <w:r w:rsidR="00F2579A" w:rsidRPr="00EE4D62">
        <w:rPr>
          <w:sz w:val="26"/>
          <w:szCs w:val="26"/>
        </w:rPr>
        <w:t>«</w:t>
      </w:r>
      <w:r w:rsidR="0053518D" w:rsidRPr="00EE4D62">
        <w:rPr>
          <w:bCs/>
          <w:sz w:val="26"/>
          <w:szCs w:val="26"/>
        </w:rPr>
        <w:t xml:space="preserve">Об утверждении муниципальной программы «Обеспечение жильем молодых </w:t>
      </w:r>
      <w:r w:rsidR="00D70BF9" w:rsidRPr="00EE4D62">
        <w:rPr>
          <w:bCs/>
          <w:sz w:val="26"/>
          <w:szCs w:val="26"/>
        </w:rPr>
        <w:t xml:space="preserve">семей Хасанского </w:t>
      </w:r>
      <w:proofErr w:type="gramStart"/>
      <w:r w:rsidR="00D70BF9" w:rsidRPr="00EE4D62">
        <w:rPr>
          <w:bCs/>
          <w:sz w:val="26"/>
          <w:szCs w:val="26"/>
        </w:rPr>
        <w:t xml:space="preserve">муниципального  </w:t>
      </w:r>
      <w:r w:rsidR="0053518D" w:rsidRPr="00EE4D62">
        <w:rPr>
          <w:bCs/>
          <w:sz w:val="26"/>
          <w:szCs w:val="26"/>
        </w:rPr>
        <w:t>округа</w:t>
      </w:r>
      <w:proofErr w:type="gramEnd"/>
      <w:r w:rsidR="0053518D" w:rsidRPr="00EE4D62">
        <w:rPr>
          <w:bCs/>
          <w:sz w:val="26"/>
          <w:szCs w:val="26"/>
        </w:rPr>
        <w:t xml:space="preserve">» </w:t>
      </w:r>
      <w:r w:rsidR="00D70BF9" w:rsidRPr="00EE4D62">
        <w:rPr>
          <w:bCs/>
          <w:sz w:val="26"/>
          <w:szCs w:val="26"/>
        </w:rPr>
        <w:t xml:space="preserve">  </w:t>
      </w:r>
      <w:r w:rsidR="0053518D" w:rsidRPr="00EE4D62">
        <w:rPr>
          <w:bCs/>
          <w:sz w:val="26"/>
          <w:szCs w:val="26"/>
        </w:rPr>
        <w:t xml:space="preserve">на </w:t>
      </w:r>
      <w:r w:rsidR="00D70BF9" w:rsidRPr="00EE4D62">
        <w:rPr>
          <w:bCs/>
          <w:sz w:val="26"/>
          <w:szCs w:val="26"/>
        </w:rPr>
        <w:t xml:space="preserve"> </w:t>
      </w:r>
      <w:r w:rsidR="0053518D" w:rsidRPr="00EE4D62">
        <w:rPr>
          <w:bCs/>
          <w:sz w:val="26"/>
          <w:szCs w:val="26"/>
        </w:rPr>
        <w:t>2023</w:t>
      </w:r>
      <w:r w:rsidR="00D70BF9" w:rsidRPr="00EE4D62">
        <w:rPr>
          <w:bCs/>
          <w:sz w:val="26"/>
          <w:szCs w:val="26"/>
        </w:rPr>
        <w:t xml:space="preserve"> </w:t>
      </w:r>
      <w:r w:rsidR="0053518D" w:rsidRPr="00EE4D62">
        <w:rPr>
          <w:bCs/>
          <w:sz w:val="26"/>
          <w:szCs w:val="26"/>
        </w:rPr>
        <w:t xml:space="preserve"> –</w:t>
      </w:r>
      <w:r w:rsidR="00D70BF9" w:rsidRPr="00EE4D62">
        <w:rPr>
          <w:bCs/>
          <w:sz w:val="26"/>
          <w:szCs w:val="26"/>
        </w:rPr>
        <w:t xml:space="preserve"> </w:t>
      </w:r>
      <w:r w:rsidR="0053518D" w:rsidRPr="00EE4D62">
        <w:rPr>
          <w:bCs/>
          <w:sz w:val="26"/>
          <w:szCs w:val="26"/>
        </w:rPr>
        <w:t xml:space="preserve"> 2025 годы</w:t>
      </w:r>
      <w:r w:rsidR="00C24BCF">
        <w:rPr>
          <w:bCs/>
          <w:sz w:val="26"/>
          <w:szCs w:val="26"/>
        </w:rPr>
        <w:t>»</w:t>
      </w:r>
    </w:p>
    <w:p w14:paraId="3CEAB0E5" w14:textId="77777777" w:rsidR="002F7F1D" w:rsidRPr="00EE4D62" w:rsidRDefault="002F7F1D" w:rsidP="00D70BF9">
      <w:pPr>
        <w:ind w:right="4057"/>
        <w:jc w:val="both"/>
        <w:rPr>
          <w:bCs/>
          <w:sz w:val="26"/>
          <w:szCs w:val="26"/>
        </w:rPr>
      </w:pPr>
    </w:p>
    <w:p w14:paraId="12910800" w14:textId="77777777" w:rsidR="0053518D" w:rsidRPr="00EE4D62" w:rsidRDefault="0053518D" w:rsidP="0053518D">
      <w:pPr>
        <w:rPr>
          <w:rStyle w:val="af1"/>
          <w:b w:val="0"/>
          <w:sz w:val="26"/>
          <w:szCs w:val="26"/>
        </w:rPr>
      </w:pPr>
    </w:p>
    <w:p w14:paraId="60ECB46D" w14:textId="77777777" w:rsidR="00615B1E" w:rsidRPr="00EE4D62" w:rsidRDefault="0053518D" w:rsidP="007C5EEC">
      <w:pPr>
        <w:jc w:val="both"/>
        <w:rPr>
          <w:rStyle w:val="af1"/>
          <w:b w:val="0"/>
          <w:sz w:val="26"/>
          <w:szCs w:val="26"/>
        </w:rPr>
      </w:pPr>
      <w:r w:rsidRPr="00EE4D62">
        <w:rPr>
          <w:rStyle w:val="af1"/>
          <w:b w:val="0"/>
          <w:sz w:val="26"/>
          <w:szCs w:val="26"/>
        </w:rPr>
        <w:tab/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Pr="00EE4D62">
        <w:rPr>
          <w:color w:val="000000"/>
          <w:sz w:val="26"/>
          <w:szCs w:val="26"/>
        </w:rPr>
        <w:t xml:space="preserve">подпрограммой № 3 </w:t>
      </w:r>
      <w:r w:rsidRPr="00EE4D62">
        <w:rPr>
          <w:rStyle w:val="af1"/>
          <w:b w:val="0"/>
          <w:sz w:val="26"/>
          <w:szCs w:val="26"/>
        </w:rPr>
        <w:t xml:space="preserve">«Обеспечение жильем молодых семей Приморского края»  </w:t>
      </w:r>
      <w:r w:rsidRPr="00EE4D62">
        <w:rPr>
          <w:color w:val="000000"/>
          <w:sz w:val="26"/>
          <w:szCs w:val="26"/>
        </w:rPr>
        <w:t xml:space="preserve">государственной программы Приморского края «Обеспечение доступным жильем и качественными услугами жилищно-коммунального хозяйства населения Приморского края» на 2020-2027 годы, утвержденной постановлением Администрации Приморского края от 30.12.2019 № 945-па, реализуемой в рамках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</w:t>
      </w:r>
      <w:r w:rsidRPr="00EE4D62">
        <w:rPr>
          <w:rStyle w:val="af1"/>
          <w:b w:val="0"/>
          <w:sz w:val="26"/>
          <w:szCs w:val="26"/>
        </w:rPr>
        <w:t xml:space="preserve">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</w:t>
      </w:r>
      <w:r w:rsidR="00363FC7" w:rsidRPr="00EE4D62">
        <w:rPr>
          <w:rStyle w:val="af1"/>
          <w:b w:val="0"/>
          <w:sz w:val="26"/>
          <w:szCs w:val="26"/>
        </w:rPr>
        <w:t xml:space="preserve">  </w:t>
      </w:r>
      <w:r w:rsidRPr="00EE4D62">
        <w:rPr>
          <w:rStyle w:val="af1"/>
          <w:b w:val="0"/>
          <w:sz w:val="26"/>
          <w:szCs w:val="26"/>
        </w:rPr>
        <w:t xml:space="preserve">постановлением </w:t>
      </w:r>
      <w:r w:rsidR="00363FC7" w:rsidRPr="00EE4D62">
        <w:rPr>
          <w:rStyle w:val="af1"/>
          <w:b w:val="0"/>
          <w:sz w:val="26"/>
          <w:szCs w:val="26"/>
        </w:rPr>
        <w:t xml:space="preserve">  </w:t>
      </w:r>
      <w:r w:rsidRPr="00EE4D62">
        <w:rPr>
          <w:rStyle w:val="af1"/>
          <w:b w:val="0"/>
          <w:sz w:val="26"/>
          <w:szCs w:val="26"/>
        </w:rPr>
        <w:t xml:space="preserve">Правительства </w:t>
      </w:r>
      <w:r w:rsidR="00363FC7" w:rsidRPr="00EE4D62">
        <w:rPr>
          <w:rStyle w:val="af1"/>
          <w:b w:val="0"/>
          <w:sz w:val="26"/>
          <w:szCs w:val="26"/>
        </w:rPr>
        <w:t xml:space="preserve">  </w:t>
      </w:r>
      <w:r w:rsidRPr="00EE4D62">
        <w:rPr>
          <w:rStyle w:val="af1"/>
          <w:b w:val="0"/>
          <w:sz w:val="26"/>
          <w:szCs w:val="26"/>
        </w:rPr>
        <w:t xml:space="preserve">Российской </w:t>
      </w:r>
      <w:r w:rsidR="00363FC7" w:rsidRPr="00EE4D62">
        <w:rPr>
          <w:rStyle w:val="af1"/>
          <w:b w:val="0"/>
          <w:sz w:val="26"/>
          <w:szCs w:val="26"/>
        </w:rPr>
        <w:t xml:space="preserve">  </w:t>
      </w:r>
      <w:r w:rsidRPr="00EE4D62">
        <w:rPr>
          <w:rStyle w:val="af1"/>
          <w:b w:val="0"/>
          <w:sz w:val="26"/>
          <w:szCs w:val="26"/>
        </w:rPr>
        <w:t xml:space="preserve">Федерации </w:t>
      </w:r>
      <w:r w:rsidR="00363FC7" w:rsidRPr="00EE4D62">
        <w:rPr>
          <w:rStyle w:val="af1"/>
          <w:b w:val="0"/>
          <w:sz w:val="26"/>
          <w:szCs w:val="26"/>
        </w:rPr>
        <w:t xml:space="preserve">  </w:t>
      </w:r>
      <w:r w:rsidRPr="00EE4D62">
        <w:rPr>
          <w:rStyle w:val="af1"/>
          <w:b w:val="0"/>
          <w:sz w:val="26"/>
          <w:szCs w:val="26"/>
        </w:rPr>
        <w:t xml:space="preserve">от </w:t>
      </w:r>
      <w:r w:rsidR="00363FC7" w:rsidRPr="00EE4D62">
        <w:rPr>
          <w:rStyle w:val="af1"/>
          <w:b w:val="0"/>
          <w:sz w:val="26"/>
          <w:szCs w:val="26"/>
        </w:rPr>
        <w:t xml:space="preserve"> </w:t>
      </w:r>
      <w:r w:rsidR="0033271A">
        <w:rPr>
          <w:rStyle w:val="af1"/>
          <w:b w:val="0"/>
          <w:sz w:val="26"/>
          <w:szCs w:val="26"/>
        </w:rPr>
        <w:t xml:space="preserve">30.12.2017 № 1710, </w:t>
      </w:r>
      <w:r w:rsidRPr="00EE4D62">
        <w:rPr>
          <w:rStyle w:val="af1"/>
          <w:b w:val="0"/>
          <w:sz w:val="26"/>
          <w:szCs w:val="26"/>
        </w:rPr>
        <w:t>Уставом Хасанского муниципального округа,</w:t>
      </w:r>
      <w:r w:rsidR="001E58B4" w:rsidRPr="00EE4D62">
        <w:rPr>
          <w:rStyle w:val="af1"/>
          <w:b w:val="0"/>
          <w:sz w:val="26"/>
          <w:szCs w:val="26"/>
        </w:rPr>
        <w:t xml:space="preserve"> </w:t>
      </w:r>
      <w:r w:rsidRPr="00EE4D62">
        <w:rPr>
          <w:rStyle w:val="af1"/>
          <w:b w:val="0"/>
          <w:sz w:val="26"/>
          <w:szCs w:val="26"/>
        </w:rPr>
        <w:t>администрация Хасанского муниципального округа</w:t>
      </w:r>
    </w:p>
    <w:p w14:paraId="73D29DEC" w14:textId="77777777" w:rsidR="0053518D" w:rsidRPr="00EE4D62" w:rsidRDefault="0053518D" w:rsidP="0053518D">
      <w:pPr>
        <w:rPr>
          <w:rStyle w:val="af1"/>
          <w:b w:val="0"/>
          <w:sz w:val="26"/>
          <w:szCs w:val="26"/>
        </w:rPr>
      </w:pPr>
    </w:p>
    <w:p w14:paraId="72016F40" w14:textId="77777777" w:rsidR="0053518D" w:rsidRPr="00EE4D62" w:rsidRDefault="0053518D" w:rsidP="0053518D">
      <w:pPr>
        <w:rPr>
          <w:b/>
          <w:sz w:val="26"/>
          <w:szCs w:val="26"/>
        </w:rPr>
      </w:pPr>
      <w:r w:rsidRPr="00EE4D62">
        <w:rPr>
          <w:rStyle w:val="af1"/>
          <w:b w:val="0"/>
          <w:sz w:val="26"/>
          <w:szCs w:val="26"/>
        </w:rPr>
        <w:t>ПОСТАНОВЛЯЕТ:</w:t>
      </w:r>
    </w:p>
    <w:p w14:paraId="3C15E8A8" w14:textId="77777777" w:rsidR="0053518D" w:rsidRPr="00EE4D62" w:rsidRDefault="0053518D" w:rsidP="0053518D">
      <w:pPr>
        <w:rPr>
          <w:sz w:val="26"/>
          <w:szCs w:val="26"/>
        </w:rPr>
      </w:pPr>
    </w:p>
    <w:p w14:paraId="2F8B38FE" w14:textId="77777777" w:rsidR="0053518D" w:rsidRPr="00EE4D62" w:rsidRDefault="0053518D" w:rsidP="0053518D">
      <w:pPr>
        <w:rPr>
          <w:sz w:val="26"/>
          <w:szCs w:val="26"/>
        </w:rPr>
      </w:pPr>
    </w:p>
    <w:p w14:paraId="0B163873" w14:textId="77777777" w:rsidR="00BB3BA8" w:rsidRDefault="0053518D" w:rsidP="00D72BD5">
      <w:pPr>
        <w:ind w:right="-1"/>
        <w:jc w:val="both"/>
        <w:rPr>
          <w:sz w:val="26"/>
          <w:szCs w:val="26"/>
        </w:rPr>
      </w:pPr>
      <w:r w:rsidRPr="00EE4D62">
        <w:rPr>
          <w:sz w:val="26"/>
          <w:szCs w:val="26"/>
        </w:rPr>
        <w:tab/>
      </w:r>
      <w:r w:rsidR="00D72BD5" w:rsidRPr="00EE4D62">
        <w:rPr>
          <w:sz w:val="26"/>
          <w:szCs w:val="26"/>
        </w:rPr>
        <w:t xml:space="preserve">1. </w:t>
      </w:r>
      <w:r w:rsidR="00BB3BA8" w:rsidRPr="00EE4D62">
        <w:rPr>
          <w:bCs/>
          <w:sz w:val="26"/>
          <w:szCs w:val="26"/>
        </w:rPr>
        <w:t>Внест</w:t>
      </w:r>
      <w:r w:rsidR="00D72BD5" w:rsidRPr="00EE4D62">
        <w:rPr>
          <w:bCs/>
          <w:sz w:val="26"/>
          <w:szCs w:val="26"/>
        </w:rPr>
        <w:t xml:space="preserve">и в постановление администрации </w:t>
      </w:r>
      <w:r w:rsidR="00BB3BA8" w:rsidRPr="00EE4D62">
        <w:rPr>
          <w:bCs/>
          <w:sz w:val="26"/>
          <w:szCs w:val="26"/>
        </w:rPr>
        <w:t>Хасанского муниципа</w:t>
      </w:r>
      <w:r w:rsidR="00B44519" w:rsidRPr="00EE4D62">
        <w:rPr>
          <w:bCs/>
          <w:sz w:val="26"/>
          <w:szCs w:val="26"/>
        </w:rPr>
        <w:t>льного района от 26.12.202</w:t>
      </w:r>
      <w:r w:rsidR="002747E3" w:rsidRPr="00EE4D62">
        <w:rPr>
          <w:bCs/>
          <w:sz w:val="26"/>
          <w:szCs w:val="26"/>
        </w:rPr>
        <w:t>2</w:t>
      </w:r>
      <w:r w:rsidR="00A47CAD" w:rsidRPr="00EE4D62">
        <w:rPr>
          <w:bCs/>
          <w:sz w:val="26"/>
          <w:szCs w:val="26"/>
        </w:rPr>
        <w:t xml:space="preserve"> г. </w:t>
      </w:r>
      <w:r w:rsidR="00BB3BA8" w:rsidRPr="00EE4D62">
        <w:rPr>
          <w:bCs/>
          <w:sz w:val="26"/>
          <w:szCs w:val="26"/>
        </w:rPr>
        <w:t xml:space="preserve">№ 1042-па «Об утверждении муниципальной программы </w:t>
      </w:r>
      <w:r w:rsidR="00D72BD5" w:rsidRPr="00EE4D62">
        <w:rPr>
          <w:bCs/>
          <w:sz w:val="26"/>
          <w:szCs w:val="26"/>
        </w:rPr>
        <w:t>«Обеспечение жильем молодых семей Хас</w:t>
      </w:r>
      <w:r w:rsidR="001E58B4" w:rsidRPr="00EE4D62">
        <w:rPr>
          <w:bCs/>
          <w:sz w:val="26"/>
          <w:szCs w:val="26"/>
        </w:rPr>
        <w:t xml:space="preserve">анского муниципального округа» </w:t>
      </w:r>
      <w:r w:rsidR="00D72BD5" w:rsidRPr="00EE4D62">
        <w:rPr>
          <w:bCs/>
          <w:sz w:val="26"/>
          <w:szCs w:val="26"/>
        </w:rPr>
        <w:t>на 2023 – 2025 годы</w:t>
      </w:r>
      <w:r w:rsidR="00C24BCF">
        <w:rPr>
          <w:bCs/>
          <w:sz w:val="26"/>
          <w:szCs w:val="26"/>
        </w:rPr>
        <w:t>»</w:t>
      </w:r>
      <w:r w:rsidR="0033271A">
        <w:rPr>
          <w:bCs/>
          <w:sz w:val="26"/>
          <w:szCs w:val="26"/>
        </w:rPr>
        <w:t xml:space="preserve"> </w:t>
      </w:r>
      <w:r w:rsidR="00673013">
        <w:rPr>
          <w:bCs/>
          <w:sz w:val="26"/>
          <w:szCs w:val="26"/>
        </w:rPr>
        <w:t xml:space="preserve">(в редакции постановлений администрации Хасанского муниципального округа от 13.02.2023 № 122-па, от 11.04.2023 № 486-па) </w:t>
      </w:r>
      <w:r w:rsidR="00BB3BA8" w:rsidRPr="00EE4D62">
        <w:rPr>
          <w:bCs/>
          <w:sz w:val="26"/>
          <w:szCs w:val="26"/>
        </w:rPr>
        <w:t>(далее – постановление, муниципальная программа)</w:t>
      </w:r>
      <w:r w:rsidR="00BB3BA8" w:rsidRPr="00EE4D62">
        <w:rPr>
          <w:sz w:val="26"/>
          <w:szCs w:val="26"/>
        </w:rPr>
        <w:t xml:space="preserve"> следующие изменения:</w:t>
      </w:r>
      <w:r w:rsidR="00673013">
        <w:rPr>
          <w:sz w:val="26"/>
          <w:szCs w:val="26"/>
        </w:rPr>
        <w:t xml:space="preserve"> </w:t>
      </w:r>
    </w:p>
    <w:p w14:paraId="6E8054E3" w14:textId="037A4DD0" w:rsidR="00673013" w:rsidRDefault="00673013" w:rsidP="00FB0D12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</w:t>
      </w:r>
      <w:r w:rsidR="00FB0D12">
        <w:rPr>
          <w:bCs/>
          <w:sz w:val="26"/>
          <w:szCs w:val="26"/>
        </w:rPr>
        <w:t xml:space="preserve">.1. </w:t>
      </w:r>
      <w:r w:rsidR="00C24BCF">
        <w:rPr>
          <w:bCs/>
          <w:sz w:val="26"/>
          <w:szCs w:val="26"/>
        </w:rPr>
        <w:t>В</w:t>
      </w:r>
      <w:r>
        <w:rPr>
          <w:bCs/>
          <w:sz w:val="26"/>
          <w:szCs w:val="26"/>
        </w:rPr>
        <w:t xml:space="preserve"> </w:t>
      </w:r>
      <w:r w:rsidR="006B226E">
        <w:rPr>
          <w:bCs/>
          <w:sz w:val="26"/>
          <w:szCs w:val="26"/>
        </w:rPr>
        <w:t>наименовании постановления</w:t>
      </w:r>
      <w:r w:rsidR="00877D04">
        <w:rPr>
          <w:bCs/>
          <w:sz w:val="26"/>
          <w:szCs w:val="26"/>
        </w:rPr>
        <w:t>, муниципальной программы</w:t>
      </w:r>
      <w:r>
        <w:rPr>
          <w:bCs/>
          <w:sz w:val="26"/>
          <w:szCs w:val="26"/>
        </w:rPr>
        <w:t xml:space="preserve"> слова «2023-2025 годы» </w:t>
      </w:r>
      <w:r w:rsidR="00C24BCF">
        <w:rPr>
          <w:bCs/>
          <w:sz w:val="26"/>
          <w:szCs w:val="26"/>
        </w:rPr>
        <w:t>исключить</w:t>
      </w:r>
      <w:r>
        <w:rPr>
          <w:bCs/>
          <w:sz w:val="26"/>
          <w:szCs w:val="26"/>
        </w:rPr>
        <w:t>;</w:t>
      </w:r>
    </w:p>
    <w:p w14:paraId="4C4582BF" w14:textId="77777777" w:rsidR="00BB3BA8" w:rsidRPr="00EE4D62" w:rsidRDefault="00877D04" w:rsidP="00BB3BA8">
      <w:pPr>
        <w:tabs>
          <w:tab w:val="left" w:pos="709"/>
          <w:tab w:val="left" w:pos="1134"/>
        </w:tabs>
        <w:autoSpaceDE w:val="0"/>
        <w:autoSpaceDN w:val="0"/>
        <w:adjustRightInd w:val="0"/>
        <w:ind w:firstLine="66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</w:t>
      </w:r>
      <w:r w:rsidR="00BB3BA8" w:rsidRPr="00EE4D62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="00BB3BA8" w:rsidRPr="00EE4D62">
        <w:rPr>
          <w:sz w:val="26"/>
          <w:szCs w:val="26"/>
        </w:rPr>
        <w:t>.</w:t>
      </w:r>
      <w:r w:rsidR="00BB3BA8" w:rsidRPr="00EE4D62">
        <w:rPr>
          <w:sz w:val="26"/>
          <w:szCs w:val="26"/>
        </w:rPr>
        <w:tab/>
        <w:t>Изложить паспорт муниципальной программы в новой редакции, согласно приложению № 1 к настоящему постановлению;</w:t>
      </w:r>
    </w:p>
    <w:p w14:paraId="21B5C403" w14:textId="77777777" w:rsidR="0033271A" w:rsidRPr="0077275C" w:rsidRDefault="00877D04" w:rsidP="0033271A">
      <w:pPr>
        <w:tabs>
          <w:tab w:val="left" w:pos="1134"/>
        </w:tabs>
        <w:ind w:firstLine="66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FA14A9">
        <w:rPr>
          <w:sz w:val="26"/>
          <w:szCs w:val="26"/>
        </w:rPr>
        <w:t>.</w:t>
      </w:r>
      <w:r>
        <w:rPr>
          <w:sz w:val="26"/>
          <w:szCs w:val="26"/>
        </w:rPr>
        <w:t>3.</w:t>
      </w:r>
      <w:r w:rsidR="0056785C" w:rsidRPr="0077275C">
        <w:rPr>
          <w:sz w:val="26"/>
          <w:szCs w:val="26"/>
        </w:rPr>
        <w:tab/>
        <w:t xml:space="preserve">В разделе </w:t>
      </w:r>
      <w:r w:rsidR="0056785C" w:rsidRPr="0077275C">
        <w:rPr>
          <w:sz w:val="26"/>
          <w:szCs w:val="26"/>
          <w:lang w:val="en-US"/>
        </w:rPr>
        <w:t>V</w:t>
      </w:r>
      <w:r w:rsidR="00BB3BA8" w:rsidRPr="0077275C">
        <w:rPr>
          <w:sz w:val="26"/>
          <w:szCs w:val="26"/>
        </w:rPr>
        <w:t xml:space="preserve"> муниципальной программы «</w:t>
      </w:r>
      <w:r w:rsidR="0056785C" w:rsidRPr="0077275C">
        <w:rPr>
          <w:sz w:val="26"/>
          <w:szCs w:val="26"/>
        </w:rPr>
        <w:t xml:space="preserve">Ресурсное обеспечение </w:t>
      </w:r>
      <w:r w:rsidR="000454A7" w:rsidRPr="0077275C">
        <w:rPr>
          <w:sz w:val="26"/>
          <w:szCs w:val="26"/>
        </w:rPr>
        <w:t xml:space="preserve">реализации </w:t>
      </w:r>
      <w:r w:rsidR="0056785C" w:rsidRPr="0077275C">
        <w:rPr>
          <w:sz w:val="26"/>
          <w:szCs w:val="26"/>
        </w:rPr>
        <w:t xml:space="preserve">муниципальной </w:t>
      </w:r>
      <w:proofErr w:type="gramStart"/>
      <w:r w:rsidR="0056785C" w:rsidRPr="0077275C">
        <w:rPr>
          <w:sz w:val="26"/>
          <w:szCs w:val="26"/>
        </w:rPr>
        <w:t>программы</w:t>
      </w:r>
      <w:r w:rsidR="000454A7" w:rsidRPr="0077275C">
        <w:rPr>
          <w:sz w:val="26"/>
          <w:szCs w:val="26"/>
        </w:rPr>
        <w:t>»</w:t>
      </w:r>
      <w:r w:rsidR="0056785C" w:rsidRPr="0077275C">
        <w:rPr>
          <w:sz w:val="26"/>
          <w:szCs w:val="26"/>
        </w:rPr>
        <w:t xml:space="preserve"> </w:t>
      </w:r>
      <w:r w:rsidR="00BB3BA8" w:rsidRPr="0077275C">
        <w:rPr>
          <w:sz w:val="26"/>
          <w:szCs w:val="26"/>
        </w:rPr>
        <w:t xml:space="preserve"> </w:t>
      </w:r>
      <w:r w:rsidR="005F058C" w:rsidRPr="0077275C">
        <w:rPr>
          <w:sz w:val="26"/>
          <w:szCs w:val="26"/>
        </w:rPr>
        <w:t>слова</w:t>
      </w:r>
      <w:proofErr w:type="gramEnd"/>
      <w:r w:rsidR="005F058C" w:rsidRPr="0077275C">
        <w:rPr>
          <w:sz w:val="26"/>
          <w:szCs w:val="26"/>
        </w:rPr>
        <w:t>:</w:t>
      </w:r>
    </w:p>
    <w:p w14:paraId="552D6CC6" w14:textId="77777777" w:rsidR="00666280" w:rsidRPr="0077275C" w:rsidRDefault="00600918" w:rsidP="00666280">
      <w:pPr>
        <w:widowControl w:val="0"/>
        <w:tabs>
          <w:tab w:val="left" w:pos="1440"/>
          <w:tab w:val="right" w:pos="9540"/>
        </w:tabs>
        <w:ind w:firstLine="709"/>
        <w:jc w:val="both"/>
        <w:rPr>
          <w:sz w:val="26"/>
          <w:szCs w:val="26"/>
        </w:rPr>
      </w:pPr>
      <w:r w:rsidRPr="0077275C">
        <w:rPr>
          <w:sz w:val="26"/>
          <w:szCs w:val="26"/>
        </w:rPr>
        <w:t xml:space="preserve">«Общий объем финансирования мероприятий муниципальной программы составляет </w:t>
      </w:r>
      <w:r w:rsidRPr="0077275C">
        <w:rPr>
          <w:bCs/>
          <w:sz w:val="26"/>
          <w:szCs w:val="26"/>
        </w:rPr>
        <w:t>34 </w:t>
      </w:r>
      <w:r w:rsidRPr="0077275C">
        <w:rPr>
          <w:sz w:val="26"/>
          <w:szCs w:val="26"/>
        </w:rPr>
        <w:t xml:space="preserve">868490,11 рублей (в текущих ценах каждого года): </w:t>
      </w:r>
    </w:p>
    <w:p w14:paraId="4AB2BEEC" w14:textId="77777777" w:rsidR="00666280" w:rsidRPr="0077275C" w:rsidRDefault="00600918" w:rsidP="0077275C">
      <w:pPr>
        <w:widowControl w:val="0"/>
        <w:tabs>
          <w:tab w:val="left" w:pos="1440"/>
          <w:tab w:val="right" w:pos="9540"/>
        </w:tabs>
        <w:ind w:firstLine="709"/>
        <w:jc w:val="both"/>
        <w:rPr>
          <w:sz w:val="26"/>
          <w:szCs w:val="26"/>
        </w:rPr>
      </w:pPr>
      <w:r w:rsidRPr="0077275C">
        <w:rPr>
          <w:sz w:val="26"/>
          <w:szCs w:val="26"/>
        </w:rPr>
        <w:t>- 2023 год – 13085156,70 руб.;</w:t>
      </w:r>
    </w:p>
    <w:p w14:paraId="46533927" w14:textId="77777777" w:rsidR="00666280" w:rsidRPr="0077275C" w:rsidRDefault="00600918" w:rsidP="0077275C">
      <w:pPr>
        <w:widowControl w:val="0"/>
        <w:tabs>
          <w:tab w:val="left" w:pos="1440"/>
          <w:tab w:val="right" w:pos="9540"/>
        </w:tabs>
        <w:ind w:firstLine="709"/>
        <w:jc w:val="both"/>
        <w:rPr>
          <w:sz w:val="26"/>
          <w:szCs w:val="26"/>
        </w:rPr>
      </w:pPr>
      <w:r w:rsidRPr="0077275C">
        <w:rPr>
          <w:sz w:val="26"/>
          <w:szCs w:val="26"/>
        </w:rPr>
        <w:t xml:space="preserve">- 2024 год – 15149396,88 руб.; </w:t>
      </w:r>
    </w:p>
    <w:p w14:paraId="01C469B5" w14:textId="77777777" w:rsidR="00600918" w:rsidRPr="0077275C" w:rsidRDefault="00600918" w:rsidP="0077275C">
      <w:pPr>
        <w:widowControl w:val="0"/>
        <w:tabs>
          <w:tab w:val="left" w:pos="1440"/>
          <w:tab w:val="right" w:pos="9540"/>
        </w:tabs>
        <w:ind w:firstLine="709"/>
        <w:jc w:val="both"/>
        <w:rPr>
          <w:sz w:val="26"/>
          <w:szCs w:val="26"/>
        </w:rPr>
      </w:pPr>
      <w:r w:rsidRPr="0077275C">
        <w:rPr>
          <w:sz w:val="26"/>
          <w:szCs w:val="26"/>
        </w:rPr>
        <w:t>- 2025 год – 6633936,53 руб.,</w:t>
      </w:r>
    </w:p>
    <w:p w14:paraId="671804BE" w14:textId="77777777" w:rsidR="00600918" w:rsidRPr="0077275C" w:rsidRDefault="00600918" w:rsidP="0077275C">
      <w:pPr>
        <w:widowControl w:val="0"/>
        <w:tabs>
          <w:tab w:val="left" w:pos="1440"/>
          <w:tab w:val="right" w:pos="9540"/>
        </w:tabs>
        <w:jc w:val="both"/>
        <w:rPr>
          <w:sz w:val="26"/>
          <w:szCs w:val="26"/>
        </w:rPr>
      </w:pPr>
      <w:r w:rsidRPr="0077275C">
        <w:rPr>
          <w:sz w:val="26"/>
          <w:szCs w:val="26"/>
        </w:rPr>
        <w:t xml:space="preserve">в том числе: </w:t>
      </w:r>
    </w:p>
    <w:p w14:paraId="1F7ACB83" w14:textId="77777777" w:rsidR="00666280" w:rsidRPr="0077275C" w:rsidRDefault="00600918" w:rsidP="0077275C">
      <w:pPr>
        <w:widowControl w:val="0"/>
        <w:tabs>
          <w:tab w:val="left" w:pos="1440"/>
          <w:tab w:val="right" w:pos="9540"/>
        </w:tabs>
        <w:jc w:val="both"/>
        <w:rPr>
          <w:sz w:val="26"/>
          <w:szCs w:val="26"/>
        </w:rPr>
      </w:pPr>
      <w:r w:rsidRPr="0077275C">
        <w:rPr>
          <w:sz w:val="26"/>
          <w:szCs w:val="26"/>
        </w:rPr>
        <w:t xml:space="preserve">- </w:t>
      </w:r>
      <w:proofErr w:type="gramStart"/>
      <w:r w:rsidRPr="0077275C">
        <w:rPr>
          <w:sz w:val="26"/>
          <w:szCs w:val="26"/>
        </w:rPr>
        <w:t>бюджет  Хасанского</w:t>
      </w:r>
      <w:proofErr w:type="gramEnd"/>
      <w:r w:rsidRPr="0077275C">
        <w:rPr>
          <w:sz w:val="26"/>
          <w:szCs w:val="26"/>
        </w:rPr>
        <w:t xml:space="preserve"> муниципального округа:</w:t>
      </w:r>
    </w:p>
    <w:p w14:paraId="44DE2CF1" w14:textId="77777777" w:rsidR="00666280" w:rsidRPr="0077275C" w:rsidRDefault="00600918" w:rsidP="0077275C">
      <w:pPr>
        <w:widowControl w:val="0"/>
        <w:tabs>
          <w:tab w:val="left" w:pos="1440"/>
          <w:tab w:val="right" w:pos="9540"/>
        </w:tabs>
        <w:ind w:firstLine="709"/>
        <w:jc w:val="both"/>
        <w:rPr>
          <w:sz w:val="26"/>
          <w:szCs w:val="26"/>
        </w:rPr>
      </w:pPr>
      <w:r w:rsidRPr="0077275C">
        <w:rPr>
          <w:sz w:val="26"/>
          <w:szCs w:val="26"/>
        </w:rPr>
        <w:t>- 2023 год – 3216000,00 руб.;</w:t>
      </w:r>
    </w:p>
    <w:p w14:paraId="1A6EF6EA" w14:textId="77777777" w:rsidR="00666280" w:rsidRPr="0077275C" w:rsidRDefault="00600918" w:rsidP="0077275C">
      <w:pPr>
        <w:ind w:firstLine="709"/>
        <w:jc w:val="both"/>
        <w:rPr>
          <w:sz w:val="26"/>
          <w:szCs w:val="26"/>
        </w:rPr>
      </w:pPr>
      <w:r w:rsidRPr="0077275C">
        <w:rPr>
          <w:sz w:val="26"/>
          <w:szCs w:val="26"/>
        </w:rPr>
        <w:t xml:space="preserve">- 2024 год – 3800000,00 руб.; </w:t>
      </w:r>
    </w:p>
    <w:p w14:paraId="2E032EEC" w14:textId="77777777" w:rsidR="00600918" w:rsidRPr="0077275C" w:rsidRDefault="00600918" w:rsidP="0077275C">
      <w:pPr>
        <w:ind w:firstLine="709"/>
        <w:jc w:val="both"/>
        <w:rPr>
          <w:sz w:val="26"/>
          <w:szCs w:val="26"/>
        </w:rPr>
      </w:pPr>
      <w:r w:rsidRPr="0077275C">
        <w:rPr>
          <w:sz w:val="26"/>
          <w:szCs w:val="26"/>
        </w:rPr>
        <w:t>- 2025 год – 3200000,00 руб.,</w:t>
      </w:r>
    </w:p>
    <w:p w14:paraId="4B2BEB40" w14:textId="77777777" w:rsidR="00600918" w:rsidRPr="0077275C" w:rsidRDefault="00600918" w:rsidP="0077275C">
      <w:pPr>
        <w:widowControl w:val="0"/>
        <w:tabs>
          <w:tab w:val="left" w:pos="1440"/>
          <w:tab w:val="right" w:pos="9540"/>
        </w:tabs>
        <w:jc w:val="both"/>
        <w:rPr>
          <w:sz w:val="26"/>
          <w:szCs w:val="26"/>
        </w:rPr>
      </w:pPr>
      <w:r w:rsidRPr="0077275C">
        <w:rPr>
          <w:sz w:val="26"/>
          <w:szCs w:val="26"/>
        </w:rPr>
        <w:t>- федеральный бюджет:</w:t>
      </w:r>
    </w:p>
    <w:p w14:paraId="6EECD615" w14:textId="77777777" w:rsidR="006C5ABF" w:rsidRPr="0077275C" w:rsidRDefault="00600918" w:rsidP="0077275C">
      <w:pPr>
        <w:ind w:firstLine="709"/>
        <w:jc w:val="both"/>
        <w:rPr>
          <w:sz w:val="26"/>
          <w:szCs w:val="26"/>
        </w:rPr>
      </w:pPr>
      <w:r w:rsidRPr="0077275C">
        <w:rPr>
          <w:sz w:val="26"/>
          <w:szCs w:val="26"/>
        </w:rPr>
        <w:t>- 2023 год – 5381061,77 руб.;</w:t>
      </w:r>
    </w:p>
    <w:p w14:paraId="0EDDC9AF" w14:textId="77777777" w:rsidR="006C5ABF" w:rsidRPr="0077275C" w:rsidRDefault="00600918" w:rsidP="0077275C">
      <w:pPr>
        <w:ind w:firstLine="709"/>
        <w:jc w:val="both"/>
        <w:rPr>
          <w:sz w:val="26"/>
          <w:szCs w:val="26"/>
        </w:rPr>
      </w:pPr>
      <w:r w:rsidRPr="0077275C">
        <w:rPr>
          <w:sz w:val="26"/>
          <w:szCs w:val="26"/>
        </w:rPr>
        <w:t xml:space="preserve">- 2024 год – 6622583,74 руб.; </w:t>
      </w:r>
    </w:p>
    <w:p w14:paraId="6D8F0155" w14:textId="77777777" w:rsidR="00600918" w:rsidRPr="0077275C" w:rsidRDefault="00600918" w:rsidP="0077275C">
      <w:pPr>
        <w:ind w:firstLine="709"/>
        <w:jc w:val="both"/>
        <w:rPr>
          <w:sz w:val="26"/>
          <w:szCs w:val="26"/>
        </w:rPr>
      </w:pPr>
      <w:r w:rsidRPr="0077275C">
        <w:rPr>
          <w:sz w:val="26"/>
          <w:szCs w:val="26"/>
        </w:rPr>
        <w:t>- 2025 год – 2028977,72 руб.,</w:t>
      </w:r>
    </w:p>
    <w:p w14:paraId="22331404" w14:textId="77777777" w:rsidR="006C5ABF" w:rsidRPr="0077275C" w:rsidRDefault="00600918" w:rsidP="0077275C">
      <w:pPr>
        <w:jc w:val="both"/>
        <w:rPr>
          <w:sz w:val="26"/>
          <w:szCs w:val="26"/>
        </w:rPr>
      </w:pPr>
      <w:r w:rsidRPr="0077275C">
        <w:rPr>
          <w:sz w:val="26"/>
          <w:szCs w:val="26"/>
        </w:rPr>
        <w:t>- краевой бюджет:</w:t>
      </w:r>
    </w:p>
    <w:p w14:paraId="1C9393EE" w14:textId="77777777" w:rsidR="006C5ABF" w:rsidRPr="0077275C" w:rsidRDefault="00600918" w:rsidP="0077275C">
      <w:pPr>
        <w:ind w:firstLine="709"/>
        <w:jc w:val="both"/>
        <w:rPr>
          <w:sz w:val="26"/>
          <w:szCs w:val="26"/>
        </w:rPr>
      </w:pPr>
      <w:r w:rsidRPr="0077275C">
        <w:rPr>
          <w:sz w:val="26"/>
          <w:szCs w:val="26"/>
        </w:rPr>
        <w:t xml:space="preserve">- 2023 год – 4488094,93 руб.; </w:t>
      </w:r>
    </w:p>
    <w:p w14:paraId="649EC6F5" w14:textId="77777777" w:rsidR="006C5ABF" w:rsidRPr="0077275C" w:rsidRDefault="00600918" w:rsidP="0077275C">
      <w:pPr>
        <w:ind w:firstLine="709"/>
        <w:jc w:val="both"/>
        <w:rPr>
          <w:sz w:val="26"/>
          <w:szCs w:val="26"/>
        </w:rPr>
      </w:pPr>
      <w:r w:rsidRPr="0077275C">
        <w:rPr>
          <w:sz w:val="26"/>
          <w:szCs w:val="26"/>
        </w:rPr>
        <w:t>- 2024 год – 4726813,14 руб.;</w:t>
      </w:r>
    </w:p>
    <w:p w14:paraId="3A43995E" w14:textId="77777777" w:rsidR="00600918" w:rsidRPr="0077275C" w:rsidRDefault="00600918" w:rsidP="0077275C">
      <w:pPr>
        <w:ind w:firstLine="709"/>
        <w:jc w:val="both"/>
        <w:rPr>
          <w:sz w:val="26"/>
          <w:szCs w:val="26"/>
        </w:rPr>
      </w:pPr>
      <w:r w:rsidRPr="0077275C">
        <w:rPr>
          <w:sz w:val="26"/>
          <w:szCs w:val="26"/>
        </w:rPr>
        <w:t>- 2025 год – 1404958,81 руб.»</w:t>
      </w:r>
      <w:r w:rsidR="0077275C">
        <w:rPr>
          <w:sz w:val="26"/>
          <w:szCs w:val="26"/>
        </w:rPr>
        <w:t xml:space="preserve"> заменить словами:</w:t>
      </w:r>
    </w:p>
    <w:p w14:paraId="4E5F885C" w14:textId="77777777" w:rsidR="006C5ABF" w:rsidRPr="0077275C" w:rsidRDefault="00757BBD" w:rsidP="0077275C">
      <w:pPr>
        <w:widowControl w:val="0"/>
        <w:tabs>
          <w:tab w:val="left" w:pos="709"/>
        </w:tabs>
        <w:ind w:firstLine="709"/>
        <w:jc w:val="both"/>
        <w:rPr>
          <w:bCs/>
          <w:sz w:val="26"/>
          <w:szCs w:val="26"/>
        </w:rPr>
      </w:pPr>
      <w:r w:rsidRPr="0077275C">
        <w:rPr>
          <w:sz w:val="26"/>
          <w:szCs w:val="26"/>
        </w:rPr>
        <w:t xml:space="preserve">«Общий объем финансирования мероприятий муниципальной программы составляет </w:t>
      </w:r>
      <w:r w:rsidR="0077275C">
        <w:rPr>
          <w:b/>
          <w:bCs/>
        </w:rPr>
        <w:t>161 881 218</w:t>
      </w:r>
      <w:r w:rsidR="00573412">
        <w:rPr>
          <w:b/>
          <w:bCs/>
        </w:rPr>
        <w:t>,</w:t>
      </w:r>
      <w:proofErr w:type="gramStart"/>
      <w:r w:rsidR="00573412">
        <w:rPr>
          <w:b/>
          <w:bCs/>
        </w:rPr>
        <w:t>0</w:t>
      </w:r>
      <w:r w:rsidR="0077275C">
        <w:rPr>
          <w:b/>
          <w:bCs/>
        </w:rPr>
        <w:t>8</w:t>
      </w:r>
      <w:r w:rsidR="0077275C" w:rsidRPr="00666280">
        <w:rPr>
          <w:b/>
          <w:bCs/>
        </w:rPr>
        <w:t xml:space="preserve"> </w:t>
      </w:r>
      <w:r w:rsidR="0077275C" w:rsidRPr="00666280">
        <w:t xml:space="preserve"> </w:t>
      </w:r>
      <w:r w:rsidRPr="0077275C">
        <w:rPr>
          <w:sz w:val="26"/>
          <w:szCs w:val="26"/>
        </w:rPr>
        <w:t>рублей</w:t>
      </w:r>
      <w:proofErr w:type="gramEnd"/>
      <w:r w:rsidRPr="0077275C">
        <w:rPr>
          <w:sz w:val="26"/>
          <w:szCs w:val="26"/>
        </w:rPr>
        <w:t xml:space="preserve"> (в текущих ценах каждого года): </w:t>
      </w:r>
    </w:p>
    <w:p w14:paraId="41FF09C3" w14:textId="77777777" w:rsidR="0077275C" w:rsidRPr="0077275C" w:rsidRDefault="0077275C" w:rsidP="0077275C">
      <w:pPr>
        <w:widowControl w:val="0"/>
        <w:tabs>
          <w:tab w:val="left" w:pos="1440"/>
          <w:tab w:val="right" w:pos="9540"/>
        </w:tabs>
        <w:ind w:firstLine="709"/>
        <w:jc w:val="both"/>
        <w:rPr>
          <w:sz w:val="26"/>
          <w:szCs w:val="26"/>
        </w:rPr>
      </w:pPr>
      <w:r w:rsidRPr="0077275C">
        <w:rPr>
          <w:sz w:val="26"/>
          <w:szCs w:val="26"/>
        </w:rPr>
        <w:t>- 2023 год – 13085156,70 руб.;</w:t>
      </w:r>
    </w:p>
    <w:p w14:paraId="70265D98" w14:textId="77777777" w:rsidR="0077275C" w:rsidRPr="0077275C" w:rsidRDefault="0077275C" w:rsidP="0077275C">
      <w:pPr>
        <w:widowControl w:val="0"/>
        <w:tabs>
          <w:tab w:val="left" w:pos="1440"/>
          <w:tab w:val="right" w:pos="9540"/>
        </w:tabs>
        <w:ind w:firstLine="709"/>
        <w:jc w:val="both"/>
        <w:rPr>
          <w:sz w:val="26"/>
          <w:szCs w:val="26"/>
        </w:rPr>
      </w:pPr>
      <w:r w:rsidRPr="0077275C">
        <w:rPr>
          <w:sz w:val="26"/>
          <w:szCs w:val="26"/>
        </w:rPr>
        <w:t xml:space="preserve">- 2024 год – 38153806,57 руб.; </w:t>
      </w:r>
    </w:p>
    <w:p w14:paraId="0AE195AB" w14:textId="77777777" w:rsidR="0077275C" w:rsidRPr="0077275C" w:rsidRDefault="0077275C" w:rsidP="0077275C">
      <w:pPr>
        <w:widowControl w:val="0"/>
        <w:tabs>
          <w:tab w:val="left" w:pos="1440"/>
          <w:tab w:val="right" w:pos="9540"/>
        </w:tabs>
        <w:ind w:firstLine="709"/>
        <w:jc w:val="both"/>
        <w:rPr>
          <w:sz w:val="26"/>
          <w:szCs w:val="26"/>
        </w:rPr>
      </w:pPr>
      <w:r w:rsidRPr="0077275C">
        <w:rPr>
          <w:sz w:val="26"/>
          <w:szCs w:val="26"/>
        </w:rPr>
        <w:t>- 2025 год – 51588213,61 руб.,</w:t>
      </w:r>
    </w:p>
    <w:p w14:paraId="0B3787EF" w14:textId="77777777" w:rsidR="0077275C" w:rsidRPr="0077275C" w:rsidRDefault="0077275C" w:rsidP="0077275C">
      <w:pPr>
        <w:widowControl w:val="0"/>
        <w:tabs>
          <w:tab w:val="left" w:pos="1440"/>
          <w:tab w:val="right" w:pos="9540"/>
        </w:tabs>
        <w:ind w:firstLine="709"/>
        <w:jc w:val="both"/>
        <w:rPr>
          <w:sz w:val="26"/>
          <w:szCs w:val="26"/>
        </w:rPr>
      </w:pPr>
      <w:r w:rsidRPr="0077275C">
        <w:rPr>
          <w:sz w:val="26"/>
          <w:szCs w:val="26"/>
        </w:rPr>
        <w:t>- 2026 год – 59054041,20 руб.</w:t>
      </w:r>
    </w:p>
    <w:p w14:paraId="6C6681E3" w14:textId="77777777" w:rsidR="0077275C" w:rsidRPr="0077275C" w:rsidRDefault="0077275C" w:rsidP="0077275C">
      <w:pPr>
        <w:widowControl w:val="0"/>
        <w:tabs>
          <w:tab w:val="left" w:pos="1440"/>
          <w:tab w:val="right" w:pos="9540"/>
        </w:tabs>
        <w:jc w:val="both"/>
        <w:rPr>
          <w:sz w:val="26"/>
          <w:szCs w:val="26"/>
        </w:rPr>
      </w:pPr>
      <w:r w:rsidRPr="0077275C">
        <w:rPr>
          <w:sz w:val="26"/>
          <w:szCs w:val="26"/>
        </w:rPr>
        <w:t xml:space="preserve">в том числе: </w:t>
      </w:r>
    </w:p>
    <w:p w14:paraId="3391C5CB" w14:textId="77777777" w:rsidR="0077275C" w:rsidRPr="0077275C" w:rsidRDefault="0077275C" w:rsidP="0077275C">
      <w:pPr>
        <w:widowControl w:val="0"/>
        <w:tabs>
          <w:tab w:val="left" w:pos="1440"/>
          <w:tab w:val="right" w:pos="9540"/>
        </w:tabs>
        <w:jc w:val="both"/>
        <w:rPr>
          <w:sz w:val="26"/>
          <w:szCs w:val="26"/>
        </w:rPr>
      </w:pPr>
      <w:r w:rsidRPr="0077275C">
        <w:rPr>
          <w:sz w:val="26"/>
          <w:szCs w:val="26"/>
        </w:rPr>
        <w:t>- бюджет Хасанского муниципального округа:</w:t>
      </w:r>
    </w:p>
    <w:p w14:paraId="7A5DDEF9" w14:textId="77777777" w:rsidR="0077275C" w:rsidRPr="0077275C" w:rsidRDefault="0077275C" w:rsidP="0077275C">
      <w:pPr>
        <w:ind w:firstLine="709"/>
        <w:jc w:val="both"/>
        <w:rPr>
          <w:sz w:val="26"/>
          <w:szCs w:val="26"/>
        </w:rPr>
      </w:pPr>
      <w:r w:rsidRPr="0077275C">
        <w:rPr>
          <w:sz w:val="26"/>
          <w:szCs w:val="26"/>
        </w:rPr>
        <w:t>- 2023 год – 3216000,00 руб.;</w:t>
      </w:r>
    </w:p>
    <w:p w14:paraId="7E3FFBAD" w14:textId="77777777" w:rsidR="0077275C" w:rsidRPr="0077275C" w:rsidRDefault="0077275C" w:rsidP="0077275C">
      <w:pPr>
        <w:ind w:firstLine="709"/>
        <w:jc w:val="both"/>
        <w:rPr>
          <w:sz w:val="26"/>
          <w:szCs w:val="26"/>
        </w:rPr>
      </w:pPr>
      <w:r w:rsidRPr="0077275C">
        <w:rPr>
          <w:sz w:val="26"/>
          <w:szCs w:val="26"/>
        </w:rPr>
        <w:t xml:space="preserve">- 2024 год – 9570312,68 руб.; </w:t>
      </w:r>
    </w:p>
    <w:p w14:paraId="77A71A8C" w14:textId="77777777" w:rsidR="0077275C" w:rsidRPr="0077275C" w:rsidRDefault="0077275C" w:rsidP="0077275C">
      <w:pPr>
        <w:widowControl w:val="0"/>
        <w:tabs>
          <w:tab w:val="left" w:pos="1440"/>
          <w:tab w:val="right" w:pos="9540"/>
        </w:tabs>
        <w:ind w:firstLine="709"/>
        <w:jc w:val="both"/>
        <w:rPr>
          <w:sz w:val="26"/>
          <w:szCs w:val="26"/>
        </w:rPr>
      </w:pPr>
      <w:r w:rsidRPr="0077275C">
        <w:rPr>
          <w:sz w:val="26"/>
          <w:szCs w:val="26"/>
        </w:rPr>
        <w:t>- 2025 год – 12504154,15 руб.,</w:t>
      </w:r>
    </w:p>
    <w:p w14:paraId="60B2730E" w14:textId="77777777" w:rsidR="0077275C" w:rsidRPr="0077275C" w:rsidRDefault="0077275C" w:rsidP="0077275C">
      <w:pPr>
        <w:widowControl w:val="0"/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7275C">
        <w:rPr>
          <w:sz w:val="26"/>
          <w:szCs w:val="26"/>
        </w:rPr>
        <w:t>- 2026 год – 14313750,81 руб.</w:t>
      </w:r>
    </w:p>
    <w:p w14:paraId="38F4C637" w14:textId="77777777" w:rsidR="0077275C" w:rsidRPr="0077275C" w:rsidRDefault="0077275C" w:rsidP="0077275C">
      <w:pPr>
        <w:widowControl w:val="0"/>
        <w:tabs>
          <w:tab w:val="left" w:pos="1440"/>
          <w:tab w:val="right" w:pos="9540"/>
        </w:tabs>
        <w:jc w:val="both"/>
        <w:rPr>
          <w:sz w:val="26"/>
          <w:szCs w:val="26"/>
        </w:rPr>
      </w:pPr>
      <w:r w:rsidRPr="0077275C">
        <w:rPr>
          <w:sz w:val="26"/>
          <w:szCs w:val="26"/>
        </w:rPr>
        <w:t>- федеральный бюджет:</w:t>
      </w:r>
    </w:p>
    <w:p w14:paraId="2164F590" w14:textId="77777777" w:rsidR="0077275C" w:rsidRPr="0077275C" w:rsidRDefault="0077275C" w:rsidP="0077275C">
      <w:pPr>
        <w:ind w:firstLine="709"/>
        <w:jc w:val="both"/>
        <w:rPr>
          <w:sz w:val="26"/>
          <w:szCs w:val="26"/>
        </w:rPr>
      </w:pPr>
      <w:r w:rsidRPr="0077275C">
        <w:rPr>
          <w:sz w:val="26"/>
          <w:szCs w:val="26"/>
        </w:rPr>
        <w:t>- 2023 год – 5381061,77 руб.;</w:t>
      </w:r>
    </w:p>
    <w:p w14:paraId="392D5706" w14:textId="77777777" w:rsidR="0077275C" w:rsidRPr="0077275C" w:rsidRDefault="0077275C" w:rsidP="0077275C">
      <w:pPr>
        <w:widowControl w:val="0"/>
        <w:tabs>
          <w:tab w:val="left" w:pos="1440"/>
          <w:tab w:val="right" w:pos="9540"/>
        </w:tabs>
        <w:ind w:firstLine="709"/>
        <w:jc w:val="both"/>
        <w:rPr>
          <w:sz w:val="26"/>
          <w:szCs w:val="26"/>
        </w:rPr>
      </w:pPr>
      <w:r w:rsidRPr="0077275C">
        <w:rPr>
          <w:sz w:val="26"/>
          <w:szCs w:val="26"/>
        </w:rPr>
        <w:t xml:space="preserve">- 2024 год – 16678999,24 руб.; </w:t>
      </w:r>
    </w:p>
    <w:p w14:paraId="1B70667C" w14:textId="77777777" w:rsidR="0077275C" w:rsidRPr="0077275C" w:rsidRDefault="0077275C" w:rsidP="0077275C">
      <w:pPr>
        <w:widowControl w:val="0"/>
        <w:tabs>
          <w:tab w:val="left" w:pos="1440"/>
          <w:tab w:val="right" w:pos="9540"/>
        </w:tabs>
        <w:ind w:firstLine="709"/>
        <w:jc w:val="both"/>
        <w:rPr>
          <w:sz w:val="26"/>
          <w:szCs w:val="26"/>
        </w:rPr>
      </w:pPr>
      <w:r w:rsidRPr="0077275C">
        <w:rPr>
          <w:sz w:val="26"/>
          <w:szCs w:val="26"/>
        </w:rPr>
        <w:t>- 2025 год – 23093229,93 руб.;</w:t>
      </w:r>
    </w:p>
    <w:p w14:paraId="42186CB4" w14:textId="77777777" w:rsidR="0077275C" w:rsidRPr="0077275C" w:rsidRDefault="0077275C" w:rsidP="0077275C">
      <w:pPr>
        <w:widowControl w:val="0"/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7275C">
        <w:rPr>
          <w:sz w:val="26"/>
          <w:szCs w:val="26"/>
        </w:rPr>
        <w:t>- 2026 год – 26435273,80 руб.</w:t>
      </w:r>
    </w:p>
    <w:p w14:paraId="3E0EFE12" w14:textId="77777777" w:rsidR="0077275C" w:rsidRPr="0077275C" w:rsidRDefault="0077275C" w:rsidP="0077275C">
      <w:pPr>
        <w:jc w:val="both"/>
        <w:rPr>
          <w:sz w:val="26"/>
          <w:szCs w:val="26"/>
        </w:rPr>
      </w:pPr>
      <w:r w:rsidRPr="0077275C">
        <w:rPr>
          <w:sz w:val="26"/>
          <w:szCs w:val="26"/>
        </w:rPr>
        <w:t>- краевой бюджет:</w:t>
      </w:r>
    </w:p>
    <w:p w14:paraId="6035D9B8" w14:textId="77777777" w:rsidR="0077275C" w:rsidRPr="0077275C" w:rsidRDefault="0077275C" w:rsidP="0077275C">
      <w:pPr>
        <w:ind w:firstLine="709"/>
        <w:jc w:val="both"/>
        <w:rPr>
          <w:sz w:val="26"/>
          <w:szCs w:val="26"/>
        </w:rPr>
      </w:pPr>
      <w:r w:rsidRPr="0077275C">
        <w:rPr>
          <w:sz w:val="26"/>
          <w:szCs w:val="26"/>
        </w:rPr>
        <w:t xml:space="preserve">- 2023 год – 4488094,93 руб.; </w:t>
      </w:r>
    </w:p>
    <w:p w14:paraId="0CEE583D" w14:textId="77777777" w:rsidR="0077275C" w:rsidRPr="0077275C" w:rsidRDefault="0077275C" w:rsidP="0077275C">
      <w:pPr>
        <w:ind w:firstLine="709"/>
        <w:jc w:val="both"/>
        <w:rPr>
          <w:sz w:val="26"/>
          <w:szCs w:val="26"/>
        </w:rPr>
      </w:pPr>
      <w:r w:rsidRPr="0077275C">
        <w:rPr>
          <w:sz w:val="26"/>
          <w:szCs w:val="26"/>
        </w:rPr>
        <w:t>- 2024 год – 11904494,65 руб.;</w:t>
      </w:r>
    </w:p>
    <w:p w14:paraId="2EBBE152" w14:textId="77777777" w:rsidR="0077275C" w:rsidRDefault="0077275C" w:rsidP="0077275C">
      <w:pPr>
        <w:widowControl w:val="0"/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7275C">
        <w:rPr>
          <w:sz w:val="26"/>
          <w:szCs w:val="26"/>
        </w:rPr>
        <w:t>- 2025 год – 15990829,53 руб.;</w:t>
      </w:r>
    </w:p>
    <w:p w14:paraId="78BFD35D" w14:textId="77777777" w:rsidR="0077275C" w:rsidRPr="0077275C" w:rsidRDefault="0077275C" w:rsidP="0077275C">
      <w:pPr>
        <w:widowControl w:val="0"/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7275C">
        <w:rPr>
          <w:sz w:val="26"/>
          <w:szCs w:val="26"/>
        </w:rPr>
        <w:t>- 2026 год – 18305016,59 руб.</w:t>
      </w:r>
      <w:r>
        <w:t xml:space="preserve">          </w:t>
      </w:r>
    </w:p>
    <w:p w14:paraId="721C890C" w14:textId="77777777" w:rsidR="0007551C" w:rsidRPr="00EE4D62" w:rsidRDefault="00877D04" w:rsidP="0077275C">
      <w:pPr>
        <w:widowControl w:val="0"/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2453F6">
        <w:rPr>
          <w:sz w:val="26"/>
          <w:szCs w:val="26"/>
        </w:rPr>
        <w:t>.</w:t>
      </w:r>
      <w:r>
        <w:rPr>
          <w:sz w:val="26"/>
          <w:szCs w:val="26"/>
        </w:rPr>
        <w:t>4.</w:t>
      </w:r>
      <w:r w:rsidR="002453F6">
        <w:rPr>
          <w:sz w:val="26"/>
          <w:szCs w:val="26"/>
        </w:rPr>
        <w:t xml:space="preserve"> </w:t>
      </w:r>
      <w:r w:rsidR="00DA5062" w:rsidRPr="0077275C">
        <w:rPr>
          <w:sz w:val="26"/>
          <w:szCs w:val="26"/>
        </w:rPr>
        <w:t>Изложить приложение № 2 к муниципальной программе в новой</w:t>
      </w:r>
      <w:r w:rsidR="00DA5062" w:rsidRPr="00EE4D62">
        <w:rPr>
          <w:sz w:val="26"/>
          <w:szCs w:val="26"/>
        </w:rPr>
        <w:t xml:space="preserve"> редакции, согласно приложению № </w:t>
      </w:r>
      <w:r w:rsidR="00B1651F" w:rsidRPr="00EE4D62">
        <w:rPr>
          <w:sz w:val="26"/>
          <w:szCs w:val="26"/>
        </w:rPr>
        <w:t>2</w:t>
      </w:r>
      <w:r w:rsidR="004E3E87" w:rsidRPr="00EE4D62">
        <w:rPr>
          <w:sz w:val="26"/>
          <w:szCs w:val="26"/>
        </w:rPr>
        <w:t xml:space="preserve"> </w:t>
      </w:r>
      <w:r w:rsidR="00DA5062" w:rsidRPr="00EE4D62">
        <w:rPr>
          <w:sz w:val="26"/>
          <w:szCs w:val="26"/>
        </w:rPr>
        <w:t>к настоящему постановлению.</w:t>
      </w:r>
    </w:p>
    <w:p w14:paraId="4BC291B6" w14:textId="77777777" w:rsidR="00EE4D62" w:rsidRPr="00EE4D62" w:rsidRDefault="00877D04" w:rsidP="00EE4D62">
      <w:pPr>
        <w:widowControl w:val="0"/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ind w:firstLine="660"/>
        <w:jc w:val="both"/>
        <w:rPr>
          <w:sz w:val="26"/>
          <w:szCs w:val="26"/>
        </w:rPr>
      </w:pPr>
      <w:r>
        <w:rPr>
          <w:rStyle w:val="af1"/>
          <w:b w:val="0"/>
          <w:sz w:val="26"/>
          <w:szCs w:val="26"/>
        </w:rPr>
        <w:t>2</w:t>
      </w:r>
      <w:r w:rsidR="00EE4D62" w:rsidRPr="00EE4D62">
        <w:rPr>
          <w:rStyle w:val="af1"/>
          <w:b w:val="0"/>
          <w:sz w:val="26"/>
          <w:szCs w:val="26"/>
        </w:rPr>
        <w:t xml:space="preserve">. Финансовому управлению администрации Хасанского муниципального округа (А.Б. Слепцова) предусмотреть бюджетные ассигнования для реализации муниципальной программы </w:t>
      </w:r>
      <w:r w:rsidR="00EE4D62" w:rsidRPr="00EE4D62">
        <w:rPr>
          <w:sz w:val="26"/>
          <w:szCs w:val="26"/>
        </w:rPr>
        <w:t>«</w:t>
      </w:r>
      <w:r w:rsidR="00EE4D62" w:rsidRPr="00EE4D62">
        <w:rPr>
          <w:rStyle w:val="af1"/>
          <w:b w:val="0"/>
          <w:sz w:val="26"/>
          <w:szCs w:val="26"/>
        </w:rPr>
        <w:t>Обеспечение жильем молодых семей Хасанского муниципального округа» в проекте бюджета Хасанского муниципального округа на 2024 год и последующие годы.</w:t>
      </w:r>
    </w:p>
    <w:p w14:paraId="025CD2CE" w14:textId="77777777" w:rsidR="00BB3BA8" w:rsidRPr="00EE4D62" w:rsidRDefault="007F6362" w:rsidP="00BB3BA8">
      <w:pPr>
        <w:tabs>
          <w:tab w:val="left" w:pos="709"/>
          <w:tab w:val="left" w:pos="993"/>
          <w:tab w:val="left" w:pos="1134"/>
          <w:tab w:val="left" w:pos="1701"/>
        </w:tabs>
        <w:ind w:left="57" w:right="5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</w:t>
      </w:r>
      <w:r w:rsidR="00877D04">
        <w:rPr>
          <w:sz w:val="26"/>
          <w:szCs w:val="26"/>
        </w:rPr>
        <w:t>3</w:t>
      </w:r>
      <w:r w:rsidR="00BB3BA8" w:rsidRPr="00EE4D62">
        <w:rPr>
          <w:sz w:val="26"/>
          <w:szCs w:val="26"/>
        </w:rPr>
        <w:t>.</w:t>
      </w:r>
      <w:r w:rsidR="00BB3BA8" w:rsidRPr="00EE4D62">
        <w:rPr>
          <w:sz w:val="26"/>
          <w:szCs w:val="26"/>
        </w:rPr>
        <w:tab/>
        <w:t xml:space="preserve">Опубликовать настоящее постановление в Бюллетене муниципальных правовых актов </w:t>
      </w:r>
      <w:r w:rsidR="002D2F00" w:rsidRPr="00EE4D62">
        <w:rPr>
          <w:sz w:val="26"/>
          <w:szCs w:val="26"/>
        </w:rPr>
        <w:t>Хасанского муниципального округа</w:t>
      </w:r>
      <w:r w:rsidR="00BB3BA8" w:rsidRPr="00EE4D62">
        <w:rPr>
          <w:sz w:val="26"/>
          <w:szCs w:val="26"/>
        </w:rPr>
        <w:t xml:space="preserve"> и разместить на официальном сайте администрации Хасанского муниципального </w:t>
      </w:r>
      <w:r w:rsidR="002D2F00" w:rsidRPr="00EE4D62">
        <w:rPr>
          <w:sz w:val="26"/>
          <w:szCs w:val="26"/>
        </w:rPr>
        <w:t>округа</w:t>
      </w:r>
      <w:r w:rsidR="00640283" w:rsidRPr="00EE4D62">
        <w:rPr>
          <w:sz w:val="26"/>
          <w:szCs w:val="26"/>
        </w:rPr>
        <w:t xml:space="preserve"> в информационно-</w:t>
      </w:r>
      <w:r w:rsidR="00BB3BA8" w:rsidRPr="00EE4D62">
        <w:rPr>
          <w:sz w:val="26"/>
          <w:szCs w:val="26"/>
        </w:rPr>
        <w:t>телекоммуникационной сети «Интернет».</w:t>
      </w:r>
    </w:p>
    <w:p w14:paraId="3E0FDA97" w14:textId="77777777" w:rsidR="00BB3BA8" w:rsidRPr="00EE4D62" w:rsidRDefault="00877D04" w:rsidP="00A24843">
      <w:pPr>
        <w:tabs>
          <w:tab w:val="left" w:pos="993"/>
          <w:tab w:val="left" w:pos="1134"/>
          <w:tab w:val="left" w:pos="170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B3BA8" w:rsidRPr="00EE4D62">
        <w:rPr>
          <w:sz w:val="26"/>
          <w:szCs w:val="26"/>
        </w:rPr>
        <w:t>.</w:t>
      </w:r>
      <w:r w:rsidR="00BB3BA8" w:rsidRPr="00EE4D62">
        <w:rPr>
          <w:sz w:val="26"/>
          <w:szCs w:val="26"/>
        </w:rPr>
        <w:tab/>
        <w:t xml:space="preserve">Настоящее постановление вступает в силу со дня его </w:t>
      </w:r>
      <w:r w:rsidR="007F6362">
        <w:rPr>
          <w:sz w:val="26"/>
          <w:szCs w:val="26"/>
        </w:rPr>
        <w:t>официального опубликования и распространяет свое действие на правоотношения, возникшие с 1 января 2024 года</w:t>
      </w:r>
      <w:r w:rsidR="00BB3BA8" w:rsidRPr="00EE4D62">
        <w:rPr>
          <w:sz w:val="26"/>
          <w:szCs w:val="26"/>
        </w:rPr>
        <w:t>.</w:t>
      </w:r>
    </w:p>
    <w:p w14:paraId="01419DB7" w14:textId="77777777" w:rsidR="00BB3BA8" w:rsidRPr="00EE4D62" w:rsidRDefault="00877D04" w:rsidP="00F36F68">
      <w:pPr>
        <w:tabs>
          <w:tab w:val="left" w:pos="993"/>
          <w:tab w:val="left" w:pos="1134"/>
          <w:tab w:val="left" w:pos="1701"/>
        </w:tabs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5</w:t>
      </w:r>
      <w:r w:rsidR="00F36F68" w:rsidRPr="00EE4D62">
        <w:rPr>
          <w:sz w:val="26"/>
          <w:szCs w:val="26"/>
        </w:rPr>
        <w:t xml:space="preserve">. </w:t>
      </w:r>
      <w:r w:rsidR="00F36F68" w:rsidRPr="00EE4D62">
        <w:rPr>
          <w:bCs/>
          <w:sz w:val="26"/>
          <w:szCs w:val="26"/>
        </w:rPr>
        <w:t xml:space="preserve">Контроль исполнения настоящего постановления оставляю за </w:t>
      </w:r>
      <w:r w:rsidR="00A27A1C" w:rsidRPr="00EE4D62">
        <w:rPr>
          <w:bCs/>
          <w:sz w:val="26"/>
          <w:szCs w:val="26"/>
        </w:rPr>
        <w:t>собой.</w:t>
      </w:r>
    </w:p>
    <w:p w14:paraId="4D4C2B34" w14:textId="77777777" w:rsidR="00BB3BA8" w:rsidRPr="00EE4D62" w:rsidRDefault="00BB3BA8" w:rsidP="00BB3BA8">
      <w:pPr>
        <w:tabs>
          <w:tab w:val="left" w:pos="851"/>
          <w:tab w:val="left" w:pos="8396"/>
        </w:tabs>
        <w:ind w:right="57"/>
        <w:jc w:val="both"/>
        <w:rPr>
          <w:sz w:val="26"/>
          <w:szCs w:val="26"/>
        </w:rPr>
      </w:pPr>
    </w:p>
    <w:p w14:paraId="7E224CCB" w14:textId="77777777" w:rsidR="00A27A1C" w:rsidRPr="00EE4D62" w:rsidRDefault="00A27A1C" w:rsidP="00BB3BA8">
      <w:pPr>
        <w:tabs>
          <w:tab w:val="left" w:pos="851"/>
          <w:tab w:val="left" w:pos="8396"/>
        </w:tabs>
        <w:ind w:right="57"/>
        <w:jc w:val="both"/>
        <w:rPr>
          <w:sz w:val="26"/>
          <w:szCs w:val="26"/>
        </w:rPr>
      </w:pPr>
    </w:p>
    <w:p w14:paraId="04E90A6D" w14:textId="77777777" w:rsidR="00A27A1C" w:rsidRPr="00EE4D62" w:rsidRDefault="00A27A1C" w:rsidP="00BB3BA8">
      <w:pPr>
        <w:tabs>
          <w:tab w:val="left" w:pos="851"/>
          <w:tab w:val="left" w:pos="8396"/>
        </w:tabs>
        <w:ind w:right="57"/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B3BA8" w:rsidRPr="00EE4D62" w14:paraId="7F681400" w14:textId="77777777" w:rsidTr="0026288E">
        <w:tc>
          <w:tcPr>
            <w:tcW w:w="4785" w:type="dxa"/>
          </w:tcPr>
          <w:p w14:paraId="7B41A2AE" w14:textId="77777777" w:rsidR="00BB3BA8" w:rsidRPr="00EE4D62" w:rsidRDefault="00BB3BA8" w:rsidP="0026288E">
            <w:pPr>
              <w:rPr>
                <w:sz w:val="26"/>
                <w:szCs w:val="26"/>
              </w:rPr>
            </w:pPr>
            <w:r w:rsidRPr="00EE4D62">
              <w:rPr>
                <w:sz w:val="26"/>
                <w:szCs w:val="26"/>
              </w:rPr>
              <w:t>Глава Хасанского</w:t>
            </w:r>
          </w:p>
          <w:p w14:paraId="200AD810" w14:textId="77777777" w:rsidR="00BB3BA8" w:rsidRPr="00EE4D62" w:rsidRDefault="00BB3BA8" w:rsidP="002D2F00">
            <w:pPr>
              <w:tabs>
                <w:tab w:val="left" w:pos="851"/>
                <w:tab w:val="left" w:pos="8396"/>
              </w:tabs>
              <w:ind w:right="57"/>
              <w:jc w:val="both"/>
              <w:rPr>
                <w:sz w:val="26"/>
                <w:szCs w:val="26"/>
              </w:rPr>
            </w:pPr>
            <w:r w:rsidRPr="00EE4D62">
              <w:rPr>
                <w:sz w:val="26"/>
                <w:szCs w:val="26"/>
              </w:rPr>
              <w:t xml:space="preserve">муниципального </w:t>
            </w:r>
            <w:r w:rsidR="002D2F00" w:rsidRPr="00EE4D62">
              <w:rPr>
                <w:sz w:val="26"/>
                <w:szCs w:val="26"/>
              </w:rPr>
              <w:t>округа</w:t>
            </w:r>
          </w:p>
        </w:tc>
        <w:tc>
          <w:tcPr>
            <w:tcW w:w="4786" w:type="dxa"/>
            <w:vAlign w:val="bottom"/>
          </w:tcPr>
          <w:p w14:paraId="5B0F9230" w14:textId="77777777" w:rsidR="00BB3BA8" w:rsidRPr="00EE4D62" w:rsidRDefault="00BB3BA8" w:rsidP="0026288E">
            <w:pPr>
              <w:tabs>
                <w:tab w:val="left" w:pos="851"/>
                <w:tab w:val="left" w:pos="8396"/>
              </w:tabs>
              <w:ind w:right="57"/>
              <w:jc w:val="right"/>
              <w:rPr>
                <w:sz w:val="26"/>
                <w:szCs w:val="26"/>
              </w:rPr>
            </w:pPr>
            <w:r w:rsidRPr="00EE4D62">
              <w:rPr>
                <w:sz w:val="26"/>
                <w:szCs w:val="26"/>
              </w:rPr>
              <w:t>И.В. Степанов</w:t>
            </w:r>
          </w:p>
        </w:tc>
      </w:tr>
    </w:tbl>
    <w:p w14:paraId="56D438AA" w14:textId="77777777" w:rsidR="00263DAB" w:rsidRPr="00EE4D62" w:rsidRDefault="00263DAB" w:rsidP="00BB3BA8">
      <w:pPr>
        <w:jc w:val="both"/>
        <w:rPr>
          <w:sz w:val="26"/>
          <w:szCs w:val="26"/>
        </w:rPr>
        <w:sectPr w:rsidR="00263DAB" w:rsidRPr="00EE4D62" w:rsidSect="00A27A1C">
          <w:headerReference w:type="default" r:id="rId9"/>
          <w:headerReference w:type="first" r:id="rId10"/>
          <w:pgSz w:w="11906" w:h="16838"/>
          <w:pgMar w:top="851" w:right="850" w:bottom="567" w:left="1701" w:header="142" w:footer="624" w:gutter="0"/>
          <w:cols w:space="720"/>
          <w:titlePg/>
          <w:docGrid w:linePitch="326"/>
        </w:sectPr>
      </w:pPr>
    </w:p>
    <w:tbl>
      <w:tblPr>
        <w:tblStyle w:val="a3"/>
        <w:tblpPr w:leftFromText="180" w:rightFromText="180" w:vertAnchor="text" w:horzAnchor="margin" w:tblpXSpec="right" w:tblpY="-2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129"/>
      </w:tblGrid>
      <w:tr w:rsidR="005C0C63" w14:paraId="58423B9D" w14:textId="77777777" w:rsidTr="00E409AA">
        <w:trPr>
          <w:trHeight w:val="3179"/>
        </w:trPr>
        <w:tc>
          <w:tcPr>
            <w:tcW w:w="5353" w:type="dxa"/>
          </w:tcPr>
          <w:p w14:paraId="268EA48E" w14:textId="77777777" w:rsidR="005C0C63" w:rsidRDefault="005C0C63" w:rsidP="00E409A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4129" w:type="dxa"/>
          </w:tcPr>
          <w:p w14:paraId="494BAA69" w14:textId="77777777" w:rsidR="005C0C63" w:rsidRPr="008B673D" w:rsidRDefault="005C0C63" w:rsidP="00E409AA">
            <w:pPr>
              <w:ind w:left="-108"/>
            </w:pPr>
            <w:r w:rsidRPr="008B673D">
              <w:t xml:space="preserve">Приложение № 1      </w:t>
            </w:r>
          </w:p>
          <w:p w14:paraId="76D55B47" w14:textId="77777777" w:rsidR="005C0C63" w:rsidRPr="008B673D" w:rsidRDefault="005C0C63" w:rsidP="00E409AA">
            <w:pPr>
              <w:ind w:left="-108"/>
            </w:pPr>
            <w:r w:rsidRPr="008B673D">
              <w:t>к постановлению администрации</w:t>
            </w:r>
          </w:p>
          <w:p w14:paraId="721BAA87" w14:textId="77777777" w:rsidR="005C0C63" w:rsidRPr="008B673D" w:rsidRDefault="005C0C63" w:rsidP="00E409AA">
            <w:pPr>
              <w:ind w:left="-108"/>
            </w:pPr>
            <w:r w:rsidRPr="008B673D">
              <w:t>Хасанского муниципального округа</w:t>
            </w:r>
          </w:p>
          <w:p w14:paraId="2A69E113" w14:textId="6BA333AC" w:rsidR="005C0C63" w:rsidRPr="008B673D" w:rsidRDefault="00080CFE" w:rsidP="00E409AA">
            <w:pPr>
              <w:ind w:left="-108"/>
            </w:pPr>
            <w:r>
              <w:t xml:space="preserve">от </w:t>
            </w:r>
            <w:r w:rsidR="006B226E">
              <w:t>23.08.2023</w:t>
            </w:r>
            <w:r w:rsidR="007679C1">
              <w:t xml:space="preserve"> г.</w:t>
            </w:r>
            <w:r w:rsidR="002F7F1D">
              <w:t xml:space="preserve"> </w:t>
            </w:r>
            <w:r>
              <w:t xml:space="preserve">№ </w:t>
            </w:r>
            <w:r w:rsidR="006B226E">
              <w:t>1475-</w:t>
            </w:r>
            <w:r w:rsidR="007679C1">
              <w:t>па</w:t>
            </w:r>
          </w:p>
          <w:p w14:paraId="3AEC5C43" w14:textId="77777777" w:rsidR="005C0C63" w:rsidRPr="008B673D" w:rsidRDefault="005C0C63" w:rsidP="00E409AA">
            <w:pPr>
              <w:ind w:left="-108"/>
            </w:pPr>
          </w:p>
          <w:p w14:paraId="189C3F53" w14:textId="77777777" w:rsidR="005C0C63" w:rsidRPr="008B673D" w:rsidRDefault="005C0C63" w:rsidP="00E409AA">
            <w:pPr>
              <w:ind w:left="-108"/>
            </w:pPr>
          </w:p>
          <w:p w14:paraId="3D36037B" w14:textId="77777777" w:rsidR="005C0C63" w:rsidRPr="008B673D" w:rsidRDefault="005C0C63" w:rsidP="00E409AA">
            <w:pPr>
              <w:ind w:left="-108"/>
            </w:pPr>
            <w:r w:rsidRPr="008B673D">
              <w:t>УТВЕРЖДЕНА</w:t>
            </w:r>
          </w:p>
          <w:p w14:paraId="5C306597" w14:textId="77777777" w:rsidR="005C0C63" w:rsidRPr="008B673D" w:rsidRDefault="005C0C63" w:rsidP="00E409AA">
            <w:pPr>
              <w:tabs>
                <w:tab w:val="left" w:pos="5103"/>
                <w:tab w:val="right" w:pos="9637"/>
              </w:tabs>
              <w:ind w:left="-108"/>
            </w:pPr>
            <w:r w:rsidRPr="008B673D">
              <w:t>постановлением администрации</w:t>
            </w:r>
          </w:p>
          <w:p w14:paraId="47B63EE0" w14:textId="77777777" w:rsidR="005C0C63" w:rsidRPr="008B673D" w:rsidRDefault="005C0C63" w:rsidP="00E409AA">
            <w:pPr>
              <w:ind w:left="-108"/>
            </w:pPr>
            <w:r w:rsidRPr="008B673D">
              <w:t xml:space="preserve">Хасанского муниципального района </w:t>
            </w:r>
          </w:p>
          <w:p w14:paraId="3596FC3B" w14:textId="77777777" w:rsidR="005C0C63" w:rsidRDefault="00F50C87" w:rsidP="00E409AA">
            <w:pPr>
              <w:autoSpaceDE w:val="0"/>
              <w:autoSpaceDN w:val="0"/>
              <w:adjustRightInd w:val="0"/>
              <w:ind w:left="-108"/>
            </w:pPr>
            <w:r>
              <w:t>от 26.12.2022</w:t>
            </w:r>
            <w:r w:rsidR="00A47CAD">
              <w:t xml:space="preserve"> г.</w:t>
            </w:r>
            <w:r>
              <w:t xml:space="preserve"> № </w:t>
            </w:r>
            <w:r w:rsidR="005C0C63" w:rsidRPr="008B673D">
              <w:t>1042-па</w:t>
            </w:r>
          </w:p>
          <w:p w14:paraId="7C5729A3" w14:textId="77777777" w:rsidR="00C24BCF" w:rsidRDefault="00C24BCF" w:rsidP="00E409AA">
            <w:pPr>
              <w:autoSpaceDE w:val="0"/>
              <w:autoSpaceDN w:val="0"/>
              <w:adjustRightInd w:val="0"/>
              <w:ind w:left="-108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 редакции постановлений администрации Хасанского муниципального округа </w:t>
            </w:r>
          </w:p>
          <w:p w14:paraId="36E559FC" w14:textId="77777777" w:rsidR="00C24BCF" w:rsidRDefault="00C24BCF" w:rsidP="00E409AA">
            <w:pPr>
              <w:autoSpaceDE w:val="0"/>
              <w:autoSpaceDN w:val="0"/>
              <w:adjustRightInd w:val="0"/>
              <w:ind w:left="-108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от 13.02.2023 № 122-па, </w:t>
            </w:r>
          </w:p>
          <w:p w14:paraId="17B9F77C" w14:textId="77777777" w:rsidR="00C24BCF" w:rsidRDefault="00C24BCF" w:rsidP="00E409AA">
            <w:pPr>
              <w:autoSpaceDE w:val="0"/>
              <w:autoSpaceDN w:val="0"/>
              <w:adjustRightInd w:val="0"/>
              <w:ind w:left="-108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 11.04.2023 № 486-па,</w:t>
            </w:r>
          </w:p>
          <w:p w14:paraId="545808D7" w14:textId="1CA91BCF" w:rsidR="00C24BCF" w:rsidRDefault="00C24BCF" w:rsidP="00E409AA">
            <w:pPr>
              <w:autoSpaceDE w:val="0"/>
              <w:autoSpaceDN w:val="0"/>
              <w:adjustRightInd w:val="0"/>
              <w:ind w:left="-108"/>
            </w:pPr>
            <w:r>
              <w:rPr>
                <w:bCs/>
                <w:sz w:val="26"/>
                <w:szCs w:val="26"/>
              </w:rPr>
              <w:t>от</w:t>
            </w:r>
            <w:r w:rsidR="006B226E">
              <w:rPr>
                <w:bCs/>
                <w:sz w:val="26"/>
                <w:szCs w:val="26"/>
              </w:rPr>
              <w:t xml:space="preserve"> 23.08.2023 </w:t>
            </w:r>
            <w:r>
              <w:rPr>
                <w:bCs/>
                <w:sz w:val="26"/>
                <w:szCs w:val="26"/>
              </w:rPr>
              <w:t>№</w:t>
            </w:r>
            <w:r w:rsidR="006B226E">
              <w:rPr>
                <w:bCs/>
                <w:sz w:val="26"/>
                <w:szCs w:val="26"/>
              </w:rPr>
              <w:t xml:space="preserve"> 1475-па</w:t>
            </w:r>
          </w:p>
          <w:p w14:paraId="5058142B" w14:textId="77777777" w:rsidR="00C24BCF" w:rsidRPr="008B673D" w:rsidRDefault="00C24BCF" w:rsidP="00E409AA">
            <w:pPr>
              <w:autoSpaceDE w:val="0"/>
              <w:autoSpaceDN w:val="0"/>
              <w:adjustRightInd w:val="0"/>
              <w:ind w:left="-108"/>
              <w:rPr>
                <w:u w:val="single"/>
              </w:rPr>
            </w:pPr>
          </w:p>
          <w:p w14:paraId="5E0A9D52" w14:textId="77777777" w:rsidR="005C0C63" w:rsidRPr="0028376A" w:rsidRDefault="005C0C63" w:rsidP="00E409AA">
            <w:pPr>
              <w:autoSpaceDE w:val="0"/>
              <w:autoSpaceDN w:val="0"/>
              <w:adjustRightInd w:val="0"/>
              <w:ind w:left="-108"/>
              <w:rPr>
                <w:bCs/>
                <w:sz w:val="26"/>
                <w:szCs w:val="26"/>
              </w:rPr>
            </w:pPr>
          </w:p>
        </w:tc>
      </w:tr>
    </w:tbl>
    <w:p w14:paraId="7FF5D44B" w14:textId="77777777" w:rsidR="00C30BB9" w:rsidRPr="007E32DB" w:rsidRDefault="00C30BB9" w:rsidP="007E32DB">
      <w:pPr>
        <w:widowControl w:val="0"/>
        <w:tabs>
          <w:tab w:val="left" w:pos="1440"/>
          <w:tab w:val="right" w:pos="9540"/>
        </w:tabs>
        <w:spacing w:line="276" w:lineRule="auto"/>
        <w:jc w:val="both"/>
        <w:rPr>
          <w:b/>
        </w:rPr>
      </w:pPr>
    </w:p>
    <w:p w14:paraId="14DE2E6B" w14:textId="77777777" w:rsidR="007E3A6A" w:rsidRDefault="007E32DB" w:rsidP="007E3A6A">
      <w:pPr>
        <w:jc w:val="center"/>
        <w:rPr>
          <w:b/>
          <w:bCs/>
          <w:color w:val="000000"/>
          <w:szCs w:val="26"/>
        </w:rPr>
      </w:pPr>
      <w:proofErr w:type="gramStart"/>
      <w:r>
        <w:rPr>
          <w:b/>
        </w:rPr>
        <w:t>М</w:t>
      </w:r>
      <w:r w:rsidRPr="007E32DB">
        <w:rPr>
          <w:b/>
        </w:rPr>
        <w:t>униципальн</w:t>
      </w:r>
      <w:r>
        <w:rPr>
          <w:b/>
        </w:rPr>
        <w:t xml:space="preserve">ая </w:t>
      </w:r>
      <w:r w:rsidRPr="007E32DB">
        <w:rPr>
          <w:b/>
        </w:rPr>
        <w:t xml:space="preserve"> программ</w:t>
      </w:r>
      <w:r>
        <w:rPr>
          <w:b/>
        </w:rPr>
        <w:t>а</w:t>
      </w:r>
      <w:proofErr w:type="gramEnd"/>
      <w:r w:rsidR="008B673D">
        <w:rPr>
          <w:b/>
        </w:rPr>
        <w:t xml:space="preserve"> </w:t>
      </w:r>
      <w:r w:rsidR="007E3A6A">
        <w:rPr>
          <w:b/>
          <w:bCs/>
          <w:color w:val="000000"/>
          <w:szCs w:val="26"/>
        </w:rPr>
        <w:t>«</w:t>
      </w:r>
      <w:r w:rsidR="007E3A6A" w:rsidRPr="00C05381">
        <w:rPr>
          <w:b/>
          <w:bCs/>
          <w:color w:val="000000"/>
          <w:szCs w:val="26"/>
        </w:rPr>
        <w:t xml:space="preserve">Обеспечение жильем молодых семей </w:t>
      </w:r>
      <w:r w:rsidR="007E3A6A">
        <w:rPr>
          <w:b/>
          <w:bCs/>
          <w:color w:val="000000"/>
          <w:szCs w:val="26"/>
        </w:rPr>
        <w:t>Хасанского муниципального округа»</w:t>
      </w:r>
      <w:r w:rsidR="007E3A6A" w:rsidRPr="00C05381">
        <w:rPr>
          <w:b/>
          <w:bCs/>
          <w:color w:val="000000"/>
          <w:szCs w:val="26"/>
        </w:rPr>
        <w:t xml:space="preserve"> </w:t>
      </w:r>
    </w:p>
    <w:p w14:paraId="2AA78B60" w14:textId="77777777" w:rsidR="007E3A6A" w:rsidRPr="00C05381" w:rsidRDefault="007E3A6A" w:rsidP="007E3A6A">
      <w:pPr>
        <w:jc w:val="center"/>
        <w:rPr>
          <w:b/>
          <w:bCs/>
          <w:color w:val="000000"/>
          <w:szCs w:val="26"/>
        </w:rPr>
      </w:pPr>
    </w:p>
    <w:p w14:paraId="789AA6CE" w14:textId="77777777" w:rsidR="00C82721" w:rsidRDefault="00245235" w:rsidP="007E3A6A">
      <w:pPr>
        <w:jc w:val="center"/>
        <w:rPr>
          <w:b/>
          <w:bCs/>
        </w:rPr>
      </w:pPr>
      <w:r>
        <w:rPr>
          <w:b/>
          <w:bCs/>
        </w:rPr>
        <w:t xml:space="preserve">ПАСПОРТ </w:t>
      </w:r>
      <w:r w:rsidRPr="000A55AD">
        <w:rPr>
          <w:b/>
          <w:bCs/>
        </w:rPr>
        <w:t>ПРОГРАММЫ</w:t>
      </w:r>
    </w:p>
    <w:p w14:paraId="5FFE313C" w14:textId="77777777" w:rsidR="003940B4" w:rsidRPr="00F67342" w:rsidRDefault="003940B4" w:rsidP="007E3A6A">
      <w:pPr>
        <w:jc w:val="center"/>
        <w:rPr>
          <w:b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7088"/>
      </w:tblGrid>
      <w:tr w:rsidR="00527AE5" w:rsidRPr="00636C0B" w14:paraId="0789E20B" w14:textId="77777777" w:rsidTr="00B67831">
        <w:trPr>
          <w:trHeight w:val="345"/>
        </w:trPr>
        <w:tc>
          <w:tcPr>
            <w:tcW w:w="3119" w:type="dxa"/>
            <w:shd w:val="clear" w:color="auto" w:fill="auto"/>
          </w:tcPr>
          <w:p w14:paraId="35B3A323" w14:textId="77777777" w:rsidR="00527AE5" w:rsidRPr="00636C0B" w:rsidRDefault="00527AE5" w:rsidP="001C53ED">
            <w:pPr>
              <w:spacing w:line="276" w:lineRule="auto"/>
            </w:pPr>
            <w:r>
              <w:t>Наименование муниципальной программы</w:t>
            </w:r>
          </w:p>
        </w:tc>
        <w:tc>
          <w:tcPr>
            <w:tcW w:w="7088" w:type="dxa"/>
            <w:shd w:val="clear" w:color="auto" w:fill="auto"/>
          </w:tcPr>
          <w:p w14:paraId="47865579" w14:textId="77777777" w:rsidR="00527AE5" w:rsidRPr="00527AE5" w:rsidRDefault="00527AE5" w:rsidP="00C24BCF">
            <w:pPr>
              <w:spacing w:line="276" w:lineRule="auto"/>
            </w:pPr>
            <w:r w:rsidRPr="00527AE5">
              <w:rPr>
                <w:bCs/>
                <w:color w:val="000000"/>
                <w:szCs w:val="26"/>
              </w:rPr>
              <w:t>Обеспечение жильем молодых семей Хасанского муниц</w:t>
            </w:r>
            <w:r w:rsidR="00FB0D12">
              <w:rPr>
                <w:bCs/>
                <w:color w:val="000000"/>
                <w:szCs w:val="26"/>
              </w:rPr>
              <w:t xml:space="preserve">ипального округа» </w:t>
            </w:r>
          </w:p>
        </w:tc>
      </w:tr>
      <w:tr w:rsidR="000C5ACC" w:rsidRPr="00636C0B" w14:paraId="235FD9C8" w14:textId="77777777" w:rsidTr="00B67831">
        <w:trPr>
          <w:trHeight w:val="345"/>
        </w:trPr>
        <w:tc>
          <w:tcPr>
            <w:tcW w:w="3119" w:type="dxa"/>
            <w:shd w:val="clear" w:color="auto" w:fill="auto"/>
          </w:tcPr>
          <w:p w14:paraId="4FB186BA" w14:textId="77777777" w:rsidR="000C5ACC" w:rsidRPr="00636C0B" w:rsidRDefault="009C06B4" w:rsidP="001C53ED">
            <w:pPr>
              <w:spacing w:line="276" w:lineRule="auto"/>
            </w:pPr>
            <w:r w:rsidRPr="00636C0B">
              <w:t>Ответственный и</w:t>
            </w:r>
            <w:r w:rsidR="00F363ED" w:rsidRPr="00636C0B">
              <w:t>сполнитель муниципальной программы</w:t>
            </w:r>
          </w:p>
        </w:tc>
        <w:tc>
          <w:tcPr>
            <w:tcW w:w="7088" w:type="dxa"/>
            <w:shd w:val="clear" w:color="auto" w:fill="auto"/>
          </w:tcPr>
          <w:p w14:paraId="688A7964" w14:textId="77777777" w:rsidR="00527AE5" w:rsidRPr="00636C0B" w:rsidRDefault="00446D29" w:rsidP="00450383">
            <w:pPr>
              <w:spacing w:line="276" w:lineRule="auto"/>
            </w:pPr>
            <w:r>
              <w:t>Управление жизне</w:t>
            </w:r>
            <w:r w:rsidR="00E12D34">
              <w:t>обеспечения администрации Хасанского муниципального округа</w:t>
            </w:r>
          </w:p>
        </w:tc>
      </w:tr>
      <w:tr w:rsidR="00527AE5" w:rsidRPr="00636C0B" w14:paraId="5957E2FA" w14:textId="77777777" w:rsidTr="00B67831">
        <w:trPr>
          <w:trHeight w:val="345"/>
        </w:trPr>
        <w:tc>
          <w:tcPr>
            <w:tcW w:w="3119" w:type="dxa"/>
            <w:shd w:val="clear" w:color="auto" w:fill="auto"/>
          </w:tcPr>
          <w:p w14:paraId="2F328913" w14:textId="77777777" w:rsidR="00527AE5" w:rsidRPr="00636C0B" w:rsidRDefault="00527AE5" w:rsidP="001C53ED">
            <w:pPr>
              <w:spacing w:line="276" w:lineRule="auto"/>
            </w:pPr>
            <w:r>
              <w:t>Соисп</w:t>
            </w:r>
            <w:r w:rsidR="007E42AC">
              <w:t>олнители</w:t>
            </w:r>
            <w:r w:rsidR="002515E2">
              <w:t xml:space="preserve"> муниципальной программы</w:t>
            </w:r>
          </w:p>
        </w:tc>
        <w:tc>
          <w:tcPr>
            <w:tcW w:w="7088" w:type="dxa"/>
            <w:shd w:val="clear" w:color="auto" w:fill="auto"/>
          </w:tcPr>
          <w:p w14:paraId="40C17951" w14:textId="77777777" w:rsidR="00527AE5" w:rsidRDefault="002F7F1D" w:rsidP="00450383">
            <w:pPr>
              <w:spacing w:line="276" w:lineRule="auto"/>
            </w:pPr>
            <w:r>
              <w:t>Управление культуры, спорта, молодежной и социальной</w:t>
            </w:r>
            <w:r w:rsidRPr="00636C0B">
              <w:t xml:space="preserve"> политик</w:t>
            </w:r>
            <w:r>
              <w:t>и</w:t>
            </w:r>
            <w:r w:rsidRPr="00636C0B">
              <w:t xml:space="preserve"> администрации Хасанского </w:t>
            </w:r>
            <w:proofErr w:type="gramStart"/>
            <w:r w:rsidRPr="00636C0B">
              <w:t xml:space="preserve">муниципального </w:t>
            </w:r>
            <w:r>
              <w:t xml:space="preserve"> округа</w:t>
            </w:r>
            <w:proofErr w:type="gramEnd"/>
          </w:p>
        </w:tc>
      </w:tr>
      <w:tr w:rsidR="00131705" w:rsidRPr="00636C0B" w14:paraId="07662D91" w14:textId="77777777" w:rsidTr="00B67831">
        <w:tc>
          <w:tcPr>
            <w:tcW w:w="3119" w:type="dxa"/>
            <w:shd w:val="clear" w:color="auto" w:fill="auto"/>
          </w:tcPr>
          <w:p w14:paraId="1BAB86C3" w14:textId="77777777" w:rsidR="00131705" w:rsidRPr="00636C0B" w:rsidRDefault="00131705" w:rsidP="001C53ED">
            <w:pPr>
              <w:spacing w:line="276" w:lineRule="auto"/>
            </w:pPr>
            <w:r w:rsidRPr="00636C0B">
              <w:t>Цели муниципальной программы</w:t>
            </w:r>
          </w:p>
        </w:tc>
        <w:tc>
          <w:tcPr>
            <w:tcW w:w="7088" w:type="dxa"/>
            <w:shd w:val="clear" w:color="auto" w:fill="auto"/>
          </w:tcPr>
          <w:p w14:paraId="1E5D9692" w14:textId="77777777" w:rsidR="00131705" w:rsidRPr="000E06A8" w:rsidRDefault="00131705" w:rsidP="000E06A8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2B220A">
              <w:rPr>
                <w:color w:val="000000"/>
              </w:rPr>
              <w:t>предоставление поддержки в решении жилищной проблемы молодым семьям, признанным в установленном порядке нуждающимися в улучшении жилищных условий</w:t>
            </w:r>
          </w:p>
        </w:tc>
      </w:tr>
      <w:tr w:rsidR="00131705" w:rsidRPr="00636C0B" w14:paraId="530BD187" w14:textId="77777777" w:rsidTr="00B67831">
        <w:trPr>
          <w:trHeight w:val="820"/>
        </w:trPr>
        <w:tc>
          <w:tcPr>
            <w:tcW w:w="3119" w:type="dxa"/>
            <w:shd w:val="clear" w:color="auto" w:fill="auto"/>
          </w:tcPr>
          <w:p w14:paraId="75EED4EF" w14:textId="77777777" w:rsidR="00131705" w:rsidRPr="00636C0B" w:rsidRDefault="00131705" w:rsidP="001C53ED">
            <w:pPr>
              <w:spacing w:line="276" w:lineRule="auto"/>
            </w:pPr>
            <w:r w:rsidRPr="00C31E7F">
              <w:t>Задачи муниципальной программы</w:t>
            </w:r>
          </w:p>
        </w:tc>
        <w:tc>
          <w:tcPr>
            <w:tcW w:w="7088" w:type="dxa"/>
            <w:shd w:val="clear" w:color="auto" w:fill="auto"/>
          </w:tcPr>
          <w:p w14:paraId="666BDD0B" w14:textId="77777777" w:rsidR="00131705" w:rsidRPr="00EB0E38" w:rsidRDefault="00131705" w:rsidP="00EB0E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молодым семьям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Хасанского муниципального округа</w:t>
            </w:r>
            <w:r w:rsidRPr="002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участникам Программы социальных выплат на приобретение (строительство)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стандартного </w:t>
            </w:r>
            <w:r w:rsidRPr="002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жилья;</w:t>
            </w:r>
          </w:p>
        </w:tc>
      </w:tr>
      <w:tr w:rsidR="00131705" w:rsidRPr="00636C0B" w14:paraId="4162F636" w14:textId="77777777" w:rsidTr="00B67831">
        <w:tc>
          <w:tcPr>
            <w:tcW w:w="3119" w:type="dxa"/>
            <w:shd w:val="clear" w:color="auto" w:fill="auto"/>
          </w:tcPr>
          <w:p w14:paraId="0771FC6A" w14:textId="77777777" w:rsidR="00131705" w:rsidRPr="00636C0B" w:rsidRDefault="00131705" w:rsidP="001C53ED">
            <w:pPr>
              <w:spacing w:line="276" w:lineRule="auto"/>
            </w:pPr>
            <w:r w:rsidRPr="00636C0B">
              <w:t xml:space="preserve">Показатели </w:t>
            </w:r>
            <w:r w:rsidR="002B4CD9">
              <w:t xml:space="preserve">(индикаторы) </w:t>
            </w:r>
            <w:r w:rsidRPr="00636C0B">
              <w:t>муниципальной программы</w:t>
            </w:r>
          </w:p>
        </w:tc>
        <w:tc>
          <w:tcPr>
            <w:tcW w:w="7088" w:type="dxa"/>
            <w:shd w:val="clear" w:color="auto" w:fill="auto"/>
          </w:tcPr>
          <w:p w14:paraId="3AED3637" w14:textId="77777777" w:rsidR="00131705" w:rsidRPr="005D2531" w:rsidRDefault="00131705" w:rsidP="005D2531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Количество молодых семей, улучшивших жилищные условия;</w:t>
            </w:r>
          </w:p>
          <w:p w14:paraId="3945AF4D" w14:textId="77777777" w:rsidR="00131705" w:rsidRPr="005D2531" w:rsidRDefault="00131705" w:rsidP="005D2531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D2531">
              <w:rPr>
                <w:rFonts w:eastAsiaTheme="minorHAnsi"/>
                <w:lang w:eastAsia="en-US"/>
              </w:rPr>
              <w:t>- Общая площадь жилых помещений, приобретенная молодыми семьями в рамках социальных выплат на приобретение (</w:t>
            </w:r>
            <w:proofErr w:type="gramStart"/>
            <w:r w:rsidRPr="005D2531">
              <w:rPr>
                <w:rFonts w:eastAsiaTheme="minorHAnsi"/>
                <w:lang w:eastAsia="en-US"/>
              </w:rPr>
              <w:t>строительство)  стандартного</w:t>
            </w:r>
            <w:proofErr w:type="gramEnd"/>
            <w:r w:rsidRPr="005D2531">
              <w:rPr>
                <w:rFonts w:eastAsiaTheme="minorHAnsi"/>
                <w:lang w:eastAsia="en-US"/>
              </w:rPr>
              <w:t xml:space="preserve"> жилья</w:t>
            </w:r>
          </w:p>
        </w:tc>
      </w:tr>
      <w:tr w:rsidR="002B4CD9" w:rsidRPr="00636C0B" w14:paraId="00FC0C0B" w14:textId="77777777" w:rsidTr="00B67831">
        <w:tc>
          <w:tcPr>
            <w:tcW w:w="3119" w:type="dxa"/>
            <w:shd w:val="clear" w:color="auto" w:fill="auto"/>
          </w:tcPr>
          <w:p w14:paraId="0C8C5C46" w14:textId="77777777" w:rsidR="002B4CD9" w:rsidRPr="00636C0B" w:rsidRDefault="00BB6668" w:rsidP="001C53ED">
            <w:pPr>
              <w:spacing w:line="276" w:lineRule="auto"/>
            </w:pPr>
            <w:r>
              <w:t>По</w:t>
            </w:r>
            <w:r w:rsidR="00170306">
              <w:t xml:space="preserve">дпрограммы </w:t>
            </w:r>
            <w:r w:rsidR="009A51C8">
              <w:t xml:space="preserve">с указанием </w:t>
            </w:r>
            <w:r w:rsidR="004C6B2B">
              <w:t>целей и сроков реализации</w:t>
            </w:r>
          </w:p>
        </w:tc>
        <w:tc>
          <w:tcPr>
            <w:tcW w:w="7088" w:type="dxa"/>
            <w:shd w:val="clear" w:color="auto" w:fill="auto"/>
          </w:tcPr>
          <w:p w14:paraId="7FBC970F" w14:textId="77777777" w:rsidR="002B4CD9" w:rsidRPr="005D2531" w:rsidRDefault="002B4CD9" w:rsidP="005D2531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1705" w:rsidRPr="00636C0B" w14:paraId="18702CCA" w14:textId="77777777" w:rsidTr="00B67831">
        <w:tc>
          <w:tcPr>
            <w:tcW w:w="3119" w:type="dxa"/>
            <w:shd w:val="clear" w:color="auto" w:fill="auto"/>
          </w:tcPr>
          <w:p w14:paraId="6066C38F" w14:textId="77777777" w:rsidR="00131705" w:rsidRPr="00636C0B" w:rsidRDefault="0063481B" w:rsidP="0063481B">
            <w:pPr>
              <w:spacing w:line="276" w:lineRule="auto"/>
            </w:pPr>
            <w:r>
              <w:t>Этапы и с</w:t>
            </w:r>
            <w:r w:rsidR="00131705" w:rsidRPr="00636C0B">
              <w:t>роки реализации муниципальной программы</w:t>
            </w:r>
          </w:p>
        </w:tc>
        <w:tc>
          <w:tcPr>
            <w:tcW w:w="7088" w:type="dxa"/>
            <w:shd w:val="clear" w:color="auto" w:fill="auto"/>
          </w:tcPr>
          <w:p w14:paraId="61691C51" w14:textId="77777777" w:rsidR="00131705" w:rsidRPr="00636C0B" w:rsidRDefault="00131705" w:rsidP="00C24BCF">
            <w:pPr>
              <w:spacing w:line="276" w:lineRule="auto"/>
            </w:pPr>
            <w:r w:rsidRPr="00636C0B">
              <w:t xml:space="preserve">Муниципальная программа </w:t>
            </w:r>
            <w:r>
              <w:rPr>
                <w:color w:val="000000"/>
              </w:rPr>
              <w:t>«</w:t>
            </w:r>
            <w:r w:rsidRPr="002B220A">
              <w:rPr>
                <w:color w:val="000000"/>
              </w:rPr>
              <w:t xml:space="preserve">Обеспечение жильем молодых семей </w:t>
            </w:r>
            <w:r>
              <w:rPr>
                <w:color w:val="000000"/>
              </w:rPr>
              <w:t>Хасанского муниципального округа»</w:t>
            </w:r>
            <w:r w:rsidRPr="002B220A">
              <w:rPr>
                <w:color w:val="000000"/>
              </w:rPr>
              <w:t xml:space="preserve"> </w:t>
            </w:r>
            <w:r w:rsidRPr="00636C0B">
              <w:t>реализуется в один этап в 20</w:t>
            </w:r>
            <w:r>
              <w:t>2</w:t>
            </w:r>
            <w:r w:rsidR="00C24BCF">
              <w:t>3</w:t>
            </w:r>
            <w:r w:rsidRPr="00636C0B">
              <w:t>-202</w:t>
            </w:r>
            <w:r w:rsidR="00C24BCF">
              <w:t>6</w:t>
            </w:r>
            <w:r w:rsidRPr="00636C0B">
              <w:t xml:space="preserve"> годах</w:t>
            </w:r>
          </w:p>
        </w:tc>
      </w:tr>
      <w:tr w:rsidR="00131705" w:rsidRPr="00636C0B" w14:paraId="47E4CAB7" w14:textId="77777777" w:rsidTr="00B67831">
        <w:tc>
          <w:tcPr>
            <w:tcW w:w="3119" w:type="dxa"/>
            <w:shd w:val="clear" w:color="auto" w:fill="auto"/>
          </w:tcPr>
          <w:p w14:paraId="2273014C" w14:textId="77777777" w:rsidR="00131705" w:rsidRPr="00636C0B" w:rsidRDefault="00131705" w:rsidP="00D33255">
            <w:pPr>
              <w:spacing w:line="276" w:lineRule="auto"/>
            </w:pPr>
            <w:r w:rsidRPr="00636C0B">
              <w:t xml:space="preserve">Объем </w:t>
            </w:r>
            <w:r w:rsidR="0063481B">
              <w:t>бюджетных</w:t>
            </w:r>
            <w:r w:rsidR="00D33255">
              <w:t xml:space="preserve"> ассигнований муниципальной программы</w:t>
            </w:r>
            <w:r w:rsidRPr="00636C0B">
              <w:t xml:space="preserve"> </w:t>
            </w:r>
          </w:p>
        </w:tc>
        <w:tc>
          <w:tcPr>
            <w:tcW w:w="7088" w:type="dxa"/>
            <w:shd w:val="clear" w:color="auto" w:fill="auto"/>
          </w:tcPr>
          <w:p w14:paraId="31059820" w14:textId="77777777" w:rsidR="00666280" w:rsidRPr="00666280" w:rsidRDefault="00666280" w:rsidP="00666280">
            <w:pPr>
              <w:widowControl w:val="0"/>
              <w:tabs>
                <w:tab w:val="left" w:pos="709"/>
              </w:tabs>
              <w:jc w:val="both"/>
              <w:rPr>
                <w:bCs/>
              </w:rPr>
            </w:pPr>
            <w:r w:rsidRPr="00666280">
              <w:t xml:space="preserve">Общий объем финансирования мероприятий муниципальной программы составляет </w:t>
            </w:r>
            <w:r w:rsidR="001D1EB2">
              <w:rPr>
                <w:b/>
                <w:bCs/>
              </w:rPr>
              <w:t>161 881 218</w:t>
            </w:r>
            <w:r w:rsidR="00573412">
              <w:rPr>
                <w:b/>
                <w:bCs/>
              </w:rPr>
              <w:t>,</w:t>
            </w:r>
            <w:proofErr w:type="gramStart"/>
            <w:r w:rsidR="00573412">
              <w:rPr>
                <w:b/>
                <w:bCs/>
              </w:rPr>
              <w:t>0</w:t>
            </w:r>
            <w:r w:rsidR="00A34F3C">
              <w:rPr>
                <w:b/>
                <w:bCs/>
              </w:rPr>
              <w:t>8</w:t>
            </w:r>
            <w:r w:rsidRPr="00666280">
              <w:rPr>
                <w:b/>
                <w:bCs/>
              </w:rPr>
              <w:t xml:space="preserve"> </w:t>
            </w:r>
            <w:r w:rsidRPr="00666280">
              <w:t xml:space="preserve"> рублей</w:t>
            </w:r>
            <w:proofErr w:type="gramEnd"/>
            <w:r w:rsidRPr="00666280">
              <w:t xml:space="preserve"> (в текущих ценах каждого года): </w:t>
            </w:r>
          </w:p>
          <w:p w14:paraId="3EA9E375" w14:textId="77777777" w:rsidR="00666280" w:rsidRPr="00666280" w:rsidRDefault="00666280" w:rsidP="00666280">
            <w:pPr>
              <w:widowControl w:val="0"/>
              <w:tabs>
                <w:tab w:val="left" w:pos="1440"/>
                <w:tab w:val="right" w:pos="9540"/>
              </w:tabs>
              <w:jc w:val="both"/>
            </w:pPr>
            <w:r w:rsidRPr="00666280">
              <w:t xml:space="preserve">        - 2023 год – 13085156,70 руб.;</w:t>
            </w:r>
          </w:p>
          <w:p w14:paraId="1687E58F" w14:textId="77777777" w:rsidR="00666280" w:rsidRPr="00666280" w:rsidRDefault="00666280" w:rsidP="00666280">
            <w:pPr>
              <w:widowControl w:val="0"/>
              <w:tabs>
                <w:tab w:val="left" w:pos="1440"/>
                <w:tab w:val="right" w:pos="9540"/>
              </w:tabs>
              <w:jc w:val="both"/>
            </w:pPr>
            <w:r w:rsidRPr="00666280">
              <w:t xml:space="preserve">        - 2024 год – </w:t>
            </w:r>
            <w:r w:rsidR="00A34F3C">
              <w:t>38153806,57</w:t>
            </w:r>
            <w:r w:rsidRPr="00666280">
              <w:t xml:space="preserve"> руб.; </w:t>
            </w:r>
          </w:p>
          <w:p w14:paraId="767E618F" w14:textId="77777777" w:rsidR="00666280" w:rsidRDefault="00666280" w:rsidP="00666280">
            <w:pPr>
              <w:widowControl w:val="0"/>
              <w:tabs>
                <w:tab w:val="left" w:pos="1440"/>
                <w:tab w:val="right" w:pos="9540"/>
              </w:tabs>
              <w:jc w:val="both"/>
            </w:pPr>
            <w:r w:rsidRPr="00666280">
              <w:lastRenderedPageBreak/>
              <w:t xml:space="preserve">        - 2025 год – </w:t>
            </w:r>
            <w:r w:rsidR="00A34F3C">
              <w:t>51588213,61</w:t>
            </w:r>
            <w:r w:rsidRPr="00666280">
              <w:t xml:space="preserve"> руб.,</w:t>
            </w:r>
          </w:p>
          <w:p w14:paraId="69719725" w14:textId="77777777" w:rsidR="00FB0D12" w:rsidRPr="00666280" w:rsidRDefault="001D1EB2" w:rsidP="00666280">
            <w:pPr>
              <w:widowControl w:val="0"/>
              <w:tabs>
                <w:tab w:val="left" w:pos="1440"/>
                <w:tab w:val="right" w:pos="9540"/>
              </w:tabs>
              <w:jc w:val="both"/>
            </w:pPr>
            <w:r>
              <w:t xml:space="preserve">        </w:t>
            </w:r>
            <w:r w:rsidR="00FB0D12">
              <w:t xml:space="preserve">- 2026 год </w:t>
            </w:r>
            <w:r>
              <w:t>–</w:t>
            </w:r>
            <w:r w:rsidR="00FB0D12">
              <w:t xml:space="preserve"> </w:t>
            </w:r>
            <w:r>
              <w:t>59054041,20 руб.</w:t>
            </w:r>
          </w:p>
          <w:p w14:paraId="45C04B5F" w14:textId="77777777" w:rsidR="00666280" w:rsidRPr="00666280" w:rsidRDefault="00666280" w:rsidP="00666280">
            <w:pPr>
              <w:widowControl w:val="0"/>
              <w:tabs>
                <w:tab w:val="left" w:pos="1440"/>
                <w:tab w:val="right" w:pos="9540"/>
              </w:tabs>
              <w:jc w:val="both"/>
            </w:pPr>
            <w:r w:rsidRPr="00666280">
              <w:t xml:space="preserve">в том числе: </w:t>
            </w:r>
          </w:p>
          <w:p w14:paraId="7D1848AF" w14:textId="77777777" w:rsidR="00666280" w:rsidRPr="00666280" w:rsidRDefault="00666280" w:rsidP="00666280">
            <w:pPr>
              <w:widowControl w:val="0"/>
              <w:tabs>
                <w:tab w:val="left" w:pos="1440"/>
                <w:tab w:val="right" w:pos="9540"/>
              </w:tabs>
              <w:jc w:val="both"/>
            </w:pPr>
            <w:r w:rsidRPr="00666280">
              <w:t>- бюджет Хасанского муниципального округа:</w:t>
            </w:r>
          </w:p>
          <w:p w14:paraId="27A9653A" w14:textId="77777777" w:rsidR="00666280" w:rsidRPr="00666280" w:rsidRDefault="00666280" w:rsidP="00666280">
            <w:pPr>
              <w:ind w:left="459"/>
              <w:jc w:val="both"/>
            </w:pPr>
            <w:r w:rsidRPr="00666280">
              <w:t>- 2023 год – 3216000,00 руб.;</w:t>
            </w:r>
          </w:p>
          <w:p w14:paraId="289D1B18" w14:textId="77777777" w:rsidR="00666280" w:rsidRPr="00666280" w:rsidRDefault="00666280" w:rsidP="00666280">
            <w:pPr>
              <w:ind w:left="459"/>
              <w:jc w:val="both"/>
            </w:pPr>
            <w:r w:rsidRPr="00666280">
              <w:t xml:space="preserve">- 2024 год – </w:t>
            </w:r>
            <w:r w:rsidR="0014499F">
              <w:t>9570312,68</w:t>
            </w:r>
            <w:r w:rsidRPr="00666280">
              <w:t xml:space="preserve"> руб.; </w:t>
            </w:r>
          </w:p>
          <w:p w14:paraId="2E2523F6" w14:textId="77777777" w:rsidR="00666280" w:rsidRDefault="00666280" w:rsidP="00666280">
            <w:pPr>
              <w:widowControl w:val="0"/>
              <w:tabs>
                <w:tab w:val="left" w:pos="1440"/>
                <w:tab w:val="right" w:pos="9540"/>
              </w:tabs>
              <w:jc w:val="both"/>
            </w:pPr>
            <w:r w:rsidRPr="00666280">
              <w:t xml:space="preserve">        - 2025 год – </w:t>
            </w:r>
            <w:r w:rsidR="0014499F">
              <w:t>12504154,15</w:t>
            </w:r>
            <w:r w:rsidRPr="00666280">
              <w:t xml:space="preserve"> руб.,</w:t>
            </w:r>
          </w:p>
          <w:p w14:paraId="61E16FB4" w14:textId="77777777" w:rsidR="00FB0D12" w:rsidRPr="00666280" w:rsidRDefault="00FB0D12" w:rsidP="00FB0D12">
            <w:pPr>
              <w:widowControl w:val="0"/>
              <w:tabs>
                <w:tab w:val="left" w:pos="993"/>
                <w:tab w:val="left" w:pos="1134"/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        </w:t>
            </w:r>
            <w:r w:rsidR="001D1EB2">
              <w:t>- 2026 год – 14313750,81 руб.</w:t>
            </w:r>
          </w:p>
          <w:p w14:paraId="20873657" w14:textId="77777777" w:rsidR="00666280" w:rsidRPr="00666280" w:rsidRDefault="00666280" w:rsidP="00666280">
            <w:pPr>
              <w:widowControl w:val="0"/>
              <w:tabs>
                <w:tab w:val="left" w:pos="1440"/>
                <w:tab w:val="right" w:pos="9540"/>
              </w:tabs>
              <w:jc w:val="both"/>
            </w:pPr>
            <w:r w:rsidRPr="00666280">
              <w:t>- федеральный бюджет:</w:t>
            </w:r>
          </w:p>
          <w:p w14:paraId="7E3C7B4C" w14:textId="77777777" w:rsidR="00666280" w:rsidRPr="00666280" w:rsidRDefault="00666280" w:rsidP="00666280">
            <w:pPr>
              <w:ind w:left="459"/>
              <w:jc w:val="both"/>
            </w:pPr>
            <w:r w:rsidRPr="00666280">
              <w:t>- 2023 год – 5381061,77 руб.;</w:t>
            </w:r>
          </w:p>
          <w:p w14:paraId="71530EB0" w14:textId="77777777" w:rsidR="00666280" w:rsidRPr="00666280" w:rsidRDefault="00666280" w:rsidP="00666280">
            <w:pPr>
              <w:widowControl w:val="0"/>
              <w:tabs>
                <w:tab w:val="left" w:pos="1440"/>
                <w:tab w:val="right" w:pos="9540"/>
              </w:tabs>
              <w:jc w:val="both"/>
            </w:pPr>
            <w:r w:rsidRPr="00666280">
              <w:t xml:space="preserve">        - 2024 год –</w:t>
            </w:r>
            <w:r w:rsidR="00DA3CEC">
              <w:t xml:space="preserve"> 16678999,24 </w:t>
            </w:r>
            <w:r w:rsidRPr="00666280">
              <w:t xml:space="preserve">руб.; </w:t>
            </w:r>
          </w:p>
          <w:p w14:paraId="1A676E5A" w14:textId="77777777" w:rsidR="00666280" w:rsidRDefault="00666280" w:rsidP="00666280">
            <w:pPr>
              <w:widowControl w:val="0"/>
              <w:tabs>
                <w:tab w:val="left" w:pos="1440"/>
                <w:tab w:val="right" w:pos="9540"/>
              </w:tabs>
              <w:jc w:val="both"/>
            </w:pPr>
            <w:r w:rsidRPr="00666280">
              <w:t xml:space="preserve">        - 2025 год – </w:t>
            </w:r>
            <w:r w:rsidR="00DA3CEC" w:rsidRPr="00666280">
              <w:t>23093229,93</w:t>
            </w:r>
            <w:r w:rsidR="00DA3CEC">
              <w:t xml:space="preserve"> </w:t>
            </w:r>
            <w:r w:rsidRPr="00666280">
              <w:t>руб.;</w:t>
            </w:r>
          </w:p>
          <w:p w14:paraId="0D012247" w14:textId="77777777" w:rsidR="00FB0D12" w:rsidRPr="00666280" w:rsidRDefault="00FB0D12" w:rsidP="00FB0D12">
            <w:pPr>
              <w:widowControl w:val="0"/>
              <w:tabs>
                <w:tab w:val="left" w:pos="993"/>
                <w:tab w:val="left" w:pos="1134"/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        </w:t>
            </w:r>
            <w:r w:rsidR="001D1EB2">
              <w:t>- 2026 год – 26435273,80 руб.</w:t>
            </w:r>
          </w:p>
          <w:p w14:paraId="7F8CBE61" w14:textId="77777777" w:rsidR="00666280" w:rsidRPr="00666280" w:rsidRDefault="00666280" w:rsidP="00666280">
            <w:pPr>
              <w:jc w:val="both"/>
            </w:pPr>
            <w:r w:rsidRPr="00666280">
              <w:t>- краевой бюджет:</w:t>
            </w:r>
          </w:p>
          <w:p w14:paraId="55707F1B" w14:textId="77777777" w:rsidR="00666280" w:rsidRPr="00666280" w:rsidRDefault="00666280" w:rsidP="00666280">
            <w:pPr>
              <w:ind w:left="459"/>
              <w:jc w:val="both"/>
            </w:pPr>
            <w:r w:rsidRPr="00666280">
              <w:t xml:space="preserve">- 2023 год – 4488094,93 руб.; </w:t>
            </w:r>
          </w:p>
          <w:p w14:paraId="57C90FFD" w14:textId="77777777" w:rsidR="00666280" w:rsidRPr="00666280" w:rsidRDefault="00666280" w:rsidP="00666280">
            <w:pPr>
              <w:jc w:val="both"/>
            </w:pPr>
            <w:r w:rsidRPr="00666280">
              <w:t xml:space="preserve">         - 2024 год – </w:t>
            </w:r>
            <w:r w:rsidR="0014499F">
              <w:t>11904494,65</w:t>
            </w:r>
            <w:r w:rsidRPr="00666280">
              <w:t xml:space="preserve"> руб.;</w:t>
            </w:r>
          </w:p>
          <w:p w14:paraId="57774D4D" w14:textId="77777777" w:rsidR="00666280" w:rsidRDefault="00666280" w:rsidP="00666280">
            <w:pPr>
              <w:widowControl w:val="0"/>
              <w:tabs>
                <w:tab w:val="left" w:pos="993"/>
                <w:tab w:val="left" w:pos="1134"/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666280">
              <w:t xml:space="preserve">         - 2025 год – </w:t>
            </w:r>
            <w:r w:rsidR="00B92FB0">
              <w:t>15990829,53</w:t>
            </w:r>
            <w:r w:rsidRPr="00666280">
              <w:t xml:space="preserve"> руб.</w:t>
            </w:r>
            <w:r w:rsidR="00FB0D12">
              <w:t>;</w:t>
            </w:r>
          </w:p>
          <w:p w14:paraId="16DD6E7F" w14:textId="77777777" w:rsidR="00131705" w:rsidRPr="00636C0B" w:rsidRDefault="00FB0D12" w:rsidP="00FB0D12">
            <w:pPr>
              <w:widowControl w:val="0"/>
              <w:tabs>
                <w:tab w:val="left" w:pos="993"/>
                <w:tab w:val="left" w:pos="1134"/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         </w:t>
            </w:r>
            <w:r w:rsidRPr="00666280">
              <w:t>- 2026 год – 18305016,59 руб.</w:t>
            </w:r>
            <w:r w:rsidR="006C5ABF">
              <w:t xml:space="preserve">          </w:t>
            </w:r>
          </w:p>
        </w:tc>
      </w:tr>
      <w:tr w:rsidR="00131705" w:rsidRPr="00636C0B" w14:paraId="36B124F7" w14:textId="77777777" w:rsidTr="00B67831">
        <w:tc>
          <w:tcPr>
            <w:tcW w:w="3119" w:type="dxa"/>
            <w:shd w:val="clear" w:color="auto" w:fill="auto"/>
          </w:tcPr>
          <w:p w14:paraId="2F419A62" w14:textId="77777777" w:rsidR="00131705" w:rsidRPr="00636C0B" w:rsidRDefault="00131705" w:rsidP="001C53ED">
            <w:pPr>
              <w:spacing w:line="276" w:lineRule="auto"/>
            </w:pPr>
            <w:r w:rsidRPr="00636C0B">
              <w:lastRenderedPageBreak/>
              <w:t xml:space="preserve">Ожидаемые результаты реализации муниципальной программы </w:t>
            </w:r>
          </w:p>
        </w:tc>
        <w:tc>
          <w:tcPr>
            <w:tcW w:w="7088" w:type="dxa"/>
            <w:shd w:val="clear" w:color="auto" w:fill="auto"/>
          </w:tcPr>
          <w:p w14:paraId="02CC7B85" w14:textId="77777777" w:rsidR="00131705" w:rsidRPr="00636C0B" w:rsidRDefault="00131705" w:rsidP="001C53ED">
            <w:pPr>
              <w:spacing w:line="276" w:lineRule="auto"/>
              <w:jc w:val="both"/>
            </w:pPr>
            <w:r w:rsidRPr="00636C0B">
              <w:t xml:space="preserve">В результате реализации муниципальной программы </w:t>
            </w:r>
            <w:r>
              <w:t>планируется</w:t>
            </w:r>
            <w:r w:rsidRPr="00636C0B">
              <w:t>:</w:t>
            </w:r>
          </w:p>
          <w:p w14:paraId="79AB4F97" w14:textId="77777777" w:rsidR="00131705" w:rsidRPr="002B220A" w:rsidRDefault="00131705" w:rsidP="0048744D">
            <w:pPr>
              <w:ind w:hanging="14"/>
              <w:rPr>
                <w:color w:val="000000"/>
              </w:rPr>
            </w:pPr>
            <w:r>
              <w:rPr>
                <w:color w:val="000000"/>
              </w:rPr>
              <w:t>- с</w:t>
            </w:r>
            <w:r w:rsidRPr="002B220A">
              <w:rPr>
                <w:color w:val="000000"/>
              </w:rPr>
              <w:t xml:space="preserve">оздание условий для повышения уровня обеспеченности жильем молодых семей, </w:t>
            </w:r>
            <w:r>
              <w:rPr>
                <w:color w:val="000000"/>
              </w:rPr>
              <w:t xml:space="preserve">зарегистрированных и </w:t>
            </w:r>
            <w:r w:rsidRPr="002B220A">
              <w:rPr>
                <w:color w:val="000000"/>
              </w:rPr>
              <w:t xml:space="preserve">проживающих на территории </w:t>
            </w:r>
            <w:r>
              <w:rPr>
                <w:color w:val="000000"/>
              </w:rPr>
              <w:t>Хасанского муниципального округа</w:t>
            </w:r>
            <w:r w:rsidRPr="002B220A">
              <w:rPr>
                <w:color w:val="000000"/>
              </w:rPr>
              <w:t>;</w:t>
            </w:r>
          </w:p>
          <w:p w14:paraId="3C194F7D" w14:textId="77777777" w:rsidR="00131705" w:rsidRPr="002B220A" w:rsidRDefault="00131705" w:rsidP="0048744D">
            <w:pPr>
              <w:ind w:hanging="14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2B220A">
              <w:rPr>
                <w:color w:val="000000"/>
              </w:rPr>
              <w:t xml:space="preserve">развитие и закрепление положительных демографических тенденций в </w:t>
            </w:r>
            <w:r>
              <w:rPr>
                <w:color w:val="000000"/>
              </w:rPr>
              <w:t>Хасанском муниципальном округе</w:t>
            </w:r>
            <w:r w:rsidRPr="002B220A">
              <w:rPr>
                <w:color w:val="000000"/>
              </w:rPr>
              <w:t>;</w:t>
            </w:r>
          </w:p>
          <w:p w14:paraId="320B5417" w14:textId="77777777" w:rsidR="00131705" w:rsidRPr="002B220A" w:rsidRDefault="00131705" w:rsidP="0048744D">
            <w:pPr>
              <w:ind w:hanging="14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2B220A">
              <w:rPr>
                <w:color w:val="000000"/>
              </w:rPr>
              <w:t>привлечение в жилищную сферу дополнительных финансовых средств банков и других организаций, предоставляющих кредиты (займы), а также собственных средств молодых семей;</w:t>
            </w:r>
          </w:p>
          <w:p w14:paraId="77A5BC7C" w14:textId="77777777" w:rsidR="00131705" w:rsidRPr="002B220A" w:rsidRDefault="00131705" w:rsidP="0048744D">
            <w:pPr>
              <w:ind w:hanging="14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2B220A">
              <w:rPr>
                <w:color w:val="000000"/>
              </w:rPr>
              <w:t>укрепление семейных отношений и снижение социальной напряженности;</w:t>
            </w:r>
          </w:p>
          <w:p w14:paraId="2C3CE1DA" w14:textId="77777777" w:rsidR="00131705" w:rsidRPr="000E06A8" w:rsidRDefault="00131705" w:rsidP="006402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улучшение жилищных условий (в том числе с использованием ипотечных жилищных кредитов и займов) не </w:t>
            </w:r>
            <w:r w:rsidRPr="006C5A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менее </w:t>
            </w:r>
            <w:r w:rsidR="00640283" w:rsidRPr="006C5A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  <w:r w:rsidRPr="006C5A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молодых</w:t>
            </w:r>
            <w:r w:rsidRPr="002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Хасанского муниципального округа.</w:t>
            </w:r>
          </w:p>
        </w:tc>
      </w:tr>
    </w:tbl>
    <w:p w14:paraId="44E3D71F" w14:textId="77777777" w:rsidR="006E7E99" w:rsidRDefault="006E7E99" w:rsidP="005F1084">
      <w:pPr>
        <w:pStyle w:val="ConsPlusNormal"/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73C08D5C" w14:textId="77777777" w:rsidR="00530F5E" w:rsidRDefault="00530F5E">
      <w:pPr>
        <w:rPr>
          <w:sz w:val="26"/>
          <w:szCs w:val="26"/>
        </w:rPr>
      </w:pPr>
    </w:p>
    <w:p w14:paraId="3CFBFF1A" w14:textId="77777777" w:rsidR="004769E8" w:rsidRDefault="004769E8" w:rsidP="00B2553E">
      <w:pPr>
        <w:rPr>
          <w:sz w:val="26"/>
          <w:szCs w:val="26"/>
        </w:rPr>
      </w:pPr>
    </w:p>
    <w:p w14:paraId="2A766BE0" w14:textId="77777777" w:rsidR="004769E8" w:rsidRDefault="004769E8" w:rsidP="00B2553E">
      <w:pPr>
        <w:rPr>
          <w:sz w:val="26"/>
          <w:szCs w:val="26"/>
        </w:rPr>
      </w:pPr>
    </w:p>
    <w:p w14:paraId="1C154BA4" w14:textId="77777777" w:rsidR="004769E8" w:rsidRDefault="004769E8" w:rsidP="00B2553E">
      <w:pPr>
        <w:rPr>
          <w:sz w:val="26"/>
          <w:szCs w:val="26"/>
        </w:rPr>
      </w:pPr>
    </w:p>
    <w:p w14:paraId="78038F31" w14:textId="77777777" w:rsidR="004769E8" w:rsidRDefault="004769E8" w:rsidP="00B2553E">
      <w:pPr>
        <w:rPr>
          <w:sz w:val="26"/>
          <w:szCs w:val="26"/>
        </w:rPr>
      </w:pPr>
    </w:p>
    <w:p w14:paraId="3B9948FB" w14:textId="77777777" w:rsidR="004769E8" w:rsidRDefault="004769E8" w:rsidP="00B2553E">
      <w:pPr>
        <w:rPr>
          <w:sz w:val="26"/>
          <w:szCs w:val="26"/>
        </w:rPr>
      </w:pPr>
    </w:p>
    <w:p w14:paraId="02919A88" w14:textId="77777777" w:rsidR="004769E8" w:rsidRDefault="004769E8" w:rsidP="00B2553E">
      <w:pPr>
        <w:rPr>
          <w:sz w:val="26"/>
          <w:szCs w:val="26"/>
        </w:rPr>
      </w:pPr>
    </w:p>
    <w:p w14:paraId="26E2029D" w14:textId="77777777" w:rsidR="004769E8" w:rsidRDefault="004769E8" w:rsidP="00B2553E">
      <w:pPr>
        <w:rPr>
          <w:sz w:val="26"/>
          <w:szCs w:val="26"/>
        </w:rPr>
      </w:pPr>
    </w:p>
    <w:p w14:paraId="478B0526" w14:textId="77777777" w:rsidR="004769E8" w:rsidRDefault="004769E8" w:rsidP="00B2553E">
      <w:pPr>
        <w:rPr>
          <w:sz w:val="26"/>
          <w:szCs w:val="26"/>
        </w:rPr>
      </w:pPr>
    </w:p>
    <w:p w14:paraId="3B51518E" w14:textId="77777777" w:rsidR="004769E8" w:rsidRDefault="004769E8" w:rsidP="00B2553E">
      <w:pPr>
        <w:rPr>
          <w:sz w:val="26"/>
          <w:szCs w:val="26"/>
        </w:rPr>
      </w:pPr>
    </w:p>
    <w:p w14:paraId="39B28AC1" w14:textId="77777777" w:rsidR="004769E8" w:rsidRDefault="004769E8" w:rsidP="00B2553E">
      <w:pPr>
        <w:rPr>
          <w:sz w:val="26"/>
          <w:szCs w:val="26"/>
        </w:rPr>
      </w:pPr>
    </w:p>
    <w:p w14:paraId="1181E39C" w14:textId="77777777" w:rsidR="004769E8" w:rsidRDefault="004769E8" w:rsidP="00B2553E">
      <w:pPr>
        <w:rPr>
          <w:sz w:val="26"/>
          <w:szCs w:val="26"/>
        </w:rPr>
      </w:pPr>
    </w:p>
    <w:p w14:paraId="3F0594D0" w14:textId="77777777" w:rsidR="0005615E" w:rsidRDefault="0005615E" w:rsidP="00B2553E">
      <w:pPr>
        <w:rPr>
          <w:sz w:val="26"/>
          <w:szCs w:val="26"/>
        </w:rPr>
      </w:pPr>
    </w:p>
    <w:p w14:paraId="542AD1CB" w14:textId="77777777" w:rsidR="004769E8" w:rsidRDefault="004769E8" w:rsidP="00B2553E">
      <w:pPr>
        <w:rPr>
          <w:sz w:val="26"/>
          <w:szCs w:val="26"/>
        </w:rPr>
      </w:pPr>
    </w:p>
    <w:p w14:paraId="09BF379C" w14:textId="77777777" w:rsidR="004769E8" w:rsidRDefault="004769E8" w:rsidP="00B2553E">
      <w:pPr>
        <w:rPr>
          <w:sz w:val="26"/>
          <w:szCs w:val="26"/>
        </w:rPr>
      </w:pPr>
    </w:p>
    <w:p w14:paraId="07C50D81" w14:textId="77777777" w:rsidR="004769E8" w:rsidRDefault="004769E8" w:rsidP="00B2553E">
      <w:pPr>
        <w:rPr>
          <w:sz w:val="26"/>
          <w:szCs w:val="26"/>
        </w:rPr>
      </w:pPr>
    </w:p>
    <w:p w14:paraId="2DA3B953" w14:textId="77777777" w:rsidR="00C33C9F" w:rsidRDefault="00C33C9F" w:rsidP="00B2553E">
      <w:pPr>
        <w:rPr>
          <w:sz w:val="26"/>
          <w:szCs w:val="26"/>
        </w:rPr>
        <w:sectPr w:rsidR="00C33C9F" w:rsidSect="00B67831">
          <w:headerReference w:type="default" r:id="rId11"/>
          <w:headerReference w:type="first" r:id="rId12"/>
          <w:pgSz w:w="11907" w:h="16840"/>
          <w:pgMar w:top="1134" w:right="993" w:bottom="709" w:left="993" w:header="720" w:footer="720" w:gutter="0"/>
          <w:cols w:space="720"/>
          <w:titlePg/>
          <w:docGrid w:linePitch="326"/>
        </w:sectPr>
      </w:pPr>
    </w:p>
    <w:p w14:paraId="7D09661D" w14:textId="77777777" w:rsidR="004E3E87" w:rsidRPr="008B673D" w:rsidRDefault="004E3E87" w:rsidP="001759FD">
      <w:pPr>
        <w:ind w:left="9498"/>
      </w:pPr>
      <w:r>
        <w:lastRenderedPageBreak/>
        <w:t xml:space="preserve">Приложение № </w:t>
      </w:r>
      <w:r w:rsidR="00B1651F">
        <w:t>2</w:t>
      </w:r>
      <w:r w:rsidRPr="008B673D">
        <w:t xml:space="preserve">     </w:t>
      </w:r>
    </w:p>
    <w:p w14:paraId="6C9F52E1" w14:textId="77777777" w:rsidR="004E3E87" w:rsidRPr="008B673D" w:rsidRDefault="004E3E87" w:rsidP="001759FD">
      <w:pPr>
        <w:ind w:left="9498"/>
      </w:pPr>
      <w:r w:rsidRPr="008B673D">
        <w:t>к постановлению администрации</w:t>
      </w:r>
    </w:p>
    <w:p w14:paraId="373B74C1" w14:textId="77777777" w:rsidR="004E3E87" w:rsidRPr="008B673D" w:rsidRDefault="004E3E87" w:rsidP="001759FD">
      <w:pPr>
        <w:ind w:left="9498"/>
      </w:pPr>
      <w:r w:rsidRPr="008B673D">
        <w:t>Хасанского муниципального округа</w:t>
      </w:r>
    </w:p>
    <w:p w14:paraId="7EFAE30E" w14:textId="6E1BEC76" w:rsidR="004E3E87" w:rsidRDefault="00080CFE" w:rsidP="001759FD">
      <w:pPr>
        <w:ind w:left="9498"/>
      </w:pPr>
      <w:r>
        <w:t xml:space="preserve">от </w:t>
      </w:r>
      <w:r w:rsidR="006B226E">
        <w:t>23.08.2023 г.</w:t>
      </w:r>
      <w:r>
        <w:t xml:space="preserve"> № </w:t>
      </w:r>
      <w:r w:rsidR="006B226E">
        <w:t>1475</w:t>
      </w:r>
      <w:r w:rsidR="007679C1">
        <w:t>-</w:t>
      </w:r>
      <w:r>
        <w:t>па</w:t>
      </w:r>
    </w:p>
    <w:p w14:paraId="79E59335" w14:textId="77777777" w:rsidR="006F7A46" w:rsidRDefault="006F7A46" w:rsidP="001759FD">
      <w:pPr>
        <w:pStyle w:val="af6"/>
        <w:ind w:left="9498"/>
      </w:pPr>
    </w:p>
    <w:p w14:paraId="774D53A8" w14:textId="77777777" w:rsidR="004E3E87" w:rsidRPr="00724E56" w:rsidRDefault="003E4EAE" w:rsidP="001759FD">
      <w:pPr>
        <w:pStyle w:val="af6"/>
        <w:ind w:left="9498"/>
      </w:pPr>
      <w:proofErr w:type="gramStart"/>
      <w:r>
        <w:t>Приложение  №</w:t>
      </w:r>
      <w:proofErr w:type="gramEnd"/>
      <w:r>
        <w:t xml:space="preserve">  2</w:t>
      </w:r>
    </w:p>
    <w:p w14:paraId="6C8F5A86" w14:textId="77777777" w:rsidR="00221945" w:rsidRDefault="004E3E87" w:rsidP="001759FD">
      <w:pPr>
        <w:widowControl w:val="0"/>
        <w:autoSpaceDE w:val="0"/>
        <w:autoSpaceDN w:val="0"/>
        <w:adjustRightInd w:val="0"/>
        <w:ind w:left="9498"/>
        <w:outlineLvl w:val="0"/>
      </w:pPr>
      <w:r w:rsidRPr="00724E56">
        <w:t xml:space="preserve">к </w:t>
      </w:r>
      <w:proofErr w:type="gramStart"/>
      <w:r w:rsidRPr="00724E56">
        <w:t>муниципальной  программе</w:t>
      </w:r>
      <w:proofErr w:type="gramEnd"/>
      <w:r w:rsidRPr="00724E56">
        <w:t xml:space="preserve"> «Обеспечение </w:t>
      </w:r>
    </w:p>
    <w:p w14:paraId="5290C8AE" w14:textId="77777777" w:rsidR="00E47009" w:rsidRDefault="004E3E87" w:rsidP="001759FD">
      <w:pPr>
        <w:widowControl w:val="0"/>
        <w:autoSpaceDE w:val="0"/>
        <w:autoSpaceDN w:val="0"/>
        <w:adjustRightInd w:val="0"/>
        <w:ind w:left="9498"/>
        <w:outlineLvl w:val="0"/>
      </w:pPr>
      <w:r w:rsidRPr="00724E56">
        <w:t xml:space="preserve">жильем молодых семей Хасанского </w:t>
      </w:r>
    </w:p>
    <w:p w14:paraId="176F9ABF" w14:textId="77777777" w:rsidR="00E47009" w:rsidRDefault="004E3E87" w:rsidP="001759FD">
      <w:pPr>
        <w:widowControl w:val="0"/>
        <w:autoSpaceDE w:val="0"/>
        <w:autoSpaceDN w:val="0"/>
        <w:adjustRightInd w:val="0"/>
        <w:ind w:left="9498"/>
        <w:outlineLvl w:val="0"/>
      </w:pPr>
      <w:r w:rsidRPr="00724E56">
        <w:t xml:space="preserve">муниципального округа», </w:t>
      </w:r>
      <w:r>
        <w:t xml:space="preserve">            </w:t>
      </w:r>
      <w:r w:rsidR="00F96F13">
        <w:t xml:space="preserve">      </w:t>
      </w:r>
    </w:p>
    <w:p w14:paraId="2F905B91" w14:textId="77777777" w:rsidR="00E47009" w:rsidRDefault="004E3E87" w:rsidP="001759FD">
      <w:pPr>
        <w:widowControl w:val="0"/>
        <w:autoSpaceDE w:val="0"/>
        <w:autoSpaceDN w:val="0"/>
        <w:adjustRightInd w:val="0"/>
        <w:ind w:left="9498"/>
        <w:outlineLvl w:val="0"/>
      </w:pPr>
      <w:proofErr w:type="gramStart"/>
      <w:r w:rsidRPr="00724E56">
        <w:t>утвержденной  постановлением</w:t>
      </w:r>
      <w:proofErr w:type="gramEnd"/>
      <w:r w:rsidRPr="00724E56">
        <w:t xml:space="preserve"> администрации  </w:t>
      </w:r>
    </w:p>
    <w:p w14:paraId="50159CC5" w14:textId="77777777" w:rsidR="00E47009" w:rsidRDefault="004E3E87" w:rsidP="001759FD">
      <w:pPr>
        <w:widowControl w:val="0"/>
        <w:autoSpaceDE w:val="0"/>
        <w:autoSpaceDN w:val="0"/>
        <w:adjustRightInd w:val="0"/>
        <w:ind w:left="9498"/>
        <w:outlineLvl w:val="0"/>
      </w:pPr>
      <w:r w:rsidRPr="00724E56">
        <w:t xml:space="preserve">Хасанского муниципального района                                                                         </w:t>
      </w:r>
      <w:r>
        <w:t xml:space="preserve">               </w:t>
      </w:r>
    </w:p>
    <w:p w14:paraId="682C1C43" w14:textId="77777777" w:rsidR="004E3E87" w:rsidRPr="00724E56" w:rsidRDefault="004E3E87" w:rsidP="001759FD">
      <w:pPr>
        <w:widowControl w:val="0"/>
        <w:autoSpaceDE w:val="0"/>
        <w:autoSpaceDN w:val="0"/>
        <w:adjustRightInd w:val="0"/>
        <w:ind w:left="9498"/>
        <w:outlineLvl w:val="0"/>
      </w:pPr>
      <w:r>
        <w:t>от 26.12.2022 г. № 1042-па</w:t>
      </w:r>
    </w:p>
    <w:p w14:paraId="7F45295A" w14:textId="77777777" w:rsidR="004E3E87" w:rsidRDefault="004E3E87" w:rsidP="00B2553E">
      <w:pPr>
        <w:rPr>
          <w:sz w:val="26"/>
          <w:szCs w:val="26"/>
        </w:rPr>
      </w:pPr>
    </w:p>
    <w:p w14:paraId="1B505AEF" w14:textId="77777777" w:rsidR="00F96F13" w:rsidRPr="00926235" w:rsidRDefault="00F96F13" w:rsidP="00F96F1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26235">
        <w:rPr>
          <w:b/>
        </w:rPr>
        <w:t>ПЕРЕЧЕНЬ</w:t>
      </w:r>
      <w:r w:rsidR="00447355">
        <w:rPr>
          <w:b/>
        </w:rPr>
        <w:t xml:space="preserve"> </w:t>
      </w:r>
      <w:r w:rsidRPr="00926235">
        <w:rPr>
          <w:b/>
        </w:rPr>
        <w:t>МЕРОПРИЯТИЙ</w:t>
      </w:r>
      <w:r>
        <w:rPr>
          <w:b/>
        </w:rPr>
        <w:t xml:space="preserve"> МУНИЦИПАЛЬНОЙ ПРОГРАММЫ</w:t>
      </w:r>
    </w:p>
    <w:p w14:paraId="74BD3267" w14:textId="77777777" w:rsidR="00F96F13" w:rsidRPr="00BD2965" w:rsidRDefault="00F96F13" w:rsidP="00F96F1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D2965">
        <w:rPr>
          <w:b/>
          <w:color w:val="000000"/>
        </w:rPr>
        <w:t>«ОБЕСПЕЧЕНИЕ ЖИЛЬЕМ МОЛОДЫХ СЕМЕЙ ХА</w:t>
      </w:r>
      <w:r w:rsidRPr="00BD2965">
        <w:rPr>
          <w:b/>
        </w:rPr>
        <w:t>САНСКОГО МУНИЦИПАЛЬНОГО ОКРУГА</w:t>
      </w:r>
      <w:r>
        <w:rPr>
          <w:b/>
        </w:rPr>
        <w:t xml:space="preserve">»  </w:t>
      </w:r>
    </w:p>
    <w:tbl>
      <w:tblPr>
        <w:tblW w:w="16160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1417"/>
        <w:gridCol w:w="278"/>
        <w:gridCol w:w="1427"/>
        <w:gridCol w:w="850"/>
        <w:gridCol w:w="709"/>
        <w:gridCol w:w="142"/>
        <w:gridCol w:w="1417"/>
        <w:gridCol w:w="836"/>
        <w:gridCol w:w="723"/>
        <w:gridCol w:w="836"/>
        <w:gridCol w:w="709"/>
        <w:gridCol w:w="15"/>
        <w:gridCol w:w="552"/>
        <w:gridCol w:w="567"/>
        <w:gridCol w:w="440"/>
        <w:gridCol w:w="1119"/>
        <w:gridCol w:w="440"/>
        <w:gridCol w:w="1701"/>
        <w:gridCol w:w="1553"/>
        <w:gridCol w:w="6"/>
      </w:tblGrid>
      <w:tr w:rsidR="00C3712B" w:rsidRPr="00105DA6" w14:paraId="27D3A5EF" w14:textId="77777777" w:rsidTr="00530F5E">
        <w:trPr>
          <w:trHeight w:val="15"/>
        </w:trPr>
        <w:tc>
          <w:tcPr>
            <w:tcW w:w="423" w:type="dxa"/>
            <w:hideMark/>
          </w:tcPr>
          <w:p w14:paraId="1943805F" w14:textId="77777777" w:rsidR="0069224F" w:rsidRPr="00105DA6" w:rsidRDefault="0069224F" w:rsidP="00601BCB">
            <w:pPr>
              <w:rPr>
                <w:rFonts w:ascii="Arial" w:hAnsi="Arial" w:cs="Arial"/>
                <w:color w:val="2D2D2D"/>
                <w:spacing w:val="2"/>
              </w:rPr>
            </w:pPr>
          </w:p>
        </w:tc>
        <w:tc>
          <w:tcPr>
            <w:tcW w:w="1695" w:type="dxa"/>
            <w:gridSpan w:val="2"/>
            <w:hideMark/>
          </w:tcPr>
          <w:p w14:paraId="4DA0862A" w14:textId="77777777" w:rsidR="0069224F" w:rsidRPr="00105DA6" w:rsidRDefault="0069224F" w:rsidP="00601BCB"/>
        </w:tc>
        <w:tc>
          <w:tcPr>
            <w:tcW w:w="1427" w:type="dxa"/>
            <w:hideMark/>
          </w:tcPr>
          <w:p w14:paraId="2247E84E" w14:textId="77777777" w:rsidR="0069224F" w:rsidRPr="00105DA6" w:rsidRDefault="0069224F" w:rsidP="00601BCB"/>
        </w:tc>
        <w:tc>
          <w:tcPr>
            <w:tcW w:w="850" w:type="dxa"/>
            <w:hideMark/>
          </w:tcPr>
          <w:p w14:paraId="3BA7B328" w14:textId="77777777" w:rsidR="0069224F" w:rsidRPr="00105DA6" w:rsidRDefault="0069224F" w:rsidP="00601BCB"/>
        </w:tc>
        <w:tc>
          <w:tcPr>
            <w:tcW w:w="709" w:type="dxa"/>
            <w:hideMark/>
          </w:tcPr>
          <w:p w14:paraId="2B90CF90" w14:textId="77777777" w:rsidR="0069224F" w:rsidRPr="00105DA6" w:rsidRDefault="0069224F" w:rsidP="00601BCB"/>
        </w:tc>
        <w:tc>
          <w:tcPr>
            <w:tcW w:w="2395" w:type="dxa"/>
            <w:gridSpan w:val="3"/>
            <w:hideMark/>
          </w:tcPr>
          <w:p w14:paraId="6D778C78" w14:textId="77777777" w:rsidR="0069224F" w:rsidRPr="00105DA6" w:rsidRDefault="0069224F" w:rsidP="00601BCB"/>
        </w:tc>
        <w:tc>
          <w:tcPr>
            <w:tcW w:w="1559" w:type="dxa"/>
            <w:gridSpan w:val="2"/>
          </w:tcPr>
          <w:p w14:paraId="1E54CA89" w14:textId="77777777" w:rsidR="0069224F" w:rsidRPr="00105DA6" w:rsidRDefault="0069224F" w:rsidP="00601BCB"/>
        </w:tc>
        <w:tc>
          <w:tcPr>
            <w:tcW w:w="709" w:type="dxa"/>
          </w:tcPr>
          <w:p w14:paraId="35EAB5D3" w14:textId="77777777" w:rsidR="0069224F" w:rsidRPr="00105DA6" w:rsidRDefault="0069224F" w:rsidP="00601BCB"/>
        </w:tc>
        <w:tc>
          <w:tcPr>
            <w:tcW w:w="567" w:type="dxa"/>
            <w:gridSpan w:val="2"/>
            <w:hideMark/>
          </w:tcPr>
          <w:p w14:paraId="084E2125" w14:textId="77777777" w:rsidR="0069224F" w:rsidRPr="00105DA6" w:rsidRDefault="0069224F" w:rsidP="00601BCB"/>
        </w:tc>
        <w:tc>
          <w:tcPr>
            <w:tcW w:w="567" w:type="dxa"/>
            <w:hideMark/>
          </w:tcPr>
          <w:p w14:paraId="385A327A" w14:textId="77777777" w:rsidR="0069224F" w:rsidRPr="00105DA6" w:rsidRDefault="0069224F" w:rsidP="00601BCB"/>
        </w:tc>
        <w:tc>
          <w:tcPr>
            <w:tcW w:w="1559" w:type="dxa"/>
            <w:gridSpan w:val="2"/>
          </w:tcPr>
          <w:p w14:paraId="774F4856" w14:textId="77777777" w:rsidR="0069224F" w:rsidRPr="00105DA6" w:rsidRDefault="0069224F" w:rsidP="00601BCB"/>
        </w:tc>
        <w:tc>
          <w:tcPr>
            <w:tcW w:w="2141" w:type="dxa"/>
            <w:gridSpan w:val="2"/>
            <w:hideMark/>
          </w:tcPr>
          <w:p w14:paraId="3796F92A" w14:textId="77777777" w:rsidR="0069224F" w:rsidRPr="00105DA6" w:rsidRDefault="0069224F" w:rsidP="00601BCB"/>
        </w:tc>
        <w:tc>
          <w:tcPr>
            <w:tcW w:w="1559" w:type="dxa"/>
            <w:gridSpan w:val="2"/>
            <w:hideMark/>
          </w:tcPr>
          <w:p w14:paraId="35E185B8" w14:textId="77777777" w:rsidR="0069224F" w:rsidRPr="00105DA6" w:rsidRDefault="0069224F" w:rsidP="00601BCB"/>
        </w:tc>
      </w:tr>
      <w:tr w:rsidR="00C3712B" w:rsidRPr="00C3712B" w14:paraId="754123E2" w14:textId="77777777" w:rsidTr="00530F5E">
        <w:trPr>
          <w:trHeight w:val="667"/>
        </w:trPr>
        <w:tc>
          <w:tcPr>
            <w:tcW w:w="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917D3D" w14:textId="77777777" w:rsidR="00C3712B" w:rsidRPr="00C3712B" w:rsidRDefault="00C3712B" w:rsidP="00601BCB">
            <w:pPr>
              <w:ind w:left="-150" w:right="-151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3712B">
              <w:rPr>
                <w:b/>
                <w:bCs/>
                <w:sz w:val="22"/>
                <w:szCs w:val="22"/>
              </w:rPr>
              <w:t xml:space="preserve">№ </w:t>
            </w:r>
          </w:p>
          <w:p w14:paraId="517E8EEF" w14:textId="77777777" w:rsidR="00C3712B" w:rsidRPr="00C3712B" w:rsidRDefault="00C3712B" w:rsidP="00601BCB">
            <w:pPr>
              <w:ind w:left="-150" w:right="-151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3712B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3E57BD" w14:textId="77777777" w:rsidR="00C3712B" w:rsidRPr="00C3712B" w:rsidRDefault="00C3712B" w:rsidP="00601BCB">
            <w:pPr>
              <w:ind w:left="-150" w:right="-125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3712B">
              <w:rPr>
                <w:b/>
                <w:bCs/>
                <w:sz w:val="22"/>
                <w:szCs w:val="22"/>
              </w:rPr>
              <w:t>Наименование цели, задачи, мероприятия, отдельного мероприятия</w:t>
            </w:r>
          </w:p>
        </w:tc>
        <w:tc>
          <w:tcPr>
            <w:tcW w:w="17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B8E39A" w14:textId="77777777" w:rsidR="00C3712B" w:rsidRPr="00C3712B" w:rsidRDefault="00C3712B" w:rsidP="00601BCB">
            <w:pPr>
              <w:ind w:left="-149" w:right="-149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3712B">
              <w:rPr>
                <w:b/>
                <w:bCs/>
                <w:sz w:val="22"/>
                <w:szCs w:val="22"/>
              </w:rPr>
              <w:t>Ответственные исполнители, соисполнители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003AD2" w14:textId="77777777" w:rsidR="00C3712B" w:rsidRPr="00C3712B" w:rsidRDefault="00C3712B" w:rsidP="00601BCB">
            <w:pPr>
              <w:ind w:left="-153" w:right="-151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3712B">
              <w:rPr>
                <w:b/>
                <w:bCs/>
                <w:sz w:val="22"/>
                <w:szCs w:val="22"/>
              </w:rPr>
              <w:t>Срок реализации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DD8D1D" w14:textId="77777777" w:rsidR="00C3712B" w:rsidRPr="00C3712B" w:rsidRDefault="00C3712B" w:rsidP="00601BCB">
            <w:pPr>
              <w:ind w:left="-153" w:right="-149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3712B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3E7B7112" w14:textId="77777777" w:rsidR="00C3712B" w:rsidRPr="00C3712B" w:rsidRDefault="00C3712B" w:rsidP="00F544DA">
            <w:pPr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89B8" w14:textId="77777777" w:rsidR="00C3712B" w:rsidRPr="00C3712B" w:rsidRDefault="00C3712B" w:rsidP="00F544DA">
            <w:pPr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3712B">
              <w:rPr>
                <w:b/>
                <w:bCs/>
                <w:sz w:val="22"/>
                <w:szCs w:val="22"/>
              </w:rPr>
              <w:t>Объем финансирования по годам (в разрезе источников финансирования), тыс. рублей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892AF1" w14:textId="77777777" w:rsidR="00C3712B" w:rsidRPr="00C3712B" w:rsidRDefault="00C3712B" w:rsidP="00C3712B">
            <w:pPr>
              <w:ind w:left="-149" w:right="-148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3712B">
              <w:rPr>
                <w:b/>
                <w:bCs/>
                <w:sz w:val="22"/>
                <w:szCs w:val="22"/>
              </w:rPr>
              <w:t>Ожидаемый результат</w:t>
            </w:r>
          </w:p>
        </w:tc>
      </w:tr>
      <w:tr w:rsidR="00C3712B" w:rsidRPr="00C3712B" w14:paraId="7673D41F" w14:textId="77777777" w:rsidTr="00573412">
        <w:trPr>
          <w:trHeight w:val="403"/>
        </w:trPr>
        <w:tc>
          <w:tcPr>
            <w:tcW w:w="42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0A881D" w14:textId="77777777" w:rsidR="00C3712B" w:rsidRPr="00C3712B" w:rsidRDefault="00C3712B" w:rsidP="00601BC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14B9D8" w14:textId="77777777" w:rsidR="00C3712B" w:rsidRPr="00C3712B" w:rsidRDefault="00C3712B" w:rsidP="00601BC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2A703A" w14:textId="77777777" w:rsidR="00C3712B" w:rsidRPr="00C3712B" w:rsidRDefault="00C3712B" w:rsidP="00601BC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205C54" w14:textId="77777777" w:rsidR="00C3712B" w:rsidRPr="00C3712B" w:rsidRDefault="00C3712B" w:rsidP="00601BC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82D4A4" w14:textId="77777777" w:rsidR="00C3712B" w:rsidRPr="00C3712B" w:rsidRDefault="00C3712B" w:rsidP="00601BC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244E0D" w14:textId="77777777" w:rsidR="00C3712B" w:rsidRPr="00C3712B" w:rsidRDefault="00C3712B" w:rsidP="00C20C4E">
            <w:pPr>
              <w:ind w:left="-136" w:right="-14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3712B">
              <w:rPr>
                <w:b/>
                <w:bCs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D32495" w14:textId="77777777" w:rsidR="00C3712B" w:rsidRPr="00C3712B" w:rsidRDefault="00C3712B" w:rsidP="00601BCB">
            <w:pPr>
              <w:ind w:left="-18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3712B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2F5C7D" w14:textId="77777777" w:rsidR="00C3712B" w:rsidRPr="00C3712B" w:rsidRDefault="00C3712B" w:rsidP="00601BCB">
            <w:pPr>
              <w:ind w:left="-18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3712B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FC2B10" w14:textId="77777777" w:rsidR="00C3712B" w:rsidRPr="00C3712B" w:rsidRDefault="00C3712B" w:rsidP="00601BCB">
            <w:pPr>
              <w:ind w:left="-18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3712B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0CBDD6" w14:textId="77777777" w:rsidR="00C3712B" w:rsidRPr="00C3712B" w:rsidRDefault="00573412" w:rsidP="00601BCB">
            <w:pPr>
              <w:ind w:left="-86" w:right="-2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DB76FB" w14:textId="77777777" w:rsidR="00C3712B" w:rsidRPr="00C3712B" w:rsidRDefault="00573412" w:rsidP="00601BCB">
            <w:pPr>
              <w:ind w:left="-86" w:right="-2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707CE4" w14:textId="77777777" w:rsidR="00C3712B" w:rsidRPr="00C3712B" w:rsidRDefault="00C3712B">
            <w:pPr>
              <w:rPr>
                <w:sz w:val="22"/>
                <w:szCs w:val="22"/>
              </w:rPr>
            </w:pPr>
          </w:p>
        </w:tc>
      </w:tr>
      <w:tr w:rsidR="00C3712B" w:rsidRPr="00C3712B" w14:paraId="2D45AF31" w14:textId="77777777" w:rsidTr="00603FE8">
        <w:trPr>
          <w:trHeight w:val="561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DAA4A" w14:textId="77777777" w:rsidR="00C3712B" w:rsidRPr="00C3712B" w:rsidRDefault="00C3712B" w:rsidP="00601BCB">
            <w:pPr>
              <w:rPr>
                <w:spacing w:val="2"/>
                <w:sz w:val="22"/>
                <w:szCs w:val="22"/>
              </w:rPr>
            </w:pPr>
          </w:p>
        </w:tc>
        <w:tc>
          <w:tcPr>
            <w:tcW w:w="1573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F9AB605" w14:textId="77777777" w:rsidR="00C3712B" w:rsidRPr="00C3712B" w:rsidRDefault="00C3712B">
            <w:pPr>
              <w:rPr>
                <w:sz w:val="22"/>
                <w:szCs w:val="22"/>
              </w:rPr>
            </w:pPr>
            <w:r w:rsidRPr="00C3712B">
              <w:rPr>
                <w:spacing w:val="2"/>
                <w:sz w:val="22"/>
                <w:szCs w:val="22"/>
              </w:rPr>
              <w:t xml:space="preserve">Наименование цели программы </w:t>
            </w:r>
            <w:r w:rsidRPr="00C3712B">
              <w:rPr>
                <w:color w:val="000000"/>
                <w:sz w:val="22"/>
                <w:szCs w:val="22"/>
              </w:rPr>
              <w:t>- предоставление поддержки в решении жилищной проблемы молодым семьям, признанным в установленном порядке нуждающимися в улучшении жилищных условий</w:t>
            </w:r>
          </w:p>
        </w:tc>
      </w:tr>
      <w:tr w:rsidR="00573412" w:rsidRPr="00C3712B" w14:paraId="4E3FFF85" w14:textId="77777777" w:rsidTr="00573412">
        <w:trPr>
          <w:gridAfter w:val="1"/>
          <w:wAfter w:w="6" w:type="dxa"/>
          <w:trHeight w:val="301"/>
        </w:trPr>
        <w:tc>
          <w:tcPr>
            <w:tcW w:w="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5EA851" w14:textId="77777777" w:rsidR="00573412" w:rsidRPr="00C3712B" w:rsidRDefault="00573412" w:rsidP="00601BCB">
            <w:pPr>
              <w:rPr>
                <w:sz w:val="22"/>
                <w:szCs w:val="22"/>
              </w:rPr>
            </w:pPr>
            <w:r w:rsidRPr="00C3712B">
              <w:rPr>
                <w:sz w:val="22"/>
                <w:szCs w:val="22"/>
              </w:rPr>
              <w:t>1.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6C0A22" w14:textId="77777777" w:rsidR="00573412" w:rsidRPr="00C3712B" w:rsidRDefault="00573412" w:rsidP="00601BCB">
            <w:pPr>
              <w:rPr>
                <w:sz w:val="22"/>
                <w:szCs w:val="22"/>
              </w:rPr>
            </w:pPr>
            <w:r w:rsidRPr="00C3712B">
              <w:rPr>
                <w:sz w:val="22"/>
                <w:szCs w:val="22"/>
              </w:rPr>
              <w:t>Предоставление субсидии на социальные выплаты молодым семьям для приобретения (строительства) стандартного жилья</w:t>
            </w:r>
          </w:p>
        </w:tc>
        <w:tc>
          <w:tcPr>
            <w:tcW w:w="17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CDAAF7" w14:textId="77777777" w:rsidR="00573412" w:rsidRPr="00530F5E" w:rsidRDefault="00573412" w:rsidP="00530F5E">
            <w:pPr>
              <w:keepNext/>
              <w:outlineLvl w:val="2"/>
              <w:rPr>
                <w:bCs/>
              </w:rPr>
            </w:pPr>
            <w:r w:rsidRPr="00C3712B">
              <w:rPr>
                <w:sz w:val="22"/>
                <w:szCs w:val="22"/>
              </w:rPr>
              <w:t>Управление жизнеобеспечения администрации Хасанского муниципального о</w:t>
            </w:r>
            <w:r>
              <w:rPr>
                <w:sz w:val="22"/>
                <w:szCs w:val="22"/>
              </w:rPr>
              <w:t>к</w:t>
            </w:r>
            <w:r w:rsidRPr="00C3712B">
              <w:rPr>
                <w:sz w:val="22"/>
                <w:szCs w:val="22"/>
              </w:rPr>
              <w:t>руга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bCs/>
              </w:rPr>
              <w:t xml:space="preserve">Управление </w:t>
            </w:r>
            <w:r w:rsidRPr="00530F5E">
              <w:rPr>
                <w:bCs/>
              </w:rPr>
              <w:t xml:space="preserve">культуры, </w:t>
            </w:r>
          </w:p>
          <w:p w14:paraId="3F24C63C" w14:textId="77777777" w:rsidR="00573412" w:rsidRPr="00C3712B" w:rsidRDefault="00573412" w:rsidP="00530F5E">
            <w:pPr>
              <w:rPr>
                <w:sz w:val="22"/>
                <w:szCs w:val="22"/>
              </w:rPr>
            </w:pPr>
            <w:r w:rsidRPr="00530F5E">
              <w:rPr>
                <w:bCs/>
              </w:rPr>
              <w:t>спорта, молодежной и социальной политики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D5B30F" w14:textId="77777777" w:rsidR="00573412" w:rsidRPr="00C3712B" w:rsidRDefault="00573412" w:rsidP="00133419">
            <w:pPr>
              <w:jc w:val="center"/>
              <w:rPr>
                <w:sz w:val="22"/>
                <w:szCs w:val="22"/>
              </w:rPr>
            </w:pPr>
            <w:r w:rsidRPr="00C3712B">
              <w:rPr>
                <w:sz w:val="22"/>
                <w:szCs w:val="22"/>
              </w:rPr>
              <w:t>2023-202</w:t>
            </w:r>
            <w:r w:rsidR="00133419">
              <w:rPr>
                <w:sz w:val="22"/>
                <w:szCs w:val="22"/>
              </w:rPr>
              <w:t>6</w:t>
            </w:r>
            <w:r w:rsidRPr="00C3712B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42EFF6" w14:textId="77777777" w:rsidR="00573412" w:rsidRPr="00C3712B" w:rsidRDefault="00573412" w:rsidP="00B468BA">
            <w:pPr>
              <w:jc w:val="center"/>
              <w:rPr>
                <w:sz w:val="22"/>
                <w:szCs w:val="22"/>
              </w:rPr>
            </w:pPr>
            <w:r w:rsidRPr="00C3712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FC7BF9" w14:textId="77777777" w:rsidR="00573412" w:rsidRPr="00C3712B" w:rsidRDefault="00573412" w:rsidP="00601BCB">
            <w:pPr>
              <w:ind w:left="-147"/>
              <w:rPr>
                <w:sz w:val="22"/>
                <w:szCs w:val="22"/>
              </w:rPr>
            </w:pPr>
            <w:r w:rsidRPr="00C3712B">
              <w:rPr>
                <w:sz w:val="22"/>
                <w:szCs w:val="22"/>
              </w:rPr>
              <w:t>ВСЕГО: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2CC900" w14:textId="77777777" w:rsidR="00573412" w:rsidRPr="00C3712B" w:rsidRDefault="00573412" w:rsidP="00C3712B">
            <w:pPr>
              <w:jc w:val="both"/>
              <w:rPr>
                <w:sz w:val="22"/>
                <w:szCs w:val="22"/>
              </w:rPr>
            </w:pPr>
            <w:r w:rsidRPr="00C3712B">
              <w:rPr>
                <w:sz w:val="22"/>
                <w:szCs w:val="22"/>
              </w:rPr>
              <w:t>13085,15670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27D669" w14:textId="77777777" w:rsidR="00573412" w:rsidRPr="00C3712B" w:rsidRDefault="00573412" w:rsidP="00C3712B">
            <w:pPr>
              <w:jc w:val="both"/>
              <w:rPr>
                <w:sz w:val="22"/>
                <w:szCs w:val="22"/>
              </w:rPr>
            </w:pPr>
            <w:r w:rsidRPr="00C3712B">
              <w:rPr>
                <w:sz w:val="22"/>
                <w:szCs w:val="22"/>
              </w:rPr>
              <w:t>38153,8065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594E53" w14:textId="77777777" w:rsidR="00573412" w:rsidRPr="00C3712B" w:rsidRDefault="00573412" w:rsidP="00C3712B">
            <w:pPr>
              <w:jc w:val="both"/>
              <w:rPr>
                <w:sz w:val="22"/>
                <w:szCs w:val="22"/>
              </w:rPr>
            </w:pPr>
            <w:r w:rsidRPr="00C3712B">
              <w:rPr>
                <w:sz w:val="22"/>
                <w:szCs w:val="22"/>
              </w:rPr>
              <w:t>51588,2136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1EB5FD" w14:textId="77777777" w:rsidR="00573412" w:rsidRPr="00C3712B" w:rsidRDefault="00573412" w:rsidP="003A352D">
            <w:pPr>
              <w:jc w:val="both"/>
              <w:rPr>
                <w:sz w:val="22"/>
                <w:szCs w:val="22"/>
              </w:rPr>
            </w:pPr>
            <w:r w:rsidRPr="00C3712B">
              <w:rPr>
                <w:sz w:val="22"/>
                <w:szCs w:val="22"/>
              </w:rPr>
              <w:t>59054,04120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384F07" w14:textId="77777777" w:rsidR="00573412" w:rsidRPr="009521AD" w:rsidRDefault="00573412" w:rsidP="00C3712B">
            <w:pPr>
              <w:jc w:val="both"/>
              <w:rPr>
                <w:b/>
                <w:sz w:val="22"/>
                <w:szCs w:val="22"/>
              </w:rPr>
            </w:pPr>
            <w:r w:rsidRPr="009521AD">
              <w:rPr>
                <w:b/>
                <w:sz w:val="22"/>
                <w:szCs w:val="22"/>
              </w:rPr>
              <w:t>161881,21808</w:t>
            </w:r>
          </w:p>
        </w:tc>
        <w:tc>
          <w:tcPr>
            <w:tcW w:w="1553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3C8827" w14:textId="77777777" w:rsidR="00573412" w:rsidRPr="00C3712B" w:rsidRDefault="00573412" w:rsidP="00601BCB">
            <w:pPr>
              <w:rPr>
                <w:sz w:val="22"/>
                <w:szCs w:val="22"/>
              </w:rPr>
            </w:pPr>
            <w:r w:rsidRPr="00C3712B">
              <w:rPr>
                <w:sz w:val="22"/>
                <w:szCs w:val="22"/>
              </w:rPr>
              <w:t>увеличение количества молодых семей Хасанского муниципального округа, улучшивших жилищные условия</w:t>
            </w:r>
          </w:p>
        </w:tc>
      </w:tr>
      <w:tr w:rsidR="00573412" w:rsidRPr="00C3712B" w14:paraId="13D4516C" w14:textId="77777777" w:rsidTr="00573412">
        <w:trPr>
          <w:gridAfter w:val="1"/>
          <w:wAfter w:w="6" w:type="dxa"/>
          <w:trHeight w:val="504"/>
        </w:trPr>
        <w:tc>
          <w:tcPr>
            <w:tcW w:w="42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3A6E1E" w14:textId="77777777" w:rsidR="00573412" w:rsidRPr="00C3712B" w:rsidRDefault="00573412" w:rsidP="00601BC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9F3A22" w14:textId="77777777" w:rsidR="00573412" w:rsidRPr="00C3712B" w:rsidRDefault="00573412" w:rsidP="00601BCB">
            <w:pPr>
              <w:rPr>
                <w:sz w:val="22"/>
                <w:szCs w:val="22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85FDE6" w14:textId="77777777" w:rsidR="00573412" w:rsidRPr="00C3712B" w:rsidRDefault="00573412" w:rsidP="00601BC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6A2856" w14:textId="77777777" w:rsidR="00573412" w:rsidRPr="00C3712B" w:rsidRDefault="00573412" w:rsidP="00601BC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9A4588" w14:textId="77777777" w:rsidR="00573412" w:rsidRPr="00C3712B" w:rsidRDefault="00573412" w:rsidP="00601BC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6A4787" w14:textId="77777777" w:rsidR="00573412" w:rsidRPr="00C3712B" w:rsidRDefault="00573412" w:rsidP="00AB06A9">
            <w:pPr>
              <w:ind w:left="-147" w:right="-147"/>
              <w:rPr>
                <w:sz w:val="22"/>
                <w:szCs w:val="22"/>
              </w:rPr>
            </w:pPr>
            <w:r w:rsidRPr="00C3712B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46C6B5" w14:textId="77777777" w:rsidR="00573412" w:rsidRPr="00C3712B" w:rsidRDefault="00573412" w:rsidP="00C3712B">
            <w:pPr>
              <w:jc w:val="both"/>
              <w:rPr>
                <w:sz w:val="22"/>
                <w:szCs w:val="22"/>
              </w:rPr>
            </w:pPr>
            <w:r w:rsidRPr="00C3712B">
              <w:rPr>
                <w:sz w:val="22"/>
                <w:szCs w:val="22"/>
              </w:rPr>
              <w:t>5381,06177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41DE3B" w14:textId="77777777" w:rsidR="00573412" w:rsidRPr="00C3712B" w:rsidRDefault="00573412" w:rsidP="00C3712B">
            <w:pPr>
              <w:jc w:val="both"/>
              <w:rPr>
                <w:sz w:val="22"/>
                <w:szCs w:val="22"/>
              </w:rPr>
            </w:pPr>
            <w:r w:rsidRPr="00C3712B">
              <w:rPr>
                <w:sz w:val="22"/>
                <w:szCs w:val="22"/>
              </w:rPr>
              <w:t>16678,99924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F7340F" w14:textId="77777777" w:rsidR="00573412" w:rsidRPr="00C3712B" w:rsidRDefault="00573412" w:rsidP="00C3712B">
            <w:pPr>
              <w:jc w:val="both"/>
              <w:rPr>
                <w:sz w:val="22"/>
                <w:szCs w:val="22"/>
              </w:rPr>
            </w:pPr>
            <w:r w:rsidRPr="00C3712B">
              <w:rPr>
                <w:sz w:val="22"/>
                <w:szCs w:val="22"/>
              </w:rPr>
              <w:t>23093,22993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94E6E3" w14:textId="77777777" w:rsidR="00573412" w:rsidRPr="00C3712B" w:rsidRDefault="00573412" w:rsidP="003A352D">
            <w:pPr>
              <w:jc w:val="both"/>
              <w:rPr>
                <w:sz w:val="22"/>
                <w:szCs w:val="22"/>
              </w:rPr>
            </w:pPr>
            <w:r w:rsidRPr="00C3712B">
              <w:rPr>
                <w:sz w:val="22"/>
                <w:szCs w:val="22"/>
              </w:rPr>
              <w:t>26435,27380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6A5839" w14:textId="77777777" w:rsidR="00573412" w:rsidRPr="009521AD" w:rsidRDefault="00001704" w:rsidP="00C3712B">
            <w:pPr>
              <w:jc w:val="both"/>
              <w:rPr>
                <w:b/>
                <w:sz w:val="22"/>
                <w:szCs w:val="22"/>
              </w:rPr>
            </w:pPr>
            <w:r w:rsidRPr="009521AD">
              <w:rPr>
                <w:b/>
                <w:sz w:val="22"/>
                <w:szCs w:val="22"/>
              </w:rPr>
              <w:t>71588,56474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C760AA" w14:textId="77777777" w:rsidR="00573412" w:rsidRPr="00C3712B" w:rsidRDefault="00573412" w:rsidP="00601BCB">
            <w:pPr>
              <w:rPr>
                <w:sz w:val="22"/>
                <w:szCs w:val="22"/>
              </w:rPr>
            </w:pPr>
          </w:p>
        </w:tc>
      </w:tr>
      <w:tr w:rsidR="00573412" w:rsidRPr="00C3712B" w14:paraId="73753D3D" w14:textId="77777777" w:rsidTr="00573412">
        <w:trPr>
          <w:gridAfter w:val="1"/>
          <w:wAfter w:w="6" w:type="dxa"/>
          <w:trHeight w:val="301"/>
        </w:trPr>
        <w:tc>
          <w:tcPr>
            <w:tcW w:w="42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4452DB" w14:textId="77777777" w:rsidR="00573412" w:rsidRPr="00C3712B" w:rsidRDefault="00573412" w:rsidP="00601BC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2B855B" w14:textId="77777777" w:rsidR="00573412" w:rsidRPr="00C3712B" w:rsidRDefault="00573412" w:rsidP="00601BCB">
            <w:pPr>
              <w:rPr>
                <w:sz w:val="22"/>
                <w:szCs w:val="22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A7E02E" w14:textId="77777777" w:rsidR="00573412" w:rsidRPr="00C3712B" w:rsidRDefault="00573412" w:rsidP="00601BC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5022C0" w14:textId="77777777" w:rsidR="00573412" w:rsidRPr="00C3712B" w:rsidRDefault="00573412" w:rsidP="00601BC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51D1A8" w14:textId="77777777" w:rsidR="00573412" w:rsidRPr="00C3712B" w:rsidRDefault="00573412" w:rsidP="00601BC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E4CC75" w14:textId="77777777" w:rsidR="00573412" w:rsidRPr="00C3712B" w:rsidRDefault="00573412" w:rsidP="00601BCB">
            <w:pPr>
              <w:ind w:left="-147" w:right="-147"/>
              <w:rPr>
                <w:sz w:val="22"/>
                <w:szCs w:val="22"/>
              </w:rPr>
            </w:pPr>
            <w:r w:rsidRPr="00C3712B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8487B5" w14:textId="77777777" w:rsidR="00573412" w:rsidRPr="00C3712B" w:rsidRDefault="00573412" w:rsidP="00C3712B">
            <w:pPr>
              <w:jc w:val="both"/>
              <w:rPr>
                <w:sz w:val="22"/>
                <w:szCs w:val="22"/>
              </w:rPr>
            </w:pPr>
            <w:r w:rsidRPr="00C3712B">
              <w:rPr>
                <w:sz w:val="22"/>
                <w:szCs w:val="22"/>
              </w:rPr>
              <w:t>4488,09493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57177A" w14:textId="77777777" w:rsidR="00573412" w:rsidRPr="00C3712B" w:rsidRDefault="00573412" w:rsidP="00C3712B">
            <w:pPr>
              <w:jc w:val="both"/>
              <w:rPr>
                <w:sz w:val="22"/>
                <w:szCs w:val="22"/>
              </w:rPr>
            </w:pPr>
            <w:r w:rsidRPr="00C3712B">
              <w:rPr>
                <w:sz w:val="22"/>
                <w:szCs w:val="22"/>
              </w:rPr>
              <w:t>11904,49465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2C6C5F" w14:textId="77777777" w:rsidR="00573412" w:rsidRPr="00C3712B" w:rsidRDefault="00573412" w:rsidP="00C3712B">
            <w:pPr>
              <w:jc w:val="both"/>
              <w:rPr>
                <w:sz w:val="22"/>
                <w:szCs w:val="22"/>
              </w:rPr>
            </w:pPr>
            <w:r w:rsidRPr="00C3712B">
              <w:rPr>
                <w:sz w:val="22"/>
                <w:szCs w:val="22"/>
              </w:rPr>
              <w:t>15990,82953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467C88" w14:textId="77777777" w:rsidR="00573412" w:rsidRPr="00C3712B" w:rsidRDefault="00573412" w:rsidP="003A352D">
            <w:pPr>
              <w:jc w:val="both"/>
              <w:rPr>
                <w:sz w:val="22"/>
                <w:szCs w:val="22"/>
              </w:rPr>
            </w:pPr>
            <w:r w:rsidRPr="00C3712B">
              <w:rPr>
                <w:sz w:val="22"/>
                <w:szCs w:val="22"/>
              </w:rPr>
              <w:t>18305,01659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246FB4" w14:textId="77777777" w:rsidR="00573412" w:rsidRPr="009521AD" w:rsidRDefault="00001704" w:rsidP="00C3712B">
            <w:pPr>
              <w:jc w:val="both"/>
              <w:rPr>
                <w:b/>
                <w:sz w:val="22"/>
                <w:szCs w:val="22"/>
              </w:rPr>
            </w:pPr>
            <w:r w:rsidRPr="009521AD">
              <w:rPr>
                <w:b/>
                <w:sz w:val="22"/>
                <w:szCs w:val="22"/>
              </w:rPr>
              <w:t>50688,43570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DE47CD" w14:textId="77777777" w:rsidR="00573412" w:rsidRPr="00C3712B" w:rsidRDefault="00573412" w:rsidP="00601BCB">
            <w:pPr>
              <w:rPr>
                <w:sz w:val="22"/>
                <w:szCs w:val="22"/>
              </w:rPr>
            </w:pPr>
          </w:p>
        </w:tc>
      </w:tr>
      <w:tr w:rsidR="00573412" w:rsidRPr="00C3712B" w14:paraId="19BEA7D4" w14:textId="77777777" w:rsidTr="00573412">
        <w:trPr>
          <w:gridAfter w:val="1"/>
          <w:wAfter w:w="6" w:type="dxa"/>
          <w:trHeight w:val="301"/>
        </w:trPr>
        <w:tc>
          <w:tcPr>
            <w:tcW w:w="42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BB4F15" w14:textId="77777777" w:rsidR="00573412" w:rsidRPr="00C3712B" w:rsidRDefault="00573412" w:rsidP="00601BC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D5D7A1" w14:textId="77777777" w:rsidR="00573412" w:rsidRPr="00C3712B" w:rsidRDefault="00573412" w:rsidP="00601BCB">
            <w:pPr>
              <w:rPr>
                <w:sz w:val="22"/>
                <w:szCs w:val="22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BE3731" w14:textId="77777777" w:rsidR="00573412" w:rsidRPr="00C3712B" w:rsidRDefault="00573412" w:rsidP="00601BC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584ECF" w14:textId="77777777" w:rsidR="00573412" w:rsidRPr="00C3712B" w:rsidRDefault="00573412" w:rsidP="00601BC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D4265B" w14:textId="77777777" w:rsidR="00573412" w:rsidRPr="00C3712B" w:rsidRDefault="00573412" w:rsidP="00601BC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D02BA7" w14:textId="77777777" w:rsidR="00573412" w:rsidRPr="00C3712B" w:rsidRDefault="00573412" w:rsidP="00601BCB">
            <w:pPr>
              <w:ind w:left="-147" w:right="-147"/>
              <w:rPr>
                <w:sz w:val="22"/>
                <w:szCs w:val="22"/>
              </w:rPr>
            </w:pPr>
            <w:r w:rsidRPr="00C3712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278129" w14:textId="77777777" w:rsidR="00573412" w:rsidRPr="00C3712B" w:rsidRDefault="00573412" w:rsidP="00C3712B">
            <w:pPr>
              <w:jc w:val="both"/>
              <w:rPr>
                <w:sz w:val="22"/>
                <w:szCs w:val="22"/>
              </w:rPr>
            </w:pPr>
            <w:r w:rsidRPr="00C3712B">
              <w:rPr>
                <w:sz w:val="22"/>
                <w:szCs w:val="22"/>
              </w:rPr>
              <w:t>3216,00000</w:t>
            </w:r>
          </w:p>
          <w:p w14:paraId="3F92AD0E" w14:textId="77777777" w:rsidR="00573412" w:rsidRPr="00C3712B" w:rsidRDefault="00573412" w:rsidP="00C371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05BD89" w14:textId="77777777" w:rsidR="00573412" w:rsidRPr="00C3712B" w:rsidRDefault="00573412" w:rsidP="00C3712B">
            <w:pPr>
              <w:jc w:val="both"/>
              <w:rPr>
                <w:sz w:val="22"/>
                <w:szCs w:val="22"/>
              </w:rPr>
            </w:pPr>
            <w:r w:rsidRPr="00C3712B">
              <w:rPr>
                <w:sz w:val="22"/>
                <w:szCs w:val="22"/>
              </w:rPr>
              <w:t>9570,31268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452D99" w14:textId="77777777" w:rsidR="00573412" w:rsidRPr="00C3712B" w:rsidRDefault="00573412" w:rsidP="00C3712B">
            <w:pPr>
              <w:jc w:val="both"/>
              <w:rPr>
                <w:sz w:val="22"/>
                <w:szCs w:val="22"/>
              </w:rPr>
            </w:pPr>
            <w:r w:rsidRPr="00C3712B">
              <w:rPr>
                <w:sz w:val="22"/>
                <w:szCs w:val="22"/>
              </w:rPr>
              <w:t>12504,15415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F33819" w14:textId="77777777" w:rsidR="00573412" w:rsidRPr="00C3712B" w:rsidRDefault="00573412" w:rsidP="003A352D">
            <w:pPr>
              <w:jc w:val="both"/>
              <w:rPr>
                <w:sz w:val="22"/>
                <w:szCs w:val="22"/>
              </w:rPr>
            </w:pPr>
            <w:r w:rsidRPr="00C3712B">
              <w:rPr>
                <w:sz w:val="22"/>
                <w:szCs w:val="22"/>
              </w:rPr>
              <w:t>14313,75081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BBF81D" w14:textId="77777777" w:rsidR="00573412" w:rsidRPr="009521AD" w:rsidRDefault="00624C16" w:rsidP="00C3712B">
            <w:pPr>
              <w:jc w:val="both"/>
              <w:rPr>
                <w:b/>
                <w:sz w:val="22"/>
                <w:szCs w:val="22"/>
              </w:rPr>
            </w:pPr>
            <w:r w:rsidRPr="009521AD">
              <w:rPr>
                <w:b/>
                <w:sz w:val="22"/>
                <w:szCs w:val="22"/>
              </w:rPr>
              <w:t>39604,21764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2A52FD" w14:textId="77777777" w:rsidR="00573412" w:rsidRPr="00C3712B" w:rsidRDefault="00573412" w:rsidP="00601BCB">
            <w:pPr>
              <w:rPr>
                <w:sz w:val="22"/>
                <w:szCs w:val="22"/>
              </w:rPr>
            </w:pPr>
          </w:p>
        </w:tc>
      </w:tr>
      <w:tr w:rsidR="00C3712B" w:rsidRPr="00C3712B" w14:paraId="31066853" w14:textId="77777777" w:rsidTr="00573412">
        <w:trPr>
          <w:gridAfter w:val="1"/>
          <w:wAfter w:w="6" w:type="dxa"/>
          <w:trHeight w:val="301"/>
        </w:trPr>
        <w:tc>
          <w:tcPr>
            <w:tcW w:w="4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39236B" w14:textId="77777777" w:rsidR="00780BA3" w:rsidRPr="00C3712B" w:rsidRDefault="00780BA3" w:rsidP="00601BC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108A94" w14:textId="77777777" w:rsidR="00780BA3" w:rsidRPr="00C3712B" w:rsidRDefault="00780BA3" w:rsidP="00601BCB">
            <w:pPr>
              <w:rPr>
                <w:sz w:val="22"/>
                <w:szCs w:val="22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A106EB" w14:textId="77777777" w:rsidR="00780BA3" w:rsidRPr="00C3712B" w:rsidRDefault="00780BA3" w:rsidP="00601BC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930CDB" w14:textId="77777777" w:rsidR="00780BA3" w:rsidRPr="00C3712B" w:rsidRDefault="00780BA3" w:rsidP="00601BC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612333" w14:textId="77777777" w:rsidR="00780BA3" w:rsidRPr="00C3712B" w:rsidRDefault="00780BA3" w:rsidP="00601BC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9015BE" w14:textId="77777777" w:rsidR="00780BA3" w:rsidRPr="00C3712B" w:rsidRDefault="00780BA3" w:rsidP="00601BCB">
            <w:pPr>
              <w:ind w:left="-147" w:right="-147"/>
              <w:rPr>
                <w:sz w:val="22"/>
                <w:szCs w:val="22"/>
              </w:rPr>
            </w:pPr>
            <w:r w:rsidRPr="00C3712B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9F1F65" w14:textId="77777777" w:rsidR="00780BA3" w:rsidRPr="00C3712B" w:rsidRDefault="00780BA3" w:rsidP="00601BC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844BD2" w14:textId="77777777" w:rsidR="00780BA3" w:rsidRPr="00C3712B" w:rsidRDefault="00780BA3" w:rsidP="00601BC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5D80F1" w14:textId="77777777" w:rsidR="00780BA3" w:rsidRPr="00C3712B" w:rsidRDefault="00780BA3" w:rsidP="00601BC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288C99" w14:textId="77777777" w:rsidR="00780BA3" w:rsidRPr="00C3712B" w:rsidRDefault="00780BA3" w:rsidP="00601BC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A68467" w14:textId="77777777" w:rsidR="00780BA3" w:rsidRPr="00C3712B" w:rsidRDefault="00780BA3" w:rsidP="00601BCB">
            <w:pPr>
              <w:rPr>
                <w:sz w:val="22"/>
                <w:szCs w:val="22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322D73" w14:textId="77777777" w:rsidR="00780BA3" w:rsidRPr="00C3712B" w:rsidRDefault="00780BA3" w:rsidP="00601BCB">
            <w:pPr>
              <w:rPr>
                <w:sz w:val="22"/>
                <w:szCs w:val="22"/>
              </w:rPr>
            </w:pPr>
          </w:p>
        </w:tc>
      </w:tr>
    </w:tbl>
    <w:p w14:paraId="5DDCFFEF" w14:textId="77777777" w:rsidR="00BD521F" w:rsidRPr="00C3712B" w:rsidRDefault="00BD521F" w:rsidP="008826D9">
      <w:pPr>
        <w:spacing w:before="220"/>
        <w:jc w:val="both"/>
        <w:rPr>
          <w:color w:val="000000" w:themeColor="text1"/>
          <w:sz w:val="22"/>
          <w:szCs w:val="22"/>
        </w:rPr>
      </w:pPr>
    </w:p>
    <w:sectPr w:rsidR="00BD521F" w:rsidRPr="00C3712B" w:rsidSect="00945869">
      <w:headerReference w:type="even" r:id="rId13"/>
      <w:pgSz w:w="16840" w:h="11907" w:orient="landscape" w:code="9"/>
      <w:pgMar w:top="567" w:right="1418" w:bottom="426" w:left="851" w:header="227" w:footer="17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D48959" w14:textId="77777777" w:rsidR="0098700A" w:rsidRDefault="0098700A">
      <w:r>
        <w:separator/>
      </w:r>
    </w:p>
  </w:endnote>
  <w:endnote w:type="continuationSeparator" w:id="0">
    <w:p w14:paraId="5AC31CE6" w14:textId="77777777" w:rsidR="0098700A" w:rsidRDefault="00987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0F84B3" w14:textId="77777777" w:rsidR="0098700A" w:rsidRDefault="0098700A">
      <w:r>
        <w:separator/>
      </w:r>
    </w:p>
  </w:footnote>
  <w:footnote w:type="continuationSeparator" w:id="0">
    <w:p w14:paraId="300DA100" w14:textId="77777777" w:rsidR="0098700A" w:rsidRDefault="00987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3BCC6" w14:textId="77777777" w:rsidR="00C26E2E" w:rsidRDefault="00C26E2E">
    <w:pPr>
      <w:pStyle w:val="a5"/>
      <w:jc w:val="center"/>
    </w:pPr>
  </w:p>
  <w:p w14:paraId="256DCEA0" w14:textId="77777777" w:rsidR="00E81955" w:rsidRDefault="006B226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3419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A5225" w14:textId="77777777" w:rsidR="00E81955" w:rsidRPr="006F6A35" w:rsidRDefault="007F3110" w:rsidP="00AB1DA1">
    <w:pPr>
      <w:pStyle w:val="a5"/>
      <w:rPr>
        <w:color w:val="FFFFFF" w:themeColor="background1"/>
      </w:rPr>
    </w:pPr>
    <w:r w:rsidRPr="006F6A35">
      <w:rPr>
        <w:color w:val="FFFFFF" w:themeColor="background1"/>
      </w:rPr>
      <w:fldChar w:fldCharType="begin"/>
    </w:r>
    <w:r w:rsidR="00E81955" w:rsidRPr="006F6A35">
      <w:rPr>
        <w:color w:val="FFFFFF" w:themeColor="background1"/>
      </w:rPr>
      <w:instrText xml:space="preserve"> PAGE   \* MERGEFORMAT </w:instrText>
    </w:r>
    <w:r w:rsidRPr="006F6A35">
      <w:rPr>
        <w:color w:val="FFFFFF" w:themeColor="background1"/>
      </w:rPr>
      <w:fldChar w:fldCharType="separate"/>
    </w:r>
    <w:r w:rsidR="00133419">
      <w:rPr>
        <w:noProof/>
        <w:color w:val="FFFFFF" w:themeColor="background1"/>
      </w:rPr>
      <w:t>1</w:t>
    </w:r>
    <w:r w:rsidRPr="006F6A35">
      <w:rPr>
        <w:noProof/>
        <w:color w:val="FFFFFF" w:themeColor="background1"/>
      </w:rPr>
      <w:fldChar w:fldCharType="end"/>
    </w:r>
  </w:p>
  <w:p w14:paraId="740E13EE" w14:textId="77777777" w:rsidR="00E81955" w:rsidRDefault="00E81955" w:rsidP="00987E1A">
    <w:pPr>
      <w:pStyle w:val="a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C1692" w14:textId="77777777" w:rsidR="00E81955" w:rsidRDefault="00512ABC" w:rsidP="007D28EA">
    <w:pPr>
      <w:pStyle w:val="a5"/>
      <w:jc w:val="center"/>
    </w:pPr>
    <w:r>
      <w:t>6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784C1" w14:textId="77777777" w:rsidR="00E81955" w:rsidRDefault="006B226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3419">
      <w:rPr>
        <w:noProof/>
      </w:rPr>
      <w:t>4</w:t>
    </w:r>
    <w:r>
      <w:rPr>
        <w:noProof/>
      </w:rPr>
      <w:fldChar w:fldCharType="end"/>
    </w:r>
  </w:p>
  <w:p w14:paraId="28BCD155" w14:textId="77777777" w:rsidR="00E81955" w:rsidRDefault="00E81955" w:rsidP="00987E1A">
    <w:pPr>
      <w:pStyle w:val="a5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8BF58" w14:textId="77777777" w:rsidR="00E81955" w:rsidRDefault="007F3110" w:rsidP="00667E6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81955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C413CB4" w14:textId="77777777" w:rsidR="00E81955" w:rsidRDefault="00E8195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 w15:restartNumberingAfterBreak="0">
    <w:nsid w:val="00000006"/>
    <w:multiLevelType w:val="multilevel"/>
    <w:tmpl w:val="00000006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7"/>
    <w:multiLevelType w:val="multilevel"/>
    <w:tmpl w:val="00000007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36B539F"/>
    <w:multiLevelType w:val="hybridMultilevel"/>
    <w:tmpl w:val="5D46DFA8"/>
    <w:lvl w:ilvl="0" w:tplc="5F50DD74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77C0B"/>
    <w:multiLevelType w:val="multilevel"/>
    <w:tmpl w:val="D85E415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0CB95363"/>
    <w:multiLevelType w:val="hybridMultilevel"/>
    <w:tmpl w:val="381C0D6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92AE9"/>
    <w:multiLevelType w:val="hybridMultilevel"/>
    <w:tmpl w:val="C0C25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503E3"/>
    <w:multiLevelType w:val="hybridMultilevel"/>
    <w:tmpl w:val="C468405A"/>
    <w:lvl w:ilvl="0" w:tplc="285CB4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704038D"/>
    <w:multiLevelType w:val="hybridMultilevel"/>
    <w:tmpl w:val="DEB2D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B0319A"/>
    <w:multiLevelType w:val="multilevel"/>
    <w:tmpl w:val="37B0C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0447FC"/>
    <w:multiLevelType w:val="multilevel"/>
    <w:tmpl w:val="C8F05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DA1569"/>
    <w:multiLevelType w:val="multilevel"/>
    <w:tmpl w:val="DEB2D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C71F21"/>
    <w:multiLevelType w:val="multilevel"/>
    <w:tmpl w:val="E2F45E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 w15:restartNumberingAfterBreak="0">
    <w:nsid w:val="36994021"/>
    <w:multiLevelType w:val="hybridMultilevel"/>
    <w:tmpl w:val="84A64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0D4096"/>
    <w:multiLevelType w:val="hybridMultilevel"/>
    <w:tmpl w:val="E4B49216"/>
    <w:lvl w:ilvl="0" w:tplc="D548CAE2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Rockwell" w:hAnsi="Rockwel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940BF"/>
    <w:multiLevelType w:val="hybridMultilevel"/>
    <w:tmpl w:val="DAB271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992EF0"/>
    <w:multiLevelType w:val="singleLevel"/>
    <w:tmpl w:val="C89EED08"/>
    <w:lvl w:ilvl="0">
      <w:start w:val="1"/>
      <w:numFmt w:val="decimal"/>
      <w:lvlText w:val="%1."/>
      <w:legacy w:legacy="1" w:legacySpace="120" w:legacyIndent="360"/>
      <w:lvlJc w:val="left"/>
      <w:pPr>
        <w:ind w:left="1069" w:hanging="360"/>
      </w:pPr>
    </w:lvl>
  </w:abstractNum>
  <w:abstractNum w:abstractNumId="18" w15:restartNumberingAfterBreak="0">
    <w:nsid w:val="46E57B3B"/>
    <w:multiLevelType w:val="hybridMultilevel"/>
    <w:tmpl w:val="0F024430"/>
    <w:lvl w:ilvl="0" w:tplc="2C9CC1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352315F"/>
    <w:multiLevelType w:val="multilevel"/>
    <w:tmpl w:val="42EA8E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B784B69"/>
    <w:multiLevelType w:val="multilevel"/>
    <w:tmpl w:val="9AF2C9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D513B71"/>
    <w:multiLevelType w:val="multilevel"/>
    <w:tmpl w:val="42EA8E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1FD7903"/>
    <w:multiLevelType w:val="multilevel"/>
    <w:tmpl w:val="97D0B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F81038"/>
    <w:multiLevelType w:val="hybridMultilevel"/>
    <w:tmpl w:val="C0C25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170946"/>
    <w:multiLevelType w:val="hybridMultilevel"/>
    <w:tmpl w:val="5FF22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3E3EFE"/>
    <w:multiLevelType w:val="hybridMultilevel"/>
    <w:tmpl w:val="DC900824"/>
    <w:lvl w:ilvl="0" w:tplc="E8BABEDE">
      <w:start w:val="1"/>
      <w:numFmt w:val="decimal"/>
      <w:lvlText w:val="%1."/>
      <w:lvlJc w:val="left"/>
      <w:pPr>
        <w:tabs>
          <w:tab w:val="num" w:pos="1963"/>
        </w:tabs>
        <w:ind w:left="1963" w:hanging="121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6" w15:restartNumberingAfterBreak="0">
    <w:nsid w:val="6BF613AA"/>
    <w:multiLevelType w:val="hybridMultilevel"/>
    <w:tmpl w:val="C6BA4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2179AF"/>
    <w:multiLevelType w:val="hybridMultilevel"/>
    <w:tmpl w:val="2B28E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5F91E49"/>
    <w:multiLevelType w:val="hybridMultilevel"/>
    <w:tmpl w:val="54EC5252"/>
    <w:lvl w:ilvl="0" w:tplc="3174742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7D3C30CC"/>
    <w:multiLevelType w:val="multilevel"/>
    <w:tmpl w:val="42EA8E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E7349C0"/>
    <w:multiLevelType w:val="multilevel"/>
    <w:tmpl w:val="E4B49216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Rockwell" w:hAnsi="Rockwel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8A55F6"/>
    <w:multiLevelType w:val="hybridMultilevel"/>
    <w:tmpl w:val="3146974A"/>
    <w:lvl w:ilvl="0" w:tplc="F5CA0F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8"/>
  </w:num>
  <w:num w:numId="2">
    <w:abstractNumId w:val="29"/>
  </w:num>
  <w:num w:numId="3">
    <w:abstractNumId w:val="20"/>
  </w:num>
  <w:num w:numId="4">
    <w:abstractNumId w:val="11"/>
  </w:num>
  <w:num w:numId="5">
    <w:abstractNumId w:val="10"/>
  </w:num>
  <w:num w:numId="6">
    <w:abstractNumId w:val="22"/>
  </w:num>
  <w:num w:numId="7">
    <w:abstractNumId w:val="24"/>
  </w:num>
  <w:num w:numId="8">
    <w:abstractNumId w:val="19"/>
  </w:num>
  <w:num w:numId="9">
    <w:abstractNumId w:val="21"/>
  </w:num>
  <w:num w:numId="10">
    <w:abstractNumId w:val="31"/>
  </w:num>
  <w:num w:numId="11">
    <w:abstractNumId w:val="5"/>
  </w:num>
  <w:num w:numId="12">
    <w:abstractNumId w:val="13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16"/>
  </w:num>
  <w:num w:numId="19">
    <w:abstractNumId w:val="14"/>
  </w:num>
  <w:num w:numId="20">
    <w:abstractNumId w:val="26"/>
  </w:num>
  <w:num w:numId="21">
    <w:abstractNumId w:val="23"/>
  </w:num>
  <w:num w:numId="22">
    <w:abstractNumId w:val="7"/>
  </w:num>
  <w:num w:numId="23">
    <w:abstractNumId w:val="17"/>
    <w:lvlOverride w:ilvl="0">
      <w:startOverride w:val="1"/>
    </w:lvlOverride>
  </w:num>
  <w:num w:numId="24">
    <w:abstractNumId w:val="25"/>
  </w:num>
  <w:num w:numId="25">
    <w:abstractNumId w:val="18"/>
  </w:num>
  <w:num w:numId="26">
    <w:abstractNumId w:val="27"/>
  </w:num>
  <w:num w:numId="27">
    <w:abstractNumId w:val="9"/>
  </w:num>
  <w:num w:numId="28">
    <w:abstractNumId w:val="15"/>
  </w:num>
  <w:num w:numId="29">
    <w:abstractNumId w:val="30"/>
  </w:num>
  <w:num w:numId="30">
    <w:abstractNumId w:val="6"/>
  </w:num>
  <w:num w:numId="31">
    <w:abstractNumId w:val="12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5ACC"/>
    <w:rsid w:val="00000113"/>
    <w:rsid w:val="00001704"/>
    <w:rsid w:val="000044A3"/>
    <w:rsid w:val="000067FA"/>
    <w:rsid w:val="00013F8B"/>
    <w:rsid w:val="00014671"/>
    <w:rsid w:val="00014D9A"/>
    <w:rsid w:val="00015816"/>
    <w:rsid w:val="00016F37"/>
    <w:rsid w:val="000175BC"/>
    <w:rsid w:val="00017869"/>
    <w:rsid w:val="0002220F"/>
    <w:rsid w:val="00022734"/>
    <w:rsid w:val="00023398"/>
    <w:rsid w:val="000246B2"/>
    <w:rsid w:val="00025F01"/>
    <w:rsid w:val="000308AB"/>
    <w:rsid w:val="00033475"/>
    <w:rsid w:val="00035811"/>
    <w:rsid w:val="00036084"/>
    <w:rsid w:val="0003612D"/>
    <w:rsid w:val="00037828"/>
    <w:rsid w:val="0004001F"/>
    <w:rsid w:val="00040339"/>
    <w:rsid w:val="00041ED1"/>
    <w:rsid w:val="00042856"/>
    <w:rsid w:val="000431DF"/>
    <w:rsid w:val="000454A7"/>
    <w:rsid w:val="00045539"/>
    <w:rsid w:val="0004749A"/>
    <w:rsid w:val="00050359"/>
    <w:rsid w:val="00050388"/>
    <w:rsid w:val="00051292"/>
    <w:rsid w:val="000513EC"/>
    <w:rsid w:val="000528BE"/>
    <w:rsid w:val="00052EAB"/>
    <w:rsid w:val="00053595"/>
    <w:rsid w:val="00053848"/>
    <w:rsid w:val="0005395E"/>
    <w:rsid w:val="00054F4E"/>
    <w:rsid w:val="00055411"/>
    <w:rsid w:val="0005615E"/>
    <w:rsid w:val="00056933"/>
    <w:rsid w:val="00056BE5"/>
    <w:rsid w:val="000571F2"/>
    <w:rsid w:val="000605DD"/>
    <w:rsid w:val="00062481"/>
    <w:rsid w:val="00062DB5"/>
    <w:rsid w:val="00063B9C"/>
    <w:rsid w:val="00071181"/>
    <w:rsid w:val="000713FB"/>
    <w:rsid w:val="00071A25"/>
    <w:rsid w:val="000725DB"/>
    <w:rsid w:val="00072CAC"/>
    <w:rsid w:val="00072F91"/>
    <w:rsid w:val="0007551C"/>
    <w:rsid w:val="00080CFE"/>
    <w:rsid w:val="00081608"/>
    <w:rsid w:val="0008299A"/>
    <w:rsid w:val="00084176"/>
    <w:rsid w:val="0008522D"/>
    <w:rsid w:val="00086FFE"/>
    <w:rsid w:val="0009078D"/>
    <w:rsid w:val="00092F3C"/>
    <w:rsid w:val="0009344E"/>
    <w:rsid w:val="0009362D"/>
    <w:rsid w:val="00093C0E"/>
    <w:rsid w:val="00093DC8"/>
    <w:rsid w:val="00095946"/>
    <w:rsid w:val="000963FE"/>
    <w:rsid w:val="0009721E"/>
    <w:rsid w:val="000A0D8E"/>
    <w:rsid w:val="000A175C"/>
    <w:rsid w:val="000A49A9"/>
    <w:rsid w:val="000A5178"/>
    <w:rsid w:val="000A530A"/>
    <w:rsid w:val="000A6005"/>
    <w:rsid w:val="000A667C"/>
    <w:rsid w:val="000A783F"/>
    <w:rsid w:val="000B02AB"/>
    <w:rsid w:val="000B5DCC"/>
    <w:rsid w:val="000B7099"/>
    <w:rsid w:val="000B7CD1"/>
    <w:rsid w:val="000C05C9"/>
    <w:rsid w:val="000C0C70"/>
    <w:rsid w:val="000C0FBD"/>
    <w:rsid w:val="000C172A"/>
    <w:rsid w:val="000C2230"/>
    <w:rsid w:val="000C2413"/>
    <w:rsid w:val="000C286A"/>
    <w:rsid w:val="000C3AB3"/>
    <w:rsid w:val="000C4306"/>
    <w:rsid w:val="000C4AE5"/>
    <w:rsid w:val="000C5ACC"/>
    <w:rsid w:val="000C6527"/>
    <w:rsid w:val="000C72AD"/>
    <w:rsid w:val="000D0286"/>
    <w:rsid w:val="000D0FB1"/>
    <w:rsid w:val="000D3422"/>
    <w:rsid w:val="000D39DE"/>
    <w:rsid w:val="000D643D"/>
    <w:rsid w:val="000E06A8"/>
    <w:rsid w:val="000E1F91"/>
    <w:rsid w:val="000E29AA"/>
    <w:rsid w:val="000E33C5"/>
    <w:rsid w:val="000E4DC7"/>
    <w:rsid w:val="000F3BE5"/>
    <w:rsid w:val="000F418E"/>
    <w:rsid w:val="000F5FB8"/>
    <w:rsid w:val="000F735B"/>
    <w:rsid w:val="001047AA"/>
    <w:rsid w:val="00105A1D"/>
    <w:rsid w:val="00106A8E"/>
    <w:rsid w:val="001072EE"/>
    <w:rsid w:val="00107634"/>
    <w:rsid w:val="00107FCF"/>
    <w:rsid w:val="001102E0"/>
    <w:rsid w:val="00110C79"/>
    <w:rsid w:val="00114B13"/>
    <w:rsid w:val="00115AEE"/>
    <w:rsid w:val="00116BE6"/>
    <w:rsid w:val="001170A3"/>
    <w:rsid w:val="00117B84"/>
    <w:rsid w:val="00120665"/>
    <w:rsid w:val="00120AB5"/>
    <w:rsid w:val="001215C2"/>
    <w:rsid w:val="00122A4C"/>
    <w:rsid w:val="00123198"/>
    <w:rsid w:val="00124929"/>
    <w:rsid w:val="00125677"/>
    <w:rsid w:val="00130305"/>
    <w:rsid w:val="00130E58"/>
    <w:rsid w:val="00131705"/>
    <w:rsid w:val="00131C65"/>
    <w:rsid w:val="00132435"/>
    <w:rsid w:val="00133419"/>
    <w:rsid w:val="001350EF"/>
    <w:rsid w:val="001356AA"/>
    <w:rsid w:val="001358EF"/>
    <w:rsid w:val="00137C47"/>
    <w:rsid w:val="00143BBD"/>
    <w:rsid w:val="00143BDC"/>
    <w:rsid w:val="0014433F"/>
    <w:rsid w:val="0014499F"/>
    <w:rsid w:val="00145D17"/>
    <w:rsid w:val="00146955"/>
    <w:rsid w:val="00146E72"/>
    <w:rsid w:val="00150CCA"/>
    <w:rsid w:val="00151D46"/>
    <w:rsid w:val="00152122"/>
    <w:rsid w:val="001527BF"/>
    <w:rsid w:val="0015365A"/>
    <w:rsid w:val="001600D4"/>
    <w:rsid w:val="0016011A"/>
    <w:rsid w:val="0016108D"/>
    <w:rsid w:val="00161C4D"/>
    <w:rsid w:val="00162873"/>
    <w:rsid w:val="0016541C"/>
    <w:rsid w:val="001658DC"/>
    <w:rsid w:val="0016608B"/>
    <w:rsid w:val="00170306"/>
    <w:rsid w:val="001720E0"/>
    <w:rsid w:val="001720FE"/>
    <w:rsid w:val="0017238E"/>
    <w:rsid w:val="00172B00"/>
    <w:rsid w:val="00172F0B"/>
    <w:rsid w:val="001748C5"/>
    <w:rsid w:val="00175025"/>
    <w:rsid w:val="00175288"/>
    <w:rsid w:val="001759FD"/>
    <w:rsid w:val="0018016E"/>
    <w:rsid w:val="00180782"/>
    <w:rsid w:val="00183F00"/>
    <w:rsid w:val="0018474F"/>
    <w:rsid w:val="00184F69"/>
    <w:rsid w:val="001860E3"/>
    <w:rsid w:val="001865F7"/>
    <w:rsid w:val="00186BFA"/>
    <w:rsid w:val="001900F4"/>
    <w:rsid w:val="00190BD1"/>
    <w:rsid w:val="001920E7"/>
    <w:rsid w:val="001923EA"/>
    <w:rsid w:val="00193CD5"/>
    <w:rsid w:val="00194552"/>
    <w:rsid w:val="00197187"/>
    <w:rsid w:val="001975F1"/>
    <w:rsid w:val="00197FBF"/>
    <w:rsid w:val="001A14C1"/>
    <w:rsid w:val="001A26D0"/>
    <w:rsid w:val="001A2B1B"/>
    <w:rsid w:val="001A3BB3"/>
    <w:rsid w:val="001A59F5"/>
    <w:rsid w:val="001A5E2F"/>
    <w:rsid w:val="001B041D"/>
    <w:rsid w:val="001B08C6"/>
    <w:rsid w:val="001B1B65"/>
    <w:rsid w:val="001B1E5F"/>
    <w:rsid w:val="001B2B40"/>
    <w:rsid w:val="001B35DB"/>
    <w:rsid w:val="001B4880"/>
    <w:rsid w:val="001B4F08"/>
    <w:rsid w:val="001B7E45"/>
    <w:rsid w:val="001C0293"/>
    <w:rsid w:val="001C1ACE"/>
    <w:rsid w:val="001C206E"/>
    <w:rsid w:val="001C31C7"/>
    <w:rsid w:val="001C53ED"/>
    <w:rsid w:val="001C616E"/>
    <w:rsid w:val="001C71E9"/>
    <w:rsid w:val="001C73EE"/>
    <w:rsid w:val="001D1182"/>
    <w:rsid w:val="001D11BD"/>
    <w:rsid w:val="001D1EB2"/>
    <w:rsid w:val="001D2654"/>
    <w:rsid w:val="001D3A52"/>
    <w:rsid w:val="001D3FA0"/>
    <w:rsid w:val="001D5CFB"/>
    <w:rsid w:val="001E09BF"/>
    <w:rsid w:val="001E168D"/>
    <w:rsid w:val="001E255A"/>
    <w:rsid w:val="001E58B4"/>
    <w:rsid w:val="001E5CD0"/>
    <w:rsid w:val="001E6753"/>
    <w:rsid w:val="001E69E6"/>
    <w:rsid w:val="001F00ED"/>
    <w:rsid w:val="001F123E"/>
    <w:rsid w:val="001F13C9"/>
    <w:rsid w:val="001F1792"/>
    <w:rsid w:val="001F3D8F"/>
    <w:rsid w:val="001F445A"/>
    <w:rsid w:val="001F46A1"/>
    <w:rsid w:val="001F662D"/>
    <w:rsid w:val="001F6E92"/>
    <w:rsid w:val="0020152E"/>
    <w:rsid w:val="0020208E"/>
    <w:rsid w:val="00202978"/>
    <w:rsid w:val="002037D6"/>
    <w:rsid w:val="002051AB"/>
    <w:rsid w:val="00206DAD"/>
    <w:rsid w:val="00210310"/>
    <w:rsid w:val="00210332"/>
    <w:rsid w:val="00210416"/>
    <w:rsid w:val="002114AF"/>
    <w:rsid w:val="0021361A"/>
    <w:rsid w:val="00214E4F"/>
    <w:rsid w:val="002152EC"/>
    <w:rsid w:val="00215E38"/>
    <w:rsid w:val="002161FD"/>
    <w:rsid w:val="00220884"/>
    <w:rsid w:val="00220A10"/>
    <w:rsid w:val="00221945"/>
    <w:rsid w:val="00222179"/>
    <w:rsid w:val="002260A6"/>
    <w:rsid w:val="002267DB"/>
    <w:rsid w:val="00232485"/>
    <w:rsid w:val="002328D1"/>
    <w:rsid w:val="00233652"/>
    <w:rsid w:val="00234DCD"/>
    <w:rsid w:val="002362FF"/>
    <w:rsid w:val="00236865"/>
    <w:rsid w:val="00236C31"/>
    <w:rsid w:val="00236C98"/>
    <w:rsid w:val="00236F4F"/>
    <w:rsid w:val="00241BEF"/>
    <w:rsid w:val="002421CB"/>
    <w:rsid w:val="00244AF4"/>
    <w:rsid w:val="00245235"/>
    <w:rsid w:val="002453F6"/>
    <w:rsid w:val="00251313"/>
    <w:rsid w:val="002515E2"/>
    <w:rsid w:val="00252247"/>
    <w:rsid w:val="00252FB7"/>
    <w:rsid w:val="002533C5"/>
    <w:rsid w:val="002538EE"/>
    <w:rsid w:val="00253EB6"/>
    <w:rsid w:val="002541A2"/>
    <w:rsid w:val="00254A66"/>
    <w:rsid w:val="00262A87"/>
    <w:rsid w:val="002634FB"/>
    <w:rsid w:val="00263CEC"/>
    <w:rsid w:val="00263DAB"/>
    <w:rsid w:val="0026501A"/>
    <w:rsid w:val="00267279"/>
    <w:rsid w:val="00267723"/>
    <w:rsid w:val="00267871"/>
    <w:rsid w:val="002737E6"/>
    <w:rsid w:val="00273933"/>
    <w:rsid w:val="00273C5B"/>
    <w:rsid w:val="00273F03"/>
    <w:rsid w:val="0027400B"/>
    <w:rsid w:val="002741DB"/>
    <w:rsid w:val="002747E3"/>
    <w:rsid w:val="00275379"/>
    <w:rsid w:val="00275487"/>
    <w:rsid w:val="00275C1A"/>
    <w:rsid w:val="00276C9E"/>
    <w:rsid w:val="0028063F"/>
    <w:rsid w:val="00281CAA"/>
    <w:rsid w:val="0028376A"/>
    <w:rsid w:val="0028387B"/>
    <w:rsid w:val="00284440"/>
    <w:rsid w:val="00286769"/>
    <w:rsid w:val="002872FC"/>
    <w:rsid w:val="00287447"/>
    <w:rsid w:val="00287472"/>
    <w:rsid w:val="00287E12"/>
    <w:rsid w:val="00290490"/>
    <w:rsid w:val="002908BA"/>
    <w:rsid w:val="00290ACD"/>
    <w:rsid w:val="00290F1A"/>
    <w:rsid w:val="0029255F"/>
    <w:rsid w:val="00292BF1"/>
    <w:rsid w:val="00293072"/>
    <w:rsid w:val="002933E0"/>
    <w:rsid w:val="00297D2D"/>
    <w:rsid w:val="002A0DCF"/>
    <w:rsid w:val="002A17F2"/>
    <w:rsid w:val="002A28B0"/>
    <w:rsid w:val="002A3A90"/>
    <w:rsid w:val="002A579D"/>
    <w:rsid w:val="002A65A8"/>
    <w:rsid w:val="002A66AA"/>
    <w:rsid w:val="002B04BB"/>
    <w:rsid w:val="002B0BD5"/>
    <w:rsid w:val="002B119E"/>
    <w:rsid w:val="002B17F0"/>
    <w:rsid w:val="002B19CD"/>
    <w:rsid w:val="002B2B0B"/>
    <w:rsid w:val="002B40C0"/>
    <w:rsid w:val="002B43FD"/>
    <w:rsid w:val="002B4522"/>
    <w:rsid w:val="002B4CD9"/>
    <w:rsid w:val="002B651A"/>
    <w:rsid w:val="002B6D2E"/>
    <w:rsid w:val="002C1147"/>
    <w:rsid w:val="002C1471"/>
    <w:rsid w:val="002C1E08"/>
    <w:rsid w:val="002C3791"/>
    <w:rsid w:val="002D0EC7"/>
    <w:rsid w:val="002D2F00"/>
    <w:rsid w:val="002D34A3"/>
    <w:rsid w:val="002D3C38"/>
    <w:rsid w:val="002E065E"/>
    <w:rsid w:val="002E1664"/>
    <w:rsid w:val="002E18FB"/>
    <w:rsid w:val="002E269E"/>
    <w:rsid w:val="002E289D"/>
    <w:rsid w:val="002E7CA0"/>
    <w:rsid w:val="002F03E4"/>
    <w:rsid w:val="002F1AA6"/>
    <w:rsid w:val="002F1FD2"/>
    <w:rsid w:val="002F2218"/>
    <w:rsid w:val="002F44FA"/>
    <w:rsid w:val="002F4D29"/>
    <w:rsid w:val="002F4F49"/>
    <w:rsid w:val="002F71B0"/>
    <w:rsid w:val="002F7E41"/>
    <w:rsid w:val="002F7F1D"/>
    <w:rsid w:val="00302B10"/>
    <w:rsid w:val="00304CD7"/>
    <w:rsid w:val="003062C6"/>
    <w:rsid w:val="00307769"/>
    <w:rsid w:val="00307E36"/>
    <w:rsid w:val="003103B5"/>
    <w:rsid w:val="00310AAB"/>
    <w:rsid w:val="00311330"/>
    <w:rsid w:val="00312C4E"/>
    <w:rsid w:val="00313C15"/>
    <w:rsid w:val="00313CAF"/>
    <w:rsid w:val="00314148"/>
    <w:rsid w:val="00314F28"/>
    <w:rsid w:val="00314FC1"/>
    <w:rsid w:val="0031596E"/>
    <w:rsid w:val="003164BB"/>
    <w:rsid w:val="00316A78"/>
    <w:rsid w:val="003202BC"/>
    <w:rsid w:val="003213A8"/>
    <w:rsid w:val="00321A18"/>
    <w:rsid w:val="00321BC1"/>
    <w:rsid w:val="00322923"/>
    <w:rsid w:val="00323CBB"/>
    <w:rsid w:val="00323DF3"/>
    <w:rsid w:val="00324B51"/>
    <w:rsid w:val="00325ACC"/>
    <w:rsid w:val="00326009"/>
    <w:rsid w:val="00326BFD"/>
    <w:rsid w:val="00327301"/>
    <w:rsid w:val="003311F4"/>
    <w:rsid w:val="003322D1"/>
    <w:rsid w:val="003323EF"/>
    <w:rsid w:val="0033271A"/>
    <w:rsid w:val="00333087"/>
    <w:rsid w:val="003346F6"/>
    <w:rsid w:val="00336914"/>
    <w:rsid w:val="00336BC5"/>
    <w:rsid w:val="00337C8A"/>
    <w:rsid w:val="003437B6"/>
    <w:rsid w:val="00343822"/>
    <w:rsid w:val="0034520A"/>
    <w:rsid w:val="00345FB8"/>
    <w:rsid w:val="003462BC"/>
    <w:rsid w:val="003477E2"/>
    <w:rsid w:val="0034793D"/>
    <w:rsid w:val="00347B46"/>
    <w:rsid w:val="0035132B"/>
    <w:rsid w:val="0035257E"/>
    <w:rsid w:val="003525EE"/>
    <w:rsid w:val="00352D6F"/>
    <w:rsid w:val="00352FDC"/>
    <w:rsid w:val="00356713"/>
    <w:rsid w:val="00356B10"/>
    <w:rsid w:val="003614F6"/>
    <w:rsid w:val="00361E70"/>
    <w:rsid w:val="00362976"/>
    <w:rsid w:val="00363A2B"/>
    <w:rsid w:val="00363FC7"/>
    <w:rsid w:val="00365D41"/>
    <w:rsid w:val="0036712C"/>
    <w:rsid w:val="003676F7"/>
    <w:rsid w:val="00376474"/>
    <w:rsid w:val="00377308"/>
    <w:rsid w:val="00377766"/>
    <w:rsid w:val="00377F57"/>
    <w:rsid w:val="00377F7B"/>
    <w:rsid w:val="003809B2"/>
    <w:rsid w:val="0038350B"/>
    <w:rsid w:val="00383F5D"/>
    <w:rsid w:val="00384594"/>
    <w:rsid w:val="00384EA0"/>
    <w:rsid w:val="00385D0F"/>
    <w:rsid w:val="00386160"/>
    <w:rsid w:val="00387624"/>
    <w:rsid w:val="003924E4"/>
    <w:rsid w:val="003928AD"/>
    <w:rsid w:val="003936CB"/>
    <w:rsid w:val="00393F64"/>
    <w:rsid w:val="003940B4"/>
    <w:rsid w:val="00394324"/>
    <w:rsid w:val="00396BEC"/>
    <w:rsid w:val="00396F82"/>
    <w:rsid w:val="00397238"/>
    <w:rsid w:val="0039757F"/>
    <w:rsid w:val="003975D4"/>
    <w:rsid w:val="003A0D38"/>
    <w:rsid w:val="003A137E"/>
    <w:rsid w:val="003A628A"/>
    <w:rsid w:val="003A636A"/>
    <w:rsid w:val="003B0950"/>
    <w:rsid w:val="003B344B"/>
    <w:rsid w:val="003B4001"/>
    <w:rsid w:val="003B4551"/>
    <w:rsid w:val="003B4778"/>
    <w:rsid w:val="003B4BEB"/>
    <w:rsid w:val="003B5E44"/>
    <w:rsid w:val="003B72AC"/>
    <w:rsid w:val="003C00EE"/>
    <w:rsid w:val="003C0EAE"/>
    <w:rsid w:val="003C3057"/>
    <w:rsid w:val="003C593B"/>
    <w:rsid w:val="003C5E62"/>
    <w:rsid w:val="003C6E7E"/>
    <w:rsid w:val="003C747E"/>
    <w:rsid w:val="003C78DE"/>
    <w:rsid w:val="003C7D77"/>
    <w:rsid w:val="003D0C89"/>
    <w:rsid w:val="003D142A"/>
    <w:rsid w:val="003D4322"/>
    <w:rsid w:val="003D4BA1"/>
    <w:rsid w:val="003D527A"/>
    <w:rsid w:val="003D53A6"/>
    <w:rsid w:val="003D58A1"/>
    <w:rsid w:val="003D6A4E"/>
    <w:rsid w:val="003E372E"/>
    <w:rsid w:val="003E4EAE"/>
    <w:rsid w:val="003E6459"/>
    <w:rsid w:val="003E6A08"/>
    <w:rsid w:val="003E7BD9"/>
    <w:rsid w:val="003F0DFB"/>
    <w:rsid w:val="003F4433"/>
    <w:rsid w:val="003F4A0F"/>
    <w:rsid w:val="003F5366"/>
    <w:rsid w:val="003F5CBD"/>
    <w:rsid w:val="003F719D"/>
    <w:rsid w:val="00401030"/>
    <w:rsid w:val="00403AED"/>
    <w:rsid w:val="00404F1B"/>
    <w:rsid w:val="0040537C"/>
    <w:rsid w:val="004063BE"/>
    <w:rsid w:val="0040644F"/>
    <w:rsid w:val="00410123"/>
    <w:rsid w:val="00411B4A"/>
    <w:rsid w:val="004125DF"/>
    <w:rsid w:val="00413EE3"/>
    <w:rsid w:val="004153F5"/>
    <w:rsid w:val="00417472"/>
    <w:rsid w:val="004204D4"/>
    <w:rsid w:val="0042081D"/>
    <w:rsid w:val="00420CD5"/>
    <w:rsid w:val="00424CF6"/>
    <w:rsid w:val="00425402"/>
    <w:rsid w:val="0042586F"/>
    <w:rsid w:val="00425D63"/>
    <w:rsid w:val="00426A47"/>
    <w:rsid w:val="00427DBE"/>
    <w:rsid w:val="00427F34"/>
    <w:rsid w:val="00430CD2"/>
    <w:rsid w:val="00432096"/>
    <w:rsid w:val="0043276B"/>
    <w:rsid w:val="004332F0"/>
    <w:rsid w:val="004339AB"/>
    <w:rsid w:val="0043539F"/>
    <w:rsid w:val="004369F2"/>
    <w:rsid w:val="00436FF4"/>
    <w:rsid w:val="00440D10"/>
    <w:rsid w:val="00441911"/>
    <w:rsid w:val="00442A6D"/>
    <w:rsid w:val="00442B25"/>
    <w:rsid w:val="0044339F"/>
    <w:rsid w:val="00446D29"/>
    <w:rsid w:val="00447084"/>
    <w:rsid w:val="00447355"/>
    <w:rsid w:val="00450383"/>
    <w:rsid w:val="0045194B"/>
    <w:rsid w:val="00451982"/>
    <w:rsid w:val="00451C11"/>
    <w:rsid w:val="00452715"/>
    <w:rsid w:val="00456000"/>
    <w:rsid w:val="004571FD"/>
    <w:rsid w:val="00457CDF"/>
    <w:rsid w:val="004600B8"/>
    <w:rsid w:val="00461A23"/>
    <w:rsid w:val="00461E6E"/>
    <w:rsid w:val="00462CD2"/>
    <w:rsid w:val="00463C47"/>
    <w:rsid w:val="0046618E"/>
    <w:rsid w:val="0046694D"/>
    <w:rsid w:val="00467060"/>
    <w:rsid w:val="00467541"/>
    <w:rsid w:val="00467BE3"/>
    <w:rsid w:val="00467DD8"/>
    <w:rsid w:val="00473724"/>
    <w:rsid w:val="00473B0F"/>
    <w:rsid w:val="00473FDE"/>
    <w:rsid w:val="00474054"/>
    <w:rsid w:val="0047640F"/>
    <w:rsid w:val="004769E8"/>
    <w:rsid w:val="004775C8"/>
    <w:rsid w:val="004813DB"/>
    <w:rsid w:val="0048141F"/>
    <w:rsid w:val="00481CBD"/>
    <w:rsid w:val="0048744D"/>
    <w:rsid w:val="00487CC3"/>
    <w:rsid w:val="00497B10"/>
    <w:rsid w:val="004A0EFE"/>
    <w:rsid w:val="004A1221"/>
    <w:rsid w:val="004A155A"/>
    <w:rsid w:val="004A3115"/>
    <w:rsid w:val="004A3B20"/>
    <w:rsid w:val="004A5F53"/>
    <w:rsid w:val="004A6446"/>
    <w:rsid w:val="004A64F0"/>
    <w:rsid w:val="004A722E"/>
    <w:rsid w:val="004B06ED"/>
    <w:rsid w:val="004B2279"/>
    <w:rsid w:val="004B49CE"/>
    <w:rsid w:val="004B6265"/>
    <w:rsid w:val="004B650A"/>
    <w:rsid w:val="004B7454"/>
    <w:rsid w:val="004C03DB"/>
    <w:rsid w:val="004C0F68"/>
    <w:rsid w:val="004C1271"/>
    <w:rsid w:val="004C27E8"/>
    <w:rsid w:val="004C2F1C"/>
    <w:rsid w:val="004C332C"/>
    <w:rsid w:val="004C3755"/>
    <w:rsid w:val="004C3CF2"/>
    <w:rsid w:val="004C4D43"/>
    <w:rsid w:val="004C636E"/>
    <w:rsid w:val="004C6838"/>
    <w:rsid w:val="004C68E0"/>
    <w:rsid w:val="004C6B2B"/>
    <w:rsid w:val="004C7056"/>
    <w:rsid w:val="004D16CA"/>
    <w:rsid w:val="004D1FED"/>
    <w:rsid w:val="004D211E"/>
    <w:rsid w:val="004D35D9"/>
    <w:rsid w:val="004D4285"/>
    <w:rsid w:val="004D4445"/>
    <w:rsid w:val="004D6336"/>
    <w:rsid w:val="004D64D0"/>
    <w:rsid w:val="004D748B"/>
    <w:rsid w:val="004D75F8"/>
    <w:rsid w:val="004D7E5D"/>
    <w:rsid w:val="004E0D03"/>
    <w:rsid w:val="004E0D8D"/>
    <w:rsid w:val="004E0F5F"/>
    <w:rsid w:val="004E1F6F"/>
    <w:rsid w:val="004E22C4"/>
    <w:rsid w:val="004E2BB7"/>
    <w:rsid w:val="004E365B"/>
    <w:rsid w:val="004E3E87"/>
    <w:rsid w:val="004E3EF5"/>
    <w:rsid w:val="004E42F2"/>
    <w:rsid w:val="004E4823"/>
    <w:rsid w:val="004E4AF0"/>
    <w:rsid w:val="004E70F7"/>
    <w:rsid w:val="004E7767"/>
    <w:rsid w:val="004F17EE"/>
    <w:rsid w:val="004F5EAE"/>
    <w:rsid w:val="004F662F"/>
    <w:rsid w:val="00501A16"/>
    <w:rsid w:val="00501E26"/>
    <w:rsid w:val="005034E0"/>
    <w:rsid w:val="00503A7B"/>
    <w:rsid w:val="00503CDB"/>
    <w:rsid w:val="00503DE5"/>
    <w:rsid w:val="00504857"/>
    <w:rsid w:val="005048B4"/>
    <w:rsid w:val="00505993"/>
    <w:rsid w:val="00505F4D"/>
    <w:rsid w:val="00506BF7"/>
    <w:rsid w:val="0051024C"/>
    <w:rsid w:val="00510250"/>
    <w:rsid w:val="00512ABC"/>
    <w:rsid w:val="00512E9F"/>
    <w:rsid w:val="00513186"/>
    <w:rsid w:val="005134A3"/>
    <w:rsid w:val="00514A88"/>
    <w:rsid w:val="00514D0E"/>
    <w:rsid w:val="0052036F"/>
    <w:rsid w:val="00521414"/>
    <w:rsid w:val="00522D09"/>
    <w:rsid w:val="005240F8"/>
    <w:rsid w:val="00527437"/>
    <w:rsid w:val="00527AE5"/>
    <w:rsid w:val="0053049B"/>
    <w:rsid w:val="00530918"/>
    <w:rsid w:val="00530F5E"/>
    <w:rsid w:val="00531BE4"/>
    <w:rsid w:val="0053219B"/>
    <w:rsid w:val="005337D4"/>
    <w:rsid w:val="00533AFF"/>
    <w:rsid w:val="00534FE5"/>
    <w:rsid w:val="0053518D"/>
    <w:rsid w:val="00535EC6"/>
    <w:rsid w:val="005367A3"/>
    <w:rsid w:val="0053722D"/>
    <w:rsid w:val="005378F7"/>
    <w:rsid w:val="00537E2B"/>
    <w:rsid w:val="00540820"/>
    <w:rsid w:val="00540EAB"/>
    <w:rsid w:val="0054118E"/>
    <w:rsid w:val="0054189D"/>
    <w:rsid w:val="00541BDB"/>
    <w:rsid w:val="00543026"/>
    <w:rsid w:val="0054354B"/>
    <w:rsid w:val="0054483E"/>
    <w:rsid w:val="00545BB7"/>
    <w:rsid w:val="0054640F"/>
    <w:rsid w:val="00550492"/>
    <w:rsid w:val="00554010"/>
    <w:rsid w:val="005546FD"/>
    <w:rsid w:val="0055737D"/>
    <w:rsid w:val="00557C9B"/>
    <w:rsid w:val="00560AB7"/>
    <w:rsid w:val="0056114C"/>
    <w:rsid w:val="005611CF"/>
    <w:rsid w:val="00562181"/>
    <w:rsid w:val="00562F5D"/>
    <w:rsid w:val="0056325F"/>
    <w:rsid w:val="00563572"/>
    <w:rsid w:val="00563CF5"/>
    <w:rsid w:val="00564D8D"/>
    <w:rsid w:val="00565949"/>
    <w:rsid w:val="00567589"/>
    <w:rsid w:val="0056785C"/>
    <w:rsid w:val="00567D4E"/>
    <w:rsid w:val="00571148"/>
    <w:rsid w:val="00573412"/>
    <w:rsid w:val="00574C25"/>
    <w:rsid w:val="0057578E"/>
    <w:rsid w:val="00576764"/>
    <w:rsid w:val="00576DD6"/>
    <w:rsid w:val="005778DA"/>
    <w:rsid w:val="00577EBE"/>
    <w:rsid w:val="0058062F"/>
    <w:rsid w:val="005846CA"/>
    <w:rsid w:val="00587063"/>
    <w:rsid w:val="005921CA"/>
    <w:rsid w:val="00593BBB"/>
    <w:rsid w:val="00594C74"/>
    <w:rsid w:val="005954E0"/>
    <w:rsid w:val="0059670B"/>
    <w:rsid w:val="005A34FA"/>
    <w:rsid w:val="005A559B"/>
    <w:rsid w:val="005A6642"/>
    <w:rsid w:val="005B040E"/>
    <w:rsid w:val="005B29D1"/>
    <w:rsid w:val="005B325F"/>
    <w:rsid w:val="005B7AAC"/>
    <w:rsid w:val="005C03EB"/>
    <w:rsid w:val="005C0C63"/>
    <w:rsid w:val="005C11E0"/>
    <w:rsid w:val="005C1342"/>
    <w:rsid w:val="005C236F"/>
    <w:rsid w:val="005C3A40"/>
    <w:rsid w:val="005C3DAE"/>
    <w:rsid w:val="005C5D9A"/>
    <w:rsid w:val="005C7B65"/>
    <w:rsid w:val="005C7B7E"/>
    <w:rsid w:val="005D17A4"/>
    <w:rsid w:val="005D1EC0"/>
    <w:rsid w:val="005D2227"/>
    <w:rsid w:val="005D2531"/>
    <w:rsid w:val="005D3132"/>
    <w:rsid w:val="005D481C"/>
    <w:rsid w:val="005D4A92"/>
    <w:rsid w:val="005D5952"/>
    <w:rsid w:val="005D5E23"/>
    <w:rsid w:val="005E1512"/>
    <w:rsid w:val="005E1C98"/>
    <w:rsid w:val="005E4743"/>
    <w:rsid w:val="005E5075"/>
    <w:rsid w:val="005E5943"/>
    <w:rsid w:val="005E59C9"/>
    <w:rsid w:val="005E700A"/>
    <w:rsid w:val="005E73CA"/>
    <w:rsid w:val="005E78F3"/>
    <w:rsid w:val="005E7E27"/>
    <w:rsid w:val="005F01D7"/>
    <w:rsid w:val="005F058C"/>
    <w:rsid w:val="005F1084"/>
    <w:rsid w:val="005F10E8"/>
    <w:rsid w:val="005F2436"/>
    <w:rsid w:val="005F460F"/>
    <w:rsid w:val="005F470B"/>
    <w:rsid w:val="005F4B24"/>
    <w:rsid w:val="005F55A6"/>
    <w:rsid w:val="005F7EA9"/>
    <w:rsid w:val="00600918"/>
    <w:rsid w:val="0060165F"/>
    <w:rsid w:val="00601DBB"/>
    <w:rsid w:val="0060237E"/>
    <w:rsid w:val="00603C11"/>
    <w:rsid w:val="00603FE8"/>
    <w:rsid w:val="00605B4D"/>
    <w:rsid w:val="006071B6"/>
    <w:rsid w:val="006078EC"/>
    <w:rsid w:val="006121BD"/>
    <w:rsid w:val="006123A9"/>
    <w:rsid w:val="006126B6"/>
    <w:rsid w:val="0061370A"/>
    <w:rsid w:val="0061370D"/>
    <w:rsid w:val="00613ACC"/>
    <w:rsid w:val="00614BCD"/>
    <w:rsid w:val="006154CA"/>
    <w:rsid w:val="00615B1E"/>
    <w:rsid w:val="00616B99"/>
    <w:rsid w:val="00620323"/>
    <w:rsid w:val="006209C1"/>
    <w:rsid w:val="00621113"/>
    <w:rsid w:val="00621859"/>
    <w:rsid w:val="00622972"/>
    <w:rsid w:val="00622B45"/>
    <w:rsid w:val="00622CFC"/>
    <w:rsid w:val="006241AC"/>
    <w:rsid w:val="00624C16"/>
    <w:rsid w:val="00624DE9"/>
    <w:rsid w:val="00626904"/>
    <w:rsid w:val="00627A20"/>
    <w:rsid w:val="006309B3"/>
    <w:rsid w:val="006330D8"/>
    <w:rsid w:val="0063363D"/>
    <w:rsid w:val="00633D05"/>
    <w:rsid w:val="00633DC9"/>
    <w:rsid w:val="0063481B"/>
    <w:rsid w:val="006352B8"/>
    <w:rsid w:val="0063535E"/>
    <w:rsid w:val="00635467"/>
    <w:rsid w:val="00635D75"/>
    <w:rsid w:val="00636C0B"/>
    <w:rsid w:val="00640283"/>
    <w:rsid w:val="00642A7C"/>
    <w:rsid w:val="00642C9F"/>
    <w:rsid w:val="0064464F"/>
    <w:rsid w:val="00644F35"/>
    <w:rsid w:val="00645153"/>
    <w:rsid w:val="00645C63"/>
    <w:rsid w:val="00645E37"/>
    <w:rsid w:val="00645E52"/>
    <w:rsid w:val="00647A7D"/>
    <w:rsid w:val="006509C4"/>
    <w:rsid w:val="00650C66"/>
    <w:rsid w:val="00650D5E"/>
    <w:rsid w:val="0065486C"/>
    <w:rsid w:val="0065566C"/>
    <w:rsid w:val="00655ADF"/>
    <w:rsid w:val="00655EAC"/>
    <w:rsid w:val="00656065"/>
    <w:rsid w:val="00656FA6"/>
    <w:rsid w:val="00657308"/>
    <w:rsid w:val="00660434"/>
    <w:rsid w:val="006605F1"/>
    <w:rsid w:val="00662844"/>
    <w:rsid w:val="00662ABB"/>
    <w:rsid w:val="00665AAD"/>
    <w:rsid w:val="00666280"/>
    <w:rsid w:val="006665F7"/>
    <w:rsid w:val="00667E64"/>
    <w:rsid w:val="006719F8"/>
    <w:rsid w:val="00673013"/>
    <w:rsid w:val="00674390"/>
    <w:rsid w:val="00674FDE"/>
    <w:rsid w:val="006753A6"/>
    <w:rsid w:val="006762BE"/>
    <w:rsid w:val="006806EC"/>
    <w:rsid w:val="0068115F"/>
    <w:rsid w:val="006835A4"/>
    <w:rsid w:val="00684DAD"/>
    <w:rsid w:val="00684F56"/>
    <w:rsid w:val="006860C8"/>
    <w:rsid w:val="0068640E"/>
    <w:rsid w:val="00686E70"/>
    <w:rsid w:val="00691193"/>
    <w:rsid w:val="00691599"/>
    <w:rsid w:val="00691629"/>
    <w:rsid w:val="0069224F"/>
    <w:rsid w:val="0069238A"/>
    <w:rsid w:val="00692CE8"/>
    <w:rsid w:val="00693E53"/>
    <w:rsid w:val="006A01FE"/>
    <w:rsid w:val="006A06D4"/>
    <w:rsid w:val="006A0D79"/>
    <w:rsid w:val="006A360A"/>
    <w:rsid w:val="006A5697"/>
    <w:rsid w:val="006A5E8C"/>
    <w:rsid w:val="006B0064"/>
    <w:rsid w:val="006B0A11"/>
    <w:rsid w:val="006B226E"/>
    <w:rsid w:val="006B5306"/>
    <w:rsid w:val="006B5BE7"/>
    <w:rsid w:val="006B5C7F"/>
    <w:rsid w:val="006B710C"/>
    <w:rsid w:val="006C3DA1"/>
    <w:rsid w:val="006C4669"/>
    <w:rsid w:val="006C4CCC"/>
    <w:rsid w:val="006C5ABF"/>
    <w:rsid w:val="006D1FD4"/>
    <w:rsid w:val="006D2315"/>
    <w:rsid w:val="006D36FC"/>
    <w:rsid w:val="006D3F41"/>
    <w:rsid w:val="006D41B7"/>
    <w:rsid w:val="006D4BCC"/>
    <w:rsid w:val="006D4F36"/>
    <w:rsid w:val="006E0FDF"/>
    <w:rsid w:val="006E2268"/>
    <w:rsid w:val="006E2619"/>
    <w:rsid w:val="006E2750"/>
    <w:rsid w:val="006E3777"/>
    <w:rsid w:val="006E3FD9"/>
    <w:rsid w:val="006E511A"/>
    <w:rsid w:val="006E5BDF"/>
    <w:rsid w:val="006E7E99"/>
    <w:rsid w:val="006F0CC2"/>
    <w:rsid w:val="006F0D92"/>
    <w:rsid w:val="006F1006"/>
    <w:rsid w:val="006F152D"/>
    <w:rsid w:val="006F1FAB"/>
    <w:rsid w:val="006F2C45"/>
    <w:rsid w:val="006F379C"/>
    <w:rsid w:val="006F3F9C"/>
    <w:rsid w:val="006F60B6"/>
    <w:rsid w:val="006F6A35"/>
    <w:rsid w:val="006F7A46"/>
    <w:rsid w:val="00700F91"/>
    <w:rsid w:val="00704E50"/>
    <w:rsid w:val="00704F20"/>
    <w:rsid w:val="00704FA3"/>
    <w:rsid w:val="0070568C"/>
    <w:rsid w:val="00706998"/>
    <w:rsid w:val="007073E3"/>
    <w:rsid w:val="00710461"/>
    <w:rsid w:val="00710D13"/>
    <w:rsid w:val="00711A2C"/>
    <w:rsid w:val="007131A3"/>
    <w:rsid w:val="007148FF"/>
    <w:rsid w:val="00716AE9"/>
    <w:rsid w:val="0072028D"/>
    <w:rsid w:val="00720ABF"/>
    <w:rsid w:val="00722B50"/>
    <w:rsid w:val="00724775"/>
    <w:rsid w:val="00724CC5"/>
    <w:rsid w:val="00724E56"/>
    <w:rsid w:val="0072516B"/>
    <w:rsid w:val="00727DA4"/>
    <w:rsid w:val="007301B2"/>
    <w:rsid w:val="007306C2"/>
    <w:rsid w:val="00731C72"/>
    <w:rsid w:val="007341FD"/>
    <w:rsid w:val="007373EC"/>
    <w:rsid w:val="00737D68"/>
    <w:rsid w:val="00737EF0"/>
    <w:rsid w:val="00742728"/>
    <w:rsid w:val="00744424"/>
    <w:rsid w:val="00745BCC"/>
    <w:rsid w:val="0074668A"/>
    <w:rsid w:val="0075195F"/>
    <w:rsid w:val="00751FE2"/>
    <w:rsid w:val="007535D4"/>
    <w:rsid w:val="00753698"/>
    <w:rsid w:val="00753AB6"/>
    <w:rsid w:val="007543DA"/>
    <w:rsid w:val="00755277"/>
    <w:rsid w:val="00755F52"/>
    <w:rsid w:val="007570DE"/>
    <w:rsid w:val="00757BBD"/>
    <w:rsid w:val="00757C30"/>
    <w:rsid w:val="00757E29"/>
    <w:rsid w:val="007609D4"/>
    <w:rsid w:val="00760C8F"/>
    <w:rsid w:val="00761BE7"/>
    <w:rsid w:val="00761E57"/>
    <w:rsid w:val="00762D61"/>
    <w:rsid w:val="0076668A"/>
    <w:rsid w:val="00766A03"/>
    <w:rsid w:val="007679C1"/>
    <w:rsid w:val="00767A14"/>
    <w:rsid w:val="00767A70"/>
    <w:rsid w:val="00771115"/>
    <w:rsid w:val="00771E45"/>
    <w:rsid w:val="00772255"/>
    <w:rsid w:val="0077275C"/>
    <w:rsid w:val="007739A8"/>
    <w:rsid w:val="00775E19"/>
    <w:rsid w:val="00777C03"/>
    <w:rsid w:val="00780BA3"/>
    <w:rsid w:val="007813C1"/>
    <w:rsid w:val="00781B49"/>
    <w:rsid w:val="00782A62"/>
    <w:rsid w:val="00783353"/>
    <w:rsid w:val="00783417"/>
    <w:rsid w:val="007844E6"/>
    <w:rsid w:val="007860ED"/>
    <w:rsid w:val="007906B6"/>
    <w:rsid w:val="00790EA1"/>
    <w:rsid w:val="00791A6B"/>
    <w:rsid w:val="00793834"/>
    <w:rsid w:val="00793C80"/>
    <w:rsid w:val="00794381"/>
    <w:rsid w:val="00794AA8"/>
    <w:rsid w:val="007A07B8"/>
    <w:rsid w:val="007A193F"/>
    <w:rsid w:val="007A6CC6"/>
    <w:rsid w:val="007B0060"/>
    <w:rsid w:val="007B0AF1"/>
    <w:rsid w:val="007B10A9"/>
    <w:rsid w:val="007B1148"/>
    <w:rsid w:val="007B11CD"/>
    <w:rsid w:val="007B1F9F"/>
    <w:rsid w:val="007B24C5"/>
    <w:rsid w:val="007B2B68"/>
    <w:rsid w:val="007B3850"/>
    <w:rsid w:val="007B3F2C"/>
    <w:rsid w:val="007B4B21"/>
    <w:rsid w:val="007B588D"/>
    <w:rsid w:val="007B5C37"/>
    <w:rsid w:val="007B6875"/>
    <w:rsid w:val="007B7B7F"/>
    <w:rsid w:val="007C5DCD"/>
    <w:rsid w:val="007C5EEC"/>
    <w:rsid w:val="007C695E"/>
    <w:rsid w:val="007C70E3"/>
    <w:rsid w:val="007C7101"/>
    <w:rsid w:val="007D2159"/>
    <w:rsid w:val="007D28EA"/>
    <w:rsid w:val="007D5896"/>
    <w:rsid w:val="007D7118"/>
    <w:rsid w:val="007D7EFA"/>
    <w:rsid w:val="007E065E"/>
    <w:rsid w:val="007E32DB"/>
    <w:rsid w:val="007E3A6A"/>
    <w:rsid w:val="007E42AC"/>
    <w:rsid w:val="007F0D00"/>
    <w:rsid w:val="007F0E72"/>
    <w:rsid w:val="007F1218"/>
    <w:rsid w:val="007F1C85"/>
    <w:rsid w:val="007F28B7"/>
    <w:rsid w:val="007F3110"/>
    <w:rsid w:val="007F35AE"/>
    <w:rsid w:val="007F3C4C"/>
    <w:rsid w:val="007F6362"/>
    <w:rsid w:val="007F642C"/>
    <w:rsid w:val="007F6A85"/>
    <w:rsid w:val="007F7117"/>
    <w:rsid w:val="007F7FB7"/>
    <w:rsid w:val="00800770"/>
    <w:rsid w:val="00800EA0"/>
    <w:rsid w:val="0080104B"/>
    <w:rsid w:val="008019C4"/>
    <w:rsid w:val="00801E52"/>
    <w:rsid w:val="0080264C"/>
    <w:rsid w:val="00812D49"/>
    <w:rsid w:val="00812E61"/>
    <w:rsid w:val="00813A23"/>
    <w:rsid w:val="0081514D"/>
    <w:rsid w:val="00816258"/>
    <w:rsid w:val="0081626F"/>
    <w:rsid w:val="008169EC"/>
    <w:rsid w:val="0081733E"/>
    <w:rsid w:val="0082094A"/>
    <w:rsid w:val="00821765"/>
    <w:rsid w:val="00821AB0"/>
    <w:rsid w:val="00821E09"/>
    <w:rsid w:val="00822240"/>
    <w:rsid w:val="008230DC"/>
    <w:rsid w:val="00823CB4"/>
    <w:rsid w:val="00824434"/>
    <w:rsid w:val="00824A8A"/>
    <w:rsid w:val="008259DD"/>
    <w:rsid w:val="00825C3D"/>
    <w:rsid w:val="00827382"/>
    <w:rsid w:val="00833135"/>
    <w:rsid w:val="008357D4"/>
    <w:rsid w:val="00836F63"/>
    <w:rsid w:val="00836F8D"/>
    <w:rsid w:val="00840222"/>
    <w:rsid w:val="00840A36"/>
    <w:rsid w:val="00841007"/>
    <w:rsid w:val="00842C9F"/>
    <w:rsid w:val="00842DE8"/>
    <w:rsid w:val="0084471B"/>
    <w:rsid w:val="00844E0D"/>
    <w:rsid w:val="00847B68"/>
    <w:rsid w:val="00847C69"/>
    <w:rsid w:val="00851549"/>
    <w:rsid w:val="008562B7"/>
    <w:rsid w:val="00861243"/>
    <w:rsid w:val="0086189D"/>
    <w:rsid w:val="0086387B"/>
    <w:rsid w:val="00865879"/>
    <w:rsid w:val="008662A8"/>
    <w:rsid w:val="00866314"/>
    <w:rsid w:val="0087099D"/>
    <w:rsid w:val="008716DB"/>
    <w:rsid w:val="00872848"/>
    <w:rsid w:val="0087422D"/>
    <w:rsid w:val="0087574A"/>
    <w:rsid w:val="00876391"/>
    <w:rsid w:val="0087687B"/>
    <w:rsid w:val="0087733C"/>
    <w:rsid w:val="00877AAF"/>
    <w:rsid w:val="00877D04"/>
    <w:rsid w:val="00877FAD"/>
    <w:rsid w:val="008802FE"/>
    <w:rsid w:val="00881911"/>
    <w:rsid w:val="00882144"/>
    <w:rsid w:val="008826D9"/>
    <w:rsid w:val="00883173"/>
    <w:rsid w:val="00887EEB"/>
    <w:rsid w:val="008909DC"/>
    <w:rsid w:val="008933EC"/>
    <w:rsid w:val="00897126"/>
    <w:rsid w:val="00897893"/>
    <w:rsid w:val="00897928"/>
    <w:rsid w:val="00897C66"/>
    <w:rsid w:val="008A1EA5"/>
    <w:rsid w:val="008A385B"/>
    <w:rsid w:val="008A3B43"/>
    <w:rsid w:val="008A3F03"/>
    <w:rsid w:val="008A4BF1"/>
    <w:rsid w:val="008A4F54"/>
    <w:rsid w:val="008B0EB7"/>
    <w:rsid w:val="008B28D2"/>
    <w:rsid w:val="008B3D3C"/>
    <w:rsid w:val="008B6223"/>
    <w:rsid w:val="008B673D"/>
    <w:rsid w:val="008B6B68"/>
    <w:rsid w:val="008B6D4B"/>
    <w:rsid w:val="008B6F70"/>
    <w:rsid w:val="008B7FFD"/>
    <w:rsid w:val="008C0FB3"/>
    <w:rsid w:val="008C436D"/>
    <w:rsid w:val="008C450A"/>
    <w:rsid w:val="008C5BF2"/>
    <w:rsid w:val="008C5E31"/>
    <w:rsid w:val="008C60D7"/>
    <w:rsid w:val="008C7EF1"/>
    <w:rsid w:val="008D106F"/>
    <w:rsid w:val="008D11A1"/>
    <w:rsid w:val="008D22A3"/>
    <w:rsid w:val="008D2E17"/>
    <w:rsid w:val="008D44D7"/>
    <w:rsid w:val="008D590E"/>
    <w:rsid w:val="008D6243"/>
    <w:rsid w:val="008D7141"/>
    <w:rsid w:val="008D77D4"/>
    <w:rsid w:val="008E343B"/>
    <w:rsid w:val="008E3998"/>
    <w:rsid w:val="008E4B07"/>
    <w:rsid w:val="008E6C67"/>
    <w:rsid w:val="008E7838"/>
    <w:rsid w:val="008F4063"/>
    <w:rsid w:val="008F523E"/>
    <w:rsid w:val="008F5357"/>
    <w:rsid w:val="008F5543"/>
    <w:rsid w:val="00900339"/>
    <w:rsid w:val="0090157E"/>
    <w:rsid w:val="00902192"/>
    <w:rsid w:val="0090236F"/>
    <w:rsid w:val="00904627"/>
    <w:rsid w:val="00905C15"/>
    <w:rsid w:val="00906E4C"/>
    <w:rsid w:val="009107DE"/>
    <w:rsid w:val="0091108D"/>
    <w:rsid w:val="009114FB"/>
    <w:rsid w:val="00912116"/>
    <w:rsid w:val="00913CF8"/>
    <w:rsid w:val="00914673"/>
    <w:rsid w:val="009167C7"/>
    <w:rsid w:val="009213B9"/>
    <w:rsid w:val="00921B34"/>
    <w:rsid w:val="00921CFF"/>
    <w:rsid w:val="0092316E"/>
    <w:rsid w:val="0092343E"/>
    <w:rsid w:val="00924EA7"/>
    <w:rsid w:val="009255E9"/>
    <w:rsid w:val="0092636C"/>
    <w:rsid w:val="009276D1"/>
    <w:rsid w:val="00931ADA"/>
    <w:rsid w:val="00931BF0"/>
    <w:rsid w:val="009351DC"/>
    <w:rsid w:val="00935663"/>
    <w:rsid w:val="009406F3"/>
    <w:rsid w:val="00941A69"/>
    <w:rsid w:val="00943B65"/>
    <w:rsid w:val="00944DB6"/>
    <w:rsid w:val="00945869"/>
    <w:rsid w:val="00946419"/>
    <w:rsid w:val="009521AD"/>
    <w:rsid w:val="009524A3"/>
    <w:rsid w:val="00952AAA"/>
    <w:rsid w:val="00953077"/>
    <w:rsid w:val="00953A10"/>
    <w:rsid w:val="00954673"/>
    <w:rsid w:val="0095659C"/>
    <w:rsid w:val="00956899"/>
    <w:rsid w:val="00956911"/>
    <w:rsid w:val="00956A99"/>
    <w:rsid w:val="0096037E"/>
    <w:rsid w:val="00962413"/>
    <w:rsid w:val="00962D00"/>
    <w:rsid w:val="009631CE"/>
    <w:rsid w:val="00967C26"/>
    <w:rsid w:val="00970408"/>
    <w:rsid w:val="00970A5E"/>
    <w:rsid w:val="00971504"/>
    <w:rsid w:val="009740F8"/>
    <w:rsid w:val="009763BB"/>
    <w:rsid w:val="00976EEA"/>
    <w:rsid w:val="0097726A"/>
    <w:rsid w:val="00977DF9"/>
    <w:rsid w:val="00983544"/>
    <w:rsid w:val="00983ED5"/>
    <w:rsid w:val="009853D2"/>
    <w:rsid w:val="00986448"/>
    <w:rsid w:val="0098700A"/>
    <w:rsid w:val="00987E1A"/>
    <w:rsid w:val="009910DC"/>
    <w:rsid w:val="009911C9"/>
    <w:rsid w:val="009927AB"/>
    <w:rsid w:val="00993A1A"/>
    <w:rsid w:val="00993A5A"/>
    <w:rsid w:val="00993FC6"/>
    <w:rsid w:val="009940AC"/>
    <w:rsid w:val="009942F4"/>
    <w:rsid w:val="0099437E"/>
    <w:rsid w:val="009977E1"/>
    <w:rsid w:val="00997BB5"/>
    <w:rsid w:val="009A09E5"/>
    <w:rsid w:val="009A21CB"/>
    <w:rsid w:val="009A24C4"/>
    <w:rsid w:val="009A279E"/>
    <w:rsid w:val="009A2E14"/>
    <w:rsid w:val="009A3B42"/>
    <w:rsid w:val="009A4393"/>
    <w:rsid w:val="009A51C8"/>
    <w:rsid w:val="009A5603"/>
    <w:rsid w:val="009B1D40"/>
    <w:rsid w:val="009B1E41"/>
    <w:rsid w:val="009B2EE5"/>
    <w:rsid w:val="009B45C2"/>
    <w:rsid w:val="009B4B08"/>
    <w:rsid w:val="009B5EF4"/>
    <w:rsid w:val="009B654E"/>
    <w:rsid w:val="009B6BC8"/>
    <w:rsid w:val="009B711D"/>
    <w:rsid w:val="009C06B4"/>
    <w:rsid w:val="009C3ABD"/>
    <w:rsid w:val="009C5B2C"/>
    <w:rsid w:val="009C62A8"/>
    <w:rsid w:val="009C7A43"/>
    <w:rsid w:val="009C7B02"/>
    <w:rsid w:val="009D27B6"/>
    <w:rsid w:val="009D64EF"/>
    <w:rsid w:val="009D7729"/>
    <w:rsid w:val="009D7C62"/>
    <w:rsid w:val="009E36B9"/>
    <w:rsid w:val="009E3F94"/>
    <w:rsid w:val="009E4A54"/>
    <w:rsid w:val="009E5175"/>
    <w:rsid w:val="009E550C"/>
    <w:rsid w:val="009E65E0"/>
    <w:rsid w:val="009E6C64"/>
    <w:rsid w:val="009F011A"/>
    <w:rsid w:val="009F0198"/>
    <w:rsid w:val="009F14C8"/>
    <w:rsid w:val="009F1932"/>
    <w:rsid w:val="009F56E4"/>
    <w:rsid w:val="009F5CE5"/>
    <w:rsid w:val="00A0230C"/>
    <w:rsid w:val="00A02C48"/>
    <w:rsid w:val="00A04D66"/>
    <w:rsid w:val="00A05BC2"/>
    <w:rsid w:val="00A06D0D"/>
    <w:rsid w:val="00A06E61"/>
    <w:rsid w:val="00A07625"/>
    <w:rsid w:val="00A1035E"/>
    <w:rsid w:val="00A10E0D"/>
    <w:rsid w:val="00A11DD0"/>
    <w:rsid w:val="00A123E9"/>
    <w:rsid w:val="00A13039"/>
    <w:rsid w:val="00A13690"/>
    <w:rsid w:val="00A13736"/>
    <w:rsid w:val="00A1515E"/>
    <w:rsid w:val="00A15A1C"/>
    <w:rsid w:val="00A1728F"/>
    <w:rsid w:val="00A17CB5"/>
    <w:rsid w:val="00A17F6D"/>
    <w:rsid w:val="00A20AB1"/>
    <w:rsid w:val="00A20BC0"/>
    <w:rsid w:val="00A22DE0"/>
    <w:rsid w:val="00A230AF"/>
    <w:rsid w:val="00A23165"/>
    <w:rsid w:val="00A240A2"/>
    <w:rsid w:val="00A24843"/>
    <w:rsid w:val="00A2611D"/>
    <w:rsid w:val="00A27893"/>
    <w:rsid w:val="00A27A1C"/>
    <w:rsid w:val="00A27C21"/>
    <w:rsid w:val="00A27E75"/>
    <w:rsid w:val="00A300E0"/>
    <w:rsid w:val="00A30B75"/>
    <w:rsid w:val="00A30CCB"/>
    <w:rsid w:val="00A30D6E"/>
    <w:rsid w:val="00A3285F"/>
    <w:rsid w:val="00A33AED"/>
    <w:rsid w:val="00A345AB"/>
    <w:rsid w:val="00A34F3C"/>
    <w:rsid w:val="00A36A7E"/>
    <w:rsid w:val="00A36B88"/>
    <w:rsid w:val="00A36DC5"/>
    <w:rsid w:val="00A371FA"/>
    <w:rsid w:val="00A4079B"/>
    <w:rsid w:val="00A42B8E"/>
    <w:rsid w:val="00A43CDE"/>
    <w:rsid w:val="00A47CAD"/>
    <w:rsid w:val="00A503F7"/>
    <w:rsid w:val="00A54CC9"/>
    <w:rsid w:val="00A5614C"/>
    <w:rsid w:val="00A56831"/>
    <w:rsid w:val="00A56E36"/>
    <w:rsid w:val="00A573B7"/>
    <w:rsid w:val="00A57CDA"/>
    <w:rsid w:val="00A6117D"/>
    <w:rsid w:val="00A6147B"/>
    <w:rsid w:val="00A619DA"/>
    <w:rsid w:val="00A625E1"/>
    <w:rsid w:val="00A65068"/>
    <w:rsid w:val="00A65E54"/>
    <w:rsid w:val="00A6747C"/>
    <w:rsid w:val="00A675A1"/>
    <w:rsid w:val="00A701FA"/>
    <w:rsid w:val="00A712C0"/>
    <w:rsid w:val="00A724EA"/>
    <w:rsid w:val="00A72E98"/>
    <w:rsid w:val="00A81817"/>
    <w:rsid w:val="00A81FBB"/>
    <w:rsid w:val="00A82D57"/>
    <w:rsid w:val="00A85989"/>
    <w:rsid w:val="00A871DE"/>
    <w:rsid w:val="00A9104D"/>
    <w:rsid w:val="00A92759"/>
    <w:rsid w:val="00A92B6F"/>
    <w:rsid w:val="00A92D32"/>
    <w:rsid w:val="00A94DC6"/>
    <w:rsid w:val="00A9503B"/>
    <w:rsid w:val="00A950DD"/>
    <w:rsid w:val="00A96361"/>
    <w:rsid w:val="00A9654F"/>
    <w:rsid w:val="00A96DF9"/>
    <w:rsid w:val="00A97056"/>
    <w:rsid w:val="00A97AFA"/>
    <w:rsid w:val="00A97DBF"/>
    <w:rsid w:val="00AA076A"/>
    <w:rsid w:val="00AA1F92"/>
    <w:rsid w:val="00AA2311"/>
    <w:rsid w:val="00AA4337"/>
    <w:rsid w:val="00AA508F"/>
    <w:rsid w:val="00AA5B79"/>
    <w:rsid w:val="00AA5D8D"/>
    <w:rsid w:val="00AA6D63"/>
    <w:rsid w:val="00AA7CB6"/>
    <w:rsid w:val="00AB0092"/>
    <w:rsid w:val="00AB0409"/>
    <w:rsid w:val="00AB06A9"/>
    <w:rsid w:val="00AB0727"/>
    <w:rsid w:val="00AB1553"/>
    <w:rsid w:val="00AB1DA1"/>
    <w:rsid w:val="00AB2CE6"/>
    <w:rsid w:val="00AB330D"/>
    <w:rsid w:val="00AB5323"/>
    <w:rsid w:val="00AB5936"/>
    <w:rsid w:val="00AC004C"/>
    <w:rsid w:val="00AC1A61"/>
    <w:rsid w:val="00AC34F6"/>
    <w:rsid w:val="00AC608D"/>
    <w:rsid w:val="00AC65A0"/>
    <w:rsid w:val="00AC6E4E"/>
    <w:rsid w:val="00AC7867"/>
    <w:rsid w:val="00AD1020"/>
    <w:rsid w:val="00AD21D0"/>
    <w:rsid w:val="00AD26A1"/>
    <w:rsid w:val="00AD2D02"/>
    <w:rsid w:val="00AD3741"/>
    <w:rsid w:val="00AD528C"/>
    <w:rsid w:val="00AD5A6E"/>
    <w:rsid w:val="00AD73F0"/>
    <w:rsid w:val="00AE1AA0"/>
    <w:rsid w:val="00AE605F"/>
    <w:rsid w:val="00AF029D"/>
    <w:rsid w:val="00AF0741"/>
    <w:rsid w:val="00AF1759"/>
    <w:rsid w:val="00AF4345"/>
    <w:rsid w:val="00AF4891"/>
    <w:rsid w:val="00AF7479"/>
    <w:rsid w:val="00AF7A71"/>
    <w:rsid w:val="00AF7EA2"/>
    <w:rsid w:val="00B005B3"/>
    <w:rsid w:val="00B00B3E"/>
    <w:rsid w:val="00B019CC"/>
    <w:rsid w:val="00B02559"/>
    <w:rsid w:val="00B052A4"/>
    <w:rsid w:val="00B06017"/>
    <w:rsid w:val="00B06804"/>
    <w:rsid w:val="00B06E03"/>
    <w:rsid w:val="00B0748F"/>
    <w:rsid w:val="00B11731"/>
    <w:rsid w:val="00B136EB"/>
    <w:rsid w:val="00B1454E"/>
    <w:rsid w:val="00B1651F"/>
    <w:rsid w:val="00B178D8"/>
    <w:rsid w:val="00B208E9"/>
    <w:rsid w:val="00B220EB"/>
    <w:rsid w:val="00B2553E"/>
    <w:rsid w:val="00B2565E"/>
    <w:rsid w:val="00B3138C"/>
    <w:rsid w:val="00B31812"/>
    <w:rsid w:val="00B31AD0"/>
    <w:rsid w:val="00B3350C"/>
    <w:rsid w:val="00B35B7C"/>
    <w:rsid w:val="00B35C02"/>
    <w:rsid w:val="00B35D40"/>
    <w:rsid w:val="00B373D5"/>
    <w:rsid w:val="00B37B72"/>
    <w:rsid w:val="00B41DE4"/>
    <w:rsid w:val="00B41ECE"/>
    <w:rsid w:val="00B43D4A"/>
    <w:rsid w:val="00B441C9"/>
    <w:rsid w:val="00B44519"/>
    <w:rsid w:val="00B44B11"/>
    <w:rsid w:val="00B45CC1"/>
    <w:rsid w:val="00B468BA"/>
    <w:rsid w:val="00B51C18"/>
    <w:rsid w:val="00B535DD"/>
    <w:rsid w:val="00B547A6"/>
    <w:rsid w:val="00B62130"/>
    <w:rsid w:val="00B62ED4"/>
    <w:rsid w:val="00B63228"/>
    <w:rsid w:val="00B63B2B"/>
    <w:rsid w:val="00B63C49"/>
    <w:rsid w:val="00B665AD"/>
    <w:rsid w:val="00B66E1C"/>
    <w:rsid w:val="00B67831"/>
    <w:rsid w:val="00B707A7"/>
    <w:rsid w:val="00B70A22"/>
    <w:rsid w:val="00B71660"/>
    <w:rsid w:val="00B7385D"/>
    <w:rsid w:val="00B749C1"/>
    <w:rsid w:val="00B74E85"/>
    <w:rsid w:val="00B81467"/>
    <w:rsid w:val="00B85096"/>
    <w:rsid w:val="00B9189F"/>
    <w:rsid w:val="00B924FA"/>
    <w:rsid w:val="00B928AB"/>
    <w:rsid w:val="00B92FB0"/>
    <w:rsid w:val="00B93A7A"/>
    <w:rsid w:val="00B95849"/>
    <w:rsid w:val="00B96603"/>
    <w:rsid w:val="00B97BFB"/>
    <w:rsid w:val="00BA256D"/>
    <w:rsid w:val="00BA32D4"/>
    <w:rsid w:val="00BA4FF7"/>
    <w:rsid w:val="00BA6FB8"/>
    <w:rsid w:val="00BA7149"/>
    <w:rsid w:val="00BB01B1"/>
    <w:rsid w:val="00BB19BE"/>
    <w:rsid w:val="00BB20DE"/>
    <w:rsid w:val="00BB36E0"/>
    <w:rsid w:val="00BB3BA8"/>
    <w:rsid w:val="00BB5BAD"/>
    <w:rsid w:val="00BB6668"/>
    <w:rsid w:val="00BB7D06"/>
    <w:rsid w:val="00BC00BB"/>
    <w:rsid w:val="00BC03F3"/>
    <w:rsid w:val="00BC0851"/>
    <w:rsid w:val="00BC253C"/>
    <w:rsid w:val="00BC3C61"/>
    <w:rsid w:val="00BC573D"/>
    <w:rsid w:val="00BC5B9F"/>
    <w:rsid w:val="00BC7358"/>
    <w:rsid w:val="00BC79BF"/>
    <w:rsid w:val="00BC7A48"/>
    <w:rsid w:val="00BD2646"/>
    <w:rsid w:val="00BD2965"/>
    <w:rsid w:val="00BD35BF"/>
    <w:rsid w:val="00BD521F"/>
    <w:rsid w:val="00BD588E"/>
    <w:rsid w:val="00BD5CF1"/>
    <w:rsid w:val="00BD60E8"/>
    <w:rsid w:val="00BD780E"/>
    <w:rsid w:val="00BE03A9"/>
    <w:rsid w:val="00BE14EE"/>
    <w:rsid w:val="00BE1D66"/>
    <w:rsid w:val="00BE27BD"/>
    <w:rsid w:val="00BE3A52"/>
    <w:rsid w:val="00BE4569"/>
    <w:rsid w:val="00BE4CEC"/>
    <w:rsid w:val="00BE6B93"/>
    <w:rsid w:val="00BE7D6D"/>
    <w:rsid w:val="00BE7E2B"/>
    <w:rsid w:val="00BF0E4D"/>
    <w:rsid w:val="00BF42DF"/>
    <w:rsid w:val="00BF45E8"/>
    <w:rsid w:val="00BF5B71"/>
    <w:rsid w:val="00BF6D4F"/>
    <w:rsid w:val="00BF7601"/>
    <w:rsid w:val="00C0021C"/>
    <w:rsid w:val="00C005EA"/>
    <w:rsid w:val="00C01C47"/>
    <w:rsid w:val="00C01E32"/>
    <w:rsid w:val="00C032EA"/>
    <w:rsid w:val="00C03D86"/>
    <w:rsid w:val="00C0401D"/>
    <w:rsid w:val="00C0606C"/>
    <w:rsid w:val="00C144FA"/>
    <w:rsid w:val="00C1561B"/>
    <w:rsid w:val="00C15C4B"/>
    <w:rsid w:val="00C203E7"/>
    <w:rsid w:val="00C20C4E"/>
    <w:rsid w:val="00C217B4"/>
    <w:rsid w:val="00C21E59"/>
    <w:rsid w:val="00C24BCF"/>
    <w:rsid w:val="00C24E09"/>
    <w:rsid w:val="00C25041"/>
    <w:rsid w:val="00C25D80"/>
    <w:rsid w:val="00C26E2E"/>
    <w:rsid w:val="00C275D5"/>
    <w:rsid w:val="00C27F8F"/>
    <w:rsid w:val="00C30BB9"/>
    <w:rsid w:val="00C30D84"/>
    <w:rsid w:val="00C312B8"/>
    <w:rsid w:val="00C313DB"/>
    <w:rsid w:val="00C3178A"/>
    <w:rsid w:val="00C31A9B"/>
    <w:rsid w:val="00C31E7F"/>
    <w:rsid w:val="00C33C9F"/>
    <w:rsid w:val="00C33DD2"/>
    <w:rsid w:val="00C354E9"/>
    <w:rsid w:val="00C35D14"/>
    <w:rsid w:val="00C3660D"/>
    <w:rsid w:val="00C3712B"/>
    <w:rsid w:val="00C403F9"/>
    <w:rsid w:val="00C40A83"/>
    <w:rsid w:val="00C418C8"/>
    <w:rsid w:val="00C4294C"/>
    <w:rsid w:val="00C42DCD"/>
    <w:rsid w:val="00C45354"/>
    <w:rsid w:val="00C470A8"/>
    <w:rsid w:val="00C510D9"/>
    <w:rsid w:val="00C51172"/>
    <w:rsid w:val="00C51F32"/>
    <w:rsid w:val="00C52BD1"/>
    <w:rsid w:val="00C53F2C"/>
    <w:rsid w:val="00C54A44"/>
    <w:rsid w:val="00C570CF"/>
    <w:rsid w:val="00C577B3"/>
    <w:rsid w:val="00C57899"/>
    <w:rsid w:val="00C61A76"/>
    <w:rsid w:val="00C632F7"/>
    <w:rsid w:val="00C64C01"/>
    <w:rsid w:val="00C6723A"/>
    <w:rsid w:val="00C70124"/>
    <w:rsid w:val="00C70D41"/>
    <w:rsid w:val="00C7151D"/>
    <w:rsid w:val="00C74A04"/>
    <w:rsid w:val="00C74D5E"/>
    <w:rsid w:val="00C74FB5"/>
    <w:rsid w:val="00C76908"/>
    <w:rsid w:val="00C77193"/>
    <w:rsid w:val="00C77E19"/>
    <w:rsid w:val="00C81CB1"/>
    <w:rsid w:val="00C82216"/>
    <w:rsid w:val="00C82488"/>
    <w:rsid w:val="00C82721"/>
    <w:rsid w:val="00C82D0E"/>
    <w:rsid w:val="00C83239"/>
    <w:rsid w:val="00C83C63"/>
    <w:rsid w:val="00C8411A"/>
    <w:rsid w:val="00C85112"/>
    <w:rsid w:val="00C8574F"/>
    <w:rsid w:val="00C8627C"/>
    <w:rsid w:val="00C867B6"/>
    <w:rsid w:val="00C875AC"/>
    <w:rsid w:val="00C90F71"/>
    <w:rsid w:val="00C94C57"/>
    <w:rsid w:val="00C97499"/>
    <w:rsid w:val="00CA1288"/>
    <w:rsid w:val="00CA1887"/>
    <w:rsid w:val="00CA1C83"/>
    <w:rsid w:val="00CA1D23"/>
    <w:rsid w:val="00CA5018"/>
    <w:rsid w:val="00CA640B"/>
    <w:rsid w:val="00CA6548"/>
    <w:rsid w:val="00CA704F"/>
    <w:rsid w:val="00CB05C2"/>
    <w:rsid w:val="00CB24EC"/>
    <w:rsid w:val="00CB265D"/>
    <w:rsid w:val="00CB26CC"/>
    <w:rsid w:val="00CB2DD0"/>
    <w:rsid w:val="00CB2DFF"/>
    <w:rsid w:val="00CB4A11"/>
    <w:rsid w:val="00CB52AB"/>
    <w:rsid w:val="00CB5C13"/>
    <w:rsid w:val="00CC0124"/>
    <w:rsid w:val="00CC048D"/>
    <w:rsid w:val="00CC1D72"/>
    <w:rsid w:val="00CC2853"/>
    <w:rsid w:val="00CC300A"/>
    <w:rsid w:val="00CC4552"/>
    <w:rsid w:val="00CC4E6F"/>
    <w:rsid w:val="00CC6D74"/>
    <w:rsid w:val="00CC7E8C"/>
    <w:rsid w:val="00CD31E9"/>
    <w:rsid w:val="00CD40B8"/>
    <w:rsid w:val="00CD4E22"/>
    <w:rsid w:val="00CD5399"/>
    <w:rsid w:val="00CD5FE4"/>
    <w:rsid w:val="00CD651C"/>
    <w:rsid w:val="00CD67DE"/>
    <w:rsid w:val="00CE081D"/>
    <w:rsid w:val="00CE083B"/>
    <w:rsid w:val="00CE0A85"/>
    <w:rsid w:val="00CE0C04"/>
    <w:rsid w:val="00CE1619"/>
    <w:rsid w:val="00CE31D1"/>
    <w:rsid w:val="00CE3988"/>
    <w:rsid w:val="00CE3D51"/>
    <w:rsid w:val="00CE56B7"/>
    <w:rsid w:val="00CE5BBA"/>
    <w:rsid w:val="00CE65A1"/>
    <w:rsid w:val="00CE75B5"/>
    <w:rsid w:val="00CE7A1B"/>
    <w:rsid w:val="00CE7B41"/>
    <w:rsid w:val="00CF0C7A"/>
    <w:rsid w:val="00CF197B"/>
    <w:rsid w:val="00CF2F7A"/>
    <w:rsid w:val="00CF33D4"/>
    <w:rsid w:val="00CF39B9"/>
    <w:rsid w:val="00CF4029"/>
    <w:rsid w:val="00CF4D4F"/>
    <w:rsid w:val="00CF50F5"/>
    <w:rsid w:val="00CF6388"/>
    <w:rsid w:val="00CF6A25"/>
    <w:rsid w:val="00CF7071"/>
    <w:rsid w:val="00CF77A1"/>
    <w:rsid w:val="00CF7A8A"/>
    <w:rsid w:val="00D00930"/>
    <w:rsid w:val="00D011E0"/>
    <w:rsid w:val="00D0231B"/>
    <w:rsid w:val="00D03D63"/>
    <w:rsid w:val="00D11C2A"/>
    <w:rsid w:val="00D11C3D"/>
    <w:rsid w:val="00D12039"/>
    <w:rsid w:val="00D124ED"/>
    <w:rsid w:val="00D13A07"/>
    <w:rsid w:val="00D17F85"/>
    <w:rsid w:val="00D21921"/>
    <w:rsid w:val="00D30813"/>
    <w:rsid w:val="00D317DD"/>
    <w:rsid w:val="00D33255"/>
    <w:rsid w:val="00D3428B"/>
    <w:rsid w:val="00D36E82"/>
    <w:rsid w:val="00D43570"/>
    <w:rsid w:val="00D44DE0"/>
    <w:rsid w:val="00D4641A"/>
    <w:rsid w:val="00D469E4"/>
    <w:rsid w:val="00D532FB"/>
    <w:rsid w:val="00D55E11"/>
    <w:rsid w:val="00D57476"/>
    <w:rsid w:val="00D57806"/>
    <w:rsid w:val="00D60958"/>
    <w:rsid w:val="00D60B44"/>
    <w:rsid w:val="00D61443"/>
    <w:rsid w:val="00D61D6D"/>
    <w:rsid w:val="00D62000"/>
    <w:rsid w:val="00D62D1C"/>
    <w:rsid w:val="00D62E40"/>
    <w:rsid w:val="00D6466F"/>
    <w:rsid w:val="00D7072E"/>
    <w:rsid w:val="00D708DD"/>
    <w:rsid w:val="00D70BF9"/>
    <w:rsid w:val="00D728A0"/>
    <w:rsid w:val="00D72BD5"/>
    <w:rsid w:val="00D734FE"/>
    <w:rsid w:val="00D74592"/>
    <w:rsid w:val="00D763A5"/>
    <w:rsid w:val="00D76889"/>
    <w:rsid w:val="00D86AED"/>
    <w:rsid w:val="00D87A74"/>
    <w:rsid w:val="00D87C06"/>
    <w:rsid w:val="00D9001F"/>
    <w:rsid w:val="00D92A23"/>
    <w:rsid w:val="00D92CDC"/>
    <w:rsid w:val="00D9321C"/>
    <w:rsid w:val="00D9430E"/>
    <w:rsid w:val="00D9449D"/>
    <w:rsid w:val="00D95F51"/>
    <w:rsid w:val="00DA2F00"/>
    <w:rsid w:val="00DA3CEC"/>
    <w:rsid w:val="00DA5062"/>
    <w:rsid w:val="00DB1BBA"/>
    <w:rsid w:val="00DB1FE2"/>
    <w:rsid w:val="00DB2600"/>
    <w:rsid w:val="00DB2BCC"/>
    <w:rsid w:val="00DB44E4"/>
    <w:rsid w:val="00DB5059"/>
    <w:rsid w:val="00DB527D"/>
    <w:rsid w:val="00DB64EA"/>
    <w:rsid w:val="00DB6F92"/>
    <w:rsid w:val="00DB76C5"/>
    <w:rsid w:val="00DC0269"/>
    <w:rsid w:val="00DC0C70"/>
    <w:rsid w:val="00DC0DF5"/>
    <w:rsid w:val="00DC2F18"/>
    <w:rsid w:val="00DC4BF0"/>
    <w:rsid w:val="00DC61BB"/>
    <w:rsid w:val="00DC6BE0"/>
    <w:rsid w:val="00DC7C2E"/>
    <w:rsid w:val="00DD0368"/>
    <w:rsid w:val="00DD0969"/>
    <w:rsid w:val="00DD14CC"/>
    <w:rsid w:val="00DD2F67"/>
    <w:rsid w:val="00DD3781"/>
    <w:rsid w:val="00DD5A6A"/>
    <w:rsid w:val="00DE006A"/>
    <w:rsid w:val="00DE14C6"/>
    <w:rsid w:val="00DE18AB"/>
    <w:rsid w:val="00DE1CF5"/>
    <w:rsid w:val="00DE339D"/>
    <w:rsid w:val="00DE4A75"/>
    <w:rsid w:val="00DE4CE5"/>
    <w:rsid w:val="00DE63AC"/>
    <w:rsid w:val="00DE72FE"/>
    <w:rsid w:val="00DF5DDB"/>
    <w:rsid w:val="00DF7FA0"/>
    <w:rsid w:val="00E0194D"/>
    <w:rsid w:val="00E0281B"/>
    <w:rsid w:val="00E02BA9"/>
    <w:rsid w:val="00E03BA7"/>
    <w:rsid w:val="00E03D9C"/>
    <w:rsid w:val="00E04AA0"/>
    <w:rsid w:val="00E04D77"/>
    <w:rsid w:val="00E0550A"/>
    <w:rsid w:val="00E06560"/>
    <w:rsid w:val="00E06F63"/>
    <w:rsid w:val="00E073DD"/>
    <w:rsid w:val="00E07BC6"/>
    <w:rsid w:val="00E10330"/>
    <w:rsid w:val="00E12710"/>
    <w:rsid w:val="00E12D34"/>
    <w:rsid w:val="00E15857"/>
    <w:rsid w:val="00E20BCA"/>
    <w:rsid w:val="00E20FF3"/>
    <w:rsid w:val="00E21ACA"/>
    <w:rsid w:val="00E23D8E"/>
    <w:rsid w:val="00E27815"/>
    <w:rsid w:val="00E31B56"/>
    <w:rsid w:val="00E32A8A"/>
    <w:rsid w:val="00E346F7"/>
    <w:rsid w:val="00E351C3"/>
    <w:rsid w:val="00E35201"/>
    <w:rsid w:val="00E35A0B"/>
    <w:rsid w:val="00E35D1E"/>
    <w:rsid w:val="00E3640A"/>
    <w:rsid w:val="00E36491"/>
    <w:rsid w:val="00E409AA"/>
    <w:rsid w:val="00E41554"/>
    <w:rsid w:val="00E41E79"/>
    <w:rsid w:val="00E429BE"/>
    <w:rsid w:val="00E44790"/>
    <w:rsid w:val="00E45ADF"/>
    <w:rsid w:val="00E47009"/>
    <w:rsid w:val="00E47267"/>
    <w:rsid w:val="00E502AA"/>
    <w:rsid w:val="00E50340"/>
    <w:rsid w:val="00E51C4E"/>
    <w:rsid w:val="00E524E3"/>
    <w:rsid w:val="00E52FCD"/>
    <w:rsid w:val="00E532EA"/>
    <w:rsid w:val="00E53C6B"/>
    <w:rsid w:val="00E54099"/>
    <w:rsid w:val="00E54782"/>
    <w:rsid w:val="00E54889"/>
    <w:rsid w:val="00E56435"/>
    <w:rsid w:val="00E56A70"/>
    <w:rsid w:val="00E57ADC"/>
    <w:rsid w:val="00E57D1F"/>
    <w:rsid w:val="00E57FC1"/>
    <w:rsid w:val="00E6027B"/>
    <w:rsid w:val="00E607FC"/>
    <w:rsid w:val="00E609F9"/>
    <w:rsid w:val="00E61754"/>
    <w:rsid w:val="00E618E1"/>
    <w:rsid w:val="00E62576"/>
    <w:rsid w:val="00E6268A"/>
    <w:rsid w:val="00E65E36"/>
    <w:rsid w:val="00E67622"/>
    <w:rsid w:val="00E70361"/>
    <w:rsid w:val="00E717DD"/>
    <w:rsid w:val="00E71A35"/>
    <w:rsid w:val="00E71B67"/>
    <w:rsid w:val="00E72094"/>
    <w:rsid w:val="00E73E52"/>
    <w:rsid w:val="00E74005"/>
    <w:rsid w:val="00E7440A"/>
    <w:rsid w:val="00E747BE"/>
    <w:rsid w:val="00E74CBA"/>
    <w:rsid w:val="00E7520D"/>
    <w:rsid w:val="00E76318"/>
    <w:rsid w:val="00E76328"/>
    <w:rsid w:val="00E76E19"/>
    <w:rsid w:val="00E80138"/>
    <w:rsid w:val="00E8071A"/>
    <w:rsid w:val="00E81955"/>
    <w:rsid w:val="00E83654"/>
    <w:rsid w:val="00E83CA7"/>
    <w:rsid w:val="00E85287"/>
    <w:rsid w:val="00E85AB3"/>
    <w:rsid w:val="00E860E1"/>
    <w:rsid w:val="00E87367"/>
    <w:rsid w:val="00E87473"/>
    <w:rsid w:val="00E87887"/>
    <w:rsid w:val="00E87A7A"/>
    <w:rsid w:val="00E87B90"/>
    <w:rsid w:val="00E92193"/>
    <w:rsid w:val="00E939A2"/>
    <w:rsid w:val="00E94E6F"/>
    <w:rsid w:val="00E94E92"/>
    <w:rsid w:val="00E976EF"/>
    <w:rsid w:val="00E97FA8"/>
    <w:rsid w:val="00EA0300"/>
    <w:rsid w:val="00EA074D"/>
    <w:rsid w:val="00EA0A36"/>
    <w:rsid w:val="00EA1128"/>
    <w:rsid w:val="00EA330E"/>
    <w:rsid w:val="00EA4115"/>
    <w:rsid w:val="00EB0E38"/>
    <w:rsid w:val="00EB1721"/>
    <w:rsid w:val="00EB1744"/>
    <w:rsid w:val="00EB2C49"/>
    <w:rsid w:val="00EB3B95"/>
    <w:rsid w:val="00EB41C7"/>
    <w:rsid w:val="00EB4A66"/>
    <w:rsid w:val="00EC1FCD"/>
    <w:rsid w:val="00EC3F88"/>
    <w:rsid w:val="00EC566E"/>
    <w:rsid w:val="00EC6E90"/>
    <w:rsid w:val="00ED14EB"/>
    <w:rsid w:val="00ED33D0"/>
    <w:rsid w:val="00ED5062"/>
    <w:rsid w:val="00ED5747"/>
    <w:rsid w:val="00ED6451"/>
    <w:rsid w:val="00ED66B8"/>
    <w:rsid w:val="00ED6940"/>
    <w:rsid w:val="00ED6E8B"/>
    <w:rsid w:val="00ED7F1A"/>
    <w:rsid w:val="00EE0C44"/>
    <w:rsid w:val="00EE1156"/>
    <w:rsid w:val="00EE18F5"/>
    <w:rsid w:val="00EE4D62"/>
    <w:rsid w:val="00EE541D"/>
    <w:rsid w:val="00EE7143"/>
    <w:rsid w:val="00EE74C0"/>
    <w:rsid w:val="00EE763E"/>
    <w:rsid w:val="00EF008E"/>
    <w:rsid w:val="00EF10BB"/>
    <w:rsid w:val="00EF28F3"/>
    <w:rsid w:val="00EF2D6D"/>
    <w:rsid w:val="00EF4232"/>
    <w:rsid w:val="00EF491C"/>
    <w:rsid w:val="00EF5195"/>
    <w:rsid w:val="00EF554A"/>
    <w:rsid w:val="00EF56C9"/>
    <w:rsid w:val="00EF6710"/>
    <w:rsid w:val="00EF6B75"/>
    <w:rsid w:val="00EF7033"/>
    <w:rsid w:val="00EF734F"/>
    <w:rsid w:val="00EF7D42"/>
    <w:rsid w:val="00F010A5"/>
    <w:rsid w:val="00F02F73"/>
    <w:rsid w:val="00F0312F"/>
    <w:rsid w:val="00F0422A"/>
    <w:rsid w:val="00F1292F"/>
    <w:rsid w:val="00F12DC1"/>
    <w:rsid w:val="00F13EE2"/>
    <w:rsid w:val="00F141C5"/>
    <w:rsid w:val="00F14639"/>
    <w:rsid w:val="00F15D7D"/>
    <w:rsid w:val="00F238C7"/>
    <w:rsid w:val="00F2450F"/>
    <w:rsid w:val="00F24874"/>
    <w:rsid w:val="00F2579A"/>
    <w:rsid w:val="00F2607A"/>
    <w:rsid w:val="00F26B62"/>
    <w:rsid w:val="00F277BD"/>
    <w:rsid w:val="00F305D8"/>
    <w:rsid w:val="00F30828"/>
    <w:rsid w:val="00F30AD8"/>
    <w:rsid w:val="00F30B88"/>
    <w:rsid w:val="00F33D7A"/>
    <w:rsid w:val="00F344BD"/>
    <w:rsid w:val="00F345BC"/>
    <w:rsid w:val="00F348ED"/>
    <w:rsid w:val="00F34E3D"/>
    <w:rsid w:val="00F363ED"/>
    <w:rsid w:val="00F36F68"/>
    <w:rsid w:val="00F3796D"/>
    <w:rsid w:val="00F40C92"/>
    <w:rsid w:val="00F450BD"/>
    <w:rsid w:val="00F50C87"/>
    <w:rsid w:val="00F518BC"/>
    <w:rsid w:val="00F51D73"/>
    <w:rsid w:val="00F51E27"/>
    <w:rsid w:val="00F52435"/>
    <w:rsid w:val="00F53D28"/>
    <w:rsid w:val="00F544DA"/>
    <w:rsid w:val="00F5499E"/>
    <w:rsid w:val="00F54DDB"/>
    <w:rsid w:val="00F55496"/>
    <w:rsid w:val="00F5569B"/>
    <w:rsid w:val="00F61AE7"/>
    <w:rsid w:val="00F632EA"/>
    <w:rsid w:val="00F63AF7"/>
    <w:rsid w:val="00F65034"/>
    <w:rsid w:val="00F65D34"/>
    <w:rsid w:val="00F6648D"/>
    <w:rsid w:val="00F6673C"/>
    <w:rsid w:val="00F67342"/>
    <w:rsid w:val="00F70A38"/>
    <w:rsid w:val="00F72304"/>
    <w:rsid w:val="00F73307"/>
    <w:rsid w:val="00F73529"/>
    <w:rsid w:val="00F73E5D"/>
    <w:rsid w:val="00F74A19"/>
    <w:rsid w:val="00F74D0B"/>
    <w:rsid w:val="00F74F54"/>
    <w:rsid w:val="00F76A57"/>
    <w:rsid w:val="00F8222D"/>
    <w:rsid w:val="00F854AE"/>
    <w:rsid w:val="00F901BA"/>
    <w:rsid w:val="00F91949"/>
    <w:rsid w:val="00F923BF"/>
    <w:rsid w:val="00F9249A"/>
    <w:rsid w:val="00F9264F"/>
    <w:rsid w:val="00F93A86"/>
    <w:rsid w:val="00F942E2"/>
    <w:rsid w:val="00F953AE"/>
    <w:rsid w:val="00F959A9"/>
    <w:rsid w:val="00F9627E"/>
    <w:rsid w:val="00F96314"/>
    <w:rsid w:val="00F96F13"/>
    <w:rsid w:val="00FA0A8D"/>
    <w:rsid w:val="00FA14A9"/>
    <w:rsid w:val="00FA1562"/>
    <w:rsid w:val="00FA215F"/>
    <w:rsid w:val="00FA23C8"/>
    <w:rsid w:val="00FA304E"/>
    <w:rsid w:val="00FA3732"/>
    <w:rsid w:val="00FA5620"/>
    <w:rsid w:val="00FA5659"/>
    <w:rsid w:val="00FA628B"/>
    <w:rsid w:val="00FA6694"/>
    <w:rsid w:val="00FA6F60"/>
    <w:rsid w:val="00FA7C8F"/>
    <w:rsid w:val="00FB03BC"/>
    <w:rsid w:val="00FB0D12"/>
    <w:rsid w:val="00FB1B58"/>
    <w:rsid w:val="00FB2F2C"/>
    <w:rsid w:val="00FB3CDD"/>
    <w:rsid w:val="00FB3E78"/>
    <w:rsid w:val="00FB415D"/>
    <w:rsid w:val="00FB4BE3"/>
    <w:rsid w:val="00FB5B0E"/>
    <w:rsid w:val="00FB657C"/>
    <w:rsid w:val="00FC1BE1"/>
    <w:rsid w:val="00FC1C81"/>
    <w:rsid w:val="00FC35EA"/>
    <w:rsid w:val="00FC37FE"/>
    <w:rsid w:val="00FC4319"/>
    <w:rsid w:val="00FC7311"/>
    <w:rsid w:val="00FC7B8A"/>
    <w:rsid w:val="00FD0C1B"/>
    <w:rsid w:val="00FD10D3"/>
    <w:rsid w:val="00FD2DBB"/>
    <w:rsid w:val="00FD403E"/>
    <w:rsid w:val="00FD46C2"/>
    <w:rsid w:val="00FD49A6"/>
    <w:rsid w:val="00FD54F9"/>
    <w:rsid w:val="00FD5D54"/>
    <w:rsid w:val="00FD6C62"/>
    <w:rsid w:val="00FE03F1"/>
    <w:rsid w:val="00FE15FA"/>
    <w:rsid w:val="00FE1B70"/>
    <w:rsid w:val="00FE4465"/>
    <w:rsid w:val="00FE4C6F"/>
    <w:rsid w:val="00FE4F4B"/>
    <w:rsid w:val="00FE6C29"/>
    <w:rsid w:val="00FE715F"/>
    <w:rsid w:val="00FE7D15"/>
    <w:rsid w:val="00FE7EFA"/>
    <w:rsid w:val="00FF10B1"/>
    <w:rsid w:val="00FF2B18"/>
    <w:rsid w:val="00FF2C95"/>
    <w:rsid w:val="00FF58B2"/>
    <w:rsid w:val="00FF5E74"/>
    <w:rsid w:val="00FF61BF"/>
    <w:rsid w:val="00FF6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7E8C31AA"/>
  <w15:docId w15:val="{0A7ACC72-A547-4F01-B3CC-4F413F9F9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5A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5D9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"/>
    <w:basedOn w:val="a"/>
    <w:rsid w:val="000C5ACC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82176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4E22C4"/>
    <w:pPr>
      <w:tabs>
        <w:tab w:val="center" w:pos="4677"/>
        <w:tab w:val="right" w:pos="9355"/>
      </w:tabs>
    </w:pPr>
  </w:style>
  <w:style w:type="character" w:styleId="a7">
    <w:name w:val="page number"/>
    <w:basedOn w:val="a0"/>
    <w:uiPriority w:val="99"/>
    <w:rsid w:val="004E22C4"/>
  </w:style>
  <w:style w:type="paragraph" w:customStyle="1" w:styleId="ConsPlusNonformat">
    <w:name w:val="ConsPlusNonformat"/>
    <w:rsid w:val="00A07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uiPriority w:val="99"/>
    <w:rsid w:val="001F6E92"/>
    <w:rPr>
      <w:color w:val="0000FF"/>
      <w:u w:val="single"/>
    </w:rPr>
  </w:style>
  <w:style w:type="paragraph" w:customStyle="1" w:styleId="ConsPlusCell">
    <w:name w:val="ConsPlusCell"/>
    <w:rsid w:val="002362FF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3323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C5D9A"/>
    <w:rPr>
      <w:rFonts w:ascii="Cambria" w:hAnsi="Cambria"/>
      <w:b/>
      <w:bCs/>
      <w:kern w:val="32"/>
      <w:sz w:val="32"/>
      <w:szCs w:val="32"/>
    </w:rPr>
  </w:style>
  <w:style w:type="paragraph" w:styleId="a9">
    <w:name w:val="Body Text Indent"/>
    <w:basedOn w:val="a"/>
    <w:link w:val="aa"/>
    <w:rsid w:val="005C5D9A"/>
    <w:pPr>
      <w:spacing w:line="360" w:lineRule="auto"/>
      <w:ind w:firstLine="709"/>
      <w:jc w:val="both"/>
    </w:pPr>
    <w:rPr>
      <w:sz w:val="26"/>
      <w:szCs w:val="20"/>
    </w:rPr>
  </w:style>
  <w:style w:type="character" w:customStyle="1" w:styleId="aa">
    <w:name w:val="Основной текст с отступом Знак"/>
    <w:link w:val="a9"/>
    <w:rsid w:val="005C5D9A"/>
    <w:rPr>
      <w:sz w:val="26"/>
    </w:rPr>
  </w:style>
  <w:style w:type="paragraph" w:styleId="ab">
    <w:name w:val="Normal (Web)"/>
    <w:basedOn w:val="a"/>
    <w:rsid w:val="005C5D9A"/>
    <w:pPr>
      <w:suppressAutoHyphens/>
      <w:spacing w:before="280" w:after="280" w:line="252" w:lineRule="auto"/>
      <w:jc w:val="both"/>
    </w:pPr>
    <w:rPr>
      <w:rFonts w:ascii="Courier New" w:hAnsi="Courier New" w:cs="Courier New"/>
      <w:sz w:val="22"/>
      <w:szCs w:val="22"/>
      <w:lang w:eastAsia="ar-SA"/>
    </w:rPr>
  </w:style>
  <w:style w:type="paragraph" w:styleId="ac">
    <w:name w:val="footer"/>
    <w:basedOn w:val="a"/>
    <w:link w:val="ad"/>
    <w:rsid w:val="005309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530918"/>
    <w:rPr>
      <w:sz w:val="24"/>
      <w:szCs w:val="24"/>
    </w:rPr>
  </w:style>
  <w:style w:type="paragraph" w:styleId="ae">
    <w:name w:val="List Paragraph"/>
    <w:basedOn w:val="a"/>
    <w:uiPriority w:val="34"/>
    <w:qFormat/>
    <w:rsid w:val="00F76A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5F4B24"/>
    <w:rPr>
      <w:sz w:val="24"/>
      <w:szCs w:val="24"/>
    </w:rPr>
  </w:style>
  <w:style w:type="paragraph" w:styleId="af">
    <w:name w:val="Body Text"/>
    <w:basedOn w:val="a"/>
    <w:link w:val="af0"/>
    <w:uiPriority w:val="99"/>
    <w:rsid w:val="006A569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6A5697"/>
    <w:rPr>
      <w:sz w:val="24"/>
      <w:szCs w:val="24"/>
    </w:rPr>
  </w:style>
  <w:style w:type="paragraph" w:customStyle="1" w:styleId="ConsPlusTitle">
    <w:name w:val="ConsPlusTitle"/>
    <w:rsid w:val="003311F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1">
    <w:name w:val="Strong"/>
    <w:qFormat/>
    <w:rsid w:val="00514A88"/>
    <w:rPr>
      <w:b/>
      <w:bCs/>
    </w:rPr>
  </w:style>
  <w:style w:type="paragraph" w:customStyle="1" w:styleId="ConsNormal">
    <w:name w:val="ConsNormal"/>
    <w:uiPriority w:val="99"/>
    <w:rsid w:val="0005129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2">
    <w:name w:val="Title"/>
    <w:basedOn w:val="a"/>
    <w:link w:val="af3"/>
    <w:qFormat/>
    <w:rsid w:val="00514D0E"/>
    <w:pPr>
      <w:jc w:val="center"/>
    </w:pPr>
    <w:rPr>
      <w:b/>
      <w:bCs/>
    </w:rPr>
  </w:style>
  <w:style w:type="character" w:customStyle="1" w:styleId="af3">
    <w:name w:val="Заголовок Знак"/>
    <w:basedOn w:val="a0"/>
    <w:link w:val="af2"/>
    <w:rsid w:val="00514D0E"/>
    <w:rPr>
      <w:b/>
      <w:bCs/>
      <w:sz w:val="24"/>
      <w:szCs w:val="24"/>
    </w:rPr>
  </w:style>
  <w:style w:type="paragraph" w:styleId="2">
    <w:name w:val="Body Text Indent 2"/>
    <w:basedOn w:val="a"/>
    <w:link w:val="20"/>
    <w:uiPriority w:val="99"/>
    <w:rsid w:val="00514D0E"/>
    <w:pPr>
      <w:spacing w:before="120" w:line="300" w:lineRule="auto"/>
      <w:ind w:firstLine="709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14D0E"/>
    <w:rPr>
      <w:sz w:val="24"/>
      <w:szCs w:val="24"/>
    </w:rPr>
  </w:style>
  <w:style w:type="paragraph" w:customStyle="1" w:styleId="s1">
    <w:name w:val="s_1"/>
    <w:basedOn w:val="a"/>
    <w:rsid w:val="00514D0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14D0E"/>
  </w:style>
  <w:style w:type="character" w:styleId="af4">
    <w:name w:val="FollowedHyperlink"/>
    <w:rsid w:val="00514D0E"/>
    <w:rPr>
      <w:color w:val="800080"/>
      <w:u w:val="single"/>
    </w:rPr>
  </w:style>
  <w:style w:type="paragraph" w:styleId="HTML">
    <w:name w:val="HTML Preformatted"/>
    <w:basedOn w:val="a"/>
    <w:link w:val="HTML0"/>
    <w:rsid w:val="00514D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14D0E"/>
    <w:rPr>
      <w:rFonts w:ascii="Courier New" w:hAnsi="Courier New" w:cs="Courier New"/>
    </w:rPr>
  </w:style>
  <w:style w:type="paragraph" w:styleId="af5">
    <w:name w:val="No Spacing"/>
    <w:uiPriority w:val="1"/>
    <w:qFormat/>
    <w:rsid w:val="00514D0E"/>
    <w:rPr>
      <w:rFonts w:ascii="Calibri" w:eastAsia="Calibri" w:hAnsi="Calibri"/>
      <w:sz w:val="22"/>
      <w:szCs w:val="22"/>
      <w:lang w:eastAsia="en-US"/>
    </w:rPr>
  </w:style>
  <w:style w:type="paragraph" w:customStyle="1" w:styleId="af6">
    <w:name w:val="Вика Приложения к Программе"/>
    <w:basedOn w:val="a"/>
    <w:qFormat/>
    <w:rsid w:val="00D87C06"/>
    <w:pPr>
      <w:widowControl w:val="0"/>
      <w:autoSpaceDE w:val="0"/>
      <w:autoSpaceDN w:val="0"/>
      <w:adjustRightInd w:val="0"/>
      <w:ind w:left="4678"/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50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6FC74-40EA-4444-A83C-EDE99C75A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6</Pages>
  <Words>1438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USN Team</Company>
  <LinksUpToDate>false</LinksUpToDate>
  <CharactersWithSpaces>9618</CharactersWithSpaces>
  <SharedDoc>false</SharedDoc>
  <HLinks>
    <vt:vector size="24" baseType="variant">
      <vt:variant>
        <vt:i4>720963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P2390</vt:lpwstr>
      </vt:variant>
      <vt:variant>
        <vt:i4>327745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P316</vt:lpwstr>
      </vt:variant>
      <vt:variant>
        <vt:i4>589912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consultantplus://offline/ref=C305F8551D1D17523D456530AD9F43F30A141C8957BED66AC8E4A94864513595E5F071972AE3D0AF1DX</vt:lpwstr>
      </vt:variant>
      <vt:variant>
        <vt:lpwstr/>
      </vt:variant>
      <vt:variant>
        <vt:i4>589911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consultantplus://offline/ref=C305F8551D1D17523D456530AD9F43F30A121F8E57BED66AC8E4A94864513595E5F071972AE3D1AF15X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Miha</dc:creator>
  <cp:lastModifiedBy>Anastasiya</cp:lastModifiedBy>
  <cp:revision>30</cp:revision>
  <cp:lastPrinted>2023-08-23T05:22:00Z</cp:lastPrinted>
  <dcterms:created xsi:type="dcterms:W3CDTF">2023-07-20T01:31:00Z</dcterms:created>
  <dcterms:modified xsi:type="dcterms:W3CDTF">2023-08-23T05:34:00Z</dcterms:modified>
</cp:coreProperties>
</file>