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55" w:rsidRDefault="00AC608D" w:rsidP="00E81955">
      <w:pPr>
        <w:jc w:val="center"/>
      </w:pPr>
      <w:r>
        <w:t xml:space="preserve"> </w:t>
      </w:r>
      <w:r w:rsidR="00E81955" w:rsidRPr="008F40AF">
        <w:rPr>
          <w:noProof/>
        </w:rPr>
        <w:drawing>
          <wp:inline distT="0" distB="0" distL="0" distR="0">
            <wp:extent cx="577215" cy="729615"/>
            <wp:effectExtent l="19050" t="0" r="0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955" w:rsidRPr="00E81955" w:rsidRDefault="00E81955" w:rsidP="00E81955">
      <w:pPr>
        <w:jc w:val="center"/>
      </w:pP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администрация</w:t>
      </w: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хасанского</w:t>
      </w:r>
      <w:r>
        <w:rPr>
          <w:caps/>
        </w:rPr>
        <w:t xml:space="preserve"> </w:t>
      </w:r>
      <w:r w:rsidRPr="00E81955">
        <w:rPr>
          <w:caps/>
        </w:rPr>
        <w:t>муниципального ОКРУГА</w:t>
      </w: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ПРИМОРСКОГО КРАЯ</w:t>
      </w:r>
      <w:bookmarkStart w:id="0" w:name="_GoBack"/>
      <w:bookmarkEnd w:id="0"/>
    </w:p>
    <w:p w:rsidR="00F923BF" w:rsidRDefault="00F923BF" w:rsidP="00F923BF">
      <w:pPr>
        <w:jc w:val="center"/>
      </w:pPr>
    </w:p>
    <w:p w:rsidR="00F923BF" w:rsidRDefault="00F923BF" w:rsidP="00F923BF">
      <w:pPr>
        <w:jc w:val="center"/>
      </w:pPr>
    </w:p>
    <w:p w:rsidR="00F923BF" w:rsidRDefault="00F923BF" w:rsidP="00F923BF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ПОСТАНОВЛЕНИЕ </w:t>
      </w:r>
    </w:p>
    <w:p w:rsidR="00F923BF" w:rsidRDefault="00F923BF" w:rsidP="00F923BF">
      <w:pPr>
        <w:jc w:val="center"/>
      </w:pPr>
      <w:r>
        <w:t>пгт Славянка</w:t>
      </w:r>
    </w:p>
    <w:p w:rsidR="0053518D" w:rsidRPr="007A78F9" w:rsidRDefault="0053518D" w:rsidP="00D6466F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23BF" w:rsidRPr="0028376A" w:rsidTr="00F923BF">
        <w:tc>
          <w:tcPr>
            <w:tcW w:w="4785" w:type="dxa"/>
          </w:tcPr>
          <w:p w:rsidR="00F923BF" w:rsidRPr="0028376A" w:rsidRDefault="007679C1" w:rsidP="0053518D">
            <w:r>
              <w:t>11.04.2023 г.</w:t>
            </w:r>
          </w:p>
        </w:tc>
        <w:tc>
          <w:tcPr>
            <w:tcW w:w="4786" w:type="dxa"/>
          </w:tcPr>
          <w:p w:rsidR="00F923BF" w:rsidRPr="0028376A" w:rsidRDefault="00F923BF" w:rsidP="002F7F1D">
            <w:pPr>
              <w:jc w:val="right"/>
            </w:pPr>
            <w:r w:rsidRPr="0028376A">
              <w:t xml:space="preserve">№  </w:t>
            </w:r>
            <w:r w:rsidR="007679C1">
              <w:t>486-па</w:t>
            </w:r>
          </w:p>
        </w:tc>
      </w:tr>
    </w:tbl>
    <w:p w:rsidR="0053518D" w:rsidRPr="007A78F9" w:rsidRDefault="0053518D" w:rsidP="0053518D">
      <w:pPr>
        <w:tabs>
          <w:tab w:val="left" w:pos="1995"/>
        </w:tabs>
        <w:rPr>
          <w:szCs w:val="26"/>
        </w:rPr>
      </w:pPr>
    </w:p>
    <w:p w:rsidR="0053518D" w:rsidRDefault="00D4641A" w:rsidP="00D70BF9">
      <w:pPr>
        <w:ind w:right="4057"/>
        <w:jc w:val="both"/>
        <w:rPr>
          <w:bCs/>
        </w:rPr>
      </w:pPr>
      <w:r w:rsidRPr="0028376A">
        <w:t>О внесении изменений в постановление администрации Хасанского муниципа</w:t>
      </w:r>
      <w:r w:rsidR="007F7117">
        <w:t>льного района от 26.12.2022</w:t>
      </w:r>
      <w:r w:rsidR="009B45C2">
        <w:t xml:space="preserve"> г. </w:t>
      </w:r>
      <w:r w:rsidR="0081733E">
        <w:t xml:space="preserve">№ 1042-па </w:t>
      </w:r>
      <w:r w:rsidR="00F2579A">
        <w:t>«</w:t>
      </w:r>
      <w:r w:rsidR="0053518D" w:rsidRPr="0028376A">
        <w:rPr>
          <w:bCs/>
        </w:rPr>
        <w:t xml:space="preserve">Об утверждении муниципальной программы «Обеспечение жильем молодых </w:t>
      </w:r>
      <w:r w:rsidR="00D70BF9">
        <w:rPr>
          <w:bCs/>
        </w:rPr>
        <w:t xml:space="preserve">семей Хасанского муниципального  </w:t>
      </w:r>
      <w:r w:rsidR="0053518D" w:rsidRPr="0028376A">
        <w:rPr>
          <w:bCs/>
        </w:rPr>
        <w:t xml:space="preserve">округа» </w:t>
      </w:r>
      <w:r w:rsidR="00D70BF9">
        <w:rPr>
          <w:bCs/>
        </w:rPr>
        <w:t xml:space="preserve">  </w:t>
      </w:r>
      <w:r w:rsidR="0053518D" w:rsidRPr="0028376A">
        <w:rPr>
          <w:bCs/>
        </w:rPr>
        <w:t xml:space="preserve">на </w:t>
      </w:r>
      <w:r w:rsidR="00D70BF9">
        <w:rPr>
          <w:bCs/>
        </w:rPr>
        <w:t xml:space="preserve"> </w:t>
      </w:r>
      <w:r w:rsidR="0053518D" w:rsidRPr="0028376A">
        <w:rPr>
          <w:bCs/>
        </w:rPr>
        <w:t>2023</w:t>
      </w:r>
      <w:r w:rsidR="00D70BF9">
        <w:rPr>
          <w:bCs/>
        </w:rPr>
        <w:t xml:space="preserve"> </w:t>
      </w:r>
      <w:r w:rsidR="0053518D" w:rsidRPr="0028376A">
        <w:rPr>
          <w:bCs/>
        </w:rPr>
        <w:t xml:space="preserve"> –</w:t>
      </w:r>
      <w:r w:rsidR="00D70BF9">
        <w:rPr>
          <w:bCs/>
        </w:rPr>
        <w:t xml:space="preserve"> </w:t>
      </w:r>
      <w:r w:rsidR="0053518D" w:rsidRPr="0028376A">
        <w:rPr>
          <w:bCs/>
        </w:rPr>
        <w:t xml:space="preserve"> 2025 годы</w:t>
      </w:r>
    </w:p>
    <w:p w:rsidR="002F7F1D" w:rsidRPr="0028376A" w:rsidRDefault="002F7F1D" w:rsidP="00D70BF9">
      <w:pPr>
        <w:ind w:right="4057"/>
        <w:jc w:val="both"/>
        <w:rPr>
          <w:bCs/>
        </w:rPr>
      </w:pPr>
    </w:p>
    <w:p w:rsidR="0053518D" w:rsidRPr="0028376A" w:rsidRDefault="0053518D" w:rsidP="0053518D">
      <w:pPr>
        <w:rPr>
          <w:rStyle w:val="af1"/>
          <w:b w:val="0"/>
        </w:rPr>
      </w:pPr>
    </w:p>
    <w:p w:rsidR="00615B1E" w:rsidRPr="0028376A" w:rsidRDefault="0053518D" w:rsidP="007C5EEC">
      <w:pPr>
        <w:jc w:val="both"/>
        <w:rPr>
          <w:rStyle w:val="af1"/>
          <w:b w:val="0"/>
        </w:rPr>
      </w:pPr>
      <w:r w:rsidRPr="0028376A">
        <w:rPr>
          <w:rStyle w:val="af1"/>
          <w:b w:val="0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6D1FD4">
        <w:rPr>
          <w:rStyle w:val="af1"/>
          <w:b w:val="0"/>
        </w:rPr>
        <w:t>Законом Приморского края от 2</w:t>
      </w:r>
      <w:r w:rsidR="00D92A23">
        <w:rPr>
          <w:rStyle w:val="af1"/>
          <w:b w:val="0"/>
        </w:rPr>
        <w:t>2</w:t>
      </w:r>
      <w:r w:rsidR="006D1FD4">
        <w:rPr>
          <w:rStyle w:val="af1"/>
          <w:b w:val="0"/>
        </w:rPr>
        <w:t xml:space="preserve">.04.2022 № 80-КЗ «О Хасанском муниципальном округе Приморского края», </w:t>
      </w:r>
      <w:r w:rsidR="00FB3CDD">
        <w:rPr>
          <w:rStyle w:val="af1"/>
          <w:b w:val="0"/>
        </w:rPr>
        <w:t>нормативным правовым актом Думы Хасанского муниципального округа Приморского края</w:t>
      </w:r>
      <w:r w:rsidR="00BA6FB8">
        <w:rPr>
          <w:rStyle w:val="af1"/>
          <w:b w:val="0"/>
        </w:rPr>
        <w:t xml:space="preserve"> от 13.10.2022 № 2-НПА «Об утверждении Положения правопр</w:t>
      </w:r>
      <w:r w:rsidR="00F2579A">
        <w:rPr>
          <w:rStyle w:val="af1"/>
          <w:b w:val="0"/>
        </w:rPr>
        <w:t xml:space="preserve">еемстве органов местного самоуправления вновь образованного муниципального образования Хасанский муниципальный округ Приморского края», </w:t>
      </w:r>
      <w:r w:rsidRPr="0028376A">
        <w:rPr>
          <w:color w:val="000000"/>
        </w:rPr>
        <w:t xml:space="preserve">подпрограммой № 3 </w:t>
      </w:r>
      <w:r w:rsidRPr="0028376A">
        <w:rPr>
          <w:rStyle w:val="af1"/>
          <w:b w:val="0"/>
        </w:rPr>
        <w:t xml:space="preserve">«Обеспечение жильем молодых семей Приморского края»  </w:t>
      </w:r>
      <w:r w:rsidRPr="0028376A">
        <w:rPr>
          <w:color w:val="000000"/>
        </w:rPr>
        <w:t xml:space="preserve"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годы, утвержденной постановлением Администрации Приморского края от 30.12.2019 № 945-па, реализуемой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Pr="0028376A">
        <w:rPr>
          <w:rStyle w:val="af1"/>
          <w:b w:val="0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r w:rsidR="00363FC7">
        <w:rPr>
          <w:rStyle w:val="af1"/>
          <w:b w:val="0"/>
        </w:rPr>
        <w:t xml:space="preserve">  </w:t>
      </w:r>
      <w:r w:rsidRPr="0028376A">
        <w:rPr>
          <w:rStyle w:val="af1"/>
          <w:b w:val="0"/>
        </w:rPr>
        <w:t xml:space="preserve">постановлением </w:t>
      </w:r>
      <w:r w:rsidR="00363FC7">
        <w:rPr>
          <w:rStyle w:val="af1"/>
          <w:b w:val="0"/>
        </w:rPr>
        <w:t xml:space="preserve">  </w:t>
      </w:r>
      <w:r w:rsidRPr="0028376A">
        <w:rPr>
          <w:rStyle w:val="af1"/>
          <w:b w:val="0"/>
        </w:rPr>
        <w:t xml:space="preserve">Правительства </w:t>
      </w:r>
      <w:r w:rsidR="00363FC7">
        <w:rPr>
          <w:rStyle w:val="af1"/>
          <w:b w:val="0"/>
        </w:rPr>
        <w:t xml:space="preserve">  </w:t>
      </w:r>
      <w:r w:rsidRPr="0028376A">
        <w:rPr>
          <w:rStyle w:val="af1"/>
          <w:b w:val="0"/>
        </w:rPr>
        <w:t xml:space="preserve">Российской </w:t>
      </w:r>
      <w:r w:rsidR="00363FC7">
        <w:rPr>
          <w:rStyle w:val="af1"/>
          <w:b w:val="0"/>
        </w:rPr>
        <w:t xml:space="preserve">  </w:t>
      </w:r>
      <w:r w:rsidRPr="0028376A">
        <w:rPr>
          <w:rStyle w:val="af1"/>
          <w:b w:val="0"/>
        </w:rPr>
        <w:t xml:space="preserve">Федерации </w:t>
      </w:r>
      <w:r w:rsidR="00363FC7">
        <w:rPr>
          <w:rStyle w:val="af1"/>
          <w:b w:val="0"/>
        </w:rPr>
        <w:t xml:space="preserve">  </w:t>
      </w:r>
      <w:r w:rsidRPr="0028376A">
        <w:rPr>
          <w:rStyle w:val="af1"/>
          <w:b w:val="0"/>
        </w:rPr>
        <w:t xml:space="preserve">от </w:t>
      </w:r>
      <w:r w:rsidR="00363FC7">
        <w:rPr>
          <w:rStyle w:val="af1"/>
          <w:b w:val="0"/>
        </w:rPr>
        <w:t xml:space="preserve"> </w:t>
      </w:r>
      <w:r w:rsidRPr="0028376A">
        <w:rPr>
          <w:rStyle w:val="af1"/>
          <w:b w:val="0"/>
        </w:rPr>
        <w:t xml:space="preserve">30.12.2017 № 1710, </w:t>
      </w:r>
      <w:r w:rsidR="00DE14C6" w:rsidRPr="0028376A">
        <w:rPr>
          <w:rStyle w:val="af1"/>
          <w:b w:val="0"/>
        </w:rPr>
        <w:t>Законом Приморского края</w:t>
      </w:r>
      <w:r w:rsidR="00A24843" w:rsidRPr="00A24843">
        <w:rPr>
          <w:rStyle w:val="af1"/>
          <w:b w:val="0"/>
        </w:rPr>
        <w:t xml:space="preserve"> </w:t>
      </w:r>
      <w:r w:rsidR="00A24843">
        <w:rPr>
          <w:rStyle w:val="af1"/>
          <w:b w:val="0"/>
        </w:rPr>
        <w:t>от 30.03.2023 № 319-КЗ</w:t>
      </w:r>
      <w:r w:rsidR="00615B1E">
        <w:rPr>
          <w:rStyle w:val="af1"/>
          <w:b w:val="0"/>
        </w:rPr>
        <w:t xml:space="preserve"> «О внесени</w:t>
      </w:r>
      <w:r w:rsidR="00A24843">
        <w:rPr>
          <w:rStyle w:val="af1"/>
          <w:b w:val="0"/>
        </w:rPr>
        <w:t xml:space="preserve">и изменений в Закон Приморского </w:t>
      </w:r>
      <w:r w:rsidR="00615B1E">
        <w:rPr>
          <w:rStyle w:val="af1"/>
          <w:b w:val="0"/>
        </w:rPr>
        <w:t>края</w:t>
      </w:r>
      <w:r w:rsidR="00A24843">
        <w:rPr>
          <w:rStyle w:val="af1"/>
          <w:b w:val="0"/>
        </w:rPr>
        <w:t xml:space="preserve"> </w:t>
      </w:r>
      <w:r w:rsidR="00DE14C6" w:rsidRPr="0028376A">
        <w:rPr>
          <w:rStyle w:val="af1"/>
          <w:b w:val="0"/>
        </w:rPr>
        <w:t xml:space="preserve">«О краевом бюджете на 2023 год и плановый период 2024 и 2025 годов», </w:t>
      </w:r>
      <w:r w:rsidRPr="0028376A">
        <w:rPr>
          <w:rStyle w:val="af1"/>
          <w:b w:val="0"/>
        </w:rPr>
        <w:t>Уставом Хасанского муниципального округа,</w:t>
      </w:r>
      <w:r w:rsidR="00BE7E2B">
        <w:rPr>
          <w:rStyle w:val="af1"/>
          <w:b w:val="0"/>
        </w:rPr>
        <w:t xml:space="preserve"> Заключением контрольно-счетного управления Хаса</w:t>
      </w:r>
      <w:r w:rsidR="00510250">
        <w:rPr>
          <w:rStyle w:val="af1"/>
          <w:b w:val="0"/>
        </w:rPr>
        <w:t>нского муниципального округа № 7 (э) от 23</w:t>
      </w:r>
      <w:r w:rsidR="00BE7E2B">
        <w:rPr>
          <w:rStyle w:val="af1"/>
          <w:b w:val="0"/>
        </w:rPr>
        <w:t xml:space="preserve">.03.2023 на </w:t>
      </w:r>
      <w:r w:rsidR="00510250">
        <w:rPr>
          <w:rStyle w:val="af1"/>
          <w:b w:val="0"/>
        </w:rPr>
        <w:t xml:space="preserve">муниципальную программу «Обеспечение жильем молодых семей Хасанского муниципального округа» на 2023-2025 годы, </w:t>
      </w:r>
      <w:r w:rsidRPr="0028376A">
        <w:rPr>
          <w:rStyle w:val="af1"/>
          <w:b w:val="0"/>
        </w:rPr>
        <w:t xml:space="preserve"> администрация Хасанского муниципального округа</w:t>
      </w:r>
    </w:p>
    <w:p w:rsidR="0053518D" w:rsidRPr="0028376A" w:rsidRDefault="0053518D" w:rsidP="0053518D">
      <w:pPr>
        <w:rPr>
          <w:rStyle w:val="af1"/>
          <w:b w:val="0"/>
        </w:rPr>
      </w:pPr>
    </w:p>
    <w:p w:rsidR="0053518D" w:rsidRPr="0028376A" w:rsidRDefault="0053518D" w:rsidP="0053518D">
      <w:pPr>
        <w:rPr>
          <w:b/>
        </w:rPr>
      </w:pPr>
      <w:r w:rsidRPr="0028376A">
        <w:rPr>
          <w:rStyle w:val="af1"/>
          <w:b w:val="0"/>
        </w:rPr>
        <w:t>ПОСТАНОВЛЯЕТ:</w:t>
      </w:r>
    </w:p>
    <w:p w:rsidR="0053518D" w:rsidRPr="0028376A" w:rsidRDefault="0053518D" w:rsidP="0053518D"/>
    <w:p w:rsidR="0053518D" w:rsidRPr="0028376A" w:rsidRDefault="0053518D" w:rsidP="0053518D"/>
    <w:p w:rsidR="00BB3BA8" w:rsidRPr="0028376A" w:rsidRDefault="0053518D" w:rsidP="00D72BD5">
      <w:pPr>
        <w:ind w:right="-1"/>
        <w:jc w:val="both"/>
        <w:rPr>
          <w:bCs/>
        </w:rPr>
      </w:pPr>
      <w:r w:rsidRPr="0028376A">
        <w:tab/>
      </w:r>
      <w:r w:rsidR="00D72BD5" w:rsidRPr="0028376A">
        <w:t xml:space="preserve">1. </w:t>
      </w:r>
      <w:r w:rsidR="00BB3BA8" w:rsidRPr="0028376A">
        <w:rPr>
          <w:bCs/>
        </w:rPr>
        <w:t>Внест</w:t>
      </w:r>
      <w:r w:rsidR="00D72BD5" w:rsidRPr="0028376A">
        <w:rPr>
          <w:bCs/>
        </w:rPr>
        <w:t xml:space="preserve">и в постановление администрации </w:t>
      </w:r>
      <w:r w:rsidR="00BB3BA8" w:rsidRPr="0028376A">
        <w:rPr>
          <w:bCs/>
        </w:rPr>
        <w:t>Хасанского муниципа</w:t>
      </w:r>
      <w:r w:rsidR="00B44519">
        <w:rPr>
          <w:bCs/>
        </w:rPr>
        <w:t>льного района от 26.12.202</w:t>
      </w:r>
      <w:r w:rsidR="002747E3">
        <w:rPr>
          <w:bCs/>
        </w:rPr>
        <w:t>2</w:t>
      </w:r>
      <w:r w:rsidR="00A47CAD">
        <w:rPr>
          <w:bCs/>
        </w:rPr>
        <w:t xml:space="preserve"> г. </w:t>
      </w:r>
      <w:r w:rsidR="00BB3BA8" w:rsidRPr="0028376A">
        <w:rPr>
          <w:bCs/>
        </w:rPr>
        <w:t xml:space="preserve">№ 1042-па «Об утверждении муниципальной программы </w:t>
      </w:r>
      <w:r w:rsidR="00D72BD5" w:rsidRPr="0028376A">
        <w:rPr>
          <w:bCs/>
        </w:rPr>
        <w:t xml:space="preserve">«Обеспечение жильем молодых семей Хасанского муниципального округа» </w:t>
      </w:r>
      <w:r w:rsidR="00D72BD5" w:rsidRPr="0028376A">
        <w:rPr>
          <w:bCs/>
        </w:rPr>
        <w:br/>
      </w:r>
      <w:r w:rsidR="00D72BD5" w:rsidRPr="0028376A">
        <w:rPr>
          <w:bCs/>
        </w:rPr>
        <w:lastRenderedPageBreak/>
        <w:t>на 2023 – 2025 годы</w:t>
      </w:r>
      <w:r w:rsidR="00B1651F">
        <w:rPr>
          <w:bCs/>
        </w:rPr>
        <w:t>, в редакции постановления администрации Хасанского муниципального округа от 13.02.2023 г. № 122-па</w:t>
      </w:r>
      <w:r w:rsidR="00BB3BA8" w:rsidRPr="0028376A">
        <w:rPr>
          <w:bCs/>
        </w:rPr>
        <w:t xml:space="preserve"> (далее – постановление, муниципальная программа)</w:t>
      </w:r>
      <w:r w:rsidR="00BB3BA8" w:rsidRPr="0028376A">
        <w:t>, следующие изменения:</w:t>
      </w:r>
    </w:p>
    <w:p w:rsidR="00BB3BA8" w:rsidRDefault="00BB3BA8" w:rsidP="00BB3BA8">
      <w:pPr>
        <w:tabs>
          <w:tab w:val="left" w:pos="709"/>
          <w:tab w:val="left" w:pos="1134"/>
        </w:tabs>
        <w:autoSpaceDE w:val="0"/>
        <w:autoSpaceDN w:val="0"/>
        <w:adjustRightInd w:val="0"/>
        <w:ind w:firstLine="660"/>
        <w:contextualSpacing/>
        <w:jc w:val="both"/>
      </w:pPr>
      <w:r w:rsidRPr="0028376A">
        <w:t>1.</w:t>
      </w:r>
      <w:r w:rsidR="00F51D73" w:rsidRPr="0028376A">
        <w:t>1</w:t>
      </w:r>
      <w:r w:rsidRPr="0028376A">
        <w:t>.</w:t>
      </w:r>
      <w:r w:rsidRPr="0028376A">
        <w:tab/>
        <w:t>Изложить паспорт муниципальной программы в новой редакции, согласно приложению № 1 к настоящему постановлению;</w:t>
      </w:r>
    </w:p>
    <w:p w:rsidR="00467BE3" w:rsidRPr="00467BE3" w:rsidRDefault="00467BE3" w:rsidP="00467BE3">
      <w:pPr>
        <w:tabs>
          <w:tab w:val="left" w:pos="709"/>
          <w:tab w:val="left" w:pos="1134"/>
        </w:tabs>
        <w:autoSpaceDE w:val="0"/>
        <w:autoSpaceDN w:val="0"/>
        <w:adjustRightInd w:val="0"/>
        <w:ind w:firstLine="660"/>
        <w:contextualSpacing/>
        <w:jc w:val="both"/>
      </w:pPr>
      <w:r>
        <w:t xml:space="preserve">1.2. В разделе </w:t>
      </w:r>
      <w:r>
        <w:rPr>
          <w:lang w:val="en-US"/>
        </w:rPr>
        <w:t>I</w:t>
      </w:r>
      <w:r w:rsidRPr="00467BE3">
        <w:t xml:space="preserve"> </w:t>
      </w:r>
      <w:r>
        <w:t xml:space="preserve"> муниципальной программы «Общая характеристика текущего состояния сферы реализации муниципальной программы «Обеспечение жильем молодых семей Хасанского муниципального округа» на 2023-2025 годы (в том числе основных проблем) и прогнозов ее развития. Приоритеты муниципальной политики в сфере реализации муниципальной программы» слова «На территории Славянского городского поселения» заменить словами «Хасанского муниципального округа»;</w:t>
      </w:r>
    </w:p>
    <w:p w:rsidR="00842C9F" w:rsidRDefault="00BB3BA8" w:rsidP="00842C9F">
      <w:pPr>
        <w:tabs>
          <w:tab w:val="left" w:pos="1134"/>
        </w:tabs>
        <w:ind w:firstLine="660"/>
        <w:jc w:val="both"/>
      </w:pPr>
      <w:r w:rsidRPr="00842C9F">
        <w:t>1.</w:t>
      </w:r>
      <w:r w:rsidR="00467BE3">
        <w:t>3</w:t>
      </w:r>
      <w:r w:rsidR="0056785C" w:rsidRPr="00842C9F">
        <w:t>.</w:t>
      </w:r>
      <w:r w:rsidR="0056785C" w:rsidRPr="00842C9F">
        <w:tab/>
        <w:t xml:space="preserve">В разделе </w:t>
      </w:r>
      <w:r w:rsidR="0056785C" w:rsidRPr="00842C9F">
        <w:rPr>
          <w:lang w:val="en-US"/>
        </w:rPr>
        <w:t>V</w:t>
      </w:r>
      <w:r w:rsidRPr="00842C9F">
        <w:t xml:space="preserve"> муниципальной программы «</w:t>
      </w:r>
      <w:r w:rsidR="0056785C" w:rsidRPr="00842C9F">
        <w:t xml:space="preserve">Ресурсное обеспечение </w:t>
      </w:r>
      <w:r w:rsidR="000454A7" w:rsidRPr="00842C9F">
        <w:t xml:space="preserve">реализации </w:t>
      </w:r>
      <w:r w:rsidR="0056785C" w:rsidRPr="00842C9F">
        <w:t>муниципальной программы</w:t>
      </w:r>
      <w:r w:rsidR="000454A7" w:rsidRPr="00842C9F">
        <w:t>»</w:t>
      </w:r>
      <w:r w:rsidR="0056785C" w:rsidRPr="00842C9F">
        <w:t xml:space="preserve"> </w:t>
      </w:r>
      <w:r w:rsidRPr="00842C9F">
        <w:t xml:space="preserve"> </w:t>
      </w:r>
      <w:r w:rsidR="005F058C" w:rsidRPr="00842C9F">
        <w:t>слова:</w:t>
      </w:r>
    </w:p>
    <w:p w:rsidR="00072F91" w:rsidRPr="00E21065" w:rsidRDefault="00BB3BA8" w:rsidP="00842C9F">
      <w:pPr>
        <w:tabs>
          <w:tab w:val="left" w:pos="1134"/>
        </w:tabs>
        <w:ind w:firstLine="660"/>
        <w:jc w:val="both"/>
      </w:pPr>
      <w:r w:rsidRPr="001315F1">
        <w:rPr>
          <w:bCs/>
        </w:rPr>
        <w:t>«</w:t>
      </w:r>
      <w:r w:rsidR="0052036F">
        <w:rPr>
          <w:bCs/>
        </w:rPr>
        <w:t>О</w:t>
      </w:r>
      <w:r w:rsidRPr="002663B5">
        <w:rPr>
          <w:bCs/>
        </w:rPr>
        <w:t xml:space="preserve">бщий объем финансирования </w:t>
      </w:r>
      <w:r w:rsidR="005F058C">
        <w:rPr>
          <w:bCs/>
        </w:rPr>
        <w:t xml:space="preserve">мероприятий </w:t>
      </w:r>
      <w:r w:rsidRPr="002663B5">
        <w:rPr>
          <w:bCs/>
        </w:rPr>
        <w:t xml:space="preserve">муниципальной программы составляет: </w:t>
      </w:r>
      <w:r w:rsidR="00D00930">
        <w:t>34006532,18</w:t>
      </w:r>
      <w:r w:rsidR="00072F91">
        <w:t xml:space="preserve"> </w:t>
      </w:r>
      <w:r w:rsidR="00072F91" w:rsidRPr="00E21065">
        <w:t xml:space="preserve">рублей (в текущих ценах каждого года): </w:t>
      </w:r>
    </w:p>
    <w:p w:rsidR="00072F91" w:rsidRPr="00E6268A" w:rsidRDefault="00842C9F" w:rsidP="00072F91">
      <w:pPr>
        <w:widowControl w:val="0"/>
        <w:tabs>
          <w:tab w:val="left" w:pos="1440"/>
          <w:tab w:val="right" w:pos="9540"/>
        </w:tabs>
        <w:jc w:val="both"/>
      </w:pPr>
      <w:r>
        <w:t xml:space="preserve">        </w:t>
      </w:r>
      <w:r w:rsidR="00072F91" w:rsidRPr="00E6268A">
        <w:t>- 202</w:t>
      </w:r>
      <w:r w:rsidR="00072F91">
        <w:t>3</w:t>
      </w:r>
      <w:r w:rsidR="00072F91" w:rsidRPr="00E6268A">
        <w:t xml:space="preserve"> год – </w:t>
      </w:r>
      <w:r w:rsidR="00D00930">
        <w:t>12223198,77</w:t>
      </w:r>
      <w:r w:rsidR="00072F91">
        <w:t xml:space="preserve"> </w:t>
      </w:r>
      <w:r w:rsidR="00072F91" w:rsidRPr="00E6268A">
        <w:t>руб.;</w:t>
      </w:r>
    </w:p>
    <w:p w:rsidR="00072F91" w:rsidRPr="00E6268A" w:rsidRDefault="00072F91" w:rsidP="00072F91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       - 202</w:t>
      </w:r>
      <w:r>
        <w:t>4</w:t>
      </w:r>
      <w:r w:rsidRPr="00E6268A">
        <w:t xml:space="preserve"> год – </w:t>
      </w:r>
      <w:r w:rsidR="00D00930">
        <w:t>15149396,88</w:t>
      </w:r>
      <w:r>
        <w:t xml:space="preserve"> </w:t>
      </w:r>
      <w:r w:rsidRPr="00E6268A">
        <w:t xml:space="preserve">руб.; </w:t>
      </w:r>
    </w:p>
    <w:p w:rsidR="00072F91" w:rsidRPr="00E6268A" w:rsidRDefault="00072F91" w:rsidP="00072F91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       - 202</w:t>
      </w:r>
      <w:r>
        <w:t>5</w:t>
      </w:r>
      <w:r w:rsidRPr="00E6268A">
        <w:t xml:space="preserve"> год – </w:t>
      </w:r>
      <w:r w:rsidR="00D00930">
        <w:t>6633936,56</w:t>
      </w:r>
      <w:r>
        <w:t xml:space="preserve"> </w:t>
      </w:r>
      <w:r w:rsidRPr="00E6268A">
        <w:t>руб.,</w:t>
      </w:r>
    </w:p>
    <w:p w:rsidR="00072F91" w:rsidRPr="00E6268A" w:rsidRDefault="00072F91" w:rsidP="00072F91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в том числе: </w:t>
      </w:r>
    </w:p>
    <w:p w:rsidR="00072F91" w:rsidRPr="00E6268A" w:rsidRDefault="00072F91" w:rsidP="00072F91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- бюджет  Хасанского муниципального </w:t>
      </w:r>
      <w:r>
        <w:t>округа</w:t>
      </w:r>
      <w:r w:rsidRPr="00E6268A">
        <w:t>:</w:t>
      </w:r>
    </w:p>
    <w:p w:rsidR="00072F91" w:rsidRPr="00E6268A" w:rsidRDefault="00072F91" w:rsidP="00072F91">
      <w:pPr>
        <w:ind w:left="459"/>
        <w:jc w:val="both"/>
      </w:pPr>
      <w:r w:rsidRPr="00E6268A">
        <w:t xml:space="preserve"> - 202</w:t>
      </w:r>
      <w:r>
        <w:t>3</w:t>
      </w:r>
      <w:r w:rsidRPr="00E6268A">
        <w:t xml:space="preserve"> год – </w:t>
      </w:r>
      <w:r>
        <w:t xml:space="preserve">3216000,00 </w:t>
      </w:r>
      <w:r w:rsidRPr="00E6268A">
        <w:t>руб.;</w:t>
      </w:r>
    </w:p>
    <w:p w:rsidR="00072F91" w:rsidRPr="00E6268A" w:rsidRDefault="00072F91" w:rsidP="00072F91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</w:t>
      </w:r>
      <w:r w:rsidR="00842C9F">
        <w:t xml:space="preserve">       </w:t>
      </w:r>
      <w:r w:rsidRPr="00E6268A">
        <w:t xml:space="preserve"> - 202</w:t>
      </w:r>
      <w:r>
        <w:t>4</w:t>
      </w:r>
      <w:r w:rsidRPr="00E6268A">
        <w:t xml:space="preserve"> год </w:t>
      </w:r>
      <w:r>
        <w:t xml:space="preserve">– 3800000,00 </w:t>
      </w:r>
      <w:r w:rsidRPr="00E6268A">
        <w:t xml:space="preserve">руб.; </w:t>
      </w:r>
    </w:p>
    <w:p w:rsidR="00072F91" w:rsidRDefault="00842C9F" w:rsidP="00072F91">
      <w:pPr>
        <w:widowControl w:val="0"/>
        <w:tabs>
          <w:tab w:val="left" w:pos="1440"/>
          <w:tab w:val="right" w:pos="9540"/>
        </w:tabs>
        <w:jc w:val="both"/>
      </w:pPr>
      <w:r>
        <w:t xml:space="preserve">         </w:t>
      </w:r>
      <w:r w:rsidR="00072F91">
        <w:t xml:space="preserve">- 2025 год – 3200000,00 </w:t>
      </w:r>
      <w:r w:rsidR="00072F91" w:rsidRPr="00E6268A">
        <w:t>руб.,</w:t>
      </w:r>
    </w:p>
    <w:p w:rsidR="00072F91" w:rsidRDefault="00072F91" w:rsidP="00072F91">
      <w:pPr>
        <w:widowControl w:val="0"/>
        <w:tabs>
          <w:tab w:val="left" w:pos="1440"/>
          <w:tab w:val="right" w:pos="9540"/>
        </w:tabs>
        <w:jc w:val="both"/>
      </w:pPr>
      <w:r>
        <w:t>- федеральный бюджет:</w:t>
      </w:r>
    </w:p>
    <w:p w:rsidR="00072F91" w:rsidRPr="00E6268A" w:rsidRDefault="00072F91" w:rsidP="00072F91">
      <w:pPr>
        <w:ind w:left="459"/>
        <w:jc w:val="both"/>
      </w:pPr>
      <w:r w:rsidRPr="00E6268A">
        <w:t>- 202</w:t>
      </w:r>
      <w:r>
        <w:t>3</w:t>
      </w:r>
      <w:r w:rsidRPr="00E6268A">
        <w:t xml:space="preserve"> год – </w:t>
      </w:r>
      <w:r w:rsidR="00D00930">
        <w:t>4911087,60</w:t>
      </w:r>
      <w:r>
        <w:t xml:space="preserve"> </w:t>
      </w:r>
      <w:r w:rsidRPr="00E6268A">
        <w:t>руб.;</w:t>
      </w:r>
    </w:p>
    <w:p w:rsidR="00072F91" w:rsidRDefault="00072F91" w:rsidP="00072F91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       - 202</w:t>
      </w:r>
      <w:r>
        <w:t>4</w:t>
      </w:r>
      <w:r w:rsidRPr="00E6268A">
        <w:t xml:space="preserve"> год – </w:t>
      </w:r>
      <w:r>
        <w:t xml:space="preserve">6622583,74 </w:t>
      </w:r>
      <w:r w:rsidRPr="00E6268A">
        <w:t xml:space="preserve">руб.; </w:t>
      </w:r>
    </w:p>
    <w:p w:rsidR="00072F91" w:rsidRPr="00E6268A" w:rsidRDefault="00072F91" w:rsidP="00072F91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- 2025 год – </w:t>
      </w:r>
      <w:r w:rsidR="00D00930">
        <w:t>2028977,72</w:t>
      </w:r>
      <w:r>
        <w:t xml:space="preserve"> руб.,</w:t>
      </w:r>
    </w:p>
    <w:p w:rsidR="00072F91" w:rsidRPr="00E6268A" w:rsidRDefault="00072F91" w:rsidP="00072F91">
      <w:pPr>
        <w:jc w:val="both"/>
      </w:pPr>
      <w:r w:rsidRPr="00E6268A">
        <w:t>- краевой бюджет:</w:t>
      </w:r>
    </w:p>
    <w:p w:rsidR="00072F91" w:rsidRPr="00E6268A" w:rsidRDefault="00072F91" w:rsidP="00072F91">
      <w:pPr>
        <w:ind w:left="459"/>
        <w:jc w:val="both"/>
      </w:pPr>
      <w:r w:rsidRPr="00E6268A">
        <w:t xml:space="preserve"> - 202</w:t>
      </w:r>
      <w:r>
        <w:t>3</w:t>
      </w:r>
      <w:r w:rsidRPr="00E6268A">
        <w:t xml:space="preserve"> год – </w:t>
      </w:r>
      <w:r w:rsidR="00D00930">
        <w:t>4096111,17</w:t>
      </w:r>
      <w:r>
        <w:t xml:space="preserve"> </w:t>
      </w:r>
      <w:r w:rsidRPr="00E6268A">
        <w:t xml:space="preserve">руб.; </w:t>
      </w:r>
    </w:p>
    <w:p w:rsidR="00072F91" w:rsidRPr="00E6268A" w:rsidRDefault="00072F91" w:rsidP="00072F91">
      <w:pPr>
        <w:jc w:val="both"/>
      </w:pPr>
      <w:r w:rsidRPr="00E6268A">
        <w:t xml:space="preserve"> </w:t>
      </w:r>
      <w:r w:rsidR="00842C9F">
        <w:t xml:space="preserve">        </w:t>
      </w:r>
      <w:r w:rsidRPr="00E6268A">
        <w:t>- 202</w:t>
      </w:r>
      <w:r>
        <w:t>4</w:t>
      </w:r>
      <w:r w:rsidRPr="00E6268A">
        <w:t xml:space="preserve"> год – </w:t>
      </w:r>
      <w:r>
        <w:t xml:space="preserve">4726813,14 </w:t>
      </w:r>
      <w:r w:rsidRPr="00E6268A">
        <w:t>руб.;</w:t>
      </w:r>
    </w:p>
    <w:p w:rsidR="00BB3BA8" w:rsidRPr="001315F1" w:rsidRDefault="00842C9F" w:rsidP="00842C9F">
      <w:pPr>
        <w:widowControl w:val="0"/>
        <w:tabs>
          <w:tab w:val="left" w:pos="709"/>
        </w:tabs>
        <w:jc w:val="both"/>
        <w:rPr>
          <w:bCs/>
        </w:rPr>
      </w:pPr>
      <w:r>
        <w:t xml:space="preserve">         </w:t>
      </w:r>
      <w:r w:rsidR="00072F91" w:rsidRPr="00E6268A">
        <w:t>- 202</w:t>
      </w:r>
      <w:r w:rsidR="00072F91">
        <w:t xml:space="preserve">5 год – </w:t>
      </w:r>
      <w:r w:rsidR="00D00930">
        <w:t>1404958,81</w:t>
      </w:r>
      <w:r w:rsidR="00072F91">
        <w:t xml:space="preserve"> </w:t>
      </w:r>
      <w:r w:rsidR="00072F91" w:rsidRPr="00E6268A">
        <w:t>руб</w:t>
      </w:r>
      <w:r>
        <w:t>.</w:t>
      </w:r>
      <w:r w:rsidR="00072F91" w:rsidRPr="001315F1">
        <w:rPr>
          <w:bCs/>
        </w:rPr>
        <w:t xml:space="preserve"> </w:t>
      </w:r>
      <w:r w:rsidR="00BB3BA8" w:rsidRPr="001315F1">
        <w:rPr>
          <w:bCs/>
        </w:rPr>
        <w:t>заменить словами:</w:t>
      </w:r>
    </w:p>
    <w:p w:rsidR="0052036F" w:rsidRPr="00E21065" w:rsidRDefault="0052036F" w:rsidP="00AC608D">
      <w:pPr>
        <w:widowControl w:val="0"/>
        <w:tabs>
          <w:tab w:val="left" w:pos="1440"/>
          <w:tab w:val="right" w:pos="9540"/>
        </w:tabs>
        <w:ind w:firstLine="709"/>
        <w:jc w:val="both"/>
      </w:pPr>
      <w:r>
        <w:t>«</w:t>
      </w:r>
      <w:r w:rsidRPr="00E21065">
        <w:t xml:space="preserve">Общий объем финансирования мероприятий муниципальной программы составляет </w:t>
      </w:r>
      <w:r>
        <w:rPr>
          <w:bCs/>
        </w:rPr>
        <w:t>34</w:t>
      </w:r>
      <w:r w:rsidRPr="009A24C4">
        <w:rPr>
          <w:bCs/>
        </w:rPr>
        <w:t> </w:t>
      </w:r>
      <w:r w:rsidR="00D00930">
        <w:t>868490,11</w:t>
      </w:r>
      <w:r>
        <w:t xml:space="preserve"> </w:t>
      </w:r>
      <w:r w:rsidRPr="00E21065">
        <w:t xml:space="preserve">рублей (в текущих ценах каждого года): </w:t>
      </w:r>
    </w:p>
    <w:p w:rsidR="00D00930" w:rsidRPr="00E6268A" w:rsidRDefault="0052036F" w:rsidP="00D00930">
      <w:pPr>
        <w:widowControl w:val="0"/>
        <w:tabs>
          <w:tab w:val="left" w:pos="1440"/>
          <w:tab w:val="right" w:pos="9540"/>
        </w:tabs>
        <w:jc w:val="both"/>
      </w:pPr>
      <w:r>
        <w:t xml:space="preserve">        </w:t>
      </w:r>
      <w:r w:rsidR="00D00930" w:rsidRPr="00E6268A">
        <w:t>- 202</w:t>
      </w:r>
      <w:r w:rsidR="00D00930">
        <w:t>3</w:t>
      </w:r>
      <w:r w:rsidR="00D00930" w:rsidRPr="00E6268A">
        <w:t xml:space="preserve"> год – </w:t>
      </w:r>
      <w:r w:rsidR="00D00930">
        <w:t xml:space="preserve">13085156,70 </w:t>
      </w:r>
      <w:r w:rsidR="00D00930" w:rsidRPr="00E6268A">
        <w:t>руб.;</w:t>
      </w:r>
    </w:p>
    <w:p w:rsidR="00D00930" w:rsidRPr="00E6268A" w:rsidRDefault="00D00930" w:rsidP="00D00930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       - 202</w:t>
      </w:r>
      <w:r>
        <w:t>4</w:t>
      </w:r>
      <w:r w:rsidRPr="00E6268A">
        <w:t xml:space="preserve"> год – </w:t>
      </w:r>
      <w:r>
        <w:t xml:space="preserve">15149396,88 </w:t>
      </w:r>
      <w:r w:rsidRPr="00E6268A">
        <w:t xml:space="preserve">руб.; </w:t>
      </w:r>
    </w:p>
    <w:p w:rsidR="00D00930" w:rsidRPr="00E6268A" w:rsidRDefault="00D00930" w:rsidP="00D00930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       - 202</w:t>
      </w:r>
      <w:r>
        <w:t>5</w:t>
      </w:r>
      <w:r w:rsidRPr="00E6268A">
        <w:t xml:space="preserve"> год – </w:t>
      </w:r>
      <w:r>
        <w:t xml:space="preserve">6633936,53 </w:t>
      </w:r>
      <w:r w:rsidRPr="00E6268A">
        <w:t>руб.,</w:t>
      </w:r>
    </w:p>
    <w:p w:rsidR="00D00930" w:rsidRPr="00E6268A" w:rsidRDefault="00D00930" w:rsidP="00D00930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в том числе: </w:t>
      </w:r>
    </w:p>
    <w:p w:rsidR="00D00930" w:rsidRPr="00E6268A" w:rsidRDefault="00D00930" w:rsidP="00D00930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- бюджет  Хасанского муниципального </w:t>
      </w:r>
      <w:r>
        <w:t>округа</w:t>
      </w:r>
      <w:r w:rsidRPr="00E6268A">
        <w:t>:</w:t>
      </w:r>
    </w:p>
    <w:p w:rsidR="00D00930" w:rsidRPr="00E6268A" w:rsidRDefault="00D00930" w:rsidP="00D00930">
      <w:pPr>
        <w:ind w:left="459"/>
        <w:jc w:val="both"/>
      </w:pPr>
      <w:r w:rsidRPr="00E6268A">
        <w:t xml:space="preserve"> - 202</w:t>
      </w:r>
      <w:r>
        <w:t>3</w:t>
      </w:r>
      <w:r w:rsidRPr="00E6268A">
        <w:t xml:space="preserve"> год – </w:t>
      </w:r>
      <w:r>
        <w:t xml:space="preserve">3216000,00 </w:t>
      </w:r>
      <w:r w:rsidRPr="00E6268A">
        <w:t>руб.;</w:t>
      </w:r>
    </w:p>
    <w:p w:rsidR="00D00930" w:rsidRPr="00E6268A" w:rsidRDefault="00D00930" w:rsidP="00D00930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</w:t>
      </w:r>
      <w:r>
        <w:t xml:space="preserve">       </w:t>
      </w:r>
      <w:r w:rsidRPr="00E6268A">
        <w:t xml:space="preserve"> - 202</w:t>
      </w:r>
      <w:r>
        <w:t>4</w:t>
      </w:r>
      <w:r w:rsidRPr="00E6268A">
        <w:t xml:space="preserve"> год </w:t>
      </w:r>
      <w:r>
        <w:t xml:space="preserve">– 3800000,00 </w:t>
      </w:r>
      <w:r w:rsidRPr="00E6268A">
        <w:t xml:space="preserve">руб.; </w:t>
      </w:r>
    </w:p>
    <w:p w:rsidR="00D00930" w:rsidRDefault="00D00930" w:rsidP="00D00930">
      <w:pPr>
        <w:widowControl w:val="0"/>
        <w:tabs>
          <w:tab w:val="left" w:pos="1440"/>
          <w:tab w:val="right" w:pos="9540"/>
        </w:tabs>
        <w:jc w:val="both"/>
      </w:pPr>
      <w:r>
        <w:t xml:space="preserve">         - 2025 год – 3200000,00 </w:t>
      </w:r>
      <w:r w:rsidRPr="00E6268A">
        <w:t>руб.,</w:t>
      </w:r>
    </w:p>
    <w:p w:rsidR="00D00930" w:rsidRDefault="00D00930" w:rsidP="00D00930">
      <w:pPr>
        <w:widowControl w:val="0"/>
        <w:tabs>
          <w:tab w:val="left" w:pos="1440"/>
          <w:tab w:val="right" w:pos="9540"/>
        </w:tabs>
        <w:jc w:val="both"/>
      </w:pPr>
      <w:r>
        <w:t>- федеральный бюджет:</w:t>
      </w:r>
    </w:p>
    <w:p w:rsidR="00D00930" w:rsidRPr="00E6268A" w:rsidRDefault="00D00930" w:rsidP="00D00930">
      <w:pPr>
        <w:ind w:left="459"/>
        <w:jc w:val="both"/>
      </w:pPr>
      <w:r w:rsidRPr="00E6268A">
        <w:t>- 202</w:t>
      </w:r>
      <w:r>
        <w:t>3</w:t>
      </w:r>
      <w:r w:rsidRPr="00E6268A">
        <w:t xml:space="preserve"> год – </w:t>
      </w:r>
      <w:r>
        <w:t xml:space="preserve">5381061,77 </w:t>
      </w:r>
      <w:r w:rsidRPr="00E6268A">
        <w:t>руб.;</w:t>
      </w:r>
    </w:p>
    <w:p w:rsidR="00D00930" w:rsidRDefault="00D00930" w:rsidP="00D00930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       - 202</w:t>
      </w:r>
      <w:r>
        <w:t>4</w:t>
      </w:r>
      <w:r w:rsidRPr="00E6268A">
        <w:t xml:space="preserve"> год – </w:t>
      </w:r>
      <w:r>
        <w:t xml:space="preserve">6622583,74 </w:t>
      </w:r>
      <w:r w:rsidRPr="00E6268A">
        <w:t xml:space="preserve">руб.; </w:t>
      </w:r>
    </w:p>
    <w:p w:rsidR="00D00930" w:rsidRPr="00E6268A" w:rsidRDefault="00D00930" w:rsidP="00D00930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- 2025 год – 2028977,72 руб.,</w:t>
      </w:r>
    </w:p>
    <w:p w:rsidR="00D00930" w:rsidRPr="00E6268A" w:rsidRDefault="00D00930" w:rsidP="00D00930">
      <w:pPr>
        <w:jc w:val="both"/>
      </w:pPr>
      <w:r w:rsidRPr="00E6268A">
        <w:t>- краевой бюджет:</w:t>
      </w:r>
    </w:p>
    <w:p w:rsidR="00D00930" w:rsidRPr="00E6268A" w:rsidRDefault="00D00930" w:rsidP="00D00930">
      <w:pPr>
        <w:ind w:left="459"/>
        <w:jc w:val="both"/>
      </w:pPr>
      <w:r w:rsidRPr="00E6268A">
        <w:t xml:space="preserve"> - 202</w:t>
      </w:r>
      <w:r>
        <w:t>3</w:t>
      </w:r>
      <w:r w:rsidRPr="00E6268A">
        <w:t xml:space="preserve"> год – </w:t>
      </w:r>
      <w:r>
        <w:t xml:space="preserve">4488094,93 </w:t>
      </w:r>
      <w:r w:rsidRPr="00E6268A">
        <w:t xml:space="preserve">руб.; </w:t>
      </w:r>
    </w:p>
    <w:p w:rsidR="00D00930" w:rsidRPr="00E6268A" w:rsidRDefault="00D00930" w:rsidP="00D00930">
      <w:pPr>
        <w:jc w:val="both"/>
      </w:pPr>
      <w:r w:rsidRPr="00E6268A">
        <w:t xml:space="preserve"> </w:t>
      </w:r>
      <w:r>
        <w:t xml:space="preserve">        </w:t>
      </w:r>
      <w:r w:rsidRPr="00E6268A">
        <w:t>- 202</w:t>
      </w:r>
      <w:r>
        <w:t>4</w:t>
      </w:r>
      <w:r w:rsidRPr="00E6268A">
        <w:t xml:space="preserve"> год – </w:t>
      </w:r>
      <w:r>
        <w:t xml:space="preserve">4726813,14 </w:t>
      </w:r>
      <w:r w:rsidRPr="00E6268A">
        <w:t>руб.;</w:t>
      </w:r>
    </w:p>
    <w:p w:rsidR="0052036F" w:rsidRDefault="00D00930" w:rsidP="00D00930">
      <w:pPr>
        <w:widowControl w:val="0"/>
        <w:tabs>
          <w:tab w:val="left" w:pos="1440"/>
          <w:tab w:val="right" w:pos="9540"/>
        </w:tabs>
        <w:jc w:val="both"/>
      </w:pPr>
      <w:r>
        <w:t xml:space="preserve">         </w:t>
      </w:r>
      <w:r w:rsidRPr="00E6268A">
        <w:t>- 202</w:t>
      </w:r>
      <w:r>
        <w:t xml:space="preserve">5 год – 1404958,81 </w:t>
      </w:r>
      <w:r w:rsidRPr="00E6268A">
        <w:t>руб</w:t>
      </w:r>
      <w:r w:rsidR="0052036F" w:rsidRPr="00E6268A">
        <w:t>.</w:t>
      </w:r>
      <w:r w:rsidR="0052036F">
        <w:t>»</w:t>
      </w:r>
    </w:p>
    <w:p w:rsidR="0007551C" w:rsidRDefault="00DA5062" w:rsidP="0072028D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660"/>
        <w:jc w:val="both"/>
      </w:pPr>
      <w:r w:rsidRPr="001315F1">
        <w:t>1.</w:t>
      </w:r>
      <w:r w:rsidR="00467BE3">
        <w:t>4</w:t>
      </w:r>
      <w:r>
        <w:t>.</w:t>
      </w:r>
      <w:r>
        <w:tab/>
        <w:t xml:space="preserve">Изложить </w:t>
      </w:r>
      <w:r w:rsidRPr="0007551C">
        <w:t xml:space="preserve">приложение № 2 к муниципальной программе в новой редакции, согласно приложению № </w:t>
      </w:r>
      <w:r w:rsidR="00B1651F">
        <w:t>2</w:t>
      </w:r>
      <w:r w:rsidR="004E3E87" w:rsidRPr="0007551C">
        <w:t xml:space="preserve"> </w:t>
      </w:r>
      <w:r w:rsidRPr="0007551C">
        <w:t>к настоящему постановлению.</w:t>
      </w:r>
    </w:p>
    <w:p w:rsidR="00812E61" w:rsidRDefault="00812E61" w:rsidP="00812E61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</w:pPr>
      <w:r w:rsidRPr="0007551C">
        <w:t xml:space="preserve">1.5 </w:t>
      </w:r>
      <w:r>
        <w:t>П</w:t>
      </w:r>
      <w:r w:rsidRPr="0007551C">
        <w:t>риложении №</w:t>
      </w:r>
      <w:r>
        <w:t xml:space="preserve"> 3 к муниципальной программе исключить.</w:t>
      </w:r>
    </w:p>
    <w:p w:rsidR="00812E61" w:rsidRDefault="00812E61" w:rsidP="0072028D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660"/>
        <w:jc w:val="both"/>
      </w:pPr>
    </w:p>
    <w:p w:rsidR="00BB3BA8" w:rsidRPr="001315F1" w:rsidRDefault="00A24843" w:rsidP="00BB3BA8">
      <w:pPr>
        <w:tabs>
          <w:tab w:val="left" w:pos="709"/>
          <w:tab w:val="left" w:pos="993"/>
          <w:tab w:val="left" w:pos="1134"/>
          <w:tab w:val="left" w:pos="1701"/>
        </w:tabs>
        <w:ind w:left="57" w:right="57"/>
        <w:jc w:val="both"/>
      </w:pPr>
      <w:r>
        <w:lastRenderedPageBreak/>
        <w:t xml:space="preserve">           2</w:t>
      </w:r>
      <w:r w:rsidR="00BB3BA8" w:rsidRPr="001315F1">
        <w:t>.</w:t>
      </w:r>
      <w:r w:rsidR="00BB3BA8" w:rsidRPr="001315F1">
        <w:tab/>
        <w:t xml:space="preserve">Опубликовать настоящее постановление в Бюллетене муниципальных правовых актов </w:t>
      </w:r>
      <w:r w:rsidR="002D2F00">
        <w:t>Хасанского муниципального округа</w:t>
      </w:r>
      <w:r w:rsidR="00BB3BA8" w:rsidRPr="001315F1">
        <w:t xml:space="preserve"> и разместить на официальном сайте администрации Хасанского муниципального </w:t>
      </w:r>
      <w:r w:rsidR="002D2F00">
        <w:t>округа</w:t>
      </w:r>
      <w:r w:rsidR="00BB3BA8" w:rsidRPr="001315F1">
        <w:t xml:space="preserve"> в информационно-телекоммуникационной сети «Интернет».</w:t>
      </w:r>
    </w:p>
    <w:p w:rsidR="00BB3BA8" w:rsidRPr="001315F1" w:rsidRDefault="00A24843" w:rsidP="00A24843">
      <w:pPr>
        <w:tabs>
          <w:tab w:val="left" w:pos="993"/>
          <w:tab w:val="left" w:pos="1134"/>
          <w:tab w:val="left" w:pos="1701"/>
        </w:tabs>
        <w:ind w:firstLine="709"/>
        <w:jc w:val="both"/>
      </w:pPr>
      <w:r>
        <w:t>3</w:t>
      </w:r>
      <w:r w:rsidR="00BB3BA8" w:rsidRPr="001315F1">
        <w:t>.</w:t>
      </w:r>
      <w:r w:rsidR="00BB3BA8" w:rsidRPr="001315F1">
        <w:tab/>
        <w:t>Настоящее постановление вступает в силу со дня его принятия.</w:t>
      </w:r>
    </w:p>
    <w:p w:rsidR="00F36F68" w:rsidRPr="00F36F68" w:rsidRDefault="00A24843" w:rsidP="00A24843">
      <w:pPr>
        <w:tabs>
          <w:tab w:val="left" w:pos="993"/>
          <w:tab w:val="left" w:pos="1134"/>
          <w:tab w:val="left" w:pos="1701"/>
        </w:tabs>
        <w:ind w:firstLine="709"/>
        <w:jc w:val="both"/>
        <w:rPr>
          <w:bCs/>
        </w:rPr>
      </w:pPr>
      <w:r>
        <w:t>4</w:t>
      </w:r>
      <w:r w:rsidR="00F36F68" w:rsidRPr="00F36F68">
        <w:t xml:space="preserve">. </w:t>
      </w:r>
      <w:r w:rsidR="00F36F68" w:rsidRPr="00F36F68">
        <w:rPr>
          <w:bCs/>
        </w:rPr>
        <w:t>Контроль исполнения настоящего постановления оставляю за временно исполняющим обязанности первого заместителя главы Хасанского муниципального округа Приморского края (М.Н. Бренчагов).</w:t>
      </w:r>
    </w:p>
    <w:p w:rsidR="00BB3BA8" w:rsidRPr="00F36F68" w:rsidRDefault="00BB3BA8" w:rsidP="00F36F68">
      <w:pPr>
        <w:tabs>
          <w:tab w:val="left" w:pos="993"/>
          <w:tab w:val="left" w:pos="1134"/>
          <w:tab w:val="left" w:pos="1701"/>
        </w:tabs>
        <w:ind w:firstLine="709"/>
        <w:jc w:val="both"/>
        <w:rPr>
          <w:bCs/>
        </w:rPr>
      </w:pPr>
    </w:p>
    <w:p w:rsidR="00BB3BA8" w:rsidRPr="00CD72AF" w:rsidRDefault="00BB3BA8" w:rsidP="00BB3BA8">
      <w:pPr>
        <w:tabs>
          <w:tab w:val="left" w:pos="851"/>
          <w:tab w:val="left" w:pos="8396"/>
        </w:tabs>
        <w:ind w:right="57"/>
        <w:jc w:val="both"/>
        <w:rPr>
          <w:szCs w:val="26"/>
        </w:rPr>
      </w:pPr>
    </w:p>
    <w:p w:rsidR="00BB3BA8" w:rsidRPr="00CD72AF" w:rsidRDefault="00BB3BA8" w:rsidP="00BB3BA8">
      <w:pPr>
        <w:tabs>
          <w:tab w:val="left" w:pos="851"/>
          <w:tab w:val="left" w:pos="8396"/>
        </w:tabs>
        <w:ind w:right="57"/>
        <w:jc w:val="both"/>
        <w:rPr>
          <w:szCs w:val="26"/>
        </w:rPr>
      </w:pPr>
    </w:p>
    <w:p w:rsidR="00BB3BA8" w:rsidRPr="00CD72AF" w:rsidRDefault="00BB3BA8" w:rsidP="00BB3BA8">
      <w:pPr>
        <w:tabs>
          <w:tab w:val="left" w:pos="851"/>
          <w:tab w:val="left" w:pos="8396"/>
        </w:tabs>
        <w:ind w:right="57"/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3BA8" w:rsidTr="0026288E">
        <w:tc>
          <w:tcPr>
            <w:tcW w:w="4785" w:type="dxa"/>
          </w:tcPr>
          <w:p w:rsidR="00BB3BA8" w:rsidRPr="001315F1" w:rsidRDefault="00BB3BA8" w:rsidP="0026288E">
            <w:pPr>
              <w:rPr>
                <w:szCs w:val="26"/>
              </w:rPr>
            </w:pPr>
            <w:r w:rsidRPr="001315F1">
              <w:rPr>
                <w:szCs w:val="26"/>
              </w:rPr>
              <w:t>Глава Хасанского</w:t>
            </w:r>
          </w:p>
          <w:p w:rsidR="00BB3BA8" w:rsidRDefault="00BB3BA8" w:rsidP="002D2F00">
            <w:pPr>
              <w:tabs>
                <w:tab w:val="left" w:pos="851"/>
                <w:tab w:val="left" w:pos="8396"/>
              </w:tabs>
              <w:ind w:right="57"/>
              <w:jc w:val="both"/>
              <w:rPr>
                <w:szCs w:val="26"/>
              </w:rPr>
            </w:pPr>
            <w:r w:rsidRPr="001315F1">
              <w:rPr>
                <w:szCs w:val="26"/>
              </w:rPr>
              <w:t xml:space="preserve">муниципального </w:t>
            </w:r>
            <w:r w:rsidR="002D2F00">
              <w:rPr>
                <w:szCs w:val="26"/>
              </w:rPr>
              <w:t>округа</w:t>
            </w:r>
          </w:p>
        </w:tc>
        <w:tc>
          <w:tcPr>
            <w:tcW w:w="4786" w:type="dxa"/>
            <w:vAlign w:val="bottom"/>
          </w:tcPr>
          <w:p w:rsidR="00BB3BA8" w:rsidRDefault="00BB3BA8" w:rsidP="0026288E">
            <w:pPr>
              <w:tabs>
                <w:tab w:val="left" w:pos="851"/>
                <w:tab w:val="left" w:pos="8396"/>
              </w:tabs>
              <w:ind w:right="57"/>
              <w:jc w:val="right"/>
              <w:rPr>
                <w:szCs w:val="26"/>
              </w:rPr>
            </w:pPr>
            <w:r w:rsidRPr="001315F1">
              <w:rPr>
                <w:szCs w:val="26"/>
              </w:rPr>
              <w:t>И.В. Степанов</w:t>
            </w:r>
          </w:p>
        </w:tc>
      </w:tr>
    </w:tbl>
    <w:p w:rsidR="00263DAB" w:rsidRDefault="00263DAB" w:rsidP="00BB3BA8">
      <w:pPr>
        <w:jc w:val="both"/>
        <w:sectPr w:rsidR="00263DAB" w:rsidSect="00510250">
          <w:headerReference w:type="default" r:id="rId9"/>
          <w:headerReference w:type="first" r:id="rId10"/>
          <w:pgSz w:w="11906" w:h="16838"/>
          <w:pgMar w:top="851" w:right="850" w:bottom="993" w:left="1701" w:header="142" w:footer="624" w:gutter="0"/>
          <w:cols w:space="720"/>
          <w:titlePg/>
          <w:docGrid w:linePitch="326"/>
        </w:sectPr>
      </w:pPr>
    </w:p>
    <w:tbl>
      <w:tblPr>
        <w:tblStyle w:val="a3"/>
        <w:tblpPr w:leftFromText="180" w:rightFromText="180" w:vertAnchor="text" w:horzAnchor="margin" w:tblpXSpec="right" w:tblpY="-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29"/>
      </w:tblGrid>
      <w:tr w:rsidR="005C0C63" w:rsidTr="00E409AA">
        <w:trPr>
          <w:trHeight w:val="3179"/>
        </w:trPr>
        <w:tc>
          <w:tcPr>
            <w:tcW w:w="5353" w:type="dxa"/>
          </w:tcPr>
          <w:p w:rsidR="005C0C63" w:rsidRDefault="005C0C63" w:rsidP="00E409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129" w:type="dxa"/>
          </w:tcPr>
          <w:p w:rsidR="005C0C63" w:rsidRPr="008B673D" w:rsidRDefault="005C0C63" w:rsidP="00E409AA">
            <w:pPr>
              <w:ind w:left="-108"/>
            </w:pPr>
            <w:r w:rsidRPr="008B673D">
              <w:t xml:space="preserve">Приложение № 1      </w:t>
            </w:r>
          </w:p>
          <w:p w:rsidR="005C0C63" w:rsidRPr="008B673D" w:rsidRDefault="005C0C63" w:rsidP="00E409AA">
            <w:pPr>
              <w:ind w:left="-108"/>
            </w:pPr>
            <w:r w:rsidRPr="008B673D">
              <w:t>к постановлению администрации</w:t>
            </w:r>
          </w:p>
          <w:p w:rsidR="005C0C63" w:rsidRPr="008B673D" w:rsidRDefault="005C0C63" w:rsidP="00E409AA">
            <w:pPr>
              <w:ind w:left="-108"/>
            </w:pPr>
            <w:r w:rsidRPr="008B673D">
              <w:t>Хасанского муниципального округа</w:t>
            </w:r>
          </w:p>
          <w:p w:rsidR="005C0C63" w:rsidRPr="008B673D" w:rsidRDefault="00080CFE" w:rsidP="00E409AA">
            <w:pPr>
              <w:ind w:left="-108"/>
            </w:pPr>
            <w:r>
              <w:t xml:space="preserve">от </w:t>
            </w:r>
            <w:r w:rsidR="007679C1">
              <w:t>11.04.2023 г.</w:t>
            </w:r>
            <w:r w:rsidR="002F7F1D">
              <w:t xml:space="preserve"> </w:t>
            </w:r>
            <w:r>
              <w:t xml:space="preserve">№ </w:t>
            </w:r>
            <w:r w:rsidR="007679C1">
              <w:t>486-па</w:t>
            </w:r>
          </w:p>
          <w:p w:rsidR="005C0C63" w:rsidRPr="008B673D" w:rsidRDefault="005C0C63" w:rsidP="00E409AA">
            <w:pPr>
              <w:ind w:left="-108"/>
            </w:pPr>
          </w:p>
          <w:p w:rsidR="005C0C63" w:rsidRPr="008B673D" w:rsidRDefault="005C0C63" w:rsidP="00E409AA">
            <w:pPr>
              <w:ind w:left="-108"/>
            </w:pPr>
          </w:p>
          <w:p w:rsidR="005C0C63" w:rsidRPr="008B673D" w:rsidRDefault="005C0C63" w:rsidP="00E409AA">
            <w:pPr>
              <w:ind w:left="-108"/>
            </w:pPr>
            <w:r w:rsidRPr="008B673D">
              <w:t>УТВЕРЖДЕНА</w:t>
            </w:r>
          </w:p>
          <w:p w:rsidR="005C0C63" w:rsidRPr="008B673D" w:rsidRDefault="005C0C63" w:rsidP="00E409AA">
            <w:pPr>
              <w:tabs>
                <w:tab w:val="left" w:pos="5103"/>
                <w:tab w:val="right" w:pos="9637"/>
              </w:tabs>
              <w:ind w:left="-108"/>
            </w:pPr>
            <w:r w:rsidRPr="008B673D">
              <w:t>постановлением администрации</w:t>
            </w:r>
          </w:p>
          <w:p w:rsidR="005C0C63" w:rsidRPr="008B673D" w:rsidRDefault="005C0C63" w:rsidP="00E409AA">
            <w:pPr>
              <w:ind w:left="-108"/>
            </w:pPr>
            <w:r w:rsidRPr="008B673D">
              <w:t xml:space="preserve">Хасанского муниципального района </w:t>
            </w:r>
          </w:p>
          <w:p w:rsidR="005C0C63" w:rsidRPr="008B673D" w:rsidRDefault="00F50C87" w:rsidP="00E409AA">
            <w:pPr>
              <w:autoSpaceDE w:val="0"/>
              <w:autoSpaceDN w:val="0"/>
              <w:adjustRightInd w:val="0"/>
              <w:ind w:left="-108"/>
              <w:rPr>
                <w:u w:val="single"/>
              </w:rPr>
            </w:pPr>
            <w:r>
              <w:t>от 26.12.2022</w:t>
            </w:r>
            <w:r w:rsidR="00A47CAD">
              <w:t xml:space="preserve"> г.</w:t>
            </w:r>
            <w:r>
              <w:t xml:space="preserve"> № </w:t>
            </w:r>
            <w:r w:rsidR="005C0C63" w:rsidRPr="008B673D">
              <w:t>1042-па</w:t>
            </w:r>
          </w:p>
          <w:p w:rsidR="005C0C63" w:rsidRPr="0028376A" w:rsidRDefault="005C0C63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</w:p>
        </w:tc>
      </w:tr>
    </w:tbl>
    <w:p w:rsidR="00C30BB9" w:rsidRPr="007E32DB" w:rsidRDefault="00C30BB9" w:rsidP="007E32DB">
      <w:pPr>
        <w:widowControl w:val="0"/>
        <w:tabs>
          <w:tab w:val="left" w:pos="1440"/>
          <w:tab w:val="right" w:pos="9540"/>
        </w:tabs>
        <w:spacing w:line="276" w:lineRule="auto"/>
        <w:jc w:val="both"/>
        <w:rPr>
          <w:b/>
        </w:rPr>
      </w:pPr>
    </w:p>
    <w:p w:rsidR="007E3A6A" w:rsidRDefault="007E32DB" w:rsidP="007E3A6A">
      <w:pPr>
        <w:jc w:val="center"/>
        <w:rPr>
          <w:b/>
          <w:bCs/>
          <w:color w:val="000000"/>
          <w:szCs w:val="26"/>
        </w:rPr>
      </w:pPr>
      <w:r>
        <w:rPr>
          <w:b/>
        </w:rPr>
        <w:t>М</w:t>
      </w:r>
      <w:r w:rsidRPr="007E32DB">
        <w:rPr>
          <w:b/>
        </w:rPr>
        <w:t>униципальн</w:t>
      </w:r>
      <w:r>
        <w:rPr>
          <w:b/>
        </w:rPr>
        <w:t xml:space="preserve">ая </w:t>
      </w:r>
      <w:r w:rsidRPr="007E32DB">
        <w:rPr>
          <w:b/>
        </w:rPr>
        <w:t xml:space="preserve"> программ</w:t>
      </w:r>
      <w:r>
        <w:rPr>
          <w:b/>
        </w:rPr>
        <w:t>а</w:t>
      </w:r>
      <w:r w:rsidR="008B673D">
        <w:rPr>
          <w:b/>
        </w:rPr>
        <w:t xml:space="preserve"> </w:t>
      </w:r>
      <w:r w:rsidR="007E3A6A">
        <w:rPr>
          <w:b/>
          <w:bCs/>
          <w:color w:val="000000"/>
          <w:szCs w:val="26"/>
        </w:rPr>
        <w:t>«</w:t>
      </w:r>
      <w:r w:rsidR="007E3A6A" w:rsidRPr="00C05381">
        <w:rPr>
          <w:b/>
          <w:bCs/>
          <w:color w:val="000000"/>
          <w:szCs w:val="26"/>
        </w:rPr>
        <w:t xml:space="preserve">Обеспечение жильем молодых семей </w:t>
      </w:r>
      <w:r w:rsidR="007E3A6A">
        <w:rPr>
          <w:b/>
          <w:bCs/>
          <w:color w:val="000000"/>
          <w:szCs w:val="26"/>
        </w:rPr>
        <w:t>Хасанского муниципального округа»</w:t>
      </w:r>
      <w:r w:rsidR="007E3A6A" w:rsidRPr="00C05381">
        <w:rPr>
          <w:b/>
          <w:bCs/>
          <w:color w:val="000000"/>
          <w:szCs w:val="26"/>
        </w:rPr>
        <w:t xml:space="preserve"> на 20</w:t>
      </w:r>
      <w:r w:rsidR="007E3A6A">
        <w:rPr>
          <w:b/>
          <w:bCs/>
          <w:color w:val="000000"/>
          <w:szCs w:val="26"/>
        </w:rPr>
        <w:t xml:space="preserve">23 – </w:t>
      </w:r>
      <w:r w:rsidR="007E3A6A" w:rsidRPr="00C05381">
        <w:rPr>
          <w:b/>
          <w:bCs/>
          <w:color w:val="000000"/>
          <w:szCs w:val="26"/>
        </w:rPr>
        <w:t>20</w:t>
      </w:r>
      <w:r w:rsidR="007E3A6A">
        <w:rPr>
          <w:b/>
          <w:bCs/>
          <w:color w:val="000000"/>
          <w:szCs w:val="26"/>
        </w:rPr>
        <w:t>25</w:t>
      </w:r>
      <w:r w:rsidR="007E3A6A" w:rsidRPr="00C05381">
        <w:rPr>
          <w:b/>
          <w:bCs/>
          <w:color w:val="000000"/>
          <w:szCs w:val="26"/>
        </w:rPr>
        <w:t xml:space="preserve"> годы</w:t>
      </w:r>
    </w:p>
    <w:p w:rsidR="007E3A6A" w:rsidRPr="00C05381" w:rsidRDefault="007E3A6A" w:rsidP="007E3A6A">
      <w:pPr>
        <w:jc w:val="center"/>
        <w:rPr>
          <w:b/>
          <w:bCs/>
          <w:color w:val="000000"/>
          <w:szCs w:val="26"/>
        </w:rPr>
      </w:pPr>
    </w:p>
    <w:p w:rsidR="00C82721" w:rsidRDefault="00245235" w:rsidP="007E3A6A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  <w:r w:rsidRPr="000A55AD">
        <w:rPr>
          <w:b/>
          <w:bCs/>
        </w:rPr>
        <w:t>ПРОГРАММЫ</w:t>
      </w:r>
    </w:p>
    <w:p w:rsidR="003940B4" w:rsidRPr="00F67342" w:rsidRDefault="003940B4" w:rsidP="007E3A6A">
      <w:pPr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088"/>
      </w:tblGrid>
      <w:tr w:rsidR="00527AE5" w:rsidRPr="00636C0B" w:rsidTr="00B67831">
        <w:trPr>
          <w:trHeight w:val="345"/>
        </w:trPr>
        <w:tc>
          <w:tcPr>
            <w:tcW w:w="3119" w:type="dxa"/>
            <w:shd w:val="clear" w:color="auto" w:fill="auto"/>
          </w:tcPr>
          <w:p w:rsidR="00527AE5" w:rsidRPr="00636C0B" w:rsidRDefault="00527AE5" w:rsidP="001C53ED">
            <w:pPr>
              <w:spacing w:line="276" w:lineRule="auto"/>
            </w:pPr>
            <w:r>
              <w:t>Наименование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527AE5" w:rsidRPr="00527AE5" w:rsidRDefault="00527AE5" w:rsidP="00450383">
            <w:pPr>
              <w:spacing w:line="276" w:lineRule="auto"/>
            </w:pPr>
            <w:r w:rsidRPr="00527AE5">
              <w:rPr>
                <w:bCs/>
                <w:color w:val="000000"/>
                <w:szCs w:val="26"/>
              </w:rPr>
              <w:t>Обеспечение жильем молодых семей Хасанского муниципального округа» на 2023 – 2025 годы</w:t>
            </w:r>
          </w:p>
        </w:tc>
      </w:tr>
      <w:tr w:rsidR="000C5ACC" w:rsidRPr="00636C0B" w:rsidTr="00B67831">
        <w:trPr>
          <w:trHeight w:val="345"/>
        </w:trPr>
        <w:tc>
          <w:tcPr>
            <w:tcW w:w="3119" w:type="dxa"/>
            <w:shd w:val="clear" w:color="auto" w:fill="auto"/>
          </w:tcPr>
          <w:p w:rsidR="000C5ACC" w:rsidRPr="00636C0B" w:rsidRDefault="009C06B4" w:rsidP="001C53ED">
            <w:pPr>
              <w:spacing w:line="276" w:lineRule="auto"/>
            </w:pPr>
            <w:r w:rsidRPr="00636C0B">
              <w:t>Ответственный и</w:t>
            </w:r>
            <w:r w:rsidR="00F363ED" w:rsidRPr="00636C0B">
              <w:t>сполнитель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527AE5" w:rsidRPr="00636C0B" w:rsidRDefault="00446D29" w:rsidP="00450383">
            <w:pPr>
              <w:spacing w:line="276" w:lineRule="auto"/>
            </w:pPr>
            <w:r>
              <w:t>Управление жизне</w:t>
            </w:r>
            <w:r w:rsidR="00E12D34">
              <w:t>обеспечения администрации Хасанского муниципального округа</w:t>
            </w:r>
          </w:p>
        </w:tc>
      </w:tr>
      <w:tr w:rsidR="00527AE5" w:rsidRPr="00636C0B" w:rsidTr="00B67831">
        <w:trPr>
          <w:trHeight w:val="345"/>
        </w:trPr>
        <w:tc>
          <w:tcPr>
            <w:tcW w:w="3119" w:type="dxa"/>
            <w:shd w:val="clear" w:color="auto" w:fill="auto"/>
          </w:tcPr>
          <w:p w:rsidR="00527AE5" w:rsidRPr="00636C0B" w:rsidRDefault="00527AE5" w:rsidP="001C53ED">
            <w:pPr>
              <w:spacing w:line="276" w:lineRule="auto"/>
            </w:pPr>
            <w:r>
              <w:t>Соисп</w:t>
            </w:r>
            <w:r w:rsidR="007E42AC">
              <w:t>олнители</w:t>
            </w:r>
            <w:r w:rsidR="002515E2">
              <w:t xml:space="preserve">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527AE5" w:rsidRDefault="002F7F1D" w:rsidP="00450383">
            <w:pPr>
              <w:spacing w:line="276" w:lineRule="auto"/>
            </w:pPr>
            <w:r>
              <w:t>Управление культуры, спорта, молодежной и социальной</w:t>
            </w:r>
            <w:r w:rsidRPr="00636C0B">
              <w:t xml:space="preserve"> политик</w:t>
            </w:r>
            <w:r>
              <w:t>и</w:t>
            </w:r>
            <w:r w:rsidRPr="00636C0B">
              <w:t xml:space="preserve"> администрации Хасанского муниципального </w:t>
            </w:r>
            <w:r>
              <w:t xml:space="preserve"> округа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636C0B">
              <w:t>Цели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0E06A8" w:rsidRDefault="00131705" w:rsidP="000E06A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предоставление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131705" w:rsidRPr="00636C0B" w:rsidTr="00B67831">
        <w:trPr>
          <w:trHeight w:val="820"/>
        </w:trPr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C31E7F">
              <w:t>Задачи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EB0E38" w:rsidRDefault="00131705" w:rsidP="00EB0E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молодым семьям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участникам Программы социальных выплат на приобретение (строительство)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стандартного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жилья;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636C0B">
              <w:t xml:space="preserve">Показатели </w:t>
            </w:r>
            <w:r w:rsidR="002B4CD9">
              <w:t xml:space="preserve">(индикаторы) </w:t>
            </w:r>
            <w:r w:rsidRPr="00636C0B">
              <w:t>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5D2531" w:rsidRDefault="00131705" w:rsidP="005D253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молодых семей, улучшивших жилищные условия;</w:t>
            </w:r>
          </w:p>
          <w:p w:rsidR="00131705" w:rsidRPr="005D2531" w:rsidRDefault="00131705" w:rsidP="005D253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D2531">
              <w:rPr>
                <w:rFonts w:eastAsiaTheme="minorHAnsi"/>
                <w:lang w:eastAsia="en-US"/>
              </w:rPr>
              <w:t>- Общая площадь жилых помещений, приобретенная молодыми семьями в рамках социальных выплат на приобретение (строительство)  стандартного жилья</w:t>
            </w:r>
          </w:p>
        </w:tc>
      </w:tr>
      <w:tr w:rsidR="002B4CD9" w:rsidRPr="00636C0B" w:rsidTr="00B67831">
        <w:tc>
          <w:tcPr>
            <w:tcW w:w="3119" w:type="dxa"/>
            <w:shd w:val="clear" w:color="auto" w:fill="auto"/>
          </w:tcPr>
          <w:p w:rsidR="002B4CD9" w:rsidRPr="00636C0B" w:rsidRDefault="00BB6668" w:rsidP="001C53ED">
            <w:pPr>
              <w:spacing w:line="276" w:lineRule="auto"/>
            </w:pPr>
            <w:r>
              <w:t>По</w:t>
            </w:r>
            <w:r w:rsidR="00170306">
              <w:t xml:space="preserve">дпрограммы </w:t>
            </w:r>
            <w:r w:rsidR="009A51C8">
              <w:t xml:space="preserve">с указанием </w:t>
            </w:r>
            <w:r w:rsidR="004C6B2B">
              <w:t>целей и сроков реализации</w:t>
            </w:r>
          </w:p>
        </w:tc>
        <w:tc>
          <w:tcPr>
            <w:tcW w:w="7088" w:type="dxa"/>
            <w:shd w:val="clear" w:color="auto" w:fill="auto"/>
          </w:tcPr>
          <w:p w:rsidR="002B4CD9" w:rsidRPr="005D2531" w:rsidRDefault="002B4CD9" w:rsidP="005D253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63481B" w:rsidP="0063481B">
            <w:pPr>
              <w:spacing w:line="276" w:lineRule="auto"/>
            </w:pPr>
            <w:r>
              <w:t>Этапы и с</w:t>
            </w:r>
            <w:r w:rsidR="00131705" w:rsidRPr="00636C0B">
              <w:t>роки реализации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636C0B" w:rsidRDefault="00131705" w:rsidP="00B2565E">
            <w:pPr>
              <w:spacing w:line="276" w:lineRule="auto"/>
            </w:pPr>
            <w:r w:rsidRPr="00636C0B"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2B220A">
              <w:rPr>
                <w:color w:val="000000"/>
              </w:rPr>
              <w:t xml:space="preserve">Обеспечение жильем молодых семей </w:t>
            </w:r>
            <w:r>
              <w:rPr>
                <w:color w:val="000000"/>
              </w:rPr>
              <w:t>Хасанского муниципального округа»</w:t>
            </w:r>
            <w:r w:rsidRPr="002B220A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23</w:t>
            </w:r>
            <w:r w:rsidRPr="002B220A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2B220A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 xml:space="preserve"> </w:t>
            </w:r>
            <w:r w:rsidRPr="00636C0B">
              <w:t>реализуется в один этап в 20</w:t>
            </w:r>
            <w:r>
              <w:t>23</w:t>
            </w:r>
            <w:r w:rsidRPr="00636C0B">
              <w:t>-202</w:t>
            </w:r>
            <w:r>
              <w:t>5</w:t>
            </w:r>
            <w:r w:rsidRPr="00636C0B">
              <w:t xml:space="preserve"> годах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D33255">
            <w:pPr>
              <w:spacing w:line="276" w:lineRule="auto"/>
            </w:pPr>
            <w:r w:rsidRPr="00636C0B">
              <w:t xml:space="preserve">Объем </w:t>
            </w:r>
            <w:r w:rsidR="0063481B">
              <w:t>бюджетных</w:t>
            </w:r>
            <w:r w:rsidR="00D33255">
              <w:t xml:space="preserve"> ассигнований муниципальной программы</w:t>
            </w:r>
            <w:r w:rsidRPr="00636C0B"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131705" w:rsidRPr="00E21065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21065">
              <w:t xml:space="preserve">Общий объем финансирования мероприятий муниципальной программы составляет </w:t>
            </w:r>
            <w:r>
              <w:rPr>
                <w:bCs/>
              </w:rPr>
              <w:t>34</w:t>
            </w:r>
            <w:r w:rsidRPr="009A24C4">
              <w:rPr>
                <w:bCs/>
              </w:rPr>
              <w:t> </w:t>
            </w:r>
            <w:r w:rsidR="00D00930">
              <w:t>868490,11</w:t>
            </w:r>
            <w:r>
              <w:t xml:space="preserve"> </w:t>
            </w:r>
            <w:r w:rsidRPr="00E21065">
              <w:t xml:space="preserve">рублей (в текущих ценах каждого года): </w:t>
            </w:r>
          </w:p>
          <w:p w:rsidR="00D00930" w:rsidRPr="00E6268A" w:rsidRDefault="00131705" w:rsidP="00D0093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        </w:t>
            </w:r>
            <w:r w:rsidR="00D00930">
              <w:t xml:space="preserve"> </w:t>
            </w:r>
            <w:r w:rsidR="00D00930" w:rsidRPr="00E6268A">
              <w:t>- 202</w:t>
            </w:r>
            <w:r w:rsidR="00D00930">
              <w:t>3</w:t>
            </w:r>
            <w:r w:rsidR="00D00930" w:rsidRPr="00E6268A">
              <w:t xml:space="preserve"> год – </w:t>
            </w:r>
            <w:r w:rsidR="00D00930">
              <w:t xml:space="preserve">13085156,70 </w:t>
            </w:r>
            <w:r w:rsidR="00D00930" w:rsidRPr="00E6268A">
              <w:t>руб.;</w:t>
            </w:r>
          </w:p>
          <w:p w:rsidR="00D00930" w:rsidRPr="00E6268A" w:rsidRDefault="00D00930" w:rsidP="00D0093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6268A">
              <w:t xml:space="preserve">        - 202</w:t>
            </w:r>
            <w:r>
              <w:t>4</w:t>
            </w:r>
            <w:r w:rsidRPr="00E6268A">
              <w:t xml:space="preserve"> год – </w:t>
            </w:r>
            <w:r>
              <w:t xml:space="preserve">15149396,88 </w:t>
            </w:r>
            <w:r w:rsidRPr="00E6268A">
              <w:t xml:space="preserve">руб.; </w:t>
            </w:r>
          </w:p>
          <w:p w:rsidR="00D00930" w:rsidRPr="00E6268A" w:rsidRDefault="00D00930" w:rsidP="00D0093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6268A">
              <w:t xml:space="preserve">        - 202</w:t>
            </w:r>
            <w:r>
              <w:t>5</w:t>
            </w:r>
            <w:r w:rsidRPr="00E6268A">
              <w:t xml:space="preserve"> год – </w:t>
            </w:r>
            <w:r>
              <w:t xml:space="preserve">6633936,53 </w:t>
            </w:r>
            <w:r w:rsidRPr="00E6268A">
              <w:t>руб.,</w:t>
            </w:r>
          </w:p>
          <w:p w:rsidR="00131705" w:rsidRPr="00E6268A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6268A">
              <w:t xml:space="preserve">в том числе: </w:t>
            </w:r>
          </w:p>
          <w:p w:rsidR="00131705" w:rsidRPr="00E6268A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6268A">
              <w:t xml:space="preserve">- бюджет Хасанского муниципального </w:t>
            </w:r>
            <w:r>
              <w:t>округа</w:t>
            </w:r>
            <w:r w:rsidRPr="00E6268A">
              <w:t>:</w:t>
            </w:r>
          </w:p>
          <w:p w:rsidR="00131705" w:rsidRPr="00E6268A" w:rsidRDefault="00131705" w:rsidP="00CE5BBA">
            <w:pPr>
              <w:ind w:left="459"/>
              <w:jc w:val="both"/>
            </w:pPr>
            <w:r w:rsidRPr="00E6268A">
              <w:t xml:space="preserve"> - 202</w:t>
            </w:r>
            <w:r>
              <w:t>3</w:t>
            </w:r>
            <w:r w:rsidRPr="00E6268A">
              <w:t xml:space="preserve"> год – </w:t>
            </w:r>
            <w:r>
              <w:t xml:space="preserve">3216000,00 </w:t>
            </w:r>
            <w:r w:rsidRPr="00E6268A">
              <w:t>руб.;</w:t>
            </w:r>
          </w:p>
          <w:p w:rsidR="00131705" w:rsidRPr="00E6268A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6268A">
              <w:t xml:space="preserve">        - 202</w:t>
            </w:r>
            <w:r>
              <w:t>4</w:t>
            </w:r>
            <w:r w:rsidRPr="00E6268A">
              <w:t xml:space="preserve"> год </w:t>
            </w:r>
            <w:r>
              <w:t xml:space="preserve">– 3800000,00 </w:t>
            </w:r>
            <w:r w:rsidRPr="00E6268A">
              <w:t xml:space="preserve">руб.; </w:t>
            </w:r>
          </w:p>
          <w:p w:rsidR="00131705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        - 2025 год – 3200000,00 </w:t>
            </w:r>
            <w:r w:rsidRPr="00E6268A">
              <w:t>руб.,</w:t>
            </w:r>
          </w:p>
          <w:p w:rsidR="00131705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>- федеральный бюджет:</w:t>
            </w:r>
          </w:p>
          <w:p w:rsidR="00D00930" w:rsidRPr="00E6268A" w:rsidRDefault="00D00930" w:rsidP="00D00930">
            <w:pPr>
              <w:ind w:left="459"/>
              <w:jc w:val="both"/>
            </w:pPr>
            <w:r w:rsidRPr="00E6268A">
              <w:lastRenderedPageBreak/>
              <w:t>- 202</w:t>
            </w:r>
            <w:r>
              <w:t>3</w:t>
            </w:r>
            <w:r w:rsidRPr="00E6268A">
              <w:t xml:space="preserve"> год – </w:t>
            </w:r>
            <w:r>
              <w:t xml:space="preserve">5381061,77 </w:t>
            </w:r>
            <w:r w:rsidRPr="00E6268A">
              <w:t>руб.;</w:t>
            </w:r>
          </w:p>
          <w:p w:rsidR="00D00930" w:rsidRDefault="00D00930" w:rsidP="00D0093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6268A">
              <w:t xml:space="preserve">        - 202</w:t>
            </w:r>
            <w:r>
              <w:t>4</w:t>
            </w:r>
            <w:r w:rsidRPr="00E6268A">
              <w:t xml:space="preserve"> год – </w:t>
            </w:r>
            <w:r>
              <w:t xml:space="preserve">6622583,74 </w:t>
            </w:r>
            <w:r w:rsidRPr="00E6268A">
              <w:t xml:space="preserve">руб.; </w:t>
            </w:r>
          </w:p>
          <w:p w:rsidR="00D00930" w:rsidRPr="00E6268A" w:rsidRDefault="00D00930" w:rsidP="00D0093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        - 2025 год – 2028977,72 руб.,</w:t>
            </w:r>
          </w:p>
          <w:p w:rsidR="00D00930" w:rsidRPr="00E6268A" w:rsidRDefault="00D00930" w:rsidP="00D00930">
            <w:pPr>
              <w:jc w:val="both"/>
            </w:pPr>
            <w:r w:rsidRPr="00E6268A">
              <w:t>- краевой бюджет:</w:t>
            </w:r>
          </w:p>
          <w:p w:rsidR="00D00930" w:rsidRPr="00E6268A" w:rsidRDefault="00D00930" w:rsidP="00D00930">
            <w:pPr>
              <w:ind w:left="459"/>
              <w:jc w:val="both"/>
            </w:pPr>
            <w:r w:rsidRPr="00E6268A">
              <w:t xml:space="preserve"> - 202</w:t>
            </w:r>
            <w:r>
              <w:t>3</w:t>
            </w:r>
            <w:r w:rsidRPr="00E6268A">
              <w:t xml:space="preserve"> год – </w:t>
            </w:r>
            <w:r>
              <w:t xml:space="preserve">4488094,93 </w:t>
            </w:r>
            <w:r w:rsidRPr="00E6268A">
              <w:t xml:space="preserve">руб.; </w:t>
            </w:r>
          </w:p>
          <w:p w:rsidR="00D00930" w:rsidRPr="00E6268A" w:rsidRDefault="00D00930" w:rsidP="00D00930">
            <w:pPr>
              <w:jc w:val="both"/>
            </w:pPr>
            <w:r w:rsidRPr="00E6268A">
              <w:t xml:space="preserve"> </w:t>
            </w:r>
            <w:r>
              <w:t xml:space="preserve">        </w:t>
            </w:r>
            <w:r w:rsidRPr="00E6268A">
              <w:t>- 202</w:t>
            </w:r>
            <w:r>
              <w:t>4</w:t>
            </w:r>
            <w:r w:rsidRPr="00E6268A">
              <w:t xml:space="preserve"> год – </w:t>
            </w:r>
            <w:r>
              <w:t xml:space="preserve">4726813,14 </w:t>
            </w:r>
            <w:r w:rsidRPr="00E6268A">
              <w:t>руб.;</w:t>
            </w:r>
          </w:p>
          <w:p w:rsidR="00131705" w:rsidRPr="00636C0B" w:rsidRDefault="00D00930" w:rsidP="00EA1128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         </w:t>
            </w:r>
            <w:r w:rsidRPr="00E6268A">
              <w:t>- 202</w:t>
            </w:r>
            <w:r>
              <w:t xml:space="preserve">5 год – 1404958,81 </w:t>
            </w:r>
            <w:r w:rsidRPr="00E6268A">
              <w:t>руб.</w:t>
            </w:r>
            <w:r>
              <w:t>»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636C0B"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7088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  <w:jc w:val="both"/>
            </w:pPr>
            <w:r w:rsidRPr="00636C0B">
              <w:t xml:space="preserve">В результате реализации муниципальной программы </w:t>
            </w:r>
            <w:r>
              <w:t>планируется</w:t>
            </w:r>
            <w:r w:rsidRPr="00636C0B">
              <w:t>: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2B220A">
              <w:rPr>
                <w:color w:val="000000"/>
              </w:rPr>
              <w:t xml:space="preserve">оздание условий для повышения уровня обеспеченности жильем молодых семей, </w:t>
            </w:r>
            <w:r>
              <w:rPr>
                <w:color w:val="000000"/>
              </w:rPr>
              <w:t xml:space="preserve">зарегистрированных и </w:t>
            </w:r>
            <w:r w:rsidRPr="002B220A">
              <w:rPr>
                <w:color w:val="000000"/>
              </w:rPr>
              <w:t xml:space="preserve">проживающих на территории </w:t>
            </w:r>
            <w:r>
              <w:rPr>
                <w:color w:val="000000"/>
              </w:rPr>
              <w:t>Хасанского муниципального округа</w:t>
            </w:r>
            <w:r w:rsidRPr="002B220A">
              <w:rPr>
                <w:color w:val="000000"/>
              </w:rPr>
              <w:t>;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 xml:space="preserve">развитие и закрепление положительных демографических тенденций в </w:t>
            </w:r>
            <w:r>
              <w:rPr>
                <w:color w:val="000000"/>
              </w:rPr>
              <w:t>Хасанском муниципальном округе</w:t>
            </w:r>
            <w:r w:rsidRPr="002B220A">
              <w:rPr>
                <w:color w:val="000000"/>
              </w:rPr>
              <w:t>;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привлечение в жилищную сферу дополнительных финансовых средств банков и других организаций, предоставляющих кредиты (займы), а также собственных средств молодых семей;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укрепление семейных отношений и снижение социальной напряженности;</w:t>
            </w:r>
          </w:p>
          <w:p w:rsidR="00131705" w:rsidRPr="000E06A8" w:rsidRDefault="00131705" w:rsidP="00A87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жилищных условий (в том числе с использованием ипотечных жилищных кредитов и займов) не 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молодых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округа.</w:t>
            </w:r>
          </w:p>
        </w:tc>
      </w:tr>
    </w:tbl>
    <w:p w:rsidR="006E7E99" w:rsidRDefault="006E7E99" w:rsidP="005F1084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06A8" w:rsidRDefault="000E06A8" w:rsidP="00441911"/>
    <w:p w:rsidR="0002220F" w:rsidRDefault="0002220F" w:rsidP="0002220F">
      <w:pPr>
        <w:widowControl w:val="0"/>
        <w:autoSpaceDE w:val="0"/>
        <w:autoSpaceDN w:val="0"/>
        <w:adjustRightInd w:val="0"/>
        <w:ind w:left="-108"/>
        <w:outlineLvl w:val="0"/>
      </w:pPr>
    </w:p>
    <w:p w:rsidR="00EE18F5" w:rsidRDefault="00EE18F5" w:rsidP="00DC7C2E">
      <w:pPr>
        <w:widowControl w:val="0"/>
        <w:tabs>
          <w:tab w:val="left" w:pos="5103"/>
        </w:tabs>
        <w:autoSpaceDE w:val="0"/>
        <w:autoSpaceDN w:val="0"/>
        <w:adjustRightInd w:val="0"/>
        <w:ind w:left="-108"/>
        <w:outlineLvl w:val="0"/>
        <w:rPr>
          <w:sz w:val="26"/>
          <w:szCs w:val="26"/>
        </w:rPr>
      </w:pPr>
    </w:p>
    <w:p w:rsidR="004813DB" w:rsidRDefault="004813DB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05615E" w:rsidRDefault="0005615E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C33C9F" w:rsidRDefault="00C33C9F" w:rsidP="00B2553E">
      <w:pPr>
        <w:rPr>
          <w:sz w:val="26"/>
          <w:szCs w:val="26"/>
        </w:rPr>
        <w:sectPr w:rsidR="00C33C9F" w:rsidSect="00B67831">
          <w:headerReference w:type="default" r:id="rId11"/>
          <w:headerReference w:type="first" r:id="rId12"/>
          <w:pgSz w:w="11907" w:h="16840"/>
          <w:pgMar w:top="1134" w:right="993" w:bottom="709" w:left="993" w:header="720" w:footer="720" w:gutter="0"/>
          <w:cols w:space="720"/>
          <w:titlePg/>
          <w:docGrid w:linePitch="326"/>
        </w:sectPr>
      </w:pPr>
    </w:p>
    <w:p w:rsidR="004E3E87" w:rsidRPr="008B673D" w:rsidRDefault="00F632EA" w:rsidP="00E0194D">
      <w:r>
        <w:lastRenderedPageBreak/>
        <w:t xml:space="preserve">                                                                                                                                                                </w:t>
      </w:r>
      <w:r w:rsidR="004E3E87">
        <w:t xml:space="preserve">Приложение № </w:t>
      </w:r>
      <w:r w:rsidR="00B1651F">
        <w:t>2</w:t>
      </w:r>
      <w:r w:rsidR="004E3E87" w:rsidRPr="008B673D">
        <w:t xml:space="preserve">     </w:t>
      </w:r>
    </w:p>
    <w:p w:rsidR="004E3E87" w:rsidRPr="008B673D" w:rsidRDefault="004E3E87" w:rsidP="004E3E87">
      <w:pPr>
        <w:ind w:left="-108"/>
      </w:pPr>
      <w:r>
        <w:t xml:space="preserve">                                                                               </w:t>
      </w:r>
      <w:r w:rsidR="00704E50">
        <w:t xml:space="preserve">                                                                                   </w:t>
      </w:r>
      <w:r w:rsidRPr="008B673D">
        <w:t>к постановлению администрации</w:t>
      </w:r>
    </w:p>
    <w:p w:rsidR="004E3E87" w:rsidRPr="008B673D" w:rsidRDefault="004E3E87" w:rsidP="004E3E87">
      <w:pPr>
        <w:ind w:left="-108"/>
      </w:pPr>
      <w:r>
        <w:t xml:space="preserve">                                                                               </w:t>
      </w:r>
      <w:r w:rsidR="00704E50">
        <w:t xml:space="preserve">                                                                                   </w:t>
      </w:r>
      <w:r w:rsidRPr="008B673D">
        <w:t>Хасанского муниципального округа</w:t>
      </w:r>
    </w:p>
    <w:p w:rsidR="004E3E87" w:rsidRDefault="004E3E87" w:rsidP="006F7A46">
      <w:pPr>
        <w:ind w:left="-108"/>
      </w:pPr>
      <w:r>
        <w:t xml:space="preserve">                                                                             </w:t>
      </w:r>
      <w:r w:rsidR="00704E50">
        <w:t xml:space="preserve">                                                                                   </w:t>
      </w:r>
      <w:r>
        <w:t xml:space="preserve">  </w:t>
      </w:r>
      <w:r w:rsidR="00080CFE">
        <w:t xml:space="preserve">от </w:t>
      </w:r>
      <w:r w:rsidR="007679C1">
        <w:t>11.04.2023 г.</w:t>
      </w:r>
      <w:r w:rsidR="00080CFE">
        <w:t xml:space="preserve"> № </w:t>
      </w:r>
      <w:r w:rsidR="007679C1">
        <w:t>486-</w:t>
      </w:r>
      <w:r w:rsidR="00080CFE">
        <w:t>па</w:t>
      </w:r>
    </w:p>
    <w:p w:rsidR="006F7A46" w:rsidRDefault="006F7A46" w:rsidP="004E3E87">
      <w:pPr>
        <w:pStyle w:val="af6"/>
      </w:pPr>
    </w:p>
    <w:p w:rsidR="004E3E87" w:rsidRPr="00724E56" w:rsidRDefault="00221945" w:rsidP="004E3E87">
      <w:pPr>
        <w:pStyle w:val="af6"/>
      </w:pPr>
      <w:r>
        <w:t xml:space="preserve">                                                                                  </w:t>
      </w:r>
      <w:r w:rsidR="003E4EAE">
        <w:t>Приложение  №  2</w:t>
      </w:r>
    </w:p>
    <w:p w:rsidR="00221945" w:rsidRDefault="00221945" w:rsidP="004E3E87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                                                                             </w:t>
      </w:r>
      <w:r w:rsidR="004E3E87" w:rsidRPr="00724E56">
        <w:t xml:space="preserve">к муниципальной  программе «Обеспечение </w:t>
      </w:r>
    </w:p>
    <w:p w:rsidR="00E47009" w:rsidRDefault="00221945" w:rsidP="00221945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                                                                            </w:t>
      </w:r>
      <w:r w:rsidR="00704E50">
        <w:t xml:space="preserve"> </w:t>
      </w:r>
      <w:r w:rsidR="004E3E87" w:rsidRPr="00724E56">
        <w:t xml:space="preserve">жильем молодых семей Хасанского </w:t>
      </w:r>
    </w:p>
    <w:p w:rsidR="00E47009" w:rsidRDefault="00704E50" w:rsidP="00704E50">
      <w:pPr>
        <w:widowControl w:val="0"/>
        <w:autoSpaceDE w:val="0"/>
        <w:autoSpaceDN w:val="0"/>
        <w:adjustRightInd w:val="0"/>
        <w:ind w:left="4678"/>
        <w:jc w:val="center"/>
        <w:outlineLvl w:val="0"/>
      </w:pPr>
      <w:r>
        <w:t xml:space="preserve">                                                                    </w:t>
      </w:r>
      <w:r w:rsidR="000B7CD1">
        <w:t xml:space="preserve">         </w:t>
      </w:r>
      <w:r w:rsidR="004E3E87" w:rsidRPr="00724E56">
        <w:t xml:space="preserve">муниципального округа» на 2023-2025 годы, </w:t>
      </w:r>
      <w:r w:rsidR="004E3E87">
        <w:t xml:space="preserve">            </w:t>
      </w:r>
      <w:r w:rsidR="00F96F13">
        <w:t xml:space="preserve">      </w:t>
      </w:r>
    </w:p>
    <w:p w:rsidR="00E47009" w:rsidRDefault="00704E50" w:rsidP="00704E50">
      <w:pPr>
        <w:widowControl w:val="0"/>
        <w:autoSpaceDE w:val="0"/>
        <w:autoSpaceDN w:val="0"/>
        <w:adjustRightInd w:val="0"/>
        <w:ind w:left="4678"/>
        <w:jc w:val="center"/>
        <w:outlineLvl w:val="0"/>
      </w:pPr>
      <w:r>
        <w:t xml:space="preserve">                                                                         </w:t>
      </w:r>
      <w:r w:rsidR="000B7CD1">
        <w:t xml:space="preserve">         </w:t>
      </w:r>
      <w:r w:rsidR="004E3E87" w:rsidRPr="00724E56">
        <w:t xml:space="preserve">утвержденной  постановлением администрации  </w:t>
      </w:r>
    </w:p>
    <w:p w:rsidR="00E47009" w:rsidRDefault="00704E50" w:rsidP="00704E50">
      <w:pPr>
        <w:widowControl w:val="0"/>
        <w:autoSpaceDE w:val="0"/>
        <w:autoSpaceDN w:val="0"/>
        <w:adjustRightInd w:val="0"/>
        <w:ind w:left="4678"/>
        <w:jc w:val="center"/>
        <w:outlineLvl w:val="0"/>
      </w:pPr>
      <w:r>
        <w:t xml:space="preserve">                                                      </w:t>
      </w:r>
      <w:r w:rsidR="000B7CD1">
        <w:t xml:space="preserve">        </w:t>
      </w:r>
      <w:r w:rsidR="004E3E87" w:rsidRPr="00724E56">
        <w:t xml:space="preserve">Хасанского муниципального района                                                                         </w:t>
      </w:r>
      <w:r w:rsidR="004E3E87">
        <w:t xml:space="preserve">               </w:t>
      </w:r>
    </w:p>
    <w:p w:rsidR="004E3E87" w:rsidRPr="00724E56" w:rsidRDefault="00704E50" w:rsidP="00704E50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                            </w:t>
      </w:r>
      <w:r w:rsidR="000B7CD1">
        <w:t xml:space="preserve"> </w:t>
      </w:r>
      <w:r w:rsidR="004E3E87">
        <w:t>от 26.12.2022 г. № 1042-па</w:t>
      </w:r>
    </w:p>
    <w:p w:rsidR="004E3E87" w:rsidRDefault="004E3E87" w:rsidP="00B2553E">
      <w:pPr>
        <w:rPr>
          <w:sz w:val="26"/>
          <w:szCs w:val="26"/>
        </w:rPr>
      </w:pPr>
    </w:p>
    <w:p w:rsidR="00F96F13" w:rsidRPr="00926235" w:rsidRDefault="00F96F13" w:rsidP="00F96F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</w:rPr>
        <w:t>ПЕРЕЧЕНЬ</w:t>
      </w:r>
      <w:r w:rsidR="00447355">
        <w:rPr>
          <w:b/>
        </w:rPr>
        <w:t xml:space="preserve"> </w:t>
      </w:r>
      <w:r w:rsidRPr="00926235">
        <w:rPr>
          <w:b/>
        </w:rPr>
        <w:t>МЕРОПРИЯТИЙ</w:t>
      </w:r>
      <w:r>
        <w:rPr>
          <w:b/>
        </w:rPr>
        <w:t xml:space="preserve"> МУНИЦИПАЛЬНОЙ ПРОГРАММЫ</w:t>
      </w:r>
    </w:p>
    <w:p w:rsidR="00F96F13" w:rsidRPr="00BD2965" w:rsidRDefault="00F96F13" w:rsidP="00F96F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  <w:color w:val="000000"/>
        </w:rPr>
        <w:t>«ОБЕСПЕЧЕНИЕ ЖИЛЬЕМ МОЛОДЫХ СЕМЕЙ ХА</w:t>
      </w:r>
      <w:r w:rsidRPr="00BD2965">
        <w:rPr>
          <w:b/>
        </w:rPr>
        <w:t>САНСКОГО МУНИЦИПАЛЬНОГО ОКРУГА</w:t>
      </w:r>
      <w:r>
        <w:rPr>
          <w:b/>
        </w:rPr>
        <w:t>»  НА 2023-2025 ГОДЫ</w:t>
      </w:r>
      <w:r w:rsidRPr="00BD2965">
        <w:rPr>
          <w:b/>
        </w:rPr>
        <w:t xml:space="preserve"> </w:t>
      </w:r>
    </w:p>
    <w:tbl>
      <w:tblPr>
        <w:tblW w:w="15876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843"/>
        <w:gridCol w:w="2410"/>
        <w:gridCol w:w="850"/>
        <w:gridCol w:w="850"/>
        <w:gridCol w:w="1265"/>
        <w:gridCol w:w="153"/>
        <w:gridCol w:w="556"/>
        <w:gridCol w:w="567"/>
        <w:gridCol w:w="436"/>
        <w:gridCol w:w="131"/>
        <w:gridCol w:w="1428"/>
        <w:gridCol w:w="1559"/>
        <w:gridCol w:w="1701"/>
        <w:gridCol w:w="20"/>
        <w:gridCol w:w="1681"/>
      </w:tblGrid>
      <w:tr w:rsidR="00AB2CE6" w:rsidRPr="00105DA6" w:rsidTr="005A34FA">
        <w:trPr>
          <w:gridAfter w:val="1"/>
          <w:wAfter w:w="1681" w:type="dxa"/>
          <w:trHeight w:val="15"/>
        </w:trPr>
        <w:tc>
          <w:tcPr>
            <w:tcW w:w="426" w:type="dxa"/>
            <w:hideMark/>
          </w:tcPr>
          <w:p w:rsidR="00B81467" w:rsidRPr="00105DA6" w:rsidRDefault="00B81467" w:rsidP="00601BCB">
            <w:pPr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1843" w:type="dxa"/>
            <w:hideMark/>
          </w:tcPr>
          <w:p w:rsidR="00B81467" w:rsidRPr="00105DA6" w:rsidRDefault="00B81467" w:rsidP="00601BCB"/>
        </w:tc>
        <w:tc>
          <w:tcPr>
            <w:tcW w:w="2410" w:type="dxa"/>
            <w:hideMark/>
          </w:tcPr>
          <w:p w:rsidR="00B81467" w:rsidRPr="00105DA6" w:rsidRDefault="00B81467" w:rsidP="00601BCB"/>
        </w:tc>
        <w:tc>
          <w:tcPr>
            <w:tcW w:w="850" w:type="dxa"/>
            <w:hideMark/>
          </w:tcPr>
          <w:p w:rsidR="00B81467" w:rsidRPr="00105DA6" w:rsidRDefault="00B81467" w:rsidP="00601BCB"/>
        </w:tc>
        <w:tc>
          <w:tcPr>
            <w:tcW w:w="850" w:type="dxa"/>
            <w:hideMark/>
          </w:tcPr>
          <w:p w:rsidR="00B81467" w:rsidRPr="00105DA6" w:rsidRDefault="00B81467" w:rsidP="00601BCB"/>
        </w:tc>
        <w:tc>
          <w:tcPr>
            <w:tcW w:w="1265" w:type="dxa"/>
            <w:hideMark/>
          </w:tcPr>
          <w:p w:rsidR="00B81467" w:rsidRPr="00105DA6" w:rsidRDefault="00B81467" w:rsidP="00601BCB"/>
        </w:tc>
        <w:tc>
          <w:tcPr>
            <w:tcW w:w="709" w:type="dxa"/>
            <w:gridSpan w:val="2"/>
          </w:tcPr>
          <w:p w:rsidR="00B81467" w:rsidRPr="00105DA6" w:rsidRDefault="00B81467" w:rsidP="00601BCB"/>
        </w:tc>
        <w:tc>
          <w:tcPr>
            <w:tcW w:w="567" w:type="dxa"/>
            <w:hideMark/>
          </w:tcPr>
          <w:p w:rsidR="00B81467" w:rsidRPr="00105DA6" w:rsidRDefault="00B81467" w:rsidP="00601BCB"/>
        </w:tc>
        <w:tc>
          <w:tcPr>
            <w:tcW w:w="567" w:type="dxa"/>
            <w:gridSpan w:val="2"/>
            <w:hideMark/>
          </w:tcPr>
          <w:p w:rsidR="00B81467" w:rsidRPr="00105DA6" w:rsidRDefault="00B81467" w:rsidP="00601BCB"/>
        </w:tc>
        <w:tc>
          <w:tcPr>
            <w:tcW w:w="4688" w:type="dxa"/>
            <w:gridSpan w:val="3"/>
            <w:hideMark/>
          </w:tcPr>
          <w:p w:rsidR="00B81467" w:rsidRPr="00105DA6" w:rsidRDefault="00B81467" w:rsidP="00601BCB"/>
        </w:tc>
        <w:tc>
          <w:tcPr>
            <w:tcW w:w="20" w:type="dxa"/>
            <w:hideMark/>
          </w:tcPr>
          <w:p w:rsidR="00B81467" w:rsidRPr="00105DA6" w:rsidRDefault="00B81467" w:rsidP="00601BCB"/>
        </w:tc>
      </w:tr>
      <w:tr w:rsidR="00AB2CE6" w:rsidRPr="00105DA6" w:rsidTr="005A34FA">
        <w:trPr>
          <w:trHeight w:val="667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50" w:right="-151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 xml:space="preserve">№ </w:t>
            </w:r>
          </w:p>
          <w:p w:rsidR="00AB2CE6" w:rsidRPr="00105DA6" w:rsidRDefault="00AB2CE6" w:rsidP="00601BCB">
            <w:pPr>
              <w:ind w:left="-150" w:right="-151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50" w:right="-125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Наименование цели, задачи, мероприятия,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49" w:right="-149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Ответственные исполнители, соисполнители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CE6" w:rsidRPr="00105DA6" w:rsidRDefault="00AB2CE6" w:rsidP="00601BCB">
            <w:pPr>
              <w:ind w:left="-153" w:right="-151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Срок реализации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53" w:right="-149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 xml:space="preserve">Код бюджетной </w:t>
            </w:r>
            <w:r>
              <w:rPr>
                <w:b/>
                <w:bCs/>
              </w:rPr>
              <w:t>классифика</w:t>
            </w:r>
            <w:r w:rsidRPr="00105DA6">
              <w:rPr>
                <w:b/>
                <w:bCs/>
              </w:rPr>
              <w:t>ции</w:t>
            </w:r>
          </w:p>
        </w:tc>
        <w:tc>
          <w:tcPr>
            <w:tcW w:w="77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E6" w:rsidRPr="00F544DA" w:rsidRDefault="00AB2CE6" w:rsidP="00F544DA">
            <w:pPr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49" w:right="-148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Ожидаемый результат</w:t>
            </w:r>
          </w:p>
        </w:tc>
      </w:tr>
      <w:tr w:rsidR="00AB2CE6" w:rsidRPr="00105DA6" w:rsidTr="005A34FA">
        <w:trPr>
          <w:trHeight w:val="403"/>
        </w:trPr>
        <w:tc>
          <w:tcPr>
            <w:tcW w:w="4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CC2853" w:rsidRDefault="00AB2CE6" w:rsidP="00C20C4E">
            <w:pPr>
              <w:ind w:left="-136" w:right="-147"/>
              <w:jc w:val="center"/>
              <w:textAlignment w:val="baseline"/>
              <w:rPr>
                <w:b/>
                <w:bCs/>
              </w:rPr>
            </w:pPr>
            <w:r w:rsidRPr="00CC2853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CE6" w:rsidRPr="00105DA6" w:rsidRDefault="00AB2CE6" w:rsidP="00601BCB">
            <w:pPr>
              <w:ind w:left="-187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87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86" w:right="-27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27" w:right="-182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Всего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rPr>
                <w:b/>
                <w:bCs/>
              </w:rPr>
            </w:pPr>
          </w:p>
        </w:tc>
      </w:tr>
      <w:tr w:rsidR="00B81467" w:rsidRPr="00105DA6" w:rsidTr="00F1292F">
        <w:trPr>
          <w:trHeight w:val="56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67" w:rsidRPr="00105DA6" w:rsidRDefault="00B81467" w:rsidP="00601BCB">
            <w:pPr>
              <w:rPr>
                <w:spacing w:val="2"/>
              </w:rPr>
            </w:pPr>
          </w:p>
        </w:tc>
        <w:tc>
          <w:tcPr>
            <w:tcW w:w="1545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467" w:rsidRPr="000B7CD1" w:rsidRDefault="00B81467" w:rsidP="00601BCB">
            <w:pPr>
              <w:rPr>
                <w:spacing w:val="2"/>
              </w:rPr>
            </w:pPr>
            <w:r w:rsidRPr="00105DA6">
              <w:rPr>
                <w:spacing w:val="2"/>
              </w:rPr>
              <w:t xml:space="preserve">Наименование цели программы </w:t>
            </w:r>
            <w:r w:rsidR="0056114C">
              <w:rPr>
                <w:color w:val="000000"/>
              </w:rPr>
              <w:t xml:space="preserve">- </w:t>
            </w:r>
            <w:r w:rsidR="0056114C" w:rsidRPr="002B220A">
              <w:rPr>
                <w:color w:val="000000"/>
              </w:rPr>
              <w:t>предоставление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945869" w:rsidRPr="00105DA6" w:rsidTr="005A34FA">
        <w:trPr>
          <w:trHeight w:val="30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 w:rsidRPr="00105DA6"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 w:rsidRPr="00C418C8">
              <w:t>Предоставление субсидии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>
              <w:t xml:space="preserve">Управление культуры, спорта, молодежной  и социальной политики </w:t>
            </w:r>
            <w:r w:rsidRPr="00926235">
              <w:t xml:space="preserve">администрации Хасанского муниципального </w:t>
            </w:r>
            <w:r>
              <w:t>округа</w:t>
            </w:r>
            <w:r w:rsidRPr="00926235">
              <w:t xml:space="preserve">, </w:t>
            </w:r>
            <w:r>
              <w:t xml:space="preserve">Управление жизнеобеспечения </w:t>
            </w:r>
            <w:r w:rsidRPr="00926235">
              <w:t xml:space="preserve">администрации Хасанского муниципального </w:t>
            </w:r>
            <w:r>
              <w:t>округа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F7A46">
            <w:pPr>
              <w:jc w:val="center"/>
            </w:pPr>
            <w:r>
              <w:t>2023-2025 годы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B468BA" w:rsidP="00B468BA">
            <w:pPr>
              <w:jc w:val="center"/>
            </w:pPr>
            <w:r>
              <w:t>Х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pPr>
              <w:ind w:left="-147"/>
            </w:pPr>
            <w:r w:rsidRPr="00105DA6">
              <w:t>ВСЕГО: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B41DE4" w:rsidP="00B41DE4">
            <w:r>
              <w:t>13085</w:t>
            </w:r>
            <w:r w:rsidR="00513186">
              <w:t>,1</w:t>
            </w:r>
            <w:r>
              <w:t>5670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513186" w:rsidP="00601BCB">
            <w:r>
              <w:t>15149,396</w:t>
            </w:r>
            <w:r w:rsidR="00186BFA">
              <w:t>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513186" w:rsidP="00601BCB">
            <w:r>
              <w:t>6633,936</w:t>
            </w:r>
            <w:r w:rsidR="00186BFA">
              <w:t>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Default="00186BFA" w:rsidP="00601BCB">
            <w:r>
              <w:rPr>
                <w:bCs/>
              </w:rPr>
              <w:t>34</w:t>
            </w:r>
            <w:r w:rsidR="00513186">
              <w:rPr>
                <w:bCs/>
              </w:rPr>
              <w:t> </w:t>
            </w:r>
            <w:r w:rsidR="00B41DE4">
              <w:t>868</w:t>
            </w:r>
            <w:r w:rsidR="00513186">
              <w:t>,</w:t>
            </w:r>
            <w:r w:rsidR="00B41DE4">
              <w:t>49011</w:t>
            </w:r>
          </w:p>
          <w:p w:rsidR="00B41DE4" w:rsidRPr="00105DA6" w:rsidRDefault="00B41DE4" w:rsidP="00601BCB"/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 w:rsidRPr="00926235">
              <w:t xml:space="preserve">увеличение </w:t>
            </w:r>
            <w:r>
              <w:t>количества молодых семей Хасанского муниципального округа</w:t>
            </w:r>
            <w:r w:rsidRPr="00926235">
              <w:t xml:space="preserve">, </w:t>
            </w:r>
            <w:r>
              <w:t>улучшивших жилищные условия</w:t>
            </w:r>
          </w:p>
        </w:tc>
      </w:tr>
      <w:tr w:rsidR="00945869" w:rsidRPr="00105DA6" w:rsidTr="005A34FA">
        <w:trPr>
          <w:trHeight w:val="504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AB06A9">
            <w:pPr>
              <w:ind w:left="-147" w:right="-147"/>
            </w:pPr>
            <w:r w:rsidRPr="00105DA6">
              <w:t xml:space="preserve">федеральный бюджет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C42DCD" w:rsidP="00C42DCD">
            <w:r>
              <w:t>5381</w:t>
            </w:r>
            <w:r w:rsidR="00FD0C1B">
              <w:t>,</w:t>
            </w:r>
            <w:r>
              <w:t>06177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>
              <w:t>6622</w:t>
            </w:r>
            <w:r w:rsidR="00FD0C1B">
              <w:t>,583</w:t>
            </w:r>
            <w:r>
              <w:t>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>
              <w:t>2028</w:t>
            </w:r>
            <w:r w:rsidR="00FD0C1B">
              <w:t>,977</w:t>
            </w:r>
            <w:r>
              <w:t>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C42DCD" w:rsidP="00C42DCD">
            <w:r>
              <w:t>14032,</w:t>
            </w:r>
            <w:r w:rsidR="00186BFA">
              <w:t>6</w:t>
            </w:r>
            <w:r>
              <w:t>2323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</w:tr>
      <w:tr w:rsidR="00945869" w:rsidRPr="00105DA6" w:rsidTr="005A34FA">
        <w:trPr>
          <w:trHeight w:val="30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pPr>
              <w:ind w:left="-147" w:right="-147"/>
            </w:pPr>
            <w:r w:rsidRPr="00105DA6"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C42DCD" w:rsidP="00C42DCD">
            <w:r>
              <w:t>4488,09493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DB1FE2" w:rsidP="00601BCB">
            <w:r>
              <w:t>4726,813</w:t>
            </w:r>
            <w:r w:rsidR="00186BFA"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DB1FE2" w:rsidP="00601BCB">
            <w:r>
              <w:t>1404,958</w:t>
            </w:r>
            <w:r w:rsidR="00186BFA">
              <w:t>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DB1FE2" w:rsidP="00C42DCD">
            <w:r>
              <w:t>10</w:t>
            </w:r>
            <w:r w:rsidR="00C42DCD">
              <w:t>619</w:t>
            </w:r>
            <w:r>
              <w:t>,8</w:t>
            </w:r>
            <w:r w:rsidR="00C42DCD">
              <w:t>6688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</w:tr>
      <w:tr w:rsidR="00945869" w:rsidRPr="00105DA6" w:rsidTr="005A34FA">
        <w:trPr>
          <w:trHeight w:val="30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pPr>
              <w:ind w:left="-147" w:right="-147"/>
            </w:pPr>
            <w:r w:rsidRPr="00105DA6">
              <w:t>местный бюджет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DB1FE2" w:rsidP="00B441C9">
            <w:r>
              <w:t>3216,00000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B441C9" w:rsidP="00601BCB">
            <w:r>
              <w:t>3800,00000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B441C9" w:rsidP="00601BCB">
            <w:r>
              <w:t>3200,00000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B441C9" w:rsidP="00601BCB">
            <w:r>
              <w:t>10216,00000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</w:tr>
      <w:tr w:rsidR="00945869" w:rsidRPr="00105DA6" w:rsidTr="005A34FA">
        <w:trPr>
          <w:trHeight w:val="301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pPr>
              <w:ind w:left="-147" w:right="-147"/>
            </w:pPr>
            <w:r w:rsidRPr="00105DA6"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</w:tr>
    </w:tbl>
    <w:p w:rsidR="00BD521F" w:rsidRPr="0056325F" w:rsidRDefault="00BD521F" w:rsidP="008826D9">
      <w:pPr>
        <w:spacing w:before="220"/>
        <w:jc w:val="both"/>
        <w:rPr>
          <w:color w:val="000000" w:themeColor="text1"/>
        </w:rPr>
      </w:pPr>
    </w:p>
    <w:sectPr w:rsidR="00BD521F" w:rsidRPr="0056325F" w:rsidSect="00945869">
      <w:headerReference w:type="even" r:id="rId13"/>
      <w:pgSz w:w="16840" w:h="11907" w:orient="landscape" w:code="9"/>
      <w:pgMar w:top="567" w:right="1418" w:bottom="426" w:left="851" w:header="227" w:footer="17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F60" w:rsidRDefault="00FA6F60">
      <w:r>
        <w:separator/>
      </w:r>
    </w:p>
  </w:endnote>
  <w:endnote w:type="continuationSeparator" w:id="1">
    <w:p w:rsidR="00FA6F60" w:rsidRDefault="00FA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F60" w:rsidRDefault="00FA6F60">
      <w:r>
        <w:separator/>
      </w:r>
    </w:p>
  </w:footnote>
  <w:footnote w:type="continuationSeparator" w:id="1">
    <w:p w:rsidR="00FA6F60" w:rsidRDefault="00FA6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2E" w:rsidRDefault="00C26E2E">
    <w:pPr>
      <w:pStyle w:val="a5"/>
      <w:jc w:val="center"/>
    </w:pPr>
  </w:p>
  <w:p w:rsidR="00E81955" w:rsidRDefault="006E2750">
    <w:pPr>
      <w:pStyle w:val="a5"/>
      <w:jc w:val="center"/>
    </w:pPr>
    <w:fldSimple w:instr=" PAGE   \* MERGEFORMAT ">
      <w:r w:rsidR="007679C1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Pr="006F6A35" w:rsidRDefault="006E2750" w:rsidP="00AB1DA1">
    <w:pPr>
      <w:pStyle w:val="a5"/>
      <w:rPr>
        <w:color w:val="FFFFFF" w:themeColor="background1"/>
      </w:rPr>
    </w:pPr>
    <w:r w:rsidRPr="006F6A35">
      <w:rPr>
        <w:color w:val="FFFFFF" w:themeColor="background1"/>
      </w:rPr>
      <w:fldChar w:fldCharType="begin"/>
    </w:r>
    <w:r w:rsidR="00E81955" w:rsidRPr="006F6A35">
      <w:rPr>
        <w:color w:val="FFFFFF" w:themeColor="background1"/>
      </w:rPr>
      <w:instrText xml:space="preserve"> PAGE   \* MERGEFORMAT </w:instrText>
    </w:r>
    <w:r w:rsidRPr="006F6A35">
      <w:rPr>
        <w:color w:val="FFFFFF" w:themeColor="background1"/>
      </w:rPr>
      <w:fldChar w:fldCharType="separate"/>
    </w:r>
    <w:r w:rsidR="007679C1">
      <w:rPr>
        <w:noProof/>
        <w:color w:val="FFFFFF" w:themeColor="background1"/>
      </w:rPr>
      <w:t>1</w:t>
    </w:r>
    <w:r w:rsidRPr="006F6A35">
      <w:rPr>
        <w:noProof/>
        <w:color w:val="FFFFFF" w:themeColor="background1"/>
      </w:rPr>
      <w:fldChar w:fldCharType="end"/>
    </w:r>
  </w:p>
  <w:p w:rsidR="00E81955" w:rsidRDefault="00E81955" w:rsidP="00987E1A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Default="006E2750" w:rsidP="007D28EA">
    <w:pPr>
      <w:pStyle w:val="a5"/>
      <w:jc w:val="center"/>
    </w:pPr>
    <w:fldSimple w:instr=" PAGE   \* MERGEFORMAT ">
      <w:r w:rsidR="000C05C9">
        <w:rPr>
          <w:noProof/>
        </w:rPr>
        <w:t>6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Default="006E2750">
    <w:pPr>
      <w:pStyle w:val="a5"/>
      <w:jc w:val="center"/>
    </w:pPr>
    <w:fldSimple w:instr=" PAGE   \* MERGEFORMAT ">
      <w:r w:rsidR="007679C1">
        <w:rPr>
          <w:noProof/>
        </w:rPr>
        <w:t>4</w:t>
      </w:r>
    </w:fldSimple>
  </w:p>
  <w:p w:rsidR="00E81955" w:rsidRDefault="00E81955" w:rsidP="00987E1A">
    <w:pPr>
      <w:pStyle w:val="a5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Default="006E2750" w:rsidP="00667E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19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1955" w:rsidRDefault="00E819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36B539F"/>
    <w:multiLevelType w:val="hybridMultilevel"/>
    <w:tmpl w:val="5D46DFA8"/>
    <w:lvl w:ilvl="0" w:tplc="5F50DD7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C0B"/>
    <w:multiLevelType w:val="multilevel"/>
    <w:tmpl w:val="D85E41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0CB95363"/>
    <w:multiLevelType w:val="hybridMultilevel"/>
    <w:tmpl w:val="381C0D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92AE9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503E3"/>
    <w:multiLevelType w:val="hybridMultilevel"/>
    <w:tmpl w:val="C468405A"/>
    <w:lvl w:ilvl="0" w:tplc="285CB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04038D"/>
    <w:multiLevelType w:val="hybridMultilevel"/>
    <w:tmpl w:val="DEB2D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0319A"/>
    <w:multiLevelType w:val="multilevel"/>
    <w:tmpl w:val="37B0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447FC"/>
    <w:multiLevelType w:val="multilevel"/>
    <w:tmpl w:val="C8F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A1569"/>
    <w:multiLevelType w:val="multilevel"/>
    <w:tmpl w:val="DEB2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71F21"/>
    <w:multiLevelType w:val="multilevel"/>
    <w:tmpl w:val="E2F45E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6994021"/>
    <w:multiLevelType w:val="hybridMultilevel"/>
    <w:tmpl w:val="84A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D4096"/>
    <w:multiLevelType w:val="hybridMultilevel"/>
    <w:tmpl w:val="E4B49216"/>
    <w:lvl w:ilvl="0" w:tplc="D548CAE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A940BF"/>
    <w:multiLevelType w:val="hybridMultilevel"/>
    <w:tmpl w:val="DAB27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2EF0"/>
    <w:multiLevelType w:val="singleLevel"/>
    <w:tmpl w:val="C89EED08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8">
    <w:nsid w:val="46E57B3B"/>
    <w:multiLevelType w:val="hybridMultilevel"/>
    <w:tmpl w:val="0F024430"/>
    <w:lvl w:ilvl="0" w:tplc="2C9CC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52315F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B784B69"/>
    <w:multiLevelType w:val="multilevel"/>
    <w:tmpl w:val="9AF2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D513B71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FD7903"/>
    <w:multiLevelType w:val="multilevel"/>
    <w:tmpl w:val="97D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81038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70946"/>
    <w:multiLevelType w:val="hybridMultilevel"/>
    <w:tmpl w:val="5FF2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3E3EFE"/>
    <w:multiLevelType w:val="hybridMultilevel"/>
    <w:tmpl w:val="DC900824"/>
    <w:lvl w:ilvl="0" w:tplc="E8BABEDE">
      <w:start w:val="1"/>
      <w:numFmt w:val="decimal"/>
      <w:lvlText w:val="%1."/>
      <w:lvlJc w:val="left"/>
      <w:pPr>
        <w:tabs>
          <w:tab w:val="num" w:pos="1963"/>
        </w:tabs>
        <w:ind w:left="1963" w:hanging="121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6">
    <w:nsid w:val="6BF613AA"/>
    <w:multiLevelType w:val="hybridMultilevel"/>
    <w:tmpl w:val="C6B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179AF"/>
    <w:multiLevelType w:val="hybridMultilevel"/>
    <w:tmpl w:val="2B28E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F91E49"/>
    <w:multiLevelType w:val="hybridMultilevel"/>
    <w:tmpl w:val="54EC5252"/>
    <w:lvl w:ilvl="0" w:tplc="31747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D3C30CC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E7349C0"/>
    <w:multiLevelType w:val="multilevel"/>
    <w:tmpl w:val="E4B49216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8A55F6"/>
    <w:multiLevelType w:val="hybridMultilevel"/>
    <w:tmpl w:val="3146974A"/>
    <w:lvl w:ilvl="0" w:tplc="F5CA0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11"/>
  </w:num>
  <w:num w:numId="5">
    <w:abstractNumId w:val="10"/>
  </w:num>
  <w:num w:numId="6">
    <w:abstractNumId w:val="22"/>
  </w:num>
  <w:num w:numId="7">
    <w:abstractNumId w:val="24"/>
  </w:num>
  <w:num w:numId="8">
    <w:abstractNumId w:val="19"/>
  </w:num>
  <w:num w:numId="9">
    <w:abstractNumId w:val="21"/>
  </w:num>
  <w:num w:numId="10">
    <w:abstractNumId w:val="31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6"/>
  </w:num>
  <w:num w:numId="19">
    <w:abstractNumId w:val="14"/>
  </w:num>
  <w:num w:numId="20">
    <w:abstractNumId w:val="26"/>
  </w:num>
  <w:num w:numId="21">
    <w:abstractNumId w:val="23"/>
  </w:num>
  <w:num w:numId="22">
    <w:abstractNumId w:val="7"/>
  </w:num>
  <w:num w:numId="23">
    <w:abstractNumId w:val="17"/>
    <w:lvlOverride w:ilvl="0">
      <w:startOverride w:val="1"/>
    </w:lvlOverride>
  </w:num>
  <w:num w:numId="24">
    <w:abstractNumId w:val="25"/>
  </w:num>
  <w:num w:numId="25">
    <w:abstractNumId w:val="18"/>
  </w:num>
  <w:num w:numId="26">
    <w:abstractNumId w:val="27"/>
  </w:num>
  <w:num w:numId="27">
    <w:abstractNumId w:val="9"/>
  </w:num>
  <w:num w:numId="28">
    <w:abstractNumId w:val="15"/>
  </w:num>
  <w:num w:numId="29">
    <w:abstractNumId w:val="30"/>
  </w:num>
  <w:num w:numId="30">
    <w:abstractNumId w:val="6"/>
  </w:num>
  <w:num w:numId="31">
    <w:abstractNumId w:val="12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0C5ACC"/>
    <w:rsid w:val="00000113"/>
    <w:rsid w:val="000044A3"/>
    <w:rsid w:val="000067FA"/>
    <w:rsid w:val="00013F8B"/>
    <w:rsid w:val="00014671"/>
    <w:rsid w:val="00014D9A"/>
    <w:rsid w:val="00015816"/>
    <w:rsid w:val="00016F37"/>
    <w:rsid w:val="000175BC"/>
    <w:rsid w:val="00017869"/>
    <w:rsid w:val="0002220F"/>
    <w:rsid w:val="00022734"/>
    <w:rsid w:val="00023398"/>
    <w:rsid w:val="000246B2"/>
    <w:rsid w:val="00025F01"/>
    <w:rsid w:val="000308AB"/>
    <w:rsid w:val="00033475"/>
    <w:rsid w:val="00035811"/>
    <w:rsid w:val="00036084"/>
    <w:rsid w:val="0003612D"/>
    <w:rsid w:val="00037828"/>
    <w:rsid w:val="0004001F"/>
    <w:rsid w:val="00040339"/>
    <w:rsid w:val="00041ED1"/>
    <w:rsid w:val="00042856"/>
    <w:rsid w:val="000431DF"/>
    <w:rsid w:val="000454A7"/>
    <w:rsid w:val="00045539"/>
    <w:rsid w:val="0004749A"/>
    <w:rsid w:val="00050359"/>
    <w:rsid w:val="00050388"/>
    <w:rsid w:val="00051292"/>
    <w:rsid w:val="000513EC"/>
    <w:rsid w:val="000528BE"/>
    <w:rsid w:val="00052EAB"/>
    <w:rsid w:val="00053595"/>
    <w:rsid w:val="00053848"/>
    <w:rsid w:val="0005395E"/>
    <w:rsid w:val="00054F4E"/>
    <w:rsid w:val="00055411"/>
    <w:rsid w:val="0005615E"/>
    <w:rsid w:val="00056933"/>
    <w:rsid w:val="00056BE5"/>
    <w:rsid w:val="000571F2"/>
    <w:rsid w:val="000605DD"/>
    <w:rsid w:val="00062481"/>
    <w:rsid w:val="00062DB5"/>
    <w:rsid w:val="00063B9C"/>
    <w:rsid w:val="00071181"/>
    <w:rsid w:val="000713FB"/>
    <w:rsid w:val="00071A25"/>
    <w:rsid w:val="000725DB"/>
    <w:rsid w:val="00072CAC"/>
    <w:rsid w:val="00072F91"/>
    <w:rsid w:val="0007551C"/>
    <w:rsid w:val="00080CFE"/>
    <w:rsid w:val="00081608"/>
    <w:rsid w:val="0008299A"/>
    <w:rsid w:val="00084176"/>
    <w:rsid w:val="0008522D"/>
    <w:rsid w:val="00086FFE"/>
    <w:rsid w:val="0009078D"/>
    <w:rsid w:val="00092F3C"/>
    <w:rsid w:val="0009344E"/>
    <w:rsid w:val="0009362D"/>
    <w:rsid w:val="00093C0E"/>
    <w:rsid w:val="00093DC8"/>
    <w:rsid w:val="00095946"/>
    <w:rsid w:val="000963FE"/>
    <w:rsid w:val="0009721E"/>
    <w:rsid w:val="000A0D8E"/>
    <w:rsid w:val="000A175C"/>
    <w:rsid w:val="000A49A9"/>
    <w:rsid w:val="000A5178"/>
    <w:rsid w:val="000A530A"/>
    <w:rsid w:val="000A6005"/>
    <w:rsid w:val="000A667C"/>
    <w:rsid w:val="000A783F"/>
    <w:rsid w:val="000B02AB"/>
    <w:rsid w:val="000B5DCC"/>
    <w:rsid w:val="000B7099"/>
    <w:rsid w:val="000B7CD1"/>
    <w:rsid w:val="000C05C9"/>
    <w:rsid w:val="000C0C70"/>
    <w:rsid w:val="000C0FBD"/>
    <w:rsid w:val="000C172A"/>
    <w:rsid w:val="000C2230"/>
    <w:rsid w:val="000C2413"/>
    <w:rsid w:val="000C286A"/>
    <w:rsid w:val="000C3AB3"/>
    <w:rsid w:val="000C4306"/>
    <w:rsid w:val="000C4AE5"/>
    <w:rsid w:val="000C5ACC"/>
    <w:rsid w:val="000C6527"/>
    <w:rsid w:val="000C72AD"/>
    <w:rsid w:val="000D0286"/>
    <w:rsid w:val="000D0FB1"/>
    <w:rsid w:val="000D3422"/>
    <w:rsid w:val="000D39DE"/>
    <w:rsid w:val="000D643D"/>
    <w:rsid w:val="000E06A8"/>
    <w:rsid w:val="000E1F91"/>
    <w:rsid w:val="000E29AA"/>
    <w:rsid w:val="000E33C5"/>
    <w:rsid w:val="000E4DC7"/>
    <w:rsid w:val="000F3BE5"/>
    <w:rsid w:val="000F418E"/>
    <w:rsid w:val="000F5FB8"/>
    <w:rsid w:val="000F735B"/>
    <w:rsid w:val="001047AA"/>
    <w:rsid w:val="00105A1D"/>
    <w:rsid w:val="00106A8E"/>
    <w:rsid w:val="001072EE"/>
    <w:rsid w:val="00107634"/>
    <w:rsid w:val="00107FCF"/>
    <w:rsid w:val="001102E0"/>
    <w:rsid w:val="00110C79"/>
    <w:rsid w:val="00114B13"/>
    <w:rsid w:val="00115AEE"/>
    <w:rsid w:val="00116BE6"/>
    <w:rsid w:val="001170A3"/>
    <w:rsid w:val="00117B84"/>
    <w:rsid w:val="00120665"/>
    <w:rsid w:val="00120AB5"/>
    <w:rsid w:val="001215C2"/>
    <w:rsid w:val="00122A4C"/>
    <w:rsid w:val="00123198"/>
    <w:rsid w:val="00124929"/>
    <w:rsid w:val="00125677"/>
    <w:rsid w:val="00130305"/>
    <w:rsid w:val="00130E58"/>
    <w:rsid w:val="00131705"/>
    <w:rsid w:val="00131C65"/>
    <w:rsid w:val="001350EF"/>
    <w:rsid w:val="001356AA"/>
    <w:rsid w:val="001358EF"/>
    <w:rsid w:val="00137C47"/>
    <w:rsid w:val="00143BBD"/>
    <w:rsid w:val="00143BDC"/>
    <w:rsid w:val="0014433F"/>
    <w:rsid w:val="00145D17"/>
    <w:rsid w:val="00146955"/>
    <w:rsid w:val="00146E72"/>
    <w:rsid w:val="00150CCA"/>
    <w:rsid w:val="00151D46"/>
    <w:rsid w:val="00152122"/>
    <w:rsid w:val="001527BF"/>
    <w:rsid w:val="0015365A"/>
    <w:rsid w:val="001600D4"/>
    <w:rsid w:val="0016011A"/>
    <w:rsid w:val="0016108D"/>
    <w:rsid w:val="00161C4D"/>
    <w:rsid w:val="00162873"/>
    <w:rsid w:val="0016541C"/>
    <w:rsid w:val="001658DC"/>
    <w:rsid w:val="00170306"/>
    <w:rsid w:val="001720E0"/>
    <w:rsid w:val="001720FE"/>
    <w:rsid w:val="0017238E"/>
    <w:rsid w:val="00172B00"/>
    <w:rsid w:val="00172F0B"/>
    <w:rsid w:val="001748C5"/>
    <w:rsid w:val="00175025"/>
    <w:rsid w:val="00175288"/>
    <w:rsid w:val="0018016E"/>
    <w:rsid w:val="00180782"/>
    <w:rsid w:val="00183F00"/>
    <w:rsid w:val="0018474F"/>
    <w:rsid w:val="00184F69"/>
    <w:rsid w:val="001860E3"/>
    <w:rsid w:val="001865F7"/>
    <w:rsid w:val="00186BFA"/>
    <w:rsid w:val="001900F4"/>
    <w:rsid w:val="00190BD1"/>
    <w:rsid w:val="001920E7"/>
    <w:rsid w:val="001923EA"/>
    <w:rsid w:val="00193CD5"/>
    <w:rsid w:val="00194552"/>
    <w:rsid w:val="00197187"/>
    <w:rsid w:val="001975F1"/>
    <w:rsid w:val="00197FBF"/>
    <w:rsid w:val="001A14C1"/>
    <w:rsid w:val="001A26D0"/>
    <w:rsid w:val="001A2B1B"/>
    <w:rsid w:val="001A3BB3"/>
    <w:rsid w:val="001A59F5"/>
    <w:rsid w:val="001A5E2F"/>
    <w:rsid w:val="001B041D"/>
    <w:rsid w:val="001B08C6"/>
    <w:rsid w:val="001B1B65"/>
    <w:rsid w:val="001B1E5F"/>
    <w:rsid w:val="001B2B40"/>
    <w:rsid w:val="001B35DB"/>
    <w:rsid w:val="001B4880"/>
    <w:rsid w:val="001B4F08"/>
    <w:rsid w:val="001B7E45"/>
    <w:rsid w:val="001C0293"/>
    <w:rsid w:val="001C1ACE"/>
    <w:rsid w:val="001C206E"/>
    <w:rsid w:val="001C31C7"/>
    <w:rsid w:val="001C53ED"/>
    <w:rsid w:val="001C616E"/>
    <w:rsid w:val="001C71E9"/>
    <w:rsid w:val="001C73EE"/>
    <w:rsid w:val="001D1182"/>
    <w:rsid w:val="001D11BD"/>
    <w:rsid w:val="001D2654"/>
    <w:rsid w:val="001D3A52"/>
    <w:rsid w:val="001D3FA0"/>
    <w:rsid w:val="001D5CFB"/>
    <w:rsid w:val="001E09BF"/>
    <w:rsid w:val="001E168D"/>
    <w:rsid w:val="001E255A"/>
    <w:rsid w:val="001E5CD0"/>
    <w:rsid w:val="001E6753"/>
    <w:rsid w:val="001E69E6"/>
    <w:rsid w:val="001F00ED"/>
    <w:rsid w:val="001F123E"/>
    <w:rsid w:val="001F13C9"/>
    <w:rsid w:val="001F1792"/>
    <w:rsid w:val="001F3D8F"/>
    <w:rsid w:val="001F445A"/>
    <w:rsid w:val="001F46A1"/>
    <w:rsid w:val="001F662D"/>
    <w:rsid w:val="001F6E92"/>
    <w:rsid w:val="0020152E"/>
    <w:rsid w:val="0020208E"/>
    <w:rsid w:val="00202978"/>
    <w:rsid w:val="002037D6"/>
    <w:rsid w:val="002051AB"/>
    <w:rsid w:val="00206DAD"/>
    <w:rsid w:val="00210310"/>
    <w:rsid w:val="00210332"/>
    <w:rsid w:val="00210416"/>
    <w:rsid w:val="002114AF"/>
    <w:rsid w:val="00214E4F"/>
    <w:rsid w:val="002152EC"/>
    <w:rsid w:val="00215E38"/>
    <w:rsid w:val="002161FD"/>
    <w:rsid w:val="00220884"/>
    <w:rsid w:val="00220A10"/>
    <w:rsid w:val="00221945"/>
    <w:rsid w:val="00222179"/>
    <w:rsid w:val="002260A6"/>
    <w:rsid w:val="002267DB"/>
    <w:rsid w:val="00232485"/>
    <w:rsid w:val="002328D1"/>
    <w:rsid w:val="00233652"/>
    <w:rsid w:val="00234DCD"/>
    <w:rsid w:val="002362FF"/>
    <w:rsid w:val="00236865"/>
    <w:rsid w:val="00236C31"/>
    <w:rsid w:val="00236C98"/>
    <w:rsid w:val="00236F4F"/>
    <w:rsid w:val="00241BEF"/>
    <w:rsid w:val="002421CB"/>
    <w:rsid w:val="00244AF4"/>
    <w:rsid w:val="00245235"/>
    <w:rsid w:val="00251313"/>
    <w:rsid w:val="002515E2"/>
    <w:rsid w:val="00252247"/>
    <w:rsid w:val="00252FB7"/>
    <w:rsid w:val="002533C5"/>
    <w:rsid w:val="002538EE"/>
    <w:rsid w:val="00253EB6"/>
    <w:rsid w:val="002541A2"/>
    <w:rsid w:val="00254A66"/>
    <w:rsid w:val="00262A87"/>
    <w:rsid w:val="002634FB"/>
    <w:rsid w:val="00263CEC"/>
    <w:rsid w:val="00263DAB"/>
    <w:rsid w:val="0026501A"/>
    <w:rsid w:val="00267279"/>
    <w:rsid w:val="00267723"/>
    <w:rsid w:val="00267871"/>
    <w:rsid w:val="00273933"/>
    <w:rsid w:val="00273C5B"/>
    <w:rsid w:val="00273F03"/>
    <w:rsid w:val="0027400B"/>
    <w:rsid w:val="002741DB"/>
    <w:rsid w:val="002747E3"/>
    <w:rsid w:val="00275379"/>
    <w:rsid w:val="00275487"/>
    <w:rsid w:val="00275C1A"/>
    <w:rsid w:val="00276C9E"/>
    <w:rsid w:val="0028063F"/>
    <w:rsid w:val="00281CAA"/>
    <w:rsid w:val="0028376A"/>
    <w:rsid w:val="0028387B"/>
    <w:rsid w:val="00284440"/>
    <w:rsid w:val="00286769"/>
    <w:rsid w:val="002872FC"/>
    <w:rsid w:val="00287447"/>
    <w:rsid w:val="00287472"/>
    <w:rsid w:val="00287E12"/>
    <w:rsid w:val="00290490"/>
    <w:rsid w:val="002908BA"/>
    <w:rsid w:val="00290ACD"/>
    <w:rsid w:val="00290F1A"/>
    <w:rsid w:val="0029255F"/>
    <w:rsid w:val="00292BF1"/>
    <w:rsid w:val="00293072"/>
    <w:rsid w:val="002933E0"/>
    <w:rsid w:val="00297D2D"/>
    <w:rsid w:val="002A0DCF"/>
    <w:rsid w:val="002A17F2"/>
    <w:rsid w:val="002A28B0"/>
    <w:rsid w:val="002A3A90"/>
    <w:rsid w:val="002A579D"/>
    <w:rsid w:val="002A65A8"/>
    <w:rsid w:val="002A66AA"/>
    <w:rsid w:val="002B04BB"/>
    <w:rsid w:val="002B0BD5"/>
    <w:rsid w:val="002B119E"/>
    <w:rsid w:val="002B17F0"/>
    <w:rsid w:val="002B19CD"/>
    <w:rsid w:val="002B2B0B"/>
    <w:rsid w:val="002B40C0"/>
    <w:rsid w:val="002B43FD"/>
    <w:rsid w:val="002B4522"/>
    <w:rsid w:val="002B4CD9"/>
    <w:rsid w:val="002B651A"/>
    <w:rsid w:val="002B6D2E"/>
    <w:rsid w:val="002C1147"/>
    <w:rsid w:val="002C1471"/>
    <w:rsid w:val="002C1E08"/>
    <w:rsid w:val="002C3791"/>
    <w:rsid w:val="002D0EC7"/>
    <w:rsid w:val="002D2F00"/>
    <w:rsid w:val="002D34A3"/>
    <w:rsid w:val="002D3C38"/>
    <w:rsid w:val="002E065E"/>
    <w:rsid w:val="002E1664"/>
    <w:rsid w:val="002E18FB"/>
    <w:rsid w:val="002E269E"/>
    <w:rsid w:val="002E289D"/>
    <w:rsid w:val="002E7CA0"/>
    <w:rsid w:val="002F03E4"/>
    <w:rsid w:val="002F1AA6"/>
    <w:rsid w:val="002F1FD2"/>
    <w:rsid w:val="002F2218"/>
    <w:rsid w:val="002F44FA"/>
    <w:rsid w:val="002F4D29"/>
    <w:rsid w:val="002F4F49"/>
    <w:rsid w:val="002F71B0"/>
    <w:rsid w:val="002F7E41"/>
    <w:rsid w:val="002F7F1D"/>
    <w:rsid w:val="00302B10"/>
    <w:rsid w:val="00304CD7"/>
    <w:rsid w:val="003062C6"/>
    <w:rsid w:val="00307769"/>
    <w:rsid w:val="00307E36"/>
    <w:rsid w:val="003103B5"/>
    <w:rsid w:val="00310AAB"/>
    <w:rsid w:val="00311330"/>
    <w:rsid w:val="00312C4E"/>
    <w:rsid w:val="00313C15"/>
    <w:rsid w:val="00313CAF"/>
    <w:rsid w:val="00314148"/>
    <w:rsid w:val="00314F28"/>
    <w:rsid w:val="00314FC1"/>
    <w:rsid w:val="0031596E"/>
    <w:rsid w:val="003164BB"/>
    <w:rsid w:val="00316A78"/>
    <w:rsid w:val="003202BC"/>
    <w:rsid w:val="003213A8"/>
    <w:rsid w:val="00321A18"/>
    <w:rsid w:val="00321BC1"/>
    <w:rsid w:val="00322923"/>
    <w:rsid w:val="00323CBB"/>
    <w:rsid w:val="00323DF3"/>
    <w:rsid w:val="00324B51"/>
    <w:rsid w:val="00325ACC"/>
    <w:rsid w:val="00326009"/>
    <w:rsid w:val="00326BFD"/>
    <w:rsid w:val="00327301"/>
    <w:rsid w:val="003311F4"/>
    <w:rsid w:val="003322D1"/>
    <w:rsid w:val="003323EF"/>
    <w:rsid w:val="00333087"/>
    <w:rsid w:val="003346F6"/>
    <w:rsid w:val="00336914"/>
    <w:rsid w:val="00336BC5"/>
    <w:rsid w:val="00337C8A"/>
    <w:rsid w:val="003437B6"/>
    <w:rsid w:val="00343822"/>
    <w:rsid w:val="0034520A"/>
    <w:rsid w:val="00345FB8"/>
    <w:rsid w:val="003477E2"/>
    <w:rsid w:val="0034793D"/>
    <w:rsid w:val="00347B46"/>
    <w:rsid w:val="0035132B"/>
    <w:rsid w:val="0035257E"/>
    <w:rsid w:val="003525EE"/>
    <w:rsid w:val="00352D6F"/>
    <w:rsid w:val="00352FDC"/>
    <w:rsid w:val="00356713"/>
    <w:rsid w:val="00356B10"/>
    <w:rsid w:val="003614F6"/>
    <w:rsid w:val="00361E70"/>
    <w:rsid w:val="00362976"/>
    <w:rsid w:val="00363A2B"/>
    <w:rsid w:val="00363FC7"/>
    <w:rsid w:val="00365D41"/>
    <w:rsid w:val="0036712C"/>
    <w:rsid w:val="003676F7"/>
    <w:rsid w:val="00376474"/>
    <w:rsid w:val="00377308"/>
    <w:rsid w:val="00377766"/>
    <w:rsid w:val="00377F57"/>
    <w:rsid w:val="00377F7B"/>
    <w:rsid w:val="003809B2"/>
    <w:rsid w:val="0038350B"/>
    <w:rsid w:val="00383F5D"/>
    <w:rsid w:val="00384594"/>
    <w:rsid w:val="00384EA0"/>
    <w:rsid w:val="00385D0F"/>
    <w:rsid w:val="00386160"/>
    <w:rsid w:val="00387624"/>
    <w:rsid w:val="003924E4"/>
    <w:rsid w:val="003928AD"/>
    <w:rsid w:val="003936CB"/>
    <w:rsid w:val="00393F64"/>
    <w:rsid w:val="003940B4"/>
    <w:rsid w:val="00394324"/>
    <w:rsid w:val="00396BEC"/>
    <w:rsid w:val="00396F82"/>
    <w:rsid w:val="00397238"/>
    <w:rsid w:val="0039757F"/>
    <w:rsid w:val="003975D4"/>
    <w:rsid w:val="003A0D38"/>
    <w:rsid w:val="003A137E"/>
    <w:rsid w:val="003A628A"/>
    <w:rsid w:val="003A636A"/>
    <w:rsid w:val="003B0950"/>
    <w:rsid w:val="003B344B"/>
    <w:rsid w:val="003B4001"/>
    <w:rsid w:val="003B4551"/>
    <w:rsid w:val="003B4778"/>
    <w:rsid w:val="003B4BEB"/>
    <w:rsid w:val="003B5E44"/>
    <w:rsid w:val="003B72AC"/>
    <w:rsid w:val="003C00EE"/>
    <w:rsid w:val="003C0EAE"/>
    <w:rsid w:val="003C3057"/>
    <w:rsid w:val="003C593B"/>
    <w:rsid w:val="003C5E62"/>
    <w:rsid w:val="003C6E7E"/>
    <w:rsid w:val="003C747E"/>
    <w:rsid w:val="003C78DE"/>
    <w:rsid w:val="003C7D77"/>
    <w:rsid w:val="003D0C89"/>
    <w:rsid w:val="003D142A"/>
    <w:rsid w:val="003D4322"/>
    <w:rsid w:val="003D4BA1"/>
    <w:rsid w:val="003D527A"/>
    <w:rsid w:val="003D53A6"/>
    <w:rsid w:val="003D58A1"/>
    <w:rsid w:val="003D6A4E"/>
    <w:rsid w:val="003E372E"/>
    <w:rsid w:val="003E4EAE"/>
    <w:rsid w:val="003E6459"/>
    <w:rsid w:val="003E6A08"/>
    <w:rsid w:val="003E7BD9"/>
    <w:rsid w:val="003F0DFB"/>
    <w:rsid w:val="003F4433"/>
    <w:rsid w:val="003F4A0F"/>
    <w:rsid w:val="003F5366"/>
    <w:rsid w:val="003F5CBD"/>
    <w:rsid w:val="003F719D"/>
    <w:rsid w:val="00401030"/>
    <w:rsid w:val="00403AED"/>
    <w:rsid w:val="00404F1B"/>
    <w:rsid w:val="0040537C"/>
    <w:rsid w:val="004063BE"/>
    <w:rsid w:val="0040644F"/>
    <w:rsid w:val="00410123"/>
    <w:rsid w:val="00411B4A"/>
    <w:rsid w:val="004125DF"/>
    <w:rsid w:val="00413EE3"/>
    <w:rsid w:val="004153F5"/>
    <w:rsid w:val="00417472"/>
    <w:rsid w:val="004204D4"/>
    <w:rsid w:val="0042081D"/>
    <w:rsid w:val="00420CD5"/>
    <w:rsid w:val="00424CF6"/>
    <w:rsid w:val="00425402"/>
    <w:rsid w:val="0042586F"/>
    <w:rsid w:val="00425D63"/>
    <w:rsid w:val="00426A47"/>
    <w:rsid w:val="00427DBE"/>
    <w:rsid w:val="00427F34"/>
    <w:rsid w:val="00430CD2"/>
    <w:rsid w:val="00432096"/>
    <w:rsid w:val="0043276B"/>
    <w:rsid w:val="004332F0"/>
    <w:rsid w:val="004339AB"/>
    <w:rsid w:val="0043539F"/>
    <w:rsid w:val="004369F2"/>
    <w:rsid w:val="00436FF4"/>
    <w:rsid w:val="00440D10"/>
    <w:rsid w:val="00441911"/>
    <w:rsid w:val="00442A6D"/>
    <w:rsid w:val="00442B25"/>
    <w:rsid w:val="0044339F"/>
    <w:rsid w:val="00446D29"/>
    <w:rsid w:val="00447084"/>
    <w:rsid w:val="00447355"/>
    <w:rsid w:val="00450383"/>
    <w:rsid w:val="0045194B"/>
    <w:rsid w:val="00451982"/>
    <w:rsid w:val="00451C11"/>
    <w:rsid w:val="00452715"/>
    <w:rsid w:val="00456000"/>
    <w:rsid w:val="004571FD"/>
    <w:rsid w:val="00457CDF"/>
    <w:rsid w:val="004600B8"/>
    <w:rsid w:val="00461A23"/>
    <w:rsid w:val="00461E6E"/>
    <w:rsid w:val="00462CD2"/>
    <w:rsid w:val="00463C47"/>
    <w:rsid w:val="0046618E"/>
    <w:rsid w:val="0046694D"/>
    <w:rsid w:val="00467060"/>
    <w:rsid w:val="00467541"/>
    <w:rsid w:val="00467BE3"/>
    <w:rsid w:val="00467DD8"/>
    <w:rsid w:val="00473724"/>
    <w:rsid w:val="00473B0F"/>
    <w:rsid w:val="00473FDE"/>
    <w:rsid w:val="00474054"/>
    <w:rsid w:val="0047640F"/>
    <w:rsid w:val="004769E8"/>
    <w:rsid w:val="004775C8"/>
    <w:rsid w:val="004813DB"/>
    <w:rsid w:val="0048141F"/>
    <w:rsid w:val="00481CBD"/>
    <w:rsid w:val="0048744D"/>
    <w:rsid w:val="00487CC3"/>
    <w:rsid w:val="00497B10"/>
    <w:rsid w:val="004A0EFE"/>
    <w:rsid w:val="004A1221"/>
    <w:rsid w:val="004A155A"/>
    <w:rsid w:val="004A3115"/>
    <w:rsid w:val="004A3B20"/>
    <w:rsid w:val="004A5F53"/>
    <w:rsid w:val="004A6446"/>
    <w:rsid w:val="004A64F0"/>
    <w:rsid w:val="004A722E"/>
    <w:rsid w:val="004B06ED"/>
    <w:rsid w:val="004B2279"/>
    <w:rsid w:val="004B49CE"/>
    <w:rsid w:val="004B6265"/>
    <w:rsid w:val="004B650A"/>
    <w:rsid w:val="004B7454"/>
    <w:rsid w:val="004C03DB"/>
    <w:rsid w:val="004C0F68"/>
    <w:rsid w:val="004C1271"/>
    <w:rsid w:val="004C27E8"/>
    <w:rsid w:val="004C2F1C"/>
    <w:rsid w:val="004C332C"/>
    <w:rsid w:val="004C3755"/>
    <w:rsid w:val="004C3CF2"/>
    <w:rsid w:val="004C4D43"/>
    <w:rsid w:val="004C636E"/>
    <w:rsid w:val="004C6838"/>
    <w:rsid w:val="004C68E0"/>
    <w:rsid w:val="004C6B2B"/>
    <w:rsid w:val="004C7056"/>
    <w:rsid w:val="004D16CA"/>
    <w:rsid w:val="004D1FED"/>
    <w:rsid w:val="004D211E"/>
    <w:rsid w:val="004D35D9"/>
    <w:rsid w:val="004D4445"/>
    <w:rsid w:val="004D6336"/>
    <w:rsid w:val="004D64D0"/>
    <w:rsid w:val="004D748B"/>
    <w:rsid w:val="004D75F8"/>
    <w:rsid w:val="004D7E5D"/>
    <w:rsid w:val="004E0D03"/>
    <w:rsid w:val="004E0D8D"/>
    <w:rsid w:val="004E0F5F"/>
    <w:rsid w:val="004E1F6F"/>
    <w:rsid w:val="004E22C4"/>
    <w:rsid w:val="004E2BB7"/>
    <w:rsid w:val="004E365B"/>
    <w:rsid w:val="004E3E87"/>
    <w:rsid w:val="004E3EF5"/>
    <w:rsid w:val="004E42F2"/>
    <w:rsid w:val="004E4823"/>
    <w:rsid w:val="004E4AF0"/>
    <w:rsid w:val="004E70F7"/>
    <w:rsid w:val="004E7767"/>
    <w:rsid w:val="004F17EE"/>
    <w:rsid w:val="004F5EAE"/>
    <w:rsid w:val="004F662F"/>
    <w:rsid w:val="00501A16"/>
    <w:rsid w:val="00501E26"/>
    <w:rsid w:val="005034E0"/>
    <w:rsid w:val="00503A7B"/>
    <w:rsid w:val="00503CDB"/>
    <w:rsid w:val="00503DE5"/>
    <w:rsid w:val="00504857"/>
    <w:rsid w:val="005048B4"/>
    <w:rsid w:val="00505993"/>
    <w:rsid w:val="00505F4D"/>
    <w:rsid w:val="00506BF7"/>
    <w:rsid w:val="0051024C"/>
    <w:rsid w:val="00510250"/>
    <w:rsid w:val="00512E9F"/>
    <w:rsid w:val="00513186"/>
    <w:rsid w:val="005134A3"/>
    <w:rsid w:val="00514A88"/>
    <w:rsid w:val="00514D0E"/>
    <w:rsid w:val="0052036F"/>
    <w:rsid w:val="00521414"/>
    <w:rsid w:val="00522D09"/>
    <w:rsid w:val="005240F8"/>
    <w:rsid w:val="00527437"/>
    <w:rsid w:val="00527AE5"/>
    <w:rsid w:val="0053049B"/>
    <w:rsid w:val="00530918"/>
    <w:rsid w:val="00531BE4"/>
    <w:rsid w:val="0053219B"/>
    <w:rsid w:val="005337D4"/>
    <w:rsid w:val="00533AFF"/>
    <w:rsid w:val="00534FE5"/>
    <w:rsid w:val="0053518D"/>
    <w:rsid w:val="00535EC6"/>
    <w:rsid w:val="005367A3"/>
    <w:rsid w:val="0053722D"/>
    <w:rsid w:val="005378F7"/>
    <w:rsid w:val="00540820"/>
    <w:rsid w:val="00540EAB"/>
    <w:rsid w:val="0054118E"/>
    <w:rsid w:val="0054189D"/>
    <w:rsid w:val="00541BDB"/>
    <w:rsid w:val="00543026"/>
    <w:rsid w:val="0054354B"/>
    <w:rsid w:val="0054483E"/>
    <w:rsid w:val="00545BB7"/>
    <w:rsid w:val="0054640F"/>
    <w:rsid w:val="00550492"/>
    <w:rsid w:val="00554010"/>
    <w:rsid w:val="005546FD"/>
    <w:rsid w:val="0055737D"/>
    <w:rsid w:val="00557C9B"/>
    <w:rsid w:val="00560AB7"/>
    <w:rsid w:val="0056114C"/>
    <w:rsid w:val="005611CF"/>
    <w:rsid w:val="00562181"/>
    <w:rsid w:val="00562F5D"/>
    <w:rsid w:val="0056325F"/>
    <w:rsid w:val="00563572"/>
    <w:rsid w:val="00563CF5"/>
    <w:rsid w:val="00564D8D"/>
    <w:rsid w:val="00565949"/>
    <w:rsid w:val="00567589"/>
    <w:rsid w:val="0056785C"/>
    <w:rsid w:val="00567D4E"/>
    <w:rsid w:val="00571148"/>
    <w:rsid w:val="00574C25"/>
    <w:rsid w:val="0057578E"/>
    <w:rsid w:val="00576764"/>
    <w:rsid w:val="00576DD6"/>
    <w:rsid w:val="005778DA"/>
    <w:rsid w:val="00577EBE"/>
    <w:rsid w:val="0058062F"/>
    <w:rsid w:val="005846CA"/>
    <w:rsid w:val="00587063"/>
    <w:rsid w:val="005921CA"/>
    <w:rsid w:val="00593BBB"/>
    <w:rsid w:val="00594C74"/>
    <w:rsid w:val="005954E0"/>
    <w:rsid w:val="0059670B"/>
    <w:rsid w:val="005A34FA"/>
    <w:rsid w:val="005A559B"/>
    <w:rsid w:val="005A6642"/>
    <w:rsid w:val="005B040E"/>
    <w:rsid w:val="005B29D1"/>
    <w:rsid w:val="005B325F"/>
    <w:rsid w:val="005B7AAC"/>
    <w:rsid w:val="005C03EB"/>
    <w:rsid w:val="005C0C63"/>
    <w:rsid w:val="005C11E0"/>
    <w:rsid w:val="005C1342"/>
    <w:rsid w:val="005C236F"/>
    <w:rsid w:val="005C3A40"/>
    <w:rsid w:val="005C3DAE"/>
    <w:rsid w:val="005C5D9A"/>
    <w:rsid w:val="005C7B65"/>
    <w:rsid w:val="005C7B7E"/>
    <w:rsid w:val="005D17A4"/>
    <w:rsid w:val="005D1EC0"/>
    <w:rsid w:val="005D2227"/>
    <w:rsid w:val="005D2531"/>
    <w:rsid w:val="005D3132"/>
    <w:rsid w:val="005D481C"/>
    <w:rsid w:val="005D4A92"/>
    <w:rsid w:val="005D5952"/>
    <w:rsid w:val="005D5E23"/>
    <w:rsid w:val="005E1512"/>
    <w:rsid w:val="005E4743"/>
    <w:rsid w:val="005E5075"/>
    <w:rsid w:val="005E5943"/>
    <w:rsid w:val="005E59C9"/>
    <w:rsid w:val="005E700A"/>
    <w:rsid w:val="005E73CA"/>
    <w:rsid w:val="005E78F3"/>
    <w:rsid w:val="005F01D7"/>
    <w:rsid w:val="005F058C"/>
    <w:rsid w:val="005F1084"/>
    <w:rsid w:val="005F10E8"/>
    <w:rsid w:val="005F2436"/>
    <w:rsid w:val="005F460F"/>
    <w:rsid w:val="005F470B"/>
    <w:rsid w:val="005F4B24"/>
    <w:rsid w:val="005F55A6"/>
    <w:rsid w:val="005F7EA9"/>
    <w:rsid w:val="0060165F"/>
    <w:rsid w:val="00601DBB"/>
    <w:rsid w:val="0060237E"/>
    <w:rsid w:val="00603C11"/>
    <w:rsid w:val="00605B4D"/>
    <w:rsid w:val="006071B6"/>
    <w:rsid w:val="006078EC"/>
    <w:rsid w:val="006121BD"/>
    <w:rsid w:val="006123A9"/>
    <w:rsid w:val="006126B6"/>
    <w:rsid w:val="0061370A"/>
    <w:rsid w:val="0061370D"/>
    <w:rsid w:val="00613ACC"/>
    <w:rsid w:val="00614BCD"/>
    <w:rsid w:val="006154CA"/>
    <w:rsid w:val="00615B1E"/>
    <w:rsid w:val="00616B99"/>
    <w:rsid w:val="00620323"/>
    <w:rsid w:val="006209C1"/>
    <w:rsid w:val="00621113"/>
    <w:rsid w:val="00621859"/>
    <w:rsid w:val="00622972"/>
    <w:rsid w:val="00622B45"/>
    <w:rsid w:val="00622CFC"/>
    <w:rsid w:val="006241AC"/>
    <w:rsid w:val="00624DE9"/>
    <w:rsid w:val="00626904"/>
    <w:rsid w:val="00627A20"/>
    <w:rsid w:val="006309B3"/>
    <w:rsid w:val="006330D8"/>
    <w:rsid w:val="0063363D"/>
    <w:rsid w:val="00633D05"/>
    <w:rsid w:val="00633DC9"/>
    <w:rsid w:val="0063481B"/>
    <w:rsid w:val="006352B8"/>
    <w:rsid w:val="0063535E"/>
    <w:rsid w:val="00635467"/>
    <w:rsid w:val="00635D75"/>
    <w:rsid w:val="00636C0B"/>
    <w:rsid w:val="00642A7C"/>
    <w:rsid w:val="00642C9F"/>
    <w:rsid w:val="0064464F"/>
    <w:rsid w:val="00644F35"/>
    <w:rsid w:val="00645153"/>
    <w:rsid w:val="00645C63"/>
    <w:rsid w:val="00645E37"/>
    <w:rsid w:val="00645E52"/>
    <w:rsid w:val="00647A7D"/>
    <w:rsid w:val="006509C4"/>
    <w:rsid w:val="00650C66"/>
    <w:rsid w:val="00650D5E"/>
    <w:rsid w:val="0065486C"/>
    <w:rsid w:val="0065566C"/>
    <w:rsid w:val="00655ADF"/>
    <w:rsid w:val="00655EAC"/>
    <w:rsid w:val="00656065"/>
    <w:rsid w:val="00656FA6"/>
    <w:rsid w:val="00657308"/>
    <w:rsid w:val="00660434"/>
    <w:rsid w:val="006605F1"/>
    <w:rsid w:val="00662844"/>
    <w:rsid w:val="00662ABB"/>
    <w:rsid w:val="00665AAD"/>
    <w:rsid w:val="006665F7"/>
    <w:rsid w:val="00667E64"/>
    <w:rsid w:val="006719F8"/>
    <w:rsid w:val="00674390"/>
    <w:rsid w:val="00674FDE"/>
    <w:rsid w:val="006753A6"/>
    <w:rsid w:val="006762BE"/>
    <w:rsid w:val="0068115F"/>
    <w:rsid w:val="006835A4"/>
    <w:rsid w:val="00684DAD"/>
    <w:rsid w:val="00684F56"/>
    <w:rsid w:val="006860C8"/>
    <w:rsid w:val="0068640E"/>
    <w:rsid w:val="00686E70"/>
    <w:rsid w:val="00691193"/>
    <w:rsid w:val="00691599"/>
    <w:rsid w:val="00691629"/>
    <w:rsid w:val="0069238A"/>
    <w:rsid w:val="00692CE8"/>
    <w:rsid w:val="00693E53"/>
    <w:rsid w:val="006A01FE"/>
    <w:rsid w:val="006A06D4"/>
    <w:rsid w:val="006A0D79"/>
    <w:rsid w:val="006A360A"/>
    <w:rsid w:val="006A5697"/>
    <w:rsid w:val="006A5E8C"/>
    <w:rsid w:val="006B0064"/>
    <w:rsid w:val="006B0A11"/>
    <w:rsid w:val="006B5306"/>
    <w:rsid w:val="006B5BE7"/>
    <w:rsid w:val="006B5C7F"/>
    <w:rsid w:val="006B710C"/>
    <w:rsid w:val="006C3DA1"/>
    <w:rsid w:val="006C4669"/>
    <w:rsid w:val="006C4CCC"/>
    <w:rsid w:val="006D1FD4"/>
    <w:rsid w:val="006D2315"/>
    <w:rsid w:val="006D36FC"/>
    <w:rsid w:val="006D3F41"/>
    <w:rsid w:val="006D41B7"/>
    <w:rsid w:val="006D4BCC"/>
    <w:rsid w:val="006D4F36"/>
    <w:rsid w:val="006E0FDF"/>
    <w:rsid w:val="006E2268"/>
    <w:rsid w:val="006E2619"/>
    <w:rsid w:val="006E2750"/>
    <w:rsid w:val="006E3777"/>
    <w:rsid w:val="006E3FD9"/>
    <w:rsid w:val="006E511A"/>
    <w:rsid w:val="006E5BDF"/>
    <w:rsid w:val="006E7E99"/>
    <w:rsid w:val="006F0CC2"/>
    <w:rsid w:val="006F0D92"/>
    <w:rsid w:val="006F1006"/>
    <w:rsid w:val="006F152D"/>
    <w:rsid w:val="006F1FAB"/>
    <w:rsid w:val="006F2C45"/>
    <w:rsid w:val="006F379C"/>
    <w:rsid w:val="006F3F9C"/>
    <w:rsid w:val="006F60B6"/>
    <w:rsid w:val="006F6A35"/>
    <w:rsid w:val="006F7A46"/>
    <w:rsid w:val="00700F91"/>
    <w:rsid w:val="00704E50"/>
    <w:rsid w:val="00704F20"/>
    <w:rsid w:val="00704FA3"/>
    <w:rsid w:val="0070568C"/>
    <w:rsid w:val="00706998"/>
    <w:rsid w:val="007073E3"/>
    <w:rsid w:val="00710461"/>
    <w:rsid w:val="00710D13"/>
    <w:rsid w:val="00711A2C"/>
    <w:rsid w:val="007131A3"/>
    <w:rsid w:val="007148FF"/>
    <w:rsid w:val="00716AE9"/>
    <w:rsid w:val="0072028D"/>
    <w:rsid w:val="00720ABF"/>
    <w:rsid w:val="00722B50"/>
    <w:rsid w:val="00724775"/>
    <w:rsid w:val="00724CC5"/>
    <w:rsid w:val="00724E56"/>
    <w:rsid w:val="0072516B"/>
    <w:rsid w:val="00727DA4"/>
    <w:rsid w:val="007301B2"/>
    <w:rsid w:val="007306C2"/>
    <w:rsid w:val="00731C72"/>
    <w:rsid w:val="007373EC"/>
    <w:rsid w:val="00737D68"/>
    <w:rsid w:val="00737EF0"/>
    <w:rsid w:val="00742728"/>
    <w:rsid w:val="00744424"/>
    <w:rsid w:val="00745BCC"/>
    <w:rsid w:val="0074668A"/>
    <w:rsid w:val="0075195F"/>
    <w:rsid w:val="00751FE2"/>
    <w:rsid w:val="007535D4"/>
    <w:rsid w:val="00753698"/>
    <w:rsid w:val="00753AB6"/>
    <w:rsid w:val="007543DA"/>
    <w:rsid w:val="00755277"/>
    <w:rsid w:val="00755F52"/>
    <w:rsid w:val="007570DE"/>
    <w:rsid w:val="00757C30"/>
    <w:rsid w:val="00757E29"/>
    <w:rsid w:val="007609D4"/>
    <w:rsid w:val="00760C8F"/>
    <w:rsid w:val="00761BE7"/>
    <w:rsid w:val="00761E57"/>
    <w:rsid w:val="00762D61"/>
    <w:rsid w:val="0076668A"/>
    <w:rsid w:val="00766A03"/>
    <w:rsid w:val="007679C1"/>
    <w:rsid w:val="00767A14"/>
    <w:rsid w:val="00767A70"/>
    <w:rsid w:val="00771115"/>
    <w:rsid w:val="00771E45"/>
    <w:rsid w:val="00772255"/>
    <w:rsid w:val="007739A8"/>
    <w:rsid w:val="00775E19"/>
    <w:rsid w:val="00777C03"/>
    <w:rsid w:val="007813C1"/>
    <w:rsid w:val="00781B49"/>
    <w:rsid w:val="00782A62"/>
    <w:rsid w:val="00783353"/>
    <w:rsid w:val="00783417"/>
    <w:rsid w:val="007844E6"/>
    <w:rsid w:val="007860ED"/>
    <w:rsid w:val="007906B6"/>
    <w:rsid w:val="00790EA1"/>
    <w:rsid w:val="00791A6B"/>
    <w:rsid w:val="00793834"/>
    <w:rsid w:val="00793C80"/>
    <w:rsid w:val="00794381"/>
    <w:rsid w:val="00794AA8"/>
    <w:rsid w:val="007A07B8"/>
    <w:rsid w:val="007A193F"/>
    <w:rsid w:val="007A6CC6"/>
    <w:rsid w:val="007B0060"/>
    <w:rsid w:val="007B0AF1"/>
    <w:rsid w:val="007B10A9"/>
    <w:rsid w:val="007B1148"/>
    <w:rsid w:val="007B11CD"/>
    <w:rsid w:val="007B24C5"/>
    <w:rsid w:val="007B2B68"/>
    <w:rsid w:val="007B3850"/>
    <w:rsid w:val="007B3F2C"/>
    <w:rsid w:val="007B4B21"/>
    <w:rsid w:val="007B588D"/>
    <w:rsid w:val="007B5C37"/>
    <w:rsid w:val="007B6875"/>
    <w:rsid w:val="007B7B7F"/>
    <w:rsid w:val="007C5DCD"/>
    <w:rsid w:val="007C5EEC"/>
    <w:rsid w:val="007C695E"/>
    <w:rsid w:val="007C70E3"/>
    <w:rsid w:val="007C7101"/>
    <w:rsid w:val="007D2159"/>
    <w:rsid w:val="007D28EA"/>
    <w:rsid w:val="007D5896"/>
    <w:rsid w:val="007D7118"/>
    <w:rsid w:val="007E065E"/>
    <w:rsid w:val="007E32DB"/>
    <w:rsid w:val="007E3A6A"/>
    <w:rsid w:val="007E42AC"/>
    <w:rsid w:val="007F0D00"/>
    <w:rsid w:val="007F0E72"/>
    <w:rsid w:val="007F1218"/>
    <w:rsid w:val="007F1C85"/>
    <w:rsid w:val="007F28B7"/>
    <w:rsid w:val="007F35AE"/>
    <w:rsid w:val="007F3C4C"/>
    <w:rsid w:val="007F642C"/>
    <w:rsid w:val="007F6A85"/>
    <w:rsid w:val="007F7117"/>
    <w:rsid w:val="007F7FB7"/>
    <w:rsid w:val="00800770"/>
    <w:rsid w:val="00800EA0"/>
    <w:rsid w:val="0080104B"/>
    <w:rsid w:val="008019C4"/>
    <w:rsid w:val="00801E52"/>
    <w:rsid w:val="0080264C"/>
    <w:rsid w:val="00812D49"/>
    <w:rsid w:val="00812E61"/>
    <w:rsid w:val="00813A23"/>
    <w:rsid w:val="0081514D"/>
    <w:rsid w:val="00816258"/>
    <w:rsid w:val="0081626F"/>
    <w:rsid w:val="008169EC"/>
    <w:rsid w:val="0081733E"/>
    <w:rsid w:val="0082094A"/>
    <w:rsid w:val="00821765"/>
    <w:rsid w:val="00821AB0"/>
    <w:rsid w:val="00821E09"/>
    <w:rsid w:val="00822240"/>
    <w:rsid w:val="008230DC"/>
    <w:rsid w:val="00823CB4"/>
    <w:rsid w:val="00824434"/>
    <w:rsid w:val="00824A8A"/>
    <w:rsid w:val="008259DD"/>
    <w:rsid w:val="00825C3D"/>
    <w:rsid w:val="00827382"/>
    <w:rsid w:val="00833135"/>
    <w:rsid w:val="008357D4"/>
    <w:rsid w:val="00836F63"/>
    <w:rsid w:val="00836F8D"/>
    <w:rsid w:val="00840222"/>
    <w:rsid w:val="00840A36"/>
    <w:rsid w:val="00841007"/>
    <w:rsid w:val="00842C9F"/>
    <w:rsid w:val="00842DE8"/>
    <w:rsid w:val="0084471B"/>
    <w:rsid w:val="00844E0D"/>
    <w:rsid w:val="00847B68"/>
    <w:rsid w:val="00847C69"/>
    <w:rsid w:val="00851549"/>
    <w:rsid w:val="008562B7"/>
    <w:rsid w:val="00861243"/>
    <w:rsid w:val="0086189D"/>
    <w:rsid w:val="0086387B"/>
    <w:rsid w:val="00865879"/>
    <w:rsid w:val="008662A8"/>
    <w:rsid w:val="00866314"/>
    <w:rsid w:val="0087099D"/>
    <w:rsid w:val="008716DB"/>
    <w:rsid w:val="00872848"/>
    <w:rsid w:val="0087422D"/>
    <w:rsid w:val="0087574A"/>
    <w:rsid w:val="00876391"/>
    <w:rsid w:val="0087687B"/>
    <w:rsid w:val="0087733C"/>
    <w:rsid w:val="00877AAF"/>
    <w:rsid w:val="00877FAD"/>
    <w:rsid w:val="008802FE"/>
    <w:rsid w:val="00881911"/>
    <w:rsid w:val="00882144"/>
    <w:rsid w:val="008826D9"/>
    <w:rsid w:val="00883173"/>
    <w:rsid w:val="00887EEB"/>
    <w:rsid w:val="008909DC"/>
    <w:rsid w:val="008933EC"/>
    <w:rsid w:val="00897126"/>
    <w:rsid w:val="00897893"/>
    <w:rsid w:val="00897928"/>
    <w:rsid w:val="00897C66"/>
    <w:rsid w:val="008A1EA5"/>
    <w:rsid w:val="008A385B"/>
    <w:rsid w:val="008A3B43"/>
    <w:rsid w:val="008A3F03"/>
    <w:rsid w:val="008A4F54"/>
    <w:rsid w:val="008B0EB7"/>
    <w:rsid w:val="008B28D2"/>
    <w:rsid w:val="008B3D3C"/>
    <w:rsid w:val="008B6223"/>
    <w:rsid w:val="008B673D"/>
    <w:rsid w:val="008B6B68"/>
    <w:rsid w:val="008B6D4B"/>
    <w:rsid w:val="008B6F70"/>
    <w:rsid w:val="008B7FFD"/>
    <w:rsid w:val="008C0FB3"/>
    <w:rsid w:val="008C436D"/>
    <w:rsid w:val="008C450A"/>
    <w:rsid w:val="008C5BF2"/>
    <w:rsid w:val="008C5E31"/>
    <w:rsid w:val="008C60D7"/>
    <w:rsid w:val="008C7EF1"/>
    <w:rsid w:val="008D106F"/>
    <w:rsid w:val="008D11A1"/>
    <w:rsid w:val="008D22A3"/>
    <w:rsid w:val="008D2E17"/>
    <w:rsid w:val="008D44D7"/>
    <w:rsid w:val="008D590E"/>
    <w:rsid w:val="008D6243"/>
    <w:rsid w:val="008D7141"/>
    <w:rsid w:val="008D77D4"/>
    <w:rsid w:val="008E343B"/>
    <w:rsid w:val="008E3998"/>
    <w:rsid w:val="008E4B07"/>
    <w:rsid w:val="008E6C67"/>
    <w:rsid w:val="008E7838"/>
    <w:rsid w:val="008F4063"/>
    <w:rsid w:val="008F523E"/>
    <w:rsid w:val="008F5357"/>
    <w:rsid w:val="008F5543"/>
    <w:rsid w:val="00900339"/>
    <w:rsid w:val="0090157E"/>
    <w:rsid w:val="0090236F"/>
    <w:rsid w:val="00904627"/>
    <w:rsid w:val="00905C15"/>
    <w:rsid w:val="00906E4C"/>
    <w:rsid w:val="009107DE"/>
    <w:rsid w:val="0091108D"/>
    <w:rsid w:val="009114FB"/>
    <w:rsid w:val="00912116"/>
    <w:rsid w:val="00913CF8"/>
    <w:rsid w:val="00914673"/>
    <w:rsid w:val="009167C7"/>
    <w:rsid w:val="00921B34"/>
    <w:rsid w:val="00921CFF"/>
    <w:rsid w:val="0092316E"/>
    <w:rsid w:val="0092343E"/>
    <w:rsid w:val="00924EA7"/>
    <w:rsid w:val="009255E9"/>
    <w:rsid w:val="0092636C"/>
    <w:rsid w:val="009276D1"/>
    <w:rsid w:val="00931ADA"/>
    <w:rsid w:val="00931BF0"/>
    <w:rsid w:val="009351DC"/>
    <w:rsid w:val="00935663"/>
    <w:rsid w:val="009406F3"/>
    <w:rsid w:val="00941A69"/>
    <w:rsid w:val="00943B65"/>
    <w:rsid w:val="00944DB6"/>
    <w:rsid w:val="00945869"/>
    <w:rsid w:val="00946419"/>
    <w:rsid w:val="009524A3"/>
    <w:rsid w:val="00952AAA"/>
    <w:rsid w:val="00953077"/>
    <w:rsid w:val="00953A10"/>
    <w:rsid w:val="00954673"/>
    <w:rsid w:val="0095659C"/>
    <w:rsid w:val="00956899"/>
    <w:rsid w:val="00956911"/>
    <w:rsid w:val="00956A99"/>
    <w:rsid w:val="0096037E"/>
    <w:rsid w:val="00962413"/>
    <w:rsid w:val="00962D00"/>
    <w:rsid w:val="009631CE"/>
    <w:rsid w:val="00967C26"/>
    <w:rsid w:val="00970408"/>
    <w:rsid w:val="00970A5E"/>
    <w:rsid w:val="00971504"/>
    <w:rsid w:val="009740F8"/>
    <w:rsid w:val="009763BB"/>
    <w:rsid w:val="00976EEA"/>
    <w:rsid w:val="0097726A"/>
    <w:rsid w:val="00977DF9"/>
    <w:rsid w:val="00983544"/>
    <w:rsid w:val="00983ED5"/>
    <w:rsid w:val="009853D2"/>
    <w:rsid w:val="00986448"/>
    <w:rsid w:val="00987E1A"/>
    <w:rsid w:val="009910DC"/>
    <w:rsid w:val="009911C9"/>
    <w:rsid w:val="009927AB"/>
    <w:rsid w:val="00993A1A"/>
    <w:rsid w:val="00993A5A"/>
    <w:rsid w:val="00993FC6"/>
    <w:rsid w:val="009940AC"/>
    <w:rsid w:val="009942F4"/>
    <w:rsid w:val="0099437E"/>
    <w:rsid w:val="009977E1"/>
    <w:rsid w:val="00997BB5"/>
    <w:rsid w:val="009A09E5"/>
    <w:rsid w:val="009A21CB"/>
    <w:rsid w:val="009A24C4"/>
    <w:rsid w:val="009A279E"/>
    <w:rsid w:val="009A2E14"/>
    <w:rsid w:val="009A3B42"/>
    <w:rsid w:val="009A4393"/>
    <w:rsid w:val="009A51C8"/>
    <w:rsid w:val="009A5603"/>
    <w:rsid w:val="009B1D40"/>
    <w:rsid w:val="009B1E41"/>
    <w:rsid w:val="009B2EE5"/>
    <w:rsid w:val="009B45C2"/>
    <w:rsid w:val="009B4B08"/>
    <w:rsid w:val="009B5EF4"/>
    <w:rsid w:val="009B654E"/>
    <w:rsid w:val="009B6BC8"/>
    <w:rsid w:val="009B711D"/>
    <w:rsid w:val="009C06B4"/>
    <w:rsid w:val="009C3ABD"/>
    <w:rsid w:val="009C5B2C"/>
    <w:rsid w:val="009C62A8"/>
    <w:rsid w:val="009C7A43"/>
    <w:rsid w:val="009C7B02"/>
    <w:rsid w:val="009D27B6"/>
    <w:rsid w:val="009D64EF"/>
    <w:rsid w:val="009D7729"/>
    <w:rsid w:val="009D7C62"/>
    <w:rsid w:val="009E36B9"/>
    <w:rsid w:val="009E3F94"/>
    <w:rsid w:val="009E4A54"/>
    <w:rsid w:val="009E5175"/>
    <w:rsid w:val="009E550C"/>
    <w:rsid w:val="009E65E0"/>
    <w:rsid w:val="009E6C64"/>
    <w:rsid w:val="009F011A"/>
    <w:rsid w:val="009F0198"/>
    <w:rsid w:val="009F14C8"/>
    <w:rsid w:val="009F1932"/>
    <w:rsid w:val="009F56E4"/>
    <w:rsid w:val="00A0230C"/>
    <w:rsid w:val="00A02C48"/>
    <w:rsid w:val="00A04D66"/>
    <w:rsid w:val="00A05BC2"/>
    <w:rsid w:val="00A06D0D"/>
    <w:rsid w:val="00A06E61"/>
    <w:rsid w:val="00A07625"/>
    <w:rsid w:val="00A1035E"/>
    <w:rsid w:val="00A10E0D"/>
    <w:rsid w:val="00A11DD0"/>
    <w:rsid w:val="00A123E9"/>
    <w:rsid w:val="00A13039"/>
    <w:rsid w:val="00A13690"/>
    <w:rsid w:val="00A13736"/>
    <w:rsid w:val="00A1515E"/>
    <w:rsid w:val="00A15A1C"/>
    <w:rsid w:val="00A1728F"/>
    <w:rsid w:val="00A17CB5"/>
    <w:rsid w:val="00A17F6D"/>
    <w:rsid w:val="00A20AB1"/>
    <w:rsid w:val="00A20BC0"/>
    <w:rsid w:val="00A22DE0"/>
    <w:rsid w:val="00A230AF"/>
    <w:rsid w:val="00A23165"/>
    <w:rsid w:val="00A240A2"/>
    <w:rsid w:val="00A24843"/>
    <w:rsid w:val="00A2611D"/>
    <w:rsid w:val="00A27C21"/>
    <w:rsid w:val="00A27E75"/>
    <w:rsid w:val="00A300E0"/>
    <w:rsid w:val="00A30B75"/>
    <w:rsid w:val="00A30CCB"/>
    <w:rsid w:val="00A30D6E"/>
    <w:rsid w:val="00A3285F"/>
    <w:rsid w:val="00A33AED"/>
    <w:rsid w:val="00A345AB"/>
    <w:rsid w:val="00A36A7E"/>
    <w:rsid w:val="00A36B88"/>
    <w:rsid w:val="00A36DC5"/>
    <w:rsid w:val="00A371FA"/>
    <w:rsid w:val="00A4079B"/>
    <w:rsid w:val="00A42B8E"/>
    <w:rsid w:val="00A43CDE"/>
    <w:rsid w:val="00A47CAD"/>
    <w:rsid w:val="00A503F7"/>
    <w:rsid w:val="00A54CC9"/>
    <w:rsid w:val="00A5614C"/>
    <w:rsid w:val="00A56831"/>
    <w:rsid w:val="00A56E36"/>
    <w:rsid w:val="00A573B7"/>
    <w:rsid w:val="00A57CDA"/>
    <w:rsid w:val="00A6117D"/>
    <w:rsid w:val="00A6147B"/>
    <w:rsid w:val="00A619DA"/>
    <w:rsid w:val="00A625E1"/>
    <w:rsid w:val="00A65068"/>
    <w:rsid w:val="00A65E54"/>
    <w:rsid w:val="00A6747C"/>
    <w:rsid w:val="00A675A1"/>
    <w:rsid w:val="00A701FA"/>
    <w:rsid w:val="00A712C0"/>
    <w:rsid w:val="00A724EA"/>
    <w:rsid w:val="00A72E98"/>
    <w:rsid w:val="00A81817"/>
    <w:rsid w:val="00A81FBB"/>
    <w:rsid w:val="00A82D57"/>
    <w:rsid w:val="00A85989"/>
    <w:rsid w:val="00A871DE"/>
    <w:rsid w:val="00A9104D"/>
    <w:rsid w:val="00A92759"/>
    <w:rsid w:val="00A92B6F"/>
    <w:rsid w:val="00A92D32"/>
    <w:rsid w:val="00A94DC6"/>
    <w:rsid w:val="00A9503B"/>
    <w:rsid w:val="00A950DD"/>
    <w:rsid w:val="00A96361"/>
    <w:rsid w:val="00A9654F"/>
    <w:rsid w:val="00A96DF9"/>
    <w:rsid w:val="00A97056"/>
    <w:rsid w:val="00A97AFA"/>
    <w:rsid w:val="00A97DBF"/>
    <w:rsid w:val="00AA076A"/>
    <w:rsid w:val="00AA1F92"/>
    <w:rsid w:val="00AA2311"/>
    <w:rsid w:val="00AA4337"/>
    <w:rsid w:val="00AA508F"/>
    <w:rsid w:val="00AA5B79"/>
    <w:rsid w:val="00AA5D8D"/>
    <w:rsid w:val="00AA6D63"/>
    <w:rsid w:val="00AA7CB6"/>
    <w:rsid w:val="00AB0092"/>
    <w:rsid w:val="00AB0409"/>
    <w:rsid w:val="00AB06A9"/>
    <w:rsid w:val="00AB0727"/>
    <w:rsid w:val="00AB1553"/>
    <w:rsid w:val="00AB1DA1"/>
    <w:rsid w:val="00AB2CE6"/>
    <w:rsid w:val="00AB330D"/>
    <w:rsid w:val="00AB5323"/>
    <w:rsid w:val="00AB5936"/>
    <w:rsid w:val="00AC004C"/>
    <w:rsid w:val="00AC1A61"/>
    <w:rsid w:val="00AC34F6"/>
    <w:rsid w:val="00AC608D"/>
    <w:rsid w:val="00AC65A0"/>
    <w:rsid w:val="00AC6E4E"/>
    <w:rsid w:val="00AC7867"/>
    <w:rsid w:val="00AD1020"/>
    <w:rsid w:val="00AD21D0"/>
    <w:rsid w:val="00AD26A1"/>
    <w:rsid w:val="00AD2D02"/>
    <w:rsid w:val="00AD3741"/>
    <w:rsid w:val="00AD528C"/>
    <w:rsid w:val="00AD5A6E"/>
    <w:rsid w:val="00AD73F0"/>
    <w:rsid w:val="00AE1AA0"/>
    <w:rsid w:val="00AE605F"/>
    <w:rsid w:val="00AF029D"/>
    <w:rsid w:val="00AF0741"/>
    <w:rsid w:val="00AF1759"/>
    <w:rsid w:val="00AF4345"/>
    <w:rsid w:val="00AF4891"/>
    <w:rsid w:val="00AF7479"/>
    <w:rsid w:val="00AF7A71"/>
    <w:rsid w:val="00AF7EA2"/>
    <w:rsid w:val="00B005B3"/>
    <w:rsid w:val="00B00B3E"/>
    <w:rsid w:val="00B019CC"/>
    <w:rsid w:val="00B052A4"/>
    <w:rsid w:val="00B06017"/>
    <w:rsid w:val="00B06804"/>
    <w:rsid w:val="00B06E03"/>
    <w:rsid w:val="00B0748F"/>
    <w:rsid w:val="00B11731"/>
    <w:rsid w:val="00B136EB"/>
    <w:rsid w:val="00B1454E"/>
    <w:rsid w:val="00B1651F"/>
    <w:rsid w:val="00B178D8"/>
    <w:rsid w:val="00B208E9"/>
    <w:rsid w:val="00B220EB"/>
    <w:rsid w:val="00B2553E"/>
    <w:rsid w:val="00B2565E"/>
    <w:rsid w:val="00B3138C"/>
    <w:rsid w:val="00B31812"/>
    <w:rsid w:val="00B31AD0"/>
    <w:rsid w:val="00B3350C"/>
    <w:rsid w:val="00B35B7C"/>
    <w:rsid w:val="00B35C02"/>
    <w:rsid w:val="00B35D40"/>
    <w:rsid w:val="00B373D5"/>
    <w:rsid w:val="00B37B72"/>
    <w:rsid w:val="00B41DE4"/>
    <w:rsid w:val="00B41ECE"/>
    <w:rsid w:val="00B43D4A"/>
    <w:rsid w:val="00B441C9"/>
    <w:rsid w:val="00B44519"/>
    <w:rsid w:val="00B44B11"/>
    <w:rsid w:val="00B45CC1"/>
    <w:rsid w:val="00B468BA"/>
    <w:rsid w:val="00B51C18"/>
    <w:rsid w:val="00B535DD"/>
    <w:rsid w:val="00B547A6"/>
    <w:rsid w:val="00B62130"/>
    <w:rsid w:val="00B62ED4"/>
    <w:rsid w:val="00B63228"/>
    <w:rsid w:val="00B63B2B"/>
    <w:rsid w:val="00B63C49"/>
    <w:rsid w:val="00B665AD"/>
    <w:rsid w:val="00B66E1C"/>
    <w:rsid w:val="00B67831"/>
    <w:rsid w:val="00B707A7"/>
    <w:rsid w:val="00B70A22"/>
    <w:rsid w:val="00B71660"/>
    <w:rsid w:val="00B7385D"/>
    <w:rsid w:val="00B749C1"/>
    <w:rsid w:val="00B74E85"/>
    <w:rsid w:val="00B81467"/>
    <w:rsid w:val="00B85096"/>
    <w:rsid w:val="00B9189F"/>
    <w:rsid w:val="00B924FA"/>
    <w:rsid w:val="00B928AB"/>
    <w:rsid w:val="00B93A7A"/>
    <w:rsid w:val="00B95849"/>
    <w:rsid w:val="00B96603"/>
    <w:rsid w:val="00B97BFB"/>
    <w:rsid w:val="00BA256D"/>
    <w:rsid w:val="00BA32D4"/>
    <w:rsid w:val="00BA4FF7"/>
    <w:rsid w:val="00BA6FB8"/>
    <w:rsid w:val="00BA7149"/>
    <w:rsid w:val="00BB01B1"/>
    <w:rsid w:val="00BB19BE"/>
    <w:rsid w:val="00BB20DE"/>
    <w:rsid w:val="00BB36E0"/>
    <w:rsid w:val="00BB3BA8"/>
    <w:rsid w:val="00BB5BAD"/>
    <w:rsid w:val="00BB6668"/>
    <w:rsid w:val="00BB7D06"/>
    <w:rsid w:val="00BC00BB"/>
    <w:rsid w:val="00BC03F3"/>
    <w:rsid w:val="00BC0851"/>
    <w:rsid w:val="00BC3C61"/>
    <w:rsid w:val="00BC573D"/>
    <w:rsid w:val="00BC5B9F"/>
    <w:rsid w:val="00BC7358"/>
    <w:rsid w:val="00BC79BF"/>
    <w:rsid w:val="00BC7A48"/>
    <w:rsid w:val="00BD2646"/>
    <w:rsid w:val="00BD2965"/>
    <w:rsid w:val="00BD35BF"/>
    <w:rsid w:val="00BD521F"/>
    <w:rsid w:val="00BD588E"/>
    <w:rsid w:val="00BD5CF1"/>
    <w:rsid w:val="00BD60E8"/>
    <w:rsid w:val="00BD780E"/>
    <w:rsid w:val="00BE03A9"/>
    <w:rsid w:val="00BE14EE"/>
    <w:rsid w:val="00BE1D66"/>
    <w:rsid w:val="00BE27BD"/>
    <w:rsid w:val="00BE3A52"/>
    <w:rsid w:val="00BE4569"/>
    <w:rsid w:val="00BE4CEC"/>
    <w:rsid w:val="00BE6B93"/>
    <w:rsid w:val="00BE7D6D"/>
    <w:rsid w:val="00BE7E2B"/>
    <w:rsid w:val="00BF0E4D"/>
    <w:rsid w:val="00BF42DF"/>
    <w:rsid w:val="00BF45E8"/>
    <w:rsid w:val="00BF5B71"/>
    <w:rsid w:val="00BF6D4F"/>
    <w:rsid w:val="00BF7601"/>
    <w:rsid w:val="00C0021C"/>
    <w:rsid w:val="00C005EA"/>
    <w:rsid w:val="00C01C47"/>
    <w:rsid w:val="00C01E32"/>
    <w:rsid w:val="00C032EA"/>
    <w:rsid w:val="00C03D86"/>
    <w:rsid w:val="00C0401D"/>
    <w:rsid w:val="00C0606C"/>
    <w:rsid w:val="00C144FA"/>
    <w:rsid w:val="00C1561B"/>
    <w:rsid w:val="00C15C4B"/>
    <w:rsid w:val="00C203E7"/>
    <w:rsid w:val="00C20C4E"/>
    <w:rsid w:val="00C217B4"/>
    <w:rsid w:val="00C21E59"/>
    <w:rsid w:val="00C24E09"/>
    <w:rsid w:val="00C25041"/>
    <w:rsid w:val="00C25D80"/>
    <w:rsid w:val="00C26E2E"/>
    <w:rsid w:val="00C275D5"/>
    <w:rsid w:val="00C27F8F"/>
    <w:rsid w:val="00C30BB9"/>
    <w:rsid w:val="00C30D84"/>
    <w:rsid w:val="00C312B8"/>
    <w:rsid w:val="00C313DB"/>
    <w:rsid w:val="00C3178A"/>
    <w:rsid w:val="00C31A9B"/>
    <w:rsid w:val="00C31E7F"/>
    <w:rsid w:val="00C33C9F"/>
    <w:rsid w:val="00C33DD2"/>
    <w:rsid w:val="00C354E9"/>
    <w:rsid w:val="00C35D14"/>
    <w:rsid w:val="00C3660D"/>
    <w:rsid w:val="00C403F9"/>
    <w:rsid w:val="00C40A83"/>
    <w:rsid w:val="00C418C8"/>
    <w:rsid w:val="00C4294C"/>
    <w:rsid w:val="00C42DCD"/>
    <w:rsid w:val="00C45354"/>
    <w:rsid w:val="00C470A8"/>
    <w:rsid w:val="00C510D9"/>
    <w:rsid w:val="00C51172"/>
    <w:rsid w:val="00C51F32"/>
    <w:rsid w:val="00C52BD1"/>
    <w:rsid w:val="00C53F2C"/>
    <w:rsid w:val="00C54A44"/>
    <w:rsid w:val="00C570CF"/>
    <w:rsid w:val="00C577B3"/>
    <w:rsid w:val="00C57899"/>
    <w:rsid w:val="00C61A76"/>
    <w:rsid w:val="00C632F7"/>
    <w:rsid w:val="00C64C01"/>
    <w:rsid w:val="00C6723A"/>
    <w:rsid w:val="00C70124"/>
    <w:rsid w:val="00C70D41"/>
    <w:rsid w:val="00C7151D"/>
    <w:rsid w:val="00C74A04"/>
    <w:rsid w:val="00C74D5E"/>
    <w:rsid w:val="00C74FB5"/>
    <w:rsid w:val="00C76908"/>
    <w:rsid w:val="00C77193"/>
    <w:rsid w:val="00C77E19"/>
    <w:rsid w:val="00C81CB1"/>
    <w:rsid w:val="00C82216"/>
    <w:rsid w:val="00C82488"/>
    <w:rsid w:val="00C82721"/>
    <w:rsid w:val="00C82D0E"/>
    <w:rsid w:val="00C83239"/>
    <w:rsid w:val="00C83C63"/>
    <w:rsid w:val="00C8411A"/>
    <w:rsid w:val="00C85112"/>
    <w:rsid w:val="00C8574F"/>
    <w:rsid w:val="00C8627C"/>
    <w:rsid w:val="00C867B6"/>
    <w:rsid w:val="00C875AC"/>
    <w:rsid w:val="00C90F71"/>
    <w:rsid w:val="00C94C57"/>
    <w:rsid w:val="00C97499"/>
    <w:rsid w:val="00CA1288"/>
    <w:rsid w:val="00CA1887"/>
    <w:rsid w:val="00CA1C83"/>
    <w:rsid w:val="00CA1D23"/>
    <w:rsid w:val="00CA5018"/>
    <w:rsid w:val="00CA640B"/>
    <w:rsid w:val="00CA6548"/>
    <w:rsid w:val="00CA704F"/>
    <w:rsid w:val="00CB05C2"/>
    <w:rsid w:val="00CB24EC"/>
    <w:rsid w:val="00CB265D"/>
    <w:rsid w:val="00CB26CC"/>
    <w:rsid w:val="00CB2DD0"/>
    <w:rsid w:val="00CB2DFF"/>
    <w:rsid w:val="00CB4A11"/>
    <w:rsid w:val="00CB52AB"/>
    <w:rsid w:val="00CB5C13"/>
    <w:rsid w:val="00CC0124"/>
    <w:rsid w:val="00CC048D"/>
    <w:rsid w:val="00CC1D72"/>
    <w:rsid w:val="00CC2853"/>
    <w:rsid w:val="00CC300A"/>
    <w:rsid w:val="00CC4552"/>
    <w:rsid w:val="00CC4E6F"/>
    <w:rsid w:val="00CC6D74"/>
    <w:rsid w:val="00CC7E8C"/>
    <w:rsid w:val="00CD31E9"/>
    <w:rsid w:val="00CD40B8"/>
    <w:rsid w:val="00CD4E22"/>
    <w:rsid w:val="00CD5399"/>
    <w:rsid w:val="00CD5FE4"/>
    <w:rsid w:val="00CD651C"/>
    <w:rsid w:val="00CD67DE"/>
    <w:rsid w:val="00CE081D"/>
    <w:rsid w:val="00CE083B"/>
    <w:rsid w:val="00CE0A85"/>
    <w:rsid w:val="00CE0C04"/>
    <w:rsid w:val="00CE1619"/>
    <w:rsid w:val="00CE31D1"/>
    <w:rsid w:val="00CE3988"/>
    <w:rsid w:val="00CE3D51"/>
    <w:rsid w:val="00CE56B7"/>
    <w:rsid w:val="00CE5BBA"/>
    <w:rsid w:val="00CE65A1"/>
    <w:rsid w:val="00CE75B5"/>
    <w:rsid w:val="00CE7A1B"/>
    <w:rsid w:val="00CE7B41"/>
    <w:rsid w:val="00CF0C7A"/>
    <w:rsid w:val="00CF197B"/>
    <w:rsid w:val="00CF2F7A"/>
    <w:rsid w:val="00CF33D4"/>
    <w:rsid w:val="00CF39B9"/>
    <w:rsid w:val="00CF4029"/>
    <w:rsid w:val="00CF4D4F"/>
    <w:rsid w:val="00CF50F5"/>
    <w:rsid w:val="00CF6388"/>
    <w:rsid w:val="00CF6A25"/>
    <w:rsid w:val="00CF7071"/>
    <w:rsid w:val="00CF77A1"/>
    <w:rsid w:val="00CF7A8A"/>
    <w:rsid w:val="00D00930"/>
    <w:rsid w:val="00D011E0"/>
    <w:rsid w:val="00D0231B"/>
    <w:rsid w:val="00D03D63"/>
    <w:rsid w:val="00D11C2A"/>
    <w:rsid w:val="00D11C3D"/>
    <w:rsid w:val="00D12039"/>
    <w:rsid w:val="00D124ED"/>
    <w:rsid w:val="00D13A07"/>
    <w:rsid w:val="00D17F85"/>
    <w:rsid w:val="00D21921"/>
    <w:rsid w:val="00D30813"/>
    <w:rsid w:val="00D317DD"/>
    <w:rsid w:val="00D33255"/>
    <w:rsid w:val="00D3428B"/>
    <w:rsid w:val="00D36E82"/>
    <w:rsid w:val="00D43570"/>
    <w:rsid w:val="00D44DE0"/>
    <w:rsid w:val="00D4641A"/>
    <w:rsid w:val="00D469E4"/>
    <w:rsid w:val="00D532FB"/>
    <w:rsid w:val="00D55E11"/>
    <w:rsid w:val="00D57806"/>
    <w:rsid w:val="00D60958"/>
    <w:rsid w:val="00D60B44"/>
    <w:rsid w:val="00D61443"/>
    <w:rsid w:val="00D61D6D"/>
    <w:rsid w:val="00D62000"/>
    <w:rsid w:val="00D62D1C"/>
    <w:rsid w:val="00D62E40"/>
    <w:rsid w:val="00D6466F"/>
    <w:rsid w:val="00D7072E"/>
    <w:rsid w:val="00D708DD"/>
    <w:rsid w:val="00D70BF9"/>
    <w:rsid w:val="00D728A0"/>
    <w:rsid w:val="00D72BD5"/>
    <w:rsid w:val="00D734FE"/>
    <w:rsid w:val="00D74592"/>
    <w:rsid w:val="00D763A5"/>
    <w:rsid w:val="00D76889"/>
    <w:rsid w:val="00D86AED"/>
    <w:rsid w:val="00D87A74"/>
    <w:rsid w:val="00D87C06"/>
    <w:rsid w:val="00D9001F"/>
    <w:rsid w:val="00D92A23"/>
    <w:rsid w:val="00D92CDC"/>
    <w:rsid w:val="00D9321C"/>
    <w:rsid w:val="00D9430E"/>
    <w:rsid w:val="00D9449D"/>
    <w:rsid w:val="00D95F51"/>
    <w:rsid w:val="00DA2F00"/>
    <w:rsid w:val="00DA5062"/>
    <w:rsid w:val="00DB1BBA"/>
    <w:rsid w:val="00DB1FE2"/>
    <w:rsid w:val="00DB2BCC"/>
    <w:rsid w:val="00DB44E4"/>
    <w:rsid w:val="00DB5059"/>
    <w:rsid w:val="00DB527D"/>
    <w:rsid w:val="00DB64EA"/>
    <w:rsid w:val="00DB6F92"/>
    <w:rsid w:val="00DB76C5"/>
    <w:rsid w:val="00DC0269"/>
    <w:rsid w:val="00DC0C70"/>
    <w:rsid w:val="00DC0DF5"/>
    <w:rsid w:val="00DC2F18"/>
    <w:rsid w:val="00DC4BF0"/>
    <w:rsid w:val="00DC61BB"/>
    <w:rsid w:val="00DC6BE0"/>
    <w:rsid w:val="00DC7C2E"/>
    <w:rsid w:val="00DD0368"/>
    <w:rsid w:val="00DD0969"/>
    <w:rsid w:val="00DD14CC"/>
    <w:rsid w:val="00DD2F67"/>
    <w:rsid w:val="00DD3781"/>
    <w:rsid w:val="00DD5A6A"/>
    <w:rsid w:val="00DE006A"/>
    <w:rsid w:val="00DE14C6"/>
    <w:rsid w:val="00DE18AB"/>
    <w:rsid w:val="00DE1CF5"/>
    <w:rsid w:val="00DE339D"/>
    <w:rsid w:val="00DE4A75"/>
    <w:rsid w:val="00DE4CE5"/>
    <w:rsid w:val="00DE63AC"/>
    <w:rsid w:val="00DE72FE"/>
    <w:rsid w:val="00DF5DDB"/>
    <w:rsid w:val="00DF7FA0"/>
    <w:rsid w:val="00E0194D"/>
    <w:rsid w:val="00E0281B"/>
    <w:rsid w:val="00E02BA9"/>
    <w:rsid w:val="00E03BA7"/>
    <w:rsid w:val="00E03D9C"/>
    <w:rsid w:val="00E04AA0"/>
    <w:rsid w:val="00E04D77"/>
    <w:rsid w:val="00E06560"/>
    <w:rsid w:val="00E073DD"/>
    <w:rsid w:val="00E07BC6"/>
    <w:rsid w:val="00E10330"/>
    <w:rsid w:val="00E12710"/>
    <w:rsid w:val="00E12D34"/>
    <w:rsid w:val="00E15857"/>
    <w:rsid w:val="00E20BCA"/>
    <w:rsid w:val="00E20FF3"/>
    <w:rsid w:val="00E21ACA"/>
    <w:rsid w:val="00E23D8E"/>
    <w:rsid w:val="00E27815"/>
    <w:rsid w:val="00E31B56"/>
    <w:rsid w:val="00E32A8A"/>
    <w:rsid w:val="00E346F7"/>
    <w:rsid w:val="00E351C3"/>
    <w:rsid w:val="00E35201"/>
    <w:rsid w:val="00E35A0B"/>
    <w:rsid w:val="00E35D1E"/>
    <w:rsid w:val="00E3640A"/>
    <w:rsid w:val="00E36491"/>
    <w:rsid w:val="00E409AA"/>
    <w:rsid w:val="00E41554"/>
    <w:rsid w:val="00E41E79"/>
    <w:rsid w:val="00E429BE"/>
    <w:rsid w:val="00E44790"/>
    <w:rsid w:val="00E45ADF"/>
    <w:rsid w:val="00E47009"/>
    <w:rsid w:val="00E47267"/>
    <w:rsid w:val="00E502AA"/>
    <w:rsid w:val="00E50340"/>
    <w:rsid w:val="00E51C4E"/>
    <w:rsid w:val="00E524E3"/>
    <w:rsid w:val="00E52FCD"/>
    <w:rsid w:val="00E532EA"/>
    <w:rsid w:val="00E53C6B"/>
    <w:rsid w:val="00E54099"/>
    <w:rsid w:val="00E54782"/>
    <w:rsid w:val="00E54889"/>
    <w:rsid w:val="00E56435"/>
    <w:rsid w:val="00E56A70"/>
    <w:rsid w:val="00E57ADC"/>
    <w:rsid w:val="00E57D1F"/>
    <w:rsid w:val="00E57FC1"/>
    <w:rsid w:val="00E6027B"/>
    <w:rsid w:val="00E607FC"/>
    <w:rsid w:val="00E609F9"/>
    <w:rsid w:val="00E61754"/>
    <w:rsid w:val="00E618E1"/>
    <w:rsid w:val="00E62576"/>
    <w:rsid w:val="00E6268A"/>
    <w:rsid w:val="00E65E36"/>
    <w:rsid w:val="00E67622"/>
    <w:rsid w:val="00E70361"/>
    <w:rsid w:val="00E717DD"/>
    <w:rsid w:val="00E71A35"/>
    <w:rsid w:val="00E71B67"/>
    <w:rsid w:val="00E72094"/>
    <w:rsid w:val="00E73E52"/>
    <w:rsid w:val="00E74005"/>
    <w:rsid w:val="00E7440A"/>
    <w:rsid w:val="00E747BE"/>
    <w:rsid w:val="00E74CBA"/>
    <w:rsid w:val="00E7520D"/>
    <w:rsid w:val="00E76318"/>
    <w:rsid w:val="00E76328"/>
    <w:rsid w:val="00E76E19"/>
    <w:rsid w:val="00E80138"/>
    <w:rsid w:val="00E8071A"/>
    <w:rsid w:val="00E81955"/>
    <w:rsid w:val="00E83654"/>
    <w:rsid w:val="00E83CA7"/>
    <w:rsid w:val="00E85287"/>
    <w:rsid w:val="00E85AB3"/>
    <w:rsid w:val="00E860E1"/>
    <w:rsid w:val="00E87367"/>
    <w:rsid w:val="00E87473"/>
    <w:rsid w:val="00E87887"/>
    <w:rsid w:val="00E87A7A"/>
    <w:rsid w:val="00E87B90"/>
    <w:rsid w:val="00E92193"/>
    <w:rsid w:val="00E939A2"/>
    <w:rsid w:val="00E94E6F"/>
    <w:rsid w:val="00E94E92"/>
    <w:rsid w:val="00E976EF"/>
    <w:rsid w:val="00E97FA8"/>
    <w:rsid w:val="00EA0300"/>
    <w:rsid w:val="00EA074D"/>
    <w:rsid w:val="00EA0A36"/>
    <w:rsid w:val="00EA1128"/>
    <w:rsid w:val="00EA330E"/>
    <w:rsid w:val="00EA4115"/>
    <w:rsid w:val="00EB0E38"/>
    <w:rsid w:val="00EB1721"/>
    <w:rsid w:val="00EB1744"/>
    <w:rsid w:val="00EB2C49"/>
    <w:rsid w:val="00EB3B95"/>
    <w:rsid w:val="00EB41C7"/>
    <w:rsid w:val="00EB4A66"/>
    <w:rsid w:val="00EC1FCD"/>
    <w:rsid w:val="00EC3F88"/>
    <w:rsid w:val="00EC566E"/>
    <w:rsid w:val="00EC6E90"/>
    <w:rsid w:val="00ED14EB"/>
    <w:rsid w:val="00ED33D0"/>
    <w:rsid w:val="00ED5062"/>
    <w:rsid w:val="00ED5747"/>
    <w:rsid w:val="00ED6451"/>
    <w:rsid w:val="00ED66B8"/>
    <w:rsid w:val="00ED6940"/>
    <w:rsid w:val="00ED6E8B"/>
    <w:rsid w:val="00ED7F1A"/>
    <w:rsid w:val="00EE0C44"/>
    <w:rsid w:val="00EE1156"/>
    <w:rsid w:val="00EE18F5"/>
    <w:rsid w:val="00EE541D"/>
    <w:rsid w:val="00EE7143"/>
    <w:rsid w:val="00EE74C0"/>
    <w:rsid w:val="00EE763E"/>
    <w:rsid w:val="00EF008E"/>
    <w:rsid w:val="00EF10BB"/>
    <w:rsid w:val="00EF28F3"/>
    <w:rsid w:val="00EF2D6D"/>
    <w:rsid w:val="00EF4232"/>
    <w:rsid w:val="00EF491C"/>
    <w:rsid w:val="00EF5195"/>
    <w:rsid w:val="00EF554A"/>
    <w:rsid w:val="00EF56C9"/>
    <w:rsid w:val="00EF6710"/>
    <w:rsid w:val="00EF6B75"/>
    <w:rsid w:val="00EF7033"/>
    <w:rsid w:val="00EF734F"/>
    <w:rsid w:val="00EF7D42"/>
    <w:rsid w:val="00F010A5"/>
    <w:rsid w:val="00F02F73"/>
    <w:rsid w:val="00F0312F"/>
    <w:rsid w:val="00F0422A"/>
    <w:rsid w:val="00F1292F"/>
    <w:rsid w:val="00F12DC1"/>
    <w:rsid w:val="00F13EE2"/>
    <w:rsid w:val="00F141C5"/>
    <w:rsid w:val="00F14639"/>
    <w:rsid w:val="00F15D7D"/>
    <w:rsid w:val="00F238C7"/>
    <w:rsid w:val="00F2450F"/>
    <w:rsid w:val="00F24874"/>
    <w:rsid w:val="00F2579A"/>
    <w:rsid w:val="00F2607A"/>
    <w:rsid w:val="00F26B62"/>
    <w:rsid w:val="00F277BD"/>
    <w:rsid w:val="00F305D8"/>
    <w:rsid w:val="00F30828"/>
    <w:rsid w:val="00F30AD8"/>
    <w:rsid w:val="00F30B88"/>
    <w:rsid w:val="00F33D7A"/>
    <w:rsid w:val="00F344BD"/>
    <w:rsid w:val="00F345BC"/>
    <w:rsid w:val="00F348ED"/>
    <w:rsid w:val="00F34E3D"/>
    <w:rsid w:val="00F363ED"/>
    <w:rsid w:val="00F36F68"/>
    <w:rsid w:val="00F3796D"/>
    <w:rsid w:val="00F40C92"/>
    <w:rsid w:val="00F450BD"/>
    <w:rsid w:val="00F50C87"/>
    <w:rsid w:val="00F518BC"/>
    <w:rsid w:val="00F51D73"/>
    <w:rsid w:val="00F51E27"/>
    <w:rsid w:val="00F52435"/>
    <w:rsid w:val="00F53D28"/>
    <w:rsid w:val="00F544DA"/>
    <w:rsid w:val="00F5499E"/>
    <w:rsid w:val="00F54DDB"/>
    <w:rsid w:val="00F55496"/>
    <w:rsid w:val="00F5569B"/>
    <w:rsid w:val="00F61AE7"/>
    <w:rsid w:val="00F632EA"/>
    <w:rsid w:val="00F63AF7"/>
    <w:rsid w:val="00F65034"/>
    <w:rsid w:val="00F65D34"/>
    <w:rsid w:val="00F6648D"/>
    <w:rsid w:val="00F6673C"/>
    <w:rsid w:val="00F67342"/>
    <w:rsid w:val="00F70A38"/>
    <w:rsid w:val="00F72304"/>
    <w:rsid w:val="00F73307"/>
    <w:rsid w:val="00F73529"/>
    <w:rsid w:val="00F73E5D"/>
    <w:rsid w:val="00F74A19"/>
    <w:rsid w:val="00F74D0B"/>
    <w:rsid w:val="00F74F54"/>
    <w:rsid w:val="00F76A57"/>
    <w:rsid w:val="00F8222D"/>
    <w:rsid w:val="00F854AE"/>
    <w:rsid w:val="00F901BA"/>
    <w:rsid w:val="00F91949"/>
    <w:rsid w:val="00F923BF"/>
    <w:rsid w:val="00F9249A"/>
    <w:rsid w:val="00F9264F"/>
    <w:rsid w:val="00F93A86"/>
    <w:rsid w:val="00F942E2"/>
    <w:rsid w:val="00F953AE"/>
    <w:rsid w:val="00F959A9"/>
    <w:rsid w:val="00F9627E"/>
    <w:rsid w:val="00F96314"/>
    <w:rsid w:val="00F96F13"/>
    <w:rsid w:val="00FA0A8D"/>
    <w:rsid w:val="00FA1562"/>
    <w:rsid w:val="00FA215F"/>
    <w:rsid w:val="00FA23C8"/>
    <w:rsid w:val="00FA304E"/>
    <w:rsid w:val="00FA3732"/>
    <w:rsid w:val="00FA5620"/>
    <w:rsid w:val="00FA5659"/>
    <w:rsid w:val="00FA628B"/>
    <w:rsid w:val="00FA6694"/>
    <w:rsid w:val="00FA6F60"/>
    <w:rsid w:val="00FA7C8F"/>
    <w:rsid w:val="00FB03BC"/>
    <w:rsid w:val="00FB1B58"/>
    <w:rsid w:val="00FB2F2C"/>
    <w:rsid w:val="00FB3CDD"/>
    <w:rsid w:val="00FB3E78"/>
    <w:rsid w:val="00FB415D"/>
    <w:rsid w:val="00FB4BE3"/>
    <w:rsid w:val="00FB5B0E"/>
    <w:rsid w:val="00FB657C"/>
    <w:rsid w:val="00FC1BE1"/>
    <w:rsid w:val="00FC1C81"/>
    <w:rsid w:val="00FC35EA"/>
    <w:rsid w:val="00FC37FE"/>
    <w:rsid w:val="00FC4319"/>
    <w:rsid w:val="00FC7311"/>
    <w:rsid w:val="00FC7B8A"/>
    <w:rsid w:val="00FD0C1B"/>
    <w:rsid w:val="00FD10D3"/>
    <w:rsid w:val="00FD2DBB"/>
    <w:rsid w:val="00FD403E"/>
    <w:rsid w:val="00FD46C2"/>
    <w:rsid w:val="00FD49A6"/>
    <w:rsid w:val="00FD54F9"/>
    <w:rsid w:val="00FD5D54"/>
    <w:rsid w:val="00FD6C62"/>
    <w:rsid w:val="00FE03F1"/>
    <w:rsid w:val="00FE15FA"/>
    <w:rsid w:val="00FE1B70"/>
    <w:rsid w:val="00FE4465"/>
    <w:rsid w:val="00FE4C6F"/>
    <w:rsid w:val="00FE4F4B"/>
    <w:rsid w:val="00FE6C29"/>
    <w:rsid w:val="00FE715F"/>
    <w:rsid w:val="00FE7D15"/>
    <w:rsid w:val="00FE7EFA"/>
    <w:rsid w:val="00FF10B1"/>
    <w:rsid w:val="00FF2B18"/>
    <w:rsid w:val="00FF2C95"/>
    <w:rsid w:val="00FF58B2"/>
    <w:rsid w:val="00FF5E74"/>
    <w:rsid w:val="00FF61BF"/>
    <w:rsid w:val="00F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D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0C5AC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2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E22C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4E22C4"/>
  </w:style>
  <w:style w:type="paragraph" w:customStyle="1" w:styleId="ConsPlusNonformat">
    <w:name w:val="ConsPlusNonformat"/>
    <w:rsid w:val="00A07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1F6E92"/>
    <w:rPr>
      <w:color w:val="0000FF"/>
      <w:u w:val="single"/>
    </w:rPr>
  </w:style>
  <w:style w:type="paragraph" w:customStyle="1" w:styleId="ConsPlusCell">
    <w:name w:val="ConsPlusCell"/>
    <w:rsid w:val="002362F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332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C5D9A"/>
    <w:rPr>
      <w:rFonts w:ascii="Cambria" w:hAnsi="Cambria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5C5D9A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5C5D9A"/>
    <w:rPr>
      <w:sz w:val="26"/>
    </w:rPr>
  </w:style>
  <w:style w:type="paragraph" w:styleId="ab">
    <w:name w:val="Normal (Web)"/>
    <w:basedOn w:val="a"/>
    <w:rsid w:val="005C5D9A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c">
    <w:name w:val="footer"/>
    <w:basedOn w:val="a"/>
    <w:link w:val="ad"/>
    <w:rsid w:val="005309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30918"/>
    <w:rPr>
      <w:sz w:val="24"/>
      <w:szCs w:val="24"/>
    </w:rPr>
  </w:style>
  <w:style w:type="paragraph" w:styleId="ae">
    <w:name w:val="List Paragraph"/>
    <w:basedOn w:val="a"/>
    <w:uiPriority w:val="34"/>
    <w:qFormat/>
    <w:rsid w:val="00F7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4B24"/>
    <w:rPr>
      <w:sz w:val="24"/>
      <w:szCs w:val="24"/>
    </w:rPr>
  </w:style>
  <w:style w:type="paragraph" w:styleId="af">
    <w:name w:val="Body Text"/>
    <w:basedOn w:val="a"/>
    <w:link w:val="af0"/>
    <w:uiPriority w:val="99"/>
    <w:rsid w:val="006A569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A5697"/>
    <w:rPr>
      <w:sz w:val="24"/>
      <w:szCs w:val="24"/>
    </w:rPr>
  </w:style>
  <w:style w:type="paragraph" w:customStyle="1" w:styleId="ConsPlusTitle">
    <w:name w:val="ConsPlusTitle"/>
    <w:rsid w:val="003311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Strong"/>
    <w:qFormat/>
    <w:rsid w:val="00514A88"/>
    <w:rPr>
      <w:b/>
      <w:bCs/>
    </w:rPr>
  </w:style>
  <w:style w:type="paragraph" w:customStyle="1" w:styleId="ConsNormal">
    <w:name w:val="ConsNormal"/>
    <w:uiPriority w:val="99"/>
    <w:rsid w:val="000512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514D0E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514D0E"/>
    <w:rPr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514D0E"/>
    <w:pPr>
      <w:spacing w:before="120" w:line="30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4D0E"/>
    <w:rPr>
      <w:sz w:val="24"/>
      <w:szCs w:val="24"/>
    </w:rPr>
  </w:style>
  <w:style w:type="paragraph" w:customStyle="1" w:styleId="s1">
    <w:name w:val="s_1"/>
    <w:basedOn w:val="a"/>
    <w:rsid w:val="00514D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4D0E"/>
  </w:style>
  <w:style w:type="character" w:styleId="af4">
    <w:name w:val="FollowedHyperlink"/>
    <w:rsid w:val="00514D0E"/>
    <w:rPr>
      <w:color w:val="800080"/>
      <w:u w:val="single"/>
    </w:rPr>
  </w:style>
  <w:style w:type="paragraph" w:styleId="HTML">
    <w:name w:val="HTML Preformatted"/>
    <w:basedOn w:val="a"/>
    <w:link w:val="HTML0"/>
    <w:rsid w:val="00514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4D0E"/>
    <w:rPr>
      <w:rFonts w:ascii="Courier New" w:hAnsi="Courier New" w:cs="Courier New"/>
    </w:rPr>
  </w:style>
  <w:style w:type="paragraph" w:styleId="af5">
    <w:name w:val="No Spacing"/>
    <w:uiPriority w:val="1"/>
    <w:qFormat/>
    <w:rsid w:val="00514D0E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Вика Приложения к Программе"/>
    <w:basedOn w:val="a"/>
    <w:qFormat/>
    <w:rsid w:val="00D87C06"/>
    <w:pPr>
      <w:widowControl w:val="0"/>
      <w:autoSpaceDE w:val="0"/>
      <w:autoSpaceDN w:val="0"/>
      <w:adjustRightInd w:val="0"/>
      <w:ind w:left="4678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9B3C-2A33-4A1C-AEA5-F9DF966C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USN Team</Company>
  <LinksUpToDate>false</LinksUpToDate>
  <CharactersWithSpaces>11532</CharactersWithSpaces>
  <SharedDoc>false</SharedDoc>
  <HLinks>
    <vt:vector size="24" baseType="variant">
      <vt:variant>
        <vt:i4>720963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P2390</vt:lpwstr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consultantplus://offline/ref=C305F8551D1D17523D456530AD9F43F30A141C8957BED66AC8E4A94864513595E5F071972AE3D0AF1DX</vt:lpwstr>
      </vt:variant>
      <vt:variant>
        <vt:lpwstr/>
      </vt:variant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consultantplus://offline/ref=C305F8551D1D17523D456530AD9F43F30A121F8E57BED66AC8E4A94864513595E5F071972AE3D1AF15X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Miha</dc:creator>
  <cp:lastModifiedBy>Администратор</cp:lastModifiedBy>
  <cp:revision>18</cp:revision>
  <cp:lastPrinted>2023-04-13T00:07:00Z</cp:lastPrinted>
  <dcterms:created xsi:type="dcterms:W3CDTF">2023-03-28T04:44:00Z</dcterms:created>
  <dcterms:modified xsi:type="dcterms:W3CDTF">2023-04-13T00:20:00Z</dcterms:modified>
</cp:coreProperties>
</file>