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6FA08" w14:textId="77777777" w:rsidR="00756890" w:rsidRPr="00756890" w:rsidRDefault="00756890" w:rsidP="00756890">
      <w:pPr>
        <w:jc w:val="center"/>
        <w:rPr>
          <w:rFonts w:eastAsia="Times New Roman"/>
          <w:sz w:val="24"/>
          <w:szCs w:val="24"/>
          <w:lang w:eastAsia="ru-RU"/>
        </w:rPr>
      </w:pPr>
      <w:r>
        <w:rPr>
          <w:rFonts w:eastAsia="Times New Roman"/>
          <w:bCs/>
          <w:noProof/>
          <w:sz w:val="24"/>
          <w:szCs w:val="24"/>
          <w:lang w:eastAsia="ru-RU"/>
        </w:rPr>
        <w:drawing>
          <wp:inline distT="0" distB="0" distL="0" distR="0" wp14:anchorId="65684583" wp14:editId="6C3F9A83">
            <wp:extent cx="584200" cy="719455"/>
            <wp:effectExtent l="0" t="0" r="6350" b="444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inline>
        </w:drawing>
      </w:r>
    </w:p>
    <w:p w14:paraId="29D2B802" w14:textId="77777777" w:rsidR="00756890" w:rsidRPr="00756890" w:rsidRDefault="00756890" w:rsidP="00756890">
      <w:pPr>
        <w:jc w:val="center"/>
        <w:rPr>
          <w:rFonts w:eastAsia="Times New Roman"/>
          <w:sz w:val="24"/>
          <w:szCs w:val="24"/>
          <w:lang w:eastAsia="ru-RU"/>
        </w:rPr>
      </w:pPr>
    </w:p>
    <w:p w14:paraId="13E9F9EC"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АДМИНИСТРАЦИЯ</w:t>
      </w:r>
    </w:p>
    <w:p w14:paraId="12259A5E"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ХАСАНСКОГО МУНИЦИПАЛЬНОГО ОКРУГА</w:t>
      </w:r>
    </w:p>
    <w:p w14:paraId="479FD480"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ПРИМОРСКОГО КРАЯ</w:t>
      </w:r>
    </w:p>
    <w:p w14:paraId="59A80FDC" w14:textId="77777777" w:rsidR="00756890" w:rsidRPr="00756890" w:rsidRDefault="00756890" w:rsidP="00756890">
      <w:pPr>
        <w:jc w:val="center"/>
        <w:rPr>
          <w:rFonts w:eastAsia="Times New Roman"/>
          <w:sz w:val="24"/>
          <w:szCs w:val="24"/>
          <w:lang w:eastAsia="ru-RU"/>
        </w:rPr>
      </w:pPr>
    </w:p>
    <w:p w14:paraId="1F755134" w14:textId="77777777" w:rsidR="00756890" w:rsidRPr="00756890" w:rsidRDefault="00756890" w:rsidP="00756890">
      <w:pPr>
        <w:jc w:val="center"/>
        <w:rPr>
          <w:rFonts w:eastAsia="Times New Roman"/>
          <w:sz w:val="24"/>
          <w:szCs w:val="24"/>
          <w:lang w:eastAsia="ru-RU"/>
        </w:rPr>
      </w:pPr>
      <w:r w:rsidRPr="00756890">
        <w:rPr>
          <w:rFonts w:ascii="Arial" w:eastAsia="Times New Roman" w:hAnsi="Arial"/>
          <w:sz w:val="32"/>
          <w:szCs w:val="24"/>
          <w:lang w:eastAsia="ru-RU"/>
        </w:rPr>
        <w:t>ПОСТАНОВЛЕНИЕ</w:t>
      </w:r>
    </w:p>
    <w:p w14:paraId="72B8E90A" w14:textId="77777777" w:rsidR="00756890" w:rsidRDefault="00756890" w:rsidP="00756890">
      <w:pPr>
        <w:jc w:val="center"/>
        <w:rPr>
          <w:rFonts w:eastAsia="Times New Roman"/>
          <w:sz w:val="24"/>
          <w:szCs w:val="24"/>
          <w:lang w:eastAsia="ru-RU"/>
        </w:rPr>
      </w:pPr>
      <w:r w:rsidRPr="00756890">
        <w:rPr>
          <w:rFonts w:eastAsia="Times New Roman"/>
          <w:sz w:val="24"/>
          <w:szCs w:val="24"/>
          <w:lang w:eastAsia="ru-RU"/>
        </w:rPr>
        <w:t>пгт Славянка</w:t>
      </w:r>
    </w:p>
    <w:p w14:paraId="3AD12AD4" w14:textId="77777777" w:rsidR="00756890" w:rsidRPr="00756890" w:rsidRDefault="00756890" w:rsidP="00756890">
      <w:pPr>
        <w:jc w:val="center"/>
        <w:rPr>
          <w:rFonts w:eastAsia="Times New Roman"/>
          <w:sz w:val="24"/>
          <w:szCs w:val="24"/>
          <w:lang w:eastAsia="ru-RU"/>
        </w:rPr>
      </w:pPr>
    </w:p>
    <w:p w14:paraId="0564ED26" w14:textId="77777777" w:rsidR="00714038" w:rsidRPr="00714038" w:rsidRDefault="00714038" w:rsidP="00714038">
      <w:pPr>
        <w:overflowPunct w:val="0"/>
        <w:autoSpaceDE w:val="0"/>
        <w:autoSpaceDN w:val="0"/>
        <w:adjustRightInd w:val="0"/>
        <w:jc w:val="center"/>
        <w:rPr>
          <w:rFonts w:eastAsia="Times New Roman"/>
          <w:sz w:val="26"/>
          <w:szCs w:val="26"/>
          <w:lang w:eastAsia="en-US"/>
        </w:rPr>
      </w:pPr>
    </w:p>
    <w:p w14:paraId="0BEA6E06" w14:textId="7FFDB49D" w:rsidR="00714038" w:rsidRPr="00714038" w:rsidRDefault="00E862E0" w:rsidP="00E862E0">
      <w:pPr>
        <w:overflowPunct w:val="0"/>
        <w:autoSpaceDE w:val="0"/>
        <w:autoSpaceDN w:val="0"/>
        <w:adjustRightInd w:val="0"/>
        <w:rPr>
          <w:rFonts w:eastAsia="Times New Roman"/>
          <w:sz w:val="26"/>
          <w:szCs w:val="26"/>
          <w:lang w:eastAsia="en-US"/>
        </w:rPr>
      </w:pPr>
      <w:r>
        <w:rPr>
          <w:rFonts w:eastAsia="Times New Roman"/>
          <w:sz w:val="26"/>
          <w:szCs w:val="26"/>
          <w:lang w:eastAsia="en-US"/>
        </w:rPr>
        <w:t>22.06.2023</w:t>
      </w:r>
      <w:r w:rsidR="00714038" w:rsidRPr="007E3AD4">
        <w:rPr>
          <w:rFonts w:eastAsia="Times New Roman"/>
          <w:sz w:val="26"/>
          <w:szCs w:val="26"/>
          <w:lang w:eastAsia="en-US"/>
        </w:rPr>
        <w:t xml:space="preserve">                                  </w:t>
      </w:r>
      <w:r w:rsidR="00714038" w:rsidRPr="00714038">
        <w:rPr>
          <w:rFonts w:eastAsia="Times New Roman"/>
          <w:sz w:val="26"/>
          <w:szCs w:val="26"/>
          <w:lang w:eastAsia="en-US"/>
        </w:rPr>
        <w:t xml:space="preserve">                                                      </w:t>
      </w:r>
      <w:r>
        <w:rPr>
          <w:rFonts w:eastAsia="Times New Roman"/>
          <w:sz w:val="26"/>
          <w:szCs w:val="26"/>
          <w:lang w:eastAsia="en-US"/>
        </w:rPr>
        <w:tab/>
        <w:t xml:space="preserve">                     </w:t>
      </w:r>
      <w:r w:rsidR="00714038" w:rsidRPr="00714038">
        <w:rPr>
          <w:rFonts w:eastAsia="Times New Roman"/>
          <w:sz w:val="26"/>
          <w:szCs w:val="26"/>
          <w:lang w:eastAsia="en-US"/>
        </w:rPr>
        <w:t xml:space="preserve">№ </w:t>
      </w:r>
      <w:r>
        <w:rPr>
          <w:rFonts w:eastAsia="Times New Roman"/>
          <w:sz w:val="26"/>
          <w:szCs w:val="26"/>
          <w:lang w:eastAsia="en-US"/>
        </w:rPr>
        <w:t>921</w:t>
      </w:r>
      <w:r w:rsidR="00714038" w:rsidRPr="00714038">
        <w:rPr>
          <w:rFonts w:eastAsia="Times New Roman"/>
          <w:sz w:val="26"/>
          <w:szCs w:val="26"/>
          <w:lang w:eastAsia="en-US"/>
        </w:rPr>
        <w:t>-па</w:t>
      </w:r>
    </w:p>
    <w:p w14:paraId="3B8B9DE4" w14:textId="77777777" w:rsidR="00592F3C" w:rsidRDefault="00592F3C" w:rsidP="00714038">
      <w:pPr>
        <w:overflowPunct w:val="0"/>
        <w:autoSpaceDE w:val="0"/>
        <w:autoSpaceDN w:val="0"/>
        <w:adjustRightInd w:val="0"/>
        <w:ind w:right="2901"/>
        <w:jc w:val="both"/>
        <w:rPr>
          <w:rFonts w:eastAsia="Times New Roman"/>
          <w:sz w:val="26"/>
          <w:szCs w:val="26"/>
          <w:lang w:eastAsia="en-US"/>
        </w:rPr>
      </w:pPr>
    </w:p>
    <w:p w14:paraId="76351921" w14:textId="77777777" w:rsidR="00756890" w:rsidRPr="00714038" w:rsidRDefault="00756890" w:rsidP="00714038">
      <w:pPr>
        <w:overflowPunct w:val="0"/>
        <w:autoSpaceDE w:val="0"/>
        <w:autoSpaceDN w:val="0"/>
        <w:adjustRightInd w:val="0"/>
        <w:ind w:right="2901"/>
        <w:jc w:val="both"/>
        <w:rPr>
          <w:rFonts w:eastAsia="Times New Roman"/>
          <w:sz w:val="26"/>
          <w:szCs w:val="26"/>
          <w:lang w:eastAsia="en-US"/>
        </w:rPr>
      </w:pPr>
    </w:p>
    <w:p w14:paraId="76B9E705" w14:textId="3573B688" w:rsidR="005C54A4" w:rsidRPr="005C54A4" w:rsidRDefault="005C54A4" w:rsidP="005C54A4">
      <w:pPr>
        <w:ind w:right="3967"/>
        <w:jc w:val="both"/>
        <w:rPr>
          <w:bCs/>
          <w:sz w:val="26"/>
          <w:szCs w:val="26"/>
        </w:rPr>
      </w:pPr>
      <w:r w:rsidRPr="005C54A4">
        <w:rPr>
          <w:bCs/>
          <w:sz w:val="26"/>
          <w:szCs w:val="26"/>
        </w:rPr>
        <w:t xml:space="preserve">Об утверждении порядка организации работы по ведению реестра граждан, имеющих трех и более детей, подавших заявление о предоставлении в собственность бесплатно земельного участка для целей индивидуального жилищного строительства на территории Хасанского муниципального </w:t>
      </w:r>
      <w:proofErr w:type="gramStart"/>
      <w:r>
        <w:rPr>
          <w:bCs/>
          <w:sz w:val="26"/>
          <w:szCs w:val="26"/>
        </w:rPr>
        <w:t xml:space="preserve">округа </w:t>
      </w:r>
      <w:r w:rsidRPr="005C54A4">
        <w:rPr>
          <w:bCs/>
          <w:sz w:val="26"/>
          <w:szCs w:val="26"/>
        </w:rPr>
        <w:t xml:space="preserve"> Приморского</w:t>
      </w:r>
      <w:proofErr w:type="gramEnd"/>
      <w:r w:rsidRPr="005C54A4">
        <w:rPr>
          <w:bCs/>
          <w:sz w:val="26"/>
          <w:szCs w:val="26"/>
        </w:rPr>
        <w:t xml:space="preserve"> края </w:t>
      </w:r>
    </w:p>
    <w:p w14:paraId="6CE7AA2E" w14:textId="77777777" w:rsidR="00C52D4D" w:rsidRPr="00592F3C" w:rsidRDefault="00C52D4D" w:rsidP="00714038">
      <w:pPr>
        <w:autoSpaceDE w:val="0"/>
        <w:autoSpaceDN w:val="0"/>
        <w:adjustRightInd w:val="0"/>
        <w:jc w:val="both"/>
        <w:rPr>
          <w:rFonts w:eastAsia="Times New Roman"/>
          <w:sz w:val="26"/>
          <w:szCs w:val="26"/>
          <w:lang w:eastAsia="en-US"/>
        </w:rPr>
      </w:pPr>
    </w:p>
    <w:p w14:paraId="5873E6E8" w14:textId="0CE82D9D" w:rsidR="00714038" w:rsidRPr="00592F3C" w:rsidRDefault="00714038" w:rsidP="00714038">
      <w:pPr>
        <w:autoSpaceDE w:val="0"/>
        <w:autoSpaceDN w:val="0"/>
        <w:adjustRightInd w:val="0"/>
        <w:jc w:val="both"/>
        <w:rPr>
          <w:rFonts w:eastAsia="Calibri"/>
          <w:sz w:val="26"/>
          <w:szCs w:val="26"/>
          <w:lang w:eastAsia="en-US"/>
        </w:rPr>
      </w:pPr>
      <w:r w:rsidRPr="00592F3C">
        <w:rPr>
          <w:rFonts w:eastAsia="Times New Roman"/>
          <w:sz w:val="26"/>
          <w:szCs w:val="26"/>
          <w:lang w:eastAsia="en-US"/>
        </w:rPr>
        <w:tab/>
      </w:r>
      <w:r w:rsidR="005C54A4" w:rsidRPr="003E31A5">
        <w:rPr>
          <w:sz w:val="26"/>
          <w:szCs w:val="26"/>
        </w:rPr>
        <w:t xml:space="preserve">В соответствии с Федеральным </w:t>
      </w:r>
      <w:hyperlink r:id="rId9" w:history="1">
        <w:r w:rsidR="005C54A4" w:rsidRPr="003E31A5">
          <w:rPr>
            <w:color w:val="0000FF"/>
            <w:sz w:val="26"/>
            <w:szCs w:val="26"/>
          </w:rPr>
          <w:t>законом</w:t>
        </w:r>
      </w:hyperlink>
      <w:r w:rsidR="005C54A4" w:rsidRPr="003E31A5">
        <w:rPr>
          <w:sz w:val="26"/>
          <w:szCs w:val="26"/>
        </w:rPr>
        <w:t xml:space="preserve"> от 6 октября 2003 года № 131-ФЗ «Об общих принципах организации местного самоуправления в Российской Федерации», </w:t>
      </w:r>
      <w:hyperlink r:id="rId10" w:history="1">
        <w:r w:rsidR="005C54A4" w:rsidRPr="003E31A5">
          <w:rPr>
            <w:color w:val="0000FF"/>
            <w:sz w:val="26"/>
            <w:szCs w:val="26"/>
          </w:rPr>
          <w:t>Законом</w:t>
        </w:r>
      </w:hyperlink>
      <w:r w:rsidR="005C54A4" w:rsidRPr="003E31A5">
        <w:rPr>
          <w:sz w:val="26"/>
          <w:szCs w:val="26"/>
        </w:rPr>
        <w:t xml:space="preserve"> Приморского края от 08 ноября 2011 года № 837-КЗ «О бесплатном предоставлении земельных участков гражданам, имеющим трех и более детей, в Приморском крае»</w:t>
      </w:r>
      <w:r w:rsidR="005C54A4">
        <w:rPr>
          <w:sz w:val="26"/>
          <w:szCs w:val="26"/>
        </w:rPr>
        <w:t xml:space="preserve">, </w:t>
      </w:r>
      <w:r w:rsidR="00C52D4D">
        <w:rPr>
          <w:sz w:val="26"/>
          <w:szCs w:val="26"/>
        </w:rPr>
        <w:t xml:space="preserve">руководствуясь </w:t>
      </w:r>
      <w:r w:rsidR="00592F3C" w:rsidRPr="00592F3C">
        <w:rPr>
          <w:sz w:val="26"/>
          <w:szCs w:val="26"/>
        </w:rPr>
        <w:t xml:space="preserve">Уставом Хасанского муниципального округа, </w:t>
      </w:r>
      <w:r w:rsidRPr="00592F3C">
        <w:rPr>
          <w:rFonts w:eastAsia="Calibri"/>
          <w:sz w:val="26"/>
          <w:szCs w:val="26"/>
          <w:lang w:eastAsia="en-US"/>
        </w:rPr>
        <w:t xml:space="preserve"> администрация Хасанского муниципального </w:t>
      </w:r>
      <w:r w:rsidR="00756890">
        <w:rPr>
          <w:rFonts w:eastAsia="Calibri"/>
          <w:sz w:val="26"/>
          <w:szCs w:val="26"/>
          <w:lang w:eastAsia="en-US"/>
        </w:rPr>
        <w:t>округа</w:t>
      </w:r>
    </w:p>
    <w:p w14:paraId="716E4585" w14:textId="4306DC8D" w:rsidR="00714038" w:rsidRDefault="00714038" w:rsidP="00714038">
      <w:pPr>
        <w:overflowPunct w:val="0"/>
        <w:autoSpaceDE w:val="0"/>
        <w:autoSpaceDN w:val="0"/>
        <w:adjustRightInd w:val="0"/>
        <w:ind w:firstLine="708"/>
        <w:jc w:val="both"/>
        <w:rPr>
          <w:rFonts w:eastAsia="Times New Roman"/>
          <w:sz w:val="26"/>
          <w:szCs w:val="26"/>
          <w:lang w:eastAsia="en-US"/>
        </w:rPr>
      </w:pPr>
    </w:p>
    <w:p w14:paraId="7947EE40" w14:textId="77777777" w:rsidR="00E862E0" w:rsidRPr="00592F3C" w:rsidRDefault="00E862E0" w:rsidP="00714038">
      <w:pPr>
        <w:overflowPunct w:val="0"/>
        <w:autoSpaceDE w:val="0"/>
        <w:autoSpaceDN w:val="0"/>
        <w:adjustRightInd w:val="0"/>
        <w:ind w:firstLine="708"/>
        <w:jc w:val="both"/>
        <w:rPr>
          <w:rFonts w:eastAsia="Times New Roman"/>
          <w:sz w:val="26"/>
          <w:szCs w:val="26"/>
          <w:lang w:eastAsia="en-US"/>
        </w:rPr>
      </w:pPr>
    </w:p>
    <w:p w14:paraId="2E6DE718" w14:textId="77777777" w:rsidR="00714038" w:rsidRPr="00592F3C" w:rsidRDefault="00714038" w:rsidP="00714038">
      <w:pPr>
        <w:overflowPunct w:val="0"/>
        <w:autoSpaceDE w:val="0"/>
        <w:autoSpaceDN w:val="0"/>
        <w:adjustRightInd w:val="0"/>
        <w:jc w:val="both"/>
        <w:rPr>
          <w:rFonts w:eastAsia="Times New Roman"/>
          <w:sz w:val="26"/>
          <w:szCs w:val="26"/>
          <w:lang w:eastAsia="en-US"/>
        </w:rPr>
      </w:pPr>
      <w:r w:rsidRPr="00592F3C">
        <w:rPr>
          <w:rFonts w:eastAsia="Times New Roman"/>
          <w:sz w:val="26"/>
          <w:szCs w:val="26"/>
          <w:lang w:eastAsia="en-US"/>
        </w:rPr>
        <w:t>ПОСТАНОВЛЯЕТ:</w:t>
      </w:r>
    </w:p>
    <w:p w14:paraId="49474D39" w14:textId="77777777" w:rsidR="00714038" w:rsidRPr="00592F3C" w:rsidRDefault="00714038" w:rsidP="00714038">
      <w:pPr>
        <w:overflowPunct w:val="0"/>
        <w:autoSpaceDE w:val="0"/>
        <w:autoSpaceDN w:val="0"/>
        <w:adjustRightInd w:val="0"/>
        <w:jc w:val="both"/>
        <w:rPr>
          <w:rFonts w:eastAsia="Times New Roman"/>
          <w:sz w:val="26"/>
          <w:szCs w:val="26"/>
          <w:lang w:eastAsia="en-US"/>
        </w:rPr>
      </w:pPr>
    </w:p>
    <w:p w14:paraId="06FDFBCA" w14:textId="7578B32E" w:rsidR="005C54A4" w:rsidRPr="00943288" w:rsidRDefault="00714038" w:rsidP="00E862E0">
      <w:pPr>
        <w:ind w:firstLine="709"/>
        <w:jc w:val="both"/>
        <w:rPr>
          <w:sz w:val="26"/>
          <w:szCs w:val="26"/>
        </w:rPr>
      </w:pPr>
      <w:r w:rsidRPr="00592F3C">
        <w:rPr>
          <w:rFonts w:eastAsia="Times New Roman"/>
          <w:sz w:val="26"/>
          <w:szCs w:val="26"/>
          <w:lang w:eastAsia="en-US"/>
        </w:rPr>
        <w:t xml:space="preserve">1. </w:t>
      </w:r>
      <w:r w:rsidR="005C54A4" w:rsidRPr="00943288">
        <w:rPr>
          <w:sz w:val="26"/>
          <w:szCs w:val="26"/>
        </w:rPr>
        <w:t xml:space="preserve">Утвердить </w:t>
      </w:r>
      <w:hyperlink w:anchor="P37" w:history="1">
        <w:r w:rsidR="005C54A4" w:rsidRPr="00943288">
          <w:rPr>
            <w:color w:val="0000FF"/>
            <w:sz w:val="26"/>
            <w:szCs w:val="26"/>
          </w:rPr>
          <w:t>Порядок</w:t>
        </w:r>
      </w:hyperlink>
      <w:r w:rsidR="005C54A4" w:rsidRPr="00943288">
        <w:rPr>
          <w:sz w:val="26"/>
          <w:szCs w:val="26"/>
        </w:rPr>
        <w:t xml:space="preserve"> организации работы по ведению реестра граждан, имеющих трех и более детей, подавших заявление о предоставлении в собственность бесплатно земельного участка для </w:t>
      </w:r>
      <w:r w:rsidR="005C54A4" w:rsidRPr="00943288">
        <w:rPr>
          <w:bCs/>
          <w:sz w:val="26"/>
          <w:szCs w:val="26"/>
        </w:rPr>
        <w:t xml:space="preserve">целей </w:t>
      </w:r>
      <w:r w:rsidR="005C54A4" w:rsidRPr="00943288">
        <w:rPr>
          <w:sz w:val="26"/>
          <w:szCs w:val="26"/>
        </w:rPr>
        <w:t>индивидуального жилищного строительства</w:t>
      </w:r>
      <w:r w:rsidR="005C54A4" w:rsidRPr="00943288">
        <w:rPr>
          <w:bCs/>
          <w:sz w:val="26"/>
          <w:szCs w:val="26"/>
        </w:rPr>
        <w:t xml:space="preserve"> </w:t>
      </w:r>
      <w:r w:rsidR="005C54A4" w:rsidRPr="00943288">
        <w:rPr>
          <w:sz w:val="26"/>
          <w:szCs w:val="26"/>
        </w:rPr>
        <w:t xml:space="preserve">на территории Хасанского муниципального </w:t>
      </w:r>
      <w:proofErr w:type="gramStart"/>
      <w:r w:rsidR="005C54A4">
        <w:rPr>
          <w:sz w:val="26"/>
          <w:szCs w:val="26"/>
        </w:rPr>
        <w:t xml:space="preserve">округа </w:t>
      </w:r>
      <w:r w:rsidR="005C54A4" w:rsidRPr="00943288">
        <w:rPr>
          <w:sz w:val="26"/>
          <w:szCs w:val="26"/>
        </w:rPr>
        <w:t xml:space="preserve"> Приморского</w:t>
      </w:r>
      <w:proofErr w:type="gramEnd"/>
      <w:r w:rsidR="005C54A4" w:rsidRPr="00943288">
        <w:rPr>
          <w:sz w:val="26"/>
          <w:szCs w:val="26"/>
        </w:rPr>
        <w:t xml:space="preserve"> края (Приложение 1).</w:t>
      </w:r>
    </w:p>
    <w:p w14:paraId="3FAA68FD" w14:textId="6EB563F1" w:rsidR="00592F3C" w:rsidRDefault="00714038" w:rsidP="00E862E0">
      <w:pPr>
        <w:overflowPunct w:val="0"/>
        <w:autoSpaceDE w:val="0"/>
        <w:autoSpaceDN w:val="0"/>
        <w:adjustRightInd w:val="0"/>
        <w:ind w:right="-1" w:firstLine="708"/>
        <w:jc w:val="both"/>
        <w:rPr>
          <w:rFonts w:eastAsia="Times New Roman"/>
          <w:sz w:val="26"/>
          <w:szCs w:val="26"/>
        </w:rPr>
      </w:pPr>
      <w:r w:rsidRPr="00592F3C">
        <w:rPr>
          <w:rFonts w:eastAsia="Times New Roman"/>
          <w:sz w:val="26"/>
          <w:szCs w:val="26"/>
          <w:lang w:eastAsia="en-US"/>
        </w:rPr>
        <w:t xml:space="preserve">2. Опубликовать настоящее постановление в Бюллетене муниципальных правовых актов Хасанского муниципального </w:t>
      </w:r>
      <w:proofErr w:type="gramStart"/>
      <w:r w:rsidR="005C54A4">
        <w:rPr>
          <w:rFonts w:eastAsia="Times New Roman"/>
          <w:sz w:val="26"/>
          <w:szCs w:val="26"/>
          <w:lang w:eastAsia="en-US"/>
        </w:rPr>
        <w:t xml:space="preserve">округа </w:t>
      </w:r>
      <w:r w:rsidRPr="00592F3C">
        <w:rPr>
          <w:rFonts w:eastAsia="Times New Roman"/>
          <w:sz w:val="26"/>
          <w:szCs w:val="26"/>
          <w:lang w:eastAsia="en-US"/>
        </w:rPr>
        <w:t xml:space="preserve"> и</w:t>
      </w:r>
      <w:proofErr w:type="gramEnd"/>
      <w:r w:rsidRPr="00592F3C">
        <w:rPr>
          <w:rFonts w:eastAsia="Times New Roman"/>
          <w:sz w:val="26"/>
          <w:szCs w:val="26"/>
          <w:lang w:eastAsia="en-US"/>
        </w:rPr>
        <w:t xml:space="preserve"> разместить на официальном сайте Хасанского муниципального округа </w:t>
      </w:r>
      <w:hyperlink r:id="rId11" w:history="1">
        <w:r w:rsidRPr="00592F3C">
          <w:rPr>
            <w:rFonts w:eastAsia="Times New Roman"/>
            <w:sz w:val="26"/>
            <w:szCs w:val="26"/>
            <w:lang w:eastAsia="en-US"/>
          </w:rPr>
          <w:t>https://xasanskij-r25.gosweb.gosuslugi.ru</w:t>
        </w:r>
      </w:hyperlink>
      <w:r w:rsidR="00592F3C" w:rsidRPr="00592F3C">
        <w:rPr>
          <w:rFonts w:eastAsia="Times New Roman"/>
          <w:sz w:val="26"/>
          <w:szCs w:val="26"/>
        </w:rPr>
        <w:t>.</w:t>
      </w:r>
    </w:p>
    <w:p w14:paraId="5C3F9CC9" w14:textId="27F75D72" w:rsidR="00714038" w:rsidRDefault="00C52D4D" w:rsidP="00E862E0">
      <w:pPr>
        <w:ind w:firstLine="708"/>
        <w:jc w:val="both"/>
        <w:rPr>
          <w:rFonts w:eastAsia="Times New Roman"/>
          <w:color w:val="000000"/>
          <w:sz w:val="26"/>
          <w:szCs w:val="26"/>
          <w:lang w:eastAsia="en-US"/>
        </w:rPr>
      </w:pPr>
      <w:r>
        <w:rPr>
          <w:rFonts w:eastAsia="Times New Roman"/>
          <w:color w:val="000000"/>
          <w:sz w:val="26"/>
          <w:szCs w:val="26"/>
          <w:lang w:eastAsia="en-US"/>
        </w:rPr>
        <w:t>3</w:t>
      </w:r>
      <w:r w:rsidR="00714038" w:rsidRPr="00592F3C">
        <w:rPr>
          <w:rFonts w:eastAsia="Times New Roman"/>
          <w:color w:val="000000"/>
          <w:sz w:val="26"/>
          <w:szCs w:val="26"/>
          <w:lang w:eastAsia="en-US"/>
        </w:rPr>
        <w:t xml:space="preserve">. Настоящее постановление вступает в силу </w:t>
      </w:r>
      <w:proofErr w:type="gramStart"/>
      <w:r w:rsidR="00756890">
        <w:rPr>
          <w:rFonts w:eastAsia="Times New Roman"/>
          <w:color w:val="000000"/>
          <w:sz w:val="26"/>
          <w:szCs w:val="26"/>
          <w:lang w:eastAsia="en-US"/>
        </w:rPr>
        <w:t xml:space="preserve">после </w:t>
      </w:r>
      <w:r w:rsidR="00714038" w:rsidRPr="00592F3C">
        <w:rPr>
          <w:rFonts w:eastAsia="Times New Roman"/>
          <w:color w:val="000000"/>
          <w:sz w:val="26"/>
          <w:szCs w:val="26"/>
          <w:lang w:eastAsia="en-US"/>
        </w:rPr>
        <w:t xml:space="preserve"> его</w:t>
      </w:r>
      <w:proofErr w:type="gramEnd"/>
      <w:r w:rsidR="00714038" w:rsidRPr="00592F3C">
        <w:rPr>
          <w:rFonts w:eastAsia="Times New Roman"/>
          <w:color w:val="000000"/>
          <w:sz w:val="26"/>
          <w:szCs w:val="26"/>
          <w:lang w:eastAsia="en-US"/>
        </w:rPr>
        <w:t xml:space="preserve"> официального опубликования.     </w:t>
      </w:r>
    </w:p>
    <w:p w14:paraId="0F6EB98B" w14:textId="46971239" w:rsidR="00756890" w:rsidRPr="005B4848" w:rsidRDefault="00C52D4D" w:rsidP="00E862E0">
      <w:pPr>
        <w:ind w:firstLine="708"/>
        <w:jc w:val="both"/>
        <w:rPr>
          <w:sz w:val="26"/>
          <w:szCs w:val="26"/>
        </w:rPr>
      </w:pPr>
      <w:r>
        <w:rPr>
          <w:rFonts w:eastAsia="Times New Roman"/>
          <w:color w:val="000000"/>
          <w:sz w:val="26"/>
          <w:szCs w:val="26"/>
          <w:lang w:eastAsia="en-US"/>
        </w:rPr>
        <w:t>4</w:t>
      </w:r>
      <w:r w:rsidR="00756890">
        <w:rPr>
          <w:rFonts w:eastAsia="Times New Roman"/>
          <w:color w:val="000000"/>
          <w:sz w:val="26"/>
          <w:szCs w:val="26"/>
          <w:lang w:eastAsia="en-US"/>
        </w:rPr>
        <w:t xml:space="preserve">. </w:t>
      </w:r>
      <w:r w:rsidR="00756890" w:rsidRPr="005B4848">
        <w:rPr>
          <w:sz w:val="26"/>
          <w:szCs w:val="26"/>
        </w:rPr>
        <w:t xml:space="preserve">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w:t>
      </w:r>
      <w:proofErr w:type="spellStart"/>
      <w:r w:rsidR="00756890" w:rsidRPr="005B4848">
        <w:rPr>
          <w:sz w:val="26"/>
          <w:szCs w:val="26"/>
        </w:rPr>
        <w:t>Н.Г.Бабич</w:t>
      </w:r>
      <w:proofErr w:type="spellEnd"/>
      <w:r w:rsidR="00756890" w:rsidRPr="005B4848">
        <w:rPr>
          <w:sz w:val="26"/>
          <w:szCs w:val="26"/>
        </w:rPr>
        <w:t>.</w:t>
      </w:r>
    </w:p>
    <w:p w14:paraId="25D0B9E7" w14:textId="77777777" w:rsidR="00756890" w:rsidRPr="00592F3C" w:rsidRDefault="00756890" w:rsidP="00714038">
      <w:pPr>
        <w:ind w:firstLine="708"/>
        <w:jc w:val="both"/>
        <w:rPr>
          <w:rFonts w:eastAsia="Times New Roman"/>
          <w:color w:val="000000"/>
          <w:sz w:val="26"/>
          <w:szCs w:val="26"/>
          <w:lang w:eastAsia="en-US"/>
        </w:rPr>
      </w:pPr>
    </w:p>
    <w:p w14:paraId="0CE59C27" w14:textId="77777777" w:rsidR="00231852" w:rsidRDefault="00231852" w:rsidP="00714038">
      <w:pPr>
        <w:shd w:val="clear" w:color="auto" w:fill="FFFFFF"/>
        <w:overflowPunct w:val="0"/>
        <w:autoSpaceDE w:val="0"/>
        <w:autoSpaceDN w:val="0"/>
        <w:adjustRightInd w:val="0"/>
        <w:jc w:val="both"/>
        <w:rPr>
          <w:rFonts w:eastAsia="Times New Roman"/>
          <w:color w:val="000000"/>
          <w:sz w:val="26"/>
          <w:szCs w:val="26"/>
          <w:lang w:eastAsia="en-US"/>
        </w:rPr>
      </w:pPr>
    </w:p>
    <w:p w14:paraId="71B175B8" w14:textId="77777777" w:rsidR="00E862E0"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Глава Хасанского</w:t>
      </w:r>
    </w:p>
    <w:p w14:paraId="3C3F0C5C" w14:textId="3FFE15D8" w:rsid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 xml:space="preserve">муниципального </w:t>
      </w:r>
      <w:r w:rsidR="00756890">
        <w:rPr>
          <w:rFonts w:eastAsia="Times New Roman"/>
          <w:color w:val="000000"/>
          <w:sz w:val="26"/>
          <w:szCs w:val="26"/>
          <w:lang w:eastAsia="en-US"/>
        </w:rPr>
        <w:t xml:space="preserve">округа </w:t>
      </w:r>
      <w:r w:rsidRPr="00714038">
        <w:rPr>
          <w:rFonts w:eastAsia="Times New Roman"/>
          <w:color w:val="000000"/>
          <w:sz w:val="26"/>
          <w:szCs w:val="26"/>
          <w:lang w:eastAsia="en-US"/>
        </w:rPr>
        <w:tab/>
        <w:t xml:space="preserve">                                                                         И.В. Степанов</w:t>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p>
    <w:p w14:paraId="2DBF1CBB" w14:textId="1E4EF44F" w:rsidR="00C52D4D" w:rsidRPr="00DE2A2C" w:rsidRDefault="00E862E0" w:rsidP="00C52D4D">
      <w:pPr>
        <w:widowControl w:val="0"/>
        <w:ind w:left="5103"/>
        <w:jc w:val="center"/>
        <w:rPr>
          <w:bCs/>
          <w:sz w:val="26"/>
          <w:szCs w:val="26"/>
        </w:rPr>
      </w:pPr>
      <w:r>
        <w:rPr>
          <w:bCs/>
          <w:sz w:val="26"/>
          <w:szCs w:val="26"/>
        </w:rPr>
        <w:lastRenderedPageBreak/>
        <w:t>Утверждено</w:t>
      </w:r>
    </w:p>
    <w:p w14:paraId="17BE0987" w14:textId="77777777" w:rsidR="00C52D4D" w:rsidRPr="00DE2A2C" w:rsidRDefault="00C52D4D" w:rsidP="00C52D4D">
      <w:pPr>
        <w:widowControl w:val="0"/>
        <w:spacing w:line="360" w:lineRule="auto"/>
        <w:ind w:left="5103"/>
        <w:jc w:val="center"/>
        <w:rPr>
          <w:bCs/>
          <w:sz w:val="26"/>
          <w:szCs w:val="26"/>
        </w:rPr>
      </w:pPr>
    </w:p>
    <w:p w14:paraId="7080407B" w14:textId="59B58A1D" w:rsidR="00C52D4D" w:rsidRPr="00DE2A2C" w:rsidRDefault="00E862E0" w:rsidP="00C52D4D">
      <w:pPr>
        <w:widowControl w:val="0"/>
        <w:ind w:left="5103"/>
        <w:jc w:val="center"/>
        <w:rPr>
          <w:bCs/>
          <w:sz w:val="26"/>
          <w:szCs w:val="26"/>
        </w:rPr>
      </w:pPr>
      <w:r>
        <w:rPr>
          <w:bCs/>
          <w:sz w:val="26"/>
          <w:szCs w:val="26"/>
        </w:rPr>
        <w:t>п</w:t>
      </w:r>
      <w:r w:rsidR="00C52D4D" w:rsidRPr="00DE2A2C">
        <w:rPr>
          <w:bCs/>
          <w:sz w:val="26"/>
          <w:szCs w:val="26"/>
        </w:rPr>
        <w:t>остановлени</w:t>
      </w:r>
      <w:r>
        <w:rPr>
          <w:bCs/>
          <w:sz w:val="26"/>
          <w:szCs w:val="26"/>
        </w:rPr>
        <w:t>ем</w:t>
      </w:r>
      <w:r w:rsidR="00C52D4D" w:rsidRPr="00DE2A2C">
        <w:rPr>
          <w:bCs/>
          <w:sz w:val="26"/>
          <w:szCs w:val="26"/>
        </w:rPr>
        <w:t xml:space="preserve"> </w:t>
      </w:r>
      <w:r w:rsidR="00C52D4D">
        <w:rPr>
          <w:bCs/>
          <w:sz w:val="26"/>
          <w:szCs w:val="26"/>
        </w:rPr>
        <w:t>администрации</w:t>
      </w:r>
    </w:p>
    <w:p w14:paraId="0336909E" w14:textId="17D150FE" w:rsidR="00C52D4D" w:rsidRPr="00DE2A2C" w:rsidRDefault="00C52D4D" w:rsidP="00C52D4D">
      <w:pPr>
        <w:widowControl w:val="0"/>
        <w:ind w:left="5103"/>
        <w:jc w:val="center"/>
        <w:rPr>
          <w:bCs/>
          <w:sz w:val="26"/>
          <w:szCs w:val="26"/>
        </w:rPr>
      </w:pPr>
      <w:r>
        <w:rPr>
          <w:bCs/>
          <w:sz w:val="26"/>
          <w:szCs w:val="26"/>
        </w:rPr>
        <w:t>Хасанского муниципального округа</w:t>
      </w:r>
    </w:p>
    <w:p w14:paraId="5F56C075" w14:textId="1DD5A074" w:rsidR="00C52D4D" w:rsidRDefault="00C52D4D" w:rsidP="00C52D4D">
      <w:pPr>
        <w:widowControl w:val="0"/>
        <w:ind w:left="5103"/>
        <w:jc w:val="center"/>
        <w:rPr>
          <w:bCs/>
          <w:sz w:val="26"/>
          <w:szCs w:val="26"/>
        </w:rPr>
      </w:pPr>
      <w:r w:rsidRPr="00DE2A2C">
        <w:rPr>
          <w:bCs/>
          <w:sz w:val="26"/>
          <w:szCs w:val="26"/>
        </w:rPr>
        <w:t xml:space="preserve">от </w:t>
      </w:r>
      <w:r w:rsidR="00E862E0">
        <w:rPr>
          <w:bCs/>
          <w:sz w:val="26"/>
          <w:szCs w:val="26"/>
        </w:rPr>
        <w:t xml:space="preserve">22.06.2023 </w:t>
      </w:r>
      <w:r w:rsidRPr="00DE2A2C">
        <w:rPr>
          <w:bCs/>
          <w:sz w:val="26"/>
          <w:szCs w:val="26"/>
        </w:rPr>
        <w:t xml:space="preserve">№ </w:t>
      </w:r>
      <w:r w:rsidR="00E862E0">
        <w:rPr>
          <w:bCs/>
          <w:sz w:val="26"/>
          <w:szCs w:val="26"/>
        </w:rPr>
        <w:t>921-па</w:t>
      </w:r>
    </w:p>
    <w:p w14:paraId="1E223827" w14:textId="77777777" w:rsidR="00C52D4D" w:rsidRDefault="00C52D4D" w:rsidP="00C52D4D">
      <w:pPr>
        <w:widowControl w:val="0"/>
        <w:ind w:left="5103"/>
        <w:jc w:val="center"/>
        <w:rPr>
          <w:bCs/>
          <w:sz w:val="26"/>
          <w:szCs w:val="26"/>
        </w:rPr>
      </w:pPr>
    </w:p>
    <w:p w14:paraId="0464CEC3" w14:textId="77777777" w:rsidR="00C52D4D" w:rsidRPr="00DE2A2C" w:rsidRDefault="00C52D4D" w:rsidP="00C52D4D">
      <w:pPr>
        <w:widowControl w:val="0"/>
        <w:ind w:left="5103"/>
        <w:jc w:val="center"/>
        <w:rPr>
          <w:bCs/>
          <w:sz w:val="26"/>
          <w:szCs w:val="26"/>
        </w:rPr>
      </w:pPr>
    </w:p>
    <w:p w14:paraId="047836D5" w14:textId="77777777" w:rsidR="005C54A4" w:rsidRPr="00F11BE0" w:rsidRDefault="005C54A4" w:rsidP="005C54A4">
      <w:pPr>
        <w:widowControl w:val="0"/>
        <w:jc w:val="center"/>
        <w:rPr>
          <w:b/>
          <w:bCs/>
          <w:sz w:val="26"/>
          <w:szCs w:val="26"/>
        </w:rPr>
      </w:pPr>
      <w:r>
        <w:rPr>
          <w:b/>
          <w:bCs/>
          <w:sz w:val="26"/>
          <w:szCs w:val="26"/>
        </w:rPr>
        <w:t>ПОРЯДОК</w:t>
      </w:r>
    </w:p>
    <w:p w14:paraId="12DC4EFE" w14:textId="127E63C9" w:rsidR="005C54A4" w:rsidRPr="00102CC4" w:rsidRDefault="005C54A4" w:rsidP="005C54A4">
      <w:pPr>
        <w:ind w:right="-2"/>
        <w:jc w:val="center"/>
        <w:rPr>
          <w:b/>
          <w:sz w:val="26"/>
          <w:szCs w:val="26"/>
        </w:rPr>
      </w:pPr>
      <w:r w:rsidRPr="00102CC4">
        <w:rPr>
          <w:b/>
          <w:sz w:val="26"/>
          <w:szCs w:val="26"/>
        </w:rPr>
        <w:t xml:space="preserve">организации работы по ведению реестра граждан, имеющих трех и более детей, подавших заявление о предоставлении в собственность бесплатно земельного участка для </w:t>
      </w:r>
      <w:r w:rsidRPr="00102CC4">
        <w:rPr>
          <w:b/>
          <w:bCs/>
          <w:sz w:val="26"/>
          <w:szCs w:val="26"/>
        </w:rPr>
        <w:t xml:space="preserve">целей </w:t>
      </w:r>
      <w:r w:rsidRPr="00102CC4">
        <w:rPr>
          <w:b/>
          <w:sz w:val="26"/>
          <w:szCs w:val="26"/>
        </w:rPr>
        <w:t>индивидуального жилищного строительства</w:t>
      </w:r>
      <w:r w:rsidRPr="00102CC4">
        <w:rPr>
          <w:b/>
          <w:bCs/>
          <w:sz w:val="26"/>
          <w:szCs w:val="26"/>
        </w:rPr>
        <w:t xml:space="preserve"> </w:t>
      </w:r>
      <w:r w:rsidRPr="00102CC4">
        <w:rPr>
          <w:b/>
          <w:sz w:val="26"/>
          <w:szCs w:val="26"/>
        </w:rPr>
        <w:t xml:space="preserve">на территории Хасанского муниципального </w:t>
      </w:r>
      <w:proofErr w:type="gramStart"/>
      <w:r>
        <w:rPr>
          <w:b/>
          <w:sz w:val="26"/>
          <w:szCs w:val="26"/>
        </w:rPr>
        <w:t xml:space="preserve">округа </w:t>
      </w:r>
      <w:r w:rsidRPr="00102CC4">
        <w:rPr>
          <w:b/>
          <w:sz w:val="26"/>
          <w:szCs w:val="26"/>
        </w:rPr>
        <w:t xml:space="preserve"> Приморского</w:t>
      </w:r>
      <w:proofErr w:type="gramEnd"/>
      <w:r w:rsidRPr="00102CC4">
        <w:rPr>
          <w:b/>
          <w:sz w:val="26"/>
          <w:szCs w:val="26"/>
        </w:rPr>
        <w:t xml:space="preserve"> края</w:t>
      </w:r>
    </w:p>
    <w:p w14:paraId="28CF0FEF" w14:textId="77777777" w:rsidR="005C54A4" w:rsidRDefault="005C54A4" w:rsidP="005C54A4">
      <w:pPr>
        <w:widowControl w:val="0"/>
        <w:jc w:val="both"/>
        <w:rPr>
          <w:sz w:val="26"/>
          <w:szCs w:val="26"/>
        </w:rPr>
      </w:pPr>
    </w:p>
    <w:p w14:paraId="4EAA54F2" w14:textId="40FC9E21" w:rsidR="005C54A4" w:rsidRPr="005C54A4" w:rsidRDefault="005C54A4" w:rsidP="00890E70">
      <w:pPr>
        <w:pStyle w:val="afa"/>
        <w:widowControl w:val="0"/>
        <w:numPr>
          <w:ilvl w:val="0"/>
          <w:numId w:val="44"/>
        </w:numPr>
        <w:shd w:val="clear" w:color="auto" w:fill="FFFFFF"/>
        <w:jc w:val="center"/>
        <w:rPr>
          <w:rFonts w:ascii="Times New Roman" w:hAnsi="Times New Roman"/>
          <w:b/>
          <w:sz w:val="26"/>
          <w:szCs w:val="26"/>
        </w:rPr>
      </w:pPr>
      <w:r w:rsidRPr="005C54A4">
        <w:rPr>
          <w:rFonts w:ascii="Times New Roman" w:hAnsi="Times New Roman"/>
          <w:b/>
          <w:sz w:val="26"/>
          <w:szCs w:val="26"/>
        </w:rPr>
        <w:t>Общие положения</w:t>
      </w:r>
    </w:p>
    <w:p w14:paraId="7789B1C9" w14:textId="2277D78F" w:rsidR="005C54A4" w:rsidRPr="00102CC4" w:rsidRDefault="005C54A4" w:rsidP="005C54A4">
      <w:pPr>
        <w:pStyle w:val="ConsPlusNormal"/>
        <w:ind w:firstLine="540"/>
        <w:rPr>
          <w:rFonts w:ascii="Times New Roman" w:hAnsi="Times New Roman" w:cs="Times New Roman"/>
          <w:sz w:val="26"/>
          <w:szCs w:val="26"/>
        </w:rPr>
      </w:pPr>
      <w:r w:rsidRPr="00102CC4">
        <w:rPr>
          <w:rFonts w:ascii="Times New Roman" w:hAnsi="Times New Roman" w:cs="Times New Roman"/>
          <w:sz w:val="26"/>
          <w:szCs w:val="26"/>
        </w:rPr>
        <w:t xml:space="preserve">1.1 Настоящий Порядок </w:t>
      </w:r>
      <w:r>
        <w:rPr>
          <w:rFonts w:ascii="Times New Roman" w:hAnsi="Times New Roman" w:cs="Times New Roman"/>
          <w:sz w:val="26"/>
          <w:szCs w:val="26"/>
        </w:rPr>
        <w:t xml:space="preserve">определяет процедуру учета </w:t>
      </w:r>
      <w:r w:rsidRPr="00102CC4">
        <w:rPr>
          <w:rFonts w:ascii="Times New Roman" w:hAnsi="Times New Roman" w:cs="Times New Roman"/>
          <w:sz w:val="26"/>
          <w:szCs w:val="26"/>
        </w:rPr>
        <w:t xml:space="preserve">граждан, имеющих трех и более детей, подавших заявление о предоставлении в собственность бесплатно земельного участка для </w:t>
      </w:r>
      <w:r w:rsidRPr="00102CC4">
        <w:rPr>
          <w:rFonts w:ascii="Times New Roman" w:hAnsi="Times New Roman" w:cs="Times New Roman"/>
          <w:bCs/>
          <w:sz w:val="26"/>
          <w:szCs w:val="26"/>
        </w:rPr>
        <w:t xml:space="preserve">целей </w:t>
      </w:r>
      <w:r w:rsidRPr="00102CC4">
        <w:rPr>
          <w:rFonts w:ascii="Times New Roman" w:hAnsi="Times New Roman" w:cs="Times New Roman"/>
          <w:sz w:val="26"/>
          <w:szCs w:val="26"/>
        </w:rPr>
        <w:t>индивидуального жилищного строительства</w:t>
      </w:r>
      <w:r w:rsidRPr="00102CC4">
        <w:rPr>
          <w:rFonts w:ascii="Times New Roman" w:hAnsi="Times New Roman" w:cs="Times New Roman"/>
          <w:bCs/>
          <w:sz w:val="26"/>
          <w:szCs w:val="26"/>
        </w:rPr>
        <w:t xml:space="preserve"> </w:t>
      </w:r>
      <w:r w:rsidRPr="00102CC4">
        <w:rPr>
          <w:rFonts w:ascii="Times New Roman" w:hAnsi="Times New Roman" w:cs="Times New Roman"/>
          <w:sz w:val="26"/>
          <w:szCs w:val="26"/>
        </w:rPr>
        <w:t xml:space="preserve">на территории Хасанского муниципального </w:t>
      </w:r>
      <w:r>
        <w:rPr>
          <w:rFonts w:ascii="Times New Roman" w:hAnsi="Times New Roman" w:cs="Times New Roman"/>
          <w:sz w:val="26"/>
          <w:szCs w:val="26"/>
        </w:rPr>
        <w:t xml:space="preserve">округа </w:t>
      </w:r>
      <w:r w:rsidRPr="00102CC4">
        <w:rPr>
          <w:rFonts w:ascii="Times New Roman" w:hAnsi="Times New Roman" w:cs="Times New Roman"/>
          <w:sz w:val="26"/>
          <w:szCs w:val="26"/>
        </w:rPr>
        <w:t xml:space="preserve"> Приморского края (далее - Порядок),  в соответствии с </w:t>
      </w:r>
      <w:hyperlink r:id="rId12" w:history="1">
        <w:r w:rsidRPr="00102CC4">
          <w:rPr>
            <w:rFonts w:ascii="Times New Roman" w:hAnsi="Times New Roman" w:cs="Times New Roman"/>
            <w:color w:val="0000FF"/>
            <w:sz w:val="26"/>
            <w:szCs w:val="26"/>
          </w:rPr>
          <w:t>Законом</w:t>
        </w:r>
      </w:hyperlink>
      <w:r w:rsidRPr="00102CC4">
        <w:rPr>
          <w:rFonts w:ascii="Times New Roman" w:hAnsi="Times New Roman" w:cs="Times New Roman"/>
          <w:sz w:val="26"/>
          <w:szCs w:val="26"/>
        </w:rPr>
        <w:t xml:space="preserve"> Приморского края от 08.11.2011 </w:t>
      </w:r>
      <w:r>
        <w:rPr>
          <w:rFonts w:ascii="Times New Roman" w:hAnsi="Times New Roman" w:cs="Times New Roman"/>
          <w:sz w:val="26"/>
          <w:szCs w:val="26"/>
        </w:rPr>
        <w:t>№</w:t>
      </w:r>
      <w:r w:rsidRPr="00102CC4">
        <w:rPr>
          <w:rFonts w:ascii="Times New Roman" w:hAnsi="Times New Roman" w:cs="Times New Roman"/>
          <w:sz w:val="26"/>
          <w:szCs w:val="26"/>
        </w:rPr>
        <w:t xml:space="preserve"> 837-КЗ «О бесплатном предоставлении земельных участков гражданам, имеющим трех и более детей,</w:t>
      </w:r>
      <w:r w:rsidR="00E862E0">
        <w:rPr>
          <w:rFonts w:ascii="Times New Roman" w:hAnsi="Times New Roman" w:cs="Times New Roman"/>
          <w:sz w:val="26"/>
          <w:szCs w:val="26"/>
        </w:rPr>
        <w:t xml:space="preserve"> </w:t>
      </w:r>
      <w:r w:rsidRPr="00102CC4">
        <w:rPr>
          <w:rFonts w:ascii="Times New Roman" w:hAnsi="Times New Roman" w:cs="Times New Roman"/>
          <w:sz w:val="26"/>
          <w:szCs w:val="26"/>
        </w:rPr>
        <w:t xml:space="preserve"> в Приморском крае» (далее - Закон).</w:t>
      </w:r>
    </w:p>
    <w:p w14:paraId="78765F1B" w14:textId="77777777" w:rsidR="005C54A4" w:rsidRPr="00CD70E9" w:rsidRDefault="005C54A4" w:rsidP="005C54A4">
      <w:pPr>
        <w:widowControl w:val="0"/>
        <w:shd w:val="clear" w:color="auto" w:fill="FFFFFF"/>
        <w:tabs>
          <w:tab w:val="left" w:pos="694"/>
        </w:tabs>
        <w:jc w:val="both"/>
        <w:rPr>
          <w:color w:val="000000"/>
          <w:sz w:val="26"/>
          <w:szCs w:val="26"/>
        </w:rPr>
      </w:pPr>
    </w:p>
    <w:p w14:paraId="702B8F02" w14:textId="17C2C07D" w:rsidR="005C54A4" w:rsidRDefault="005C54A4" w:rsidP="00890E70">
      <w:pPr>
        <w:pStyle w:val="ConsPlusNormal"/>
        <w:numPr>
          <w:ilvl w:val="0"/>
          <w:numId w:val="44"/>
        </w:numPr>
        <w:ind w:left="0" w:firstLine="851"/>
        <w:jc w:val="center"/>
        <w:outlineLvl w:val="1"/>
        <w:rPr>
          <w:rFonts w:ascii="Times New Roman" w:hAnsi="Times New Roman" w:cs="Times New Roman"/>
          <w:b/>
          <w:sz w:val="26"/>
          <w:szCs w:val="26"/>
        </w:rPr>
      </w:pPr>
      <w:r w:rsidRPr="005D3F30">
        <w:rPr>
          <w:rFonts w:ascii="Times New Roman" w:hAnsi="Times New Roman" w:cs="Times New Roman"/>
          <w:b/>
          <w:sz w:val="26"/>
          <w:szCs w:val="26"/>
        </w:rPr>
        <w:t xml:space="preserve">Учет граждан, имеющих трех и более детей, подавших заявление о предоставлении в собственность бесплатно земельного участка для </w:t>
      </w:r>
      <w:r w:rsidRPr="005D3F30">
        <w:rPr>
          <w:rFonts w:ascii="Times New Roman" w:hAnsi="Times New Roman" w:cs="Times New Roman"/>
          <w:b/>
          <w:bCs/>
          <w:sz w:val="26"/>
          <w:szCs w:val="26"/>
        </w:rPr>
        <w:t xml:space="preserve">целей </w:t>
      </w:r>
      <w:r w:rsidRPr="005D3F30">
        <w:rPr>
          <w:rFonts w:ascii="Times New Roman" w:hAnsi="Times New Roman" w:cs="Times New Roman"/>
          <w:b/>
          <w:sz w:val="26"/>
          <w:szCs w:val="26"/>
        </w:rPr>
        <w:t>индивидуального жилищного строительства</w:t>
      </w:r>
      <w:r w:rsidRPr="005D3F30">
        <w:rPr>
          <w:rFonts w:ascii="Times New Roman" w:hAnsi="Times New Roman" w:cs="Times New Roman"/>
          <w:b/>
          <w:bCs/>
          <w:sz w:val="26"/>
          <w:szCs w:val="26"/>
        </w:rPr>
        <w:t xml:space="preserve"> </w:t>
      </w:r>
      <w:r w:rsidRPr="005D3F30">
        <w:rPr>
          <w:rFonts w:ascii="Times New Roman" w:hAnsi="Times New Roman" w:cs="Times New Roman"/>
          <w:b/>
          <w:sz w:val="26"/>
          <w:szCs w:val="26"/>
        </w:rPr>
        <w:t xml:space="preserve">на </w:t>
      </w:r>
      <w:proofErr w:type="gramStart"/>
      <w:r w:rsidRPr="005D3F30">
        <w:rPr>
          <w:rFonts w:ascii="Times New Roman" w:hAnsi="Times New Roman" w:cs="Times New Roman"/>
          <w:b/>
          <w:sz w:val="26"/>
          <w:szCs w:val="26"/>
        </w:rPr>
        <w:t xml:space="preserve">территории </w:t>
      </w:r>
      <w:r>
        <w:rPr>
          <w:rFonts w:ascii="Times New Roman" w:hAnsi="Times New Roman" w:cs="Times New Roman"/>
          <w:b/>
          <w:sz w:val="26"/>
          <w:szCs w:val="26"/>
        </w:rPr>
        <w:t xml:space="preserve"> </w:t>
      </w:r>
      <w:r w:rsidRPr="005D3F30">
        <w:rPr>
          <w:rFonts w:ascii="Times New Roman" w:hAnsi="Times New Roman" w:cs="Times New Roman"/>
          <w:b/>
          <w:sz w:val="26"/>
          <w:szCs w:val="26"/>
        </w:rPr>
        <w:t>Хасанского</w:t>
      </w:r>
      <w:proofErr w:type="gramEnd"/>
      <w:r w:rsidRPr="005D3F30">
        <w:rPr>
          <w:rFonts w:ascii="Times New Roman" w:hAnsi="Times New Roman" w:cs="Times New Roman"/>
          <w:b/>
          <w:sz w:val="26"/>
          <w:szCs w:val="26"/>
        </w:rPr>
        <w:t xml:space="preserve"> муниципального </w:t>
      </w:r>
      <w:r>
        <w:rPr>
          <w:rFonts w:ascii="Times New Roman" w:hAnsi="Times New Roman" w:cs="Times New Roman"/>
          <w:b/>
          <w:sz w:val="26"/>
          <w:szCs w:val="26"/>
        </w:rPr>
        <w:t xml:space="preserve">округа </w:t>
      </w:r>
      <w:r w:rsidRPr="005D3F30">
        <w:rPr>
          <w:rFonts w:ascii="Times New Roman" w:hAnsi="Times New Roman" w:cs="Times New Roman"/>
          <w:b/>
          <w:sz w:val="26"/>
          <w:szCs w:val="26"/>
        </w:rPr>
        <w:t xml:space="preserve"> Приморского края</w:t>
      </w:r>
    </w:p>
    <w:p w14:paraId="46C1D12C" w14:textId="77777777" w:rsidR="005C54A4" w:rsidRPr="005D3F30" w:rsidRDefault="005C54A4" w:rsidP="005C54A4">
      <w:pPr>
        <w:pStyle w:val="ConsPlusNormal"/>
        <w:ind w:left="1052" w:firstLine="0"/>
        <w:outlineLvl w:val="1"/>
        <w:rPr>
          <w:rFonts w:ascii="Times New Roman" w:hAnsi="Times New Roman" w:cs="Times New Roman"/>
          <w:b/>
          <w:sz w:val="26"/>
          <w:szCs w:val="26"/>
        </w:rPr>
      </w:pPr>
    </w:p>
    <w:p w14:paraId="521A37D6" w14:textId="477C4FDF" w:rsidR="005C54A4" w:rsidRPr="005D3F30" w:rsidRDefault="005C54A4" w:rsidP="005C54A4">
      <w:pPr>
        <w:pStyle w:val="ConsPlusNormal"/>
        <w:ind w:firstLine="709"/>
        <w:rPr>
          <w:rFonts w:ascii="Times New Roman" w:hAnsi="Times New Roman" w:cs="Times New Roman"/>
          <w:sz w:val="26"/>
          <w:szCs w:val="26"/>
        </w:rPr>
      </w:pPr>
      <w:r w:rsidRPr="005D3F30">
        <w:rPr>
          <w:rFonts w:ascii="Times New Roman" w:hAnsi="Times New Roman" w:cs="Times New Roman"/>
          <w:sz w:val="26"/>
          <w:szCs w:val="26"/>
        </w:rPr>
        <w:t xml:space="preserve">2.1. Основания формирования реестра граждан, имеющих трех и более детей, подавших заявление о предоставлении в собственность бесплатно земельного участка для </w:t>
      </w:r>
      <w:r w:rsidRPr="005D3F30">
        <w:rPr>
          <w:rFonts w:ascii="Times New Roman" w:hAnsi="Times New Roman" w:cs="Times New Roman"/>
          <w:bCs/>
          <w:sz w:val="26"/>
          <w:szCs w:val="26"/>
        </w:rPr>
        <w:t xml:space="preserve">целей </w:t>
      </w:r>
      <w:r w:rsidRPr="005D3F30">
        <w:rPr>
          <w:rFonts w:ascii="Times New Roman" w:hAnsi="Times New Roman" w:cs="Times New Roman"/>
          <w:sz w:val="26"/>
          <w:szCs w:val="26"/>
        </w:rPr>
        <w:t>индивидуального жилищного строительства</w:t>
      </w:r>
      <w:r w:rsidRPr="005D3F30">
        <w:rPr>
          <w:rFonts w:ascii="Times New Roman" w:hAnsi="Times New Roman" w:cs="Times New Roman"/>
          <w:bCs/>
          <w:sz w:val="26"/>
          <w:szCs w:val="26"/>
        </w:rPr>
        <w:t xml:space="preserve"> </w:t>
      </w:r>
      <w:r w:rsidRPr="005D3F30">
        <w:rPr>
          <w:rFonts w:ascii="Times New Roman" w:hAnsi="Times New Roman" w:cs="Times New Roman"/>
          <w:sz w:val="26"/>
          <w:szCs w:val="26"/>
        </w:rPr>
        <w:t xml:space="preserve">на территории Хасанского муниципального </w:t>
      </w:r>
      <w:proofErr w:type="gramStart"/>
      <w:r>
        <w:rPr>
          <w:rFonts w:ascii="Times New Roman" w:hAnsi="Times New Roman" w:cs="Times New Roman"/>
          <w:sz w:val="26"/>
          <w:szCs w:val="26"/>
        </w:rPr>
        <w:t xml:space="preserve">округа </w:t>
      </w:r>
      <w:r w:rsidRPr="005D3F30">
        <w:rPr>
          <w:rFonts w:ascii="Times New Roman" w:hAnsi="Times New Roman" w:cs="Times New Roman"/>
          <w:sz w:val="26"/>
          <w:szCs w:val="26"/>
        </w:rPr>
        <w:t xml:space="preserve"> Приморского</w:t>
      </w:r>
      <w:proofErr w:type="gramEnd"/>
      <w:r w:rsidRPr="005D3F30">
        <w:rPr>
          <w:rFonts w:ascii="Times New Roman" w:hAnsi="Times New Roman" w:cs="Times New Roman"/>
          <w:sz w:val="26"/>
          <w:szCs w:val="26"/>
        </w:rPr>
        <w:t xml:space="preserve"> края</w:t>
      </w:r>
      <w:r>
        <w:rPr>
          <w:rFonts w:ascii="Times New Roman" w:hAnsi="Times New Roman" w:cs="Times New Roman"/>
          <w:sz w:val="26"/>
          <w:szCs w:val="26"/>
        </w:rPr>
        <w:t>.</w:t>
      </w:r>
      <w:r w:rsidRPr="005D3F30">
        <w:rPr>
          <w:rFonts w:ascii="Times New Roman" w:hAnsi="Times New Roman" w:cs="Times New Roman"/>
          <w:sz w:val="26"/>
          <w:szCs w:val="26"/>
        </w:rPr>
        <w:t xml:space="preserve"> </w:t>
      </w:r>
    </w:p>
    <w:p w14:paraId="098630DE" w14:textId="77777777" w:rsidR="00E862E0" w:rsidRDefault="005C54A4" w:rsidP="00E862E0">
      <w:pPr>
        <w:pStyle w:val="ConsPlusNormal"/>
        <w:ind w:firstLine="709"/>
        <w:outlineLvl w:val="1"/>
        <w:rPr>
          <w:rFonts w:ascii="Times New Roman" w:hAnsi="Times New Roman" w:cs="Times New Roman"/>
          <w:sz w:val="26"/>
          <w:szCs w:val="26"/>
        </w:rPr>
      </w:pPr>
      <w:r w:rsidRPr="00CD70E9">
        <w:rPr>
          <w:rFonts w:ascii="Times New Roman" w:hAnsi="Times New Roman" w:cs="Times New Roman"/>
          <w:sz w:val="26"/>
          <w:szCs w:val="26"/>
        </w:rPr>
        <w:t>2.</w:t>
      </w:r>
      <w:r>
        <w:rPr>
          <w:rFonts w:ascii="Times New Roman" w:hAnsi="Times New Roman" w:cs="Times New Roman"/>
          <w:sz w:val="26"/>
          <w:szCs w:val="26"/>
        </w:rPr>
        <w:t>1.1</w:t>
      </w:r>
      <w:r w:rsidRPr="005D3F30">
        <w:rPr>
          <w:rFonts w:ascii="Times New Roman" w:hAnsi="Times New Roman" w:cs="Times New Roman"/>
          <w:sz w:val="26"/>
          <w:szCs w:val="26"/>
        </w:rPr>
        <w:t xml:space="preserve">. В целях ведения учета граждан имеющих трех и более детей, подавших заявление о предоставлении в собственность бесплатно земельного участка для </w:t>
      </w:r>
      <w:r w:rsidRPr="005D3F30">
        <w:rPr>
          <w:rFonts w:ascii="Times New Roman" w:hAnsi="Times New Roman" w:cs="Times New Roman"/>
          <w:bCs/>
          <w:sz w:val="26"/>
          <w:szCs w:val="26"/>
        </w:rPr>
        <w:t xml:space="preserve">целей </w:t>
      </w:r>
      <w:r w:rsidRPr="005D3F30">
        <w:rPr>
          <w:rFonts w:ascii="Times New Roman" w:hAnsi="Times New Roman" w:cs="Times New Roman"/>
          <w:sz w:val="26"/>
          <w:szCs w:val="26"/>
        </w:rPr>
        <w:t>индивидуального жилищного строительства</w:t>
      </w:r>
      <w:r w:rsidRPr="005D3F30">
        <w:rPr>
          <w:rFonts w:ascii="Times New Roman" w:hAnsi="Times New Roman" w:cs="Times New Roman"/>
          <w:bCs/>
          <w:sz w:val="26"/>
          <w:szCs w:val="26"/>
        </w:rPr>
        <w:t xml:space="preserve"> </w:t>
      </w:r>
      <w:r w:rsidRPr="005D3F30">
        <w:rPr>
          <w:rFonts w:ascii="Times New Roman" w:hAnsi="Times New Roman" w:cs="Times New Roman"/>
          <w:sz w:val="26"/>
          <w:szCs w:val="26"/>
        </w:rPr>
        <w:t xml:space="preserve">на территории </w:t>
      </w:r>
      <w:r w:rsidRPr="00181AF0">
        <w:rPr>
          <w:rFonts w:ascii="Times New Roman" w:hAnsi="Times New Roman" w:cs="Times New Roman"/>
          <w:sz w:val="26"/>
          <w:szCs w:val="26"/>
        </w:rPr>
        <w:t xml:space="preserve">Хасанского муниципального </w:t>
      </w:r>
      <w:r>
        <w:rPr>
          <w:rFonts w:ascii="Times New Roman" w:hAnsi="Times New Roman" w:cs="Times New Roman"/>
          <w:sz w:val="26"/>
          <w:szCs w:val="26"/>
        </w:rPr>
        <w:t>округа</w:t>
      </w:r>
      <w:r w:rsidRPr="00181AF0">
        <w:rPr>
          <w:rFonts w:ascii="Times New Roman" w:hAnsi="Times New Roman" w:cs="Times New Roman"/>
          <w:sz w:val="26"/>
          <w:szCs w:val="26"/>
        </w:rPr>
        <w:t xml:space="preserve"> Приморского края </w:t>
      </w:r>
      <w:r>
        <w:rPr>
          <w:rFonts w:ascii="Times New Roman" w:hAnsi="Times New Roman" w:cs="Times New Roman"/>
          <w:sz w:val="26"/>
          <w:szCs w:val="26"/>
        </w:rPr>
        <w:t xml:space="preserve">управление имущественных и земельных отношений </w:t>
      </w:r>
      <w:r w:rsidRPr="00181AF0">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Хасанского муниципального округа Приморского края </w:t>
      </w:r>
      <w:r w:rsidRPr="00181AF0">
        <w:rPr>
          <w:rFonts w:ascii="Times New Roman" w:hAnsi="Times New Roman" w:cs="Times New Roman"/>
          <w:sz w:val="26"/>
          <w:szCs w:val="26"/>
        </w:rPr>
        <w:t xml:space="preserve">осуществляет формирование реестра граждан имеющих трех и более детей, подавших заявление о предоставлении в собственность бесплатно земельного участка для </w:t>
      </w:r>
      <w:r w:rsidRPr="00181AF0">
        <w:rPr>
          <w:rFonts w:ascii="Times New Roman" w:hAnsi="Times New Roman" w:cs="Times New Roman"/>
          <w:bCs/>
          <w:sz w:val="26"/>
          <w:szCs w:val="26"/>
        </w:rPr>
        <w:t xml:space="preserve">целей </w:t>
      </w:r>
      <w:r w:rsidRPr="00181AF0">
        <w:rPr>
          <w:rFonts w:ascii="Times New Roman" w:hAnsi="Times New Roman" w:cs="Times New Roman"/>
          <w:sz w:val="26"/>
          <w:szCs w:val="26"/>
        </w:rPr>
        <w:t>индивидуального жилищного строительства</w:t>
      </w:r>
      <w:r w:rsidRPr="00181AF0">
        <w:rPr>
          <w:rFonts w:ascii="Times New Roman" w:hAnsi="Times New Roman" w:cs="Times New Roman"/>
          <w:bCs/>
          <w:sz w:val="26"/>
          <w:szCs w:val="26"/>
        </w:rPr>
        <w:t xml:space="preserve"> </w:t>
      </w:r>
      <w:r w:rsidRPr="00181AF0">
        <w:rPr>
          <w:rFonts w:ascii="Times New Roman" w:hAnsi="Times New Roman" w:cs="Times New Roman"/>
          <w:sz w:val="26"/>
          <w:szCs w:val="26"/>
        </w:rPr>
        <w:t xml:space="preserve">на территории Хасанского муниципального </w:t>
      </w:r>
      <w:r>
        <w:rPr>
          <w:rFonts w:ascii="Times New Roman" w:hAnsi="Times New Roman" w:cs="Times New Roman"/>
          <w:sz w:val="26"/>
          <w:szCs w:val="26"/>
        </w:rPr>
        <w:t xml:space="preserve">округа </w:t>
      </w:r>
      <w:r w:rsidRPr="00181AF0">
        <w:rPr>
          <w:rFonts w:ascii="Times New Roman" w:hAnsi="Times New Roman" w:cs="Times New Roman"/>
          <w:sz w:val="26"/>
          <w:szCs w:val="26"/>
        </w:rPr>
        <w:t xml:space="preserve"> Приморского края (далее-Реестр).</w:t>
      </w:r>
    </w:p>
    <w:p w14:paraId="55E0FF3D" w14:textId="4F8173AE" w:rsidR="005C54A4" w:rsidRPr="00E862E0" w:rsidRDefault="005C54A4" w:rsidP="00E862E0">
      <w:pPr>
        <w:pStyle w:val="ConsPlusNormal"/>
        <w:ind w:firstLine="709"/>
        <w:outlineLvl w:val="1"/>
        <w:rPr>
          <w:rFonts w:ascii="Times New Roman" w:hAnsi="Times New Roman" w:cs="Times New Roman"/>
          <w:sz w:val="26"/>
          <w:szCs w:val="26"/>
        </w:rPr>
      </w:pPr>
      <w:r w:rsidRPr="00181AF0">
        <w:rPr>
          <w:rFonts w:ascii="Times New Roman" w:hAnsi="Times New Roman" w:cs="Times New Roman"/>
          <w:sz w:val="26"/>
          <w:szCs w:val="26"/>
        </w:rPr>
        <w:t xml:space="preserve">2.1.2. Заявление о предоставлении земельного участка в собственность бесплатно </w:t>
      </w:r>
      <w:r w:rsidRPr="00E862E0">
        <w:rPr>
          <w:rFonts w:ascii="Times New Roman" w:hAnsi="Times New Roman" w:cs="Times New Roman"/>
          <w:sz w:val="26"/>
          <w:szCs w:val="26"/>
        </w:rPr>
        <w:t xml:space="preserve">подается в администрацию Хасанского муниципального округа непосредственно либо через многофункциональный центр предоставления государственных и муниципальных услуг по </w:t>
      </w:r>
      <w:hyperlink w:anchor="P130" w:history="1">
        <w:r w:rsidRPr="00E862E0">
          <w:rPr>
            <w:rFonts w:ascii="Times New Roman" w:hAnsi="Times New Roman" w:cs="Times New Roman"/>
            <w:color w:val="0000FF"/>
            <w:sz w:val="26"/>
            <w:szCs w:val="26"/>
          </w:rPr>
          <w:t>форме</w:t>
        </w:r>
      </w:hyperlink>
      <w:r w:rsidR="00E862E0">
        <w:rPr>
          <w:rFonts w:ascii="Times New Roman" w:hAnsi="Times New Roman" w:cs="Times New Roman"/>
          <w:color w:val="0000FF"/>
          <w:sz w:val="26"/>
          <w:szCs w:val="26"/>
        </w:rPr>
        <w:t>,</w:t>
      </w:r>
      <w:r w:rsidRPr="00E862E0">
        <w:rPr>
          <w:rFonts w:ascii="Times New Roman" w:hAnsi="Times New Roman" w:cs="Times New Roman"/>
          <w:sz w:val="26"/>
          <w:szCs w:val="26"/>
        </w:rPr>
        <w:t xml:space="preserve"> </w:t>
      </w:r>
      <w:r w:rsidR="00E862E0" w:rsidRPr="00E862E0">
        <w:rPr>
          <w:rFonts w:ascii="Times New Roman" w:hAnsi="Times New Roman" w:cs="Times New Roman"/>
          <w:sz w:val="26"/>
          <w:szCs w:val="26"/>
        </w:rPr>
        <w:t>утвержденной административным регламенто</w:t>
      </w:r>
      <w:r w:rsidR="00E862E0">
        <w:rPr>
          <w:rFonts w:ascii="Times New Roman" w:hAnsi="Times New Roman" w:cs="Times New Roman"/>
          <w:sz w:val="26"/>
          <w:szCs w:val="26"/>
        </w:rPr>
        <w:t>м</w:t>
      </w:r>
      <w:r w:rsidR="00E862E0" w:rsidRPr="00E862E0">
        <w:rPr>
          <w:rFonts w:ascii="Times New Roman" w:hAnsi="Times New Roman" w:cs="Times New Roman"/>
          <w:sz w:val="26"/>
          <w:szCs w:val="26"/>
        </w:rPr>
        <w:t xml:space="preserve"> предоставления муниципальной услуги (Постановление администрации Хасанского муниципального округа № 456-па от 11.04.2023 «</w:t>
      </w:r>
      <w:r w:rsidR="00E862E0" w:rsidRPr="00E862E0">
        <w:rPr>
          <w:rFonts w:ascii="Times New Roman" w:hAnsi="Times New Roman" w:cs="Times New Roman"/>
          <w:color w:val="000000"/>
          <w:sz w:val="26"/>
          <w:szCs w:val="26"/>
          <w:lang w:eastAsia="en-US"/>
        </w:rPr>
        <w:t>Об утверждении а</w:t>
      </w:r>
      <w:r w:rsidR="00E862E0" w:rsidRPr="00E862E0">
        <w:rPr>
          <w:rFonts w:ascii="Times New Roman" w:hAnsi="Times New Roman" w:cs="Times New Roman"/>
          <w:sz w:val="26"/>
          <w:szCs w:val="26"/>
          <w:lang w:eastAsia="en-US"/>
        </w:rPr>
        <w:t>дминистративного</w:t>
      </w:r>
      <w:r w:rsidR="00E862E0" w:rsidRPr="00E862E0">
        <w:rPr>
          <w:rFonts w:ascii="Times New Roman" w:hAnsi="Times New Roman" w:cs="Times New Roman"/>
          <w:color w:val="000000"/>
          <w:sz w:val="26"/>
          <w:szCs w:val="26"/>
          <w:lang w:eastAsia="en-US"/>
        </w:rPr>
        <w:t xml:space="preserve"> </w:t>
      </w:r>
      <w:r w:rsidR="00E862E0" w:rsidRPr="00E862E0">
        <w:rPr>
          <w:rFonts w:ascii="Times New Roman" w:hAnsi="Times New Roman" w:cs="Times New Roman"/>
          <w:sz w:val="26"/>
          <w:szCs w:val="26"/>
          <w:lang w:eastAsia="en-US"/>
        </w:rPr>
        <w:t>регламента предоставления муниципальной</w:t>
      </w:r>
      <w:r w:rsidR="00E862E0" w:rsidRPr="00E862E0">
        <w:rPr>
          <w:rFonts w:ascii="Times New Roman" w:hAnsi="Times New Roman" w:cs="Times New Roman"/>
          <w:color w:val="000000"/>
          <w:sz w:val="26"/>
          <w:szCs w:val="26"/>
          <w:lang w:eastAsia="en-US"/>
        </w:rPr>
        <w:t xml:space="preserve">     </w:t>
      </w:r>
      <w:r w:rsidR="00E862E0" w:rsidRPr="00E862E0">
        <w:rPr>
          <w:rFonts w:ascii="Times New Roman" w:hAnsi="Times New Roman" w:cs="Times New Roman"/>
          <w:sz w:val="26"/>
          <w:szCs w:val="26"/>
          <w:lang w:eastAsia="en-US"/>
        </w:rPr>
        <w:t xml:space="preserve">услуги </w:t>
      </w:r>
      <w:r w:rsidR="00E862E0" w:rsidRPr="00E862E0">
        <w:rPr>
          <w:rFonts w:ascii="Times New Roman" w:eastAsia="Calibri" w:hAnsi="Times New Roman" w:cs="Times New Roman"/>
          <w:sz w:val="26"/>
          <w:szCs w:val="26"/>
          <w:lang w:eastAsia="en-US"/>
        </w:rPr>
        <w:t>«Предоставление      земельных      участков гражданам, имеющим трёх и более детей, для индивидуального жилищного строительства на территории Хасанского муниципального округа Приморского края</w:t>
      </w:r>
      <w:r w:rsidR="00E862E0" w:rsidRPr="00E862E0">
        <w:rPr>
          <w:rFonts w:ascii="Times New Roman" w:hAnsi="Times New Roman" w:cs="Times New Roman"/>
          <w:sz w:val="26"/>
          <w:szCs w:val="26"/>
        </w:rPr>
        <w:t>»</w:t>
      </w:r>
      <w:r w:rsidRPr="00E862E0">
        <w:rPr>
          <w:rFonts w:ascii="Times New Roman" w:hAnsi="Times New Roman" w:cs="Times New Roman"/>
          <w:sz w:val="26"/>
          <w:szCs w:val="26"/>
        </w:rPr>
        <w:t>.</w:t>
      </w:r>
    </w:p>
    <w:p w14:paraId="33ACB65B" w14:textId="74AA44D4" w:rsidR="005C54A4" w:rsidRPr="00E862E0" w:rsidRDefault="005C54A4" w:rsidP="005C54A4">
      <w:pPr>
        <w:autoSpaceDE w:val="0"/>
        <w:autoSpaceDN w:val="0"/>
        <w:adjustRightInd w:val="0"/>
        <w:ind w:firstLine="709"/>
        <w:jc w:val="both"/>
        <w:rPr>
          <w:sz w:val="26"/>
          <w:szCs w:val="26"/>
        </w:rPr>
      </w:pPr>
      <w:r w:rsidRPr="00E862E0">
        <w:rPr>
          <w:sz w:val="26"/>
          <w:szCs w:val="26"/>
        </w:rPr>
        <w:lastRenderedPageBreak/>
        <w:t xml:space="preserve">2.1.3. Датой предоставления документов, указанных в </w:t>
      </w:r>
      <w:hyperlink w:anchor="P54" w:history="1">
        <w:r w:rsidRPr="00E862E0">
          <w:rPr>
            <w:color w:val="0000FF"/>
            <w:sz w:val="26"/>
            <w:szCs w:val="26"/>
          </w:rPr>
          <w:t>пункте 2.1.2</w:t>
        </w:r>
      </w:hyperlink>
      <w:r w:rsidRPr="00E862E0">
        <w:rPr>
          <w:sz w:val="26"/>
          <w:szCs w:val="26"/>
        </w:rPr>
        <w:t xml:space="preserve"> настоящего Порядка, является дата регистрации заявления в администрации Хасанского муниципального округа.</w:t>
      </w:r>
    </w:p>
    <w:p w14:paraId="2C5B54A8" w14:textId="77777777" w:rsidR="00D81487" w:rsidRDefault="005C54A4" w:rsidP="00D81487">
      <w:pPr>
        <w:autoSpaceDE w:val="0"/>
        <w:autoSpaceDN w:val="0"/>
        <w:adjustRightInd w:val="0"/>
        <w:ind w:firstLine="709"/>
        <w:jc w:val="both"/>
        <w:rPr>
          <w:sz w:val="26"/>
          <w:szCs w:val="26"/>
        </w:rPr>
      </w:pPr>
      <w:r w:rsidRPr="00D20980">
        <w:rPr>
          <w:sz w:val="26"/>
          <w:szCs w:val="26"/>
        </w:rPr>
        <w:t xml:space="preserve">2.1.4. Администрация </w:t>
      </w:r>
      <w:r>
        <w:rPr>
          <w:sz w:val="26"/>
          <w:szCs w:val="26"/>
        </w:rPr>
        <w:t xml:space="preserve">Хасанского муниципального округа </w:t>
      </w:r>
      <w:r w:rsidRPr="00D20980">
        <w:rPr>
          <w:sz w:val="26"/>
          <w:szCs w:val="26"/>
        </w:rPr>
        <w:t xml:space="preserve"> принимает решение о включении гражданина (граждан) в реестр граждан, имеющих право на получение земельного участка, в соответствии с </w:t>
      </w:r>
      <w:hyperlink r:id="rId13" w:history="1">
        <w:r w:rsidRPr="00D20980">
          <w:rPr>
            <w:color w:val="0000FF"/>
            <w:sz w:val="26"/>
            <w:szCs w:val="26"/>
          </w:rPr>
          <w:t>Законом</w:t>
        </w:r>
      </w:hyperlink>
      <w:r w:rsidRPr="00D20980">
        <w:rPr>
          <w:sz w:val="26"/>
          <w:szCs w:val="26"/>
        </w:rPr>
        <w:t xml:space="preserve"> (далее - Реестр) либо об отказе во включении в Реестр при наличии оснований, установленных </w:t>
      </w:r>
      <w:hyperlink r:id="rId14" w:history="1">
        <w:r w:rsidR="00D81487">
          <w:rPr>
            <w:color w:val="0000FF"/>
            <w:sz w:val="26"/>
            <w:szCs w:val="26"/>
          </w:rPr>
          <w:t>пунктом</w:t>
        </w:r>
        <w:r w:rsidRPr="00D20980">
          <w:rPr>
            <w:color w:val="0000FF"/>
            <w:sz w:val="26"/>
            <w:szCs w:val="26"/>
          </w:rPr>
          <w:t xml:space="preserve"> </w:t>
        </w:r>
        <w:r w:rsidR="00D81487">
          <w:rPr>
            <w:color w:val="0000FF"/>
            <w:sz w:val="26"/>
            <w:szCs w:val="26"/>
          </w:rPr>
          <w:t>9</w:t>
        </w:r>
        <w:r w:rsidRPr="00D20980">
          <w:rPr>
            <w:color w:val="0000FF"/>
            <w:sz w:val="26"/>
            <w:szCs w:val="26"/>
          </w:rPr>
          <w:t xml:space="preserve"> статьи 5</w:t>
        </w:r>
      </w:hyperlink>
      <w:r w:rsidRPr="00D20980">
        <w:rPr>
          <w:sz w:val="26"/>
          <w:szCs w:val="26"/>
        </w:rPr>
        <w:t xml:space="preserve"> Закона, в сроки, установленные </w:t>
      </w:r>
      <w:hyperlink r:id="rId15" w:history="1">
        <w:r w:rsidRPr="00D20980">
          <w:rPr>
            <w:color w:val="0000FF"/>
            <w:sz w:val="26"/>
            <w:szCs w:val="26"/>
          </w:rPr>
          <w:t xml:space="preserve">частью </w:t>
        </w:r>
        <w:r w:rsidR="00D81487">
          <w:rPr>
            <w:color w:val="0000FF"/>
            <w:sz w:val="26"/>
            <w:szCs w:val="26"/>
          </w:rPr>
          <w:t>7</w:t>
        </w:r>
        <w:r w:rsidRPr="00D20980">
          <w:rPr>
            <w:color w:val="0000FF"/>
            <w:sz w:val="26"/>
            <w:szCs w:val="26"/>
          </w:rPr>
          <w:t xml:space="preserve"> статьи 5</w:t>
        </w:r>
      </w:hyperlink>
      <w:r w:rsidRPr="00D20980">
        <w:rPr>
          <w:sz w:val="26"/>
          <w:szCs w:val="26"/>
        </w:rPr>
        <w:t xml:space="preserve"> Закона.</w:t>
      </w:r>
    </w:p>
    <w:p w14:paraId="59FC652D" w14:textId="46CB6CC0" w:rsidR="00D81487" w:rsidRDefault="00D81487" w:rsidP="005C54A4">
      <w:pPr>
        <w:autoSpaceDE w:val="0"/>
        <w:autoSpaceDN w:val="0"/>
        <w:adjustRightInd w:val="0"/>
        <w:ind w:firstLine="709"/>
        <w:jc w:val="both"/>
        <w:rPr>
          <w:sz w:val="26"/>
          <w:szCs w:val="26"/>
        </w:rPr>
      </w:pPr>
      <w:r w:rsidRPr="00D81487">
        <w:rPr>
          <w:sz w:val="26"/>
          <w:szCs w:val="26"/>
        </w:rPr>
        <w:t>В случае необходимости направления уполномоченным органом местного самоуправления запроса в общеобразовательные организации, профессиональные образовательные организации, образовательные организации высшего образования в целях получения информации об обучении детей в возрасте от 18 до 23 лет в указанных организациях по очной форме обучения срок принятия решения продлевается до 45 календарных дней.</w:t>
      </w:r>
    </w:p>
    <w:p w14:paraId="4057A4ED" w14:textId="79B8F26D" w:rsidR="005C54A4" w:rsidRDefault="005C54A4" w:rsidP="005C54A4">
      <w:pPr>
        <w:autoSpaceDE w:val="0"/>
        <w:autoSpaceDN w:val="0"/>
        <w:adjustRightInd w:val="0"/>
        <w:ind w:firstLine="709"/>
        <w:jc w:val="both"/>
        <w:rPr>
          <w:sz w:val="26"/>
          <w:szCs w:val="26"/>
        </w:rPr>
      </w:pPr>
      <w:r w:rsidRPr="00533245">
        <w:rPr>
          <w:sz w:val="26"/>
          <w:szCs w:val="26"/>
        </w:rPr>
        <w:t xml:space="preserve">Реестровый номер присваивается в порядке очередности в соответствии с датой принятия постановления администрации </w:t>
      </w:r>
      <w:r w:rsidR="00D81487">
        <w:rPr>
          <w:sz w:val="26"/>
          <w:szCs w:val="26"/>
        </w:rPr>
        <w:t xml:space="preserve">Хасанского муниципального </w:t>
      </w:r>
      <w:proofErr w:type="gramStart"/>
      <w:r w:rsidR="00D81487">
        <w:rPr>
          <w:sz w:val="26"/>
          <w:szCs w:val="26"/>
        </w:rPr>
        <w:t xml:space="preserve">округа </w:t>
      </w:r>
      <w:r w:rsidRPr="00533245">
        <w:rPr>
          <w:sz w:val="26"/>
          <w:szCs w:val="26"/>
        </w:rPr>
        <w:t xml:space="preserve"> о</w:t>
      </w:r>
      <w:proofErr w:type="gramEnd"/>
      <w:r w:rsidRPr="00533245">
        <w:rPr>
          <w:sz w:val="26"/>
          <w:szCs w:val="26"/>
        </w:rPr>
        <w:t xml:space="preserve"> </w:t>
      </w:r>
      <w:r w:rsidRPr="00471393">
        <w:rPr>
          <w:sz w:val="26"/>
          <w:szCs w:val="26"/>
        </w:rPr>
        <w:t>включении гражданина (граждан) в Реестр.</w:t>
      </w:r>
    </w:p>
    <w:p w14:paraId="7D5EF3A8" w14:textId="310590B0" w:rsidR="005C54A4" w:rsidRDefault="005C54A4" w:rsidP="005C54A4">
      <w:pPr>
        <w:autoSpaceDE w:val="0"/>
        <w:autoSpaceDN w:val="0"/>
        <w:adjustRightInd w:val="0"/>
        <w:ind w:firstLine="709"/>
        <w:jc w:val="both"/>
        <w:rPr>
          <w:sz w:val="26"/>
          <w:szCs w:val="26"/>
        </w:rPr>
      </w:pPr>
      <w:r w:rsidRPr="003622F2">
        <w:rPr>
          <w:sz w:val="26"/>
          <w:szCs w:val="26"/>
        </w:rPr>
        <w:t>В случае если в один и тот же день были зарегистрированы заявления нескольких многодетных семей на предоставление земельного участка, то реестровый номер присваивается в порядке поступления заявлений.</w:t>
      </w:r>
    </w:p>
    <w:p w14:paraId="3D8C8C79" w14:textId="4A18537B" w:rsidR="00BB446B" w:rsidRPr="003622F2" w:rsidRDefault="00BB446B" w:rsidP="005C54A4">
      <w:pPr>
        <w:autoSpaceDE w:val="0"/>
        <w:autoSpaceDN w:val="0"/>
        <w:adjustRightInd w:val="0"/>
        <w:ind w:firstLine="709"/>
        <w:jc w:val="both"/>
        <w:rPr>
          <w:sz w:val="26"/>
          <w:szCs w:val="26"/>
        </w:rPr>
      </w:pPr>
      <w:r>
        <w:rPr>
          <w:sz w:val="26"/>
          <w:szCs w:val="26"/>
        </w:rPr>
        <w:t xml:space="preserve">При формировании реестра Хасанского муниципального округа согласно </w:t>
      </w:r>
      <w:r w:rsidRPr="00592F3C">
        <w:rPr>
          <w:sz w:val="26"/>
          <w:szCs w:val="26"/>
        </w:rPr>
        <w:t>нормативн</w:t>
      </w:r>
      <w:r>
        <w:rPr>
          <w:sz w:val="26"/>
          <w:szCs w:val="26"/>
        </w:rPr>
        <w:t>ому</w:t>
      </w:r>
      <w:r w:rsidRPr="00592F3C">
        <w:rPr>
          <w:sz w:val="26"/>
          <w:szCs w:val="26"/>
        </w:rPr>
        <w:t xml:space="preserve"> правов</w:t>
      </w:r>
      <w:r>
        <w:rPr>
          <w:sz w:val="26"/>
          <w:szCs w:val="26"/>
        </w:rPr>
        <w:t>ому</w:t>
      </w:r>
      <w:r w:rsidRPr="00592F3C">
        <w:rPr>
          <w:sz w:val="26"/>
          <w:szCs w:val="26"/>
        </w:rPr>
        <w:t xml:space="preserve"> акт</w:t>
      </w:r>
      <w:r>
        <w:rPr>
          <w:sz w:val="26"/>
          <w:szCs w:val="26"/>
        </w:rPr>
        <w:t>у</w:t>
      </w:r>
      <w:r w:rsidRPr="00592F3C">
        <w:rPr>
          <w:sz w:val="26"/>
          <w:szCs w:val="26"/>
        </w:rPr>
        <w:t xml:space="preserve"> Думы Хасанского муниципального округа Приморского края от 13.10.2022 г.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w:t>
      </w:r>
      <w:r>
        <w:rPr>
          <w:sz w:val="26"/>
          <w:szCs w:val="26"/>
        </w:rPr>
        <w:t xml:space="preserve"> р</w:t>
      </w:r>
      <w:r w:rsidRPr="00533245">
        <w:rPr>
          <w:sz w:val="26"/>
          <w:szCs w:val="26"/>
        </w:rPr>
        <w:t xml:space="preserve">еестровый номер присваивается в порядке очередности в соответствии с датой принятия постановления </w:t>
      </w:r>
      <w:r>
        <w:rPr>
          <w:sz w:val="26"/>
          <w:szCs w:val="26"/>
        </w:rPr>
        <w:t>администраци</w:t>
      </w:r>
      <w:r w:rsidR="00862F69">
        <w:rPr>
          <w:sz w:val="26"/>
          <w:szCs w:val="26"/>
        </w:rPr>
        <w:t xml:space="preserve">ей Хасанского муниципального района/ администрациями городских и сельских поселений Хасанского муниципального района </w:t>
      </w:r>
      <w:r w:rsidRPr="00533245">
        <w:rPr>
          <w:sz w:val="26"/>
          <w:szCs w:val="26"/>
        </w:rPr>
        <w:t xml:space="preserve">о </w:t>
      </w:r>
      <w:r w:rsidRPr="00471393">
        <w:rPr>
          <w:sz w:val="26"/>
          <w:szCs w:val="26"/>
        </w:rPr>
        <w:t>включении гражданина (граждан) в Реестр</w:t>
      </w:r>
      <w:r w:rsidR="00862F69">
        <w:rPr>
          <w:sz w:val="26"/>
          <w:szCs w:val="26"/>
        </w:rPr>
        <w:t>.</w:t>
      </w:r>
    </w:p>
    <w:p w14:paraId="3EB672E3" w14:textId="2877B93C" w:rsidR="005C54A4" w:rsidRDefault="005C54A4" w:rsidP="005C54A4">
      <w:pPr>
        <w:autoSpaceDE w:val="0"/>
        <w:autoSpaceDN w:val="0"/>
        <w:adjustRightInd w:val="0"/>
        <w:ind w:firstLine="709"/>
        <w:jc w:val="both"/>
        <w:rPr>
          <w:sz w:val="26"/>
          <w:szCs w:val="26"/>
        </w:rPr>
      </w:pPr>
      <w:r w:rsidRPr="00533245">
        <w:rPr>
          <w:sz w:val="26"/>
          <w:szCs w:val="26"/>
        </w:rPr>
        <w:t xml:space="preserve">Изменение присвоенного реестрового номера не допускается за исключением случая, установленного </w:t>
      </w:r>
      <w:hyperlink r:id="rId16" w:history="1">
        <w:r w:rsidR="00D81487">
          <w:rPr>
            <w:color w:val="0000FF"/>
            <w:sz w:val="26"/>
            <w:szCs w:val="26"/>
          </w:rPr>
          <w:t xml:space="preserve">пунктом </w:t>
        </w:r>
        <w:r w:rsidRPr="00533245">
          <w:rPr>
            <w:color w:val="0000FF"/>
            <w:sz w:val="26"/>
            <w:szCs w:val="26"/>
          </w:rPr>
          <w:t xml:space="preserve"> 2 статьи 5(1)</w:t>
        </w:r>
      </w:hyperlink>
      <w:r w:rsidRPr="00533245">
        <w:rPr>
          <w:sz w:val="26"/>
          <w:szCs w:val="26"/>
        </w:rPr>
        <w:t xml:space="preserve"> Закона.</w:t>
      </w:r>
    </w:p>
    <w:p w14:paraId="786235DE" w14:textId="1E8CB537" w:rsidR="005C54A4" w:rsidRDefault="005C54A4" w:rsidP="005C54A4">
      <w:pPr>
        <w:autoSpaceDE w:val="0"/>
        <w:autoSpaceDN w:val="0"/>
        <w:adjustRightInd w:val="0"/>
        <w:ind w:firstLine="709"/>
        <w:jc w:val="both"/>
        <w:rPr>
          <w:sz w:val="26"/>
          <w:szCs w:val="26"/>
        </w:rPr>
      </w:pPr>
      <w:r w:rsidRPr="00471393">
        <w:rPr>
          <w:sz w:val="26"/>
          <w:szCs w:val="26"/>
        </w:rPr>
        <w:t xml:space="preserve">При подаче совместного заявления гражданами, указанными в абзаце первом </w:t>
      </w:r>
      <w:hyperlink r:id="rId17" w:history="1">
        <w:r w:rsidR="00D81487">
          <w:rPr>
            <w:color w:val="0000FF"/>
            <w:sz w:val="26"/>
            <w:szCs w:val="26"/>
          </w:rPr>
          <w:t>пункте</w:t>
        </w:r>
        <w:r w:rsidRPr="00471393">
          <w:rPr>
            <w:color w:val="0000FF"/>
            <w:sz w:val="26"/>
            <w:szCs w:val="26"/>
          </w:rPr>
          <w:t xml:space="preserve"> 1 статьи 5</w:t>
        </w:r>
      </w:hyperlink>
      <w:r w:rsidRPr="00471393">
        <w:rPr>
          <w:sz w:val="26"/>
          <w:szCs w:val="26"/>
        </w:rPr>
        <w:t xml:space="preserve"> Закона, им присваивается один реестровый номер.</w:t>
      </w:r>
    </w:p>
    <w:p w14:paraId="1C5E2862" w14:textId="77777777" w:rsidR="001F6E45" w:rsidRDefault="001F6E45" w:rsidP="00D81487">
      <w:pPr>
        <w:pStyle w:val="ConsPlusNormal"/>
        <w:spacing w:before="200"/>
        <w:ind w:firstLine="540"/>
        <w:rPr>
          <w:rFonts w:ascii="Times New Roman" w:hAnsi="Times New Roman" w:cs="Times New Roman"/>
          <w:sz w:val="26"/>
          <w:szCs w:val="26"/>
        </w:rPr>
      </w:pPr>
      <w:r w:rsidRPr="001F6E45">
        <w:rPr>
          <w:rFonts w:ascii="Times New Roman" w:hAnsi="Times New Roman" w:cs="Times New Roman"/>
          <w:sz w:val="26"/>
          <w:szCs w:val="26"/>
        </w:rPr>
        <w:t xml:space="preserve">В случае принятия </w:t>
      </w:r>
      <w:r>
        <w:rPr>
          <w:rFonts w:ascii="Times New Roman" w:hAnsi="Times New Roman" w:cs="Times New Roman"/>
          <w:sz w:val="26"/>
          <w:szCs w:val="26"/>
        </w:rPr>
        <w:t xml:space="preserve">Администрацией Хасанского муниципального </w:t>
      </w:r>
      <w:proofErr w:type="gramStart"/>
      <w:r>
        <w:rPr>
          <w:rFonts w:ascii="Times New Roman" w:hAnsi="Times New Roman" w:cs="Times New Roman"/>
          <w:sz w:val="26"/>
          <w:szCs w:val="26"/>
        </w:rPr>
        <w:t xml:space="preserve">округа </w:t>
      </w:r>
      <w:r w:rsidRPr="001F6E45">
        <w:rPr>
          <w:rFonts w:ascii="Times New Roman" w:hAnsi="Times New Roman" w:cs="Times New Roman"/>
          <w:sz w:val="26"/>
          <w:szCs w:val="26"/>
        </w:rPr>
        <w:t xml:space="preserve"> решения</w:t>
      </w:r>
      <w:proofErr w:type="gramEnd"/>
      <w:r w:rsidRPr="001F6E45">
        <w:rPr>
          <w:rFonts w:ascii="Times New Roman" w:hAnsi="Times New Roman" w:cs="Times New Roman"/>
          <w:sz w:val="26"/>
          <w:szCs w:val="26"/>
        </w:rPr>
        <w:t xml:space="preserve"> об исключении гражданина из реестра</w:t>
      </w:r>
      <w:r>
        <w:rPr>
          <w:rFonts w:ascii="Times New Roman" w:hAnsi="Times New Roman" w:cs="Times New Roman"/>
          <w:sz w:val="26"/>
          <w:szCs w:val="26"/>
        </w:rPr>
        <w:t xml:space="preserve"> </w:t>
      </w:r>
      <w:r w:rsidRPr="001F6E45">
        <w:rPr>
          <w:rFonts w:ascii="Times New Roman" w:hAnsi="Times New Roman" w:cs="Times New Roman"/>
          <w:sz w:val="26"/>
          <w:szCs w:val="26"/>
        </w:rPr>
        <w:t xml:space="preserve"> очередность реестровых номеров граждан в реестре не изменяется</w:t>
      </w:r>
      <w:r>
        <w:rPr>
          <w:rFonts w:ascii="Times New Roman" w:hAnsi="Times New Roman" w:cs="Times New Roman"/>
          <w:sz w:val="26"/>
          <w:szCs w:val="26"/>
        </w:rPr>
        <w:t>.</w:t>
      </w:r>
    </w:p>
    <w:p w14:paraId="353EE1E9" w14:textId="58FDD195" w:rsidR="00D81487" w:rsidRPr="00D81487" w:rsidRDefault="005C54A4" w:rsidP="00D81487">
      <w:pPr>
        <w:pStyle w:val="ConsPlusNormal"/>
        <w:spacing w:before="200"/>
        <w:ind w:firstLine="540"/>
        <w:rPr>
          <w:rFonts w:ascii="Times New Roman" w:hAnsi="Times New Roman" w:cs="Times New Roman"/>
          <w:sz w:val="26"/>
          <w:szCs w:val="26"/>
        </w:rPr>
      </w:pPr>
      <w:r w:rsidRPr="00862F69">
        <w:rPr>
          <w:rFonts w:ascii="Times New Roman" w:hAnsi="Times New Roman" w:cs="Times New Roman"/>
          <w:sz w:val="26"/>
          <w:szCs w:val="26"/>
        </w:rPr>
        <w:t>2.1.5.</w:t>
      </w:r>
      <w:r w:rsidRPr="00471393">
        <w:rPr>
          <w:sz w:val="26"/>
          <w:szCs w:val="26"/>
        </w:rPr>
        <w:t xml:space="preserve"> </w:t>
      </w:r>
      <w:r w:rsidR="00D81487" w:rsidRPr="00D81487">
        <w:rPr>
          <w:rFonts w:ascii="Times New Roman" w:hAnsi="Times New Roman" w:cs="Times New Roman"/>
          <w:sz w:val="26"/>
          <w:szCs w:val="26"/>
        </w:rPr>
        <w:t xml:space="preserve">В течение семи календарных дней со дня принятия решения о включении гражданина (граждан) в реестр либо об отказе во включении гражданина (граждан) в реестр </w:t>
      </w:r>
      <w:r w:rsidR="00D81487">
        <w:rPr>
          <w:rFonts w:ascii="Times New Roman" w:hAnsi="Times New Roman" w:cs="Times New Roman"/>
          <w:sz w:val="26"/>
          <w:szCs w:val="26"/>
        </w:rPr>
        <w:t xml:space="preserve">Администрация Хасанского муниципального округа </w:t>
      </w:r>
      <w:r w:rsidR="00D81487" w:rsidRPr="00D81487">
        <w:rPr>
          <w:rFonts w:ascii="Times New Roman" w:hAnsi="Times New Roman" w:cs="Times New Roman"/>
          <w:sz w:val="26"/>
          <w:szCs w:val="26"/>
        </w:rPr>
        <w:t xml:space="preserve"> уведомляет о включении его (их) в реестр с указанием реестрового номера либо об отказе во включении его (их) в реестр.</w:t>
      </w:r>
    </w:p>
    <w:p w14:paraId="6AE92703" w14:textId="6C7A5C39" w:rsidR="005C54A4" w:rsidRPr="009B2B70" w:rsidRDefault="005C54A4" w:rsidP="005C54A4">
      <w:pPr>
        <w:autoSpaceDE w:val="0"/>
        <w:autoSpaceDN w:val="0"/>
        <w:adjustRightInd w:val="0"/>
        <w:ind w:firstLine="709"/>
        <w:jc w:val="both"/>
        <w:rPr>
          <w:sz w:val="26"/>
          <w:szCs w:val="26"/>
        </w:rPr>
      </w:pPr>
      <w:r w:rsidRPr="009B2B70">
        <w:rPr>
          <w:sz w:val="26"/>
          <w:szCs w:val="26"/>
        </w:rPr>
        <w:t xml:space="preserve">2.1.6. Администрация </w:t>
      </w:r>
      <w:r w:rsidR="00D81487">
        <w:rPr>
          <w:sz w:val="26"/>
          <w:szCs w:val="26"/>
        </w:rPr>
        <w:t xml:space="preserve">Хасанского муниципального </w:t>
      </w:r>
      <w:proofErr w:type="gramStart"/>
      <w:r w:rsidR="00D81487">
        <w:rPr>
          <w:sz w:val="26"/>
          <w:szCs w:val="26"/>
        </w:rPr>
        <w:t xml:space="preserve">округа </w:t>
      </w:r>
      <w:r w:rsidRPr="009B2B70">
        <w:rPr>
          <w:sz w:val="26"/>
          <w:szCs w:val="26"/>
        </w:rPr>
        <w:t xml:space="preserve"> принимает</w:t>
      </w:r>
      <w:proofErr w:type="gramEnd"/>
      <w:r w:rsidRPr="009B2B70">
        <w:rPr>
          <w:sz w:val="26"/>
          <w:szCs w:val="26"/>
        </w:rPr>
        <w:t xml:space="preserve"> решение об исключении граждан из Реестра в течение пяти календарных дней </w:t>
      </w:r>
      <w:r>
        <w:rPr>
          <w:sz w:val="26"/>
          <w:szCs w:val="26"/>
        </w:rPr>
        <w:t xml:space="preserve">в случаях указанных в </w:t>
      </w:r>
      <w:r w:rsidR="00862F69">
        <w:rPr>
          <w:sz w:val="26"/>
          <w:szCs w:val="26"/>
        </w:rPr>
        <w:t>пункте 16 статьи 5</w:t>
      </w:r>
      <w:r>
        <w:rPr>
          <w:sz w:val="26"/>
          <w:szCs w:val="26"/>
        </w:rPr>
        <w:t xml:space="preserve"> Закона и </w:t>
      </w:r>
      <w:r w:rsidRPr="009B2B70">
        <w:rPr>
          <w:sz w:val="26"/>
          <w:szCs w:val="26"/>
        </w:rPr>
        <w:t xml:space="preserve">на основании: </w:t>
      </w:r>
    </w:p>
    <w:p w14:paraId="282C889B" w14:textId="77777777" w:rsidR="00862F69" w:rsidRPr="001F6E45" w:rsidRDefault="00862F69" w:rsidP="001F6E45">
      <w:pPr>
        <w:pStyle w:val="S2"/>
        <w:rPr>
          <w:sz w:val="26"/>
          <w:szCs w:val="26"/>
        </w:rPr>
      </w:pPr>
      <w:r w:rsidRPr="001F6E45">
        <w:rPr>
          <w:sz w:val="26"/>
          <w:szCs w:val="26"/>
        </w:rPr>
        <w:t>1) подача гражданином (гражданами) заявления об исключении из реестра;</w:t>
      </w:r>
    </w:p>
    <w:p w14:paraId="4F815FAD" w14:textId="77777777" w:rsidR="00862F69" w:rsidRPr="001F6E45" w:rsidRDefault="00862F69" w:rsidP="001F6E45">
      <w:pPr>
        <w:pStyle w:val="S2"/>
        <w:rPr>
          <w:sz w:val="26"/>
          <w:szCs w:val="26"/>
        </w:rPr>
      </w:pPr>
      <w:r w:rsidRPr="001F6E45">
        <w:rPr>
          <w:sz w:val="26"/>
          <w:szCs w:val="26"/>
        </w:rPr>
        <w:t>2) предоставление земельного участка в собственность бесплатно в соответствии с настоящим Законом;</w:t>
      </w:r>
    </w:p>
    <w:p w14:paraId="3140409F" w14:textId="2D30EE38" w:rsidR="00862F69" w:rsidRPr="001F6E45" w:rsidRDefault="00862F69" w:rsidP="001F6E45">
      <w:pPr>
        <w:pStyle w:val="S2"/>
        <w:rPr>
          <w:sz w:val="26"/>
          <w:szCs w:val="26"/>
        </w:rPr>
      </w:pPr>
      <w:bookmarkStart w:id="0" w:name="P201"/>
      <w:bookmarkEnd w:id="0"/>
      <w:r w:rsidRPr="001F6E45">
        <w:rPr>
          <w:sz w:val="26"/>
          <w:szCs w:val="26"/>
        </w:rPr>
        <w:lastRenderedPageBreak/>
        <w:t xml:space="preserve">3) несоответствие гражданина (граждан) требованиям </w:t>
      </w:r>
      <w:hyperlink w:anchor="P58" w:tooltip="2) на дату принятия решения о предоставлении земельного участка в собственность в соответствии с настоящим Законом:">
        <w:r w:rsidRPr="001F6E45">
          <w:rPr>
            <w:color w:val="0000FF"/>
            <w:sz w:val="26"/>
            <w:szCs w:val="26"/>
          </w:rPr>
          <w:t>пункта 2 части 4 статьи 2</w:t>
        </w:r>
      </w:hyperlink>
      <w:r w:rsidRPr="001F6E45">
        <w:rPr>
          <w:sz w:val="26"/>
          <w:szCs w:val="26"/>
        </w:rPr>
        <w:t xml:space="preserve"> Закона;</w:t>
      </w:r>
    </w:p>
    <w:p w14:paraId="08FBE643" w14:textId="77777777" w:rsidR="00862F69" w:rsidRPr="001F6E45" w:rsidRDefault="00862F69" w:rsidP="001F6E45">
      <w:pPr>
        <w:pStyle w:val="S2"/>
        <w:rPr>
          <w:sz w:val="26"/>
          <w:szCs w:val="26"/>
        </w:rPr>
      </w:pPr>
      <w:bookmarkStart w:id="1" w:name="P202"/>
      <w:bookmarkEnd w:id="1"/>
      <w:r w:rsidRPr="001F6E45">
        <w:rPr>
          <w:sz w:val="26"/>
          <w:szCs w:val="26"/>
        </w:rPr>
        <w:t>4) выявление недостоверных сведений, послуживших основанием для включения в реестр;</w:t>
      </w:r>
    </w:p>
    <w:p w14:paraId="71A2BAAD" w14:textId="77777777" w:rsidR="001F6E45" w:rsidRDefault="00862F69" w:rsidP="001F6E45">
      <w:pPr>
        <w:pStyle w:val="S2"/>
        <w:rPr>
          <w:sz w:val="26"/>
          <w:szCs w:val="26"/>
        </w:rPr>
      </w:pPr>
      <w:r w:rsidRPr="001F6E45">
        <w:rPr>
          <w:sz w:val="26"/>
          <w:szCs w:val="26"/>
        </w:rPr>
        <w:t xml:space="preserve">5) случаи, установленные </w:t>
      </w:r>
      <w:hyperlink w:anchor="P260" w:tooltip="8. Со дня включения гражданина (граждан) в Реестр муниципального образования, с которым заключено соглашение, он (они) исключается (исключаются) из Реестра муниципального образования, на территории которого отсутствуют земельные участки для предоставления в со">
        <w:r w:rsidRPr="001F6E45">
          <w:rPr>
            <w:color w:val="0000FF"/>
            <w:sz w:val="26"/>
            <w:szCs w:val="26"/>
          </w:rPr>
          <w:t>частями 8</w:t>
        </w:r>
      </w:hyperlink>
      <w:r w:rsidRPr="001F6E45">
        <w:rPr>
          <w:sz w:val="26"/>
          <w:szCs w:val="26"/>
        </w:rPr>
        <w:t xml:space="preserve"> и </w:t>
      </w:r>
      <w:hyperlink w:anchor="P261" w:tooltip="9. Гражданин (граждане) вправе подать заявление об исключении его (их) из Реестра муниципального образования, с которым заключено соглашение.">
        <w:r w:rsidRPr="001F6E45">
          <w:rPr>
            <w:color w:val="0000FF"/>
            <w:sz w:val="26"/>
            <w:szCs w:val="26"/>
          </w:rPr>
          <w:t>9 статьи 5(3)</w:t>
        </w:r>
      </w:hyperlink>
      <w:r w:rsidRPr="001F6E45">
        <w:rPr>
          <w:sz w:val="26"/>
          <w:szCs w:val="26"/>
        </w:rPr>
        <w:t xml:space="preserve"> Закона;</w:t>
      </w:r>
    </w:p>
    <w:p w14:paraId="1F30D8D4" w14:textId="08EC7074" w:rsidR="00862F69" w:rsidRPr="001F6E45" w:rsidRDefault="00862F69" w:rsidP="001F6E45">
      <w:pPr>
        <w:pStyle w:val="S2"/>
        <w:rPr>
          <w:sz w:val="26"/>
          <w:szCs w:val="26"/>
        </w:rPr>
      </w:pPr>
      <w:r w:rsidRPr="001F6E45">
        <w:rPr>
          <w:sz w:val="26"/>
          <w:szCs w:val="26"/>
        </w:rPr>
        <w:t>6) предоставление Администрацией Хасанского муниципального округа в соответствии с Законом единовременной денежной выплаты взамен предоставления земельного участка в собственность бесплатно;</w:t>
      </w:r>
    </w:p>
    <w:p w14:paraId="2FFB0818" w14:textId="15627D9A" w:rsidR="00862F69" w:rsidRPr="001F6E45" w:rsidRDefault="00862F69" w:rsidP="001F6E45">
      <w:pPr>
        <w:pStyle w:val="S2"/>
        <w:rPr>
          <w:sz w:val="26"/>
          <w:szCs w:val="26"/>
        </w:rPr>
      </w:pPr>
      <w:r w:rsidRPr="001F6E45">
        <w:rPr>
          <w:sz w:val="26"/>
          <w:szCs w:val="26"/>
        </w:rPr>
        <w:t xml:space="preserve">7) включение гражданина (граждан) в реестр другого муниципального образования в случае, установленном </w:t>
      </w:r>
      <w:hyperlink w:anchor="P184" w:tooltip="11. В случае, если после включения в реестр граждане переедут на постоянное место жительства на территорию другого муниципального образования в пределах Приморского края, они вправе подать заявление и документы, указанные в частях 2 - 4 настоящей статьи в упол">
        <w:r w:rsidRPr="001F6E45">
          <w:rPr>
            <w:color w:val="0000FF"/>
            <w:sz w:val="26"/>
            <w:szCs w:val="26"/>
          </w:rPr>
          <w:t>частью 11</w:t>
        </w:r>
      </w:hyperlink>
      <w:r w:rsidRPr="001F6E45">
        <w:rPr>
          <w:sz w:val="26"/>
          <w:szCs w:val="26"/>
        </w:rPr>
        <w:t xml:space="preserve"> статьи 5 Закона.</w:t>
      </w:r>
    </w:p>
    <w:p w14:paraId="02B6F5A1" w14:textId="77777777" w:rsidR="005C54A4" w:rsidRPr="001F6E45" w:rsidRDefault="005C54A4" w:rsidP="001F6E45">
      <w:pPr>
        <w:pStyle w:val="S2"/>
        <w:rPr>
          <w:sz w:val="26"/>
          <w:szCs w:val="26"/>
        </w:rPr>
      </w:pPr>
      <w:r w:rsidRPr="001F6E45">
        <w:rPr>
          <w:sz w:val="26"/>
          <w:szCs w:val="26"/>
        </w:rPr>
        <w:t>В день принятия решения об исключении из Реестра соответствующие сведения вносят в Реестр.</w:t>
      </w:r>
    </w:p>
    <w:p w14:paraId="3FF9E66C" w14:textId="0BB78611" w:rsidR="005C54A4" w:rsidRDefault="005C54A4" w:rsidP="005C54A4">
      <w:pPr>
        <w:autoSpaceDE w:val="0"/>
        <w:autoSpaceDN w:val="0"/>
        <w:adjustRightInd w:val="0"/>
        <w:ind w:firstLine="540"/>
        <w:jc w:val="both"/>
        <w:rPr>
          <w:sz w:val="26"/>
          <w:szCs w:val="26"/>
        </w:rPr>
      </w:pPr>
      <w:r>
        <w:rPr>
          <w:sz w:val="26"/>
          <w:szCs w:val="26"/>
        </w:rPr>
        <w:t xml:space="preserve">2.1.7. В течение семи календарных дней со дня принятия решения об исключении гражданина (граждан) из Реестра администрация </w:t>
      </w:r>
      <w:r w:rsidR="00862F69">
        <w:rPr>
          <w:sz w:val="26"/>
          <w:szCs w:val="26"/>
        </w:rPr>
        <w:t>Хасанского муниципального округа</w:t>
      </w:r>
      <w:r>
        <w:rPr>
          <w:sz w:val="26"/>
          <w:szCs w:val="26"/>
        </w:rPr>
        <w:t xml:space="preserve"> уведомляет гражданина (граждан) о принятом решении.</w:t>
      </w:r>
    </w:p>
    <w:p w14:paraId="71099B45" w14:textId="375ACA09" w:rsidR="005C54A4" w:rsidRDefault="005C54A4" w:rsidP="005C54A4">
      <w:pPr>
        <w:autoSpaceDE w:val="0"/>
        <w:autoSpaceDN w:val="0"/>
        <w:adjustRightInd w:val="0"/>
        <w:ind w:firstLine="540"/>
        <w:jc w:val="both"/>
        <w:rPr>
          <w:sz w:val="26"/>
          <w:szCs w:val="26"/>
        </w:rPr>
      </w:pPr>
      <w:r>
        <w:rPr>
          <w:sz w:val="26"/>
          <w:szCs w:val="26"/>
        </w:rPr>
        <w:t xml:space="preserve">2.1.8. При наступлении событий, приведших к изменению сведений о включенных в Реестр гражданах и их детях, граждане обязаны в течение 10 календарных дней с момента наступления таких событий уведомить администрацию </w:t>
      </w:r>
      <w:r w:rsidR="00BB446B">
        <w:rPr>
          <w:sz w:val="26"/>
          <w:szCs w:val="26"/>
        </w:rPr>
        <w:t>Хасанского муниципального округа</w:t>
      </w:r>
      <w:r>
        <w:rPr>
          <w:sz w:val="26"/>
          <w:szCs w:val="26"/>
        </w:rPr>
        <w:t xml:space="preserve"> об изменении указанных сведений и предоставить соответствующие документы, подтверждающие такие изменения.</w:t>
      </w:r>
    </w:p>
    <w:p w14:paraId="18969556" w14:textId="3E14B291" w:rsidR="005C54A4" w:rsidRPr="00471393" w:rsidRDefault="005C54A4" w:rsidP="005C54A4">
      <w:pPr>
        <w:autoSpaceDE w:val="0"/>
        <w:autoSpaceDN w:val="0"/>
        <w:adjustRightInd w:val="0"/>
        <w:ind w:firstLine="709"/>
        <w:jc w:val="both"/>
        <w:rPr>
          <w:sz w:val="26"/>
          <w:szCs w:val="26"/>
        </w:rPr>
      </w:pPr>
      <w:r w:rsidRPr="00471393">
        <w:rPr>
          <w:sz w:val="26"/>
          <w:szCs w:val="26"/>
        </w:rPr>
        <w:t xml:space="preserve">2.2. Реестр граждан, имеющих трех и более детей, подавших заявление о предоставлении в собственность бесплатно земельного участка для </w:t>
      </w:r>
      <w:r w:rsidRPr="00471393">
        <w:rPr>
          <w:bCs/>
          <w:sz w:val="26"/>
          <w:szCs w:val="26"/>
        </w:rPr>
        <w:t xml:space="preserve">целей </w:t>
      </w:r>
      <w:r w:rsidRPr="00471393">
        <w:rPr>
          <w:sz w:val="26"/>
          <w:szCs w:val="26"/>
        </w:rPr>
        <w:t>индивидуального жилищного строительства</w:t>
      </w:r>
      <w:r w:rsidRPr="00471393">
        <w:rPr>
          <w:bCs/>
          <w:sz w:val="26"/>
          <w:szCs w:val="26"/>
        </w:rPr>
        <w:t xml:space="preserve"> </w:t>
      </w:r>
      <w:r w:rsidRPr="00471393">
        <w:rPr>
          <w:sz w:val="26"/>
          <w:szCs w:val="26"/>
        </w:rPr>
        <w:t xml:space="preserve">на территории Хасанского муниципального </w:t>
      </w:r>
      <w:r w:rsidR="00862F69">
        <w:rPr>
          <w:sz w:val="26"/>
          <w:szCs w:val="26"/>
        </w:rPr>
        <w:t>округа</w:t>
      </w:r>
      <w:r w:rsidRPr="00471393">
        <w:rPr>
          <w:sz w:val="26"/>
          <w:szCs w:val="26"/>
        </w:rPr>
        <w:t xml:space="preserve"> Приморского края</w:t>
      </w:r>
      <w:r>
        <w:rPr>
          <w:sz w:val="26"/>
          <w:szCs w:val="26"/>
        </w:rPr>
        <w:t>.</w:t>
      </w:r>
    </w:p>
    <w:p w14:paraId="63EBD40A" w14:textId="14E6E9A6" w:rsidR="005C54A4" w:rsidRDefault="005C54A4" w:rsidP="005C54A4">
      <w:pPr>
        <w:autoSpaceDE w:val="0"/>
        <w:autoSpaceDN w:val="0"/>
        <w:adjustRightInd w:val="0"/>
        <w:ind w:firstLine="709"/>
        <w:jc w:val="both"/>
        <w:rPr>
          <w:sz w:val="26"/>
          <w:szCs w:val="26"/>
        </w:rPr>
      </w:pPr>
      <w:r w:rsidRPr="00471393">
        <w:rPr>
          <w:sz w:val="26"/>
          <w:szCs w:val="26"/>
        </w:rPr>
        <w:t xml:space="preserve">2.2.1. Реестр является муниципальной информационной системой, содержащей зафиксированные на материальном носителе в соответствии с законодательством Российской Федерации об информации, информационных технологиях и о защите информации сведения о гражданах, имеющих трех и более детей, подавших заявление о предоставлении в собственность бесплатно земельного участка для </w:t>
      </w:r>
      <w:r w:rsidRPr="00471393">
        <w:rPr>
          <w:bCs/>
          <w:sz w:val="26"/>
          <w:szCs w:val="26"/>
        </w:rPr>
        <w:t xml:space="preserve">целей </w:t>
      </w:r>
      <w:r w:rsidRPr="00471393">
        <w:rPr>
          <w:sz w:val="26"/>
          <w:szCs w:val="26"/>
        </w:rPr>
        <w:t>индивидуального жилищного строительства</w:t>
      </w:r>
      <w:r w:rsidRPr="00471393">
        <w:rPr>
          <w:bCs/>
          <w:sz w:val="26"/>
          <w:szCs w:val="26"/>
        </w:rPr>
        <w:t xml:space="preserve"> </w:t>
      </w:r>
      <w:r w:rsidRPr="00471393">
        <w:rPr>
          <w:sz w:val="26"/>
          <w:szCs w:val="26"/>
        </w:rPr>
        <w:t xml:space="preserve">на территории Хасанского муниципального </w:t>
      </w:r>
      <w:proofErr w:type="gramStart"/>
      <w:r w:rsidR="00862F69">
        <w:rPr>
          <w:sz w:val="26"/>
          <w:szCs w:val="26"/>
        </w:rPr>
        <w:t xml:space="preserve">округа </w:t>
      </w:r>
      <w:r w:rsidRPr="00471393">
        <w:rPr>
          <w:sz w:val="26"/>
          <w:szCs w:val="26"/>
        </w:rPr>
        <w:t xml:space="preserve"> Приморского</w:t>
      </w:r>
      <w:proofErr w:type="gramEnd"/>
      <w:r w:rsidRPr="00471393">
        <w:rPr>
          <w:sz w:val="26"/>
          <w:szCs w:val="26"/>
        </w:rPr>
        <w:t xml:space="preserve"> края.</w:t>
      </w:r>
    </w:p>
    <w:p w14:paraId="69326EA1" w14:textId="77777777" w:rsidR="005C54A4" w:rsidRDefault="005C54A4" w:rsidP="005C54A4">
      <w:pPr>
        <w:autoSpaceDE w:val="0"/>
        <w:autoSpaceDN w:val="0"/>
        <w:adjustRightInd w:val="0"/>
        <w:ind w:firstLine="709"/>
        <w:jc w:val="both"/>
        <w:rPr>
          <w:sz w:val="26"/>
          <w:szCs w:val="26"/>
        </w:rPr>
      </w:pPr>
      <w:r w:rsidRPr="00471393">
        <w:rPr>
          <w:sz w:val="26"/>
          <w:szCs w:val="26"/>
        </w:rPr>
        <w:t>2.2.2. Реестр ведется на бумажном носителе и в электронном виде путем внесения в него реестровых записей. При несоответствии записей на бумажном носителе записям в электронном виде приоритет имеют записи на бумажном носителе.</w:t>
      </w:r>
    </w:p>
    <w:p w14:paraId="4ECAFF03" w14:textId="77777777" w:rsidR="005C54A4" w:rsidRDefault="005C54A4" w:rsidP="005C54A4">
      <w:pPr>
        <w:autoSpaceDE w:val="0"/>
        <w:autoSpaceDN w:val="0"/>
        <w:adjustRightInd w:val="0"/>
        <w:ind w:firstLine="709"/>
        <w:jc w:val="both"/>
        <w:rPr>
          <w:sz w:val="26"/>
          <w:szCs w:val="26"/>
        </w:rPr>
      </w:pPr>
      <w:r w:rsidRPr="00471393">
        <w:rPr>
          <w:sz w:val="26"/>
          <w:szCs w:val="26"/>
        </w:rPr>
        <w:t>2.2.3. Реестровая запись содержит следующие сведения:</w:t>
      </w:r>
    </w:p>
    <w:p w14:paraId="5CA5FED7" w14:textId="77777777" w:rsidR="005C54A4" w:rsidRDefault="005C54A4" w:rsidP="005C54A4">
      <w:pPr>
        <w:autoSpaceDE w:val="0"/>
        <w:autoSpaceDN w:val="0"/>
        <w:adjustRightInd w:val="0"/>
        <w:ind w:firstLine="709"/>
        <w:jc w:val="both"/>
        <w:rPr>
          <w:sz w:val="26"/>
          <w:szCs w:val="26"/>
        </w:rPr>
      </w:pPr>
      <w:r w:rsidRPr="00471393">
        <w:rPr>
          <w:sz w:val="26"/>
          <w:szCs w:val="26"/>
        </w:rPr>
        <w:t>1) номер реестровой записи и дата присвоения реестрового номера;</w:t>
      </w:r>
    </w:p>
    <w:p w14:paraId="672E5565" w14:textId="7969F445" w:rsidR="005C54A4" w:rsidRDefault="005C54A4" w:rsidP="005C54A4">
      <w:pPr>
        <w:autoSpaceDE w:val="0"/>
        <w:autoSpaceDN w:val="0"/>
        <w:adjustRightInd w:val="0"/>
        <w:ind w:firstLine="709"/>
        <w:jc w:val="both"/>
        <w:rPr>
          <w:sz w:val="26"/>
          <w:szCs w:val="26"/>
        </w:rPr>
      </w:pPr>
      <w:r w:rsidRPr="00471393">
        <w:rPr>
          <w:sz w:val="26"/>
          <w:szCs w:val="26"/>
        </w:rPr>
        <w:t xml:space="preserve">2) фамилия, имя, отчество гражданина, подавшего заявление о предоставлении в собственность бесплатно земельного участка для </w:t>
      </w:r>
      <w:r w:rsidRPr="00471393">
        <w:rPr>
          <w:bCs/>
          <w:sz w:val="26"/>
          <w:szCs w:val="26"/>
        </w:rPr>
        <w:t xml:space="preserve">целей </w:t>
      </w:r>
      <w:r w:rsidRPr="00471393">
        <w:rPr>
          <w:sz w:val="26"/>
          <w:szCs w:val="26"/>
        </w:rPr>
        <w:t>индивидуального жилищного строительства</w:t>
      </w:r>
      <w:r w:rsidRPr="00471393">
        <w:rPr>
          <w:bCs/>
          <w:sz w:val="26"/>
          <w:szCs w:val="26"/>
        </w:rPr>
        <w:t xml:space="preserve"> </w:t>
      </w:r>
      <w:r w:rsidRPr="00471393">
        <w:rPr>
          <w:sz w:val="26"/>
          <w:szCs w:val="26"/>
        </w:rPr>
        <w:t xml:space="preserve">на территории Хасанского муниципального </w:t>
      </w:r>
      <w:r w:rsidR="00862F69">
        <w:rPr>
          <w:sz w:val="26"/>
          <w:szCs w:val="26"/>
        </w:rPr>
        <w:t>округа</w:t>
      </w:r>
      <w:r w:rsidRPr="00471393">
        <w:rPr>
          <w:sz w:val="26"/>
          <w:szCs w:val="26"/>
        </w:rPr>
        <w:t xml:space="preserve"> Приморского края, а также всех его детей;</w:t>
      </w:r>
    </w:p>
    <w:p w14:paraId="778EF4FB" w14:textId="77777777" w:rsidR="005C54A4" w:rsidRDefault="005C54A4" w:rsidP="005C54A4">
      <w:pPr>
        <w:autoSpaceDE w:val="0"/>
        <w:autoSpaceDN w:val="0"/>
        <w:adjustRightInd w:val="0"/>
        <w:ind w:firstLine="709"/>
        <w:jc w:val="both"/>
        <w:rPr>
          <w:sz w:val="26"/>
          <w:szCs w:val="26"/>
        </w:rPr>
      </w:pPr>
      <w:r w:rsidRPr="00A66900">
        <w:rPr>
          <w:sz w:val="26"/>
          <w:szCs w:val="26"/>
        </w:rPr>
        <w:t>3) дата и номер регистрации заявления о предоставлении земельного участка;</w:t>
      </w:r>
    </w:p>
    <w:p w14:paraId="42593399" w14:textId="11D996BE" w:rsidR="005C54A4" w:rsidRDefault="005C54A4" w:rsidP="005C54A4">
      <w:pPr>
        <w:autoSpaceDE w:val="0"/>
        <w:autoSpaceDN w:val="0"/>
        <w:adjustRightInd w:val="0"/>
        <w:ind w:firstLine="709"/>
        <w:jc w:val="both"/>
        <w:rPr>
          <w:sz w:val="26"/>
          <w:szCs w:val="26"/>
        </w:rPr>
      </w:pPr>
      <w:r w:rsidRPr="00A66900">
        <w:rPr>
          <w:sz w:val="26"/>
          <w:szCs w:val="26"/>
        </w:rPr>
        <w:t xml:space="preserve">4) дата и номер постановления администрации </w:t>
      </w:r>
      <w:r w:rsidR="00862F69">
        <w:rPr>
          <w:sz w:val="26"/>
          <w:szCs w:val="26"/>
        </w:rPr>
        <w:t>Хасанского муниципального округа</w:t>
      </w:r>
      <w:r w:rsidRPr="00471393">
        <w:rPr>
          <w:sz w:val="26"/>
          <w:szCs w:val="26"/>
        </w:rPr>
        <w:t xml:space="preserve"> </w:t>
      </w:r>
      <w:r w:rsidRPr="00A66900">
        <w:rPr>
          <w:sz w:val="26"/>
          <w:szCs w:val="26"/>
        </w:rPr>
        <w:t>о присвоении реестрового номера.</w:t>
      </w:r>
    </w:p>
    <w:p w14:paraId="2859D4DA" w14:textId="2727632E" w:rsidR="001F6E45" w:rsidRPr="001F6E45" w:rsidRDefault="001F6E45" w:rsidP="001F6E45">
      <w:pPr>
        <w:pStyle w:val="ConsPlusNormal"/>
        <w:ind w:firstLine="540"/>
        <w:rPr>
          <w:rFonts w:ascii="Times New Roman" w:hAnsi="Times New Roman" w:cs="Times New Roman"/>
          <w:sz w:val="26"/>
          <w:szCs w:val="26"/>
        </w:rPr>
      </w:pPr>
      <w:r w:rsidRPr="001F6E45">
        <w:rPr>
          <w:rFonts w:ascii="Times New Roman" w:hAnsi="Times New Roman" w:cs="Times New Roman"/>
          <w:sz w:val="26"/>
          <w:szCs w:val="26"/>
        </w:rPr>
        <w:t xml:space="preserve">2.2.4. Реестр граждан и их детей, в отношении которых приняты решения о предоставлении земельных участков в собственность бесплатно либо единовременной денежной выплаты взамен предоставления земельных участков в собственность бесплатно (далее - реестр лиц, которым предоставлены земельные участки и единовременные денежные выплаты), ведется органом исполнительной власти Приморского края, осуществляющим в пределах своих полномочий государственное </w:t>
      </w:r>
      <w:r w:rsidRPr="001F6E45">
        <w:rPr>
          <w:rFonts w:ascii="Times New Roman" w:hAnsi="Times New Roman" w:cs="Times New Roman"/>
          <w:sz w:val="26"/>
          <w:szCs w:val="26"/>
        </w:rPr>
        <w:lastRenderedPageBreak/>
        <w:t>управление в сфере социальной защиты населения (далее - уполномоченный орган в сфере социальной защиты населения).</w:t>
      </w:r>
      <w:r>
        <w:rPr>
          <w:rFonts w:ascii="Times New Roman" w:hAnsi="Times New Roman" w:cs="Times New Roman"/>
          <w:sz w:val="26"/>
          <w:szCs w:val="26"/>
        </w:rPr>
        <w:t xml:space="preserve">  </w:t>
      </w:r>
      <w:r w:rsidRPr="001F6E45">
        <w:rPr>
          <w:rFonts w:ascii="Times New Roman" w:hAnsi="Times New Roman" w:cs="Times New Roman"/>
          <w:sz w:val="26"/>
          <w:szCs w:val="26"/>
        </w:rPr>
        <w:t>Администрация Хасанского муниципального округа  вносит в сегмент реестра информацию о предоставлении в собственность бесплатно гражданину (гражданам) и его (их) детям земельного участка, о предоставлении в собственность бесплатно гражданину (гражданам) и его (их) детям арендуемого земельного участка и о предоставлении гражданину (гражданам) единовременной денежной выплаты взамен предоставления земельных участков в собственность бесплатно и направляет сегмент реестра в уполномоченный орган в сфере социальной защиты населения.</w:t>
      </w:r>
    </w:p>
    <w:sectPr w:rsidR="001F6E45" w:rsidRPr="001F6E45" w:rsidSect="00E862E0">
      <w:footerReference w:type="default" r:id="rId18"/>
      <w:pgSz w:w="11907" w:h="16840" w:code="9"/>
      <w:pgMar w:top="794" w:right="964"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CAF72" w14:textId="77777777" w:rsidR="004A2D71" w:rsidRDefault="004A2D71">
      <w:r>
        <w:separator/>
      </w:r>
    </w:p>
  </w:endnote>
  <w:endnote w:type="continuationSeparator" w:id="0">
    <w:p w14:paraId="3DA29BF8" w14:textId="77777777" w:rsidR="004A2D71" w:rsidRDefault="004A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C0B86" w14:textId="77777777" w:rsidR="00756890" w:rsidRDefault="00756890"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0E43E" w14:textId="77777777" w:rsidR="004A2D71" w:rsidRDefault="004A2D71">
      <w:r>
        <w:separator/>
      </w:r>
    </w:p>
  </w:footnote>
  <w:footnote w:type="continuationSeparator" w:id="0">
    <w:p w14:paraId="7B6DB361" w14:textId="77777777" w:rsidR="004A2D71" w:rsidRDefault="004A2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1.25pt;height:11.25pt" o:bullet="t">
        <v:imagedata r:id="rId1" o:title="BD14752_"/>
      </v:shape>
    </w:pict>
  </w:numPicBullet>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5"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7"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8" w15:restartNumberingAfterBreak="0">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15:restartNumberingAfterBreak="0">
    <w:nsid w:val="006C6AF1"/>
    <w:multiLevelType w:val="hybridMultilevel"/>
    <w:tmpl w:val="8018BA92"/>
    <w:lvl w:ilvl="0" w:tplc="0419000F">
      <w:start w:val="3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0147FB8"/>
    <w:multiLevelType w:val="hybridMultilevel"/>
    <w:tmpl w:val="DA989F48"/>
    <w:lvl w:ilvl="0" w:tplc="5666DCD0">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15:restartNumberingAfterBreak="0">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8673CA6"/>
    <w:multiLevelType w:val="hybridMultilevel"/>
    <w:tmpl w:val="AAB6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15:restartNumberingAfterBreak="0">
    <w:nsid w:val="2D0B36E0"/>
    <w:multiLevelType w:val="multilevel"/>
    <w:tmpl w:val="E3828C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5" w15:restartNumberingAfterBreak="0">
    <w:nsid w:val="32FF1010"/>
    <w:multiLevelType w:val="multilevel"/>
    <w:tmpl w:val="1F1010A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6" w15:restartNumberingAfterBreak="0">
    <w:nsid w:val="364A7E1B"/>
    <w:multiLevelType w:val="hybridMultilevel"/>
    <w:tmpl w:val="989AEEC0"/>
    <w:lvl w:ilvl="0" w:tplc="0D7CA014">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27" w15:restartNumberingAfterBreak="0">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8"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1" w15:restartNumberingAfterBreak="0">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D7A19B7"/>
    <w:multiLevelType w:val="hybridMultilevel"/>
    <w:tmpl w:val="58D413A2"/>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6"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8" w15:restartNumberingAfterBreak="0">
    <w:nsid w:val="57C605B4"/>
    <w:multiLevelType w:val="multilevel"/>
    <w:tmpl w:val="8F6A4DDE"/>
    <w:lvl w:ilvl="0">
      <w:start w:val="35"/>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42"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BF73EDA"/>
    <w:multiLevelType w:val="hybridMultilevel"/>
    <w:tmpl w:val="DD56E61A"/>
    <w:lvl w:ilvl="0" w:tplc="A81A8800">
      <w:start w:val="2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4" w15:restartNumberingAfterBreak="0">
    <w:nsid w:val="6C5A0CA4"/>
    <w:multiLevelType w:val="hybridMultilevel"/>
    <w:tmpl w:val="B992C388"/>
    <w:lvl w:ilvl="0" w:tplc="CAD4BA6E">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5"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15:restartNumberingAfterBreak="0">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8" w15:restartNumberingAfterBreak="0">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9" w15:restartNumberingAfterBreak="0">
    <w:nsid w:val="7A7A7C24"/>
    <w:multiLevelType w:val="hybridMultilevel"/>
    <w:tmpl w:val="457864B6"/>
    <w:lvl w:ilvl="0" w:tplc="92CC0BDC">
      <w:start w:val="2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5"/>
  </w:num>
  <w:num w:numId="2">
    <w:abstractNumId w:val="32"/>
  </w:num>
  <w:num w:numId="3">
    <w:abstractNumId w:val="35"/>
  </w:num>
  <w:num w:numId="4">
    <w:abstractNumId w:val="17"/>
  </w:num>
  <w:num w:numId="5">
    <w:abstractNumId w:val="22"/>
  </w:num>
  <w:num w:numId="6">
    <w:abstractNumId w:val="37"/>
  </w:num>
  <w:num w:numId="7">
    <w:abstractNumId w:val="46"/>
  </w:num>
  <w:num w:numId="8">
    <w:abstractNumId w:val="8"/>
  </w:num>
  <w:num w:numId="9">
    <w:abstractNumId w:val="12"/>
  </w:num>
  <w:num w:numId="10">
    <w:abstractNumId w:val="33"/>
  </w:num>
  <w:num w:numId="11">
    <w:abstractNumId w:val="30"/>
  </w:num>
  <w:num w:numId="12">
    <w:abstractNumId w:val="16"/>
  </w:num>
  <w:num w:numId="13">
    <w:abstractNumId w:val="10"/>
  </w:num>
  <w:num w:numId="14">
    <w:abstractNumId w:val="41"/>
  </w:num>
  <w:num w:numId="15">
    <w:abstractNumId w:val="31"/>
  </w:num>
  <w:num w:numId="16">
    <w:abstractNumId w:val="40"/>
  </w:num>
  <w:num w:numId="17">
    <w:abstractNumId w:val="27"/>
  </w:num>
  <w:num w:numId="18">
    <w:abstractNumId w:val="36"/>
  </w:num>
  <w:num w:numId="19">
    <w:abstractNumId w:val="14"/>
  </w:num>
  <w:num w:numId="20">
    <w:abstractNumId w:val="19"/>
  </w:num>
  <w:num w:numId="21">
    <w:abstractNumId w:val="13"/>
  </w:num>
  <w:num w:numId="22">
    <w:abstractNumId w:val="48"/>
  </w:num>
  <w:num w:numId="23">
    <w:abstractNumId w:val="47"/>
  </w:num>
  <w:num w:numId="24">
    <w:abstractNumId w:val="28"/>
  </w:num>
  <w:num w:numId="25">
    <w:abstractNumId w:val="11"/>
  </w:num>
  <w:num w:numId="26">
    <w:abstractNumId w:val="42"/>
  </w:num>
  <w:num w:numId="27">
    <w:abstractNumId w:val="25"/>
  </w:num>
  <w:num w:numId="28">
    <w:abstractNumId w:val="21"/>
  </w:num>
  <w:num w:numId="29">
    <w:abstractNumId w:val="24"/>
  </w:num>
  <w:num w:numId="30">
    <w:abstractNumId w:val="29"/>
  </w:num>
  <w:num w:numId="31">
    <w:abstractNumId w:val="18"/>
  </w:num>
  <w:num w:numId="32">
    <w:abstractNumId w:val="39"/>
  </w:num>
  <w:num w:numId="33">
    <w:abstractNumId w:val="34"/>
  </w:num>
  <w:num w:numId="34">
    <w:abstractNumId w:val="50"/>
  </w:num>
  <w:num w:numId="35">
    <w:abstractNumId w:val="43"/>
  </w:num>
  <w:num w:numId="36">
    <w:abstractNumId w:val="15"/>
  </w:num>
  <w:num w:numId="37">
    <w:abstractNumId w:val="20"/>
  </w:num>
  <w:num w:numId="38">
    <w:abstractNumId w:val="44"/>
  </w:num>
  <w:num w:numId="39">
    <w:abstractNumId w:val="49"/>
  </w:num>
  <w:num w:numId="40">
    <w:abstractNumId w:val="9"/>
  </w:num>
  <w:num w:numId="41">
    <w:abstractNumId w:val="38"/>
  </w:num>
  <w:num w:numId="42">
    <w:abstractNumId w:val="23"/>
  </w:num>
  <w:num w:numId="43">
    <w:abstractNumId w:val="0"/>
  </w:num>
  <w:num w:numId="44">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19BD"/>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031"/>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37"/>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489"/>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3E57"/>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2945"/>
    <w:rsid w:val="000B3116"/>
    <w:rsid w:val="000B36B9"/>
    <w:rsid w:val="000B37CD"/>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23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4560"/>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814"/>
    <w:rsid w:val="00114B15"/>
    <w:rsid w:val="00114B75"/>
    <w:rsid w:val="00114BA1"/>
    <w:rsid w:val="00114D14"/>
    <w:rsid w:val="00115528"/>
    <w:rsid w:val="00115792"/>
    <w:rsid w:val="001165CA"/>
    <w:rsid w:val="00116A59"/>
    <w:rsid w:val="00116BF7"/>
    <w:rsid w:val="00116BF8"/>
    <w:rsid w:val="001175F1"/>
    <w:rsid w:val="00117858"/>
    <w:rsid w:val="00117CA2"/>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6E45"/>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52"/>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5E7"/>
    <w:rsid w:val="00296AC2"/>
    <w:rsid w:val="00296D3E"/>
    <w:rsid w:val="00296D7C"/>
    <w:rsid w:val="002970A3"/>
    <w:rsid w:val="002970CB"/>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210"/>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2D8E"/>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18D"/>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83B"/>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0F5"/>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3D"/>
    <w:rsid w:val="004049E1"/>
    <w:rsid w:val="00404A8F"/>
    <w:rsid w:val="00404C92"/>
    <w:rsid w:val="00404E65"/>
    <w:rsid w:val="004052C2"/>
    <w:rsid w:val="0040530A"/>
    <w:rsid w:val="0040599F"/>
    <w:rsid w:val="004059F6"/>
    <w:rsid w:val="00405C80"/>
    <w:rsid w:val="004061D5"/>
    <w:rsid w:val="00406403"/>
    <w:rsid w:val="00406EB3"/>
    <w:rsid w:val="004070A8"/>
    <w:rsid w:val="00407902"/>
    <w:rsid w:val="004079F1"/>
    <w:rsid w:val="00407A3C"/>
    <w:rsid w:val="00407EB1"/>
    <w:rsid w:val="00410119"/>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5EC8"/>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2D7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3E89"/>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5"/>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2F3C"/>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4A4"/>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9AA"/>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BA8"/>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54B"/>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A1D"/>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03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4DD"/>
    <w:rsid w:val="007565F8"/>
    <w:rsid w:val="00756890"/>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D4"/>
    <w:rsid w:val="007E3AEA"/>
    <w:rsid w:val="007E3FF9"/>
    <w:rsid w:val="007E413A"/>
    <w:rsid w:val="007E42AD"/>
    <w:rsid w:val="007E4F60"/>
    <w:rsid w:val="007E5337"/>
    <w:rsid w:val="007E577B"/>
    <w:rsid w:val="007E5A0A"/>
    <w:rsid w:val="007E5FE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799"/>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2F69"/>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70"/>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30E"/>
    <w:rsid w:val="008C46BE"/>
    <w:rsid w:val="008C474A"/>
    <w:rsid w:val="008C47D6"/>
    <w:rsid w:val="008C4E8A"/>
    <w:rsid w:val="008C51B9"/>
    <w:rsid w:val="008C696C"/>
    <w:rsid w:val="008C6C02"/>
    <w:rsid w:val="008C6FBE"/>
    <w:rsid w:val="008C752B"/>
    <w:rsid w:val="008C79D5"/>
    <w:rsid w:val="008C7B62"/>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50C"/>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D52"/>
    <w:rsid w:val="00935355"/>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3872"/>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AF8"/>
    <w:rsid w:val="00A12E50"/>
    <w:rsid w:val="00A14066"/>
    <w:rsid w:val="00A1549A"/>
    <w:rsid w:val="00A15AAE"/>
    <w:rsid w:val="00A16300"/>
    <w:rsid w:val="00A17130"/>
    <w:rsid w:val="00A1789B"/>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A2E"/>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C7"/>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4D"/>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2DA"/>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0A9"/>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2EB0"/>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9B6"/>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D1F"/>
    <w:rsid w:val="00BB2E09"/>
    <w:rsid w:val="00BB3986"/>
    <w:rsid w:val="00BB3AFD"/>
    <w:rsid w:val="00BB3B98"/>
    <w:rsid w:val="00BB3BB5"/>
    <w:rsid w:val="00BB4045"/>
    <w:rsid w:val="00BB446B"/>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0E38"/>
    <w:rsid w:val="00C519AC"/>
    <w:rsid w:val="00C51BCE"/>
    <w:rsid w:val="00C52830"/>
    <w:rsid w:val="00C52B06"/>
    <w:rsid w:val="00C52B75"/>
    <w:rsid w:val="00C52D4D"/>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246"/>
    <w:rsid w:val="00CA23E2"/>
    <w:rsid w:val="00CA27A0"/>
    <w:rsid w:val="00CA2BF7"/>
    <w:rsid w:val="00CA32B5"/>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5"/>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18F8"/>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19"/>
    <w:rsid w:val="00D66EE1"/>
    <w:rsid w:val="00D674C5"/>
    <w:rsid w:val="00D67DED"/>
    <w:rsid w:val="00D70043"/>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487"/>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989"/>
    <w:rsid w:val="00E35C49"/>
    <w:rsid w:val="00E35C6D"/>
    <w:rsid w:val="00E368E0"/>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23E"/>
    <w:rsid w:val="00E862E0"/>
    <w:rsid w:val="00E86639"/>
    <w:rsid w:val="00E86941"/>
    <w:rsid w:val="00E86A7B"/>
    <w:rsid w:val="00E86D4D"/>
    <w:rsid w:val="00E873D9"/>
    <w:rsid w:val="00E87555"/>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1BB"/>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5EFF"/>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78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DBA"/>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6F3"/>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543"/>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D7E99"/>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3C1D9"/>
  <w15:docId w15:val="{5CC006AE-F63E-4BF2-B1D8-2B873B03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lang w:val="x-none"/>
    </w:rPr>
  </w:style>
  <w:style w:type="paragraph" w:styleId="30">
    <w:name w:val="heading 3"/>
    <w:aliases w:val="Знак3 Знак,Знак3,Знак3 Знак Знак Знак,ПодЗаголовок,Заголовок 31,Знак14, Знак3 Знак Знак Знак"/>
    <w:basedOn w:val="a5"/>
    <w:next w:val="a5"/>
    <w:link w:val="32"/>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5"/>
    <w:next w:val="a5"/>
    <w:link w:val="40"/>
    <w:qFormat/>
    <w:rsid w:val="000070FF"/>
    <w:pPr>
      <w:keepNext/>
      <w:numPr>
        <w:ilvl w:val="3"/>
        <w:numId w:val="14"/>
      </w:numPr>
      <w:spacing w:before="120" w:after="120"/>
      <w:jc w:val="center"/>
      <w:outlineLvl w:val="3"/>
    </w:pPr>
    <w:rPr>
      <w:b/>
      <w:bCs/>
      <w:szCs w:val="28"/>
      <w:lang w:val="x-none"/>
    </w:rPr>
  </w:style>
  <w:style w:type="paragraph" w:styleId="5">
    <w:name w:val="heading 5"/>
    <w:basedOn w:val="a5"/>
    <w:next w:val="a5"/>
    <w:link w:val="50"/>
    <w:qFormat/>
    <w:rsid w:val="000070FF"/>
    <w:pPr>
      <w:keepNext/>
      <w:numPr>
        <w:ilvl w:val="4"/>
        <w:numId w:val="14"/>
      </w:numPr>
      <w:spacing w:before="120" w:after="120"/>
      <w:jc w:val="center"/>
      <w:outlineLvl w:val="4"/>
    </w:pPr>
    <w:rPr>
      <w:bCs/>
      <w:i/>
      <w:iCs/>
      <w:lang w:val="x-none"/>
    </w:rPr>
  </w:style>
  <w:style w:type="paragraph" w:styleId="6">
    <w:name w:val="heading 6"/>
    <w:basedOn w:val="a5"/>
    <w:next w:val="a5"/>
    <w:link w:val="60"/>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0"/>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uiPriority w:val="10"/>
    <w:qFormat/>
    <w:rsid w:val="00307773"/>
    <w:pPr>
      <w:ind w:firstLine="708"/>
      <w:jc w:val="center"/>
    </w:pPr>
    <w:rPr>
      <w:rFonts w:eastAsia="Times New Roman"/>
      <w:sz w:val="32"/>
      <w:szCs w:val="24"/>
      <w:lang w:val="x-none" w:eastAsia="x-none"/>
    </w:rPr>
  </w:style>
  <w:style w:type="character" w:customStyle="1" w:styleId="afd">
    <w:name w:val="Заголовок Знак"/>
    <w:link w:val="afc"/>
    <w:uiPriority w:val="10"/>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lang w:val="x-none"/>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rPr>
      <w:lang w:val="x-none"/>
    </w:r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semiHidden/>
    <w:rsid w:val="0035694F"/>
  </w:style>
  <w:style w:type="table" w:customStyle="1" w:styleId="37">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0"/>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val="x-none" w:eastAsia="ja-JP"/>
    </w:rPr>
  </w:style>
  <w:style w:type="character" w:customStyle="1" w:styleId="23">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8">
    <w:name w:val="Body Text Indent 3"/>
    <w:basedOn w:val="a5"/>
    <w:link w:val="39"/>
    <w:uiPriority w:val="99"/>
    <w:unhideWhenUsed/>
    <w:rsid w:val="00EC30A6"/>
    <w:pPr>
      <w:spacing w:after="120"/>
      <w:ind w:left="283"/>
    </w:pPr>
    <w:rPr>
      <w:sz w:val="16"/>
      <w:szCs w:val="16"/>
      <w:lang w:val="x-none"/>
    </w:rPr>
  </w:style>
  <w:style w:type="character" w:customStyle="1" w:styleId="39">
    <w:name w:val="Основной текст с отступом 3 Знак"/>
    <w:link w:val="38"/>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a">
    <w:name w:val="Body Text 2"/>
    <w:aliases w:val=" Знак1"/>
    <w:basedOn w:val="a5"/>
    <w:link w:val="2b"/>
    <w:rsid w:val="003F7D11"/>
    <w:pPr>
      <w:spacing w:after="120" w:line="480" w:lineRule="auto"/>
    </w:pPr>
    <w:rPr>
      <w:sz w:val="24"/>
      <w:lang w:val="x-none" w:eastAsia="x-none"/>
    </w:rPr>
  </w:style>
  <w:style w:type="character" w:customStyle="1" w:styleId="2b">
    <w:name w:val="Основной текст 2 Знак"/>
    <w:aliases w:val=" Знак1 Знак"/>
    <w:link w:val="2a"/>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rsid w:val="00B67251"/>
    <w:rPr>
      <w:rFonts w:eastAsia="MS Mincho"/>
      <w:bCs/>
      <w:i/>
      <w:iCs/>
      <w:lang w:val="x-none" w:eastAsia="ja-JP"/>
    </w:rPr>
  </w:style>
  <w:style w:type="character" w:customStyle="1" w:styleId="60">
    <w:name w:val="Заголовок 6 Знак"/>
    <w:link w:val="6"/>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rsid w:val="00B67251"/>
    <w:rPr>
      <w:rFonts w:eastAsia="MS Mincho"/>
      <w:b/>
      <w:bCs/>
      <w:sz w:val="16"/>
      <w:lang w:val="x-none" w:eastAsia="ja-JP"/>
    </w:rPr>
  </w:style>
  <w:style w:type="character" w:customStyle="1" w:styleId="80">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uiPriority w:val="99"/>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5">
    <w:name w:val="Цитата 2 Знак"/>
    <w:link w:val="2f4"/>
    <w:uiPriority w:val="29"/>
    <w:rsid w:val="00491CAC"/>
    <w:rPr>
      <w:rFonts w:ascii="Cambria" w:hAnsi="Cambria"/>
      <w:i/>
      <w:iCs/>
      <w:color w:val="5A5A5A"/>
      <w:sz w:val="24"/>
      <w:szCs w:val="24"/>
      <w:lang w:val="x-none" w:eastAsia="x-none"/>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7">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8">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lang w:val="x-none" w:eastAsia="x-none"/>
    </w:rPr>
  </w:style>
  <w:style w:type="character" w:customStyle="1" w:styleId="affffffff8">
    <w:name w:val="ТЕКСТ ГРАД Знак"/>
    <w:link w:val="affffffff7"/>
    <w:rsid w:val="00491CAC"/>
    <w:rPr>
      <w:sz w:val="24"/>
      <w:szCs w:val="24"/>
      <w:lang w:val="x-none" w:eastAsia="x-none"/>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lang w:val="x-none" w:eastAsia="x-none"/>
    </w:rPr>
  </w:style>
  <w:style w:type="character" w:customStyle="1" w:styleId="affffffffa">
    <w:name w:val="ООО  «Институт Территориального Планирования Знак"/>
    <w:link w:val="affffffff9"/>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style>
  <w:style w:type="numbering" w:customStyle="1" w:styleId="1ai1">
    <w:name w:val="1 / a / i1"/>
    <w:basedOn w:val="a8"/>
    <w:next w:val="1ai"/>
    <w:rsid w:val="00491CAC"/>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style>
  <w:style w:type="character" w:customStyle="1" w:styleId="1ffc">
    <w:name w:val="Основной текст продолжение Знак1"/>
    <w:link w:val="afffffffff2"/>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c"/>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d"/>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e"/>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f"/>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0"/>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1"/>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2"/>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7"/>
    <w:next w:val="afffff7"/>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7">
    <w:name w:val="Стиль список 2"/>
    <w:basedOn w:val="1fff1"/>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b">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0"/>
    <w:rsid w:val="00C56723"/>
    <w:pPr>
      <w:keepLines/>
      <w:numPr>
        <w:ilvl w:val="0"/>
        <w:numId w:val="0"/>
      </w:numPr>
      <w:spacing w:before="40" w:after="0"/>
      <w:ind w:left="1701"/>
    </w:pPr>
    <w:rPr>
      <w:rFonts w:eastAsia="Times New Roman"/>
      <w:b w:val="0"/>
      <w:sz w:val="28"/>
      <w:lang w:val="ru-RU" w:eastAsia="ru-RU"/>
    </w:rPr>
  </w:style>
  <w:style w:type="character" w:customStyle="1" w:styleId="2ff8">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9">
    <w:name w:val="Изысканная таблица2"/>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a">
    <w:name w:val="Современная таблица2"/>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b">
    <w:name w:val="Стандартная таблица2"/>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c">
    <w:name w:val="Тема таблицы2"/>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3764194">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8777117">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8525696">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F0AF3DCE31640421EEA2F965B8EBD77839AC3EBCF5121221628E7931EA9F47FE7117I2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38585E2C16C8F85CC1BB289BBFCCBC7B71B26863FD4ED6330FBFC9ACF3056071E882F79AEE4782CF103D64V2kCC" TargetMode="External"/><Relationship Id="rId17" Type="http://schemas.openxmlformats.org/officeDocument/2006/relationships/hyperlink" Target="consultantplus://offline/ref=F0AF3DCE31640421EEA2F965B8EBD77839AC3EBCF5121221628E7931EA9F47FE7172C88897730F816E7809AC12I4B" TargetMode="External"/><Relationship Id="rId2" Type="http://schemas.openxmlformats.org/officeDocument/2006/relationships/numbering" Target="numbering.xml"/><Relationship Id="rId16" Type="http://schemas.openxmlformats.org/officeDocument/2006/relationships/hyperlink" Target="consultantplus://offline/ref=F0AF3DCE31640421EEA2F965B8EBD77839AC3EBCF5121221628E7931EA9F47FE7172C88897730F816E7809A912IC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asanskij-r25.gosweb.gosuslugi.ru" TargetMode="External"/><Relationship Id="rId5" Type="http://schemas.openxmlformats.org/officeDocument/2006/relationships/webSettings" Target="webSettings.xml"/><Relationship Id="rId15" Type="http://schemas.openxmlformats.org/officeDocument/2006/relationships/hyperlink" Target="consultantplus://offline/ref=F0AF3DCE31640421EEA2F965B8EBD77839AC3EBCF5121221628E7931EA9F47FE7172C88897730F816E780AA312I8B" TargetMode="External"/><Relationship Id="rId10" Type="http://schemas.openxmlformats.org/officeDocument/2006/relationships/hyperlink" Target="consultantplus://offline/ref=4F5B60BD117E79C24FFAF042444B3D048F8113F110500535E19F5303E27BB3D561o6L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5B60BD117E79C24FFAEE4F5227630B8D8B4DFC14590C63B5CD5554BDo2LBG" TargetMode="External"/><Relationship Id="rId14" Type="http://schemas.openxmlformats.org/officeDocument/2006/relationships/hyperlink" Target="consultantplus://offline/ref=F0AF3DCE31640421EEA2F965B8EBD77839AC3EBCF5121221628E7931EA9F47FE7172C88897730F816E7809A312I9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D046-EF3F-49CF-AF43-6D144F8D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2031</Words>
  <Characters>11582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13586</CharactersWithSpaces>
  <SharedDoc>false</SharedDoc>
  <HLinks>
    <vt:vector size="510" baseType="variant">
      <vt:variant>
        <vt:i4>622862625</vt:i4>
      </vt:variant>
      <vt:variant>
        <vt:i4>264</vt:i4>
      </vt:variant>
      <vt:variant>
        <vt:i4>0</vt:i4>
      </vt:variant>
      <vt:variant>
        <vt:i4>5</vt:i4>
      </vt:variant>
      <vt:variant>
        <vt:lpwstr>D:\Бюллетени администрация\2022\Бюллетень №48 2022 год\№ 29-НПА.doc</vt:lpwstr>
      </vt:variant>
      <vt:variant>
        <vt:lpwstr>P495</vt:lpwstr>
      </vt:variant>
      <vt:variant>
        <vt:i4>4915211</vt:i4>
      </vt:variant>
      <vt:variant>
        <vt:i4>261</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2949227</vt:i4>
      </vt:variant>
      <vt:variant>
        <vt:i4>258</vt:i4>
      </vt:variant>
      <vt:variant>
        <vt:i4>0</vt:i4>
      </vt:variant>
      <vt:variant>
        <vt:i4>5</vt:i4>
      </vt:variant>
      <vt:variant>
        <vt:lpwstr>consultantplus://offline/ref=05BF38B7608A376ECF77A398DDFBB3DFA33F8081B678E9AF59EAB3A5CD0B4DFB8353B00F8BD6230EC3CAE57770C03EE0117551B5C9E589B4m2jEC</vt:lpwstr>
      </vt:variant>
      <vt:variant>
        <vt:lpwstr/>
      </vt:variant>
      <vt:variant>
        <vt:i4>2949183</vt:i4>
      </vt:variant>
      <vt:variant>
        <vt:i4>255</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4915211</vt:i4>
      </vt:variant>
      <vt:variant>
        <vt:i4>252</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2949183</vt:i4>
      </vt:variant>
      <vt:variant>
        <vt:i4>249</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1245271</vt:i4>
      </vt:variant>
      <vt:variant>
        <vt:i4>246</vt:i4>
      </vt:variant>
      <vt:variant>
        <vt:i4>0</vt:i4>
      </vt:variant>
      <vt:variant>
        <vt:i4>5</vt:i4>
      </vt:variant>
      <vt:variant>
        <vt:lpwstr>consultantplus://offline/ref=05BF38B7608A376ECF77A398DDFBB3DFA3318784B678E9AF59EAB3A5CD0B4DFB9153E80389D73B0EC6DFB32636m9j4C</vt:lpwstr>
      </vt:variant>
      <vt:variant>
        <vt:lpwstr/>
      </vt:variant>
      <vt:variant>
        <vt:i4>4915209</vt:i4>
      </vt:variant>
      <vt:variant>
        <vt:i4>243</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240</vt:i4>
      </vt:variant>
      <vt:variant>
        <vt:i4>0</vt:i4>
      </vt:variant>
      <vt:variant>
        <vt:i4>5</vt:i4>
      </vt:variant>
      <vt:variant>
        <vt:lpwstr>consultantplus://offline/ref=05BF38B7608A376ECF77A398DDFBB3DFA3318784B678E9AF59EAB3A5CD0B4DFB9153E80389D73B0EC6DFB32636m9j4C</vt:lpwstr>
      </vt:variant>
      <vt:variant>
        <vt:lpwstr/>
      </vt:variant>
      <vt:variant>
        <vt:i4>1245264</vt:i4>
      </vt:variant>
      <vt:variant>
        <vt:i4>237</vt:i4>
      </vt:variant>
      <vt:variant>
        <vt:i4>0</vt:i4>
      </vt:variant>
      <vt:variant>
        <vt:i4>5</vt:i4>
      </vt:variant>
      <vt:variant>
        <vt:lpwstr>consultantplus://offline/ref=05BF38B7608A376ECF77A398DDFBB3DFA3328280B279E9AF59EAB3A5CD0B4DFB9153E80389D73B0EC6DFB32636m9j4C</vt:lpwstr>
      </vt:variant>
      <vt:variant>
        <vt:lpwstr/>
      </vt:variant>
      <vt:variant>
        <vt:i4>1245278</vt:i4>
      </vt:variant>
      <vt:variant>
        <vt:i4>234</vt:i4>
      </vt:variant>
      <vt:variant>
        <vt:i4>0</vt:i4>
      </vt:variant>
      <vt:variant>
        <vt:i4>5</vt:i4>
      </vt:variant>
      <vt:variant>
        <vt:lpwstr>consultantplus://offline/ref=05BF38B7608A376ECF77A398DDFBB3DFA3328682B172E9AF59EAB3A5CD0B4DFB9153E80389D73B0EC6DFB32636m9j4C</vt:lpwstr>
      </vt:variant>
      <vt:variant>
        <vt:lpwstr/>
      </vt:variant>
      <vt:variant>
        <vt:i4>1245197</vt:i4>
      </vt:variant>
      <vt:variant>
        <vt:i4>231</vt:i4>
      </vt:variant>
      <vt:variant>
        <vt:i4>0</vt:i4>
      </vt:variant>
      <vt:variant>
        <vt:i4>5</vt:i4>
      </vt:variant>
      <vt:variant>
        <vt:lpwstr>consultantplus://offline/ref=05BF38B7608A376ECF77A398DDFBB3DFA330898DB279E9AF59EAB3A5CD0B4DFB9153E80389D73B0EC6DFB32636m9j4C</vt:lpwstr>
      </vt:variant>
      <vt:variant>
        <vt:lpwstr/>
      </vt:variant>
      <vt:variant>
        <vt:i4>622862624</vt:i4>
      </vt:variant>
      <vt:variant>
        <vt:i4>228</vt:i4>
      </vt:variant>
      <vt:variant>
        <vt:i4>0</vt:i4>
      </vt:variant>
      <vt:variant>
        <vt:i4>5</vt:i4>
      </vt:variant>
      <vt:variant>
        <vt:lpwstr>D:\Бюллетени администрация\2022\Бюллетень №48 2022 год\№ 29-НПА.doc</vt:lpwstr>
      </vt:variant>
      <vt:variant>
        <vt:lpwstr>P485</vt:lpwstr>
      </vt:variant>
      <vt:variant>
        <vt:i4>623255853</vt:i4>
      </vt:variant>
      <vt:variant>
        <vt:i4>225</vt:i4>
      </vt:variant>
      <vt:variant>
        <vt:i4>0</vt:i4>
      </vt:variant>
      <vt:variant>
        <vt:i4>5</vt:i4>
      </vt:variant>
      <vt:variant>
        <vt:lpwstr>D:\Бюллетени администрация\2022\Бюллетень №48 2022 год\№ 29-НПА.doc</vt:lpwstr>
      </vt:variant>
      <vt:variant>
        <vt:lpwstr>P453</vt:lpwstr>
      </vt:variant>
      <vt:variant>
        <vt:i4>623255850</vt:i4>
      </vt:variant>
      <vt:variant>
        <vt:i4>222</vt:i4>
      </vt:variant>
      <vt:variant>
        <vt:i4>0</vt:i4>
      </vt:variant>
      <vt:variant>
        <vt:i4>5</vt:i4>
      </vt:variant>
      <vt:variant>
        <vt:lpwstr>D:\Бюллетени администрация\2022\Бюллетень №48 2022 год\№ 29-НПА.doc</vt:lpwstr>
      </vt:variant>
      <vt:variant>
        <vt:lpwstr>P423</vt:lpwstr>
      </vt:variant>
      <vt:variant>
        <vt:i4>623583520</vt:i4>
      </vt:variant>
      <vt:variant>
        <vt:i4>219</vt:i4>
      </vt:variant>
      <vt:variant>
        <vt:i4>0</vt:i4>
      </vt:variant>
      <vt:variant>
        <vt:i4>5</vt:i4>
      </vt:variant>
      <vt:variant>
        <vt:lpwstr>D:\Бюллетени администрация\2022\Бюллетень №48 2022 год\№ 29-НПА.doc</vt:lpwstr>
      </vt:variant>
      <vt:variant>
        <vt:lpwstr>P288</vt:lpwstr>
      </vt:variant>
      <vt:variant>
        <vt:i4>623059243</vt:i4>
      </vt:variant>
      <vt:variant>
        <vt:i4>216</vt:i4>
      </vt:variant>
      <vt:variant>
        <vt:i4>0</vt:i4>
      </vt:variant>
      <vt:variant>
        <vt:i4>5</vt:i4>
      </vt:variant>
      <vt:variant>
        <vt:lpwstr>D:\Бюллетени администрация\2022\Бюллетень №48 2022 год\№ 29-НПА.doc</vt:lpwstr>
      </vt:variant>
      <vt:variant>
        <vt:lpwstr>P230</vt:lpwstr>
      </vt:variant>
      <vt:variant>
        <vt:i4>623124769</vt:i4>
      </vt:variant>
      <vt:variant>
        <vt:i4>213</vt:i4>
      </vt:variant>
      <vt:variant>
        <vt:i4>0</vt:i4>
      </vt:variant>
      <vt:variant>
        <vt:i4>5</vt:i4>
      </vt:variant>
      <vt:variant>
        <vt:lpwstr>D:\Бюллетени администрация\2022\Бюллетень №48 2022 год\№ 29-НПА.doc</vt:lpwstr>
      </vt:variant>
      <vt:variant>
        <vt:lpwstr>P194</vt:lpwstr>
      </vt:variant>
      <vt:variant>
        <vt:i4>622207256</vt:i4>
      </vt:variant>
      <vt:variant>
        <vt:i4>210</vt:i4>
      </vt:variant>
      <vt:variant>
        <vt:i4>0</vt:i4>
      </vt:variant>
      <vt:variant>
        <vt:i4>5</vt:i4>
      </vt:variant>
      <vt:variant>
        <vt:lpwstr>D:\Бюллетени администрация\2022\Бюллетень №48 2022 год\№ 29-НПА.doc</vt:lpwstr>
      </vt:variant>
      <vt:variant>
        <vt:lpwstr>P70</vt:lpwstr>
      </vt:variant>
      <vt:variant>
        <vt:i4>4915209</vt:i4>
      </vt:variant>
      <vt:variant>
        <vt:i4>207</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204</vt:i4>
      </vt:variant>
      <vt:variant>
        <vt:i4>0</vt:i4>
      </vt:variant>
      <vt:variant>
        <vt:i4>5</vt:i4>
      </vt:variant>
      <vt:variant>
        <vt:lpwstr>consultantplus://offline/ref=05BF38B7608A376ECF77A398DDFBB3DFA3318784B678E9AF59EAB3A5CD0B4DFB9153E80389D73B0EC6DFB32636m9j4C</vt:lpwstr>
      </vt:variant>
      <vt:variant>
        <vt:lpwstr/>
      </vt:variant>
      <vt:variant>
        <vt:i4>623452456</vt:i4>
      </vt:variant>
      <vt:variant>
        <vt:i4>201</vt:i4>
      </vt:variant>
      <vt:variant>
        <vt:i4>0</vt:i4>
      </vt:variant>
      <vt:variant>
        <vt:i4>5</vt:i4>
      </vt:variant>
      <vt:variant>
        <vt:lpwstr>D:\Бюллетени администрация\2022\Бюллетень №48 2022 год\№ 28-НПА.doc</vt:lpwstr>
      </vt:variant>
      <vt:variant>
        <vt:lpwstr>P119</vt:lpwstr>
      </vt:variant>
      <vt:variant>
        <vt:i4>1900546</vt:i4>
      </vt:variant>
      <vt:variant>
        <vt:i4>198</vt:i4>
      </vt:variant>
      <vt:variant>
        <vt:i4>0</vt:i4>
      </vt:variant>
      <vt:variant>
        <vt:i4>5</vt:i4>
      </vt:variant>
      <vt:variant>
        <vt:lpwstr>consultantplus://offline/ref=F31CA29B7E7165DC2F163BA4C2F4E51F4D79EC7456B278D821A63BDA864C221A248AC17F3C0636ED6E36189B83q1P0E</vt:lpwstr>
      </vt:variant>
      <vt:variant>
        <vt:lpwstr/>
      </vt:variant>
      <vt:variant>
        <vt:i4>623321391</vt:i4>
      </vt:variant>
      <vt:variant>
        <vt:i4>195</vt:i4>
      </vt:variant>
      <vt:variant>
        <vt:i4>0</vt:i4>
      </vt:variant>
      <vt:variant>
        <vt:i4>5</vt:i4>
      </vt:variant>
      <vt:variant>
        <vt:lpwstr>D:\Бюллетени администрация\2022\Бюллетень №48 2022 год\№ 28-НПА.doc</vt:lpwstr>
      </vt:variant>
      <vt:variant>
        <vt:lpwstr>P167</vt:lpwstr>
      </vt:variant>
      <vt:variant>
        <vt:i4>4259922</vt:i4>
      </vt:variant>
      <vt:variant>
        <vt:i4>192</vt:i4>
      </vt:variant>
      <vt:variant>
        <vt:i4>0</vt:i4>
      </vt:variant>
      <vt:variant>
        <vt:i4>5</vt:i4>
      </vt:variant>
      <vt:variant>
        <vt:lpwstr>consultantplus://offline/ref=F31CA29B7E7165DC2F1625A9D498BB104E76B27A54B8758F7CFA3D8DD91C244F76CA9F266C407DE06C2A049B820E99D620q9PCE</vt:lpwstr>
      </vt:variant>
      <vt:variant>
        <vt:lpwstr/>
      </vt:variant>
      <vt:variant>
        <vt:i4>4259847</vt:i4>
      </vt:variant>
      <vt:variant>
        <vt:i4>189</vt:i4>
      </vt:variant>
      <vt:variant>
        <vt:i4>0</vt:i4>
      </vt:variant>
      <vt:variant>
        <vt:i4>5</vt:i4>
      </vt:variant>
      <vt:variant>
        <vt:lpwstr>consultantplus://offline/ref=F31CA29B7E7165DC2F1625A9D498BB104E76B27A54B8768775F03D8DD91C244F76CA9F266C407DE06C2A049B820E99D620q9PCE</vt:lpwstr>
      </vt:variant>
      <vt:variant>
        <vt:lpwstr/>
      </vt:variant>
      <vt:variant>
        <vt:i4>1900630</vt:i4>
      </vt:variant>
      <vt:variant>
        <vt:i4>186</vt:i4>
      </vt:variant>
      <vt:variant>
        <vt:i4>0</vt:i4>
      </vt:variant>
      <vt:variant>
        <vt:i4>5</vt:i4>
      </vt:variant>
      <vt:variant>
        <vt:lpwstr>consultantplus://offline/ref=F31CA29B7E7165DC2F163BA4C2F4E51F4D79EE7756BC78D821A63BDA864C221A248AC17F3C0636ED6E36189B83q1P0E</vt:lpwstr>
      </vt:variant>
      <vt:variant>
        <vt:lpwstr/>
      </vt:variant>
      <vt:variant>
        <vt:i4>327759</vt:i4>
      </vt:variant>
      <vt:variant>
        <vt:i4>183</vt:i4>
      </vt:variant>
      <vt:variant>
        <vt:i4>0</vt:i4>
      </vt:variant>
      <vt:variant>
        <vt:i4>5</vt:i4>
      </vt:variant>
      <vt:variant>
        <vt:lpwstr>mailto:hasan_official@mail.primorye.ru</vt:lpwstr>
      </vt:variant>
      <vt:variant>
        <vt:lpwstr/>
      </vt:variant>
      <vt:variant>
        <vt:i4>4456465</vt:i4>
      </vt:variant>
      <vt:variant>
        <vt:i4>180</vt:i4>
      </vt:variant>
      <vt:variant>
        <vt:i4>0</vt:i4>
      </vt:variant>
      <vt:variant>
        <vt:i4>5</vt:i4>
      </vt:variant>
      <vt:variant>
        <vt:lpwstr>http://prim-hasan.ru/</vt:lpwstr>
      </vt:variant>
      <vt:variant>
        <vt:lpwstr/>
      </vt:variant>
      <vt:variant>
        <vt:i4>1638486</vt:i4>
      </vt:variant>
      <vt:variant>
        <vt:i4>177</vt:i4>
      </vt:variant>
      <vt:variant>
        <vt:i4>0</vt:i4>
      </vt:variant>
      <vt:variant>
        <vt:i4>5</vt:i4>
      </vt:variant>
      <vt:variant>
        <vt:lpwstr>consultantplus://offline/ref=EA09ABCE4D0A34C88C9152F1C19214A6BFB0BC3C947CA355D9FD83ADCD37BA38864E9F7A2536DC8F94069A27259E11D04DU6r3G</vt:lpwstr>
      </vt:variant>
      <vt:variant>
        <vt:lpwstr/>
      </vt:variant>
      <vt:variant>
        <vt:i4>4456465</vt:i4>
      </vt:variant>
      <vt:variant>
        <vt:i4>174</vt:i4>
      </vt:variant>
      <vt:variant>
        <vt:i4>0</vt:i4>
      </vt:variant>
      <vt:variant>
        <vt:i4>5</vt:i4>
      </vt:variant>
      <vt:variant>
        <vt:lpwstr>http://prim-hasan.ru/</vt:lpwstr>
      </vt:variant>
      <vt:variant>
        <vt:lpwstr/>
      </vt:variant>
      <vt:variant>
        <vt:i4>4456465</vt:i4>
      </vt:variant>
      <vt:variant>
        <vt:i4>171</vt:i4>
      </vt:variant>
      <vt:variant>
        <vt:i4>0</vt:i4>
      </vt:variant>
      <vt:variant>
        <vt:i4>5</vt:i4>
      </vt:variant>
      <vt:variant>
        <vt:lpwstr>http://prim-hasan.ru/</vt:lpwstr>
      </vt:variant>
      <vt:variant>
        <vt:lpwstr/>
      </vt:variant>
      <vt:variant>
        <vt:i4>5308508</vt:i4>
      </vt:variant>
      <vt:variant>
        <vt:i4>168</vt:i4>
      </vt:variant>
      <vt:variant>
        <vt:i4>0</vt:i4>
      </vt:variant>
      <vt:variant>
        <vt:i4>5</vt:i4>
      </vt:variant>
      <vt:variant>
        <vt:lpwstr>consultantplus://offline/ref=20C8EF292D245910C3B3E0730672E864F2C850425FB4D515ED6357AEBA4DBBDC1F0356EBD1BCD29F0A2021365FuEJ1B</vt:lpwstr>
      </vt:variant>
      <vt:variant>
        <vt:lpwstr/>
      </vt:variant>
      <vt:variant>
        <vt:i4>7602224</vt:i4>
      </vt:variant>
      <vt:variant>
        <vt:i4>165</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162</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6553655</vt:i4>
      </vt:variant>
      <vt:variant>
        <vt:i4>159</vt:i4>
      </vt:variant>
      <vt:variant>
        <vt:i4>0</vt:i4>
      </vt:variant>
      <vt:variant>
        <vt:i4>5</vt:i4>
      </vt:variant>
      <vt:variant>
        <vt:lpwstr/>
      </vt:variant>
      <vt:variant>
        <vt:lpwstr>Par154</vt:lpwstr>
      </vt:variant>
      <vt:variant>
        <vt:i4>6553655</vt:i4>
      </vt:variant>
      <vt:variant>
        <vt:i4>156</vt:i4>
      </vt:variant>
      <vt:variant>
        <vt:i4>0</vt:i4>
      </vt:variant>
      <vt:variant>
        <vt:i4>5</vt:i4>
      </vt:variant>
      <vt:variant>
        <vt:lpwstr/>
      </vt:variant>
      <vt:variant>
        <vt:lpwstr>Par154</vt:lpwstr>
      </vt:variant>
      <vt:variant>
        <vt:i4>6619184</vt:i4>
      </vt:variant>
      <vt:variant>
        <vt:i4>153</vt:i4>
      </vt:variant>
      <vt:variant>
        <vt:i4>0</vt:i4>
      </vt:variant>
      <vt:variant>
        <vt:i4>5</vt:i4>
      </vt:variant>
      <vt:variant>
        <vt:lpwstr/>
      </vt:variant>
      <vt:variant>
        <vt:lpwstr>Par125</vt:lpwstr>
      </vt:variant>
      <vt:variant>
        <vt:i4>6881334</vt:i4>
      </vt:variant>
      <vt:variant>
        <vt:i4>150</vt:i4>
      </vt:variant>
      <vt:variant>
        <vt:i4>0</vt:i4>
      </vt:variant>
      <vt:variant>
        <vt:i4>5</vt:i4>
      </vt:variant>
      <vt:variant>
        <vt:lpwstr/>
      </vt:variant>
      <vt:variant>
        <vt:lpwstr>Par149</vt:lpwstr>
      </vt:variant>
      <vt:variant>
        <vt:i4>6619184</vt:i4>
      </vt:variant>
      <vt:variant>
        <vt:i4>147</vt:i4>
      </vt:variant>
      <vt:variant>
        <vt:i4>0</vt:i4>
      </vt:variant>
      <vt:variant>
        <vt:i4>5</vt:i4>
      </vt:variant>
      <vt:variant>
        <vt:lpwstr/>
      </vt:variant>
      <vt:variant>
        <vt:lpwstr>Par125</vt:lpwstr>
      </vt:variant>
      <vt:variant>
        <vt:i4>6881334</vt:i4>
      </vt:variant>
      <vt:variant>
        <vt:i4>144</vt:i4>
      </vt:variant>
      <vt:variant>
        <vt:i4>0</vt:i4>
      </vt:variant>
      <vt:variant>
        <vt:i4>5</vt:i4>
      </vt:variant>
      <vt:variant>
        <vt:lpwstr/>
      </vt:variant>
      <vt:variant>
        <vt:lpwstr>Par149</vt:lpwstr>
      </vt:variant>
      <vt:variant>
        <vt:i4>6881334</vt:i4>
      </vt:variant>
      <vt:variant>
        <vt:i4>141</vt:i4>
      </vt:variant>
      <vt:variant>
        <vt:i4>0</vt:i4>
      </vt:variant>
      <vt:variant>
        <vt:i4>5</vt:i4>
      </vt:variant>
      <vt:variant>
        <vt:lpwstr/>
      </vt:variant>
      <vt:variant>
        <vt:lpwstr>Par149</vt:lpwstr>
      </vt:variant>
      <vt:variant>
        <vt:i4>6619184</vt:i4>
      </vt:variant>
      <vt:variant>
        <vt:i4>138</vt:i4>
      </vt:variant>
      <vt:variant>
        <vt:i4>0</vt:i4>
      </vt:variant>
      <vt:variant>
        <vt:i4>5</vt:i4>
      </vt:variant>
      <vt:variant>
        <vt:lpwstr/>
      </vt:variant>
      <vt:variant>
        <vt:lpwstr>Par125</vt:lpwstr>
      </vt:variant>
      <vt:variant>
        <vt:i4>6619184</vt:i4>
      </vt:variant>
      <vt:variant>
        <vt:i4>135</vt:i4>
      </vt:variant>
      <vt:variant>
        <vt:i4>0</vt:i4>
      </vt:variant>
      <vt:variant>
        <vt:i4>5</vt:i4>
      </vt:variant>
      <vt:variant>
        <vt:lpwstr/>
      </vt:variant>
      <vt:variant>
        <vt:lpwstr>Par125</vt:lpwstr>
      </vt:variant>
      <vt:variant>
        <vt:i4>7077942</vt:i4>
      </vt:variant>
      <vt:variant>
        <vt:i4>132</vt:i4>
      </vt:variant>
      <vt:variant>
        <vt:i4>0</vt:i4>
      </vt:variant>
      <vt:variant>
        <vt:i4>5</vt:i4>
      </vt:variant>
      <vt:variant>
        <vt:lpwstr/>
      </vt:variant>
      <vt:variant>
        <vt:lpwstr>Par548</vt:lpwstr>
      </vt:variant>
      <vt:variant>
        <vt:i4>6553653</vt:i4>
      </vt:variant>
      <vt:variant>
        <vt:i4>129</vt:i4>
      </vt:variant>
      <vt:variant>
        <vt:i4>0</vt:i4>
      </vt:variant>
      <vt:variant>
        <vt:i4>5</vt:i4>
      </vt:variant>
      <vt:variant>
        <vt:lpwstr/>
      </vt:variant>
      <vt:variant>
        <vt:lpwstr>Par174</vt:lpwstr>
      </vt:variant>
      <vt:variant>
        <vt:i4>6488117</vt:i4>
      </vt:variant>
      <vt:variant>
        <vt:i4>126</vt:i4>
      </vt:variant>
      <vt:variant>
        <vt:i4>0</vt:i4>
      </vt:variant>
      <vt:variant>
        <vt:i4>5</vt:i4>
      </vt:variant>
      <vt:variant>
        <vt:lpwstr/>
      </vt:variant>
      <vt:variant>
        <vt:lpwstr>Par173</vt:lpwstr>
      </vt:variant>
      <vt:variant>
        <vt:i4>6422581</vt:i4>
      </vt:variant>
      <vt:variant>
        <vt:i4>123</vt:i4>
      </vt:variant>
      <vt:variant>
        <vt:i4>0</vt:i4>
      </vt:variant>
      <vt:variant>
        <vt:i4>5</vt:i4>
      </vt:variant>
      <vt:variant>
        <vt:lpwstr/>
      </vt:variant>
      <vt:variant>
        <vt:lpwstr>Par172</vt:lpwstr>
      </vt:variant>
      <vt:variant>
        <vt:i4>6422580</vt:i4>
      </vt:variant>
      <vt:variant>
        <vt:i4>120</vt:i4>
      </vt:variant>
      <vt:variant>
        <vt:i4>0</vt:i4>
      </vt:variant>
      <vt:variant>
        <vt:i4>5</vt:i4>
      </vt:variant>
      <vt:variant>
        <vt:lpwstr/>
      </vt:variant>
      <vt:variant>
        <vt:lpwstr>Par162</vt:lpwstr>
      </vt:variant>
      <vt:variant>
        <vt:i4>6357044</vt:i4>
      </vt:variant>
      <vt:variant>
        <vt:i4>117</vt:i4>
      </vt:variant>
      <vt:variant>
        <vt:i4>0</vt:i4>
      </vt:variant>
      <vt:variant>
        <vt:i4>5</vt:i4>
      </vt:variant>
      <vt:variant>
        <vt:lpwstr/>
      </vt:variant>
      <vt:variant>
        <vt:lpwstr>Par161</vt:lpwstr>
      </vt:variant>
      <vt:variant>
        <vt:i4>1769482</vt:i4>
      </vt:variant>
      <vt:variant>
        <vt:i4>114</vt:i4>
      </vt:variant>
      <vt:variant>
        <vt:i4>0</vt:i4>
      </vt:variant>
      <vt:variant>
        <vt:i4>5</vt:i4>
      </vt:variant>
      <vt:variant>
        <vt:lpwstr>consultantplus://offline/ref=7B6AB9EE5BA7DDE09631032116A121E79775947C18E377827AB475E2EED3410229CD54E720C916D289E1B746111C91C67EkA7FE</vt:lpwstr>
      </vt:variant>
      <vt:variant>
        <vt:lpwstr/>
      </vt:variant>
      <vt:variant>
        <vt:i4>1769478</vt:i4>
      </vt:variant>
      <vt:variant>
        <vt:i4>111</vt:i4>
      </vt:variant>
      <vt:variant>
        <vt:i4>0</vt:i4>
      </vt:variant>
      <vt:variant>
        <vt:i4>5</vt:i4>
      </vt:variant>
      <vt:variant>
        <vt:lpwstr>consultantplus://offline/ref=7B6AB9EE5BA7DDE09631032116A121E79775947C18E278827FB175E2EED3410229CD54E720C916D289E1B746111C91C67EkA7FE</vt:lpwstr>
      </vt:variant>
      <vt:variant>
        <vt:lpwstr/>
      </vt:variant>
      <vt:variant>
        <vt:i4>1769566</vt:i4>
      </vt:variant>
      <vt:variant>
        <vt:i4>108</vt:i4>
      </vt:variant>
      <vt:variant>
        <vt:i4>0</vt:i4>
      </vt:variant>
      <vt:variant>
        <vt:i4>5</vt:i4>
      </vt:variant>
      <vt:variant>
        <vt:lpwstr>consultantplus://offline/ref=7B6AB9EE5BA7DDE09631032116A121E79775947C18E2778C75BD75E2EED3410229CD54E720C916D289E1B746111C91C67EkA7FE</vt:lpwstr>
      </vt:variant>
      <vt:variant>
        <vt:lpwstr/>
      </vt:variant>
      <vt:variant>
        <vt:i4>2031709</vt:i4>
      </vt:variant>
      <vt:variant>
        <vt:i4>105</vt:i4>
      </vt:variant>
      <vt:variant>
        <vt:i4>0</vt:i4>
      </vt:variant>
      <vt:variant>
        <vt:i4>5</vt:i4>
      </vt:variant>
      <vt:variant>
        <vt:lpwstr>consultantplus://offline/ref=7B6AB9EE5BA7DDE096311D2C00CD7FE8937DC9751BE174D221E173B5B1834757698D52B7778E488BD9A3FC4A12048DC77EB3BED798k17BE</vt:lpwstr>
      </vt:variant>
      <vt:variant>
        <vt:lpwstr/>
      </vt:variant>
      <vt:variant>
        <vt:i4>2097202</vt:i4>
      </vt:variant>
      <vt:variant>
        <vt:i4>102</vt:i4>
      </vt:variant>
      <vt:variant>
        <vt:i4>0</vt:i4>
      </vt:variant>
      <vt:variant>
        <vt:i4>5</vt:i4>
      </vt:variant>
      <vt:variant>
        <vt:lpwstr>consultantplus://offline/ref=7B6AB9EE5BA7DDE09631032116A121E79775947C18E27A837EB375E2EED3410229CD54E732C94EDE88E7AF411609C79738F8B1D69C07B131263F343Dk27CE</vt:lpwstr>
      </vt:variant>
      <vt:variant>
        <vt:lpwstr/>
      </vt:variant>
      <vt:variant>
        <vt:i4>2097200</vt:i4>
      </vt:variant>
      <vt:variant>
        <vt:i4>99</vt:i4>
      </vt:variant>
      <vt:variant>
        <vt:i4>0</vt:i4>
      </vt:variant>
      <vt:variant>
        <vt:i4>5</vt:i4>
      </vt:variant>
      <vt:variant>
        <vt:lpwstr>consultantplus://offline/ref=7B6AB9EE5BA7DDE09631032116A121E79775947C18E27A837EB375E2EED3410229CD54E732C94EDE88E7AE461009C79738F8B1D69C07B131263F343Dk27CE</vt:lpwstr>
      </vt:variant>
      <vt:variant>
        <vt:lpwstr/>
      </vt:variant>
      <vt:variant>
        <vt:i4>6488122</vt:i4>
      </vt:variant>
      <vt:variant>
        <vt:i4>96</vt:i4>
      </vt:variant>
      <vt:variant>
        <vt:i4>0</vt:i4>
      </vt:variant>
      <vt:variant>
        <vt:i4>5</vt:i4>
      </vt:variant>
      <vt:variant>
        <vt:lpwstr/>
      </vt:variant>
      <vt:variant>
        <vt:lpwstr>Par486</vt:lpwstr>
      </vt:variant>
      <vt:variant>
        <vt:i4>7602275</vt:i4>
      </vt:variant>
      <vt:variant>
        <vt:i4>93</vt:i4>
      </vt:variant>
      <vt:variant>
        <vt:i4>0</vt:i4>
      </vt:variant>
      <vt:variant>
        <vt:i4>5</vt:i4>
      </vt:variant>
      <vt:variant>
        <vt:lpwstr>consultantplus://offline/ref=4867C0C7231CC15A6B0EBE744D54A96C9136C3DBB0254F6B9C2E75CD7038438B11BCED00FA16165DBA3F5319B32D1194FC302C4E4BC6EE09942D495AdCoEB</vt:lpwstr>
      </vt:variant>
      <vt:variant>
        <vt:lpwstr/>
      </vt:variant>
      <vt:variant>
        <vt:i4>7602224</vt:i4>
      </vt:variant>
      <vt:variant>
        <vt:i4>90</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87</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1310801</vt:i4>
      </vt:variant>
      <vt:variant>
        <vt:i4>84</vt:i4>
      </vt:variant>
      <vt:variant>
        <vt:i4>0</vt:i4>
      </vt:variant>
      <vt:variant>
        <vt:i4>5</vt:i4>
      </vt:variant>
      <vt:variant>
        <vt:lpwstr>consultantplus://offline/ref=4867C0C7231CC15A6B0EBE744D54A96C9136C3DBB0224C669D2F75CD7038438B11BCED00E8164E51B8364C11B73847C5BAd6o5B</vt:lpwstr>
      </vt:variant>
      <vt:variant>
        <vt:lpwstr/>
      </vt:variant>
      <vt:variant>
        <vt:i4>1245191</vt:i4>
      </vt:variant>
      <vt:variant>
        <vt:i4>81</vt:i4>
      </vt:variant>
      <vt:variant>
        <vt:i4>0</vt:i4>
      </vt:variant>
      <vt:variant>
        <vt:i4>5</vt:i4>
      </vt:variant>
      <vt:variant>
        <vt:lpwstr>consultantplus://offline/ref=4867C0C7231CC15A6B0EA0795B38F76392389AD7B6204234C47D739A2F6845DE43FCB359BB5B055CBD215011B2d2o6B</vt:lpwstr>
      </vt:variant>
      <vt:variant>
        <vt:lpwstr/>
      </vt:variant>
      <vt:variant>
        <vt:i4>2490416</vt:i4>
      </vt:variant>
      <vt:variant>
        <vt:i4>78</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1245193</vt:i4>
      </vt:variant>
      <vt:variant>
        <vt:i4>75</vt:i4>
      </vt:variant>
      <vt:variant>
        <vt:i4>0</vt:i4>
      </vt:variant>
      <vt:variant>
        <vt:i4>5</vt:i4>
      </vt:variant>
      <vt:variant>
        <vt:lpwstr>consultantplus://offline/ref=4867C0C7231CC15A6B0EA0795B38F76393359BD3B0234234C47D739A2F6845DE43FCB359BB5B055CBD215011B2d2o6B</vt:lpwstr>
      </vt:variant>
      <vt:variant>
        <vt:lpwstr/>
      </vt:variant>
      <vt:variant>
        <vt:i4>1245190</vt:i4>
      </vt:variant>
      <vt:variant>
        <vt:i4>72</vt:i4>
      </vt:variant>
      <vt:variant>
        <vt:i4>0</vt:i4>
      </vt:variant>
      <vt:variant>
        <vt:i4>5</vt:i4>
      </vt:variant>
      <vt:variant>
        <vt:lpwstr>consultantplus://offline/ref=4867C0C7231CC15A6B0EA0795B38F763923F9BDFB9224234C47D739A2F6845DE43FCB359BB5B055CBD215011B2d2o6B</vt:lpwstr>
      </vt:variant>
      <vt:variant>
        <vt:lpwstr/>
      </vt:variant>
      <vt:variant>
        <vt:i4>1245187</vt:i4>
      </vt:variant>
      <vt:variant>
        <vt:i4>69</vt:i4>
      </vt:variant>
      <vt:variant>
        <vt:i4>0</vt:i4>
      </vt:variant>
      <vt:variant>
        <vt:i4>5</vt:i4>
      </vt:variant>
      <vt:variant>
        <vt:lpwstr>consultantplus://offline/ref=4867C0C7231CC15A6B0EA0795B38F76392389CD4B6254234C47D739A2F6845DE43FCB359BB5B055CBD215011B2d2o6B</vt:lpwstr>
      </vt:variant>
      <vt:variant>
        <vt:lpwstr/>
      </vt:variant>
      <vt:variant>
        <vt:i4>1245269</vt:i4>
      </vt:variant>
      <vt:variant>
        <vt:i4>66</vt:i4>
      </vt:variant>
      <vt:variant>
        <vt:i4>0</vt:i4>
      </vt:variant>
      <vt:variant>
        <vt:i4>5</vt:i4>
      </vt:variant>
      <vt:variant>
        <vt:lpwstr>consultantplus://offline/ref=4867C0C7231CC15A6B0EA0795B38F763923C99DEB3264234C47D739A2F6845DE43FCB359BB5B055CBD215011B2d2o6B</vt:lpwstr>
      </vt:variant>
      <vt:variant>
        <vt:lpwstr/>
      </vt:variant>
      <vt:variant>
        <vt:i4>1245189</vt:i4>
      </vt:variant>
      <vt:variant>
        <vt:i4>63</vt:i4>
      </vt:variant>
      <vt:variant>
        <vt:i4>0</vt:i4>
      </vt:variant>
      <vt:variant>
        <vt:i4>5</vt:i4>
      </vt:variant>
      <vt:variant>
        <vt:lpwstr>consultantplus://offline/ref=4867C0C7231CC15A6B0EA0795B38F76392389ED4B4274234C47D739A2F6845DE43FCB359BB5B055CBD215011B2d2o6B</vt:lpwstr>
      </vt:variant>
      <vt:variant>
        <vt:lpwstr/>
      </vt:variant>
      <vt:variant>
        <vt:i4>1245267</vt:i4>
      </vt:variant>
      <vt:variant>
        <vt:i4>60</vt:i4>
      </vt:variant>
      <vt:variant>
        <vt:i4>0</vt:i4>
      </vt:variant>
      <vt:variant>
        <vt:i4>5</vt:i4>
      </vt:variant>
      <vt:variant>
        <vt:lpwstr>consultantplus://offline/ref=4867C0C7231CC15A6B0EA0795B38F76392399FD6B32F4234C47D739A2F6845DE43FCB359BB5B055CBD215011B2d2o6B</vt:lpwstr>
      </vt:variant>
      <vt:variant>
        <vt:lpwstr/>
      </vt:variant>
      <vt:variant>
        <vt:i4>1245193</vt:i4>
      </vt:variant>
      <vt:variant>
        <vt:i4>57</vt:i4>
      </vt:variant>
      <vt:variant>
        <vt:i4>0</vt:i4>
      </vt:variant>
      <vt:variant>
        <vt:i4>5</vt:i4>
      </vt:variant>
      <vt:variant>
        <vt:lpwstr>consultantplus://offline/ref=4867C0C7231CC15A6B0EA0795B38F763933D9CDEB3264234C47D739A2F6845DE43FCB359BB5B055CBD215011B2d2o6B</vt:lpwstr>
      </vt:variant>
      <vt:variant>
        <vt:lpwstr/>
      </vt:variant>
      <vt:variant>
        <vt:i4>1245279</vt:i4>
      </vt:variant>
      <vt:variant>
        <vt:i4>54</vt:i4>
      </vt:variant>
      <vt:variant>
        <vt:i4>0</vt:i4>
      </vt:variant>
      <vt:variant>
        <vt:i4>5</vt:i4>
      </vt:variant>
      <vt:variant>
        <vt:lpwstr>consultantplus://offline/ref=4867C0C7231CC15A6B0EA0795B38F763923898D1B0214234C47D739A2F6845DE43FCB359BB5B055CBD215011B2d2o6B</vt:lpwstr>
      </vt:variant>
      <vt:variant>
        <vt:lpwstr/>
      </vt:variant>
      <vt:variant>
        <vt:i4>1245268</vt:i4>
      </vt:variant>
      <vt:variant>
        <vt:i4>51</vt:i4>
      </vt:variant>
      <vt:variant>
        <vt:i4>0</vt:i4>
      </vt:variant>
      <vt:variant>
        <vt:i4>5</vt:i4>
      </vt:variant>
      <vt:variant>
        <vt:lpwstr>consultantplus://offline/ref=4867C0C7231CC15A6B0EA0795B38F76392389AD7B02E4234C47D739A2F6845DE43FCB359BB5B055CBD215011B2d2o6B</vt:lpwstr>
      </vt:variant>
      <vt:variant>
        <vt:lpwstr/>
      </vt:variant>
      <vt:variant>
        <vt:i4>1245191</vt:i4>
      </vt:variant>
      <vt:variant>
        <vt:i4>48</vt:i4>
      </vt:variant>
      <vt:variant>
        <vt:i4>0</vt:i4>
      </vt:variant>
      <vt:variant>
        <vt:i4>5</vt:i4>
      </vt:variant>
      <vt:variant>
        <vt:lpwstr>consultantplus://offline/ref=4867C0C7231CC15A6B0EA0795B38F76392399DD5B3234234C47D739A2F6845DE43FCB359BB5B055CBD215011B2d2o6B</vt:lpwstr>
      </vt:variant>
      <vt:variant>
        <vt:lpwstr/>
      </vt:variant>
      <vt:variant>
        <vt:i4>1638484</vt:i4>
      </vt:variant>
      <vt:variant>
        <vt:i4>45</vt:i4>
      </vt:variant>
      <vt:variant>
        <vt:i4>0</vt:i4>
      </vt:variant>
      <vt:variant>
        <vt:i4>5</vt:i4>
      </vt:variant>
      <vt:variant>
        <vt:lpwstr>consultantplus://offline/ref=4867C0C7231CC15A6B0EA0795B38F76393359AD3BA70153695287D9F27381FCE47B5E45DA7521C42B83F50d1o1B</vt:lpwstr>
      </vt:variant>
      <vt:variant>
        <vt:lpwstr/>
      </vt:variant>
      <vt:variant>
        <vt:i4>6684790</vt:i4>
      </vt:variant>
      <vt:variant>
        <vt:i4>42</vt:i4>
      </vt:variant>
      <vt:variant>
        <vt:i4>0</vt:i4>
      </vt:variant>
      <vt:variant>
        <vt:i4>5</vt:i4>
      </vt:variant>
      <vt:variant>
        <vt:lpwstr>https://xasanskij-r25.gosweb.gosuslugi.ru/</vt:lpwstr>
      </vt:variant>
      <vt:variant>
        <vt:lpwstr/>
      </vt:variant>
      <vt:variant>
        <vt:i4>4456465</vt:i4>
      </vt:variant>
      <vt:variant>
        <vt:i4>39</vt:i4>
      </vt:variant>
      <vt:variant>
        <vt:i4>0</vt:i4>
      </vt:variant>
      <vt:variant>
        <vt:i4>5</vt:i4>
      </vt:variant>
      <vt:variant>
        <vt:lpwstr>http://prim-hasan.ru/</vt:lpwstr>
      </vt:variant>
      <vt:variant>
        <vt:lpwstr/>
      </vt:variant>
      <vt:variant>
        <vt:i4>6422579</vt:i4>
      </vt:variant>
      <vt:variant>
        <vt:i4>36</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1310804</vt:i4>
      </vt:variant>
      <vt:variant>
        <vt:i4>33</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6422579</vt:i4>
      </vt:variant>
      <vt:variant>
        <vt:i4>30</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4194396</vt:i4>
      </vt:variant>
      <vt:variant>
        <vt:i4>27</vt:i4>
      </vt:variant>
      <vt:variant>
        <vt:i4>0</vt:i4>
      </vt:variant>
      <vt:variant>
        <vt:i4>5</vt:i4>
      </vt:variant>
      <vt:variant>
        <vt:lpwstr>consultantplus://offline/ref=36D62E85B288C70D3698C311A6B881C9CDE60753FEEC07C153D79A020A7B8FDD0042D52062BFE0EB67BF1EB8D7m0N4F</vt:lpwstr>
      </vt:variant>
      <vt:variant>
        <vt:lpwstr/>
      </vt:variant>
      <vt:variant>
        <vt:i4>2490416</vt:i4>
      </vt:variant>
      <vt:variant>
        <vt:i4>24</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1245189</vt:i4>
      </vt:variant>
      <vt:variant>
        <vt:i4>21</vt:i4>
      </vt:variant>
      <vt:variant>
        <vt:i4>0</vt:i4>
      </vt:variant>
      <vt:variant>
        <vt:i4>5</vt:i4>
      </vt:variant>
      <vt:variant>
        <vt:lpwstr>consultantplus://offline/ref=4867C0C7231CC15A6B0EA0795B38F76392389ED4B4274234C47D739A2F6845DE43FCB359BB5B055CBD215011B2d2o6B</vt:lpwstr>
      </vt:variant>
      <vt:variant>
        <vt:lpwstr/>
      </vt:variant>
      <vt:variant>
        <vt:i4>1179696</vt:i4>
      </vt:variant>
      <vt:variant>
        <vt:i4>14</vt:i4>
      </vt:variant>
      <vt:variant>
        <vt:i4>0</vt:i4>
      </vt:variant>
      <vt:variant>
        <vt:i4>5</vt:i4>
      </vt:variant>
      <vt:variant>
        <vt:lpwstr/>
      </vt:variant>
      <vt:variant>
        <vt:lpwstr>_Toc123552703</vt:lpwstr>
      </vt:variant>
      <vt:variant>
        <vt:i4>1179696</vt:i4>
      </vt:variant>
      <vt:variant>
        <vt:i4>8</vt:i4>
      </vt:variant>
      <vt:variant>
        <vt:i4>0</vt:i4>
      </vt:variant>
      <vt:variant>
        <vt:i4>5</vt:i4>
      </vt:variant>
      <vt:variant>
        <vt:lpwstr/>
      </vt:variant>
      <vt:variant>
        <vt:lpwstr>_Toc123552702</vt:lpwstr>
      </vt:variant>
      <vt:variant>
        <vt:i4>1179696</vt:i4>
      </vt:variant>
      <vt:variant>
        <vt:i4>2</vt:i4>
      </vt:variant>
      <vt:variant>
        <vt:i4>0</vt:i4>
      </vt:variant>
      <vt:variant>
        <vt:i4>5</vt:i4>
      </vt:variant>
      <vt:variant>
        <vt:lpwstr/>
      </vt:variant>
      <vt:variant>
        <vt:lpwstr>_Toc123552701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SM</cp:lastModifiedBy>
  <cp:revision>5</cp:revision>
  <cp:lastPrinted>2023-06-22T04:22:00Z</cp:lastPrinted>
  <dcterms:created xsi:type="dcterms:W3CDTF">2023-06-18T12:18:00Z</dcterms:created>
  <dcterms:modified xsi:type="dcterms:W3CDTF">2023-06-22T04:22:00Z</dcterms:modified>
</cp:coreProperties>
</file>