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6FA08" w14:textId="77777777" w:rsidR="00756890" w:rsidRPr="00756890" w:rsidRDefault="00756890" w:rsidP="00756890">
      <w:pPr>
        <w:jc w:val="center"/>
        <w:rPr>
          <w:rFonts w:eastAsia="Times New Roman"/>
          <w:sz w:val="24"/>
          <w:szCs w:val="24"/>
          <w:lang w:eastAsia="ru-RU"/>
        </w:rPr>
      </w:pPr>
      <w:r>
        <w:rPr>
          <w:rFonts w:eastAsia="Times New Roman"/>
          <w:bCs/>
          <w:noProof/>
          <w:sz w:val="24"/>
          <w:szCs w:val="24"/>
          <w:lang w:eastAsia="ru-RU"/>
        </w:rPr>
        <w:drawing>
          <wp:inline distT="0" distB="0" distL="0" distR="0" wp14:anchorId="65684583" wp14:editId="6C3F9A83">
            <wp:extent cx="584200" cy="719455"/>
            <wp:effectExtent l="0" t="0" r="6350" b="444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inline>
        </w:drawing>
      </w:r>
    </w:p>
    <w:p w14:paraId="29D2B802" w14:textId="77777777" w:rsidR="00756890" w:rsidRPr="00756890" w:rsidRDefault="00756890" w:rsidP="00756890">
      <w:pPr>
        <w:jc w:val="center"/>
        <w:rPr>
          <w:rFonts w:eastAsia="Times New Roman"/>
          <w:sz w:val="24"/>
          <w:szCs w:val="24"/>
          <w:lang w:eastAsia="ru-RU"/>
        </w:rPr>
      </w:pPr>
    </w:p>
    <w:p w14:paraId="13E9F9EC"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АДМИНИСТРАЦИЯ</w:t>
      </w:r>
    </w:p>
    <w:p w14:paraId="12259A5E"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ХАСАНСКОГО МУНИЦИПАЛЬНОГО ОКРУГА</w:t>
      </w:r>
    </w:p>
    <w:p w14:paraId="479FD480"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ПРИМОРСКОГО КРАЯ</w:t>
      </w:r>
    </w:p>
    <w:p w14:paraId="59A80FDC" w14:textId="77777777" w:rsidR="00756890" w:rsidRPr="00756890" w:rsidRDefault="00756890" w:rsidP="00756890">
      <w:pPr>
        <w:jc w:val="center"/>
        <w:rPr>
          <w:rFonts w:eastAsia="Times New Roman"/>
          <w:sz w:val="24"/>
          <w:szCs w:val="24"/>
          <w:lang w:eastAsia="ru-RU"/>
        </w:rPr>
      </w:pPr>
    </w:p>
    <w:p w14:paraId="1F755134" w14:textId="77777777" w:rsidR="00756890" w:rsidRPr="00756890" w:rsidRDefault="00756890" w:rsidP="00756890">
      <w:pPr>
        <w:jc w:val="center"/>
        <w:rPr>
          <w:rFonts w:eastAsia="Times New Roman"/>
          <w:sz w:val="24"/>
          <w:szCs w:val="24"/>
          <w:lang w:eastAsia="ru-RU"/>
        </w:rPr>
      </w:pPr>
      <w:r w:rsidRPr="00756890">
        <w:rPr>
          <w:rFonts w:ascii="Arial" w:eastAsia="Times New Roman" w:hAnsi="Arial"/>
          <w:sz w:val="32"/>
          <w:szCs w:val="24"/>
          <w:lang w:eastAsia="ru-RU"/>
        </w:rPr>
        <w:t>ПОСТАНОВЛЕНИЕ</w:t>
      </w:r>
    </w:p>
    <w:p w14:paraId="72B8E90A" w14:textId="77777777" w:rsidR="00756890" w:rsidRDefault="00756890" w:rsidP="00756890">
      <w:pPr>
        <w:jc w:val="center"/>
        <w:rPr>
          <w:rFonts w:eastAsia="Times New Roman"/>
          <w:sz w:val="24"/>
          <w:szCs w:val="24"/>
          <w:lang w:eastAsia="ru-RU"/>
        </w:rPr>
      </w:pPr>
      <w:r w:rsidRPr="00756890">
        <w:rPr>
          <w:rFonts w:eastAsia="Times New Roman"/>
          <w:sz w:val="24"/>
          <w:szCs w:val="24"/>
          <w:lang w:eastAsia="ru-RU"/>
        </w:rPr>
        <w:t>пгт Славянка</w:t>
      </w:r>
    </w:p>
    <w:p w14:paraId="3AD12AD4" w14:textId="77777777" w:rsidR="00756890" w:rsidRPr="00756890" w:rsidRDefault="00756890" w:rsidP="00756890">
      <w:pPr>
        <w:jc w:val="center"/>
        <w:rPr>
          <w:rFonts w:eastAsia="Times New Roman"/>
          <w:sz w:val="24"/>
          <w:szCs w:val="24"/>
          <w:lang w:eastAsia="ru-RU"/>
        </w:rPr>
      </w:pPr>
    </w:p>
    <w:p w14:paraId="0564ED26" w14:textId="77777777" w:rsidR="00714038" w:rsidRPr="00714038" w:rsidRDefault="00714038" w:rsidP="00714038">
      <w:pPr>
        <w:overflowPunct w:val="0"/>
        <w:autoSpaceDE w:val="0"/>
        <w:autoSpaceDN w:val="0"/>
        <w:adjustRightInd w:val="0"/>
        <w:jc w:val="center"/>
        <w:rPr>
          <w:rFonts w:eastAsia="Times New Roman"/>
          <w:sz w:val="26"/>
          <w:szCs w:val="26"/>
          <w:lang w:eastAsia="en-US"/>
        </w:rPr>
      </w:pPr>
    </w:p>
    <w:p w14:paraId="0BEA6E06" w14:textId="4A5CBAFD" w:rsidR="00714038" w:rsidRPr="00714038" w:rsidRDefault="005F32B5" w:rsidP="005F32B5">
      <w:pPr>
        <w:overflowPunct w:val="0"/>
        <w:autoSpaceDE w:val="0"/>
        <w:autoSpaceDN w:val="0"/>
        <w:adjustRightInd w:val="0"/>
        <w:rPr>
          <w:rFonts w:eastAsia="Times New Roman"/>
          <w:sz w:val="26"/>
          <w:szCs w:val="26"/>
          <w:lang w:eastAsia="en-US"/>
        </w:rPr>
      </w:pPr>
      <w:r>
        <w:rPr>
          <w:rFonts w:eastAsia="Times New Roman"/>
          <w:sz w:val="26"/>
          <w:szCs w:val="26"/>
          <w:lang w:eastAsia="en-US"/>
        </w:rPr>
        <w:t>22.06.2023</w:t>
      </w:r>
      <w:r w:rsidR="00714038" w:rsidRPr="007E3AD4">
        <w:rPr>
          <w:rFonts w:eastAsia="Times New Roman"/>
          <w:sz w:val="26"/>
          <w:szCs w:val="26"/>
          <w:lang w:eastAsia="en-US"/>
        </w:rPr>
        <w:t xml:space="preserve">                                  </w:t>
      </w:r>
      <w:r w:rsidR="00714038" w:rsidRPr="00714038">
        <w:rPr>
          <w:rFonts w:eastAsia="Times New Roman"/>
          <w:sz w:val="26"/>
          <w:szCs w:val="26"/>
          <w:lang w:eastAsia="en-US"/>
        </w:rPr>
        <w:t xml:space="preserve">                                                       </w:t>
      </w:r>
      <w:r>
        <w:rPr>
          <w:rFonts w:eastAsia="Times New Roman"/>
          <w:sz w:val="26"/>
          <w:szCs w:val="26"/>
          <w:lang w:eastAsia="en-US"/>
        </w:rPr>
        <w:t xml:space="preserve">                       </w:t>
      </w:r>
      <w:r w:rsidR="00714038" w:rsidRPr="00714038">
        <w:rPr>
          <w:rFonts w:eastAsia="Times New Roman"/>
          <w:sz w:val="26"/>
          <w:szCs w:val="26"/>
          <w:lang w:eastAsia="en-US"/>
        </w:rPr>
        <w:t xml:space="preserve">№ </w:t>
      </w:r>
      <w:r>
        <w:rPr>
          <w:rFonts w:eastAsia="Times New Roman"/>
          <w:sz w:val="26"/>
          <w:szCs w:val="26"/>
          <w:lang w:eastAsia="en-US"/>
        </w:rPr>
        <w:t>922</w:t>
      </w:r>
      <w:r w:rsidR="00714038" w:rsidRPr="00714038">
        <w:rPr>
          <w:rFonts w:eastAsia="Times New Roman"/>
          <w:sz w:val="26"/>
          <w:szCs w:val="26"/>
          <w:lang w:eastAsia="en-US"/>
        </w:rPr>
        <w:t>-па</w:t>
      </w:r>
    </w:p>
    <w:p w14:paraId="3B8B9DE4" w14:textId="7328A2E9" w:rsidR="00592F3C" w:rsidRDefault="00592F3C" w:rsidP="00714038">
      <w:pPr>
        <w:overflowPunct w:val="0"/>
        <w:autoSpaceDE w:val="0"/>
        <w:autoSpaceDN w:val="0"/>
        <w:adjustRightInd w:val="0"/>
        <w:ind w:right="2901"/>
        <w:jc w:val="both"/>
        <w:rPr>
          <w:rFonts w:eastAsia="Times New Roman"/>
          <w:sz w:val="26"/>
          <w:szCs w:val="26"/>
          <w:lang w:eastAsia="en-US"/>
        </w:rPr>
      </w:pPr>
    </w:p>
    <w:p w14:paraId="78FEC811" w14:textId="77777777" w:rsidR="00C05494" w:rsidRDefault="00C05494" w:rsidP="00714038">
      <w:pPr>
        <w:overflowPunct w:val="0"/>
        <w:autoSpaceDE w:val="0"/>
        <w:autoSpaceDN w:val="0"/>
        <w:adjustRightInd w:val="0"/>
        <w:ind w:right="2901"/>
        <w:jc w:val="both"/>
        <w:rPr>
          <w:rFonts w:eastAsia="Times New Roman"/>
          <w:sz w:val="26"/>
          <w:szCs w:val="26"/>
          <w:lang w:eastAsia="en-US"/>
        </w:rPr>
      </w:pPr>
    </w:p>
    <w:p w14:paraId="76351921" w14:textId="77777777" w:rsidR="00756890" w:rsidRPr="00714038" w:rsidRDefault="00756890" w:rsidP="00714038">
      <w:pPr>
        <w:overflowPunct w:val="0"/>
        <w:autoSpaceDE w:val="0"/>
        <w:autoSpaceDN w:val="0"/>
        <w:adjustRightInd w:val="0"/>
        <w:ind w:right="2901"/>
        <w:jc w:val="both"/>
        <w:rPr>
          <w:rFonts w:eastAsia="Times New Roman"/>
          <w:sz w:val="26"/>
          <w:szCs w:val="26"/>
          <w:lang w:eastAsia="en-US"/>
        </w:rPr>
      </w:pPr>
    </w:p>
    <w:p w14:paraId="6CE7AA2E" w14:textId="12DA3DAE" w:rsidR="00C52D4D" w:rsidRDefault="007F0F8F" w:rsidP="005F32B5">
      <w:pPr>
        <w:autoSpaceDE w:val="0"/>
        <w:autoSpaceDN w:val="0"/>
        <w:adjustRightInd w:val="0"/>
        <w:ind w:right="3855"/>
        <w:jc w:val="both"/>
        <w:rPr>
          <w:bCs/>
          <w:sz w:val="26"/>
          <w:szCs w:val="26"/>
        </w:rPr>
      </w:pPr>
      <w:r w:rsidRPr="007F0F8F">
        <w:rPr>
          <w:bCs/>
          <w:sz w:val="26"/>
          <w:szCs w:val="26"/>
        </w:rPr>
        <w:t xml:space="preserve">О создании комиссии и утверждении положения о комиссии по проведению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 на территории Хасанского муниципального </w:t>
      </w:r>
      <w:r w:rsidR="00ED12BD">
        <w:rPr>
          <w:bCs/>
          <w:sz w:val="26"/>
          <w:szCs w:val="26"/>
        </w:rPr>
        <w:t xml:space="preserve">округа </w:t>
      </w:r>
      <w:r w:rsidRPr="007F0F8F">
        <w:rPr>
          <w:bCs/>
          <w:sz w:val="26"/>
          <w:szCs w:val="26"/>
        </w:rPr>
        <w:t xml:space="preserve"> Приморского края</w:t>
      </w:r>
    </w:p>
    <w:p w14:paraId="4D9AA75A" w14:textId="77777777" w:rsidR="00C05494" w:rsidRDefault="00C05494" w:rsidP="007F0F8F">
      <w:pPr>
        <w:autoSpaceDE w:val="0"/>
        <w:autoSpaceDN w:val="0"/>
        <w:adjustRightInd w:val="0"/>
        <w:ind w:right="4649"/>
        <w:jc w:val="both"/>
        <w:rPr>
          <w:bCs/>
          <w:sz w:val="26"/>
          <w:szCs w:val="26"/>
        </w:rPr>
      </w:pPr>
    </w:p>
    <w:p w14:paraId="338FDE5E" w14:textId="77777777" w:rsidR="007F0F8F" w:rsidRPr="007F0F8F" w:rsidRDefault="007F0F8F" w:rsidP="007F0F8F">
      <w:pPr>
        <w:autoSpaceDE w:val="0"/>
        <w:autoSpaceDN w:val="0"/>
        <w:adjustRightInd w:val="0"/>
        <w:ind w:right="4649"/>
        <w:jc w:val="both"/>
        <w:rPr>
          <w:rFonts w:eastAsia="Times New Roman"/>
          <w:bCs/>
          <w:sz w:val="26"/>
          <w:szCs w:val="26"/>
          <w:lang w:eastAsia="en-US"/>
        </w:rPr>
      </w:pPr>
    </w:p>
    <w:p w14:paraId="5873E6E8" w14:textId="4A3DE94C" w:rsidR="00714038" w:rsidRPr="00592F3C" w:rsidRDefault="00714038" w:rsidP="00714038">
      <w:pPr>
        <w:autoSpaceDE w:val="0"/>
        <w:autoSpaceDN w:val="0"/>
        <w:adjustRightInd w:val="0"/>
        <w:jc w:val="both"/>
        <w:rPr>
          <w:rFonts w:eastAsia="Calibri"/>
          <w:sz w:val="26"/>
          <w:szCs w:val="26"/>
          <w:lang w:eastAsia="en-US"/>
        </w:rPr>
      </w:pPr>
      <w:r w:rsidRPr="00592F3C">
        <w:rPr>
          <w:rFonts w:eastAsia="Times New Roman"/>
          <w:sz w:val="26"/>
          <w:szCs w:val="26"/>
          <w:lang w:eastAsia="en-US"/>
        </w:rPr>
        <w:tab/>
      </w:r>
      <w:r w:rsidR="007F0F8F" w:rsidRPr="00801CFC">
        <w:rPr>
          <w:sz w:val="26"/>
          <w:szCs w:val="26"/>
        </w:rPr>
        <w:t xml:space="preserve">В соответствии с Федеральным </w:t>
      </w:r>
      <w:hyperlink r:id="rId9" w:history="1">
        <w:r w:rsidR="007F0F8F" w:rsidRPr="00801CFC">
          <w:rPr>
            <w:color w:val="0000FF"/>
            <w:sz w:val="26"/>
            <w:szCs w:val="26"/>
          </w:rPr>
          <w:t>законом</w:t>
        </w:r>
      </w:hyperlink>
      <w:r w:rsidR="007F0F8F" w:rsidRPr="00801CFC">
        <w:rPr>
          <w:sz w:val="26"/>
          <w:szCs w:val="26"/>
        </w:rPr>
        <w:t xml:space="preserve"> от 6 октября 2003 года </w:t>
      </w:r>
      <w:r w:rsidR="007F0F8F">
        <w:rPr>
          <w:sz w:val="26"/>
          <w:szCs w:val="26"/>
        </w:rPr>
        <w:t>№</w:t>
      </w:r>
      <w:r w:rsidR="007F0F8F" w:rsidRPr="00801CFC">
        <w:rPr>
          <w:sz w:val="26"/>
          <w:szCs w:val="26"/>
        </w:rPr>
        <w:t xml:space="preserve"> 131-ФЗ </w:t>
      </w:r>
      <w:r w:rsidR="007F0F8F">
        <w:rPr>
          <w:sz w:val="26"/>
          <w:szCs w:val="26"/>
        </w:rPr>
        <w:t>«</w:t>
      </w:r>
      <w:r w:rsidR="007F0F8F" w:rsidRPr="00801CFC">
        <w:rPr>
          <w:sz w:val="26"/>
          <w:szCs w:val="26"/>
        </w:rPr>
        <w:t>Об общих принципах организации местного самоуправления в Российской Федерации</w:t>
      </w:r>
      <w:r w:rsidR="007F0F8F">
        <w:rPr>
          <w:sz w:val="26"/>
          <w:szCs w:val="26"/>
        </w:rPr>
        <w:t>»</w:t>
      </w:r>
      <w:r w:rsidR="007F0F8F" w:rsidRPr="00801CFC">
        <w:rPr>
          <w:sz w:val="26"/>
          <w:szCs w:val="26"/>
        </w:rPr>
        <w:t xml:space="preserve">, </w:t>
      </w:r>
      <w:hyperlink r:id="rId10" w:history="1">
        <w:r w:rsidR="007F0F8F" w:rsidRPr="00801CFC">
          <w:rPr>
            <w:color w:val="0000FF"/>
            <w:sz w:val="26"/>
            <w:szCs w:val="26"/>
          </w:rPr>
          <w:t>Законом</w:t>
        </w:r>
      </w:hyperlink>
      <w:r w:rsidR="007F0F8F" w:rsidRPr="00801CFC">
        <w:rPr>
          <w:sz w:val="26"/>
          <w:szCs w:val="26"/>
        </w:rPr>
        <w:t xml:space="preserve"> Приморского края от </w:t>
      </w:r>
      <w:r w:rsidR="007F0F8F">
        <w:rPr>
          <w:sz w:val="26"/>
          <w:szCs w:val="26"/>
        </w:rPr>
        <w:t xml:space="preserve">08 ноября 2011 </w:t>
      </w:r>
      <w:r w:rsidR="007F0F8F" w:rsidRPr="00801CFC">
        <w:rPr>
          <w:sz w:val="26"/>
          <w:szCs w:val="26"/>
        </w:rPr>
        <w:t xml:space="preserve">года </w:t>
      </w:r>
      <w:r w:rsidR="007F0F8F">
        <w:rPr>
          <w:sz w:val="26"/>
          <w:szCs w:val="26"/>
        </w:rPr>
        <w:t>№</w:t>
      </w:r>
      <w:r w:rsidR="007F0F8F" w:rsidRPr="00801CFC">
        <w:rPr>
          <w:sz w:val="26"/>
          <w:szCs w:val="26"/>
        </w:rPr>
        <w:t xml:space="preserve"> </w:t>
      </w:r>
      <w:r w:rsidR="007F0F8F">
        <w:rPr>
          <w:sz w:val="26"/>
          <w:szCs w:val="26"/>
        </w:rPr>
        <w:t>837-КЗ</w:t>
      </w:r>
      <w:r w:rsidR="007F0F8F" w:rsidRPr="00801CFC">
        <w:rPr>
          <w:sz w:val="26"/>
          <w:szCs w:val="26"/>
        </w:rPr>
        <w:t xml:space="preserve"> </w:t>
      </w:r>
      <w:r w:rsidR="007F0F8F">
        <w:rPr>
          <w:sz w:val="26"/>
          <w:szCs w:val="26"/>
        </w:rPr>
        <w:t>«</w:t>
      </w:r>
      <w:r w:rsidR="007F0F8F" w:rsidRPr="00801CFC">
        <w:rPr>
          <w:sz w:val="26"/>
          <w:szCs w:val="26"/>
        </w:rPr>
        <w:t xml:space="preserve">О бесплатном предоставлении земельных </w:t>
      </w:r>
      <w:r w:rsidR="007F0F8F" w:rsidRPr="00B83875">
        <w:rPr>
          <w:sz w:val="26"/>
          <w:szCs w:val="26"/>
        </w:rPr>
        <w:t>участков гражданам, имеющи</w:t>
      </w:r>
      <w:r w:rsidR="007F0F8F">
        <w:rPr>
          <w:sz w:val="26"/>
          <w:szCs w:val="26"/>
        </w:rPr>
        <w:t>м</w:t>
      </w:r>
      <w:r w:rsidR="007F0F8F" w:rsidRPr="00B83875">
        <w:rPr>
          <w:sz w:val="26"/>
          <w:szCs w:val="26"/>
        </w:rPr>
        <w:t xml:space="preserve"> трех и более детей</w:t>
      </w:r>
      <w:r w:rsidR="007F0F8F">
        <w:rPr>
          <w:sz w:val="26"/>
          <w:szCs w:val="26"/>
        </w:rPr>
        <w:t>, в Приморском крае»</w:t>
      </w:r>
      <w:r w:rsidR="007F0F8F" w:rsidRPr="00801CFC">
        <w:rPr>
          <w:sz w:val="26"/>
          <w:szCs w:val="26"/>
        </w:rPr>
        <w:t xml:space="preserve">, </w:t>
      </w:r>
      <w:hyperlink r:id="rId11" w:history="1">
        <w:r w:rsidR="007F0F8F" w:rsidRPr="00801CFC">
          <w:rPr>
            <w:color w:val="0000FF"/>
            <w:sz w:val="26"/>
            <w:szCs w:val="26"/>
          </w:rPr>
          <w:t>постановлением</w:t>
        </w:r>
      </w:hyperlink>
      <w:r w:rsidR="007F0F8F" w:rsidRPr="00801CFC">
        <w:rPr>
          <w:sz w:val="26"/>
          <w:szCs w:val="26"/>
        </w:rPr>
        <w:t xml:space="preserve"> Администрации Приморского края от </w:t>
      </w:r>
      <w:r w:rsidR="007F0F8F">
        <w:rPr>
          <w:sz w:val="26"/>
          <w:szCs w:val="26"/>
        </w:rPr>
        <w:t>05 октября 2012 года №</w:t>
      </w:r>
      <w:r w:rsidR="007F0F8F" w:rsidRPr="00801CFC">
        <w:rPr>
          <w:sz w:val="26"/>
          <w:szCs w:val="26"/>
        </w:rPr>
        <w:t xml:space="preserve"> </w:t>
      </w:r>
      <w:r w:rsidR="007F0F8F">
        <w:rPr>
          <w:sz w:val="26"/>
          <w:szCs w:val="26"/>
        </w:rPr>
        <w:t>277-</w:t>
      </w:r>
      <w:r w:rsidR="007F0F8F" w:rsidRPr="00801CFC">
        <w:rPr>
          <w:sz w:val="26"/>
          <w:szCs w:val="26"/>
        </w:rPr>
        <w:t xml:space="preserve">па </w:t>
      </w:r>
      <w:r w:rsidR="007F0F8F">
        <w:rPr>
          <w:sz w:val="26"/>
          <w:szCs w:val="26"/>
        </w:rPr>
        <w:t>«</w:t>
      </w:r>
      <w:r w:rsidR="007F0F8F" w:rsidRPr="00801CFC">
        <w:rPr>
          <w:sz w:val="26"/>
          <w:szCs w:val="26"/>
        </w:rPr>
        <w:t xml:space="preserve">Об утверждении </w:t>
      </w:r>
      <w:r w:rsidR="007F0F8F">
        <w:rPr>
          <w:sz w:val="26"/>
          <w:szCs w:val="26"/>
        </w:rPr>
        <w:t>п</w:t>
      </w:r>
      <w:r w:rsidR="007F0F8F" w:rsidRPr="00801CFC">
        <w:rPr>
          <w:sz w:val="26"/>
          <w:szCs w:val="26"/>
        </w:rPr>
        <w:t xml:space="preserve">орядка организации и проведения жеребьевки в целях предоставления земельных участков </w:t>
      </w:r>
      <w:r w:rsidR="007F0F8F">
        <w:rPr>
          <w:sz w:val="26"/>
          <w:szCs w:val="26"/>
        </w:rPr>
        <w:t xml:space="preserve">гражданам, имеющим трех и более детей, в собственность бесплатно для целей </w:t>
      </w:r>
      <w:r w:rsidR="007F0F8F" w:rsidRPr="00801CFC">
        <w:rPr>
          <w:sz w:val="26"/>
          <w:szCs w:val="26"/>
        </w:rPr>
        <w:t>индивидуального жилищного строительства</w:t>
      </w:r>
      <w:r w:rsidR="007F0F8F">
        <w:rPr>
          <w:sz w:val="26"/>
          <w:szCs w:val="26"/>
        </w:rPr>
        <w:t xml:space="preserve">», </w:t>
      </w:r>
      <w:r w:rsidR="00C52D4D">
        <w:rPr>
          <w:sz w:val="26"/>
          <w:szCs w:val="26"/>
        </w:rPr>
        <w:t xml:space="preserve">руководствуясь </w:t>
      </w:r>
      <w:r w:rsidR="00592F3C" w:rsidRPr="00592F3C">
        <w:rPr>
          <w:sz w:val="26"/>
          <w:szCs w:val="26"/>
        </w:rPr>
        <w:t xml:space="preserve">Уставом Хасанского муниципального округа, </w:t>
      </w:r>
      <w:r w:rsidRPr="00592F3C">
        <w:rPr>
          <w:rFonts w:eastAsia="Calibri"/>
          <w:sz w:val="26"/>
          <w:szCs w:val="26"/>
          <w:lang w:eastAsia="en-US"/>
        </w:rPr>
        <w:t xml:space="preserve"> администрация Хасанского муниципального </w:t>
      </w:r>
      <w:r w:rsidR="00756890">
        <w:rPr>
          <w:rFonts w:eastAsia="Calibri"/>
          <w:sz w:val="26"/>
          <w:szCs w:val="26"/>
          <w:lang w:eastAsia="en-US"/>
        </w:rPr>
        <w:t>округа</w:t>
      </w:r>
    </w:p>
    <w:p w14:paraId="716E4585" w14:textId="41130C2D" w:rsidR="00714038" w:rsidRDefault="00714038" w:rsidP="00714038">
      <w:pPr>
        <w:overflowPunct w:val="0"/>
        <w:autoSpaceDE w:val="0"/>
        <w:autoSpaceDN w:val="0"/>
        <w:adjustRightInd w:val="0"/>
        <w:ind w:firstLine="708"/>
        <w:jc w:val="both"/>
        <w:rPr>
          <w:rFonts w:eastAsia="Times New Roman"/>
          <w:sz w:val="26"/>
          <w:szCs w:val="26"/>
          <w:lang w:eastAsia="en-US"/>
        </w:rPr>
      </w:pPr>
    </w:p>
    <w:p w14:paraId="12C6E415" w14:textId="77777777" w:rsidR="00C05494" w:rsidRPr="00592F3C" w:rsidRDefault="00C05494" w:rsidP="00714038">
      <w:pPr>
        <w:overflowPunct w:val="0"/>
        <w:autoSpaceDE w:val="0"/>
        <w:autoSpaceDN w:val="0"/>
        <w:adjustRightInd w:val="0"/>
        <w:ind w:firstLine="708"/>
        <w:jc w:val="both"/>
        <w:rPr>
          <w:rFonts w:eastAsia="Times New Roman"/>
          <w:sz w:val="26"/>
          <w:szCs w:val="26"/>
          <w:lang w:eastAsia="en-US"/>
        </w:rPr>
      </w:pPr>
    </w:p>
    <w:p w14:paraId="2E6DE718" w14:textId="77777777" w:rsidR="00714038" w:rsidRPr="00592F3C" w:rsidRDefault="00714038" w:rsidP="00714038">
      <w:pPr>
        <w:overflowPunct w:val="0"/>
        <w:autoSpaceDE w:val="0"/>
        <w:autoSpaceDN w:val="0"/>
        <w:adjustRightInd w:val="0"/>
        <w:jc w:val="both"/>
        <w:rPr>
          <w:rFonts w:eastAsia="Times New Roman"/>
          <w:sz w:val="26"/>
          <w:szCs w:val="26"/>
          <w:lang w:eastAsia="en-US"/>
        </w:rPr>
      </w:pPr>
      <w:r w:rsidRPr="00592F3C">
        <w:rPr>
          <w:rFonts w:eastAsia="Times New Roman"/>
          <w:sz w:val="26"/>
          <w:szCs w:val="26"/>
          <w:lang w:eastAsia="en-US"/>
        </w:rPr>
        <w:t>ПОСТАНОВЛЯЕТ:</w:t>
      </w:r>
    </w:p>
    <w:p w14:paraId="49474D39" w14:textId="77777777" w:rsidR="00714038" w:rsidRPr="00592F3C" w:rsidRDefault="00714038" w:rsidP="00714038">
      <w:pPr>
        <w:overflowPunct w:val="0"/>
        <w:autoSpaceDE w:val="0"/>
        <w:autoSpaceDN w:val="0"/>
        <w:adjustRightInd w:val="0"/>
        <w:jc w:val="both"/>
        <w:rPr>
          <w:rFonts w:eastAsia="Times New Roman"/>
          <w:sz w:val="26"/>
          <w:szCs w:val="26"/>
          <w:lang w:eastAsia="en-US"/>
        </w:rPr>
      </w:pPr>
    </w:p>
    <w:p w14:paraId="64DBF4A1" w14:textId="7EE2402B" w:rsidR="00C52D4D" w:rsidRDefault="00714038" w:rsidP="00C52D4D">
      <w:pPr>
        <w:widowControl w:val="0"/>
        <w:ind w:firstLine="709"/>
        <w:jc w:val="both"/>
        <w:rPr>
          <w:sz w:val="26"/>
          <w:szCs w:val="26"/>
        </w:rPr>
      </w:pPr>
      <w:r w:rsidRPr="00592F3C">
        <w:rPr>
          <w:rFonts w:eastAsia="Times New Roman"/>
          <w:sz w:val="26"/>
          <w:szCs w:val="26"/>
          <w:lang w:eastAsia="en-US"/>
        </w:rPr>
        <w:t xml:space="preserve">1. </w:t>
      </w:r>
      <w:r w:rsidR="007F0F8F" w:rsidRPr="00A72B25">
        <w:rPr>
          <w:sz w:val="26"/>
          <w:szCs w:val="26"/>
        </w:rPr>
        <w:t>Создать комиссию по проведению жеребьевки в целях предоставления земельных участков гражданам, имеющи</w:t>
      </w:r>
      <w:r w:rsidR="007F0F8F">
        <w:rPr>
          <w:sz w:val="26"/>
          <w:szCs w:val="26"/>
        </w:rPr>
        <w:t>м</w:t>
      </w:r>
      <w:r w:rsidR="007F0F8F" w:rsidRPr="00A72B25">
        <w:rPr>
          <w:sz w:val="26"/>
          <w:szCs w:val="26"/>
        </w:rPr>
        <w:t xml:space="preserve"> трех и более детей, в собственность бесплатно для целей индивидуального жилищного строительства на территории Хасанского муниципального </w:t>
      </w:r>
      <w:r w:rsidR="007F0F8F">
        <w:rPr>
          <w:sz w:val="26"/>
          <w:szCs w:val="26"/>
        </w:rPr>
        <w:t xml:space="preserve">округа </w:t>
      </w:r>
      <w:r w:rsidR="007F0F8F" w:rsidRPr="00A72B25">
        <w:rPr>
          <w:sz w:val="26"/>
          <w:szCs w:val="26"/>
        </w:rPr>
        <w:t xml:space="preserve">Приморского края и утвердить ее </w:t>
      </w:r>
      <w:hyperlink w:anchor="P42" w:history="1">
        <w:r w:rsidR="007F0F8F" w:rsidRPr="00A72B25">
          <w:rPr>
            <w:color w:val="0000FF"/>
            <w:sz w:val="26"/>
            <w:szCs w:val="26"/>
          </w:rPr>
          <w:t>состав</w:t>
        </w:r>
      </w:hyperlink>
      <w:r w:rsidR="007F0F8F" w:rsidRPr="00A72B25">
        <w:rPr>
          <w:sz w:val="26"/>
          <w:szCs w:val="26"/>
        </w:rPr>
        <w:t xml:space="preserve"> (</w:t>
      </w:r>
      <w:r w:rsidR="007F0F8F">
        <w:rPr>
          <w:sz w:val="26"/>
          <w:szCs w:val="26"/>
        </w:rPr>
        <w:t>Приложение 1</w:t>
      </w:r>
      <w:r w:rsidR="007F0F8F" w:rsidRPr="00A72B25">
        <w:rPr>
          <w:sz w:val="26"/>
          <w:szCs w:val="26"/>
        </w:rPr>
        <w:t>)</w:t>
      </w:r>
      <w:r w:rsidR="007F0F8F">
        <w:rPr>
          <w:sz w:val="26"/>
          <w:szCs w:val="26"/>
        </w:rPr>
        <w:t>.</w:t>
      </w:r>
    </w:p>
    <w:p w14:paraId="7F05D003" w14:textId="37C376ED" w:rsidR="007F0F8F" w:rsidRPr="000B7914" w:rsidRDefault="007F0F8F" w:rsidP="007F0F8F">
      <w:pPr>
        <w:ind w:firstLine="709"/>
        <w:jc w:val="both"/>
        <w:rPr>
          <w:bCs/>
          <w:sz w:val="26"/>
          <w:szCs w:val="26"/>
        </w:rPr>
      </w:pPr>
      <w:r>
        <w:rPr>
          <w:bCs/>
          <w:sz w:val="26"/>
          <w:szCs w:val="26"/>
        </w:rPr>
        <w:t xml:space="preserve">2. </w:t>
      </w:r>
      <w:r w:rsidRPr="00B52826">
        <w:rPr>
          <w:sz w:val="26"/>
          <w:szCs w:val="26"/>
        </w:rPr>
        <w:t xml:space="preserve">Утвердить </w:t>
      </w:r>
      <w:hyperlink w:anchor="P86" w:history="1">
        <w:r w:rsidRPr="00B52826">
          <w:rPr>
            <w:color w:val="0000FF"/>
            <w:sz w:val="26"/>
            <w:szCs w:val="26"/>
          </w:rPr>
          <w:t>Положение</w:t>
        </w:r>
      </w:hyperlink>
      <w:r w:rsidRPr="00B52826">
        <w:rPr>
          <w:sz w:val="26"/>
          <w:szCs w:val="26"/>
        </w:rPr>
        <w:t xml:space="preserve"> о комиссии </w:t>
      </w:r>
      <w:bookmarkStart w:id="0" w:name="_Hlk138777284"/>
      <w:r w:rsidRPr="00B52826">
        <w:rPr>
          <w:sz w:val="26"/>
          <w:szCs w:val="26"/>
        </w:rPr>
        <w:t xml:space="preserve">по проведению жеребьевки в целях представления земельных участков гражданам, </w:t>
      </w:r>
      <w:r>
        <w:rPr>
          <w:sz w:val="26"/>
          <w:szCs w:val="26"/>
        </w:rPr>
        <w:t xml:space="preserve">имеющим </w:t>
      </w:r>
      <w:r w:rsidRPr="00A72B25">
        <w:rPr>
          <w:sz w:val="26"/>
          <w:szCs w:val="26"/>
        </w:rPr>
        <w:t xml:space="preserve">трех и более детей, в собственность бесплатно для целей индивидуального жилищного строительства на </w:t>
      </w:r>
      <w:r>
        <w:rPr>
          <w:sz w:val="26"/>
          <w:szCs w:val="26"/>
        </w:rPr>
        <w:t xml:space="preserve"> </w:t>
      </w:r>
      <w:r w:rsidRPr="00A72B25">
        <w:rPr>
          <w:sz w:val="26"/>
          <w:szCs w:val="26"/>
        </w:rPr>
        <w:t>территории</w:t>
      </w:r>
      <w:r>
        <w:rPr>
          <w:sz w:val="26"/>
          <w:szCs w:val="26"/>
        </w:rPr>
        <w:t xml:space="preserve"> </w:t>
      </w:r>
      <w:r w:rsidRPr="00A72B25">
        <w:rPr>
          <w:sz w:val="26"/>
          <w:szCs w:val="26"/>
        </w:rPr>
        <w:t xml:space="preserve">Хасанского муниципального </w:t>
      </w:r>
      <w:r>
        <w:rPr>
          <w:sz w:val="26"/>
          <w:szCs w:val="26"/>
        </w:rPr>
        <w:t xml:space="preserve">округа </w:t>
      </w:r>
      <w:r w:rsidRPr="00A72B25">
        <w:rPr>
          <w:sz w:val="26"/>
          <w:szCs w:val="26"/>
        </w:rPr>
        <w:t xml:space="preserve"> Приморского</w:t>
      </w:r>
      <w:r>
        <w:rPr>
          <w:sz w:val="26"/>
          <w:szCs w:val="26"/>
        </w:rPr>
        <w:t xml:space="preserve"> края </w:t>
      </w:r>
      <w:bookmarkEnd w:id="0"/>
      <w:r>
        <w:rPr>
          <w:sz w:val="26"/>
          <w:szCs w:val="26"/>
        </w:rPr>
        <w:t>(Приложение 2).</w:t>
      </w:r>
    </w:p>
    <w:p w14:paraId="3FAA68FD" w14:textId="264A03AA" w:rsidR="00592F3C" w:rsidRDefault="007F0F8F" w:rsidP="00C52D4D">
      <w:pPr>
        <w:overflowPunct w:val="0"/>
        <w:autoSpaceDE w:val="0"/>
        <w:autoSpaceDN w:val="0"/>
        <w:adjustRightInd w:val="0"/>
        <w:ind w:right="-1" w:firstLine="708"/>
        <w:jc w:val="both"/>
        <w:rPr>
          <w:rFonts w:eastAsia="Times New Roman"/>
          <w:sz w:val="26"/>
          <w:szCs w:val="26"/>
        </w:rPr>
      </w:pPr>
      <w:r>
        <w:rPr>
          <w:rFonts w:eastAsia="Times New Roman"/>
          <w:sz w:val="26"/>
          <w:szCs w:val="26"/>
          <w:lang w:eastAsia="en-US"/>
        </w:rPr>
        <w:lastRenderedPageBreak/>
        <w:t>3</w:t>
      </w:r>
      <w:r w:rsidR="00714038" w:rsidRPr="00592F3C">
        <w:rPr>
          <w:rFonts w:eastAsia="Times New Roman"/>
          <w:sz w:val="26"/>
          <w:szCs w:val="26"/>
          <w:lang w:eastAsia="en-US"/>
        </w:rPr>
        <w:t xml:space="preserve">. Опубликовать настоящее постановление в Бюллетене муниципальных правовых актов Хасанского муниципального </w:t>
      </w:r>
      <w:r w:rsidR="00C05494">
        <w:rPr>
          <w:rFonts w:eastAsia="Times New Roman"/>
          <w:sz w:val="26"/>
          <w:szCs w:val="26"/>
          <w:lang w:eastAsia="en-US"/>
        </w:rPr>
        <w:t xml:space="preserve">округа </w:t>
      </w:r>
      <w:r w:rsidR="00714038" w:rsidRPr="00592F3C">
        <w:rPr>
          <w:rFonts w:eastAsia="Times New Roman"/>
          <w:sz w:val="26"/>
          <w:szCs w:val="26"/>
          <w:lang w:eastAsia="en-US"/>
        </w:rPr>
        <w:t xml:space="preserve"> и разместить на официальном сайте Хасанского муниципального округа </w:t>
      </w:r>
      <w:hyperlink r:id="rId12" w:history="1">
        <w:r w:rsidR="00714038" w:rsidRPr="00592F3C">
          <w:rPr>
            <w:rFonts w:eastAsia="Times New Roman"/>
            <w:sz w:val="26"/>
            <w:szCs w:val="26"/>
            <w:lang w:eastAsia="en-US"/>
          </w:rPr>
          <w:t>https://xasanskij-r25.gosweb.gosuslugi.ru</w:t>
        </w:r>
      </w:hyperlink>
      <w:r w:rsidR="00592F3C" w:rsidRPr="00592F3C">
        <w:rPr>
          <w:rFonts w:eastAsia="Times New Roman"/>
          <w:sz w:val="26"/>
          <w:szCs w:val="26"/>
        </w:rPr>
        <w:t>.</w:t>
      </w:r>
    </w:p>
    <w:p w14:paraId="5C3F9CC9" w14:textId="2070A5A6" w:rsidR="00714038" w:rsidRDefault="007F0F8F" w:rsidP="00714038">
      <w:pPr>
        <w:ind w:firstLine="708"/>
        <w:jc w:val="both"/>
        <w:rPr>
          <w:rFonts w:eastAsia="Times New Roman"/>
          <w:color w:val="000000"/>
          <w:sz w:val="26"/>
          <w:szCs w:val="26"/>
          <w:lang w:eastAsia="en-US"/>
        </w:rPr>
      </w:pPr>
      <w:r>
        <w:rPr>
          <w:rFonts w:eastAsia="Times New Roman"/>
          <w:color w:val="000000"/>
          <w:sz w:val="26"/>
          <w:szCs w:val="26"/>
          <w:lang w:eastAsia="en-US"/>
        </w:rPr>
        <w:t>4</w:t>
      </w:r>
      <w:r w:rsidR="00714038" w:rsidRPr="00592F3C">
        <w:rPr>
          <w:rFonts w:eastAsia="Times New Roman"/>
          <w:color w:val="000000"/>
          <w:sz w:val="26"/>
          <w:szCs w:val="26"/>
          <w:lang w:eastAsia="en-US"/>
        </w:rPr>
        <w:t xml:space="preserve">. Настоящее постановление вступает в силу </w:t>
      </w:r>
      <w:r w:rsidR="00756890">
        <w:rPr>
          <w:rFonts w:eastAsia="Times New Roman"/>
          <w:color w:val="000000"/>
          <w:sz w:val="26"/>
          <w:szCs w:val="26"/>
          <w:lang w:eastAsia="en-US"/>
        </w:rPr>
        <w:t xml:space="preserve">после </w:t>
      </w:r>
      <w:r w:rsidR="00714038" w:rsidRPr="00592F3C">
        <w:rPr>
          <w:rFonts w:eastAsia="Times New Roman"/>
          <w:color w:val="000000"/>
          <w:sz w:val="26"/>
          <w:szCs w:val="26"/>
          <w:lang w:eastAsia="en-US"/>
        </w:rPr>
        <w:t xml:space="preserve"> его официального опубликования.     </w:t>
      </w:r>
    </w:p>
    <w:p w14:paraId="0F6EB98B" w14:textId="4C74F555" w:rsidR="00756890" w:rsidRPr="005B4848" w:rsidRDefault="007F0F8F" w:rsidP="00756890">
      <w:pPr>
        <w:ind w:firstLine="708"/>
        <w:jc w:val="both"/>
        <w:rPr>
          <w:sz w:val="26"/>
          <w:szCs w:val="26"/>
        </w:rPr>
      </w:pPr>
      <w:r>
        <w:rPr>
          <w:rFonts w:eastAsia="Times New Roman"/>
          <w:color w:val="000000"/>
          <w:sz w:val="26"/>
          <w:szCs w:val="26"/>
          <w:lang w:eastAsia="en-US"/>
        </w:rPr>
        <w:t>5</w:t>
      </w:r>
      <w:r w:rsidR="00756890">
        <w:rPr>
          <w:rFonts w:eastAsia="Times New Roman"/>
          <w:color w:val="000000"/>
          <w:sz w:val="26"/>
          <w:szCs w:val="26"/>
          <w:lang w:eastAsia="en-US"/>
        </w:rPr>
        <w:t xml:space="preserve">. </w:t>
      </w:r>
      <w:r w:rsidR="00756890" w:rsidRPr="005B4848">
        <w:rPr>
          <w:sz w:val="26"/>
          <w:szCs w:val="26"/>
        </w:rPr>
        <w:t>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Н.Г.Бабич.</w:t>
      </w:r>
    </w:p>
    <w:p w14:paraId="25D0B9E7" w14:textId="77777777" w:rsidR="00756890" w:rsidRPr="00592F3C" w:rsidRDefault="00756890" w:rsidP="00714038">
      <w:pPr>
        <w:ind w:firstLine="708"/>
        <w:jc w:val="both"/>
        <w:rPr>
          <w:rFonts w:eastAsia="Times New Roman"/>
          <w:color w:val="000000"/>
          <w:sz w:val="26"/>
          <w:szCs w:val="26"/>
          <w:lang w:eastAsia="en-US"/>
        </w:rPr>
      </w:pPr>
    </w:p>
    <w:p w14:paraId="5378936E" w14:textId="77777777" w:rsidR="00714038" w:rsidRDefault="00714038" w:rsidP="00714038">
      <w:pPr>
        <w:shd w:val="clear" w:color="auto" w:fill="FFFFFF"/>
        <w:overflowPunct w:val="0"/>
        <w:autoSpaceDE w:val="0"/>
        <w:autoSpaceDN w:val="0"/>
        <w:adjustRightInd w:val="0"/>
        <w:jc w:val="both"/>
        <w:rPr>
          <w:rFonts w:eastAsia="Times New Roman"/>
          <w:color w:val="000000"/>
          <w:sz w:val="26"/>
          <w:szCs w:val="26"/>
          <w:lang w:eastAsia="en-US"/>
        </w:rPr>
      </w:pPr>
    </w:p>
    <w:p w14:paraId="53BCCBDC" w14:textId="77777777" w:rsidR="00592F3C" w:rsidRDefault="00592F3C" w:rsidP="00714038">
      <w:pPr>
        <w:shd w:val="clear" w:color="auto" w:fill="FFFFFF"/>
        <w:overflowPunct w:val="0"/>
        <w:autoSpaceDE w:val="0"/>
        <w:autoSpaceDN w:val="0"/>
        <w:adjustRightInd w:val="0"/>
        <w:jc w:val="both"/>
        <w:rPr>
          <w:rFonts w:eastAsia="Times New Roman"/>
          <w:color w:val="000000"/>
          <w:sz w:val="26"/>
          <w:szCs w:val="26"/>
          <w:lang w:eastAsia="en-US"/>
        </w:rPr>
      </w:pPr>
    </w:p>
    <w:p w14:paraId="0CE59C27" w14:textId="77777777" w:rsidR="00231852" w:rsidRDefault="00231852" w:rsidP="00714038">
      <w:pPr>
        <w:shd w:val="clear" w:color="auto" w:fill="FFFFFF"/>
        <w:overflowPunct w:val="0"/>
        <w:autoSpaceDE w:val="0"/>
        <w:autoSpaceDN w:val="0"/>
        <w:adjustRightInd w:val="0"/>
        <w:jc w:val="both"/>
        <w:rPr>
          <w:rFonts w:eastAsia="Times New Roman"/>
          <w:color w:val="000000"/>
          <w:sz w:val="26"/>
          <w:szCs w:val="26"/>
          <w:lang w:eastAsia="en-US"/>
        </w:rPr>
      </w:pPr>
    </w:p>
    <w:p w14:paraId="5FA446DA" w14:textId="77777777" w:rsidR="00714038" w:rsidRP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Глава Хасанского</w:t>
      </w:r>
    </w:p>
    <w:p w14:paraId="3C3F0C5C" w14:textId="4355AE48" w:rsidR="00714038"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714038">
        <w:rPr>
          <w:rFonts w:eastAsia="Times New Roman"/>
          <w:color w:val="000000"/>
          <w:sz w:val="26"/>
          <w:szCs w:val="26"/>
          <w:lang w:eastAsia="en-US"/>
        </w:rPr>
        <w:t xml:space="preserve">муниципального </w:t>
      </w:r>
      <w:r w:rsidR="00756890">
        <w:rPr>
          <w:rFonts w:eastAsia="Times New Roman"/>
          <w:color w:val="000000"/>
          <w:sz w:val="26"/>
          <w:szCs w:val="26"/>
          <w:lang w:eastAsia="en-US"/>
        </w:rPr>
        <w:t xml:space="preserve">округа </w:t>
      </w:r>
      <w:r w:rsidRPr="00714038">
        <w:rPr>
          <w:rFonts w:eastAsia="Times New Roman"/>
          <w:color w:val="000000"/>
          <w:sz w:val="26"/>
          <w:szCs w:val="26"/>
          <w:lang w:eastAsia="en-US"/>
        </w:rPr>
        <w:tab/>
        <w:t xml:space="preserve">                                                                            И.В. Степанов</w:t>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r w:rsidRPr="00714038">
        <w:rPr>
          <w:rFonts w:eastAsia="Times New Roman"/>
          <w:color w:val="000000"/>
          <w:sz w:val="26"/>
          <w:szCs w:val="26"/>
          <w:lang w:eastAsia="en-US"/>
        </w:rPr>
        <w:tab/>
      </w:r>
    </w:p>
    <w:p w14:paraId="59CA063A" w14:textId="2ED996C2" w:rsidR="00231852" w:rsidRDefault="00231852" w:rsidP="00714038">
      <w:pPr>
        <w:shd w:val="clear" w:color="auto" w:fill="FFFFFF"/>
        <w:overflowPunct w:val="0"/>
        <w:autoSpaceDE w:val="0"/>
        <w:autoSpaceDN w:val="0"/>
        <w:adjustRightInd w:val="0"/>
        <w:rPr>
          <w:rFonts w:eastAsia="Times New Roman"/>
          <w:color w:val="000000"/>
          <w:sz w:val="26"/>
          <w:szCs w:val="26"/>
          <w:lang w:eastAsia="en-US"/>
        </w:rPr>
      </w:pPr>
    </w:p>
    <w:p w14:paraId="6C795841" w14:textId="063BB645"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3BCC23E6" w14:textId="2189F630"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44B65BCA" w14:textId="22EC31BF"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5A3D2C4D" w14:textId="77D95D7C"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68E4643E" w14:textId="1CE684A7"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527BC43F" w14:textId="71248CF6"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22409EAC" w14:textId="2413F624"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2CD68BC3" w14:textId="3DBC72A9"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0187876E" w14:textId="476325C2"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41AC500E" w14:textId="0A880075"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1E86340A" w14:textId="1D872B91"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659F1B89" w14:textId="23F04A03"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54541680" w14:textId="38F01C4B"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6E7A4362" w14:textId="6377F425"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0BDE1EDD" w14:textId="6352BB95"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77F31EEA" w14:textId="44F5E467"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284824C0" w14:textId="72B6B1B7"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65CC9CC2" w14:textId="75A6B23D"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1710C05B" w14:textId="78B00FA3"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1554E358" w14:textId="74A255A5"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12BCA15E" w14:textId="69874187"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04E9C298" w14:textId="16DAFFF0"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6A994EEF" w14:textId="1676223C"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4D0C117E" w14:textId="6307E35E"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40AA69C3" w14:textId="64A824CC"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2198807A" w14:textId="72857E0B"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06414EE8" w14:textId="127CC4C5"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57956CAB" w14:textId="1A76B151"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567D380E" w14:textId="1CDC63CE"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4DED8CD5" w14:textId="2D40ADA8"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2552DD8D" w14:textId="770A23B1"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5B08235A" w14:textId="62411CD1"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76FB780E" w14:textId="2839B423"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48C070B7" w14:textId="19B0F9B2"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3567D3A4" w14:textId="6B2F1A56"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76D67F03" w14:textId="1DD38DE7" w:rsidR="00AB4BF1" w:rsidRDefault="00AB4BF1" w:rsidP="00714038">
      <w:pPr>
        <w:shd w:val="clear" w:color="auto" w:fill="FFFFFF"/>
        <w:overflowPunct w:val="0"/>
        <w:autoSpaceDE w:val="0"/>
        <w:autoSpaceDN w:val="0"/>
        <w:adjustRightInd w:val="0"/>
        <w:rPr>
          <w:rFonts w:eastAsia="Times New Roman"/>
          <w:color w:val="000000"/>
          <w:sz w:val="26"/>
          <w:szCs w:val="26"/>
          <w:lang w:eastAsia="en-US"/>
        </w:rPr>
      </w:pPr>
    </w:p>
    <w:p w14:paraId="2DBF1CBB" w14:textId="181708ED" w:rsidR="00C52D4D" w:rsidRDefault="00C52D4D" w:rsidP="00C52D4D">
      <w:pPr>
        <w:widowControl w:val="0"/>
        <w:ind w:left="5103"/>
        <w:jc w:val="center"/>
        <w:rPr>
          <w:bCs/>
          <w:sz w:val="26"/>
          <w:szCs w:val="26"/>
        </w:rPr>
      </w:pPr>
      <w:r>
        <w:rPr>
          <w:bCs/>
          <w:sz w:val="26"/>
          <w:szCs w:val="26"/>
        </w:rPr>
        <w:t xml:space="preserve">Приложение </w:t>
      </w:r>
      <w:r w:rsidR="00D32DFD">
        <w:rPr>
          <w:bCs/>
          <w:sz w:val="26"/>
          <w:szCs w:val="26"/>
        </w:rPr>
        <w:t>№ 1</w:t>
      </w:r>
    </w:p>
    <w:p w14:paraId="46BE3BBF" w14:textId="77777777" w:rsidR="00D32DFD" w:rsidRPr="00DE2A2C" w:rsidRDefault="00D32DFD" w:rsidP="00C52D4D">
      <w:pPr>
        <w:widowControl w:val="0"/>
        <w:ind w:left="5103"/>
        <w:jc w:val="center"/>
        <w:rPr>
          <w:bCs/>
          <w:sz w:val="26"/>
          <w:szCs w:val="26"/>
        </w:rPr>
      </w:pPr>
    </w:p>
    <w:p w14:paraId="17BE0987" w14:textId="757CC008" w:rsidR="00C52D4D" w:rsidRPr="00DE2A2C" w:rsidRDefault="00D32DFD" w:rsidP="00C52D4D">
      <w:pPr>
        <w:widowControl w:val="0"/>
        <w:spacing w:line="360" w:lineRule="auto"/>
        <w:ind w:left="5103"/>
        <w:jc w:val="center"/>
        <w:rPr>
          <w:bCs/>
          <w:sz w:val="26"/>
          <w:szCs w:val="26"/>
        </w:rPr>
      </w:pPr>
      <w:r>
        <w:rPr>
          <w:bCs/>
          <w:sz w:val="26"/>
          <w:szCs w:val="26"/>
        </w:rPr>
        <w:t>УТВЕРЖДЕНО</w:t>
      </w:r>
    </w:p>
    <w:p w14:paraId="7080407B" w14:textId="3678D05F" w:rsidR="00C52D4D" w:rsidRPr="00DE2A2C" w:rsidRDefault="00C52D4D" w:rsidP="00C52D4D">
      <w:pPr>
        <w:widowControl w:val="0"/>
        <w:ind w:left="5103"/>
        <w:jc w:val="center"/>
        <w:rPr>
          <w:bCs/>
          <w:sz w:val="26"/>
          <w:szCs w:val="26"/>
        </w:rPr>
      </w:pPr>
      <w:r w:rsidRPr="00DE2A2C">
        <w:rPr>
          <w:bCs/>
          <w:sz w:val="26"/>
          <w:szCs w:val="26"/>
        </w:rPr>
        <w:t>постановлени</w:t>
      </w:r>
      <w:r w:rsidR="00D32DFD">
        <w:rPr>
          <w:bCs/>
          <w:sz w:val="26"/>
          <w:szCs w:val="26"/>
        </w:rPr>
        <w:t>ем</w:t>
      </w:r>
      <w:r w:rsidRPr="00DE2A2C">
        <w:rPr>
          <w:bCs/>
          <w:sz w:val="26"/>
          <w:szCs w:val="26"/>
        </w:rPr>
        <w:t xml:space="preserve"> </w:t>
      </w:r>
      <w:r>
        <w:rPr>
          <w:bCs/>
          <w:sz w:val="26"/>
          <w:szCs w:val="26"/>
        </w:rPr>
        <w:t>администрации</w:t>
      </w:r>
    </w:p>
    <w:p w14:paraId="0336909E" w14:textId="17D150FE" w:rsidR="00C52D4D" w:rsidRPr="00DE2A2C" w:rsidRDefault="00C52D4D" w:rsidP="00C52D4D">
      <w:pPr>
        <w:widowControl w:val="0"/>
        <w:ind w:left="5103"/>
        <w:jc w:val="center"/>
        <w:rPr>
          <w:bCs/>
          <w:sz w:val="26"/>
          <w:szCs w:val="26"/>
        </w:rPr>
      </w:pPr>
      <w:r>
        <w:rPr>
          <w:bCs/>
          <w:sz w:val="26"/>
          <w:szCs w:val="26"/>
        </w:rPr>
        <w:t>Хасанского муниципального округа</w:t>
      </w:r>
    </w:p>
    <w:p w14:paraId="5F56C075" w14:textId="63D66F62" w:rsidR="00C52D4D" w:rsidRDefault="00C52D4D" w:rsidP="00C52D4D">
      <w:pPr>
        <w:widowControl w:val="0"/>
        <w:ind w:left="5103"/>
        <w:jc w:val="center"/>
        <w:rPr>
          <w:bCs/>
          <w:sz w:val="26"/>
          <w:szCs w:val="26"/>
        </w:rPr>
      </w:pPr>
      <w:r w:rsidRPr="00DE2A2C">
        <w:rPr>
          <w:bCs/>
          <w:sz w:val="26"/>
          <w:szCs w:val="26"/>
        </w:rPr>
        <w:t xml:space="preserve">от </w:t>
      </w:r>
      <w:r w:rsidR="005F32B5">
        <w:rPr>
          <w:bCs/>
          <w:sz w:val="26"/>
          <w:szCs w:val="26"/>
        </w:rPr>
        <w:t>22.06.2023</w:t>
      </w:r>
      <w:r w:rsidRPr="00DE2A2C">
        <w:rPr>
          <w:bCs/>
          <w:sz w:val="26"/>
          <w:szCs w:val="26"/>
        </w:rPr>
        <w:t xml:space="preserve"> № </w:t>
      </w:r>
      <w:r w:rsidR="005F32B5">
        <w:rPr>
          <w:bCs/>
          <w:sz w:val="26"/>
          <w:szCs w:val="26"/>
        </w:rPr>
        <w:t>922-па</w:t>
      </w:r>
    </w:p>
    <w:p w14:paraId="6A3F94D9" w14:textId="243E284B" w:rsidR="00D32DFD" w:rsidRDefault="00D32DFD" w:rsidP="00C52D4D">
      <w:pPr>
        <w:widowControl w:val="0"/>
        <w:ind w:left="5103"/>
        <w:jc w:val="center"/>
        <w:rPr>
          <w:bCs/>
          <w:sz w:val="26"/>
          <w:szCs w:val="26"/>
        </w:rPr>
      </w:pPr>
    </w:p>
    <w:p w14:paraId="7F9C8874" w14:textId="77777777" w:rsidR="00D32DFD" w:rsidRDefault="00D32DFD" w:rsidP="00C52D4D">
      <w:pPr>
        <w:widowControl w:val="0"/>
        <w:ind w:left="5103"/>
        <w:jc w:val="center"/>
        <w:rPr>
          <w:bCs/>
          <w:sz w:val="26"/>
          <w:szCs w:val="26"/>
        </w:rPr>
      </w:pPr>
    </w:p>
    <w:p w14:paraId="0464CEC3" w14:textId="77777777" w:rsidR="00C52D4D" w:rsidRPr="00DE2A2C" w:rsidRDefault="00C52D4D" w:rsidP="00C52D4D">
      <w:pPr>
        <w:widowControl w:val="0"/>
        <w:ind w:left="5103"/>
        <w:jc w:val="center"/>
        <w:rPr>
          <w:bCs/>
          <w:sz w:val="26"/>
          <w:szCs w:val="26"/>
        </w:rPr>
      </w:pPr>
    </w:p>
    <w:p w14:paraId="52EA44DF" w14:textId="77777777" w:rsidR="007F0F8F" w:rsidRPr="00DB120A" w:rsidRDefault="007F0F8F" w:rsidP="007F0F8F">
      <w:pPr>
        <w:widowControl w:val="0"/>
        <w:autoSpaceDE w:val="0"/>
        <w:autoSpaceDN w:val="0"/>
        <w:jc w:val="center"/>
        <w:rPr>
          <w:b/>
          <w:sz w:val="26"/>
          <w:szCs w:val="26"/>
        </w:rPr>
      </w:pPr>
      <w:r w:rsidRPr="00DB120A">
        <w:rPr>
          <w:b/>
          <w:sz w:val="26"/>
          <w:szCs w:val="26"/>
        </w:rPr>
        <w:t>СОСТАВ</w:t>
      </w:r>
    </w:p>
    <w:p w14:paraId="0061031F" w14:textId="77777777" w:rsidR="007F0F8F" w:rsidRDefault="007F0F8F" w:rsidP="007F0F8F">
      <w:pPr>
        <w:widowControl w:val="0"/>
        <w:autoSpaceDE w:val="0"/>
        <w:autoSpaceDN w:val="0"/>
        <w:jc w:val="center"/>
        <w:rPr>
          <w:b/>
          <w:sz w:val="26"/>
          <w:szCs w:val="26"/>
        </w:rPr>
      </w:pPr>
      <w:r w:rsidRPr="00B85763">
        <w:rPr>
          <w:b/>
          <w:sz w:val="26"/>
          <w:szCs w:val="26"/>
        </w:rPr>
        <w:t xml:space="preserve">комиссии по проведению жеребьевки в целях предоставления </w:t>
      </w:r>
    </w:p>
    <w:p w14:paraId="24C16327" w14:textId="77777777" w:rsidR="007F0F8F" w:rsidRDefault="007F0F8F" w:rsidP="007F0F8F">
      <w:pPr>
        <w:widowControl w:val="0"/>
        <w:autoSpaceDE w:val="0"/>
        <w:autoSpaceDN w:val="0"/>
        <w:jc w:val="center"/>
        <w:rPr>
          <w:b/>
          <w:sz w:val="26"/>
          <w:szCs w:val="26"/>
        </w:rPr>
      </w:pPr>
      <w:r w:rsidRPr="00B85763">
        <w:rPr>
          <w:b/>
          <w:sz w:val="26"/>
          <w:szCs w:val="26"/>
        </w:rPr>
        <w:t>земельных участков гражданам, имеющим трех и более детей,</w:t>
      </w:r>
    </w:p>
    <w:p w14:paraId="2A058D10" w14:textId="47E2D72D" w:rsidR="00AB4BF1" w:rsidRPr="00B85763" w:rsidRDefault="007F0F8F" w:rsidP="00AB4BF1">
      <w:pPr>
        <w:widowControl w:val="0"/>
        <w:autoSpaceDE w:val="0"/>
        <w:autoSpaceDN w:val="0"/>
        <w:jc w:val="center"/>
        <w:rPr>
          <w:b/>
          <w:bCs/>
          <w:sz w:val="26"/>
          <w:szCs w:val="26"/>
        </w:rPr>
      </w:pPr>
      <w:r w:rsidRPr="00B85763">
        <w:rPr>
          <w:b/>
          <w:sz w:val="26"/>
          <w:szCs w:val="26"/>
        </w:rPr>
        <w:t xml:space="preserve"> бесплатно в собственность на территории </w:t>
      </w:r>
    </w:p>
    <w:p w14:paraId="32016206" w14:textId="566A20F4" w:rsidR="007F0F8F" w:rsidRPr="00B85763" w:rsidRDefault="007F0F8F" w:rsidP="007F0F8F">
      <w:pPr>
        <w:widowControl w:val="0"/>
        <w:autoSpaceDE w:val="0"/>
        <w:autoSpaceDN w:val="0"/>
        <w:jc w:val="center"/>
        <w:rPr>
          <w:b/>
          <w:sz w:val="26"/>
          <w:szCs w:val="26"/>
        </w:rPr>
      </w:pPr>
      <w:r w:rsidRPr="00B85763">
        <w:rPr>
          <w:b/>
          <w:bCs/>
          <w:sz w:val="26"/>
          <w:szCs w:val="26"/>
        </w:rPr>
        <w:t xml:space="preserve">Хасанского муниципального </w:t>
      </w:r>
      <w:r w:rsidR="00AB4BF1">
        <w:rPr>
          <w:b/>
          <w:bCs/>
          <w:sz w:val="26"/>
          <w:szCs w:val="26"/>
        </w:rPr>
        <w:t>округа</w:t>
      </w:r>
      <w:r w:rsidRPr="00B85763">
        <w:rPr>
          <w:b/>
          <w:sz w:val="26"/>
          <w:szCs w:val="26"/>
        </w:rPr>
        <w:t xml:space="preserve"> Приморского края</w:t>
      </w:r>
    </w:p>
    <w:p w14:paraId="7A1A5765" w14:textId="77777777" w:rsidR="007F0F8F" w:rsidRDefault="007F0F8F" w:rsidP="007F0F8F">
      <w:pPr>
        <w:widowControl w:val="0"/>
        <w:jc w:val="both"/>
        <w:rPr>
          <w:sz w:val="26"/>
          <w:szCs w:val="26"/>
        </w:rPr>
      </w:pPr>
    </w:p>
    <w:p w14:paraId="5F97A803" w14:textId="77777777" w:rsidR="007F0F8F" w:rsidRPr="00DE2A2C" w:rsidRDefault="007F0F8F" w:rsidP="007F0F8F">
      <w:pPr>
        <w:widowControl w:val="0"/>
        <w:jc w:val="both"/>
        <w:rPr>
          <w:sz w:val="26"/>
          <w:szCs w:val="26"/>
        </w:rPr>
      </w:pPr>
    </w:p>
    <w:tbl>
      <w:tblPr>
        <w:tblW w:w="9684" w:type="dxa"/>
        <w:tblLook w:val="04A0" w:firstRow="1" w:lastRow="0" w:firstColumn="1" w:lastColumn="0" w:noHBand="0" w:noVBand="1"/>
      </w:tblPr>
      <w:tblGrid>
        <w:gridCol w:w="3969"/>
        <w:gridCol w:w="5715"/>
      </w:tblGrid>
      <w:tr w:rsidR="007F0F8F" w:rsidRPr="002738D3" w14:paraId="2B78C7C2" w14:textId="77777777" w:rsidTr="005F32B5">
        <w:tc>
          <w:tcPr>
            <w:tcW w:w="3969" w:type="dxa"/>
            <w:shd w:val="clear" w:color="auto" w:fill="auto"/>
          </w:tcPr>
          <w:p w14:paraId="581571B3" w14:textId="08421E61" w:rsidR="007F0F8F" w:rsidRPr="002738D3" w:rsidRDefault="00AB4BF1" w:rsidP="00241B4A">
            <w:pPr>
              <w:widowControl w:val="0"/>
              <w:autoSpaceDE w:val="0"/>
              <w:autoSpaceDN w:val="0"/>
              <w:outlineLvl w:val="1"/>
              <w:rPr>
                <w:sz w:val="26"/>
                <w:szCs w:val="26"/>
              </w:rPr>
            </w:pPr>
            <w:r>
              <w:rPr>
                <w:sz w:val="26"/>
                <w:szCs w:val="26"/>
              </w:rPr>
              <w:t>Бренчагов Максим Николаевич</w:t>
            </w:r>
          </w:p>
        </w:tc>
        <w:tc>
          <w:tcPr>
            <w:tcW w:w="5715" w:type="dxa"/>
            <w:shd w:val="clear" w:color="auto" w:fill="auto"/>
          </w:tcPr>
          <w:p w14:paraId="49B7CE79" w14:textId="6C865833" w:rsidR="007F0F8F" w:rsidRPr="002738D3" w:rsidRDefault="00AB4BF1" w:rsidP="005F32B5">
            <w:pPr>
              <w:widowControl w:val="0"/>
              <w:autoSpaceDE w:val="0"/>
              <w:autoSpaceDN w:val="0"/>
              <w:jc w:val="both"/>
              <w:outlineLvl w:val="1"/>
              <w:rPr>
                <w:sz w:val="26"/>
                <w:szCs w:val="26"/>
              </w:rPr>
            </w:pPr>
            <w:r>
              <w:rPr>
                <w:sz w:val="26"/>
                <w:szCs w:val="26"/>
              </w:rPr>
              <w:t xml:space="preserve">Первый </w:t>
            </w:r>
            <w:r w:rsidR="007F0F8F" w:rsidRPr="002738D3">
              <w:rPr>
                <w:sz w:val="26"/>
                <w:szCs w:val="26"/>
              </w:rPr>
              <w:t xml:space="preserve">заместитель главы администрации </w:t>
            </w:r>
            <w:r>
              <w:rPr>
                <w:sz w:val="26"/>
                <w:szCs w:val="26"/>
              </w:rPr>
              <w:t>Хасанского муниципального округа</w:t>
            </w:r>
            <w:r w:rsidR="007F0F8F" w:rsidRPr="002738D3">
              <w:rPr>
                <w:sz w:val="26"/>
                <w:szCs w:val="26"/>
              </w:rPr>
              <w:t>, председатель комиссии</w:t>
            </w:r>
          </w:p>
        </w:tc>
      </w:tr>
      <w:tr w:rsidR="007F0F8F" w:rsidRPr="002738D3" w14:paraId="54A2B96A" w14:textId="77777777" w:rsidTr="005F32B5">
        <w:tc>
          <w:tcPr>
            <w:tcW w:w="3969" w:type="dxa"/>
            <w:shd w:val="clear" w:color="auto" w:fill="auto"/>
          </w:tcPr>
          <w:p w14:paraId="5394221C" w14:textId="26E87F56" w:rsidR="007F0F8F" w:rsidRPr="002738D3" w:rsidRDefault="00AB4BF1" w:rsidP="00241B4A">
            <w:pPr>
              <w:widowControl w:val="0"/>
              <w:autoSpaceDE w:val="0"/>
              <w:autoSpaceDN w:val="0"/>
              <w:outlineLvl w:val="1"/>
              <w:rPr>
                <w:sz w:val="26"/>
                <w:szCs w:val="26"/>
              </w:rPr>
            </w:pPr>
            <w:r>
              <w:rPr>
                <w:sz w:val="26"/>
                <w:szCs w:val="26"/>
              </w:rPr>
              <w:t>Бабич Наталья Геннадьевна</w:t>
            </w:r>
          </w:p>
        </w:tc>
        <w:tc>
          <w:tcPr>
            <w:tcW w:w="5715" w:type="dxa"/>
            <w:shd w:val="clear" w:color="auto" w:fill="auto"/>
          </w:tcPr>
          <w:p w14:paraId="74ED74B2" w14:textId="16834216" w:rsidR="007F0F8F" w:rsidRPr="002738D3" w:rsidRDefault="00D32DFD" w:rsidP="005F32B5">
            <w:pPr>
              <w:widowControl w:val="0"/>
              <w:autoSpaceDE w:val="0"/>
              <w:autoSpaceDN w:val="0"/>
              <w:jc w:val="both"/>
              <w:outlineLvl w:val="1"/>
              <w:rPr>
                <w:sz w:val="26"/>
                <w:szCs w:val="26"/>
              </w:rPr>
            </w:pPr>
            <w:r>
              <w:rPr>
                <w:sz w:val="26"/>
                <w:szCs w:val="26"/>
              </w:rPr>
              <w:t>Н</w:t>
            </w:r>
            <w:r w:rsidR="007F0F8F" w:rsidRPr="002738D3">
              <w:rPr>
                <w:sz w:val="26"/>
                <w:szCs w:val="26"/>
              </w:rPr>
              <w:t xml:space="preserve">ачальник </w:t>
            </w:r>
            <w:r w:rsidR="00AB4BF1">
              <w:rPr>
                <w:sz w:val="26"/>
                <w:szCs w:val="26"/>
              </w:rPr>
              <w:t xml:space="preserve">управления имущественных и земельных отношений </w:t>
            </w:r>
            <w:r w:rsidR="007F0F8F" w:rsidRPr="002738D3">
              <w:rPr>
                <w:sz w:val="26"/>
                <w:szCs w:val="26"/>
              </w:rPr>
              <w:t xml:space="preserve"> администрации </w:t>
            </w:r>
            <w:r w:rsidR="00AB4BF1">
              <w:rPr>
                <w:sz w:val="26"/>
                <w:szCs w:val="26"/>
              </w:rPr>
              <w:t>Хасанского муниципального округа</w:t>
            </w:r>
            <w:r w:rsidR="007F0F8F" w:rsidRPr="002738D3">
              <w:rPr>
                <w:sz w:val="26"/>
                <w:szCs w:val="26"/>
              </w:rPr>
              <w:t>, заместитель председателя комиссии</w:t>
            </w:r>
          </w:p>
        </w:tc>
      </w:tr>
      <w:tr w:rsidR="007F0F8F" w:rsidRPr="002738D3" w14:paraId="13C18442" w14:textId="77777777" w:rsidTr="005F32B5">
        <w:tc>
          <w:tcPr>
            <w:tcW w:w="3969" w:type="dxa"/>
            <w:shd w:val="clear" w:color="auto" w:fill="auto"/>
          </w:tcPr>
          <w:p w14:paraId="01AFEEF4" w14:textId="54909487" w:rsidR="007F0F8F" w:rsidRPr="002738D3" w:rsidRDefault="00AB4BF1" w:rsidP="00241B4A">
            <w:pPr>
              <w:widowControl w:val="0"/>
              <w:autoSpaceDE w:val="0"/>
              <w:autoSpaceDN w:val="0"/>
              <w:outlineLvl w:val="1"/>
              <w:rPr>
                <w:sz w:val="26"/>
                <w:szCs w:val="26"/>
              </w:rPr>
            </w:pPr>
            <w:r>
              <w:rPr>
                <w:sz w:val="26"/>
                <w:szCs w:val="26"/>
              </w:rPr>
              <w:t>Саенко Мария Николаевна</w:t>
            </w:r>
          </w:p>
        </w:tc>
        <w:tc>
          <w:tcPr>
            <w:tcW w:w="5715" w:type="dxa"/>
            <w:shd w:val="clear" w:color="auto" w:fill="auto"/>
          </w:tcPr>
          <w:p w14:paraId="556EB924" w14:textId="2795AFBA" w:rsidR="007F0F8F" w:rsidRPr="002738D3" w:rsidRDefault="00AB4BF1" w:rsidP="005F32B5">
            <w:pPr>
              <w:widowControl w:val="0"/>
              <w:autoSpaceDE w:val="0"/>
              <w:autoSpaceDN w:val="0"/>
              <w:jc w:val="both"/>
              <w:outlineLvl w:val="1"/>
              <w:rPr>
                <w:sz w:val="26"/>
                <w:szCs w:val="26"/>
              </w:rPr>
            </w:pPr>
            <w:r>
              <w:rPr>
                <w:sz w:val="26"/>
                <w:szCs w:val="26"/>
              </w:rPr>
              <w:t xml:space="preserve">Заместитель </w:t>
            </w:r>
            <w:r w:rsidRPr="002738D3">
              <w:rPr>
                <w:sz w:val="26"/>
                <w:szCs w:val="26"/>
              </w:rPr>
              <w:t>начальник</w:t>
            </w:r>
            <w:r>
              <w:rPr>
                <w:sz w:val="26"/>
                <w:szCs w:val="26"/>
              </w:rPr>
              <w:t>а</w:t>
            </w:r>
            <w:r w:rsidRPr="002738D3">
              <w:rPr>
                <w:sz w:val="26"/>
                <w:szCs w:val="26"/>
              </w:rPr>
              <w:t xml:space="preserve"> </w:t>
            </w:r>
            <w:r>
              <w:rPr>
                <w:sz w:val="26"/>
                <w:szCs w:val="26"/>
              </w:rPr>
              <w:t xml:space="preserve">управления имущественных и земельных отношений </w:t>
            </w:r>
            <w:r w:rsidRPr="002738D3">
              <w:rPr>
                <w:sz w:val="26"/>
                <w:szCs w:val="26"/>
              </w:rPr>
              <w:t xml:space="preserve"> администрации </w:t>
            </w:r>
            <w:r>
              <w:rPr>
                <w:sz w:val="26"/>
                <w:szCs w:val="26"/>
              </w:rPr>
              <w:t>Хасанского муниципального округа</w:t>
            </w:r>
            <w:r w:rsidR="007F0F8F" w:rsidRPr="002738D3">
              <w:rPr>
                <w:sz w:val="26"/>
                <w:szCs w:val="26"/>
              </w:rPr>
              <w:t>, секретарь комиссии</w:t>
            </w:r>
          </w:p>
        </w:tc>
      </w:tr>
      <w:tr w:rsidR="007F0F8F" w:rsidRPr="002738D3" w14:paraId="77A25FD3" w14:textId="77777777" w:rsidTr="005F32B5">
        <w:tc>
          <w:tcPr>
            <w:tcW w:w="3969" w:type="dxa"/>
            <w:shd w:val="clear" w:color="auto" w:fill="auto"/>
          </w:tcPr>
          <w:p w14:paraId="6F5B1376" w14:textId="77777777" w:rsidR="007F0F8F" w:rsidRDefault="007F0F8F" w:rsidP="00241B4A">
            <w:pPr>
              <w:widowControl w:val="0"/>
              <w:autoSpaceDE w:val="0"/>
              <w:autoSpaceDN w:val="0"/>
              <w:outlineLvl w:val="1"/>
              <w:rPr>
                <w:sz w:val="26"/>
                <w:szCs w:val="26"/>
              </w:rPr>
            </w:pPr>
            <w:r w:rsidRPr="002738D3">
              <w:rPr>
                <w:sz w:val="26"/>
                <w:szCs w:val="26"/>
              </w:rPr>
              <w:t>Члены комиссии:</w:t>
            </w:r>
          </w:p>
          <w:p w14:paraId="01FB8ADB" w14:textId="797FB9C1" w:rsidR="00D32DFD" w:rsidRPr="002738D3" w:rsidRDefault="00D32DFD" w:rsidP="00241B4A">
            <w:pPr>
              <w:widowControl w:val="0"/>
              <w:autoSpaceDE w:val="0"/>
              <w:autoSpaceDN w:val="0"/>
              <w:outlineLvl w:val="1"/>
              <w:rPr>
                <w:sz w:val="26"/>
                <w:szCs w:val="26"/>
              </w:rPr>
            </w:pPr>
          </w:p>
        </w:tc>
        <w:tc>
          <w:tcPr>
            <w:tcW w:w="5715" w:type="dxa"/>
            <w:shd w:val="clear" w:color="auto" w:fill="auto"/>
          </w:tcPr>
          <w:p w14:paraId="2A0AB3D9" w14:textId="77777777" w:rsidR="007F0F8F" w:rsidRPr="002738D3" w:rsidRDefault="007F0F8F" w:rsidP="005F32B5">
            <w:pPr>
              <w:widowControl w:val="0"/>
              <w:autoSpaceDE w:val="0"/>
              <w:autoSpaceDN w:val="0"/>
              <w:jc w:val="both"/>
              <w:outlineLvl w:val="1"/>
              <w:rPr>
                <w:sz w:val="26"/>
                <w:szCs w:val="26"/>
              </w:rPr>
            </w:pPr>
          </w:p>
        </w:tc>
      </w:tr>
      <w:tr w:rsidR="007F0F8F" w:rsidRPr="002738D3" w14:paraId="25BF0473" w14:textId="77777777" w:rsidTr="005F32B5">
        <w:tc>
          <w:tcPr>
            <w:tcW w:w="3969" w:type="dxa"/>
            <w:shd w:val="clear" w:color="auto" w:fill="auto"/>
          </w:tcPr>
          <w:p w14:paraId="6B8BCD80" w14:textId="77777777" w:rsidR="007F0F8F" w:rsidRDefault="00AB4BF1" w:rsidP="00241B4A">
            <w:pPr>
              <w:widowControl w:val="0"/>
              <w:autoSpaceDE w:val="0"/>
              <w:autoSpaceDN w:val="0"/>
              <w:outlineLvl w:val="1"/>
              <w:rPr>
                <w:sz w:val="26"/>
                <w:szCs w:val="26"/>
              </w:rPr>
            </w:pPr>
            <w:r>
              <w:rPr>
                <w:sz w:val="26"/>
                <w:szCs w:val="26"/>
              </w:rPr>
              <w:t>Лесникова Татьяна Анатольевна</w:t>
            </w:r>
          </w:p>
          <w:p w14:paraId="574510A6" w14:textId="77777777" w:rsidR="00D32DFD" w:rsidRDefault="00D32DFD" w:rsidP="00241B4A">
            <w:pPr>
              <w:widowControl w:val="0"/>
              <w:autoSpaceDE w:val="0"/>
              <w:autoSpaceDN w:val="0"/>
              <w:outlineLvl w:val="1"/>
              <w:rPr>
                <w:sz w:val="26"/>
                <w:szCs w:val="26"/>
              </w:rPr>
            </w:pPr>
          </w:p>
          <w:p w14:paraId="07A54E7E" w14:textId="77777777" w:rsidR="00D32DFD" w:rsidRDefault="00D32DFD" w:rsidP="00241B4A">
            <w:pPr>
              <w:widowControl w:val="0"/>
              <w:autoSpaceDE w:val="0"/>
              <w:autoSpaceDN w:val="0"/>
              <w:outlineLvl w:val="1"/>
              <w:rPr>
                <w:sz w:val="26"/>
                <w:szCs w:val="26"/>
              </w:rPr>
            </w:pPr>
          </w:p>
          <w:p w14:paraId="2B432A40" w14:textId="3B50CEB5" w:rsidR="00D32DFD" w:rsidRPr="002738D3" w:rsidRDefault="00D32DFD" w:rsidP="00241B4A">
            <w:pPr>
              <w:widowControl w:val="0"/>
              <w:autoSpaceDE w:val="0"/>
              <w:autoSpaceDN w:val="0"/>
              <w:outlineLvl w:val="1"/>
              <w:rPr>
                <w:sz w:val="26"/>
                <w:szCs w:val="26"/>
              </w:rPr>
            </w:pPr>
            <w:r>
              <w:rPr>
                <w:sz w:val="26"/>
                <w:szCs w:val="26"/>
              </w:rPr>
              <w:t>Яровая Татьяна Викторовна</w:t>
            </w:r>
          </w:p>
        </w:tc>
        <w:tc>
          <w:tcPr>
            <w:tcW w:w="5715" w:type="dxa"/>
            <w:shd w:val="clear" w:color="auto" w:fill="auto"/>
          </w:tcPr>
          <w:p w14:paraId="7F64A979" w14:textId="12BCD655" w:rsidR="007F0F8F" w:rsidRDefault="00AB4BF1" w:rsidP="005F32B5">
            <w:pPr>
              <w:widowControl w:val="0"/>
              <w:autoSpaceDE w:val="0"/>
              <w:autoSpaceDN w:val="0"/>
              <w:jc w:val="both"/>
              <w:outlineLvl w:val="1"/>
              <w:rPr>
                <w:sz w:val="26"/>
                <w:szCs w:val="26"/>
              </w:rPr>
            </w:pPr>
            <w:r>
              <w:rPr>
                <w:sz w:val="26"/>
                <w:szCs w:val="26"/>
              </w:rPr>
              <w:t xml:space="preserve">Заместитель начальника управления жизнеобеспечения </w:t>
            </w:r>
            <w:r w:rsidRPr="002738D3">
              <w:rPr>
                <w:sz w:val="26"/>
                <w:szCs w:val="26"/>
              </w:rPr>
              <w:t xml:space="preserve">администрации </w:t>
            </w:r>
            <w:r>
              <w:rPr>
                <w:sz w:val="26"/>
                <w:szCs w:val="26"/>
              </w:rPr>
              <w:t>Хасанского муниципального округа</w:t>
            </w:r>
          </w:p>
          <w:p w14:paraId="717737F1" w14:textId="77777777" w:rsidR="005F32B5" w:rsidRDefault="005F32B5" w:rsidP="005F32B5">
            <w:pPr>
              <w:widowControl w:val="0"/>
              <w:autoSpaceDE w:val="0"/>
              <w:autoSpaceDN w:val="0"/>
              <w:jc w:val="both"/>
              <w:outlineLvl w:val="1"/>
              <w:rPr>
                <w:sz w:val="26"/>
                <w:szCs w:val="26"/>
              </w:rPr>
            </w:pPr>
          </w:p>
          <w:p w14:paraId="69BB137A" w14:textId="77777777" w:rsidR="00AB4BF1" w:rsidRDefault="00D32DFD" w:rsidP="005F32B5">
            <w:pPr>
              <w:widowControl w:val="0"/>
              <w:autoSpaceDE w:val="0"/>
              <w:autoSpaceDN w:val="0"/>
              <w:jc w:val="both"/>
              <w:outlineLvl w:val="1"/>
              <w:rPr>
                <w:sz w:val="26"/>
                <w:szCs w:val="26"/>
              </w:rPr>
            </w:pPr>
            <w:r>
              <w:rPr>
                <w:sz w:val="26"/>
                <w:szCs w:val="26"/>
              </w:rPr>
              <w:t>Начальник управления архитектуры и градостроительства</w:t>
            </w:r>
            <w:r w:rsidRPr="002738D3">
              <w:rPr>
                <w:sz w:val="26"/>
                <w:szCs w:val="26"/>
              </w:rPr>
              <w:t xml:space="preserve"> администрации </w:t>
            </w:r>
            <w:r>
              <w:rPr>
                <w:sz w:val="26"/>
                <w:szCs w:val="26"/>
              </w:rPr>
              <w:t>Хасанского муниципального округа</w:t>
            </w:r>
          </w:p>
          <w:p w14:paraId="4AB891D2" w14:textId="05AA1A2E" w:rsidR="005F32B5" w:rsidRPr="002738D3" w:rsidRDefault="005F32B5" w:rsidP="005F32B5">
            <w:pPr>
              <w:widowControl w:val="0"/>
              <w:autoSpaceDE w:val="0"/>
              <w:autoSpaceDN w:val="0"/>
              <w:jc w:val="both"/>
              <w:outlineLvl w:val="1"/>
              <w:rPr>
                <w:sz w:val="26"/>
                <w:szCs w:val="26"/>
              </w:rPr>
            </w:pPr>
          </w:p>
        </w:tc>
      </w:tr>
      <w:tr w:rsidR="007F0F8F" w:rsidRPr="002738D3" w14:paraId="08973DA5" w14:textId="77777777" w:rsidTr="005F32B5">
        <w:tc>
          <w:tcPr>
            <w:tcW w:w="3969" w:type="dxa"/>
            <w:shd w:val="clear" w:color="auto" w:fill="auto"/>
          </w:tcPr>
          <w:p w14:paraId="2C1A7D7B" w14:textId="6C723F93" w:rsidR="007F0F8F" w:rsidRPr="002738D3" w:rsidRDefault="00AB4BF1" w:rsidP="00241B4A">
            <w:pPr>
              <w:widowControl w:val="0"/>
              <w:autoSpaceDE w:val="0"/>
              <w:autoSpaceDN w:val="0"/>
              <w:outlineLvl w:val="1"/>
              <w:rPr>
                <w:sz w:val="26"/>
                <w:szCs w:val="26"/>
              </w:rPr>
            </w:pPr>
            <w:r>
              <w:rPr>
                <w:sz w:val="26"/>
                <w:szCs w:val="26"/>
              </w:rPr>
              <w:t>Фоменко Екатерина Николаевна</w:t>
            </w:r>
          </w:p>
        </w:tc>
        <w:tc>
          <w:tcPr>
            <w:tcW w:w="5715" w:type="dxa"/>
            <w:shd w:val="clear" w:color="auto" w:fill="auto"/>
          </w:tcPr>
          <w:p w14:paraId="64204700" w14:textId="77777777" w:rsidR="007F0F8F" w:rsidRDefault="00AB4BF1" w:rsidP="005F32B5">
            <w:pPr>
              <w:widowControl w:val="0"/>
              <w:autoSpaceDE w:val="0"/>
              <w:autoSpaceDN w:val="0"/>
              <w:jc w:val="both"/>
              <w:outlineLvl w:val="1"/>
              <w:rPr>
                <w:sz w:val="26"/>
                <w:szCs w:val="26"/>
              </w:rPr>
            </w:pPr>
            <w:r>
              <w:rPr>
                <w:sz w:val="26"/>
                <w:szCs w:val="26"/>
              </w:rPr>
              <w:t xml:space="preserve">Заместитель начальника правового  управления </w:t>
            </w:r>
            <w:r w:rsidRPr="002738D3">
              <w:rPr>
                <w:sz w:val="26"/>
                <w:szCs w:val="26"/>
              </w:rPr>
              <w:t xml:space="preserve">администрации </w:t>
            </w:r>
            <w:r>
              <w:rPr>
                <w:sz w:val="26"/>
                <w:szCs w:val="26"/>
              </w:rPr>
              <w:t>Хасанского муниципального округа</w:t>
            </w:r>
          </w:p>
          <w:p w14:paraId="0F4C9906" w14:textId="48E71513" w:rsidR="005F32B5" w:rsidRPr="002738D3" w:rsidRDefault="005F32B5" w:rsidP="005F32B5">
            <w:pPr>
              <w:widowControl w:val="0"/>
              <w:autoSpaceDE w:val="0"/>
              <w:autoSpaceDN w:val="0"/>
              <w:jc w:val="both"/>
              <w:outlineLvl w:val="1"/>
              <w:rPr>
                <w:sz w:val="26"/>
                <w:szCs w:val="26"/>
              </w:rPr>
            </w:pPr>
          </w:p>
        </w:tc>
      </w:tr>
      <w:tr w:rsidR="007F0F8F" w:rsidRPr="002738D3" w14:paraId="05AB0D70" w14:textId="77777777" w:rsidTr="005F32B5">
        <w:tc>
          <w:tcPr>
            <w:tcW w:w="3969" w:type="dxa"/>
            <w:shd w:val="clear" w:color="auto" w:fill="auto"/>
          </w:tcPr>
          <w:p w14:paraId="29A37CA0" w14:textId="77777777" w:rsidR="007F0F8F" w:rsidRPr="00D32DFD" w:rsidRDefault="00AB4BF1" w:rsidP="00241B4A">
            <w:pPr>
              <w:widowControl w:val="0"/>
              <w:autoSpaceDE w:val="0"/>
              <w:autoSpaceDN w:val="0"/>
              <w:outlineLvl w:val="1"/>
              <w:rPr>
                <w:sz w:val="25"/>
                <w:szCs w:val="25"/>
              </w:rPr>
            </w:pPr>
            <w:r w:rsidRPr="00D32DFD">
              <w:rPr>
                <w:sz w:val="25"/>
                <w:szCs w:val="25"/>
              </w:rPr>
              <w:t>Павленко Виталий Александрович</w:t>
            </w:r>
          </w:p>
          <w:p w14:paraId="5354A05D" w14:textId="77777777" w:rsidR="00AB4BF1" w:rsidRDefault="00AB4BF1" w:rsidP="00241B4A">
            <w:pPr>
              <w:widowControl w:val="0"/>
              <w:autoSpaceDE w:val="0"/>
              <w:autoSpaceDN w:val="0"/>
              <w:outlineLvl w:val="1"/>
              <w:rPr>
                <w:sz w:val="26"/>
                <w:szCs w:val="26"/>
              </w:rPr>
            </w:pPr>
          </w:p>
          <w:p w14:paraId="3655A4A4" w14:textId="77777777" w:rsidR="00AB4BF1" w:rsidRDefault="00AB4BF1" w:rsidP="00241B4A">
            <w:pPr>
              <w:widowControl w:val="0"/>
              <w:autoSpaceDE w:val="0"/>
              <w:autoSpaceDN w:val="0"/>
              <w:outlineLvl w:val="1"/>
              <w:rPr>
                <w:sz w:val="26"/>
                <w:szCs w:val="26"/>
              </w:rPr>
            </w:pPr>
          </w:p>
          <w:p w14:paraId="2D249AD7" w14:textId="771599DE" w:rsidR="00AB4BF1" w:rsidRPr="002738D3" w:rsidRDefault="00AB4BF1" w:rsidP="00241B4A">
            <w:pPr>
              <w:widowControl w:val="0"/>
              <w:autoSpaceDE w:val="0"/>
              <w:autoSpaceDN w:val="0"/>
              <w:outlineLvl w:val="1"/>
              <w:rPr>
                <w:sz w:val="26"/>
                <w:szCs w:val="26"/>
              </w:rPr>
            </w:pPr>
          </w:p>
        </w:tc>
        <w:tc>
          <w:tcPr>
            <w:tcW w:w="5715" w:type="dxa"/>
            <w:shd w:val="clear" w:color="auto" w:fill="auto"/>
          </w:tcPr>
          <w:p w14:paraId="573F1865" w14:textId="049FE669" w:rsidR="007F0F8F" w:rsidRDefault="00D32DFD" w:rsidP="005F32B5">
            <w:pPr>
              <w:widowControl w:val="0"/>
              <w:autoSpaceDE w:val="0"/>
              <w:autoSpaceDN w:val="0"/>
              <w:jc w:val="both"/>
              <w:outlineLvl w:val="1"/>
              <w:rPr>
                <w:sz w:val="26"/>
                <w:szCs w:val="26"/>
              </w:rPr>
            </w:pPr>
            <w:r>
              <w:rPr>
                <w:sz w:val="26"/>
                <w:szCs w:val="26"/>
              </w:rPr>
              <w:t>Г</w:t>
            </w:r>
            <w:r w:rsidR="007F0F8F" w:rsidRPr="002738D3">
              <w:rPr>
                <w:sz w:val="26"/>
                <w:szCs w:val="26"/>
              </w:rPr>
              <w:t xml:space="preserve">лавный специалист </w:t>
            </w:r>
            <w:r w:rsidR="00AB4BF1">
              <w:rPr>
                <w:sz w:val="26"/>
                <w:szCs w:val="26"/>
              </w:rPr>
              <w:t xml:space="preserve">управления имущественных и земельных отношений </w:t>
            </w:r>
            <w:r w:rsidR="00AB4BF1" w:rsidRPr="002738D3">
              <w:rPr>
                <w:sz w:val="26"/>
                <w:szCs w:val="26"/>
              </w:rPr>
              <w:t xml:space="preserve"> администрации </w:t>
            </w:r>
            <w:r w:rsidR="00AB4BF1">
              <w:rPr>
                <w:sz w:val="26"/>
                <w:szCs w:val="26"/>
              </w:rPr>
              <w:t>Хасанского муниципального округа</w:t>
            </w:r>
          </w:p>
          <w:p w14:paraId="0557098A" w14:textId="77777777" w:rsidR="005F32B5" w:rsidRDefault="005F32B5" w:rsidP="005F32B5">
            <w:pPr>
              <w:widowControl w:val="0"/>
              <w:autoSpaceDE w:val="0"/>
              <w:autoSpaceDN w:val="0"/>
              <w:jc w:val="both"/>
              <w:outlineLvl w:val="1"/>
              <w:rPr>
                <w:sz w:val="26"/>
                <w:szCs w:val="26"/>
              </w:rPr>
            </w:pPr>
          </w:p>
          <w:p w14:paraId="7D78C21F" w14:textId="77777777" w:rsidR="00AB4BF1" w:rsidRDefault="00AB4BF1" w:rsidP="005F32B5">
            <w:pPr>
              <w:widowControl w:val="0"/>
              <w:autoSpaceDE w:val="0"/>
              <w:autoSpaceDN w:val="0"/>
              <w:jc w:val="both"/>
              <w:outlineLvl w:val="1"/>
              <w:rPr>
                <w:sz w:val="26"/>
                <w:szCs w:val="26"/>
              </w:rPr>
            </w:pPr>
          </w:p>
          <w:p w14:paraId="7054F0E9" w14:textId="229C0A2D" w:rsidR="00AB4BF1" w:rsidRPr="002738D3" w:rsidRDefault="00AB4BF1" w:rsidP="005F32B5">
            <w:pPr>
              <w:widowControl w:val="0"/>
              <w:autoSpaceDE w:val="0"/>
              <w:autoSpaceDN w:val="0"/>
              <w:jc w:val="both"/>
              <w:outlineLvl w:val="1"/>
              <w:rPr>
                <w:sz w:val="26"/>
                <w:szCs w:val="26"/>
              </w:rPr>
            </w:pPr>
          </w:p>
        </w:tc>
      </w:tr>
    </w:tbl>
    <w:p w14:paraId="0E2F3FA8" w14:textId="77777777" w:rsidR="007F0F8F" w:rsidRDefault="007F0F8F" w:rsidP="007F0F8F">
      <w:pPr>
        <w:widowControl w:val="0"/>
        <w:shd w:val="clear" w:color="auto" w:fill="FFFFFF"/>
        <w:tabs>
          <w:tab w:val="left" w:pos="694"/>
        </w:tabs>
        <w:jc w:val="both"/>
        <w:rPr>
          <w:color w:val="000000"/>
          <w:sz w:val="26"/>
          <w:szCs w:val="26"/>
        </w:rPr>
      </w:pPr>
    </w:p>
    <w:p w14:paraId="45A9CBD3" w14:textId="77777777" w:rsidR="007F0F8F" w:rsidRDefault="007F0F8F" w:rsidP="007F0F8F">
      <w:pPr>
        <w:widowControl w:val="0"/>
        <w:shd w:val="clear" w:color="auto" w:fill="FFFFFF"/>
        <w:tabs>
          <w:tab w:val="left" w:pos="694"/>
        </w:tabs>
        <w:jc w:val="both"/>
        <w:rPr>
          <w:color w:val="000000"/>
          <w:sz w:val="26"/>
          <w:szCs w:val="26"/>
        </w:rPr>
      </w:pPr>
    </w:p>
    <w:p w14:paraId="7680D7C2" w14:textId="470941A4" w:rsidR="007F0F8F" w:rsidRPr="00DE2A2C" w:rsidRDefault="007F0F8F" w:rsidP="007F0F8F">
      <w:pPr>
        <w:widowControl w:val="0"/>
        <w:ind w:left="5103"/>
        <w:jc w:val="center"/>
        <w:rPr>
          <w:bCs/>
          <w:sz w:val="26"/>
          <w:szCs w:val="26"/>
        </w:rPr>
      </w:pPr>
      <w:r>
        <w:rPr>
          <w:bCs/>
          <w:sz w:val="26"/>
          <w:szCs w:val="26"/>
        </w:rPr>
        <w:lastRenderedPageBreak/>
        <w:t xml:space="preserve">Приложение </w:t>
      </w:r>
      <w:r w:rsidR="005F32B5">
        <w:rPr>
          <w:bCs/>
          <w:sz w:val="26"/>
          <w:szCs w:val="26"/>
        </w:rPr>
        <w:t xml:space="preserve">№ </w:t>
      </w:r>
      <w:r>
        <w:rPr>
          <w:bCs/>
          <w:sz w:val="26"/>
          <w:szCs w:val="26"/>
        </w:rPr>
        <w:t>2</w:t>
      </w:r>
    </w:p>
    <w:p w14:paraId="47E211BB" w14:textId="77777777" w:rsidR="007F0F8F" w:rsidRPr="00DE2A2C" w:rsidRDefault="007F0F8F" w:rsidP="007F0F8F">
      <w:pPr>
        <w:widowControl w:val="0"/>
        <w:spacing w:line="360" w:lineRule="auto"/>
        <w:ind w:left="5103"/>
        <w:jc w:val="center"/>
        <w:rPr>
          <w:bCs/>
          <w:sz w:val="26"/>
          <w:szCs w:val="26"/>
        </w:rPr>
      </w:pPr>
    </w:p>
    <w:p w14:paraId="49BB0C00" w14:textId="77777777" w:rsidR="00D32DFD" w:rsidRPr="00DE2A2C" w:rsidRDefault="00D32DFD" w:rsidP="00D32DFD">
      <w:pPr>
        <w:widowControl w:val="0"/>
        <w:spacing w:line="360" w:lineRule="auto"/>
        <w:ind w:left="5103"/>
        <w:jc w:val="center"/>
        <w:rPr>
          <w:bCs/>
          <w:sz w:val="26"/>
          <w:szCs w:val="26"/>
        </w:rPr>
      </w:pPr>
      <w:r>
        <w:rPr>
          <w:bCs/>
          <w:sz w:val="26"/>
          <w:szCs w:val="26"/>
        </w:rPr>
        <w:t>УТВЕРЖДЕНО</w:t>
      </w:r>
    </w:p>
    <w:p w14:paraId="27C8388A" w14:textId="77777777" w:rsidR="00D32DFD" w:rsidRPr="00DE2A2C" w:rsidRDefault="00D32DFD" w:rsidP="00D32DFD">
      <w:pPr>
        <w:widowControl w:val="0"/>
        <w:ind w:left="5103"/>
        <w:jc w:val="center"/>
        <w:rPr>
          <w:bCs/>
          <w:sz w:val="26"/>
          <w:szCs w:val="26"/>
        </w:rPr>
      </w:pPr>
      <w:r w:rsidRPr="00DE2A2C">
        <w:rPr>
          <w:bCs/>
          <w:sz w:val="26"/>
          <w:szCs w:val="26"/>
        </w:rPr>
        <w:t>постановлени</w:t>
      </w:r>
      <w:r>
        <w:rPr>
          <w:bCs/>
          <w:sz w:val="26"/>
          <w:szCs w:val="26"/>
        </w:rPr>
        <w:t>ем</w:t>
      </w:r>
      <w:r w:rsidRPr="00DE2A2C">
        <w:rPr>
          <w:bCs/>
          <w:sz w:val="26"/>
          <w:szCs w:val="26"/>
        </w:rPr>
        <w:t xml:space="preserve"> </w:t>
      </w:r>
      <w:r>
        <w:rPr>
          <w:bCs/>
          <w:sz w:val="26"/>
          <w:szCs w:val="26"/>
        </w:rPr>
        <w:t>администрации</w:t>
      </w:r>
    </w:p>
    <w:p w14:paraId="3D1DDCF8" w14:textId="77777777" w:rsidR="00981E69" w:rsidRPr="00DE2A2C" w:rsidRDefault="00981E69" w:rsidP="00981E69">
      <w:pPr>
        <w:widowControl w:val="0"/>
        <w:ind w:left="5103"/>
        <w:jc w:val="center"/>
        <w:rPr>
          <w:bCs/>
          <w:sz w:val="26"/>
          <w:szCs w:val="26"/>
        </w:rPr>
      </w:pPr>
      <w:r>
        <w:rPr>
          <w:bCs/>
          <w:sz w:val="26"/>
          <w:szCs w:val="26"/>
        </w:rPr>
        <w:t>Хасанского муниципального округа</w:t>
      </w:r>
    </w:p>
    <w:p w14:paraId="3DB2E5E5" w14:textId="4A81357A" w:rsidR="00981E69" w:rsidRDefault="00981E69" w:rsidP="00981E69">
      <w:pPr>
        <w:widowControl w:val="0"/>
        <w:ind w:left="5103"/>
        <w:jc w:val="center"/>
        <w:rPr>
          <w:bCs/>
          <w:sz w:val="26"/>
          <w:szCs w:val="26"/>
        </w:rPr>
      </w:pPr>
      <w:r w:rsidRPr="00DE2A2C">
        <w:rPr>
          <w:bCs/>
          <w:sz w:val="26"/>
          <w:szCs w:val="26"/>
        </w:rPr>
        <w:t xml:space="preserve">от </w:t>
      </w:r>
      <w:r w:rsidR="005F32B5">
        <w:rPr>
          <w:bCs/>
          <w:sz w:val="26"/>
          <w:szCs w:val="26"/>
        </w:rPr>
        <w:t xml:space="preserve">22.06.2023 </w:t>
      </w:r>
      <w:r w:rsidRPr="00DE2A2C">
        <w:rPr>
          <w:bCs/>
          <w:sz w:val="26"/>
          <w:szCs w:val="26"/>
        </w:rPr>
        <w:t xml:space="preserve"> № </w:t>
      </w:r>
      <w:r w:rsidR="005F32B5">
        <w:rPr>
          <w:bCs/>
          <w:sz w:val="26"/>
          <w:szCs w:val="26"/>
        </w:rPr>
        <w:t>922-па</w:t>
      </w:r>
    </w:p>
    <w:p w14:paraId="0B5B6F87" w14:textId="77777777" w:rsidR="007F0F8F" w:rsidRPr="00F45E75" w:rsidRDefault="007F0F8F" w:rsidP="007F0F8F">
      <w:pPr>
        <w:widowControl w:val="0"/>
        <w:autoSpaceDE w:val="0"/>
        <w:autoSpaceDN w:val="0"/>
        <w:jc w:val="center"/>
        <w:rPr>
          <w:b/>
          <w:sz w:val="26"/>
          <w:szCs w:val="26"/>
        </w:rPr>
      </w:pPr>
    </w:p>
    <w:p w14:paraId="58E92AAB" w14:textId="77777777" w:rsidR="007F0F8F" w:rsidRPr="00F45E75" w:rsidRDefault="007F0F8F" w:rsidP="007F0F8F">
      <w:pPr>
        <w:widowControl w:val="0"/>
        <w:autoSpaceDE w:val="0"/>
        <w:autoSpaceDN w:val="0"/>
        <w:jc w:val="center"/>
        <w:rPr>
          <w:b/>
          <w:sz w:val="26"/>
          <w:szCs w:val="26"/>
        </w:rPr>
      </w:pPr>
    </w:p>
    <w:p w14:paraId="0416D61D" w14:textId="77777777" w:rsidR="007F0F8F" w:rsidRPr="00F45E75" w:rsidRDefault="007F0F8F" w:rsidP="007F0F8F">
      <w:pPr>
        <w:widowControl w:val="0"/>
        <w:autoSpaceDE w:val="0"/>
        <w:autoSpaceDN w:val="0"/>
        <w:jc w:val="center"/>
        <w:rPr>
          <w:b/>
          <w:sz w:val="26"/>
          <w:szCs w:val="26"/>
        </w:rPr>
      </w:pPr>
      <w:r w:rsidRPr="00F45E75">
        <w:rPr>
          <w:b/>
          <w:sz w:val="26"/>
          <w:szCs w:val="26"/>
        </w:rPr>
        <w:t>ПОЛОЖЕНИЕ</w:t>
      </w:r>
    </w:p>
    <w:p w14:paraId="7B20D0E7" w14:textId="604E0721" w:rsidR="007F0F8F" w:rsidRPr="00B85763" w:rsidRDefault="007F0F8F" w:rsidP="007F0F8F">
      <w:pPr>
        <w:widowControl w:val="0"/>
        <w:autoSpaceDE w:val="0"/>
        <w:autoSpaceDN w:val="0"/>
        <w:jc w:val="center"/>
        <w:rPr>
          <w:b/>
          <w:sz w:val="26"/>
          <w:szCs w:val="26"/>
        </w:rPr>
      </w:pPr>
      <w:r>
        <w:rPr>
          <w:b/>
          <w:sz w:val="26"/>
          <w:szCs w:val="26"/>
        </w:rPr>
        <w:t>о комиссии</w:t>
      </w:r>
      <w:r w:rsidRPr="00F45E75">
        <w:rPr>
          <w:b/>
          <w:sz w:val="26"/>
          <w:szCs w:val="26"/>
        </w:rPr>
        <w:t xml:space="preserve"> </w:t>
      </w:r>
      <w:r>
        <w:rPr>
          <w:b/>
          <w:sz w:val="26"/>
          <w:szCs w:val="26"/>
        </w:rPr>
        <w:t xml:space="preserve">по проведению жеребьевки в целях представления земельных участков гражданам, имеющим </w:t>
      </w:r>
      <w:r w:rsidRPr="00B85763">
        <w:rPr>
          <w:b/>
          <w:sz w:val="26"/>
          <w:szCs w:val="26"/>
        </w:rPr>
        <w:t>трех и более детей,</w:t>
      </w:r>
      <w:r>
        <w:rPr>
          <w:b/>
          <w:sz w:val="26"/>
          <w:szCs w:val="26"/>
        </w:rPr>
        <w:t xml:space="preserve"> </w:t>
      </w:r>
      <w:r w:rsidRPr="00F11BE0">
        <w:rPr>
          <w:b/>
          <w:bCs/>
          <w:sz w:val="26"/>
          <w:szCs w:val="26"/>
        </w:rPr>
        <w:t xml:space="preserve">в собственность бесплатно для целей </w:t>
      </w:r>
      <w:r w:rsidRPr="00F11BE0">
        <w:rPr>
          <w:b/>
          <w:sz w:val="26"/>
          <w:szCs w:val="26"/>
        </w:rPr>
        <w:t>индивидуального жилищного строительства</w:t>
      </w:r>
      <w:r w:rsidRPr="00B85763">
        <w:rPr>
          <w:b/>
          <w:sz w:val="26"/>
          <w:szCs w:val="26"/>
        </w:rPr>
        <w:t xml:space="preserve"> на территории </w:t>
      </w:r>
      <w:r w:rsidRPr="00B85763">
        <w:rPr>
          <w:b/>
          <w:bCs/>
          <w:sz w:val="26"/>
          <w:szCs w:val="26"/>
        </w:rPr>
        <w:t xml:space="preserve">Хасанского муниципального </w:t>
      </w:r>
      <w:r w:rsidR="00981E69">
        <w:rPr>
          <w:b/>
          <w:bCs/>
          <w:sz w:val="26"/>
          <w:szCs w:val="26"/>
        </w:rPr>
        <w:t>округа</w:t>
      </w:r>
      <w:r w:rsidRPr="00B85763">
        <w:rPr>
          <w:b/>
          <w:sz w:val="26"/>
          <w:szCs w:val="26"/>
        </w:rPr>
        <w:t xml:space="preserve"> Приморского края</w:t>
      </w:r>
    </w:p>
    <w:p w14:paraId="34FB1ADD" w14:textId="77777777" w:rsidR="007F0F8F" w:rsidRDefault="007F0F8F" w:rsidP="007F0F8F">
      <w:pPr>
        <w:widowControl w:val="0"/>
        <w:jc w:val="both"/>
        <w:rPr>
          <w:sz w:val="26"/>
          <w:szCs w:val="26"/>
        </w:rPr>
      </w:pPr>
    </w:p>
    <w:p w14:paraId="20426E53" w14:textId="77777777" w:rsidR="007F0F8F" w:rsidRPr="00DE2A2C" w:rsidRDefault="007F0F8F" w:rsidP="007F0F8F">
      <w:pPr>
        <w:widowControl w:val="0"/>
        <w:jc w:val="both"/>
        <w:rPr>
          <w:sz w:val="26"/>
          <w:szCs w:val="26"/>
        </w:rPr>
      </w:pPr>
    </w:p>
    <w:p w14:paraId="2F8F180E" w14:textId="77777777" w:rsidR="007F0F8F" w:rsidRPr="00F806ED" w:rsidRDefault="007F0F8F" w:rsidP="007F0F8F">
      <w:pPr>
        <w:widowControl w:val="0"/>
        <w:shd w:val="clear" w:color="auto" w:fill="FFFFFF"/>
        <w:ind w:firstLine="692"/>
        <w:jc w:val="both"/>
        <w:rPr>
          <w:b/>
          <w:sz w:val="26"/>
          <w:szCs w:val="26"/>
        </w:rPr>
      </w:pPr>
      <w:r w:rsidRPr="00F806ED">
        <w:rPr>
          <w:b/>
          <w:sz w:val="26"/>
          <w:szCs w:val="26"/>
        </w:rPr>
        <w:t>1. Общие положения</w:t>
      </w:r>
    </w:p>
    <w:p w14:paraId="1F9AA9E1" w14:textId="347A80C9" w:rsidR="007F0F8F" w:rsidRPr="00F806ED" w:rsidRDefault="007F0F8F" w:rsidP="007F0F8F">
      <w:pPr>
        <w:pStyle w:val="ConsPlusNormal"/>
        <w:ind w:firstLine="540"/>
        <w:rPr>
          <w:rFonts w:ascii="Times New Roman" w:hAnsi="Times New Roman" w:cs="Times New Roman"/>
          <w:sz w:val="26"/>
          <w:szCs w:val="26"/>
        </w:rPr>
      </w:pPr>
      <w:r w:rsidRPr="00F806ED">
        <w:rPr>
          <w:rFonts w:ascii="Times New Roman" w:hAnsi="Times New Roman" w:cs="Times New Roman"/>
          <w:sz w:val="26"/>
          <w:szCs w:val="26"/>
        </w:rPr>
        <w:t>1.1</w:t>
      </w:r>
      <w:r w:rsidRPr="00F806ED">
        <w:rPr>
          <w:rFonts w:ascii="Times New Roman" w:hAnsi="Times New Roman" w:cs="Times New Roman"/>
          <w:b/>
          <w:sz w:val="26"/>
          <w:szCs w:val="26"/>
        </w:rPr>
        <w:t xml:space="preserve"> </w:t>
      </w:r>
      <w:r w:rsidRPr="00F806ED">
        <w:rPr>
          <w:rFonts w:ascii="Times New Roman" w:hAnsi="Times New Roman" w:cs="Times New Roman"/>
          <w:sz w:val="26"/>
          <w:szCs w:val="26"/>
        </w:rPr>
        <w:t xml:space="preserve">Для организации и проведения жеребьевки в целях предоставления земельных участков гражданам, имеющим трех и более детей, </w:t>
      </w:r>
      <w:r w:rsidRPr="00F806ED">
        <w:rPr>
          <w:rFonts w:ascii="Times New Roman" w:hAnsi="Times New Roman" w:cs="Times New Roman"/>
          <w:bCs/>
          <w:sz w:val="26"/>
          <w:szCs w:val="26"/>
        </w:rPr>
        <w:t xml:space="preserve">в собственность бесплатно для целей </w:t>
      </w:r>
      <w:r w:rsidRPr="00F806ED">
        <w:rPr>
          <w:rFonts w:ascii="Times New Roman" w:hAnsi="Times New Roman" w:cs="Times New Roman"/>
          <w:sz w:val="26"/>
          <w:szCs w:val="26"/>
        </w:rPr>
        <w:t>индивидуального жилищного строительства</w:t>
      </w:r>
      <w:r w:rsidR="00F806ED">
        <w:rPr>
          <w:rFonts w:ascii="Times New Roman" w:hAnsi="Times New Roman" w:cs="Times New Roman"/>
          <w:sz w:val="26"/>
          <w:szCs w:val="26"/>
        </w:rPr>
        <w:t xml:space="preserve">; </w:t>
      </w:r>
      <w:bookmarkStart w:id="1" w:name="_Hlk138777394"/>
      <w:r w:rsidR="00F806ED">
        <w:rPr>
          <w:rFonts w:ascii="Times New Roman" w:hAnsi="Times New Roman" w:cs="Times New Roman"/>
          <w:sz w:val="26"/>
          <w:szCs w:val="26"/>
        </w:rPr>
        <w:t xml:space="preserve">рассмотрению заявлений </w:t>
      </w:r>
      <w:r w:rsidR="00115F7D" w:rsidRPr="00F806ED">
        <w:rPr>
          <w:rFonts w:ascii="Times New Roman" w:hAnsi="Times New Roman" w:cs="Times New Roman"/>
          <w:sz w:val="26"/>
          <w:szCs w:val="26"/>
        </w:rPr>
        <w:t>по включению (исключению) граждан в реестр (из реестра) граждан, имеющих трех и более детей, подавших заявления о предоставлении земельного участка бесплатно в собственность для индивидуального жилищного строительства</w:t>
      </w:r>
      <w:r w:rsidRPr="00F806ED">
        <w:rPr>
          <w:rFonts w:ascii="Times New Roman" w:hAnsi="Times New Roman" w:cs="Times New Roman"/>
          <w:b/>
          <w:sz w:val="26"/>
          <w:szCs w:val="26"/>
        </w:rPr>
        <w:t xml:space="preserve"> </w:t>
      </w:r>
      <w:bookmarkEnd w:id="1"/>
      <w:r w:rsidRPr="00F806ED">
        <w:rPr>
          <w:rFonts w:ascii="Times New Roman" w:hAnsi="Times New Roman" w:cs="Times New Roman"/>
          <w:sz w:val="26"/>
          <w:szCs w:val="26"/>
        </w:rPr>
        <w:t xml:space="preserve">создается комиссия по проведению жеребьевки в целях предоставления земельных участков гражданам, имеющим трех и более детей, </w:t>
      </w:r>
      <w:r w:rsidRPr="00F806ED">
        <w:rPr>
          <w:rFonts w:ascii="Times New Roman" w:hAnsi="Times New Roman" w:cs="Times New Roman"/>
          <w:bCs/>
          <w:sz w:val="26"/>
          <w:szCs w:val="26"/>
        </w:rPr>
        <w:t xml:space="preserve">в собственность бесплатно для целей </w:t>
      </w:r>
      <w:r w:rsidRPr="00F806ED">
        <w:rPr>
          <w:rFonts w:ascii="Times New Roman" w:hAnsi="Times New Roman" w:cs="Times New Roman"/>
          <w:sz w:val="26"/>
          <w:szCs w:val="26"/>
        </w:rPr>
        <w:t>индивидуального жилищного строительства, деятельность, которой регламентируется настоящим Положением (далее - комиссия).</w:t>
      </w:r>
    </w:p>
    <w:p w14:paraId="0B73D995" w14:textId="3FB4A694" w:rsidR="007F0F8F" w:rsidRPr="00F806ED" w:rsidRDefault="007F0F8F" w:rsidP="007F0F8F">
      <w:pPr>
        <w:pStyle w:val="ConsPlusNormal"/>
        <w:ind w:firstLine="540"/>
        <w:rPr>
          <w:rFonts w:ascii="Times New Roman" w:hAnsi="Times New Roman" w:cs="Times New Roman"/>
          <w:sz w:val="26"/>
          <w:szCs w:val="26"/>
        </w:rPr>
      </w:pPr>
      <w:r w:rsidRPr="00F806ED">
        <w:rPr>
          <w:rFonts w:ascii="Times New Roman" w:hAnsi="Times New Roman" w:cs="Times New Roman"/>
          <w:sz w:val="26"/>
          <w:szCs w:val="26"/>
        </w:rPr>
        <w:t xml:space="preserve">1.2. Комиссия является органом, деятельность которого направлена на </w:t>
      </w:r>
      <w:r w:rsidR="000A3F20" w:rsidRPr="00F806ED">
        <w:rPr>
          <w:rFonts w:ascii="Times New Roman" w:hAnsi="Times New Roman" w:cs="Times New Roman"/>
          <w:sz w:val="26"/>
          <w:szCs w:val="26"/>
        </w:rPr>
        <w:t xml:space="preserve">принятие решений по включению (исключению) граждан в реестр (из реестра) граждан, имеющих трех и более детей, подавших заявления о предоставлении земельного участка бесплатно в собственность для индивидуального жилищного строительства, </w:t>
      </w:r>
      <w:r w:rsidRPr="00F806ED">
        <w:rPr>
          <w:rFonts w:ascii="Times New Roman" w:hAnsi="Times New Roman" w:cs="Times New Roman"/>
          <w:sz w:val="26"/>
          <w:szCs w:val="26"/>
        </w:rPr>
        <w:t xml:space="preserve">проведение жеребьевки в целях предоставления земельных участков гражданам, трех и более детей, </w:t>
      </w:r>
      <w:r w:rsidRPr="00F806ED">
        <w:rPr>
          <w:rFonts w:ascii="Times New Roman" w:hAnsi="Times New Roman" w:cs="Times New Roman"/>
          <w:bCs/>
          <w:sz w:val="26"/>
          <w:szCs w:val="26"/>
        </w:rPr>
        <w:t xml:space="preserve">в собственность бесплатно для целей </w:t>
      </w:r>
      <w:r w:rsidRPr="00F806ED">
        <w:rPr>
          <w:rFonts w:ascii="Times New Roman" w:hAnsi="Times New Roman" w:cs="Times New Roman"/>
          <w:sz w:val="26"/>
          <w:szCs w:val="26"/>
        </w:rPr>
        <w:t>индивидуального жилищного строительства.</w:t>
      </w:r>
    </w:p>
    <w:p w14:paraId="766EEF7C" w14:textId="77777777" w:rsidR="007F0F8F" w:rsidRPr="00F806ED" w:rsidRDefault="007F0F8F" w:rsidP="007F0F8F">
      <w:pPr>
        <w:widowControl w:val="0"/>
        <w:autoSpaceDE w:val="0"/>
        <w:autoSpaceDN w:val="0"/>
        <w:ind w:firstLine="540"/>
        <w:jc w:val="both"/>
        <w:rPr>
          <w:sz w:val="26"/>
          <w:szCs w:val="26"/>
        </w:rPr>
      </w:pPr>
      <w:r w:rsidRPr="00F806ED">
        <w:rPr>
          <w:sz w:val="26"/>
          <w:szCs w:val="26"/>
        </w:rPr>
        <w:t>1.3. Комиссия состоит из председателя комиссии, заместителя председателя комиссии, секретаря комиссии, членов комиссии.</w:t>
      </w:r>
    </w:p>
    <w:p w14:paraId="18E65765" w14:textId="7CE72623" w:rsidR="007F0F8F" w:rsidRPr="00F806ED" w:rsidRDefault="007F0F8F" w:rsidP="007F0F8F">
      <w:pPr>
        <w:widowControl w:val="0"/>
        <w:autoSpaceDE w:val="0"/>
        <w:autoSpaceDN w:val="0"/>
        <w:ind w:firstLine="540"/>
        <w:jc w:val="both"/>
        <w:rPr>
          <w:sz w:val="26"/>
          <w:szCs w:val="26"/>
        </w:rPr>
      </w:pPr>
      <w:r w:rsidRPr="00F806ED">
        <w:rPr>
          <w:sz w:val="26"/>
          <w:szCs w:val="26"/>
        </w:rPr>
        <w:t xml:space="preserve">1.4. Положение о комиссии </w:t>
      </w:r>
      <w:r w:rsidR="00D32DFD" w:rsidRPr="00F806ED">
        <w:rPr>
          <w:sz w:val="26"/>
          <w:szCs w:val="26"/>
        </w:rPr>
        <w:t xml:space="preserve">и состав комиссии </w:t>
      </w:r>
      <w:r w:rsidRPr="00F806ED">
        <w:rPr>
          <w:sz w:val="26"/>
          <w:szCs w:val="26"/>
        </w:rPr>
        <w:t>утвержда</w:t>
      </w:r>
      <w:r w:rsidR="00D32DFD" w:rsidRPr="00F806ED">
        <w:rPr>
          <w:sz w:val="26"/>
          <w:szCs w:val="26"/>
        </w:rPr>
        <w:t>ю</w:t>
      </w:r>
      <w:r w:rsidRPr="00F806ED">
        <w:rPr>
          <w:sz w:val="26"/>
          <w:szCs w:val="26"/>
        </w:rPr>
        <w:t xml:space="preserve">тся постановлением администрации Хасанского муниципального </w:t>
      </w:r>
      <w:r w:rsidR="00981E69" w:rsidRPr="00F806ED">
        <w:rPr>
          <w:sz w:val="26"/>
          <w:szCs w:val="26"/>
        </w:rPr>
        <w:t xml:space="preserve">округа </w:t>
      </w:r>
      <w:r w:rsidRPr="00F806ED">
        <w:rPr>
          <w:sz w:val="26"/>
          <w:szCs w:val="26"/>
        </w:rPr>
        <w:t xml:space="preserve"> Приморского края.</w:t>
      </w:r>
    </w:p>
    <w:p w14:paraId="19965578" w14:textId="77777777" w:rsidR="007F0F8F" w:rsidRPr="00F806ED" w:rsidRDefault="007F0F8F" w:rsidP="007F0F8F">
      <w:pPr>
        <w:widowControl w:val="0"/>
        <w:autoSpaceDE w:val="0"/>
        <w:autoSpaceDN w:val="0"/>
        <w:ind w:firstLine="540"/>
        <w:jc w:val="both"/>
        <w:rPr>
          <w:sz w:val="26"/>
          <w:szCs w:val="26"/>
        </w:rPr>
      </w:pPr>
    </w:p>
    <w:p w14:paraId="37599B03" w14:textId="77777777" w:rsidR="007F0F8F" w:rsidRPr="00F806ED" w:rsidRDefault="007F0F8F" w:rsidP="007F0F8F">
      <w:pPr>
        <w:widowControl w:val="0"/>
        <w:autoSpaceDE w:val="0"/>
        <w:autoSpaceDN w:val="0"/>
        <w:ind w:firstLine="709"/>
        <w:outlineLvl w:val="1"/>
        <w:rPr>
          <w:b/>
          <w:sz w:val="26"/>
          <w:szCs w:val="26"/>
        </w:rPr>
      </w:pPr>
      <w:r w:rsidRPr="00F806ED">
        <w:rPr>
          <w:b/>
          <w:sz w:val="26"/>
          <w:szCs w:val="26"/>
        </w:rPr>
        <w:t>2. Цель комиссии</w:t>
      </w:r>
    </w:p>
    <w:p w14:paraId="039C8155" w14:textId="10E0E47D" w:rsidR="007F0F8F" w:rsidRPr="00F806ED" w:rsidRDefault="007F0F8F" w:rsidP="007F0F8F">
      <w:pPr>
        <w:pStyle w:val="ConsPlusNormal"/>
        <w:ind w:firstLine="540"/>
        <w:rPr>
          <w:rFonts w:ascii="Times New Roman" w:hAnsi="Times New Roman" w:cs="Times New Roman"/>
          <w:sz w:val="26"/>
          <w:szCs w:val="26"/>
        </w:rPr>
      </w:pPr>
      <w:r w:rsidRPr="00F806ED">
        <w:rPr>
          <w:rFonts w:ascii="Times New Roman" w:hAnsi="Times New Roman" w:cs="Times New Roman"/>
          <w:sz w:val="26"/>
          <w:szCs w:val="26"/>
        </w:rPr>
        <w:t xml:space="preserve">Комиссия создана в целях </w:t>
      </w:r>
      <w:r w:rsidR="00F806ED" w:rsidRPr="00F806ED">
        <w:rPr>
          <w:rFonts w:ascii="Times New Roman" w:hAnsi="Times New Roman" w:cs="Times New Roman"/>
          <w:sz w:val="26"/>
          <w:szCs w:val="26"/>
        </w:rPr>
        <w:t xml:space="preserve">реализации </w:t>
      </w:r>
      <w:hyperlink r:id="rId13" w:history="1">
        <w:r w:rsidR="00F806ED" w:rsidRPr="00F806ED">
          <w:rPr>
            <w:rFonts w:ascii="Times New Roman" w:hAnsi="Times New Roman" w:cs="Times New Roman"/>
            <w:color w:val="0000FF"/>
            <w:sz w:val="26"/>
            <w:szCs w:val="26"/>
          </w:rPr>
          <w:t>Закона</w:t>
        </w:r>
      </w:hyperlink>
      <w:r w:rsidR="00F806ED" w:rsidRPr="00F806ED">
        <w:rPr>
          <w:rFonts w:ascii="Times New Roman" w:hAnsi="Times New Roman" w:cs="Times New Roman"/>
          <w:sz w:val="26"/>
          <w:szCs w:val="26"/>
        </w:rPr>
        <w:t xml:space="preserve"> Приморского края от 08 ноября 2011 года № 837-КЗ «О бесплатном предоставлении земельных участков гражданам, имеющим трех и более детей, в Приморском крае» </w:t>
      </w:r>
      <w:r w:rsidR="00DC4A97">
        <w:rPr>
          <w:rFonts w:ascii="Times New Roman" w:hAnsi="Times New Roman" w:cs="Times New Roman"/>
          <w:sz w:val="26"/>
          <w:szCs w:val="26"/>
        </w:rPr>
        <w:t>на территории</w:t>
      </w:r>
      <w:r w:rsidR="00F806ED" w:rsidRPr="00F806ED">
        <w:rPr>
          <w:rFonts w:ascii="Times New Roman" w:hAnsi="Times New Roman" w:cs="Times New Roman"/>
          <w:sz w:val="26"/>
          <w:szCs w:val="26"/>
        </w:rPr>
        <w:t xml:space="preserve"> Хасанского муниципального округа Приморского края</w:t>
      </w:r>
      <w:r w:rsidRPr="00F806ED">
        <w:rPr>
          <w:rFonts w:ascii="Times New Roman" w:hAnsi="Times New Roman" w:cs="Times New Roman"/>
          <w:sz w:val="26"/>
          <w:szCs w:val="26"/>
        </w:rPr>
        <w:t>.</w:t>
      </w:r>
    </w:p>
    <w:p w14:paraId="261A590C" w14:textId="77777777" w:rsidR="007F0F8F" w:rsidRPr="00F806ED" w:rsidRDefault="007F0F8F" w:rsidP="007F0F8F">
      <w:pPr>
        <w:pStyle w:val="ConsPlusNormal"/>
        <w:ind w:firstLine="540"/>
        <w:rPr>
          <w:rFonts w:ascii="Times New Roman" w:hAnsi="Times New Roman" w:cs="Times New Roman"/>
          <w:sz w:val="26"/>
          <w:szCs w:val="26"/>
        </w:rPr>
      </w:pPr>
    </w:p>
    <w:p w14:paraId="5BD6D98E" w14:textId="58414E40" w:rsidR="007F0F8F" w:rsidRPr="00F806ED" w:rsidRDefault="007F0F8F" w:rsidP="007F0F8F">
      <w:pPr>
        <w:widowControl w:val="0"/>
        <w:autoSpaceDE w:val="0"/>
        <w:autoSpaceDN w:val="0"/>
        <w:ind w:firstLine="709"/>
        <w:outlineLvl w:val="1"/>
        <w:rPr>
          <w:b/>
          <w:sz w:val="26"/>
          <w:szCs w:val="26"/>
        </w:rPr>
      </w:pPr>
      <w:r w:rsidRPr="00F806ED">
        <w:rPr>
          <w:b/>
          <w:sz w:val="26"/>
          <w:szCs w:val="26"/>
        </w:rPr>
        <w:t>3. Задачи комиссии</w:t>
      </w:r>
    </w:p>
    <w:p w14:paraId="7D017631" w14:textId="41E88031" w:rsidR="00F806ED" w:rsidRPr="00F806ED" w:rsidRDefault="00F806ED" w:rsidP="00F806ED">
      <w:pPr>
        <w:widowControl w:val="0"/>
        <w:autoSpaceDE w:val="0"/>
        <w:autoSpaceDN w:val="0"/>
        <w:ind w:firstLine="540"/>
        <w:jc w:val="both"/>
        <w:rPr>
          <w:sz w:val="26"/>
          <w:szCs w:val="26"/>
        </w:rPr>
      </w:pPr>
      <w:r w:rsidRPr="00F806ED">
        <w:rPr>
          <w:sz w:val="26"/>
          <w:szCs w:val="26"/>
        </w:rPr>
        <w:t>3.1. Принятие решений по включению (исключению) граждан в реестр (из реестра) граждан, имеющих трех и более детей, подавших заявления о предоставлении земельного участка бесплатно в собственность для индивидуального жилищного строительства;</w:t>
      </w:r>
    </w:p>
    <w:p w14:paraId="5C63D579" w14:textId="77777777" w:rsidR="00F806ED" w:rsidRPr="00F806ED" w:rsidRDefault="00F806ED" w:rsidP="007F0F8F">
      <w:pPr>
        <w:widowControl w:val="0"/>
        <w:autoSpaceDE w:val="0"/>
        <w:autoSpaceDN w:val="0"/>
        <w:ind w:firstLine="709"/>
        <w:outlineLvl w:val="1"/>
        <w:rPr>
          <w:b/>
          <w:sz w:val="26"/>
          <w:szCs w:val="26"/>
        </w:rPr>
      </w:pPr>
    </w:p>
    <w:p w14:paraId="5C64FF44" w14:textId="59239759" w:rsidR="007F0F8F" w:rsidRPr="00F806ED" w:rsidRDefault="007F0F8F" w:rsidP="007F0F8F">
      <w:pPr>
        <w:widowControl w:val="0"/>
        <w:autoSpaceDE w:val="0"/>
        <w:autoSpaceDN w:val="0"/>
        <w:ind w:firstLine="540"/>
        <w:jc w:val="both"/>
        <w:rPr>
          <w:sz w:val="26"/>
          <w:szCs w:val="26"/>
        </w:rPr>
      </w:pPr>
      <w:r w:rsidRPr="00F806ED">
        <w:rPr>
          <w:sz w:val="26"/>
          <w:szCs w:val="26"/>
        </w:rPr>
        <w:lastRenderedPageBreak/>
        <w:t>3.</w:t>
      </w:r>
      <w:r w:rsidR="00F806ED" w:rsidRPr="00F806ED">
        <w:rPr>
          <w:sz w:val="26"/>
          <w:szCs w:val="26"/>
        </w:rPr>
        <w:t>2</w:t>
      </w:r>
      <w:r w:rsidRPr="00F806ED">
        <w:rPr>
          <w:sz w:val="26"/>
          <w:szCs w:val="26"/>
        </w:rPr>
        <w:t xml:space="preserve">. Предоставление информации о дате проведения жеребьевки в целях предоставления земельных участков гражданам, имеющим трех и более детей, </w:t>
      </w:r>
      <w:r w:rsidRPr="00F806ED">
        <w:rPr>
          <w:bCs/>
          <w:sz w:val="26"/>
          <w:szCs w:val="26"/>
        </w:rPr>
        <w:t xml:space="preserve">в собственность бесплатно для целей </w:t>
      </w:r>
      <w:r w:rsidRPr="00F806ED">
        <w:rPr>
          <w:sz w:val="26"/>
          <w:szCs w:val="26"/>
        </w:rPr>
        <w:t>индивидуального жилищного строительства;</w:t>
      </w:r>
    </w:p>
    <w:p w14:paraId="29A1B603" w14:textId="46D7FDFB" w:rsidR="007F0F8F" w:rsidRPr="00F806ED" w:rsidRDefault="007F0F8F" w:rsidP="007F0F8F">
      <w:pPr>
        <w:widowControl w:val="0"/>
        <w:autoSpaceDE w:val="0"/>
        <w:autoSpaceDN w:val="0"/>
        <w:ind w:firstLine="540"/>
        <w:jc w:val="both"/>
        <w:rPr>
          <w:sz w:val="26"/>
          <w:szCs w:val="26"/>
        </w:rPr>
      </w:pPr>
      <w:r w:rsidRPr="00F806ED">
        <w:rPr>
          <w:sz w:val="26"/>
          <w:szCs w:val="26"/>
        </w:rPr>
        <w:t>3.</w:t>
      </w:r>
      <w:r w:rsidR="00F806ED" w:rsidRPr="00F806ED">
        <w:rPr>
          <w:sz w:val="26"/>
          <w:szCs w:val="26"/>
        </w:rPr>
        <w:t>3</w:t>
      </w:r>
      <w:r w:rsidRPr="00F806ED">
        <w:rPr>
          <w:sz w:val="26"/>
          <w:szCs w:val="26"/>
        </w:rPr>
        <w:t xml:space="preserve">. Проведение жеребьевки в целях предоставления земельных участков гражданам, трех и более детей, </w:t>
      </w:r>
      <w:r w:rsidRPr="00F806ED">
        <w:rPr>
          <w:bCs/>
          <w:sz w:val="26"/>
          <w:szCs w:val="26"/>
        </w:rPr>
        <w:t xml:space="preserve">в собственность бесплатно для целей </w:t>
      </w:r>
      <w:r w:rsidRPr="00F806ED">
        <w:rPr>
          <w:sz w:val="26"/>
          <w:szCs w:val="26"/>
        </w:rPr>
        <w:t>индивидуального жилищного строительства;</w:t>
      </w:r>
    </w:p>
    <w:p w14:paraId="3BD0508E" w14:textId="4FC5365F" w:rsidR="007F0F8F" w:rsidRPr="00F806ED" w:rsidRDefault="007F0F8F" w:rsidP="007F0F8F">
      <w:pPr>
        <w:widowControl w:val="0"/>
        <w:autoSpaceDE w:val="0"/>
        <w:autoSpaceDN w:val="0"/>
        <w:ind w:firstLine="540"/>
        <w:jc w:val="both"/>
        <w:rPr>
          <w:sz w:val="26"/>
          <w:szCs w:val="26"/>
        </w:rPr>
      </w:pPr>
      <w:r w:rsidRPr="00F806ED">
        <w:rPr>
          <w:sz w:val="26"/>
          <w:szCs w:val="26"/>
        </w:rPr>
        <w:t>3.</w:t>
      </w:r>
      <w:r w:rsidR="00F806ED" w:rsidRPr="00F806ED">
        <w:rPr>
          <w:sz w:val="26"/>
          <w:szCs w:val="26"/>
        </w:rPr>
        <w:t>4</w:t>
      </w:r>
      <w:r w:rsidRPr="00F806ED">
        <w:rPr>
          <w:sz w:val="26"/>
          <w:szCs w:val="26"/>
        </w:rPr>
        <w:t xml:space="preserve">. Контроль за ходом проведения жеребьевки в целях предоставления земельных участков гражданам, трех и более детей, </w:t>
      </w:r>
      <w:r w:rsidRPr="00F806ED">
        <w:rPr>
          <w:bCs/>
          <w:sz w:val="26"/>
          <w:szCs w:val="26"/>
        </w:rPr>
        <w:t xml:space="preserve">в собственность бесплатно для целей </w:t>
      </w:r>
      <w:r w:rsidRPr="00F806ED">
        <w:rPr>
          <w:sz w:val="26"/>
          <w:szCs w:val="26"/>
        </w:rPr>
        <w:t>индивидуального жилищного строительства.</w:t>
      </w:r>
    </w:p>
    <w:p w14:paraId="41AF2BA8" w14:textId="77777777" w:rsidR="007F0F8F" w:rsidRPr="00F806ED" w:rsidRDefault="007F0F8F" w:rsidP="007F0F8F">
      <w:pPr>
        <w:widowControl w:val="0"/>
        <w:ind w:firstLine="709"/>
        <w:jc w:val="both"/>
        <w:rPr>
          <w:color w:val="000000"/>
          <w:sz w:val="26"/>
          <w:szCs w:val="26"/>
        </w:rPr>
      </w:pPr>
    </w:p>
    <w:p w14:paraId="782A9E39" w14:textId="77777777" w:rsidR="007F0F8F" w:rsidRPr="00F806ED" w:rsidRDefault="007F0F8F" w:rsidP="007F0F8F">
      <w:pPr>
        <w:widowControl w:val="0"/>
        <w:autoSpaceDE w:val="0"/>
        <w:autoSpaceDN w:val="0"/>
        <w:ind w:firstLine="709"/>
        <w:outlineLvl w:val="1"/>
        <w:rPr>
          <w:b/>
          <w:sz w:val="26"/>
          <w:szCs w:val="26"/>
        </w:rPr>
      </w:pPr>
      <w:r w:rsidRPr="00F806ED">
        <w:rPr>
          <w:b/>
          <w:sz w:val="26"/>
          <w:szCs w:val="26"/>
        </w:rPr>
        <w:t>4. Организация деятельности комиссии</w:t>
      </w:r>
    </w:p>
    <w:p w14:paraId="1604FAE1" w14:textId="77777777" w:rsidR="007F0F8F" w:rsidRPr="00F806ED" w:rsidRDefault="007F0F8F" w:rsidP="007F0F8F">
      <w:pPr>
        <w:widowControl w:val="0"/>
        <w:autoSpaceDE w:val="0"/>
        <w:autoSpaceDN w:val="0"/>
        <w:ind w:firstLine="540"/>
        <w:jc w:val="both"/>
        <w:rPr>
          <w:sz w:val="26"/>
          <w:szCs w:val="26"/>
        </w:rPr>
      </w:pPr>
      <w:r w:rsidRPr="00F806ED">
        <w:rPr>
          <w:sz w:val="26"/>
          <w:szCs w:val="26"/>
        </w:rPr>
        <w:t>4.1. Заседания комиссии проводятся по мере необходимости.</w:t>
      </w:r>
    </w:p>
    <w:p w14:paraId="58193B1D" w14:textId="77777777" w:rsidR="007F0F8F" w:rsidRPr="00F806ED" w:rsidRDefault="007F0F8F" w:rsidP="007F0F8F">
      <w:pPr>
        <w:widowControl w:val="0"/>
        <w:autoSpaceDE w:val="0"/>
        <w:autoSpaceDN w:val="0"/>
        <w:ind w:firstLine="540"/>
        <w:jc w:val="both"/>
        <w:rPr>
          <w:sz w:val="26"/>
          <w:szCs w:val="26"/>
        </w:rPr>
      </w:pPr>
      <w:r w:rsidRPr="00F806ED">
        <w:rPr>
          <w:sz w:val="26"/>
          <w:szCs w:val="26"/>
        </w:rPr>
        <w:t>4.2. Возглавляет комиссию председатель комиссии.</w:t>
      </w:r>
    </w:p>
    <w:p w14:paraId="5AFDBC46" w14:textId="77777777" w:rsidR="007F0F8F" w:rsidRPr="00F806ED" w:rsidRDefault="007F0F8F" w:rsidP="007F0F8F">
      <w:pPr>
        <w:widowControl w:val="0"/>
        <w:autoSpaceDE w:val="0"/>
        <w:autoSpaceDN w:val="0"/>
        <w:ind w:firstLine="540"/>
        <w:jc w:val="both"/>
        <w:rPr>
          <w:sz w:val="26"/>
          <w:szCs w:val="26"/>
        </w:rPr>
      </w:pPr>
      <w:r w:rsidRPr="00F806ED">
        <w:rPr>
          <w:sz w:val="26"/>
          <w:szCs w:val="26"/>
        </w:rPr>
        <w:t>4.3. В случае отсутствия председателя комиссии заседание проводит заместитель председателя комиссии.</w:t>
      </w:r>
    </w:p>
    <w:p w14:paraId="532CA31E" w14:textId="77777777" w:rsidR="007F0F8F" w:rsidRPr="00F806ED" w:rsidRDefault="007F0F8F" w:rsidP="007F0F8F">
      <w:pPr>
        <w:widowControl w:val="0"/>
        <w:autoSpaceDE w:val="0"/>
        <w:autoSpaceDN w:val="0"/>
        <w:ind w:firstLine="540"/>
        <w:jc w:val="both"/>
        <w:rPr>
          <w:sz w:val="26"/>
          <w:szCs w:val="26"/>
        </w:rPr>
      </w:pPr>
      <w:r w:rsidRPr="00F806ED">
        <w:rPr>
          <w:sz w:val="26"/>
          <w:szCs w:val="26"/>
        </w:rPr>
        <w:t>4.3. Заседание комиссии считается правомочным, если на нем присутствует более половины членов комиссии.</w:t>
      </w:r>
    </w:p>
    <w:p w14:paraId="727A9FFF" w14:textId="77777777" w:rsidR="007F0F8F" w:rsidRPr="00F806ED" w:rsidRDefault="007F0F8F" w:rsidP="007F0F8F">
      <w:pPr>
        <w:widowControl w:val="0"/>
        <w:autoSpaceDE w:val="0"/>
        <w:autoSpaceDN w:val="0"/>
        <w:ind w:firstLine="540"/>
        <w:jc w:val="both"/>
        <w:rPr>
          <w:sz w:val="26"/>
          <w:szCs w:val="26"/>
        </w:rPr>
      </w:pPr>
      <w:r w:rsidRPr="00F806ED">
        <w:rPr>
          <w:sz w:val="26"/>
          <w:szCs w:val="26"/>
        </w:rPr>
        <w:t>4.4. В работе комиссии при проведении жеребьевки в качестве наблюдателей вправе принимать участие:</w:t>
      </w:r>
    </w:p>
    <w:p w14:paraId="6558DB44" w14:textId="33A1E36F" w:rsidR="007F0F8F" w:rsidRPr="00F806ED" w:rsidRDefault="00D32DFD" w:rsidP="007F0F8F">
      <w:pPr>
        <w:widowControl w:val="0"/>
        <w:autoSpaceDE w:val="0"/>
        <w:autoSpaceDN w:val="0"/>
        <w:ind w:firstLine="540"/>
        <w:jc w:val="both"/>
        <w:rPr>
          <w:sz w:val="26"/>
          <w:szCs w:val="26"/>
        </w:rPr>
      </w:pPr>
      <w:r w:rsidRPr="00F806ED">
        <w:rPr>
          <w:sz w:val="26"/>
          <w:szCs w:val="26"/>
        </w:rPr>
        <w:t xml:space="preserve">4.4.1. </w:t>
      </w:r>
      <w:r w:rsidR="007F0F8F" w:rsidRPr="00F806ED">
        <w:rPr>
          <w:sz w:val="26"/>
          <w:szCs w:val="26"/>
        </w:rPr>
        <w:t xml:space="preserve">депутаты </w:t>
      </w:r>
      <w:r w:rsidR="00981E69" w:rsidRPr="00F806ED">
        <w:rPr>
          <w:sz w:val="26"/>
          <w:szCs w:val="26"/>
        </w:rPr>
        <w:t>Думы Хасанского муниципального округа</w:t>
      </w:r>
      <w:r w:rsidR="007F0F8F" w:rsidRPr="00F806ED">
        <w:rPr>
          <w:sz w:val="26"/>
          <w:szCs w:val="26"/>
        </w:rPr>
        <w:t>;</w:t>
      </w:r>
    </w:p>
    <w:p w14:paraId="1CE0B39F" w14:textId="13F49E3D" w:rsidR="007F0F8F" w:rsidRPr="00F806ED" w:rsidRDefault="00D32DFD" w:rsidP="007F0F8F">
      <w:pPr>
        <w:widowControl w:val="0"/>
        <w:autoSpaceDE w:val="0"/>
        <w:autoSpaceDN w:val="0"/>
        <w:ind w:firstLine="540"/>
        <w:jc w:val="both"/>
        <w:rPr>
          <w:sz w:val="26"/>
          <w:szCs w:val="26"/>
        </w:rPr>
      </w:pPr>
      <w:r w:rsidRPr="00F806ED">
        <w:rPr>
          <w:sz w:val="26"/>
          <w:szCs w:val="26"/>
        </w:rPr>
        <w:t xml:space="preserve">4.4.2. </w:t>
      </w:r>
      <w:r w:rsidR="007F0F8F" w:rsidRPr="00F806ED">
        <w:rPr>
          <w:sz w:val="26"/>
          <w:szCs w:val="26"/>
        </w:rPr>
        <w:t xml:space="preserve">представители прокуратуры Хасанского </w:t>
      </w:r>
      <w:r w:rsidRPr="00F806ED">
        <w:rPr>
          <w:sz w:val="26"/>
          <w:szCs w:val="26"/>
        </w:rPr>
        <w:t>района</w:t>
      </w:r>
      <w:r w:rsidR="007F0F8F" w:rsidRPr="00F806ED">
        <w:rPr>
          <w:sz w:val="26"/>
          <w:szCs w:val="26"/>
        </w:rPr>
        <w:t>;</w:t>
      </w:r>
    </w:p>
    <w:p w14:paraId="73578E29" w14:textId="3861E463" w:rsidR="007F0F8F" w:rsidRPr="00F806ED" w:rsidRDefault="00D32DFD" w:rsidP="007F0F8F">
      <w:pPr>
        <w:widowControl w:val="0"/>
        <w:autoSpaceDE w:val="0"/>
        <w:autoSpaceDN w:val="0"/>
        <w:ind w:firstLine="540"/>
        <w:jc w:val="both"/>
        <w:rPr>
          <w:sz w:val="26"/>
          <w:szCs w:val="26"/>
        </w:rPr>
      </w:pPr>
      <w:r w:rsidRPr="00F806ED">
        <w:rPr>
          <w:sz w:val="26"/>
          <w:szCs w:val="26"/>
        </w:rPr>
        <w:t xml:space="preserve">4.4.3. </w:t>
      </w:r>
      <w:r w:rsidR="007F0F8F" w:rsidRPr="00F806ED">
        <w:rPr>
          <w:sz w:val="26"/>
          <w:szCs w:val="26"/>
        </w:rPr>
        <w:t>представители общественных организаций</w:t>
      </w:r>
    </w:p>
    <w:p w14:paraId="00F5ABF7" w14:textId="77777777" w:rsidR="007F0F8F" w:rsidRPr="00F806ED" w:rsidRDefault="007F0F8F" w:rsidP="007F0F8F">
      <w:pPr>
        <w:widowControl w:val="0"/>
        <w:autoSpaceDE w:val="0"/>
        <w:autoSpaceDN w:val="0"/>
        <w:ind w:firstLine="540"/>
        <w:jc w:val="both"/>
        <w:rPr>
          <w:sz w:val="26"/>
          <w:szCs w:val="26"/>
        </w:rPr>
      </w:pPr>
      <w:r w:rsidRPr="00F806ED">
        <w:rPr>
          <w:sz w:val="26"/>
          <w:szCs w:val="26"/>
        </w:rPr>
        <w:t>4.5. Секретарь комиссии осуществляет организационную и техническую работу по подготовке заседаний комиссии, ведет документацию комиссии. Секретарь является членом комиссии.</w:t>
      </w:r>
    </w:p>
    <w:p w14:paraId="6BD2D9F3" w14:textId="77777777" w:rsidR="007F0F8F" w:rsidRPr="00F806ED" w:rsidRDefault="007F0F8F" w:rsidP="007F0F8F">
      <w:pPr>
        <w:widowControl w:val="0"/>
        <w:autoSpaceDE w:val="0"/>
        <w:autoSpaceDN w:val="0"/>
        <w:ind w:firstLine="540"/>
        <w:jc w:val="both"/>
        <w:rPr>
          <w:sz w:val="26"/>
          <w:szCs w:val="26"/>
        </w:rPr>
      </w:pPr>
      <w:r w:rsidRPr="00F806ED">
        <w:rPr>
          <w:sz w:val="26"/>
          <w:szCs w:val="26"/>
        </w:rPr>
        <w:t xml:space="preserve">4.6. Секретарь комиссии в порядке и сроки, установленные в соответствии с </w:t>
      </w:r>
      <w:hyperlink r:id="rId14" w:history="1">
        <w:r w:rsidRPr="00F806ED">
          <w:rPr>
            <w:sz w:val="26"/>
            <w:szCs w:val="26"/>
          </w:rPr>
          <w:t>постановлением</w:t>
        </w:r>
      </w:hyperlink>
      <w:r w:rsidRPr="00F806ED">
        <w:rPr>
          <w:sz w:val="26"/>
          <w:szCs w:val="26"/>
        </w:rPr>
        <w:t xml:space="preserve"> Администрации Приморского края от 05 октября 2012 года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 осуществляет следующие мероприятия:</w:t>
      </w:r>
    </w:p>
    <w:p w14:paraId="13003A77" w14:textId="7C374091" w:rsidR="007F0F8F" w:rsidRPr="001022BF" w:rsidRDefault="007F0F8F" w:rsidP="007F0F8F">
      <w:pPr>
        <w:widowControl w:val="0"/>
        <w:autoSpaceDE w:val="0"/>
        <w:autoSpaceDN w:val="0"/>
        <w:ind w:firstLine="540"/>
        <w:jc w:val="both"/>
        <w:rPr>
          <w:sz w:val="26"/>
          <w:szCs w:val="26"/>
        </w:rPr>
      </w:pPr>
      <w:r>
        <w:rPr>
          <w:sz w:val="26"/>
          <w:szCs w:val="26"/>
        </w:rPr>
        <w:t>1</w:t>
      </w:r>
      <w:r w:rsidRPr="001022BF">
        <w:rPr>
          <w:sz w:val="26"/>
          <w:szCs w:val="26"/>
        </w:rPr>
        <w:t xml:space="preserve">) подготавливает и направляет извещение о проведении жеребьевки для публикации </w:t>
      </w:r>
      <w:r w:rsidR="00981E69">
        <w:rPr>
          <w:sz w:val="26"/>
          <w:szCs w:val="26"/>
        </w:rPr>
        <w:t xml:space="preserve">в </w:t>
      </w:r>
      <w:r w:rsidR="00981E69" w:rsidRPr="00C52D4D">
        <w:rPr>
          <w:rFonts w:eastAsia="Times New Roman"/>
          <w:sz w:val="26"/>
          <w:szCs w:val="26"/>
          <w:lang w:eastAsia="en-US"/>
        </w:rPr>
        <w:t xml:space="preserve">Бюллетене муниципальных правовых актов Хасанского муниципального </w:t>
      </w:r>
      <w:r w:rsidR="00D32DFD">
        <w:rPr>
          <w:rFonts w:eastAsia="Times New Roman"/>
          <w:sz w:val="26"/>
          <w:szCs w:val="26"/>
          <w:lang w:eastAsia="en-US"/>
        </w:rPr>
        <w:t>округа</w:t>
      </w:r>
      <w:r w:rsidR="00981E69">
        <w:rPr>
          <w:rFonts w:eastAsia="Times New Roman"/>
          <w:sz w:val="26"/>
          <w:szCs w:val="26"/>
          <w:lang w:eastAsia="en-US"/>
        </w:rPr>
        <w:t>,</w:t>
      </w:r>
      <w:r w:rsidR="00981E69" w:rsidRPr="00C52D4D">
        <w:rPr>
          <w:rFonts w:eastAsia="Times New Roman"/>
          <w:sz w:val="26"/>
          <w:szCs w:val="26"/>
          <w:lang w:eastAsia="en-US"/>
        </w:rPr>
        <w:t xml:space="preserve"> на официальном сайте Хасанского муниципального округа </w:t>
      </w:r>
      <w:hyperlink r:id="rId15" w:history="1">
        <w:r w:rsidR="00981E69" w:rsidRPr="00C52D4D">
          <w:rPr>
            <w:rFonts w:eastAsia="Times New Roman"/>
            <w:sz w:val="26"/>
            <w:szCs w:val="26"/>
            <w:lang w:eastAsia="en-US"/>
          </w:rPr>
          <w:t>https://xasanskij-r25.gosweb.gosuslugi.ru</w:t>
        </w:r>
      </w:hyperlink>
      <w:r w:rsidR="00981E69">
        <w:rPr>
          <w:rFonts w:eastAsia="Times New Roman"/>
          <w:sz w:val="26"/>
          <w:szCs w:val="26"/>
          <w:lang w:eastAsia="en-US"/>
        </w:rPr>
        <w:t xml:space="preserve">, информационных стендах в здании администрации Хасанского муниципального округа, информационных стендах в зданиях территориальных отделов </w:t>
      </w:r>
      <w:r w:rsidR="00981E69" w:rsidRPr="00C52D4D">
        <w:rPr>
          <w:rFonts w:eastAsia="Times New Roman"/>
          <w:sz w:val="26"/>
          <w:szCs w:val="26"/>
          <w:lang w:eastAsia="en-US"/>
        </w:rPr>
        <w:t xml:space="preserve"> </w:t>
      </w:r>
      <w:r w:rsidR="00981E69">
        <w:rPr>
          <w:rFonts w:eastAsia="Times New Roman"/>
          <w:sz w:val="26"/>
          <w:szCs w:val="26"/>
          <w:lang w:eastAsia="en-US"/>
        </w:rPr>
        <w:t>администрации Хасанского муниципального округа</w:t>
      </w:r>
      <w:r>
        <w:rPr>
          <w:sz w:val="26"/>
          <w:szCs w:val="26"/>
        </w:rPr>
        <w:t>;</w:t>
      </w:r>
    </w:p>
    <w:p w14:paraId="0ACF9790" w14:textId="77777777" w:rsidR="007F0F8F" w:rsidRPr="001022BF" w:rsidRDefault="007F0F8F" w:rsidP="007F0F8F">
      <w:pPr>
        <w:widowControl w:val="0"/>
        <w:autoSpaceDE w:val="0"/>
        <w:autoSpaceDN w:val="0"/>
        <w:ind w:firstLine="540"/>
        <w:jc w:val="both"/>
        <w:rPr>
          <w:sz w:val="26"/>
          <w:szCs w:val="26"/>
        </w:rPr>
      </w:pPr>
      <w:r>
        <w:rPr>
          <w:sz w:val="26"/>
          <w:szCs w:val="26"/>
        </w:rPr>
        <w:t>2</w:t>
      </w:r>
      <w:r w:rsidRPr="001022BF">
        <w:rPr>
          <w:sz w:val="26"/>
          <w:szCs w:val="26"/>
        </w:rPr>
        <w:t>) подготавливает и направляет письменные уведомления гражданам о дате, времени и месте проведения жеребьевки;</w:t>
      </w:r>
    </w:p>
    <w:p w14:paraId="58F628DB" w14:textId="3391EB69" w:rsidR="007F0F8F" w:rsidRPr="001022BF" w:rsidRDefault="007F0F8F" w:rsidP="007F0F8F">
      <w:pPr>
        <w:widowControl w:val="0"/>
        <w:autoSpaceDE w:val="0"/>
        <w:autoSpaceDN w:val="0"/>
        <w:ind w:firstLine="540"/>
        <w:jc w:val="both"/>
        <w:rPr>
          <w:sz w:val="26"/>
          <w:szCs w:val="26"/>
        </w:rPr>
      </w:pPr>
      <w:r>
        <w:rPr>
          <w:sz w:val="26"/>
          <w:szCs w:val="26"/>
        </w:rPr>
        <w:t>3</w:t>
      </w:r>
      <w:r w:rsidRPr="001022BF">
        <w:rPr>
          <w:sz w:val="26"/>
          <w:szCs w:val="26"/>
        </w:rPr>
        <w:t xml:space="preserve">) подготавливает и направляет письменные приглашения </w:t>
      </w:r>
      <w:r w:rsidR="00067084">
        <w:rPr>
          <w:sz w:val="26"/>
          <w:szCs w:val="26"/>
        </w:rPr>
        <w:t>в Думу Хасанского муниципального округа, прокуратуру Хасанского района, общественные организации для направления наблюдателей при проведении жеребьевки</w:t>
      </w:r>
      <w:r>
        <w:rPr>
          <w:sz w:val="26"/>
          <w:szCs w:val="26"/>
        </w:rPr>
        <w:t>;</w:t>
      </w:r>
    </w:p>
    <w:p w14:paraId="768A4694" w14:textId="0DF1D95F" w:rsidR="007F0F8F" w:rsidRDefault="007F0F8F" w:rsidP="007F0F8F">
      <w:pPr>
        <w:widowControl w:val="0"/>
        <w:autoSpaceDE w:val="0"/>
        <w:autoSpaceDN w:val="0"/>
        <w:ind w:firstLine="540"/>
        <w:jc w:val="both"/>
        <w:rPr>
          <w:sz w:val="26"/>
          <w:szCs w:val="26"/>
        </w:rPr>
      </w:pPr>
      <w:r>
        <w:rPr>
          <w:sz w:val="26"/>
          <w:szCs w:val="26"/>
        </w:rPr>
        <w:t>4</w:t>
      </w:r>
      <w:r w:rsidRPr="001022BF">
        <w:rPr>
          <w:sz w:val="26"/>
          <w:szCs w:val="26"/>
        </w:rPr>
        <w:t>) ведет протокол проведения жеребьевки.</w:t>
      </w:r>
    </w:p>
    <w:p w14:paraId="430ED356" w14:textId="77777777" w:rsidR="00C05494" w:rsidRDefault="00C05494" w:rsidP="00C05494">
      <w:pPr>
        <w:autoSpaceDE w:val="0"/>
        <w:autoSpaceDN w:val="0"/>
        <w:adjustRightInd w:val="0"/>
        <w:ind w:firstLine="540"/>
        <w:jc w:val="both"/>
        <w:rPr>
          <w:rFonts w:eastAsia="Times New Roman"/>
          <w:sz w:val="26"/>
          <w:szCs w:val="26"/>
          <w:lang w:eastAsia="ru-RU"/>
        </w:rPr>
      </w:pPr>
      <w:r>
        <w:rPr>
          <w:sz w:val="26"/>
          <w:szCs w:val="26"/>
        </w:rPr>
        <w:t xml:space="preserve">4.7. </w:t>
      </w:r>
      <w:r>
        <w:rPr>
          <w:rFonts w:eastAsia="Times New Roman"/>
          <w:sz w:val="26"/>
          <w:szCs w:val="26"/>
          <w:lang w:eastAsia="ru-RU"/>
        </w:rPr>
        <w:t>Граждане приглашаются на жеребьевку в порядке очередности присвоенных реестровых номеров. Количество граждан, приглашаемых на жеребьевку, должно быть на одного меньше, чем земельных участков, предоставляемых на жеребьевке.</w:t>
      </w:r>
    </w:p>
    <w:p w14:paraId="74F6C65C" w14:textId="77777777" w:rsidR="00C05494" w:rsidRDefault="00C05494" w:rsidP="00C05494">
      <w:pPr>
        <w:autoSpaceDE w:val="0"/>
        <w:autoSpaceDN w:val="0"/>
        <w:adjustRightInd w:val="0"/>
        <w:ind w:firstLine="540"/>
        <w:jc w:val="both"/>
        <w:rPr>
          <w:rFonts w:eastAsia="Times New Roman"/>
          <w:sz w:val="26"/>
          <w:szCs w:val="26"/>
          <w:lang w:eastAsia="ru-RU"/>
        </w:rPr>
      </w:pPr>
      <w:r>
        <w:rPr>
          <w:sz w:val="26"/>
          <w:szCs w:val="26"/>
        </w:rPr>
        <w:t xml:space="preserve">4.8. </w:t>
      </w:r>
      <w:r>
        <w:rPr>
          <w:rFonts w:eastAsia="Times New Roman"/>
          <w:sz w:val="26"/>
          <w:szCs w:val="26"/>
          <w:lang w:eastAsia="ru-RU"/>
        </w:rPr>
        <w:t xml:space="preserve">В целях исключения возможности получения гражданами, участвующими в жеребьевке, информации о кадастровых номерах земельных участков, указанных на листах, находящихся в жеребьевочном ящике, председатель жеребьевочной комиссии перед приглашением каждого следующего в порядке очередности гражданина к жеребьевочному столу проверяет положение листов в жеребьевочном ящике. В случае, </w:t>
      </w:r>
      <w:r>
        <w:rPr>
          <w:rFonts w:eastAsia="Times New Roman"/>
          <w:sz w:val="26"/>
          <w:szCs w:val="26"/>
          <w:lang w:eastAsia="ru-RU"/>
        </w:rPr>
        <w:lastRenderedPageBreak/>
        <w:t>если расположение листов позволяет визуально получить информацию о кадастровом номере земельного участка, председатель жеребьевочной комиссии собственноручно располагает листы в жеребьевочном ящике лицевой стороной вниз.</w:t>
      </w:r>
    </w:p>
    <w:p w14:paraId="6143968D" w14:textId="77777777" w:rsidR="00C05494" w:rsidRDefault="00C05494" w:rsidP="00C05494">
      <w:pPr>
        <w:autoSpaceDE w:val="0"/>
        <w:autoSpaceDN w:val="0"/>
        <w:adjustRightInd w:val="0"/>
        <w:jc w:val="both"/>
        <w:rPr>
          <w:rFonts w:eastAsia="Times New Roman"/>
          <w:sz w:val="26"/>
          <w:szCs w:val="26"/>
          <w:lang w:eastAsia="ru-RU"/>
        </w:rPr>
      </w:pPr>
      <w:r>
        <w:rPr>
          <w:rFonts w:eastAsia="Times New Roman"/>
          <w:sz w:val="26"/>
          <w:szCs w:val="26"/>
          <w:lang w:eastAsia="ru-RU"/>
        </w:rPr>
        <w:t>Кадастровые номера земельных участков, не предоставленных в результате жеребьевки, вносятся в протокол. Указанные земельные участки включаются в следующую жеребьевку и предоставляются гражданам по ее результатам.</w:t>
      </w:r>
    </w:p>
    <w:p w14:paraId="4791DC26" w14:textId="40AB5CFF" w:rsidR="00C05494" w:rsidRDefault="00C05494" w:rsidP="00C05494">
      <w:pPr>
        <w:autoSpaceDE w:val="0"/>
        <w:autoSpaceDN w:val="0"/>
        <w:adjustRightInd w:val="0"/>
        <w:jc w:val="both"/>
        <w:rPr>
          <w:rFonts w:eastAsia="Times New Roman"/>
          <w:sz w:val="26"/>
          <w:szCs w:val="26"/>
          <w:lang w:eastAsia="ru-RU"/>
        </w:rPr>
      </w:pPr>
      <w:r>
        <w:rPr>
          <w:sz w:val="26"/>
          <w:szCs w:val="26"/>
        </w:rPr>
        <w:t xml:space="preserve">4.9. </w:t>
      </w:r>
      <w:r>
        <w:rPr>
          <w:rFonts w:eastAsia="Times New Roman"/>
          <w:sz w:val="26"/>
          <w:szCs w:val="26"/>
          <w:lang w:eastAsia="ru-RU"/>
        </w:rPr>
        <w:t xml:space="preserve">После окончания жеребьевки протокол жеребьевки подписывается председателем жеребьевочной комиссии, секретарем, присутствующими членами комиссии в день ее проведения.  При наличии замечаний со стороны членов комиссии и (или) </w:t>
      </w:r>
      <w:r w:rsidR="00067084">
        <w:rPr>
          <w:rFonts w:eastAsia="Times New Roman"/>
          <w:sz w:val="26"/>
          <w:szCs w:val="26"/>
          <w:lang w:eastAsia="ru-RU"/>
        </w:rPr>
        <w:t>наблюдателей</w:t>
      </w:r>
      <w:r>
        <w:rPr>
          <w:rFonts w:eastAsia="Times New Roman"/>
          <w:sz w:val="26"/>
          <w:szCs w:val="26"/>
          <w:lang w:eastAsia="ru-RU"/>
        </w:rPr>
        <w:t xml:space="preserve"> в части несоответствия процедуры проведения жеребьевки требованиям настоящего Порядка, они излагаются указанными лицами в протоколе жеребьевки.</w:t>
      </w:r>
    </w:p>
    <w:p w14:paraId="6087BD0B" w14:textId="59ED6DF3" w:rsidR="00C52D4D" w:rsidRPr="002851A3" w:rsidRDefault="00C05494" w:rsidP="005F32B5">
      <w:pPr>
        <w:autoSpaceDE w:val="0"/>
        <w:autoSpaceDN w:val="0"/>
        <w:adjustRightInd w:val="0"/>
        <w:jc w:val="both"/>
        <w:rPr>
          <w:sz w:val="26"/>
          <w:szCs w:val="26"/>
        </w:rPr>
      </w:pPr>
      <w:r>
        <w:rPr>
          <w:rFonts w:eastAsia="Times New Roman"/>
          <w:sz w:val="26"/>
          <w:szCs w:val="26"/>
          <w:lang w:eastAsia="ru-RU"/>
        </w:rPr>
        <w:t>4.10. Отказ гражданина от результата жеребьевки не допускается.</w:t>
      </w:r>
    </w:p>
    <w:sectPr w:rsidR="00C52D4D" w:rsidRPr="002851A3" w:rsidSect="005F32B5">
      <w:footerReference w:type="default" r:id="rId16"/>
      <w:pgSz w:w="11907" w:h="16840" w:code="9"/>
      <w:pgMar w:top="794" w:right="964" w:bottom="79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764B8" w14:textId="77777777" w:rsidR="003E4BF1" w:rsidRDefault="003E4BF1">
      <w:r>
        <w:separator/>
      </w:r>
    </w:p>
  </w:endnote>
  <w:endnote w:type="continuationSeparator" w:id="0">
    <w:p w14:paraId="5CD5CD34" w14:textId="77777777" w:rsidR="003E4BF1" w:rsidRDefault="003E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C0B86" w14:textId="77777777" w:rsidR="00756890" w:rsidRDefault="00756890"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930EC" w14:textId="77777777" w:rsidR="003E4BF1" w:rsidRDefault="003E4BF1">
      <w:r>
        <w:separator/>
      </w:r>
    </w:p>
  </w:footnote>
  <w:footnote w:type="continuationSeparator" w:id="0">
    <w:p w14:paraId="48F5FA22" w14:textId="77777777" w:rsidR="003E4BF1" w:rsidRDefault="003E4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BD14752_"/>
      </v:shape>
    </w:pict>
  </w:numPicBullet>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5"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7"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8" w15:restartNumberingAfterBreak="0">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15:restartNumberingAfterBreak="0">
    <w:nsid w:val="006C6AF1"/>
    <w:multiLevelType w:val="hybridMultilevel"/>
    <w:tmpl w:val="8018BA92"/>
    <w:lvl w:ilvl="0" w:tplc="0419000F">
      <w:start w:val="3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0147FB8"/>
    <w:multiLevelType w:val="hybridMultilevel"/>
    <w:tmpl w:val="DA989F48"/>
    <w:lvl w:ilvl="0" w:tplc="5666DCD0">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15:restartNumberingAfterBreak="0">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8673CA6"/>
    <w:multiLevelType w:val="hybridMultilevel"/>
    <w:tmpl w:val="AAB6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15:restartNumberingAfterBreak="0">
    <w:nsid w:val="2D0B36E0"/>
    <w:multiLevelType w:val="multilevel"/>
    <w:tmpl w:val="E3828C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5" w15:restartNumberingAfterBreak="0">
    <w:nsid w:val="32FF1010"/>
    <w:multiLevelType w:val="multilevel"/>
    <w:tmpl w:val="1F1010A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6" w15:restartNumberingAfterBreak="0">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7"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15:restartNumberingAfterBreak="0">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15:restartNumberingAfterBreak="0">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D7A19B7"/>
    <w:multiLevelType w:val="hybridMultilevel"/>
    <w:tmpl w:val="58D413A2"/>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5"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7C605B4"/>
    <w:multiLevelType w:val="multilevel"/>
    <w:tmpl w:val="8F6A4DDE"/>
    <w:lvl w:ilvl="0">
      <w:start w:val="35"/>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41"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BF73EDA"/>
    <w:multiLevelType w:val="hybridMultilevel"/>
    <w:tmpl w:val="DD56E61A"/>
    <w:lvl w:ilvl="0" w:tplc="A81A8800">
      <w:start w:val="2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3" w15:restartNumberingAfterBreak="0">
    <w:nsid w:val="6C5A0CA4"/>
    <w:multiLevelType w:val="hybridMultilevel"/>
    <w:tmpl w:val="B992C388"/>
    <w:lvl w:ilvl="0" w:tplc="CAD4BA6E">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4"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6" w15:restartNumberingAfterBreak="0">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7" w15:restartNumberingAfterBreak="0">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8" w15:restartNumberingAfterBreak="0">
    <w:nsid w:val="7A7A7C24"/>
    <w:multiLevelType w:val="hybridMultilevel"/>
    <w:tmpl w:val="457864B6"/>
    <w:lvl w:ilvl="0" w:tplc="92CC0BDC">
      <w:start w:val="2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4"/>
  </w:num>
  <w:num w:numId="2">
    <w:abstractNumId w:val="31"/>
  </w:num>
  <w:num w:numId="3">
    <w:abstractNumId w:val="34"/>
  </w:num>
  <w:num w:numId="4">
    <w:abstractNumId w:val="17"/>
  </w:num>
  <w:num w:numId="5">
    <w:abstractNumId w:val="22"/>
  </w:num>
  <w:num w:numId="6">
    <w:abstractNumId w:val="36"/>
  </w:num>
  <w:num w:numId="7">
    <w:abstractNumId w:val="45"/>
  </w:num>
  <w:num w:numId="8">
    <w:abstractNumId w:val="8"/>
  </w:num>
  <w:num w:numId="9">
    <w:abstractNumId w:val="12"/>
  </w:num>
  <w:num w:numId="10">
    <w:abstractNumId w:val="32"/>
  </w:num>
  <w:num w:numId="11">
    <w:abstractNumId w:val="29"/>
  </w:num>
  <w:num w:numId="12">
    <w:abstractNumId w:val="16"/>
  </w:num>
  <w:num w:numId="13">
    <w:abstractNumId w:val="10"/>
  </w:num>
  <w:num w:numId="14">
    <w:abstractNumId w:val="40"/>
  </w:num>
  <w:num w:numId="15">
    <w:abstractNumId w:val="30"/>
  </w:num>
  <w:num w:numId="16">
    <w:abstractNumId w:val="39"/>
  </w:num>
  <w:num w:numId="17">
    <w:abstractNumId w:val="26"/>
  </w:num>
  <w:num w:numId="18">
    <w:abstractNumId w:val="35"/>
  </w:num>
  <w:num w:numId="19">
    <w:abstractNumId w:val="14"/>
  </w:num>
  <w:num w:numId="20">
    <w:abstractNumId w:val="19"/>
  </w:num>
  <w:num w:numId="21">
    <w:abstractNumId w:val="13"/>
  </w:num>
  <w:num w:numId="22">
    <w:abstractNumId w:val="47"/>
  </w:num>
  <w:num w:numId="23">
    <w:abstractNumId w:val="46"/>
  </w:num>
  <w:num w:numId="24">
    <w:abstractNumId w:val="27"/>
  </w:num>
  <w:num w:numId="25">
    <w:abstractNumId w:val="11"/>
  </w:num>
  <w:num w:numId="26">
    <w:abstractNumId w:val="41"/>
  </w:num>
  <w:num w:numId="27">
    <w:abstractNumId w:val="25"/>
  </w:num>
  <w:num w:numId="28">
    <w:abstractNumId w:val="21"/>
  </w:num>
  <w:num w:numId="29">
    <w:abstractNumId w:val="24"/>
  </w:num>
  <w:num w:numId="30">
    <w:abstractNumId w:val="28"/>
  </w:num>
  <w:num w:numId="31">
    <w:abstractNumId w:val="18"/>
  </w:num>
  <w:num w:numId="32">
    <w:abstractNumId w:val="38"/>
  </w:num>
  <w:num w:numId="33">
    <w:abstractNumId w:val="33"/>
  </w:num>
  <w:num w:numId="34">
    <w:abstractNumId w:val="49"/>
  </w:num>
  <w:num w:numId="35">
    <w:abstractNumId w:val="42"/>
  </w:num>
  <w:num w:numId="36">
    <w:abstractNumId w:val="15"/>
  </w:num>
  <w:num w:numId="37">
    <w:abstractNumId w:val="20"/>
  </w:num>
  <w:num w:numId="38">
    <w:abstractNumId w:val="43"/>
  </w:num>
  <w:num w:numId="39">
    <w:abstractNumId w:val="48"/>
  </w:num>
  <w:num w:numId="40">
    <w:abstractNumId w:val="9"/>
  </w:num>
  <w:num w:numId="41">
    <w:abstractNumId w:val="37"/>
  </w:num>
  <w:num w:numId="42">
    <w:abstractNumId w:val="23"/>
  </w:num>
  <w:num w:numId="43">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19BD"/>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031"/>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084"/>
    <w:rsid w:val="0006721E"/>
    <w:rsid w:val="00067B20"/>
    <w:rsid w:val="00067F88"/>
    <w:rsid w:val="00070137"/>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489"/>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3E57"/>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3F20"/>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2945"/>
    <w:rsid w:val="000B3116"/>
    <w:rsid w:val="000B36B9"/>
    <w:rsid w:val="000B37CD"/>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23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4560"/>
    <w:rsid w:val="000F5448"/>
    <w:rsid w:val="000F550E"/>
    <w:rsid w:val="000F653A"/>
    <w:rsid w:val="000F784A"/>
    <w:rsid w:val="000F7A43"/>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814"/>
    <w:rsid w:val="00114B15"/>
    <w:rsid w:val="00114B75"/>
    <w:rsid w:val="00114BA1"/>
    <w:rsid w:val="00114D14"/>
    <w:rsid w:val="00115528"/>
    <w:rsid w:val="00115792"/>
    <w:rsid w:val="00115F7D"/>
    <w:rsid w:val="001165CA"/>
    <w:rsid w:val="00116A59"/>
    <w:rsid w:val="00116BF7"/>
    <w:rsid w:val="00116BF8"/>
    <w:rsid w:val="001175F1"/>
    <w:rsid w:val="00117858"/>
    <w:rsid w:val="00117CA2"/>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52"/>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6F2C"/>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5E7"/>
    <w:rsid w:val="00296AC2"/>
    <w:rsid w:val="00296D3E"/>
    <w:rsid w:val="00296D7C"/>
    <w:rsid w:val="002970A3"/>
    <w:rsid w:val="002970CB"/>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210"/>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2D8E"/>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18D"/>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83B"/>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0F5"/>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4BF1"/>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3D"/>
    <w:rsid w:val="004049E1"/>
    <w:rsid w:val="00404A8F"/>
    <w:rsid w:val="00404C92"/>
    <w:rsid w:val="00404E65"/>
    <w:rsid w:val="004052C2"/>
    <w:rsid w:val="0040530A"/>
    <w:rsid w:val="0040599F"/>
    <w:rsid w:val="004059F6"/>
    <w:rsid w:val="00405C80"/>
    <w:rsid w:val="004061D5"/>
    <w:rsid w:val="00406403"/>
    <w:rsid w:val="00406EB3"/>
    <w:rsid w:val="004070A8"/>
    <w:rsid w:val="00407902"/>
    <w:rsid w:val="004079F1"/>
    <w:rsid w:val="00407A3C"/>
    <w:rsid w:val="00407EB1"/>
    <w:rsid w:val="00410119"/>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5EC8"/>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3E89"/>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5"/>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2F3C"/>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32B5"/>
    <w:rsid w:val="005F48DD"/>
    <w:rsid w:val="005F4B28"/>
    <w:rsid w:val="005F5459"/>
    <w:rsid w:val="005F5814"/>
    <w:rsid w:val="005F5C70"/>
    <w:rsid w:val="005F64D1"/>
    <w:rsid w:val="005F67D9"/>
    <w:rsid w:val="005F6DEC"/>
    <w:rsid w:val="005F6E9A"/>
    <w:rsid w:val="005F74A6"/>
    <w:rsid w:val="005F79AA"/>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BA8"/>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54B"/>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A1D"/>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03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4DD"/>
    <w:rsid w:val="007565F8"/>
    <w:rsid w:val="00756890"/>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D4"/>
    <w:rsid w:val="007E3AEA"/>
    <w:rsid w:val="007E3FF9"/>
    <w:rsid w:val="007E413A"/>
    <w:rsid w:val="007E42AD"/>
    <w:rsid w:val="007E4F60"/>
    <w:rsid w:val="007E5337"/>
    <w:rsid w:val="007E577B"/>
    <w:rsid w:val="007E5A0A"/>
    <w:rsid w:val="007E5FE8"/>
    <w:rsid w:val="007E7583"/>
    <w:rsid w:val="007E7786"/>
    <w:rsid w:val="007E7BB8"/>
    <w:rsid w:val="007F06A4"/>
    <w:rsid w:val="007F0AB3"/>
    <w:rsid w:val="007F0F39"/>
    <w:rsid w:val="007F0F8F"/>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799"/>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CDF"/>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30E"/>
    <w:rsid w:val="008C46BE"/>
    <w:rsid w:val="008C474A"/>
    <w:rsid w:val="008C47D6"/>
    <w:rsid w:val="008C4E8A"/>
    <w:rsid w:val="008C51B9"/>
    <w:rsid w:val="008C696C"/>
    <w:rsid w:val="008C6C02"/>
    <w:rsid w:val="008C6FBE"/>
    <w:rsid w:val="008C752B"/>
    <w:rsid w:val="008C79D5"/>
    <w:rsid w:val="008C7B62"/>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50C"/>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D52"/>
    <w:rsid w:val="00935355"/>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1E69"/>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3872"/>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AF8"/>
    <w:rsid w:val="00A12E50"/>
    <w:rsid w:val="00A14066"/>
    <w:rsid w:val="00A1549A"/>
    <w:rsid w:val="00A15AAE"/>
    <w:rsid w:val="00A15F9F"/>
    <w:rsid w:val="00A16300"/>
    <w:rsid w:val="00A17130"/>
    <w:rsid w:val="00A1789B"/>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A2E"/>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C7"/>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4D"/>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4BF1"/>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2DA"/>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0A9"/>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2EB0"/>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9B6"/>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D1F"/>
    <w:rsid w:val="00BB2E09"/>
    <w:rsid w:val="00BB3986"/>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49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0E38"/>
    <w:rsid w:val="00C519AC"/>
    <w:rsid w:val="00C51BCE"/>
    <w:rsid w:val="00C52830"/>
    <w:rsid w:val="00C52B06"/>
    <w:rsid w:val="00C52B75"/>
    <w:rsid w:val="00C52D4D"/>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246"/>
    <w:rsid w:val="00CA23E2"/>
    <w:rsid w:val="00CA27A0"/>
    <w:rsid w:val="00CA2BF7"/>
    <w:rsid w:val="00CA32B5"/>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2DFD"/>
    <w:rsid w:val="00D33375"/>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18F8"/>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19"/>
    <w:rsid w:val="00D66EE1"/>
    <w:rsid w:val="00D674C5"/>
    <w:rsid w:val="00D67DED"/>
    <w:rsid w:val="00D70043"/>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A97"/>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989"/>
    <w:rsid w:val="00E35C49"/>
    <w:rsid w:val="00E35C6D"/>
    <w:rsid w:val="00E368E0"/>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4B12"/>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23E"/>
    <w:rsid w:val="00E86639"/>
    <w:rsid w:val="00E86941"/>
    <w:rsid w:val="00E86A7B"/>
    <w:rsid w:val="00E86D4D"/>
    <w:rsid w:val="00E873D9"/>
    <w:rsid w:val="00E87555"/>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1BB"/>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12BD"/>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5EFF"/>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78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DBA"/>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6F3"/>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6ED"/>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543"/>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D7E99"/>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3C1D9"/>
  <w15:docId w15:val="{5CC006AE-F63E-4BF2-B1D8-2B873B03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lang w:val="x-none"/>
    </w:rPr>
  </w:style>
  <w:style w:type="paragraph" w:styleId="30">
    <w:name w:val="heading 3"/>
    <w:aliases w:val="Знак3 Знак,Знак3,Знак3 Знак Знак Знак,ПодЗаголовок,Заголовок 31,Знак14, Знак3 Знак Знак Знак"/>
    <w:basedOn w:val="a5"/>
    <w:next w:val="a5"/>
    <w:link w:val="32"/>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5"/>
    <w:next w:val="a5"/>
    <w:link w:val="40"/>
    <w:qFormat/>
    <w:rsid w:val="000070FF"/>
    <w:pPr>
      <w:keepNext/>
      <w:numPr>
        <w:ilvl w:val="3"/>
        <w:numId w:val="14"/>
      </w:numPr>
      <w:spacing w:before="120" w:after="120"/>
      <w:jc w:val="center"/>
      <w:outlineLvl w:val="3"/>
    </w:pPr>
    <w:rPr>
      <w:b/>
      <w:bCs/>
      <w:szCs w:val="28"/>
      <w:lang w:val="x-none"/>
    </w:rPr>
  </w:style>
  <w:style w:type="paragraph" w:styleId="5">
    <w:name w:val="heading 5"/>
    <w:basedOn w:val="a5"/>
    <w:next w:val="a5"/>
    <w:link w:val="50"/>
    <w:qFormat/>
    <w:rsid w:val="000070FF"/>
    <w:pPr>
      <w:keepNext/>
      <w:numPr>
        <w:ilvl w:val="4"/>
        <w:numId w:val="14"/>
      </w:numPr>
      <w:spacing w:before="120" w:after="120"/>
      <w:jc w:val="center"/>
      <w:outlineLvl w:val="4"/>
    </w:pPr>
    <w:rPr>
      <w:bCs/>
      <w:i/>
      <w:iCs/>
      <w:lang w:val="x-none"/>
    </w:rPr>
  </w:style>
  <w:style w:type="paragraph" w:styleId="6">
    <w:name w:val="heading 6"/>
    <w:basedOn w:val="a5"/>
    <w:next w:val="a5"/>
    <w:link w:val="60"/>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0"/>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uiPriority w:val="10"/>
    <w:qFormat/>
    <w:rsid w:val="00307773"/>
    <w:pPr>
      <w:ind w:firstLine="708"/>
      <w:jc w:val="center"/>
    </w:pPr>
    <w:rPr>
      <w:rFonts w:eastAsia="Times New Roman"/>
      <w:sz w:val="32"/>
      <w:szCs w:val="24"/>
      <w:lang w:val="x-none" w:eastAsia="x-none"/>
    </w:rPr>
  </w:style>
  <w:style w:type="character" w:customStyle="1" w:styleId="afd">
    <w:name w:val="Заголовок Знак"/>
    <w:link w:val="afc"/>
    <w:uiPriority w:val="10"/>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lang w:val="x-none"/>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rPr>
      <w:lang w:val="x-none"/>
    </w:r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semiHidden/>
    <w:rsid w:val="0035694F"/>
  </w:style>
  <w:style w:type="table" w:customStyle="1" w:styleId="37">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0"/>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val="x-none" w:eastAsia="ja-JP"/>
    </w:rPr>
  </w:style>
  <w:style w:type="character" w:customStyle="1" w:styleId="23">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8">
    <w:name w:val="Body Text Indent 3"/>
    <w:basedOn w:val="a5"/>
    <w:link w:val="39"/>
    <w:uiPriority w:val="99"/>
    <w:unhideWhenUsed/>
    <w:rsid w:val="00EC30A6"/>
    <w:pPr>
      <w:spacing w:after="120"/>
      <w:ind w:left="283"/>
    </w:pPr>
    <w:rPr>
      <w:sz w:val="16"/>
      <w:szCs w:val="16"/>
      <w:lang w:val="x-none"/>
    </w:rPr>
  </w:style>
  <w:style w:type="character" w:customStyle="1" w:styleId="39">
    <w:name w:val="Основной текст с отступом 3 Знак"/>
    <w:link w:val="38"/>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a">
    <w:name w:val="Body Text 2"/>
    <w:aliases w:val=" Знак1"/>
    <w:basedOn w:val="a5"/>
    <w:link w:val="2b"/>
    <w:rsid w:val="003F7D11"/>
    <w:pPr>
      <w:spacing w:after="120" w:line="480" w:lineRule="auto"/>
    </w:pPr>
    <w:rPr>
      <w:sz w:val="24"/>
      <w:lang w:val="x-none" w:eastAsia="x-none"/>
    </w:rPr>
  </w:style>
  <w:style w:type="character" w:customStyle="1" w:styleId="2b">
    <w:name w:val="Основной текст 2 Знак"/>
    <w:aliases w:val=" Знак1 Знак"/>
    <w:link w:val="2a"/>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rsid w:val="00B67251"/>
    <w:rPr>
      <w:rFonts w:eastAsia="MS Mincho"/>
      <w:bCs/>
      <w:i/>
      <w:iCs/>
      <w:lang w:val="x-none" w:eastAsia="ja-JP"/>
    </w:rPr>
  </w:style>
  <w:style w:type="character" w:customStyle="1" w:styleId="60">
    <w:name w:val="Заголовок 6 Знак"/>
    <w:link w:val="6"/>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rsid w:val="00B67251"/>
    <w:rPr>
      <w:rFonts w:eastAsia="MS Mincho"/>
      <w:b/>
      <w:bCs/>
      <w:sz w:val="16"/>
      <w:lang w:val="x-none" w:eastAsia="ja-JP"/>
    </w:rPr>
  </w:style>
  <w:style w:type="character" w:customStyle="1" w:styleId="80">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uiPriority w:val="99"/>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5">
    <w:name w:val="Цитата 2 Знак"/>
    <w:link w:val="2f4"/>
    <w:uiPriority w:val="29"/>
    <w:rsid w:val="00491CAC"/>
    <w:rPr>
      <w:rFonts w:ascii="Cambria" w:hAnsi="Cambria"/>
      <w:i/>
      <w:iCs/>
      <w:color w:val="5A5A5A"/>
      <w:sz w:val="24"/>
      <w:szCs w:val="24"/>
      <w:lang w:val="x-none" w:eastAsia="x-none"/>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7">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8">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lang w:val="x-none" w:eastAsia="x-none"/>
    </w:rPr>
  </w:style>
  <w:style w:type="character" w:customStyle="1" w:styleId="affffffff8">
    <w:name w:val="ТЕКСТ ГРАД Знак"/>
    <w:link w:val="affffffff7"/>
    <w:rsid w:val="00491CAC"/>
    <w:rPr>
      <w:sz w:val="24"/>
      <w:szCs w:val="24"/>
      <w:lang w:val="x-none" w:eastAsia="x-none"/>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lang w:val="x-none" w:eastAsia="x-none"/>
    </w:rPr>
  </w:style>
  <w:style w:type="character" w:customStyle="1" w:styleId="affffffffa">
    <w:name w:val="ООО  «Институт Территориального Планирования Знак"/>
    <w:link w:val="affffffff9"/>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style>
  <w:style w:type="numbering" w:customStyle="1" w:styleId="1ai1">
    <w:name w:val="1 / a / i1"/>
    <w:basedOn w:val="a8"/>
    <w:next w:val="1ai"/>
    <w:rsid w:val="00491CAC"/>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style>
  <w:style w:type="character" w:customStyle="1" w:styleId="1ffc">
    <w:name w:val="Основной текст продолжение Знак1"/>
    <w:link w:val="afffffffff2"/>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c"/>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d"/>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e"/>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f"/>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0"/>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1"/>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2"/>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7"/>
    <w:next w:val="afffff7"/>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7">
    <w:name w:val="Стиль список 2"/>
    <w:basedOn w:val="1fff1"/>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b">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0"/>
    <w:rsid w:val="00C56723"/>
    <w:pPr>
      <w:keepLines/>
      <w:numPr>
        <w:ilvl w:val="0"/>
        <w:numId w:val="0"/>
      </w:numPr>
      <w:spacing w:before="40" w:after="0"/>
      <w:ind w:left="1701"/>
    </w:pPr>
    <w:rPr>
      <w:rFonts w:eastAsia="Times New Roman"/>
      <w:b w:val="0"/>
      <w:sz w:val="28"/>
      <w:lang w:val="ru-RU" w:eastAsia="ru-RU"/>
    </w:rPr>
  </w:style>
  <w:style w:type="character" w:customStyle="1" w:styleId="2ff8">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9">
    <w:name w:val="Изысканная таблица2"/>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a">
    <w:name w:val="Современная таблица2"/>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b">
    <w:name w:val="Стандартная таблица2"/>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c">
    <w:name w:val="Тема таблицы2"/>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3764194">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8777117">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8525696">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4F5B60BD117E79C24FFAF042444B3D048F8113F110500535E19F5303E27BB3D561o6L0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asanskij-r25.gosweb.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5B60BD117E79C24FFAF042444B3D048F8113F11756013CE1920E09EA22BFD7o6L6G" TargetMode="External"/><Relationship Id="rId5" Type="http://schemas.openxmlformats.org/officeDocument/2006/relationships/webSettings" Target="webSettings.xml"/><Relationship Id="rId15" Type="http://schemas.openxmlformats.org/officeDocument/2006/relationships/hyperlink" Target="https://xasanskij-r25.gosweb.gosuslugi.ru" TargetMode="External"/><Relationship Id="rId10" Type="http://schemas.openxmlformats.org/officeDocument/2006/relationships/hyperlink" Target="consultantplus://offline/ref=4F5B60BD117E79C24FFAF042444B3D048F8113F110500535E19F5303E27BB3D561o6L0G" TargetMode="External"/><Relationship Id="rId4" Type="http://schemas.openxmlformats.org/officeDocument/2006/relationships/settings" Target="settings.xml"/><Relationship Id="rId9" Type="http://schemas.openxmlformats.org/officeDocument/2006/relationships/hyperlink" Target="consultantplus://offline/ref=4F5B60BD117E79C24FFAEE4F5227630B8D8B4DFC14590C63B5CD5554BDo2LBG" TargetMode="External"/><Relationship Id="rId14" Type="http://schemas.openxmlformats.org/officeDocument/2006/relationships/hyperlink" Target="consultantplus://offline/ref=4F5B60BD117E79C24FFAF042444B3D048F8113F11756013CE1920E09EA22BFD7o6L6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D046-EF3F-49CF-AF43-6D144F8D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11065</CharactersWithSpaces>
  <SharedDoc>false</SharedDoc>
  <HLinks>
    <vt:vector size="510" baseType="variant">
      <vt:variant>
        <vt:i4>622862625</vt:i4>
      </vt:variant>
      <vt:variant>
        <vt:i4>264</vt:i4>
      </vt:variant>
      <vt:variant>
        <vt:i4>0</vt:i4>
      </vt:variant>
      <vt:variant>
        <vt:i4>5</vt:i4>
      </vt:variant>
      <vt:variant>
        <vt:lpwstr>D:\Бюллетени администрация\2022\Бюллетень №48 2022 год\№ 29-НПА.doc</vt:lpwstr>
      </vt:variant>
      <vt:variant>
        <vt:lpwstr>P495</vt:lpwstr>
      </vt:variant>
      <vt:variant>
        <vt:i4>4915211</vt:i4>
      </vt:variant>
      <vt:variant>
        <vt:i4>261</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2949227</vt:i4>
      </vt:variant>
      <vt:variant>
        <vt:i4>258</vt:i4>
      </vt:variant>
      <vt:variant>
        <vt:i4>0</vt:i4>
      </vt:variant>
      <vt:variant>
        <vt:i4>5</vt:i4>
      </vt:variant>
      <vt:variant>
        <vt:lpwstr>consultantplus://offline/ref=05BF38B7608A376ECF77A398DDFBB3DFA33F8081B678E9AF59EAB3A5CD0B4DFB8353B00F8BD6230EC3CAE57770C03EE0117551B5C9E589B4m2jEC</vt:lpwstr>
      </vt:variant>
      <vt:variant>
        <vt:lpwstr/>
      </vt:variant>
      <vt:variant>
        <vt:i4>2949183</vt:i4>
      </vt:variant>
      <vt:variant>
        <vt:i4>255</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4915211</vt:i4>
      </vt:variant>
      <vt:variant>
        <vt:i4>252</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2949183</vt:i4>
      </vt:variant>
      <vt:variant>
        <vt:i4>249</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1245271</vt:i4>
      </vt:variant>
      <vt:variant>
        <vt:i4>246</vt:i4>
      </vt:variant>
      <vt:variant>
        <vt:i4>0</vt:i4>
      </vt:variant>
      <vt:variant>
        <vt:i4>5</vt:i4>
      </vt:variant>
      <vt:variant>
        <vt:lpwstr>consultantplus://offline/ref=05BF38B7608A376ECF77A398DDFBB3DFA3318784B678E9AF59EAB3A5CD0B4DFB9153E80389D73B0EC6DFB32636m9j4C</vt:lpwstr>
      </vt:variant>
      <vt:variant>
        <vt:lpwstr/>
      </vt:variant>
      <vt:variant>
        <vt:i4>4915209</vt:i4>
      </vt:variant>
      <vt:variant>
        <vt:i4>243</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240</vt:i4>
      </vt:variant>
      <vt:variant>
        <vt:i4>0</vt:i4>
      </vt:variant>
      <vt:variant>
        <vt:i4>5</vt:i4>
      </vt:variant>
      <vt:variant>
        <vt:lpwstr>consultantplus://offline/ref=05BF38B7608A376ECF77A398DDFBB3DFA3318784B678E9AF59EAB3A5CD0B4DFB9153E80389D73B0EC6DFB32636m9j4C</vt:lpwstr>
      </vt:variant>
      <vt:variant>
        <vt:lpwstr/>
      </vt:variant>
      <vt:variant>
        <vt:i4>1245264</vt:i4>
      </vt:variant>
      <vt:variant>
        <vt:i4>237</vt:i4>
      </vt:variant>
      <vt:variant>
        <vt:i4>0</vt:i4>
      </vt:variant>
      <vt:variant>
        <vt:i4>5</vt:i4>
      </vt:variant>
      <vt:variant>
        <vt:lpwstr>consultantplus://offline/ref=05BF38B7608A376ECF77A398DDFBB3DFA3328280B279E9AF59EAB3A5CD0B4DFB9153E80389D73B0EC6DFB32636m9j4C</vt:lpwstr>
      </vt:variant>
      <vt:variant>
        <vt:lpwstr/>
      </vt:variant>
      <vt:variant>
        <vt:i4>1245278</vt:i4>
      </vt:variant>
      <vt:variant>
        <vt:i4>234</vt:i4>
      </vt:variant>
      <vt:variant>
        <vt:i4>0</vt:i4>
      </vt:variant>
      <vt:variant>
        <vt:i4>5</vt:i4>
      </vt:variant>
      <vt:variant>
        <vt:lpwstr>consultantplus://offline/ref=05BF38B7608A376ECF77A398DDFBB3DFA3328682B172E9AF59EAB3A5CD0B4DFB9153E80389D73B0EC6DFB32636m9j4C</vt:lpwstr>
      </vt:variant>
      <vt:variant>
        <vt:lpwstr/>
      </vt:variant>
      <vt:variant>
        <vt:i4>1245197</vt:i4>
      </vt:variant>
      <vt:variant>
        <vt:i4>231</vt:i4>
      </vt:variant>
      <vt:variant>
        <vt:i4>0</vt:i4>
      </vt:variant>
      <vt:variant>
        <vt:i4>5</vt:i4>
      </vt:variant>
      <vt:variant>
        <vt:lpwstr>consultantplus://offline/ref=05BF38B7608A376ECF77A398DDFBB3DFA330898DB279E9AF59EAB3A5CD0B4DFB9153E80389D73B0EC6DFB32636m9j4C</vt:lpwstr>
      </vt:variant>
      <vt:variant>
        <vt:lpwstr/>
      </vt:variant>
      <vt:variant>
        <vt:i4>622862624</vt:i4>
      </vt:variant>
      <vt:variant>
        <vt:i4>228</vt:i4>
      </vt:variant>
      <vt:variant>
        <vt:i4>0</vt:i4>
      </vt:variant>
      <vt:variant>
        <vt:i4>5</vt:i4>
      </vt:variant>
      <vt:variant>
        <vt:lpwstr>D:\Бюллетени администрация\2022\Бюллетень №48 2022 год\№ 29-НПА.doc</vt:lpwstr>
      </vt:variant>
      <vt:variant>
        <vt:lpwstr>P485</vt:lpwstr>
      </vt:variant>
      <vt:variant>
        <vt:i4>623255853</vt:i4>
      </vt:variant>
      <vt:variant>
        <vt:i4>225</vt:i4>
      </vt:variant>
      <vt:variant>
        <vt:i4>0</vt:i4>
      </vt:variant>
      <vt:variant>
        <vt:i4>5</vt:i4>
      </vt:variant>
      <vt:variant>
        <vt:lpwstr>D:\Бюллетени администрация\2022\Бюллетень №48 2022 год\№ 29-НПА.doc</vt:lpwstr>
      </vt:variant>
      <vt:variant>
        <vt:lpwstr>P453</vt:lpwstr>
      </vt:variant>
      <vt:variant>
        <vt:i4>623255850</vt:i4>
      </vt:variant>
      <vt:variant>
        <vt:i4>222</vt:i4>
      </vt:variant>
      <vt:variant>
        <vt:i4>0</vt:i4>
      </vt:variant>
      <vt:variant>
        <vt:i4>5</vt:i4>
      </vt:variant>
      <vt:variant>
        <vt:lpwstr>D:\Бюллетени администрация\2022\Бюллетень №48 2022 год\№ 29-НПА.doc</vt:lpwstr>
      </vt:variant>
      <vt:variant>
        <vt:lpwstr>P423</vt:lpwstr>
      </vt:variant>
      <vt:variant>
        <vt:i4>623583520</vt:i4>
      </vt:variant>
      <vt:variant>
        <vt:i4>219</vt:i4>
      </vt:variant>
      <vt:variant>
        <vt:i4>0</vt:i4>
      </vt:variant>
      <vt:variant>
        <vt:i4>5</vt:i4>
      </vt:variant>
      <vt:variant>
        <vt:lpwstr>D:\Бюллетени администрация\2022\Бюллетень №48 2022 год\№ 29-НПА.doc</vt:lpwstr>
      </vt:variant>
      <vt:variant>
        <vt:lpwstr>P288</vt:lpwstr>
      </vt:variant>
      <vt:variant>
        <vt:i4>623059243</vt:i4>
      </vt:variant>
      <vt:variant>
        <vt:i4>216</vt:i4>
      </vt:variant>
      <vt:variant>
        <vt:i4>0</vt:i4>
      </vt:variant>
      <vt:variant>
        <vt:i4>5</vt:i4>
      </vt:variant>
      <vt:variant>
        <vt:lpwstr>D:\Бюллетени администрация\2022\Бюллетень №48 2022 год\№ 29-НПА.doc</vt:lpwstr>
      </vt:variant>
      <vt:variant>
        <vt:lpwstr>P230</vt:lpwstr>
      </vt:variant>
      <vt:variant>
        <vt:i4>623124769</vt:i4>
      </vt:variant>
      <vt:variant>
        <vt:i4>213</vt:i4>
      </vt:variant>
      <vt:variant>
        <vt:i4>0</vt:i4>
      </vt:variant>
      <vt:variant>
        <vt:i4>5</vt:i4>
      </vt:variant>
      <vt:variant>
        <vt:lpwstr>D:\Бюллетени администрация\2022\Бюллетень №48 2022 год\№ 29-НПА.doc</vt:lpwstr>
      </vt:variant>
      <vt:variant>
        <vt:lpwstr>P194</vt:lpwstr>
      </vt:variant>
      <vt:variant>
        <vt:i4>622207256</vt:i4>
      </vt:variant>
      <vt:variant>
        <vt:i4>210</vt:i4>
      </vt:variant>
      <vt:variant>
        <vt:i4>0</vt:i4>
      </vt:variant>
      <vt:variant>
        <vt:i4>5</vt:i4>
      </vt:variant>
      <vt:variant>
        <vt:lpwstr>D:\Бюллетени администрация\2022\Бюллетень №48 2022 год\№ 29-НПА.doc</vt:lpwstr>
      </vt:variant>
      <vt:variant>
        <vt:lpwstr>P70</vt:lpwstr>
      </vt:variant>
      <vt:variant>
        <vt:i4>4915209</vt:i4>
      </vt:variant>
      <vt:variant>
        <vt:i4>207</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204</vt:i4>
      </vt:variant>
      <vt:variant>
        <vt:i4>0</vt:i4>
      </vt:variant>
      <vt:variant>
        <vt:i4>5</vt:i4>
      </vt:variant>
      <vt:variant>
        <vt:lpwstr>consultantplus://offline/ref=05BF38B7608A376ECF77A398DDFBB3DFA3318784B678E9AF59EAB3A5CD0B4DFB9153E80389D73B0EC6DFB32636m9j4C</vt:lpwstr>
      </vt:variant>
      <vt:variant>
        <vt:lpwstr/>
      </vt:variant>
      <vt:variant>
        <vt:i4>623452456</vt:i4>
      </vt:variant>
      <vt:variant>
        <vt:i4>201</vt:i4>
      </vt:variant>
      <vt:variant>
        <vt:i4>0</vt:i4>
      </vt:variant>
      <vt:variant>
        <vt:i4>5</vt:i4>
      </vt:variant>
      <vt:variant>
        <vt:lpwstr>D:\Бюллетени администрация\2022\Бюллетень №48 2022 год\№ 28-НПА.doc</vt:lpwstr>
      </vt:variant>
      <vt:variant>
        <vt:lpwstr>P119</vt:lpwstr>
      </vt:variant>
      <vt:variant>
        <vt:i4>1900546</vt:i4>
      </vt:variant>
      <vt:variant>
        <vt:i4>198</vt:i4>
      </vt:variant>
      <vt:variant>
        <vt:i4>0</vt:i4>
      </vt:variant>
      <vt:variant>
        <vt:i4>5</vt:i4>
      </vt:variant>
      <vt:variant>
        <vt:lpwstr>consultantplus://offline/ref=F31CA29B7E7165DC2F163BA4C2F4E51F4D79EC7456B278D821A63BDA864C221A248AC17F3C0636ED6E36189B83q1P0E</vt:lpwstr>
      </vt:variant>
      <vt:variant>
        <vt:lpwstr/>
      </vt:variant>
      <vt:variant>
        <vt:i4>623321391</vt:i4>
      </vt:variant>
      <vt:variant>
        <vt:i4>195</vt:i4>
      </vt:variant>
      <vt:variant>
        <vt:i4>0</vt:i4>
      </vt:variant>
      <vt:variant>
        <vt:i4>5</vt:i4>
      </vt:variant>
      <vt:variant>
        <vt:lpwstr>D:\Бюллетени администрация\2022\Бюллетень №48 2022 год\№ 28-НПА.doc</vt:lpwstr>
      </vt:variant>
      <vt:variant>
        <vt:lpwstr>P167</vt:lpwstr>
      </vt:variant>
      <vt:variant>
        <vt:i4>4259922</vt:i4>
      </vt:variant>
      <vt:variant>
        <vt:i4>192</vt:i4>
      </vt:variant>
      <vt:variant>
        <vt:i4>0</vt:i4>
      </vt:variant>
      <vt:variant>
        <vt:i4>5</vt:i4>
      </vt:variant>
      <vt:variant>
        <vt:lpwstr>consultantplus://offline/ref=F31CA29B7E7165DC2F1625A9D498BB104E76B27A54B8758F7CFA3D8DD91C244F76CA9F266C407DE06C2A049B820E99D620q9PCE</vt:lpwstr>
      </vt:variant>
      <vt:variant>
        <vt:lpwstr/>
      </vt:variant>
      <vt:variant>
        <vt:i4>4259847</vt:i4>
      </vt:variant>
      <vt:variant>
        <vt:i4>189</vt:i4>
      </vt:variant>
      <vt:variant>
        <vt:i4>0</vt:i4>
      </vt:variant>
      <vt:variant>
        <vt:i4>5</vt:i4>
      </vt:variant>
      <vt:variant>
        <vt:lpwstr>consultantplus://offline/ref=F31CA29B7E7165DC2F1625A9D498BB104E76B27A54B8768775F03D8DD91C244F76CA9F266C407DE06C2A049B820E99D620q9PCE</vt:lpwstr>
      </vt:variant>
      <vt:variant>
        <vt:lpwstr/>
      </vt:variant>
      <vt:variant>
        <vt:i4>1900630</vt:i4>
      </vt:variant>
      <vt:variant>
        <vt:i4>186</vt:i4>
      </vt:variant>
      <vt:variant>
        <vt:i4>0</vt:i4>
      </vt:variant>
      <vt:variant>
        <vt:i4>5</vt:i4>
      </vt:variant>
      <vt:variant>
        <vt:lpwstr>consultantplus://offline/ref=F31CA29B7E7165DC2F163BA4C2F4E51F4D79EE7756BC78D821A63BDA864C221A248AC17F3C0636ED6E36189B83q1P0E</vt:lpwstr>
      </vt:variant>
      <vt:variant>
        <vt:lpwstr/>
      </vt:variant>
      <vt:variant>
        <vt:i4>327759</vt:i4>
      </vt:variant>
      <vt:variant>
        <vt:i4>183</vt:i4>
      </vt:variant>
      <vt:variant>
        <vt:i4>0</vt:i4>
      </vt:variant>
      <vt:variant>
        <vt:i4>5</vt:i4>
      </vt:variant>
      <vt:variant>
        <vt:lpwstr>mailto:hasan_official@mail.primorye.ru</vt:lpwstr>
      </vt:variant>
      <vt:variant>
        <vt:lpwstr/>
      </vt:variant>
      <vt:variant>
        <vt:i4>4456465</vt:i4>
      </vt:variant>
      <vt:variant>
        <vt:i4>180</vt:i4>
      </vt:variant>
      <vt:variant>
        <vt:i4>0</vt:i4>
      </vt:variant>
      <vt:variant>
        <vt:i4>5</vt:i4>
      </vt:variant>
      <vt:variant>
        <vt:lpwstr>http://prim-hasan.ru/</vt:lpwstr>
      </vt:variant>
      <vt:variant>
        <vt:lpwstr/>
      </vt:variant>
      <vt:variant>
        <vt:i4>1638486</vt:i4>
      </vt:variant>
      <vt:variant>
        <vt:i4>177</vt:i4>
      </vt:variant>
      <vt:variant>
        <vt:i4>0</vt:i4>
      </vt:variant>
      <vt:variant>
        <vt:i4>5</vt:i4>
      </vt:variant>
      <vt:variant>
        <vt:lpwstr>consultantplus://offline/ref=EA09ABCE4D0A34C88C9152F1C19214A6BFB0BC3C947CA355D9FD83ADCD37BA38864E9F7A2536DC8F94069A27259E11D04DU6r3G</vt:lpwstr>
      </vt:variant>
      <vt:variant>
        <vt:lpwstr/>
      </vt:variant>
      <vt:variant>
        <vt:i4>4456465</vt:i4>
      </vt:variant>
      <vt:variant>
        <vt:i4>174</vt:i4>
      </vt:variant>
      <vt:variant>
        <vt:i4>0</vt:i4>
      </vt:variant>
      <vt:variant>
        <vt:i4>5</vt:i4>
      </vt:variant>
      <vt:variant>
        <vt:lpwstr>http://prim-hasan.ru/</vt:lpwstr>
      </vt:variant>
      <vt:variant>
        <vt:lpwstr/>
      </vt:variant>
      <vt:variant>
        <vt:i4>4456465</vt:i4>
      </vt:variant>
      <vt:variant>
        <vt:i4>171</vt:i4>
      </vt:variant>
      <vt:variant>
        <vt:i4>0</vt:i4>
      </vt:variant>
      <vt:variant>
        <vt:i4>5</vt:i4>
      </vt:variant>
      <vt:variant>
        <vt:lpwstr>http://prim-hasan.ru/</vt:lpwstr>
      </vt:variant>
      <vt:variant>
        <vt:lpwstr/>
      </vt:variant>
      <vt:variant>
        <vt:i4>5308508</vt:i4>
      </vt:variant>
      <vt:variant>
        <vt:i4>168</vt:i4>
      </vt:variant>
      <vt:variant>
        <vt:i4>0</vt:i4>
      </vt:variant>
      <vt:variant>
        <vt:i4>5</vt:i4>
      </vt:variant>
      <vt:variant>
        <vt:lpwstr>consultantplus://offline/ref=20C8EF292D245910C3B3E0730672E864F2C850425FB4D515ED6357AEBA4DBBDC1F0356EBD1BCD29F0A2021365FuEJ1B</vt:lpwstr>
      </vt:variant>
      <vt:variant>
        <vt:lpwstr/>
      </vt:variant>
      <vt:variant>
        <vt:i4>7602224</vt:i4>
      </vt:variant>
      <vt:variant>
        <vt:i4>165</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162</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6553655</vt:i4>
      </vt:variant>
      <vt:variant>
        <vt:i4>159</vt:i4>
      </vt:variant>
      <vt:variant>
        <vt:i4>0</vt:i4>
      </vt:variant>
      <vt:variant>
        <vt:i4>5</vt:i4>
      </vt:variant>
      <vt:variant>
        <vt:lpwstr/>
      </vt:variant>
      <vt:variant>
        <vt:lpwstr>Par154</vt:lpwstr>
      </vt:variant>
      <vt:variant>
        <vt:i4>6553655</vt:i4>
      </vt:variant>
      <vt:variant>
        <vt:i4>156</vt:i4>
      </vt:variant>
      <vt:variant>
        <vt:i4>0</vt:i4>
      </vt:variant>
      <vt:variant>
        <vt:i4>5</vt:i4>
      </vt:variant>
      <vt:variant>
        <vt:lpwstr/>
      </vt:variant>
      <vt:variant>
        <vt:lpwstr>Par154</vt:lpwstr>
      </vt:variant>
      <vt:variant>
        <vt:i4>6619184</vt:i4>
      </vt:variant>
      <vt:variant>
        <vt:i4>153</vt:i4>
      </vt:variant>
      <vt:variant>
        <vt:i4>0</vt:i4>
      </vt:variant>
      <vt:variant>
        <vt:i4>5</vt:i4>
      </vt:variant>
      <vt:variant>
        <vt:lpwstr/>
      </vt:variant>
      <vt:variant>
        <vt:lpwstr>Par125</vt:lpwstr>
      </vt:variant>
      <vt:variant>
        <vt:i4>6881334</vt:i4>
      </vt:variant>
      <vt:variant>
        <vt:i4>150</vt:i4>
      </vt:variant>
      <vt:variant>
        <vt:i4>0</vt:i4>
      </vt:variant>
      <vt:variant>
        <vt:i4>5</vt:i4>
      </vt:variant>
      <vt:variant>
        <vt:lpwstr/>
      </vt:variant>
      <vt:variant>
        <vt:lpwstr>Par149</vt:lpwstr>
      </vt:variant>
      <vt:variant>
        <vt:i4>6619184</vt:i4>
      </vt:variant>
      <vt:variant>
        <vt:i4>147</vt:i4>
      </vt:variant>
      <vt:variant>
        <vt:i4>0</vt:i4>
      </vt:variant>
      <vt:variant>
        <vt:i4>5</vt:i4>
      </vt:variant>
      <vt:variant>
        <vt:lpwstr/>
      </vt:variant>
      <vt:variant>
        <vt:lpwstr>Par125</vt:lpwstr>
      </vt:variant>
      <vt:variant>
        <vt:i4>6881334</vt:i4>
      </vt:variant>
      <vt:variant>
        <vt:i4>144</vt:i4>
      </vt:variant>
      <vt:variant>
        <vt:i4>0</vt:i4>
      </vt:variant>
      <vt:variant>
        <vt:i4>5</vt:i4>
      </vt:variant>
      <vt:variant>
        <vt:lpwstr/>
      </vt:variant>
      <vt:variant>
        <vt:lpwstr>Par149</vt:lpwstr>
      </vt:variant>
      <vt:variant>
        <vt:i4>6881334</vt:i4>
      </vt:variant>
      <vt:variant>
        <vt:i4>141</vt:i4>
      </vt:variant>
      <vt:variant>
        <vt:i4>0</vt:i4>
      </vt:variant>
      <vt:variant>
        <vt:i4>5</vt:i4>
      </vt:variant>
      <vt:variant>
        <vt:lpwstr/>
      </vt:variant>
      <vt:variant>
        <vt:lpwstr>Par149</vt:lpwstr>
      </vt:variant>
      <vt:variant>
        <vt:i4>6619184</vt:i4>
      </vt:variant>
      <vt:variant>
        <vt:i4>138</vt:i4>
      </vt:variant>
      <vt:variant>
        <vt:i4>0</vt:i4>
      </vt:variant>
      <vt:variant>
        <vt:i4>5</vt:i4>
      </vt:variant>
      <vt:variant>
        <vt:lpwstr/>
      </vt:variant>
      <vt:variant>
        <vt:lpwstr>Par125</vt:lpwstr>
      </vt:variant>
      <vt:variant>
        <vt:i4>6619184</vt:i4>
      </vt:variant>
      <vt:variant>
        <vt:i4>135</vt:i4>
      </vt:variant>
      <vt:variant>
        <vt:i4>0</vt:i4>
      </vt:variant>
      <vt:variant>
        <vt:i4>5</vt:i4>
      </vt:variant>
      <vt:variant>
        <vt:lpwstr/>
      </vt:variant>
      <vt:variant>
        <vt:lpwstr>Par125</vt:lpwstr>
      </vt:variant>
      <vt:variant>
        <vt:i4>7077942</vt:i4>
      </vt:variant>
      <vt:variant>
        <vt:i4>132</vt:i4>
      </vt:variant>
      <vt:variant>
        <vt:i4>0</vt:i4>
      </vt:variant>
      <vt:variant>
        <vt:i4>5</vt:i4>
      </vt:variant>
      <vt:variant>
        <vt:lpwstr/>
      </vt:variant>
      <vt:variant>
        <vt:lpwstr>Par548</vt:lpwstr>
      </vt:variant>
      <vt:variant>
        <vt:i4>6553653</vt:i4>
      </vt:variant>
      <vt:variant>
        <vt:i4>129</vt:i4>
      </vt:variant>
      <vt:variant>
        <vt:i4>0</vt:i4>
      </vt:variant>
      <vt:variant>
        <vt:i4>5</vt:i4>
      </vt:variant>
      <vt:variant>
        <vt:lpwstr/>
      </vt:variant>
      <vt:variant>
        <vt:lpwstr>Par174</vt:lpwstr>
      </vt:variant>
      <vt:variant>
        <vt:i4>6488117</vt:i4>
      </vt:variant>
      <vt:variant>
        <vt:i4>126</vt:i4>
      </vt:variant>
      <vt:variant>
        <vt:i4>0</vt:i4>
      </vt:variant>
      <vt:variant>
        <vt:i4>5</vt:i4>
      </vt:variant>
      <vt:variant>
        <vt:lpwstr/>
      </vt:variant>
      <vt:variant>
        <vt:lpwstr>Par173</vt:lpwstr>
      </vt:variant>
      <vt:variant>
        <vt:i4>6422581</vt:i4>
      </vt:variant>
      <vt:variant>
        <vt:i4>123</vt:i4>
      </vt:variant>
      <vt:variant>
        <vt:i4>0</vt:i4>
      </vt:variant>
      <vt:variant>
        <vt:i4>5</vt:i4>
      </vt:variant>
      <vt:variant>
        <vt:lpwstr/>
      </vt:variant>
      <vt:variant>
        <vt:lpwstr>Par172</vt:lpwstr>
      </vt:variant>
      <vt:variant>
        <vt:i4>6422580</vt:i4>
      </vt:variant>
      <vt:variant>
        <vt:i4>120</vt:i4>
      </vt:variant>
      <vt:variant>
        <vt:i4>0</vt:i4>
      </vt:variant>
      <vt:variant>
        <vt:i4>5</vt:i4>
      </vt:variant>
      <vt:variant>
        <vt:lpwstr/>
      </vt:variant>
      <vt:variant>
        <vt:lpwstr>Par162</vt:lpwstr>
      </vt:variant>
      <vt:variant>
        <vt:i4>6357044</vt:i4>
      </vt:variant>
      <vt:variant>
        <vt:i4>117</vt:i4>
      </vt:variant>
      <vt:variant>
        <vt:i4>0</vt:i4>
      </vt:variant>
      <vt:variant>
        <vt:i4>5</vt:i4>
      </vt:variant>
      <vt:variant>
        <vt:lpwstr/>
      </vt:variant>
      <vt:variant>
        <vt:lpwstr>Par161</vt:lpwstr>
      </vt:variant>
      <vt:variant>
        <vt:i4>1769482</vt:i4>
      </vt:variant>
      <vt:variant>
        <vt:i4>114</vt:i4>
      </vt:variant>
      <vt:variant>
        <vt:i4>0</vt:i4>
      </vt:variant>
      <vt:variant>
        <vt:i4>5</vt:i4>
      </vt:variant>
      <vt:variant>
        <vt:lpwstr>consultantplus://offline/ref=7B6AB9EE5BA7DDE09631032116A121E79775947C18E377827AB475E2EED3410229CD54E720C916D289E1B746111C91C67EkA7FE</vt:lpwstr>
      </vt:variant>
      <vt:variant>
        <vt:lpwstr/>
      </vt:variant>
      <vt:variant>
        <vt:i4>1769478</vt:i4>
      </vt:variant>
      <vt:variant>
        <vt:i4>111</vt:i4>
      </vt:variant>
      <vt:variant>
        <vt:i4>0</vt:i4>
      </vt:variant>
      <vt:variant>
        <vt:i4>5</vt:i4>
      </vt:variant>
      <vt:variant>
        <vt:lpwstr>consultantplus://offline/ref=7B6AB9EE5BA7DDE09631032116A121E79775947C18E278827FB175E2EED3410229CD54E720C916D289E1B746111C91C67EkA7FE</vt:lpwstr>
      </vt:variant>
      <vt:variant>
        <vt:lpwstr/>
      </vt:variant>
      <vt:variant>
        <vt:i4>1769566</vt:i4>
      </vt:variant>
      <vt:variant>
        <vt:i4>108</vt:i4>
      </vt:variant>
      <vt:variant>
        <vt:i4>0</vt:i4>
      </vt:variant>
      <vt:variant>
        <vt:i4>5</vt:i4>
      </vt:variant>
      <vt:variant>
        <vt:lpwstr>consultantplus://offline/ref=7B6AB9EE5BA7DDE09631032116A121E79775947C18E2778C75BD75E2EED3410229CD54E720C916D289E1B746111C91C67EkA7FE</vt:lpwstr>
      </vt:variant>
      <vt:variant>
        <vt:lpwstr/>
      </vt:variant>
      <vt:variant>
        <vt:i4>2031709</vt:i4>
      </vt:variant>
      <vt:variant>
        <vt:i4>105</vt:i4>
      </vt:variant>
      <vt:variant>
        <vt:i4>0</vt:i4>
      </vt:variant>
      <vt:variant>
        <vt:i4>5</vt:i4>
      </vt:variant>
      <vt:variant>
        <vt:lpwstr>consultantplus://offline/ref=7B6AB9EE5BA7DDE096311D2C00CD7FE8937DC9751BE174D221E173B5B1834757698D52B7778E488BD9A3FC4A12048DC77EB3BED798k17BE</vt:lpwstr>
      </vt:variant>
      <vt:variant>
        <vt:lpwstr/>
      </vt:variant>
      <vt:variant>
        <vt:i4>2097202</vt:i4>
      </vt:variant>
      <vt:variant>
        <vt:i4>102</vt:i4>
      </vt:variant>
      <vt:variant>
        <vt:i4>0</vt:i4>
      </vt:variant>
      <vt:variant>
        <vt:i4>5</vt:i4>
      </vt:variant>
      <vt:variant>
        <vt:lpwstr>consultantplus://offline/ref=7B6AB9EE5BA7DDE09631032116A121E79775947C18E27A837EB375E2EED3410229CD54E732C94EDE88E7AF411609C79738F8B1D69C07B131263F343Dk27CE</vt:lpwstr>
      </vt:variant>
      <vt:variant>
        <vt:lpwstr/>
      </vt:variant>
      <vt:variant>
        <vt:i4>2097200</vt:i4>
      </vt:variant>
      <vt:variant>
        <vt:i4>99</vt:i4>
      </vt:variant>
      <vt:variant>
        <vt:i4>0</vt:i4>
      </vt:variant>
      <vt:variant>
        <vt:i4>5</vt:i4>
      </vt:variant>
      <vt:variant>
        <vt:lpwstr>consultantplus://offline/ref=7B6AB9EE5BA7DDE09631032116A121E79775947C18E27A837EB375E2EED3410229CD54E732C94EDE88E7AE461009C79738F8B1D69C07B131263F343Dk27CE</vt:lpwstr>
      </vt:variant>
      <vt:variant>
        <vt:lpwstr/>
      </vt:variant>
      <vt:variant>
        <vt:i4>6488122</vt:i4>
      </vt:variant>
      <vt:variant>
        <vt:i4>96</vt:i4>
      </vt:variant>
      <vt:variant>
        <vt:i4>0</vt:i4>
      </vt:variant>
      <vt:variant>
        <vt:i4>5</vt:i4>
      </vt:variant>
      <vt:variant>
        <vt:lpwstr/>
      </vt:variant>
      <vt:variant>
        <vt:lpwstr>Par486</vt:lpwstr>
      </vt:variant>
      <vt:variant>
        <vt:i4>7602275</vt:i4>
      </vt:variant>
      <vt:variant>
        <vt:i4>93</vt:i4>
      </vt:variant>
      <vt:variant>
        <vt:i4>0</vt:i4>
      </vt:variant>
      <vt:variant>
        <vt:i4>5</vt:i4>
      </vt:variant>
      <vt:variant>
        <vt:lpwstr>consultantplus://offline/ref=4867C0C7231CC15A6B0EBE744D54A96C9136C3DBB0254F6B9C2E75CD7038438B11BCED00FA16165DBA3F5319B32D1194FC302C4E4BC6EE09942D495AdCoEB</vt:lpwstr>
      </vt:variant>
      <vt:variant>
        <vt:lpwstr/>
      </vt:variant>
      <vt:variant>
        <vt:i4>7602224</vt:i4>
      </vt:variant>
      <vt:variant>
        <vt:i4>90</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87</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1310801</vt:i4>
      </vt:variant>
      <vt:variant>
        <vt:i4>84</vt:i4>
      </vt:variant>
      <vt:variant>
        <vt:i4>0</vt:i4>
      </vt:variant>
      <vt:variant>
        <vt:i4>5</vt:i4>
      </vt:variant>
      <vt:variant>
        <vt:lpwstr>consultantplus://offline/ref=4867C0C7231CC15A6B0EBE744D54A96C9136C3DBB0224C669D2F75CD7038438B11BCED00E8164E51B8364C11B73847C5BAd6o5B</vt:lpwstr>
      </vt:variant>
      <vt:variant>
        <vt:lpwstr/>
      </vt:variant>
      <vt:variant>
        <vt:i4>1245191</vt:i4>
      </vt:variant>
      <vt:variant>
        <vt:i4>81</vt:i4>
      </vt:variant>
      <vt:variant>
        <vt:i4>0</vt:i4>
      </vt:variant>
      <vt:variant>
        <vt:i4>5</vt:i4>
      </vt:variant>
      <vt:variant>
        <vt:lpwstr>consultantplus://offline/ref=4867C0C7231CC15A6B0EA0795B38F76392389AD7B6204234C47D739A2F6845DE43FCB359BB5B055CBD215011B2d2o6B</vt:lpwstr>
      </vt:variant>
      <vt:variant>
        <vt:lpwstr/>
      </vt:variant>
      <vt:variant>
        <vt:i4>2490416</vt:i4>
      </vt:variant>
      <vt:variant>
        <vt:i4>78</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1245193</vt:i4>
      </vt:variant>
      <vt:variant>
        <vt:i4>75</vt:i4>
      </vt:variant>
      <vt:variant>
        <vt:i4>0</vt:i4>
      </vt:variant>
      <vt:variant>
        <vt:i4>5</vt:i4>
      </vt:variant>
      <vt:variant>
        <vt:lpwstr>consultantplus://offline/ref=4867C0C7231CC15A6B0EA0795B38F76393359BD3B0234234C47D739A2F6845DE43FCB359BB5B055CBD215011B2d2o6B</vt:lpwstr>
      </vt:variant>
      <vt:variant>
        <vt:lpwstr/>
      </vt:variant>
      <vt:variant>
        <vt:i4>1245190</vt:i4>
      </vt:variant>
      <vt:variant>
        <vt:i4>72</vt:i4>
      </vt:variant>
      <vt:variant>
        <vt:i4>0</vt:i4>
      </vt:variant>
      <vt:variant>
        <vt:i4>5</vt:i4>
      </vt:variant>
      <vt:variant>
        <vt:lpwstr>consultantplus://offline/ref=4867C0C7231CC15A6B0EA0795B38F763923F9BDFB9224234C47D739A2F6845DE43FCB359BB5B055CBD215011B2d2o6B</vt:lpwstr>
      </vt:variant>
      <vt:variant>
        <vt:lpwstr/>
      </vt:variant>
      <vt:variant>
        <vt:i4>1245187</vt:i4>
      </vt:variant>
      <vt:variant>
        <vt:i4>69</vt:i4>
      </vt:variant>
      <vt:variant>
        <vt:i4>0</vt:i4>
      </vt:variant>
      <vt:variant>
        <vt:i4>5</vt:i4>
      </vt:variant>
      <vt:variant>
        <vt:lpwstr>consultantplus://offline/ref=4867C0C7231CC15A6B0EA0795B38F76392389CD4B6254234C47D739A2F6845DE43FCB359BB5B055CBD215011B2d2o6B</vt:lpwstr>
      </vt:variant>
      <vt:variant>
        <vt:lpwstr/>
      </vt:variant>
      <vt:variant>
        <vt:i4>1245269</vt:i4>
      </vt:variant>
      <vt:variant>
        <vt:i4>66</vt:i4>
      </vt:variant>
      <vt:variant>
        <vt:i4>0</vt:i4>
      </vt:variant>
      <vt:variant>
        <vt:i4>5</vt:i4>
      </vt:variant>
      <vt:variant>
        <vt:lpwstr>consultantplus://offline/ref=4867C0C7231CC15A6B0EA0795B38F763923C99DEB3264234C47D739A2F6845DE43FCB359BB5B055CBD215011B2d2o6B</vt:lpwstr>
      </vt:variant>
      <vt:variant>
        <vt:lpwstr/>
      </vt:variant>
      <vt:variant>
        <vt:i4>1245189</vt:i4>
      </vt:variant>
      <vt:variant>
        <vt:i4>63</vt:i4>
      </vt:variant>
      <vt:variant>
        <vt:i4>0</vt:i4>
      </vt:variant>
      <vt:variant>
        <vt:i4>5</vt:i4>
      </vt:variant>
      <vt:variant>
        <vt:lpwstr>consultantplus://offline/ref=4867C0C7231CC15A6B0EA0795B38F76392389ED4B4274234C47D739A2F6845DE43FCB359BB5B055CBD215011B2d2o6B</vt:lpwstr>
      </vt:variant>
      <vt:variant>
        <vt:lpwstr/>
      </vt:variant>
      <vt:variant>
        <vt:i4>1245267</vt:i4>
      </vt:variant>
      <vt:variant>
        <vt:i4>60</vt:i4>
      </vt:variant>
      <vt:variant>
        <vt:i4>0</vt:i4>
      </vt:variant>
      <vt:variant>
        <vt:i4>5</vt:i4>
      </vt:variant>
      <vt:variant>
        <vt:lpwstr>consultantplus://offline/ref=4867C0C7231CC15A6B0EA0795B38F76392399FD6B32F4234C47D739A2F6845DE43FCB359BB5B055CBD215011B2d2o6B</vt:lpwstr>
      </vt:variant>
      <vt:variant>
        <vt:lpwstr/>
      </vt:variant>
      <vt:variant>
        <vt:i4>1245193</vt:i4>
      </vt:variant>
      <vt:variant>
        <vt:i4>57</vt:i4>
      </vt:variant>
      <vt:variant>
        <vt:i4>0</vt:i4>
      </vt:variant>
      <vt:variant>
        <vt:i4>5</vt:i4>
      </vt:variant>
      <vt:variant>
        <vt:lpwstr>consultantplus://offline/ref=4867C0C7231CC15A6B0EA0795B38F763933D9CDEB3264234C47D739A2F6845DE43FCB359BB5B055CBD215011B2d2o6B</vt:lpwstr>
      </vt:variant>
      <vt:variant>
        <vt:lpwstr/>
      </vt:variant>
      <vt:variant>
        <vt:i4>1245279</vt:i4>
      </vt:variant>
      <vt:variant>
        <vt:i4>54</vt:i4>
      </vt:variant>
      <vt:variant>
        <vt:i4>0</vt:i4>
      </vt:variant>
      <vt:variant>
        <vt:i4>5</vt:i4>
      </vt:variant>
      <vt:variant>
        <vt:lpwstr>consultantplus://offline/ref=4867C0C7231CC15A6B0EA0795B38F763923898D1B0214234C47D739A2F6845DE43FCB359BB5B055CBD215011B2d2o6B</vt:lpwstr>
      </vt:variant>
      <vt:variant>
        <vt:lpwstr/>
      </vt:variant>
      <vt:variant>
        <vt:i4>1245268</vt:i4>
      </vt:variant>
      <vt:variant>
        <vt:i4>51</vt:i4>
      </vt:variant>
      <vt:variant>
        <vt:i4>0</vt:i4>
      </vt:variant>
      <vt:variant>
        <vt:i4>5</vt:i4>
      </vt:variant>
      <vt:variant>
        <vt:lpwstr>consultantplus://offline/ref=4867C0C7231CC15A6B0EA0795B38F76392389AD7B02E4234C47D739A2F6845DE43FCB359BB5B055CBD215011B2d2o6B</vt:lpwstr>
      </vt:variant>
      <vt:variant>
        <vt:lpwstr/>
      </vt:variant>
      <vt:variant>
        <vt:i4>1245191</vt:i4>
      </vt:variant>
      <vt:variant>
        <vt:i4>48</vt:i4>
      </vt:variant>
      <vt:variant>
        <vt:i4>0</vt:i4>
      </vt:variant>
      <vt:variant>
        <vt:i4>5</vt:i4>
      </vt:variant>
      <vt:variant>
        <vt:lpwstr>consultantplus://offline/ref=4867C0C7231CC15A6B0EA0795B38F76392399DD5B3234234C47D739A2F6845DE43FCB359BB5B055CBD215011B2d2o6B</vt:lpwstr>
      </vt:variant>
      <vt:variant>
        <vt:lpwstr/>
      </vt:variant>
      <vt:variant>
        <vt:i4>1638484</vt:i4>
      </vt:variant>
      <vt:variant>
        <vt:i4>45</vt:i4>
      </vt:variant>
      <vt:variant>
        <vt:i4>0</vt:i4>
      </vt:variant>
      <vt:variant>
        <vt:i4>5</vt:i4>
      </vt:variant>
      <vt:variant>
        <vt:lpwstr>consultantplus://offline/ref=4867C0C7231CC15A6B0EA0795B38F76393359AD3BA70153695287D9F27381FCE47B5E45DA7521C42B83F50d1o1B</vt:lpwstr>
      </vt:variant>
      <vt:variant>
        <vt:lpwstr/>
      </vt:variant>
      <vt:variant>
        <vt:i4>6684790</vt:i4>
      </vt:variant>
      <vt:variant>
        <vt:i4>42</vt:i4>
      </vt:variant>
      <vt:variant>
        <vt:i4>0</vt:i4>
      </vt:variant>
      <vt:variant>
        <vt:i4>5</vt:i4>
      </vt:variant>
      <vt:variant>
        <vt:lpwstr>https://xasanskij-r25.gosweb.gosuslugi.ru/</vt:lpwstr>
      </vt:variant>
      <vt:variant>
        <vt:lpwstr/>
      </vt:variant>
      <vt:variant>
        <vt:i4>4456465</vt:i4>
      </vt:variant>
      <vt:variant>
        <vt:i4>39</vt:i4>
      </vt:variant>
      <vt:variant>
        <vt:i4>0</vt:i4>
      </vt:variant>
      <vt:variant>
        <vt:i4>5</vt:i4>
      </vt:variant>
      <vt:variant>
        <vt:lpwstr>http://prim-hasan.ru/</vt:lpwstr>
      </vt:variant>
      <vt:variant>
        <vt:lpwstr/>
      </vt:variant>
      <vt:variant>
        <vt:i4>6422579</vt:i4>
      </vt:variant>
      <vt:variant>
        <vt:i4>36</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1310804</vt:i4>
      </vt:variant>
      <vt:variant>
        <vt:i4>33</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6422579</vt:i4>
      </vt:variant>
      <vt:variant>
        <vt:i4>30</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4194396</vt:i4>
      </vt:variant>
      <vt:variant>
        <vt:i4>27</vt:i4>
      </vt:variant>
      <vt:variant>
        <vt:i4>0</vt:i4>
      </vt:variant>
      <vt:variant>
        <vt:i4>5</vt:i4>
      </vt:variant>
      <vt:variant>
        <vt:lpwstr>consultantplus://offline/ref=36D62E85B288C70D3698C311A6B881C9CDE60753FEEC07C153D79A020A7B8FDD0042D52062BFE0EB67BF1EB8D7m0N4F</vt:lpwstr>
      </vt:variant>
      <vt:variant>
        <vt:lpwstr/>
      </vt:variant>
      <vt:variant>
        <vt:i4>2490416</vt:i4>
      </vt:variant>
      <vt:variant>
        <vt:i4>24</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1245189</vt:i4>
      </vt:variant>
      <vt:variant>
        <vt:i4>21</vt:i4>
      </vt:variant>
      <vt:variant>
        <vt:i4>0</vt:i4>
      </vt:variant>
      <vt:variant>
        <vt:i4>5</vt:i4>
      </vt:variant>
      <vt:variant>
        <vt:lpwstr>consultantplus://offline/ref=4867C0C7231CC15A6B0EA0795B38F76392389ED4B4274234C47D739A2F6845DE43FCB359BB5B055CBD215011B2d2o6B</vt:lpwstr>
      </vt:variant>
      <vt:variant>
        <vt:lpwstr/>
      </vt:variant>
      <vt:variant>
        <vt:i4>1179696</vt:i4>
      </vt:variant>
      <vt:variant>
        <vt:i4>14</vt:i4>
      </vt:variant>
      <vt:variant>
        <vt:i4>0</vt:i4>
      </vt:variant>
      <vt:variant>
        <vt:i4>5</vt:i4>
      </vt:variant>
      <vt:variant>
        <vt:lpwstr/>
      </vt:variant>
      <vt:variant>
        <vt:lpwstr>_Toc123552703</vt:lpwstr>
      </vt:variant>
      <vt:variant>
        <vt:i4>1179696</vt:i4>
      </vt:variant>
      <vt:variant>
        <vt:i4>8</vt:i4>
      </vt:variant>
      <vt:variant>
        <vt:i4>0</vt:i4>
      </vt:variant>
      <vt:variant>
        <vt:i4>5</vt:i4>
      </vt:variant>
      <vt:variant>
        <vt:lpwstr/>
      </vt:variant>
      <vt:variant>
        <vt:lpwstr>_Toc123552702</vt:lpwstr>
      </vt:variant>
      <vt:variant>
        <vt:i4>1179696</vt:i4>
      </vt:variant>
      <vt:variant>
        <vt:i4>2</vt:i4>
      </vt:variant>
      <vt:variant>
        <vt:i4>0</vt:i4>
      </vt:variant>
      <vt:variant>
        <vt:i4>5</vt:i4>
      </vt:variant>
      <vt:variant>
        <vt:lpwstr/>
      </vt:variant>
      <vt:variant>
        <vt:lpwstr>_Toc123552701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SM</cp:lastModifiedBy>
  <cp:revision>11</cp:revision>
  <cp:lastPrinted>2023-06-27T07:00:00Z</cp:lastPrinted>
  <dcterms:created xsi:type="dcterms:W3CDTF">2023-06-18T12:54:00Z</dcterms:created>
  <dcterms:modified xsi:type="dcterms:W3CDTF">2023-06-27T23:22:00Z</dcterms:modified>
</cp:coreProperties>
</file>