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0C7A" w14:textId="77777777"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 wp14:anchorId="6F64A31D" wp14:editId="02D274E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370FA" w14:textId="77777777" w:rsidR="0070174B" w:rsidRPr="00CC41AD" w:rsidRDefault="0070174B" w:rsidP="0070174B">
      <w:pPr>
        <w:jc w:val="center"/>
      </w:pPr>
    </w:p>
    <w:p w14:paraId="06D1D355" w14:textId="77777777" w:rsidR="0070174B" w:rsidRPr="00891890" w:rsidRDefault="0070174B" w:rsidP="0070174B">
      <w:pPr>
        <w:jc w:val="center"/>
      </w:pPr>
      <w:r w:rsidRPr="00891890">
        <w:t>АДМИНИСТРАЦИЯ</w:t>
      </w:r>
    </w:p>
    <w:p w14:paraId="3AA5134F" w14:textId="77777777" w:rsidR="0070174B" w:rsidRDefault="0070174B" w:rsidP="0070174B">
      <w:pPr>
        <w:jc w:val="center"/>
      </w:pPr>
      <w:r w:rsidRPr="00891890">
        <w:t xml:space="preserve">ХАСАНСКОГО МУНИЦИПАЛЬНОГО </w:t>
      </w:r>
      <w:r>
        <w:t>ОКРУГА</w:t>
      </w:r>
    </w:p>
    <w:p w14:paraId="69E296B6" w14:textId="77777777" w:rsidR="0070174B" w:rsidRPr="00891890" w:rsidRDefault="0070174B" w:rsidP="0070174B">
      <w:pPr>
        <w:jc w:val="center"/>
      </w:pPr>
      <w:r>
        <w:t>ПРИМОРСКОГО КРАЯ</w:t>
      </w:r>
    </w:p>
    <w:p w14:paraId="34BCBC3A" w14:textId="77777777" w:rsidR="00452928" w:rsidRPr="005F4EB4" w:rsidRDefault="00452928" w:rsidP="00452928">
      <w:pPr>
        <w:jc w:val="center"/>
        <w:rPr>
          <w:sz w:val="26"/>
          <w:szCs w:val="26"/>
        </w:rPr>
      </w:pPr>
    </w:p>
    <w:p w14:paraId="478DDD6E" w14:textId="77777777"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14:paraId="28748F11" w14:textId="77777777" w:rsidR="00452928" w:rsidRPr="00891890" w:rsidRDefault="00452928" w:rsidP="0099369D">
      <w:pPr>
        <w:jc w:val="center"/>
      </w:pPr>
      <w:r w:rsidRPr="00891890">
        <w:t>пгт Славянка</w:t>
      </w:r>
    </w:p>
    <w:p w14:paraId="1AA14B4E" w14:textId="77777777" w:rsidR="00452928" w:rsidRPr="00891890" w:rsidRDefault="00452928" w:rsidP="00452928">
      <w:pPr>
        <w:jc w:val="both"/>
      </w:pPr>
    </w:p>
    <w:p w14:paraId="38D2B7CB" w14:textId="195D2FE4" w:rsidR="00452928" w:rsidRPr="00DE7B57" w:rsidRDefault="00E13B35" w:rsidP="00452928">
      <w:pPr>
        <w:jc w:val="both"/>
      </w:pPr>
      <w:r w:rsidRPr="00E13B35">
        <w:rPr>
          <w:u w:val="single"/>
        </w:rPr>
        <w:t>02.04.2024</w:t>
      </w:r>
      <w:r w:rsidR="002E78FC">
        <w:tab/>
      </w:r>
      <w:r w:rsidR="002E78FC">
        <w:tab/>
      </w:r>
      <w:r w:rsidR="002E78FC">
        <w:tab/>
      </w:r>
      <w:r w:rsidR="002E78FC">
        <w:tab/>
        <w:t xml:space="preserve">            </w:t>
      </w:r>
      <w:r w:rsidR="001419EC">
        <w:t xml:space="preserve">                         </w:t>
      </w:r>
      <w:r w:rsidR="00C44765">
        <w:t xml:space="preserve">             </w:t>
      </w:r>
      <w:r w:rsidR="00841A54">
        <w:t xml:space="preserve">            </w:t>
      </w:r>
      <w:r w:rsidR="0070174B">
        <w:t xml:space="preserve">     </w:t>
      </w:r>
      <w:r>
        <w:t xml:space="preserve">                  </w:t>
      </w:r>
      <w:r w:rsidR="0070174B">
        <w:t xml:space="preserve">  </w:t>
      </w:r>
      <w:r w:rsidR="00841A54">
        <w:t xml:space="preserve"> </w:t>
      </w:r>
      <w:r w:rsidR="00BD20D3" w:rsidRPr="00DE7B57">
        <w:t>№</w:t>
      </w:r>
      <w:r w:rsidR="00F127CA">
        <w:t xml:space="preserve"> </w:t>
      </w:r>
      <w:r w:rsidRPr="00E13B35">
        <w:rPr>
          <w:u w:val="single"/>
        </w:rPr>
        <w:t>619-па</w:t>
      </w:r>
    </w:p>
    <w:p w14:paraId="06E1B307" w14:textId="77777777" w:rsidR="00841A54" w:rsidRPr="00891890" w:rsidRDefault="00841A54" w:rsidP="00452928">
      <w:pPr>
        <w:jc w:val="both"/>
      </w:pPr>
    </w:p>
    <w:p w14:paraId="1B9DC393" w14:textId="25610AE9" w:rsidR="00852356" w:rsidRDefault="00BD20D3" w:rsidP="00BD20D3">
      <w:proofErr w:type="gramStart"/>
      <w:r w:rsidRPr="006D36F8">
        <w:t>Об</w:t>
      </w:r>
      <w:r w:rsidR="00EC1A55">
        <w:t xml:space="preserve"> </w:t>
      </w:r>
      <w:r w:rsidRPr="006D36F8">
        <w:t xml:space="preserve"> утверждении</w:t>
      </w:r>
      <w:proofErr w:type="gramEnd"/>
      <w:r w:rsidRPr="006D36F8">
        <w:t xml:space="preserve"> </w:t>
      </w:r>
      <w:r w:rsidR="00EC1A55">
        <w:t xml:space="preserve">  </w:t>
      </w:r>
      <w:r w:rsidRPr="006D36F8">
        <w:t xml:space="preserve">муниципальной </w:t>
      </w:r>
    </w:p>
    <w:p w14:paraId="0E64A271" w14:textId="77777777" w:rsidR="00852356" w:rsidRDefault="00852356" w:rsidP="00BD20D3">
      <w:proofErr w:type="gramStart"/>
      <w:r>
        <w:t>п</w:t>
      </w:r>
      <w:r w:rsidR="00BD20D3" w:rsidRPr="006D36F8">
        <w:t>рограммы</w:t>
      </w:r>
      <w:r>
        <w:t xml:space="preserve"> </w:t>
      </w:r>
      <w:r w:rsidR="008F7132" w:rsidRPr="006D36F8">
        <w:t xml:space="preserve"> </w:t>
      </w:r>
      <w:r w:rsidR="00BD20D3" w:rsidRPr="006D36F8">
        <w:t>«</w:t>
      </w:r>
      <w:r>
        <w:t>Социальная  поддержка</w:t>
      </w:r>
      <w:proofErr w:type="gramEnd"/>
    </w:p>
    <w:p w14:paraId="45B879D4" w14:textId="16EC49B7" w:rsidR="00852356" w:rsidRDefault="00852356" w:rsidP="00BD20D3">
      <w:r>
        <w:t xml:space="preserve">отдельных </w:t>
      </w:r>
      <w:proofErr w:type="gramStart"/>
      <w:r>
        <w:t xml:space="preserve">категорий </w:t>
      </w:r>
      <w:r w:rsidR="00EC1A55">
        <w:t xml:space="preserve"> </w:t>
      </w:r>
      <w:r>
        <w:t>граждан</w:t>
      </w:r>
      <w:proofErr w:type="gramEnd"/>
      <w:r>
        <w:t xml:space="preserve">  </w:t>
      </w:r>
      <w:r w:rsidR="00E4742F">
        <w:t>в</w:t>
      </w:r>
    </w:p>
    <w:p w14:paraId="453C3004" w14:textId="77777777" w:rsidR="00DC21FD" w:rsidRDefault="00BD20D3" w:rsidP="00BD20D3">
      <w:proofErr w:type="gramStart"/>
      <w:r w:rsidRPr="006D36F8">
        <w:t>Хасанско</w:t>
      </w:r>
      <w:r w:rsidR="00E4742F">
        <w:t>м</w:t>
      </w:r>
      <w:r w:rsidR="00852356">
        <w:t xml:space="preserve"> </w:t>
      </w:r>
      <w:r w:rsidRPr="006D36F8">
        <w:t xml:space="preserve"> муниципально</w:t>
      </w:r>
      <w:r w:rsidR="00E4742F">
        <w:t>м</w:t>
      </w:r>
      <w:proofErr w:type="gramEnd"/>
      <w:r w:rsidRPr="006D36F8">
        <w:t xml:space="preserve"> </w:t>
      </w:r>
      <w:r w:rsidR="00C568B9">
        <w:t xml:space="preserve"> округ</w:t>
      </w:r>
      <w:r w:rsidR="00E4742F">
        <w:t>е</w:t>
      </w:r>
      <w:r w:rsidR="00345CF5">
        <w:t>»</w:t>
      </w:r>
    </w:p>
    <w:p w14:paraId="451B9114" w14:textId="172E116A" w:rsidR="00DC21FD" w:rsidRDefault="00DC21FD" w:rsidP="00BD20D3">
      <w:r>
        <w:t>(в редакции постановлени</w:t>
      </w:r>
      <w:r w:rsidR="002114D4">
        <w:t>й</w:t>
      </w:r>
      <w:r>
        <w:t xml:space="preserve"> от 04.09.2024</w:t>
      </w:r>
    </w:p>
    <w:p w14:paraId="38170F28" w14:textId="2EC2F782" w:rsidR="00EC1A55" w:rsidRDefault="00DC21FD" w:rsidP="00BD20D3">
      <w:r>
        <w:t>№1600-</w:t>
      </w:r>
      <w:proofErr w:type="gramStart"/>
      <w:r>
        <w:t>па</w:t>
      </w:r>
      <w:r w:rsidR="002114D4">
        <w:t xml:space="preserve">, </w:t>
      </w:r>
      <w:r w:rsidR="00EC1A55">
        <w:t xml:space="preserve"> </w:t>
      </w:r>
      <w:r w:rsidR="002114D4">
        <w:t>от</w:t>
      </w:r>
      <w:proofErr w:type="gramEnd"/>
      <w:r w:rsidR="002114D4">
        <w:t xml:space="preserve"> </w:t>
      </w:r>
      <w:r w:rsidR="00EC1A55">
        <w:t xml:space="preserve"> </w:t>
      </w:r>
      <w:r w:rsidR="002114D4">
        <w:t>17.01.2025 №58-</w:t>
      </w:r>
      <w:proofErr w:type="gramStart"/>
      <w:r w:rsidR="002114D4">
        <w:t>па</w:t>
      </w:r>
      <w:r w:rsidR="00EC1A55">
        <w:t>,</w:t>
      </w:r>
      <w:r w:rsidR="00A73367">
        <w:t xml:space="preserve">   </w:t>
      </w:r>
      <w:proofErr w:type="gramEnd"/>
      <w:r w:rsidR="00A73367" w:rsidRPr="00A73367">
        <w:t>от</w:t>
      </w:r>
    </w:p>
    <w:p w14:paraId="51269D5F" w14:textId="2FEFCF79" w:rsidR="00B53E5B" w:rsidRDefault="00EC1A55" w:rsidP="00BD20D3">
      <w:proofErr w:type="gramStart"/>
      <w:r>
        <w:t>15.07.2025  №</w:t>
      </w:r>
      <w:proofErr w:type="gramEnd"/>
      <w:r>
        <w:t>1277-па</w:t>
      </w:r>
      <w:r w:rsidR="00DC21FD">
        <w:t>)</w:t>
      </w:r>
      <w:r w:rsidR="00B53E5B">
        <w:t xml:space="preserve"> </w:t>
      </w:r>
    </w:p>
    <w:p w14:paraId="517019CE" w14:textId="77777777" w:rsidR="00A60EF8" w:rsidRDefault="00A60EF8" w:rsidP="004F1E99"/>
    <w:p w14:paraId="549ADAF0" w14:textId="77777777" w:rsidR="00C568B9" w:rsidRPr="00891890" w:rsidRDefault="00C568B9" w:rsidP="004F1E99"/>
    <w:p w14:paraId="53CE00A1" w14:textId="77777777" w:rsidR="00036021" w:rsidRPr="005A7CF9" w:rsidRDefault="004F1E99" w:rsidP="005A7CF9">
      <w:pPr>
        <w:pStyle w:val="ConsPlusNormal"/>
        <w:jc w:val="both"/>
        <w:rPr>
          <w:bCs/>
          <w:color w:val="000000"/>
          <w:sz w:val="24"/>
          <w:szCs w:val="24"/>
        </w:rPr>
      </w:pPr>
      <w:r w:rsidRPr="00891890">
        <w:tab/>
      </w:r>
      <w:r w:rsidR="00216AE7" w:rsidRPr="005A7CF9">
        <w:rPr>
          <w:sz w:val="24"/>
          <w:szCs w:val="24"/>
        </w:rPr>
        <w:t xml:space="preserve">В соответствии </w:t>
      </w:r>
      <w:r w:rsidR="00DE7B57" w:rsidRPr="005A7CF9">
        <w:rPr>
          <w:sz w:val="24"/>
          <w:szCs w:val="24"/>
        </w:rPr>
        <w:t xml:space="preserve">со статьей 179 </w:t>
      </w:r>
      <w:r w:rsidR="00036021" w:rsidRPr="005A7CF9">
        <w:rPr>
          <w:sz w:val="24"/>
          <w:szCs w:val="24"/>
        </w:rPr>
        <w:t xml:space="preserve"> Бюджетн</w:t>
      </w:r>
      <w:r w:rsidR="0070174B" w:rsidRPr="005A7CF9">
        <w:rPr>
          <w:sz w:val="24"/>
          <w:szCs w:val="24"/>
        </w:rPr>
        <w:t>ого</w:t>
      </w:r>
      <w:r w:rsidR="00036021" w:rsidRPr="005A7CF9">
        <w:rPr>
          <w:sz w:val="24"/>
          <w:szCs w:val="24"/>
        </w:rPr>
        <w:t xml:space="preserve"> кодекс</w:t>
      </w:r>
      <w:r w:rsidR="0070174B" w:rsidRPr="005A7CF9">
        <w:rPr>
          <w:sz w:val="24"/>
          <w:szCs w:val="24"/>
        </w:rPr>
        <w:t>а</w:t>
      </w:r>
      <w:r w:rsidR="00036021" w:rsidRPr="005A7CF9">
        <w:rPr>
          <w:sz w:val="24"/>
          <w:szCs w:val="24"/>
        </w:rPr>
        <w:t xml:space="preserve"> Российской Федерации,</w:t>
      </w:r>
      <w:r w:rsidR="008F7132" w:rsidRPr="005A7CF9">
        <w:rPr>
          <w:sz w:val="24"/>
          <w:szCs w:val="24"/>
        </w:rPr>
        <w:t xml:space="preserve"> на основании Федерального закона</w:t>
      </w:r>
      <w:r w:rsidR="00036021" w:rsidRPr="005A7CF9">
        <w:rPr>
          <w:sz w:val="24"/>
          <w:szCs w:val="24"/>
        </w:rPr>
        <w:t xml:space="preserve"> </w:t>
      </w:r>
      <w:r w:rsidRPr="005A7CF9">
        <w:rPr>
          <w:sz w:val="24"/>
          <w:szCs w:val="24"/>
        </w:rPr>
        <w:t>от 6 октября 2003 года №</w:t>
      </w:r>
      <w:r w:rsidR="00BD20D3" w:rsidRPr="005A7CF9">
        <w:rPr>
          <w:sz w:val="24"/>
          <w:szCs w:val="24"/>
        </w:rPr>
        <w:t> </w:t>
      </w:r>
      <w:r w:rsidRPr="005A7CF9">
        <w:rPr>
          <w:sz w:val="24"/>
          <w:szCs w:val="24"/>
        </w:rPr>
        <w:t>131-ФЗ «Об общих принципах организации местного самоуправления в Российской Феде</w:t>
      </w:r>
      <w:r w:rsidR="00216AE7" w:rsidRPr="005A7CF9">
        <w:rPr>
          <w:sz w:val="24"/>
          <w:szCs w:val="24"/>
        </w:rPr>
        <w:t>рации»</w:t>
      </w:r>
      <w:r w:rsidR="00B2573B" w:rsidRPr="005A7CF9">
        <w:rPr>
          <w:sz w:val="24"/>
          <w:szCs w:val="24"/>
        </w:rPr>
        <w:t>,</w:t>
      </w:r>
      <w:r w:rsidR="005A7CF9" w:rsidRPr="005A7CF9">
        <w:rPr>
          <w:sz w:val="24"/>
          <w:szCs w:val="24"/>
        </w:rPr>
        <w:t xml:space="preserve"> Федеральн</w:t>
      </w:r>
      <w:r w:rsidR="005A7CF9">
        <w:rPr>
          <w:sz w:val="24"/>
          <w:szCs w:val="24"/>
        </w:rPr>
        <w:t>ого</w:t>
      </w:r>
      <w:r w:rsidR="005A7CF9" w:rsidRPr="005A7CF9">
        <w:rPr>
          <w:sz w:val="24"/>
          <w:szCs w:val="24"/>
        </w:rPr>
        <w:t xml:space="preserve"> закон</w:t>
      </w:r>
      <w:r w:rsidR="005A7CF9">
        <w:rPr>
          <w:sz w:val="24"/>
          <w:szCs w:val="24"/>
        </w:rPr>
        <w:t>а</w:t>
      </w:r>
      <w:r w:rsidR="005A7CF9" w:rsidRPr="005A7CF9">
        <w:rPr>
          <w:sz w:val="24"/>
          <w:szCs w:val="24"/>
        </w:rPr>
        <w:t xml:space="preserve"> от 12</w:t>
      </w:r>
      <w:r w:rsidR="005A7CF9">
        <w:rPr>
          <w:sz w:val="24"/>
          <w:szCs w:val="24"/>
        </w:rPr>
        <w:t xml:space="preserve"> января </w:t>
      </w:r>
      <w:r w:rsidR="005A7CF9" w:rsidRPr="005A7CF9">
        <w:rPr>
          <w:sz w:val="24"/>
          <w:szCs w:val="24"/>
        </w:rPr>
        <w:t>1996</w:t>
      </w:r>
      <w:r w:rsidR="005A7CF9">
        <w:rPr>
          <w:sz w:val="24"/>
          <w:szCs w:val="24"/>
        </w:rPr>
        <w:t xml:space="preserve"> года</w:t>
      </w:r>
      <w:r w:rsidR="005A7CF9" w:rsidRPr="005A7CF9">
        <w:rPr>
          <w:sz w:val="24"/>
          <w:szCs w:val="24"/>
        </w:rPr>
        <w:t xml:space="preserve"> № 7-ФЗ «О некоммерческих организациях», </w:t>
      </w:r>
      <w:r w:rsidR="00C568B9" w:rsidRPr="005A7CF9">
        <w:rPr>
          <w:sz w:val="24"/>
          <w:szCs w:val="24"/>
        </w:rPr>
        <w:t xml:space="preserve">руководствуясь </w:t>
      </w:r>
      <w:r w:rsidR="00036021" w:rsidRPr="005A7CF9">
        <w:rPr>
          <w:sz w:val="24"/>
          <w:szCs w:val="24"/>
        </w:rPr>
        <w:t>Уставом</w:t>
      </w:r>
      <w:r w:rsidRPr="005A7CF9">
        <w:rPr>
          <w:sz w:val="24"/>
          <w:szCs w:val="24"/>
        </w:rPr>
        <w:t xml:space="preserve"> Хасанского муниципального </w:t>
      </w:r>
      <w:r w:rsidR="005A7CF9">
        <w:rPr>
          <w:sz w:val="24"/>
          <w:szCs w:val="24"/>
        </w:rPr>
        <w:t>округа</w:t>
      </w:r>
      <w:r w:rsidRPr="005A7CF9">
        <w:rPr>
          <w:sz w:val="24"/>
          <w:szCs w:val="24"/>
        </w:rPr>
        <w:t>,</w:t>
      </w:r>
      <w:r w:rsidR="00036021" w:rsidRPr="005A7CF9">
        <w:rPr>
          <w:sz w:val="24"/>
          <w:szCs w:val="24"/>
        </w:rPr>
        <w:t xml:space="preserve"> постановлением администрации Хасанского муниципального р</w:t>
      </w:r>
      <w:r w:rsidR="0090435E" w:rsidRPr="005A7CF9">
        <w:rPr>
          <w:sz w:val="24"/>
          <w:szCs w:val="24"/>
        </w:rPr>
        <w:t xml:space="preserve">айона от </w:t>
      </w:r>
      <w:r w:rsidR="005A7CF9">
        <w:rPr>
          <w:sz w:val="24"/>
          <w:szCs w:val="24"/>
        </w:rPr>
        <w:t>2</w:t>
      </w:r>
      <w:r w:rsidR="0090435E" w:rsidRPr="005A7CF9">
        <w:rPr>
          <w:sz w:val="24"/>
          <w:szCs w:val="24"/>
        </w:rPr>
        <w:t xml:space="preserve">6 </w:t>
      </w:r>
      <w:r w:rsidR="005A7CF9">
        <w:rPr>
          <w:sz w:val="24"/>
          <w:szCs w:val="24"/>
        </w:rPr>
        <w:t>декабря</w:t>
      </w:r>
      <w:r w:rsidR="0090435E" w:rsidRPr="005A7CF9">
        <w:rPr>
          <w:sz w:val="24"/>
          <w:szCs w:val="24"/>
        </w:rPr>
        <w:t xml:space="preserve"> 20</w:t>
      </w:r>
      <w:r w:rsidR="005A7CF9">
        <w:rPr>
          <w:sz w:val="24"/>
          <w:szCs w:val="24"/>
        </w:rPr>
        <w:t>22</w:t>
      </w:r>
      <w:r w:rsidR="0090435E" w:rsidRPr="005A7CF9">
        <w:rPr>
          <w:sz w:val="24"/>
          <w:szCs w:val="24"/>
        </w:rPr>
        <w:t xml:space="preserve"> года №</w:t>
      </w:r>
      <w:r w:rsidR="005A7CF9">
        <w:rPr>
          <w:sz w:val="24"/>
          <w:szCs w:val="24"/>
        </w:rPr>
        <w:t> 1068</w:t>
      </w:r>
      <w:r w:rsidR="0090435E" w:rsidRPr="005A7CF9">
        <w:rPr>
          <w:sz w:val="24"/>
          <w:szCs w:val="24"/>
        </w:rPr>
        <w:t>-</w:t>
      </w:r>
      <w:r w:rsidR="00036021" w:rsidRPr="005A7CF9">
        <w:rPr>
          <w:sz w:val="24"/>
          <w:szCs w:val="24"/>
        </w:rPr>
        <w:t>па</w:t>
      </w:r>
      <w:r w:rsidR="00036021" w:rsidRPr="005A7CF9">
        <w:rPr>
          <w:bCs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  <w:r w:rsidR="001858B8" w:rsidRPr="005A7CF9">
        <w:rPr>
          <w:bCs/>
          <w:color w:val="000000"/>
          <w:sz w:val="24"/>
          <w:szCs w:val="24"/>
        </w:rPr>
        <w:t>»</w:t>
      </w:r>
      <w:r w:rsidR="002944CE" w:rsidRPr="005A7CF9">
        <w:rPr>
          <w:bCs/>
          <w:color w:val="000000"/>
          <w:sz w:val="24"/>
          <w:szCs w:val="24"/>
        </w:rPr>
        <w:t xml:space="preserve">, </w:t>
      </w:r>
      <w:r w:rsidR="008B1E95" w:rsidRPr="005A7CF9">
        <w:rPr>
          <w:bCs/>
          <w:color w:val="000000"/>
          <w:sz w:val="24"/>
          <w:szCs w:val="24"/>
        </w:rPr>
        <w:t xml:space="preserve">администрация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</w:p>
    <w:p w14:paraId="20FAF95B" w14:textId="77777777" w:rsidR="00036021" w:rsidRPr="00891890" w:rsidRDefault="00036021" w:rsidP="004F1E99">
      <w:pPr>
        <w:jc w:val="both"/>
      </w:pPr>
    </w:p>
    <w:p w14:paraId="573CDBDE" w14:textId="77777777" w:rsidR="002944CE" w:rsidRPr="00891890" w:rsidRDefault="004F1E99" w:rsidP="002944C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14:paraId="54CBBC3F" w14:textId="77777777" w:rsidR="00304498" w:rsidRPr="00891890" w:rsidRDefault="00304498" w:rsidP="002944CE">
      <w:pPr>
        <w:jc w:val="both"/>
      </w:pPr>
    </w:p>
    <w:p w14:paraId="2701AC9B" w14:textId="77777777" w:rsidR="00B2573B" w:rsidRDefault="00B2573B" w:rsidP="00B2573B">
      <w:pPr>
        <w:ind w:firstLine="720"/>
        <w:jc w:val="both"/>
      </w:pPr>
      <w:r>
        <w:t>1.  Утвердить муниципальную программу «</w:t>
      </w:r>
      <w:proofErr w:type="gramStart"/>
      <w:r w:rsidR="00852356">
        <w:t>Социальная  поддержка</w:t>
      </w:r>
      <w:proofErr w:type="gramEnd"/>
      <w:r w:rsidR="00852356">
        <w:t xml:space="preserve">  отдельных категорий </w:t>
      </w:r>
      <w:proofErr w:type="gramStart"/>
      <w:r w:rsidR="00852356">
        <w:t xml:space="preserve">граждан  </w:t>
      </w:r>
      <w:r w:rsidR="00E4742F">
        <w:t>в</w:t>
      </w:r>
      <w:proofErr w:type="gramEnd"/>
      <w:r w:rsidR="00852356">
        <w:t xml:space="preserve"> </w:t>
      </w:r>
      <w:r>
        <w:t xml:space="preserve"> Хасанско</w:t>
      </w:r>
      <w:r w:rsidR="00E4742F">
        <w:t>м</w:t>
      </w:r>
      <w:r>
        <w:t xml:space="preserve"> муниципально</w:t>
      </w:r>
      <w:r w:rsidR="00E4742F">
        <w:t>м</w:t>
      </w:r>
      <w:r>
        <w:t xml:space="preserve"> </w:t>
      </w:r>
      <w:r w:rsidR="00C568B9">
        <w:t>округ</w:t>
      </w:r>
      <w:r w:rsidR="00E4742F">
        <w:t>е</w:t>
      </w:r>
      <w:r w:rsidR="00345CF5">
        <w:t>»</w:t>
      </w:r>
      <w:r>
        <w:t xml:space="preserve"> (прилагается).</w:t>
      </w:r>
    </w:p>
    <w:p w14:paraId="0647897C" w14:textId="77777777" w:rsidR="00B2573B" w:rsidRDefault="00B2573B" w:rsidP="00B2573B">
      <w:pPr>
        <w:autoSpaceDE w:val="0"/>
        <w:autoSpaceDN w:val="0"/>
        <w:adjustRightInd w:val="0"/>
        <w:ind w:firstLine="709"/>
        <w:jc w:val="both"/>
      </w:pPr>
      <w:r>
        <w:t>2.  Финансовому управлению администрации</w:t>
      </w:r>
      <w:r w:rsidR="00DE7B57">
        <w:t xml:space="preserve"> Хасанского </w:t>
      </w:r>
      <w:proofErr w:type="gramStart"/>
      <w:r w:rsidR="00DE7B57">
        <w:t xml:space="preserve">муниципального </w:t>
      </w:r>
      <w:r>
        <w:t xml:space="preserve"> </w:t>
      </w:r>
      <w:r w:rsidR="0070174B">
        <w:t>округа</w:t>
      </w:r>
      <w:proofErr w:type="gramEnd"/>
      <w:r>
        <w:t xml:space="preserve"> (А.Б.</w:t>
      </w:r>
      <w:r w:rsidR="00DE7B57">
        <w:t> </w:t>
      </w:r>
      <w:r>
        <w:t>Слепцова) предусмотреть бюджетные ассигнования для реализации муниципальной программы «</w:t>
      </w:r>
      <w:proofErr w:type="gramStart"/>
      <w:r w:rsidR="00852356">
        <w:t>Социальная  поддержка</w:t>
      </w:r>
      <w:proofErr w:type="gramEnd"/>
      <w:r w:rsidR="00852356">
        <w:t xml:space="preserve">  отдельных категорий </w:t>
      </w:r>
      <w:proofErr w:type="gramStart"/>
      <w:r w:rsidR="00852356">
        <w:t xml:space="preserve">граждан  </w:t>
      </w:r>
      <w:r w:rsidR="00E4742F">
        <w:t>в</w:t>
      </w:r>
      <w:proofErr w:type="gramEnd"/>
      <w:r w:rsidR="00E4742F">
        <w:t xml:space="preserve"> </w:t>
      </w:r>
      <w:r>
        <w:t xml:space="preserve"> </w:t>
      </w:r>
      <w:proofErr w:type="gramStart"/>
      <w:r>
        <w:t>Хасанско</w:t>
      </w:r>
      <w:r w:rsidR="00E4742F">
        <w:t xml:space="preserve">м </w:t>
      </w:r>
      <w:r>
        <w:t xml:space="preserve"> муниципально</w:t>
      </w:r>
      <w:r w:rsidR="00976CD7">
        <w:t>м</w:t>
      </w:r>
      <w:proofErr w:type="gramEnd"/>
      <w:r w:rsidR="00976CD7">
        <w:t xml:space="preserve"> </w:t>
      </w:r>
      <w:r>
        <w:t xml:space="preserve"> </w:t>
      </w:r>
      <w:proofErr w:type="gramStart"/>
      <w:r w:rsidR="00C568B9">
        <w:t>округ</w:t>
      </w:r>
      <w:r w:rsidR="00976CD7">
        <w:t>е</w:t>
      </w:r>
      <w:r w:rsidR="00345CF5">
        <w:t>»</w:t>
      </w:r>
      <w:r>
        <w:t xml:space="preserve"> </w:t>
      </w:r>
      <w:r w:rsidR="00852356">
        <w:t xml:space="preserve"> </w:t>
      </w:r>
      <w:r>
        <w:t>в</w:t>
      </w:r>
      <w:proofErr w:type="gramEnd"/>
      <w:r>
        <w:t xml:space="preserve"> </w:t>
      </w:r>
      <w:proofErr w:type="gramStart"/>
      <w:r>
        <w:t>бюджет</w:t>
      </w:r>
      <w:r w:rsidR="00E4742F">
        <w:t xml:space="preserve">е </w:t>
      </w:r>
      <w:r>
        <w:t xml:space="preserve"> </w:t>
      </w:r>
      <w:r w:rsidR="00FE2747">
        <w:t>Хасанского</w:t>
      </w:r>
      <w:proofErr w:type="gramEnd"/>
      <w:r w:rsidR="00852356">
        <w:t xml:space="preserve"> </w:t>
      </w:r>
      <w:r w:rsidR="00FE2747">
        <w:t xml:space="preserve"> муниципального </w:t>
      </w:r>
      <w:r w:rsidR="002A61D9">
        <w:t>округа</w:t>
      </w:r>
      <w:r>
        <w:t>.</w:t>
      </w:r>
    </w:p>
    <w:p w14:paraId="0171FEFE" w14:textId="77777777" w:rsidR="00B2573B" w:rsidRPr="00891890" w:rsidRDefault="00B2573B" w:rsidP="00B2573B">
      <w:pPr>
        <w:jc w:val="both"/>
      </w:pPr>
      <w:r>
        <w:t xml:space="preserve">           3.  </w:t>
      </w:r>
      <w:r w:rsidRPr="00891890">
        <w:t xml:space="preserve">Опубликовать настоящее постановление в Бюллетене муниципальных правовых </w:t>
      </w:r>
      <w:proofErr w:type="gramStart"/>
      <w:r w:rsidRPr="00891890">
        <w:t xml:space="preserve">актов </w:t>
      </w:r>
      <w:r w:rsidR="00852356">
        <w:t xml:space="preserve"> </w:t>
      </w:r>
      <w:r w:rsidRPr="00891890">
        <w:t>Хасанского</w:t>
      </w:r>
      <w:proofErr w:type="gramEnd"/>
      <w:r w:rsidR="00852356">
        <w:t xml:space="preserve"> </w:t>
      </w:r>
      <w:r w:rsidRPr="00891890">
        <w:t xml:space="preserve"> муниципального </w:t>
      </w:r>
      <w:r w:rsidR="0070174B">
        <w:t>округа</w:t>
      </w:r>
      <w:r w:rsidRPr="00891890">
        <w:t xml:space="preserve"> и разместить на официальном сайте администрации Хасанского муниципального </w:t>
      </w:r>
      <w:r w:rsidR="00E4742F">
        <w:t>округа</w:t>
      </w:r>
      <w:r w:rsidRPr="00891890">
        <w:t xml:space="preserve"> в информационно–телекоммуникационной сети «Интернет».</w:t>
      </w:r>
    </w:p>
    <w:p w14:paraId="0D4FF872" w14:textId="77777777" w:rsidR="00B2573B" w:rsidRDefault="00B2573B" w:rsidP="00B2573B">
      <w:pPr>
        <w:tabs>
          <w:tab w:val="left" w:pos="1134"/>
        </w:tabs>
        <w:ind w:firstLine="709"/>
        <w:jc w:val="both"/>
      </w:pPr>
      <w:r>
        <w:t xml:space="preserve">4.  Настоящее постановление </w:t>
      </w:r>
      <w:proofErr w:type="gramStart"/>
      <w:r>
        <w:t>вступает</w:t>
      </w:r>
      <w:r w:rsidR="00852356">
        <w:t xml:space="preserve"> </w:t>
      </w:r>
      <w:r>
        <w:t xml:space="preserve"> в</w:t>
      </w:r>
      <w:proofErr w:type="gramEnd"/>
      <w:r>
        <w:t xml:space="preserve"> силу </w:t>
      </w:r>
      <w:r w:rsidR="00371104">
        <w:t>после его официального о</w:t>
      </w:r>
      <w:r w:rsidR="000C39E3">
        <w:t>бнародования.</w:t>
      </w:r>
    </w:p>
    <w:p w14:paraId="4FFADA4C" w14:textId="77777777" w:rsidR="00DE7B57" w:rsidRDefault="00B2573B" w:rsidP="00DE7B57">
      <w:pPr>
        <w:tabs>
          <w:tab w:val="left" w:pos="709"/>
          <w:tab w:val="left" w:pos="993"/>
        </w:tabs>
        <w:jc w:val="both"/>
      </w:pPr>
      <w:r>
        <w:t xml:space="preserve">            5.  </w:t>
      </w:r>
      <w:r w:rsidR="00DE7B57">
        <w:t xml:space="preserve">Контроль за исполнением настоящего постановления возложить на заместителя главы администрации Хасанского муниципального </w:t>
      </w:r>
      <w:r w:rsidR="0070174B">
        <w:t xml:space="preserve">округа </w:t>
      </w:r>
      <w:proofErr w:type="spellStart"/>
      <w:r w:rsidR="0070174B">
        <w:t>И.В.Старцеву</w:t>
      </w:r>
      <w:proofErr w:type="spellEnd"/>
      <w:r w:rsidR="00DE7B57">
        <w:t xml:space="preserve">. </w:t>
      </w:r>
    </w:p>
    <w:p w14:paraId="65957361" w14:textId="77777777" w:rsidR="00DE7B57" w:rsidRDefault="00DE7B57" w:rsidP="00DE7B57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14:paraId="317849A0" w14:textId="77777777" w:rsidR="00DE7B57" w:rsidRDefault="00DE7B57" w:rsidP="00DE7B57">
      <w:pPr>
        <w:ind w:left="540"/>
        <w:jc w:val="both"/>
      </w:pPr>
    </w:p>
    <w:p w14:paraId="6EAD3C7D" w14:textId="77777777" w:rsidR="00DE7B57" w:rsidRDefault="00DE7B57" w:rsidP="00DE7B57">
      <w:pPr>
        <w:ind w:left="540"/>
        <w:jc w:val="both"/>
      </w:pPr>
    </w:p>
    <w:p w14:paraId="06F67E8D" w14:textId="77777777" w:rsidR="00DE7B57" w:rsidRPr="002C1235" w:rsidRDefault="00DE7B57" w:rsidP="00DE7B57">
      <w:pPr>
        <w:jc w:val="both"/>
      </w:pPr>
      <w:r>
        <w:t>Г</w:t>
      </w:r>
      <w:r w:rsidRPr="002C1235">
        <w:t>лав</w:t>
      </w:r>
      <w:r>
        <w:t>а</w:t>
      </w:r>
      <w:r w:rsidRPr="002C1235">
        <w:t xml:space="preserve"> Хасанского </w:t>
      </w:r>
    </w:p>
    <w:p w14:paraId="3AD2BAD4" w14:textId="77777777" w:rsidR="00A41A5F" w:rsidRDefault="00DE7B57" w:rsidP="00AD75E0">
      <w:pPr>
        <w:spacing w:line="276" w:lineRule="auto"/>
        <w:jc w:val="both"/>
        <w:sectPr w:rsidR="00A41A5F" w:rsidSect="008D2460">
          <w:pgSz w:w="11906" w:h="16838"/>
          <w:pgMar w:top="567" w:right="851" w:bottom="142" w:left="1259" w:header="709" w:footer="709" w:gutter="0"/>
          <w:cols w:space="708"/>
          <w:docGrid w:linePitch="360"/>
        </w:sectPr>
      </w:pPr>
      <w:r w:rsidRPr="002C1235">
        <w:t xml:space="preserve">муниципального </w:t>
      </w:r>
      <w:r w:rsidR="0070174B">
        <w:t>округа</w:t>
      </w:r>
      <w:r w:rsidRPr="002C1235">
        <w:tab/>
      </w:r>
      <w:r w:rsidRPr="002C1235">
        <w:tab/>
      </w:r>
      <w:r w:rsidR="00A41A5F">
        <w:rPr>
          <w:lang w:val="en-US"/>
        </w:rPr>
        <w:tab/>
      </w:r>
      <w:r w:rsidR="00A41A5F" w:rsidRPr="00A41A5F">
        <w:tab/>
      </w:r>
      <w:r w:rsidR="00A41A5F">
        <w:rPr>
          <w:lang w:val="en-US"/>
        </w:rPr>
        <w:tab/>
      </w:r>
      <w:r w:rsidR="00A41A5F">
        <w:rPr>
          <w:lang w:val="en-US"/>
        </w:rPr>
        <w:tab/>
      </w:r>
      <w:r w:rsidR="00A41A5F">
        <w:rPr>
          <w:lang w:val="en-US"/>
        </w:rPr>
        <w:tab/>
      </w:r>
      <w:r w:rsidR="00A41A5F">
        <w:rPr>
          <w:lang w:val="en-US"/>
        </w:rPr>
        <w:tab/>
      </w:r>
      <w:proofErr w:type="spellStart"/>
      <w:r>
        <w:t>И.В.Степанов</w:t>
      </w:r>
      <w:proofErr w:type="spellEnd"/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244"/>
      </w:tblGrid>
      <w:tr w:rsidR="00A41A5F" w:rsidRPr="00B301DD" w14:paraId="4520957F" w14:textId="77777777" w:rsidTr="007D528A">
        <w:tc>
          <w:tcPr>
            <w:tcW w:w="4244" w:type="dxa"/>
            <w:shd w:val="clear" w:color="auto" w:fill="auto"/>
          </w:tcPr>
          <w:p w14:paraId="21B15DD6" w14:textId="77777777" w:rsidR="00A41A5F" w:rsidRPr="00B301DD" w:rsidRDefault="00A41A5F" w:rsidP="007D528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301DD">
              <w:lastRenderedPageBreak/>
              <w:t>Утверждена</w:t>
            </w:r>
          </w:p>
          <w:p w14:paraId="2C69ACCA" w14:textId="77777777" w:rsidR="00A41A5F" w:rsidRPr="00B301DD" w:rsidRDefault="00A41A5F" w:rsidP="007D528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301DD">
              <w:t>постановлением администрации Хасанского муниципального округа</w:t>
            </w:r>
          </w:p>
          <w:p w14:paraId="6D169740" w14:textId="77777777" w:rsidR="00A41A5F" w:rsidRPr="00B301DD" w:rsidRDefault="00A41A5F" w:rsidP="007D528A">
            <w:r w:rsidRPr="00B301DD">
              <w:t xml:space="preserve">от </w:t>
            </w:r>
            <w:r w:rsidRPr="00F37B83">
              <w:rPr>
                <w:u w:val="single"/>
              </w:rPr>
              <w:t>02.04.2024г.</w:t>
            </w:r>
            <w:r w:rsidRPr="00B301DD">
              <w:t xml:space="preserve">   № </w:t>
            </w:r>
            <w:r w:rsidRPr="00F37B83">
              <w:rPr>
                <w:u w:val="single"/>
              </w:rPr>
              <w:t>619-па</w:t>
            </w:r>
          </w:p>
          <w:p w14:paraId="16B5523C" w14:textId="77777777" w:rsidR="00A41A5F" w:rsidRPr="00B301DD" w:rsidRDefault="00A41A5F" w:rsidP="007D528A">
            <w:pPr>
              <w:widowControl w:val="0"/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</w:p>
        </w:tc>
      </w:tr>
    </w:tbl>
    <w:p w14:paraId="0E1410D7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jc w:val="center"/>
      </w:pPr>
    </w:p>
    <w:p w14:paraId="32D6CA91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jc w:val="center"/>
      </w:pPr>
      <w:proofErr w:type="gramStart"/>
      <w:r w:rsidRPr="00B301DD">
        <w:t>МУНИЦИПАЛЬНАЯ  ПРОГРАММА</w:t>
      </w:r>
      <w:proofErr w:type="gramEnd"/>
    </w:p>
    <w:p w14:paraId="7525FAEF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after="120" w:line="276" w:lineRule="auto"/>
        <w:jc w:val="center"/>
        <w:rPr>
          <w:lang w:val="en-US"/>
        </w:rPr>
      </w:pPr>
      <w:r w:rsidRPr="00B301DD">
        <w:t>«</w:t>
      </w:r>
      <w:proofErr w:type="gramStart"/>
      <w:r w:rsidRPr="00B301DD">
        <w:t>СОЦИАЛЬНАЯ  ПОДДЕРЖКА</w:t>
      </w:r>
      <w:proofErr w:type="gramEnd"/>
      <w:r w:rsidRPr="00B301DD">
        <w:t xml:space="preserve"> ОТДЕЛЬНЫХ КАТЕГОРИЙ ГРАЖДАН В ХАСАНСКОМ </w:t>
      </w:r>
      <w:proofErr w:type="gramStart"/>
      <w:r w:rsidRPr="00B301DD">
        <w:t>МУНИЦИПАЛЬНОМ  ОКРУГЕ</w:t>
      </w:r>
      <w:proofErr w:type="gramEnd"/>
      <w:r w:rsidRPr="00B301DD">
        <w:t>»</w:t>
      </w:r>
    </w:p>
    <w:p w14:paraId="472ADBD4" w14:textId="2722D1F6" w:rsidR="00A41A5F" w:rsidRP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jc w:val="center"/>
        <w:rPr>
          <w:i/>
          <w:iCs/>
        </w:rPr>
      </w:pPr>
      <w:r w:rsidRPr="00A41A5F">
        <w:rPr>
          <w:i/>
          <w:iCs/>
        </w:rPr>
        <w:t>в редакции постановлений</w:t>
      </w:r>
      <w:r w:rsidRPr="00A41A5F">
        <w:rPr>
          <w:i/>
          <w:iCs/>
        </w:rPr>
        <w:t>:</w:t>
      </w:r>
    </w:p>
    <w:p w14:paraId="38DF3695" w14:textId="7DDD83E9" w:rsidR="00A41A5F" w:rsidRP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jc w:val="center"/>
        <w:rPr>
          <w:i/>
          <w:iCs/>
          <w:lang w:val="en-US"/>
        </w:rPr>
      </w:pPr>
      <w:r w:rsidRPr="00A41A5F">
        <w:rPr>
          <w:i/>
          <w:iCs/>
        </w:rPr>
        <w:t>от 04.09.2024</w:t>
      </w:r>
      <w:r w:rsidRPr="00A41A5F">
        <w:rPr>
          <w:i/>
          <w:iCs/>
        </w:rPr>
        <w:t xml:space="preserve"> </w:t>
      </w:r>
      <w:r w:rsidRPr="00A41A5F">
        <w:rPr>
          <w:i/>
          <w:iCs/>
        </w:rPr>
        <w:t>№</w:t>
      </w:r>
      <w:r w:rsidRPr="00A41A5F">
        <w:rPr>
          <w:i/>
          <w:iCs/>
          <w:lang w:val="en-US"/>
        </w:rPr>
        <w:t> </w:t>
      </w:r>
      <w:r w:rsidRPr="00A41A5F">
        <w:rPr>
          <w:i/>
          <w:iCs/>
        </w:rPr>
        <w:t>1600-па, от 17.01.2025 №</w:t>
      </w:r>
      <w:r w:rsidRPr="00A41A5F">
        <w:rPr>
          <w:i/>
          <w:iCs/>
          <w:lang w:val="en-US"/>
        </w:rPr>
        <w:t> </w:t>
      </w:r>
      <w:r w:rsidRPr="00A41A5F">
        <w:rPr>
          <w:i/>
          <w:iCs/>
        </w:rPr>
        <w:t>58-па, от</w:t>
      </w:r>
      <w:r w:rsidRPr="00A41A5F">
        <w:rPr>
          <w:i/>
          <w:iCs/>
        </w:rPr>
        <w:t xml:space="preserve"> </w:t>
      </w:r>
      <w:r w:rsidRPr="00A41A5F">
        <w:rPr>
          <w:i/>
          <w:iCs/>
        </w:rPr>
        <w:t>15.07.2025 №</w:t>
      </w:r>
      <w:r w:rsidRPr="00A41A5F">
        <w:rPr>
          <w:i/>
          <w:iCs/>
          <w:lang w:val="en-US"/>
        </w:rPr>
        <w:t> </w:t>
      </w:r>
      <w:r w:rsidRPr="00A41A5F">
        <w:rPr>
          <w:i/>
          <w:iCs/>
        </w:rPr>
        <w:t>1277-па</w:t>
      </w:r>
    </w:p>
    <w:p w14:paraId="4D188FFF" w14:textId="77777777" w:rsidR="00A41A5F" w:rsidRPr="00B301DD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jc w:val="center"/>
      </w:pPr>
    </w:p>
    <w:p w14:paraId="4258F624" w14:textId="77777777" w:rsidR="00A41A5F" w:rsidRPr="00B301DD" w:rsidRDefault="00A41A5F" w:rsidP="00A41A5F">
      <w:pPr>
        <w:jc w:val="center"/>
        <w:rPr>
          <w:bCs/>
        </w:rPr>
      </w:pPr>
      <w:r w:rsidRPr="00B301DD">
        <w:rPr>
          <w:bCs/>
        </w:rPr>
        <w:t>ПАСПОРТ</w:t>
      </w:r>
    </w:p>
    <w:p w14:paraId="69E78803" w14:textId="491CB724" w:rsidR="00A41A5F" w:rsidRPr="00B301DD" w:rsidRDefault="00A41A5F" w:rsidP="00A41A5F">
      <w:pPr>
        <w:jc w:val="center"/>
      </w:pPr>
      <w:r w:rsidRPr="00B301DD">
        <w:rPr>
          <w:bCs/>
        </w:rPr>
        <w:t xml:space="preserve"> муниципальной программы</w:t>
      </w:r>
      <w:proofErr w:type="gramStart"/>
      <w:r w:rsidRPr="00B301DD">
        <w:t xml:space="preserve">   «</w:t>
      </w:r>
      <w:proofErr w:type="gramEnd"/>
      <w:r>
        <w:t>С</w:t>
      </w:r>
      <w:r w:rsidRPr="00B301DD">
        <w:t xml:space="preserve">оциальная поддержка отдельных категорий </w:t>
      </w:r>
      <w:proofErr w:type="gramStart"/>
      <w:r w:rsidRPr="00B301DD">
        <w:t>граждан  в</w:t>
      </w:r>
      <w:proofErr w:type="gramEnd"/>
      <w:r>
        <w:rPr>
          <w:lang w:val="en-US"/>
        </w:rPr>
        <w:t> </w:t>
      </w:r>
      <w:proofErr w:type="gramStart"/>
      <w:r>
        <w:t>Х</w:t>
      </w:r>
      <w:r w:rsidRPr="00B301DD">
        <w:t>асанском  муниципальном</w:t>
      </w:r>
      <w:proofErr w:type="gramEnd"/>
      <w:r w:rsidRPr="00B301DD">
        <w:t xml:space="preserve"> округе»</w:t>
      </w:r>
    </w:p>
    <w:p w14:paraId="7259B91F" w14:textId="77777777" w:rsidR="00A41A5F" w:rsidRPr="00B301DD" w:rsidRDefault="00A41A5F" w:rsidP="00A41A5F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A41A5F" w:rsidRPr="00B301DD" w14:paraId="2828FF6C" w14:textId="77777777" w:rsidTr="007D528A">
        <w:trPr>
          <w:trHeight w:val="345"/>
        </w:trPr>
        <w:tc>
          <w:tcPr>
            <w:tcW w:w="2410" w:type="dxa"/>
            <w:shd w:val="clear" w:color="auto" w:fill="auto"/>
          </w:tcPr>
          <w:p w14:paraId="771FD8E3" w14:textId="77777777" w:rsidR="00A41A5F" w:rsidRPr="00B301DD" w:rsidRDefault="00A41A5F" w:rsidP="007D528A">
            <w:pPr>
              <w:shd w:val="clear" w:color="auto" w:fill="FFFFFF"/>
              <w:spacing w:line="315" w:lineRule="atLeast"/>
              <w:textAlignment w:val="baseline"/>
              <w:rPr>
                <w:spacing w:val="2"/>
              </w:rPr>
            </w:pPr>
            <w:r w:rsidRPr="00B301DD">
              <w:rPr>
                <w:spacing w:val="2"/>
              </w:rPr>
              <w:t>Наименование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14:paraId="1BD07BC5" w14:textId="77777777" w:rsidR="00A41A5F" w:rsidRPr="00B301DD" w:rsidRDefault="00A41A5F" w:rsidP="007D528A">
            <w:pPr>
              <w:spacing w:line="276" w:lineRule="auto"/>
            </w:pPr>
            <w:r w:rsidRPr="00B301DD">
              <w:t>Социальная поддержка отдельных категорий граждан в Хасанском муниципальном округе</w:t>
            </w:r>
          </w:p>
        </w:tc>
      </w:tr>
      <w:tr w:rsidR="00A41A5F" w:rsidRPr="00B301DD" w14:paraId="5E551B14" w14:textId="77777777" w:rsidTr="007D528A">
        <w:trPr>
          <w:trHeight w:val="345"/>
        </w:trPr>
        <w:tc>
          <w:tcPr>
            <w:tcW w:w="2410" w:type="dxa"/>
            <w:shd w:val="clear" w:color="auto" w:fill="auto"/>
          </w:tcPr>
          <w:p w14:paraId="47DB9751" w14:textId="77777777" w:rsidR="00A41A5F" w:rsidRPr="00B301DD" w:rsidRDefault="00A41A5F" w:rsidP="007D528A">
            <w:pPr>
              <w:spacing w:line="276" w:lineRule="auto"/>
            </w:pPr>
            <w:r w:rsidRPr="00B301DD">
              <w:t>Ответственный исполнитель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14:paraId="4E48EA66" w14:textId="77777777" w:rsidR="00A41A5F" w:rsidRPr="00B301DD" w:rsidRDefault="00A41A5F" w:rsidP="007D528A">
            <w:pPr>
              <w:spacing w:line="276" w:lineRule="auto"/>
            </w:pPr>
            <w:r w:rsidRPr="00B301DD">
              <w:t xml:space="preserve">Управление культуры, спорта, </w:t>
            </w:r>
            <w:proofErr w:type="gramStart"/>
            <w:r w:rsidRPr="00B301DD">
              <w:t>молодежной  и</w:t>
            </w:r>
            <w:proofErr w:type="gramEnd"/>
            <w:r w:rsidRPr="00B301DD">
              <w:t xml:space="preserve"> социальной </w:t>
            </w:r>
            <w:proofErr w:type="gramStart"/>
            <w:r w:rsidRPr="00B301DD">
              <w:t>политики  администрации</w:t>
            </w:r>
            <w:proofErr w:type="gramEnd"/>
            <w:r w:rsidRPr="00B301DD">
              <w:t xml:space="preserve"> </w:t>
            </w:r>
            <w:proofErr w:type="gramStart"/>
            <w:r w:rsidRPr="00B301DD">
              <w:t>Хасанского  муниципального</w:t>
            </w:r>
            <w:proofErr w:type="gramEnd"/>
            <w:r w:rsidRPr="00B301DD">
              <w:t xml:space="preserve">  округа</w:t>
            </w:r>
          </w:p>
        </w:tc>
      </w:tr>
      <w:tr w:rsidR="00A41A5F" w:rsidRPr="00B301DD" w14:paraId="084D9084" w14:textId="77777777" w:rsidTr="007D528A">
        <w:tc>
          <w:tcPr>
            <w:tcW w:w="2410" w:type="dxa"/>
            <w:shd w:val="clear" w:color="auto" w:fill="auto"/>
          </w:tcPr>
          <w:p w14:paraId="01FCA7CF" w14:textId="77777777" w:rsidR="00A41A5F" w:rsidRPr="00B301DD" w:rsidRDefault="00A41A5F" w:rsidP="007D528A">
            <w:pPr>
              <w:spacing w:line="276" w:lineRule="auto"/>
            </w:pPr>
            <w:r w:rsidRPr="00B301DD">
              <w:t>Соисполнители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14:paraId="54BE65FF" w14:textId="77777777" w:rsidR="00A41A5F" w:rsidRPr="00B301DD" w:rsidRDefault="00A41A5F" w:rsidP="007D528A">
            <w:pPr>
              <w:spacing w:line="276" w:lineRule="auto"/>
            </w:pPr>
            <w:r w:rsidRPr="00B301DD">
              <w:t>- Муниципальное бюджетное учреждение</w:t>
            </w:r>
            <w:r w:rsidRPr="00B301DD">
              <w:rPr>
                <w:color w:val="000000"/>
              </w:rPr>
              <w:t xml:space="preserve"> «Культурно-досуговое объединение» Хасанского муниципального округа (далее - </w:t>
            </w:r>
            <w:r w:rsidRPr="00B301DD">
              <w:t>МБУ КДО)</w:t>
            </w:r>
          </w:p>
          <w:p w14:paraId="275BD184" w14:textId="77777777" w:rsidR="00A41A5F" w:rsidRPr="00B301DD" w:rsidRDefault="00A41A5F" w:rsidP="007D528A">
            <w:pPr>
              <w:spacing w:line="276" w:lineRule="auto"/>
            </w:pPr>
            <w:r w:rsidRPr="00B301DD">
              <w:t xml:space="preserve">- Муниципальное бюджетное учреждение </w:t>
            </w:r>
            <w:r w:rsidRPr="00B301DD">
              <w:rPr>
                <w:color w:val="000000"/>
              </w:rPr>
              <w:t xml:space="preserve">«Централизованная библиотечная система» </w:t>
            </w:r>
            <w:proofErr w:type="gramStart"/>
            <w:r w:rsidRPr="00B301DD">
              <w:rPr>
                <w:color w:val="000000"/>
              </w:rPr>
              <w:t>Хасанского  муниципального</w:t>
            </w:r>
            <w:proofErr w:type="gramEnd"/>
            <w:r w:rsidRPr="00B301DD">
              <w:rPr>
                <w:color w:val="000000"/>
              </w:rPr>
              <w:t xml:space="preserve">  </w:t>
            </w:r>
            <w:proofErr w:type="gramStart"/>
            <w:r w:rsidRPr="00B301DD">
              <w:rPr>
                <w:color w:val="000000"/>
              </w:rPr>
              <w:t xml:space="preserve">округа </w:t>
            </w:r>
            <w:r w:rsidRPr="00B301DD">
              <w:rPr>
                <w:rFonts w:eastAsia="Calibri"/>
                <w:lang w:eastAsia="en-US"/>
              </w:rPr>
              <w:t xml:space="preserve"> (далее  -</w:t>
            </w:r>
            <w:proofErr w:type="gramEnd"/>
            <w:r w:rsidRPr="00B301DD">
              <w:rPr>
                <w:rFonts w:eastAsia="Calibri"/>
                <w:lang w:eastAsia="en-US"/>
              </w:rPr>
              <w:t xml:space="preserve"> МБУ ЦБС)</w:t>
            </w:r>
          </w:p>
          <w:p w14:paraId="08817253" w14:textId="77777777" w:rsidR="00A41A5F" w:rsidRPr="00B301DD" w:rsidRDefault="00A41A5F" w:rsidP="007D528A">
            <w:pPr>
              <w:spacing w:line="276" w:lineRule="auto"/>
              <w:rPr>
                <w:color w:val="000000"/>
              </w:rPr>
            </w:pPr>
            <w:r w:rsidRPr="00B301DD">
              <w:rPr>
                <w:bCs/>
              </w:rPr>
              <w:t xml:space="preserve">- Муниципальное бюджетное учреждение дополнительного </w:t>
            </w:r>
            <w:proofErr w:type="gramStart"/>
            <w:r w:rsidRPr="00B301DD">
              <w:rPr>
                <w:bCs/>
              </w:rPr>
              <w:t>образования  «</w:t>
            </w:r>
            <w:proofErr w:type="gramEnd"/>
            <w:r w:rsidRPr="00B301DD">
              <w:rPr>
                <w:bCs/>
              </w:rPr>
              <w:t xml:space="preserve">Детская школа искусств Хасанского </w:t>
            </w:r>
            <w:proofErr w:type="gramStart"/>
            <w:r w:rsidRPr="00B301DD">
              <w:rPr>
                <w:bCs/>
              </w:rPr>
              <w:t>муниципального  округа</w:t>
            </w:r>
            <w:proofErr w:type="gramEnd"/>
            <w:r w:rsidRPr="00B301DD">
              <w:rPr>
                <w:bCs/>
              </w:rPr>
              <w:t xml:space="preserve">» (далее - </w:t>
            </w:r>
            <w:r w:rsidRPr="00B301DD">
              <w:rPr>
                <w:color w:val="000000"/>
              </w:rPr>
              <w:t>МБУ ДО ДШИ)</w:t>
            </w:r>
          </w:p>
          <w:p w14:paraId="690B848F" w14:textId="77777777" w:rsidR="00A41A5F" w:rsidRPr="00B301DD" w:rsidRDefault="00A41A5F" w:rsidP="007D528A">
            <w:pPr>
              <w:spacing w:line="276" w:lineRule="auto"/>
              <w:rPr>
                <w:color w:val="000000"/>
              </w:rPr>
            </w:pPr>
            <w:r w:rsidRPr="00B301DD">
              <w:rPr>
                <w:color w:val="000000"/>
              </w:rPr>
              <w:t>- Управление жизнеобеспечения а</w:t>
            </w:r>
            <w:r w:rsidRPr="00B301DD">
              <w:t>дминистрации Хасанског</w:t>
            </w:r>
            <w:r>
              <w:t>о</w:t>
            </w:r>
            <w:r w:rsidRPr="00B301DD">
              <w:t xml:space="preserve"> муниципального округа</w:t>
            </w:r>
          </w:p>
          <w:p w14:paraId="79E95ACE" w14:textId="77777777" w:rsidR="00A41A5F" w:rsidRPr="00B301DD" w:rsidRDefault="00A41A5F" w:rsidP="007D528A">
            <w:pPr>
              <w:spacing w:line="276" w:lineRule="auto"/>
            </w:pPr>
            <w:r w:rsidRPr="00B301DD">
              <w:rPr>
                <w:color w:val="000000"/>
              </w:rPr>
              <w:t xml:space="preserve">- Управление бухгалтерского учета и отчетности </w:t>
            </w:r>
            <w:proofErr w:type="gramStart"/>
            <w:r w:rsidRPr="00B301DD">
              <w:t>администрации  Хасанского</w:t>
            </w:r>
            <w:proofErr w:type="gramEnd"/>
            <w:r w:rsidRPr="00B301DD">
              <w:t xml:space="preserve"> муниципального округа</w:t>
            </w:r>
          </w:p>
        </w:tc>
      </w:tr>
      <w:tr w:rsidR="00A41A5F" w:rsidRPr="00B301DD" w14:paraId="27AEBEEB" w14:textId="77777777" w:rsidTr="007D528A">
        <w:tc>
          <w:tcPr>
            <w:tcW w:w="2410" w:type="dxa"/>
            <w:shd w:val="clear" w:color="auto" w:fill="auto"/>
          </w:tcPr>
          <w:p w14:paraId="22ADDF36" w14:textId="77777777" w:rsidR="00A41A5F" w:rsidRPr="00B301DD" w:rsidRDefault="00A41A5F" w:rsidP="007D528A">
            <w:pPr>
              <w:spacing w:line="276" w:lineRule="auto"/>
            </w:pPr>
            <w:r w:rsidRPr="00B301DD">
              <w:t>Цели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14:paraId="0358EA7F" w14:textId="77777777" w:rsidR="00A41A5F" w:rsidRPr="00B301DD" w:rsidRDefault="00A41A5F" w:rsidP="007D528A">
            <w:pPr>
              <w:spacing w:line="276" w:lineRule="auto"/>
              <w:rPr>
                <w:rStyle w:val="12"/>
                <w:sz w:val="24"/>
                <w:szCs w:val="24"/>
              </w:rPr>
            </w:pPr>
            <w:r w:rsidRPr="00B301DD">
              <w:rPr>
                <w:rStyle w:val="12"/>
                <w:sz w:val="24"/>
                <w:szCs w:val="24"/>
              </w:rPr>
              <w:t xml:space="preserve">Оказание мер социальной поддержки по защите семьи и детства. </w:t>
            </w:r>
          </w:p>
          <w:p w14:paraId="0528AF61" w14:textId="77777777" w:rsidR="00A41A5F" w:rsidRPr="00B301DD" w:rsidRDefault="00A41A5F" w:rsidP="007D528A">
            <w:pPr>
              <w:spacing w:line="276" w:lineRule="auto"/>
            </w:pPr>
            <w:proofErr w:type="gramStart"/>
            <w:r w:rsidRPr="00B301DD">
              <w:t>Создание  благоприятных</w:t>
            </w:r>
            <w:proofErr w:type="gramEnd"/>
            <w:r w:rsidRPr="00B301DD">
              <w:t xml:space="preserve"> условий   </w:t>
            </w:r>
            <w:proofErr w:type="gramStart"/>
            <w:r w:rsidRPr="00B301DD">
              <w:t>для  развития</w:t>
            </w:r>
            <w:proofErr w:type="gramEnd"/>
            <w:r w:rsidRPr="00B301DD">
              <w:t xml:space="preserve"> социально </w:t>
            </w:r>
            <w:proofErr w:type="gramStart"/>
            <w:r w:rsidRPr="00B301DD">
              <w:t>ориентированных  некоммерческих</w:t>
            </w:r>
            <w:proofErr w:type="gramEnd"/>
            <w:r w:rsidRPr="00B301DD">
              <w:t xml:space="preserve"> организаций.</w:t>
            </w:r>
          </w:p>
          <w:p w14:paraId="04DCDA48" w14:textId="77777777" w:rsidR="00A41A5F" w:rsidRPr="00B301DD" w:rsidRDefault="00A41A5F" w:rsidP="007D528A">
            <w:pPr>
              <w:spacing w:line="276" w:lineRule="auto"/>
            </w:pPr>
            <w:r w:rsidRPr="00B301DD">
              <w:t xml:space="preserve">Повышение социальной активности граждан пожилого возраста </w:t>
            </w:r>
            <w:proofErr w:type="gramStart"/>
            <w:r w:rsidRPr="00B301DD">
              <w:t>и  лиц</w:t>
            </w:r>
            <w:proofErr w:type="gramEnd"/>
            <w:r w:rsidRPr="00B301DD">
              <w:t xml:space="preserve"> с ограниченными возможностями здоровья.</w:t>
            </w:r>
          </w:p>
        </w:tc>
      </w:tr>
      <w:tr w:rsidR="00A41A5F" w:rsidRPr="00B301DD" w14:paraId="04EF40CA" w14:textId="77777777" w:rsidTr="007D528A">
        <w:tc>
          <w:tcPr>
            <w:tcW w:w="2410" w:type="dxa"/>
            <w:shd w:val="clear" w:color="auto" w:fill="auto"/>
          </w:tcPr>
          <w:p w14:paraId="75DF1123" w14:textId="77777777" w:rsidR="00A41A5F" w:rsidRPr="00B301DD" w:rsidRDefault="00A41A5F" w:rsidP="007D528A">
            <w:pPr>
              <w:spacing w:line="276" w:lineRule="auto"/>
            </w:pPr>
            <w:r w:rsidRPr="00B301DD">
              <w:t>Задачи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14:paraId="09A16EC5" w14:textId="77777777" w:rsidR="00A41A5F" w:rsidRPr="00B301DD" w:rsidRDefault="00A41A5F" w:rsidP="007D528A">
            <w:pPr>
              <w:autoSpaceDE w:val="0"/>
              <w:autoSpaceDN w:val="0"/>
              <w:adjustRightInd w:val="0"/>
              <w:spacing w:line="276" w:lineRule="auto"/>
            </w:pPr>
            <w:r w:rsidRPr="00B301DD">
              <w:t xml:space="preserve">- </w:t>
            </w:r>
            <w:proofErr w:type="gramStart"/>
            <w:r w:rsidRPr="00B301DD">
              <w:t>предоставление  мер</w:t>
            </w:r>
            <w:proofErr w:type="gramEnd"/>
            <w:r w:rsidRPr="00B301DD">
              <w:t xml:space="preserve">  </w:t>
            </w:r>
            <w:proofErr w:type="gramStart"/>
            <w:r w:rsidRPr="00B301DD">
              <w:t>социальной  поддержки</w:t>
            </w:r>
            <w:proofErr w:type="gramEnd"/>
            <w:r w:rsidRPr="00B301DD">
              <w:t xml:space="preserve"> детям-</w:t>
            </w:r>
            <w:proofErr w:type="gramStart"/>
            <w:r w:rsidRPr="00B301DD">
              <w:t>сиротам,  детям</w:t>
            </w:r>
            <w:proofErr w:type="gramEnd"/>
            <w:r w:rsidRPr="00B301DD">
              <w:t xml:space="preserve">, оставшимся без попечения </w:t>
            </w:r>
            <w:proofErr w:type="gramStart"/>
            <w:r w:rsidRPr="00B301DD">
              <w:t>родителей  и</w:t>
            </w:r>
            <w:proofErr w:type="gramEnd"/>
            <w:r w:rsidRPr="00B301DD">
              <w:t xml:space="preserve">  семьям, </w:t>
            </w:r>
            <w:proofErr w:type="gramStart"/>
            <w:r w:rsidRPr="00B301DD">
              <w:t>имеющим  приемных</w:t>
            </w:r>
            <w:proofErr w:type="gramEnd"/>
            <w:r w:rsidRPr="00B301DD">
              <w:t xml:space="preserve">  детей;</w:t>
            </w:r>
          </w:p>
          <w:p w14:paraId="11232335" w14:textId="77777777" w:rsidR="00A41A5F" w:rsidRPr="00B301DD" w:rsidRDefault="00A41A5F" w:rsidP="007D528A">
            <w:pPr>
              <w:autoSpaceDE w:val="0"/>
              <w:autoSpaceDN w:val="0"/>
              <w:adjustRightInd w:val="0"/>
              <w:spacing w:line="276" w:lineRule="auto"/>
            </w:pPr>
            <w:r w:rsidRPr="00B301DD">
              <w:t xml:space="preserve">- </w:t>
            </w:r>
            <w:proofErr w:type="gramStart"/>
            <w:r w:rsidRPr="00B301DD">
              <w:t>оказание  поддержки</w:t>
            </w:r>
            <w:proofErr w:type="gramEnd"/>
            <w:r w:rsidRPr="00B301DD">
              <w:t xml:space="preserve">  социально ориентированным </w:t>
            </w:r>
            <w:proofErr w:type="gramStart"/>
            <w:r w:rsidRPr="00B301DD">
              <w:t>некоммерческим  организациям</w:t>
            </w:r>
            <w:proofErr w:type="gramEnd"/>
            <w:r w:rsidRPr="00B301DD">
              <w:t>;</w:t>
            </w:r>
          </w:p>
          <w:p w14:paraId="0C0A5F1B" w14:textId="77777777" w:rsidR="00A41A5F" w:rsidRPr="00B301DD" w:rsidRDefault="00A41A5F" w:rsidP="007D528A">
            <w:pPr>
              <w:autoSpaceDE w:val="0"/>
              <w:autoSpaceDN w:val="0"/>
              <w:adjustRightInd w:val="0"/>
              <w:spacing w:line="276" w:lineRule="auto"/>
            </w:pPr>
            <w:r w:rsidRPr="00B301DD">
              <w:t xml:space="preserve">- </w:t>
            </w:r>
            <w:proofErr w:type="gramStart"/>
            <w:r w:rsidRPr="00B301DD">
              <w:t>организация  социально</w:t>
            </w:r>
            <w:proofErr w:type="gramEnd"/>
            <w:r w:rsidRPr="00B301DD">
              <w:t xml:space="preserve">  </w:t>
            </w:r>
            <w:proofErr w:type="gramStart"/>
            <w:r w:rsidRPr="00B301DD">
              <w:t>значимых  мероприятий</w:t>
            </w:r>
            <w:proofErr w:type="gramEnd"/>
            <w:r w:rsidRPr="00B301DD">
              <w:t xml:space="preserve">  </w:t>
            </w:r>
            <w:proofErr w:type="gramStart"/>
            <w:r w:rsidRPr="00B301DD">
              <w:t xml:space="preserve">для  </w:t>
            </w:r>
            <w:r w:rsidRPr="00B301DD">
              <w:lastRenderedPageBreak/>
              <w:t>повышения</w:t>
            </w:r>
            <w:proofErr w:type="gramEnd"/>
            <w:r w:rsidRPr="00B301DD">
              <w:t xml:space="preserve">  активности   </w:t>
            </w:r>
            <w:proofErr w:type="gramStart"/>
            <w:r w:rsidRPr="00B301DD">
              <w:t>отдельных  категорий</w:t>
            </w:r>
            <w:proofErr w:type="gramEnd"/>
            <w:r w:rsidRPr="00B301DD">
              <w:t xml:space="preserve">  граждан.</w:t>
            </w:r>
          </w:p>
        </w:tc>
      </w:tr>
      <w:tr w:rsidR="00A41A5F" w:rsidRPr="00636C0B" w14:paraId="0B59CE4A" w14:textId="77777777" w:rsidTr="007D528A">
        <w:tc>
          <w:tcPr>
            <w:tcW w:w="2410" w:type="dxa"/>
            <w:shd w:val="clear" w:color="auto" w:fill="auto"/>
          </w:tcPr>
          <w:p w14:paraId="69953EC7" w14:textId="77777777" w:rsidR="00A41A5F" w:rsidRPr="00C31E7F" w:rsidRDefault="00A41A5F" w:rsidP="007D528A">
            <w:pPr>
              <w:spacing w:line="276" w:lineRule="auto"/>
            </w:pPr>
            <w:r w:rsidRPr="002703B6">
              <w:lastRenderedPageBreak/>
              <w:t xml:space="preserve">Показатели (индикаторы) муниципальной программы           </w:t>
            </w:r>
          </w:p>
        </w:tc>
        <w:tc>
          <w:tcPr>
            <w:tcW w:w="6946" w:type="dxa"/>
            <w:shd w:val="clear" w:color="auto" w:fill="auto"/>
          </w:tcPr>
          <w:p w14:paraId="1D963761" w14:textId="77777777" w:rsidR="00A41A5F" w:rsidRDefault="00A41A5F" w:rsidP="007D528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доля  семей</w:t>
            </w:r>
            <w:proofErr w:type="gramEnd"/>
            <w:r>
              <w:rPr>
                <w:rFonts w:eastAsia="Calibri"/>
                <w:lang w:eastAsia="en-US"/>
              </w:rPr>
              <w:t xml:space="preserve">, своевременно </w:t>
            </w:r>
            <w:proofErr w:type="gramStart"/>
            <w:r>
              <w:rPr>
                <w:rFonts w:eastAsia="Calibri"/>
                <w:lang w:eastAsia="en-US"/>
              </w:rPr>
              <w:t>получающих  выплаты</w:t>
            </w:r>
            <w:proofErr w:type="gramEnd"/>
            <w:r>
              <w:rPr>
                <w:rFonts w:eastAsia="Calibri"/>
                <w:lang w:eastAsia="en-US"/>
              </w:rPr>
              <w:t xml:space="preserve">  социального </w:t>
            </w:r>
            <w:proofErr w:type="gramStart"/>
            <w:r>
              <w:rPr>
                <w:rFonts w:eastAsia="Calibri"/>
                <w:lang w:eastAsia="en-US"/>
              </w:rPr>
              <w:t>обеспечения  на</w:t>
            </w:r>
            <w:proofErr w:type="gramEnd"/>
            <w:r>
              <w:rPr>
                <w:rFonts w:eastAsia="Calibri"/>
                <w:lang w:eastAsia="en-US"/>
              </w:rPr>
              <w:t xml:space="preserve">  усыновленных (приемных) детей; </w:t>
            </w:r>
          </w:p>
          <w:p w14:paraId="26D74AF9" w14:textId="77777777" w:rsidR="00A41A5F" w:rsidRDefault="00A41A5F" w:rsidP="007D528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обеспечение  жилыми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помещениями  детей</w:t>
            </w:r>
            <w:proofErr w:type="gramEnd"/>
            <w:r>
              <w:rPr>
                <w:rFonts w:eastAsia="Calibri"/>
                <w:lang w:eastAsia="en-US"/>
              </w:rPr>
              <w:t>-сирот и детей, оставшихся без попечения родителей;</w:t>
            </w:r>
          </w:p>
          <w:p w14:paraId="2C63F7EB" w14:textId="77777777" w:rsidR="00A41A5F" w:rsidRDefault="00A41A5F" w:rsidP="007D528A">
            <w:pPr>
              <w:spacing w:line="276" w:lineRule="auto"/>
            </w:pPr>
            <w:r w:rsidRPr="00636C0B"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к</w:t>
            </w:r>
            <w:r w:rsidRPr="00812D87">
              <w:t>оличеств</w:t>
            </w:r>
            <w:r>
              <w:t>о</w:t>
            </w:r>
            <w:r w:rsidRPr="00812D87">
              <w:t xml:space="preserve">  социально</w:t>
            </w:r>
            <w:proofErr w:type="gramEnd"/>
            <w:r w:rsidRPr="00812D87">
              <w:t xml:space="preserve">  ориентированных </w:t>
            </w:r>
            <w:proofErr w:type="gramStart"/>
            <w:r w:rsidRPr="00812D87">
              <w:t>некоммерческих  организаций</w:t>
            </w:r>
            <w:proofErr w:type="gramEnd"/>
            <w:r w:rsidRPr="00812D87">
              <w:t xml:space="preserve">, </w:t>
            </w:r>
            <w:proofErr w:type="gramStart"/>
            <w:r w:rsidRPr="00812D87">
              <w:t xml:space="preserve">которым </w:t>
            </w:r>
            <w:r>
              <w:t xml:space="preserve"> </w:t>
            </w:r>
            <w:r w:rsidRPr="00812D87">
              <w:t>оказана</w:t>
            </w:r>
            <w:proofErr w:type="gramEnd"/>
            <w:r w:rsidRPr="00812D87">
              <w:t xml:space="preserve">  поддержка</w:t>
            </w:r>
            <w:r>
              <w:t>;</w:t>
            </w:r>
          </w:p>
          <w:p w14:paraId="122AB476" w14:textId="77777777" w:rsidR="00A41A5F" w:rsidRPr="00636C0B" w:rsidRDefault="00A41A5F" w:rsidP="007D528A">
            <w:pPr>
              <w:autoSpaceDE w:val="0"/>
              <w:autoSpaceDN w:val="0"/>
              <w:adjustRightInd w:val="0"/>
              <w:spacing w:line="276" w:lineRule="auto"/>
            </w:pPr>
            <w:r w:rsidRPr="00636C0B"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ч</w:t>
            </w:r>
            <w:r w:rsidRPr="001D03B5">
              <w:rPr>
                <w:color w:val="000000"/>
              </w:rPr>
              <w:t>исл</w:t>
            </w:r>
            <w:r>
              <w:rPr>
                <w:color w:val="000000"/>
              </w:rPr>
              <w:t>о</w:t>
            </w:r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граждан</w:t>
            </w:r>
            <w:proofErr w:type="gramEnd"/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>старшего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1D03B5">
              <w:rPr>
                <w:color w:val="000000"/>
              </w:rPr>
              <w:t>озраста,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ведущих</w:t>
            </w:r>
            <w:proofErr w:type="gramEnd"/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 xml:space="preserve">активный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образ</w:t>
            </w:r>
            <w:proofErr w:type="gramEnd"/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жизни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A41A5F" w:rsidRPr="00636C0B" w14:paraId="2A0410D0" w14:textId="77777777" w:rsidTr="007D528A">
        <w:trPr>
          <w:trHeight w:val="1259"/>
        </w:trPr>
        <w:tc>
          <w:tcPr>
            <w:tcW w:w="2410" w:type="dxa"/>
            <w:shd w:val="clear" w:color="auto" w:fill="auto"/>
          </w:tcPr>
          <w:p w14:paraId="0F4BA1EF" w14:textId="77777777" w:rsidR="00A41A5F" w:rsidRPr="00636C0B" w:rsidRDefault="00A41A5F" w:rsidP="007D528A">
            <w:pPr>
              <w:spacing w:line="276" w:lineRule="auto"/>
            </w:pPr>
            <w:r>
              <w:t>Этапы и с</w:t>
            </w:r>
            <w:r w:rsidRPr="002703B6">
              <w:t xml:space="preserve">роки реализации муниципальной программы                  </w:t>
            </w:r>
          </w:p>
        </w:tc>
        <w:tc>
          <w:tcPr>
            <w:tcW w:w="6946" w:type="dxa"/>
            <w:shd w:val="clear" w:color="auto" w:fill="auto"/>
          </w:tcPr>
          <w:p w14:paraId="63901860" w14:textId="77777777" w:rsidR="00A41A5F" w:rsidRPr="00C2642C" w:rsidRDefault="00A41A5F" w:rsidP="007D528A">
            <w:pPr>
              <w:spacing w:line="276" w:lineRule="auto"/>
              <w:rPr>
                <w:color w:val="000000"/>
              </w:rPr>
            </w:pPr>
            <w:r w:rsidRPr="00C2642C">
              <w:t xml:space="preserve">Муниципальная </w:t>
            </w:r>
            <w:proofErr w:type="gramStart"/>
            <w:r w:rsidRPr="00C2642C">
              <w:t xml:space="preserve">программа </w:t>
            </w:r>
            <w:r>
              <w:t xml:space="preserve"> </w:t>
            </w:r>
            <w:r w:rsidRPr="00C2642C">
              <w:t>реализуется</w:t>
            </w:r>
            <w:proofErr w:type="gramEnd"/>
            <w:r>
              <w:t xml:space="preserve"> </w:t>
            </w:r>
            <w:r w:rsidRPr="00C2642C">
              <w:t xml:space="preserve"> в один этап в 202</w:t>
            </w:r>
            <w:r>
              <w:t>4</w:t>
            </w:r>
            <w:r w:rsidRPr="00C2642C">
              <w:t>-202</w:t>
            </w:r>
            <w:r>
              <w:t>8</w:t>
            </w:r>
            <w:r w:rsidRPr="00C2642C">
              <w:t xml:space="preserve"> годах</w:t>
            </w:r>
          </w:p>
        </w:tc>
      </w:tr>
      <w:tr w:rsidR="00A41A5F" w:rsidRPr="00636C0B" w14:paraId="6C5C9C3E" w14:textId="77777777" w:rsidTr="007D528A">
        <w:tc>
          <w:tcPr>
            <w:tcW w:w="2410" w:type="dxa"/>
            <w:shd w:val="clear" w:color="auto" w:fill="auto"/>
          </w:tcPr>
          <w:p w14:paraId="7905D1A7" w14:textId="77777777" w:rsidR="00A41A5F" w:rsidRPr="00636C0B" w:rsidRDefault="00A41A5F" w:rsidP="007D528A">
            <w:pPr>
              <w:spacing w:line="276" w:lineRule="auto"/>
            </w:pPr>
            <w:r w:rsidRPr="00636C0B">
              <w:t>Объем</w:t>
            </w:r>
            <w:r>
              <w:t xml:space="preserve">ы бюджетных </w:t>
            </w:r>
            <w:proofErr w:type="gramStart"/>
            <w:r>
              <w:t xml:space="preserve">ассигнований </w:t>
            </w:r>
            <w:r w:rsidRPr="00636C0B">
              <w:t xml:space="preserve"> муниципальной</w:t>
            </w:r>
            <w:proofErr w:type="gramEnd"/>
            <w:r w:rsidRPr="00636C0B">
              <w:t xml:space="preserve"> программы </w:t>
            </w:r>
            <w: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F48E88E" w14:textId="77777777" w:rsidR="00A41A5F" w:rsidRPr="00E21065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21065">
              <w:t xml:space="preserve">Общий объем финансирования мероприятий муниципальной программы </w:t>
            </w:r>
            <w:proofErr w:type="gramStart"/>
            <w:r w:rsidRPr="00B776E7">
              <w:t xml:space="preserve">составляет  </w:t>
            </w:r>
            <w:r>
              <w:t>123065</w:t>
            </w:r>
            <w:proofErr w:type="gramEnd"/>
            <w:r>
              <w:t xml:space="preserve">,18 </w:t>
            </w:r>
            <w:r w:rsidRPr="00E21065">
              <w:t>тыс. руб</w:t>
            </w:r>
            <w:r>
              <w:t>.</w:t>
            </w:r>
            <w:r w:rsidRPr="00E21065">
              <w:t xml:space="preserve">: </w:t>
            </w:r>
          </w:p>
          <w:p w14:paraId="5B0E7736" w14:textId="77777777" w:rsidR="00A41A5F" w:rsidRPr="00E6268A" w:rsidRDefault="00A41A5F" w:rsidP="007D528A">
            <w:pPr>
              <w:widowControl w:val="0"/>
              <w:tabs>
                <w:tab w:val="left" w:pos="556"/>
                <w:tab w:val="left" w:pos="1440"/>
                <w:tab w:val="right" w:pos="9540"/>
              </w:tabs>
              <w:spacing w:line="276" w:lineRule="auto"/>
              <w:jc w:val="both"/>
            </w:pPr>
            <w:r w:rsidRPr="00E21065">
              <w:t xml:space="preserve">        </w:t>
            </w:r>
            <w:r w:rsidRPr="00E6268A">
              <w:t>- 202</w:t>
            </w:r>
            <w:r>
              <w:t>4</w:t>
            </w:r>
            <w:r w:rsidRPr="00E6268A">
              <w:t xml:space="preserve"> год –</w:t>
            </w:r>
            <w:r>
              <w:t xml:space="preserve"> 400,00 </w:t>
            </w:r>
            <w:r w:rsidRPr="00E6268A">
              <w:t xml:space="preserve">тыс. руб.; </w:t>
            </w:r>
          </w:p>
          <w:p w14:paraId="5500348C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6268A">
              <w:t xml:space="preserve">        - 202</w:t>
            </w:r>
            <w:r>
              <w:t>5</w:t>
            </w:r>
            <w:r w:rsidRPr="00E6268A">
              <w:t xml:space="preserve"> год –</w:t>
            </w:r>
            <w:r>
              <w:t xml:space="preserve"> 26437,12 тыс. руб.;</w:t>
            </w:r>
          </w:p>
          <w:p w14:paraId="03ECC836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- 2026 год </w:t>
            </w:r>
            <w:r w:rsidRPr="00E6268A">
              <w:t>–</w:t>
            </w:r>
            <w:r>
              <w:t xml:space="preserve"> 47331,51 тыс. руб.;</w:t>
            </w:r>
          </w:p>
          <w:p w14:paraId="2DC981EE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- 2027 год – 48125,89 тыс. руб.</w:t>
            </w:r>
          </w:p>
          <w:p w14:paraId="268A57C9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- 2028 год – 770,66 тыс. руб.</w:t>
            </w:r>
          </w:p>
          <w:p w14:paraId="24568912" w14:textId="77777777" w:rsidR="00A41A5F" w:rsidRPr="00E6268A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6268A">
              <w:t xml:space="preserve">в том числе: </w:t>
            </w:r>
          </w:p>
          <w:p w14:paraId="26D54338" w14:textId="77777777" w:rsidR="00A41A5F" w:rsidRPr="00E6268A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6268A">
              <w:t>-</w:t>
            </w:r>
            <w:r>
              <w:t> </w:t>
            </w:r>
            <w:proofErr w:type="gramStart"/>
            <w:r w:rsidRPr="00E6268A">
              <w:t>бюджет  Хасанского</w:t>
            </w:r>
            <w:proofErr w:type="gramEnd"/>
            <w:r w:rsidRPr="00E6268A">
              <w:t xml:space="preserve"> муниципального </w:t>
            </w:r>
            <w:r>
              <w:t>округа:</w:t>
            </w:r>
          </w:p>
          <w:p w14:paraId="5E80805A" w14:textId="77777777" w:rsidR="00A41A5F" w:rsidRPr="00E6268A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– </w:t>
            </w:r>
            <w:r>
              <w:t>400,00</w:t>
            </w:r>
            <w:r w:rsidRPr="00E6268A">
              <w:t xml:space="preserve"> тыс. руб.; </w:t>
            </w:r>
          </w:p>
          <w:p w14:paraId="02C8E1B4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E6268A">
              <w:t xml:space="preserve">       </w:t>
            </w:r>
            <w:r>
              <w:t xml:space="preserve"> - 2025 год – 500,00</w:t>
            </w:r>
            <w:r w:rsidRPr="00E6268A">
              <w:t xml:space="preserve"> тыс. руб.</w:t>
            </w:r>
            <w:r>
              <w:t>;</w:t>
            </w:r>
          </w:p>
          <w:p w14:paraId="6F87642B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- 2026 год </w:t>
            </w:r>
            <w:r w:rsidRPr="00E6268A">
              <w:t xml:space="preserve">– </w:t>
            </w:r>
            <w:r>
              <w:t>672,00 тыс. руб.;</w:t>
            </w:r>
          </w:p>
          <w:p w14:paraId="381AC527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- 2027 год – 733,00 тыс. руб.;</w:t>
            </w:r>
          </w:p>
          <w:p w14:paraId="760A3990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- 2028 год – 770,66 тыс. руб.</w:t>
            </w:r>
          </w:p>
          <w:p w14:paraId="014F45B3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>- федеральный бюджет:</w:t>
            </w:r>
          </w:p>
          <w:p w14:paraId="59318538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- 2024 год – 0,00 тыс. руб.;</w:t>
            </w:r>
          </w:p>
          <w:p w14:paraId="5BD0A117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- 2025 год – 0,00 тыс. руб.;</w:t>
            </w:r>
          </w:p>
          <w:p w14:paraId="6DC0DC4C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- 2026 год – 9834,36 тыс. руб.;</w:t>
            </w:r>
          </w:p>
          <w:p w14:paraId="1AD053DC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- 2027 год – 9834,36 тыс. руб.;</w:t>
            </w:r>
          </w:p>
          <w:p w14:paraId="452DE953" w14:textId="77777777" w:rsidR="00A41A5F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>
              <w:t xml:space="preserve">        - 2028 год – 0,00 тыс. руб.</w:t>
            </w:r>
          </w:p>
          <w:p w14:paraId="0D5CFD28" w14:textId="77777777" w:rsidR="00A41A5F" w:rsidRPr="00E6268A" w:rsidRDefault="00A41A5F" w:rsidP="007D528A">
            <w:pPr>
              <w:spacing w:line="276" w:lineRule="auto"/>
              <w:jc w:val="both"/>
            </w:pPr>
            <w:r w:rsidRPr="00E6268A">
              <w:t>- краевой бюджет:</w:t>
            </w:r>
          </w:p>
          <w:p w14:paraId="43689F81" w14:textId="77777777" w:rsidR="00A41A5F" w:rsidRPr="002703B6" w:rsidRDefault="00A41A5F" w:rsidP="007D528A">
            <w:pPr>
              <w:spacing w:line="276" w:lineRule="auto"/>
              <w:ind w:left="459"/>
              <w:jc w:val="both"/>
            </w:pPr>
            <w:r>
              <w:t xml:space="preserve"> </w:t>
            </w:r>
            <w:r w:rsidRPr="00E6268A">
              <w:t xml:space="preserve">- </w:t>
            </w:r>
            <w:r w:rsidRPr="002703B6">
              <w:t>2024 год – 0,00 тыс. руб.;</w:t>
            </w:r>
          </w:p>
          <w:p w14:paraId="1FBBE5A4" w14:textId="77777777" w:rsidR="00A41A5F" w:rsidRPr="002703B6" w:rsidRDefault="00A41A5F" w:rsidP="007D528A">
            <w:pPr>
              <w:widowControl w:val="0"/>
              <w:tabs>
                <w:tab w:val="left" w:pos="1440"/>
                <w:tab w:val="right" w:pos="9540"/>
              </w:tabs>
              <w:spacing w:line="276" w:lineRule="auto"/>
              <w:jc w:val="both"/>
            </w:pPr>
            <w:r w:rsidRPr="002703B6">
              <w:t xml:space="preserve">        - 2025 год – </w:t>
            </w:r>
            <w:r>
              <w:t>25937,12</w:t>
            </w:r>
            <w:r w:rsidRPr="002703B6">
              <w:t xml:space="preserve"> тыс. руб</w:t>
            </w:r>
            <w:r>
              <w:t>.</w:t>
            </w:r>
            <w:r w:rsidRPr="002703B6">
              <w:t>;</w:t>
            </w:r>
          </w:p>
          <w:p w14:paraId="06658CE3" w14:textId="77777777" w:rsidR="00A41A5F" w:rsidRDefault="00A41A5F" w:rsidP="007D52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2B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- 2026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36825,15</w:t>
            </w:r>
            <w:r w:rsidRPr="009D2B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0DA9ECF" w14:textId="77777777" w:rsidR="00A41A5F" w:rsidRDefault="00A41A5F" w:rsidP="007D52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- 2027 год – 37558,53 тыс. руб.;</w:t>
            </w:r>
          </w:p>
          <w:p w14:paraId="5E0B2378" w14:textId="77777777" w:rsidR="00A41A5F" w:rsidRPr="009D2BD6" w:rsidRDefault="00A41A5F" w:rsidP="007D52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- 2028 год – 0,00 тыс. руб.</w:t>
            </w:r>
          </w:p>
        </w:tc>
      </w:tr>
      <w:tr w:rsidR="00A41A5F" w:rsidRPr="00636C0B" w14:paraId="211BFB1A" w14:textId="77777777" w:rsidTr="007D528A">
        <w:tc>
          <w:tcPr>
            <w:tcW w:w="2410" w:type="dxa"/>
            <w:shd w:val="clear" w:color="auto" w:fill="auto"/>
          </w:tcPr>
          <w:p w14:paraId="37E2E02C" w14:textId="77777777" w:rsidR="00A41A5F" w:rsidRPr="00636C0B" w:rsidRDefault="00A41A5F" w:rsidP="007D528A">
            <w:pPr>
              <w:spacing w:line="276" w:lineRule="auto"/>
            </w:pPr>
            <w:r w:rsidRPr="00636C0B">
              <w:t xml:space="preserve">Ожидаемые результаты реализации муниципальной программы </w:t>
            </w:r>
          </w:p>
        </w:tc>
        <w:tc>
          <w:tcPr>
            <w:tcW w:w="6946" w:type="dxa"/>
            <w:shd w:val="clear" w:color="auto" w:fill="auto"/>
          </w:tcPr>
          <w:p w14:paraId="15BED652" w14:textId="77777777" w:rsidR="00A41A5F" w:rsidRDefault="00A41A5F" w:rsidP="007D528A">
            <w:pPr>
              <w:spacing w:line="276" w:lineRule="auto"/>
            </w:pPr>
            <w:r>
              <w:t xml:space="preserve">- доля семей, </w:t>
            </w:r>
            <w:proofErr w:type="gramStart"/>
            <w:r>
              <w:t xml:space="preserve">своевременно  </w:t>
            </w:r>
            <w:r>
              <w:rPr>
                <w:rFonts w:eastAsia="Calibri"/>
                <w:lang w:eastAsia="en-US"/>
              </w:rPr>
              <w:t>получающих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выплаты  социального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обеспечения  на</w:t>
            </w:r>
            <w:proofErr w:type="gramEnd"/>
            <w:r>
              <w:rPr>
                <w:rFonts w:eastAsia="Calibri"/>
                <w:lang w:eastAsia="en-US"/>
              </w:rPr>
              <w:t xml:space="preserve">  усыновленных (приемных) </w:t>
            </w:r>
            <w:proofErr w:type="gramStart"/>
            <w:r>
              <w:rPr>
                <w:rFonts w:eastAsia="Calibri"/>
                <w:lang w:eastAsia="en-US"/>
              </w:rPr>
              <w:t xml:space="preserve">детей  </w:t>
            </w:r>
            <w:r>
              <w:t>ежегодно</w:t>
            </w:r>
            <w:proofErr w:type="gramEnd"/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 составляет </w:t>
            </w:r>
            <w:r>
              <w:t>100%;</w:t>
            </w:r>
          </w:p>
          <w:p w14:paraId="5530D590" w14:textId="77777777" w:rsidR="00A41A5F" w:rsidRPr="001D03B5" w:rsidRDefault="00A41A5F" w:rsidP="007D528A">
            <w:pPr>
              <w:spacing w:line="276" w:lineRule="auto"/>
              <w:rPr>
                <w:color w:val="000000"/>
              </w:rPr>
            </w:pPr>
            <w: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обеспечение  жилыми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помещениями  детей</w:t>
            </w:r>
            <w:proofErr w:type="gramEnd"/>
            <w:r>
              <w:rPr>
                <w:rFonts w:eastAsia="Calibri"/>
                <w:lang w:eastAsia="en-US"/>
              </w:rPr>
              <w:t xml:space="preserve">-сирот и детей, оставшихся без попечения </w:t>
            </w:r>
            <w:proofErr w:type="gramStart"/>
            <w:r>
              <w:rPr>
                <w:rFonts w:eastAsia="Calibri"/>
                <w:lang w:eastAsia="en-US"/>
              </w:rPr>
              <w:t>родителей  к</w:t>
            </w:r>
            <w:proofErr w:type="gramEnd"/>
            <w:r>
              <w:rPr>
                <w:rFonts w:eastAsia="Calibri"/>
                <w:lang w:eastAsia="en-US"/>
              </w:rPr>
              <w:t xml:space="preserve"> 2028 году на 15 шт.;</w:t>
            </w:r>
          </w:p>
          <w:p w14:paraId="4D7DE3FB" w14:textId="77777777" w:rsidR="00A41A5F" w:rsidRDefault="00A41A5F" w:rsidP="007D528A">
            <w:pPr>
              <w:spacing w:line="276" w:lineRule="auto"/>
              <w:rPr>
                <w:szCs w:val="22"/>
              </w:rPr>
            </w:pPr>
            <w:r>
              <w:t xml:space="preserve">- </w:t>
            </w:r>
            <w:proofErr w:type="gramStart"/>
            <w:r>
              <w:t>увеличение  к</w:t>
            </w:r>
            <w:r w:rsidRPr="00B9141A">
              <w:rPr>
                <w:szCs w:val="22"/>
              </w:rPr>
              <w:t>оличеств</w:t>
            </w:r>
            <w:r>
              <w:rPr>
                <w:szCs w:val="22"/>
              </w:rPr>
              <w:t>а</w:t>
            </w:r>
            <w:proofErr w:type="gramEnd"/>
            <w:r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 xml:space="preserve"> </w:t>
            </w:r>
            <w:proofErr w:type="gramStart"/>
            <w:r>
              <w:t>социально  ориентированных</w:t>
            </w:r>
            <w:proofErr w:type="gramEnd"/>
            <w:r>
              <w:t xml:space="preserve"> </w:t>
            </w:r>
            <w:proofErr w:type="gramStart"/>
            <w:r>
              <w:t>некоммерческих  организаций</w:t>
            </w:r>
            <w:proofErr w:type="gramEnd"/>
            <w:r w:rsidRPr="00B9141A">
              <w:rPr>
                <w:szCs w:val="22"/>
              </w:rPr>
              <w:t xml:space="preserve">, </w:t>
            </w:r>
            <w:proofErr w:type="gramStart"/>
            <w:r w:rsidRPr="00B9141A">
              <w:rPr>
                <w:szCs w:val="22"/>
              </w:rPr>
              <w:t>которы</w:t>
            </w:r>
            <w:r>
              <w:rPr>
                <w:szCs w:val="22"/>
              </w:rPr>
              <w:t>м  оказана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поддержка  к</w:t>
            </w:r>
            <w:proofErr w:type="gramEnd"/>
            <w:r>
              <w:rPr>
                <w:szCs w:val="22"/>
              </w:rPr>
              <w:t xml:space="preserve"> 2028 году до 5 единиц;</w:t>
            </w:r>
          </w:p>
          <w:p w14:paraId="719FF8E2" w14:textId="77777777" w:rsidR="00A41A5F" w:rsidRPr="00636C0B" w:rsidRDefault="00A41A5F" w:rsidP="007D528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1D03B5">
              <w:lastRenderedPageBreak/>
              <w:t xml:space="preserve">- </w:t>
            </w:r>
            <w:proofErr w:type="gramStart"/>
            <w:r>
              <w:t>у</w:t>
            </w:r>
            <w:r w:rsidRPr="001D03B5">
              <w:rPr>
                <w:color w:val="000000"/>
              </w:rPr>
              <w:t>величение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числа</w:t>
            </w:r>
            <w:proofErr w:type="gramEnd"/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старшего</w:t>
            </w:r>
            <w:proofErr w:type="gramEnd"/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>возраста,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ведущих</w:t>
            </w:r>
            <w:proofErr w:type="gramEnd"/>
            <w:r w:rsidRPr="001D03B5"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 xml:space="preserve">активный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образ</w:t>
            </w:r>
            <w:proofErr w:type="gramEnd"/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>жизни</w:t>
            </w:r>
            <w:r>
              <w:rPr>
                <w:color w:val="000000"/>
              </w:rPr>
              <w:t xml:space="preserve">  к</w:t>
            </w:r>
            <w:proofErr w:type="gramEnd"/>
            <w:r>
              <w:rPr>
                <w:color w:val="000000"/>
              </w:rPr>
              <w:t xml:space="preserve">  2028 </w:t>
            </w:r>
            <w:proofErr w:type="gramStart"/>
            <w:r>
              <w:rPr>
                <w:color w:val="000000"/>
              </w:rPr>
              <w:t>году  до</w:t>
            </w:r>
            <w:proofErr w:type="gramEnd"/>
            <w:r>
              <w:rPr>
                <w:color w:val="000000"/>
              </w:rPr>
              <w:t xml:space="preserve"> 965 человек</w:t>
            </w:r>
            <w:r>
              <w:t>.</w:t>
            </w:r>
          </w:p>
        </w:tc>
      </w:tr>
    </w:tbl>
    <w:p w14:paraId="6455D498" w14:textId="77777777" w:rsidR="00A41A5F" w:rsidRDefault="00A41A5F" w:rsidP="00A41A5F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</w:p>
    <w:p w14:paraId="4BC9C2A7" w14:textId="77777777" w:rsidR="00A41A5F" w:rsidRDefault="00A41A5F" w:rsidP="00A41A5F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  <w:r w:rsidRPr="002703B6">
        <w:rPr>
          <w:b/>
          <w:sz w:val="24"/>
          <w:szCs w:val="24"/>
        </w:rPr>
        <w:t>1. Общая характеристика проблемы</w:t>
      </w:r>
      <w:r>
        <w:rPr>
          <w:b/>
          <w:sz w:val="24"/>
          <w:szCs w:val="24"/>
        </w:rPr>
        <w:t>,</w:t>
      </w:r>
      <w:r w:rsidRPr="002703B6">
        <w:rPr>
          <w:b/>
          <w:sz w:val="24"/>
          <w:szCs w:val="24"/>
        </w:rPr>
        <w:t xml:space="preserve"> на решение котор</w:t>
      </w:r>
      <w:r>
        <w:rPr>
          <w:b/>
          <w:sz w:val="24"/>
          <w:szCs w:val="24"/>
        </w:rPr>
        <w:t>ой</w:t>
      </w:r>
      <w:r w:rsidRPr="002703B6">
        <w:rPr>
          <w:b/>
          <w:sz w:val="24"/>
          <w:szCs w:val="24"/>
        </w:rPr>
        <w:t xml:space="preserve"> направлена муниципальная программа.</w:t>
      </w:r>
    </w:p>
    <w:p w14:paraId="163D6F0A" w14:textId="77777777" w:rsidR="00A41A5F" w:rsidRPr="00354B4A" w:rsidRDefault="00A41A5F" w:rsidP="00A41A5F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</w:p>
    <w:p w14:paraId="4DD99B76" w14:textId="77777777" w:rsidR="00A41A5F" w:rsidRDefault="00A41A5F" w:rsidP="00A41A5F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bookmarkStart w:id="0" w:name="_Toc335389066"/>
      <w:bookmarkStart w:id="1" w:name="_Toc341870299"/>
      <w:r w:rsidRPr="00D0079C">
        <w:t>Социальная защита граждан, проживающих на территории Хасанского муниципального округа, на протяжении многих лет является одним из приоритетных направлений социальной политики.</w:t>
      </w:r>
      <w:r>
        <w:t xml:space="preserve"> </w:t>
      </w:r>
      <w:r w:rsidRPr="00D0079C">
        <w:t xml:space="preserve">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- получателей социальной поддержки, меры социальной поддержки и условия их предоставления определены федеральным и </w:t>
      </w:r>
      <w:proofErr w:type="gramStart"/>
      <w:r>
        <w:t xml:space="preserve">краевым </w:t>
      </w:r>
      <w:r w:rsidRPr="00D0079C">
        <w:t xml:space="preserve"> законодательством</w:t>
      </w:r>
      <w:proofErr w:type="gramEnd"/>
      <w:r w:rsidRPr="00D0079C">
        <w:t>.</w:t>
      </w:r>
      <w:r w:rsidRPr="00056D18">
        <w:rPr>
          <w:bCs/>
        </w:rPr>
        <w:t xml:space="preserve"> </w:t>
      </w:r>
      <w:r w:rsidRPr="00DB1F7A">
        <w:rPr>
          <w:bCs/>
        </w:rPr>
        <w:t xml:space="preserve">Система социальной защиты населения </w:t>
      </w:r>
      <w:r>
        <w:rPr>
          <w:bCs/>
        </w:rPr>
        <w:t>Хасанского муниципального</w:t>
      </w:r>
      <w:r w:rsidRPr="00DB1F7A">
        <w:rPr>
          <w:bCs/>
        </w:rPr>
        <w:t xml:space="preserve"> округа базируется на принципах адресности, нуждаемости </w:t>
      </w:r>
      <w:proofErr w:type="gramStart"/>
      <w:r w:rsidRPr="00DB1F7A">
        <w:rPr>
          <w:bCs/>
        </w:rPr>
        <w:t>и</w:t>
      </w:r>
      <w:r>
        <w:rPr>
          <w:bCs/>
        </w:rPr>
        <w:t xml:space="preserve"> </w:t>
      </w:r>
      <w:r w:rsidRPr="00DB1F7A">
        <w:rPr>
          <w:bCs/>
        </w:rPr>
        <w:t xml:space="preserve"> гарантированности</w:t>
      </w:r>
      <w:proofErr w:type="gramEnd"/>
      <w:r>
        <w:rPr>
          <w:bCs/>
        </w:rPr>
        <w:t xml:space="preserve"> </w:t>
      </w:r>
      <w:r w:rsidRPr="00DB1F7A">
        <w:rPr>
          <w:bCs/>
        </w:rPr>
        <w:t> </w:t>
      </w:r>
      <w:proofErr w:type="gramStart"/>
      <w:r w:rsidRPr="00DB1F7A">
        <w:rPr>
          <w:bCs/>
        </w:rPr>
        <w:t>исполнения</w:t>
      </w:r>
      <w:r>
        <w:rPr>
          <w:bCs/>
        </w:rPr>
        <w:t xml:space="preserve">, </w:t>
      </w:r>
      <w:r w:rsidRPr="00DB1F7A">
        <w:rPr>
          <w:bCs/>
        </w:rPr>
        <w:t> принятых</w:t>
      </w:r>
      <w:proofErr w:type="gramEnd"/>
      <w:r w:rsidRPr="00DB1F7A">
        <w:rPr>
          <w:bCs/>
        </w:rPr>
        <w:t xml:space="preserve"> </w:t>
      </w:r>
      <w:r>
        <w:rPr>
          <w:bCs/>
        </w:rPr>
        <w:t xml:space="preserve"> </w:t>
      </w:r>
      <w:r w:rsidRPr="00DB1F7A">
        <w:rPr>
          <w:bCs/>
        </w:rPr>
        <w:t xml:space="preserve">государством </w:t>
      </w:r>
      <w:proofErr w:type="gramStart"/>
      <w:r w:rsidRPr="00DB1F7A">
        <w:rPr>
          <w:bCs/>
        </w:rPr>
        <w:t>обязательств</w:t>
      </w:r>
      <w:r>
        <w:rPr>
          <w:bCs/>
        </w:rPr>
        <w:t xml:space="preserve"> </w:t>
      </w:r>
      <w:r w:rsidRPr="00DB1F7A">
        <w:rPr>
          <w:bCs/>
        </w:rPr>
        <w:t xml:space="preserve"> по</w:t>
      </w:r>
      <w:proofErr w:type="gramEnd"/>
      <w:r w:rsidRPr="00DB1F7A">
        <w:rPr>
          <w:bCs/>
        </w:rPr>
        <w:t xml:space="preserve"> предоставлению мер социальной поддержки и социального обслуживания. </w:t>
      </w:r>
    </w:p>
    <w:p w14:paraId="302DECFD" w14:textId="77777777" w:rsidR="00A41A5F" w:rsidRPr="00056D18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10F97">
        <w:rPr>
          <w:sz w:val="24"/>
          <w:szCs w:val="24"/>
        </w:rPr>
        <w:t xml:space="preserve">Изучение </w:t>
      </w:r>
      <w:proofErr w:type="gramStart"/>
      <w:r w:rsidRPr="00E10F97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 положения</w:t>
      </w:r>
      <w:proofErr w:type="gramEnd"/>
      <w:r w:rsidRPr="00E1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E10F97">
        <w:rPr>
          <w:sz w:val="24"/>
          <w:szCs w:val="24"/>
        </w:rPr>
        <w:t>пожилых</w:t>
      </w:r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 людей</w:t>
      </w:r>
      <w:proofErr w:type="gramEnd"/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Хасанского </w:t>
      </w:r>
      <w:proofErr w:type="gramStart"/>
      <w:r>
        <w:rPr>
          <w:sz w:val="24"/>
          <w:szCs w:val="24"/>
        </w:rPr>
        <w:t>муниципального  округа</w:t>
      </w:r>
      <w:proofErr w:type="gramEnd"/>
      <w:r>
        <w:rPr>
          <w:sz w:val="24"/>
          <w:szCs w:val="24"/>
        </w:rPr>
        <w:t xml:space="preserve">  </w:t>
      </w:r>
      <w:proofErr w:type="gramStart"/>
      <w:r w:rsidRPr="00E10F97">
        <w:rPr>
          <w:sz w:val="24"/>
          <w:szCs w:val="24"/>
        </w:rPr>
        <w:t>свидетельствует  о</w:t>
      </w:r>
      <w:proofErr w:type="gramEnd"/>
      <w:r w:rsidRPr="00E10F97">
        <w:rPr>
          <w:sz w:val="24"/>
          <w:szCs w:val="24"/>
        </w:rPr>
        <w:t xml:space="preserve"> наличии основных проблем пожилых людей</w:t>
      </w:r>
      <w:r>
        <w:rPr>
          <w:sz w:val="24"/>
          <w:szCs w:val="24"/>
        </w:rPr>
        <w:t>, таких как</w:t>
      </w:r>
      <w:r w:rsidRPr="00E10F97">
        <w:rPr>
          <w:sz w:val="24"/>
          <w:szCs w:val="24"/>
        </w:rPr>
        <w:t xml:space="preserve"> </w:t>
      </w:r>
      <w:proofErr w:type="gramStart"/>
      <w:r w:rsidRPr="00E10F97">
        <w:rPr>
          <w:sz w:val="24"/>
          <w:szCs w:val="24"/>
        </w:rPr>
        <w:t>социальная  невостребованность</w:t>
      </w:r>
      <w:proofErr w:type="gramEnd"/>
      <w:r w:rsidRPr="00E10F97">
        <w:rPr>
          <w:sz w:val="24"/>
          <w:szCs w:val="24"/>
        </w:rPr>
        <w:t>, слабая мотивация деятельности, возрастные трудности, ограничения в передвижении, неудовлетворительное состояние здоровья, дорогие медикаменты, дефицит общения, малообеспеченность, одиночество, неспособность к самообслуживанию. Жители пожилого возраста</w:t>
      </w:r>
      <w:r>
        <w:rPr>
          <w:sz w:val="24"/>
          <w:szCs w:val="24"/>
        </w:rPr>
        <w:t xml:space="preserve"> и</w:t>
      </w:r>
      <w:r w:rsidRPr="00E10F97">
        <w:rPr>
          <w:sz w:val="24"/>
          <w:szCs w:val="24"/>
        </w:rPr>
        <w:t xml:space="preserve"> граждане с инвалидностью - один из самых уязвимых слоев населения, нуждающихся в дополнительной социальной поддержке. Необходимо создавать социально-экономические условия для социальной адаптации и творческой реализации пожилых людей,</w:t>
      </w:r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 xml:space="preserve">также </w:t>
      </w:r>
      <w:r w:rsidRPr="00E10F97">
        <w:rPr>
          <w:sz w:val="24"/>
          <w:szCs w:val="24"/>
        </w:rPr>
        <w:t xml:space="preserve"> людей</w:t>
      </w:r>
      <w:proofErr w:type="gramEnd"/>
      <w:r w:rsidRPr="00E10F97">
        <w:rPr>
          <w:sz w:val="24"/>
          <w:szCs w:val="24"/>
        </w:rPr>
        <w:t xml:space="preserve"> с ограниченными возможностями здоровья.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Муниципальная </w:t>
      </w:r>
      <w:r w:rsidRPr="00D0079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0079C">
        <w:rPr>
          <w:sz w:val="24"/>
          <w:szCs w:val="24"/>
        </w:rPr>
        <w:t>рограмма</w:t>
      </w:r>
      <w:proofErr w:type="gramEnd"/>
      <w:r w:rsidRPr="00D007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направлена на </w:t>
      </w:r>
      <w:proofErr w:type="gramStart"/>
      <w:r>
        <w:rPr>
          <w:sz w:val="24"/>
          <w:szCs w:val="24"/>
        </w:rPr>
        <w:t xml:space="preserve">повышение </w:t>
      </w:r>
      <w:r w:rsidRPr="002D6151">
        <w:rPr>
          <w:sz w:val="24"/>
          <w:szCs w:val="24"/>
        </w:rPr>
        <w:t xml:space="preserve"> уровня</w:t>
      </w:r>
      <w:proofErr w:type="gramEnd"/>
      <w:r w:rsidRPr="002D6151">
        <w:rPr>
          <w:sz w:val="24"/>
          <w:szCs w:val="24"/>
        </w:rPr>
        <w:t xml:space="preserve"> и </w:t>
      </w:r>
      <w:proofErr w:type="gramStart"/>
      <w:r w:rsidRPr="002D6151">
        <w:rPr>
          <w:sz w:val="24"/>
          <w:szCs w:val="24"/>
        </w:rPr>
        <w:t xml:space="preserve">качества </w:t>
      </w:r>
      <w:r>
        <w:rPr>
          <w:sz w:val="24"/>
          <w:szCs w:val="24"/>
        </w:rPr>
        <w:t xml:space="preserve"> </w:t>
      </w:r>
      <w:r w:rsidRPr="002D6151"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</w:t>
      </w:r>
      <w:r w:rsidRPr="002D6151">
        <w:rPr>
          <w:sz w:val="24"/>
          <w:szCs w:val="24"/>
        </w:rPr>
        <w:t xml:space="preserve"> </w:t>
      </w:r>
      <w:proofErr w:type="gramStart"/>
      <w:r w:rsidRPr="002D6151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 xml:space="preserve"> </w:t>
      </w:r>
      <w:r w:rsidRPr="002D6151">
        <w:rPr>
          <w:sz w:val="24"/>
          <w:szCs w:val="24"/>
        </w:rPr>
        <w:t>категории</w:t>
      </w:r>
      <w:proofErr w:type="gramEnd"/>
      <w:r w:rsidRPr="002D6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615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а также </w:t>
      </w:r>
      <w:r w:rsidRPr="00056D18">
        <w:rPr>
          <w:rFonts w:eastAsia="Calibri"/>
          <w:sz w:val="24"/>
          <w:szCs w:val="24"/>
          <w:lang w:eastAsia="en-US"/>
        </w:rPr>
        <w:t>с целью оказания им моральной поддержки</w:t>
      </w:r>
      <w:r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4"/>
          <w:lang w:eastAsia="en-US"/>
        </w:rPr>
        <w:t>Для  организации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>активного  досуга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>граждан  старшего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>поколения  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граждан  с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>
        <w:rPr>
          <w:rFonts w:eastAsia="Calibri"/>
          <w:sz w:val="24"/>
          <w:szCs w:val="24"/>
          <w:lang w:eastAsia="en-US"/>
        </w:rPr>
        <w:t>ограниченными  возможностями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здоровья  </w:t>
      </w:r>
      <w:r>
        <w:rPr>
          <w:sz w:val="24"/>
          <w:szCs w:val="24"/>
        </w:rPr>
        <w:t>запланированы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социально значимые мероприятия, приуроченные к знаменательным и памятным датам</w:t>
      </w:r>
      <w:r w:rsidRPr="00056D18">
        <w:rPr>
          <w:rFonts w:eastAsia="Calibri"/>
          <w:sz w:val="24"/>
          <w:szCs w:val="24"/>
          <w:lang w:eastAsia="en-US"/>
        </w:rPr>
        <w:t>:</w:t>
      </w:r>
    </w:p>
    <w:p w14:paraId="6CE967B2" w14:textId="77777777" w:rsidR="00A41A5F" w:rsidRPr="00056D18" w:rsidRDefault="00A41A5F" w:rsidP="00A41A5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6D18">
        <w:rPr>
          <w:rFonts w:eastAsia="Calibri"/>
          <w:lang w:eastAsia="en-US"/>
        </w:rPr>
        <w:t>- мероприятия, посвященные празднованию Дня Победы;</w:t>
      </w:r>
    </w:p>
    <w:p w14:paraId="513C03EF" w14:textId="77777777" w:rsidR="00A41A5F" w:rsidRPr="00056D18" w:rsidRDefault="00A41A5F" w:rsidP="00A41A5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6D18">
        <w:rPr>
          <w:rFonts w:eastAsia="Calibri"/>
          <w:lang w:eastAsia="en-US"/>
        </w:rPr>
        <w:t>- мероприяти</w:t>
      </w:r>
      <w:r>
        <w:rPr>
          <w:rFonts w:eastAsia="Calibri"/>
          <w:lang w:eastAsia="en-US"/>
        </w:rPr>
        <w:t>я, посвященные</w:t>
      </w:r>
      <w:r w:rsidRPr="00056D18">
        <w:rPr>
          <w:rFonts w:eastAsia="Calibri"/>
          <w:lang w:eastAsia="en-US"/>
        </w:rPr>
        <w:t xml:space="preserve"> Дню </w:t>
      </w:r>
      <w:r>
        <w:rPr>
          <w:rFonts w:eastAsia="Calibri"/>
          <w:lang w:eastAsia="en-US"/>
        </w:rPr>
        <w:t>пожилых людей</w:t>
      </w:r>
      <w:r w:rsidRPr="00056D18">
        <w:rPr>
          <w:rFonts w:eastAsia="Calibri"/>
          <w:lang w:eastAsia="en-US"/>
        </w:rPr>
        <w:t>;</w:t>
      </w:r>
    </w:p>
    <w:p w14:paraId="066FD3CD" w14:textId="77777777" w:rsidR="00A41A5F" w:rsidRPr="00056D18" w:rsidRDefault="00A41A5F" w:rsidP="00A41A5F">
      <w:pPr>
        <w:tabs>
          <w:tab w:val="left" w:pos="851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56D18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 </w:t>
      </w:r>
      <w:r w:rsidRPr="00056D18">
        <w:rPr>
          <w:rFonts w:eastAsia="Calibri"/>
          <w:lang w:eastAsia="en-US"/>
        </w:rPr>
        <w:t>мероприятия, посвященные Международному дню инвалидов;</w:t>
      </w:r>
    </w:p>
    <w:p w14:paraId="0B1D0923" w14:textId="77777777" w:rsidR="00A41A5F" w:rsidRDefault="00A41A5F" w:rsidP="00A41A5F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</w:t>
      </w:r>
      <w:r w:rsidRPr="00056D18">
        <w:rPr>
          <w:rFonts w:eastAsia="Calibri"/>
          <w:lang w:eastAsia="en-US"/>
        </w:rPr>
        <w:t xml:space="preserve">мероприятия, посвященные Новому году, </w:t>
      </w:r>
      <w:r>
        <w:rPr>
          <w:rFonts w:eastAsia="Calibri"/>
          <w:lang w:eastAsia="en-US"/>
        </w:rPr>
        <w:t>Международному женскому дню 8 марта, Дню защитника отечества 23 февраля.</w:t>
      </w:r>
    </w:p>
    <w:p w14:paraId="73F436E3" w14:textId="77777777" w:rsidR="00A41A5F" w:rsidRDefault="00A41A5F" w:rsidP="00A41A5F">
      <w:pPr>
        <w:tabs>
          <w:tab w:val="left" w:pos="851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 же </w:t>
      </w:r>
      <w:proofErr w:type="gramStart"/>
      <w:r>
        <w:rPr>
          <w:rFonts w:eastAsia="Calibri"/>
          <w:lang w:eastAsia="en-US"/>
        </w:rPr>
        <w:t>планируется  организация</w:t>
      </w:r>
      <w:proofErr w:type="gramEnd"/>
      <w:r>
        <w:rPr>
          <w:rFonts w:eastAsia="Calibri"/>
          <w:lang w:eastAsia="en-US"/>
        </w:rPr>
        <w:t xml:space="preserve"> досуговых мероприятий и благотворительных акций различной направленности, проведение спортивных </w:t>
      </w:r>
      <w:proofErr w:type="gramStart"/>
      <w:r>
        <w:rPr>
          <w:rFonts w:eastAsia="Calibri"/>
          <w:lang w:eastAsia="en-US"/>
        </w:rPr>
        <w:t>мероприятий  с</w:t>
      </w:r>
      <w:proofErr w:type="gramEnd"/>
      <w:r>
        <w:rPr>
          <w:rFonts w:eastAsia="Calibri"/>
          <w:lang w:eastAsia="en-US"/>
        </w:rPr>
        <w:t xml:space="preserve"> участием граждан старшего поколения и лиц с ограниченными возможностями здоровья. </w:t>
      </w:r>
    </w:p>
    <w:p w14:paraId="7AEAA4FD" w14:textId="77777777" w:rsidR="00A41A5F" w:rsidRPr="00E10F97" w:rsidRDefault="00A41A5F" w:rsidP="00A41A5F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57748B">
        <w:rPr>
          <w:sz w:val="24"/>
          <w:szCs w:val="24"/>
        </w:rPr>
        <w:t xml:space="preserve">На </w:t>
      </w:r>
      <w:proofErr w:type="gramStart"/>
      <w:r w:rsidRPr="0057748B">
        <w:rPr>
          <w:sz w:val="24"/>
          <w:szCs w:val="24"/>
        </w:rPr>
        <w:t>сегодняшний  день</w:t>
      </w:r>
      <w:proofErr w:type="gramEnd"/>
      <w:r w:rsidRPr="0057748B">
        <w:rPr>
          <w:sz w:val="24"/>
          <w:szCs w:val="24"/>
        </w:rPr>
        <w:t xml:space="preserve"> на территории Хасанского муниципального округа действует тридцать </w:t>
      </w:r>
      <w:proofErr w:type="gramStart"/>
      <w:r w:rsidRPr="0057748B">
        <w:rPr>
          <w:sz w:val="24"/>
          <w:szCs w:val="24"/>
        </w:rPr>
        <w:t>шесть  некоммерческих</w:t>
      </w:r>
      <w:proofErr w:type="gramEnd"/>
      <w:r w:rsidRPr="0057748B">
        <w:rPr>
          <w:sz w:val="24"/>
          <w:szCs w:val="24"/>
        </w:rPr>
        <w:t xml:space="preserve"> организаций различной направленности, и только три из них являются социально</w:t>
      </w:r>
      <w:r>
        <w:rPr>
          <w:sz w:val="24"/>
          <w:szCs w:val="24"/>
        </w:rPr>
        <w:t xml:space="preserve"> </w:t>
      </w:r>
      <w:proofErr w:type="gramStart"/>
      <w:r w:rsidRPr="0057748B">
        <w:rPr>
          <w:sz w:val="24"/>
          <w:szCs w:val="24"/>
        </w:rPr>
        <w:t>ориентированными  некоммерческими</w:t>
      </w:r>
      <w:proofErr w:type="gramEnd"/>
      <w:r w:rsidRPr="0057748B">
        <w:rPr>
          <w:sz w:val="24"/>
          <w:szCs w:val="24"/>
        </w:rPr>
        <w:t xml:space="preserve">  организациями. Данные </w:t>
      </w:r>
      <w:proofErr w:type="gramStart"/>
      <w:r w:rsidRPr="0057748B">
        <w:rPr>
          <w:sz w:val="24"/>
          <w:szCs w:val="24"/>
        </w:rPr>
        <w:t>организации  ведут</w:t>
      </w:r>
      <w:proofErr w:type="gramEnd"/>
      <w:r w:rsidRPr="0057748B">
        <w:rPr>
          <w:sz w:val="24"/>
          <w:szCs w:val="24"/>
        </w:rPr>
        <w:t xml:space="preserve"> </w:t>
      </w:r>
      <w:proofErr w:type="gramStart"/>
      <w:r w:rsidRPr="0057748B">
        <w:rPr>
          <w:sz w:val="24"/>
          <w:szCs w:val="24"/>
        </w:rPr>
        <w:t>работу  с</w:t>
      </w:r>
      <w:proofErr w:type="gramEnd"/>
      <w:r w:rsidRPr="0057748B">
        <w:rPr>
          <w:sz w:val="24"/>
          <w:szCs w:val="24"/>
        </w:rPr>
        <w:t xml:space="preserve"> различными категориями граждан, проводят мероприятия, привлекают отдельные категории </w:t>
      </w:r>
      <w:proofErr w:type="gramStart"/>
      <w:r w:rsidRPr="0057748B">
        <w:rPr>
          <w:sz w:val="24"/>
          <w:szCs w:val="24"/>
        </w:rPr>
        <w:t>граждан  в</w:t>
      </w:r>
      <w:proofErr w:type="gramEnd"/>
      <w:r w:rsidRPr="0057748B">
        <w:rPr>
          <w:sz w:val="24"/>
          <w:szCs w:val="24"/>
        </w:rPr>
        <w:t xml:space="preserve"> свои сообщества, поддерживают лиц с ограниченными возможностями здоровья. Однако</w:t>
      </w:r>
      <w:r>
        <w:rPr>
          <w:sz w:val="24"/>
          <w:szCs w:val="24"/>
        </w:rPr>
        <w:t>,</w:t>
      </w:r>
      <w:r w:rsidRPr="0057748B">
        <w:rPr>
          <w:sz w:val="24"/>
          <w:szCs w:val="24"/>
        </w:rPr>
        <w:t xml:space="preserve"> </w:t>
      </w:r>
      <w:r>
        <w:rPr>
          <w:sz w:val="24"/>
          <w:szCs w:val="24"/>
        </w:rPr>
        <w:t>несмотря на проводимую работу</w:t>
      </w:r>
      <w:r w:rsidRPr="0057748B">
        <w:rPr>
          <w:sz w:val="24"/>
          <w:szCs w:val="24"/>
        </w:rPr>
        <w:t>,</w:t>
      </w:r>
      <w:r>
        <w:rPr>
          <w:sz w:val="24"/>
          <w:szCs w:val="24"/>
        </w:rPr>
        <w:t xml:space="preserve"> на территории Хасанского </w:t>
      </w:r>
      <w:proofErr w:type="gramStart"/>
      <w:r>
        <w:rPr>
          <w:sz w:val="24"/>
          <w:szCs w:val="24"/>
        </w:rPr>
        <w:t>муниципального  округа</w:t>
      </w:r>
      <w:proofErr w:type="gramEnd"/>
      <w:r>
        <w:rPr>
          <w:sz w:val="24"/>
          <w:szCs w:val="24"/>
        </w:rPr>
        <w:t xml:space="preserve">  наблюдается  </w:t>
      </w:r>
      <w:r w:rsidRPr="0057748B">
        <w:rPr>
          <w:sz w:val="24"/>
          <w:szCs w:val="24"/>
        </w:rPr>
        <w:t xml:space="preserve"> низкий</w:t>
      </w:r>
      <w:r>
        <w:rPr>
          <w:sz w:val="24"/>
          <w:szCs w:val="24"/>
        </w:rPr>
        <w:t xml:space="preserve"> </w:t>
      </w:r>
      <w:proofErr w:type="gramStart"/>
      <w:r w:rsidRPr="0057748B">
        <w:rPr>
          <w:sz w:val="24"/>
          <w:szCs w:val="24"/>
        </w:rPr>
        <w:t>темп</w:t>
      </w:r>
      <w:r>
        <w:rPr>
          <w:sz w:val="24"/>
          <w:szCs w:val="24"/>
        </w:rPr>
        <w:t xml:space="preserve"> </w:t>
      </w:r>
      <w:r w:rsidRPr="0057748B">
        <w:rPr>
          <w:sz w:val="24"/>
          <w:szCs w:val="24"/>
        </w:rPr>
        <w:t xml:space="preserve"> развития</w:t>
      </w:r>
      <w:proofErr w:type="gramEnd"/>
      <w:r w:rsidRPr="0057748B">
        <w:rPr>
          <w:sz w:val="24"/>
          <w:szCs w:val="24"/>
        </w:rPr>
        <w:t xml:space="preserve"> негосударственного сектора социального обслуживания населения</w:t>
      </w:r>
      <w:r>
        <w:rPr>
          <w:sz w:val="24"/>
          <w:szCs w:val="24"/>
        </w:rPr>
        <w:t>.</w:t>
      </w:r>
    </w:p>
    <w:p w14:paraId="16C867F0" w14:textId="77777777" w:rsidR="00A41A5F" w:rsidRPr="00E10F97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E10F97">
        <w:rPr>
          <w:sz w:val="24"/>
          <w:szCs w:val="24"/>
        </w:rPr>
        <w:t xml:space="preserve">Необходимость </w:t>
      </w:r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>реализации</w:t>
      </w:r>
      <w:proofErr w:type="gramEnd"/>
      <w:r w:rsidRPr="00E1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п</w:t>
      </w:r>
      <w:r w:rsidRPr="00E10F97">
        <w:rPr>
          <w:sz w:val="24"/>
          <w:szCs w:val="24"/>
        </w:rPr>
        <w:t xml:space="preserve">рограммы обусловлена реализацией государственной политики в области поддержки социально ориентированных </w:t>
      </w:r>
      <w:r w:rsidRPr="00E10F97">
        <w:rPr>
          <w:sz w:val="24"/>
          <w:szCs w:val="24"/>
        </w:rPr>
        <w:lastRenderedPageBreak/>
        <w:t xml:space="preserve">некоммерческих организаций, основополагающей задачей государственной политики является создание благоприятных условий для осуществления их деятельности на территории </w:t>
      </w:r>
      <w:r>
        <w:rPr>
          <w:sz w:val="24"/>
          <w:szCs w:val="24"/>
        </w:rPr>
        <w:t>Хасанского</w:t>
      </w:r>
      <w:r w:rsidRPr="00E10F97">
        <w:rPr>
          <w:sz w:val="24"/>
          <w:szCs w:val="24"/>
        </w:rPr>
        <w:t xml:space="preserve"> муниципального округа.</w:t>
      </w:r>
    </w:p>
    <w:p w14:paraId="21481691" w14:textId="77777777" w:rsidR="00A41A5F" w:rsidRPr="00E10F97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10F97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Хасанского </w:t>
      </w:r>
      <w:r w:rsidRPr="00E10F97">
        <w:rPr>
          <w:sz w:val="24"/>
          <w:szCs w:val="24"/>
        </w:rPr>
        <w:t xml:space="preserve">муниципального округа, обеспечение его социальной </w:t>
      </w:r>
      <w:proofErr w:type="gramStart"/>
      <w:r w:rsidRPr="00E10F97">
        <w:rPr>
          <w:sz w:val="24"/>
          <w:szCs w:val="24"/>
        </w:rPr>
        <w:t>стабильности</w:t>
      </w:r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 во</w:t>
      </w:r>
      <w:proofErr w:type="gramEnd"/>
      <w:r w:rsidRPr="00E10F97">
        <w:rPr>
          <w:sz w:val="24"/>
          <w:szCs w:val="24"/>
        </w:rPr>
        <w:t xml:space="preserve"> многом зависит от активного включения в решение проблем творческого, интеллектуального, культурного потенциала и инициативы жителей округа. Особая роль в деле поддержания социальной сферы и развития гражданских инициатив отводится некоммерческому сектору.  </w:t>
      </w:r>
    </w:p>
    <w:p w14:paraId="65966AE0" w14:textId="77777777" w:rsidR="00A41A5F" w:rsidRDefault="00A41A5F" w:rsidP="00A41A5F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E10F9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Хасанского</w:t>
      </w:r>
      <w:proofErr w:type="gramEnd"/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муниципального округа оказывает имущественную, консультационную, информационную формы поддержки деятельности </w:t>
      </w:r>
      <w:r>
        <w:rPr>
          <w:sz w:val="24"/>
          <w:szCs w:val="24"/>
        </w:rPr>
        <w:t xml:space="preserve">социально ориентированных некоммерческих организаций, осуществляющих свою деятельность на территории округа, привлекает к проведению совместных мероприятий и участию в </w:t>
      </w:r>
      <w:proofErr w:type="gramStart"/>
      <w:r>
        <w:rPr>
          <w:sz w:val="24"/>
          <w:szCs w:val="24"/>
        </w:rPr>
        <w:t>деятельности  муниципальных</w:t>
      </w:r>
      <w:proofErr w:type="gramEnd"/>
      <w:r>
        <w:rPr>
          <w:sz w:val="24"/>
          <w:szCs w:val="24"/>
        </w:rPr>
        <w:t xml:space="preserve"> комиссий.</w:t>
      </w:r>
    </w:p>
    <w:p w14:paraId="568F080A" w14:textId="77777777" w:rsidR="00A41A5F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10F97">
        <w:rPr>
          <w:sz w:val="24"/>
          <w:szCs w:val="24"/>
        </w:rPr>
        <w:t xml:space="preserve">Вместе с тем для эффективного развития социально ориентированных некоммерческих организаций на </w:t>
      </w:r>
      <w:proofErr w:type="gramStart"/>
      <w:r w:rsidRPr="00E10F97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Хасанского</w:t>
      </w:r>
      <w:proofErr w:type="gramEnd"/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 xml:space="preserve"> </w:t>
      </w:r>
      <w:proofErr w:type="gramStart"/>
      <w:r w:rsidRPr="00E10F9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E10F97">
        <w:rPr>
          <w:sz w:val="24"/>
          <w:szCs w:val="24"/>
        </w:rPr>
        <w:t>округа</w:t>
      </w:r>
      <w:proofErr w:type="gramEnd"/>
      <w:r>
        <w:rPr>
          <w:sz w:val="24"/>
          <w:szCs w:val="24"/>
        </w:rPr>
        <w:t xml:space="preserve"> необходимо </w:t>
      </w:r>
      <w:proofErr w:type="gramStart"/>
      <w:r>
        <w:rPr>
          <w:sz w:val="24"/>
          <w:szCs w:val="24"/>
        </w:rPr>
        <w:t>сформировать  систему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оказания  мер</w:t>
      </w:r>
      <w:proofErr w:type="gramEnd"/>
      <w:r>
        <w:rPr>
          <w:sz w:val="24"/>
          <w:szCs w:val="24"/>
        </w:rPr>
        <w:t xml:space="preserve"> поддержки их </w:t>
      </w:r>
      <w:r w:rsidRPr="00E44B67">
        <w:rPr>
          <w:sz w:val="24"/>
          <w:szCs w:val="24"/>
        </w:rPr>
        <w:t xml:space="preserve">деятельности, </w:t>
      </w:r>
      <w:r>
        <w:rPr>
          <w:sz w:val="24"/>
          <w:szCs w:val="24"/>
        </w:rPr>
        <w:t xml:space="preserve">комплексно </w:t>
      </w:r>
      <w:proofErr w:type="gramStart"/>
      <w:r w:rsidRPr="00D15718">
        <w:rPr>
          <w:sz w:val="24"/>
          <w:szCs w:val="24"/>
        </w:rPr>
        <w:t>разви</w:t>
      </w:r>
      <w:r>
        <w:rPr>
          <w:sz w:val="24"/>
          <w:szCs w:val="24"/>
        </w:rPr>
        <w:t xml:space="preserve">вать </w:t>
      </w:r>
      <w:r w:rsidRPr="00D15718">
        <w:rPr>
          <w:sz w:val="24"/>
          <w:szCs w:val="24"/>
        </w:rPr>
        <w:t xml:space="preserve"> взаимодействи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населения, общественных </w:t>
      </w:r>
      <w:proofErr w:type="gramStart"/>
      <w:r w:rsidRPr="00D15718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и</w:t>
      </w:r>
      <w:proofErr w:type="gramEnd"/>
      <w:r w:rsidRPr="00D15718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 xml:space="preserve">ных подразделений администрации Хасанского муниципального округа. </w:t>
      </w:r>
      <w:r w:rsidRPr="00D15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E10F97">
        <w:rPr>
          <w:sz w:val="24"/>
          <w:szCs w:val="24"/>
        </w:rPr>
        <w:t xml:space="preserve">решения поставленных задач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  целей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разработана  настоящая</w:t>
      </w:r>
      <w:proofErr w:type="gramEnd"/>
      <w:r>
        <w:rPr>
          <w:sz w:val="24"/>
          <w:szCs w:val="24"/>
        </w:rPr>
        <w:t xml:space="preserve"> м</w:t>
      </w:r>
      <w:r w:rsidRPr="00E10F97">
        <w:rPr>
          <w:sz w:val="24"/>
          <w:szCs w:val="24"/>
        </w:rPr>
        <w:t>униципальная программа</w:t>
      </w:r>
      <w:r>
        <w:rPr>
          <w:sz w:val="24"/>
          <w:szCs w:val="24"/>
        </w:rPr>
        <w:t xml:space="preserve">, действие </w:t>
      </w:r>
      <w:proofErr w:type="gramStart"/>
      <w:r>
        <w:rPr>
          <w:sz w:val="24"/>
          <w:szCs w:val="24"/>
        </w:rPr>
        <w:t>которой  запланировано</w:t>
      </w:r>
      <w:proofErr w:type="gramEnd"/>
      <w:r>
        <w:rPr>
          <w:sz w:val="24"/>
          <w:szCs w:val="24"/>
        </w:rPr>
        <w:t xml:space="preserve"> на долгосрочный период.</w:t>
      </w:r>
    </w:p>
    <w:p w14:paraId="48343A5A" w14:textId="77777777" w:rsidR="00A41A5F" w:rsidRPr="00D15718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15718">
        <w:rPr>
          <w:sz w:val="24"/>
          <w:szCs w:val="24"/>
        </w:rPr>
        <w:t>Реали</w:t>
      </w:r>
      <w:r>
        <w:rPr>
          <w:sz w:val="24"/>
          <w:szCs w:val="24"/>
        </w:rPr>
        <w:t xml:space="preserve">зация мероприятий по </w:t>
      </w:r>
      <w:proofErr w:type="gramStart"/>
      <w:r>
        <w:rPr>
          <w:sz w:val="24"/>
          <w:szCs w:val="24"/>
        </w:rPr>
        <w:t>охране  семьи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детства</w:t>
      </w:r>
      <w:r w:rsidRPr="00D15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>направлена</w:t>
      </w:r>
      <w:proofErr w:type="gramEnd"/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</w:t>
      </w:r>
      <w:proofErr w:type="gramStart"/>
      <w:r w:rsidRPr="00D1571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>достижение</w:t>
      </w:r>
      <w:proofErr w:type="gramEnd"/>
      <w:r w:rsidRPr="00D15718">
        <w:rPr>
          <w:sz w:val="24"/>
          <w:szCs w:val="24"/>
        </w:rPr>
        <w:t xml:space="preserve"> </w:t>
      </w:r>
      <w:proofErr w:type="gramStart"/>
      <w:r w:rsidRPr="00D15718">
        <w:rPr>
          <w:sz w:val="24"/>
          <w:szCs w:val="24"/>
        </w:rPr>
        <w:t xml:space="preserve">своевременного 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</w:t>
      </w:r>
      <w:r w:rsidRPr="00D15718">
        <w:rPr>
          <w:sz w:val="24"/>
          <w:szCs w:val="24"/>
        </w:rPr>
        <w:t xml:space="preserve"> </w:t>
      </w:r>
      <w:proofErr w:type="gramStart"/>
      <w:r w:rsidRPr="00D15718">
        <w:rPr>
          <w:sz w:val="24"/>
          <w:szCs w:val="24"/>
        </w:rPr>
        <w:t xml:space="preserve">полного 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>предоставления</w:t>
      </w:r>
      <w:proofErr w:type="gramEnd"/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</w:t>
      </w:r>
      <w:proofErr w:type="gramStart"/>
      <w:r w:rsidRPr="00D15718"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социальной</w:t>
      </w:r>
      <w:proofErr w:type="gramEnd"/>
      <w:r>
        <w:rPr>
          <w:sz w:val="24"/>
          <w:szCs w:val="24"/>
        </w:rPr>
        <w:t xml:space="preserve"> </w:t>
      </w:r>
      <w:r w:rsidRPr="00D15718">
        <w:rPr>
          <w:sz w:val="24"/>
          <w:szCs w:val="24"/>
        </w:rPr>
        <w:t xml:space="preserve"> поддержки, установленных законодательством, 100</w:t>
      </w:r>
      <w:proofErr w:type="gramStart"/>
      <w:r>
        <w:rPr>
          <w:sz w:val="24"/>
          <w:szCs w:val="24"/>
        </w:rPr>
        <w:t>%  семьям</w:t>
      </w:r>
      <w:proofErr w:type="gramEnd"/>
      <w:r>
        <w:rPr>
          <w:sz w:val="24"/>
          <w:szCs w:val="24"/>
        </w:rPr>
        <w:t xml:space="preserve">, имеющим усыновленных или опекаемых детей. </w:t>
      </w:r>
      <w:r w:rsidRPr="00D15718">
        <w:rPr>
          <w:sz w:val="24"/>
          <w:szCs w:val="24"/>
        </w:rPr>
        <w:t xml:space="preserve"> Особое внимание уделяется</w:t>
      </w:r>
      <w:r>
        <w:rPr>
          <w:sz w:val="24"/>
          <w:szCs w:val="24"/>
        </w:rPr>
        <w:t xml:space="preserve"> приобретению жилых помещений детям-сиротам и детям, оставшихся без попечения родителей. Планируется ежегодное увеличение доли приобретенных жилых помещений для указанной категории лиц на 5%.</w:t>
      </w:r>
    </w:p>
    <w:p w14:paraId="16AF7CEB" w14:textId="77777777" w:rsidR="00A41A5F" w:rsidRPr="007A1E7F" w:rsidRDefault="00A41A5F" w:rsidP="00A41A5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7FE43" w14:textId="77777777" w:rsidR="00A41A5F" w:rsidRDefault="00A41A5F" w:rsidP="00A41A5F">
      <w:pPr>
        <w:pStyle w:val="ConsPlusTitle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703B6">
        <w:rPr>
          <w:rFonts w:ascii="Times New Roman" w:hAnsi="Times New Roman" w:cs="Times New Roman"/>
          <w:sz w:val="24"/>
          <w:szCs w:val="24"/>
        </w:rPr>
        <w:t>. Цели и задачи, этапы и сроки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247B3" w14:textId="77777777" w:rsidR="00A41A5F" w:rsidRDefault="00A41A5F" w:rsidP="00A41A5F">
      <w:pPr>
        <w:pStyle w:val="ConsPlusTitle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5856D" w14:textId="77777777" w:rsidR="00A41A5F" w:rsidRDefault="00A41A5F" w:rsidP="00A41A5F">
      <w:pPr>
        <w:tabs>
          <w:tab w:val="left" w:pos="851"/>
        </w:tabs>
        <w:spacing w:line="276" w:lineRule="auto"/>
        <w:ind w:firstLine="709"/>
        <w:jc w:val="both"/>
      </w:pPr>
      <w:proofErr w:type="gramStart"/>
      <w:r>
        <w:t>Основной  целью</w:t>
      </w:r>
      <w:proofErr w:type="gramEnd"/>
      <w:r>
        <w:t xml:space="preserve">  </w:t>
      </w:r>
      <w:proofErr w:type="gramStart"/>
      <w:r>
        <w:t>муниципальной  программы</w:t>
      </w:r>
      <w:proofErr w:type="gramEnd"/>
      <w:r>
        <w:t xml:space="preserve">  является повышение социальной активности граждан пожилого возраста и лицам с ограниченными возможностями здоровья, о</w:t>
      </w:r>
      <w:r w:rsidRPr="00FD2A4F">
        <w:rPr>
          <w:rStyle w:val="12"/>
          <w:sz w:val="24"/>
          <w:szCs w:val="24"/>
        </w:rPr>
        <w:t>казание мер социальной поддержки</w:t>
      </w:r>
      <w:r>
        <w:rPr>
          <w:rStyle w:val="12"/>
          <w:sz w:val="24"/>
          <w:szCs w:val="24"/>
        </w:rPr>
        <w:t xml:space="preserve"> по защите семьи и детства,</w:t>
      </w:r>
      <w:r>
        <w:t xml:space="preserve"> а </w:t>
      </w:r>
      <w:proofErr w:type="gramStart"/>
      <w:r>
        <w:t>так же</w:t>
      </w:r>
      <w:proofErr w:type="gramEnd"/>
      <w:r>
        <w:t xml:space="preserve"> </w:t>
      </w:r>
      <w:proofErr w:type="gramStart"/>
      <w:r>
        <w:t>с</w:t>
      </w:r>
      <w:r w:rsidRPr="00B46032">
        <w:t>оздание</w:t>
      </w:r>
      <w:r>
        <w:t xml:space="preserve"> </w:t>
      </w:r>
      <w:r w:rsidRPr="00B46032">
        <w:t xml:space="preserve"> благоприятных</w:t>
      </w:r>
      <w:proofErr w:type="gramEnd"/>
      <w:r w:rsidRPr="00B46032">
        <w:t xml:space="preserve"> условий </w:t>
      </w:r>
      <w:r>
        <w:t xml:space="preserve">  </w:t>
      </w:r>
      <w:proofErr w:type="gramStart"/>
      <w:r w:rsidRPr="00B46032">
        <w:t xml:space="preserve">для </w:t>
      </w:r>
      <w:r>
        <w:t xml:space="preserve"> </w:t>
      </w:r>
      <w:r w:rsidRPr="00B46032">
        <w:t>развития</w:t>
      </w:r>
      <w:proofErr w:type="gramEnd"/>
      <w:r w:rsidRPr="00B46032">
        <w:t xml:space="preserve"> социально </w:t>
      </w:r>
      <w:proofErr w:type="gramStart"/>
      <w:r w:rsidRPr="00B46032">
        <w:t>ориентированных</w:t>
      </w:r>
      <w:r>
        <w:t xml:space="preserve"> </w:t>
      </w:r>
      <w:r w:rsidRPr="00B46032">
        <w:t xml:space="preserve"> некоммерческих</w:t>
      </w:r>
      <w:proofErr w:type="gramEnd"/>
      <w:r w:rsidRPr="00B46032">
        <w:t xml:space="preserve"> </w:t>
      </w:r>
      <w:proofErr w:type="gramStart"/>
      <w:r w:rsidRPr="00B46032">
        <w:t>организаций</w:t>
      </w:r>
      <w:r>
        <w:t xml:space="preserve"> </w:t>
      </w:r>
      <w:r w:rsidRPr="00B46032">
        <w:t xml:space="preserve"> (</w:t>
      </w:r>
      <w:proofErr w:type="gramEnd"/>
      <w:r w:rsidRPr="00B46032">
        <w:t>далее - СО НКО</w:t>
      </w:r>
      <w:r>
        <w:t xml:space="preserve">) </w:t>
      </w:r>
      <w:proofErr w:type="gramStart"/>
      <w:r w:rsidRPr="00636C0B">
        <w:t xml:space="preserve">Хасанского </w:t>
      </w:r>
      <w:r>
        <w:t xml:space="preserve"> </w:t>
      </w:r>
      <w:r w:rsidRPr="00636C0B">
        <w:t>муниципального</w:t>
      </w:r>
      <w:proofErr w:type="gramEnd"/>
      <w:r>
        <w:t xml:space="preserve"> </w:t>
      </w:r>
      <w:r w:rsidRPr="00636C0B">
        <w:t xml:space="preserve"> </w:t>
      </w:r>
      <w:r>
        <w:t>округа.</w:t>
      </w:r>
    </w:p>
    <w:p w14:paraId="711C99E9" w14:textId="77777777" w:rsidR="00A41A5F" w:rsidRDefault="00A41A5F" w:rsidP="00A41A5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656FA6">
        <w:t>Достижение цел</w:t>
      </w:r>
      <w:r>
        <w:t>и</w:t>
      </w:r>
      <w:r w:rsidRPr="00656FA6">
        <w:t xml:space="preserve"> муниципальной программы предполагается посредством решения взаимосвязанных и взаимодополняющих задач:</w:t>
      </w:r>
      <w:r>
        <w:t xml:space="preserve"> </w:t>
      </w:r>
    </w:p>
    <w:p w14:paraId="71496E63" w14:textId="77777777" w:rsidR="00A41A5F" w:rsidRDefault="00A41A5F" w:rsidP="00A41A5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 </w:t>
      </w:r>
      <w:proofErr w:type="gramStart"/>
      <w:r>
        <w:t>предоставление  мер</w:t>
      </w:r>
      <w:proofErr w:type="gramEnd"/>
      <w:r>
        <w:t xml:space="preserve">  </w:t>
      </w:r>
      <w:proofErr w:type="gramStart"/>
      <w:r>
        <w:t>социальной  поддержки</w:t>
      </w:r>
      <w:proofErr w:type="gramEnd"/>
      <w:r>
        <w:t xml:space="preserve"> детям-</w:t>
      </w:r>
      <w:proofErr w:type="gramStart"/>
      <w:r>
        <w:t>сиротам,  детям</w:t>
      </w:r>
      <w:proofErr w:type="gramEnd"/>
      <w:r>
        <w:t xml:space="preserve">, оставшимся без попечения </w:t>
      </w:r>
      <w:proofErr w:type="gramStart"/>
      <w:r>
        <w:t>родителей  и</w:t>
      </w:r>
      <w:proofErr w:type="gramEnd"/>
      <w:r>
        <w:t xml:space="preserve">  семьям, </w:t>
      </w:r>
      <w:proofErr w:type="gramStart"/>
      <w:r>
        <w:t>имеющим  приемных</w:t>
      </w:r>
      <w:proofErr w:type="gramEnd"/>
      <w:r>
        <w:t xml:space="preserve">  детей;</w:t>
      </w:r>
    </w:p>
    <w:p w14:paraId="291CB7CA" w14:textId="77777777" w:rsidR="00A41A5F" w:rsidRDefault="00A41A5F" w:rsidP="00A41A5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36C0B">
        <w:t>-</w:t>
      </w:r>
      <w:r>
        <w:t> </w:t>
      </w:r>
      <w:proofErr w:type="gramStart"/>
      <w:r>
        <w:t>о</w:t>
      </w:r>
      <w:r w:rsidRPr="00B46032">
        <w:t xml:space="preserve">казание </w:t>
      </w:r>
      <w:r>
        <w:t xml:space="preserve"> </w:t>
      </w:r>
      <w:r w:rsidRPr="00B46032">
        <w:t>поддержки</w:t>
      </w:r>
      <w:proofErr w:type="gramEnd"/>
      <w:r>
        <w:t xml:space="preserve"> </w:t>
      </w:r>
      <w:r w:rsidRPr="00B46032">
        <w:t xml:space="preserve"> социально ориентированным </w:t>
      </w:r>
      <w:proofErr w:type="gramStart"/>
      <w:r w:rsidRPr="00B46032">
        <w:t xml:space="preserve">некоммерческим </w:t>
      </w:r>
      <w:r>
        <w:t xml:space="preserve"> </w:t>
      </w:r>
      <w:r w:rsidRPr="00B46032">
        <w:t>организациям</w:t>
      </w:r>
      <w:proofErr w:type="gramEnd"/>
      <w:r>
        <w:t>;</w:t>
      </w:r>
    </w:p>
    <w:p w14:paraId="4DC3828B" w14:textId="77777777" w:rsidR="00A41A5F" w:rsidRDefault="00A41A5F" w:rsidP="00A41A5F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</w:pPr>
      <w:r w:rsidRPr="00636C0B">
        <w:t>-</w:t>
      </w:r>
      <w:r>
        <w:t> </w:t>
      </w:r>
      <w:proofErr w:type="gramStart"/>
      <w:r>
        <w:t>организация  социально</w:t>
      </w:r>
      <w:proofErr w:type="gramEnd"/>
      <w:r>
        <w:t xml:space="preserve">  </w:t>
      </w:r>
      <w:proofErr w:type="gramStart"/>
      <w:r>
        <w:t>значимых  мероприятий</w:t>
      </w:r>
      <w:proofErr w:type="gramEnd"/>
      <w:r>
        <w:t xml:space="preserve">  </w:t>
      </w:r>
      <w:proofErr w:type="gramStart"/>
      <w:r>
        <w:t>для  повышения</w:t>
      </w:r>
      <w:proofErr w:type="gramEnd"/>
      <w:r>
        <w:t xml:space="preserve">  активности   </w:t>
      </w:r>
      <w:proofErr w:type="gramStart"/>
      <w:r>
        <w:t>отдельных  категорий</w:t>
      </w:r>
      <w:proofErr w:type="gramEnd"/>
      <w:r>
        <w:t xml:space="preserve">  граждан.</w:t>
      </w:r>
    </w:p>
    <w:p w14:paraId="6073F73F" w14:textId="77777777" w:rsidR="00A41A5F" w:rsidRDefault="00A41A5F" w:rsidP="00A41A5F">
      <w:pPr>
        <w:tabs>
          <w:tab w:val="left" w:pos="567"/>
          <w:tab w:val="left" w:pos="709"/>
          <w:tab w:val="left" w:pos="851"/>
        </w:tabs>
        <w:spacing w:line="276" w:lineRule="auto"/>
        <w:ind w:firstLine="709"/>
        <w:jc w:val="both"/>
      </w:pPr>
      <w:proofErr w:type="gramStart"/>
      <w:r>
        <w:t>Срок  реализации</w:t>
      </w:r>
      <w:proofErr w:type="gramEnd"/>
      <w:r>
        <w:t xml:space="preserve">  муниципальной </w:t>
      </w:r>
      <w:proofErr w:type="gramStart"/>
      <w:r>
        <w:t>программы  запланирован</w:t>
      </w:r>
      <w:proofErr w:type="gramEnd"/>
      <w:r>
        <w:t xml:space="preserve">  </w:t>
      </w:r>
      <w:proofErr w:type="gramStart"/>
      <w:r>
        <w:t>в  один</w:t>
      </w:r>
      <w:proofErr w:type="gramEnd"/>
      <w:r>
        <w:t xml:space="preserve">  </w:t>
      </w:r>
      <w:proofErr w:type="gramStart"/>
      <w:r>
        <w:t>этап  в</w:t>
      </w:r>
      <w:proofErr w:type="gramEnd"/>
      <w:r>
        <w:t xml:space="preserve">   2024-2026 годах.</w:t>
      </w:r>
    </w:p>
    <w:p w14:paraId="5BE1032D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14:paraId="6243C6A3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lang w:val="en-US"/>
        </w:rPr>
      </w:pPr>
    </w:p>
    <w:p w14:paraId="2F1454B0" w14:textId="77777777" w:rsidR="00A41A5F" w:rsidRP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lang w:val="en-US"/>
        </w:rPr>
      </w:pPr>
    </w:p>
    <w:p w14:paraId="5D284DA1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>3</w:t>
      </w:r>
      <w:r w:rsidRPr="002703B6">
        <w:rPr>
          <w:b/>
        </w:rPr>
        <w:t>. Перечень показателей муниципальной программы.</w:t>
      </w:r>
    </w:p>
    <w:p w14:paraId="6E370156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</w:p>
    <w:p w14:paraId="4F3B3701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703B6">
        <w:t xml:space="preserve">Степень достижения запланированных результатов и намеченных целей муниципальной программы определяется </w:t>
      </w:r>
      <w:proofErr w:type="gramStart"/>
      <w:r w:rsidRPr="002703B6">
        <w:t>целевыми  показателями</w:t>
      </w:r>
      <w:proofErr w:type="gramEnd"/>
      <w:r w:rsidRPr="002703B6">
        <w:t>. Показатели муниципальной программы соответствуют ее целям и задачам.</w:t>
      </w:r>
    </w:p>
    <w:p w14:paraId="2DB9F775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703B6">
        <w:t xml:space="preserve">Показатели муниципальной программы: </w:t>
      </w:r>
    </w:p>
    <w:p w14:paraId="52571207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703B6">
        <w:t>-</w:t>
      </w:r>
      <w:r>
        <w:t> </w:t>
      </w:r>
      <w:proofErr w:type="gramStart"/>
      <w:r w:rsidRPr="002703B6">
        <w:t>доля  семей</w:t>
      </w:r>
      <w:proofErr w:type="gramEnd"/>
      <w:r w:rsidRPr="002703B6">
        <w:t xml:space="preserve">, своевременно </w:t>
      </w:r>
      <w:proofErr w:type="gramStart"/>
      <w:r w:rsidRPr="002703B6">
        <w:t>получающих  выплаты</w:t>
      </w:r>
      <w:proofErr w:type="gramEnd"/>
      <w:r w:rsidRPr="002703B6">
        <w:t xml:space="preserve">  социального </w:t>
      </w:r>
      <w:proofErr w:type="gramStart"/>
      <w:r w:rsidRPr="002703B6">
        <w:t>обеспечения  на</w:t>
      </w:r>
      <w:proofErr w:type="gramEnd"/>
      <w:r w:rsidRPr="002703B6">
        <w:t xml:space="preserve">  усыновленных (приемных) детей; </w:t>
      </w:r>
    </w:p>
    <w:p w14:paraId="715B7E2B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- </w:t>
      </w:r>
      <w:proofErr w:type="gramStart"/>
      <w:r w:rsidRPr="002703B6">
        <w:t>доля  обеспеченных</w:t>
      </w:r>
      <w:proofErr w:type="gramEnd"/>
      <w:r w:rsidRPr="002703B6">
        <w:t xml:space="preserve">  </w:t>
      </w:r>
      <w:proofErr w:type="gramStart"/>
      <w:r w:rsidRPr="002703B6">
        <w:t>жилыми  помещениями</w:t>
      </w:r>
      <w:proofErr w:type="gramEnd"/>
      <w:r w:rsidRPr="002703B6">
        <w:t xml:space="preserve">  детей-сирот и детей, оставшихся без попечения родителей;</w:t>
      </w:r>
    </w:p>
    <w:p w14:paraId="5E04197A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- </w:t>
      </w:r>
      <w:proofErr w:type="gramStart"/>
      <w:r w:rsidRPr="002703B6">
        <w:t>количество  социально</w:t>
      </w:r>
      <w:proofErr w:type="gramEnd"/>
      <w:r w:rsidRPr="002703B6">
        <w:t xml:space="preserve">  ориентированных </w:t>
      </w:r>
      <w:proofErr w:type="gramStart"/>
      <w:r w:rsidRPr="002703B6">
        <w:t>некоммерческих  организаций</w:t>
      </w:r>
      <w:proofErr w:type="gramEnd"/>
      <w:r w:rsidRPr="002703B6">
        <w:t xml:space="preserve">, </w:t>
      </w:r>
      <w:proofErr w:type="gramStart"/>
      <w:r w:rsidRPr="002703B6">
        <w:t>которым  оказана</w:t>
      </w:r>
      <w:proofErr w:type="gramEnd"/>
      <w:r w:rsidRPr="002703B6">
        <w:t xml:space="preserve">  поддержка;</w:t>
      </w:r>
    </w:p>
    <w:p w14:paraId="5E523FD9" w14:textId="77777777" w:rsidR="00A41A5F" w:rsidRPr="002703B6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t>- </w:t>
      </w:r>
      <w:proofErr w:type="gramStart"/>
      <w:r w:rsidRPr="002703B6">
        <w:t>число  граждан</w:t>
      </w:r>
      <w:proofErr w:type="gramEnd"/>
      <w:r w:rsidRPr="002703B6">
        <w:t xml:space="preserve">  </w:t>
      </w:r>
      <w:proofErr w:type="gramStart"/>
      <w:r w:rsidRPr="002703B6">
        <w:t>старшего  возраста,  ведущих</w:t>
      </w:r>
      <w:proofErr w:type="gramEnd"/>
      <w:r w:rsidRPr="002703B6">
        <w:t xml:space="preserve">  </w:t>
      </w:r>
      <w:proofErr w:type="gramStart"/>
      <w:r w:rsidRPr="002703B6">
        <w:t>активный  образ</w:t>
      </w:r>
      <w:proofErr w:type="gramEnd"/>
      <w:r w:rsidRPr="002703B6">
        <w:t xml:space="preserve">  жизни.</w:t>
      </w:r>
    </w:p>
    <w:p w14:paraId="14686291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proofErr w:type="gramStart"/>
      <w:r w:rsidRPr="002703B6">
        <w:t>Плановые  значения</w:t>
      </w:r>
      <w:proofErr w:type="gramEnd"/>
      <w:r w:rsidRPr="002703B6">
        <w:t xml:space="preserve">  </w:t>
      </w:r>
      <w:proofErr w:type="gramStart"/>
      <w:r w:rsidRPr="002703B6">
        <w:t>показателей  муниципальной</w:t>
      </w:r>
      <w:proofErr w:type="gramEnd"/>
      <w:r w:rsidRPr="002703B6">
        <w:t xml:space="preserve">  </w:t>
      </w:r>
      <w:proofErr w:type="gramStart"/>
      <w:r w:rsidRPr="002703B6">
        <w:t>программы,  характеризующие</w:t>
      </w:r>
      <w:proofErr w:type="gramEnd"/>
      <w:r w:rsidRPr="002703B6">
        <w:t xml:space="preserve"> эффективность реализации программных мероприятий, </w:t>
      </w:r>
      <w:proofErr w:type="gramStart"/>
      <w:r w:rsidRPr="002703B6">
        <w:t>приведены  в</w:t>
      </w:r>
      <w:proofErr w:type="gramEnd"/>
      <w:r w:rsidRPr="002703B6">
        <w:t xml:space="preserve"> </w:t>
      </w:r>
      <w:hyperlink w:anchor="P316" w:history="1">
        <w:r w:rsidRPr="00354B4A">
          <w:rPr>
            <w:rStyle w:val="ac"/>
          </w:rPr>
          <w:t xml:space="preserve">приложении  </w:t>
        </w:r>
      </w:hyperlink>
      <w:proofErr w:type="gramStart"/>
      <w:r w:rsidRPr="00354B4A">
        <w:t>1</w:t>
      </w:r>
      <w:r w:rsidRPr="002703B6">
        <w:t xml:space="preserve">  к</w:t>
      </w:r>
      <w:proofErr w:type="gramEnd"/>
      <w:r w:rsidRPr="002703B6">
        <w:t xml:space="preserve"> муниципальной программе</w:t>
      </w:r>
    </w:p>
    <w:p w14:paraId="039A1C63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14:paraId="4A3FAEEC" w14:textId="77777777" w:rsidR="00A41A5F" w:rsidRDefault="00A41A5F" w:rsidP="00A41A5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pacing w:val="2"/>
        </w:rPr>
      </w:pPr>
      <w:r>
        <w:rPr>
          <w:b/>
          <w:spacing w:val="2"/>
        </w:rPr>
        <w:t>4</w:t>
      </w:r>
      <w:r w:rsidRPr="00E775E2">
        <w:rPr>
          <w:b/>
          <w:spacing w:val="2"/>
        </w:rPr>
        <w:t xml:space="preserve">. </w:t>
      </w:r>
      <w:r w:rsidRPr="002703B6">
        <w:rPr>
          <w:b/>
          <w:spacing w:val="2"/>
          <w:lang w:val="en-US"/>
        </w:rPr>
        <w:t> </w:t>
      </w:r>
      <w:r w:rsidRPr="002703B6">
        <w:rPr>
          <w:b/>
          <w:spacing w:val="2"/>
        </w:rPr>
        <w:t>Перечень мероприятий муниципальной программы и план их реализации</w:t>
      </w:r>
      <w:r>
        <w:rPr>
          <w:b/>
          <w:spacing w:val="2"/>
        </w:rPr>
        <w:t>.</w:t>
      </w:r>
    </w:p>
    <w:p w14:paraId="08266CFA" w14:textId="77777777" w:rsidR="00A41A5F" w:rsidRDefault="00A41A5F" w:rsidP="00A41A5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pacing w:val="2"/>
        </w:rPr>
      </w:pPr>
    </w:p>
    <w:p w14:paraId="452F731C" w14:textId="77777777" w:rsidR="00A41A5F" w:rsidRPr="009B43C7" w:rsidRDefault="00A41A5F" w:rsidP="00A41A5F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spacing w:val="2"/>
          <w:sz w:val="24"/>
          <w:szCs w:val="24"/>
        </w:rPr>
      </w:pPr>
      <w:proofErr w:type="gramStart"/>
      <w:r>
        <w:rPr>
          <w:sz w:val="24"/>
          <w:szCs w:val="24"/>
        </w:rPr>
        <w:t>Программа  будет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осуществляться  путем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реализации  программных</w:t>
      </w:r>
      <w:proofErr w:type="gramEnd"/>
      <w:r>
        <w:rPr>
          <w:sz w:val="24"/>
          <w:szCs w:val="24"/>
        </w:rPr>
        <w:t xml:space="preserve">  мероприятий. </w:t>
      </w:r>
      <w:r w:rsidRPr="009B43C7">
        <w:rPr>
          <w:spacing w:val="2"/>
          <w:sz w:val="24"/>
          <w:szCs w:val="24"/>
        </w:rPr>
        <w:t>Для каждого мероприятия установлены конкретные цели и показатели, определяющие конечные результаты эффективности:</w:t>
      </w:r>
    </w:p>
    <w:p w14:paraId="485FCD2B" w14:textId="77777777" w:rsidR="00A41A5F" w:rsidRDefault="00A41A5F" w:rsidP="00A41A5F">
      <w:pPr>
        <w:tabs>
          <w:tab w:val="left" w:pos="310"/>
        </w:tabs>
        <w:spacing w:line="276" w:lineRule="auto"/>
        <w:ind w:firstLine="709"/>
        <w:jc w:val="both"/>
        <w:rPr>
          <w:color w:val="000000"/>
        </w:rPr>
      </w:pPr>
      <w:r>
        <w:t>1.</w:t>
      </w:r>
      <w:r w:rsidRPr="00636C0B">
        <w:t xml:space="preserve"> «</w:t>
      </w:r>
      <w:r>
        <w:t xml:space="preserve">Оказание мер социальной поддержки детям-сиротам и детям, оставшимся без попечения </w:t>
      </w:r>
      <w:proofErr w:type="gramStart"/>
      <w:r>
        <w:t xml:space="preserve">родителей  </w:t>
      </w:r>
      <w:r w:rsidRPr="00636C0B">
        <w:rPr>
          <w:color w:val="000000"/>
        </w:rPr>
        <w:t>Хасанского</w:t>
      </w:r>
      <w:proofErr w:type="gramEnd"/>
      <w:r w:rsidRPr="00636C0B"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  округа</w:t>
      </w:r>
      <w:proofErr w:type="gramEnd"/>
      <w:r>
        <w:rPr>
          <w:color w:val="000000"/>
        </w:rPr>
        <w:t>»</w:t>
      </w:r>
    </w:p>
    <w:p w14:paraId="1E4EB5DA" w14:textId="77777777" w:rsidR="00A41A5F" w:rsidRDefault="00A41A5F" w:rsidP="00A41A5F">
      <w:pPr>
        <w:spacing w:line="276" w:lineRule="auto"/>
        <w:ind w:firstLine="709"/>
        <w:jc w:val="both"/>
      </w:pPr>
      <w:proofErr w:type="gramStart"/>
      <w:r>
        <w:rPr>
          <w:color w:val="000000"/>
        </w:rPr>
        <w:t xml:space="preserve">Цель: </w:t>
      </w:r>
      <w:r w:rsidRPr="00636C0B">
        <w:t xml:space="preserve"> </w:t>
      </w:r>
      <w:r>
        <w:t>оказание</w:t>
      </w:r>
      <w:proofErr w:type="gramEnd"/>
      <w:r>
        <w:t xml:space="preserve">  </w:t>
      </w:r>
      <w:proofErr w:type="gramStart"/>
      <w:r>
        <w:t>адресной  помощи</w:t>
      </w:r>
      <w:proofErr w:type="gramEnd"/>
      <w:r>
        <w:t xml:space="preserve">  детям-сиротам, детям, </w:t>
      </w:r>
      <w:proofErr w:type="gramStart"/>
      <w:r>
        <w:t>оставшимся  без</w:t>
      </w:r>
      <w:proofErr w:type="gramEnd"/>
      <w:r>
        <w:t xml:space="preserve"> попечения родителей и семьям, имеющим приемных детей.  </w:t>
      </w:r>
    </w:p>
    <w:p w14:paraId="4CA32DC2" w14:textId="77777777" w:rsidR="00A41A5F" w:rsidRDefault="00A41A5F" w:rsidP="00A41A5F">
      <w:pPr>
        <w:spacing w:line="276" w:lineRule="auto"/>
        <w:ind w:firstLine="709"/>
        <w:jc w:val="both"/>
        <w:rPr>
          <w:color w:val="000000"/>
        </w:rPr>
      </w:pPr>
      <w:proofErr w:type="gramStart"/>
      <w:r>
        <w:t>Срок  реализации</w:t>
      </w:r>
      <w:proofErr w:type="gramEnd"/>
      <w:r>
        <w:t>: 2024-2026 годы.</w:t>
      </w:r>
    </w:p>
    <w:p w14:paraId="2B1F42D8" w14:textId="77777777" w:rsidR="00A41A5F" w:rsidRDefault="00A41A5F" w:rsidP="00A41A5F">
      <w:pPr>
        <w:spacing w:line="276" w:lineRule="auto"/>
        <w:ind w:firstLine="709"/>
        <w:jc w:val="both"/>
        <w:rPr>
          <w:color w:val="000000"/>
        </w:rPr>
      </w:pPr>
      <w:r>
        <w:rPr>
          <w:bCs/>
        </w:rPr>
        <w:t>2.</w:t>
      </w:r>
      <w:r w:rsidRPr="00636C0B">
        <w:rPr>
          <w:bCs/>
        </w:rPr>
        <w:t xml:space="preserve"> «</w:t>
      </w:r>
      <w:proofErr w:type="gramStart"/>
      <w:r>
        <w:rPr>
          <w:bCs/>
        </w:rPr>
        <w:t>П</w:t>
      </w:r>
      <w:r>
        <w:rPr>
          <w:szCs w:val="22"/>
        </w:rPr>
        <w:t>оддержка  социально</w:t>
      </w:r>
      <w:proofErr w:type="gramEnd"/>
      <w:r>
        <w:rPr>
          <w:szCs w:val="22"/>
        </w:rPr>
        <w:t xml:space="preserve">  </w:t>
      </w:r>
      <w:proofErr w:type="gramStart"/>
      <w:r>
        <w:rPr>
          <w:szCs w:val="22"/>
        </w:rPr>
        <w:t>ориентированных  некоммерческих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>организаций  в</w:t>
      </w:r>
      <w:proofErr w:type="gramEnd"/>
      <w:r>
        <w:rPr>
          <w:szCs w:val="22"/>
        </w:rPr>
        <w:t xml:space="preserve"> </w:t>
      </w:r>
      <w:r w:rsidRPr="00636C0B">
        <w:rPr>
          <w:bCs/>
        </w:rPr>
        <w:t xml:space="preserve"> </w:t>
      </w:r>
      <w:proofErr w:type="gramStart"/>
      <w:r w:rsidRPr="00636C0B">
        <w:rPr>
          <w:bCs/>
        </w:rPr>
        <w:t>Хасанско</w:t>
      </w:r>
      <w:r>
        <w:rPr>
          <w:bCs/>
        </w:rPr>
        <w:t xml:space="preserve">м </w:t>
      </w:r>
      <w:r w:rsidRPr="00636C0B">
        <w:rPr>
          <w:bCs/>
        </w:rPr>
        <w:t xml:space="preserve"> муниципально</w:t>
      </w:r>
      <w:r>
        <w:rPr>
          <w:bCs/>
        </w:rPr>
        <w:t>м</w:t>
      </w:r>
      <w:proofErr w:type="gramEnd"/>
      <w:r>
        <w:rPr>
          <w:bCs/>
        </w:rPr>
        <w:t xml:space="preserve">  </w:t>
      </w:r>
      <w:r>
        <w:rPr>
          <w:color w:val="000000"/>
        </w:rPr>
        <w:t xml:space="preserve">округе» </w:t>
      </w:r>
    </w:p>
    <w:p w14:paraId="69542A5D" w14:textId="77777777" w:rsidR="00A41A5F" w:rsidRDefault="00A41A5F" w:rsidP="00A41A5F">
      <w:pPr>
        <w:tabs>
          <w:tab w:val="left" w:pos="699"/>
        </w:tabs>
        <w:spacing w:line="276" w:lineRule="auto"/>
        <w:ind w:firstLine="709"/>
        <w:jc w:val="both"/>
      </w:pPr>
      <w:proofErr w:type="gramStart"/>
      <w:r>
        <w:rPr>
          <w:color w:val="000000"/>
        </w:rPr>
        <w:t xml:space="preserve">Цель: </w:t>
      </w:r>
      <w:r w:rsidRPr="00636C0B">
        <w:t xml:space="preserve"> </w:t>
      </w:r>
      <w:r>
        <w:t>оказание</w:t>
      </w:r>
      <w:proofErr w:type="gramEnd"/>
      <w:r>
        <w:t xml:space="preserve">  финансовой, имущественной, информационной </w:t>
      </w:r>
      <w:proofErr w:type="gramStart"/>
      <w:r>
        <w:t>помощи  социально</w:t>
      </w:r>
      <w:proofErr w:type="gramEnd"/>
      <w:r>
        <w:t xml:space="preserve">  </w:t>
      </w:r>
      <w:proofErr w:type="gramStart"/>
      <w:r>
        <w:t>ориентированным  некоммерческим</w:t>
      </w:r>
      <w:proofErr w:type="gramEnd"/>
      <w:r>
        <w:t xml:space="preserve"> организациям.</w:t>
      </w:r>
    </w:p>
    <w:p w14:paraId="5CEA2014" w14:textId="77777777" w:rsidR="00A41A5F" w:rsidRDefault="00A41A5F" w:rsidP="00A41A5F">
      <w:pPr>
        <w:spacing w:line="276" w:lineRule="auto"/>
        <w:ind w:firstLine="709"/>
        <w:jc w:val="both"/>
      </w:pPr>
      <w:proofErr w:type="gramStart"/>
      <w:r>
        <w:t>Срок  реализации</w:t>
      </w:r>
      <w:proofErr w:type="gramEnd"/>
      <w:r>
        <w:t>: 2024-2026 годы.</w:t>
      </w:r>
    </w:p>
    <w:p w14:paraId="1CDD877E" w14:textId="77777777" w:rsidR="00A41A5F" w:rsidRPr="00277554" w:rsidRDefault="00A41A5F" w:rsidP="00A41A5F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5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554">
        <w:rPr>
          <w:rFonts w:ascii="Times New Roman" w:hAnsi="Times New Roman" w:cs="Times New Roman"/>
          <w:sz w:val="24"/>
          <w:szCs w:val="24"/>
        </w:rPr>
        <w:t xml:space="preserve">«Поддержка и стимулирование активности </w:t>
      </w:r>
      <w:proofErr w:type="gramStart"/>
      <w:r w:rsidRPr="00277554">
        <w:rPr>
          <w:rFonts w:ascii="Times New Roman" w:hAnsi="Times New Roman" w:cs="Times New Roman"/>
          <w:sz w:val="24"/>
          <w:szCs w:val="24"/>
        </w:rPr>
        <w:t>отдельных  категорий</w:t>
      </w:r>
      <w:proofErr w:type="gramEnd"/>
      <w:r w:rsidRPr="002775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7554">
        <w:rPr>
          <w:rFonts w:ascii="Times New Roman" w:hAnsi="Times New Roman" w:cs="Times New Roman"/>
          <w:sz w:val="24"/>
          <w:szCs w:val="24"/>
        </w:rPr>
        <w:t xml:space="preserve">граждан  </w:t>
      </w:r>
      <w:r w:rsidRPr="00277554">
        <w:rPr>
          <w:rFonts w:ascii="Times New Roman" w:hAnsi="Times New Roman" w:cs="Times New Roman"/>
          <w:color w:val="000000"/>
          <w:sz w:val="24"/>
          <w:szCs w:val="24"/>
        </w:rPr>
        <w:t>Хасанского</w:t>
      </w:r>
      <w:proofErr w:type="gramEnd"/>
      <w:r w:rsidRPr="00277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7554">
        <w:rPr>
          <w:rFonts w:ascii="Times New Roman" w:hAnsi="Times New Roman" w:cs="Times New Roman"/>
          <w:color w:val="000000"/>
          <w:sz w:val="24"/>
          <w:szCs w:val="24"/>
        </w:rPr>
        <w:t>муниципального  округа</w:t>
      </w:r>
      <w:proofErr w:type="gramEnd"/>
      <w:r w:rsidRPr="0027755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9A3B9A6" w14:textId="77777777" w:rsidR="00A41A5F" w:rsidRDefault="00A41A5F" w:rsidP="00A41A5F">
      <w:pPr>
        <w:tabs>
          <w:tab w:val="left" w:pos="569"/>
          <w:tab w:val="left" w:pos="725"/>
        </w:tabs>
        <w:spacing w:line="276" w:lineRule="auto"/>
        <w:ind w:firstLine="709"/>
        <w:jc w:val="both"/>
      </w:pPr>
      <w:proofErr w:type="gramStart"/>
      <w:r>
        <w:rPr>
          <w:color w:val="000000"/>
        </w:rPr>
        <w:t xml:space="preserve">Цель: </w:t>
      </w:r>
      <w:r w:rsidRPr="00636C0B">
        <w:t xml:space="preserve"> </w:t>
      </w:r>
      <w:r>
        <w:t>повышение</w:t>
      </w:r>
      <w:proofErr w:type="gramEnd"/>
      <w:r>
        <w:t xml:space="preserve">  </w:t>
      </w:r>
      <w:proofErr w:type="gramStart"/>
      <w:r>
        <w:t>социальной  активности</w:t>
      </w:r>
      <w:proofErr w:type="gramEnd"/>
      <w:r>
        <w:t xml:space="preserve">  </w:t>
      </w:r>
      <w:proofErr w:type="gramStart"/>
      <w:r>
        <w:t>граждан  пожилого</w:t>
      </w:r>
      <w:proofErr w:type="gramEnd"/>
      <w:r>
        <w:t xml:space="preserve"> </w:t>
      </w:r>
      <w:proofErr w:type="gramStart"/>
      <w:r>
        <w:t>возраста  и</w:t>
      </w:r>
      <w:proofErr w:type="gramEnd"/>
      <w:r>
        <w:t xml:space="preserve">  </w:t>
      </w:r>
      <w:proofErr w:type="gramStart"/>
      <w:r>
        <w:t>лиц  с</w:t>
      </w:r>
      <w:proofErr w:type="gramEnd"/>
      <w:r>
        <w:t xml:space="preserve">  </w:t>
      </w:r>
      <w:proofErr w:type="gramStart"/>
      <w:r>
        <w:t>ограниченными  возможностями</w:t>
      </w:r>
      <w:proofErr w:type="gramEnd"/>
      <w:r>
        <w:t xml:space="preserve">  здоровья.   </w:t>
      </w:r>
    </w:p>
    <w:p w14:paraId="1915FD15" w14:textId="77777777" w:rsidR="00A41A5F" w:rsidRDefault="00A41A5F" w:rsidP="00A41A5F">
      <w:pPr>
        <w:tabs>
          <w:tab w:val="left" w:pos="709"/>
        </w:tabs>
        <w:spacing w:line="276" w:lineRule="auto"/>
        <w:ind w:firstLine="709"/>
        <w:jc w:val="both"/>
        <w:rPr>
          <w:color w:val="000000"/>
        </w:rPr>
      </w:pPr>
      <w:proofErr w:type="gramStart"/>
      <w:r>
        <w:t>Срок  реализации</w:t>
      </w:r>
      <w:proofErr w:type="gramEnd"/>
      <w:r>
        <w:t>: 2024-2026 годы.</w:t>
      </w:r>
    </w:p>
    <w:p w14:paraId="7B9AD821" w14:textId="77777777" w:rsidR="00A41A5F" w:rsidRPr="00354B4A" w:rsidRDefault="00A41A5F" w:rsidP="00A41A5F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51671B">
        <w:rPr>
          <w:color w:val="000000"/>
        </w:rPr>
        <w:t xml:space="preserve">Перечень мероприятий муниципальной программы и план их реализации, краткое описание реализуемых в составе муниципальной программы мероприятий (с указанием сроков их реализации, ответственных исполнителей, ожидаемых результатов их реализации)  приведены  в </w:t>
      </w:r>
      <w:hyperlink w:anchor="P2390" w:history="1">
        <w:r w:rsidRPr="0051671B">
          <w:rPr>
            <w:rStyle w:val="ac"/>
          </w:rPr>
          <w:t xml:space="preserve">приложении № </w:t>
        </w:r>
      </w:hyperlink>
      <w:r w:rsidRPr="0051671B">
        <w:t>2</w:t>
      </w:r>
      <w:r w:rsidRPr="0051671B">
        <w:rPr>
          <w:color w:val="000000"/>
        </w:rPr>
        <w:t xml:space="preserve"> к муниципальной программе.</w:t>
      </w:r>
    </w:p>
    <w:p w14:paraId="7E627175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</w:p>
    <w:bookmarkEnd w:id="0"/>
    <w:bookmarkEnd w:id="1"/>
    <w:p w14:paraId="21A77EEE" w14:textId="77777777" w:rsidR="00A41A5F" w:rsidRDefault="00A41A5F" w:rsidP="00A41A5F">
      <w:pPr>
        <w:pStyle w:val="1"/>
        <w:widowControl w:val="0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6F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Обоснование</w:t>
      </w:r>
      <w:r w:rsidRPr="00656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ресурсного</w:t>
      </w:r>
      <w:r w:rsidRPr="00656FA6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я</w:t>
      </w:r>
      <w:r w:rsidRPr="00656FA6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31BD39D1" w14:textId="77777777" w:rsidR="00A41A5F" w:rsidRPr="0051671B" w:rsidRDefault="00A41A5F" w:rsidP="00A41A5F"/>
    <w:p w14:paraId="435FDA19" w14:textId="77777777" w:rsidR="00A41A5F" w:rsidRPr="00D54EBC" w:rsidRDefault="00A41A5F" w:rsidP="00A41A5F">
      <w:pPr>
        <w:spacing w:line="276" w:lineRule="auto"/>
        <w:ind w:firstLine="709"/>
        <w:jc w:val="both"/>
      </w:pPr>
      <w:r w:rsidRPr="00D54EBC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14:paraId="4F3EBC62" w14:textId="77777777" w:rsidR="00A41A5F" w:rsidRPr="00D54EBC" w:rsidRDefault="00A41A5F" w:rsidP="00A41A5F">
      <w:pPr>
        <w:spacing w:line="276" w:lineRule="auto"/>
        <w:ind w:firstLine="709"/>
        <w:jc w:val="both"/>
      </w:pPr>
      <w:r w:rsidRPr="00D54EBC">
        <w:lastRenderedPageBreak/>
        <w:t>Исполнитель 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14:paraId="34CDEA7F" w14:textId="77777777" w:rsidR="00A41A5F" w:rsidRPr="005F3449" w:rsidRDefault="00A41A5F" w:rsidP="00A41A5F">
      <w:pPr>
        <w:spacing w:line="276" w:lineRule="auto"/>
        <w:ind w:firstLine="709"/>
        <w:jc w:val="both"/>
      </w:pPr>
      <w:r w:rsidRPr="00D54EBC">
        <w:t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округа в информационно-телекоммуникационной сети Интернет.</w:t>
      </w:r>
    </w:p>
    <w:p w14:paraId="5AA9DD61" w14:textId="77777777" w:rsidR="00A41A5F" w:rsidRPr="00E21065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 xml:space="preserve">Общий </w:t>
      </w:r>
      <w:r w:rsidRPr="00E21065">
        <w:t>объем финансирования мероприятий муниципальной программы</w:t>
      </w:r>
      <w:r>
        <w:t xml:space="preserve"> </w:t>
      </w:r>
      <w:proofErr w:type="gramStart"/>
      <w:r w:rsidRPr="00B776E7">
        <w:t xml:space="preserve">составляет  </w:t>
      </w:r>
      <w:r>
        <w:t>123065</w:t>
      </w:r>
      <w:proofErr w:type="gramEnd"/>
      <w:r>
        <w:t xml:space="preserve">,18 </w:t>
      </w:r>
      <w:r w:rsidRPr="00E21065">
        <w:t>тыс. руб</w:t>
      </w:r>
      <w:r>
        <w:t>. (в текущих ценах каждого года)</w:t>
      </w:r>
      <w:r w:rsidRPr="00E21065">
        <w:t xml:space="preserve">: </w:t>
      </w:r>
    </w:p>
    <w:p w14:paraId="419ECAE0" w14:textId="77777777" w:rsidR="00A41A5F" w:rsidRPr="00E6268A" w:rsidRDefault="00A41A5F" w:rsidP="00A41A5F">
      <w:pPr>
        <w:widowControl w:val="0"/>
        <w:tabs>
          <w:tab w:val="left" w:pos="556"/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- 202</w:t>
      </w:r>
      <w:r>
        <w:t>4</w:t>
      </w:r>
      <w:r w:rsidRPr="00E6268A">
        <w:t xml:space="preserve"> год –</w:t>
      </w:r>
      <w:r>
        <w:t xml:space="preserve"> 400,00 </w:t>
      </w:r>
      <w:r w:rsidRPr="00E6268A">
        <w:t xml:space="preserve">тыс. руб.; </w:t>
      </w:r>
    </w:p>
    <w:p w14:paraId="03D9B7CA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- 202</w:t>
      </w:r>
      <w:r>
        <w:t>5</w:t>
      </w:r>
      <w:r w:rsidRPr="00E6268A">
        <w:t xml:space="preserve"> год –</w:t>
      </w:r>
      <w:r>
        <w:t xml:space="preserve"> 26437,12 тыс. руб.;</w:t>
      </w:r>
    </w:p>
    <w:p w14:paraId="526C6DA4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 xml:space="preserve">- 2026 год </w:t>
      </w:r>
      <w:r w:rsidRPr="00E6268A">
        <w:t>–</w:t>
      </w:r>
      <w:r>
        <w:t xml:space="preserve"> 47331,51 тыс. руб.;</w:t>
      </w:r>
    </w:p>
    <w:p w14:paraId="24B6FB54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- 2027 год – 48125,89 тыс. руб.;</w:t>
      </w:r>
    </w:p>
    <w:p w14:paraId="1AD49BB0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- 2028 год – 770,66 тыс. руб.</w:t>
      </w:r>
    </w:p>
    <w:p w14:paraId="69655E11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в том числе:</w:t>
      </w:r>
    </w:p>
    <w:p w14:paraId="70D695AE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федеральный бюджет 19668,72 тыс. руб.:</w:t>
      </w:r>
    </w:p>
    <w:p w14:paraId="73391670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- 2024 год – 0,00 тыс. руб.;</w:t>
      </w:r>
    </w:p>
    <w:p w14:paraId="701ECBFB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- 2025 год – 0,00 тыс. руб.;</w:t>
      </w:r>
    </w:p>
    <w:p w14:paraId="688461C7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- 2026 год – 9834,36 тыс. руб.;</w:t>
      </w:r>
    </w:p>
    <w:p w14:paraId="39A80A67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- 2027 год – 9834,36 тыс. руб.;</w:t>
      </w:r>
    </w:p>
    <w:p w14:paraId="7EA3D599" w14:textId="77777777" w:rsidR="00A41A5F" w:rsidRPr="00E6268A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- 2028 год – 0,00 тыс. руб.</w:t>
      </w:r>
      <w:r w:rsidRPr="00E6268A">
        <w:t xml:space="preserve"> </w:t>
      </w:r>
    </w:p>
    <w:p w14:paraId="6E465A05" w14:textId="77777777" w:rsidR="00A41A5F" w:rsidRPr="00E6268A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-</w:t>
      </w:r>
      <w:r>
        <w:t> </w:t>
      </w:r>
      <w:proofErr w:type="gramStart"/>
      <w:r w:rsidRPr="00E6268A">
        <w:t>бюджет  Хасанского</w:t>
      </w:r>
      <w:proofErr w:type="gramEnd"/>
      <w:r w:rsidRPr="00E6268A">
        <w:t xml:space="preserve"> муниципального </w:t>
      </w:r>
      <w:r>
        <w:t>округа 3075,66 тыс. руб.</w:t>
      </w:r>
      <w:r w:rsidRPr="00E6268A">
        <w:t>:</w:t>
      </w:r>
    </w:p>
    <w:p w14:paraId="1BF8735F" w14:textId="77777777" w:rsidR="00A41A5F" w:rsidRPr="00E6268A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- 202</w:t>
      </w:r>
      <w:r>
        <w:t>4</w:t>
      </w:r>
      <w:r w:rsidRPr="00E6268A">
        <w:t xml:space="preserve"> год – </w:t>
      </w:r>
      <w:r>
        <w:t>400,00</w:t>
      </w:r>
      <w:r w:rsidRPr="00E6268A">
        <w:t xml:space="preserve"> тыс. руб.; </w:t>
      </w:r>
    </w:p>
    <w:p w14:paraId="256EB93D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- 2025 год – 500,00</w:t>
      </w:r>
      <w:r w:rsidRPr="00E6268A">
        <w:t xml:space="preserve"> тыс. руб.</w:t>
      </w:r>
      <w:r>
        <w:t>;</w:t>
      </w:r>
    </w:p>
    <w:p w14:paraId="23C515B4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 xml:space="preserve">- 2026 год </w:t>
      </w:r>
      <w:r w:rsidRPr="00E6268A">
        <w:t xml:space="preserve">– </w:t>
      </w:r>
      <w:r>
        <w:t>672,00 тыс. руб.;</w:t>
      </w:r>
    </w:p>
    <w:p w14:paraId="5ADE6B3D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- 2027 год – 733,00 тыс. руб.;</w:t>
      </w:r>
    </w:p>
    <w:p w14:paraId="21C4DCA0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- 2028 год – 770,66 тыс. руб.</w:t>
      </w:r>
    </w:p>
    <w:p w14:paraId="1850BB52" w14:textId="77777777" w:rsidR="00A41A5F" w:rsidRPr="00E6268A" w:rsidRDefault="00A41A5F" w:rsidP="00A41A5F">
      <w:pPr>
        <w:spacing w:line="276" w:lineRule="auto"/>
        <w:ind w:firstLine="709"/>
        <w:jc w:val="both"/>
      </w:pPr>
      <w:r w:rsidRPr="00E6268A">
        <w:t>- краевой бюджет</w:t>
      </w:r>
      <w:r>
        <w:t xml:space="preserve"> 100320,80</w:t>
      </w:r>
      <w:r w:rsidRPr="00CC0050">
        <w:t xml:space="preserve"> </w:t>
      </w:r>
      <w:r>
        <w:t>тыс. руб.</w:t>
      </w:r>
      <w:r w:rsidRPr="00E6268A">
        <w:t>:</w:t>
      </w:r>
    </w:p>
    <w:p w14:paraId="6C2F006B" w14:textId="77777777" w:rsidR="00A41A5F" w:rsidRPr="00E6268A" w:rsidRDefault="00A41A5F" w:rsidP="00A41A5F">
      <w:pPr>
        <w:spacing w:line="276" w:lineRule="auto"/>
        <w:ind w:firstLine="709"/>
        <w:jc w:val="both"/>
      </w:pPr>
      <w:r w:rsidRPr="00E6268A">
        <w:t>- 202</w:t>
      </w:r>
      <w:r>
        <w:t>4</w:t>
      </w:r>
      <w:r w:rsidRPr="00E6268A">
        <w:t xml:space="preserve"> год – </w:t>
      </w:r>
      <w:r>
        <w:t>0,00</w:t>
      </w:r>
      <w:r w:rsidRPr="00E6268A">
        <w:t xml:space="preserve"> тыс. руб.;</w:t>
      </w:r>
    </w:p>
    <w:p w14:paraId="622FFB96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E6268A">
        <w:t>- 202</w:t>
      </w:r>
      <w:r>
        <w:t>5 год – 25937,12</w:t>
      </w:r>
      <w:r w:rsidRPr="00E6268A">
        <w:t xml:space="preserve"> тыс. руб</w:t>
      </w:r>
      <w:r>
        <w:t>.;</w:t>
      </w:r>
    </w:p>
    <w:p w14:paraId="65D386ED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 xml:space="preserve">- 2026 год </w:t>
      </w:r>
      <w:r w:rsidRPr="00E6268A">
        <w:t xml:space="preserve">– </w:t>
      </w:r>
      <w:r>
        <w:t>36825,15 тыс. руб.;</w:t>
      </w:r>
    </w:p>
    <w:p w14:paraId="7EEC1F57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- 2027 год – 37558,53 тыс. руб.;</w:t>
      </w:r>
    </w:p>
    <w:p w14:paraId="437B465D" w14:textId="77777777" w:rsidR="00A41A5F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>
        <w:t>- 2028 год – 0,00 тыс. руб.</w:t>
      </w:r>
    </w:p>
    <w:p w14:paraId="6B473E11" w14:textId="77777777" w:rsidR="00A41A5F" w:rsidRPr="00656FA6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  <w:ind w:firstLine="709"/>
        <w:jc w:val="both"/>
      </w:pPr>
      <w:r w:rsidRPr="00656FA6">
        <w:t xml:space="preserve">Финансирование за </w:t>
      </w:r>
      <w:proofErr w:type="gramStart"/>
      <w:r w:rsidRPr="00656FA6">
        <w:t>счет  внебюджетных</w:t>
      </w:r>
      <w:proofErr w:type="gramEnd"/>
      <w:r w:rsidRPr="00656FA6">
        <w:t xml:space="preserve"> средств не планируется. </w:t>
      </w:r>
    </w:p>
    <w:p w14:paraId="2724FBAD" w14:textId="77777777" w:rsidR="00A41A5F" w:rsidRPr="00656FA6" w:rsidRDefault="00A41A5F" w:rsidP="00A41A5F">
      <w:pPr>
        <w:widowControl w:val="0"/>
        <w:tabs>
          <w:tab w:val="left" w:pos="709"/>
          <w:tab w:val="left" w:pos="851"/>
          <w:tab w:val="left" w:pos="1440"/>
          <w:tab w:val="right" w:pos="9540"/>
        </w:tabs>
        <w:spacing w:line="276" w:lineRule="auto"/>
        <w:ind w:firstLine="709"/>
        <w:jc w:val="both"/>
      </w:pPr>
      <w:r w:rsidRPr="00656FA6">
        <w:t xml:space="preserve">Информация о ресурсном обеспечении муниципальной программы за </w:t>
      </w:r>
      <w:proofErr w:type="gramStart"/>
      <w:r w:rsidRPr="00656FA6">
        <w:t>счет  бюджета</w:t>
      </w:r>
      <w:proofErr w:type="gramEnd"/>
      <w:r w:rsidRPr="00656FA6">
        <w:t xml:space="preserve"> Хасанского </w:t>
      </w:r>
      <w:proofErr w:type="gramStart"/>
      <w:r w:rsidRPr="00656FA6">
        <w:t xml:space="preserve">муниципального </w:t>
      </w:r>
      <w:r>
        <w:t xml:space="preserve"> округа</w:t>
      </w:r>
      <w:proofErr w:type="gramEnd"/>
      <w:r w:rsidRPr="00656FA6">
        <w:t xml:space="preserve"> и прогнозная оценка привлекаемых на </w:t>
      </w:r>
      <w:proofErr w:type="gramStart"/>
      <w:r w:rsidRPr="00656FA6">
        <w:t xml:space="preserve">реализацию </w:t>
      </w:r>
      <w:r>
        <w:t xml:space="preserve"> </w:t>
      </w:r>
      <w:r w:rsidRPr="00656FA6">
        <w:t>ее</w:t>
      </w:r>
      <w:proofErr w:type="gramEnd"/>
      <w:r w:rsidRPr="00656FA6">
        <w:t xml:space="preserve"> </w:t>
      </w:r>
      <w:r>
        <w:t xml:space="preserve"> </w:t>
      </w:r>
      <w:r w:rsidRPr="00656FA6">
        <w:t xml:space="preserve">цели </w:t>
      </w:r>
      <w:r>
        <w:t>иных финансовых источников</w:t>
      </w:r>
      <w:r w:rsidRPr="00656FA6">
        <w:t>, представлен</w:t>
      </w:r>
      <w:r>
        <w:t>а</w:t>
      </w:r>
      <w:r w:rsidRPr="00656FA6">
        <w:t xml:space="preserve"> в </w:t>
      </w:r>
      <w:proofErr w:type="gramStart"/>
      <w:r w:rsidRPr="00656FA6">
        <w:t>приложени</w:t>
      </w:r>
      <w:r>
        <w:t>и  №</w:t>
      </w:r>
      <w:proofErr w:type="gramEnd"/>
      <w:r>
        <w:t xml:space="preserve"> 2</w:t>
      </w:r>
      <w:r w:rsidRPr="00656FA6">
        <w:t xml:space="preserve"> к муниципальной программе.</w:t>
      </w:r>
    </w:p>
    <w:p w14:paraId="50D7EC18" w14:textId="77777777" w:rsidR="00A41A5F" w:rsidRDefault="00A41A5F" w:rsidP="00A41A5F">
      <w:pPr>
        <w:pStyle w:val="ConsPlusNormal"/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6FA6">
        <w:rPr>
          <w:sz w:val="24"/>
          <w:szCs w:val="24"/>
        </w:rPr>
        <w:t xml:space="preserve">Объемы </w:t>
      </w:r>
      <w:r>
        <w:rPr>
          <w:sz w:val="24"/>
          <w:szCs w:val="24"/>
        </w:rPr>
        <w:t xml:space="preserve"> </w:t>
      </w:r>
      <w:r w:rsidRPr="00656FA6">
        <w:rPr>
          <w:sz w:val="24"/>
          <w:szCs w:val="24"/>
        </w:rPr>
        <w:t>финансирования</w:t>
      </w:r>
      <w:proofErr w:type="gramEnd"/>
      <w:r>
        <w:rPr>
          <w:sz w:val="24"/>
          <w:szCs w:val="24"/>
        </w:rPr>
        <w:t xml:space="preserve"> </w:t>
      </w:r>
      <w:r w:rsidRPr="00656FA6">
        <w:rPr>
          <w:sz w:val="24"/>
          <w:szCs w:val="24"/>
        </w:rPr>
        <w:t xml:space="preserve"> </w:t>
      </w:r>
      <w:proofErr w:type="gramStart"/>
      <w:r w:rsidRPr="00656FA6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 </w:t>
      </w:r>
      <w:r w:rsidRPr="00656FA6">
        <w:rPr>
          <w:sz w:val="24"/>
          <w:szCs w:val="24"/>
        </w:rPr>
        <w:t>программы</w:t>
      </w:r>
      <w:proofErr w:type="gramEnd"/>
      <w:r w:rsidRPr="00656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6FA6">
        <w:rPr>
          <w:sz w:val="24"/>
          <w:szCs w:val="24"/>
        </w:rPr>
        <w:t xml:space="preserve">уточняются ежегодно при </w:t>
      </w:r>
      <w:proofErr w:type="gramStart"/>
      <w:r w:rsidRPr="00656FA6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Pr="00656FA6">
        <w:rPr>
          <w:sz w:val="24"/>
          <w:szCs w:val="24"/>
        </w:rPr>
        <w:t xml:space="preserve"> проекта</w:t>
      </w:r>
      <w:proofErr w:type="gramEnd"/>
      <w:r w:rsidRPr="00656FA6">
        <w:rPr>
          <w:sz w:val="24"/>
          <w:szCs w:val="24"/>
        </w:rPr>
        <w:t xml:space="preserve"> бюджета Хасанского муниципального </w:t>
      </w:r>
      <w:r>
        <w:rPr>
          <w:sz w:val="24"/>
          <w:szCs w:val="24"/>
        </w:rPr>
        <w:t>округа</w:t>
      </w:r>
      <w:r w:rsidRPr="00656FA6">
        <w:rPr>
          <w:sz w:val="24"/>
          <w:szCs w:val="24"/>
        </w:rPr>
        <w:t xml:space="preserve"> на соответствующий финансовый год и плановый период.</w:t>
      </w:r>
    </w:p>
    <w:p w14:paraId="0689432B" w14:textId="77777777" w:rsidR="00A41A5F" w:rsidRDefault="00A41A5F" w:rsidP="00A41A5F">
      <w:pPr>
        <w:pStyle w:val="ConsPlusNormal"/>
        <w:spacing w:line="276" w:lineRule="auto"/>
        <w:ind w:firstLine="709"/>
        <w:contextualSpacing/>
        <w:jc w:val="both"/>
        <w:rPr>
          <w:b/>
          <w:sz w:val="24"/>
          <w:szCs w:val="24"/>
          <w:lang w:val="en-US"/>
        </w:rPr>
      </w:pPr>
    </w:p>
    <w:p w14:paraId="6DF482D2" w14:textId="77777777" w:rsidR="00A41A5F" w:rsidRDefault="00A41A5F" w:rsidP="00A41A5F">
      <w:pPr>
        <w:pStyle w:val="ConsPlusNormal"/>
        <w:spacing w:line="276" w:lineRule="auto"/>
        <w:ind w:firstLine="709"/>
        <w:contextualSpacing/>
        <w:jc w:val="both"/>
        <w:rPr>
          <w:b/>
          <w:sz w:val="24"/>
          <w:szCs w:val="24"/>
          <w:lang w:val="en-US"/>
        </w:rPr>
      </w:pPr>
    </w:p>
    <w:p w14:paraId="661D7638" w14:textId="77777777" w:rsidR="00A41A5F" w:rsidRDefault="00A41A5F" w:rsidP="00A41A5F">
      <w:pPr>
        <w:pStyle w:val="ConsPlusNormal"/>
        <w:spacing w:line="276" w:lineRule="auto"/>
        <w:ind w:firstLine="709"/>
        <w:contextualSpacing/>
        <w:jc w:val="both"/>
        <w:rPr>
          <w:b/>
          <w:sz w:val="24"/>
          <w:szCs w:val="24"/>
          <w:lang w:val="en-US"/>
        </w:rPr>
      </w:pPr>
    </w:p>
    <w:p w14:paraId="11169F0D" w14:textId="77777777" w:rsidR="00A41A5F" w:rsidRPr="00A41A5F" w:rsidRDefault="00A41A5F" w:rsidP="00A41A5F">
      <w:pPr>
        <w:pStyle w:val="ConsPlusNormal"/>
        <w:spacing w:line="276" w:lineRule="auto"/>
        <w:ind w:firstLine="709"/>
        <w:contextualSpacing/>
        <w:jc w:val="both"/>
        <w:rPr>
          <w:b/>
          <w:sz w:val="24"/>
          <w:szCs w:val="24"/>
          <w:lang w:val="en-US"/>
        </w:rPr>
      </w:pPr>
    </w:p>
    <w:p w14:paraId="5AE2720E" w14:textId="77777777" w:rsidR="00A41A5F" w:rsidRDefault="00A41A5F" w:rsidP="00A41A5F">
      <w:pPr>
        <w:pStyle w:val="a6"/>
        <w:tabs>
          <w:tab w:val="left" w:pos="709"/>
        </w:tabs>
        <w:spacing w:before="0" w:after="0" w:line="276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>6</w:t>
      </w:r>
      <w:r w:rsidRPr="00767121">
        <w:rPr>
          <w:b/>
        </w:rPr>
        <w:t xml:space="preserve">. </w:t>
      </w:r>
      <w:r>
        <w:rPr>
          <w:b/>
        </w:rPr>
        <w:t>М</w:t>
      </w:r>
      <w:r w:rsidRPr="00767121">
        <w:rPr>
          <w:b/>
        </w:rPr>
        <w:t>ер</w:t>
      </w:r>
      <w:r>
        <w:rPr>
          <w:b/>
        </w:rPr>
        <w:t>ы</w:t>
      </w:r>
      <w:r w:rsidRPr="00767121">
        <w:rPr>
          <w:b/>
        </w:rPr>
        <w:t xml:space="preserve"> муниципального регулирования, направленных на достижение целей муниципальной программы</w:t>
      </w:r>
      <w:r>
        <w:rPr>
          <w:b/>
        </w:rPr>
        <w:t>.</w:t>
      </w:r>
    </w:p>
    <w:p w14:paraId="3C3E6E16" w14:textId="77777777" w:rsidR="00A41A5F" w:rsidRPr="00767121" w:rsidRDefault="00A41A5F" w:rsidP="00A41A5F">
      <w:pPr>
        <w:pStyle w:val="a6"/>
        <w:tabs>
          <w:tab w:val="left" w:pos="709"/>
        </w:tabs>
        <w:spacing w:before="0" w:after="0" w:line="276" w:lineRule="auto"/>
        <w:ind w:firstLine="709"/>
        <w:contextualSpacing/>
        <w:jc w:val="center"/>
        <w:rPr>
          <w:b/>
        </w:rPr>
      </w:pPr>
    </w:p>
    <w:p w14:paraId="42120427" w14:textId="77777777" w:rsidR="00A41A5F" w:rsidRPr="00767121" w:rsidRDefault="00A41A5F" w:rsidP="00A41A5F">
      <w:pPr>
        <w:pStyle w:val="a6"/>
        <w:tabs>
          <w:tab w:val="left" w:pos="709"/>
        </w:tabs>
        <w:spacing w:line="276" w:lineRule="auto"/>
        <w:ind w:firstLine="709"/>
        <w:contextualSpacing/>
      </w:pPr>
      <w:r w:rsidRPr="00767121">
        <w:t xml:space="preserve">Реализация основных </w:t>
      </w:r>
      <w:proofErr w:type="gramStart"/>
      <w:r w:rsidRPr="00767121">
        <w:t>мероприятий  муниципальной</w:t>
      </w:r>
      <w:proofErr w:type="gramEnd"/>
      <w:r w:rsidRPr="00767121">
        <w:t xml:space="preserve"> программы осуществляется путем осуществления закупок товаров, работ, услуг в порядке, </w:t>
      </w:r>
      <w:proofErr w:type="gramStart"/>
      <w:r w:rsidRPr="00767121">
        <w:t>установленном  действующим</w:t>
      </w:r>
      <w:proofErr w:type="gramEnd"/>
      <w:r w:rsidRPr="00767121">
        <w:t xml:space="preserve"> </w:t>
      </w:r>
      <w:proofErr w:type="gramStart"/>
      <w:r w:rsidRPr="00767121">
        <w:t>законодательством  Российской</w:t>
      </w:r>
      <w:proofErr w:type="gramEnd"/>
      <w:r w:rsidRPr="00767121">
        <w:t xml:space="preserve"> Федерации   </w:t>
      </w:r>
      <w:proofErr w:type="gramStart"/>
      <w:r w:rsidRPr="00767121">
        <w:t>в  сфере</w:t>
      </w:r>
      <w:proofErr w:type="gramEnd"/>
      <w:r w:rsidRPr="00767121">
        <w:t xml:space="preserve">  </w:t>
      </w:r>
      <w:proofErr w:type="gramStart"/>
      <w:r w:rsidRPr="00767121">
        <w:t>закупок  товаров</w:t>
      </w:r>
      <w:proofErr w:type="gramEnd"/>
      <w:r w:rsidRPr="00767121">
        <w:t xml:space="preserve">, работ, </w:t>
      </w:r>
      <w:proofErr w:type="gramStart"/>
      <w:r w:rsidRPr="00767121">
        <w:t>услуг  для</w:t>
      </w:r>
      <w:proofErr w:type="gramEnd"/>
      <w:r w:rsidRPr="00767121">
        <w:t xml:space="preserve">  </w:t>
      </w:r>
      <w:proofErr w:type="gramStart"/>
      <w:r w:rsidRPr="00767121">
        <w:t>обеспечения  государственных</w:t>
      </w:r>
      <w:proofErr w:type="gramEnd"/>
      <w:r w:rsidRPr="00767121">
        <w:t xml:space="preserve">  и муниципальных нужд, а также путем </w:t>
      </w:r>
      <w:proofErr w:type="gramStart"/>
      <w:r>
        <w:t xml:space="preserve">осуществления </w:t>
      </w:r>
      <w:r w:rsidRPr="00767121">
        <w:t xml:space="preserve"> </w:t>
      </w:r>
      <w:r>
        <w:t>имущественного</w:t>
      </w:r>
      <w:proofErr w:type="gramEnd"/>
      <w:r>
        <w:t xml:space="preserve"> </w:t>
      </w:r>
      <w:proofErr w:type="gramStart"/>
      <w:r>
        <w:t>содействия  и</w:t>
      </w:r>
      <w:proofErr w:type="gramEnd"/>
      <w:r>
        <w:t xml:space="preserve">  </w:t>
      </w:r>
      <w:r w:rsidRPr="00767121">
        <w:t xml:space="preserve">предоставления </w:t>
      </w:r>
      <w:proofErr w:type="gramStart"/>
      <w:r w:rsidRPr="00767121">
        <w:t>субсидий  из</w:t>
      </w:r>
      <w:proofErr w:type="gramEnd"/>
      <w:r w:rsidRPr="00767121">
        <w:t xml:space="preserve">  </w:t>
      </w:r>
      <w:proofErr w:type="gramStart"/>
      <w:r w:rsidRPr="00767121">
        <w:t>бюджета  Хасанского</w:t>
      </w:r>
      <w:proofErr w:type="gramEnd"/>
      <w:r w:rsidRPr="00767121">
        <w:t xml:space="preserve">  </w:t>
      </w:r>
      <w:proofErr w:type="gramStart"/>
      <w:r w:rsidRPr="00767121">
        <w:t>муниципального  округа</w:t>
      </w:r>
      <w:proofErr w:type="gramEnd"/>
      <w:r w:rsidRPr="00767121">
        <w:t xml:space="preserve"> на поддержку СО НКО. </w:t>
      </w:r>
      <w:proofErr w:type="gramStart"/>
      <w:r w:rsidRPr="00767121">
        <w:t>Субсидии  носят</w:t>
      </w:r>
      <w:proofErr w:type="gramEnd"/>
      <w:r w:rsidRPr="00767121">
        <w:t xml:space="preserve"> целевой характер и предоставляются на возмещение части</w:t>
      </w:r>
      <w:r>
        <w:t xml:space="preserve"> затрат, понесенных СО НКО на </w:t>
      </w:r>
      <w:proofErr w:type="gramStart"/>
      <w:r>
        <w:t>реализацию  социальных</w:t>
      </w:r>
      <w:proofErr w:type="gramEnd"/>
      <w:r>
        <w:t xml:space="preserve"> услуг, согласно уставной деятельности. </w:t>
      </w:r>
      <w:r w:rsidRPr="00767121">
        <w:t>Предоставление субсидий осуществляются  общественным организациям, связанным с реализацией общественно значимых программ, включающих организацию  и  проведение  социально  значимых</w:t>
      </w:r>
      <w:r>
        <w:t>, культурных</w:t>
      </w:r>
      <w:r w:rsidRPr="00767121">
        <w:t xml:space="preserve">  мероприятий, </w:t>
      </w:r>
      <w:r>
        <w:t xml:space="preserve">а также </w:t>
      </w:r>
      <w:r w:rsidRPr="00767121">
        <w:t>отдельных мероприятий, акций, проектов по защите прав и интересов неработающих  пенсионеров, инвалидов  и граждан, оказавшихся в трудной</w:t>
      </w:r>
      <w:r>
        <w:t xml:space="preserve"> </w:t>
      </w:r>
      <w:r w:rsidRPr="00767121">
        <w:t xml:space="preserve"> жизненной ситуации в Хасанском муниципальном округе, их  социокультурной  реабилитации и и</w:t>
      </w:r>
      <w:r>
        <w:t xml:space="preserve">нтеграции в общественную жизнь. </w:t>
      </w:r>
      <w:proofErr w:type="gramStart"/>
      <w:r w:rsidRPr="00767121">
        <w:t>Решение  о</w:t>
      </w:r>
      <w:proofErr w:type="gramEnd"/>
      <w:r w:rsidRPr="00767121">
        <w:t xml:space="preserve">  предоставлении целевой субсидии СО НКО </w:t>
      </w:r>
      <w:proofErr w:type="gramStart"/>
      <w:r w:rsidRPr="00767121">
        <w:t>принимается  коллегиально</w:t>
      </w:r>
      <w:proofErr w:type="gramEnd"/>
      <w:r w:rsidRPr="00767121">
        <w:t xml:space="preserve">, </w:t>
      </w:r>
      <w:proofErr w:type="gramStart"/>
      <w:r w:rsidRPr="00767121">
        <w:t>путем  проведения</w:t>
      </w:r>
      <w:proofErr w:type="gramEnd"/>
      <w:r w:rsidRPr="00767121">
        <w:t xml:space="preserve">  </w:t>
      </w:r>
      <w:proofErr w:type="gramStart"/>
      <w:r w:rsidRPr="00767121">
        <w:t>конкурсных  процедур</w:t>
      </w:r>
      <w:proofErr w:type="gramEnd"/>
      <w:r w:rsidRPr="00767121">
        <w:t xml:space="preserve">  на основании порядка предоставления СО НКО субсидий из бюджета Хасанского муниципального округа, утвержденного нормативно правовым актом </w:t>
      </w:r>
      <w:proofErr w:type="gramStart"/>
      <w:r w:rsidRPr="00767121">
        <w:t>администрации  Хасанского</w:t>
      </w:r>
      <w:proofErr w:type="gramEnd"/>
      <w:r w:rsidRPr="00767121">
        <w:t xml:space="preserve"> муниципального округа.</w:t>
      </w:r>
    </w:p>
    <w:p w14:paraId="483634EB" w14:textId="77777777" w:rsidR="00A41A5F" w:rsidRDefault="00A41A5F" w:rsidP="00A41A5F">
      <w:pPr>
        <w:pStyle w:val="a6"/>
        <w:tabs>
          <w:tab w:val="left" w:pos="709"/>
        </w:tabs>
        <w:spacing w:before="0" w:after="0" w:line="276" w:lineRule="auto"/>
        <w:ind w:firstLine="709"/>
        <w:contextualSpacing/>
        <w:jc w:val="center"/>
        <w:rPr>
          <w:b/>
        </w:rPr>
      </w:pPr>
    </w:p>
    <w:p w14:paraId="6298F2A9" w14:textId="77777777" w:rsidR="00A41A5F" w:rsidRDefault="00A41A5F" w:rsidP="00A41A5F">
      <w:pPr>
        <w:pStyle w:val="a6"/>
        <w:tabs>
          <w:tab w:val="left" w:pos="709"/>
        </w:tabs>
        <w:spacing w:before="0" w:after="0" w:line="276" w:lineRule="auto"/>
        <w:contextualSpacing/>
        <w:jc w:val="center"/>
        <w:rPr>
          <w:b/>
        </w:rPr>
      </w:pPr>
      <w:r>
        <w:rPr>
          <w:b/>
        </w:rPr>
        <w:t xml:space="preserve">7. </w:t>
      </w:r>
      <w:proofErr w:type="gramStart"/>
      <w:r w:rsidRPr="00656FA6">
        <w:rPr>
          <w:b/>
        </w:rPr>
        <w:t>Механизм</w:t>
      </w:r>
      <w:r>
        <w:rPr>
          <w:b/>
        </w:rPr>
        <w:t xml:space="preserve"> </w:t>
      </w:r>
      <w:r w:rsidRPr="00656FA6">
        <w:rPr>
          <w:b/>
        </w:rPr>
        <w:t xml:space="preserve"> реализации</w:t>
      </w:r>
      <w:proofErr w:type="gramEnd"/>
      <w:r>
        <w:rPr>
          <w:b/>
        </w:rPr>
        <w:t xml:space="preserve"> </w:t>
      </w:r>
      <w:r w:rsidRPr="00656FA6">
        <w:rPr>
          <w:b/>
        </w:rPr>
        <w:t xml:space="preserve"> муниципальной программы</w:t>
      </w:r>
      <w:r>
        <w:rPr>
          <w:b/>
        </w:rPr>
        <w:t>.</w:t>
      </w:r>
    </w:p>
    <w:p w14:paraId="20A22EB0" w14:textId="77777777" w:rsidR="00A41A5F" w:rsidRDefault="00A41A5F" w:rsidP="00A41A5F">
      <w:pPr>
        <w:pStyle w:val="a6"/>
        <w:tabs>
          <w:tab w:val="left" w:pos="709"/>
        </w:tabs>
        <w:spacing w:before="0" w:after="0" w:line="276" w:lineRule="auto"/>
        <w:ind w:firstLine="709"/>
        <w:contextualSpacing/>
        <w:jc w:val="center"/>
        <w:rPr>
          <w:b/>
        </w:rPr>
      </w:pPr>
    </w:p>
    <w:p w14:paraId="08E5E1FE" w14:textId="77777777" w:rsidR="00A41A5F" w:rsidRPr="00656FA6" w:rsidRDefault="00A41A5F" w:rsidP="00A41A5F">
      <w:pPr>
        <w:pStyle w:val="a6"/>
        <w:tabs>
          <w:tab w:val="left" w:pos="709"/>
        </w:tabs>
        <w:spacing w:before="0" w:after="0" w:line="276" w:lineRule="auto"/>
        <w:ind w:firstLine="709"/>
        <w:contextualSpacing/>
      </w:pPr>
      <w:r w:rsidRPr="00656FA6">
        <w:t>Механизм реализации мероприятий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14:paraId="761B8EC2" w14:textId="77777777" w:rsidR="00A41A5F" w:rsidRDefault="00A41A5F" w:rsidP="00A41A5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656FA6">
        <w:t xml:space="preserve">Ответственным исполнителем муниципальной программы является </w:t>
      </w:r>
      <w:r>
        <w:t>управление</w:t>
      </w:r>
      <w:r w:rsidRPr="00656FA6">
        <w:t xml:space="preserve"> культуры, спорта</w:t>
      </w:r>
      <w:r>
        <w:t>,</w:t>
      </w:r>
      <w:r w:rsidRPr="00656FA6">
        <w:t xml:space="preserve"> молодежной</w:t>
      </w:r>
      <w:r>
        <w:t xml:space="preserve"> и социальной</w:t>
      </w:r>
      <w:r w:rsidRPr="00656FA6">
        <w:t xml:space="preserve"> политики администрации Хасанского муниципального </w:t>
      </w:r>
      <w:r>
        <w:t>округа</w:t>
      </w:r>
      <w:r w:rsidRPr="00656FA6">
        <w:t xml:space="preserve">, осуществляющее </w:t>
      </w:r>
      <w:r>
        <w:t xml:space="preserve">контроль </w:t>
      </w:r>
      <w:r w:rsidRPr="00656FA6">
        <w:t>исполнени</w:t>
      </w:r>
      <w:r>
        <w:t>я</w:t>
      </w:r>
      <w:r w:rsidRPr="00656FA6">
        <w:t xml:space="preserve"> мероприятий муниципальной прог</w:t>
      </w:r>
      <w:r>
        <w:t>раммы.</w:t>
      </w:r>
    </w:p>
    <w:p w14:paraId="1A409F3E" w14:textId="77777777" w:rsidR="00A41A5F" w:rsidRPr="00656FA6" w:rsidRDefault="00A41A5F" w:rsidP="00A41A5F">
      <w:pPr>
        <w:tabs>
          <w:tab w:val="left" w:pos="851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Соисполнителями </w:t>
      </w:r>
      <w:proofErr w:type="gramStart"/>
      <w:r>
        <w:rPr>
          <w:color w:val="000000"/>
        </w:rPr>
        <w:t>муниципальной  программы</w:t>
      </w:r>
      <w:proofErr w:type="gramEnd"/>
      <w:r>
        <w:rPr>
          <w:color w:val="000000"/>
        </w:rPr>
        <w:t xml:space="preserve">  по направлениям своей деятельности являются</w:t>
      </w:r>
      <w:r w:rsidRPr="00656FA6">
        <w:rPr>
          <w:color w:val="000000"/>
        </w:rPr>
        <w:t xml:space="preserve"> учреждения культуры</w:t>
      </w:r>
      <w:r>
        <w:rPr>
          <w:color w:val="000000"/>
        </w:rPr>
        <w:t xml:space="preserve"> и структурные подразделения администрации   Хасанского муниципального округа</w:t>
      </w:r>
      <w:r w:rsidRPr="00656FA6">
        <w:rPr>
          <w:color w:val="000000"/>
        </w:rPr>
        <w:t xml:space="preserve">: </w:t>
      </w:r>
    </w:p>
    <w:p w14:paraId="3C29BD41" w14:textId="77777777" w:rsidR="00A41A5F" w:rsidRPr="00656FA6" w:rsidRDefault="00A41A5F" w:rsidP="00A41A5F">
      <w:pPr>
        <w:spacing w:line="276" w:lineRule="auto"/>
        <w:ind w:firstLine="709"/>
        <w:contextualSpacing/>
        <w:jc w:val="both"/>
        <w:rPr>
          <w:color w:val="000000"/>
        </w:rPr>
      </w:pPr>
      <w:r w:rsidRPr="00656FA6">
        <w:rPr>
          <w:color w:val="000000"/>
        </w:rPr>
        <w:t>-</w:t>
      </w:r>
      <w:r>
        <w:rPr>
          <w:color w:val="000000"/>
        </w:rPr>
        <w:t> </w:t>
      </w:r>
      <w:r w:rsidRPr="00656FA6">
        <w:rPr>
          <w:color w:val="000000"/>
        </w:rPr>
        <w:t xml:space="preserve">муниципальное бюджетное учреждение «Культурно-досуговое объединение» Хасанского муниципального </w:t>
      </w:r>
      <w:r>
        <w:rPr>
          <w:color w:val="000000"/>
        </w:rPr>
        <w:t>округа;</w:t>
      </w:r>
    </w:p>
    <w:p w14:paraId="284E3524" w14:textId="77777777" w:rsidR="00A41A5F" w:rsidRPr="00656FA6" w:rsidRDefault="00A41A5F" w:rsidP="00A41A5F">
      <w:pPr>
        <w:tabs>
          <w:tab w:val="left" w:pos="709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 </w:t>
      </w:r>
      <w:r w:rsidRPr="00656FA6">
        <w:rPr>
          <w:color w:val="000000"/>
        </w:rPr>
        <w:t>муниципальное бюджетное учреждение «</w:t>
      </w:r>
      <w:r>
        <w:rPr>
          <w:color w:val="000000"/>
        </w:rPr>
        <w:t>Централизованная библиотечная система</w:t>
      </w:r>
      <w:r w:rsidRPr="00656FA6">
        <w:rPr>
          <w:color w:val="000000"/>
        </w:rPr>
        <w:t>»</w:t>
      </w:r>
      <w:r>
        <w:rPr>
          <w:color w:val="000000"/>
        </w:rPr>
        <w:t xml:space="preserve"> Хасанского муниципального округа;</w:t>
      </w:r>
      <w:r w:rsidRPr="00656FA6">
        <w:rPr>
          <w:color w:val="000000"/>
        </w:rPr>
        <w:t xml:space="preserve"> </w:t>
      </w:r>
    </w:p>
    <w:p w14:paraId="5B596757" w14:textId="77777777" w:rsidR="00A41A5F" w:rsidRDefault="00A41A5F" w:rsidP="00A41A5F">
      <w:pPr>
        <w:tabs>
          <w:tab w:val="left" w:pos="709"/>
          <w:tab w:val="left" w:pos="851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- </w:t>
      </w:r>
      <w:proofErr w:type="gramStart"/>
      <w:r w:rsidRPr="00656FA6">
        <w:rPr>
          <w:color w:val="000000"/>
        </w:rPr>
        <w:t>муниципальное</w:t>
      </w:r>
      <w:r>
        <w:rPr>
          <w:color w:val="000000"/>
        </w:rPr>
        <w:t xml:space="preserve"> </w:t>
      </w:r>
      <w:r w:rsidRPr="00656FA6">
        <w:rPr>
          <w:color w:val="000000"/>
        </w:rPr>
        <w:t xml:space="preserve"> бюджетное</w:t>
      </w:r>
      <w:proofErr w:type="gramEnd"/>
      <w:r>
        <w:rPr>
          <w:color w:val="000000"/>
        </w:rPr>
        <w:t xml:space="preserve"> </w:t>
      </w:r>
      <w:r w:rsidRPr="00656FA6">
        <w:rPr>
          <w:color w:val="000000"/>
        </w:rPr>
        <w:t xml:space="preserve"> </w:t>
      </w:r>
      <w:proofErr w:type="gramStart"/>
      <w:r w:rsidRPr="00656FA6">
        <w:rPr>
          <w:color w:val="000000"/>
        </w:rPr>
        <w:t xml:space="preserve">учреждение </w:t>
      </w:r>
      <w:r>
        <w:rPr>
          <w:color w:val="000000"/>
        </w:rPr>
        <w:t xml:space="preserve"> </w:t>
      </w:r>
      <w:r w:rsidRPr="00656FA6">
        <w:rPr>
          <w:color w:val="000000"/>
        </w:rPr>
        <w:t>дополнительного</w:t>
      </w:r>
      <w:proofErr w:type="gramEnd"/>
      <w:r>
        <w:rPr>
          <w:color w:val="000000"/>
        </w:rPr>
        <w:t xml:space="preserve"> </w:t>
      </w:r>
      <w:r w:rsidRPr="00656FA6">
        <w:rPr>
          <w:color w:val="000000"/>
        </w:rPr>
        <w:t xml:space="preserve"> образования «Дет</w:t>
      </w:r>
      <w:r>
        <w:rPr>
          <w:color w:val="000000"/>
        </w:rPr>
        <w:t>ская школа искусств Хасанского муниципального округа</w:t>
      </w:r>
      <w:r w:rsidRPr="00656FA6">
        <w:rPr>
          <w:color w:val="000000"/>
        </w:rPr>
        <w:t>»</w:t>
      </w:r>
      <w:r>
        <w:rPr>
          <w:color w:val="000000"/>
        </w:rPr>
        <w:t>;</w:t>
      </w:r>
    </w:p>
    <w:p w14:paraId="0FDE5677" w14:textId="77777777" w:rsidR="00A41A5F" w:rsidRDefault="00A41A5F" w:rsidP="00A41A5F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 </w:t>
      </w:r>
      <w:proofErr w:type="gramStart"/>
      <w:r>
        <w:rPr>
          <w:color w:val="000000"/>
        </w:rPr>
        <w:t>управление  жизнеобеспечения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а</w:t>
      </w:r>
      <w:r w:rsidRPr="00636C0B">
        <w:t xml:space="preserve">дминистрации </w:t>
      </w:r>
      <w:r>
        <w:t xml:space="preserve"> </w:t>
      </w:r>
      <w:r w:rsidRPr="00636C0B">
        <w:t>Хасанского</w:t>
      </w:r>
      <w:proofErr w:type="gramEnd"/>
      <w:r>
        <w:t xml:space="preserve"> </w:t>
      </w:r>
      <w:r w:rsidRPr="00636C0B">
        <w:t xml:space="preserve"> </w:t>
      </w:r>
      <w:proofErr w:type="gramStart"/>
      <w:r w:rsidRPr="00636C0B">
        <w:t xml:space="preserve">муниципального </w:t>
      </w:r>
      <w:r>
        <w:t xml:space="preserve"> округа</w:t>
      </w:r>
      <w:proofErr w:type="gramEnd"/>
      <w:r>
        <w:t>;</w:t>
      </w:r>
    </w:p>
    <w:p w14:paraId="5FA7CF3F" w14:textId="77777777" w:rsidR="00A41A5F" w:rsidRPr="00656FA6" w:rsidRDefault="00A41A5F" w:rsidP="00A41A5F">
      <w:pPr>
        <w:tabs>
          <w:tab w:val="left" w:pos="709"/>
          <w:tab w:val="left" w:pos="851"/>
        </w:tabs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 управление бухгалтерского учета и отчетности </w:t>
      </w:r>
      <w:proofErr w:type="gramStart"/>
      <w:r w:rsidRPr="00636C0B">
        <w:t xml:space="preserve">администрации </w:t>
      </w:r>
      <w:r>
        <w:t xml:space="preserve"> </w:t>
      </w:r>
      <w:r w:rsidRPr="00636C0B">
        <w:t>Хасанского</w:t>
      </w:r>
      <w:proofErr w:type="gramEnd"/>
      <w:r>
        <w:t xml:space="preserve"> </w:t>
      </w:r>
      <w:r w:rsidRPr="00636C0B">
        <w:t xml:space="preserve"> </w:t>
      </w:r>
      <w:proofErr w:type="gramStart"/>
      <w:r w:rsidRPr="00636C0B">
        <w:t xml:space="preserve">муниципального </w:t>
      </w:r>
      <w:r>
        <w:t xml:space="preserve"> округа</w:t>
      </w:r>
      <w:proofErr w:type="gramEnd"/>
      <w:r>
        <w:t>.</w:t>
      </w:r>
    </w:p>
    <w:p w14:paraId="43C690AF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767121">
        <w:t>Управление  культуры,  спорта,  молодежной</w:t>
      </w:r>
      <w:proofErr w:type="gramEnd"/>
      <w:r w:rsidRPr="00767121">
        <w:t xml:space="preserve"> и социальной политики администрации Хасанского </w:t>
      </w:r>
      <w:proofErr w:type="gramStart"/>
      <w:r w:rsidRPr="00767121">
        <w:t>муниципального  округа</w:t>
      </w:r>
      <w:proofErr w:type="gramEnd"/>
      <w:r w:rsidRPr="00767121">
        <w:t xml:space="preserve"> организует реализацию </w:t>
      </w:r>
      <w:r w:rsidRPr="00767121">
        <w:lastRenderedPageBreak/>
        <w:t xml:space="preserve">муниципальной программы, </w:t>
      </w:r>
      <w:proofErr w:type="gramStart"/>
      <w:r w:rsidRPr="00767121">
        <w:t>обеспечивает  внесение</w:t>
      </w:r>
      <w:proofErr w:type="gramEnd"/>
      <w:r w:rsidRPr="00767121">
        <w:t xml:space="preserve">  </w:t>
      </w:r>
      <w:proofErr w:type="gramStart"/>
      <w:r w:rsidRPr="00767121">
        <w:t>изменений  в</w:t>
      </w:r>
      <w:proofErr w:type="gramEnd"/>
      <w:r w:rsidRPr="00767121">
        <w:t xml:space="preserve">  </w:t>
      </w:r>
      <w:proofErr w:type="gramStart"/>
      <w:r w:rsidRPr="00767121">
        <w:t>муниципальную  программу,  несет</w:t>
      </w:r>
      <w:proofErr w:type="gramEnd"/>
      <w:r w:rsidRPr="00767121">
        <w:t xml:space="preserve"> ответственность за достижение цели, показателей муниципальной программы, а также ожидаемых результатов ее реализации.</w:t>
      </w:r>
      <w:r>
        <w:t xml:space="preserve">                                      </w:t>
      </w:r>
    </w:p>
    <w:p w14:paraId="33A95986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02DC3C41" w14:textId="77777777" w:rsidR="00A41A5F" w:rsidRDefault="00A41A5F" w:rsidP="00A41A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56004388" w14:textId="77777777" w:rsidR="00A41A5F" w:rsidRDefault="00A41A5F" w:rsidP="00A41A5F">
      <w:pPr>
        <w:widowControl w:val="0"/>
        <w:autoSpaceDE w:val="0"/>
        <w:autoSpaceDN w:val="0"/>
        <w:adjustRightInd w:val="0"/>
        <w:ind w:left="-108"/>
        <w:outlineLvl w:val="0"/>
      </w:pPr>
    </w:p>
    <w:p w14:paraId="632BA1E8" w14:textId="77777777" w:rsidR="00A41A5F" w:rsidRPr="00B301DD" w:rsidRDefault="00A41A5F" w:rsidP="00A41A5F">
      <w:pPr>
        <w:widowControl w:val="0"/>
        <w:tabs>
          <w:tab w:val="left" w:pos="5103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</w:t>
      </w:r>
      <w:proofErr w:type="gramStart"/>
      <w:r w:rsidRPr="00B301DD">
        <w:t>Приложение  №</w:t>
      </w:r>
      <w:proofErr w:type="gramEnd"/>
      <w:r w:rsidRPr="00B301DD">
        <w:t xml:space="preserve"> 1</w:t>
      </w:r>
    </w:p>
    <w:p w14:paraId="1BEF2889" w14:textId="77777777" w:rsidR="00A41A5F" w:rsidRPr="00B301DD" w:rsidRDefault="00A41A5F" w:rsidP="00A41A5F">
      <w:pPr>
        <w:autoSpaceDE w:val="0"/>
        <w:autoSpaceDN w:val="0"/>
        <w:adjustRightInd w:val="0"/>
        <w:ind w:left="5103"/>
        <w:rPr>
          <w:color w:val="000000"/>
        </w:rPr>
      </w:pPr>
      <w:r w:rsidRPr="00B301DD">
        <w:t>к муниципальной программе «</w:t>
      </w:r>
      <w:proofErr w:type="gramStart"/>
      <w:r w:rsidRPr="00B301DD">
        <w:t>Социальная  поддержка</w:t>
      </w:r>
      <w:proofErr w:type="gramEnd"/>
      <w:r w:rsidRPr="00B301DD">
        <w:t xml:space="preserve">  отдельных категорий </w:t>
      </w:r>
      <w:proofErr w:type="gramStart"/>
      <w:r w:rsidRPr="00B301DD">
        <w:t>граждан  в</w:t>
      </w:r>
      <w:proofErr w:type="gramEnd"/>
      <w:r w:rsidRPr="00B301DD">
        <w:t xml:space="preserve">  </w:t>
      </w:r>
      <w:proofErr w:type="gramStart"/>
      <w:r w:rsidRPr="00B301DD">
        <w:t>Хасанском  муниципальном</w:t>
      </w:r>
      <w:proofErr w:type="gramEnd"/>
      <w:r w:rsidRPr="00B301DD">
        <w:t xml:space="preserve">  округе», утвержденной постановлением администрации Хасанского </w:t>
      </w:r>
      <w:proofErr w:type="gramStart"/>
      <w:r w:rsidRPr="00B301DD">
        <w:t>муниципального  округа</w:t>
      </w:r>
      <w:proofErr w:type="gramEnd"/>
      <w:r w:rsidRPr="00B301DD">
        <w:t xml:space="preserve"> </w:t>
      </w:r>
    </w:p>
    <w:p w14:paraId="40F2CEC9" w14:textId="77777777" w:rsidR="00A41A5F" w:rsidRPr="00B301DD" w:rsidRDefault="00A41A5F" w:rsidP="00A41A5F">
      <w:r w:rsidRPr="00B301DD">
        <w:t xml:space="preserve">                                                                                     </w:t>
      </w:r>
      <w:proofErr w:type="gramStart"/>
      <w:r w:rsidRPr="00B301DD">
        <w:t xml:space="preserve">от  </w:t>
      </w:r>
      <w:r w:rsidRPr="00F37B83">
        <w:rPr>
          <w:u w:val="single"/>
        </w:rPr>
        <w:t>02.04.2024г.</w:t>
      </w:r>
      <w:proofErr w:type="gramEnd"/>
      <w:r w:rsidRPr="00B301DD">
        <w:t xml:space="preserve">   № </w:t>
      </w:r>
      <w:r w:rsidRPr="00F37B83">
        <w:rPr>
          <w:u w:val="single"/>
        </w:rPr>
        <w:t>619-па</w:t>
      </w:r>
    </w:p>
    <w:p w14:paraId="3DF3C5A5" w14:textId="77777777" w:rsidR="00A41A5F" w:rsidRDefault="00A41A5F" w:rsidP="00A41A5F">
      <w:pPr>
        <w:rPr>
          <w:b/>
        </w:rPr>
      </w:pPr>
    </w:p>
    <w:p w14:paraId="4BF20F80" w14:textId="77777777" w:rsidR="00A41A5F" w:rsidRDefault="00A41A5F" w:rsidP="00A41A5F">
      <w:pPr>
        <w:rPr>
          <w:b/>
        </w:rPr>
      </w:pPr>
      <w:r w:rsidRPr="0092687C">
        <w:rPr>
          <w:b/>
        </w:rPr>
        <w:t>ПЕРЕЧЕНЬ ПОКАЗАТЕЛЕЙ</w:t>
      </w:r>
      <w:r>
        <w:rPr>
          <w:b/>
        </w:rPr>
        <w:t xml:space="preserve"> </w:t>
      </w:r>
      <w:r w:rsidRPr="0092687C">
        <w:rPr>
          <w:b/>
        </w:rPr>
        <w:t>МУНИЦИПАЛЬНОЙ ПРОГРАММЫ</w:t>
      </w:r>
    </w:p>
    <w:p w14:paraId="2049830F" w14:textId="77777777" w:rsidR="00A41A5F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«СОЦИАЛЬНАЯ ПОДДЕРЖКА ОТДЕЛЬНЫХ КАТЕГОРИЙ ГРАЖДАН В </w:t>
      </w:r>
    </w:p>
    <w:p w14:paraId="3F359CF5" w14:textId="77777777" w:rsidR="00A41A5F" w:rsidRPr="00544C9E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ХАСАНСКОМ  МУНИЦИПАЛЬНОМ</w:t>
      </w:r>
      <w:proofErr w:type="gramEnd"/>
      <w:r>
        <w:rPr>
          <w:b/>
        </w:rPr>
        <w:t xml:space="preserve">  ОКРУГЕ» </w:t>
      </w:r>
    </w:p>
    <w:p w14:paraId="06D339ED" w14:textId="77777777" w:rsidR="00A41A5F" w:rsidRDefault="00A41A5F" w:rsidP="00A41A5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168"/>
        <w:gridCol w:w="709"/>
        <w:gridCol w:w="851"/>
        <w:gridCol w:w="992"/>
        <w:gridCol w:w="1134"/>
        <w:gridCol w:w="567"/>
        <w:gridCol w:w="567"/>
        <w:gridCol w:w="1276"/>
        <w:gridCol w:w="992"/>
      </w:tblGrid>
      <w:tr w:rsidR="00A41A5F" w:rsidRPr="00FF753B" w14:paraId="59EB80EE" w14:textId="77777777" w:rsidTr="007D528A">
        <w:trPr>
          <w:trHeight w:val="15"/>
        </w:trPr>
        <w:tc>
          <w:tcPr>
            <w:tcW w:w="667" w:type="dxa"/>
            <w:hideMark/>
          </w:tcPr>
          <w:p w14:paraId="7061E12F" w14:textId="77777777" w:rsidR="00A41A5F" w:rsidRPr="00FF753B" w:rsidRDefault="00A41A5F" w:rsidP="007D528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168" w:type="dxa"/>
            <w:hideMark/>
          </w:tcPr>
          <w:p w14:paraId="7608A8BB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453DF410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74C8D377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57656B46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14:paraId="68D13DC2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E3B39CE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125771F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57873A" w14:textId="77777777" w:rsidR="00A41A5F" w:rsidRPr="00FF753B" w:rsidRDefault="00A41A5F" w:rsidP="007D528A">
            <w:pPr>
              <w:rPr>
                <w:sz w:val="20"/>
                <w:szCs w:val="20"/>
              </w:rPr>
            </w:pPr>
          </w:p>
        </w:tc>
      </w:tr>
      <w:tr w:rsidR="00A41A5F" w:rsidRPr="00FF753B" w14:paraId="35B02DD6" w14:textId="77777777" w:rsidTr="007D528A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E0D08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6B08B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 xml:space="preserve">Наименование цели, задачи,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AF86A9" w14:textId="77777777" w:rsidR="00A41A5F" w:rsidRPr="000220AD" w:rsidRDefault="00A41A5F" w:rsidP="007D528A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CDC3C9" w14:textId="77777777" w:rsidR="00A41A5F" w:rsidRDefault="00A41A5F" w:rsidP="007D528A">
            <w:pPr>
              <w:ind w:left="-149"/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 xml:space="preserve">Срок </w:t>
            </w:r>
            <w:r>
              <w:rPr>
                <w:b/>
                <w:bCs/>
              </w:rPr>
              <w:t xml:space="preserve">       </w:t>
            </w:r>
          </w:p>
          <w:p w14:paraId="33DCA6F3" w14:textId="77777777" w:rsidR="00A41A5F" w:rsidRDefault="00A41A5F" w:rsidP="007D528A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реалии</w:t>
            </w:r>
          </w:p>
          <w:p w14:paraId="32FD8335" w14:textId="77777777" w:rsidR="00A41A5F" w:rsidRPr="000220AD" w:rsidRDefault="00A41A5F" w:rsidP="007D528A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0220AD">
              <w:rPr>
                <w:b/>
                <w:bCs/>
              </w:rPr>
              <w:t>зации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9F544E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Отчет 20</w:t>
            </w:r>
            <w:r>
              <w:rPr>
                <w:b/>
                <w:bCs/>
              </w:rPr>
              <w:t>24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21C2F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Прогнозируемые значения показателя (индикатора)</w:t>
            </w:r>
          </w:p>
        </w:tc>
      </w:tr>
      <w:tr w:rsidR="00A41A5F" w:rsidRPr="00FF753B" w14:paraId="10816A05" w14:textId="77777777" w:rsidTr="007D528A">
        <w:trPr>
          <w:trHeight w:val="332"/>
        </w:trPr>
        <w:tc>
          <w:tcPr>
            <w:tcW w:w="6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B40D6" w14:textId="77777777" w:rsidR="00A41A5F" w:rsidRPr="000220AD" w:rsidRDefault="00A41A5F" w:rsidP="007D528A">
            <w:pPr>
              <w:rPr>
                <w:b/>
                <w:bCs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32044" w14:textId="77777777" w:rsidR="00A41A5F" w:rsidRPr="000220AD" w:rsidRDefault="00A41A5F" w:rsidP="007D528A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9B854" w14:textId="77777777" w:rsidR="00A41A5F" w:rsidRPr="000220AD" w:rsidRDefault="00A41A5F" w:rsidP="007D528A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15072" w14:textId="77777777" w:rsidR="00A41A5F" w:rsidRPr="000220AD" w:rsidRDefault="00A41A5F" w:rsidP="007D528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80EC3" w14:textId="77777777" w:rsidR="00A41A5F" w:rsidRPr="000220AD" w:rsidRDefault="00A41A5F" w:rsidP="007D52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B3785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D935A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B9B8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 w:rsidRPr="000220AD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6909" w14:textId="77777777" w:rsidR="00A41A5F" w:rsidRPr="000220AD" w:rsidRDefault="00A41A5F" w:rsidP="007D528A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A41A5F" w:rsidRPr="00FF753B" w14:paraId="061042BB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CFCEF" w14:textId="77777777" w:rsidR="00A41A5F" w:rsidRPr="008F6D72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2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 «Оказание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детям-сиротам и детям, оставшимся без попечения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округа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1A5F" w:rsidRPr="00FF753B" w14:paraId="060992C0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CB49C" w14:textId="77777777" w:rsidR="00A41A5F" w:rsidRDefault="00A41A5F" w:rsidP="007D528A">
            <w:r>
              <w:t>Цель: </w:t>
            </w:r>
            <w:proofErr w:type="gramStart"/>
            <w:r>
              <w:t>оказание  адресной</w:t>
            </w:r>
            <w:proofErr w:type="gramEnd"/>
            <w:r>
              <w:t xml:space="preserve">  </w:t>
            </w:r>
            <w:proofErr w:type="gramStart"/>
            <w:r>
              <w:t>помощи  детям</w:t>
            </w:r>
            <w:proofErr w:type="gramEnd"/>
            <w:r>
              <w:t xml:space="preserve">-сиротам, детям, </w:t>
            </w:r>
            <w:proofErr w:type="gramStart"/>
            <w:r>
              <w:t>оставшимся  без</w:t>
            </w:r>
            <w:proofErr w:type="gramEnd"/>
            <w:r>
              <w:t xml:space="preserve"> попечения родителей и семьям, имеющим приемных детей.  </w:t>
            </w:r>
          </w:p>
        </w:tc>
      </w:tr>
      <w:tr w:rsidR="00A41A5F" w:rsidRPr="00FF753B" w14:paraId="5EF6C7E5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F8D91" w14:textId="77777777" w:rsidR="00A41A5F" w:rsidRPr="00E3601D" w:rsidRDefault="00A41A5F" w:rsidP="007D528A">
            <w:pPr>
              <w:autoSpaceDE w:val="0"/>
              <w:autoSpaceDN w:val="0"/>
              <w:adjustRightInd w:val="0"/>
              <w:jc w:val="both"/>
            </w:pPr>
            <w:r w:rsidRPr="00E3601D">
              <w:t>Задача:</w:t>
            </w:r>
            <w:r>
              <w:t> </w:t>
            </w:r>
            <w:proofErr w:type="gramStart"/>
            <w:r>
              <w:t>предоставление  мер</w:t>
            </w:r>
            <w:proofErr w:type="gramEnd"/>
            <w:r>
              <w:t xml:space="preserve">  </w:t>
            </w:r>
            <w:proofErr w:type="gramStart"/>
            <w:r>
              <w:t>социальной  поддержки</w:t>
            </w:r>
            <w:proofErr w:type="gramEnd"/>
            <w:r>
              <w:t xml:space="preserve"> детям-</w:t>
            </w:r>
            <w:proofErr w:type="gramStart"/>
            <w:r>
              <w:t>сиротам,  детям</w:t>
            </w:r>
            <w:proofErr w:type="gramEnd"/>
            <w:r>
              <w:t xml:space="preserve">, оставшимся без попечения </w:t>
            </w:r>
            <w:proofErr w:type="gramStart"/>
            <w:r>
              <w:t>родителей  и</w:t>
            </w:r>
            <w:proofErr w:type="gramEnd"/>
            <w:r>
              <w:t xml:space="preserve">  семьям, </w:t>
            </w:r>
            <w:proofErr w:type="gramStart"/>
            <w:r>
              <w:t>имеющим  приемных</w:t>
            </w:r>
            <w:proofErr w:type="gramEnd"/>
            <w:r>
              <w:t xml:space="preserve">  детей.</w:t>
            </w:r>
          </w:p>
        </w:tc>
      </w:tr>
      <w:tr w:rsidR="00A41A5F" w:rsidRPr="00FF753B" w14:paraId="1BB1FD03" w14:textId="77777777" w:rsidTr="007D528A">
        <w:trPr>
          <w:trHeight w:val="752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5F7C53" w14:textId="77777777" w:rsidR="00A41A5F" w:rsidRPr="00D23A96" w:rsidRDefault="00A41A5F" w:rsidP="007D528A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1.1.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157B7" w14:textId="77777777" w:rsidR="00A41A5F" w:rsidRDefault="00A41A5F" w:rsidP="007D528A">
            <w:pPr>
              <w:ind w:left="-107" w:right="-149"/>
              <w:textAlignment w:val="baseline"/>
              <w:rPr>
                <w:color w:val="000000"/>
              </w:rPr>
            </w:pPr>
            <w:proofErr w:type="gramStart"/>
            <w:r>
              <w:rPr>
                <w:rFonts w:eastAsia="Calibri"/>
                <w:lang w:eastAsia="en-US"/>
              </w:rPr>
              <w:t>Доля  семей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получающих  выплаты</w:t>
            </w:r>
            <w:proofErr w:type="gramEnd"/>
            <w:r>
              <w:rPr>
                <w:rFonts w:eastAsia="Calibri"/>
                <w:lang w:eastAsia="en-US"/>
              </w:rPr>
              <w:t xml:space="preserve">  социального </w:t>
            </w:r>
            <w:proofErr w:type="gramStart"/>
            <w:r>
              <w:rPr>
                <w:rFonts w:eastAsia="Calibri"/>
                <w:lang w:eastAsia="en-US"/>
              </w:rPr>
              <w:t>обеспечения  на</w:t>
            </w:r>
            <w:proofErr w:type="gramEnd"/>
            <w:r>
              <w:rPr>
                <w:rFonts w:eastAsia="Calibri"/>
                <w:lang w:eastAsia="en-US"/>
              </w:rPr>
              <w:t xml:space="preserve">  усыновленных (приемных)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FEDFF9" w14:textId="77777777" w:rsidR="00A41A5F" w:rsidRDefault="00A41A5F" w:rsidP="007D528A">
            <w:pPr>
              <w:ind w:right="-149" w:hanging="149"/>
              <w:jc w:val="center"/>
              <w:rPr>
                <w:color w:val="2D2D2D"/>
              </w:rPr>
            </w:pPr>
            <w:r>
              <w:rPr>
                <w:color w:val="2D2D2D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E31ACA" w14:textId="77777777" w:rsidR="00A41A5F" w:rsidRPr="00E3601D" w:rsidRDefault="00A41A5F" w:rsidP="007D528A">
            <w:pPr>
              <w:jc w:val="center"/>
            </w:pPr>
            <w:r w:rsidRPr="00E3601D">
              <w:t>202</w:t>
            </w:r>
            <w:r>
              <w:t>4</w:t>
            </w:r>
            <w:r w:rsidRPr="00E3601D">
              <w:t>-202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878E3B" w14:textId="77777777" w:rsidR="00A41A5F" w:rsidRDefault="00A41A5F" w:rsidP="007D528A">
            <w:pPr>
              <w:pStyle w:val="ConsPlusCell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680E8D" w14:textId="77777777" w:rsidR="00A41A5F" w:rsidRDefault="00A41A5F" w:rsidP="007D528A">
            <w:pPr>
              <w:jc w:val="center"/>
            </w:pPr>
            <w:r w:rsidRPr="00962A0F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031C01" w14:textId="77777777" w:rsidR="00A41A5F" w:rsidRDefault="00A41A5F" w:rsidP="007D528A">
            <w:pPr>
              <w:jc w:val="center"/>
            </w:pPr>
            <w:r w:rsidRPr="00962A0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56119B" w14:textId="77777777" w:rsidR="00A41A5F" w:rsidRDefault="00A41A5F" w:rsidP="007D528A">
            <w:pPr>
              <w:jc w:val="center"/>
            </w:pPr>
            <w:r w:rsidRPr="00962A0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E2678" w14:textId="77777777" w:rsidR="00A41A5F" w:rsidRDefault="00A41A5F" w:rsidP="007D528A">
            <w:pPr>
              <w:jc w:val="center"/>
            </w:pPr>
          </w:p>
          <w:p w14:paraId="7B46CE83" w14:textId="77777777" w:rsidR="00A41A5F" w:rsidRDefault="00A41A5F" w:rsidP="007D528A">
            <w:pPr>
              <w:jc w:val="center"/>
            </w:pPr>
          </w:p>
          <w:p w14:paraId="666D80C8" w14:textId="77777777" w:rsidR="00A41A5F" w:rsidRDefault="00A41A5F" w:rsidP="007D528A">
            <w:pPr>
              <w:jc w:val="center"/>
            </w:pPr>
          </w:p>
          <w:p w14:paraId="11F268FA" w14:textId="77777777" w:rsidR="00A41A5F" w:rsidRPr="00962A0F" w:rsidRDefault="00A41A5F" w:rsidP="007D528A">
            <w:pPr>
              <w:jc w:val="center"/>
            </w:pPr>
            <w:r>
              <w:t>100</w:t>
            </w:r>
          </w:p>
        </w:tc>
      </w:tr>
      <w:tr w:rsidR="00A41A5F" w:rsidRPr="00FF753B" w14:paraId="64226162" w14:textId="77777777" w:rsidTr="007D528A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442CCA" w14:textId="77777777" w:rsidR="00A41A5F" w:rsidRPr="00D23A96" w:rsidRDefault="00A41A5F" w:rsidP="007D528A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1.2.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70CE9" w14:textId="77777777" w:rsidR="00A41A5F" w:rsidRDefault="00A41A5F" w:rsidP="007D528A">
            <w:pPr>
              <w:ind w:right="-149"/>
              <w:textAlignment w:val="baseline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Обеспечение </w:t>
            </w:r>
            <w:proofErr w:type="gramStart"/>
            <w:r>
              <w:rPr>
                <w:rFonts w:eastAsia="Calibri"/>
                <w:lang w:eastAsia="en-US"/>
              </w:rPr>
              <w:t>жилыми  помещениями</w:t>
            </w:r>
            <w:proofErr w:type="gramEnd"/>
            <w:r>
              <w:rPr>
                <w:rFonts w:eastAsia="Calibri"/>
                <w:lang w:eastAsia="en-US"/>
              </w:rPr>
              <w:t xml:space="preserve"> 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372416" w14:textId="77777777" w:rsidR="00A41A5F" w:rsidRDefault="00A41A5F" w:rsidP="007D528A">
            <w:pPr>
              <w:ind w:right="-149" w:hanging="149"/>
              <w:jc w:val="center"/>
              <w:rPr>
                <w:color w:val="2D2D2D"/>
              </w:rPr>
            </w:pPr>
            <w:r>
              <w:rPr>
                <w:color w:val="2D2D2D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700084" w14:textId="77777777" w:rsidR="00A41A5F" w:rsidRPr="00E3601D" w:rsidRDefault="00A41A5F" w:rsidP="007D528A">
            <w:pPr>
              <w:jc w:val="center"/>
            </w:pPr>
            <w:r w:rsidRPr="00E3601D">
              <w:t>202</w:t>
            </w:r>
            <w:r>
              <w:t>4</w:t>
            </w:r>
            <w:r w:rsidRPr="00E3601D">
              <w:t>-202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D074FD" w14:textId="77777777" w:rsidR="00A41A5F" w:rsidRDefault="00A41A5F" w:rsidP="007D528A">
            <w:pPr>
              <w:pStyle w:val="ConsPlusCell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24DEC2" w14:textId="77777777" w:rsidR="00A41A5F" w:rsidRDefault="00A41A5F" w:rsidP="007D528A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8291F1" w14:textId="77777777" w:rsidR="00A41A5F" w:rsidRDefault="00A41A5F" w:rsidP="007D528A">
            <w:pPr>
              <w:pStyle w:val="ConsPlusCell"/>
              <w:ind w:right="-149"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259FBE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2A04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CE2C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24FC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9776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A5F" w:rsidRPr="00FF753B" w14:paraId="6AF5A460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ECC70" w14:textId="77777777" w:rsidR="00A41A5F" w:rsidRDefault="00A41A5F" w:rsidP="007D528A">
            <w:pPr>
              <w:jc w:val="center"/>
            </w:pPr>
            <w:r>
              <w:t xml:space="preserve">2. Основное </w:t>
            </w:r>
            <w:proofErr w:type="gramStart"/>
            <w:r>
              <w:t xml:space="preserve">мероприятие  </w:t>
            </w:r>
            <w:r w:rsidRPr="00636C0B">
              <w:rPr>
                <w:bCs/>
              </w:rPr>
              <w:t>«</w:t>
            </w:r>
            <w:r>
              <w:rPr>
                <w:bCs/>
              </w:rPr>
              <w:t>П</w:t>
            </w:r>
            <w:r>
              <w:rPr>
                <w:szCs w:val="22"/>
              </w:rPr>
              <w:t>оддержка  социально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ориентированных  некоммерческих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организаций  в</w:t>
            </w:r>
            <w:proofErr w:type="gramEnd"/>
            <w:r>
              <w:rPr>
                <w:szCs w:val="22"/>
              </w:rPr>
              <w:t xml:space="preserve"> </w:t>
            </w:r>
            <w:r w:rsidRPr="00636C0B">
              <w:rPr>
                <w:bCs/>
              </w:rPr>
              <w:t xml:space="preserve"> </w:t>
            </w:r>
            <w:proofErr w:type="gramStart"/>
            <w:r w:rsidRPr="00636C0B">
              <w:rPr>
                <w:bCs/>
              </w:rPr>
              <w:t>Хасанско</w:t>
            </w:r>
            <w:r>
              <w:rPr>
                <w:bCs/>
              </w:rPr>
              <w:t xml:space="preserve">м </w:t>
            </w:r>
            <w:r w:rsidRPr="00636C0B">
              <w:rPr>
                <w:bCs/>
              </w:rPr>
              <w:t xml:space="preserve"> муниципально</w:t>
            </w:r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  </w:t>
            </w:r>
            <w:r>
              <w:rPr>
                <w:color w:val="000000"/>
              </w:rPr>
              <w:t>округе»</w:t>
            </w:r>
          </w:p>
        </w:tc>
      </w:tr>
      <w:tr w:rsidR="00A41A5F" w:rsidRPr="00FF753B" w14:paraId="322B741B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FDFD9" w14:textId="77777777" w:rsidR="00A41A5F" w:rsidRPr="00E3601D" w:rsidRDefault="00A41A5F" w:rsidP="007D528A">
            <w:pPr>
              <w:jc w:val="both"/>
              <w:textAlignment w:val="baseline"/>
            </w:pPr>
            <w:r w:rsidRPr="00E3601D">
              <w:t xml:space="preserve">Цель: </w:t>
            </w:r>
            <w:proofErr w:type="gramStart"/>
            <w:r>
              <w:t>оказание  финансовой</w:t>
            </w:r>
            <w:proofErr w:type="gramEnd"/>
            <w:r>
              <w:t xml:space="preserve">, имущественной, </w:t>
            </w:r>
            <w:proofErr w:type="gramStart"/>
            <w:r>
              <w:t>информационной  помощи</w:t>
            </w:r>
            <w:proofErr w:type="gramEnd"/>
            <w:r>
              <w:t xml:space="preserve">  социально </w:t>
            </w:r>
            <w:proofErr w:type="gramStart"/>
            <w:r>
              <w:t>ориентированным  некоммерческим</w:t>
            </w:r>
            <w:proofErr w:type="gramEnd"/>
            <w:r>
              <w:t xml:space="preserve"> организациям.</w:t>
            </w:r>
          </w:p>
        </w:tc>
      </w:tr>
      <w:tr w:rsidR="00A41A5F" w:rsidRPr="00FF753B" w14:paraId="7400D9E4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1F56B" w14:textId="77777777" w:rsidR="00A41A5F" w:rsidRPr="00E3601D" w:rsidRDefault="00A41A5F" w:rsidP="007D528A">
            <w:pPr>
              <w:jc w:val="both"/>
            </w:pPr>
            <w:r w:rsidRPr="00E3601D">
              <w:t>Задача:</w:t>
            </w:r>
            <w:r>
              <w:t> </w:t>
            </w:r>
            <w:proofErr w:type="gramStart"/>
            <w:r>
              <w:t>о</w:t>
            </w:r>
            <w:r w:rsidRPr="00B46032">
              <w:t xml:space="preserve">казание </w:t>
            </w:r>
            <w:r>
              <w:t xml:space="preserve"> </w:t>
            </w:r>
            <w:r w:rsidRPr="00B46032">
              <w:t>поддержки</w:t>
            </w:r>
            <w:proofErr w:type="gramEnd"/>
            <w:r>
              <w:t xml:space="preserve"> </w:t>
            </w:r>
            <w:r w:rsidRPr="00B46032">
              <w:t xml:space="preserve"> социально </w:t>
            </w:r>
            <w:proofErr w:type="gramStart"/>
            <w:r w:rsidRPr="00B46032">
              <w:t>ориентированным</w:t>
            </w:r>
            <w:r>
              <w:t xml:space="preserve"> </w:t>
            </w:r>
            <w:r w:rsidRPr="00B46032">
              <w:t xml:space="preserve"> некоммерческим</w:t>
            </w:r>
            <w:proofErr w:type="gramEnd"/>
            <w:r w:rsidRPr="00B46032">
              <w:t xml:space="preserve"> </w:t>
            </w:r>
            <w:r>
              <w:t xml:space="preserve"> </w:t>
            </w:r>
            <w:proofErr w:type="gramStart"/>
            <w:r w:rsidRPr="00B46032">
              <w:t xml:space="preserve">организациям </w:t>
            </w:r>
            <w:r>
              <w:t xml:space="preserve"> Хасанского</w:t>
            </w:r>
            <w:proofErr w:type="gramEnd"/>
            <w:r>
              <w:t xml:space="preserve"> </w:t>
            </w:r>
            <w:r w:rsidRPr="00D61B71">
              <w:t>муниципального округа</w:t>
            </w:r>
            <w:r>
              <w:t>.</w:t>
            </w:r>
          </w:p>
        </w:tc>
      </w:tr>
      <w:tr w:rsidR="00A41A5F" w:rsidRPr="00FF753B" w14:paraId="02323620" w14:textId="77777777" w:rsidTr="007D528A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3FFBB" w14:textId="77777777" w:rsidR="00A41A5F" w:rsidRPr="0092687C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6852C" w14:textId="77777777" w:rsidR="00A41A5F" w:rsidRPr="00812D87" w:rsidRDefault="00A41A5F" w:rsidP="007D528A">
            <w:pPr>
              <w:pStyle w:val="ConsPlusCell"/>
              <w:ind w:left="-107" w:right="-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2D87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D87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</w:t>
            </w:r>
            <w:proofErr w:type="gramEnd"/>
            <w:r w:rsidRPr="00812D87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ориентированных </w:t>
            </w:r>
            <w:proofErr w:type="gramStart"/>
            <w:r w:rsidRPr="00812D8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 </w:t>
            </w:r>
            <w:r w:rsidRPr="00812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proofErr w:type="gramEnd"/>
            <w:r w:rsidRPr="00812D87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</w:t>
            </w:r>
            <w:proofErr w:type="gramStart"/>
            <w:r w:rsidRPr="00812D87">
              <w:rPr>
                <w:rFonts w:ascii="Times New Roman" w:hAnsi="Times New Roman" w:cs="Times New Roman"/>
                <w:sz w:val="24"/>
                <w:szCs w:val="24"/>
              </w:rPr>
              <w:t>оказана  поддержка</w:t>
            </w:r>
            <w:proofErr w:type="gramEnd"/>
            <w:r w:rsidRPr="00812D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FB376" w14:textId="77777777" w:rsidR="00A41A5F" w:rsidRPr="00E3601D" w:rsidRDefault="00A41A5F" w:rsidP="007D528A">
            <w:pPr>
              <w:ind w:right="-149"/>
              <w:jc w:val="center"/>
              <w:rPr>
                <w:color w:val="2D2D2D"/>
              </w:rPr>
            </w:pPr>
            <w:r>
              <w:rPr>
                <w:color w:val="2D2D2D"/>
              </w:rPr>
              <w:lastRenderedPageBreak/>
              <w:t>ед</w:t>
            </w:r>
            <w:r w:rsidRPr="00E3601D">
              <w:rPr>
                <w:color w:val="2D2D2D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64A4D7" w14:textId="77777777" w:rsidR="00A41A5F" w:rsidRPr="00E3601D" w:rsidRDefault="00A41A5F" w:rsidP="007D528A">
            <w:pPr>
              <w:jc w:val="center"/>
            </w:pPr>
            <w:r w:rsidRPr="00E3601D">
              <w:t>202</w:t>
            </w:r>
            <w:r>
              <w:t>4</w:t>
            </w:r>
            <w:r w:rsidRPr="00E3601D">
              <w:t>-202</w:t>
            </w: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147FF4" w14:textId="77777777" w:rsidR="00A41A5F" w:rsidRPr="001E3F50" w:rsidRDefault="00A41A5F" w:rsidP="007D528A">
            <w:pPr>
              <w:ind w:hanging="14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7DA828" w14:textId="77777777" w:rsidR="00A41A5F" w:rsidRPr="001E3F50" w:rsidRDefault="00A41A5F" w:rsidP="007D528A">
            <w:pPr>
              <w:ind w:left="-149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A8CB52" w14:textId="77777777" w:rsidR="00A41A5F" w:rsidRPr="001E3F50" w:rsidRDefault="00A41A5F" w:rsidP="007D528A">
            <w:pPr>
              <w:ind w:hanging="149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8CB286" w14:textId="77777777" w:rsidR="00A41A5F" w:rsidRPr="001E3F50" w:rsidRDefault="00A41A5F" w:rsidP="007D528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9F2F" w14:textId="77777777" w:rsidR="00A41A5F" w:rsidRDefault="00A41A5F" w:rsidP="007D528A">
            <w:pPr>
              <w:jc w:val="center"/>
            </w:pPr>
          </w:p>
          <w:p w14:paraId="204CCC7B" w14:textId="77777777" w:rsidR="00A41A5F" w:rsidRDefault="00A41A5F" w:rsidP="007D528A">
            <w:pPr>
              <w:jc w:val="center"/>
            </w:pPr>
          </w:p>
          <w:p w14:paraId="3D4D4E92" w14:textId="77777777" w:rsidR="00A41A5F" w:rsidRDefault="00A41A5F" w:rsidP="007D528A">
            <w:pPr>
              <w:jc w:val="center"/>
            </w:pPr>
          </w:p>
          <w:p w14:paraId="59CC003E" w14:textId="77777777" w:rsidR="00A41A5F" w:rsidRDefault="00A41A5F" w:rsidP="007D528A">
            <w:pPr>
              <w:jc w:val="center"/>
            </w:pPr>
            <w:r>
              <w:t>5</w:t>
            </w:r>
          </w:p>
        </w:tc>
      </w:tr>
      <w:tr w:rsidR="00A41A5F" w:rsidRPr="00FF753B" w14:paraId="1D9ECAFC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316CE" w14:textId="77777777" w:rsidR="00A41A5F" w:rsidRDefault="00A41A5F" w:rsidP="007D52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. Основное мероприятие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оддержка и стимулирование активности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граждан  </w:t>
            </w:r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округа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1A5F" w:rsidRPr="00FF753B" w14:paraId="305F4460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DF079" w14:textId="77777777" w:rsidR="00A41A5F" w:rsidRPr="003F0B3D" w:rsidRDefault="00A41A5F" w:rsidP="007D528A">
            <w:pPr>
              <w:jc w:val="both"/>
            </w:pPr>
            <w:r w:rsidRPr="003F0B3D">
              <w:t>Цель:</w:t>
            </w:r>
            <w:r>
              <w:t> </w:t>
            </w:r>
            <w:proofErr w:type="gramStart"/>
            <w:r>
              <w:t>п</w:t>
            </w:r>
            <w:r w:rsidRPr="003F0B3D">
              <w:t>овышение  социальной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активности  граждан</w:t>
            </w:r>
            <w:proofErr w:type="gramEnd"/>
            <w:r w:rsidRPr="003F0B3D">
              <w:t xml:space="preserve">  пожилого </w:t>
            </w:r>
            <w:proofErr w:type="gramStart"/>
            <w:r w:rsidRPr="003F0B3D">
              <w:t>возраста  и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лиц  с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ограниченными  возможностями</w:t>
            </w:r>
            <w:proofErr w:type="gramEnd"/>
            <w:r w:rsidRPr="003F0B3D">
              <w:t xml:space="preserve">  здоровья.   </w:t>
            </w:r>
          </w:p>
        </w:tc>
      </w:tr>
      <w:tr w:rsidR="00A41A5F" w:rsidRPr="00FF753B" w14:paraId="0752180F" w14:textId="77777777" w:rsidTr="007D528A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ED870" w14:textId="77777777" w:rsidR="00A41A5F" w:rsidRPr="003F0B3D" w:rsidRDefault="00A41A5F" w:rsidP="007D528A">
            <w:pPr>
              <w:jc w:val="both"/>
            </w:pPr>
            <w:r w:rsidRPr="003F0B3D">
              <w:t>Задача:</w:t>
            </w:r>
            <w:r>
              <w:t> </w:t>
            </w:r>
            <w:proofErr w:type="gramStart"/>
            <w:r w:rsidRPr="003F0B3D">
              <w:t>организация  социально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значимых  мероприятий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для  повышения</w:t>
            </w:r>
            <w:proofErr w:type="gramEnd"/>
            <w:r w:rsidRPr="003F0B3D">
              <w:t xml:space="preserve">  активности </w:t>
            </w:r>
            <w:r>
              <w:t xml:space="preserve">  </w:t>
            </w:r>
            <w:proofErr w:type="gramStart"/>
            <w:r>
              <w:t>отдельных  категорий</w:t>
            </w:r>
            <w:proofErr w:type="gramEnd"/>
            <w:r>
              <w:t xml:space="preserve">  граждан.</w:t>
            </w:r>
          </w:p>
        </w:tc>
      </w:tr>
      <w:tr w:rsidR="00A41A5F" w:rsidRPr="00FF753B" w14:paraId="24835653" w14:textId="77777777" w:rsidTr="007D528A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1A2FB" w14:textId="77777777" w:rsidR="00A41A5F" w:rsidRPr="00D23A96" w:rsidRDefault="00A41A5F" w:rsidP="007D528A">
            <w:pPr>
              <w:jc w:val="center"/>
              <w:rPr>
                <w:color w:val="2D2D2D"/>
              </w:rPr>
            </w:pPr>
            <w:r w:rsidRPr="00D23A96">
              <w:rPr>
                <w:color w:val="2D2D2D"/>
              </w:rPr>
              <w:t>1.1.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6657A" w14:textId="77777777" w:rsidR="00A41A5F" w:rsidRPr="00D710A0" w:rsidRDefault="00A41A5F" w:rsidP="007D528A">
            <w:pPr>
              <w:ind w:left="-107" w:right="-149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Ч</w:t>
            </w:r>
            <w:r w:rsidRPr="001D03B5">
              <w:rPr>
                <w:color w:val="000000"/>
              </w:rPr>
              <w:t>исл</w:t>
            </w:r>
            <w:r>
              <w:rPr>
                <w:color w:val="000000"/>
              </w:rPr>
              <w:t>о</w:t>
            </w:r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граждан</w:t>
            </w:r>
            <w:proofErr w:type="gramEnd"/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>старшего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1D03B5">
              <w:rPr>
                <w:color w:val="000000"/>
              </w:rPr>
              <w:t>озраста,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 xml:space="preserve"> ведущих</w:t>
            </w:r>
            <w:proofErr w:type="gramEnd"/>
            <w:r w:rsidRPr="001D03B5">
              <w:rPr>
                <w:color w:val="000000"/>
              </w:rPr>
              <w:t xml:space="preserve"> </w:t>
            </w:r>
            <w:proofErr w:type="gramStart"/>
            <w:r w:rsidRPr="001D03B5">
              <w:rPr>
                <w:color w:val="000000"/>
              </w:rPr>
              <w:t xml:space="preserve">активный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образ</w:t>
            </w:r>
            <w:proofErr w:type="gramEnd"/>
            <w:r w:rsidRPr="001D03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D03B5">
              <w:rPr>
                <w:color w:val="000000"/>
              </w:rPr>
              <w:t>жизни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EFE18B" w14:textId="77777777" w:rsidR="00A41A5F" w:rsidRPr="00E3601D" w:rsidRDefault="00A41A5F" w:rsidP="007D528A">
            <w:pPr>
              <w:ind w:right="-149" w:hanging="149"/>
              <w:jc w:val="center"/>
              <w:rPr>
                <w:color w:val="2D2D2D"/>
              </w:rPr>
            </w:pPr>
            <w:r>
              <w:rPr>
                <w:color w:val="2D2D2D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AC84BD" w14:textId="77777777" w:rsidR="00A41A5F" w:rsidRPr="00E3601D" w:rsidRDefault="00A41A5F" w:rsidP="007D528A">
            <w:pPr>
              <w:jc w:val="center"/>
            </w:pPr>
            <w:r w:rsidRPr="00E3601D">
              <w:t>202</w:t>
            </w:r>
            <w:r>
              <w:t>4</w:t>
            </w:r>
            <w:r w:rsidRPr="00E3601D">
              <w:t>-202</w:t>
            </w: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6D0812" w14:textId="77777777" w:rsidR="00A41A5F" w:rsidRPr="00491315" w:rsidRDefault="00A41A5F" w:rsidP="007D528A">
            <w:pPr>
              <w:pStyle w:val="ConsPlusCell"/>
              <w:spacing w:line="360" w:lineRule="auto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DB8A56" w14:textId="77777777" w:rsidR="00A41A5F" w:rsidRPr="00491315" w:rsidRDefault="00A41A5F" w:rsidP="007D528A">
            <w:pPr>
              <w:pStyle w:val="ConsPlusCell"/>
              <w:spacing w:line="360" w:lineRule="auto"/>
              <w:ind w:right="-149"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56B904" w14:textId="77777777" w:rsidR="00A41A5F" w:rsidRPr="00491315" w:rsidRDefault="00A41A5F" w:rsidP="007D528A">
            <w:pPr>
              <w:pStyle w:val="ConsPlusCell"/>
              <w:spacing w:line="360" w:lineRule="auto"/>
              <w:ind w:right="-149"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04BC00" w14:textId="77777777" w:rsidR="00A41A5F" w:rsidRPr="00FF68DE" w:rsidRDefault="00A41A5F" w:rsidP="007D528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150D" w14:textId="77777777" w:rsidR="00A41A5F" w:rsidRDefault="00A41A5F" w:rsidP="007D528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97C0" w14:textId="77777777" w:rsidR="00A41A5F" w:rsidRDefault="00A41A5F" w:rsidP="007D528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</w:tbl>
    <w:p w14:paraId="5D93831F" w14:textId="77777777" w:rsidR="00A41A5F" w:rsidRDefault="00A41A5F" w:rsidP="00A41A5F">
      <w:pPr>
        <w:widowControl w:val="0"/>
        <w:autoSpaceDE w:val="0"/>
        <w:autoSpaceDN w:val="0"/>
        <w:adjustRightInd w:val="0"/>
        <w:ind w:firstLine="540"/>
        <w:jc w:val="both"/>
      </w:pPr>
    </w:p>
    <w:p w14:paraId="7F1A22FC" w14:textId="77777777" w:rsidR="00A41A5F" w:rsidRPr="0092687C" w:rsidRDefault="00A41A5F" w:rsidP="00A41A5F">
      <w:pPr>
        <w:widowControl w:val="0"/>
        <w:autoSpaceDE w:val="0"/>
        <w:autoSpaceDN w:val="0"/>
        <w:adjustRightInd w:val="0"/>
        <w:ind w:firstLine="540"/>
        <w:jc w:val="both"/>
      </w:pPr>
    </w:p>
    <w:p w14:paraId="28BD1EE0" w14:textId="77777777" w:rsidR="00A41A5F" w:rsidRDefault="00A41A5F" w:rsidP="00A41A5F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14:paraId="7A563EA1" w14:textId="77777777" w:rsidR="00A41A5F" w:rsidRPr="001F74B5" w:rsidRDefault="00A41A5F" w:rsidP="00A41A5F">
      <w:pPr>
        <w:widowControl w:val="0"/>
        <w:autoSpaceDE w:val="0"/>
        <w:autoSpaceDN w:val="0"/>
        <w:adjustRightInd w:val="0"/>
        <w:jc w:val="right"/>
      </w:pPr>
    </w:p>
    <w:p w14:paraId="59AD9CB9" w14:textId="77777777" w:rsidR="00A41A5F" w:rsidRPr="001F74B5" w:rsidRDefault="00A41A5F" w:rsidP="00A41A5F">
      <w:pPr>
        <w:sectPr w:rsidR="00A41A5F" w:rsidRPr="001F74B5" w:rsidSect="00A41A5F">
          <w:headerReference w:type="default" r:id="rId7"/>
          <w:headerReference w:type="first" r:id="rId8"/>
          <w:pgSz w:w="11906" w:h="16838"/>
          <w:pgMar w:top="993" w:right="850" w:bottom="709" w:left="1701" w:header="624" w:footer="624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XSpec="right" w:tblpY="-908"/>
        <w:tblW w:w="5727" w:type="dxa"/>
        <w:tblLook w:val="04A0" w:firstRow="1" w:lastRow="0" w:firstColumn="1" w:lastColumn="0" w:noHBand="0" w:noVBand="1"/>
      </w:tblPr>
      <w:tblGrid>
        <w:gridCol w:w="5727"/>
      </w:tblGrid>
      <w:tr w:rsidR="00A41A5F" w:rsidRPr="00926235" w14:paraId="1695EE06" w14:textId="77777777" w:rsidTr="007D528A">
        <w:trPr>
          <w:trHeight w:val="1588"/>
        </w:trPr>
        <w:tc>
          <w:tcPr>
            <w:tcW w:w="5727" w:type="dxa"/>
            <w:shd w:val="clear" w:color="auto" w:fill="auto"/>
          </w:tcPr>
          <w:p w14:paraId="74625752" w14:textId="77777777" w:rsidR="00A41A5F" w:rsidRPr="00926235" w:rsidRDefault="00A41A5F" w:rsidP="007D528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926235">
              <w:lastRenderedPageBreak/>
              <w:br w:type="page"/>
            </w:r>
            <w:r>
              <w:t xml:space="preserve">  </w:t>
            </w:r>
            <w:proofErr w:type="gramStart"/>
            <w:r w:rsidRPr="00926235">
              <w:t>Приложение</w:t>
            </w:r>
            <w:r>
              <w:t xml:space="preserve">  №</w:t>
            </w:r>
            <w:proofErr w:type="gramEnd"/>
            <w:r w:rsidRPr="00926235">
              <w:t xml:space="preserve">  2</w:t>
            </w:r>
          </w:p>
          <w:p w14:paraId="7BBCD720" w14:textId="77777777" w:rsidR="00A41A5F" w:rsidRPr="00633DC9" w:rsidRDefault="00A41A5F" w:rsidP="007D528A">
            <w:r w:rsidRPr="00926235">
              <w:t xml:space="preserve">к </w:t>
            </w:r>
            <w:proofErr w:type="gramStart"/>
            <w:r w:rsidRPr="00926235">
              <w:t xml:space="preserve">муниципальной </w:t>
            </w:r>
            <w:r>
              <w:t xml:space="preserve"> </w:t>
            </w:r>
            <w:r w:rsidRPr="00926235">
              <w:t>программе</w:t>
            </w:r>
            <w:proofErr w:type="gramEnd"/>
            <w:r w:rsidRPr="00926235">
              <w:t xml:space="preserve"> «</w:t>
            </w:r>
            <w:proofErr w:type="gramStart"/>
            <w:r>
              <w:t>Социальная  поддержка</w:t>
            </w:r>
            <w:proofErr w:type="gramEnd"/>
            <w:r>
              <w:t xml:space="preserve">  отдельных категорий </w:t>
            </w:r>
            <w:proofErr w:type="gramStart"/>
            <w:r>
              <w:t>граждан  в</w:t>
            </w:r>
            <w:proofErr w:type="gramEnd"/>
            <w:r>
              <w:t xml:space="preserve"> </w:t>
            </w:r>
            <w:r w:rsidRPr="00926235">
              <w:t xml:space="preserve"> </w:t>
            </w:r>
            <w:proofErr w:type="gramStart"/>
            <w:r w:rsidRPr="00926235">
              <w:t>Хасанско</w:t>
            </w:r>
            <w:r>
              <w:t>м  муниципальном</w:t>
            </w:r>
            <w:proofErr w:type="gramEnd"/>
            <w:r>
              <w:t xml:space="preserve">  </w:t>
            </w:r>
            <w:proofErr w:type="gramStart"/>
            <w:r>
              <w:t>округе »</w:t>
            </w:r>
            <w:proofErr w:type="gramEnd"/>
            <w:r w:rsidRPr="00926235">
              <w:t xml:space="preserve">, </w:t>
            </w:r>
            <w:proofErr w:type="gramStart"/>
            <w:r w:rsidRPr="00926235">
              <w:t xml:space="preserve">утвержденной </w:t>
            </w:r>
            <w:r>
              <w:t xml:space="preserve"> </w:t>
            </w:r>
            <w:r w:rsidRPr="00926235">
              <w:t>постановлением</w:t>
            </w:r>
            <w:proofErr w:type="gramEnd"/>
            <w:r w:rsidRPr="00926235">
              <w:t xml:space="preserve"> </w:t>
            </w:r>
            <w:proofErr w:type="gramStart"/>
            <w:r w:rsidRPr="00926235">
              <w:t xml:space="preserve">администрации </w:t>
            </w:r>
            <w:r>
              <w:t xml:space="preserve"> </w:t>
            </w:r>
            <w:r w:rsidRPr="00926235">
              <w:t>Хасанского</w:t>
            </w:r>
            <w:proofErr w:type="gramEnd"/>
            <w:r w:rsidRPr="00926235">
              <w:t xml:space="preserve"> муниципального </w:t>
            </w:r>
            <w:r>
              <w:t xml:space="preserve">округа   </w:t>
            </w:r>
            <w:r w:rsidRPr="00044BE7">
              <w:t xml:space="preserve">                                                                 </w:t>
            </w:r>
            <w:r>
              <w:t xml:space="preserve">                     </w:t>
            </w:r>
            <w:proofErr w:type="gramStart"/>
            <w:r>
              <w:t xml:space="preserve">от  </w:t>
            </w:r>
            <w:r w:rsidRPr="00F37B83">
              <w:rPr>
                <w:u w:val="single"/>
              </w:rPr>
              <w:t>02.04.2024г.</w:t>
            </w:r>
            <w:proofErr w:type="gramEnd"/>
            <w:r w:rsidRPr="00B301DD">
              <w:t xml:space="preserve">   № </w:t>
            </w:r>
            <w:r w:rsidRPr="00F37B83">
              <w:rPr>
                <w:u w:val="single"/>
              </w:rPr>
              <w:t>619-па</w:t>
            </w:r>
            <w:r>
              <w:t>_______</w:t>
            </w:r>
          </w:p>
        </w:tc>
      </w:tr>
    </w:tbl>
    <w:p w14:paraId="10D9185A" w14:textId="77777777" w:rsidR="00A41A5F" w:rsidRPr="00093DC8" w:rsidRDefault="00A41A5F" w:rsidP="00A41A5F">
      <w:pPr>
        <w:widowControl w:val="0"/>
        <w:tabs>
          <w:tab w:val="left" w:pos="1440"/>
          <w:tab w:val="right" w:pos="9540"/>
        </w:tabs>
        <w:spacing w:line="276" w:lineRule="auto"/>
      </w:pPr>
    </w:p>
    <w:p w14:paraId="7387E2B3" w14:textId="77777777" w:rsidR="00A41A5F" w:rsidRDefault="00A41A5F" w:rsidP="00A41A5F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14:paraId="3F10DB19" w14:textId="77777777" w:rsidR="00A41A5F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</w:t>
      </w:r>
    </w:p>
    <w:p w14:paraId="04B2217B" w14:textId="77777777" w:rsidR="00A41A5F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0BB2587" w14:textId="77777777" w:rsidR="00A41A5F" w:rsidRPr="00926235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</w:t>
      </w:r>
      <w:r>
        <w:rPr>
          <w:b/>
          <w:bCs/>
        </w:rPr>
        <w:t>И ОБЪЕМ ФИНАНСИРОВАНИЯ</w:t>
      </w:r>
      <w:r>
        <w:rPr>
          <w:b/>
        </w:rPr>
        <w:t xml:space="preserve"> МУНИЦИПАЛЬНОЙ ПРОГРАММЫ</w:t>
      </w:r>
    </w:p>
    <w:p w14:paraId="669B8E92" w14:textId="77777777" w:rsidR="00A41A5F" w:rsidRDefault="00A41A5F" w:rsidP="00A41A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  <w:bCs/>
        </w:rPr>
        <w:t>«</w:t>
      </w:r>
      <w:r>
        <w:rPr>
          <w:b/>
        </w:rPr>
        <w:t xml:space="preserve">СОЦИАЛЬНАЯ ПОДДЕРЖКА ОТДЕЛЬНЫХ КАТЕГОРИЙ ГРАЖДАН </w:t>
      </w:r>
      <w:proofErr w:type="gramStart"/>
      <w:r>
        <w:rPr>
          <w:b/>
        </w:rPr>
        <w:t>В  ХАСАНСКОМ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МУНИЦИПАЛЬНОМ  ОКРУГЕ</w:t>
      </w:r>
      <w:proofErr w:type="gramEnd"/>
      <w:r>
        <w:rPr>
          <w:b/>
        </w:rPr>
        <w:t>»</w:t>
      </w:r>
    </w:p>
    <w:p w14:paraId="78B971C5" w14:textId="77777777" w:rsidR="00A41A5F" w:rsidRDefault="00A41A5F" w:rsidP="00A41A5F">
      <w:pPr>
        <w:widowControl w:val="0"/>
        <w:autoSpaceDE w:val="0"/>
        <w:autoSpaceDN w:val="0"/>
        <w:adjustRightInd w:val="0"/>
        <w:jc w:val="center"/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738"/>
        <w:gridCol w:w="1984"/>
        <w:gridCol w:w="709"/>
        <w:gridCol w:w="851"/>
        <w:gridCol w:w="1701"/>
        <w:gridCol w:w="850"/>
        <w:gridCol w:w="1134"/>
        <w:gridCol w:w="1134"/>
        <w:gridCol w:w="1134"/>
        <w:gridCol w:w="851"/>
        <w:gridCol w:w="1275"/>
        <w:gridCol w:w="1701"/>
      </w:tblGrid>
      <w:tr w:rsidR="00A41A5F" w:rsidRPr="004571A6" w14:paraId="6C05841C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0A2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>№</w:t>
            </w:r>
          </w:p>
          <w:p w14:paraId="47A9C09C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>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0F4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>Наименование цели, задачи, мероприятия,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A24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>Ответственные исполнители, 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753" w14:textId="77777777" w:rsidR="00A41A5F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 xml:space="preserve">Срок </w:t>
            </w:r>
            <w:proofErr w:type="spellStart"/>
            <w:r w:rsidRPr="0076290B">
              <w:rPr>
                <w:b/>
              </w:rPr>
              <w:t>реализа</w:t>
            </w:r>
            <w:proofErr w:type="spellEnd"/>
          </w:p>
          <w:p w14:paraId="730A6998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spellStart"/>
            <w:r w:rsidRPr="0076290B">
              <w:rPr>
                <w:b/>
              </w:rPr>
              <w:t>ции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287" w14:textId="77777777" w:rsidR="00A41A5F" w:rsidRDefault="00A41A5F" w:rsidP="007D528A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</w:rPr>
            </w:pPr>
          </w:p>
          <w:p w14:paraId="1EDC4E0E" w14:textId="77777777" w:rsidR="00A41A5F" w:rsidRDefault="00A41A5F" w:rsidP="007D528A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</w:rPr>
            </w:pPr>
          </w:p>
          <w:p w14:paraId="04AB300D" w14:textId="77777777" w:rsidR="00A41A5F" w:rsidRPr="0076290B" w:rsidRDefault="00A41A5F" w:rsidP="007D528A">
            <w:pPr>
              <w:autoSpaceDE w:val="0"/>
              <w:autoSpaceDN w:val="0"/>
              <w:adjustRightInd w:val="0"/>
              <w:ind w:hanging="108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76290B">
              <w:rPr>
                <w:b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8B5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441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6290B">
              <w:rPr>
                <w:b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CCE9" w14:textId="77777777" w:rsidR="00A41A5F" w:rsidRDefault="00A41A5F" w:rsidP="007D528A">
            <w:pPr>
              <w:jc w:val="center"/>
              <w:rPr>
                <w:b/>
              </w:rPr>
            </w:pPr>
          </w:p>
          <w:p w14:paraId="0E0AE4AF" w14:textId="77777777" w:rsidR="00A41A5F" w:rsidRPr="0076290B" w:rsidRDefault="00A41A5F" w:rsidP="007D528A">
            <w:pPr>
              <w:ind w:left="-108" w:right="-108"/>
              <w:jc w:val="center"/>
              <w:rPr>
                <w:b/>
              </w:rPr>
            </w:pPr>
            <w:r w:rsidRPr="0076290B">
              <w:rPr>
                <w:b/>
              </w:rPr>
              <w:t>Ожидаемый результат</w:t>
            </w:r>
          </w:p>
          <w:p w14:paraId="52F3BF7A" w14:textId="77777777" w:rsidR="00A41A5F" w:rsidRPr="0076290B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A41A5F" w:rsidRPr="004571A6" w14:paraId="628DDACF" w14:textId="77777777" w:rsidTr="007D528A">
        <w:trPr>
          <w:trHeight w:val="8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961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498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A90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D01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F45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716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BD8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2024</w:t>
            </w:r>
          </w:p>
          <w:p w14:paraId="730A8A09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31D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2025</w:t>
            </w:r>
          </w:p>
          <w:p w14:paraId="22D8D584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4AB" w14:textId="77777777" w:rsidR="00A41A5F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14:paraId="25E86B69" w14:textId="77777777" w:rsidR="00A41A5F" w:rsidRPr="003A0D38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536" w14:textId="77777777" w:rsidR="00A41A5F" w:rsidRDefault="00A41A5F" w:rsidP="007D528A">
            <w:pPr>
              <w:jc w:val="center"/>
              <w:rPr>
                <w:b/>
              </w:rPr>
            </w:pPr>
          </w:p>
          <w:p w14:paraId="5D6AF00D" w14:textId="77777777" w:rsidR="00A41A5F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</w:t>
            </w:r>
          </w:p>
          <w:p w14:paraId="6A881117" w14:textId="77777777" w:rsidR="00A41A5F" w:rsidRPr="003A0D38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E8E" w14:textId="77777777" w:rsidR="00A41A5F" w:rsidRDefault="00A41A5F" w:rsidP="007D528A">
            <w:pPr>
              <w:jc w:val="center"/>
              <w:rPr>
                <w:b/>
              </w:rPr>
            </w:pPr>
          </w:p>
          <w:p w14:paraId="26DD7FFB" w14:textId="77777777" w:rsidR="00A41A5F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  <w:p w14:paraId="1A8381F9" w14:textId="77777777" w:rsidR="00A41A5F" w:rsidRPr="003A0D38" w:rsidRDefault="00A41A5F" w:rsidP="007D528A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EDE" w14:textId="77777777" w:rsidR="00A41A5F" w:rsidRPr="003A0D38" w:rsidRDefault="00A41A5F" w:rsidP="007D528A">
            <w:pPr>
              <w:jc w:val="center"/>
              <w:rPr>
                <w:b/>
              </w:rPr>
            </w:pPr>
            <w:r w:rsidRPr="003A0D38">
              <w:rPr>
                <w:b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ED5" w14:textId="77777777" w:rsidR="00A41A5F" w:rsidRPr="003A0D38" w:rsidRDefault="00A41A5F" w:rsidP="007D528A">
            <w:pPr>
              <w:jc w:val="center"/>
              <w:rPr>
                <w:b/>
              </w:rPr>
            </w:pPr>
          </w:p>
        </w:tc>
      </w:tr>
      <w:tr w:rsidR="00A41A5F" w:rsidRPr="0023312F" w14:paraId="74A65EE3" w14:textId="77777777" w:rsidTr="007D528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156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A0D38">
              <w:rPr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DCA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A0D38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770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A0D38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159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F1E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F4C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194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2BB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336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262" w14:textId="77777777" w:rsidR="00A41A5F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56F" w14:textId="77777777" w:rsidR="00A41A5F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FE8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40B" w14:textId="77777777" w:rsidR="00A41A5F" w:rsidRPr="003A0D38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41A5F" w:rsidRPr="0023312F" w14:paraId="719D62E0" w14:textId="77777777" w:rsidTr="007D528A">
        <w:trPr>
          <w:trHeight w:val="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322F3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0A11E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  <w:r w:rsidRPr="00242713">
              <w:t xml:space="preserve">Муниципальная </w:t>
            </w:r>
            <w:r w:rsidRPr="00242713">
              <w:br/>
              <w:t>программа «</w:t>
            </w:r>
            <w:proofErr w:type="gramStart"/>
            <w:r>
              <w:t>Социальная  поддержка</w:t>
            </w:r>
            <w:proofErr w:type="gramEnd"/>
            <w:r>
              <w:t xml:space="preserve">  отдельных категорий </w:t>
            </w:r>
            <w:proofErr w:type="gramStart"/>
            <w:r>
              <w:t>граждан  в</w:t>
            </w:r>
            <w:proofErr w:type="gramEnd"/>
            <w:r>
              <w:t xml:space="preserve"> </w:t>
            </w:r>
            <w:r w:rsidRPr="00926235">
              <w:t xml:space="preserve"> </w:t>
            </w:r>
            <w:proofErr w:type="gramStart"/>
            <w:r w:rsidRPr="00926235">
              <w:t>Хасанско</w:t>
            </w:r>
            <w:r>
              <w:t>м  муниципальном</w:t>
            </w:r>
            <w:proofErr w:type="gramEnd"/>
            <w:r>
              <w:t xml:space="preserve">  округе»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21B166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Управление культуры, спорта, </w:t>
            </w:r>
            <w:proofErr w:type="gramStart"/>
            <w:r>
              <w:t>молодежной  и</w:t>
            </w:r>
            <w:proofErr w:type="gramEnd"/>
            <w:r>
              <w:t xml:space="preserve"> социальной политики,</w:t>
            </w:r>
          </w:p>
          <w:p w14:paraId="0E9F640F" w14:textId="77777777" w:rsidR="00A41A5F" w:rsidRDefault="00A41A5F" w:rsidP="007D528A">
            <w:pPr>
              <w:ind w:right="-10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управление  жизнеобеспечения</w:t>
            </w:r>
            <w:proofErr w:type="gramEnd"/>
            <w:r>
              <w:rPr>
                <w:color w:val="000000"/>
              </w:rPr>
              <w:t xml:space="preserve">,  </w:t>
            </w:r>
          </w:p>
          <w:p w14:paraId="13CE55CD" w14:textId="77777777" w:rsidR="00A41A5F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>
              <w:rPr>
                <w:color w:val="000000"/>
              </w:rPr>
              <w:t xml:space="preserve">управление бухгалтерского учета и отчетности, </w:t>
            </w:r>
          </w:p>
          <w:p w14:paraId="6DBE5A19" w14:textId="77777777" w:rsidR="00A41A5F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>
              <w:t xml:space="preserve">МБУ КДО, </w:t>
            </w:r>
          </w:p>
          <w:p w14:paraId="3A935141" w14:textId="77777777" w:rsidR="00A41A5F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>
              <w:t xml:space="preserve">МБУ ЦБС, </w:t>
            </w:r>
          </w:p>
          <w:p w14:paraId="40A0F684" w14:textId="77777777" w:rsidR="00A41A5F" w:rsidRPr="0023312F" w:rsidRDefault="00A41A5F" w:rsidP="007D528A">
            <w:pPr>
              <w:autoSpaceDE w:val="0"/>
              <w:autoSpaceDN w:val="0"/>
              <w:adjustRightInd w:val="0"/>
              <w:ind w:right="-185"/>
              <w:outlineLvl w:val="0"/>
            </w:pPr>
            <w:r>
              <w:rPr>
                <w:bCs/>
              </w:rPr>
              <w:t>МБ</w:t>
            </w:r>
            <w:r w:rsidRPr="00242713">
              <w:rPr>
                <w:bCs/>
              </w:rPr>
              <w:t>У ДО</w:t>
            </w:r>
            <w:r>
              <w:rPr>
                <w:bCs/>
              </w:rPr>
              <w:t xml:space="preserve"> </w:t>
            </w:r>
            <w:r w:rsidRPr="00242713">
              <w:rPr>
                <w:bCs/>
              </w:rPr>
              <w:t>ДШИ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FFDD" w14:textId="77777777" w:rsidR="00A41A5F" w:rsidRDefault="00A41A5F" w:rsidP="007D528A">
            <w:pPr>
              <w:tabs>
                <w:tab w:val="left" w:pos="164"/>
              </w:tabs>
              <w:ind w:hanging="108"/>
              <w:jc w:val="center"/>
            </w:pPr>
            <w:r>
              <w:t xml:space="preserve">   2024-</w:t>
            </w:r>
            <w:r w:rsidRPr="00451FF8">
              <w:t>202</w:t>
            </w:r>
            <w:r>
              <w:t>8</w:t>
            </w:r>
          </w:p>
          <w:p w14:paraId="6BEDC049" w14:textId="77777777" w:rsidR="00A41A5F" w:rsidRDefault="00A41A5F" w:rsidP="007D528A"/>
          <w:p w14:paraId="1AF6AC3B" w14:textId="77777777" w:rsidR="00A41A5F" w:rsidRDefault="00A41A5F" w:rsidP="007D528A"/>
          <w:p w14:paraId="043A02B8" w14:textId="77777777" w:rsidR="00A41A5F" w:rsidRDefault="00A41A5F" w:rsidP="007D528A"/>
          <w:p w14:paraId="4086F18F" w14:textId="77777777" w:rsidR="00A41A5F" w:rsidRDefault="00A41A5F" w:rsidP="007D528A"/>
          <w:p w14:paraId="13EDD4F1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0EDACC" w14:textId="77777777" w:rsidR="00A41A5F" w:rsidRDefault="00A41A5F" w:rsidP="007D528A"/>
          <w:p w14:paraId="22EC9542" w14:textId="77777777" w:rsidR="00A41A5F" w:rsidRDefault="00A41A5F" w:rsidP="007D528A"/>
          <w:p w14:paraId="6926D3F3" w14:textId="77777777" w:rsidR="00A41A5F" w:rsidRDefault="00A41A5F" w:rsidP="007D528A"/>
          <w:p w14:paraId="119DFC5A" w14:textId="77777777" w:rsidR="00A41A5F" w:rsidRDefault="00A41A5F" w:rsidP="007D528A"/>
          <w:p w14:paraId="74E6D1D3" w14:textId="77777777" w:rsidR="00A41A5F" w:rsidRDefault="00A41A5F" w:rsidP="007D528A"/>
          <w:p w14:paraId="560C7048" w14:textId="77777777" w:rsidR="00A41A5F" w:rsidRDefault="00A41A5F" w:rsidP="007D528A"/>
          <w:p w14:paraId="363C51E6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2EE" w14:textId="77777777" w:rsidR="00A41A5F" w:rsidRPr="002851AC" w:rsidRDefault="00A41A5F" w:rsidP="007D52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E27" w14:textId="77777777" w:rsidR="00A41A5F" w:rsidRPr="008169EC" w:rsidRDefault="00A41A5F" w:rsidP="007D528A">
            <w:pPr>
              <w:pStyle w:val="ConsPlusCell"/>
              <w:spacing w:line="276" w:lineRule="auto"/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1E7" w14:textId="77777777" w:rsidR="00A41A5F" w:rsidRPr="008169EC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C8C" w14:textId="77777777" w:rsidR="00A41A5F" w:rsidRPr="00181D6E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AB3" w14:textId="77777777" w:rsidR="00A41A5F" w:rsidRDefault="00A41A5F" w:rsidP="007D528A">
            <w:pPr>
              <w:pStyle w:val="ConsPlusCell"/>
              <w:tabs>
                <w:tab w:val="left" w:pos="187"/>
              </w:tabs>
              <w:spacing w:line="276" w:lineRule="auto"/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48125,89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7D2" w14:textId="77777777" w:rsidR="00A41A5F" w:rsidRDefault="00A41A5F" w:rsidP="007D528A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87B" w14:textId="77777777" w:rsidR="00A41A5F" w:rsidRPr="008169EC" w:rsidRDefault="00A41A5F" w:rsidP="007D528A">
            <w:pPr>
              <w:pStyle w:val="ConsPlusCell"/>
              <w:tabs>
                <w:tab w:val="left" w:pos="187"/>
              </w:tabs>
              <w:spacing w:line="276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123065,18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589D74" w14:textId="77777777" w:rsidR="00A41A5F" w:rsidRPr="008169EC" w:rsidRDefault="00A41A5F" w:rsidP="007D528A">
            <w:pPr>
              <w:ind w:right="-31"/>
            </w:pPr>
            <w:r>
              <w:t xml:space="preserve">улучшение качества жизни отдельных категорий </w:t>
            </w:r>
            <w:proofErr w:type="gramStart"/>
            <w:r>
              <w:t xml:space="preserve">граждан;  </w:t>
            </w:r>
            <w:r w:rsidRPr="00B46032">
              <w:t>развити</w:t>
            </w:r>
            <w:r>
              <w:t>е</w:t>
            </w:r>
            <w:proofErr w:type="gramEnd"/>
            <w:r w:rsidRPr="00B46032">
              <w:t xml:space="preserve"> социально </w:t>
            </w:r>
            <w:proofErr w:type="gramStart"/>
            <w:r w:rsidRPr="00B46032">
              <w:t>ориентированных</w:t>
            </w:r>
            <w:r>
              <w:t xml:space="preserve"> </w:t>
            </w:r>
            <w:r w:rsidRPr="00B46032">
              <w:t xml:space="preserve"> некоммерческих</w:t>
            </w:r>
            <w:proofErr w:type="gramEnd"/>
            <w:r w:rsidRPr="00B46032">
              <w:t xml:space="preserve"> организаций</w:t>
            </w:r>
          </w:p>
        </w:tc>
      </w:tr>
      <w:tr w:rsidR="00A41A5F" w14:paraId="0CBE5462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70F41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0F65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88D47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2BD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BD41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9C1" w14:textId="77777777" w:rsidR="00A41A5F" w:rsidRPr="002851AC" w:rsidRDefault="00A41A5F" w:rsidP="007D528A">
            <w:r w:rsidRPr="002851AC"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239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EC5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224" w14:textId="77777777" w:rsidR="00A41A5F" w:rsidRPr="006A58B9" w:rsidRDefault="00A41A5F" w:rsidP="007D528A">
            <w:pPr>
              <w:jc w:val="center"/>
            </w:pPr>
            <w: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279" w14:textId="77777777" w:rsidR="00A41A5F" w:rsidRPr="006A58B9" w:rsidRDefault="00A41A5F" w:rsidP="007D528A">
            <w:pPr>
              <w:ind w:left="-111" w:right="-108"/>
            </w:pPr>
            <w:r>
              <w:t xml:space="preserve"> 9834,36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4F2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91A" w14:textId="77777777" w:rsidR="00A41A5F" w:rsidRPr="006A58B9" w:rsidRDefault="00A41A5F" w:rsidP="007D528A">
            <w:pPr>
              <w:jc w:val="center"/>
            </w:pPr>
            <w:r>
              <w:t>19668,72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A6556" w14:textId="77777777" w:rsidR="00A41A5F" w:rsidRPr="006A58B9" w:rsidRDefault="00A41A5F" w:rsidP="007D528A">
            <w:pPr>
              <w:jc w:val="center"/>
            </w:pPr>
          </w:p>
        </w:tc>
      </w:tr>
      <w:tr w:rsidR="00A41A5F" w14:paraId="1401DB23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F9A8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A75E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90A6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FF6E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6F19C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E8F" w14:textId="77777777" w:rsidR="00A41A5F" w:rsidRPr="002851AC" w:rsidRDefault="00A41A5F" w:rsidP="007D528A">
            <w:r w:rsidRPr="002851AC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953" w14:textId="77777777" w:rsidR="00A41A5F" w:rsidRDefault="00A41A5F" w:rsidP="007D528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C24" w14:textId="77777777" w:rsidR="00A41A5F" w:rsidRDefault="00A41A5F" w:rsidP="007D528A">
            <w:pPr>
              <w:jc w:val="center"/>
            </w:pPr>
            <w: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5A3" w14:textId="77777777" w:rsidR="00A41A5F" w:rsidRDefault="00A41A5F" w:rsidP="007D528A">
            <w:pPr>
              <w:jc w:val="center"/>
            </w:pPr>
            <w:r>
              <w:t>36825,15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FC6" w14:textId="77777777" w:rsidR="00A41A5F" w:rsidRDefault="00A41A5F" w:rsidP="007D528A">
            <w:pPr>
              <w:ind w:right="-108"/>
            </w:pPr>
            <w:r>
              <w:t>37558,53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570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09B" w14:textId="77777777" w:rsidR="00A41A5F" w:rsidRDefault="00A41A5F" w:rsidP="007D528A">
            <w:pPr>
              <w:jc w:val="center"/>
            </w:pPr>
            <w:r>
              <w:t>100320,80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08C1" w14:textId="77777777" w:rsidR="00A41A5F" w:rsidRPr="006A58B9" w:rsidRDefault="00A41A5F" w:rsidP="007D528A">
            <w:pPr>
              <w:jc w:val="center"/>
            </w:pPr>
          </w:p>
        </w:tc>
      </w:tr>
      <w:tr w:rsidR="00A41A5F" w:rsidRPr="0023312F" w14:paraId="4145BE6E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8D7B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7144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FF69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46ACF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27737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806" w14:textId="77777777" w:rsidR="00A41A5F" w:rsidRPr="002851AC" w:rsidRDefault="00A41A5F" w:rsidP="007D528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C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F5C" w14:textId="77777777" w:rsidR="00A41A5F" w:rsidRPr="008169EC" w:rsidRDefault="00A41A5F" w:rsidP="007D528A">
            <w:pPr>
              <w:pStyle w:val="ConsPlusCell"/>
              <w:spacing w:line="276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CD0" w14:textId="77777777" w:rsidR="00A41A5F" w:rsidRPr="008169EC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315" w14:textId="77777777" w:rsidR="00A41A5F" w:rsidRPr="008169EC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FA4" w14:textId="77777777" w:rsidR="00A41A5F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FD0" w14:textId="77777777" w:rsidR="00A41A5F" w:rsidRDefault="00A41A5F" w:rsidP="007D528A">
            <w:pPr>
              <w:pStyle w:val="ConsPlusCell"/>
              <w:spacing w:line="276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482" w14:textId="77777777" w:rsidR="00A41A5F" w:rsidRPr="008169EC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3075,66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FFD0" w14:textId="77777777" w:rsidR="00A41A5F" w:rsidRPr="008169EC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5F" w:rsidRPr="004571A6" w14:paraId="2F41778F" w14:textId="77777777" w:rsidTr="007D528A">
        <w:trPr>
          <w:trHeight w:val="55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312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C9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939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245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6EE" w14:textId="77777777" w:rsidR="00A41A5F" w:rsidRPr="0023312F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7AA" w14:textId="77777777" w:rsidR="00A41A5F" w:rsidRPr="002851AC" w:rsidRDefault="00A41A5F" w:rsidP="007D528A">
            <w:r w:rsidRPr="002851AC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803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7DC" w14:textId="77777777" w:rsidR="00A41A5F" w:rsidRPr="00F047C3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250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42A" w14:textId="77777777" w:rsidR="00A41A5F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593" w14:textId="77777777" w:rsidR="00A41A5F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BD5" w14:textId="77777777" w:rsidR="00A41A5F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5A4" w14:textId="77777777" w:rsidR="00A41A5F" w:rsidRDefault="00A41A5F" w:rsidP="007D528A">
            <w:pPr>
              <w:jc w:val="center"/>
            </w:pPr>
          </w:p>
        </w:tc>
      </w:tr>
      <w:tr w:rsidR="00A41A5F" w:rsidRPr="004571A6" w14:paraId="50C20EB0" w14:textId="77777777" w:rsidTr="007D528A">
        <w:trPr>
          <w:trHeight w:val="363"/>
        </w:trPr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0C3" w14:textId="77777777" w:rsidR="00A41A5F" w:rsidRPr="003F0B3D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поддержки детям-сиротам и детям, оставшимся без попечения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округа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51CB48C" w14:textId="77777777" w:rsidR="00A41A5F" w:rsidRPr="003F6173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</w:t>
            </w:r>
            <w:r w:rsidRPr="003F6173">
              <w:rPr>
                <w:rFonts w:ascii="Times New Roman" w:hAnsi="Times New Roman" w:cs="Times New Roman"/>
                <w:sz w:val="24"/>
                <w:szCs w:val="24"/>
              </w:rPr>
              <w:t xml:space="preserve">ль: </w:t>
            </w:r>
            <w:proofErr w:type="gramStart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>оказание  адресной</w:t>
            </w:r>
            <w:proofErr w:type="gramEnd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>помощи  детям</w:t>
            </w:r>
            <w:proofErr w:type="gramEnd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 xml:space="preserve">-сиротам, детям, </w:t>
            </w:r>
            <w:proofErr w:type="gramStart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>оставшимся  без</w:t>
            </w:r>
            <w:proofErr w:type="gramEnd"/>
            <w:r w:rsidRPr="003F6173">
              <w:rPr>
                <w:rFonts w:ascii="Times New Roman" w:hAnsi="Times New Roman" w:cs="Times New Roman"/>
                <w:sz w:val="24"/>
                <w:szCs w:val="24"/>
              </w:rPr>
              <w:t xml:space="preserve"> попечения родителей и семьям, имеющим приемных детей.  </w:t>
            </w:r>
          </w:p>
          <w:p w14:paraId="79473480" w14:textId="77777777" w:rsidR="00A41A5F" w:rsidRPr="003F0B3D" w:rsidRDefault="00A41A5F" w:rsidP="007D528A">
            <w:pPr>
              <w:autoSpaceDE w:val="0"/>
              <w:autoSpaceDN w:val="0"/>
              <w:adjustRightInd w:val="0"/>
            </w:pPr>
            <w:r w:rsidRPr="003F0B3D">
              <w:t xml:space="preserve">Задача: </w:t>
            </w:r>
            <w:proofErr w:type="gramStart"/>
            <w:r>
              <w:t>предоставление  мер</w:t>
            </w:r>
            <w:proofErr w:type="gramEnd"/>
            <w:r>
              <w:t xml:space="preserve">  </w:t>
            </w:r>
            <w:proofErr w:type="gramStart"/>
            <w:r>
              <w:t>социальной  поддержки</w:t>
            </w:r>
            <w:proofErr w:type="gramEnd"/>
            <w:r>
              <w:t xml:space="preserve"> детям-</w:t>
            </w:r>
            <w:proofErr w:type="gramStart"/>
            <w:r>
              <w:t>сиротам,  детям</w:t>
            </w:r>
            <w:proofErr w:type="gramEnd"/>
            <w:r>
              <w:t xml:space="preserve">, оставшимся без попечения </w:t>
            </w:r>
            <w:proofErr w:type="gramStart"/>
            <w:r>
              <w:t>родителей  и</w:t>
            </w:r>
            <w:proofErr w:type="gramEnd"/>
            <w:r>
              <w:t xml:space="preserve">  семьям, </w:t>
            </w:r>
            <w:proofErr w:type="gramStart"/>
            <w:r>
              <w:t>имеющим  приемных</w:t>
            </w:r>
            <w:proofErr w:type="gramEnd"/>
            <w:r>
              <w:t xml:space="preserve">  детей.</w:t>
            </w:r>
          </w:p>
          <w:p w14:paraId="3BB603F1" w14:textId="77777777" w:rsidR="00A41A5F" w:rsidRPr="003F0B3D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исполнению задачи: </w:t>
            </w:r>
          </w:p>
        </w:tc>
      </w:tr>
      <w:tr w:rsidR="00A41A5F" w:rsidRPr="004571A6" w14:paraId="051E0C50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637C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54F3" w14:textId="77777777" w:rsidR="00A41A5F" w:rsidRPr="00692F46" w:rsidRDefault="00A41A5F" w:rsidP="007D528A">
            <w:pPr>
              <w:pStyle w:val="ConsPlusCell"/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поддержки  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сиротам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оставшимся 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округа</w:t>
            </w:r>
            <w:proofErr w:type="gramEnd"/>
            <w:r w:rsidRPr="00676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E45E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>
              <w:t xml:space="preserve">Управление </w:t>
            </w:r>
          </w:p>
          <w:p w14:paraId="1B8FA7D1" w14:textId="77777777" w:rsidR="00A41A5F" w:rsidRDefault="00A41A5F" w:rsidP="007D528A">
            <w:pPr>
              <w:autoSpaceDE w:val="0"/>
              <w:autoSpaceDN w:val="0"/>
              <w:adjustRightInd w:val="0"/>
              <w:ind w:right="-111"/>
              <w:outlineLvl w:val="0"/>
              <w:rPr>
                <w:color w:val="000000"/>
              </w:rPr>
            </w:pPr>
            <w:r w:rsidRPr="003D31F9">
              <w:rPr>
                <w:color w:val="000000"/>
              </w:rPr>
              <w:t>бухгалтерского учета и отчетности</w:t>
            </w:r>
            <w:r>
              <w:rPr>
                <w:color w:val="000000"/>
              </w:rPr>
              <w:t>,</w:t>
            </w:r>
          </w:p>
          <w:p w14:paraId="7125C335" w14:textId="77777777" w:rsidR="00A41A5F" w:rsidRPr="00C87FB3" w:rsidRDefault="00A41A5F" w:rsidP="007D528A">
            <w:pPr>
              <w:autoSpaceDE w:val="0"/>
              <w:autoSpaceDN w:val="0"/>
              <w:adjustRightInd w:val="0"/>
              <w:ind w:right="-111"/>
              <w:outlineLvl w:val="0"/>
            </w:pPr>
            <w:proofErr w:type="gramStart"/>
            <w:r>
              <w:rPr>
                <w:color w:val="000000"/>
              </w:rPr>
              <w:t>управление  жизнеобеспечения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EB0A1" w14:textId="77777777" w:rsidR="00A41A5F" w:rsidRDefault="00A41A5F" w:rsidP="007D528A">
            <w:pPr>
              <w:jc w:val="center"/>
            </w:pPr>
            <w:r>
              <w:t xml:space="preserve"> </w:t>
            </w:r>
            <w:r w:rsidRPr="00451FF8">
              <w:t>202</w:t>
            </w:r>
            <w:r>
              <w:t>4</w:t>
            </w:r>
            <w:r w:rsidRPr="00451FF8">
              <w:t>-202</w:t>
            </w:r>
            <w:r>
              <w:t>8</w:t>
            </w:r>
          </w:p>
          <w:p w14:paraId="3E8AEB60" w14:textId="77777777" w:rsidR="00A41A5F" w:rsidRDefault="00A41A5F" w:rsidP="007D528A"/>
          <w:p w14:paraId="7274A860" w14:textId="77777777" w:rsidR="00A41A5F" w:rsidRPr="00C87FB3" w:rsidRDefault="00A41A5F" w:rsidP="007D528A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574D" w14:textId="77777777" w:rsidR="00A41A5F" w:rsidRPr="00C87FB3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227" w14:textId="77777777" w:rsidR="00A41A5F" w:rsidRPr="00676F67" w:rsidRDefault="00A41A5F" w:rsidP="007D528A">
            <w:pPr>
              <w:pStyle w:val="ConsPlusNormal"/>
              <w:ind w:right="-77"/>
              <w:rPr>
                <w:bCs/>
                <w:sz w:val="24"/>
                <w:szCs w:val="24"/>
              </w:rPr>
            </w:pPr>
            <w:r w:rsidRPr="00676F67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050" w14:textId="77777777" w:rsidR="00A41A5F" w:rsidRPr="007050B0" w:rsidRDefault="00A41A5F" w:rsidP="007D528A">
            <w:pPr>
              <w:pStyle w:val="ConsPlusNormal"/>
              <w:ind w:right="-108"/>
              <w:jc w:val="center"/>
              <w:rPr>
                <w:bCs/>
                <w:sz w:val="24"/>
                <w:szCs w:val="24"/>
              </w:rPr>
            </w:pPr>
            <w:r w:rsidRPr="007050B0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2D1" w14:textId="77777777" w:rsidR="00A41A5F" w:rsidRDefault="00A41A5F" w:rsidP="007D528A">
            <w:pPr>
              <w:jc w:val="center"/>
            </w:pPr>
            <w: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908" w14:textId="77777777" w:rsidR="00A41A5F" w:rsidRDefault="00A41A5F" w:rsidP="007D528A">
            <w:pPr>
              <w:jc w:val="center"/>
            </w:pPr>
            <w:r>
              <w:t>46659,51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7DD" w14:textId="77777777" w:rsidR="00A41A5F" w:rsidRDefault="00A41A5F" w:rsidP="007D528A">
            <w:pPr>
              <w:jc w:val="center"/>
            </w:pPr>
            <w:r>
              <w:t>47392,89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65A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5F6" w14:textId="77777777" w:rsidR="00A41A5F" w:rsidRDefault="00A41A5F" w:rsidP="007D528A">
            <w:pPr>
              <w:jc w:val="center"/>
            </w:pPr>
            <w:r>
              <w:t>119989,52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B67C" w14:textId="77777777" w:rsidR="00A41A5F" w:rsidRDefault="00A41A5F" w:rsidP="007D528A">
            <w:pPr>
              <w:ind w:right="-181"/>
            </w:pPr>
            <w:r>
              <w:t xml:space="preserve">доля семей, </w:t>
            </w:r>
            <w:proofErr w:type="gramStart"/>
            <w:r>
              <w:t xml:space="preserve">своевременно  </w:t>
            </w:r>
            <w:r>
              <w:rPr>
                <w:rFonts w:eastAsia="Calibri"/>
                <w:lang w:eastAsia="en-US"/>
              </w:rPr>
              <w:t>получающих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выплаты  социального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обеспечения  на</w:t>
            </w:r>
            <w:proofErr w:type="gramEnd"/>
            <w:r>
              <w:rPr>
                <w:rFonts w:eastAsia="Calibri"/>
                <w:lang w:eastAsia="en-US"/>
              </w:rPr>
              <w:t xml:space="preserve">  усыновленных (приемных) </w:t>
            </w:r>
            <w:proofErr w:type="gramStart"/>
            <w:r>
              <w:rPr>
                <w:rFonts w:eastAsia="Calibri"/>
                <w:lang w:eastAsia="en-US"/>
              </w:rPr>
              <w:t xml:space="preserve">детей  </w:t>
            </w:r>
            <w:r>
              <w:t>ежегодно</w:t>
            </w:r>
            <w:proofErr w:type="gramEnd"/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 составляет 1</w:t>
            </w:r>
            <w:r>
              <w:t>00%;</w:t>
            </w:r>
          </w:p>
          <w:p w14:paraId="4E509983" w14:textId="77777777" w:rsidR="00A41A5F" w:rsidRPr="00477196" w:rsidRDefault="00A41A5F" w:rsidP="007D528A">
            <w:pPr>
              <w:rPr>
                <w:bCs/>
              </w:rPr>
            </w:pPr>
            <w:proofErr w:type="gramStart"/>
            <w:r>
              <w:t>обеспечение</w:t>
            </w:r>
            <w:r>
              <w:rPr>
                <w:rFonts w:eastAsia="Calibri"/>
                <w:lang w:eastAsia="en-US"/>
              </w:rPr>
              <w:t xml:space="preserve">  жилыми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lang w:eastAsia="en-US"/>
              </w:rPr>
              <w:t>помещениями  детей</w:t>
            </w:r>
            <w:proofErr w:type="gramEnd"/>
            <w:r>
              <w:rPr>
                <w:rFonts w:eastAsia="Calibri"/>
                <w:lang w:eastAsia="en-US"/>
              </w:rPr>
              <w:t xml:space="preserve">-сирот и детей, оставшихся без попечения </w:t>
            </w:r>
            <w:proofErr w:type="gramStart"/>
            <w:r>
              <w:rPr>
                <w:rFonts w:eastAsia="Calibri"/>
                <w:lang w:eastAsia="en-US"/>
              </w:rPr>
              <w:t>родителей  к</w:t>
            </w:r>
            <w:proofErr w:type="gramEnd"/>
            <w:r>
              <w:rPr>
                <w:rFonts w:eastAsia="Calibri"/>
                <w:lang w:eastAsia="en-US"/>
              </w:rPr>
              <w:t xml:space="preserve"> 2028 году до 15 шт.</w:t>
            </w:r>
          </w:p>
        </w:tc>
      </w:tr>
      <w:tr w:rsidR="00A41A5F" w:rsidRPr="004571A6" w14:paraId="20AA9AC5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04BE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1E94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42BE" w14:textId="77777777" w:rsidR="00A41A5F" w:rsidRPr="004571A6" w:rsidRDefault="00A41A5F" w:rsidP="007D528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74F4" w14:textId="77777777" w:rsidR="00A41A5F" w:rsidRPr="004571A6" w:rsidRDefault="00A41A5F" w:rsidP="007D528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66C5" w14:textId="77777777" w:rsidR="00A41A5F" w:rsidRPr="004571A6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AE6" w14:textId="77777777" w:rsidR="00A41A5F" w:rsidRPr="00676F67" w:rsidRDefault="00A41A5F" w:rsidP="007D528A">
            <w:r w:rsidRPr="00676F67"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065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089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C8C" w14:textId="77777777" w:rsidR="00A41A5F" w:rsidRPr="004571A6" w:rsidRDefault="00A41A5F" w:rsidP="007D528A">
            <w:pPr>
              <w:jc w:val="center"/>
            </w:pPr>
            <w: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C77" w14:textId="77777777" w:rsidR="00A41A5F" w:rsidRPr="004571A6" w:rsidRDefault="00A41A5F" w:rsidP="007D528A">
            <w:pPr>
              <w:jc w:val="center"/>
            </w:pPr>
            <w:r>
              <w:t>9834,36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066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140" w14:textId="77777777" w:rsidR="00A41A5F" w:rsidRDefault="00A41A5F" w:rsidP="007D528A">
            <w:pPr>
              <w:jc w:val="center"/>
            </w:pPr>
            <w:r>
              <w:t>19668,72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66EE" w14:textId="77777777" w:rsidR="00A41A5F" w:rsidRPr="004571A6" w:rsidRDefault="00A41A5F" w:rsidP="007D528A">
            <w:pPr>
              <w:jc w:val="center"/>
            </w:pPr>
          </w:p>
        </w:tc>
      </w:tr>
      <w:tr w:rsidR="00A41A5F" w:rsidRPr="004571A6" w14:paraId="77795AA6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3708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1F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A60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CB4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7AB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339" w14:textId="77777777" w:rsidR="00A41A5F" w:rsidRPr="00676F67" w:rsidRDefault="00A41A5F" w:rsidP="007D528A">
            <w:r w:rsidRPr="00676F67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07F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A37" w14:textId="77777777" w:rsidR="00A41A5F" w:rsidRDefault="00A41A5F" w:rsidP="007D528A">
            <w:pPr>
              <w:jc w:val="center"/>
            </w:pPr>
            <w:r>
              <w:t>25937,12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744" w14:textId="77777777" w:rsidR="00A41A5F" w:rsidRDefault="00A41A5F" w:rsidP="007D528A">
            <w:pPr>
              <w:jc w:val="center"/>
            </w:pPr>
            <w:r>
              <w:t>36825,15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C22" w14:textId="77777777" w:rsidR="00A41A5F" w:rsidRDefault="00A41A5F" w:rsidP="007D528A">
            <w:pPr>
              <w:jc w:val="center"/>
            </w:pPr>
            <w:r>
              <w:t>37558,53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BCA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C64" w14:textId="77777777" w:rsidR="00A41A5F" w:rsidRDefault="00A41A5F" w:rsidP="007D528A">
            <w:pPr>
              <w:jc w:val="center"/>
            </w:pPr>
            <w:r>
              <w:t>100320,80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5129" w14:textId="77777777" w:rsidR="00A41A5F" w:rsidRDefault="00A41A5F" w:rsidP="007D528A"/>
        </w:tc>
      </w:tr>
      <w:tr w:rsidR="00A41A5F" w:rsidRPr="004571A6" w14:paraId="0F061281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7A75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A090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987C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EAD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CBC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921" w14:textId="77777777" w:rsidR="00A41A5F" w:rsidRPr="00676F67" w:rsidRDefault="00A41A5F" w:rsidP="007D528A">
            <w:pPr>
              <w:pStyle w:val="ConsPlusNormal"/>
              <w:ind w:right="-77"/>
              <w:rPr>
                <w:bCs/>
                <w:sz w:val="24"/>
                <w:szCs w:val="24"/>
              </w:rPr>
            </w:pPr>
            <w:r w:rsidRPr="00676F67">
              <w:rPr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B2C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C11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CEE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525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3CB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1B9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3AEA" w14:textId="77777777" w:rsidR="00A41A5F" w:rsidRPr="002F1AA6" w:rsidRDefault="00A41A5F" w:rsidP="007D528A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A41A5F" w:rsidRPr="004571A6" w14:paraId="1C79F82D" w14:textId="77777777" w:rsidTr="007D528A">
        <w:trPr>
          <w:trHeight w:val="99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D20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2A7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97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C5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18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05F" w14:textId="77777777" w:rsidR="00A41A5F" w:rsidRPr="00676F67" w:rsidRDefault="00A41A5F" w:rsidP="007D528A">
            <w:r w:rsidRPr="00676F67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EC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9A7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B3F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F9E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EEC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B5C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11A48" w14:textId="77777777" w:rsidR="00A41A5F" w:rsidRPr="004571A6" w:rsidRDefault="00A41A5F" w:rsidP="007D528A">
            <w:pPr>
              <w:jc w:val="center"/>
            </w:pPr>
          </w:p>
        </w:tc>
      </w:tr>
      <w:tr w:rsidR="00A41A5F" w:rsidRPr="004571A6" w14:paraId="5D6E8549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29CC9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1" w:hanging="108"/>
              <w:outlineLvl w:val="0"/>
            </w:pPr>
            <w:r>
              <w:t xml:space="preserve"> </w:t>
            </w:r>
            <w:r w:rsidRPr="00F26A3A">
              <w:t>1.</w:t>
            </w:r>
            <w:r>
              <w:t>1</w:t>
            </w:r>
            <w:r w:rsidRPr="00F26A3A">
              <w:t>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801B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>Ежемесячные денежные выплаты опекунам (попечителям) на</w:t>
            </w:r>
            <w:r w:rsidRPr="003D31F9">
              <w:t xml:space="preserve"> содержание детей</w:t>
            </w:r>
            <w:r>
              <w:t>, находящихся под опекой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6D07" w14:textId="77777777" w:rsidR="00A41A5F" w:rsidRPr="003D31F9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 w:rsidRPr="003D31F9">
              <w:rPr>
                <w:color w:val="000000"/>
              </w:rPr>
              <w:t>Управление бухгалтерского учета и отчетности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8633" w14:textId="77777777" w:rsidR="00A41A5F" w:rsidRPr="003D31F9" w:rsidRDefault="00A41A5F" w:rsidP="007D528A">
            <w:pPr>
              <w:jc w:val="center"/>
            </w:pPr>
            <w:r w:rsidRPr="003D31F9">
              <w:t xml:space="preserve"> 2024-202</w:t>
            </w:r>
            <w:r>
              <w:t>8</w:t>
            </w:r>
          </w:p>
          <w:p w14:paraId="40203881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8EF2" w14:textId="77777777" w:rsidR="00A41A5F" w:rsidRPr="003D31F9" w:rsidRDefault="00A41A5F" w:rsidP="007D528A"/>
          <w:p w14:paraId="288CAAD7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42D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36C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E3E" w14:textId="77777777" w:rsidR="00A41A5F" w:rsidRPr="004571A6" w:rsidRDefault="00A41A5F" w:rsidP="007D528A">
            <w:pPr>
              <w:jc w:val="center"/>
            </w:pPr>
            <w:r>
              <w:t>19249,72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95B" w14:textId="77777777" w:rsidR="00A41A5F" w:rsidRDefault="00A41A5F" w:rsidP="007D528A">
            <w:pPr>
              <w:jc w:val="center"/>
            </w:pPr>
            <w:r>
              <w:t>25734,39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0D0" w14:textId="77777777" w:rsidR="00A41A5F" w:rsidRPr="004571A6" w:rsidRDefault="00A41A5F" w:rsidP="007D528A">
            <w:pPr>
              <w:jc w:val="center"/>
            </w:pPr>
            <w:r>
              <w:t>26467,77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3B6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963" w14:textId="77777777" w:rsidR="00A41A5F" w:rsidRPr="004571A6" w:rsidRDefault="00A41A5F" w:rsidP="007D528A">
            <w:pPr>
              <w:jc w:val="center"/>
            </w:pPr>
            <w:r>
              <w:t>71451,88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D6F0" w14:textId="77777777" w:rsidR="00A41A5F" w:rsidRPr="002F1AA6" w:rsidRDefault="00A41A5F" w:rsidP="007D528A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A41A5F" w:rsidRPr="004571A6" w14:paraId="669F667F" w14:textId="77777777" w:rsidTr="007D528A">
        <w:trPr>
          <w:trHeight w:val="89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2206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3E96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C47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8665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9F28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C0E" w14:textId="77777777" w:rsidR="00A41A5F" w:rsidRPr="00676F67" w:rsidRDefault="00A41A5F" w:rsidP="007D528A">
            <w:pPr>
              <w:autoSpaceDE w:val="0"/>
              <w:autoSpaceDN w:val="0"/>
              <w:adjustRightInd w:val="0"/>
              <w:outlineLvl w:val="0"/>
            </w:pPr>
            <w:r w:rsidRPr="00676F67">
              <w:t xml:space="preserve">федеральный бюджет </w:t>
            </w:r>
          </w:p>
          <w:p w14:paraId="2D501959" w14:textId="77777777" w:rsidR="00A41A5F" w:rsidRPr="00676F67" w:rsidRDefault="00A41A5F" w:rsidP="007D528A">
            <w:r w:rsidRPr="00676F67">
              <w:t>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103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D72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3E8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EC8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74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13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0573C" w14:textId="77777777" w:rsidR="00A41A5F" w:rsidRPr="004571A6" w:rsidRDefault="00A41A5F" w:rsidP="007D528A">
            <w:pPr>
              <w:jc w:val="center"/>
            </w:pPr>
          </w:p>
        </w:tc>
      </w:tr>
      <w:tr w:rsidR="00A41A5F" w:rsidRPr="004571A6" w14:paraId="77DB539F" w14:textId="77777777" w:rsidTr="007D528A">
        <w:trPr>
          <w:trHeight w:val="32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FDD7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5E392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0FE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830F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732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103" w14:textId="77777777" w:rsidR="00A41A5F" w:rsidRPr="00676F67" w:rsidRDefault="00A41A5F" w:rsidP="007D528A">
            <w:r w:rsidRPr="00676F67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E20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9E4" w14:textId="77777777" w:rsidR="00A41A5F" w:rsidRPr="004571A6" w:rsidRDefault="00A41A5F" w:rsidP="007D528A">
            <w:pPr>
              <w:jc w:val="center"/>
            </w:pPr>
            <w:r>
              <w:t>19249,72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89D" w14:textId="77777777" w:rsidR="00A41A5F" w:rsidRDefault="00A41A5F" w:rsidP="007D528A">
            <w:pPr>
              <w:jc w:val="center"/>
            </w:pPr>
            <w:r>
              <w:t>25734,39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89A" w14:textId="77777777" w:rsidR="00A41A5F" w:rsidRPr="004571A6" w:rsidRDefault="00A41A5F" w:rsidP="007D528A">
            <w:pPr>
              <w:jc w:val="center"/>
            </w:pPr>
            <w:r>
              <w:t>26467,77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8AB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11A" w14:textId="77777777" w:rsidR="00A41A5F" w:rsidRPr="004571A6" w:rsidRDefault="00A41A5F" w:rsidP="007D528A">
            <w:pPr>
              <w:jc w:val="center"/>
            </w:pPr>
            <w:r>
              <w:t>71451,88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0B924" w14:textId="77777777" w:rsidR="00A41A5F" w:rsidRPr="004571A6" w:rsidRDefault="00A41A5F" w:rsidP="007D528A">
            <w:pPr>
              <w:jc w:val="center"/>
            </w:pPr>
          </w:p>
        </w:tc>
      </w:tr>
      <w:tr w:rsidR="00A41A5F" w:rsidRPr="004571A6" w14:paraId="038BBC33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E7C9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FC89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EFA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D506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2851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EFD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5BB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0A9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230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728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A73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493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C3C8E" w14:textId="77777777" w:rsidR="00A41A5F" w:rsidRPr="002F1AA6" w:rsidRDefault="00A41A5F" w:rsidP="007D528A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A41A5F" w:rsidRPr="004571A6" w14:paraId="59E43A92" w14:textId="77777777" w:rsidTr="007D528A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53D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E4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18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64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96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27E" w14:textId="77777777" w:rsidR="00A41A5F" w:rsidRPr="00676F67" w:rsidRDefault="00A41A5F" w:rsidP="007D528A">
            <w:r w:rsidRPr="00676F67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FBD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6B1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6C3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DE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C91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9A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98585" w14:textId="77777777" w:rsidR="00A41A5F" w:rsidRPr="004571A6" w:rsidRDefault="00A41A5F" w:rsidP="007D528A"/>
        </w:tc>
      </w:tr>
      <w:tr w:rsidR="00A41A5F" w:rsidRPr="004571A6" w14:paraId="189E9322" w14:textId="77777777" w:rsidTr="007D528A"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7EB87" w14:textId="77777777" w:rsidR="00A41A5F" w:rsidRPr="00F26A3A" w:rsidRDefault="00A41A5F" w:rsidP="007D528A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>
              <w:t xml:space="preserve"> 1.2.</w:t>
            </w:r>
          </w:p>
        </w:tc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35083" w14:textId="77777777" w:rsidR="00A41A5F" w:rsidRPr="002141B0" w:rsidRDefault="00A41A5F" w:rsidP="007D528A">
            <w:pPr>
              <w:autoSpaceDE w:val="0"/>
              <w:autoSpaceDN w:val="0"/>
              <w:adjustRightInd w:val="0"/>
              <w:outlineLvl w:val="0"/>
            </w:pPr>
            <w:r w:rsidRPr="00DA027C">
              <w:t xml:space="preserve">Обеспечение жилыми помещениями детей-сирот и детей, оставшихся без попечения родителей, </w:t>
            </w:r>
            <w:proofErr w:type="gramStart"/>
            <w:r w:rsidRPr="00DA027C">
              <w:t xml:space="preserve">лиц </w:t>
            </w:r>
            <w:r>
              <w:t xml:space="preserve"> </w:t>
            </w:r>
            <w:r w:rsidRPr="00DA027C">
              <w:t>из</w:t>
            </w:r>
            <w:proofErr w:type="gramEnd"/>
            <w:r w:rsidRPr="00DA027C">
              <w:t xml:space="preserve"> их числа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4B3D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  <w:proofErr w:type="gramStart"/>
            <w:r>
              <w:rPr>
                <w:color w:val="000000"/>
              </w:rPr>
              <w:t>Управление  жизнеобеспечения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32713" w14:textId="77777777" w:rsidR="00A41A5F" w:rsidRPr="003D31F9" w:rsidRDefault="00A41A5F" w:rsidP="007D528A">
            <w:pPr>
              <w:jc w:val="center"/>
            </w:pPr>
            <w:r w:rsidRPr="003D31F9">
              <w:t xml:space="preserve"> 2024-202</w:t>
            </w:r>
            <w:r>
              <w:t>8</w:t>
            </w:r>
          </w:p>
          <w:p w14:paraId="7B5EEF0C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595D3" w14:textId="77777777" w:rsidR="00A41A5F" w:rsidRPr="003D31F9" w:rsidRDefault="00A41A5F" w:rsidP="007D528A"/>
          <w:p w14:paraId="655179DF" w14:textId="77777777" w:rsidR="00A41A5F" w:rsidRPr="003D31F9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F06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F1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580" w14:textId="77777777" w:rsidR="00A41A5F" w:rsidRPr="004571A6" w:rsidRDefault="00A41A5F" w:rsidP="007D528A">
            <w:pPr>
              <w:jc w:val="center"/>
            </w:pPr>
            <w:r>
              <w:t>6687,40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1D9" w14:textId="77777777" w:rsidR="00A41A5F" w:rsidRDefault="00A41A5F" w:rsidP="007D528A">
            <w:pPr>
              <w:jc w:val="center"/>
            </w:pPr>
            <w:r>
              <w:t>20925,12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46F" w14:textId="77777777" w:rsidR="00A41A5F" w:rsidRPr="004571A6" w:rsidRDefault="00A41A5F" w:rsidP="007D528A">
            <w:pPr>
              <w:jc w:val="center"/>
            </w:pPr>
            <w:r>
              <w:t>20925,12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0E0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74F" w14:textId="77777777" w:rsidR="00A41A5F" w:rsidRPr="004571A6" w:rsidRDefault="00A41A5F" w:rsidP="007D528A">
            <w:pPr>
              <w:jc w:val="center"/>
            </w:pPr>
            <w:r>
              <w:t>48537,64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7E27" w14:textId="77777777" w:rsidR="00A41A5F" w:rsidRPr="004571A6" w:rsidRDefault="00A41A5F" w:rsidP="007D528A"/>
        </w:tc>
      </w:tr>
      <w:tr w:rsidR="00A41A5F" w:rsidRPr="004571A6" w14:paraId="6AC9A551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4796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9FCD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68D0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A1E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22F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85B" w14:textId="77777777" w:rsidR="00A41A5F" w:rsidRPr="00676F67" w:rsidRDefault="00A41A5F" w:rsidP="007D528A">
            <w:pPr>
              <w:autoSpaceDE w:val="0"/>
              <w:autoSpaceDN w:val="0"/>
              <w:adjustRightInd w:val="0"/>
              <w:outlineLvl w:val="0"/>
            </w:pPr>
            <w:r w:rsidRPr="00676F67">
              <w:t xml:space="preserve">федеральный бюджет </w:t>
            </w:r>
          </w:p>
          <w:p w14:paraId="3D2329CF" w14:textId="77777777" w:rsidR="00A41A5F" w:rsidRPr="00676F67" w:rsidRDefault="00A41A5F" w:rsidP="007D528A">
            <w:r w:rsidRPr="00676F67">
              <w:t>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05F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BA5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616" w14:textId="77777777" w:rsidR="00A41A5F" w:rsidRPr="004571A6" w:rsidRDefault="00A41A5F" w:rsidP="007D528A">
            <w:pPr>
              <w:jc w:val="center"/>
            </w:pPr>
            <w:r>
              <w:t>9834,36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5DB" w14:textId="77777777" w:rsidR="00A41A5F" w:rsidRPr="004571A6" w:rsidRDefault="00A41A5F" w:rsidP="007D528A">
            <w:pPr>
              <w:jc w:val="center"/>
            </w:pPr>
            <w:r>
              <w:t>9834,36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7C8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2EC" w14:textId="77777777" w:rsidR="00A41A5F" w:rsidRPr="004571A6" w:rsidRDefault="00A41A5F" w:rsidP="007D528A">
            <w:pPr>
              <w:jc w:val="center"/>
            </w:pPr>
            <w:r>
              <w:t>19668,72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DDD3" w14:textId="77777777" w:rsidR="00A41A5F" w:rsidRPr="004571A6" w:rsidRDefault="00A41A5F" w:rsidP="007D528A"/>
        </w:tc>
      </w:tr>
      <w:tr w:rsidR="00A41A5F" w:rsidRPr="004571A6" w14:paraId="61E932A3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0112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F810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669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79C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B9F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5FF" w14:textId="77777777" w:rsidR="00A41A5F" w:rsidRPr="00676F67" w:rsidRDefault="00A41A5F" w:rsidP="007D528A">
            <w:r w:rsidRPr="00676F67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9E0" w14:textId="77777777" w:rsidR="00A41A5F" w:rsidRPr="004571A6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FBC" w14:textId="77777777" w:rsidR="00A41A5F" w:rsidRPr="004571A6" w:rsidRDefault="00A41A5F" w:rsidP="007D528A">
            <w:pPr>
              <w:jc w:val="center"/>
            </w:pPr>
            <w:r>
              <w:t>6687,40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C1B" w14:textId="77777777" w:rsidR="00A41A5F" w:rsidRDefault="00A41A5F" w:rsidP="007D528A">
            <w:pPr>
              <w:jc w:val="center"/>
            </w:pPr>
            <w:r>
              <w:t>11090,76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31D" w14:textId="77777777" w:rsidR="00A41A5F" w:rsidRPr="004571A6" w:rsidRDefault="00A41A5F" w:rsidP="007D528A">
            <w:pPr>
              <w:jc w:val="center"/>
            </w:pPr>
            <w:r>
              <w:t>11090,76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812" w14:textId="77777777" w:rsidR="00A41A5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76C" w14:textId="77777777" w:rsidR="00A41A5F" w:rsidRPr="004571A6" w:rsidRDefault="00A41A5F" w:rsidP="007D528A">
            <w:pPr>
              <w:jc w:val="center"/>
            </w:pPr>
            <w:r>
              <w:t>28868,92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8C83" w14:textId="77777777" w:rsidR="00A41A5F" w:rsidRPr="004571A6" w:rsidRDefault="00A41A5F" w:rsidP="007D528A"/>
        </w:tc>
      </w:tr>
      <w:tr w:rsidR="00A41A5F" w:rsidRPr="004571A6" w14:paraId="0D9A5F92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88822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5E4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F45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44A5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481B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CFF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03A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F87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932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42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4C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B45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9A7E2" w14:textId="77777777" w:rsidR="00A41A5F" w:rsidRPr="004571A6" w:rsidRDefault="00A41A5F" w:rsidP="007D528A"/>
        </w:tc>
      </w:tr>
      <w:tr w:rsidR="00A41A5F" w:rsidRPr="004571A6" w14:paraId="31DEB119" w14:textId="77777777" w:rsidTr="007D528A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F0A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C0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92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0D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77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A92" w14:textId="77777777" w:rsidR="00A41A5F" w:rsidRPr="00676F67" w:rsidRDefault="00A41A5F" w:rsidP="007D528A">
            <w:r w:rsidRPr="00676F67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86A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17F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9B2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339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37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CE5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9B201" w14:textId="77777777" w:rsidR="00A41A5F" w:rsidRPr="004571A6" w:rsidRDefault="00A41A5F" w:rsidP="007D528A"/>
        </w:tc>
      </w:tr>
      <w:tr w:rsidR="00A41A5F" w:rsidRPr="004571A6" w14:paraId="7595C289" w14:textId="77777777" w:rsidTr="007D528A"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2AA" w14:textId="77777777" w:rsidR="00A41A5F" w:rsidRDefault="00A41A5F" w:rsidP="007D528A">
            <w:pPr>
              <w:rPr>
                <w:color w:val="000000"/>
              </w:rPr>
            </w:pPr>
            <w:r>
              <w:t xml:space="preserve">2. Основное </w:t>
            </w:r>
            <w:proofErr w:type="gramStart"/>
            <w:r>
              <w:t xml:space="preserve">мероприятие  </w:t>
            </w:r>
            <w:r w:rsidRPr="00636C0B">
              <w:rPr>
                <w:bCs/>
              </w:rPr>
              <w:t>«</w:t>
            </w:r>
            <w:r>
              <w:rPr>
                <w:bCs/>
              </w:rPr>
              <w:t>П</w:t>
            </w:r>
            <w:r>
              <w:rPr>
                <w:szCs w:val="22"/>
              </w:rPr>
              <w:t>оддержка  социально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ориентированных  некоммерческих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организаций  в</w:t>
            </w:r>
            <w:proofErr w:type="gramEnd"/>
            <w:r>
              <w:rPr>
                <w:szCs w:val="22"/>
              </w:rPr>
              <w:t xml:space="preserve"> </w:t>
            </w:r>
            <w:r w:rsidRPr="00636C0B">
              <w:rPr>
                <w:bCs/>
              </w:rPr>
              <w:t xml:space="preserve"> </w:t>
            </w:r>
            <w:proofErr w:type="gramStart"/>
            <w:r w:rsidRPr="00636C0B">
              <w:rPr>
                <w:bCs/>
              </w:rPr>
              <w:t>Хасанско</w:t>
            </w:r>
            <w:r>
              <w:rPr>
                <w:bCs/>
              </w:rPr>
              <w:t xml:space="preserve">м </w:t>
            </w:r>
            <w:r w:rsidRPr="00636C0B">
              <w:rPr>
                <w:bCs/>
              </w:rPr>
              <w:t xml:space="preserve"> муниципально</w:t>
            </w:r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  </w:t>
            </w:r>
            <w:r>
              <w:rPr>
                <w:color w:val="000000"/>
              </w:rPr>
              <w:t>округе»</w:t>
            </w:r>
          </w:p>
          <w:p w14:paraId="036AA1A6" w14:textId="77777777" w:rsidR="00A41A5F" w:rsidRDefault="00A41A5F" w:rsidP="007D528A">
            <w:r w:rsidRPr="00E3601D">
              <w:t xml:space="preserve">Цель: </w:t>
            </w:r>
            <w:r>
              <w:t xml:space="preserve">оказание финансовой, имущественной, </w:t>
            </w:r>
            <w:proofErr w:type="gramStart"/>
            <w:r>
              <w:t>информационной  помощи</w:t>
            </w:r>
            <w:proofErr w:type="gramEnd"/>
            <w:r>
              <w:t xml:space="preserve">  </w:t>
            </w:r>
            <w:proofErr w:type="gramStart"/>
            <w:r>
              <w:t>социально  ориентированным</w:t>
            </w:r>
            <w:proofErr w:type="gramEnd"/>
            <w:r>
              <w:t xml:space="preserve">  некоммерческим организациям</w:t>
            </w:r>
            <w:r w:rsidRPr="00E3601D">
              <w:t xml:space="preserve"> </w:t>
            </w:r>
          </w:p>
          <w:p w14:paraId="2CC80146" w14:textId="77777777" w:rsidR="00A41A5F" w:rsidRDefault="00A41A5F" w:rsidP="007D528A">
            <w:r w:rsidRPr="00E3601D">
              <w:t>Задача:</w:t>
            </w:r>
            <w:r>
              <w:t> </w:t>
            </w:r>
            <w:proofErr w:type="gramStart"/>
            <w:r>
              <w:t>о</w:t>
            </w:r>
            <w:r w:rsidRPr="00B46032">
              <w:t xml:space="preserve">казание </w:t>
            </w:r>
            <w:r>
              <w:t xml:space="preserve"> </w:t>
            </w:r>
            <w:r w:rsidRPr="00B46032">
              <w:t>поддержки</w:t>
            </w:r>
            <w:proofErr w:type="gramEnd"/>
            <w:r>
              <w:t xml:space="preserve"> </w:t>
            </w:r>
            <w:r w:rsidRPr="00B46032">
              <w:t xml:space="preserve"> социально </w:t>
            </w:r>
            <w:proofErr w:type="gramStart"/>
            <w:r w:rsidRPr="00B46032">
              <w:t>ориентированным</w:t>
            </w:r>
            <w:r>
              <w:t xml:space="preserve"> </w:t>
            </w:r>
            <w:r w:rsidRPr="00B46032">
              <w:t xml:space="preserve"> некоммерческим</w:t>
            </w:r>
            <w:proofErr w:type="gramEnd"/>
            <w:r w:rsidRPr="00B46032">
              <w:t xml:space="preserve"> </w:t>
            </w:r>
            <w:r>
              <w:t xml:space="preserve"> </w:t>
            </w:r>
            <w:proofErr w:type="gramStart"/>
            <w:r w:rsidRPr="00B46032">
              <w:t xml:space="preserve">организациям </w:t>
            </w:r>
            <w:r>
              <w:t xml:space="preserve"> Хасанского</w:t>
            </w:r>
            <w:proofErr w:type="gramEnd"/>
            <w:r>
              <w:t xml:space="preserve"> </w:t>
            </w:r>
            <w:r w:rsidRPr="00D61B71">
              <w:t>муниципального округа</w:t>
            </w:r>
            <w:r w:rsidRPr="00B11718">
              <w:t xml:space="preserve"> </w:t>
            </w:r>
          </w:p>
          <w:p w14:paraId="0FE5951A" w14:textId="77777777" w:rsidR="00A41A5F" w:rsidRPr="004571A6" w:rsidRDefault="00A41A5F" w:rsidP="007D528A">
            <w:r w:rsidRPr="00B11718">
              <w:t>Мероприятия по исполнению задачи:</w:t>
            </w:r>
          </w:p>
        </w:tc>
      </w:tr>
      <w:tr w:rsidR="00A41A5F" w:rsidRPr="004571A6" w14:paraId="09DF9414" w14:textId="77777777" w:rsidTr="007D528A">
        <w:trPr>
          <w:trHeight w:val="254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4F58A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  <w:p w14:paraId="0F5C54AD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92465" w14:textId="77777777" w:rsidR="00A41A5F" w:rsidRPr="00692F46" w:rsidRDefault="00A41A5F" w:rsidP="007D528A">
            <w:r>
              <w:t xml:space="preserve">Основное </w:t>
            </w:r>
            <w:proofErr w:type="gramStart"/>
            <w:r>
              <w:t xml:space="preserve">мероприятие  </w:t>
            </w:r>
            <w:r w:rsidRPr="00636C0B">
              <w:rPr>
                <w:bCs/>
              </w:rPr>
              <w:t>«</w:t>
            </w:r>
            <w:r>
              <w:rPr>
                <w:bCs/>
              </w:rPr>
              <w:t>П</w:t>
            </w:r>
            <w:r>
              <w:rPr>
                <w:szCs w:val="22"/>
              </w:rPr>
              <w:t>оддержка  социально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ориентированных  некоммерческ</w:t>
            </w:r>
            <w:r>
              <w:rPr>
                <w:szCs w:val="22"/>
              </w:rPr>
              <w:lastRenderedPageBreak/>
              <w:t>их</w:t>
            </w:r>
            <w:proofErr w:type="gram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организаций  в</w:t>
            </w:r>
            <w:proofErr w:type="gramEnd"/>
            <w:r>
              <w:rPr>
                <w:szCs w:val="22"/>
              </w:rPr>
              <w:t xml:space="preserve"> </w:t>
            </w:r>
            <w:r w:rsidRPr="00636C0B">
              <w:rPr>
                <w:bCs/>
              </w:rPr>
              <w:t xml:space="preserve"> </w:t>
            </w:r>
            <w:proofErr w:type="gramStart"/>
            <w:r w:rsidRPr="00636C0B">
              <w:rPr>
                <w:bCs/>
              </w:rPr>
              <w:t>Хасанско</w:t>
            </w:r>
            <w:r>
              <w:rPr>
                <w:bCs/>
              </w:rPr>
              <w:t xml:space="preserve">м </w:t>
            </w:r>
            <w:r w:rsidRPr="00636C0B">
              <w:rPr>
                <w:bCs/>
              </w:rPr>
              <w:t xml:space="preserve"> муниципально</w:t>
            </w:r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  </w:t>
            </w:r>
            <w:r>
              <w:rPr>
                <w:color w:val="000000"/>
              </w:rPr>
              <w:t>округе»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635B3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Управление культуры, спорта, </w:t>
            </w:r>
            <w:proofErr w:type="gramStart"/>
            <w:r>
              <w:t>молодежной  и</w:t>
            </w:r>
            <w:proofErr w:type="gramEnd"/>
            <w:r>
              <w:t xml:space="preserve"> социальной политики</w:t>
            </w:r>
          </w:p>
          <w:p w14:paraId="0126C2F0" w14:textId="77777777" w:rsidR="00A41A5F" w:rsidRDefault="00A41A5F" w:rsidP="007D528A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1196D" w14:textId="77777777" w:rsidR="00A41A5F" w:rsidRDefault="00A41A5F" w:rsidP="007D528A">
            <w:pPr>
              <w:jc w:val="center"/>
            </w:pPr>
            <w:r>
              <w:t xml:space="preserve"> </w:t>
            </w:r>
            <w:r w:rsidRPr="00451FF8">
              <w:t>202</w:t>
            </w:r>
            <w:r>
              <w:t>4</w:t>
            </w:r>
            <w:r w:rsidRPr="00451FF8">
              <w:t>-202</w:t>
            </w:r>
            <w:r>
              <w:t>8</w:t>
            </w:r>
          </w:p>
          <w:p w14:paraId="760932D4" w14:textId="77777777" w:rsidR="00A41A5F" w:rsidRDefault="00A41A5F" w:rsidP="007D528A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FD837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0B8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A003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B68" w14:textId="77777777" w:rsidR="00A41A5F" w:rsidRDefault="00A41A5F" w:rsidP="007D528A">
            <w:pPr>
              <w:ind w:left="-101"/>
              <w:jc w:val="center"/>
            </w:pPr>
            <w:r w:rsidRPr="007B1D37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971" w14:textId="77777777" w:rsidR="00A41A5F" w:rsidRDefault="00A41A5F" w:rsidP="007D528A">
            <w:pPr>
              <w:jc w:val="center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D35" w14:textId="77777777" w:rsidR="00A41A5F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F71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F30" w14:textId="77777777" w:rsidR="00A41A5F" w:rsidRDefault="00A41A5F" w:rsidP="007D528A">
            <w:pPr>
              <w:pStyle w:val="ConsPlusNormal"/>
              <w:spacing w:line="276" w:lineRule="auto"/>
              <w:ind w:lef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5CF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8BA14" w14:textId="77777777" w:rsidR="00A41A5F" w:rsidRDefault="00A41A5F" w:rsidP="007D528A">
            <w:pPr>
              <w:pStyle w:val="ConsPlusNormal"/>
              <w:ind w:left="-34" w:right="-181" w:hanging="34"/>
              <w:rPr>
                <w:sz w:val="24"/>
                <w:szCs w:val="24"/>
              </w:rPr>
            </w:pPr>
            <w:proofErr w:type="gramStart"/>
            <w:r w:rsidRPr="00007D9B">
              <w:rPr>
                <w:sz w:val="24"/>
                <w:szCs w:val="24"/>
              </w:rPr>
              <w:t>увеличение  количества</w:t>
            </w:r>
            <w:proofErr w:type="gramEnd"/>
            <w:r w:rsidRPr="00007D9B">
              <w:rPr>
                <w:sz w:val="24"/>
                <w:szCs w:val="24"/>
              </w:rPr>
              <w:t xml:space="preserve">  </w:t>
            </w:r>
            <w:proofErr w:type="gramStart"/>
            <w:r w:rsidRPr="00007D9B">
              <w:rPr>
                <w:sz w:val="24"/>
                <w:szCs w:val="24"/>
              </w:rPr>
              <w:t>социально  ориентированных</w:t>
            </w:r>
            <w:proofErr w:type="gramEnd"/>
            <w:r w:rsidRPr="00007D9B">
              <w:rPr>
                <w:sz w:val="24"/>
                <w:szCs w:val="24"/>
              </w:rPr>
              <w:t xml:space="preserve"> </w:t>
            </w:r>
            <w:proofErr w:type="gramStart"/>
            <w:r w:rsidRPr="00007D9B">
              <w:rPr>
                <w:sz w:val="24"/>
                <w:szCs w:val="24"/>
              </w:rPr>
              <w:t>некоммерческих  организаций</w:t>
            </w:r>
            <w:proofErr w:type="gramEnd"/>
            <w:r w:rsidRPr="00007D9B">
              <w:rPr>
                <w:sz w:val="24"/>
                <w:szCs w:val="24"/>
              </w:rPr>
              <w:t xml:space="preserve">, </w:t>
            </w:r>
            <w:r w:rsidRPr="00007D9B">
              <w:rPr>
                <w:sz w:val="24"/>
                <w:szCs w:val="24"/>
              </w:rPr>
              <w:lastRenderedPageBreak/>
              <w:t xml:space="preserve">которым </w:t>
            </w:r>
            <w:proofErr w:type="gramStart"/>
            <w:r w:rsidRPr="00007D9B">
              <w:rPr>
                <w:sz w:val="24"/>
                <w:szCs w:val="24"/>
              </w:rPr>
              <w:t>оказана  поддержка</w:t>
            </w:r>
            <w:proofErr w:type="gramEnd"/>
            <w:r w:rsidRPr="00007D9B">
              <w:rPr>
                <w:sz w:val="24"/>
                <w:szCs w:val="24"/>
              </w:rPr>
              <w:t xml:space="preserve"> </w:t>
            </w:r>
          </w:p>
          <w:p w14:paraId="7F876FF9" w14:textId="77777777" w:rsidR="00A41A5F" w:rsidRPr="004571A6" w:rsidRDefault="00A41A5F" w:rsidP="007D528A">
            <w:r w:rsidRPr="00007D9B">
              <w:t>к 202</w:t>
            </w:r>
            <w:r>
              <w:t>8</w:t>
            </w:r>
            <w:r w:rsidRPr="00007D9B">
              <w:t xml:space="preserve"> году до </w:t>
            </w:r>
            <w:r>
              <w:t>5</w:t>
            </w:r>
            <w:r w:rsidRPr="00007D9B">
              <w:t xml:space="preserve"> единиц</w:t>
            </w:r>
          </w:p>
        </w:tc>
      </w:tr>
      <w:tr w:rsidR="00A41A5F" w:rsidRPr="004571A6" w14:paraId="6CD15AAB" w14:textId="77777777" w:rsidTr="007D528A">
        <w:trPr>
          <w:trHeight w:val="27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770A" w14:textId="77777777" w:rsidR="00A41A5F" w:rsidRDefault="00A41A5F" w:rsidP="007D528A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3A82F" w14:textId="77777777" w:rsidR="00A41A5F" w:rsidRPr="002141B0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B59E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3E1F" w14:textId="77777777" w:rsidR="00A41A5F" w:rsidRPr="003D31F9" w:rsidRDefault="00A41A5F" w:rsidP="007D52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1AC2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2BE" w14:textId="77777777" w:rsidR="00A41A5F" w:rsidRPr="00676F67" w:rsidRDefault="00A41A5F" w:rsidP="007D528A">
            <w:r w:rsidRPr="006A0035">
              <w:t>федеральный бюджет (субсидии, субвенции, иные межбюджетн</w:t>
            </w:r>
            <w:r w:rsidRPr="006A0035">
              <w:lastRenderedPageBreak/>
              <w:t>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AB0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FB6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0A4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DE8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E5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584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52CB9" w14:textId="77777777" w:rsidR="00A41A5F" w:rsidRPr="004571A6" w:rsidRDefault="00A41A5F" w:rsidP="007D528A"/>
        </w:tc>
      </w:tr>
      <w:tr w:rsidR="00A41A5F" w:rsidRPr="004571A6" w14:paraId="1CC3F4B1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4B6E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97C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E48F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4676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5D3B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BD2" w14:textId="77777777" w:rsidR="00A41A5F" w:rsidRPr="00676F67" w:rsidRDefault="00A41A5F" w:rsidP="007D528A">
            <w:r w:rsidRPr="006A0035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70C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671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A26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943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7C9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251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307C" w14:textId="77777777" w:rsidR="00A41A5F" w:rsidRPr="004571A6" w:rsidRDefault="00A41A5F" w:rsidP="007D528A"/>
        </w:tc>
      </w:tr>
      <w:tr w:rsidR="00A41A5F" w:rsidRPr="004571A6" w14:paraId="746AA22E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EF6A8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9420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ECD2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80BC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BDA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F2C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035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3F6" w14:textId="77777777" w:rsidR="00A41A5F" w:rsidRPr="004571A6" w:rsidRDefault="00A41A5F" w:rsidP="007D528A">
            <w:pPr>
              <w:ind w:left="-101"/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A34" w14:textId="77777777" w:rsidR="00A41A5F" w:rsidRPr="004571A6" w:rsidRDefault="00A41A5F" w:rsidP="007D528A">
            <w:pPr>
              <w:jc w:val="center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B75" w14:textId="77777777" w:rsidR="00A41A5F" w:rsidRDefault="00A41A5F" w:rsidP="007D528A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4AF" w14:textId="77777777" w:rsidR="00A41A5F" w:rsidRPr="004571A6" w:rsidRDefault="00A41A5F" w:rsidP="007D528A">
            <w:pPr>
              <w:jc w:val="center"/>
            </w:pPr>
            <w:r>
              <w:rPr>
                <w:bCs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47F" w14:textId="77777777" w:rsidR="00A41A5F" w:rsidRDefault="00A41A5F" w:rsidP="007D528A">
            <w:pPr>
              <w:ind w:left="-109"/>
              <w:jc w:val="center"/>
              <w:rPr>
                <w:bCs/>
              </w:rPr>
            </w:pPr>
            <w:r>
              <w:rPr>
                <w:bCs/>
              </w:rPr>
              <w:t xml:space="preserve">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B72" w14:textId="77777777" w:rsidR="00A41A5F" w:rsidRPr="004571A6" w:rsidRDefault="00A41A5F" w:rsidP="007D528A">
            <w:pPr>
              <w:jc w:val="center"/>
            </w:pPr>
            <w:r>
              <w:rPr>
                <w:bCs/>
              </w:rPr>
              <w:t>2050,00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100E" w14:textId="77777777" w:rsidR="00A41A5F" w:rsidRPr="004571A6" w:rsidRDefault="00A41A5F" w:rsidP="007D528A"/>
        </w:tc>
      </w:tr>
      <w:tr w:rsidR="00A41A5F" w:rsidRPr="004571A6" w14:paraId="1C397C03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A849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CFC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297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192D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A908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543" w14:textId="77777777" w:rsidR="00A41A5F" w:rsidRPr="00676F67" w:rsidRDefault="00A41A5F" w:rsidP="007D528A">
            <w:r w:rsidRPr="006A0035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5B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DFB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BA4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B07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D54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492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D93B" w14:textId="77777777" w:rsidR="00A41A5F" w:rsidRPr="004571A6" w:rsidRDefault="00A41A5F" w:rsidP="007D528A"/>
        </w:tc>
      </w:tr>
      <w:tr w:rsidR="00A41A5F" w:rsidRPr="004571A6" w14:paraId="4AB97097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72ED1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  <w:r>
              <w:t>2.1.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FCCF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Предоставление </w:t>
            </w:r>
            <w:proofErr w:type="gramStart"/>
            <w:r>
              <w:t xml:space="preserve">субсидий  </w:t>
            </w:r>
            <w:r>
              <w:rPr>
                <w:szCs w:val="22"/>
              </w:rPr>
              <w:t>социально</w:t>
            </w:r>
            <w:proofErr w:type="gramEnd"/>
            <w:r>
              <w:rPr>
                <w:szCs w:val="22"/>
              </w:rPr>
              <w:t xml:space="preserve">  </w:t>
            </w:r>
            <w:proofErr w:type="gramStart"/>
            <w:r>
              <w:rPr>
                <w:szCs w:val="22"/>
              </w:rPr>
              <w:t>ориентированным  некоммерческим</w:t>
            </w:r>
            <w:proofErr w:type="gramEnd"/>
            <w:r>
              <w:rPr>
                <w:szCs w:val="22"/>
              </w:rPr>
              <w:t xml:space="preserve"> организациям 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9F31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Управление культуры, спорта, </w:t>
            </w:r>
            <w:proofErr w:type="gramStart"/>
            <w:r>
              <w:t>молодежной  и</w:t>
            </w:r>
            <w:proofErr w:type="gramEnd"/>
            <w:r>
              <w:t xml:space="preserve"> социальной политики</w:t>
            </w:r>
          </w:p>
          <w:p w14:paraId="3FFDD65E" w14:textId="77777777" w:rsidR="00A41A5F" w:rsidRDefault="00A41A5F" w:rsidP="007D528A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5BD80" w14:textId="77777777" w:rsidR="00A41A5F" w:rsidRDefault="00A41A5F" w:rsidP="007D528A">
            <w:pPr>
              <w:jc w:val="center"/>
            </w:pPr>
            <w:r>
              <w:t xml:space="preserve"> </w:t>
            </w:r>
            <w:r w:rsidRPr="00451FF8">
              <w:t>202</w:t>
            </w:r>
            <w:r>
              <w:t>4</w:t>
            </w:r>
            <w:r w:rsidRPr="00451FF8">
              <w:t>-202</w:t>
            </w:r>
            <w:r>
              <w:t>8</w:t>
            </w:r>
          </w:p>
          <w:p w14:paraId="451399D0" w14:textId="77777777" w:rsidR="00A41A5F" w:rsidRDefault="00A41A5F" w:rsidP="007D528A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90E3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383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A003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A1" w14:textId="77777777" w:rsidR="00A41A5F" w:rsidRDefault="00A41A5F" w:rsidP="007D528A">
            <w:pPr>
              <w:ind w:left="-101"/>
              <w:jc w:val="center"/>
            </w:pPr>
            <w:r w:rsidRPr="00C531CF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DDC" w14:textId="77777777" w:rsidR="00A41A5F" w:rsidRDefault="00A41A5F" w:rsidP="007D528A">
            <w:pPr>
              <w:jc w:val="center"/>
            </w:pPr>
            <w:r>
              <w:t>400</w:t>
            </w:r>
            <w:r w:rsidRPr="00C531C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5EE" w14:textId="77777777" w:rsidR="00A41A5F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93D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8B1" w14:textId="77777777" w:rsidR="00A41A5F" w:rsidRDefault="00A41A5F" w:rsidP="007D528A">
            <w:pPr>
              <w:pStyle w:val="ConsPlusNormal"/>
              <w:spacing w:line="276" w:lineRule="auto"/>
              <w:ind w:lef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79F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C6E1" w14:textId="77777777" w:rsidR="00A41A5F" w:rsidRPr="004571A6" w:rsidRDefault="00A41A5F" w:rsidP="007D528A"/>
        </w:tc>
      </w:tr>
      <w:tr w:rsidR="00A41A5F" w:rsidRPr="004571A6" w14:paraId="076F649C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3C4D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41F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5B0F0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C0BA" w14:textId="77777777" w:rsidR="00A41A5F" w:rsidRPr="003D31F9" w:rsidRDefault="00A41A5F" w:rsidP="007D52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7BB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ECF" w14:textId="77777777" w:rsidR="00A41A5F" w:rsidRPr="00676F67" w:rsidRDefault="00A41A5F" w:rsidP="007D528A">
            <w:r w:rsidRPr="006A0035"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801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8CF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AC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185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FA9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D8B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84B59" w14:textId="77777777" w:rsidR="00A41A5F" w:rsidRPr="004571A6" w:rsidRDefault="00A41A5F" w:rsidP="007D528A"/>
        </w:tc>
      </w:tr>
      <w:tr w:rsidR="00A41A5F" w:rsidRPr="004571A6" w14:paraId="79B0E8F1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36EE4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FFD7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9AD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2697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6DE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60F" w14:textId="77777777" w:rsidR="00A41A5F" w:rsidRPr="00676F67" w:rsidRDefault="00A41A5F" w:rsidP="007D528A">
            <w:r w:rsidRPr="006A0035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E5D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BCD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E2C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863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5F7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312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D0F4" w14:textId="77777777" w:rsidR="00A41A5F" w:rsidRPr="004571A6" w:rsidRDefault="00A41A5F" w:rsidP="007D528A"/>
        </w:tc>
      </w:tr>
      <w:tr w:rsidR="00A41A5F" w:rsidRPr="004571A6" w14:paraId="32610C9A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709F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3C09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E88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6DC6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04C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A1C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0035">
              <w:rPr>
                <w:rFonts w:ascii="Times New Roman" w:hAnsi="Times New Roman" w:cs="Times New Roman"/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E7D" w14:textId="77777777" w:rsidR="00A41A5F" w:rsidRDefault="00A41A5F" w:rsidP="007D528A">
            <w:pPr>
              <w:ind w:left="-101"/>
              <w:jc w:val="center"/>
            </w:pPr>
            <w:r w:rsidRPr="00EE34B5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73C" w14:textId="77777777" w:rsidR="00A41A5F" w:rsidRDefault="00A41A5F" w:rsidP="007D528A">
            <w:pPr>
              <w:jc w:val="center"/>
            </w:pPr>
            <w:r>
              <w:t>40</w:t>
            </w:r>
            <w:r w:rsidRPr="00EE34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33A" w14:textId="77777777" w:rsidR="00A41A5F" w:rsidRDefault="00A41A5F" w:rsidP="007D528A">
            <w:pPr>
              <w:jc w:val="center"/>
              <w:rPr>
                <w:bCs/>
              </w:rPr>
            </w:pPr>
            <w:r>
              <w:rPr>
                <w:bCs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0C7" w14:textId="77777777" w:rsidR="00A41A5F" w:rsidRPr="004571A6" w:rsidRDefault="00A41A5F" w:rsidP="007D528A">
            <w:pPr>
              <w:jc w:val="center"/>
            </w:pPr>
            <w:r>
              <w:rPr>
                <w:bCs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408" w14:textId="77777777" w:rsidR="00A41A5F" w:rsidRDefault="00A41A5F" w:rsidP="007D528A">
            <w:pPr>
              <w:ind w:left="-109"/>
              <w:rPr>
                <w:bCs/>
              </w:rPr>
            </w:pPr>
            <w:r>
              <w:rPr>
                <w:bCs/>
              </w:rPr>
              <w:t xml:space="preserve">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CEC" w14:textId="77777777" w:rsidR="00A41A5F" w:rsidRPr="004571A6" w:rsidRDefault="00A41A5F" w:rsidP="007D528A">
            <w:pPr>
              <w:jc w:val="center"/>
            </w:pPr>
            <w:r>
              <w:rPr>
                <w:bCs/>
              </w:rPr>
              <w:t>2050,00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C081" w14:textId="77777777" w:rsidR="00A41A5F" w:rsidRPr="004571A6" w:rsidRDefault="00A41A5F" w:rsidP="007D528A"/>
        </w:tc>
      </w:tr>
      <w:tr w:rsidR="00A41A5F" w:rsidRPr="004571A6" w14:paraId="0DFB37B2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D2D76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E69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860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47F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492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F59" w14:textId="77777777" w:rsidR="00A41A5F" w:rsidRPr="00676F67" w:rsidRDefault="00A41A5F" w:rsidP="007D528A">
            <w:r w:rsidRPr="006A0035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2C5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434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10D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87A" w14:textId="77777777" w:rsidR="00A41A5F" w:rsidRPr="004571A6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140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F2E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03C4" w14:textId="77777777" w:rsidR="00A41A5F" w:rsidRPr="004571A6" w:rsidRDefault="00A41A5F" w:rsidP="007D528A"/>
        </w:tc>
      </w:tr>
      <w:tr w:rsidR="00A41A5F" w:rsidRPr="004571A6" w14:paraId="7BCA8B21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451B2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  <w:r>
              <w:t>2.2.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160B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Оказание </w:t>
            </w:r>
            <w:proofErr w:type="gramStart"/>
            <w:r>
              <w:t>имущественной  поддержки</w:t>
            </w:r>
            <w:proofErr w:type="gramEnd"/>
            <w:r>
              <w:t xml:space="preserve">  </w:t>
            </w:r>
            <w:proofErr w:type="gramStart"/>
            <w:r>
              <w:rPr>
                <w:szCs w:val="22"/>
              </w:rPr>
              <w:t>социально  ориентированным</w:t>
            </w:r>
            <w:proofErr w:type="gramEnd"/>
            <w:r>
              <w:rPr>
                <w:szCs w:val="22"/>
              </w:rPr>
              <w:t xml:space="preserve">  некоммерческ</w:t>
            </w:r>
            <w:r>
              <w:rPr>
                <w:szCs w:val="22"/>
              </w:rPr>
              <w:lastRenderedPageBreak/>
              <w:t xml:space="preserve">им организациям 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91EB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Управление культуры, спорта, </w:t>
            </w:r>
            <w:proofErr w:type="gramStart"/>
            <w:r>
              <w:t>молодежной  и</w:t>
            </w:r>
            <w:proofErr w:type="gramEnd"/>
            <w:r>
              <w:t xml:space="preserve"> социальной политики</w:t>
            </w:r>
          </w:p>
          <w:p w14:paraId="4C63A9C1" w14:textId="77777777" w:rsidR="00A41A5F" w:rsidRDefault="00A41A5F" w:rsidP="007D528A"/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43299" w14:textId="77777777" w:rsidR="00A41A5F" w:rsidRDefault="00A41A5F" w:rsidP="007D528A">
            <w:pPr>
              <w:jc w:val="center"/>
            </w:pPr>
            <w:r>
              <w:t xml:space="preserve"> </w:t>
            </w:r>
            <w:r w:rsidRPr="00451FF8">
              <w:t>202</w:t>
            </w:r>
            <w:r>
              <w:t>4</w:t>
            </w:r>
            <w:r w:rsidRPr="00451FF8">
              <w:t>-202</w:t>
            </w:r>
            <w:r>
              <w:t>8</w:t>
            </w:r>
          </w:p>
          <w:p w14:paraId="52C5D71F" w14:textId="77777777" w:rsidR="00A41A5F" w:rsidRDefault="00A41A5F" w:rsidP="007D528A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A9B4E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70B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A003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B8A" w14:textId="77777777" w:rsidR="00A41A5F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16D" w14:textId="77777777" w:rsidR="00A41A5F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9B4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F78" w14:textId="77777777" w:rsidR="00A41A5F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775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DAE" w14:textId="77777777" w:rsidR="00A41A5F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A3E73" w14:textId="77777777" w:rsidR="00A41A5F" w:rsidRPr="004571A6" w:rsidRDefault="00A41A5F" w:rsidP="007D528A"/>
        </w:tc>
      </w:tr>
      <w:tr w:rsidR="00A41A5F" w:rsidRPr="004571A6" w14:paraId="0DE68252" w14:textId="77777777" w:rsidTr="007D528A"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486A86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B622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088D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DAB4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2F4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76E" w14:textId="77777777" w:rsidR="00A41A5F" w:rsidRPr="006A0035" w:rsidRDefault="00A41A5F" w:rsidP="007D528A">
            <w:r w:rsidRPr="006A0035">
              <w:t>федеральный бюджет (субсидии, субвенции, иные межбюджетн</w:t>
            </w:r>
            <w:r w:rsidRPr="006A0035">
              <w:lastRenderedPageBreak/>
              <w:t>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E2C" w14:textId="77777777" w:rsidR="00A41A5F" w:rsidRPr="004571A6" w:rsidRDefault="00A41A5F" w:rsidP="007D528A">
            <w:pPr>
              <w:jc w:val="center"/>
            </w:pPr>
            <w:r w:rsidRPr="00135302"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D772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BF9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72A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993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C02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B916" w14:textId="77777777" w:rsidR="00A41A5F" w:rsidRPr="004571A6" w:rsidRDefault="00A41A5F" w:rsidP="007D528A"/>
        </w:tc>
      </w:tr>
      <w:tr w:rsidR="00A41A5F" w:rsidRPr="004571A6" w14:paraId="50AE250F" w14:textId="77777777" w:rsidTr="007D528A"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224AE5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1B7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B849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B850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33E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871" w14:textId="77777777" w:rsidR="00A41A5F" w:rsidRPr="006A0035" w:rsidRDefault="00A41A5F" w:rsidP="007D528A">
            <w:r w:rsidRPr="006A0035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65B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BEA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519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F55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98A" w14:textId="77777777" w:rsidR="00A41A5F" w:rsidRPr="00135302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3AB" w14:textId="77777777" w:rsidR="00A41A5F" w:rsidRPr="004571A6" w:rsidRDefault="00A41A5F" w:rsidP="007D528A">
            <w:pPr>
              <w:jc w:val="center"/>
            </w:pPr>
            <w:r w:rsidRPr="00135302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BAEE" w14:textId="77777777" w:rsidR="00A41A5F" w:rsidRPr="004571A6" w:rsidRDefault="00A41A5F" w:rsidP="007D528A"/>
        </w:tc>
      </w:tr>
      <w:tr w:rsidR="00A41A5F" w:rsidRPr="004571A6" w14:paraId="40B1A87B" w14:textId="77777777" w:rsidTr="007D528A"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D0A02B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D64C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8B0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3A4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EA2D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432" w14:textId="77777777" w:rsidR="00A41A5F" w:rsidRPr="006A0035" w:rsidRDefault="00A41A5F" w:rsidP="007D528A">
            <w:r w:rsidRPr="006A0035"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692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905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9EE" w14:textId="77777777" w:rsidR="00A41A5F" w:rsidRPr="0045516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5A1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6FB" w14:textId="77777777" w:rsidR="00A41A5F" w:rsidRPr="0045516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EB0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382C" w14:textId="77777777" w:rsidR="00A41A5F" w:rsidRPr="004571A6" w:rsidRDefault="00A41A5F" w:rsidP="007D528A"/>
        </w:tc>
      </w:tr>
      <w:tr w:rsidR="00A41A5F" w:rsidRPr="004571A6" w14:paraId="21E80BF3" w14:textId="77777777" w:rsidTr="007D528A"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94EDF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3B932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49A7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799C1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73F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494" w14:textId="77777777" w:rsidR="00A41A5F" w:rsidRPr="006A0035" w:rsidRDefault="00A41A5F" w:rsidP="007D528A">
            <w:r w:rsidRPr="006A0035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E26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8F5C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82A" w14:textId="77777777" w:rsidR="00A41A5F" w:rsidRPr="0045516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B1B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A6D" w14:textId="77777777" w:rsidR="00A41A5F" w:rsidRPr="0045516F" w:rsidRDefault="00A41A5F" w:rsidP="007D528A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33D" w14:textId="77777777" w:rsidR="00A41A5F" w:rsidRPr="004571A6" w:rsidRDefault="00A41A5F" w:rsidP="007D528A">
            <w:pPr>
              <w:jc w:val="center"/>
            </w:pPr>
            <w:r w:rsidRPr="0045516F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6B7A" w14:textId="77777777" w:rsidR="00A41A5F" w:rsidRPr="004571A6" w:rsidRDefault="00A41A5F" w:rsidP="007D528A"/>
        </w:tc>
      </w:tr>
      <w:tr w:rsidR="00A41A5F" w:rsidRPr="004571A6" w14:paraId="0E62C691" w14:textId="77777777" w:rsidTr="007D528A">
        <w:trPr>
          <w:trHeight w:val="210"/>
        </w:trPr>
        <w:tc>
          <w:tcPr>
            <w:tcW w:w="155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1F40F1" w14:textId="77777777" w:rsidR="00A41A5F" w:rsidRPr="003F0B3D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. Основное мероприятие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оддержка и стимулирование активности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граждан  </w:t>
            </w:r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округа</w:t>
            </w:r>
            <w:proofErr w:type="gramEnd"/>
            <w:r w:rsidRPr="003F0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0B4B51" w14:textId="77777777" w:rsidR="00A41A5F" w:rsidRPr="003F0B3D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овышение  социальной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активности  граждан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пожилого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возраста  и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лиц  с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>ограниченными  возможностями</w:t>
            </w:r>
            <w:proofErr w:type="gramEnd"/>
            <w:r w:rsidRPr="003F0B3D">
              <w:rPr>
                <w:rFonts w:ascii="Times New Roman" w:hAnsi="Times New Roman" w:cs="Times New Roman"/>
                <w:sz w:val="24"/>
                <w:szCs w:val="24"/>
              </w:rPr>
              <w:t xml:space="preserve">  здоровья.   </w:t>
            </w:r>
          </w:p>
          <w:p w14:paraId="7C556699" w14:textId="77777777" w:rsidR="00A41A5F" w:rsidRPr="003F0B3D" w:rsidRDefault="00A41A5F" w:rsidP="007D528A">
            <w:pPr>
              <w:autoSpaceDE w:val="0"/>
              <w:autoSpaceDN w:val="0"/>
              <w:adjustRightInd w:val="0"/>
            </w:pPr>
            <w:r w:rsidRPr="003F0B3D">
              <w:t xml:space="preserve">Задача: </w:t>
            </w:r>
            <w:proofErr w:type="gramStart"/>
            <w:r w:rsidRPr="003F0B3D">
              <w:t>организация  социально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значимых  мероприятий</w:t>
            </w:r>
            <w:proofErr w:type="gramEnd"/>
            <w:r w:rsidRPr="003F0B3D">
              <w:t xml:space="preserve">  </w:t>
            </w:r>
            <w:proofErr w:type="gramStart"/>
            <w:r w:rsidRPr="003F0B3D">
              <w:t>для  повышения</w:t>
            </w:r>
            <w:proofErr w:type="gramEnd"/>
            <w:r w:rsidRPr="003F0B3D">
              <w:t xml:space="preserve">  активности </w:t>
            </w:r>
            <w:r>
              <w:t xml:space="preserve">  </w:t>
            </w:r>
            <w:proofErr w:type="gramStart"/>
            <w:r>
              <w:t>отдельных  категорий</w:t>
            </w:r>
            <w:proofErr w:type="gramEnd"/>
            <w:r>
              <w:t xml:space="preserve">  граждан.</w:t>
            </w:r>
          </w:p>
          <w:p w14:paraId="734DE54E" w14:textId="77777777" w:rsidR="00A41A5F" w:rsidRDefault="00A41A5F" w:rsidP="007D528A">
            <w:r w:rsidRPr="003F0B3D">
              <w:t>Мероприятия по исполнению задачи:</w:t>
            </w:r>
          </w:p>
        </w:tc>
      </w:tr>
      <w:tr w:rsidR="00A41A5F" w:rsidRPr="004571A6" w14:paraId="4BD480BA" w14:textId="77777777" w:rsidTr="007D528A">
        <w:trPr>
          <w:trHeight w:val="2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6B6F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  <w:p w14:paraId="06EE7B76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31458" w14:textId="77777777" w:rsidR="00A41A5F" w:rsidRPr="00692F46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>Основное мероприятие «</w:t>
            </w:r>
            <w:proofErr w:type="gramStart"/>
            <w:r w:rsidRPr="003F0B3D">
              <w:t>П</w:t>
            </w:r>
            <w:r>
              <w:t xml:space="preserve">оддержка </w:t>
            </w:r>
            <w:r w:rsidRPr="003F0B3D">
              <w:t xml:space="preserve"> </w:t>
            </w:r>
            <w:r>
              <w:t>и</w:t>
            </w:r>
            <w:proofErr w:type="gramEnd"/>
            <w:r>
              <w:t xml:space="preserve"> стимулирование активности </w:t>
            </w:r>
            <w:proofErr w:type="gramStart"/>
            <w:r w:rsidRPr="003F0B3D">
              <w:t>отдельных  категорий</w:t>
            </w:r>
            <w:proofErr w:type="gramEnd"/>
            <w:r w:rsidRPr="003F0B3D">
              <w:t xml:space="preserve">  </w:t>
            </w:r>
            <w:proofErr w:type="gramStart"/>
            <w:r w:rsidRPr="003F0B3D">
              <w:t xml:space="preserve">граждан  </w:t>
            </w:r>
            <w:r w:rsidRPr="003F0B3D">
              <w:rPr>
                <w:color w:val="000000"/>
              </w:rPr>
              <w:t>Хасанского</w:t>
            </w:r>
            <w:proofErr w:type="gramEnd"/>
            <w:r w:rsidRPr="003F0B3D">
              <w:rPr>
                <w:color w:val="000000"/>
              </w:rPr>
              <w:t xml:space="preserve"> </w:t>
            </w:r>
            <w:proofErr w:type="gramStart"/>
            <w:r w:rsidRPr="003F0B3D">
              <w:rPr>
                <w:color w:val="000000"/>
              </w:rPr>
              <w:t>муниципального  округа</w:t>
            </w:r>
            <w:proofErr w:type="gramEnd"/>
            <w: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2978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Управление культуры, спорта, </w:t>
            </w:r>
            <w:proofErr w:type="gramStart"/>
            <w:r>
              <w:t>молодежной  и</w:t>
            </w:r>
            <w:proofErr w:type="gramEnd"/>
            <w:r>
              <w:t xml:space="preserve"> социальной политики,</w:t>
            </w:r>
          </w:p>
          <w:p w14:paraId="35B3AE98" w14:textId="77777777" w:rsidR="00A41A5F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>
              <w:t xml:space="preserve">МБУ КДО, </w:t>
            </w:r>
          </w:p>
          <w:p w14:paraId="493DDA6E" w14:textId="77777777" w:rsidR="00A41A5F" w:rsidRDefault="00A41A5F" w:rsidP="007D528A">
            <w:pPr>
              <w:autoSpaceDE w:val="0"/>
              <w:autoSpaceDN w:val="0"/>
              <w:adjustRightInd w:val="0"/>
              <w:ind w:right="-108"/>
              <w:outlineLvl w:val="0"/>
            </w:pPr>
            <w:r>
              <w:t xml:space="preserve">МБУ ЦБС, </w:t>
            </w:r>
          </w:p>
          <w:p w14:paraId="64F1864D" w14:textId="77777777" w:rsidR="00A41A5F" w:rsidRPr="00692F46" w:rsidRDefault="00A41A5F" w:rsidP="007D528A">
            <w:pPr>
              <w:autoSpaceDE w:val="0"/>
              <w:autoSpaceDN w:val="0"/>
              <w:adjustRightInd w:val="0"/>
              <w:ind w:right="-177"/>
              <w:outlineLvl w:val="0"/>
            </w:pPr>
            <w:r>
              <w:rPr>
                <w:bCs/>
              </w:rPr>
              <w:t>МБ</w:t>
            </w:r>
            <w:r w:rsidRPr="00242713">
              <w:rPr>
                <w:bCs/>
              </w:rPr>
              <w:t>У ДО</w:t>
            </w:r>
            <w:r>
              <w:rPr>
                <w:bCs/>
              </w:rPr>
              <w:t xml:space="preserve"> </w:t>
            </w:r>
            <w:r w:rsidRPr="00242713">
              <w:rPr>
                <w:bCs/>
              </w:rPr>
              <w:t>ДШИ</w:t>
            </w:r>
            <w:r w:rsidRPr="00692F46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A17BC" w14:textId="77777777" w:rsidR="00A41A5F" w:rsidRDefault="00A41A5F" w:rsidP="007D528A">
            <w:pPr>
              <w:jc w:val="center"/>
            </w:pPr>
            <w:r>
              <w:t xml:space="preserve"> </w:t>
            </w:r>
            <w:r w:rsidRPr="00451FF8">
              <w:t>202</w:t>
            </w:r>
            <w:r>
              <w:t>4</w:t>
            </w:r>
            <w:r w:rsidRPr="00451FF8">
              <w:t>-202</w:t>
            </w:r>
            <w:r>
              <w:t>8</w:t>
            </w:r>
          </w:p>
          <w:p w14:paraId="1E2D4005" w14:textId="77777777" w:rsidR="00A41A5F" w:rsidRPr="00692F4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C68C" w14:textId="77777777" w:rsidR="00A41A5F" w:rsidRDefault="00A41A5F" w:rsidP="007D528A"/>
          <w:p w14:paraId="4AB6D4AE" w14:textId="77777777" w:rsidR="00A41A5F" w:rsidRPr="00692F4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FA9" w14:textId="77777777" w:rsidR="00A41A5F" w:rsidRPr="00676F67" w:rsidRDefault="00A41A5F" w:rsidP="007D52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82E" w14:textId="77777777" w:rsidR="00A41A5F" w:rsidRPr="006D3F41" w:rsidRDefault="00A41A5F" w:rsidP="007D528A">
            <w:pPr>
              <w:pStyle w:val="ConsPlusCell"/>
              <w:spacing w:line="276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1C4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064" w14:textId="77777777" w:rsidR="00A41A5F" w:rsidRDefault="00A41A5F" w:rsidP="007D5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243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0CC" w14:textId="77777777" w:rsidR="00A41A5F" w:rsidRDefault="00A41A5F" w:rsidP="007D528A">
            <w:pPr>
              <w:pStyle w:val="ConsPlusNormal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0A2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1025,66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AE7A" w14:textId="77777777" w:rsidR="00A41A5F" w:rsidRDefault="00A41A5F" w:rsidP="007D528A">
            <w:pPr>
              <w:pStyle w:val="ConsPlusNormal"/>
              <w:rPr>
                <w:color w:val="000000"/>
                <w:sz w:val="24"/>
                <w:szCs w:val="24"/>
              </w:rPr>
            </w:pPr>
            <w:proofErr w:type="gramStart"/>
            <w:r w:rsidRPr="00477196">
              <w:rPr>
                <w:sz w:val="24"/>
                <w:szCs w:val="24"/>
              </w:rPr>
              <w:t>у</w:t>
            </w:r>
            <w:r w:rsidRPr="00477196">
              <w:rPr>
                <w:color w:val="000000"/>
                <w:sz w:val="24"/>
                <w:szCs w:val="24"/>
              </w:rPr>
              <w:t>величение  числа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77196">
              <w:rPr>
                <w:color w:val="000000"/>
                <w:sz w:val="24"/>
                <w:szCs w:val="24"/>
              </w:rPr>
              <w:t>граждан  старшего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77196">
              <w:rPr>
                <w:color w:val="000000"/>
                <w:sz w:val="24"/>
                <w:szCs w:val="24"/>
              </w:rPr>
              <w:t>возраста,  ведущих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7196">
              <w:rPr>
                <w:color w:val="000000"/>
                <w:sz w:val="24"/>
                <w:szCs w:val="24"/>
              </w:rPr>
              <w:t>активный  образ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77196">
              <w:rPr>
                <w:color w:val="000000"/>
                <w:sz w:val="24"/>
                <w:szCs w:val="24"/>
              </w:rPr>
              <w:t>жизни  к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 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7719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7196">
              <w:rPr>
                <w:color w:val="000000"/>
                <w:sz w:val="24"/>
                <w:szCs w:val="24"/>
              </w:rPr>
              <w:t>году  до</w:t>
            </w:r>
            <w:proofErr w:type="gramEnd"/>
            <w:r w:rsidRPr="004771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965</w:t>
            </w:r>
            <w:r w:rsidRPr="00477196">
              <w:rPr>
                <w:color w:val="000000"/>
                <w:sz w:val="24"/>
                <w:szCs w:val="24"/>
              </w:rPr>
              <w:t xml:space="preserve"> человек</w:t>
            </w:r>
          </w:p>
          <w:p w14:paraId="09F6602E" w14:textId="77777777" w:rsidR="00A41A5F" w:rsidRPr="00457DEA" w:rsidRDefault="00A41A5F" w:rsidP="007D528A">
            <w:pPr>
              <w:pStyle w:val="ConsPlusNormal"/>
              <w:ind w:left="-34" w:right="-181" w:hanging="34"/>
              <w:rPr>
                <w:sz w:val="24"/>
                <w:szCs w:val="24"/>
              </w:rPr>
            </w:pPr>
          </w:p>
        </w:tc>
      </w:tr>
      <w:tr w:rsidR="00A41A5F" w:rsidRPr="004571A6" w14:paraId="3B775B0F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4C5E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821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CBA8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5A61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2048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A53" w14:textId="77777777" w:rsidR="00A41A5F" w:rsidRPr="00676F67" w:rsidRDefault="00A41A5F" w:rsidP="007D528A">
            <w:pPr>
              <w:autoSpaceDE w:val="0"/>
              <w:autoSpaceDN w:val="0"/>
              <w:adjustRightInd w:val="0"/>
              <w:outlineLvl w:val="0"/>
            </w:pPr>
            <w:r w:rsidRPr="00676F67">
              <w:t xml:space="preserve">федеральный бюджет </w:t>
            </w:r>
          </w:p>
          <w:p w14:paraId="5F087AFB" w14:textId="77777777" w:rsidR="00A41A5F" w:rsidRPr="006A0035" w:rsidRDefault="00A41A5F" w:rsidP="007D528A">
            <w:r w:rsidRPr="00676F67">
              <w:t>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E4D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81F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989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24E" w14:textId="77777777" w:rsidR="00A41A5F" w:rsidRPr="006A58B9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365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0FD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0B5B2" w14:textId="77777777" w:rsidR="00A41A5F" w:rsidRPr="006A58B9" w:rsidRDefault="00A41A5F" w:rsidP="007D528A"/>
        </w:tc>
      </w:tr>
      <w:tr w:rsidR="00A41A5F" w:rsidRPr="004571A6" w14:paraId="502B53F6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D2FC7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E39F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2E32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BE910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EDCC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C90" w14:textId="77777777" w:rsidR="00A41A5F" w:rsidRPr="006A0035" w:rsidRDefault="00A41A5F" w:rsidP="007D528A">
            <w:r w:rsidRPr="00676F67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5A9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399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F0D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A32" w14:textId="77777777" w:rsidR="00A41A5F" w:rsidRPr="006A58B9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F65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0BA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3FCF1" w14:textId="77777777" w:rsidR="00A41A5F" w:rsidRPr="006A58B9" w:rsidRDefault="00A41A5F" w:rsidP="007D528A"/>
        </w:tc>
      </w:tr>
      <w:tr w:rsidR="00A41A5F" w:rsidRPr="004571A6" w14:paraId="708F4E2F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0D6DD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B59A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69C3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346C4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98CE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B3D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76F67">
              <w:rPr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C48" w14:textId="77777777" w:rsidR="00A41A5F" w:rsidRPr="006D3F41" w:rsidRDefault="00A41A5F" w:rsidP="007D528A">
            <w:pPr>
              <w:pStyle w:val="ConsPlusCell"/>
              <w:spacing w:line="276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05E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383" w14:textId="77777777" w:rsidR="00A41A5F" w:rsidRDefault="00A41A5F" w:rsidP="007D5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FBB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538" w14:textId="77777777" w:rsidR="00A41A5F" w:rsidRDefault="00A41A5F" w:rsidP="007D528A">
            <w:pPr>
              <w:pStyle w:val="ConsPlusNormal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63B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1025,66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7AD1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41A5F" w:rsidRPr="004571A6" w14:paraId="53F65738" w14:textId="77777777" w:rsidTr="007D528A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BFF" w14:textId="77777777" w:rsidR="00A41A5F" w:rsidRPr="00F26A3A" w:rsidRDefault="00A41A5F" w:rsidP="007D528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745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F8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A4B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E13" w14:textId="77777777" w:rsidR="00A41A5F" w:rsidRPr="004571A6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5AE" w14:textId="77777777" w:rsidR="00A41A5F" w:rsidRPr="006A0035" w:rsidRDefault="00A41A5F" w:rsidP="007D528A">
            <w:r w:rsidRPr="00676F67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F38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B39" w14:textId="77777777" w:rsidR="00A41A5F" w:rsidRPr="004571A6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3E2" w14:textId="77777777" w:rsidR="00A41A5F" w:rsidRPr="004571A6" w:rsidRDefault="00A41A5F" w:rsidP="007D52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756" w14:textId="77777777" w:rsidR="00A41A5F" w:rsidRPr="004571A6" w:rsidRDefault="00A41A5F" w:rsidP="007D52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DF6" w14:textId="77777777" w:rsidR="00A41A5F" w:rsidRPr="004571A6" w:rsidRDefault="00A41A5F" w:rsidP="007D52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8A" w14:textId="77777777" w:rsidR="00A41A5F" w:rsidRPr="004571A6" w:rsidRDefault="00A41A5F" w:rsidP="007D528A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7E70" w14:textId="77777777" w:rsidR="00A41A5F" w:rsidRPr="004571A6" w:rsidRDefault="00A41A5F" w:rsidP="007D528A"/>
        </w:tc>
      </w:tr>
      <w:tr w:rsidR="00A41A5F" w14:paraId="0A368694" w14:textId="77777777" w:rsidTr="007D528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D297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  <w:r>
              <w:t>3.1.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BD20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t xml:space="preserve">Проведение   социально значимых </w:t>
            </w:r>
            <w:r>
              <w:lastRenderedPageBreak/>
              <w:t xml:space="preserve">мероприятий   для отдельных </w:t>
            </w:r>
            <w:proofErr w:type="gramStart"/>
            <w:r>
              <w:t>категорий  граждан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F65" w14:textId="77777777" w:rsidR="00A41A5F" w:rsidRDefault="00A41A5F" w:rsidP="007D528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Управление культуры, спорта, </w:t>
            </w:r>
            <w:proofErr w:type="gramStart"/>
            <w:r>
              <w:lastRenderedPageBreak/>
              <w:t>молодежной  и</w:t>
            </w:r>
            <w:proofErr w:type="gramEnd"/>
            <w:r>
              <w:t xml:space="preserve"> социальной политики</w:t>
            </w:r>
          </w:p>
          <w:p w14:paraId="51CB9FAD" w14:textId="77777777" w:rsidR="00A41A5F" w:rsidRDefault="00A41A5F" w:rsidP="007D528A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97E9A" w14:textId="77777777" w:rsidR="00A41A5F" w:rsidRDefault="00A41A5F" w:rsidP="007D528A">
            <w:pPr>
              <w:jc w:val="center"/>
            </w:pPr>
            <w:r>
              <w:lastRenderedPageBreak/>
              <w:t xml:space="preserve"> </w:t>
            </w:r>
            <w:r w:rsidRPr="00451FF8">
              <w:t>202</w:t>
            </w:r>
            <w:r>
              <w:t>4</w:t>
            </w:r>
            <w:r w:rsidRPr="00451FF8">
              <w:t>-</w:t>
            </w:r>
            <w:r w:rsidRPr="00451FF8">
              <w:lastRenderedPageBreak/>
              <w:t>202</w:t>
            </w:r>
            <w:r>
              <w:t>8</w:t>
            </w:r>
          </w:p>
          <w:p w14:paraId="663A89BF" w14:textId="77777777" w:rsidR="00A41A5F" w:rsidRDefault="00A41A5F" w:rsidP="007D528A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603E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E07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A003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4C7" w14:textId="77777777" w:rsidR="00A41A5F" w:rsidRPr="006D3F41" w:rsidRDefault="00A41A5F" w:rsidP="007D528A">
            <w:pPr>
              <w:pStyle w:val="ConsPlusCell"/>
              <w:spacing w:line="276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EC9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393" w14:textId="77777777" w:rsidR="00A41A5F" w:rsidRDefault="00A41A5F" w:rsidP="007D5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03A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208" w14:textId="77777777" w:rsidR="00A41A5F" w:rsidRDefault="00A41A5F" w:rsidP="007D528A">
            <w:pPr>
              <w:pStyle w:val="ConsPlusNormal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941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1025,66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F5F44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41A5F" w14:paraId="473C8345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58B31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D62D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7476" w14:textId="77777777" w:rsidR="00A41A5F" w:rsidRDefault="00A41A5F" w:rsidP="007D528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8CDE" w14:textId="77777777" w:rsidR="00A41A5F" w:rsidRDefault="00A41A5F" w:rsidP="007D528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C464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C76" w14:textId="77777777" w:rsidR="00A41A5F" w:rsidRPr="006A0035" w:rsidRDefault="00A41A5F" w:rsidP="007D528A">
            <w:r w:rsidRPr="006A0035">
              <w:t xml:space="preserve">федеральный бюджет </w:t>
            </w:r>
            <w:r w:rsidRPr="006A0035">
              <w:lastRenderedPageBreak/>
              <w:t>(субсидии, субвенции, 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B54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4D9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1E3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F20" w14:textId="77777777" w:rsidR="00A41A5F" w:rsidRPr="006A58B9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A69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B89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CE78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41A5F" w14:paraId="17F594DA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D850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B64A2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6029" w14:textId="77777777" w:rsidR="00A41A5F" w:rsidRDefault="00A41A5F" w:rsidP="007D528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DF68" w14:textId="77777777" w:rsidR="00A41A5F" w:rsidRDefault="00A41A5F" w:rsidP="007D528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82CD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380" w14:textId="77777777" w:rsidR="00A41A5F" w:rsidRPr="006A0035" w:rsidRDefault="00A41A5F" w:rsidP="007D528A">
            <w:r w:rsidRPr="006A0035">
              <w:t xml:space="preserve">краевой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73F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C3F" w14:textId="77777777" w:rsidR="00A41A5F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6FD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A67" w14:textId="77777777" w:rsidR="00A41A5F" w:rsidRPr="006A58B9" w:rsidRDefault="00A41A5F" w:rsidP="007D52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9E0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2A6" w14:textId="77777777" w:rsidR="00A41A5F" w:rsidRPr="006A58B9" w:rsidRDefault="00A41A5F" w:rsidP="007D52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670F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41A5F" w14:paraId="0B973EF5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C1FF9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76D0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1DDDB" w14:textId="77777777" w:rsidR="00A41A5F" w:rsidRDefault="00A41A5F" w:rsidP="007D528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01A9" w14:textId="77777777" w:rsidR="00A41A5F" w:rsidRDefault="00A41A5F" w:rsidP="007D528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187D7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59B" w14:textId="77777777" w:rsidR="00A41A5F" w:rsidRPr="006A0035" w:rsidRDefault="00A41A5F" w:rsidP="007D528A">
            <w:pPr>
              <w:pStyle w:val="ConsPlusNormal"/>
              <w:ind w:right="-108"/>
              <w:rPr>
                <w:bCs/>
                <w:sz w:val="24"/>
                <w:szCs w:val="24"/>
              </w:rPr>
            </w:pPr>
            <w:r w:rsidRPr="006A0035">
              <w:rPr>
                <w:sz w:val="24"/>
                <w:szCs w:val="24"/>
              </w:rPr>
              <w:t>бюджет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57B" w14:textId="77777777" w:rsidR="00A41A5F" w:rsidRPr="006D3F41" w:rsidRDefault="00A41A5F" w:rsidP="007D528A">
            <w:pPr>
              <w:pStyle w:val="ConsPlusCell"/>
              <w:spacing w:line="276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85C" w14:textId="77777777" w:rsidR="00A41A5F" w:rsidRPr="006D3F41" w:rsidRDefault="00A41A5F" w:rsidP="007D52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1BE" w14:textId="77777777" w:rsidR="00A41A5F" w:rsidRDefault="00A41A5F" w:rsidP="007D5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B6F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370" w14:textId="77777777" w:rsidR="00A41A5F" w:rsidRDefault="00A41A5F" w:rsidP="007D528A">
            <w:pPr>
              <w:pStyle w:val="ConsPlusNormal"/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21A" w14:textId="77777777" w:rsidR="00A41A5F" w:rsidRPr="002F1AA6" w:rsidRDefault="00A41A5F" w:rsidP="007D528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1025,66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275F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A41A5F" w14:paraId="73454FE6" w14:textId="77777777" w:rsidTr="007D528A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EF81" w14:textId="77777777" w:rsidR="00A41A5F" w:rsidRPr="00F26A3A" w:rsidRDefault="00A41A5F" w:rsidP="007D528A">
            <w:pPr>
              <w:autoSpaceDE w:val="0"/>
              <w:autoSpaceDN w:val="0"/>
              <w:adjustRightInd w:val="0"/>
              <w:ind w:right="-115"/>
              <w:outlineLvl w:val="0"/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F1209" w14:textId="77777777" w:rsidR="00A41A5F" w:rsidRPr="0059702D" w:rsidRDefault="00A41A5F" w:rsidP="007D528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3CBDE" w14:textId="77777777" w:rsidR="00A41A5F" w:rsidRDefault="00A41A5F" w:rsidP="007D528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F35D" w14:textId="77777777" w:rsidR="00A41A5F" w:rsidRDefault="00A41A5F" w:rsidP="007D528A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53051" w14:textId="77777777" w:rsidR="00A41A5F" w:rsidRDefault="00A41A5F" w:rsidP="007D52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517" w14:textId="77777777" w:rsidR="00A41A5F" w:rsidRPr="006A0035" w:rsidRDefault="00A41A5F" w:rsidP="007D528A">
            <w:r w:rsidRPr="006A0035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240" w14:textId="77777777" w:rsidR="00A41A5F" w:rsidRDefault="00A41A5F" w:rsidP="007D528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47E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E69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68D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935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500" w14:textId="77777777" w:rsidR="00A41A5F" w:rsidRPr="002F1AA6" w:rsidRDefault="00A41A5F" w:rsidP="007D528A">
            <w:pPr>
              <w:pStyle w:val="ConsPlusNormal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0ED87" w14:textId="77777777" w:rsidR="00A41A5F" w:rsidRPr="002F1AA6" w:rsidRDefault="00A41A5F" w:rsidP="007D528A">
            <w:pPr>
              <w:pStyle w:val="ConsPlusNormal"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39619382" w14:textId="42ACD30D" w:rsidR="00F54DDA" w:rsidRPr="00891890" w:rsidRDefault="00F54DDA" w:rsidP="00A41A5F">
      <w:pPr>
        <w:spacing w:line="276" w:lineRule="auto"/>
        <w:jc w:val="both"/>
      </w:pPr>
    </w:p>
    <w:sectPr w:rsidR="00F54DDA" w:rsidRPr="00891890" w:rsidSect="00A41A5F">
      <w:headerReference w:type="even" r:id="rId9"/>
      <w:pgSz w:w="16840" w:h="11907" w:orient="landscape"/>
      <w:pgMar w:top="1134" w:right="851" w:bottom="1134" w:left="127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17A1" w14:textId="77777777" w:rsidR="00000000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5DD3" w14:textId="77777777" w:rsidR="00000000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2FD3653" w14:textId="77777777" w:rsidR="00000000" w:rsidRDefault="00000000" w:rsidP="00987E1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5D19" w14:textId="77777777" w:rsidR="00000000" w:rsidRDefault="00000000" w:rsidP="00667E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B944DA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197F2C"/>
    <w:multiLevelType w:val="hybridMultilevel"/>
    <w:tmpl w:val="D646B5EE"/>
    <w:lvl w:ilvl="0" w:tplc="EB2C93A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431926">
    <w:abstractNumId w:val="17"/>
  </w:num>
  <w:num w:numId="2" w16cid:durableId="1936670648">
    <w:abstractNumId w:val="12"/>
  </w:num>
  <w:num w:numId="3" w16cid:durableId="282418871">
    <w:abstractNumId w:val="22"/>
  </w:num>
  <w:num w:numId="4" w16cid:durableId="414283195">
    <w:abstractNumId w:val="23"/>
  </w:num>
  <w:num w:numId="5" w16cid:durableId="1775979845">
    <w:abstractNumId w:val="15"/>
  </w:num>
  <w:num w:numId="6" w16cid:durableId="1354919189">
    <w:abstractNumId w:val="8"/>
  </w:num>
  <w:num w:numId="7" w16cid:durableId="1189218473">
    <w:abstractNumId w:val="7"/>
  </w:num>
  <w:num w:numId="8" w16cid:durableId="1429617418">
    <w:abstractNumId w:val="18"/>
  </w:num>
  <w:num w:numId="9" w16cid:durableId="1371612898">
    <w:abstractNumId w:val="20"/>
  </w:num>
  <w:num w:numId="10" w16cid:durableId="778185140">
    <w:abstractNumId w:val="13"/>
  </w:num>
  <w:num w:numId="11" w16cid:durableId="319699750">
    <w:abstractNumId w:val="16"/>
  </w:num>
  <w:num w:numId="12" w16cid:durableId="568805447">
    <w:abstractNumId w:val="24"/>
  </w:num>
  <w:num w:numId="13" w16cid:durableId="2050638921">
    <w:abstractNumId w:val="5"/>
  </w:num>
  <w:num w:numId="14" w16cid:durableId="884875895">
    <w:abstractNumId w:val="9"/>
  </w:num>
  <w:num w:numId="15" w16cid:durableId="1445926600">
    <w:abstractNumId w:val="0"/>
  </w:num>
  <w:num w:numId="16" w16cid:durableId="1836988176">
    <w:abstractNumId w:val="1"/>
  </w:num>
  <w:num w:numId="17" w16cid:durableId="1977253313">
    <w:abstractNumId w:val="2"/>
  </w:num>
  <w:num w:numId="18" w16cid:durableId="76678430">
    <w:abstractNumId w:val="3"/>
  </w:num>
  <w:num w:numId="19" w16cid:durableId="1462723254">
    <w:abstractNumId w:val="4"/>
  </w:num>
  <w:num w:numId="20" w16cid:durableId="2106262960">
    <w:abstractNumId w:val="11"/>
  </w:num>
  <w:num w:numId="21" w16cid:durableId="193347949">
    <w:abstractNumId w:val="10"/>
  </w:num>
  <w:num w:numId="22" w16cid:durableId="1321344186">
    <w:abstractNumId w:val="21"/>
  </w:num>
  <w:num w:numId="23" w16cid:durableId="625543972">
    <w:abstractNumId w:val="19"/>
  </w:num>
  <w:num w:numId="24" w16cid:durableId="1332877984">
    <w:abstractNumId w:val="6"/>
  </w:num>
  <w:num w:numId="25" w16cid:durableId="123273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8"/>
    <w:rsid w:val="000069EF"/>
    <w:rsid w:val="0001635B"/>
    <w:rsid w:val="000249EC"/>
    <w:rsid w:val="00024AC2"/>
    <w:rsid w:val="00036021"/>
    <w:rsid w:val="0005031B"/>
    <w:rsid w:val="00051834"/>
    <w:rsid w:val="00093256"/>
    <w:rsid w:val="000A6055"/>
    <w:rsid w:val="000B0F2B"/>
    <w:rsid w:val="000B2B50"/>
    <w:rsid w:val="000C39E3"/>
    <w:rsid w:val="000D2665"/>
    <w:rsid w:val="000D34F0"/>
    <w:rsid w:val="000D550B"/>
    <w:rsid w:val="000E3CEE"/>
    <w:rsid w:val="00101741"/>
    <w:rsid w:val="001111FD"/>
    <w:rsid w:val="00124BB3"/>
    <w:rsid w:val="00130744"/>
    <w:rsid w:val="001419EC"/>
    <w:rsid w:val="001542C7"/>
    <w:rsid w:val="00156155"/>
    <w:rsid w:val="00166840"/>
    <w:rsid w:val="001858B8"/>
    <w:rsid w:val="001C0002"/>
    <w:rsid w:val="001C1E61"/>
    <w:rsid w:val="001C5484"/>
    <w:rsid w:val="001D0FB4"/>
    <w:rsid w:val="001D2A49"/>
    <w:rsid w:val="001D4DF3"/>
    <w:rsid w:val="001E1F44"/>
    <w:rsid w:val="00203FAA"/>
    <w:rsid w:val="002114D4"/>
    <w:rsid w:val="00213CCB"/>
    <w:rsid w:val="00216AE7"/>
    <w:rsid w:val="002350A4"/>
    <w:rsid w:val="002371BE"/>
    <w:rsid w:val="00241B70"/>
    <w:rsid w:val="00244F61"/>
    <w:rsid w:val="00272EFA"/>
    <w:rsid w:val="002763E0"/>
    <w:rsid w:val="002944CE"/>
    <w:rsid w:val="002A0ED7"/>
    <w:rsid w:val="002A1E59"/>
    <w:rsid w:val="002A61D9"/>
    <w:rsid w:val="002A7ED7"/>
    <w:rsid w:val="002B2070"/>
    <w:rsid w:val="002D4E43"/>
    <w:rsid w:val="002E2A8C"/>
    <w:rsid w:val="002E78FC"/>
    <w:rsid w:val="002F1A78"/>
    <w:rsid w:val="002F2B30"/>
    <w:rsid w:val="00302F5B"/>
    <w:rsid w:val="00304498"/>
    <w:rsid w:val="00343061"/>
    <w:rsid w:val="00345CF5"/>
    <w:rsid w:val="00347319"/>
    <w:rsid w:val="003533F3"/>
    <w:rsid w:val="00360411"/>
    <w:rsid w:val="00371104"/>
    <w:rsid w:val="00381B52"/>
    <w:rsid w:val="003936BB"/>
    <w:rsid w:val="003A1E20"/>
    <w:rsid w:val="003A4B58"/>
    <w:rsid w:val="003C60F1"/>
    <w:rsid w:val="003F14D1"/>
    <w:rsid w:val="00401D4C"/>
    <w:rsid w:val="00424B33"/>
    <w:rsid w:val="00433C61"/>
    <w:rsid w:val="0045205E"/>
    <w:rsid w:val="00452928"/>
    <w:rsid w:val="00493B89"/>
    <w:rsid w:val="00494E61"/>
    <w:rsid w:val="00497391"/>
    <w:rsid w:val="004B24BE"/>
    <w:rsid w:val="004B33A2"/>
    <w:rsid w:val="004C4633"/>
    <w:rsid w:val="004C6C7C"/>
    <w:rsid w:val="004F1E99"/>
    <w:rsid w:val="00522F8F"/>
    <w:rsid w:val="005360FB"/>
    <w:rsid w:val="005560DA"/>
    <w:rsid w:val="0056085A"/>
    <w:rsid w:val="005748F3"/>
    <w:rsid w:val="00580EB7"/>
    <w:rsid w:val="0058602A"/>
    <w:rsid w:val="005A7CF9"/>
    <w:rsid w:val="005B30CC"/>
    <w:rsid w:val="005B6B8C"/>
    <w:rsid w:val="005C3E12"/>
    <w:rsid w:val="005F0A92"/>
    <w:rsid w:val="005F4EB4"/>
    <w:rsid w:val="005F68FD"/>
    <w:rsid w:val="0061047F"/>
    <w:rsid w:val="00634707"/>
    <w:rsid w:val="00683407"/>
    <w:rsid w:val="00693023"/>
    <w:rsid w:val="006A61CD"/>
    <w:rsid w:val="006C0093"/>
    <w:rsid w:val="006C1144"/>
    <w:rsid w:val="006C40E3"/>
    <w:rsid w:val="0070174B"/>
    <w:rsid w:val="00703155"/>
    <w:rsid w:val="00711114"/>
    <w:rsid w:val="007336AB"/>
    <w:rsid w:val="00750737"/>
    <w:rsid w:val="00782184"/>
    <w:rsid w:val="00791262"/>
    <w:rsid w:val="00800384"/>
    <w:rsid w:val="00805EDC"/>
    <w:rsid w:val="00810DF8"/>
    <w:rsid w:val="00814279"/>
    <w:rsid w:val="0081564B"/>
    <w:rsid w:val="008243D5"/>
    <w:rsid w:val="00841A54"/>
    <w:rsid w:val="00852356"/>
    <w:rsid w:val="00861B55"/>
    <w:rsid w:val="0086417F"/>
    <w:rsid w:val="00874DFB"/>
    <w:rsid w:val="00891890"/>
    <w:rsid w:val="008A1B7A"/>
    <w:rsid w:val="008B1E95"/>
    <w:rsid w:val="008C3B1F"/>
    <w:rsid w:val="008D2460"/>
    <w:rsid w:val="008F7132"/>
    <w:rsid w:val="008F7800"/>
    <w:rsid w:val="0090435E"/>
    <w:rsid w:val="009062A3"/>
    <w:rsid w:val="00945E39"/>
    <w:rsid w:val="00955D7D"/>
    <w:rsid w:val="00976CD7"/>
    <w:rsid w:val="009846DC"/>
    <w:rsid w:val="0099369D"/>
    <w:rsid w:val="009A0DD7"/>
    <w:rsid w:val="009B6B64"/>
    <w:rsid w:val="009B72C8"/>
    <w:rsid w:val="009B7776"/>
    <w:rsid w:val="009B7A4A"/>
    <w:rsid w:val="009D06AE"/>
    <w:rsid w:val="009F606B"/>
    <w:rsid w:val="00A02668"/>
    <w:rsid w:val="00A04C10"/>
    <w:rsid w:val="00A41A5F"/>
    <w:rsid w:val="00A46072"/>
    <w:rsid w:val="00A46D04"/>
    <w:rsid w:val="00A56191"/>
    <w:rsid w:val="00A60EF8"/>
    <w:rsid w:val="00A73367"/>
    <w:rsid w:val="00A7755E"/>
    <w:rsid w:val="00A904C0"/>
    <w:rsid w:val="00AC4C77"/>
    <w:rsid w:val="00AD431D"/>
    <w:rsid w:val="00AD4D74"/>
    <w:rsid w:val="00AD75E0"/>
    <w:rsid w:val="00B14A8D"/>
    <w:rsid w:val="00B2573B"/>
    <w:rsid w:val="00B44AA6"/>
    <w:rsid w:val="00B53E5B"/>
    <w:rsid w:val="00B54D43"/>
    <w:rsid w:val="00B805FA"/>
    <w:rsid w:val="00BA154E"/>
    <w:rsid w:val="00BB6F68"/>
    <w:rsid w:val="00BD0F07"/>
    <w:rsid w:val="00BD20D3"/>
    <w:rsid w:val="00BD3ECB"/>
    <w:rsid w:val="00BD6044"/>
    <w:rsid w:val="00BE5F54"/>
    <w:rsid w:val="00BF0653"/>
    <w:rsid w:val="00C00DFD"/>
    <w:rsid w:val="00C020C3"/>
    <w:rsid w:val="00C10A02"/>
    <w:rsid w:val="00C1273D"/>
    <w:rsid w:val="00C44765"/>
    <w:rsid w:val="00C568B9"/>
    <w:rsid w:val="00C74897"/>
    <w:rsid w:val="00C94393"/>
    <w:rsid w:val="00CA2F9A"/>
    <w:rsid w:val="00CB3BE5"/>
    <w:rsid w:val="00CD33AE"/>
    <w:rsid w:val="00D11DC0"/>
    <w:rsid w:val="00D35F91"/>
    <w:rsid w:val="00D42588"/>
    <w:rsid w:val="00D43602"/>
    <w:rsid w:val="00D53774"/>
    <w:rsid w:val="00D5671F"/>
    <w:rsid w:val="00D92485"/>
    <w:rsid w:val="00DC21FD"/>
    <w:rsid w:val="00DE2EEA"/>
    <w:rsid w:val="00DE7B57"/>
    <w:rsid w:val="00DF2633"/>
    <w:rsid w:val="00E03D59"/>
    <w:rsid w:val="00E13B35"/>
    <w:rsid w:val="00E2499D"/>
    <w:rsid w:val="00E353C6"/>
    <w:rsid w:val="00E372FD"/>
    <w:rsid w:val="00E4742F"/>
    <w:rsid w:val="00EA2624"/>
    <w:rsid w:val="00EA4736"/>
    <w:rsid w:val="00EB1FE5"/>
    <w:rsid w:val="00EC1A55"/>
    <w:rsid w:val="00EC7D69"/>
    <w:rsid w:val="00ED5A74"/>
    <w:rsid w:val="00EF4FC0"/>
    <w:rsid w:val="00F127CA"/>
    <w:rsid w:val="00F13366"/>
    <w:rsid w:val="00F2027A"/>
    <w:rsid w:val="00F25E45"/>
    <w:rsid w:val="00F3309E"/>
    <w:rsid w:val="00F54D3B"/>
    <w:rsid w:val="00F54DDA"/>
    <w:rsid w:val="00F705D3"/>
    <w:rsid w:val="00F71340"/>
    <w:rsid w:val="00F75350"/>
    <w:rsid w:val="00F9052C"/>
    <w:rsid w:val="00F94680"/>
    <w:rsid w:val="00FA7BD5"/>
    <w:rsid w:val="00FE2747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0A99"/>
  <w15:docId w15:val="{1254940D-E4C0-4C27-9FC9-E858936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A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5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A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A4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A41A5F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A41A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41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41A5F"/>
  </w:style>
  <w:style w:type="paragraph" w:customStyle="1" w:styleId="ConsPlusNonformat">
    <w:name w:val="ConsPlusNonformat"/>
    <w:rsid w:val="00A41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41A5F"/>
    <w:rPr>
      <w:color w:val="0000FF"/>
      <w:u w:val="single"/>
    </w:rPr>
  </w:style>
  <w:style w:type="paragraph" w:customStyle="1" w:styleId="ConsPlusCell">
    <w:name w:val="ConsPlusCell"/>
    <w:rsid w:val="00A41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d">
    <w:name w:val="Body Text Indent"/>
    <w:basedOn w:val="a"/>
    <w:link w:val="ae"/>
    <w:rsid w:val="00A41A5F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A41A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rsid w:val="00A41A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41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A41A5F"/>
    <w:pPr>
      <w:spacing w:after="120"/>
    </w:pPr>
  </w:style>
  <w:style w:type="character" w:customStyle="1" w:styleId="af2">
    <w:name w:val="Основной текст Знак"/>
    <w:basedOn w:val="a0"/>
    <w:link w:val="af1"/>
    <w:rsid w:val="00A41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1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67">
    <w:name w:val="xl67"/>
    <w:basedOn w:val="a"/>
    <w:rsid w:val="00A41A5F"/>
    <w:pPr>
      <w:spacing w:before="100" w:beforeAutospacing="1" w:after="100" w:afterAutospacing="1"/>
      <w:textAlignment w:val="center"/>
    </w:pPr>
    <w:rPr>
      <w:sz w:val="26"/>
      <w:szCs w:val="26"/>
    </w:rPr>
  </w:style>
  <w:style w:type="character" w:customStyle="1" w:styleId="ConsPlusNormal0">
    <w:name w:val="ConsPlusNormal Знак"/>
    <w:link w:val="ConsPlusNormal"/>
    <w:rsid w:val="00A41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1A5F"/>
    <w:pPr>
      <w:spacing w:before="100" w:beforeAutospacing="1" w:after="100" w:afterAutospacing="1"/>
    </w:pPr>
  </w:style>
  <w:style w:type="character" w:customStyle="1" w:styleId="12">
    <w:name w:val="Основной текст1"/>
    <w:rsid w:val="00A41A5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8E2E-3D6A-4A64-BB08-90ABC649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29</cp:revision>
  <cp:lastPrinted>2023-11-16T06:03:00Z</cp:lastPrinted>
  <dcterms:created xsi:type="dcterms:W3CDTF">2022-08-30T02:03:00Z</dcterms:created>
  <dcterms:modified xsi:type="dcterms:W3CDTF">2025-07-23T06:15:00Z</dcterms:modified>
</cp:coreProperties>
</file>