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69B21" w14:textId="77777777" w:rsidR="00463EF3" w:rsidRPr="00463EF3" w:rsidRDefault="00463EF3" w:rsidP="00463EF3">
      <w:pPr>
        <w:jc w:val="center"/>
        <w:rPr>
          <w:rFonts w:eastAsia="Times New Roman"/>
          <w:sz w:val="24"/>
          <w:szCs w:val="24"/>
          <w:lang w:eastAsia="ru-RU"/>
        </w:rPr>
      </w:pPr>
      <w:r>
        <w:rPr>
          <w:rFonts w:eastAsia="Times New Roman"/>
          <w:bCs/>
          <w:noProof/>
          <w:sz w:val="24"/>
          <w:szCs w:val="24"/>
          <w:lang w:eastAsia="ru-RU"/>
        </w:rPr>
        <w:drawing>
          <wp:inline distT="0" distB="0" distL="0" distR="0" wp14:anchorId="6FC66573" wp14:editId="292ED9E0">
            <wp:extent cx="584200" cy="719455"/>
            <wp:effectExtent l="0" t="0" r="6350" b="4445"/>
            <wp:docPr id="3" name="Рисунок 3"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200" cy="719455"/>
                    </a:xfrm>
                    <a:prstGeom prst="rect">
                      <a:avLst/>
                    </a:prstGeom>
                    <a:noFill/>
                    <a:ln>
                      <a:noFill/>
                    </a:ln>
                  </pic:spPr>
                </pic:pic>
              </a:graphicData>
            </a:graphic>
          </wp:inline>
        </w:drawing>
      </w:r>
    </w:p>
    <w:p w14:paraId="377A106A" w14:textId="77777777" w:rsidR="00463EF3" w:rsidRPr="00463EF3" w:rsidRDefault="00463EF3" w:rsidP="00463EF3">
      <w:pPr>
        <w:jc w:val="center"/>
        <w:rPr>
          <w:rFonts w:eastAsia="Times New Roman"/>
          <w:sz w:val="24"/>
          <w:szCs w:val="24"/>
          <w:lang w:eastAsia="ru-RU"/>
        </w:rPr>
      </w:pPr>
    </w:p>
    <w:p w14:paraId="60D47AA9" w14:textId="77777777" w:rsidR="00463EF3" w:rsidRPr="00463EF3" w:rsidRDefault="00463EF3" w:rsidP="00463EF3">
      <w:pPr>
        <w:jc w:val="center"/>
        <w:rPr>
          <w:rFonts w:eastAsia="Times New Roman"/>
          <w:sz w:val="24"/>
          <w:szCs w:val="24"/>
          <w:lang w:eastAsia="ru-RU"/>
        </w:rPr>
      </w:pPr>
      <w:r w:rsidRPr="00463EF3">
        <w:rPr>
          <w:rFonts w:eastAsia="Times New Roman"/>
          <w:sz w:val="24"/>
          <w:szCs w:val="24"/>
          <w:lang w:eastAsia="ru-RU"/>
        </w:rPr>
        <w:t>АДМИНИСТРАЦИЯ</w:t>
      </w:r>
    </w:p>
    <w:p w14:paraId="5272A286" w14:textId="77777777" w:rsidR="00463EF3" w:rsidRPr="00463EF3" w:rsidRDefault="00463EF3" w:rsidP="00463EF3">
      <w:pPr>
        <w:jc w:val="center"/>
        <w:rPr>
          <w:rFonts w:eastAsia="Times New Roman"/>
          <w:sz w:val="24"/>
          <w:szCs w:val="24"/>
          <w:lang w:eastAsia="ru-RU"/>
        </w:rPr>
      </w:pPr>
      <w:r w:rsidRPr="00463EF3">
        <w:rPr>
          <w:rFonts w:eastAsia="Times New Roman"/>
          <w:sz w:val="24"/>
          <w:szCs w:val="24"/>
          <w:lang w:eastAsia="ru-RU"/>
        </w:rPr>
        <w:t>ХАСАНСКОГО МУНИЦИПАЛЬНОГО ОКРУГА</w:t>
      </w:r>
    </w:p>
    <w:p w14:paraId="12D1D58F" w14:textId="77777777" w:rsidR="00463EF3" w:rsidRPr="00463EF3" w:rsidRDefault="00463EF3" w:rsidP="00463EF3">
      <w:pPr>
        <w:jc w:val="center"/>
        <w:rPr>
          <w:rFonts w:eastAsia="Times New Roman"/>
          <w:sz w:val="24"/>
          <w:szCs w:val="24"/>
          <w:lang w:eastAsia="ru-RU"/>
        </w:rPr>
      </w:pPr>
      <w:r w:rsidRPr="00463EF3">
        <w:rPr>
          <w:rFonts w:eastAsia="Times New Roman"/>
          <w:sz w:val="24"/>
          <w:szCs w:val="24"/>
          <w:lang w:eastAsia="ru-RU"/>
        </w:rPr>
        <w:t>ПРИМОРСКОГО КРАЯ</w:t>
      </w:r>
    </w:p>
    <w:p w14:paraId="16FA917D" w14:textId="77777777" w:rsidR="00463EF3" w:rsidRPr="00463EF3" w:rsidRDefault="00463EF3" w:rsidP="00463EF3">
      <w:pPr>
        <w:jc w:val="center"/>
        <w:rPr>
          <w:rFonts w:eastAsia="Times New Roman"/>
          <w:sz w:val="24"/>
          <w:szCs w:val="24"/>
          <w:lang w:eastAsia="ru-RU"/>
        </w:rPr>
      </w:pPr>
    </w:p>
    <w:p w14:paraId="25AC2747" w14:textId="77777777" w:rsidR="00463EF3" w:rsidRPr="00463EF3" w:rsidRDefault="00463EF3" w:rsidP="00463EF3">
      <w:pPr>
        <w:jc w:val="center"/>
        <w:rPr>
          <w:rFonts w:eastAsia="Times New Roman"/>
          <w:sz w:val="24"/>
          <w:szCs w:val="24"/>
          <w:lang w:eastAsia="ru-RU"/>
        </w:rPr>
      </w:pPr>
      <w:r w:rsidRPr="00463EF3">
        <w:rPr>
          <w:rFonts w:ascii="Arial" w:eastAsia="Times New Roman" w:hAnsi="Arial"/>
          <w:sz w:val="32"/>
          <w:szCs w:val="24"/>
          <w:lang w:eastAsia="ru-RU"/>
        </w:rPr>
        <w:t>ПОСТАНОВЛЕНИЕ</w:t>
      </w:r>
    </w:p>
    <w:p w14:paraId="586B917A" w14:textId="77777777" w:rsidR="00463EF3" w:rsidRPr="00463EF3" w:rsidRDefault="00463EF3" w:rsidP="00463EF3">
      <w:pPr>
        <w:jc w:val="center"/>
        <w:rPr>
          <w:rFonts w:eastAsia="Times New Roman"/>
          <w:sz w:val="24"/>
          <w:szCs w:val="24"/>
          <w:lang w:eastAsia="ru-RU"/>
        </w:rPr>
      </w:pPr>
      <w:proofErr w:type="spellStart"/>
      <w:r w:rsidRPr="00463EF3">
        <w:rPr>
          <w:rFonts w:eastAsia="Times New Roman"/>
          <w:sz w:val="24"/>
          <w:szCs w:val="24"/>
          <w:lang w:eastAsia="ru-RU"/>
        </w:rPr>
        <w:t>пгт</w:t>
      </w:r>
      <w:proofErr w:type="spellEnd"/>
      <w:r w:rsidRPr="00463EF3">
        <w:rPr>
          <w:rFonts w:eastAsia="Times New Roman"/>
          <w:sz w:val="24"/>
          <w:szCs w:val="24"/>
          <w:lang w:eastAsia="ru-RU"/>
        </w:rPr>
        <w:t xml:space="preserve"> Славянка</w:t>
      </w:r>
    </w:p>
    <w:p w14:paraId="31B8E87C" w14:textId="77777777" w:rsidR="00714038" w:rsidRPr="00714038" w:rsidRDefault="00714038" w:rsidP="00714038">
      <w:pPr>
        <w:overflowPunct w:val="0"/>
        <w:autoSpaceDE w:val="0"/>
        <w:autoSpaceDN w:val="0"/>
        <w:adjustRightInd w:val="0"/>
        <w:jc w:val="center"/>
        <w:rPr>
          <w:rFonts w:eastAsia="Times New Roman"/>
          <w:sz w:val="26"/>
          <w:szCs w:val="26"/>
          <w:lang w:eastAsia="en-US"/>
        </w:rPr>
      </w:pPr>
    </w:p>
    <w:p w14:paraId="1DBBBDDB" w14:textId="10CFC41D" w:rsidR="00714038" w:rsidRPr="00714038" w:rsidRDefault="007F2A6E" w:rsidP="00596C11">
      <w:pPr>
        <w:overflowPunct w:val="0"/>
        <w:autoSpaceDE w:val="0"/>
        <w:autoSpaceDN w:val="0"/>
        <w:adjustRightInd w:val="0"/>
        <w:rPr>
          <w:rFonts w:eastAsia="Times New Roman"/>
          <w:sz w:val="26"/>
          <w:szCs w:val="26"/>
          <w:lang w:eastAsia="en-US"/>
        </w:rPr>
      </w:pPr>
      <w:r>
        <w:rPr>
          <w:rFonts w:eastAsia="Times New Roman"/>
          <w:sz w:val="26"/>
          <w:szCs w:val="26"/>
          <w:lang w:eastAsia="en-US"/>
        </w:rPr>
        <w:t>28.05.2024</w:t>
      </w:r>
      <w:r w:rsidR="00714038" w:rsidRPr="007E3AD4">
        <w:rPr>
          <w:rFonts w:eastAsia="Times New Roman"/>
          <w:sz w:val="26"/>
          <w:szCs w:val="26"/>
          <w:lang w:eastAsia="en-US"/>
        </w:rPr>
        <w:t xml:space="preserve">                                 </w:t>
      </w:r>
      <w:r w:rsidR="00714038" w:rsidRPr="00714038">
        <w:rPr>
          <w:rFonts w:eastAsia="Times New Roman"/>
          <w:sz w:val="26"/>
          <w:szCs w:val="26"/>
          <w:lang w:eastAsia="en-US"/>
        </w:rPr>
        <w:t xml:space="preserve">                                                       </w:t>
      </w:r>
      <w:r w:rsidR="00596C11">
        <w:rPr>
          <w:rFonts w:eastAsia="Times New Roman"/>
          <w:sz w:val="26"/>
          <w:szCs w:val="26"/>
          <w:lang w:eastAsia="en-US"/>
        </w:rPr>
        <w:t xml:space="preserve">           </w:t>
      </w:r>
      <w:r>
        <w:rPr>
          <w:rFonts w:eastAsia="Times New Roman"/>
          <w:sz w:val="26"/>
          <w:szCs w:val="26"/>
          <w:lang w:eastAsia="en-US"/>
        </w:rPr>
        <w:t xml:space="preserve">              </w:t>
      </w:r>
      <w:r w:rsidR="00714038" w:rsidRPr="00714038">
        <w:rPr>
          <w:rFonts w:eastAsia="Times New Roman"/>
          <w:sz w:val="26"/>
          <w:szCs w:val="26"/>
          <w:lang w:eastAsia="en-US"/>
        </w:rPr>
        <w:t xml:space="preserve">№ </w:t>
      </w:r>
      <w:r>
        <w:rPr>
          <w:rFonts w:eastAsia="Times New Roman"/>
          <w:sz w:val="26"/>
          <w:szCs w:val="26"/>
          <w:lang w:eastAsia="en-US"/>
        </w:rPr>
        <w:t>975</w:t>
      </w:r>
      <w:r w:rsidR="00714038" w:rsidRPr="00714038">
        <w:rPr>
          <w:rFonts w:eastAsia="Times New Roman"/>
          <w:sz w:val="26"/>
          <w:szCs w:val="26"/>
          <w:lang w:eastAsia="en-US"/>
        </w:rPr>
        <w:t>-па</w:t>
      </w:r>
    </w:p>
    <w:p w14:paraId="466F481C" w14:textId="77777777" w:rsidR="00592F3C" w:rsidRDefault="00592F3C" w:rsidP="00714038">
      <w:pPr>
        <w:overflowPunct w:val="0"/>
        <w:autoSpaceDE w:val="0"/>
        <w:autoSpaceDN w:val="0"/>
        <w:adjustRightInd w:val="0"/>
        <w:ind w:right="2901"/>
        <w:jc w:val="both"/>
        <w:rPr>
          <w:rFonts w:eastAsia="Times New Roman"/>
          <w:sz w:val="26"/>
          <w:szCs w:val="26"/>
          <w:lang w:eastAsia="en-US"/>
        </w:rPr>
      </w:pPr>
    </w:p>
    <w:p w14:paraId="362E33F0" w14:textId="77777777" w:rsidR="00463EF3" w:rsidRPr="007E7E11" w:rsidRDefault="00463EF3" w:rsidP="00714038">
      <w:pPr>
        <w:overflowPunct w:val="0"/>
        <w:autoSpaceDE w:val="0"/>
        <w:autoSpaceDN w:val="0"/>
        <w:adjustRightInd w:val="0"/>
        <w:ind w:right="2901"/>
        <w:jc w:val="both"/>
        <w:rPr>
          <w:rFonts w:eastAsia="Times New Roman"/>
          <w:sz w:val="26"/>
          <w:szCs w:val="26"/>
          <w:lang w:eastAsia="en-US"/>
        </w:rPr>
      </w:pPr>
    </w:p>
    <w:p w14:paraId="258B48E5" w14:textId="53C987CC" w:rsidR="00714038" w:rsidRDefault="00424C97" w:rsidP="00714038">
      <w:pPr>
        <w:overflowPunct w:val="0"/>
        <w:autoSpaceDE w:val="0"/>
        <w:autoSpaceDN w:val="0"/>
        <w:adjustRightInd w:val="0"/>
        <w:ind w:right="4649"/>
        <w:jc w:val="both"/>
        <w:rPr>
          <w:sz w:val="26"/>
          <w:szCs w:val="26"/>
        </w:rPr>
      </w:pPr>
      <w:r>
        <w:rPr>
          <w:rFonts w:eastAsia="Times New Roman"/>
          <w:color w:val="000000"/>
          <w:sz w:val="26"/>
          <w:szCs w:val="26"/>
          <w:lang w:eastAsia="en-US"/>
        </w:rPr>
        <w:t xml:space="preserve">О внесении изменений в постановление </w:t>
      </w:r>
      <w:bookmarkStart w:id="0" w:name="_Hlk141690718"/>
      <w:r>
        <w:rPr>
          <w:rFonts w:eastAsia="Times New Roman"/>
          <w:color w:val="000000"/>
          <w:sz w:val="26"/>
          <w:szCs w:val="26"/>
          <w:lang w:eastAsia="en-US"/>
        </w:rPr>
        <w:t>администрации Хасанского муниципального округа Приморского края от 11.04.2023 № 45</w:t>
      </w:r>
      <w:r w:rsidR="00F47578">
        <w:rPr>
          <w:rFonts w:eastAsia="Times New Roman"/>
          <w:color w:val="000000"/>
          <w:sz w:val="26"/>
          <w:szCs w:val="26"/>
          <w:lang w:eastAsia="en-US"/>
        </w:rPr>
        <w:t>6</w:t>
      </w:r>
      <w:r>
        <w:rPr>
          <w:rFonts w:eastAsia="Times New Roman"/>
          <w:color w:val="000000"/>
          <w:sz w:val="26"/>
          <w:szCs w:val="26"/>
          <w:lang w:eastAsia="en-US"/>
        </w:rPr>
        <w:t xml:space="preserve">-па </w:t>
      </w:r>
      <w:r w:rsidR="002A1A89">
        <w:rPr>
          <w:rFonts w:eastAsia="Times New Roman"/>
          <w:color w:val="000000"/>
          <w:sz w:val="26"/>
          <w:szCs w:val="26"/>
          <w:lang w:eastAsia="en-US"/>
        </w:rPr>
        <w:t>«</w:t>
      </w:r>
      <w:r w:rsidR="002A1A89" w:rsidRPr="002A1A89">
        <w:rPr>
          <w:rFonts w:eastAsia="Times New Roman"/>
          <w:color w:val="000000"/>
          <w:sz w:val="26"/>
          <w:szCs w:val="26"/>
          <w:lang w:eastAsia="en-US"/>
        </w:rPr>
        <w:t>Об утверждении административного регламента предоставления муниципальной     услуги «Предоставление      земельных      участков гражданам, имеющим трёх и более детей, для индивидуального жилищного строительства на территории Хасанского муниципального округа Приморского края</w:t>
      </w:r>
      <w:r w:rsidR="00AB2AF4" w:rsidRPr="007E7E11">
        <w:rPr>
          <w:sz w:val="26"/>
          <w:szCs w:val="26"/>
        </w:rPr>
        <w:t>»</w:t>
      </w:r>
      <w:bookmarkEnd w:id="0"/>
    </w:p>
    <w:p w14:paraId="756B8688" w14:textId="77777777" w:rsidR="002A1A89" w:rsidRPr="007E7E11" w:rsidRDefault="002A1A89" w:rsidP="00714038">
      <w:pPr>
        <w:overflowPunct w:val="0"/>
        <w:autoSpaceDE w:val="0"/>
        <w:autoSpaceDN w:val="0"/>
        <w:adjustRightInd w:val="0"/>
        <w:ind w:right="4649"/>
        <w:jc w:val="both"/>
        <w:rPr>
          <w:rFonts w:eastAsia="Calibri"/>
          <w:sz w:val="26"/>
          <w:szCs w:val="26"/>
          <w:lang w:eastAsia="en-US"/>
        </w:rPr>
      </w:pPr>
    </w:p>
    <w:p w14:paraId="6B783056" w14:textId="77777777" w:rsidR="00714038" w:rsidRPr="00592F3C" w:rsidRDefault="00714038" w:rsidP="00714038">
      <w:pPr>
        <w:autoSpaceDE w:val="0"/>
        <w:autoSpaceDN w:val="0"/>
        <w:adjustRightInd w:val="0"/>
        <w:jc w:val="both"/>
        <w:rPr>
          <w:rFonts w:eastAsia="Times New Roman"/>
          <w:sz w:val="26"/>
          <w:szCs w:val="26"/>
          <w:lang w:eastAsia="en-US"/>
        </w:rPr>
      </w:pPr>
    </w:p>
    <w:p w14:paraId="7CE34774" w14:textId="4D4C82D1" w:rsidR="00714038" w:rsidRPr="00592F3C" w:rsidRDefault="00714038" w:rsidP="00AB2AF4">
      <w:pPr>
        <w:autoSpaceDE w:val="0"/>
        <w:autoSpaceDN w:val="0"/>
        <w:adjustRightInd w:val="0"/>
        <w:jc w:val="both"/>
        <w:rPr>
          <w:rFonts w:eastAsia="Calibri"/>
          <w:sz w:val="26"/>
          <w:szCs w:val="26"/>
          <w:lang w:eastAsia="en-US"/>
        </w:rPr>
      </w:pPr>
      <w:r w:rsidRPr="00592F3C">
        <w:rPr>
          <w:rFonts w:eastAsia="Times New Roman"/>
          <w:sz w:val="26"/>
          <w:szCs w:val="26"/>
          <w:lang w:eastAsia="en-US"/>
        </w:rPr>
        <w:tab/>
      </w:r>
      <w:r w:rsidRPr="00592F3C">
        <w:rPr>
          <w:rFonts w:eastAsia="Calibri"/>
          <w:sz w:val="26"/>
          <w:szCs w:val="26"/>
          <w:lang w:eastAsia="en-US"/>
        </w:rPr>
        <w:t xml:space="preserve">В соответствии с </w:t>
      </w:r>
      <w:r w:rsidR="00596C11">
        <w:rPr>
          <w:rFonts w:eastAsia="Calibri"/>
          <w:sz w:val="26"/>
          <w:szCs w:val="26"/>
          <w:lang w:eastAsia="en-US"/>
        </w:rPr>
        <w:t xml:space="preserve">Земельным Кодексом Российской Федерации, </w:t>
      </w:r>
      <w:r w:rsidRPr="00592F3C">
        <w:rPr>
          <w:rFonts w:eastAsia="Calibri"/>
          <w:sz w:val="26"/>
          <w:szCs w:val="26"/>
          <w:lang w:eastAsia="en-US"/>
        </w:rPr>
        <w:t xml:space="preserve">Федеральным </w:t>
      </w:r>
      <w:hyperlink r:id="rId9" w:history="1">
        <w:r w:rsidRPr="00592F3C">
          <w:rPr>
            <w:rFonts w:eastAsia="Calibri"/>
            <w:sz w:val="26"/>
            <w:szCs w:val="26"/>
            <w:lang w:eastAsia="en-US"/>
          </w:rPr>
          <w:t>законом</w:t>
        </w:r>
      </w:hyperlink>
      <w:r w:rsidRPr="00592F3C">
        <w:rPr>
          <w:rFonts w:eastAsia="Calibri"/>
          <w:sz w:val="26"/>
          <w:szCs w:val="26"/>
          <w:lang w:eastAsia="en-US"/>
        </w:rPr>
        <w:t xml:space="preserve"> от 27 июля 2010  № 210-ФЗ «Об организации предоставления государственных и муниципальных услуг»,</w:t>
      </w:r>
      <w:r w:rsidR="00AB2AF4">
        <w:rPr>
          <w:rFonts w:eastAsia="Times New Roman"/>
          <w:sz w:val="26"/>
          <w:szCs w:val="26"/>
          <w:lang w:eastAsia="ru-RU"/>
        </w:rPr>
        <w:t xml:space="preserve"> </w:t>
      </w:r>
      <w:r w:rsidR="00231852">
        <w:rPr>
          <w:sz w:val="26"/>
          <w:szCs w:val="26"/>
        </w:rPr>
        <w:t>постановлением администрации Хасанского муниципального округа Приморского края от 13</w:t>
      </w:r>
      <w:r w:rsidR="00596C11">
        <w:rPr>
          <w:sz w:val="26"/>
          <w:szCs w:val="26"/>
        </w:rPr>
        <w:t xml:space="preserve"> января </w:t>
      </w:r>
      <w:r w:rsidR="00231852">
        <w:rPr>
          <w:sz w:val="26"/>
          <w:szCs w:val="26"/>
        </w:rPr>
        <w:t>202</w:t>
      </w:r>
      <w:r w:rsidR="007E7E11">
        <w:rPr>
          <w:sz w:val="26"/>
          <w:szCs w:val="26"/>
        </w:rPr>
        <w:t>3</w:t>
      </w:r>
      <w:r w:rsidR="00231852">
        <w:rPr>
          <w:sz w:val="26"/>
          <w:szCs w:val="26"/>
        </w:rPr>
        <w:t xml:space="preserve"> № 22-па «Об утверждении Порядка разработки и утверждения административных регламентов предоставления муниципальных услуг», </w:t>
      </w:r>
      <w:r w:rsidR="00424C97">
        <w:rPr>
          <w:sz w:val="26"/>
          <w:szCs w:val="26"/>
        </w:rPr>
        <w:t xml:space="preserve">руководствуясь </w:t>
      </w:r>
      <w:r w:rsidR="00592F3C" w:rsidRPr="00592F3C">
        <w:rPr>
          <w:sz w:val="26"/>
          <w:szCs w:val="26"/>
        </w:rPr>
        <w:t xml:space="preserve">Уставом Хасанского муниципального округа, </w:t>
      </w:r>
      <w:r w:rsidRPr="00592F3C">
        <w:rPr>
          <w:rFonts w:eastAsia="Calibri"/>
          <w:sz w:val="26"/>
          <w:szCs w:val="26"/>
          <w:lang w:eastAsia="en-US"/>
        </w:rPr>
        <w:t xml:space="preserve"> </w:t>
      </w:r>
      <w:r w:rsidR="00424C97">
        <w:rPr>
          <w:rFonts w:eastAsia="Calibri"/>
          <w:sz w:val="26"/>
          <w:szCs w:val="26"/>
          <w:lang w:eastAsia="en-US"/>
        </w:rPr>
        <w:t xml:space="preserve">на основании протеста Прокуратуры Хасанского района № </w:t>
      </w:r>
      <w:r w:rsidR="00F47578">
        <w:rPr>
          <w:rFonts w:eastAsia="Calibri"/>
          <w:sz w:val="26"/>
          <w:szCs w:val="26"/>
          <w:lang w:eastAsia="en-US"/>
        </w:rPr>
        <w:t>7-26/2024/Прдп158-24-20050033/45</w:t>
      </w:r>
      <w:r w:rsidR="00424C97">
        <w:rPr>
          <w:rFonts w:eastAsia="Calibri"/>
          <w:sz w:val="26"/>
          <w:szCs w:val="26"/>
          <w:lang w:eastAsia="en-US"/>
        </w:rPr>
        <w:t xml:space="preserve"> от </w:t>
      </w:r>
      <w:r w:rsidR="00F47578">
        <w:rPr>
          <w:rFonts w:eastAsia="Calibri"/>
          <w:sz w:val="26"/>
          <w:szCs w:val="26"/>
          <w:lang w:eastAsia="en-US"/>
        </w:rPr>
        <w:t>20.03.2024</w:t>
      </w:r>
      <w:r w:rsidR="00424C97">
        <w:rPr>
          <w:rFonts w:eastAsia="Calibri"/>
          <w:sz w:val="26"/>
          <w:szCs w:val="26"/>
          <w:lang w:eastAsia="en-US"/>
        </w:rPr>
        <w:t xml:space="preserve"> (вход. № </w:t>
      </w:r>
      <w:r w:rsidR="00F47578">
        <w:rPr>
          <w:rFonts w:eastAsia="Calibri"/>
          <w:sz w:val="26"/>
          <w:szCs w:val="26"/>
          <w:lang w:eastAsia="en-US"/>
        </w:rPr>
        <w:t>2472</w:t>
      </w:r>
      <w:r w:rsidR="00424C97">
        <w:rPr>
          <w:rFonts w:eastAsia="Calibri"/>
          <w:sz w:val="26"/>
          <w:szCs w:val="26"/>
          <w:lang w:eastAsia="en-US"/>
        </w:rPr>
        <w:t xml:space="preserve"> от </w:t>
      </w:r>
      <w:r w:rsidR="00F47578">
        <w:rPr>
          <w:rFonts w:eastAsia="Calibri"/>
          <w:sz w:val="26"/>
          <w:szCs w:val="26"/>
          <w:lang w:eastAsia="en-US"/>
        </w:rPr>
        <w:t>27.03.2024</w:t>
      </w:r>
      <w:r w:rsidR="00424C97">
        <w:rPr>
          <w:rFonts w:eastAsia="Calibri"/>
          <w:sz w:val="26"/>
          <w:szCs w:val="26"/>
          <w:lang w:eastAsia="en-US"/>
        </w:rPr>
        <w:t xml:space="preserve">), </w:t>
      </w:r>
      <w:r w:rsidRPr="00592F3C">
        <w:rPr>
          <w:rFonts w:eastAsia="Calibri"/>
          <w:sz w:val="26"/>
          <w:szCs w:val="26"/>
          <w:lang w:eastAsia="en-US"/>
        </w:rPr>
        <w:t xml:space="preserve">администрация Хасанского муниципального </w:t>
      </w:r>
      <w:r w:rsidR="0051638E">
        <w:rPr>
          <w:rFonts w:eastAsia="Calibri"/>
          <w:sz w:val="26"/>
          <w:szCs w:val="26"/>
          <w:lang w:eastAsia="en-US"/>
        </w:rPr>
        <w:t>округа</w:t>
      </w:r>
    </w:p>
    <w:p w14:paraId="363922DB" w14:textId="77777777" w:rsidR="00714038" w:rsidRPr="00592F3C" w:rsidRDefault="00714038" w:rsidP="00714038">
      <w:pPr>
        <w:overflowPunct w:val="0"/>
        <w:autoSpaceDE w:val="0"/>
        <w:autoSpaceDN w:val="0"/>
        <w:adjustRightInd w:val="0"/>
        <w:ind w:firstLine="708"/>
        <w:jc w:val="both"/>
        <w:rPr>
          <w:rFonts w:eastAsia="Times New Roman"/>
          <w:sz w:val="26"/>
          <w:szCs w:val="26"/>
          <w:lang w:eastAsia="en-US"/>
        </w:rPr>
      </w:pPr>
    </w:p>
    <w:p w14:paraId="48FAECD2" w14:textId="77777777" w:rsidR="00714038" w:rsidRPr="00592F3C" w:rsidRDefault="00714038" w:rsidP="00714038">
      <w:pPr>
        <w:overflowPunct w:val="0"/>
        <w:autoSpaceDE w:val="0"/>
        <w:autoSpaceDN w:val="0"/>
        <w:adjustRightInd w:val="0"/>
        <w:jc w:val="both"/>
        <w:rPr>
          <w:rFonts w:eastAsia="Times New Roman"/>
          <w:sz w:val="26"/>
          <w:szCs w:val="26"/>
          <w:lang w:eastAsia="en-US"/>
        </w:rPr>
      </w:pPr>
      <w:r w:rsidRPr="00592F3C">
        <w:rPr>
          <w:rFonts w:eastAsia="Times New Roman"/>
          <w:sz w:val="26"/>
          <w:szCs w:val="26"/>
          <w:lang w:eastAsia="en-US"/>
        </w:rPr>
        <w:t>ПОСТАНОВЛЯЕТ:</w:t>
      </w:r>
    </w:p>
    <w:p w14:paraId="5D5C1625" w14:textId="77777777" w:rsidR="00714038" w:rsidRPr="00592F3C" w:rsidRDefault="00714038" w:rsidP="00714038">
      <w:pPr>
        <w:overflowPunct w:val="0"/>
        <w:autoSpaceDE w:val="0"/>
        <w:autoSpaceDN w:val="0"/>
        <w:adjustRightInd w:val="0"/>
        <w:jc w:val="both"/>
        <w:rPr>
          <w:rFonts w:eastAsia="Times New Roman"/>
          <w:sz w:val="26"/>
          <w:szCs w:val="26"/>
          <w:lang w:eastAsia="en-US"/>
        </w:rPr>
      </w:pPr>
    </w:p>
    <w:p w14:paraId="1A3B3478" w14:textId="3C6F660E" w:rsidR="000B0EEE" w:rsidRDefault="00714038" w:rsidP="00FA2D8D">
      <w:pPr>
        <w:ind w:firstLine="709"/>
        <w:jc w:val="both"/>
        <w:outlineLvl w:val="0"/>
        <w:rPr>
          <w:rFonts w:eastAsia="Times New Roman"/>
          <w:sz w:val="26"/>
          <w:szCs w:val="26"/>
          <w:lang w:eastAsia="en-US"/>
        </w:rPr>
      </w:pPr>
      <w:r w:rsidRPr="00AB2AF4">
        <w:rPr>
          <w:rFonts w:eastAsia="Times New Roman"/>
          <w:sz w:val="26"/>
          <w:szCs w:val="26"/>
          <w:lang w:eastAsia="en-US"/>
        </w:rPr>
        <w:t xml:space="preserve">1. </w:t>
      </w:r>
      <w:r w:rsidR="000B0EEE">
        <w:rPr>
          <w:rFonts w:eastAsia="Times New Roman"/>
          <w:sz w:val="26"/>
          <w:szCs w:val="26"/>
          <w:lang w:eastAsia="en-US"/>
        </w:rPr>
        <w:t xml:space="preserve">Внести в постановление </w:t>
      </w:r>
      <w:r w:rsidR="000B0EEE">
        <w:rPr>
          <w:rFonts w:eastAsia="Times New Roman"/>
          <w:color w:val="000000"/>
          <w:sz w:val="26"/>
          <w:szCs w:val="26"/>
          <w:lang w:eastAsia="en-US"/>
        </w:rPr>
        <w:t>администрации Хасанского муниципального округа Приморского края от 11.04.2023 № 45</w:t>
      </w:r>
      <w:r w:rsidR="00F47578">
        <w:rPr>
          <w:rFonts w:eastAsia="Times New Roman"/>
          <w:color w:val="000000"/>
          <w:sz w:val="26"/>
          <w:szCs w:val="26"/>
          <w:lang w:eastAsia="en-US"/>
        </w:rPr>
        <w:t>6</w:t>
      </w:r>
      <w:r w:rsidR="000B0EEE">
        <w:rPr>
          <w:rFonts w:eastAsia="Times New Roman"/>
          <w:color w:val="000000"/>
          <w:sz w:val="26"/>
          <w:szCs w:val="26"/>
          <w:lang w:eastAsia="en-US"/>
        </w:rPr>
        <w:t>-па «</w:t>
      </w:r>
      <w:r w:rsidR="000B0EEE" w:rsidRPr="007E7E11">
        <w:rPr>
          <w:rFonts w:eastAsia="Times New Roman"/>
          <w:color w:val="000000"/>
          <w:sz w:val="26"/>
          <w:szCs w:val="26"/>
          <w:lang w:eastAsia="en-US"/>
        </w:rPr>
        <w:t>Об утверждении а</w:t>
      </w:r>
      <w:r w:rsidR="000B0EEE" w:rsidRPr="007E7E11">
        <w:rPr>
          <w:rFonts w:eastAsia="Times New Roman"/>
          <w:sz w:val="26"/>
          <w:szCs w:val="26"/>
          <w:lang w:eastAsia="en-US"/>
        </w:rPr>
        <w:t>дминистративного</w:t>
      </w:r>
      <w:r w:rsidR="000B0EEE" w:rsidRPr="007E7E11">
        <w:rPr>
          <w:rFonts w:eastAsia="Times New Roman"/>
          <w:color w:val="000000"/>
          <w:sz w:val="26"/>
          <w:szCs w:val="26"/>
          <w:lang w:eastAsia="en-US"/>
        </w:rPr>
        <w:t xml:space="preserve"> </w:t>
      </w:r>
      <w:r w:rsidR="000B0EEE" w:rsidRPr="007E7E11">
        <w:rPr>
          <w:rFonts w:eastAsia="Times New Roman"/>
          <w:sz w:val="26"/>
          <w:szCs w:val="26"/>
          <w:lang w:eastAsia="en-US"/>
        </w:rPr>
        <w:t>регламента предоставления муниципальной</w:t>
      </w:r>
      <w:r w:rsidR="000B0EEE" w:rsidRPr="007E7E11">
        <w:rPr>
          <w:rFonts w:eastAsia="Times New Roman"/>
          <w:color w:val="000000"/>
          <w:sz w:val="26"/>
          <w:szCs w:val="26"/>
          <w:lang w:eastAsia="en-US"/>
        </w:rPr>
        <w:t xml:space="preserve">     </w:t>
      </w:r>
      <w:r w:rsidR="000B0EEE" w:rsidRPr="007E7E11">
        <w:rPr>
          <w:rFonts w:eastAsia="Times New Roman"/>
          <w:sz w:val="26"/>
          <w:szCs w:val="26"/>
          <w:lang w:eastAsia="en-US"/>
        </w:rPr>
        <w:t xml:space="preserve">услуги </w:t>
      </w:r>
      <w:r w:rsidR="000B0EEE" w:rsidRPr="007E7E11">
        <w:rPr>
          <w:rFonts w:eastAsia="Calibri"/>
          <w:sz w:val="26"/>
          <w:szCs w:val="26"/>
          <w:lang w:eastAsia="en-US"/>
        </w:rPr>
        <w:t>«</w:t>
      </w:r>
      <w:r w:rsidR="00F47578" w:rsidRPr="00F47578">
        <w:rPr>
          <w:sz w:val="26"/>
          <w:szCs w:val="26"/>
        </w:rPr>
        <w:t>Предоставление      земельных      участков гражданам, имеющим трёх и более детей, для индивидуального жилищного строительства на территории Хасанского муниципального округа Приморского края</w:t>
      </w:r>
      <w:r w:rsidR="000B0EEE" w:rsidRPr="007E7E11">
        <w:rPr>
          <w:sz w:val="26"/>
          <w:szCs w:val="26"/>
        </w:rPr>
        <w:t>»</w:t>
      </w:r>
      <w:r w:rsidR="00F47578">
        <w:rPr>
          <w:sz w:val="26"/>
          <w:szCs w:val="26"/>
        </w:rPr>
        <w:t xml:space="preserve"> </w:t>
      </w:r>
      <w:r w:rsidR="000B0EEE">
        <w:rPr>
          <w:sz w:val="26"/>
          <w:szCs w:val="26"/>
        </w:rPr>
        <w:t>(далее по тексту – постановление, административный регламент) следующие изменения:</w:t>
      </w:r>
    </w:p>
    <w:p w14:paraId="11F42636" w14:textId="6A5F502B" w:rsidR="00FA2D8D" w:rsidRDefault="000B0EEE" w:rsidP="00FA2D8D">
      <w:pPr>
        <w:ind w:firstLine="709"/>
        <w:jc w:val="both"/>
        <w:outlineLvl w:val="0"/>
        <w:rPr>
          <w:rFonts w:eastAsia="Calibri"/>
          <w:sz w:val="26"/>
          <w:szCs w:val="26"/>
          <w:lang w:eastAsia="en-US"/>
        </w:rPr>
      </w:pPr>
      <w:r>
        <w:rPr>
          <w:rFonts w:eastAsia="Times New Roman"/>
          <w:sz w:val="26"/>
          <w:szCs w:val="26"/>
        </w:rPr>
        <w:t xml:space="preserve"> </w:t>
      </w:r>
      <w:r w:rsidR="00F47578">
        <w:rPr>
          <w:rFonts w:eastAsia="Times New Roman"/>
          <w:sz w:val="26"/>
          <w:szCs w:val="26"/>
        </w:rPr>
        <w:t xml:space="preserve">Раздел </w:t>
      </w:r>
      <w:r w:rsidR="00F47578" w:rsidRPr="00F47578">
        <w:rPr>
          <w:rFonts w:eastAsia="Times New Roman"/>
          <w:sz w:val="26"/>
          <w:szCs w:val="26"/>
        </w:rPr>
        <w:t xml:space="preserve">IV. </w:t>
      </w:r>
      <w:r w:rsidR="00F47578">
        <w:rPr>
          <w:rFonts w:eastAsia="Times New Roman"/>
          <w:sz w:val="26"/>
          <w:szCs w:val="26"/>
        </w:rPr>
        <w:t>«</w:t>
      </w:r>
      <w:r w:rsidR="00F47578" w:rsidRPr="00F47578">
        <w:rPr>
          <w:rFonts w:eastAsia="Times New Roman"/>
          <w:sz w:val="26"/>
          <w:szCs w:val="26"/>
        </w:rPr>
        <w:t>Предоставление иной меры социальной поддержки в виде единовременной денежной выплаты взамен предоставления земельного участка в собственность бесплатно</w:t>
      </w:r>
      <w:r w:rsidR="00F47578">
        <w:rPr>
          <w:rFonts w:eastAsia="Times New Roman"/>
          <w:sz w:val="26"/>
          <w:szCs w:val="26"/>
        </w:rPr>
        <w:t xml:space="preserve">» </w:t>
      </w:r>
      <w:r w:rsidR="00F47578">
        <w:rPr>
          <w:rFonts w:eastAsia="Times New Roman"/>
          <w:sz w:val="26"/>
          <w:szCs w:val="26"/>
          <w:lang w:eastAsia="en-US"/>
        </w:rPr>
        <w:t xml:space="preserve">постановления </w:t>
      </w:r>
      <w:r w:rsidR="00F47578">
        <w:rPr>
          <w:rFonts w:eastAsia="Times New Roman"/>
          <w:color w:val="000000"/>
          <w:sz w:val="26"/>
          <w:szCs w:val="26"/>
          <w:lang w:eastAsia="en-US"/>
        </w:rPr>
        <w:t>администрации Хасанского муниципального округа Приморского края от 11.04.2023 № 456-па «</w:t>
      </w:r>
      <w:r w:rsidR="00F47578" w:rsidRPr="007E7E11">
        <w:rPr>
          <w:rFonts w:eastAsia="Times New Roman"/>
          <w:color w:val="000000"/>
          <w:sz w:val="26"/>
          <w:szCs w:val="26"/>
          <w:lang w:eastAsia="en-US"/>
        </w:rPr>
        <w:t>Об утверждении а</w:t>
      </w:r>
      <w:r w:rsidR="00F47578" w:rsidRPr="007E7E11">
        <w:rPr>
          <w:rFonts w:eastAsia="Times New Roman"/>
          <w:sz w:val="26"/>
          <w:szCs w:val="26"/>
          <w:lang w:eastAsia="en-US"/>
        </w:rPr>
        <w:t>дминистративного</w:t>
      </w:r>
      <w:r w:rsidR="00F47578" w:rsidRPr="007E7E11">
        <w:rPr>
          <w:rFonts w:eastAsia="Times New Roman"/>
          <w:color w:val="000000"/>
          <w:sz w:val="26"/>
          <w:szCs w:val="26"/>
          <w:lang w:eastAsia="en-US"/>
        </w:rPr>
        <w:t xml:space="preserve"> </w:t>
      </w:r>
      <w:r w:rsidR="00F47578" w:rsidRPr="007E7E11">
        <w:rPr>
          <w:rFonts w:eastAsia="Times New Roman"/>
          <w:sz w:val="26"/>
          <w:szCs w:val="26"/>
          <w:lang w:eastAsia="en-US"/>
        </w:rPr>
        <w:t xml:space="preserve">регламента </w:t>
      </w:r>
      <w:r w:rsidR="00F47578" w:rsidRPr="007E7E11">
        <w:rPr>
          <w:rFonts w:eastAsia="Times New Roman"/>
          <w:sz w:val="26"/>
          <w:szCs w:val="26"/>
          <w:lang w:eastAsia="en-US"/>
        </w:rPr>
        <w:lastRenderedPageBreak/>
        <w:t>предоставления муниципальной</w:t>
      </w:r>
      <w:r w:rsidR="00F47578" w:rsidRPr="007E7E11">
        <w:rPr>
          <w:rFonts w:eastAsia="Times New Roman"/>
          <w:color w:val="000000"/>
          <w:sz w:val="26"/>
          <w:szCs w:val="26"/>
          <w:lang w:eastAsia="en-US"/>
        </w:rPr>
        <w:t xml:space="preserve">     </w:t>
      </w:r>
      <w:r w:rsidR="00F47578" w:rsidRPr="007E7E11">
        <w:rPr>
          <w:rFonts w:eastAsia="Times New Roman"/>
          <w:sz w:val="26"/>
          <w:szCs w:val="26"/>
          <w:lang w:eastAsia="en-US"/>
        </w:rPr>
        <w:t xml:space="preserve">услуги </w:t>
      </w:r>
      <w:r w:rsidR="00F47578" w:rsidRPr="007E7E11">
        <w:rPr>
          <w:rFonts w:eastAsia="Calibri"/>
          <w:sz w:val="26"/>
          <w:szCs w:val="26"/>
          <w:lang w:eastAsia="en-US"/>
        </w:rPr>
        <w:t>«</w:t>
      </w:r>
      <w:r w:rsidR="00F47578" w:rsidRPr="00F47578">
        <w:rPr>
          <w:sz w:val="26"/>
          <w:szCs w:val="26"/>
        </w:rPr>
        <w:t>Предоставление      земельных      участков гражданам, имеющим трёх и более детей, для индивидуального жилищного строительства на территории Хасанского муниципального округа Приморского края</w:t>
      </w:r>
      <w:r w:rsidR="00F47578" w:rsidRPr="007E7E11">
        <w:rPr>
          <w:sz w:val="26"/>
          <w:szCs w:val="26"/>
        </w:rPr>
        <w:t>»</w:t>
      </w:r>
      <w:r w:rsidR="00592F3C" w:rsidRPr="00AB2AF4">
        <w:rPr>
          <w:rFonts w:eastAsia="Calibri"/>
          <w:sz w:val="26"/>
          <w:szCs w:val="26"/>
          <w:lang w:eastAsia="en-US"/>
        </w:rPr>
        <w:t>,</w:t>
      </w:r>
      <w:r w:rsidR="00FA2D8D">
        <w:rPr>
          <w:rFonts w:eastAsia="Calibri"/>
          <w:sz w:val="26"/>
          <w:szCs w:val="26"/>
          <w:lang w:eastAsia="en-US"/>
        </w:rPr>
        <w:t xml:space="preserve"> изложить в новой редакции:</w:t>
      </w:r>
    </w:p>
    <w:p w14:paraId="0615E45F" w14:textId="77777777" w:rsidR="00F47578" w:rsidRDefault="00F47578" w:rsidP="00FA2D8D">
      <w:pPr>
        <w:ind w:firstLine="709"/>
        <w:jc w:val="both"/>
        <w:outlineLvl w:val="0"/>
        <w:rPr>
          <w:rFonts w:eastAsia="Calibri"/>
          <w:sz w:val="26"/>
          <w:szCs w:val="26"/>
          <w:lang w:eastAsia="en-US"/>
        </w:rPr>
      </w:pPr>
    </w:p>
    <w:p w14:paraId="5276819A" w14:textId="5632C4F7" w:rsidR="00F47578" w:rsidRPr="00F47578" w:rsidRDefault="002A1A89" w:rsidP="00F47578">
      <w:pPr>
        <w:ind w:firstLine="709"/>
        <w:jc w:val="center"/>
        <w:outlineLvl w:val="0"/>
        <w:rPr>
          <w:rFonts w:eastAsia="Calibri"/>
          <w:b/>
          <w:bCs/>
          <w:sz w:val="26"/>
          <w:szCs w:val="26"/>
          <w:lang w:eastAsia="en-US"/>
        </w:rPr>
      </w:pPr>
      <w:r>
        <w:rPr>
          <w:rFonts w:eastAsia="Calibri"/>
          <w:b/>
          <w:bCs/>
          <w:sz w:val="26"/>
          <w:szCs w:val="26"/>
          <w:lang w:eastAsia="en-US"/>
        </w:rPr>
        <w:t>«</w:t>
      </w:r>
      <w:r w:rsidR="00F47578" w:rsidRPr="00F47578">
        <w:rPr>
          <w:rFonts w:eastAsia="Calibri"/>
          <w:b/>
          <w:bCs/>
          <w:sz w:val="26"/>
          <w:szCs w:val="26"/>
          <w:lang w:eastAsia="en-US"/>
        </w:rPr>
        <w:t>IV. Предоставление иной меры социальной поддержки в виде единовременной денежной выплаты взамен предоставления земельного участка в собственность бесплатно.</w:t>
      </w:r>
    </w:p>
    <w:p w14:paraId="2756D13B" w14:textId="77777777" w:rsidR="00F47578" w:rsidRPr="00F47578" w:rsidRDefault="00F47578" w:rsidP="00F47578">
      <w:pPr>
        <w:ind w:firstLine="709"/>
        <w:jc w:val="both"/>
        <w:outlineLvl w:val="0"/>
        <w:rPr>
          <w:rFonts w:eastAsia="Calibri"/>
          <w:sz w:val="26"/>
          <w:szCs w:val="26"/>
          <w:lang w:eastAsia="en-US"/>
        </w:rPr>
      </w:pPr>
    </w:p>
    <w:p w14:paraId="4B963D9D" w14:textId="0C38FCAD" w:rsidR="00F47578" w:rsidRDefault="00F47578" w:rsidP="00F47578">
      <w:pPr>
        <w:ind w:firstLine="709"/>
        <w:jc w:val="both"/>
        <w:outlineLvl w:val="0"/>
        <w:rPr>
          <w:rFonts w:eastAsia="Calibri"/>
          <w:sz w:val="26"/>
          <w:szCs w:val="26"/>
          <w:lang w:eastAsia="en-US"/>
        </w:rPr>
      </w:pPr>
      <w:r w:rsidRPr="00F47578">
        <w:rPr>
          <w:rFonts w:eastAsia="Calibri"/>
          <w:sz w:val="26"/>
          <w:szCs w:val="26"/>
          <w:lang w:eastAsia="en-US"/>
        </w:rPr>
        <w:t>21. Муниципальными правовыми актами соответствующего муниципального образования может быть предусмотрено предоставление с согласия гражданина (граждан), выраженного в письменной форме, иной меры социальной поддержки в виде единовременной денежной выплаты взамен предоставления земельного участка в собственность бесплатно (далее - единовременная денежная выплата) на следующие цели:</w:t>
      </w:r>
    </w:p>
    <w:p w14:paraId="5B3A9877" w14:textId="77777777" w:rsidR="00F47578" w:rsidRPr="00F47578" w:rsidRDefault="00F47578" w:rsidP="00F47578">
      <w:pPr>
        <w:ind w:firstLine="709"/>
        <w:jc w:val="both"/>
        <w:outlineLvl w:val="0"/>
        <w:rPr>
          <w:rFonts w:eastAsia="Calibri"/>
          <w:sz w:val="26"/>
          <w:szCs w:val="26"/>
          <w:lang w:eastAsia="en-US"/>
        </w:rPr>
      </w:pPr>
      <w:r w:rsidRPr="00F47578">
        <w:rPr>
          <w:rFonts w:eastAsia="Calibri"/>
          <w:sz w:val="26"/>
          <w:szCs w:val="26"/>
          <w:lang w:eastAsia="en-US"/>
        </w:rPr>
        <w:t>21.1 для приобретения или компенсации затрат на приобретение гражданином, включенным в реестр, и (или) его супругом (супругой) жилого дома, части жилого дома, квартиры, объекта долевого участия в строительстве - квартиры в многоквартирном доме, объекта незавершенного строительства (индивидуальный жилой дом), расположенных на территории Приморского края;</w:t>
      </w:r>
    </w:p>
    <w:p w14:paraId="71F7E412" w14:textId="77777777" w:rsidR="00F47578" w:rsidRPr="00F47578" w:rsidRDefault="00F47578" w:rsidP="00F47578">
      <w:pPr>
        <w:ind w:firstLine="709"/>
        <w:jc w:val="both"/>
        <w:outlineLvl w:val="0"/>
        <w:rPr>
          <w:rFonts w:eastAsia="Calibri"/>
          <w:sz w:val="26"/>
          <w:szCs w:val="26"/>
          <w:lang w:eastAsia="en-US"/>
        </w:rPr>
      </w:pPr>
      <w:r w:rsidRPr="00F47578">
        <w:rPr>
          <w:rFonts w:eastAsia="Calibri"/>
          <w:sz w:val="26"/>
          <w:szCs w:val="26"/>
          <w:lang w:eastAsia="en-US"/>
        </w:rPr>
        <w:t>21.2 для компенсации затрат на построенный индивидуальный жилой дом, расположенный на территории Приморского края и находящийся в собственности гражданина, включенного в реестр, и (или) его супруга (супруги);</w:t>
      </w:r>
    </w:p>
    <w:p w14:paraId="4DF57462" w14:textId="77777777" w:rsidR="00F47578" w:rsidRPr="00F47578" w:rsidRDefault="00F47578" w:rsidP="00F47578">
      <w:pPr>
        <w:ind w:firstLine="709"/>
        <w:jc w:val="both"/>
        <w:outlineLvl w:val="0"/>
        <w:rPr>
          <w:rFonts w:eastAsia="Calibri"/>
          <w:sz w:val="26"/>
          <w:szCs w:val="26"/>
          <w:lang w:eastAsia="en-US"/>
        </w:rPr>
      </w:pPr>
      <w:r w:rsidRPr="00F47578">
        <w:rPr>
          <w:rFonts w:eastAsia="Calibri"/>
          <w:sz w:val="26"/>
          <w:szCs w:val="26"/>
          <w:lang w:eastAsia="en-US"/>
        </w:rPr>
        <w:t>21.3 для уплаты или компенсации затрат по оплате гражданином, включенным в реестр, и (или) его супругом (супругой) первоначального взноса при получении жилищного кредита, в том числе ипотечного, или жилищного займа на приобретение жилого дома, части жилого дома, квартиры или строительство, реконструкцию индивидуального жилого дома, расположенного на территории Приморского края;</w:t>
      </w:r>
    </w:p>
    <w:p w14:paraId="5C7EB887" w14:textId="77777777" w:rsidR="00F47578" w:rsidRPr="00F47578" w:rsidRDefault="00F47578" w:rsidP="00F47578">
      <w:pPr>
        <w:ind w:firstLine="709"/>
        <w:jc w:val="both"/>
        <w:outlineLvl w:val="0"/>
        <w:rPr>
          <w:rFonts w:eastAsia="Calibri"/>
          <w:sz w:val="26"/>
          <w:szCs w:val="26"/>
          <w:lang w:eastAsia="en-US"/>
        </w:rPr>
      </w:pPr>
      <w:r w:rsidRPr="00F47578">
        <w:rPr>
          <w:rFonts w:eastAsia="Calibri"/>
          <w:sz w:val="26"/>
          <w:szCs w:val="26"/>
          <w:lang w:eastAsia="en-US"/>
        </w:rPr>
        <w:t>21.4 для погашения или компенсации затрат на погашение гражданином, включенным в реестр, и (или) его супругом (супругой) основной суммы долга и уплаты процентов по жилищным кредитам, в том числе ипотечным, или жилищным займам на приобретение жилого дома, части жилого дома, квартиры или строительство, реконструкцию индивидуального жилого дома, расположенных на территории Приморского края, за исключением иных процентов, штрафов, комиссий и пеней за просрочку исполнения обязательств по этим кредитам или займам;</w:t>
      </w:r>
    </w:p>
    <w:p w14:paraId="047A0696" w14:textId="77777777" w:rsidR="00F47578" w:rsidRPr="00F47578" w:rsidRDefault="00F47578" w:rsidP="00F47578">
      <w:pPr>
        <w:ind w:firstLine="709"/>
        <w:jc w:val="both"/>
        <w:outlineLvl w:val="0"/>
        <w:rPr>
          <w:rFonts w:eastAsia="Calibri"/>
          <w:sz w:val="26"/>
          <w:szCs w:val="26"/>
          <w:lang w:eastAsia="en-US"/>
        </w:rPr>
      </w:pPr>
      <w:r w:rsidRPr="00F47578">
        <w:rPr>
          <w:rFonts w:eastAsia="Calibri"/>
          <w:sz w:val="26"/>
          <w:szCs w:val="26"/>
          <w:lang w:eastAsia="en-US"/>
        </w:rPr>
        <w:t>21.5 для приобретения или компенсации затрат на приобретение гражданином, включенным в реестр, и (или) его супругом (супругой) земельного участка, расположенного на территории Приморского края, с видами разрешенного использования: для индивидуального жилищного строительства, ведения садоводства, личного подсобного хозяйства;</w:t>
      </w:r>
    </w:p>
    <w:p w14:paraId="585B5F6A" w14:textId="77777777" w:rsidR="00F47578" w:rsidRPr="00F47578" w:rsidRDefault="00F47578" w:rsidP="00F47578">
      <w:pPr>
        <w:ind w:firstLine="709"/>
        <w:jc w:val="both"/>
        <w:outlineLvl w:val="0"/>
        <w:rPr>
          <w:rFonts w:eastAsia="Calibri"/>
          <w:sz w:val="26"/>
          <w:szCs w:val="26"/>
          <w:lang w:eastAsia="en-US"/>
        </w:rPr>
      </w:pPr>
      <w:r w:rsidRPr="00F47578">
        <w:rPr>
          <w:rFonts w:eastAsia="Calibri"/>
          <w:sz w:val="26"/>
          <w:szCs w:val="26"/>
          <w:lang w:eastAsia="en-US"/>
        </w:rPr>
        <w:t>21.6 для компенсации затрат, понесенных гражданином, включенным в реестр, и (или) его супругом (супругой) по внесению платы за увеличение площади земельного участка, находящегося в собственности гражданина и (или) его супруга (супруги), в результате перераспределения такого земельного участка из земель и (или) земельных участков, находящихся в государственной или муниципальной собственности.</w:t>
      </w:r>
    </w:p>
    <w:p w14:paraId="446844D1" w14:textId="77777777" w:rsidR="00F47578" w:rsidRPr="00F47578" w:rsidRDefault="00F47578" w:rsidP="00F47578">
      <w:pPr>
        <w:ind w:firstLine="709"/>
        <w:jc w:val="both"/>
        <w:outlineLvl w:val="0"/>
        <w:rPr>
          <w:rFonts w:eastAsia="Calibri"/>
          <w:sz w:val="26"/>
          <w:szCs w:val="26"/>
          <w:lang w:eastAsia="en-US"/>
        </w:rPr>
      </w:pPr>
      <w:r w:rsidRPr="00F47578">
        <w:rPr>
          <w:rFonts w:eastAsia="Calibri"/>
          <w:sz w:val="26"/>
          <w:szCs w:val="26"/>
          <w:lang w:eastAsia="en-US"/>
        </w:rPr>
        <w:t>22. Гражданин вправе обратиться за предоставлением единовременной денежной выплаты в случае,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w:t>
      </w:r>
    </w:p>
    <w:p w14:paraId="6F24E18F" w14:textId="77777777" w:rsidR="00F47578" w:rsidRPr="00F47578" w:rsidRDefault="00F47578" w:rsidP="00F47578">
      <w:pPr>
        <w:ind w:firstLine="709"/>
        <w:jc w:val="both"/>
        <w:outlineLvl w:val="0"/>
        <w:rPr>
          <w:rFonts w:eastAsia="Calibri"/>
          <w:sz w:val="26"/>
          <w:szCs w:val="26"/>
          <w:lang w:eastAsia="en-US"/>
        </w:rPr>
      </w:pPr>
      <w:r w:rsidRPr="00F47578">
        <w:rPr>
          <w:rFonts w:eastAsia="Calibri"/>
          <w:sz w:val="26"/>
          <w:szCs w:val="26"/>
          <w:lang w:eastAsia="en-US"/>
        </w:rPr>
        <w:lastRenderedPageBreak/>
        <w:t>23. Гражданин, включенный в реестр, вправе обратиться за предоставлением единовременной денежной выплаты:</w:t>
      </w:r>
    </w:p>
    <w:p w14:paraId="74EE30C5" w14:textId="77777777" w:rsidR="00F47578" w:rsidRPr="00F47578" w:rsidRDefault="00F47578" w:rsidP="00F47578">
      <w:pPr>
        <w:ind w:firstLine="709"/>
        <w:jc w:val="both"/>
        <w:outlineLvl w:val="0"/>
        <w:rPr>
          <w:rFonts w:eastAsia="Calibri"/>
          <w:sz w:val="26"/>
          <w:szCs w:val="26"/>
          <w:lang w:eastAsia="en-US"/>
        </w:rPr>
      </w:pPr>
      <w:r w:rsidRPr="00F47578">
        <w:rPr>
          <w:rFonts w:eastAsia="Calibri"/>
          <w:sz w:val="26"/>
          <w:szCs w:val="26"/>
          <w:lang w:eastAsia="en-US"/>
        </w:rPr>
        <w:t>на цели, указанные в подпунктах 21.1, 21.2, 21.5,  21.6  пункта 21 раздела IV настоящего административного регламента, - если право собственности гражданина, включенного в реестр, и (или) его супруга (супруги) на объекты недвижимого имущества, указанные в подпунктах 21.1, 21.2, 21.5,  21.6  пункта 21 раздела IV настоящего административного регламента, возникло после включения гражданина в реестр;</w:t>
      </w:r>
    </w:p>
    <w:p w14:paraId="70D1DF4A" w14:textId="77777777" w:rsidR="00F47578" w:rsidRPr="00F47578" w:rsidRDefault="00F47578" w:rsidP="00F47578">
      <w:pPr>
        <w:ind w:firstLine="709"/>
        <w:jc w:val="both"/>
        <w:outlineLvl w:val="0"/>
        <w:rPr>
          <w:rFonts w:eastAsia="Calibri"/>
          <w:sz w:val="26"/>
          <w:szCs w:val="26"/>
          <w:lang w:eastAsia="en-US"/>
        </w:rPr>
      </w:pPr>
      <w:r w:rsidRPr="00F47578">
        <w:rPr>
          <w:rFonts w:eastAsia="Calibri"/>
          <w:sz w:val="26"/>
          <w:szCs w:val="26"/>
          <w:lang w:eastAsia="en-US"/>
        </w:rPr>
        <w:t>на цели, указанные в подпунктах 21.3, 21.4  пункта 21 раздела IV настоящего административного регламента, - если обязательства гражданина, включенного в реестр, и (или) его супруга (супруги), указанные в подпунктах 21.3, 21.4  пункта 21 раздела IV настоящего административного регламента, возникли до включения гражданина в реестр и на момент включения гражданина в реестр были действующими либо указанные обязательства возникли после включения гражданина в реестр.</w:t>
      </w:r>
    </w:p>
    <w:p w14:paraId="3E6FFF1D" w14:textId="77777777" w:rsidR="00F47578" w:rsidRPr="00F47578" w:rsidRDefault="00F47578" w:rsidP="00F47578">
      <w:pPr>
        <w:ind w:firstLine="709"/>
        <w:jc w:val="both"/>
        <w:outlineLvl w:val="0"/>
        <w:rPr>
          <w:rFonts w:eastAsia="Calibri"/>
          <w:sz w:val="26"/>
          <w:szCs w:val="26"/>
          <w:lang w:eastAsia="en-US"/>
        </w:rPr>
      </w:pPr>
      <w:r w:rsidRPr="00F47578">
        <w:rPr>
          <w:rFonts w:eastAsia="Calibri"/>
          <w:sz w:val="26"/>
          <w:szCs w:val="26"/>
          <w:lang w:eastAsia="en-US"/>
        </w:rPr>
        <w:t>Единовременная денежная выплата для компенсации затрат, предусмотренных пунктом 21 раздела IV настоящего административного регламента, понесенных супругом (супругой) гражданина, включенного в реестр, предоставляется гражданину, включенному в реестр, при условии, что указанные затраты понесены супругом (супругой) в период брака с ним.</w:t>
      </w:r>
    </w:p>
    <w:p w14:paraId="699ABE4B" w14:textId="77777777" w:rsidR="00F47578" w:rsidRPr="00F47578" w:rsidRDefault="00F47578" w:rsidP="00F47578">
      <w:pPr>
        <w:ind w:firstLine="709"/>
        <w:jc w:val="both"/>
        <w:outlineLvl w:val="0"/>
        <w:rPr>
          <w:rFonts w:eastAsia="Calibri"/>
          <w:sz w:val="26"/>
          <w:szCs w:val="26"/>
          <w:lang w:eastAsia="en-US"/>
        </w:rPr>
      </w:pPr>
      <w:r w:rsidRPr="00F47578">
        <w:rPr>
          <w:rFonts w:eastAsia="Calibri"/>
          <w:sz w:val="26"/>
          <w:szCs w:val="26"/>
          <w:lang w:eastAsia="en-US"/>
        </w:rPr>
        <w:t>24. Предоставление единовременной денежной выплаты осуществляется уполномоченным органом местного самоуправления того муниципального образования, в реестр которого гражданин (граждане), выразивший (выразившие) согласие на ее получение, включен (включены) по месту постоянного жительства.</w:t>
      </w:r>
    </w:p>
    <w:p w14:paraId="70833D60" w14:textId="77777777" w:rsidR="00F47578" w:rsidRPr="00F47578" w:rsidRDefault="00F47578" w:rsidP="00F47578">
      <w:pPr>
        <w:ind w:firstLine="709"/>
        <w:jc w:val="both"/>
        <w:outlineLvl w:val="0"/>
        <w:rPr>
          <w:rFonts w:eastAsia="Calibri"/>
          <w:sz w:val="26"/>
          <w:szCs w:val="26"/>
          <w:lang w:eastAsia="en-US"/>
        </w:rPr>
      </w:pPr>
      <w:r w:rsidRPr="00F47578">
        <w:rPr>
          <w:rFonts w:eastAsia="Calibri"/>
          <w:sz w:val="26"/>
          <w:szCs w:val="26"/>
          <w:lang w:eastAsia="en-US"/>
        </w:rPr>
        <w:t xml:space="preserve">25. Размер единовременной денежной выплаты, порядок и условия ее предоставления определяются уполномоченным органом местного самоуправления соответствующего муниципального образования. </w:t>
      </w:r>
    </w:p>
    <w:p w14:paraId="01423EAF" w14:textId="4FAEB1B8" w:rsidR="00F47578" w:rsidRDefault="00F47578" w:rsidP="00F47578">
      <w:pPr>
        <w:ind w:firstLine="709"/>
        <w:jc w:val="both"/>
        <w:outlineLvl w:val="0"/>
        <w:rPr>
          <w:rFonts w:eastAsia="Calibri"/>
          <w:sz w:val="26"/>
          <w:szCs w:val="26"/>
          <w:lang w:eastAsia="en-US"/>
        </w:rPr>
      </w:pPr>
      <w:r w:rsidRPr="00F47578">
        <w:rPr>
          <w:rFonts w:eastAsia="Calibri"/>
          <w:sz w:val="26"/>
          <w:szCs w:val="26"/>
          <w:lang w:eastAsia="en-US"/>
        </w:rPr>
        <w:t>26. Граждане, получившие единовременную денежную выплату, считаются реализовавшими свое право на бесплатное получение земельного участка в соответствии с Законом Приморского края от 08.11.2011 № 837-КЗ «О бесплатном предоставлении земельных участков гражданам, имеющим трех и более детей, в Приморском крае». Предоставление единовременной денежной выплаты осуществляется за счет средств местного бюджета в пределах бюджетных ассигнований, предусмотренных на соответствующий финансовый год.</w:t>
      </w:r>
      <w:r w:rsidR="002A1A89">
        <w:rPr>
          <w:rFonts w:eastAsia="Calibri"/>
          <w:sz w:val="26"/>
          <w:szCs w:val="26"/>
          <w:lang w:eastAsia="en-US"/>
        </w:rPr>
        <w:t>»</w:t>
      </w:r>
    </w:p>
    <w:p w14:paraId="60974415" w14:textId="0DDCD1F0" w:rsidR="00592F3C" w:rsidRPr="00AB2AF4" w:rsidRDefault="000B0EEE" w:rsidP="00592F3C">
      <w:pPr>
        <w:ind w:firstLine="708"/>
        <w:jc w:val="both"/>
        <w:rPr>
          <w:rFonts w:eastAsia="Times New Roman"/>
          <w:sz w:val="26"/>
          <w:szCs w:val="26"/>
        </w:rPr>
      </w:pPr>
      <w:r>
        <w:rPr>
          <w:rFonts w:eastAsia="Times New Roman"/>
          <w:sz w:val="26"/>
          <w:szCs w:val="26"/>
          <w:lang w:eastAsia="en-US"/>
        </w:rPr>
        <w:t>2</w:t>
      </w:r>
      <w:r w:rsidR="00714038" w:rsidRPr="00AB2AF4">
        <w:rPr>
          <w:rFonts w:eastAsia="Times New Roman"/>
          <w:sz w:val="26"/>
          <w:szCs w:val="26"/>
          <w:lang w:eastAsia="en-US"/>
        </w:rPr>
        <w:t xml:space="preserve">. Опубликовать настоящее постановление в Бюллетене муниципальных правовых актов Хасанского муниципального </w:t>
      </w:r>
      <w:r w:rsidR="00596C11">
        <w:rPr>
          <w:rFonts w:eastAsia="Times New Roman"/>
          <w:sz w:val="26"/>
          <w:szCs w:val="26"/>
          <w:lang w:eastAsia="en-US"/>
        </w:rPr>
        <w:t>округа</w:t>
      </w:r>
      <w:r w:rsidR="00714038" w:rsidRPr="00AB2AF4">
        <w:rPr>
          <w:rFonts w:eastAsia="Times New Roman"/>
          <w:sz w:val="26"/>
          <w:szCs w:val="26"/>
          <w:lang w:eastAsia="en-US"/>
        </w:rPr>
        <w:t xml:space="preserve"> и разместить на официальном сайте Хасанского муниципального округа </w:t>
      </w:r>
      <w:hyperlink r:id="rId10" w:history="1">
        <w:r w:rsidR="00714038" w:rsidRPr="00AB2AF4">
          <w:rPr>
            <w:rFonts w:eastAsia="Times New Roman"/>
            <w:sz w:val="26"/>
            <w:szCs w:val="26"/>
            <w:lang w:eastAsia="en-US"/>
          </w:rPr>
          <w:t>https://xasanskij-r25.gosweb.gosuslugi.ru</w:t>
        </w:r>
      </w:hyperlink>
      <w:r w:rsidR="00592F3C" w:rsidRPr="00AB2AF4">
        <w:rPr>
          <w:rFonts w:eastAsia="Times New Roman"/>
          <w:sz w:val="26"/>
          <w:szCs w:val="26"/>
          <w:lang w:eastAsia="en-US"/>
        </w:rPr>
        <w:t xml:space="preserve">, </w:t>
      </w:r>
      <w:r w:rsidR="00592F3C" w:rsidRPr="00AB2AF4">
        <w:rPr>
          <w:rFonts w:eastAsia="Times New Roman"/>
          <w:sz w:val="26"/>
          <w:szCs w:val="26"/>
        </w:rPr>
        <w:t>в региональной государственной информационной системе «Реестр государственных и муниципальных услуг (функций) Приморского края», а также в федеральных государственных информационных системах «Сводный реестр государственных и муниципальных услуг (функций)» и «Единый портал государственных и муниципальных услуг (функций)».</w:t>
      </w:r>
    </w:p>
    <w:p w14:paraId="14052320" w14:textId="4D39905F" w:rsidR="0051638E" w:rsidRDefault="000B0EEE" w:rsidP="00714038">
      <w:pPr>
        <w:ind w:firstLine="708"/>
        <w:jc w:val="both"/>
        <w:rPr>
          <w:rFonts w:eastAsia="Times New Roman"/>
          <w:color w:val="000000"/>
          <w:sz w:val="26"/>
          <w:szCs w:val="26"/>
          <w:lang w:eastAsia="en-US"/>
        </w:rPr>
      </w:pPr>
      <w:r>
        <w:rPr>
          <w:rFonts w:eastAsia="Times New Roman"/>
          <w:color w:val="000000"/>
          <w:sz w:val="26"/>
          <w:szCs w:val="26"/>
          <w:lang w:eastAsia="en-US"/>
        </w:rPr>
        <w:t>3</w:t>
      </w:r>
      <w:r w:rsidR="00714038" w:rsidRPr="00AB2AF4">
        <w:rPr>
          <w:rFonts w:eastAsia="Times New Roman"/>
          <w:color w:val="000000"/>
          <w:sz w:val="26"/>
          <w:szCs w:val="26"/>
          <w:lang w:eastAsia="en-US"/>
        </w:rPr>
        <w:t xml:space="preserve">. Настоящее постановление вступает в силу </w:t>
      </w:r>
      <w:r w:rsidR="002A1A89">
        <w:rPr>
          <w:rFonts w:eastAsia="Times New Roman"/>
          <w:color w:val="000000"/>
          <w:sz w:val="26"/>
          <w:szCs w:val="26"/>
          <w:lang w:eastAsia="en-US"/>
        </w:rPr>
        <w:t xml:space="preserve">после </w:t>
      </w:r>
      <w:r w:rsidR="002A1A89" w:rsidRPr="00AB2AF4">
        <w:rPr>
          <w:rFonts w:eastAsia="Times New Roman"/>
          <w:color w:val="000000"/>
          <w:sz w:val="26"/>
          <w:szCs w:val="26"/>
          <w:lang w:eastAsia="en-US"/>
        </w:rPr>
        <w:t>его</w:t>
      </w:r>
      <w:r w:rsidR="00714038" w:rsidRPr="00AB2AF4">
        <w:rPr>
          <w:rFonts w:eastAsia="Times New Roman"/>
          <w:color w:val="000000"/>
          <w:sz w:val="26"/>
          <w:szCs w:val="26"/>
          <w:lang w:eastAsia="en-US"/>
        </w:rPr>
        <w:t xml:space="preserve"> официального </w:t>
      </w:r>
      <w:r w:rsidR="002A1A89">
        <w:rPr>
          <w:rFonts w:eastAsia="Times New Roman"/>
          <w:color w:val="000000"/>
          <w:sz w:val="26"/>
          <w:szCs w:val="26"/>
          <w:lang w:eastAsia="en-US"/>
        </w:rPr>
        <w:t>обнародования</w:t>
      </w:r>
      <w:r w:rsidR="00714038" w:rsidRPr="00AB2AF4">
        <w:rPr>
          <w:rFonts w:eastAsia="Times New Roman"/>
          <w:color w:val="000000"/>
          <w:sz w:val="26"/>
          <w:szCs w:val="26"/>
          <w:lang w:eastAsia="en-US"/>
        </w:rPr>
        <w:t xml:space="preserve">.  </w:t>
      </w:r>
    </w:p>
    <w:p w14:paraId="24213C8C" w14:textId="6CEA8041" w:rsidR="00714038" w:rsidRPr="00AB2AF4" w:rsidRDefault="000B0EEE" w:rsidP="00714038">
      <w:pPr>
        <w:ind w:firstLine="708"/>
        <w:jc w:val="both"/>
        <w:rPr>
          <w:rFonts w:eastAsia="Times New Roman"/>
          <w:color w:val="000000"/>
          <w:sz w:val="26"/>
          <w:szCs w:val="26"/>
          <w:lang w:eastAsia="en-US"/>
        </w:rPr>
      </w:pPr>
      <w:r>
        <w:rPr>
          <w:rFonts w:eastAsia="Times New Roman"/>
          <w:color w:val="000000"/>
          <w:sz w:val="26"/>
          <w:szCs w:val="26"/>
          <w:lang w:eastAsia="en-US"/>
        </w:rPr>
        <w:t>4</w:t>
      </w:r>
      <w:r w:rsidR="0051638E">
        <w:rPr>
          <w:rFonts w:eastAsia="Times New Roman"/>
          <w:color w:val="000000"/>
          <w:sz w:val="26"/>
          <w:szCs w:val="26"/>
          <w:lang w:eastAsia="en-US"/>
        </w:rPr>
        <w:t xml:space="preserve">. </w:t>
      </w:r>
      <w:r w:rsidR="0051638E" w:rsidRPr="005B4848">
        <w:rPr>
          <w:sz w:val="26"/>
          <w:szCs w:val="26"/>
        </w:rPr>
        <w:t xml:space="preserve">Контроль за исполнением настоящего постановления возложить на начальника управления имущественных и земельных отношений администрации Хасанского муниципального округа </w:t>
      </w:r>
      <w:proofErr w:type="spellStart"/>
      <w:r w:rsidR="0051638E" w:rsidRPr="005B4848">
        <w:rPr>
          <w:sz w:val="26"/>
          <w:szCs w:val="26"/>
        </w:rPr>
        <w:t>Н.Г.Бабич</w:t>
      </w:r>
      <w:proofErr w:type="spellEnd"/>
      <w:r w:rsidR="0051638E">
        <w:rPr>
          <w:rFonts w:eastAsia="SimSun"/>
          <w:color w:val="000000"/>
          <w:sz w:val="26"/>
          <w:szCs w:val="26"/>
          <w:lang w:eastAsia="zh-CN"/>
        </w:rPr>
        <w:t>.</w:t>
      </w:r>
      <w:r w:rsidR="00714038" w:rsidRPr="00AB2AF4">
        <w:rPr>
          <w:rFonts w:eastAsia="Times New Roman"/>
          <w:color w:val="000000"/>
          <w:sz w:val="26"/>
          <w:szCs w:val="26"/>
          <w:lang w:eastAsia="en-US"/>
        </w:rPr>
        <w:t xml:space="preserve">   </w:t>
      </w:r>
    </w:p>
    <w:p w14:paraId="2A1C89FF" w14:textId="77777777" w:rsidR="00714038" w:rsidRPr="00AB2AF4"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14:paraId="23E6CBE3" w14:textId="77777777" w:rsidR="00592F3C" w:rsidRDefault="00592F3C" w:rsidP="00714038">
      <w:pPr>
        <w:shd w:val="clear" w:color="auto" w:fill="FFFFFF"/>
        <w:overflowPunct w:val="0"/>
        <w:autoSpaceDE w:val="0"/>
        <w:autoSpaceDN w:val="0"/>
        <w:adjustRightInd w:val="0"/>
        <w:jc w:val="both"/>
        <w:rPr>
          <w:rFonts w:eastAsia="Times New Roman"/>
          <w:color w:val="000000"/>
          <w:sz w:val="26"/>
          <w:szCs w:val="26"/>
          <w:lang w:eastAsia="en-US"/>
        </w:rPr>
      </w:pPr>
    </w:p>
    <w:p w14:paraId="68288B8B" w14:textId="77777777" w:rsidR="00231852" w:rsidRDefault="00231852" w:rsidP="00714038">
      <w:pPr>
        <w:shd w:val="clear" w:color="auto" w:fill="FFFFFF"/>
        <w:overflowPunct w:val="0"/>
        <w:autoSpaceDE w:val="0"/>
        <w:autoSpaceDN w:val="0"/>
        <w:adjustRightInd w:val="0"/>
        <w:jc w:val="both"/>
        <w:rPr>
          <w:rFonts w:eastAsia="Times New Roman"/>
          <w:color w:val="000000"/>
          <w:sz w:val="26"/>
          <w:szCs w:val="26"/>
          <w:lang w:eastAsia="en-US"/>
        </w:rPr>
      </w:pPr>
    </w:p>
    <w:p w14:paraId="767E49A8" w14:textId="77777777" w:rsidR="00714038" w:rsidRPr="00714038" w:rsidRDefault="00714038" w:rsidP="00714038">
      <w:pPr>
        <w:shd w:val="clear" w:color="auto" w:fill="FFFFFF"/>
        <w:overflowPunct w:val="0"/>
        <w:autoSpaceDE w:val="0"/>
        <w:autoSpaceDN w:val="0"/>
        <w:adjustRightInd w:val="0"/>
        <w:rPr>
          <w:rFonts w:eastAsia="Times New Roman"/>
          <w:color w:val="000000"/>
          <w:sz w:val="26"/>
          <w:szCs w:val="26"/>
          <w:lang w:eastAsia="en-US"/>
        </w:rPr>
      </w:pPr>
      <w:r w:rsidRPr="00714038">
        <w:rPr>
          <w:rFonts w:eastAsia="Times New Roman"/>
          <w:color w:val="000000"/>
          <w:sz w:val="26"/>
          <w:szCs w:val="26"/>
          <w:lang w:eastAsia="en-US"/>
        </w:rPr>
        <w:t>Глава Хасанского</w:t>
      </w:r>
    </w:p>
    <w:p w14:paraId="512ABDF6" w14:textId="4F52785A" w:rsidR="00AB2AF4" w:rsidRPr="00714038" w:rsidRDefault="00714038" w:rsidP="00F47578">
      <w:pPr>
        <w:shd w:val="clear" w:color="auto" w:fill="FFFFFF"/>
        <w:overflowPunct w:val="0"/>
        <w:autoSpaceDE w:val="0"/>
        <w:autoSpaceDN w:val="0"/>
        <w:adjustRightInd w:val="0"/>
        <w:rPr>
          <w:rFonts w:eastAsia="Calibri"/>
          <w:b/>
          <w:sz w:val="26"/>
          <w:szCs w:val="26"/>
          <w:lang w:eastAsia="en-US"/>
        </w:rPr>
      </w:pPr>
      <w:r w:rsidRPr="00714038">
        <w:rPr>
          <w:rFonts w:eastAsia="Times New Roman"/>
          <w:color w:val="000000"/>
          <w:sz w:val="26"/>
          <w:szCs w:val="26"/>
          <w:lang w:eastAsia="en-US"/>
        </w:rPr>
        <w:t xml:space="preserve">муниципального </w:t>
      </w:r>
      <w:r w:rsidR="00463EF3">
        <w:rPr>
          <w:rFonts w:eastAsia="Times New Roman"/>
          <w:color w:val="000000"/>
          <w:sz w:val="26"/>
          <w:szCs w:val="26"/>
          <w:lang w:eastAsia="en-US"/>
        </w:rPr>
        <w:t>округа</w:t>
      </w:r>
      <w:r w:rsidRPr="00714038">
        <w:rPr>
          <w:rFonts w:eastAsia="Times New Roman"/>
          <w:color w:val="000000"/>
          <w:sz w:val="26"/>
          <w:szCs w:val="26"/>
          <w:lang w:eastAsia="en-US"/>
        </w:rPr>
        <w:tab/>
        <w:t xml:space="preserve">                                                          </w:t>
      </w:r>
      <w:r w:rsidR="00463EF3">
        <w:rPr>
          <w:rFonts w:eastAsia="Times New Roman"/>
          <w:color w:val="000000"/>
          <w:sz w:val="26"/>
          <w:szCs w:val="26"/>
          <w:lang w:eastAsia="en-US"/>
        </w:rPr>
        <w:t xml:space="preserve">                          </w:t>
      </w:r>
      <w:r w:rsidRPr="00714038">
        <w:rPr>
          <w:rFonts w:eastAsia="Times New Roman"/>
          <w:color w:val="000000"/>
          <w:sz w:val="26"/>
          <w:szCs w:val="26"/>
          <w:lang w:eastAsia="en-US"/>
        </w:rPr>
        <w:t>И.В. Степанов</w:t>
      </w:r>
      <w:r w:rsidRPr="00714038">
        <w:rPr>
          <w:rFonts w:eastAsia="Times New Roman"/>
          <w:color w:val="000000"/>
          <w:sz w:val="26"/>
          <w:szCs w:val="26"/>
          <w:lang w:eastAsia="en-US"/>
        </w:rPr>
        <w:tab/>
      </w:r>
    </w:p>
    <w:sectPr w:rsidR="00AB2AF4" w:rsidRPr="00714038" w:rsidSect="002A1A89">
      <w:footerReference w:type="default" r:id="rId11"/>
      <w:pgSz w:w="11906" w:h="16838"/>
      <w:pgMar w:top="1134" w:right="567" w:bottom="993" w:left="1276"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17281" w14:textId="77777777" w:rsidR="00163019" w:rsidRDefault="00163019">
      <w:r>
        <w:separator/>
      </w:r>
    </w:p>
  </w:endnote>
  <w:endnote w:type="continuationSeparator" w:id="0">
    <w:p w14:paraId="39982983" w14:textId="77777777" w:rsidR="00163019" w:rsidRDefault="0016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PT Astra Serif">
    <w:altName w:val="Arial"/>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E850B" w14:textId="77777777" w:rsidR="00FA2D8D" w:rsidRDefault="00FA2D8D"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11D55" w14:textId="77777777" w:rsidR="00163019" w:rsidRDefault="00163019">
      <w:r>
        <w:separator/>
      </w:r>
    </w:p>
  </w:footnote>
  <w:footnote w:type="continuationSeparator" w:id="0">
    <w:p w14:paraId="5B368236" w14:textId="77777777" w:rsidR="00163019" w:rsidRDefault="00163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styleLink w:val="1ai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1179FB"/>
    <w:multiLevelType w:val="hybridMultilevel"/>
    <w:tmpl w:val="B09A8C2E"/>
    <w:styleLink w:val="1ai2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9E4B56"/>
    <w:multiLevelType w:val="multilevel"/>
    <w:tmpl w:val="1F2C4D3E"/>
    <w:styleLink w:val="6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0CB8273E"/>
    <w:multiLevelType w:val="multilevel"/>
    <w:tmpl w:val="72FCCD1E"/>
    <w:styleLink w:val="4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15063623"/>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7" w15:restartNumberingAfterBreak="0">
    <w:nsid w:val="24337D73"/>
    <w:multiLevelType w:val="multilevel"/>
    <w:tmpl w:val="DBE806EC"/>
    <w:styleLink w:val="5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9" w15:restartNumberingAfterBreak="0">
    <w:nsid w:val="32FF1010"/>
    <w:multiLevelType w:val="multilevel"/>
    <w:tmpl w:val="1F1010A0"/>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0" w15:restartNumberingAfterBreak="0">
    <w:nsid w:val="37765D40"/>
    <w:multiLevelType w:val="multilevel"/>
    <w:tmpl w:val="0FA2118A"/>
    <w:styleLink w:val="21"/>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1"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DD5FEB"/>
    <w:multiLevelType w:val="multilevel"/>
    <w:tmpl w:val="451470E4"/>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3" w15:restartNumberingAfterBreak="0">
    <w:nsid w:val="49643F15"/>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15:restartNumberingAfterBreak="0">
    <w:nsid w:val="4A2F353E"/>
    <w:multiLevelType w:val="hybridMultilevel"/>
    <w:tmpl w:val="C1D0C1FA"/>
    <w:styleLink w:val="20101"/>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15:restartNumberingAfterBreak="0">
    <w:nsid w:val="4B176457"/>
    <w:multiLevelType w:val="hybridMultilevel"/>
    <w:tmpl w:val="2BCA65E8"/>
    <w:styleLink w:val="111111111"/>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DF68B4"/>
    <w:multiLevelType w:val="multilevel"/>
    <w:tmpl w:val="0419001F"/>
    <w:styleLink w:val="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8"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59E60585"/>
    <w:multiLevelType w:val="hybridMultilevel"/>
    <w:tmpl w:val="BE2633BC"/>
    <w:styleLink w:val="a3"/>
    <w:lvl w:ilvl="0" w:tplc="BB78A250">
      <w:start w:val="1"/>
      <w:numFmt w:val="bullet"/>
      <w:lvlText w:val=""/>
      <w:lvlJc w:val="left"/>
      <w:pPr>
        <w:tabs>
          <w:tab w:val="num" w:pos="1070"/>
        </w:tabs>
        <w:ind w:left="1070"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0"/>
      <w:lvlText w:val=""/>
      <w:lvlJc w:val="left"/>
      <w:pPr>
        <w:tabs>
          <w:tab w:val="num" w:pos="2869"/>
        </w:tabs>
        <w:ind w:left="2869" w:hanging="360"/>
      </w:pPr>
      <w:rPr>
        <w:rFonts w:ascii="Wingdings" w:hAnsi="Wingdings" w:hint="default"/>
      </w:rPr>
    </w:lvl>
    <w:lvl w:ilvl="3" w:tplc="04190001" w:tentative="1">
      <w:start w:val="1"/>
      <w:numFmt w:val="bullet"/>
      <w:pStyle w:val="4"/>
      <w:lvlText w:val=""/>
      <w:lvlJc w:val="left"/>
      <w:pPr>
        <w:tabs>
          <w:tab w:val="num" w:pos="3589"/>
        </w:tabs>
        <w:ind w:left="3589" w:hanging="360"/>
      </w:pPr>
      <w:rPr>
        <w:rFonts w:ascii="Symbol" w:hAnsi="Symbol" w:hint="default"/>
      </w:rPr>
    </w:lvl>
    <w:lvl w:ilvl="4" w:tplc="04190003" w:tentative="1">
      <w:start w:val="1"/>
      <w:numFmt w:val="bullet"/>
      <w:pStyle w:val="5"/>
      <w:lvlText w:val="o"/>
      <w:lvlJc w:val="left"/>
      <w:pPr>
        <w:tabs>
          <w:tab w:val="num" w:pos="4309"/>
        </w:tabs>
        <w:ind w:left="4309" w:hanging="360"/>
      </w:pPr>
      <w:rPr>
        <w:rFonts w:ascii="Courier New" w:hAnsi="Courier New" w:cs="Courier New" w:hint="default"/>
      </w:rPr>
    </w:lvl>
    <w:lvl w:ilvl="5" w:tplc="04190005" w:tentative="1">
      <w:start w:val="1"/>
      <w:numFmt w:val="bullet"/>
      <w:pStyle w:val="6"/>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32" w15:restartNumberingAfterBreak="0">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CF70BC1"/>
    <w:multiLevelType w:val="multilevel"/>
    <w:tmpl w:val="48D4745E"/>
    <w:lvl w:ilvl="0">
      <w:start w:val="1"/>
      <w:numFmt w:val="decimal"/>
      <w:pStyle w:val="14"/>
      <w:lvlText w:val="%1."/>
      <w:lvlJc w:val="left"/>
      <w:pPr>
        <w:tabs>
          <w:tab w:val="num" w:pos="0"/>
        </w:tabs>
        <w:ind w:left="432" w:hanging="432"/>
      </w:pPr>
      <w:rPr>
        <w:rFonts w:hint="default"/>
      </w:rPr>
    </w:lvl>
    <w:lvl w:ilvl="1">
      <w:start w:val="1"/>
      <w:numFmt w:val="decimal"/>
      <w:pStyle w:val="22"/>
      <w:lvlText w:val="%1.%2"/>
      <w:lvlJc w:val="left"/>
      <w:pPr>
        <w:tabs>
          <w:tab w:val="num" w:pos="1259"/>
        </w:tabs>
        <w:ind w:left="1836" w:hanging="576"/>
      </w:pPr>
      <w:rPr>
        <w:rFonts w:hint="default"/>
      </w:rPr>
    </w:lvl>
    <w:lvl w:ilvl="2">
      <w:start w:val="1"/>
      <w:numFmt w:val="decimal"/>
      <w:pStyle w:val="31"/>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CC008F"/>
    <w:multiLevelType w:val="multilevel"/>
    <w:tmpl w:val="D3A4E860"/>
    <w:styleLink w:val="11111112"/>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15:restartNumberingAfterBreak="0">
    <w:nsid w:val="742170A3"/>
    <w:multiLevelType w:val="multilevel"/>
    <w:tmpl w:val="B68CA35C"/>
    <w:styleLink w:val="8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6" w15:restartNumberingAfterBreak="0">
    <w:nsid w:val="74F65A4D"/>
    <w:multiLevelType w:val="multilevel"/>
    <w:tmpl w:val="07DAA336"/>
    <w:styleLink w:val="7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3"/>
  </w:num>
  <w:num w:numId="2">
    <w:abstractNumId w:val="25"/>
  </w:num>
  <w:num w:numId="3">
    <w:abstractNumId w:val="27"/>
  </w:num>
  <w:num w:numId="4">
    <w:abstractNumId w:val="15"/>
  </w:num>
  <w:num w:numId="5">
    <w:abstractNumId w:val="18"/>
  </w:num>
  <w:num w:numId="6">
    <w:abstractNumId w:val="29"/>
  </w:num>
  <w:num w:numId="7">
    <w:abstractNumId w:val="34"/>
  </w:num>
  <w:num w:numId="8">
    <w:abstractNumId w:val="7"/>
  </w:num>
  <w:num w:numId="9">
    <w:abstractNumId w:val="11"/>
  </w:num>
  <w:num w:numId="10">
    <w:abstractNumId w:val="26"/>
  </w:num>
  <w:num w:numId="11">
    <w:abstractNumId w:val="23"/>
  </w:num>
  <w:num w:numId="12">
    <w:abstractNumId w:val="14"/>
  </w:num>
  <w:num w:numId="13">
    <w:abstractNumId w:val="9"/>
  </w:num>
  <w:num w:numId="14">
    <w:abstractNumId w:val="31"/>
  </w:num>
  <w:num w:numId="15">
    <w:abstractNumId w:val="24"/>
  </w:num>
  <w:num w:numId="16">
    <w:abstractNumId w:val="30"/>
  </w:num>
  <w:num w:numId="17">
    <w:abstractNumId w:val="20"/>
  </w:num>
  <w:num w:numId="18">
    <w:abstractNumId w:val="28"/>
  </w:num>
  <w:num w:numId="19">
    <w:abstractNumId w:val="13"/>
  </w:num>
  <w:num w:numId="20">
    <w:abstractNumId w:val="17"/>
  </w:num>
  <w:num w:numId="21">
    <w:abstractNumId w:val="12"/>
  </w:num>
  <w:num w:numId="22">
    <w:abstractNumId w:val="36"/>
  </w:num>
  <w:num w:numId="23">
    <w:abstractNumId w:val="35"/>
  </w:num>
  <w:num w:numId="24">
    <w:abstractNumId w:val="21"/>
  </w:num>
  <w:num w:numId="25">
    <w:abstractNumId w:val="10"/>
  </w:num>
  <w:num w:numId="26">
    <w:abstractNumId w:val="32"/>
  </w:num>
  <w:num w:numId="27">
    <w:abstractNumId w:val="16"/>
  </w:num>
  <w:num w:numId="28">
    <w:abstractNumId w:val="8"/>
  </w:num>
  <w:num w:numId="29">
    <w:abstractNumId w:val="22"/>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C47"/>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117"/>
    <w:rsid w:val="0001124E"/>
    <w:rsid w:val="00011252"/>
    <w:rsid w:val="00011FDC"/>
    <w:rsid w:val="000122F3"/>
    <w:rsid w:val="00012C38"/>
    <w:rsid w:val="00012F53"/>
    <w:rsid w:val="0001340C"/>
    <w:rsid w:val="00013642"/>
    <w:rsid w:val="000137D2"/>
    <w:rsid w:val="00013C02"/>
    <w:rsid w:val="00013CE1"/>
    <w:rsid w:val="000144B8"/>
    <w:rsid w:val="00015134"/>
    <w:rsid w:val="000155FE"/>
    <w:rsid w:val="0001563A"/>
    <w:rsid w:val="00015FF8"/>
    <w:rsid w:val="0001623D"/>
    <w:rsid w:val="0001639F"/>
    <w:rsid w:val="000166AA"/>
    <w:rsid w:val="00016D84"/>
    <w:rsid w:val="000176AA"/>
    <w:rsid w:val="00020B6E"/>
    <w:rsid w:val="00021657"/>
    <w:rsid w:val="000219BD"/>
    <w:rsid w:val="000221A9"/>
    <w:rsid w:val="000221AF"/>
    <w:rsid w:val="000222C8"/>
    <w:rsid w:val="000228BD"/>
    <w:rsid w:val="00022952"/>
    <w:rsid w:val="00022F37"/>
    <w:rsid w:val="00022F71"/>
    <w:rsid w:val="0002308B"/>
    <w:rsid w:val="00023154"/>
    <w:rsid w:val="0002321C"/>
    <w:rsid w:val="000238CF"/>
    <w:rsid w:val="00023A37"/>
    <w:rsid w:val="00023D43"/>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658"/>
    <w:rsid w:val="00030A07"/>
    <w:rsid w:val="00030AC8"/>
    <w:rsid w:val="00030D4B"/>
    <w:rsid w:val="000314AF"/>
    <w:rsid w:val="000316BD"/>
    <w:rsid w:val="00032621"/>
    <w:rsid w:val="0003266E"/>
    <w:rsid w:val="00032C37"/>
    <w:rsid w:val="00032DB7"/>
    <w:rsid w:val="00032E2E"/>
    <w:rsid w:val="00032E37"/>
    <w:rsid w:val="00032FEA"/>
    <w:rsid w:val="000333D7"/>
    <w:rsid w:val="0003395D"/>
    <w:rsid w:val="00034031"/>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4F3A"/>
    <w:rsid w:val="00045756"/>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AF1"/>
    <w:rsid w:val="00056CF4"/>
    <w:rsid w:val="0005719E"/>
    <w:rsid w:val="0005787F"/>
    <w:rsid w:val="00060566"/>
    <w:rsid w:val="00060C5A"/>
    <w:rsid w:val="00061BC9"/>
    <w:rsid w:val="000621C2"/>
    <w:rsid w:val="00062362"/>
    <w:rsid w:val="0006261D"/>
    <w:rsid w:val="00062712"/>
    <w:rsid w:val="00062850"/>
    <w:rsid w:val="00062BFF"/>
    <w:rsid w:val="00063544"/>
    <w:rsid w:val="00063580"/>
    <w:rsid w:val="00063A54"/>
    <w:rsid w:val="00063B10"/>
    <w:rsid w:val="00063E86"/>
    <w:rsid w:val="00064015"/>
    <w:rsid w:val="00064965"/>
    <w:rsid w:val="00064A92"/>
    <w:rsid w:val="00064D53"/>
    <w:rsid w:val="0006504C"/>
    <w:rsid w:val="000652BD"/>
    <w:rsid w:val="00065AB4"/>
    <w:rsid w:val="00066045"/>
    <w:rsid w:val="0006721E"/>
    <w:rsid w:val="00067B20"/>
    <w:rsid w:val="00067F88"/>
    <w:rsid w:val="00070156"/>
    <w:rsid w:val="000706CC"/>
    <w:rsid w:val="00070786"/>
    <w:rsid w:val="0007094F"/>
    <w:rsid w:val="00070AB7"/>
    <w:rsid w:val="0007141A"/>
    <w:rsid w:val="0007141C"/>
    <w:rsid w:val="00071ED3"/>
    <w:rsid w:val="00071F7A"/>
    <w:rsid w:val="000723AE"/>
    <w:rsid w:val="000726EC"/>
    <w:rsid w:val="00072F15"/>
    <w:rsid w:val="00073330"/>
    <w:rsid w:val="00073607"/>
    <w:rsid w:val="00073689"/>
    <w:rsid w:val="00074135"/>
    <w:rsid w:val="00074211"/>
    <w:rsid w:val="00074564"/>
    <w:rsid w:val="000747F6"/>
    <w:rsid w:val="0007523B"/>
    <w:rsid w:val="000756B3"/>
    <w:rsid w:val="00076033"/>
    <w:rsid w:val="00076489"/>
    <w:rsid w:val="00076613"/>
    <w:rsid w:val="00076799"/>
    <w:rsid w:val="00076846"/>
    <w:rsid w:val="0007697A"/>
    <w:rsid w:val="000769C2"/>
    <w:rsid w:val="00076CE8"/>
    <w:rsid w:val="00077147"/>
    <w:rsid w:val="0007716E"/>
    <w:rsid w:val="000773B6"/>
    <w:rsid w:val="000778C6"/>
    <w:rsid w:val="00077E8D"/>
    <w:rsid w:val="000801A5"/>
    <w:rsid w:val="00080293"/>
    <w:rsid w:val="0008036D"/>
    <w:rsid w:val="00080A12"/>
    <w:rsid w:val="00081AFF"/>
    <w:rsid w:val="000821A2"/>
    <w:rsid w:val="000835C8"/>
    <w:rsid w:val="00083CAF"/>
    <w:rsid w:val="00083DA5"/>
    <w:rsid w:val="00083E57"/>
    <w:rsid w:val="0008439D"/>
    <w:rsid w:val="0008470D"/>
    <w:rsid w:val="00084B40"/>
    <w:rsid w:val="00085296"/>
    <w:rsid w:val="00085B6A"/>
    <w:rsid w:val="00085DA4"/>
    <w:rsid w:val="000861CB"/>
    <w:rsid w:val="0008680E"/>
    <w:rsid w:val="00086B6D"/>
    <w:rsid w:val="00086E1B"/>
    <w:rsid w:val="00087149"/>
    <w:rsid w:val="00087864"/>
    <w:rsid w:val="0008788E"/>
    <w:rsid w:val="000879B4"/>
    <w:rsid w:val="00087F5D"/>
    <w:rsid w:val="000909F5"/>
    <w:rsid w:val="00090D3F"/>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6D36"/>
    <w:rsid w:val="0009774E"/>
    <w:rsid w:val="000977C8"/>
    <w:rsid w:val="000978B2"/>
    <w:rsid w:val="00097E03"/>
    <w:rsid w:val="000A0005"/>
    <w:rsid w:val="000A009F"/>
    <w:rsid w:val="000A01B9"/>
    <w:rsid w:val="000A03BA"/>
    <w:rsid w:val="000A0453"/>
    <w:rsid w:val="000A13DB"/>
    <w:rsid w:val="000A1934"/>
    <w:rsid w:val="000A1951"/>
    <w:rsid w:val="000A1D55"/>
    <w:rsid w:val="000A1F41"/>
    <w:rsid w:val="000A20E7"/>
    <w:rsid w:val="000A229B"/>
    <w:rsid w:val="000A3A08"/>
    <w:rsid w:val="000A3DC6"/>
    <w:rsid w:val="000A3EEB"/>
    <w:rsid w:val="000A424D"/>
    <w:rsid w:val="000A4A08"/>
    <w:rsid w:val="000A4B11"/>
    <w:rsid w:val="000A4BDF"/>
    <w:rsid w:val="000A4DC3"/>
    <w:rsid w:val="000A4E93"/>
    <w:rsid w:val="000A5989"/>
    <w:rsid w:val="000A6776"/>
    <w:rsid w:val="000A6BAC"/>
    <w:rsid w:val="000A751B"/>
    <w:rsid w:val="000A7975"/>
    <w:rsid w:val="000A7AAE"/>
    <w:rsid w:val="000B0496"/>
    <w:rsid w:val="000B0EEE"/>
    <w:rsid w:val="000B11C4"/>
    <w:rsid w:val="000B19B5"/>
    <w:rsid w:val="000B26C0"/>
    <w:rsid w:val="000B2701"/>
    <w:rsid w:val="000B2945"/>
    <w:rsid w:val="000B3116"/>
    <w:rsid w:val="000B36B9"/>
    <w:rsid w:val="000B37CD"/>
    <w:rsid w:val="000B3838"/>
    <w:rsid w:val="000B3A1B"/>
    <w:rsid w:val="000B3B07"/>
    <w:rsid w:val="000B4991"/>
    <w:rsid w:val="000B4F51"/>
    <w:rsid w:val="000B5888"/>
    <w:rsid w:val="000B59A8"/>
    <w:rsid w:val="000B5B4F"/>
    <w:rsid w:val="000B6071"/>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2BF1"/>
    <w:rsid w:val="000C3A0E"/>
    <w:rsid w:val="000C3D31"/>
    <w:rsid w:val="000C3D4D"/>
    <w:rsid w:val="000C4364"/>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A1C"/>
    <w:rsid w:val="000D3F3B"/>
    <w:rsid w:val="000D4283"/>
    <w:rsid w:val="000D4380"/>
    <w:rsid w:val="000D465D"/>
    <w:rsid w:val="000D4760"/>
    <w:rsid w:val="000D4A56"/>
    <w:rsid w:val="000D4AD2"/>
    <w:rsid w:val="000D4D1F"/>
    <w:rsid w:val="000D51D8"/>
    <w:rsid w:val="000D5329"/>
    <w:rsid w:val="000D5442"/>
    <w:rsid w:val="000D5947"/>
    <w:rsid w:val="000D5978"/>
    <w:rsid w:val="000D5CD3"/>
    <w:rsid w:val="000D5D34"/>
    <w:rsid w:val="000D6095"/>
    <w:rsid w:val="000D6621"/>
    <w:rsid w:val="000D6DBB"/>
    <w:rsid w:val="000D748E"/>
    <w:rsid w:val="000D7516"/>
    <w:rsid w:val="000D7E4A"/>
    <w:rsid w:val="000D7EC9"/>
    <w:rsid w:val="000E0197"/>
    <w:rsid w:val="000E051F"/>
    <w:rsid w:val="000E0590"/>
    <w:rsid w:val="000E07B3"/>
    <w:rsid w:val="000E0CB0"/>
    <w:rsid w:val="000E0D86"/>
    <w:rsid w:val="000E0EB7"/>
    <w:rsid w:val="000E1208"/>
    <w:rsid w:val="000E1685"/>
    <w:rsid w:val="000E1743"/>
    <w:rsid w:val="000E18E7"/>
    <w:rsid w:val="000E19AF"/>
    <w:rsid w:val="000E1A60"/>
    <w:rsid w:val="000E2230"/>
    <w:rsid w:val="000E2CA7"/>
    <w:rsid w:val="000E3129"/>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6F26"/>
    <w:rsid w:val="000E723B"/>
    <w:rsid w:val="000E7A3A"/>
    <w:rsid w:val="000F0116"/>
    <w:rsid w:val="000F0347"/>
    <w:rsid w:val="000F0367"/>
    <w:rsid w:val="000F0536"/>
    <w:rsid w:val="000F11F5"/>
    <w:rsid w:val="000F1776"/>
    <w:rsid w:val="000F1781"/>
    <w:rsid w:val="000F2B08"/>
    <w:rsid w:val="000F2B5B"/>
    <w:rsid w:val="000F38E5"/>
    <w:rsid w:val="000F3926"/>
    <w:rsid w:val="000F3A67"/>
    <w:rsid w:val="000F3CA0"/>
    <w:rsid w:val="000F3DE6"/>
    <w:rsid w:val="000F3E18"/>
    <w:rsid w:val="000F4560"/>
    <w:rsid w:val="000F5448"/>
    <w:rsid w:val="000F550E"/>
    <w:rsid w:val="000F653A"/>
    <w:rsid w:val="000F784A"/>
    <w:rsid w:val="000F7C35"/>
    <w:rsid w:val="001000D9"/>
    <w:rsid w:val="00100C9E"/>
    <w:rsid w:val="00100D71"/>
    <w:rsid w:val="001011C7"/>
    <w:rsid w:val="00101526"/>
    <w:rsid w:val="001015CB"/>
    <w:rsid w:val="0010176A"/>
    <w:rsid w:val="001022F1"/>
    <w:rsid w:val="00102337"/>
    <w:rsid w:val="00102481"/>
    <w:rsid w:val="001026BC"/>
    <w:rsid w:val="00103096"/>
    <w:rsid w:val="00105B18"/>
    <w:rsid w:val="001065F3"/>
    <w:rsid w:val="00106BFD"/>
    <w:rsid w:val="00106F9E"/>
    <w:rsid w:val="001076FF"/>
    <w:rsid w:val="00107ADB"/>
    <w:rsid w:val="00107B71"/>
    <w:rsid w:val="00107EAD"/>
    <w:rsid w:val="00110310"/>
    <w:rsid w:val="0011056A"/>
    <w:rsid w:val="001106BE"/>
    <w:rsid w:val="001111EB"/>
    <w:rsid w:val="00111249"/>
    <w:rsid w:val="001114E7"/>
    <w:rsid w:val="00111C95"/>
    <w:rsid w:val="001123AF"/>
    <w:rsid w:val="00112935"/>
    <w:rsid w:val="001129B7"/>
    <w:rsid w:val="00112BF1"/>
    <w:rsid w:val="00112D88"/>
    <w:rsid w:val="001130AE"/>
    <w:rsid w:val="00113228"/>
    <w:rsid w:val="001138CB"/>
    <w:rsid w:val="0011433F"/>
    <w:rsid w:val="00114632"/>
    <w:rsid w:val="001146D1"/>
    <w:rsid w:val="00114814"/>
    <w:rsid w:val="00114B15"/>
    <w:rsid w:val="00114B75"/>
    <w:rsid w:val="00114BA1"/>
    <w:rsid w:val="00114D14"/>
    <w:rsid w:val="00115528"/>
    <w:rsid w:val="00115792"/>
    <w:rsid w:val="001165CA"/>
    <w:rsid w:val="00116A59"/>
    <w:rsid w:val="00116BF7"/>
    <w:rsid w:val="00116BF8"/>
    <w:rsid w:val="001175F1"/>
    <w:rsid w:val="00117858"/>
    <w:rsid w:val="00117CA2"/>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3F1C"/>
    <w:rsid w:val="00134734"/>
    <w:rsid w:val="001347D0"/>
    <w:rsid w:val="001349BA"/>
    <w:rsid w:val="00134D74"/>
    <w:rsid w:val="001353BB"/>
    <w:rsid w:val="00135C11"/>
    <w:rsid w:val="00135D20"/>
    <w:rsid w:val="00135E7F"/>
    <w:rsid w:val="0013755C"/>
    <w:rsid w:val="0014220F"/>
    <w:rsid w:val="00142A1C"/>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6D9E"/>
    <w:rsid w:val="001571CD"/>
    <w:rsid w:val="001572D8"/>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019"/>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1FAC"/>
    <w:rsid w:val="0017278B"/>
    <w:rsid w:val="00172974"/>
    <w:rsid w:val="00172E6D"/>
    <w:rsid w:val="001730ED"/>
    <w:rsid w:val="0017354F"/>
    <w:rsid w:val="00174192"/>
    <w:rsid w:val="0017442E"/>
    <w:rsid w:val="00175206"/>
    <w:rsid w:val="0017548A"/>
    <w:rsid w:val="00175565"/>
    <w:rsid w:val="00175594"/>
    <w:rsid w:val="0017577B"/>
    <w:rsid w:val="00175875"/>
    <w:rsid w:val="00175AE8"/>
    <w:rsid w:val="00176324"/>
    <w:rsid w:val="0017634D"/>
    <w:rsid w:val="00176F93"/>
    <w:rsid w:val="00177695"/>
    <w:rsid w:val="0018057E"/>
    <w:rsid w:val="00180592"/>
    <w:rsid w:val="001805BE"/>
    <w:rsid w:val="0018146D"/>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00A2"/>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6499"/>
    <w:rsid w:val="00197216"/>
    <w:rsid w:val="0019754D"/>
    <w:rsid w:val="0019756B"/>
    <w:rsid w:val="001977E7"/>
    <w:rsid w:val="00197BA9"/>
    <w:rsid w:val="001A038B"/>
    <w:rsid w:val="001A10D0"/>
    <w:rsid w:val="001A2144"/>
    <w:rsid w:val="001A26DC"/>
    <w:rsid w:val="001A276A"/>
    <w:rsid w:val="001A3073"/>
    <w:rsid w:val="001A3492"/>
    <w:rsid w:val="001A4589"/>
    <w:rsid w:val="001A462D"/>
    <w:rsid w:val="001A48CF"/>
    <w:rsid w:val="001A4993"/>
    <w:rsid w:val="001A5BE3"/>
    <w:rsid w:val="001A68E6"/>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3329"/>
    <w:rsid w:val="001B526E"/>
    <w:rsid w:val="001B581B"/>
    <w:rsid w:val="001B58FC"/>
    <w:rsid w:val="001B598D"/>
    <w:rsid w:val="001B6789"/>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5A70"/>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D7855"/>
    <w:rsid w:val="001E01EB"/>
    <w:rsid w:val="001E1671"/>
    <w:rsid w:val="001E175C"/>
    <w:rsid w:val="001E2770"/>
    <w:rsid w:val="001E28A7"/>
    <w:rsid w:val="001E293D"/>
    <w:rsid w:val="001E2C0A"/>
    <w:rsid w:val="001E2D70"/>
    <w:rsid w:val="001E2F7E"/>
    <w:rsid w:val="001E3AF6"/>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E7A8E"/>
    <w:rsid w:val="001F0049"/>
    <w:rsid w:val="001F018A"/>
    <w:rsid w:val="001F018E"/>
    <w:rsid w:val="001F0A76"/>
    <w:rsid w:val="001F0B25"/>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0D75"/>
    <w:rsid w:val="00200F36"/>
    <w:rsid w:val="00201299"/>
    <w:rsid w:val="002014E3"/>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E7D"/>
    <w:rsid w:val="00206F3B"/>
    <w:rsid w:val="002074DF"/>
    <w:rsid w:val="0020769B"/>
    <w:rsid w:val="00207A68"/>
    <w:rsid w:val="00207CAA"/>
    <w:rsid w:val="00210310"/>
    <w:rsid w:val="00210E76"/>
    <w:rsid w:val="002112E0"/>
    <w:rsid w:val="00211A62"/>
    <w:rsid w:val="002121BC"/>
    <w:rsid w:val="00212526"/>
    <w:rsid w:val="0021287C"/>
    <w:rsid w:val="00212A2F"/>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7B3"/>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179"/>
    <w:rsid w:val="0022756F"/>
    <w:rsid w:val="00227806"/>
    <w:rsid w:val="00230334"/>
    <w:rsid w:val="002309B2"/>
    <w:rsid w:val="00230EBA"/>
    <w:rsid w:val="00231396"/>
    <w:rsid w:val="002313A4"/>
    <w:rsid w:val="00231852"/>
    <w:rsid w:val="0023189D"/>
    <w:rsid w:val="00231A21"/>
    <w:rsid w:val="00231CFF"/>
    <w:rsid w:val="00231F58"/>
    <w:rsid w:val="00232903"/>
    <w:rsid w:val="00233483"/>
    <w:rsid w:val="00233DE6"/>
    <w:rsid w:val="00233F27"/>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0EA"/>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5709"/>
    <w:rsid w:val="002464BA"/>
    <w:rsid w:val="00246932"/>
    <w:rsid w:val="00246AB1"/>
    <w:rsid w:val="00246F86"/>
    <w:rsid w:val="002472C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CB2"/>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050"/>
    <w:rsid w:val="00263125"/>
    <w:rsid w:val="00263554"/>
    <w:rsid w:val="0026371A"/>
    <w:rsid w:val="0026377A"/>
    <w:rsid w:val="002639C8"/>
    <w:rsid w:val="002640B3"/>
    <w:rsid w:val="002646CF"/>
    <w:rsid w:val="00266391"/>
    <w:rsid w:val="002667A4"/>
    <w:rsid w:val="00266EA2"/>
    <w:rsid w:val="00267D0A"/>
    <w:rsid w:val="0027000C"/>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0B8C"/>
    <w:rsid w:val="00281A30"/>
    <w:rsid w:val="00282132"/>
    <w:rsid w:val="00282178"/>
    <w:rsid w:val="00283561"/>
    <w:rsid w:val="00283F34"/>
    <w:rsid w:val="00284445"/>
    <w:rsid w:val="0028502E"/>
    <w:rsid w:val="0028567D"/>
    <w:rsid w:val="002856F7"/>
    <w:rsid w:val="00285D95"/>
    <w:rsid w:val="00286415"/>
    <w:rsid w:val="0028643C"/>
    <w:rsid w:val="00286516"/>
    <w:rsid w:val="0028751A"/>
    <w:rsid w:val="0028778E"/>
    <w:rsid w:val="002879E4"/>
    <w:rsid w:val="002900E5"/>
    <w:rsid w:val="00291CD5"/>
    <w:rsid w:val="00291F06"/>
    <w:rsid w:val="00291FC4"/>
    <w:rsid w:val="002924F8"/>
    <w:rsid w:val="00292628"/>
    <w:rsid w:val="00293D38"/>
    <w:rsid w:val="00293FE5"/>
    <w:rsid w:val="00293FFF"/>
    <w:rsid w:val="00294132"/>
    <w:rsid w:val="002943EC"/>
    <w:rsid w:val="00294BE2"/>
    <w:rsid w:val="00295AD2"/>
    <w:rsid w:val="00295C3B"/>
    <w:rsid w:val="00295E3A"/>
    <w:rsid w:val="00295F58"/>
    <w:rsid w:val="00296094"/>
    <w:rsid w:val="002965E7"/>
    <w:rsid w:val="00296AC2"/>
    <w:rsid w:val="00296D3E"/>
    <w:rsid w:val="00296D7C"/>
    <w:rsid w:val="002970A3"/>
    <w:rsid w:val="002970CB"/>
    <w:rsid w:val="002977AE"/>
    <w:rsid w:val="00297C60"/>
    <w:rsid w:val="00297DAF"/>
    <w:rsid w:val="002A02CB"/>
    <w:rsid w:val="002A06CB"/>
    <w:rsid w:val="002A0831"/>
    <w:rsid w:val="002A0865"/>
    <w:rsid w:val="002A0BDE"/>
    <w:rsid w:val="002A0E8F"/>
    <w:rsid w:val="002A12D9"/>
    <w:rsid w:val="002A1602"/>
    <w:rsid w:val="002A1646"/>
    <w:rsid w:val="002A1A89"/>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210"/>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BDB"/>
    <w:rsid w:val="002E2C6A"/>
    <w:rsid w:val="002E2D89"/>
    <w:rsid w:val="002E2D8E"/>
    <w:rsid w:val="002E3172"/>
    <w:rsid w:val="002E3C8C"/>
    <w:rsid w:val="002E4A68"/>
    <w:rsid w:val="002E4F1A"/>
    <w:rsid w:val="002E4F23"/>
    <w:rsid w:val="002E581C"/>
    <w:rsid w:val="002E5A81"/>
    <w:rsid w:val="002E5BD9"/>
    <w:rsid w:val="002E5C05"/>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A80"/>
    <w:rsid w:val="002F2FD5"/>
    <w:rsid w:val="002F30A1"/>
    <w:rsid w:val="002F3394"/>
    <w:rsid w:val="002F40ED"/>
    <w:rsid w:val="002F4E33"/>
    <w:rsid w:val="002F50C3"/>
    <w:rsid w:val="002F52D4"/>
    <w:rsid w:val="002F53B1"/>
    <w:rsid w:val="002F5883"/>
    <w:rsid w:val="002F5F90"/>
    <w:rsid w:val="002F63AF"/>
    <w:rsid w:val="002F6662"/>
    <w:rsid w:val="002F6A17"/>
    <w:rsid w:val="002F7A10"/>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0F1"/>
    <w:rsid w:val="00310187"/>
    <w:rsid w:val="0031034E"/>
    <w:rsid w:val="00310ADA"/>
    <w:rsid w:val="00310D5B"/>
    <w:rsid w:val="0031118D"/>
    <w:rsid w:val="003114E9"/>
    <w:rsid w:val="0031186E"/>
    <w:rsid w:val="00311D6B"/>
    <w:rsid w:val="00311F0B"/>
    <w:rsid w:val="00311FCF"/>
    <w:rsid w:val="003122E3"/>
    <w:rsid w:val="00312666"/>
    <w:rsid w:val="003129F2"/>
    <w:rsid w:val="00313095"/>
    <w:rsid w:val="003138A4"/>
    <w:rsid w:val="003138DE"/>
    <w:rsid w:val="0031446F"/>
    <w:rsid w:val="0031497E"/>
    <w:rsid w:val="00315FAC"/>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091"/>
    <w:rsid w:val="0033241C"/>
    <w:rsid w:val="003324D3"/>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0E"/>
    <w:rsid w:val="00342B73"/>
    <w:rsid w:val="0034362B"/>
    <w:rsid w:val="00343EA2"/>
    <w:rsid w:val="00343FCE"/>
    <w:rsid w:val="00344371"/>
    <w:rsid w:val="0034461A"/>
    <w:rsid w:val="0034517B"/>
    <w:rsid w:val="0034525C"/>
    <w:rsid w:val="00345548"/>
    <w:rsid w:val="00346C7E"/>
    <w:rsid w:val="003471E0"/>
    <w:rsid w:val="003473DF"/>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56DD8"/>
    <w:rsid w:val="003575CF"/>
    <w:rsid w:val="0036010B"/>
    <w:rsid w:val="00360CB9"/>
    <w:rsid w:val="0036268E"/>
    <w:rsid w:val="003636FE"/>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6D5"/>
    <w:rsid w:val="00372A28"/>
    <w:rsid w:val="00372DE7"/>
    <w:rsid w:val="00372ECB"/>
    <w:rsid w:val="003736B8"/>
    <w:rsid w:val="00373749"/>
    <w:rsid w:val="00373A36"/>
    <w:rsid w:val="00374010"/>
    <w:rsid w:val="00374040"/>
    <w:rsid w:val="003744DA"/>
    <w:rsid w:val="00374EBE"/>
    <w:rsid w:val="003753A0"/>
    <w:rsid w:val="00375876"/>
    <w:rsid w:val="00375B05"/>
    <w:rsid w:val="00375B72"/>
    <w:rsid w:val="00375E56"/>
    <w:rsid w:val="00376140"/>
    <w:rsid w:val="0037683B"/>
    <w:rsid w:val="0037698E"/>
    <w:rsid w:val="00377040"/>
    <w:rsid w:val="003777F6"/>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1C3C"/>
    <w:rsid w:val="00391E65"/>
    <w:rsid w:val="003921AC"/>
    <w:rsid w:val="003922B0"/>
    <w:rsid w:val="00392916"/>
    <w:rsid w:val="0039296E"/>
    <w:rsid w:val="00392ECA"/>
    <w:rsid w:val="0039360D"/>
    <w:rsid w:val="0039399B"/>
    <w:rsid w:val="003942B9"/>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AEF"/>
    <w:rsid w:val="003A7B2C"/>
    <w:rsid w:val="003B00F5"/>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5F2"/>
    <w:rsid w:val="003C57C6"/>
    <w:rsid w:val="003C5F35"/>
    <w:rsid w:val="003C6162"/>
    <w:rsid w:val="003C653F"/>
    <w:rsid w:val="003C6DE9"/>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4FAA"/>
    <w:rsid w:val="003D508C"/>
    <w:rsid w:val="003D541A"/>
    <w:rsid w:val="003D64C0"/>
    <w:rsid w:val="003D6503"/>
    <w:rsid w:val="003D6A0E"/>
    <w:rsid w:val="003D6B42"/>
    <w:rsid w:val="003D6FB4"/>
    <w:rsid w:val="003D73DF"/>
    <w:rsid w:val="003D77A8"/>
    <w:rsid w:val="003D7A78"/>
    <w:rsid w:val="003E01B1"/>
    <w:rsid w:val="003E0C1F"/>
    <w:rsid w:val="003E0F63"/>
    <w:rsid w:val="003E106E"/>
    <w:rsid w:val="003E122F"/>
    <w:rsid w:val="003E1D47"/>
    <w:rsid w:val="003E1ECF"/>
    <w:rsid w:val="003E271D"/>
    <w:rsid w:val="003E2AF4"/>
    <w:rsid w:val="003E2DA5"/>
    <w:rsid w:val="003E30C3"/>
    <w:rsid w:val="003E374B"/>
    <w:rsid w:val="003E377F"/>
    <w:rsid w:val="003E3C35"/>
    <w:rsid w:val="003E4292"/>
    <w:rsid w:val="003E42A5"/>
    <w:rsid w:val="003E4312"/>
    <w:rsid w:val="003E4389"/>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773"/>
    <w:rsid w:val="003F6890"/>
    <w:rsid w:val="003F68B3"/>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58A"/>
    <w:rsid w:val="0040476D"/>
    <w:rsid w:val="0040493D"/>
    <w:rsid w:val="004049E1"/>
    <w:rsid w:val="00404A8F"/>
    <w:rsid w:val="00404C92"/>
    <w:rsid w:val="00404E65"/>
    <w:rsid w:val="004052C2"/>
    <w:rsid w:val="0040530A"/>
    <w:rsid w:val="0040599F"/>
    <w:rsid w:val="004059F6"/>
    <w:rsid w:val="00405C80"/>
    <w:rsid w:val="004061D5"/>
    <w:rsid w:val="00406403"/>
    <w:rsid w:val="00406EB3"/>
    <w:rsid w:val="004070A8"/>
    <w:rsid w:val="00407902"/>
    <w:rsid w:val="004079F1"/>
    <w:rsid w:val="00407A3C"/>
    <w:rsid w:val="00407EB1"/>
    <w:rsid w:val="0041013C"/>
    <w:rsid w:val="004101D3"/>
    <w:rsid w:val="004103D1"/>
    <w:rsid w:val="00410BA2"/>
    <w:rsid w:val="00410EB5"/>
    <w:rsid w:val="00411115"/>
    <w:rsid w:val="00411177"/>
    <w:rsid w:val="004123A7"/>
    <w:rsid w:val="00412461"/>
    <w:rsid w:val="0041271D"/>
    <w:rsid w:val="00412863"/>
    <w:rsid w:val="00412AAA"/>
    <w:rsid w:val="00412B4A"/>
    <w:rsid w:val="0041377B"/>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EAC"/>
    <w:rsid w:val="00422F8E"/>
    <w:rsid w:val="0042301C"/>
    <w:rsid w:val="00423112"/>
    <w:rsid w:val="0042330F"/>
    <w:rsid w:val="00423473"/>
    <w:rsid w:val="00423833"/>
    <w:rsid w:val="00423C49"/>
    <w:rsid w:val="00424131"/>
    <w:rsid w:val="004245B7"/>
    <w:rsid w:val="00424919"/>
    <w:rsid w:val="00424B3F"/>
    <w:rsid w:val="00424C97"/>
    <w:rsid w:val="00425A87"/>
    <w:rsid w:val="004278DD"/>
    <w:rsid w:val="00427ABC"/>
    <w:rsid w:val="00427D10"/>
    <w:rsid w:val="00430310"/>
    <w:rsid w:val="00430A07"/>
    <w:rsid w:val="00431791"/>
    <w:rsid w:val="00431897"/>
    <w:rsid w:val="00431A0B"/>
    <w:rsid w:val="0043351F"/>
    <w:rsid w:val="00433572"/>
    <w:rsid w:val="00434446"/>
    <w:rsid w:val="004346A2"/>
    <w:rsid w:val="0043624B"/>
    <w:rsid w:val="004363F0"/>
    <w:rsid w:val="00436540"/>
    <w:rsid w:val="004366CC"/>
    <w:rsid w:val="00437345"/>
    <w:rsid w:val="004373A6"/>
    <w:rsid w:val="0043780F"/>
    <w:rsid w:val="00437903"/>
    <w:rsid w:val="00440041"/>
    <w:rsid w:val="004400C1"/>
    <w:rsid w:val="0044103B"/>
    <w:rsid w:val="004414E3"/>
    <w:rsid w:val="00441715"/>
    <w:rsid w:val="0044211B"/>
    <w:rsid w:val="00442126"/>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5D6"/>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3EF3"/>
    <w:rsid w:val="0046441C"/>
    <w:rsid w:val="004645F9"/>
    <w:rsid w:val="00464DE0"/>
    <w:rsid w:val="0046503C"/>
    <w:rsid w:val="004653E3"/>
    <w:rsid w:val="0046619C"/>
    <w:rsid w:val="0046670B"/>
    <w:rsid w:val="0046684B"/>
    <w:rsid w:val="004668E5"/>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5E15"/>
    <w:rsid w:val="004864ED"/>
    <w:rsid w:val="004875A1"/>
    <w:rsid w:val="00487C8C"/>
    <w:rsid w:val="00487FE2"/>
    <w:rsid w:val="00490212"/>
    <w:rsid w:val="004902AB"/>
    <w:rsid w:val="00490A54"/>
    <w:rsid w:val="00490ED2"/>
    <w:rsid w:val="00491382"/>
    <w:rsid w:val="00491652"/>
    <w:rsid w:val="004916EE"/>
    <w:rsid w:val="00491CAC"/>
    <w:rsid w:val="00491D33"/>
    <w:rsid w:val="004922E0"/>
    <w:rsid w:val="00492304"/>
    <w:rsid w:val="00492453"/>
    <w:rsid w:val="004927B8"/>
    <w:rsid w:val="00492CAC"/>
    <w:rsid w:val="004937FF"/>
    <w:rsid w:val="00493FCD"/>
    <w:rsid w:val="00494372"/>
    <w:rsid w:val="004949BC"/>
    <w:rsid w:val="004952C9"/>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3119"/>
    <w:rsid w:val="004A3C58"/>
    <w:rsid w:val="004A3CCF"/>
    <w:rsid w:val="004A3D26"/>
    <w:rsid w:val="004A3D2E"/>
    <w:rsid w:val="004A461F"/>
    <w:rsid w:val="004A489F"/>
    <w:rsid w:val="004A493D"/>
    <w:rsid w:val="004A49EC"/>
    <w:rsid w:val="004A49F2"/>
    <w:rsid w:val="004A49F9"/>
    <w:rsid w:val="004A4B4E"/>
    <w:rsid w:val="004A518B"/>
    <w:rsid w:val="004A5D8E"/>
    <w:rsid w:val="004A5E04"/>
    <w:rsid w:val="004A6191"/>
    <w:rsid w:val="004A621F"/>
    <w:rsid w:val="004A6F25"/>
    <w:rsid w:val="004A71B6"/>
    <w:rsid w:val="004A7209"/>
    <w:rsid w:val="004A73E2"/>
    <w:rsid w:val="004A79AC"/>
    <w:rsid w:val="004A7C57"/>
    <w:rsid w:val="004A7D70"/>
    <w:rsid w:val="004B04C8"/>
    <w:rsid w:val="004B057D"/>
    <w:rsid w:val="004B0981"/>
    <w:rsid w:val="004B0ECA"/>
    <w:rsid w:val="004B1913"/>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552C"/>
    <w:rsid w:val="004B66DB"/>
    <w:rsid w:val="004B67C1"/>
    <w:rsid w:val="004B73AB"/>
    <w:rsid w:val="004B74F3"/>
    <w:rsid w:val="004C0282"/>
    <w:rsid w:val="004C03BC"/>
    <w:rsid w:val="004C0998"/>
    <w:rsid w:val="004C10B3"/>
    <w:rsid w:val="004C1416"/>
    <w:rsid w:val="004C2198"/>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98"/>
    <w:rsid w:val="004D16EC"/>
    <w:rsid w:val="004D1A5B"/>
    <w:rsid w:val="004D1B9C"/>
    <w:rsid w:val="004D1BBD"/>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55E"/>
    <w:rsid w:val="004E2681"/>
    <w:rsid w:val="004E26E0"/>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A49"/>
    <w:rsid w:val="004E6D17"/>
    <w:rsid w:val="004E73BD"/>
    <w:rsid w:val="004E7402"/>
    <w:rsid w:val="004E7728"/>
    <w:rsid w:val="004E7DAF"/>
    <w:rsid w:val="004F023E"/>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2C5"/>
    <w:rsid w:val="00502443"/>
    <w:rsid w:val="005025E7"/>
    <w:rsid w:val="00502787"/>
    <w:rsid w:val="00502921"/>
    <w:rsid w:val="00502B46"/>
    <w:rsid w:val="00502D85"/>
    <w:rsid w:val="005030E1"/>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5CF"/>
    <w:rsid w:val="00510C2D"/>
    <w:rsid w:val="00510D33"/>
    <w:rsid w:val="00511756"/>
    <w:rsid w:val="00511993"/>
    <w:rsid w:val="005123A4"/>
    <w:rsid w:val="00512877"/>
    <w:rsid w:val="0051292E"/>
    <w:rsid w:val="005129EF"/>
    <w:rsid w:val="00512AF3"/>
    <w:rsid w:val="005130E2"/>
    <w:rsid w:val="005137C1"/>
    <w:rsid w:val="00513EE1"/>
    <w:rsid w:val="005144A6"/>
    <w:rsid w:val="00514509"/>
    <w:rsid w:val="00514524"/>
    <w:rsid w:val="00514536"/>
    <w:rsid w:val="005149AE"/>
    <w:rsid w:val="00514C02"/>
    <w:rsid w:val="00514C60"/>
    <w:rsid w:val="00514DC3"/>
    <w:rsid w:val="00515534"/>
    <w:rsid w:val="00515D9F"/>
    <w:rsid w:val="00515E1A"/>
    <w:rsid w:val="00515F76"/>
    <w:rsid w:val="0051638E"/>
    <w:rsid w:val="0051679A"/>
    <w:rsid w:val="00517B5F"/>
    <w:rsid w:val="00517D7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75"/>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03"/>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721"/>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5453"/>
    <w:rsid w:val="00556723"/>
    <w:rsid w:val="00556AB8"/>
    <w:rsid w:val="00556CBC"/>
    <w:rsid w:val="00556F80"/>
    <w:rsid w:val="00557060"/>
    <w:rsid w:val="0055757D"/>
    <w:rsid w:val="005577C7"/>
    <w:rsid w:val="0056021F"/>
    <w:rsid w:val="00560C39"/>
    <w:rsid w:val="0056149E"/>
    <w:rsid w:val="00561AC2"/>
    <w:rsid w:val="00561BB5"/>
    <w:rsid w:val="00561BBB"/>
    <w:rsid w:val="00561D84"/>
    <w:rsid w:val="00561DF7"/>
    <w:rsid w:val="00561E61"/>
    <w:rsid w:val="00562249"/>
    <w:rsid w:val="00562350"/>
    <w:rsid w:val="00562DFD"/>
    <w:rsid w:val="00562ED3"/>
    <w:rsid w:val="00563982"/>
    <w:rsid w:val="005647AB"/>
    <w:rsid w:val="00564832"/>
    <w:rsid w:val="00564847"/>
    <w:rsid w:val="005649C6"/>
    <w:rsid w:val="00564DCB"/>
    <w:rsid w:val="00564F48"/>
    <w:rsid w:val="0056517A"/>
    <w:rsid w:val="00565470"/>
    <w:rsid w:val="00565952"/>
    <w:rsid w:val="00565C76"/>
    <w:rsid w:val="00565D29"/>
    <w:rsid w:val="00565DD4"/>
    <w:rsid w:val="00565EA9"/>
    <w:rsid w:val="0056603C"/>
    <w:rsid w:val="00566788"/>
    <w:rsid w:val="00566C3B"/>
    <w:rsid w:val="00567143"/>
    <w:rsid w:val="00567BB5"/>
    <w:rsid w:val="005702B7"/>
    <w:rsid w:val="00570317"/>
    <w:rsid w:val="005710B1"/>
    <w:rsid w:val="00571BB4"/>
    <w:rsid w:val="00571D84"/>
    <w:rsid w:val="00571E33"/>
    <w:rsid w:val="0057261D"/>
    <w:rsid w:val="005726E6"/>
    <w:rsid w:val="00572AFE"/>
    <w:rsid w:val="00572BBD"/>
    <w:rsid w:val="00572E47"/>
    <w:rsid w:val="005731DF"/>
    <w:rsid w:val="00573387"/>
    <w:rsid w:val="00573768"/>
    <w:rsid w:val="00573A90"/>
    <w:rsid w:val="005744B2"/>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70D"/>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2F3C"/>
    <w:rsid w:val="00593C5B"/>
    <w:rsid w:val="0059451C"/>
    <w:rsid w:val="00595240"/>
    <w:rsid w:val="0059579B"/>
    <w:rsid w:val="00595BB6"/>
    <w:rsid w:val="005968F9"/>
    <w:rsid w:val="00596C11"/>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925"/>
    <w:rsid w:val="005A4EF9"/>
    <w:rsid w:val="005A5B62"/>
    <w:rsid w:val="005A5D73"/>
    <w:rsid w:val="005A5F90"/>
    <w:rsid w:val="005A5FA7"/>
    <w:rsid w:val="005A6915"/>
    <w:rsid w:val="005A6A50"/>
    <w:rsid w:val="005A6DBD"/>
    <w:rsid w:val="005A78EC"/>
    <w:rsid w:val="005A7BA7"/>
    <w:rsid w:val="005A7C36"/>
    <w:rsid w:val="005B0366"/>
    <w:rsid w:val="005B0609"/>
    <w:rsid w:val="005B0793"/>
    <w:rsid w:val="005B0B9D"/>
    <w:rsid w:val="005B12E8"/>
    <w:rsid w:val="005B1F05"/>
    <w:rsid w:val="005B23F8"/>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37E"/>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84E"/>
    <w:rsid w:val="005C4C72"/>
    <w:rsid w:val="005C50A6"/>
    <w:rsid w:val="005C5A5B"/>
    <w:rsid w:val="005C62FF"/>
    <w:rsid w:val="005C6408"/>
    <w:rsid w:val="005C67FF"/>
    <w:rsid w:val="005C6A4F"/>
    <w:rsid w:val="005C6BDE"/>
    <w:rsid w:val="005C761B"/>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6E1"/>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1C21"/>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D7D"/>
    <w:rsid w:val="00605E39"/>
    <w:rsid w:val="0060627A"/>
    <w:rsid w:val="00606C68"/>
    <w:rsid w:val="00607686"/>
    <w:rsid w:val="00607B91"/>
    <w:rsid w:val="00610547"/>
    <w:rsid w:val="0061081E"/>
    <w:rsid w:val="00611459"/>
    <w:rsid w:val="006117F8"/>
    <w:rsid w:val="00611A01"/>
    <w:rsid w:val="00611BA8"/>
    <w:rsid w:val="00611FE0"/>
    <w:rsid w:val="00612494"/>
    <w:rsid w:val="00612A6C"/>
    <w:rsid w:val="00612BAD"/>
    <w:rsid w:val="00612DE7"/>
    <w:rsid w:val="00613369"/>
    <w:rsid w:val="00613DFA"/>
    <w:rsid w:val="00613F18"/>
    <w:rsid w:val="006140FC"/>
    <w:rsid w:val="0061442B"/>
    <w:rsid w:val="00614896"/>
    <w:rsid w:val="0061500A"/>
    <w:rsid w:val="006153EB"/>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271"/>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81F"/>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1AAA"/>
    <w:rsid w:val="006520D3"/>
    <w:rsid w:val="006523C8"/>
    <w:rsid w:val="00652422"/>
    <w:rsid w:val="006528E4"/>
    <w:rsid w:val="00653223"/>
    <w:rsid w:val="00654157"/>
    <w:rsid w:val="00654170"/>
    <w:rsid w:val="006541EB"/>
    <w:rsid w:val="006546F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A14"/>
    <w:rsid w:val="00661B00"/>
    <w:rsid w:val="00661B61"/>
    <w:rsid w:val="00661C1E"/>
    <w:rsid w:val="00661C57"/>
    <w:rsid w:val="006628E2"/>
    <w:rsid w:val="00662AC5"/>
    <w:rsid w:val="00663206"/>
    <w:rsid w:val="00663810"/>
    <w:rsid w:val="006643B5"/>
    <w:rsid w:val="00664DCD"/>
    <w:rsid w:val="00664EE2"/>
    <w:rsid w:val="00664F31"/>
    <w:rsid w:val="00665025"/>
    <w:rsid w:val="006650B3"/>
    <w:rsid w:val="006651B7"/>
    <w:rsid w:val="0066585E"/>
    <w:rsid w:val="00665E4B"/>
    <w:rsid w:val="00665F62"/>
    <w:rsid w:val="00665F96"/>
    <w:rsid w:val="006660EA"/>
    <w:rsid w:val="00666456"/>
    <w:rsid w:val="0066670B"/>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05"/>
    <w:rsid w:val="00677B13"/>
    <w:rsid w:val="00680288"/>
    <w:rsid w:val="00680C56"/>
    <w:rsid w:val="00681610"/>
    <w:rsid w:val="006817B1"/>
    <w:rsid w:val="0068198E"/>
    <w:rsid w:val="00681A61"/>
    <w:rsid w:val="00681C1E"/>
    <w:rsid w:val="00681F06"/>
    <w:rsid w:val="00681FDD"/>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32F"/>
    <w:rsid w:val="00686613"/>
    <w:rsid w:val="00686ACE"/>
    <w:rsid w:val="00687113"/>
    <w:rsid w:val="00687218"/>
    <w:rsid w:val="00687561"/>
    <w:rsid w:val="006878D9"/>
    <w:rsid w:val="00690212"/>
    <w:rsid w:val="00690AE6"/>
    <w:rsid w:val="00690BD6"/>
    <w:rsid w:val="00690E03"/>
    <w:rsid w:val="006915F2"/>
    <w:rsid w:val="0069165A"/>
    <w:rsid w:val="0069190D"/>
    <w:rsid w:val="00692042"/>
    <w:rsid w:val="00692388"/>
    <w:rsid w:val="006929E4"/>
    <w:rsid w:val="00692F49"/>
    <w:rsid w:val="006934E9"/>
    <w:rsid w:val="0069376A"/>
    <w:rsid w:val="00693BB8"/>
    <w:rsid w:val="00694822"/>
    <w:rsid w:val="00694E10"/>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54B"/>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36"/>
    <w:rsid w:val="006C0864"/>
    <w:rsid w:val="006C1066"/>
    <w:rsid w:val="006C1349"/>
    <w:rsid w:val="006C134B"/>
    <w:rsid w:val="006C140D"/>
    <w:rsid w:val="006C1499"/>
    <w:rsid w:val="006C1BC1"/>
    <w:rsid w:val="006C22BB"/>
    <w:rsid w:val="006C28EE"/>
    <w:rsid w:val="006C2C12"/>
    <w:rsid w:val="006C2E30"/>
    <w:rsid w:val="006C30BB"/>
    <w:rsid w:val="006C3BDD"/>
    <w:rsid w:val="006C4892"/>
    <w:rsid w:val="006C49AA"/>
    <w:rsid w:val="006C4C4A"/>
    <w:rsid w:val="006C4E7A"/>
    <w:rsid w:val="006C4F5B"/>
    <w:rsid w:val="006C5113"/>
    <w:rsid w:val="006C53CB"/>
    <w:rsid w:val="006C5681"/>
    <w:rsid w:val="006C598E"/>
    <w:rsid w:val="006C5A86"/>
    <w:rsid w:val="006C5AB6"/>
    <w:rsid w:val="006C60B1"/>
    <w:rsid w:val="006C680E"/>
    <w:rsid w:val="006C6CEA"/>
    <w:rsid w:val="006C6F95"/>
    <w:rsid w:val="006C7729"/>
    <w:rsid w:val="006D0390"/>
    <w:rsid w:val="006D03FC"/>
    <w:rsid w:val="006D0D7D"/>
    <w:rsid w:val="006D1090"/>
    <w:rsid w:val="006D1965"/>
    <w:rsid w:val="006D1B8E"/>
    <w:rsid w:val="006D2803"/>
    <w:rsid w:val="006D2D7C"/>
    <w:rsid w:val="006D3015"/>
    <w:rsid w:val="006D31DF"/>
    <w:rsid w:val="006D32D8"/>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295"/>
    <w:rsid w:val="00701584"/>
    <w:rsid w:val="00701835"/>
    <w:rsid w:val="00701885"/>
    <w:rsid w:val="00701C47"/>
    <w:rsid w:val="007020FE"/>
    <w:rsid w:val="00702788"/>
    <w:rsid w:val="007029FC"/>
    <w:rsid w:val="00702A1D"/>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07756"/>
    <w:rsid w:val="007108F3"/>
    <w:rsid w:val="007110DD"/>
    <w:rsid w:val="007119B1"/>
    <w:rsid w:val="00711BBC"/>
    <w:rsid w:val="00711F95"/>
    <w:rsid w:val="00712282"/>
    <w:rsid w:val="007122D0"/>
    <w:rsid w:val="00712918"/>
    <w:rsid w:val="00712BD5"/>
    <w:rsid w:val="00714008"/>
    <w:rsid w:val="00714038"/>
    <w:rsid w:val="0071464A"/>
    <w:rsid w:val="00714C18"/>
    <w:rsid w:val="00715222"/>
    <w:rsid w:val="00715403"/>
    <w:rsid w:val="00716015"/>
    <w:rsid w:val="0071619C"/>
    <w:rsid w:val="007166D6"/>
    <w:rsid w:val="00716782"/>
    <w:rsid w:val="007167B4"/>
    <w:rsid w:val="00716D0D"/>
    <w:rsid w:val="00716EB8"/>
    <w:rsid w:val="00716ECA"/>
    <w:rsid w:val="00717102"/>
    <w:rsid w:val="0071715D"/>
    <w:rsid w:val="0071752A"/>
    <w:rsid w:val="00717660"/>
    <w:rsid w:val="0072003E"/>
    <w:rsid w:val="00720203"/>
    <w:rsid w:val="007204AC"/>
    <w:rsid w:val="00720580"/>
    <w:rsid w:val="007205E3"/>
    <w:rsid w:val="00721D18"/>
    <w:rsid w:val="0072237D"/>
    <w:rsid w:val="0072264A"/>
    <w:rsid w:val="00723410"/>
    <w:rsid w:val="0072345A"/>
    <w:rsid w:val="00723502"/>
    <w:rsid w:val="00723659"/>
    <w:rsid w:val="007236B2"/>
    <w:rsid w:val="00723D43"/>
    <w:rsid w:val="00723D4E"/>
    <w:rsid w:val="00724253"/>
    <w:rsid w:val="00724436"/>
    <w:rsid w:val="00724993"/>
    <w:rsid w:val="007249F0"/>
    <w:rsid w:val="00724CF2"/>
    <w:rsid w:val="007255E7"/>
    <w:rsid w:val="00725773"/>
    <w:rsid w:val="00726F00"/>
    <w:rsid w:val="007272CF"/>
    <w:rsid w:val="00727557"/>
    <w:rsid w:val="0072764F"/>
    <w:rsid w:val="00727D06"/>
    <w:rsid w:val="007300F7"/>
    <w:rsid w:val="0073060F"/>
    <w:rsid w:val="00730C03"/>
    <w:rsid w:val="007321EC"/>
    <w:rsid w:val="007323D6"/>
    <w:rsid w:val="00732500"/>
    <w:rsid w:val="007329D4"/>
    <w:rsid w:val="00732F19"/>
    <w:rsid w:val="0073301C"/>
    <w:rsid w:val="00733160"/>
    <w:rsid w:val="0073391F"/>
    <w:rsid w:val="00733A69"/>
    <w:rsid w:val="00734430"/>
    <w:rsid w:val="00734683"/>
    <w:rsid w:val="00734AE0"/>
    <w:rsid w:val="00734CFA"/>
    <w:rsid w:val="0073563E"/>
    <w:rsid w:val="0073691D"/>
    <w:rsid w:val="00736BFE"/>
    <w:rsid w:val="0073702B"/>
    <w:rsid w:val="00737B8C"/>
    <w:rsid w:val="00740124"/>
    <w:rsid w:val="00740966"/>
    <w:rsid w:val="00740AF0"/>
    <w:rsid w:val="0074112D"/>
    <w:rsid w:val="007416FA"/>
    <w:rsid w:val="00741817"/>
    <w:rsid w:val="00742090"/>
    <w:rsid w:val="00742FA1"/>
    <w:rsid w:val="00743040"/>
    <w:rsid w:val="00743B9C"/>
    <w:rsid w:val="00743DC5"/>
    <w:rsid w:val="0074400B"/>
    <w:rsid w:val="00744F5C"/>
    <w:rsid w:val="0074578B"/>
    <w:rsid w:val="00745EFA"/>
    <w:rsid w:val="007461C8"/>
    <w:rsid w:val="00746D30"/>
    <w:rsid w:val="00746FC1"/>
    <w:rsid w:val="007476F5"/>
    <w:rsid w:val="00747772"/>
    <w:rsid w:val="0075051E"/>
    <w:rsid w:val="00750A35"/>
    <w:rsid w:val="00750E6E"/>
    <w:rsid w:val="00750FA0"/>
    <w:rsid w:val="00751268"/>
    <w:rsid w:val="0075186E"/>
    <w:rsid w:val="00751E0C"/>
    <w:rsid w:val="007525B9"/>
    <w:rsid w:val="007526AF"/>
    <w:rsid w:val="00752BD5"/>
    <w:rsid w:val="007532E0"/>
    <w:rsid w:val="00753315"/>
    <w:rsid w:val="00753B41"/>
    <w:rsid w:val="00754408"/>
    <w:rsid w:val="00754AF7"/>
    <w:rsid w:val="00755F3F"/>
    <w:rsid w:val="00756220"/>
    <w:rsid w:val="007564DD"/>
    <w:rsid w:val="007565F8"/>
    <w:rsid w:val="00756DAC"/>
    <w:rsid w:val="0075717F"/>
    <w:rsid w:val="00757751"/>
    <w:rsid w:val="00757838"/>
    <w:rsid w:val="0075789A"/>
    <w:rsid w:val="00757ABD"/>
    <w:rsid w:val="00757E52"/>
    <w:rsid w:val="00760319"/>
    <w:rsid w:val="00760406"/>
    <w:rsid w:val="007604DF"/>
    <w:rsid w:val="00760851"/>
    <w:rsid w:val="00760D54"/>
    <w:rsid w:val="00761658"/>
    <w:rsid w:val="0076373A"/>
    <w:rsid w:val="00764685"/>
    <w:rsid w:val="00764A7D"/>
    <w:rsid w:val="00764EE5"/>
    <w:rsid w:val="00765798"/>
    <w:rsid w:val="00765996"/>
    <w:rsid w:val="00765C7A"/>
    <w:rsid w:val="00765DC5"/>
    <w:rsid w:val="00765F83"/>
    <w:rsid w:val="007671F1"/>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879A6"/>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281"/>
    <w:rsid w:val="00797358"/>
    <w:rsid w:val="007977B9"/>
    <w:rsid w:val="007978A2"/>
    <w:rsid w:val="00797A02"/>
    <w:rsid w:val="00797C06"/>
    <w:rsid w:val="00797C8C"/>
    <w:rsid w:val="007A000D"/>
    <w:rsid w:val="007A081D"/>
    <w:rsid w:val="007A0848"/>
    <w:rsid w:val="007A099B"/>
    <w:rsid w:val="007A0B21"/>
    <w:rsid w:val="007A1A2D"/>
    <w:rsid w:val="007A1DFA"/>
    <w:rsid w:val="007A1FAD"/>
    <w:rsid w:val="007A24B8"/>
    <w:rsid w:val="007A28A9"/>
    <w:rsid w:val="007A3447"/>
    <w:rsid w:val="007A34E5"/>
    <w:rsid w:val="007A3BE1"/>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0A6"/>
    <w:rsid w:val="007B0182"/>
    <w:rsid w:val="007B03A7"/>
    <w:rsid w:val="007B071C"/>
    <w:rsid w:val="007B0B1E"/>
    <w:rsid w:val="007B0C86"/>
    <w:rsid w:val="007B1029"/>
    <w:rsid w:val="007B11C1"/>
    <w:rsid w:val="007B16A5"/>
    <w:rsid w:val="007B19E7"/>
    <w:rsid w:val="007B262B"/>
    <w:rsid w:val="007B2EA8"/>
    <w:rsid w:val="007B30B4"/>
    <w:rsid w:val="007B39ED"/>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C3"/>
    <w:rsid w:val="007C5099"/>
    <w:rsid w:val="007C57BD"/>
    <w:rsid w:val="007C5873"/>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24A"/>
    <w:rsid w:val="007D39A0"/>
    <w:rsid w:val="007D3D22"/>
    <w:rsid w:val="007D457E"/>
    <w:rsid w:val="007D47EF"/>
    <w:rsid w:val="007D4ABC"/>
    <w:rsid w:val="007D4B07"/>
    <w:rsid w:val="007D4D1A"/>
    <w:rsid w:val="007D4D64"/>
    <w:rsid w:val="007D582E"/>
    <w:rsid w:val="007D5FEF"/>
    <w:rsid w:val="007D618A"/>
    <w:rsid w:val="007D61B6"/>
    <w:rsid w:val="007D6BD6"/>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D4"/>
    <w:rsid w:val="007E3AEA"/>
    <w:rsid w:val="007E3FF9"/>
    <w:rsid w:val="007E413A"/>
    <w:rsid w:val="007E42AD"/>
    <w:rsid w:val="007E4F60"/>
    <w:rsid w:val="007E5337"/>
    <w:rsid w:val="007E577B"/>
    <w:rsid w:val="007E5A0A"/>
    <w:rsid w:val="007E5FE8"/>
    <w:rsid w:val="007E7583"/>
    <w:rsid w:val="007E7786"/>
    <w:rsid w:val="007E7BB8"/>
    <w:rsid w:val="007E7E11"/>
    <w:rsid w:val="007F06A4"/>
    <w:rsid w:val="007F0AB3"/>
    <w:rsid w:val="007F0F39"/>
    <w:rsid w:val="007F1D36"/>
    <w:rsid w:val="007F246C"/>
    <w:rsid w:val="007F2A6E"/>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7B6"/>
    <w:rsid w:val="00811D62"/>
    <w:rsid w:val="00811F1E"/>
    <w:rsid w:val="00812443"/>
    <w:rsid w:val="0081309B"/>
    <w:rsid w:val="00813362"/>
    <w:rsid w:val="00813D0B"/>
    <w:rsid w:val="00813DDD"/>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D0"/>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525"/>
    <w:rsid w:val="00835D16"/>
    <w:rsid w:val="00836264"/>
    <w:rsid w:val="0083631E"/>
    <w:rsid w:val="00837659"/>
    <w:rsid w:val="008379A5"/>
    <w:rsid w:val="00837C16"/>
    <w:rsid w:val="00837FAB"/>
    <w:rsid w:val="008400BC"/>
    <w:rsid w:val="0084032E"/>
    <w:rsid w:val="008403D4"/>
    <w:rsid w:val="008404F7"/>
    <w:rsid w:val="008406BB"/>
    <w:rsid w:val="00840799"/>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355"/>
    <w:rsid w:val="00846540"/>
    <w:rsid w:val="008465F3"/>
    <w:rsid w:val="00846CF4"/>
    <w:rsid w:val="00847309"/>
    <w:rsid w:val="00847C2D"/>
    <w:rsid w:val="00847E09"/>
    <w:rsid w:val="00847E0C"/>
    <w:rsid w:val="008504E1"/>
    <w:rsid w:val="00851487"/>
    <w:rsid w:val="008514B3"/>
    <w:rsid w:val="00851C71"/>
    <w:rsid w:val="00851F4F"/>
    <w:rsid w:val="008526AA"/>
    <w:rsid w:val="00852750"/>
    <w:rsid w:val="0085295C"/>
    <w:rsid w:val="00852B7C"/>
    <w:rsid w:val="00852BB6"/>
    <w:rsid w:val="00853026"/>
    <w:rsid w:val="00853367"/>
    <w:rsid w:val="00853504"/>
    <w:rsid w:val="00853D20"/>
    <w:rsid w:val="00853E03"/>
    <w:rsid w:val="00854372"/>
    <w:rsid w:val="00855332"/>
    <w:rsid w:val="00855458"/>
    <w:rsid w:val="008558E1"/>
    <w:rsid w:val="00856168"/>
    <w:rsid w:val="008563BD"/>
    <w:rsid w:val="0085696A"/>
    <w:rsid w:val="00856D97"/>
    <w:rsid w:val="00856DF2"/>
    <w:rsid w:val="00857128"/>
    <w:rsid w:val="008571E3"/>
    <w:rsid w:val="00857411"/>
    <w:rsid w:val="0085781F"/>
    <w:rsid w:val="008579AA"/>
    <w:rsid w:val="00857EC4"/>
    <w:rsid w:val="00860543"/>
    <w:rsid w:val="00860B41"/>
    <w:rsid w:val="00860E4B"/>
    <w:rsid w:val="008621F2"/>
    <w:rsid w:val="008629DA"/>
    <w:rsid w:val="0086370F"/>
    <w:rsid w:val="00863831"/>
    <w:rsid w:val="00863939"/>
    <w:rsid w:val="0086399D"/>
    <w:rsid w:val="008639FB"/>
    <w:rsid w:val="00863E85"/>
    <w:rsid w:val="00863EFB"/>
    <w:rsid w:val="00864476"/>
    <w:rsid w:val="008645A4"/>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1FD6"/>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ACA"/>
    <w:rsid w:val="00880D9C"/>
    <w:rsid w:val="00880E6A"/>
    <w:rsid w:val="00881BA8"/>
    <w:rsid w:val="00881C1C"/>
    <w:rsid w:val="00881F1A"/>
    <w:rsid w:val="00881FF7"/>
    <w:rsid w:val="008821E0"/>
    <w:rsid w:val="00883ACD"/>
    <w:rsid w:val="00883BED"/>
    <w:rsid w:val="00883DCE"/>
    <w:rsid w:val="00883F2F"/>
    <w:rsid w:val="0088402F"/>
    <w:rsid w:val="00884267"/>
    <w:rsid w:val="008843C0"/>
    <w:rsid w:val="00884545"/>
    <w:rsid w:val="0088474C"/>
    <w:rsid w:val="00884D3B"/>
    <w:rsid w:val="00884F8F"/>
    <w:rsid w:val="00884FB7"/>
    <w:rsid w:val="00885228"/>
    <w:rsid w:val="0088533D"/>
    <w:rsid w:val="00885AF2"/>
    <w:rsid w:val="008863C6"/>
    <w:rsid w:val="008874CA"/>
    <w:rsid w:val="00887729"/>
    <w:rsid w:val="00887798"/>
    <w:rsid w:val="008878D7"/>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E47"/>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5E18"/>
    <w:rsid w:val="008B6583"/>
    <w:rsid w:val="008B66E8"/>
    <w:rsid w:val="008B67AB"/>
    <w:rsid w:val="008B68BF"/>
    <w:rsid w:val="008B6C83"/>
    <w:rsid w:val="008B72B7"/>
    <w:rsid w:val="008B794C"/>
    <w:rsid w:val="008C0FA2"/>
    <w:rsid w:val="008C215B"/>
    <w:rsid w:val="008C2315"/>
    <w:rsid w:val="008C2B4B"/>
    <w:rsid w:val="008C2F79"/>
    <w:rsid w:val="008C3224"/>
    <w:rsid w:val="008C3E7D"/>
    <w:rsid w:val="008C430E"/>
    <w:rsid w:val="008C46BE"/>
    <w:rsid w:val="008C474A"/>
    <w:rsid w:val="008C47D6"/>
    <w:rsid w:val="008C4E8A"/>
    <w:rsid w:val="008C51B9"/>
    <w:rsid w:val="008C696C"/>
    <w:rsid w:val="008C6C02"/>
    <w:rsid w:val="008C6FBE"/>
    <w:rsid w:val="008C752B"/>
    <w:rsid w:val="008C79D5"/>
    <w:rsid w:val="008C7B62"/>
    <w:rsid w:val="008C7ECA"/>
    <w:rsid w:val="008C7FDD"/>
    <w:rsid w:val="008D03E3"/>
    <w:rsid w:val="008D083A"/>
    <w:rsid w:val="008D23BC"/>
    <w:rsid w:val="008D33FD"/>
    <w:rsid w:val="008D3A7B"/>
    <w:rsid w:val="008D3BB1"/>
    <w:rsid w:val="008D3D99"/>
    <w:rsid w:val="008D3E4B"/>
    <w:rsid w:val="008D4153"/>
    <w:rsid w:val="008D459E"/>
    <w:rsid w:val="008D4AA5"/>
    <w:rsid w:val="008D4AFB"/>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513"/>
    <w:rsid w:val="008F391F"/>
    <w:rsid w:val="008F4CFA"/>
    <w:rsid w:val="008F4F3B"/>
    <w:rsid w:val="008F568E"/>
    <w:rsid w:val="008F5CCB"/>
    <w:rsid w:val="008F5F0F"/>
    <w:rsid w:val="008F5F9B"/>
    <w:rsid w:val="008F5FD0"/>
    <w:rsid w:val="008F62B0"/>
    <w:rsid w:val="008F6F8D"/>
    <w:rsid w:val="008F74B8"/>
    <w:rsid w:val="008F78A2"/>
    <w:rsid w:val="008F7E1A"/>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006"/>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2B21"/>
    <w:rsid w:val="00913680"/>
    <w:rsid w:val="00913D0C"/>
    <w:rsid w:val="0091414F"/>
    <w:rsid w:val="00914BE8"/>
    <w:rsid w:val="00914F2C"/>
    <w:rsid w:val="009151E2"/>
    <w:rsid w:val="009154E7"/>
    <w:rsid w:val="0091566D"/>
    <w:rsid w:val="00915F6B"/>
    <w:rsid w:val="00916047"/>
    <w:rsid w:val="009167BB"/>
    <w:rsid w:val="009168C0"/>
    <w:rsid w:val="00916C89"/>
    <w:rsid w:val="00917A94"/>
    <w:rsid w:val="00917B5D"/>
    <w:rsid w:val="00917FEA"/>
    <w:rsid w:val="00920238"/>
    <w:rsid w:val="009205EF"/>
    <w:rsid w:val="00920A49"/>
    <w:rsid w:val="00921016"/>
    <w:rsid w:val="009213C4"/>
    <w:rsid w:val="009215FC"/>
    <w:rsid w:val="009220F1"/>
    <w:rsid w:val="009229CA"/>
    <w:rsid w:val="009229E2"/>
    <w:rsid w:val="00923064"/>
    <w:rsid w:val="00923134"/>
    <w:rsid w:val="00923344"/>
    <w:rsid w:val="009234F7"/>
    <w:rsid w:val="0092382C"/>
    <w:rsid w:val="00925474"/>
    <w:rsid w:val="0092564A"/>
    <w:rsid w:val="00925B06"/>
    <w:rsid w:val="00925ED3"/>
    <w:rsid w:val="00925FFE"/>
    <w:rsid w:val="00926667"/>
    <w:rsid w:val="00926A93"/>
    <w:rsid w:val="00926B2B"/>
    <w:rsid w:val="00926D64"/>
    <w:rsid w:val="00926F6D"/>
    <w:rsid w:val="00927A9F"/>
    <w:rsid w:val="00927B5D"/>
    <w:rsid w:val="00927BCB"/>
    <w:rsid w:val="009303B1"/>
    <w:rsid w:val="009308DE"/>
    <w:rsid w:val="00930985"/>
    <w:rsid w:val="00931692"/>
    <w:rsid w:val="0093193C"/>
    <w:rsid w:val="009322FD"/>
    <w:rsid w:val="00932662"/>
    <w:rsid w:val="00933052"/>
    <w:rsid w:val="00933837"/>
    <w:rsid w:val="009338F9"/>
    <w:rsid w:val="009341CF"/>
    <w:rsid w:val="009341D0"/>
    <w:rsid w:val="00934226"/>
    <w:rsid w:val="00934747"/>
    <w:rsid w:val="00934759"/>
    <w:rsid w:val="00934D52"/>
    <w:rsid w:val="00935355"/>
    <w:rsid w:val="009358D7"/>
    <w:rsid w:val="00935B75"/>
    <w:rsid w:val="00935D3E"/>
    <w:rsid w:val="0093678C"/>
    <w:rsid w:val="00936B72"/>
    <w:rsid w:val="009371E0"/>
    <w:rsid w:val="009375EB"/>
    <w:rsid w:val="0094009E"/>
    <w:rsid w:val="0094026A"/>
    <w:rsid w:val="00940E51"/>
    <w:rsid w:val="00941059"/>
    <w:rsid w:val="00941DDE"/>
    <w:rsid w:val="0094229B"/>
    <w:rsid w:val="0094240A"/>
    <w:rsid w:val="00942966"/>
    <w:rsid w:val="00942C32"/>
    <w:rsid w:val="00943555"/>
    <w:rsid w:val="009439A0"/>
    <w:rsid w:val="00943F97"/>
    <w:rsid w:val="00944879"/>
    <w:rsid w:val="00944A61"/>
    <w:rsid w:val="00946174"/>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2A"/>
    <w:rsid w:val="009537CB"/>
    <w:rsid w:val="00953A3C"/>
    <w:rsid w:val="00953ED9"/>
    <w:rsid w:val="00954955"/>
    <w:rsid w:val="00954B55"/>
    <w:rsid w:val="00954EB5"/>
    <w:rsid w:val="00955642"/>
    <w:rsid w:val="00955928"/>
    <w:rsid w:val="00955E1A"/>
    <w:rsid w:val="00956477"/>
    <w:rsid w:val="009568F7"/>
    <w:rsid w:val="00956B1D"/>
    <w:rsid w:val="00957774"/>
    <w:rsid w:val="00960A6D"/>
    <w:rsid w:val="009619B9"/>
    <w:rsid w:val="00961C29"/>
    <w:rsid w:val="00961C97"/>
    <w:rsid w:val="00961ED2"/>
    <w:rsid w:val="00961EF4"/>
    <w:rsid w:val="00962384"/>
    <w:rsid w:val="009623E0"/>
    <w:rsid w:val="00962873"/>
    <w:rsid w:val="009628D2"/>
    <w:rsid w:val="009639C3"/>
    <w:rsid w:val="00964065"/>
    <w:rsid w:val="00964636"/>
    <w:rsid w:val="009646CA"/>
    <w:rsid w:val="0096471C"/>
    <w:rsid w:val="0096498A"/>
    <w:rsid w:val="00964A6B"/>
    <w:rsid w:val="00965193"/>
    <w:rsid w:val="00965C12"/>
    <w:rsid w:val="00965E60"/>
    <w:rsid w:val="00966077"/>
    <w:rsid w:val="00966B68"/>
    <w:rsid w:val="009670CE"/>
    <w:rsid w:val="009670F9"/>
    <w:rsid w:val="0096745E"/>
    <w:rsid w:val="00967472"/>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C0F"/>
    <w:rsid w:val="00981DBF"/>
    <w:rsid w:val="00982BC5"/>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4F8A"/>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6CF4"/>
    <w:rsid w:val="009A7306"/>
    <w:rsid w:val="009A7AE0"/>
    <w:rsid w:val="009A7AE8"/>
    <w:rsid w:val="009A7BA5"/>
    <w:rsid w:val="009A7C6E"/>
    <w:rsid w:val="009B027D"/>
    <w:rsid w:val="009B1202"/>
    <w:rsid w:val="009B20BE"/>
    <w:rsid w:val="009B2282"/>
    <w:rsid w:val="009B2959"/>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B7ABD"/>
    <w:rsid w:val="009C01C4"/>
    <w:rsid w:val="009C0415"/>
    <w:rsid w:val="009C0582"/>
    <w:rsid w:val="009C06C2"/>
    <w:rsid w:val="009C06F3"/>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4B4"/>
    <w:rsid w:val="009C6992"/>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882"/>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1DA3"/>
    <w:rsid w:val="009F209B"/>
    <w:rsid w:val="009F292F"/>
    <w:rsid w:val="009F2966"/>
    <w:rsid w:val="009F2C79"/>
    <w:rsid w:val="009F2D9E"/>
    <w:rsid w:val="009F2FEB"/>
    <w:rsid w:val="009F3183"/>
    <w:rsid w:val="009F3BBC"/>
    <w:rsid w:val="009F3EE8"/>
    <w:rsid w:val="009F4193"/>
    <w:rsid w:val="009F4335"/>
    <w:rsid w:val="009F47BF"/>
    <w:rsid w:val="009F4825"/>
    <w:rsid w:val="009F49A5"/>
    <w:rsid w:val="009F4E86"/>
    <w:rsid w:val="009F504F"/>
    <w:rsid w:val="009F5956"/>
    <w:rsid w:val="009F5D58"/>
    <w:rsid w:val="009F5F4D"/>
    <w:rsid w:val="009F63FB"/>
    <w:rsid w:val="009F6707"/>
    <w:rsid w:val="009F685B"/>
    <w:rsid w:val="009F78C7"/>
    <w:rsid w:val="00A000E1"/>
    <w:rsid w:val="00A024BC"/>
    <w:rsid w:val="00A02CF7"/>
    <w:rsid w:val="00A02DC3"/>
    <w:rsid w:val="00A03555"/>
    <w:rsid w:val="00A047B5"/>
    <w:rsid w:val="00A05568"/>
    <w:rsid w:val="00A06063"/>
    <w:rsid w:val="00A066D1"/>
    <w:rsid w:val="00A06B43"/>
    <w:rsid w:val="00A06BC9"/>
    <w:rsid w:val="00A073C0"/>
    <w:rsid w:val="00A079A9"/>
    <w:rsid w:val="00A07B79"/>
    <w:rsid w:val="00A07F56"/>
    <w:rsid w:val="00A106D4"/>
    <w:rsid w:val="00A10CFD"/>
    <w:rsid w:val="00A10DE6"/>
    <w:rsid w:val="00A10DEE"/>
    <w:rsid w:val="00A1126A"/>
    <w:rsid w:val="00A115DC"/>
    <w:rsid w:val="00A11FC1"/>
    <w:rsid w:val="00A12AF8"/>
    <w:rsid w:val="00A12E50"/>
    <w:rsid w:val="00A14066"/>
    <w:rsid w:val="00A1549A"/>
    <w:rsid w:val="00A15AAE"/>
    <w:rsid w:val="00A16300"/>
    <w:rsid w:val="00A17130"/>
    <w:rsid w:val="00A1789B"/>
    <w:rsid w:val="00A17C21"/>
    <w:rsid w:val="00A20666"/>
    <w:rsid w:val="00A2069B"/>
    <w:rsid w:val="00A20C09"/>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252"/>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FF7"/>
    <w:rsid w:val="00A452A7"/>
    <w:rsid w:val="00A454A2"/>
    <w:rsid w:val="00A45CC1"/>
    <w:rsid w:val="00A4649D"/>
    <w:rsid w:val="00A464A9"/>
    <w:rsid w:val="00A467CC"/>
    <w:rsid w:val="00A46813"/>
    <w:rsid w:val="00A4692D"/>
    <w:rsid w:val="00A46BDF"/>
    <w:rsid w:val="00A4792E"/>
    <w:rsid w:val="00A47B21"/>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A5D"/>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92"/>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C7"/>
    <w:rsid w:val="00A83AF7"/>
    <w:rsid w:val="00A83B8B"/>
    <w:rsid w:val="00A843C2"/>
    <w:rsid w:val="00A84409"/>
    <w:rsid w:val="00A84A09"/>
    <w:rsid w:val="00A84C2A"/>
    <w:rsid w:val="00A84DEC"/>
    <w:rsid w:val="00A84EC3"/>
    <w:rsid w:val="00A855B5"/>
    <w:rsid w:val="00A85E20"/>
    <w:rsid w:val="00A85EDB"/>
    <w:rsid w:val="00A87091"/>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82"/>
    <w:rsid w:val="00A950B7"/>
    <w:rsid w:val="00A955F7"/>
    <w:rsid w:val="00A95699"/>
    <w:rsid w:val="00A9582F"/>
    <w:rsid w:val="00A95BAF"/>
    <w:rsid w:val="00A95CFD"/>
    <w:rsid w:val="00A96466"/>
    <w:rsid w:val="00A96E32"/>
    <w:rsid w:val="00A97673"/>
    <w:rsid w:val="00A97771"/>
    <w:rsid w:val="00A97826"/>
    <w:rsid w:val="00AA024D"/>
    <w:rsid w:val="00AA02ED"/>
    <w:rsid w:val="00AA032A"/>
    <w:rsid w:val="00AA0BCD"/>
    <w:rsid w:val="00AA10E3"/>
    <w:rsid w:val="00AA130B"/>
    <w:rsid w:val="00AA1C01"/>
    <w:rsid w:val="00AA2CF3"/>
    <w:rsid w:val="00AA3147"/>
    <w:rsid w:val="00AA338E"/>
    <w:rsid w:val="00AA4CA8"/>
    <w:rsid w:val="00AA4F02"/>
    <w:rsid w:val="00AA53C8"/>
    <w:rsid w:val="00AA5D07"/>
    <w:rsid w:val="00AA74B6"/>
    <w:rsid w:val="00AA7555"/>
    <w:rsid w:val="00AA7FCB"/>
    <w:rsid w:val="00AB00B2"/>
    <w:rsid w:val="00AB03DD"/>
    <w:rsid w:val="00AB079A"/>
    <w:rsid w:val="00AB0B2A"/>
    <w:rsid w:val="00AB0DA4"/>
    <w:rsid w:val="00AB0EBD"/>
    <w:rsid w:val="00AB1ED5"/>
    <w:rsid w:val="00AB1F6C"/>
    <w:rsid w:val="00AB22B5"/>
    <w:rsid w:val="00AB2AC1"/>
    <w:rsid w:val="00AB2AF4"/>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EA7"/>
    <w:rsid w:val="00AC18D6"/>
    <w:rsid w:val="00AC1C5D"/>
    <w:rsid w:val="00AC2246"/>
    <w:rsid w:val="00AC25A5"/>
    <w:rsid w:val="00AC2605"/>
    <w:rsid w:val="00AC2B54"/>
    <w:rsid w:val="00AC3634"/>
    <w:rsid w:val="00AC364A"/>
    <w:rsid w:val="00AC3EF6"/>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D0424"/>
    <w:rsid w:val="00AD0429"/>
    <w:rsid w:val="00AD0CC1"/>
    <w:rsid w:val="00AD12DA"/>
    <w:rsid w:val="00AD1BA2"/>
    <w:rsid w:val="00AD1C19"/>
    <w:rsid w:val="00AD232F"/>
    <w:rsid w:val="00AD23F8"/>
    <w:rsid w:val="00AD2453"/>
    <w:rsid w:val="00AD2ECF"/>
    <w:rsid w:val="00AD3297"/>
    <w:rsid w:val="00AD3B12"/>
    <w:rsid w:val="00AD4211"/>
    <w:rsid w:val="00AD4660"/>
    <w:rsid w:val="00AD472D"/>
    <w:rsid w:val="00AD475B"/>
    <w:rsid w:val="00AD5127"/>
    <w:rsid w:val="00AD57FC"/>
    <w:rsid w:val="00AD63B6"/>
    <w:rsid w:val="00AD64FF"/>
    <w:rsid w:val="00AD6D21"/>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7BF"/>
    <w:rsid w:val="00AF1B03"/>
    <w:rsid w:val="00AF1C58"/>
    <w:rsid w:val="00AF1E98"/>
    <w:rsid w:val="00AF218D"/>
    <w:rsid w:val="00AF2267"/>
    <w:rsid w:val="00AF228B"/>
    <w:rsid w:val="00AF27D5"/>
    <w:rsid w:val="00AF2B53"/>
    <w:rsid w:val="00AF2BCF"/>
    <w:rsid w:val="00AF2F43"/>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69F"/>
    <w:rsid w:val="00AF784E"/>
    <w:rsid w:val="00AF7E7A"/>
    <w:rsid w:val="00AF7FDA"/>
    <w:rsid w:val="00B002E7"/>
    <w:rsid w:val="00B0152B"/>
    <w:rsid w:val="00B01C04"/>
    <w:rsid w:val="00B02013"/>
    <w:rsid w:val="00B02190"/>
    <w:rsid w:val="00B02539"/>
    <w:rsid w:val="00B0254E"/>
    <w:rsid w:val="00B02D4C"/>
    <w:rsid w:val="00B02DEE"/>
    <w:rsid w:val="00B03543"/>
    <w:rsid w:val="00B035D4"/>
    <w:rsid w:val="00B035DD"/>
    <w:rsid w:val="00B036D2"/>
    <w:rsid w:val="00B03A53"/>
    <w:rsid w:val="00B03A6E"/>
    <w:rsid w:val="00B0433E"/>
    <w:rsid w:val="00B0483C"/>
    <w:rsid w:val="00B04BF3"/>
    <w:rsid w:val="00B05758"/>
    <w:rsid w:val="00B05A9C"/>
    <w:rsid w:val="00B05BB6"/>
    <w:rsid w:val="00B06F4C"/>
    <w:rsid w:val="00B07CCB"/>
    <w:rsid w:val="00B07D55"/>
    <w:rsid w:val="00B105E1"/>
    <w:rsid w:val="00B10663"/>
    <w:rsid w:val="00B10D65"/>
    <w:rsid w:val="00B10DF6"/>
    <w:rsid w:val="00B1136D"/>
    <w:rsid w:val="00B113A4"/>
    <w:rsid w:val="00B1167F"/>
    <w:rsid w:val="00B119BD"/>
    <w:rsid w:val="00B12373"/>
    <w:rsid w:val="00B12381"/>
    <w:rsid w:val="00B12A20"/>
    <w:rsid w:val="00B13E91"/>
    <w:rsid w:val="00B13F40"/>
    <w:rsid w:val="00B13FB3"/>
    <w:rsid w:val="00B14A42"/>
    <w:rsid w:val="00B151F8"/>
    <w:rsid w:val="00B15485"/>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84"/>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4F0"/>
    <w:rsid w:val="00B366B5"/>
    <w:rsid w:val="00B368CC"/>
    <w:rsid w:val="00B36AD0"/>
    <w:rsid w:val="00B36C31"/>
    <w:rsid w:val="00B3712A"/>
    <w:rsid w:val="00B40087"/>
    <w:rsid w:val="00B40F59"/>
    <w:rsid w:val="00B415AE"/>
    <w:rsid w:val="00B415E0"/>
    <w:rsid w:val="00B4164D"/>
    <w:rsid w:val="00B41F2B"/>
    <w:rsid w:val="00B420A9"/>
    <w:rsid w:val="00B42445"/>
    <w:rsid w:val="00B42539"/>
    <w:rsid w:val="00B432E1"/>
    <w:rsid w:val="00B433D7"/>
    <w:rsid w:val="00B438BE"/>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3718"/>
    <w:rsid w:val="00B53919"/>
    <w:rsid w:val="00B548FB"/>
    <w:rsid w:val="00B54A6F"/>
    <w:rsid w:val="00B55984"/>
    <w:rsid w:val="00B563AF"/>
    <w:rsid w:val="00B565D9"/>
    <w:rsid w:val="00B56A1C"/>
    <w:rsid w:val="00B56FDC"/>
    <w:rsid w:val="00B57E10"/>
    <w:rsid w:val="00B60258"/>
    <w:rsid w:val="00B602AB"/>
    <w:rsid w:val="00B60668"/>
    <w:rsid w:val="00B60714"/>
    <w:rsid w:val="00B60D68"/>
    <w:rsid w:val="00B613DB"/>
    <w:rsid w:val="00B6184A"/>
    <w:rsid w:val="00B61A71"/>
    <w:rsid w:val="00B626B2"/>
    <w:rsid w:val="00B62776"/>
    <w:rsid w:val="00B63174"/>
    <w:rsid w:val="00B63203"/>
    <w:rsid w:val="00B63667"/>
    <w:rsid w:val="00B63FD7"/>
    <w:rsid w:val="00B641D1"/>
    <w:rsid w:val="00B6425B"/>
    <w:rsid w:val="00B64690"/>
    <w:rsid w:val="00B649C9"/>
    <w:rsid w:val="00B64A3E"/>
    <w:rsid w:val="00B64A84"/>
    <w:rsid w:val="00B64EE2"/>
    <w:rsid w:val="00B65278"/>
    <w:rsid w:val="00B6562F"/>
    <w:rsid w:val="00B65C31"/>
    <w:rsid w:val="00B65F54"/>
    <w:rsid w:val="00B66033"/>
    <w:rsid w:val="00B6624D"/>
    <w:rsid w:val="00B66255"/>
    <w:rsid w:val="00B667E4"/>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9B6"/>
    <w:rsid w:val="00B73A3D"/>
    <w:rsid w:val="00B740DE"/>
    <w:rsid w:val="00B74D75"/>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740"/>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6D4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9E0"/>
    <w:rsid w:val="00B94AB1"/>
    <w:rsid w:val="00B94DD8"/>
    <w:rsid w:val="00B95E13"/>
    <w:rsid w:val="00B96121"/>
    <w:rsid w:val="00B96583"/>
    <w:rsid w:val="00B967DB"/>
    <w:rsid w:val="00B975EA"/>
    <w:rsid w:val="00B976F9"/>
    <w:rsid w:val="00BA0782"/>
    <w:rsid w:val="00BA0987"/>
    <w:rsid w:val="00BA09D9"/>
    <w:rsid w:val="00BA1016"/>
    <w:rsid w:val="00BA1D52"/>
    <w:rsid w:val="00BA2A2B"/>
    <w:rsid w:val="00BA2B39"/>
    <w:rsid w:val="00BA3374"/>
    <w:rsid w:val="00BA3E8B"/>
    <w:rsid w:val="00BA4769"/>
    <w:rsid w:val="00BA47F9"/>
    <w:rsid w:val="00BA4CDC"/>
    <w:rsid w:val="00BA4D41"/>
    <w:rsid w:val="00BA4F02"/>
    <w:rsid w:val="00BA55D7"/>
    <w:rsid w:val="00BA6720"/>
    <w:rsid w:val="00BA7DFB"/>
    <w:rsid w:val="00BA7E79"/>
    <w:rsid w:val="00BB1019"/>
    <w:rsid w:val="00BB2063"/>
    <w:rsid w:val="00BB2192"/>
    <w:rsid w:val="00BB21D5"/>
    <w:rsid w:val="00BB2D1F"/>
    <w:rsid w:val="00BB2E09"/>
    <w:rsid w:val="00BB3986"/>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5F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D6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4B87"/>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ADB"/>
    <w:rsid w:val="00BD5C3A"/>
    <w:rsid w:val="00BD6599"/>
    <w:rsid w:val="00BD670E"/>
    <w:rsid w:val="00BD6EF6"/>
    <w:rsid w:val="00BD777F"/>
    <w:rsid w:val="00BD7912"/>
    <w:rsid w:val="00BE038B"/>
    <w:rsid w:val="00BE1049"/>
    <w:rsid w:val="00BE1937"/>
    <w:rsid w:val="00BE1D5D"/>
    <w:rsid w:val="00BE2403"/>
    <w:rsid w:val="00BE290A"/>
    <w:rsid w:val="00BE294B"/>
    <w:rsid w:val="00BE2FD2"/>
    <w:rsid w:val="00BE3C1F"/>
    <w:rsid w:val="00BE3E5E"/>
    <w:rsid w:val="00BE421D"/>
    <w:rsid w:val="00BE44C9"/>
    <w:rsid w:val="00BE4629"/>
    <w:rsid w:val="00BE4890"/>
    <w:rsid w:val="00BE5F1D"/>
    <w:rsid w:val="00BE66C6"/>
    <w:rsid w:val="00BE688D"/>
    <w:rsid w:val="00BE6A21"/>
    <w:rsid w:val="00BE74E9"/>
    <w:rsid w:val="00BE7AA2"/>
    <w:rsid w:val="00BF0B1D"/>
    <w:rsid w:val="00BF0B6D"/>
    <w:rsid w:val="00BF0B95"/>
    <w:rsid w:val="00BF0E1B"/>
    <w:rsid w:val="00BF126F"/>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1E1"/>
    <w:rsid w:val="00C00675"/>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F12"/>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82A"/>
    <w:rsid w:val="00C12D89"/>
    <w:rsid w:val="00C12E25"/>
    <w:rsid w:val="00C132F0"/>
    <w:rsid w:val="00C1383F"/>
    <w:rsid w:val="00C1387B"/>
    <w:rsid w:val="00C13B78"/>
    <w:rsid w:val="00C13FCD"/>
    <w:rsid w:val="00C14164"/>
    <w:rsid w:val="00C14A5C"/>
    <w:rsid w:val="00C14AD4"/>
    <w:rsid w:val="00C14BAA"/>
    <w:rsid w:val="00C15005"/>
    <w:rsid w:val="00C1573B"/>
    <w:rsid w:val="00C15800"/>
    <w:rsid w:val="00C15836"/>
    <w:rsid w:val="00C159BF"/>
    <w:rsid w:val="00C15B2C"/>
    <w:rsid w:val="00C15DE0"/>
    <w:rsid w:val="00C165EB"/>
    <w:rsid w:val="00C16886"/>
    <w:rsid w:val="00C1767A"/>
    <w:rsid w:val="00C1771A"/>
    <w:rsid w:val="00C17871"/>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279"/>
    <w:rsid w:val="00C235A1"/>
    <w:rsid w:val="00C244A5"/>
    <w:rsid w:val="00C24529"/>
    <w:rsid w:val="00C24731"/>
    <w:rsid w:val="00C24BED"/>
    <w:rsid w:val="00C25105"/>
    <w:rsid w:val="00C2536F"/>
    <w:rsid w:val="00C2566D"/>
    <w:rsid w:val="00C262B3"/>
    <w:rsid w:val="00C26470"/>
    <w:rsid w:val="00C27A55"/>
    <w:rsid w:val="00C27CBD"/>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58CD"/>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3F27"/>
    <w:rsid w:val="00C44123"/>
    <w:rsid w:val="00C4680E"/>
    <w:rsid w:val="00C46A34"/>
    <w:rsid w:val="00C4761C"/>
    <w:rsid w:val="00C501D4"/>
    <w:rsid w:val="00C50746"/>
    <w:rsid w:val="00C50E38"/>
    <w:rsid w:val="00C519AC"/>
    <w:rsid w:val="00C51BCE"/>
    <w:rsid w:val="00C52830"/>
    <w:rsid w:val="00C52B06"/>
    <w:rsid w:val="00C52B75"/>
    <w:rsid w:val="00C544BD"/>
    <w:rsid w:val="00C54609"/>
    <w:rsid w:val="00C56723"/>
    <w:rsid w:val="00C569D2"/>
    <w:rsid w:val="00C570E0"/>
    <w:rsid w:val="00C5792F"/>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4E"/>
    <w:rsid w:val="00C6406B"/>
    <w:rsid w:val="00C64A28"/>
    <w:rsid w:val="00C64B8C"/>
    <w:rsid w:val="00C64DAF"/>
    <w:rsid w:val="00C65C21"/>
    <w:rsid w:val="00C6600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7DD"/>
    <w:rsid w:val="00C73A55"/>
    <w:rsid w:val="00C73C3F"/>
    <w:rsid w:val="00C7419D"/>
    <w:rsid w:val="00C74248"/>
    <w:rsid w:val="00C74993"/>
    <w:rsid w:val="00C74AE4"/>
    <w:rsid w:val="00C74D4C"/>
    <w:rsid w:val="00C74D51"/>
    <w:rsid w:val="00C75729"/>
    <w:rsid w:val="00C75AFA"/>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A1"/>
    <w:rsid w:val="00C84CD0"/>
    <w:rsid w:val="00C853A5"/>
    <w:rsid w:val="00C853FF"/>
    <w:rsid w:val="00C854F4"/>
    <w:rsid w:val="00C85761"/>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D8C"/>
    <w:rsid w:val="00C97FA1"/>
    <w:rsid w:val="00CA02EB"/>
    <w:rsid w:val="00CA047F"/>
    <w:rsid w:val="00CA0712"/>
    <w:rsid w:val="00CA0C68"/>
    <w:rsid w:val="00CA0E06"/>
    <w:rsid w:val="00CA1110"/>
    <w:rsid w:val="00CA1168"/>
    <w:rsid w:val="00CA15B7"/>
    <w:rsid w:val="00CA1644"/>
    <w:rsid w:val="00CA1E01"/>
    <w:rsid w:val="00CA2246"/>
    <w:rsid w:val="00CA23E2"/>
    <w:rsid w:val="00CA27A0"/>
    <w:rsid w:val="00CA2BF7"/>
    <w:rsid w:val="00CA32B5"/>
    <w:rsid w:val="00CA3415"/>
    <w:rsid w:val="00CA3C94"/>
    <w:rsid w:val="00CA4690"/>
    <w:rsid w:val="00CA475C"/>
    <w:rsid w:val="00CA4794"/>
    <w:rsid w:val="00CA48E6"/>
    <w:rsid w:val="00CA490F"/>
    <w:rsid w:val="00CA4E14"/>
    <w:rsid w:val="00CA4FCB"/>
    <w:rsid w:val="00CA58F2"/>
    <w:rsid w:val="00CA5CD6"/>
    <w:rsid w:val="00CA5FAF"/>
    <w:rsid w:val="00CA666A"/>
    <w:rsid w:val="00CA680B"/>
    <w:rsid w:val="00CA70EB"/>
    <w:rsid w:val="00CA71F4"/>
    <w:rsid w:val="00CA7A6F"/>
    <w:rsid w:val="00CB0162"/>
    <w:rsid w:val="00CB04FD"/>
    <w:rsid w:val="00CB0CD9"/>
    <w:rsid w:val="00CB1AC9"/>
    <w:rsid w:val="00CB3229"/>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549"/>
    <w:rsid w:val="00CC3668"/>
    <w:rsid w:val="00CC418E"/>
    <w:rsid w:val="00CC43BB"/>
    <w:rsid w:val="00CC4421"/>
    <w:rsid w:val="00CC4445"/>
    <w:rsid w:val="00CC4453"/>
    <w:rsid w:val="00CC4A5E"/>
    <w:rsid w:val="00CC55DB"/>
    <w:rsid w:val="00CC6062"/>
    <w:rsid w:val="00CC63F4"/>
    <w:rsid w:val="00CC64EC"/>
    <w:rsid w:val="00CC6541"/>
    <w:rsid w:val="00CC6D91"/>
    <w:rsid w:val="00CC6FE3"/>
    <w:rsid w:val="00CC75D0"/>
    <w:rsid w:val="00CD0181"/>
    <w:rsid w:val="00CD050A"/>
    <w:rsid w:val="00CD0A6B"/>
    <w:rsid w:val="00CD0C16"/>
    <w:rsid w:val="00CD0CD2"/>
    <w:rsid w:val="00CD19FA"/>
    <w:rsid w:val="00CD1A4F"/>
    <w:rsid w:val="00CD1D3D"/>
    <w:rsid w:val="00CD2C15"/>
    <w:rsid w:val="00CD2D3C"/>
    <w:rsid w:val="00CD2F46"/>
    <w:rsid w:val="00CD3415"/>
    <w:rsid w:val="00CD3662"/>
    <w:rsid w:val="00CD3C3F"/>
    <w:rsid w:val="00CD403E"/>
    <w:rsid w:val="00CD4424"/>
    <w:rsid w:val="00CD47EE"/>
    <w:rsid w:val="00CD4A3A"/>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CF8"/>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5A67"/>
    <w:rsid w:val="00CF688E"/>
    <w:rsid w:val="00CF69EF"/>
    <w:rsid w:val="00CF6D63"/>
    <w:rsid w:val="00CF6DD8"/>
    <w:rsid w:val="00CF6E3E"/>
    <w:rsid w:val="00CF73C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22B"/>
    <w:rsid w:val="00D07932"/>
    <w:rsid w:val="00D07AB1"/>
    <w:rsid w:val="00D1010C"/>
    <w:rsid w:val="00D102D3"/>
    <w:rsid w:val="00D10ACE"/>
    <w:rsid w:val="00D10C96"/>
    <w:rsid w:val="00D10CD0"/>
    <w:rsid w:val="00D10E35"/>
    <w:rsid w:val="00D110D2"/>
    <w:rsid w:val="00D1168A"/>
    <w:rsid w:val="00D11C49"/>
    <w:rsid w:val="00D12A00"/>
    <w:rsid w:val="00D13015"/>
    <w:rsid w:val="00D13831"/>
    <w:rsid w:val="00D13D7E"/>
    <w:rsid w:val="00D14196"/>
    <w:rsid w:val="00D14BAE"/>
    <w:rsid w:val="00D150A4"/>
    <w:rsid w:val="00D15D0C"/>
    <w:rsid w:val="00D164B3"/>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47AB"/>
    <w:rsid w:val="00D248EB"/>
    <w:rsid w:val="00D2507B"/>
    <w:rsid w:val="00D25096"/>
    <w:rsid w:val="00D250EF"/>
    <w:rsid w:val="00D252B0"/>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5"/>
    <w:rsid w:val="00D3337F"/>
    <w:rsid w:val="00D3365E"/>
    <w:rsid w:val="00D3399A"/>
    <w:rsid w:val="00D33C38"/>
    <w:rsid w:val="00D34A76"/>
    <w:rsid w:val="00D352EB"/>
    <w:rsid w:val="00D3595E"/>
    <w:rsid w:val="00D35E23"/>
    <w:rsid w:val="00D35E9B"/>
    <w:rsid w:val="00D366A4"/>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288A"/>
    <w:rsid w:val="00D433E8"/>
    <w:rsid w:val="00D435A2"/>
    <w:rsid w:val="00D43644"/>
    <w:rsid w:val="00D43AAA"/>
    <w:rsid w:val="00D43AFB"/>
    <w:rsid w:val="00D444A5"/>
    <w:rsid w:val="00D44AD1"/>
    <w:rsid w:val="00D4523F"/>
    <w:rsid w:val="00D4531C"/>
    <w:rsid w:val="00D454C0"/>
    <w:rsid w:val="00D45570"/>
    <w:rsid w:val="00D455F7"/>
    <w:rsid w:val="00D45C48"/>
    <w:rsid w:val="00D45D29"/>
    <w:rsid w:val="00D46418"/>
    <w:rsid w:val="00D4677C"/>
    <w:rsid w:val="00D46B97"/>
    <w:rsid w:val="00D46CED"/>
    <w:rsid w:val="00D46E2B"/>
    <w:rsid w:val="00D47C65"/>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EB"/>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066"/>
    <w:rsid w:val="00D651EF"/>
    <w:rsid w:val="00D6568E"/>
    <w:rsid w:val="00D65C6A"/>
    <w:rsid w:val="00D65D8A"/>
    <w:rsid w:val="00D668B7"/>
    <w:rsid w:val="00D66919"/>
    <w:rsid w:val="00D66EE1"/>
    <w:rsid w:val="00D674C5"/>
    <w:rsid w:val="00D67DED"/>
    <w:rsid w:val="00D70043"/>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6A78"/>
    <w:rsid w:val="00D76C0B"/>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67E"/>
    <w:rsid w:val="00D86C33"/>
    <w:rsid w:val="00D87159"/>
    <w:rsid w:val="00D87636"/>
    <w:rsid w:val="00D879F8"/>
    <w:rsid w:val="00D87B1B"/>
    <w:rsid w:val="00D900AE"/>
    <w:rsid w:val="00D90227"/>
    <w:rsid w:val="00D90D0C"/>
    <w:rsid w:val="00D90D0F"/>
    <w:rsid w:val="00D90E2D"/>
    <w:rsid w:val="00D917A5"/>
    <w:rsid w:val="00D9186E"/>
    <w:rsid w:val="00D9190F"/>
    <w:rsid w:val="00D91F85"/>
    <w:rsid w:val="00D92849"/>
    <w:rsid w:val="00D93C77"/>
    <w:rsid w:val="00D9403E"/>
    <w:rsid w:val="00D944C9"/>
    <w:rsid w:val="00D944F5"/>
    <w:rsid w:val="00D94EE7"/>
    <w:rsid w:val="00D95024"/>
    <w:rsid w:val="00D95A5D"/>
    <w:rsid w:val="00D95DC1"/>
    <w:rsid w:val="00D964BF"/>
    <w:rsid w:val="00D96503"/>
    <w:rsid w:val="00D96613"/>
    <w:rsid w:val="00D96FFC"/>
    <w:rsid w:val="00D974B4"/>
    <w:rsid w:val="00D9799F"/>
    <w:rsid w:val="00D97AA5"/>
    <w:rsid w:val="00D97B31"/>
    <w:rsid w:val="00D97EB8"/>
    <w:rsid w:val="00DA01EB"/>
    <w:rsid w:val="00DA08AF"/>
    <w:rsid w:val="00DA0BE0"/>
    <w:rsid w:val="00DA0F6F"/>
    <w:rsid w:val="00DA1227"/>
    <w:rsid w:val="00DA1903"/>
    <w:rsid w:val="00DA275B"/>
    <w:rsid w:val="00DA2C5E"/>
    <w:rsid w:val="00DA33CF"/>
    <w:rsid w:val="00DA3725"/>
    <w:rsid w:val="00DA3DCE"/>
    <w:rsid w:val="00DA441F"/>
    <w:rsid w:val="00DA4752"/>
    <w:rsid w:val="00DA50C0"/>
    <w:rsid w:val="00DA5295"/>
    <w:rsid w:val="00DA531C"/>
    <w:rsid w:val="00DA56D2"/>
    <w:rsid w:val="00DA58B2"/>
    <w:rsid w:val="00DA6123"/>
    <w:rsid w:val="00DA655B"/>
    <w:rsid w:val="00DA6ED6"/>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68A"/>
    <w:rsid w:val="00DB5C3F"/>
    <w:rsid w:val="00DB5FDB"/>
    <w:rsid w:val="00DB6150"/>
    <w:rsid w:val="00DB6774"/>
    <w:rsid w:val="00DB7386"/>
    <w:rsid w:val="00DB7D2A"/>
    <w:rsid w:val="00DB7FA3"/>
    <w:rsid w:val="00DB7FEB"/>
    <w:rsid w:val="00DC0674"/>
    <w:rsid w:val="00DC122E"/>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19C6"/>
    <w:rsid w:val="00DD1D41"/>
    <w:rsid w:val="00DD2B11"/>
    <w:rsid w:val="00DD317A"/>
    <w:rsid w:val="00DD3A01"/>
    <w:rsid w:val="00DD3E35"/>
    <w:rsid w:val="00DD3EA6"/>
    <w:rsid w:val="00DD497E"/>
    <w:rsid w:val="00DD64AA"/>
    <w:rsid w:val="00DD6A86"/>
    <w:rsid w:val="00DD70B6"/>
    <w:rsid w:val="00DD765B"/>
    <w:rsid w:val="00DE018E"/>
    <w:rsid w:val="00DE0502"/>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0F85"/>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D0A"/>
    <w:rsid w:val="00DF71CC"/>
    <w:rsid w:val="00DF7A1D"/>
    <w:rsid w:val="00DF7AE8"/>
    <w:rsid w:val="00DF7B0B"/>
    <w:rsid w:val="00DF7D58"/>
    <w:rsid w:val="00E00086"/>
    <w:rsid w:val="00E0030C"/>
    <w:rsid w:val="00E00C89"/>
    <w:rsid w:val="00E01BCB"/>
    <w:rsid w:val="00E01D88"/>
    <w:rsid w:val="00E023EA"/>
    <w:rsid w:val="00E03080"/>
    <w:rsid w:val="00E0369E"/>
    <w:rsid w:val="00E03C1E"/>
    <w:rsid w:val="00E03D35"/>
    <w:rsid w:val="00E0493D"/>
    <w:rsid w:val="00E0570E"/>
    <w:rsid w:val="00E05A2F"/>
    <w:rsid w:val="00E05A6B"/>
    <w:rsid w:val="00E0657F"/>
    <w:rsid w:val="00E066DA"/>
    <w:rsid w:val="00E06871"/>
    <w:rsid w:val="00E06BD9"/>
    <w:rsid w:val="00E06D42"/>
    <w:rsid w:val="00E06DCC"/>
    <w:rsid w:val="00E071AF"/>
    <w:rsid w:val="00E07533"/>
    <w:rsid w:val="00E07598"/>
    <w:rsid w:val="00E07FC8"/>
    <w:rsid w:val="00E1053D"/>
    <w:rsid w:val="00E10559"/>
    <w:rsid w:val="00E11168"/>
    <w:rsid w:val="00E113F6"/>
    <w:rsid w:val="00E1146A"/>
    <w:rsid w:val="00E12A22"/>
    <w:rsid w:val="00E12B75"/>
    <w:rsid w:val="00E12D8E"/>
    <w:rsid w:val="00E13A6E"/>
    <w:rsid w:val="00E13B0B"/>
    <w:rsid w:val="00E13C5D"/>
    <w:rsid w:val="00E13C6D"/>
    <w:rsid w:val="00E13E99"/>
    <w:rsid w:val="00E13F54"/>
    <w:rsid w:val="00E14BEA"/>
    <w:rsid w:val="00E14C02"/>
    <w:rsid w:val="00E14D4F"/>
    <w:rsid w:val="00E14E88"/>
    <w:rsid w:val="00E15424"/>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E59"/>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989"/>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4F24"/>
    <w:rsid w:val="00E45090"/>
    <w:rsid w:val="00E452D1"/>
    <w:rsid w:val="00E45B3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1E3B"/>
    <w:rsid w:val="00E62560"/>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52E8"/>
    <w:rsid w:val="00E756F5"/>
    <w:rsid w:val="00E7579D"/>
    <w:rsid w:val="00E759DE"/>
    <w:rsid w:val="00E7602C"/>
    <w:rsid w:val="00E7614E"/>
    <w:rsid w:val="00E764C0"/>
    <w:rsid w:val="00E76A41"/>
    <w:rsid w:val="00E76B27"/>
    <w:rsid w:val="00E7794E"/>
    <w:rsid w:val="00E77FF9"/>
    <w:rsid w:val="00E8027C"/>
    <w:rsid w:val="00E80735"/>
    <w:rsid w:val="00E80851"/>
    <w:rsid w:val="00E811D4"/>
    <w:rsid w:val="00E81208"/>
    <w:rsid w:val="00E81452"/>
    <w:rsid w:val="00E81466"/>
    <w:rsid w:val="00E8157A"/>
    <w:rsid w:val="00E81E70"/>
    <w:rsid w:val="00E82189"/>
    <w:rsid w:val="00E82210"/>
    <w:rsid w:val="00E82431"/>
    <w:rsid w:val="00E826C4"/>
    <w:rsid w:val="00E8284B"/>
    <w:rsid w:val="00E828DB"/>
    <w:rsid w:val="00E83BD5"/>
    <w:rsid w:val="00E83C70"/>
    <w:rsid w:val="00E83D53"/>
    <w:rsid w:val="00E83E05"/>
    <w:rsid w:val="00E83E0D"/>
    <w:rsid w:val="00E84190"/>
    <w:rsid w:val="00E84A39"/>
    <w:rsid w:val="00E84AD6"/>
    <w:rsid w:val="00E85032"/>
    <w:rsid w:val="00E85343"/>
    <w:rsid w:val="00E8558D"/>
    <w:rsid w:val="00E85656"/>
    <w:rsid w:val="00E85674"/>
    <w:rsid w:val="00E85F20"/>
    <w:rsid w:val="00E8623E"/>
    <w:rsid w:val="00E86639"/>
    <w:rsid w:val="00E86941"/>
    <w:rsid w:val="00E86A7B"/>
    <w:rsid w:val="00E86D4D"/>
    <w:rsid w:val="00E873D9"/>
    <w:rsid w:val="00E906FD"/>
    <w:rsid w:val="00E90BDA"/>
    <w:rsid w:val="00E90DCD"/>
    <w:rsid w:val="00E90DD4"/>
    <w:rsid w:val="00E91732"/>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6AB"/>
    <w:rsid w:val="00EA6C3B"/>
    <w:rsid w:val="00EA6E1B"/>
    <w:rsid w:val="00EA703F"/>
    <w:rsid w:val="00EA7134"/>
    <w:rsid w:val="00EA78A5"/>
    <w:rsid w:val="00EA7AE1"/>
    <w:rsid w:val="00EA7E5E"/>
    <w:rsid w:val="00EB0920"/>
    <w:rsid w:val="00EB1851"/>
    <w:rsid w:val="00EB1CC7"/>
    <w:rsid w:val="00EB1F17"/>
    <w:rsid w:val="00EB2887"/>
    <w:rsid w:val="00EB2FEA"/>
    <w:rsid w:val="00EB394E"/>
    <w:rsid w:val="00EB3E7A"/>
    <w:rsid w:val="00EB3F12"/>
    <w:rsid w:val="00EB42C1"/>
    <w:rsid w:val="00EB46FA"/>
    <w:rsid w:val="00EB51BB"/>
    <w:rsid w:val="00EB542D"/>
    <w:rsid w:val="00EB5441"/>
    <w:rsid w:val="00EB5833"/>
    <w:rsid w:val="00EB5907"/>
    <w:rsid w:val="00EB5A0F"/>
    <w:rsid w:val="00EB5ADA"/>
    <w:rsid w:val="00EB5C4C"/>
    <w:rsid w:val="00EB5DB5"/>
    <w:rsid w:val="00EB60B8"/>
    <w:rsid w:val="00EB6751"/>
    <w:rsid w:val="00EB67AD"/>
    <w:rsid w:val="00EB6DAF"/>
    <w:rsid w:val="00EB6DBD"/>
    <w:rsid w:val="00EB7168"/>
    <w:rsid w:val="00EB7281"/>
    <w:rsid w:val="00EB74A6"/>
    <w:rsid w:val="00EB7546"/>
    <w:rsid w:val="00EB78BE"/>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8D"/>
    <w:rsid w:val="00EC66A3"/>
    <w:rsid w:val="00EC691C"/>
    <w:rsid w:val="00EC6DD7"/>
    <w:rsid w:val="00EC760E"/>
    <w:rsid w:val="00EC78EA"/>
    <w:rsid w:val="00EC7A16"/>
    <w:rsid w:val="00ED0B57"/>
    <w:rsid w:val="00ED0DAB"/>
    <w:rsid w:val="00ED2072"/>
    <w:rsid w:val="00ED26F9"/>
    <w:rsid w:val="00ED2796"/>
    <w:rsid w:val="00ED296D"/>
    <w:rsid w:val="00ED3069"/>
    <w:rsid w:val="00ED3458"/>
    <w:rsid w:val="00ED3B39"/>
    <w:rsid w:val="00ED3CAD"/>
    <w:rsid w:val="00ED415E"/>
    <w:rsid w:val="00ED46E7"/>
    <w:rsid w:val="00ED48DB"/>
    <w:rsid w:val="00ED4C98"/>
    <w:rsid w:val="00ED51C6"/>
    <w:rsid w:val="00ED5268"/>
    <w:rsid w:val="00ED5715"/>
    <w:rsid w:val="00ED5B11"/>
    <w:rsid w:val="00ED5BCC"/>
    <w:rsid w:val="00ED5D70"/>
    <w:rsid w:val="00ED67B0"/>
    <w:rsid w:val="00ED7058"/>
    <w:rsid w:val="00ED740A"/>
    <w:rsid w:val="00ED7575"/>
    <w:rsid w:val="00ED7EBF"/>
    <w:rsid w:val="00EE069E"/>
    <w:rsid w:val="00EE0A3B"/>
    <w:rsid w:val="00EE0B9D"/>
    <w:rsid w:val="00EE10A1"/>
    <w:rsid w:val="00EE1AD6"/>
    <w:rsid w:val="00EE20F9"/>
    <w:rsid w:val="00EE25EF"/>
    <w:rsid w:val="00EE3168"/>
    <w:rsid w:val="00EE3212"/>
    <w:rsid w:val="00EE33D7"/>
    <w:rsid w:val="00EE3811"/>
    <w:rsid w:val="00EE419C"/>
    <w:rsid w:val="00EE471D"/>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5F62"/>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2B96"/>
    <w:rsid w:val="00F03092"/>
    <w:rsid w:val="00F031A5"/>
    <w:rsid w:val="00F03356"/>
    <w:rsid w:val="00F034DF"/>
    <w:rsid w:val="00F03D26"/>
    <w:rsid w:val="00F046FB"/>
    <w:rsid w:val="00F04BF8"/>
    <w:rsid w:val="00F04D32"/>
    <w:rsid w:val="00F06652"/>
    <w:rsid w:val="00F0693F"/>
    <w:rsid w:val="00F077F6"/>
    <w:rsid w:val="00F07A51"/>
    <w:rsid w:val="00F07D4F"/>
    <w:rsid w:val="00F10500"/>
    <w:rsid w:val="00F105D9"/>
    <w:rsid w:val="00F10F87"/>
    <w:rsid w:val="00F112F2"/>
    <w:rsid w:val="00F118D1"/>
    <w:rsid w:val="00F11EAB"/>
    <w:rsid w:val="00F12212"/>
    <w:rsid w:val="00F12824"/>
    <w:rsid w:val="00F1287A"/>
    <w:rsid w:val="00F1352A"/>
    <w:rsid w:val="00F139C6"/>
    <w:rsid w:val="00F1403D"/>
    <w:rsid w:val="00F14270"/>
    <w:rsid w:val="00F14391"/>
    <w:rsid w:val="00F1446D"/>
    <w:rsid w:val="00F144D2"/>
    <w:rsid w:val="00F1467F"/>
    <w:rsid w:val="00F15509"/>
    <w:rsid w:val="00F15599"/>
    <w:rsid w:val="00F15788"/>
    <w:rsid w:val="00F17246"/>
    <w:rsid w:val="00F173F1"/>
    <w:rsid w:val="00F2017B"/>
    <w:rsid w:val="00F20491"/>
    <w:rsid w:val="00F209CA"/>
    <w:rsid w:val="00F20A31"/>
    <w:rsid w:val="00F20CD8"/>
    <w:rsid w:val="00F20DCA"/>
    <w:rsid w:val="00F211F4"/>
    <w:rsid w:val="00F2126C"/>
    <w:rsid w:val="00F219E2"/>
    <w:rsid w:val="00F21D80"/>
    <w:rsid w:val="00F22129"/>
    <w:rsid w:val="00F2235B"/>
    <w:rsid w:val="00F22429"/>
    <w:rsid w:val="00F22734"/>
    <w:rsid w:val="00F22D87"/>
    <w:rsid w:val="00F233AC"/>
    <w:rsid w:val="00F23C7B"/>
    <w:rsid w:val="00F23CBD"/>
    <w:rsid w:val="00F23DDD"/>
    <w:rsid w:val="00F23E26"/>
    <w:rsid w:val="00F24341"/>
    <w:rsid w:val="00F245BC"/>
    <w:rsid w:val="00F2478C"/>
    <w:rsid w:val="00F24DA6"/>
    <w:rsid w:val="00F24E00"/>
    <w:rsid w:val="00F254D5"/>
    <w:rsid w:val="00F25AF9"/>
    <w:rsid w:val="00F25D28"/>
    <w:rsid w:val="00F25DF3"/>
    <w:rsid w:val="00F26575"/>
    <w:rsid w:val="00F26590"/>
    <w:rsid w:val="00F269F8"/>
    <w:rsid w:val="00F26E70"/>
    <w:rsid w:val="00F27834"/>
    <w:rsid w:val="00F2785C"/>
    <w:rsid w:val="00F301A4"/>
    <w:rsid w:val="00F30342"/>
    <w:rsid w:val="00F3048A"/>
    <w:rsid w:val="00F30EE1"/>
    <w:rsid w:val="00F31D37"/>
    <w:rsid w:val="00F32048"/>
    <w:rsid w:val="00F32110"/>
    <w:rsid w:val="00F32FC7"/>
    <w:rsid w:val="00F3316E"/>
    <w:rsid w:val="00F3353F"/>
    <w:rsid w:val="00F33A27"/>
    <w:rsid w:val="00F33D1E"/>
    <w:rsid w:val="00F3504B"/>
    <w:rsid w:val="00F350C1"/>
    <w:rsid w:val="00F351AA"/>
    <w:rsid w:val="00F35577"/>
    <w:rsid w:val="00F3622F"/>
    <w:rsid w:val="00F362AB"/>
    <w:rsid w:val="00F3690E"/>
    <w:rsid w:val="00F36A97"/>
    <w:rsid w:val="00F36D04"/>
    <w:rsid w:val="00F374AE"/>
    <w:rsid w:val="00F376B5"/>
    <w:rsid w:val="00F37ACB"/>
    <w:rsid w:val="00F37B4D"/>
    <w:rsid w:val="00F4043D"/>
    <w:rsid w:val="00F40618"/>
    <w:rsid w:val="00F41321"/>
    <w:rsid w:val="00F41A8E"/>
    <w:rsid w:val="00F41B48"/>
    <w:rsid w:val="00F41DAD"/>
    <w:rsid w:val="00F4251E"/>
    <w:rsid w:val="00F4280A"/>
    <w:rsid w:val="00F42F72"/>
    <w:rsid w:val="00F4325D"/>
    <w:rsid w:val="00F43609"/>
    <w:rsid w:val="00F43C01"/>
    <w:rsid w:val="00F43FB2"/>
    <w:rsid w:val="00F4487F"/>
    <w:rsid w:val="00F44ADD"/>
    <w:rsid w:val="00F45255"/>
    <w:rsid w:val="00F45DBA"/>
    <w:rsid w:val="00F45EC4"/>
    <w:rsid w:val="00F4626E"/>
    <w:rsid w:val="00F46508"/>
    <w:rsid w:val="00F46897"/>
    <w:rsid w:val="00F46B02"/>
    <w:rsid w:val="00F46BC1"/>
    <w:rsid w:val="00F470E6"/>
    <w:rsid w:val="00F47245"/>
    <w:rsid w:val="00F47289"/>
    <w:rsid w:val="00F4747A"/>
    <w:rsid w:val="00F4755D"/>
    <w:rsid w:val="00F47578"/>
    <w:rsid w:val="00F47657"/>
    <w:rsid w:val="00F47A49"/>
    <w:rsid w:val="00F47C75"/>
    <w:rsid w:val="00F5041C"/>
    <w:rsid w:val="00F504B9"/>
    <w:rsid w:val="00F506F3"/>
    <w:rsid w:val="00F50A8F"/>
    <w:rsid w:val="00F50FD5"/>
    <w:rsid w:val="00F510FE"/>
    <w:rsid w:val="00F5117F"/>
    <w:rsid w:val="00F51544"/>
    <w:rsid w:val="00F516BE"/>
    <w:rsid w:val="00F5174C"/>
    <w:rsid w:val="00F52056"/>
    <w:rsid w:val="00F52C37"/>
    <w:rsid w:val="00F52E60"/>
    <w:rsid w:val="00F52F6C"/>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040"/>
    <w:rsid w:val="00F631F9"/>
    <w:rsid w:val="00F6372B"/>
    <w:rsid w:val="00F6415D"/>
    <w:rsid w:val="00F646CA"/>
    <w:rsid w:val="00F654C8"/>
    <w:rsid w:val="00F6584B"/>
    <w:rsid w:val="00F65BD4"/>
    <w:rsid w:val="00F65E6D"/>
    <w:rsid w:val="00F6794E"/>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B68"/>
    <w:rsid w:val="00F76D6E"/>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7130"/>
    <w:rsid w:val="00F871B7"/>
    <w:rsid w:val="00F873A2"/>
    <w:rsid w:val="00F873A4"/>
    <w:rsid w:val="00F87919"/>
    <w:rsid w:val="00F9077D"/>
    <w:rsid w:val="00F90BD6"/>
    <w:rsid w:val="00F90BFB"/>
    <w:rsid w:val="00F90CF6"/>
    <w:rsid w:val="00F925D6"/>
    <w:rsid w:val="00F92988"/>
    <w:rsid w:val="00F92CDE"/>
    <w:rsid w:val="00F93107"/>
    <w:rsid w:val="00F93956"/>
    <w:rsid w:val="00F94230"/>
    <w:rsid w:val="00F9434F"/>
    <w:rsid w:val="00F9455C"/>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2D8D"/>
    <w:rsid w:val="00FA3BEC"/>
    <w:rsid w:val="00FA4103"/>
    <w:rsid w:val="00FA4233"/>
    <w:rsid w:val="00FA47BD"/>
    <w:rsid w:val="00FA4BE2"/>
    <w:rsid w:val="00FA4C67"/>
    <w:rsid w:val="00FA4DD5"/>
    <w:rsid w:val="00FA4E8E"/>
    <w:rsid w:val="00FA5006"/>
    <w:rsid w:val="00FA549B"/>
    <w:rsid w:val="00FA553B"/>
    <w:rsid w:val="00FA678F"/>
    <w:rsid w:val="00FA690F"/>
    <w:rsid w:val="00FA695E"/>
    <w:rsid w:val="00FA72C6"/>
    <w:rsid w:val="00FB07EB"/>
    <w:rsid w:val="00FB0C3E"/>
    <w:rsid w:val="00FB0E9B"/>
    <w:rsid w:val="00FB11F4"/>
    <w:rsid w:val="00FB1468"/>
    <w:rsid w:val="00FB164B"/>
    <w:rsid w:val="00FB1D5D"/>
    <w:rsid w:val="00FB286A"/>
    <w:rsid w:val="00FB2A9F"/>
    <w:rsid w:val="00FB3218"/>
    <w:rsid w:val="00FB3322"/>
    <w:rsid w:val="00FB3543"/>
    <w:rsid w:val="00FB3CE8"/>
    <w:rsid w:val="00FB3E8C"/>
    <w:rsid w:val="00FB4A7B"/>
    <w:rsid w:val="00FB4AB1"/>
    <w:rsid w:val="00FB4E2A"/>
    <w:rsid w:val="00FB50FA"/>
    <w:rsid w:val="00FB6196"/>
    <w:rsid w:val="00FB6215"/>
    <w:rsid w:val="00FB6358"/>
    <w:rsid w:val="00FC008F"/>
    <w:rsid w:val="00FC02CC"/>
    <w:rsid w:val="00FC1793"/>
    <w:rsid w:val="00FC1A92"/>
    <w:rsid w:val="00FC1C95"/>
    <w:rsid w:val="00FC21C3"/>
    <w:rsid w:val="00FC2272"/>
    <w:rsid w:val="00FC2991"/>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630A"/>
    <w:rsid w:val="00FC6504"/>
    <w:rsid w:val="00FC7F79"/>
    <w:rsid w:val="00FD006B"/>
    <w:rsid w:val="00FD0261"/>
    <w:rsid w:val="00FD0BD7"/>
    <w:rsid w:val="00FD1509"/>
    <w:rsid w:val="00FD1C38"/>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68FF"/>
    <w:rsid w:val="00FD71F7"/>
    <w:rsid w:val="00FD7DC3"/>
    <w:rsid w:val="00FD7E99"/>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FEE"/>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C06"/>
    <w:rsid w:val="00FF3E00"/>
    <w:rsid w:val="00FF4031"/>
    <w:rsid w:val="00FF40AF"/>
    <w:rsid w:val="00FF451B"/>
    <w:rsid w:val="00FF483A"/>
    <w:rsid w:val="00FF49BE"/>
    <w:rsid w:val="00FF50EA"/>
    <w:rsid w:val="00FF56E5"/>
    <w:rsid w:val="00FF58BC"/>
    <w:rsid w:val="00FF5CE9"/>
    <w:rsid w:val="00FF5F18"/>
    <w:rsid w:val="00FF6299"/>
    <w:rsid w:val="00FF63DD"/>
    <w:rsid w:val="00FF64B1"/>
    <w:rsid w:val="00FF6C6C"/>
    <w:rsid w:val="00FF6E2A"/>
    <w:rsid w:val="00FF75D4"/>
    <w:rsid w:val="00FF771F"/>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023505"/>
  <w15:docId w15:val="{E9C4A965-4B0F-4F97-A231-DA5C02E2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5">
    <w:name w:val="heading 1"/>
    <w:aliases w:val="Заголовок 1 Знак Знак,Заголовок 1 Знак Знак Знак,Заголовок 1-1"/>
    <w:basedOn w:val="a5"/>
    <w:next w:val="a5"/>
    <w:link w:val="16"/>
    <w:uiPriority w:val="9"/>
    <w:qFormat/>
    <w:rsid w:val="00C43D5E"/>
    <w:pPr>
      <w:keepNext/>
      <w:pageBreakBefore/>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3"/>
    <w:uiPriority w:val="9"/>
    <w:qFormat/>
    <w:rsid w:val="000070FF"/>
    <w:pPr>
      <w:keepNext/>
      <w:numPr>
        <w:ilvl w:val="1"/>
        <w:numId w:val="14"/>
      </w:numPr>
      <w:spacing w:before="240" w:after="240"/>
      <w:jc w:val="center"/>
      <w:outlineLvl w:val="1"/>
    </w:pPr>
    <w:rPr>
      <w:rFonts w:ascii="Arial" w:hAnsi="Arial"/>
      <w:sz w:val="22"/>
      <w:lang w:val="x-none"/>
    </w:rPr>
  </w:style>
  <w:style w:type="paragraph" w:styleId="30">
    <w:name w:val="heading 3"/>
    <w:aliases w:val="Знак3 Знак,Знак3,Знак3 Знак Знак Знак,ПодЗаголовок,Заголовок 31,Знак14, Знак3 Знак Знак Знак"/>
    <w:basedOn w:val="a5"/>
    <w:next w:val="a5"/>
    <w:link w:val="32"/>
    <w:uiPriority w:val="9"/>
    <w:qFormat/>
    <w:rsid w:val="000070FF"/>
    <w:pPr>
      <w:keepNext/>
      <w:numPr>
        <w:ilvl w:val="2"/>
        <w:numId w:val="14"/>
      </w:numPr>
      <w:spacing w:before="120" w:after="120"/>
      <w:jc w:val="center"/>
      <w:outlineLvl w:val="2"/>
    </w:pPr>
    <w:rPr>
      <w:b/>
      <w:sz w:val="22"/>
      <w:lang w:val="x-none"/>
    </w:rPr>
  </w:style>
  <w:style w:type="paragraph" w:styleId="4">
    <w:name w:val="heading 4"/>
    <w:aliases w:val="ПОДЗАГОЛОВКИ"/>
    <w:basedOn w:val="a5"/>
    <w:next w:val="a5"/>
    <w:link w:val="40"/>
    <w:uiPriority w:val="9"/>
    <w:qFormat/>
    <w:rsid w:val="000070FF"/>
    <w:pPr>
      <w:keepNext/>
      <w:numPr>
        <w:ilvl w:val="3"/>
        <w:numId w:val="14"/>
      </w:numPr>
      <w:spacing w:before="120" w:after="120"/>
      <w:jc w:val="center"/>
      <w:outlineLvl w:val="3"/>
    </w:pPr>
    <w:rPr>
      <w:b/>
      <w:bCs/>
      <w:szCs w:val="28"/>
      <w:lang w:val="x-none"/>
    </w:rPr>
  </w:style>
  <w:style w:type="paragraph" w:styleId="5">
    <w:name w:val="heading 5"/>
    <w:basedOn w:val="a5"/>
    <w:next w:val="a5"/>
    <w:link w:val="50"/>
    <w:uiPriority w:val="9"/>
    <w:qFormat/>
    <w:rsid w:val="000070FF"/>
    <w:pPr>
      <w:keepNext/>
      <w:numPr>
        <w:ilvl w:val="4"/>
        <w:numId w:val="14"/>
      </w:numPr>
      <w:spacing w:before="120" w:after="120"/>
      <w:jc w:val="center"/>
      <w:outlineLvl w:val="4"/>
    </w:pPr>
    <w:rPr>
      <w:bCs/>
      <w:i/>
      <w:iCs/>
      <w:lang w:val="x-none"/>
    </w:rPr>
  </w:style>
  <w:style w:type="paragraph" w:styleId="6">
    <w:name w:val="heading 6"/>
    <w:basedOn w:val="a5"/>
    <w:next w:val="a5"/>
    <w:link w:val="60"/>
    <w:uiPriority w:val="9"/>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0"/>
    <w:uiPriority w:val="9"/>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0"/>
    <w:uiPriority w:val="9"/>
    <w:qFormat/>
    <w:rsid w:val="00235447"/>
    <w:pPr>
      <w:keepNext/>
      <w:numPr>
        <w:ilvl w:val="7"/>
        <w:numId w:val="14"/>
      </w:numPr>
      <w:outlineLvl w:val="7"/>
    </w:pPr>
    <w:rPr>
      <w:bCs/>
      <w:lang w:val="x-none"/>
    </w:rPr>
  </w:style>
  <w:style w:type="paragraph" w:styleId="9">
    <w:name w:val="heading 9"/>
    <w:basedOn w:val="a5"/>
    <w:next w:val="a5"/>
    <w:link w:val="90"/>
    <w:uiPriority w:val="9"/>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uiPriority w:val="99"/>
    <w:rsid w:val="000070FF"/>
  </w:style>
  <w:style w:type="paragraph" w:customStyle="1" w:styleId="ac">
    <w:name w:val="Нормальный"/>
    <w:basedOn w:val="a5"/>
    <w:rsid w:val="000070FF"/>
    <w:pPr>
      <w:spacing w:line="250" w:lineRule="exact"/>
    </w:pPr>
  </w:style>
  <w:style w:type="paragraph" w:customStyle="1" w:styleId="ad">
    <w:name w:val="таблица"/>
    <w:basedOn w:val="15"/>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3">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5"/>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aliases w:val="ТЗ список,Абзац списка нумерованный,Цветной список - Акцент 11,Bullet List,FooterText,numbered,ПС - Нумерованный,Абзац списка литеральный,Абзац списка41,Bullet Number,Индексы,Num Bullet 1,Paragraphe de liste1,lp1"/>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q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4">
    <w:name w:val="Body Text 3"/>
    <w:basedOn w:val="a5"/>
    <w:link w:val="35"/>
    <w:unhideWhenUsed/>
    <w:rsid w:val="00C67187"/>
    <w:pPr>
      <w:spacing w:after="120"/>
    </w:pPr>
    <w:rPr>
      <w:sz w:val="16"/>
      <w:szCs w:val="16"/>
      <w:lang w:val="x-none"/>
    </w:rPr>
  </w:style>
  <w:style w:type="character" w:customStyle="1" w:styleId="35">
    <w:name w:val="Основной текст 3 Знак"/>
    <w:link w:val="34"/>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5"/>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3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7">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8">
    <w:name w:val="Body Text Indent 2"/>
    <w:basedOn w:val="a5"/>
    <w:link w:val="29"/>
    <w:unhideWhenUsed/>
    <w:rsid w:val="00091AA2"/>
    <w:pPr>
      <w:spacing w:after="120" w:line="480" w:lineRule="auto"/>
      <w:ind w:left="283"/>
    </w:pPr>
    <w:rPr>
      <w:lang w:val="x-none"/>
    </w:rPr>
  </w:style>
  <w:style w:type="character" w:customStyle="1" w:styleId="29">
    <w:name w:val="Основной текст с отступом 2 Знак"/>
    <w:link w:val="28"/>
    <w:rsid w:val="00091AA2"/>
    <w:rPr>
      <w:rFonts w:eastAsia="MS Mincho"/>
      <w:lang w:eastAsia="ja-JP"/>
    </w:rPr>
  </w:style>
  <w:style w:type="numbering" w:customStyle="1" w:styleId="36">
    <w:name w:val="Нет списка3"/>
    <w:next w:val="a8"/>
    <w:uiPriority w:val="99"/>
    <w:semiHidden/>
    <w:rsid w:val="0035694F"/>
  </w:style>
  <w:style w:type="table" w:customStyle="1" w:styleId="37">
    <w:name w:val="Сетка таблицы3"/>
    <w:basedOn w:val="a7"/>
    <w:next w:val="af5"/>
    <w:uiPriority w:val="39"/>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2">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0"/>
    <w:uiPriority w:val="9"/>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uiPriority w:val="99"/>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uiPriority w:val="39"/>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5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uiPriority w:val="99"/>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uiPriority w:val="39"/>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5"/>
    <w:uiPriority w:val="9"/>
    <w:locked/>
    <w:rsid w:val="00A05568"/>
    <w:rPr>
      <w:rFonts w:ascii="Calibri" w:eastAsia="MS Mincho" w:hAnsi="Calibri"/>
      <w:caps/>
      <w:kern w:val="28"/>
      <w:lang w:val="x-none" w:eastAsia="ja-JP"/>
    </w:rPr>
  </w:style>
  <w:style w:type="character" w:customStyle="1" w:styleId="23">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0">
    <w:name w:val="Заголовок 4 Знак"/>
    <w:aliases w:val="ПОДЗАГОЛОВКИ Знак"/>
    <w:link w:val="4"/>
    <w:uiPriority w:val="9"/>
    <w:locked/>
    <w:rsid w:val="00A05568"/>
    <w:rPr>
      <w:rFonts w:eastAsia="MS Mincho"/>
      <w:b/>
      <w:bCs/>
      <w:szCs w:val="28"/>
      <w:lang w:val="x-none"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rsid w:val="00A05568"/>
    <w:rPr>
      <w:rFonts w:ascii="Cambria" w:eastAsia="Calibri" w:hAnsi="Cambria"/>
      <w:sz w:val="24"/>
      <w:szCs w:val="24"/>
    </w:rPr>
  </w:style>
  <w:style w:type="paragraph" w:styleId="38">
    <w:name w:val="Body Text Indent 3"/>
    <w:basedOn w:val="a5"/>
    <w:link w:val="39"/>
    <w:unhideWhenUsed/>
    <w:rsid w:val="00EC30A6"/>
    <w:pPr>
      <w:spacing w:after="120"/>
      <w:ind w:left="283"/>
    </w:pPr>
    <w:rPr>
      <w:sz w:val="16"/>
      <w:szCs w:val="16"/>
      <w:lang w:val="x-none"/>
    </w:rPr>
  </w:style>
  <w:style w:type="character" w:customStyle="1" w:styleId="39">
    <w:name w:val="Основной текст с отступом 3 Знак"/>
    <w:link w:val="38"/>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uiPriority w:val="99"/>
    <w:semiHidden/>
    <w:unhideWhenUsed/>
    <w:rsid w:val="003F7D11"/>
  </w:style>
  <w:style w:type="table" w:customStyle="1" w:styleId="110">
    <w:name w:val="Сетка таблицы11"/>
    <w:basedOn w:val="a7"/>
    <w:next w:val="af5"/>
    <w:uiPriority w:val="39"/>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uiPriority w:val="99"/>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uiPriority w:val="99"/>
    <w:rsid w:val="003F7D11"/>
    <w:rPr>
      <w:rFonts w:ascii="Courier New" w:hAnsi="Courier New"/>
      <w:lang w:val="x-none" w:eastAsia="x-none"/>
    </w:rPr>
  </w:style>
  <w:style w:type="paragraph" w:styleId="2a">
    <w:name w:val="Body Text 2"/>
    <w:aliases w:val=" Знак1"/>
    <w:basedOn w:val="a5"/>
    <w:link w:val="2b"/>
    <w:rsid w:val="003F7D11"/>
    <w:pPr>
      <w:spacing w:after="120" w:line="480" w:lineRule="auto"/>
    </w:pPr>
    <w:rPr>
      <w:sz w:val="24"/>
      <w:lang w:val="x-none" w:eastAsia="x-none"/>
    </w:rPr>
  </w:style>
  <w:style w:type="character" w:customStyle="1" w:styleId="2b">
    <w:name w:val="Основной текст 2 Знак"/>
    <w:aliases w:val=" Знак1 Знак"/>
    <w:link w:val="2a"/>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rsid w:val="003F7D11"/>
    <w:rPr>
      <w:b/>
      <w:bCs/>
      <w:lang w:val="x-none" w:eastAsia="en-US"/>
    </w:rPr>
  </w:style>
  <w:style w:type="paragraph" w:styleId="afff1">
    <w:name w:val="annotation subject"/>
    <w:basedOn w:val="afff"/>
    <w:next w:val="afff"/>
    <w:link w:val="afff0"/>
    <w:uiPriority w:val="99"/>
    <w:unhideWhenUsed/>
    <w:rsid w:val="003F7D11"/>
    <w:rPr>
      <w:b/>
      <w:bCs/>
    </w:rPr>
  </w:style>
  <w:style w:type="character" w:customStyle="1" w:styleId="1d">
    <w:name w:val="Тема примечания Знак1"/>
    <w:uiPriority w:val="99"/>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uiPriority w:val="99"/>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f">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3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3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4">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2">
    <w:name w:val="Стиль2"/>
    <w:basedOn w:val="2c"/>
    <w:qFormat/>
    <w:rsid w:val="00AD63B6"/>
    <w:pPr>
      <w:keepNext/>
      <w:keepLines/>
      <w:widowControl w:val="0"/>
      <w:numPr>
        <w:ilvl w:val="1"/>
        <w:numId w:val="1"/>
      </w:numPr>
      <w:suppressLineNumbers/>
      <w:suppressAutoHyphens/>
    </w:pPr>
    <w:rPr>
      <w:b/>
      <w:szCs w:val="20"/>
    </w:rPr>
  </w:style>
  <w:style w:type="paragraph" w:customStyle="1" w:styleId="31">
    <w:name w:val="Стиль3"/>
    <w:basedOn w:val="28"/>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c">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uiPriority w:val="39"/>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0">
    <w:name w:val="Заголовок 5 Знак"/>
    <w:link w:val="5"/>
    <w:uiPriority w:val="9"/>
    <w:rsid w:val="00B67251"/>
    <w:rPr>
      <w:rFonts w:eastAsia="MS Mincho"/>
      <w:bCs/>
      <w:i/>
      <w:iCs/>
      <w:lang w:val="x-none" w:eastAsia="ja-JP"/>
    </w:rPr>
  </w:style>
  <w:style w:type="character" w:customStyle="1" w:styleId="60">
    <w:name w:val="Заголовок 6 Знак"/>
    <w:link w:val="6"/>
    <w:uiPriority w:val="9"/>
    <w:rsid w:val="00B67251"/>
    <w:rPr>
      <w:rFonts w:ascii="Arial" w:eastAsia="MS Mincho" w:hAnsi="Arial"/>
      <w:b/>
      <w:sz w:val="24"/>
      <w:szCs w:val="24"/>
      <w:lang w:val="x-none" w:eastAsia="ja-JP"/>
    </w:rPr>
  </w:style>
  <w:style w:type="character" w:customStyle="1" w:styleId="70">
    <w:name w:val="Заголовок 7 Знак"/>
    <w:aliases w:val="Заголовок x.x Знак"/>
    <w:link w:val="7"/>
    <w:uiPriority w:val="9"/>
    <w:rsid w:val="00B67251"/>
    <w:rPr>
      <w:rFonts w:eastAsia="MS Mincho"/>
      <w:b/>
      <w:bCs/>
      <w:sz w:val="16"/>
      <w:lang w:val="x-none" w:eastAsia="ja-JP"/>
    </w:rPr>
  </w:style>
  <w:style w:type="character" w:customStyle="1" w:styleId="80">
    <w:name w:val="Заголовок 8 Знак"/>
    <w:link w:val="8"/>
    <w:uiPriority w:val="9"/>
    <w:rsid w:val="00B67251"/>
    <w:rPr>
      <w:rFonts w:eastAsia="MS Mincho"/>
      <w:bCs/>
      <w:lang w:val="x-none" w:eastAsia="ja-JP"/>
    </w:rPr>
  </w:style>
  <w:style w:type="character" w:customStyle="1" w:styleId="90">
    <w:name w:val="Заголовок 9 Знак"/>
    <w:link w:val="9"/>
    <w:uiPriority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5"/>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a">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uiPriority w:val="39"/>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uiPriority w:val="39"/>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uiPriority w:val="39"/>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3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rPr>
      <w:lang w:val="x-none"/>
    </w:rPr>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locked/>
    <w:rsid w:val="006D1090"/>
    <w:rPr>
      <w:sz w:val="23"/>
      <w:szCs w:val="23"/>
      <w:shd w:val="clear" w:color="auto" w:fill="FFFFFF"/>
    </w:rPr>
  </w:style>
  <w:style w:type="paragraph" w:customStyle="1" w:styleId="Bodytext30">
    <w:name w:val="Body text (3)"/>
    <w:basedOn w:val="a5"/>
    <w:link w:val="Bodytext3"/>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d">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uiPriority w:val="20"/>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6">
    <w:name w:val="Прижатый влево"/>
    <w:basedOn w:val="a5"/>
    <w:next w:val="a5"/>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rsid w:val="0082624F"/>
    <w:pPr>
      <w:spacing w:before="60" w:after="60"/>
    </w:pPr>
    <w:rPr>
      <w:rFonts w:eastAsia="Times New Roman"/>
      <w:sz w:val="18"/>
      <w:szCs w:val="22"/>
      <w:lang w:eastAsia="en-US"/>
    </w:rPr>
  </w:style>
  <w:style w:type="paragraph" w:customStyle="1" w:styleId="affff9">
    <w:name w:val="Табличный"/>
    <w:basedOn w:val="a5"/>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e">
    <w:name w:val="Основной текст (2)_"/>
    <w:link w:val="2f"/>
    <w:locked/>
    <w:rsid w:val="00D944F5"/>
    <w:rPr>
      <w:sz w:val="28"/>
      <w:shd w:val="clear" w:color="auto" w:fill="FFFFFF"/>
    </w:rPr>
  </w:style>
  <w:style w:type="paragraph" w:customStyle="1" w:styleId="2f">
    <w:name w:val="Основной текст (2)"/>
    <w:basedOn w:val="a5"/>
    <w:link w:val="2e"/>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0">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b"/>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b">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1">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1">
    <w:name w:val="Заголовок №2_"/>
    <w:link w:val="2f2"/>
    <w:locked/>
    <w:rsid w:val="00A638BB"/>
    <w:rPr>
      <w:b/>
      <w:bCs/>
      <w:sz w:val="28"/>
      <w:szCs w:val="28"/>
      <w:shd w:val="clear" w:color="auto" w:fill="FFFFFF"/>
    </w:rPr>
  </w:style>
  <w:style w:type="paragraph" w:customStyle="1" w:styleId="2f2">
    <w:name w:val="Заголовок №2"/>
    <w:basedOn w:val="a5"/>
    <w:link w:val="2f1"/>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iPriority w:val="99"/>
    <w:unhideWhenUsed/>
    <w:rsid w:val="008B1245"/>
    <w:rPr>
      <w:rFonts w:ascii="Calibri" w:eastAsia="Calibri" w:hAnsi="Calibri"/>
      <w:lang w:eastAsia="en-US"/>
    </w:rPr>
  </w:style>
  <w:style w:type="character" w:customStyle="1" w:styleId="afffff4">
    <w:name w:val="Текст концевой сноски Знак"/>
    <w:link w:val="afffff3"/>
    <w:uiPriority w:val="99"/>
    <w:rsid w:val="008B1245"/>
    <w:rPr>
      <w:rFonts w:ascii="Calibri" w:eastAsia="Calibri" w:hAnsi="Calibri"/>
      <w:lang w:eastAsia="en-US"/>
    </w:rPr>
  </w:style>
  <w:style w:type="character" w:styleId="afffff5">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6">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rsid w:val="00890EC7"/>
    <w:pPr>
      <w:spacing w:before="100" w:beforeAutospacing="1" w:after="100" w:afterAutospacing="1"/>
    </w:pPr>
    <w:rPr>
      <w:rFonts w:eastAsia="Times New Roman"/>
      <w:sz w:val="24"/>
      <w:szCs w:val="24"/>
      <w:lang w:eastAsia="ru-RU"/>
    </w:rPr>
  </w:style>
  <w:style w:type="character" w:customStyle="1" w:styleId="2f3">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Абзац"/>
    <w:basedOn w:val="a5"/>
    <w:link w:val="afffff8"/>
    <w:qFormat/>
    <w:rsid w:val="00491CAC"/>
    <w:pPr>
      <w:spacing w:before="120" w:after="60"/>
      <w:ind w:firstLine="567"/>
      <w:jc w:val="both"/>
    </w:pPr>
    <w:rPr>
      <w:rFonts w:eastAsia="Times New Roman"/>
      <w:sz w:val="24"/>
      <w:szCs w:val="24"/>
      <w:lang w:val="x-none" w:eastAsia="x-none"/>
    </w:rPr>
  </w:style>
  <w:style w:type="character" w:customStyle="1" w:styleId="afffff8">
    <w:name w:val="Абзац Знак"/>
    <w:link w:val="afffff7"/>
    <w:rsid w:val="00491CAC"/>
    <w:rPr>
      <w:sz w:val="24"/>
      <w:szCs w:val="24"/>
      <w:lang w:val="x-none" w:eastAsia="x-none"/>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9">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a">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b">
    <w:name w:val="Табличный_заголовки"/>
    <w:basedOn w:val="a5"/>
    <w:qFormat/>
    <w:rsid w:val="00491CAC"/>
    <w:pPr>
      <w:keepNext/>
      <w:keepLines/>
      <w:jc w:val="center"/>
    </w:pPr>
    <w:rPr>
      <w:rFonts w:eastAsia="Times New Roman"/>
      <w:b/>
      <w:lang w:eastAsia="ru-RU"/>
    </w:rPr>
  </w:style>
  <w:style w:type="paragraph" w:customStyle="1" w:styleId="afffffc">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d"/>
    <w:rsid w:val="00491CAC"/>
    <w:pPr>
      <w:numPr>
        <w:numId w:val="5"/>
      </w:numPr>
    </w:pPr>
    <w:rPr>
      <w:rFonts w:eastAsia="Times New Roman"/>
      <w:sz w:val="22"/>
      <w:szCs w:val="22"/>
      <w:lang w:val="x-none" w:eastAsia="x-none"/>
    </w:rPr>
  </w:style>
  <w:style w:type="character" w:customStyle="1" w:styleId="afffffd">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e">
    <w:name w:val="Document Map"/>
    <w:basedOn w:val="a5"/>
    <w:link w:val="affffff"/>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
    <w:name w:val="Схема документа Знак"/>
    <w:link w:val="afffffe"/>
    <w:semiHidden/>
    <w:rsid w:val="00491CAC"/>
    <w:rPr>
      <w:rFonts w:ascii="Tahoma" w:hAnsi="Tahoma"/>
      <w:sz w:val="24"/>
      <w:shd w:val="clear" w:color="auto" w:fill="000080"/>
    </w:rPr>
  </w:style>
  <w:style w:type="paragraph" w:customStyle="1" w:styleId="affffff0">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1">
    <w:name w:val="Обычный влево"/>
    <w:basedOn w:val="1ff"/>
    <w:rsid w:val="00491CAC"/>
  </w:style>
  <w:style w:type="paragraph" w:customStyle="1" w:styleId="affffff2">
    <w:name w:val="Табличный_по ширине"/>
    <w:basedOn w:val="affffff0"/>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7"/>
    <w:qFormat/>
    <w:rsid w:val="00491CAC"/>
  </w:style>
  <w:style w:type="paragraph" w:styleId="2f4">
    <w:name w:val="Quote"/>
    <w:basedOn w:val="a5"/>
    <w:next w:val="a5"/>
    <w:link w:val="2f5"/>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5">
    <w:name w:val="Цитата 2 Знак"/>
    <w:link w:val="2f4"/>
    <w:uiPriority w:val="29"/>
    <w:rsid w:val="00491CAC"/>
    <w:rPr>
      <w:rFonts w:ascii="Cambria" w:hAnsi="Cambria"/>
      <w:i/>
      <w:iCs/>
      <w:color w:val="5A5A5A"/>
      <w:sz w:val="24"/>
      <w:szCs w:val="24"/>
      <w:lang w:val="x-none" w:eastAsia="x-none"/>
    </w:rPr>
  </w:style>
  <w:style w:type="paragraph" w:styleId="affffff3">
    <w:name w:val="Intense Quote"/>
    <w:basedOn w:val="a5"/>
    <w:next w:val="a5"/>
    <w:link w:val="affffff4"/>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4">
    <w:name w:val="Выделенная цитата Знак"/>
    <w:link w:val="affffff3"/>
    <w:uiPriority w:val="30"/>
    <w:rsid w:val="00491CAC"/>
    <w:rPr>
      <w:rFonts w:ascii="Cambria" w:hAnsi="Cambria"/>
      <w:i/>
      <w:iCs/>
      <w:color w:val="F4F4F4"/>
      <w:sz w:val="24"/>
      <w:szCs w:val="24"/>
      <w:shd w:val="clear" w:color="auto" w:fill="4F81BD"/>
      <w:lang w:val="x-none" w:eastAsia="x-none"/>
    </w:rPr>
  </w:style>
  <w:style w:type="character" w:styleId="affffff5">
    <w:name w:val="Subtle Emphasis"/>
    <w:uiPriority w:val="19"/>
    <w:qFormat/>
    <w:rsid w:val="00491CAC"/>
    <w:rPr>
      <w:i/>
      <w:iCs/>
      <w:color w:val="5A5A5A"/>
    </w:rPr>
  </w:style>
  <w:style w:type="character" w:styleId="affffff6">
    <w:name w:val="Intense Emphasis"/>
    <w:uiPriority w:val="21"/>
    <w:qFormat/>
    <w:rsid w:val="00491CAC"/>
    <w:rPr>
      <w:b/>
      <w:bCs/>
      <w:i/>
      <w:iCs/>
      <w:color w:val="4F81BD"/>
      <w:sz w:val="22"/>
      <w:szCs w:val="22"/>
    </w:rPr>
  </w:style>
  <w:style w:type="character" w:styleId="affffff7">
    <w:name w:val="Subtle Reference"/>
    <w:uiPriority w:val="31"/>
    <w:qFormat/>
    <w:rsid w:val="00491CAC"/>
    <w:rPr>
      <w:color w:val="auto"/>
      <w:u w:val="single" w:color="9BBB59"/>
    </w:rPr>
  </w:style>
  <w:style w:type="character" w:styleId="affffff8">
    <w:name w:val="Intense Reference"/>
    <w:uiPriority w:val="32"/>
    <w:qFormat/>
    <w:rsid w:val="00491CAC"/>
    <w:rPr>
      <w:b/>
      <w:bCs/>
      <w:color w:val="76923C"/>
      <w:u w:val="single" w:color="9BBB59"/>
    </w:rPr>
  </w:style>
  <w:style w:type="character" w:styleId="affffff9">
    <w:name w:val="Book Title"/>
    <w:uiPriority w:val="33"/>
    <w:qFormat/>
    <w:rsid w:val="00491CAC"/>
    <w:rPr>
      <w:rFonts w:ascii="Cambria" w:eastAsia="Times New Roman" w:hAnsi="Cambria" w:cs="Times New Roman"/>
      <w:b/>
      <w:bCs/>
      <w:i/>
      <w:iCs/>
      <w:color w:val="auto"/>
    </w:rPr>
  </w:style>
  <w:style w:type="paragraph" w:styleId="affffffa">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b">
    <w:name w:val="line number"/>
    <w:rsid w:val="00491CAC"/>
    <w:rPr>
      <w:sz w:val="18"/>
      <w:szCs w:val="18"/>
    </w:rPr>
  </w:style>
  <w:style w:type="paragraph" w:styleId="2f6">
    <w:name w:val="List 2"/>
    <w:basedOn w:val="affffa"/>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c">
    <w:name w:val="List 3"/>
    <w:basedOn w:val="affffa"/>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7">
    <w:name w:val="List Bullet 2"/>
    <w:basedOn w:val="affffffa"/>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d">
    <w:name w:val="List Bullet 3"/>
    <w:basedOn w:val="affffffa"/>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a"/>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a"/>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c">
    <w:name w:val="List Continue"/>
    <w:basedOn w:val="affffa"/>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8">
    <w:name w:val="List Continue 2"/>
    <w:basedOn w:val="affffffc"/>
    <w:rsid w:val="00491CAC"/>
    <w:pPr>
      <w:ind w:left="2160"/>
    </w:pPr>
  </w:style>
  <w:style w:type="paragraph" w:styleId="3e">
    <w:name w:val="List Continue 3"/>
    <w:basedOn w:val="affffffc"/>
    <w:rsid w:val="00491CAC"/>
    <w:pPr>
      <w:ind w:left="2520"/>
    </w:pPr>
  </w:style>
  <w:style w:type="paragraph" w:styleId="4c">
    <w:name w:val="List Continue 4"/>
    <w:basedOn w:val="affffffc"/>
    <w:rsid w:val="00491CAC"/>
    <w:pPr>
      <w:ind w:left="2880"/>
    </w:pPr>
  </w:style>
  <w:style w:type="paragraph" w:styleId="5d">
    <w:name w:val="List Continue 5"/>
    <w:basedOn w:val="affffffc"/>
    <w:rsid w:val="00491CAC"/>
    <w:pPr>
      <w:ind w:left="3240"/>
    </w:pPr>
  </w:style>
  <w:style w:type="paragraph" w:styleId="affffffd">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f">
    <w:name w:val="List Number 3"/>
    <w:basedOn w:val="affffffd"/>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d"/>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d"/>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e">
    <w:name w:val="Message Header"/>
    <w:basedOn w:val="afe"/>
    <w:link w:val="afffffff"/>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
    <w:name w:val="Шапка Знак"/>
    <w:link w:val="affffffe"/>
    <w:rsid w:val="00491CAC"/>
    <w:rPr>
      <w:rFonts w:ascii="Arial" w:hAnsi="Arial"/>
      <w:sz w:val="22"/>
      <w:szCs w:val="22"/>
      <w:lang w:val="x-none" w:eastAsia="en-US"/>
    </w:rPr>
  </w:style>
  <w:style w:type="paragraph" w:styleId="afffffff0">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1">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2">
    <w:name w:val="Date"/>
    <w:basedOn w:val="a5"/>
    <w:next w:val="a5"/>
    <w:link w:val="afffffff3"/>
    <w:rsid w:val="00491CAC"/>
    <w:pPr>
      <w:spacing w:line="360" w:lineRule="auto"/>
      <w:ind w:left="1080" w:firstLine="709"/>
      <w:jc w:val="both"/>
    </w:pPr>
    <w:rPr>
      <w:rFonts w:ascii="Arial" w:eastAsia="Times New Roman" w:hAnsi="Arial"/>
      <w:spacing w:val="-5"/>
      <w:lang w:val="x-none" w:eastAsia="en-US"/>
    </w:rPr>
  </w:style>
  <w:style w:type="character" w:customStyle="1" w:styleId="afffffff3">
    <w:name w:val="Дата Знак"/>
    <w:link w:val="afffffff2"/>
    <w:rsid w:val="00491CAC"/>
    <w:rPr>
      <w:rFonts w:ascii="Arial" w:hAnsi="Arial"/>
      <w:spacing w:val="-5"/>
      <w:lang w:val="x-none" w:eastAsia="en-US"/>
    </w:rPr>
  </w:style>
  <w:style w:type="paragraph" w:styleId="afffffff4">
    <w:name w:val="Note Heading"/>
    <w:basedOn w:val="a5"/>
    <w:next w:val="a5"/>
    <w:link w:val="afffffff5"/>
    <w:rsid w:val="00491CAC"/>
    <w:pPr>
      <w:spacing w:line="360" w:lineRule="auto"/>
      <w:ind w:left="1080" w:firstLine="709"/>
      <w:jc w:val="both"/>
    </w:pPr>
    <w:rPr>
      <w:rFonts w:ascii="Arial" w:eastAsia="Times New Roman" w:hAnsi="Arial"/>
      <w:spacing w:val="-5"/>
      <w:lang w:val="x-none" w:eastAsia="en-US"/>
    </w:rPr>
  </w:style>
  <w:style w:type="character" w:customStyle="1" w:styleId="afffffff5">
    <w:name w:val="Заголовок записки Знак"/>
    <w:link w:val="afffffff4"/>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6">
    <w:name w:val="Body Text First Indent"/>
    <w:basedOn w:val="afe"/>
    <w:link w:val="afffffff7"/>
    <w:rsid w:val="00491CAC"/>
    <w:pPr>
      <w:spacing w:after="120" w:line="360" w:lineRule="auto"/>
      <w:ind w:left="1080" w:firstLine="210"/>
    </w:pPr>
    <w:rPr>
      <w:rFonts w:ascii="Arial" w:hAnsi="Arial"/>
      <w:spacing w:val="-5"/>
      <w:lang w:eastAsia="en-US"/>
    </w:rPr>
  </w:style>
  <w:style w:type="character" w:customStyle="1" w:styleId="afffffff7">
    <w:name w:val="Красная строка Знак"/>
    <w:link w:val="afffffff6"/>
    <w:rsid w:val="00491CAC"/>
    <w:rPr>
      <w:rFonts w:ascii="Arial" w:hAnsi="Arial"/>
      <w:spacing w:val="-5"/>
      <w:sz w:val="24"/>
      <w:szCs w:val="24"/>
      <w:lang w:val="x-none" w:eastAsia="en-US"/>
    </w:rPr>
  </w:style>
  <w:style w:type="paragraph" w:styleId="2f9">
    <w:name w:val="Body Text First Indent 2"/>
    <w:basedOn w:val="aff5"/>
    <w:link w:val="2fa"/>
    <w:rsid w:val="00491CAC"/>
    <w:pPr>
      <w:spacing w:line="360" w:lineRule="auto"/>
      <w:ind w:firstLine="210"/>
    </w:pPr>
    <w:rPr>
      <w:rFonts w:ascii="Arial" w:eastAsia="Times New Roman" w:hAnsi="Arial"/>
      <w:spacing w:val="-5"/>
      <w:sz w:val="24"/>
      <w:szCs w:val="24"/>
      <w:lang w:eastAsia="en-US"/>
    </w:rPr>
  </w:style>
  <w:style w:type="character" w:customStyle="1" w:styleId="2fa">
    <w:name w:val="Красная строка 2 Знак"/>
    <w:link w:val="2f9"/>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b">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8">
    <w:name w:val="Signature"/>
    <w:basedOn w:val="a5"/>
    <w:link w:val="afffffff9"/>
    <w:rsid w:val="00491CAC"/>
    <w:pPr>
      <w:spacing w:line="360" w:lineRule="auto"/>
      <w:ind w:left="4252" w:firstLine="709"/>
      <w:jc w:val="both"/>
    </w:pPr>
    <w:rPr>
      <w:rFonts w:ascii="Arial" w:eastAsia="Times New Roman" w:hAnsi="Arial"/>
      <w:spacing w:val="-5"/>
      <w:lang w:val="x-none" w:eastAsia="en-US"/>
    </w:rPr>
  </w:style>
  <w:style w:type="character" w:customStyle="1" w:styleId="afffffff9">
    <w:name w:val="Подпись Знак"/>
    <w:link w:val="afffffff8"/>
    <w:rsid w:val="00491CAC"/>
    <w:rPr>
      <w:rFonts w:ascii="Arial" w:hAnsi="Arial"/>
      <w:spacing w:val="-5"/>
      <w:lang w:val="x-none" w:eastAsia="en-US"/>
    </w:rPr>
  </w:style>
  <w:style w:type="paragraph" w:styleId="afffffffa">
    <w:name w:val="Salutation"/>
    <w:basedOn w:val="a5"/>
    <w:next w:val="a5"/>
    <w:link w:val="afffffffb"/>
    <w:rsid w:val="00491CAC"/>
    <w:pPr>
      <w:spacing w:line="360" w:lineRule="auto"/>
      <w:ind w:left="1080" w:firstLine="709"/>
      <w:jc w:val="both"/>
    </w:pPr>
    <w:rPr>
      <w:rFonts w:ascii="Arial" w:eastAsia="Times New Roman" w:hAnsi="Arial"/>
      <w:spacing w:val="-5"/>
      <w:lang w:val="x-none" w:eastAsia="en-US"/>
    </w:rPr>
  </w:style>
  <w:style w:type="character" w:customStyle="1" w:styleId="afffffffb">
    <w:name w:val="Приветствие Знак"/>
    <w:link w:val="afffffffa"/>
    <w:rsid w:val="00491CAC"/>
    <w:rPr>
      <w:rFonts w:ascii="Arial" w:hAnsi="Arial"/>
      <w:spacing w:val="-5"/>
      <w:lang w:val="x-none" w:eastAsia="en-US"/>
    </w:rPr>
  </w:style>
  <w:style w:type="paragraph" w:styleId="afffffffc">
    <w:name w:val="Closing"/>
    <w:basedOn w:val="a5"/>
    <w:link w:val="afffffffd"/>
    <w:rsid w:val="00491CAC"/>
    <w:pPr>
      <w:spacing w:line="360" w:lineRule="auto"/>
      <w:ind w:left="4252" w:firstLine="709"/>
      <w:jc w:val="both"/>
    </w:pPr>
    <w:rPr>
      <w:rFonts w:ascii="Arial" w:eastAsia="Times New Roman" w:hAnsi="Arial"/>
      <w:spacing w:val="-5"/>
      <w:lang w:val="x-none" w:eastAsia="en-US"/>
    </w:rPr>
  </w:style>
  <w:style w:type="character" w:customStyle="1" w:styleId="afffffffd">
    <w:name w:val="Прощание Знак"/>
    <w:link w:val="afffffffc"/>
    <w:rsid w:val="00491CAC"/>
    <w:rPr>
      <w:rFonts w:ascii="Arial" w:hAnsi="Arial"/>
      <w:spacing w:val="-5"/>
      <w:lang w:val="x-none" w:eastAsia="en-US"/>
    </w:rPr>
  </w:style>
  <w:style w:type="paragraph" w:styleId="afffffffe">
    <w:name w:val="Plain Text"/>
    <w:basedOn w:val="a5"/>
    <w:link w:val="affffffff"/>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
    <w:name w:val="Текст Знак"/>
    <w:link w:val="afffffffe"/>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0">
    <w:name w:val="E-mail Signature"/>
    <w:basedOn w:val="a5"/>
    <w:link w:val="affffffff1"/>
    <w:rsid w:val="00491CAC"/>
    <w:pPr>
      <w:spacing w:line="360" w:lineRule="auto"/>
      <w:ind w:left="1080" w:firstLine="709"/>
      <w:jc w:val="both"/>
    </w:pPr>
    <w:rPr>
      <w:rFonts w:ascii="Arial" w:eastAsia="Times New Roman" w:hAnsi="Arial"/>
      <w:spacing w:val="-5"/>
      <w:lang w:val="x-none" w:eastAsia="en-US"/>
    </w:rPr>
  </w:style>
  <w:style w:type="character" w:customStyle="1" w:styleId="affffffff1">
    <w:name w:val="Электронная подпись Знак"/>
    <w:link w:val="affffffff0"/>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5">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6">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7">
    <w:name w:val="ТЕКСТ ГРАД"/>
    <w:basedOn w:val="a5"/>
    <w:link w:val="affffffff8"/>
    <w:qFormat/>
    <w:rsid w:val="00491CAC"/>
    <w:pPr>
      <w:spacing w:line="360" w:lineRule="auto"/>
      <w:ind w:firstLine="709"/>
      <w:jc w:val="both"/>
    </w:pPr>
    <w:rPr>
      <w:rFonts w:eastAsia="Times New Roman"/>
      <w:sz w:val="24"/>
      <w:szCs w:val="24"/>
      <w:lang w:val="x-none" w:eastAsia="x-none"/>
    </w:rPr>
  </w:style>
  <w:style w:type="character" w:customStyle="1" w:styleId="affffffff8">
    <w:name w:val="ТЕКСТ ГРАД Знак"/>
    <w:link w:val="affffffff7"/>
    <w:rsid w:val="00491CAC"/>
    <w:rPr>
      <w:sz w:val="24"/>
      <w:szCs w:val="24"/>
      <w:lang w:val="x-none" w:eastAsia="x-none"/>
    </w:rPr>
  </w:style>
  <w:style w:type="paragraph" w:customStyle="1" w:styleId="affffffff9">
    <w:name w:val="ООО  «Институт Территориального Планирования"/>
    <w:basedOn w:val="a5"/>
    <w:link w:val="affffffffa"/>
    <w:qFormat/>
    <w:rsid w:val="00491CAC"/>
    <w:pPr>
      <w:spacing w:line="360" w:lineRule="auto"/>
      <w:ind w:left="709"/>
      <w:jc w:val="right"/>
    </w:pPr>
    <w:rPr>
      <w:rFonts w:eastAsia="Times New Roman"/>
      <w:sz w:val="24"/>
      <w:szCs w:val="24"/>
      <w:lang w:val="x-none" w:eastAsia="x-none"/>
    </w:rPr>
  </w:style>
  <w:style w:type="character" w:customStyle="1" w:styleId="affffffffa">
    <w:name w:val="ООО  «Институт Территориального Планирования Знак"/>
    <w:link w:val="affffffff9"/>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41 Знак,Bullet Number Знак,Индексы Знак"/>
    <w:link w:val="afa"/>
    <w:uiPriority w:val="34"/>
    <w:qFormat/>
    <w:locked/>
    <w:rsid w:val="00491CAC"/>
    <w:rPr>
      <w:rFonts w:ascii="Calibri" w:hAnsi="Calibri"/>
      <w:sz w:val="22"/>
      <w:szCs w:val="22"/>
    </w:rPr>
  </w:style>
  <w:style w:type="paragraph" w:styleId="affffffffb">
    <w:name w:val="table of figures"/>
    <w:basedOn w:val="a5"/>
    <w:next w:val="a5"/>
    <w:rsid w:val="00491CAC"/>
    <w:rPr>
      <w:rFonts w:eastAsia="Times New Roman"/>
      <w:sz w:val="24"/>
      <w:szCs w:val="24"/>
      <w:lang w:eastAsia="ru-RU"/>
    </w:rPr>
  </w:style>
  <w:style w:type="paragraph" w:styleId="affffffffc">
    <w:name w:val="Bibliography"/>
    <w:basedOn w:val="a5"/>
    <w:next w:val="a5"/>
    <w:uiPriority w:val="37"/>
    <w:semiHidden/>
    <w:unhideWhenUsed/>
    <w:rsid w:val="00491CAC"/>
    <w:rPr>
      <w:rFonts w:eastAsia="Times New Roman"/>
      <w:sz w:val="24"/>
      <w:szCs w:val="24"/>
      <w:lang w:eastAsia="ru-RU"/>
    </w:rPr>
  </w:style>
  <w:style w:type="paragraph" w:styleId="affffffffd">
    <w:name w:val="table of authorities"/>
    <w:basedOn w:val="a5"/>
    <w:next w:val="a5"/>
    <w:rsid w:val="00491CAC"/>
    <w:pPr>
      <w:ind w:left="240" w:hanging="240"/>
    </w:pPr>
    <w:rPr>
      <w:rFonts w:eastAsia="Times New Roman"/>
      <w:sz w:val="24"/>
      <w:szCs w:val="24"/>
      <w:lang w:eastAsia="ru-RU"/>
    </w:rPr>
  </w:style>
  <w:style w:type="paragraph" w:styleId="affffffffe">
    <w:name w:val="macro"/>
    <w:link w:val="afffffffff"/>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
    <w:name w:val="Текст макроса Знак"/>
    <w:link w:val="affffffffe"/>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0">
    <w:name w:val="index heading"/>
    <w:basedOn w:val="a5"/>
    <w:next w:val="1ff7"/>
    <w:rsid w:val="00491CAC"/>
    <w:rPr>
      <w:rFonts w:ascii="Cambria" w:eastAsia="Times New Roman" w:hAnsi="Cambria"/>
      <w:b/>
      <w:bCs/>
      <w:sz w:val="24"/>
      <w:szCs w:val="24"/>
      <w:lang w:eastAsia="ru-RU"/>
    </w:rPr>
  </w:style>
  <w:style w:type="paragraph" w:styleId="2ff3">
    <w:name w:val="index 2"/>
    <w:basedOn w:val="a5"/>
    <w:next w:val="a5"/>
    <w:autoRedefine/>
    <w:rsid w:val="00491CAC"/>
    <w:pPr>
      <w:ind w:left="480" w:hanging="240"/>
    </w:pPr>
    <w:rPr>
      <w:rFonts w:eastAsia="Times New Roman"/>
      <w:sz w:val="24"/>
      <w:szCs w:val="24"/>
      <w:lang w:eastAsia="ru-RU"/>
    </w:rPr>
  </w:style>
  <w:style w:type="paragraph" w:styleId="3f6">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0"/>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a"/>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a"/>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a"/>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5"/>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style>
  <w:style w:type="numbering" w:customStyle="1" w:styleId="1ai1">
    <w:name w:val="1 / a / i1"/>
    <w:basedOn w:val="a8"/>
    <w:next w:val="1ai"/>
    <w:rsid w:val="00491CAC"/>
  </w:style>
  <w:style w:type="numbering" w:customStyle="1" w:styleId="1">
    <w:name w:val="Статья / Раздел1"/>
    <w:basedOn w:val="a8"/>
    <w:next w:val="a3"/>
    <w:rsid w:val="00491CAC"/>
    <w:pPr>
      <w:numPr>
        <w:numId w:val="13"/>
      </w:numPr>
    </w:pPr>
  </w:style>
  <w:style w:type="paragraph" w:customStyle="1" w:styleId="afffffffff1">
    <w:name w:val="Табличный_справа"/>
    <w:basedOn w:val="a5"/>
    <w:rsid w:val="00491CAC"/>
    <w:pPr>
      <w:jc w:val="right"/>
    </w:pPr>
    <w:rPr>
      <w:rFonts w:eastAsia="Times New Roman"/>
      <w:sz w:val="22"/>
      <w:szCs w:val="22"/>
      <w:lang w:eastAsia="ru-RU"/>
    </w:rPr>
  </w:style>
  <w:style w:type="paragraph" w:customStyle="1" w:styleId="2ff4">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2">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style>
  <w:style w:type="character" w:customStyle="1" w:styleId="1ffc">
    <w:name w:val="Основной текст продолжение Знак1"/>
    <w:link w:val="afffffffff2"/>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2"/>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c"/>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d"/>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0"/>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e"/>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1"/>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f"/>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2"/>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0"/>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3"/>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3"/>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1"/>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4"/>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5"/>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2"/>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5"/>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f2">
    <w:name w:val="Стиль11"/>
    <w:rsid w:val="00491CAC"/>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3">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4">
    <w:name w:val="заголовок"/>
    <w:basedOn w:val="a5"/>
    <w:link w:val="afffffffff5"/>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5">
    <w:name w:val="заголовок Знак"/>
    <w:link w:val="afffffffff4"/>
    <w:rsid w:val="00491CAC"/>
    <w:rPr>
      <w:rFonts w:ascii="Calibri Light" w:eastAsia="Calibri" w:hAnsi="Calibri Light"/>
      <w:b/>
      <w:sz w:val="24"/>
      <w:szCs w:val="24"/>
      <w:lang w:eastAsia="en-US"/>
    </w:rPr>
  </w:style>
  <w:style w:type="character" w:customStyle="1" w:styleId="w">
    <w:name w:val="w"/>
    <w:rsid w:val="00491CAC"/>
  </w:style>
  <w:style w:type="numbering" w:customStyle="1" w:styleId="4f2">
    <w:name w:val="Стиль4"/>
    <w:uiPriority w:val="99"/>
    <w:rsid w:val="00491CAC"/>
  </w:style>
  <w:style w:type="numbering" w:customStyle="1" w:styleId="5f2">
    <w:name w:val="Стиль5"/>
    <w:uiPriority w:val="99"/>
    <w:rsid w:val="00491CAC"/>
  </w:style>
  <w:style w:type="numbering" w:customStyle="1" w:styleId="6c">
    <w:name w:val="Стиль6"/>
    <w:uiPriority w:val="99"/>
    <w:rsid w:val="00491CAC"/>
  </w:style>
  <w:style w:type="numbering" w:customStyle="1" w:styleId="7c">
    <w:name w:val="Стиль7"/>
    <w:uiPriority w:val="99"/>
    <w:rsid w:val="00491CAC"/>
  </w:style>
  <w:style w:type="numbering" w:customStyle="1" w:styleId="8e">
    <w:name w:val="Стиль8"/>
    <w:uiPriority w:val="99"/>
    <w:rsid w:val="00491CAC"/>
  </w:style>
  <w:style w:type="paragraph" w:customStyle="1" w:styleId="10">
    <w:name w:val="ГРАД 1 Заголовок"/>
    <w:basedOn w:val="15"/>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3">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0"/>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3">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5">
    <w:name w:val="заголовок 2"/>
    <w:basedOn w:val="afffff7"/>
    <w:next w:val="afffff7"/>
    <w:link w:val="2ff6"/>
    <w:qFormat/>
    <w:rsid w:val="00491CAC"/>
    <w:pPr>
      <w:ind w:firstLine="709"/>
    </w:pPr>
    <w:rPr>
      <w:sz w:val="28"/>
      <w:szCs w:val="28"/>
      <w:lang w:eastAsia="ru-RU"/>
    </w:rPr>
  </w:style>
  <w:style w:type="character" w:customStyle="1" w:styleId="2ff6">
    <w:name w:val="заголовок 2 Знак"/>
    <w:link w:val="2ff5"/>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7">
    <w:name w:val="Комментарий"/>
    <w:basedOn w:val="afffffffff6"/>
    <w:next w:val="a5"/>
    <w:uiPriority w:val="99"/>
    <w:rsid w:val="00C56723"/>
    <w:pPr>
      <w:spacing w:before="75"/>
      <w:ind w:right="0"/>
      <w:jc w:val="both"/>
    </w:pPr>
    <w:rPr>
      <w:color w:val="353842"/>
      <w:shd w:val="clear" w:color="auto" w:fill="F0F0F0"/>
    </w:rPr>
  </w:style>
  <w:style w:type="character" w:customStyle="1" w:styleId="afffffffff8">
    <w:name w:val="Цветовое выделение для Текст"/>
    <w:uiPriority w:val="99"/>
    <w:rsid w:val="00C56723"/>
  </w:style>
  <w:style w:type="paragraph" w:customStyle="1" w:styleId="afffffffff9">
    <w:name w:val="Комментарий пользователя"/>
    <w:basedOn w:val="afffffffff7"/>
    <w:next w:val="a5"/>
    <w:uiPriority w:val="99"/>
    <w:rsid w:val="00C56723"/>
    <w:pPr>
      <w:jc w:val="left"/>
    </w:pPr>
    <w:rPr>
      <w:shd w:val="clear" w:color="auto" w:fill="FFDFE0"/>
    </w:rPr>
  </w:style>
  <w:style w:type="paragraph" w:customStyle="1" w:styleId="afffffffffa">
    <w:name w:val="Информация об изменениях документа"/>
    <w:basedOn w:val="afffffffff7"/>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5"/>
    <w:qFormat/>
    <w:rsid w:val="00C56723"/>
    <w:pPr>
      <w:pageBreakBefore w:val="0"/>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7">
    <w:name w:val="Стиль список 2"/>
    <w:basedOn w:val="1fff1"/>
    <w:rsid w:val="00C56723"/>
    <w:pPr>
      <w:jc w:val="center"/>
    </w:pPr>
  </w:style>
  <w:style w:type="paragraph" w:customStyle="1" w:styleId="41025">
    <w:name w:val="Стиль Заголовок 4 + Слева:  1025 см"/>
    <w:basedOn w:val="4"/>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b">
    <w:name w:val="приложение к договору"/>
    <w:basedOn w:val="4"/>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c">
    <w:name w:val="Стиль приложение к договору"/>
    <w:basedOn w:val="41025"/>
    <w:qFormat/>
    <w:rsid w:val="00C56723"/>
    <w:pPr>
      <w:spacing w:line="240" w:lineRule="auto"/>
    </w:pPr>
  </w:style>
  <w:style w:type="paragraph" w:customStyle="1" w:styleId="afffffffffd">
    <w:name w:val="Приложение постановление"/>
    <w:basedOn w:val="30"/>
    <w:rsid w:val="00C56723"/>
    <w:pPr>
      <w:keepLines/>
      <w:numPr>
        <w:ilvl w:val="0"/>
        <w:numId w:val="0"/>
      </w:numPr>
      <w:spacing w:before="40" w:after="0"/>
      <w:ind w:left="1701"/>
    </w:pPr>
    <w:rPr>
      <w:rFonts w:eastAsia="Times New Roman"/>
      <w:b w:val="0"/>
      <w:sz w:val="28"/>
      <w:lang w:val="ru-RU" w:eastAsia="ru-RU"/>
    </w:rPr>
  </w:style>
  <w:style w:type="character" w:customStyle="1" w:styleId="2ff8">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3">
    <w:name w:val="Основной текст5"/>
    <w:basedOn w:val="a5"/>
    <w:rsid w:val="00F3316E"/>
    <w:pPr>
      <w:widowControl w:val="0"/>
      <w:shd w:val="clear" w:color="auto" w:fill="FFFFFF"/>
      <w:spacing w:after="240" w:line="278" w:lineRule="exact"/>
      <w:jc w:val="both"/>
    </w:pPr>
    <w:rPr>
      <w:rFonts w:eastAsia="Times New Roman"/>
      <w:spacing w:val="3"/>
      <w:sz w:val="21"/>
      <w:szCs w:val="21"/>
      <w:lang w:val="x-none" w:eastAsia="x-none"/>
    </w:rPr>
  </w:style>
  <w:style w:type="paragraph" w:customStyle="1" w:styleId="5f4">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lang w:val="x-none" w:eastAsia="x-none"/>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d">
    <w:name w:val="Основной текст (6)_"/>
    <w:link w:val="6e"/>
    <w:rsid w:val="00F3316E"/>
    <w:rPr>
      <w:sz w:val="14"/>
      <w:szCs w:val="14"/>
      <w:shd w:val="clear" w:color="auto" w:fill="FFFFFF"/>
    </w:rPr>
  </w:style>
  <w:style w:type="character" w:customStyle="1" w:styleId="7d">
    <w:name w:val="Основной текст (7)_"/>
    <w:link w:val="7e"/>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e">
    <w:name w:val="Основной текст (6)"/>
    <w:basedOn w:val="a5"/>
    <w:link w:val="6d"/>
    <w:rsid w:val="00F3316E"/>
    <w:pPr>
      <w:widowControl w:val="0"/>
      <w:shd w:val="clear" w:color="auto" w:fill="FFFFFF"/>
      <w:spacing w:before="360" w:after="180" w:line="0" w:lineRule="atLeast"/>
      <w:jc w:val="center"/>
    </w:pPr>
    <w:rPr>
      <w:rFonts w:eastAsia="Times New Roman"/>
      <w:sz w:val="14"/>
      <w:szCs w:val="14"/>
      <w:lang w:eastAsia="ru-RU"/>
    </w:rPr>
  </w:style>
  <w:style w:type="paragraph" w:customStyle="1" w:styleId="7e">
    <w:name w:val="Основной текст (7)"/>
    <w:basedOn w:val="a5"/>
    <w:link w:val="7d"/>
    <w:rsid w:val="00F3316E"/>
    <w:pPr>
      <w:widowControl w:val="0"/>
      <w:shd w:val="clear" w:color="auto" w:fill="FFFFFF"/>
      <w:spacing w:after="180" w:line="0" w:lineRule="atLeast"/>
      <w:jc w:val="center"/>
    </w:pPr>
    <w:rPr>
      <w:rFonts w:eastAsia="Times New Roman"/>
      <w:i/>
      <w:iCs/>
      <w:sz w:val="14"/>
      <w:szCs w:val="14"/>
      <w:lang w:eastAsia="ru-RU"/>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hAnsi="Calibri"/>
      <w:sz w:val="22"/>
      <w:szCs w:val="22"/>
    </w:rPr>
    <w:tblPr>
      <w:tblStyleRowBandSize w:val="1"/>
      <w:tblStyleColBandSize w:val="1"/>
      <w:tblInd w:w="0" w:type="nil"/>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611">
    <w:name w:val="Таблица-сетка 6 цветная — акцент 11"/>
    <w:basedOn w:val="a7"/>
    <w:uiPriority w:val="51"/>
    <w:rsid w:val="00056AF1"/>
    <w:rPr>
      <w:rFonts w:ascii="Calibri" w:hAnsi="Calibri"/>
      <w:color w:val="AB1E19"/>
      <w:sz w:val="22"/>
      <w:szCs w:val="22"/>
    </w:rPr>
    <w:tblPr>
      <w:tblStyleRowBandSize w:val="1"/>
      <w:tblStyleColBandSize w:val="1"/>
      <w:tblInd w:w="0" w:type="nil"/>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7E1A"/>
  </w:style>
  <w:style w:type="numbering" w:customStyle="1" w:styleId="1660">
    <w:name w:val="Нет списка166"/>
    <w:next w:val="a8"/>
    <w:uiPriority w:val="99"/>
    <w:semiHidden/>
    <w:unhideWhenUsed/>
    <w:rsid w:val="00B976F9"/>
  </w:style>
  <w:style w:type="table" w:customStyle="1" w:styleId="199">
    <w:name w:val="Сетка таблицы199"/>
    <w:basedOn w:val="a7"/>
    <w:next w:val="af5"/>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8"/>
    <w:uiPriority w:val="99"/>
    <w:semiHidden/>
    <w:unhideWhenUsed/>
    <w:rsid w:val="00B976F9"/>
  </w:style>
  <w:style w:type="character" w:customStyle="1" w:styleId="2-1pt">
    <w:name w:val="Основной текст (2) + Не полужирный;Курсив;Интервал -1 pt"/>
    <w:rsid w:val="00B976F9"/>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B976F9"/>
  </w:style>
  <w:style w:type="numbering" w:customStyle="1" w:styleId="2121">
    <w:name w:val="Нет списка212"/>
    <w:next w:val="a8"/>
    <w:uiPriority w:val="99"/>
    <w:semiHidden/>
    <w:unhideWhenUsed/>
    <w:rsid w:val="00B976F9"/>
  </w:style>
  <w:style w:type="numbering" w:customStyle="1" w:styleId="3100">
    <w:name w:val="Нет списка310"/>
    <w:next w:val="a8"/>
    <w:uiPriority w:val="99"/>
    <w:semiHidden/>
    <w:unhideWhenUsed/>
    <w:rsid w:val="00B976F9"/>
  </w:style>
  <w:style w:type="numbering" w:customStyle="1" w:styleId="11111">
    <w:name w:val="Нет списка1111"/>
    <w:next w:val="a8"/>
    <w:uiPriority w:val="99"/>
    <w:semiHidden/>
    <w:unhideWhenUsed/>
    <w:rsid w:val="00B976F9"/>
  </w:style>
  <w:style w:type="table" w:customStyle="1" w:styleId="2130">
    <w:name w:val="Сетка таблицы213"/>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
    <w:next w:val="a8"/>
    <w:uiPriority w:val="99"/>
    <w:semiHidden/>
    <w:unhideWhenUsed/>
    <w:rsid w:val="00B976F9"/>
  </w:style>
  <w:style w:type="numbering" w:customStyle="1" w:styleId="2131">
    <w:name w:val="Нет списка213"/>
    <w:next w:val="a8"/>
    <w:uiPriority w:val="99"/>
    <w:semiHidden/>
    <w:unhideWhenUsed/>
    <w:rsid w:val="00B976F9"/>
  </w:style>
  <w:style w:type="table" w:customStyle="1" w:styleId="2011">
    <w:name w:val="Сетка таблицы201"/>
    <w:basedOn w:val="a7"/>
    <w:next w:val="af5"/>
    <w:uiPriority w:val="59"/>
    <w:rsid w:val="009F49A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7"/>
    <w:next w:val="af5"/>
    <w:uiPriority w:val="59"/>
    <w:rsid w:val="00F2049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8"/>
    <w:uiPriority w:val="99"/>
    <w:semiHidden/>
    <w:unhideWhenUsed/>
    <w:rsid w:val="00F20491"/>
  </w:style>
  <w:style w:type="table" w:customStyle="1" w:styleId="203">
    <w:name w:val="Сетка таблицы203"/>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8"/>
    <w:uiPriority w:val="99"/>
    <w:semiHidden/>
    <w:unhideWhenUsed/>
    <w:rsid w:val="00F20491"/>
  </w:style>
  <w:style w:type="table" w:customStyle="1" w:styleId="204">
    <w:name w:val="Сетка таблицы204"/>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semiHidden/>
    <w:rsid w:val="00291F06"/>
  </w:style>
  <w:style w:type="table" w:customStyle="1" w:styleId="205">
    <w:name w:val="Сетка таблицы205"/>
    <w:basedOn w:val="a7"/>
    <w:next w:val="af5"/>
    <w:rsid w:val="00291F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8"/>
    <w:uiPriority w:val="99"/>
    <w:semiHidden/>
    <w:unhideWhenUsed/>
    <w:rsid w:val="00291F06"/>
  </w:style>
  <w:style w:type="table" w:customStyle="1" w:styleId="206">
    <w:name w:val="Сетка таблицы206"/>
    <w:basedOn w:val="a7"/>
    <w:next w:val="af5"/>
    <w:uiPriority w:val="59"/>
    <w:rsid w:val="00291F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291F06"/>
  </w:style>
  <w:style w:type="paragraph" w:customStyle="1" w:styleId="msonormal0">
    <w:name w:val="msonormal"/>
    <w:basedOn w:val="a5"/>
    <w:rsid w:val="00291F06"/>
    <w:pPr>
      <w:spacing w:before="100" w:beforeAutospacing="1" w:after="100" w:afterAutospacing="1"/>
    </w:pPr>
    <w:rPr>
      <w:rFonts w:eastAsia="Times New Roman"/>
      <w:sz w:val="24"/>
      <w:szCs w:val="24"/>
      <w:lang w:eastAsia="ru-RU"/>
    </w:rPr>
  </w:style>
  <w:style w:type="paragraph" w:customStyle="1" w:styleId="font7">
    <w:name w:val="font7"/>
    <w:basedOn w:val="a5"/>
    <w:rsid w:val="00291F06"/>
    <w:pPr>
      <w:spacing w:before="100" w:beforeAutospacing="1" w:after="100" w:afterAutospacing="1"/>
    </w:pPr>
    <w:rPr>
      <w:rFonts w:eastAsia="Times New Roman"/>
      <w:b/>
      <w:bCs/>
      <w:sz w:val="24"/>
      <w:szCs w:val="24"/>
      <w:lang w:eastAsia="ru-RU"/>
    </w:rPr>
  </w:style>
  <w:style w:type="numbering" w:customStyle="1" w:styleId="1730">
    <w:name w:val="Нет списка173"/>
    <w:next w:val="a8"/>
    <w:uiPriority w:val="99"/>
    <w:semiHidden/>
    <w:unhideWhenUsed/>
    <w:rsid w:val="00492CAC"/>
  </w:style>
  <w:style w:type="paragraph" w:customStyle="1" w:styleId="ConsPlusTextList">
    <w:name w:val="ConsPlusTextList"/>
    <w:rsid w:val="00492CAC"/>
    <w:pPr>
      <w:widowControl w:val="0"/>
      <w:autoSpaceDE w:val="0"/>
      <w:autoSpaceDN w:val="0"/>
    </w:pPr>
    <w:rPr>
      <w:rFonts w:ascii="Arial" w:hAnsi="Arial" w:cs="Arial"/>
    </w:rPr>
  </w:style>
  <w:style w:type="numbering" w:customStyle="1" w:styleId="1740">
    <w:name w:val="Нет списка174"/>
    <w:next w:val="a8"/>
    <w:uiPriority w:val="99"/>
    <w:semiHidden/>
    <w:unhideWhenUsed/>
    <w:rsid w:val="00227179"/>
  </w:style>
  <w:style w:type="table" w:customStyle="1" w:styleId="207">
    <w:name w:val="Сетка таблицы207"/>
    <w:basedOn w:val="a7"/>
    <w:next w:val="af5"/>
    <w:uiPriority w:val="59"/>
    <w:rsid w:val="0022717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5"/>
    <w:rsid w:val="00A20C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F93956"/>
  </w:style>
  <w:style w:type="numbering" w:customStyle="1" w:styleId="1760">
    <w:name w:val="Нет списка176"/>
    <w:next w:val="a8"/>
    <w:uiPriority w:val="99"/>
    <w:semiHidden/>
    <w:unhideWhenUsed/>
    <w:rsid w:val="00FC630A"/>
  </w:style>
  <w:style w:type="table" w:customStyle="1" w:styleId="209">
    <w:name w:val="Сетка таблицы209"/>
    <w:basedOn w:val="a7"/>
    <w:next w:val="af5"/>
    <w:uiPriority w:val="39"/>
    <w:rsid w:val="00FC6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8"/>
    <w:next w:val="111111"/>
    <w:rsid w:val="00FC630A"/>
  </w:style>
  <w:style w:type="numbering" w:customStyle="1" w:styleId="1ai3">
    <w:name w:val="1 / a / i3"/>
    <w:basedOn w:val="a8"/>
    <w:next w:val="1ai"/>
    <w:rsid w:val="00FC630A"/>
  </w:style>
  <w:style w:type="table" w:customStyle="1" w:styleId="-12">
    <w:name w:val="Веб-таблица 12"/>
    <w:basedOn w:val="a7"/>
    <w:next w:val="-1"/>
    <w:rsid w:val="00FC63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FC63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FC63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9">
    <w:name w:val="Изысканная таблица2"/>
    <w:basedOn w:val="a7"/>
    <w:next w:val="affffffff2"/>
    <w:rsid w:val="00FC63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b">
    <w:name w:val="Изящная таблица 12"/>
    <w:basedOn w:val="a7"/>
    <w:next w:val="1ff0"/>
    <w:rsid w:val="00FC63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c"/>
    <w:rsid w:val="00FC63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c">
    <w:name w:val="Классическая таблица 12"/>
    <w:basedOn w:val="a7"/>
    <w:next w:val="1ff1"/>
    <w:rsid w:val="00FC63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d"/>
    <w:rsid w:val="00FC63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f0"/>
    <w:rsid w:val="00FC63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7"/>
    <w:next w:val="4e"/>
    <w:rsid w:val="00FC63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d">
    <w:name w:val="Объемная таблица 12"/>
    <w:basedOn w:val="a7"/>
    <w:next w:val="1ff2"/>
    <w:rsid w:val="00FC63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e"/>
    <w:rsid w:val="00FC63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f1"/>
    <w:rsid w:val="00FC63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Простая таблица 12"/>
    <w:basedOn w:val="a7"/>
    <w:next w:val="1ff3"/>
    <w:rsid w:val="00FC63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f"/>
    <w:rsid w:val="00FC63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f2"/>
    <w:rsid w:val="00FC63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
    <w:name w:val="Сетка таблицы 12"/>
    <w:basedOn w:val="a7"/>
    <w:next w:val="1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f0"/>
    <w:rsid w:val="00FC63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f3"/>
    <w:rsid w:val="00FC63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3">
    <w:name w:val="Сетка таблицы 42"/>
    <w:basedOn w:val="a7"/>
    <w:next w:val="4f"/>
    <w:rsid w:val="00FC63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
    <w:basedOn w:val="a7"/>
    <w:next w:val="5f"/>
    <w:rsid w:val="00FC63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7"/>
    <w:next w:val="6a"/>
    <w:rsid w:val="00FC63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7"/>
    <w:next w:val="7a"/>
    <w:rsid w:val="00FC63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7"/>
    <w:next w:val="8c"/>
    <w:rsid w:val="00FC63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a">
    <w:name w:val="Современная таблица2"/>
    <w:basedOn w:val="a7"/>
    <w:next w:val="affffffff3"/>
    <w:rsid w:val="00FC63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b">
    <w:name w:val="Стандартная таблица2"/>
    <w:basedOn w:val="a7"/>
    <w:next w:val="affffff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
    <w:name w:val="Статья / Раздел3"/>
    <w:basedOn w:val="a8"/>
    <w:next w:val="a3"/>
    <w:rsid w:val="00FC630A"/>
    <w:pPr>
      <w:numPr>
        <w:numId w:val="12"/>
      </w:numPr>
    </w:pPr>
  </w:style>
  <w:style w:type="table" w:customStyle="1" w:styleId="12f0">
    <w:name w:val="Столбцы таблицы 12"/>
    <w:basedOn w:val="a7"/>
    <w:next w:val="1ff5"/>
    <w:rsid w:val="00FC63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f1"/>
    <w:rsid w:val="00FC63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4"/>
    <w:rsid w:val="00FC63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7"/>
    <w:next w:val="4f0"/>
    <w:rsid w:val="00FC63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7"/>
    <w:next w:val="5f0"/>
    <w:rsid w:val="00FC63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0"/>
    <w:rsid w:val="00FC63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FC63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FC63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FC63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FC63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FC63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FC63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FC63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c">
    <w:name w:val="Тема таблицы2"/>
    <w:basedOn w:val="a7"/>
    <w:next w:val="affffffff5"/>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Цветная таблица 12"/>
    <w:basedOn w:val="a7"/>
    <w:next w:val="1ff6"/>
    <w:rsid w:val="00FC63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f2"/>
    <w:rsid w:val="00FC63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5"/>
    <w:rsid w:val="00FC63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7"/>
    <w:next w:val="2-5"/>
    <w:uiPriority w:val="64"/>
    <w:rsid w:val="00FC630A"/>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770">
    <w:name w:val="Нет списка177"/>
    <w:next w:val="a8"/>
    <w:uiPriority w:val="99"/>
    <w:semiHidden/>
    <w:unhideWhenUsed/>
    <w:rsid w:val="00FC630A"/>
  </w:style>
  <w:style w:type="numbering" w:customStyle="1" w:styleId="11111112">
    <w:name w:val="1 / 1.1 / 1.1.112"/>
    <w:basedOn w:val="a8"/>
    <w:next w:val="111111"/>
    <w:rsid w:val="00FC630A"/>
    <w:pPr>
      <w:numPr>
        <w:numId w:val="7"/>
      </w:numPr>
    </w:pPr>
  </w:style>
  <w:style w:type="numbering" w:customStyle="1" w:styleId="1ai11">
    <w:name w:val="1 / a / i11"/>
    <w:basedOn w:val="a8"/>
    <w:next w:val="1ai"/>
    <w:rsid w:val="00FC630A"/>
    <w:pPr>
      <w:numPr>
        <w:numId w:val="8"/>
      </w:numPr>
    </w:pPr>
  </w:style>
  <w:style w:type="numbering" w:customStyle="1" w:styleId="11">
    <w:name w:val="Статья / Раздел11"/>
    <w:basedOn w:val="a8"/>
    <w:next w:val="a3"/>
    <w:rsid w:val="00FC630A"/>
    <w:pPr>
      <w:numPr>
        <w:numId w:val="11"/>
      </w:numPr>
    </w:pPr>
  </w:style>
  <w:style w:type="numbering" w:customStyle="1" w:styleId="20101">
    <w:name w:val="Перечисление 20101"/>
    <w:rsid w:val="00FC630A"/>
    <w:pPr>
      <w:numPr>
        <w:numId w:val="15"/>
      </w:numPr>
    </w:pPr>
  </w:style>
  <w:style w:type="numbering" w:customStyle="1" w:styleId="2140">
    <w:name w:val="Нет списка214"/>
    <w:next w:val="a8"/>
    <w:uiPriority w:val="99"/>
    <w:semiHidden/>
    <w:unhideWhenUsed/>
    <w:rsid w:val="00FC630A"/>
  </w:style>
  <w:style w:type="table" w:customStyle="1" w:styleId="11010">
    <w:name w:val="Сетка таблицы1101"/>
    <w:basedOn w:val="a7"/>
    <w:next w:val="af5"/>
    <w:uiPriority w:val="39"/>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a8"/>
    <w:next w:val="111111"/>
    <w:rsid w:val="00FC630A"/>
  </w:style>
  <w:style w:type="numbering" w:customStyle="1" w:styleId="1ai21">
    <w:name w:val="1 / a / i21"/>
    <w:basedOn w:val="a8"/>
    <w:next w:val="1ai"/>
    <w:rsid w:val="00FC630A"/>
    <w:pPr>
      <w:numPr>
        <w:numId w:val="9"/>
      </w:numPr>
    </w:pPr>
  </w:style>
  <w:style w:type="table" w:customStyle="1" w:styleId="-111">
    <w:name w:val="Веб-таблица 111"/>
    <w:basedOn w:val="a7"/>
    <w:next w:val="-1"/>
    <w:rsid w:val="00FC63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rsid w:val="00FC63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7"/>
    <w:next w:val="-3"/>
    <w:rsid w:val="00FC63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4">
    <w:name w:val="Изысканная таблица11"/>
    <w:basedOn w:val="a7"/>
    <w:next w:val="affffffff2"/>
    <w:rsid w:val="00FC63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3">
    <w:name w:val="Изящная таблица 111"/>
    <w:basedOn w:val="a7"/>
    <w:next w:val="1ff0"/>
    <w:rsid w:val="00FC63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7"/>
    <w:next w:val="2fc"/>
    <w:rsid w:val="00FC63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Классическая таблица 111"/>
    <w:basedOn w:val="a7"/>
    <w:next w:val="1ff1"/>
    <w:rsid w:val="00FC63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7"/>
    <w:next w:val="2fd"/>
    <w:rsid w:val="00FC63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7"/>
    <w:next w:val="3f0"/>
    <w:rsid w:val="00FC63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7"/>
    <w:next w:val="4e"/>
    <w:rsid w:val="00FC63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5">
    <w:name w:val="Объемная таблица 111"/>
    <w:basedOn w:val="a7"/>
    <w:next w:val="1ff2"/>
    <w:rsid w:val="00FC63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7"/>
    <w:next w:val="2fe"/>
    <w:rsid w:val="00FC63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7"/>
    <w:next w:val="3f1"/>
    <w:rsid w:val="00FC63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Простая таблица 111"/>
    <w:basedOn w:val="a7"/>
    <w:next w:val="1ff3"/>
    <w:rsid w:val="00FC63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7"/>
    <w:next w:val="2ff"/>
    <w:rsid w:val="00FC63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7"/>
    <w:next w:val="3f2"/>
    <w:rsid w:val="00FC63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7">
    <w:name w:val="Сетка таблицы 111"/>
    <w:basedOn w:val="a7"/>
    <w:next w:val="1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7"/>
    <w:next w:val="2ff0"/>
    <w:rsid w:val="00FC63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7"/>
    <w:next w:val="3f3"/>
    <w:rsid w:val="00FC63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7"/>
    <w:next w:val="4f"/>
    <w:rsid w:val="00FC63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7"/>
    <w:next w:val="5f"/>
    <w:rsid w:val="00FC63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7"/>
    <w:next w:val="6a"/>
    <w:rsid w:val="00FC63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7"/>
    <w:next w:val="7a"/>
    <w:rsid w:val="00FC63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7"/>
    <w:next w:val="8c"/>
    <w:rsid w:val="00FC63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5">
    <w:name w:val="Современная таблица11"/>
    <w:basedOn w:val="a7"/>
    <w:next w:val="affffffff3"/>
    <w:rsid w:val="00FC63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6">
    <w:name w:val="Стандартная таблица11"/>
    <w:basedOn w:val="a7"/>
    <w:next w:val="affffff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1"/>
    <w:basedOn w:val="a8"/>
    <w:next w:val="a3"/>
    <w:rsid w:val="00FC630A"/>
    <w:pPr>
      <w:numPr>
        <w:numId w:val="17"/>
      </w:numPr>
    </w:pPr>
  </w:style>
  <w:style w:type="table" w:customStyle="1" w:styleId="1118">
    <w:name w:val="Столбцы таблицы 111"/>
    <w:basedOn w:val="a7"/>
    <w:next w:val="1ff5"/>
    <w:rsid w:val="00FC63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7"/>
    <w:next w:val="2ff1"/>
    <w:rsid w:val="00FC63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7"/>
    <w:next w:val="3f4"/>
    <w:rsid w:val="00FC63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7"/>
    <w:next w:val="4f0"/>
    <w:rsid w:val="00FC63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7"/>
    <w:next w:val="5f0"/>
    <w:rsid w:val="00FC63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7"/>
    <w:next w:val="-10"/>
    <w:rsid w:val="00FC63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rsid w:val="00FC63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7"/>
    <w:next w:val="-30"/>
    <w:rsid w:val="00FC63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rsid w:val="00FC63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rsid w:val="00FC63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0">
    <w:name w:val="Таблица-список 611"/>
    <w:basedOn w:val="a7"/>
    <w:next w:val="-6"/>
    <w:rsid w:val="00FC63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rsid w:val="00FC63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rsid w:val="00FC63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7">
    <w:name w:val="Тема таблицы11"/>
    <w:basedOn w:val="a7"/>
    <w:next w:val="affffffff5"/>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Цветная таблица 111"/>
    <w:basedOn w:val="a7"/>
    <w:next w:val="1ff6"/>
    <w:rsid w:val="00FC63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7"/>
    <w:next w:val="2ff2"/>
    <w:rsid w:val="00FC63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7"/>
    <w:next w:val="3f5"/>
    <w:rsid w:val="00FC63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7"/>
    <w:next w:val="2-5"/>
    <w:uiPriority w:val="64"/>
    <w:rsid w:val="00FC630A"/>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0">
    <w:name w:val="Стиль111"/>
    <w:rsid w:val="00FC630A"/>
    <w:pPr>
      <w:numPr>
        <w:numId w:val="10"/>
      </w:numPr>
    </w:pPr>
  </w:style>
  <w:style w:type="numbering" w:customStyle="1" w:styleId="11130">
    <w:name w:val="Нет списка1113"/>
    <w:next w:val="a8"/>
    <w:uiPriority w:val="99"/>
    <w:semiHidden/>
    <w:unhideWhenUsed/>
    <w:rsid w:val="00FC630A"/>
  </w:style>
  <w:style w:type="numbering" w:customStyle="1" w:styleId="111111111">
    <w:name w:val="1 / 1.1 / 1.1.1111"/>
    <w:basedOn w:val="a8"/>
    <w:next w:val="111111"/>
    <w:rsid w:val="00FC630A"/>
    <w:pPr>
      <w:numPr>
        <w:numId w:val="2"/>
      </w:numPr>
    </w:pPr>
  </w:style>
  <w:style w:type="numbering" w:customStyle="1" w:styleId="41">
    <w:name w:val="Стиль41"/>
    <w:uiPriority w:val="99"/>
    <w:rsid w:val="00FC630A"/>
    <w:pPr>
      <w:numPr>
        <w:numId w:val="19"/>
      </w:numPr>
    </w:pPr>
  </w:style>
  <w:style w:type="numbering" w:customStyle="1" w:styleId="51">
    <w:name w:val="Стиль51"/>
    <w:uiPriority w:val="99"/>
    <w:rsid w:val="00FC630A"/>
    <w:pPr>
      <w:numPr>
        <w:numId w:val="20"/>
      </w:numPr>
    </w:pPr>
  </w:style>
  <w:style w:type="numbering" w:customStyle="1" w:styleId="61">
    <w:name w:val="Стиль61"/>
    <w:uiPriority w:val="99"/>
    <w:rsid w:val="00FC630A"/>
    <w:pPr>
      <w:numPr>
        <w:numId w:val="21"/>
      </w:numPr>
    </w:pPr>
  </w:style>
  <w:style w:type="numbering" w:customStyle="1" w:styleId="71">
    <w:name w:val="Стиль71"/>
    <w:uiPriority w:val="99"/>
    <w:rsid w:val="00FC630A"/>
    <w:pPr>
      <w:numPr>
        <w:numId w:val="22"/>
      </w:numPr>
    </w:pPr>
  </w:style>
  <w:style w:type="numbering" w:customStyle="1" w:styleId="81">
    <w:name w:val="Стиль81"/>
    <w:uiPriority w:val="99"/>
    <w:rsid w:val="00FC630A"/>
    <w:pPr>
      <w:numPr>
        <w:numId w:val="23"/>
      </w:numPr>
    </w:pPr>
  </w:style>
  <w:style w:type="table" w:customStyle="1" w:styleId="2141">
    <w:name w:val="Сетка таблицы214"/>
    <w:basedOn w:val="a7"/>
    <w:next w:val="af5"/>
    <w:uiPriority w:val="39"/>
    <w:rsid w:val="0056021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next w:val="af5"/>
    <w:uiPriority w:val="59"/>
    <w:rsid w:val="0058170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5"/>
    <w:uiPriority w:val="59"/>
    <w:rsid w:val="001148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7"/>
    <w:uiPriority w:val="59"/>
    <w:rsid w:val="00114814"/>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5"/>
    <w:uiPriority w:val="39"/>
    <w:rsid w:val="00AC3EF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714038"/>
  </w:style>
  <w:style w:type="table" w:customStyle="1" w:styleId="2180">
    <w:name w:val="Сетка таблицы218"/>
    <w:basedOn w:val="a7"/>
    <w:next w:val="af5"/>
    <w:uiPriority w:val="59"/>
    <w:rsid w:val="007140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0">
    <w:name w:val="Нет списка179"/>
    <w:next w:val="a8"/>
    <w:uiPriority w:val="99"/>
    <w:semiHidden/>
    <w:unhideWhenUsed/>
    <w:rsid w:val="00714038"/>
  </w:style>
  <w:style w:type="table" w:customStyle="1" w:styleId="1102">
    <w:name w:val="Сетка таблицы1102"/>
    <w:basedOn w:val="a7"/>
    <w:next w:val="af5"/>
    <w:uiPriority w:val="99"/>
    <w:rsid w:val="007140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e">
    <w:name w:val="_Адресат"/>
    <w:basedOn w:val="a5"/>
    <w:next w:val="a5"/>
    <w:rsid w:val="00AB2AF4"/>
    <w:pPr>
      <w:keepNext/>
      <w:keepLines/>
      <w:widowControl w:val="0"/>
      <w:suppressAutoHyphens/>
      <w:autoSpaceDE w:val="0"/>
      <w:autoSpaceDN w:val="0"/>
      <w:adjustRightInd w:val="0"/>
      <w:spacing w:before="120"/>
      <w:ind w:left="5273"/>
    </w:pPr>
    <w:rPr>
      <w:rFonts w:ascii="Arial" w:eastAsia="Times New Roman" w:hAnsi="Arial" w:cs="Arial"/>
      <w:sz w:val="28"/>
      <w:lang w:eastAsia="ru-RU"/>
    </w:rPr>
  </w:style>
  <w:style w:type="paragraph" w:customStyle="1" w:styleId="affffffffff">
    <w:name w:val="_Текст"/>
    <w:basedOn w:val="a5"/>
    <w:rsid w:val="00AB2AF4"/>
    <w:pPr>
      <w:widowControl w:val="0"/>
      <w:autoSpaceDE w:val="0"/>
      <w:autoSpaceDN w:val="0"/>
      <w:adjustRightInd w:val="0"/>
      <w:ind w:right="454" w:firstLine="709"/>
      <w:jc w:val="both"/>
    </w:pPr>
    <w:rPr>
      <w:rFonts w:ascii="Arial" w:eastAsia="Times New Roman" w:hAnsi="Arial" w:cs="Arial"/>
      <w:sz w:val="28"/>
      <w:szCs w:val="28"/>
      <w:lang w:eastAsia="ru-RU"/>
    </w:rPr>
  </w:style>
  <w:style w:type="paragraph" w:customStyle="1" w:styleId="affffffffff0">
    <w:name w:val="_Обращение"/>
    <w:basedOn w:val="a5"/>
    <w:next w:val="affffffffff"/>
    <w:rsid w:val="00AB2AF4"/>
    <w:pPr>
      <w:keepNext/>
      <w:keepLines/>
      <w:widowControl w:val="0"/>
      <w:suppressAutoHyphens/>
      <w:autoSpaceDE w:val="0"/>
      <w:autoSpaceDN w:val="0"/>
      <w:adjustRightInd w:val="0"/>
      <w:spacing w:after="240"/>
      <w:ind w:right="454"/>
      <w:jc w:val="center"/>
    </w:pPr>
    <w:rPr>
      <w:rFonts w:ascii="Arial" w:eastAsia="Times New Roman" w:hAnsi="Arial" w:cs="Arial"/>
      <w:spacing w:val="30"/>
      <w:sz w:val="28"/>
      <w:szCs w:val="28"/>
      <w:lang w:eastAsia="ru-RU"/>
    </w:rPr>
  </w:style>
  <w:style w:type="paragraph" w:customStyle="1" w:styleId="affffffffff1">
    <w:name w:val="_Подпись"/>
    <w:basedOn w:val="a5"/>
    <w:rsid w:val="00AB2AF4"/>
    <w:pPr>
      <w:widowControl w:val="0"/>
      <w:tabs>
        <w:tab w:val="right" w:pos="9072"/>
      </w:tabs>
      <w:autoSpaceDE w:val="0"/>
      <w:autoSpaceDN w:val="0"/>
      <w:adjustRightInd w:val="0"/>
      <w:ind w:right="680"/>
    </w:pPr>
    <w:rPr>
      <w:rFonts w:ascii="Arial" w:eastAsia="Times New Roman" w:hAnsi="Arial" w:cs="Arial"/>
      <w:sz w:val="28"/>
      <w:lang w:eastAsia="ru-RU"/>
    </w:rPr>
  </w:style>
  <w:style w:type="paragraph" w:customStyle="1" w:styleId="1-21">
    <w:name w:val="Средняя сетка 1 - Акцент 21"/>
    <w:basedOn w:val="a5"/>
    <w:uiPriority w:val="34"/>
    <w:qFormat/>
    <w:rsid w:val="00AB2AF4"/>
    <w:pPr>
      <w:spacing w:after="200" w:line="276" w:lineRule="auto"/>
      <w:ind w:left="720"/>
      <w:contextualSpacing/>
    </w:pPr>
    <w:rPr>
      <w:rFonts w:ascii="Calibri" w:eastAsia="Calibri" w:hAnsi="Calibri"/>
      <w:sz w:val="22"/>
      <w:szCs w:val="22"/>
      <w:lang w:eastAsia="en-US"/>
    </w:rPr>
  </w:style>
  <w:style w:type="paragraph" w:customStyle="1" w:styleId="affffffffff2">
    <w:name w:val="Знак Знак Знак Знак"/>
    <w:basedOn w:val="a5"/>
    <w:rsid w:val="00AB2AF4"/>
    <w:pPr>
      <w:spacing w:before="100" w:beforeAutospacing="1" w:after="100" w:afterAutospacing="1"/>
    </w:pPr>
    <w:rPr>
      <w:rFonts w:ascii="Tahoma" w:eastAsia="Times New Roman" w:hAnsi="Tahoma"/>
      <w:lang w:val="en-US" w:eastAsia="en-US"/>
    </w:rPr>
  </w:style>
  <w:style w:type="paragraph" w:customStyle="1" w:styleId="2ffd">
    <w:name w:val="Абзац списка2"/>
    <w:basedOn w:val="a5"/>
    <w:rsid w:val="00AB2AF4"/>
    <w:pPr>
      <w:ind w:left="720"/>
    </w:pPr>
    <w:rPr>
      <w:rFonts w:eastAsia="Times New Roman"/>
      <w:sz w:val="24"/>
      <w:lang w:eastAsia="ru-RU"/>
    </w:rPr>
  </w:style>
  <w:style w:type="paragraph" w:customStyle="1" w:styleId="-112">
    <w:name w:val="Цветная заливка - Акцент 11"/>
    <w:hidden/>
    <w:uiPriority w:val="71"/>
    <w:rsid w:val="00AB2AF4"/>
    <w:rPr>
      <w:sz w:val="24"/>
      <w:szCs w:val="24"/>
    </w:rPr>
  </w:style>
  <w:style w:type="paragraph" w:customStyle="1" w:styleId="affffffffff3">
    <w:name w:val="÷¬__ ÷¬__ ÷¬__ ÷¬__"/>
    <w:basedOn w:val="a5"/>
    <w:rsid w:val="00AB2AF4"/>
    <w:pPr>
      <w:spacing w:before="100" w:beforeAutospacing="1" w:after="100" w:afterAutospacing="1"/>
    </w:pPr>
    <w:rPr>
      <w:rFonts w:ascii="Tahoma" w:eastAsia="Times New Roman" w:hAnsi="Tahoma"/>
      <w:lang w:val="en-US" w:eastAsia="en-US"/>
    </w:rPr>
  </w:style>
  <w:style w:type="paragraph" w:customStyle="1" w:styleId="P16">
    <w:name w:val="P16"/>
    <w:basedOn w:val="a5"/>
    <w:hidden/>
    <w:rsid w:val="00AB2AF4"/>
    <w:pPr>
      <w:widowControl w:val="0"/>
      <w:adjustRightInd w:val="0"/>
      <w:jc w:val="center"/>
      <w:textAlignment w:val="baseline"/>
    </w:pPr>
    <w:rPr>
      <w:rFonts w:eastAsia="SimSun1"/>
      <w:b/>
      <w:sz w:val="24"/>
      <w:lang w:eastAsia="ru-RU"/>
    </w:rPr>
  </w:style>
  <w:style w:type="paragraph" w:customStyle="1" w:styleId="P59">
    <w:name w:val="P59"/>
    <w:basedOn w:val="a5"/>
    <w:hidden/>
    <w:rsid w:val="00AB2AF4"/>
    <w:pPr>
      <w:widowControl w:val="0"/>
      <w:tabs>
        <w:tab w:val="left" w:pos="-3420"/>
      </w:tabs>
      <w:adjustRightInd w:val="0"/>
      <w:jc w:val="center"/>
      <w:textAlignment w:val="baseline"/>
    </w:pPr>
    <w:rPr>
      <w:rFonts w:eastAsia="Times New Roman"/>
      <w:sz w:val="24"/>
      <w:lang w:eastAsia="ru-RU"/>
    </w:rPr>
  </w:style>
  <w:style w:type="paragraph" w:customStyle="1" w:styleId="P61">
    <w:name w:val="P61"/>
    <w:basedOn w:val="a5"/>
    <w:hidden/>
    <w:rsid w:val="00AB2AF4"/>
    <w:pPr>
      <w:widowControl w:val="0"/>
      <w:tabs>
        <w:tab w:val="left" w:pos="-3420"/>
      </w:tabs>
      <w:adjustRightInd w:val="0"/>
      <w:jc w:val="center"/>
      <w:textAlignment w:val="baseline"/>
    </w:pPr>
    <w:rPr>
      <w:rFonts w:eastAsia="Times New Roman"/>
      <w:sz w:val="28"/>
      <w:lang w:eastAsia="ru-RU"/>
    </w:rPr>
  </w:style>
  <w:style w:type="paragraph" w:customStyle="1" w:styleId="P103">
    <w:name w:val="P103"/>
    <w:basedOn w:val="a5"/>
    <w:hidden/>
    <w:rsid w:val="00AB2AF4"/>
    <w:pPr>
      <w:widowControl w:val="0"/>
      <w:tabs>
        <w:tab w:val="left" w:pos="6054"/>
      </w:tabs>
      <w:autoSpaceDE w:val="0"/>
      <w:autoSpaceDN w:val="0"/>
      <w:adjustRightInd w:val="0"/>
      <w:ind w:left="5760"/>
      <w:textAlignment w:val="baseline"/>
    </w:pPr>
    <w:rPr>
      <w:rFonts w:eastAsia="Times New Roman"/>
      <w:sz w:val="24"/>
      <w:lang w:eastAsia="ru-RU"/>
    </w:rPr>
  </w:style>
  <w:style w:type="character" w:customStyle="1" w:styleId="T3">
    <w:name w:val="T3"/>
    <w:hidden/>
    <w:rsid w:val="00AB2AF4"/>
    <w:rPr>
      <w:sz w:val="24"/>
    </w:rPr>
  </w:style>
  <w:style w:type="paragraph" w:customStyle="1" w:styleId="affffffffff4">
    <w:name w:val="МУ Обычный стиль"/>
    <w:basedOn w:val="a5"/>
    <w:autoRedefine/>
    <w:rsid w:val="00AB2AF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eastAsia="Times New Roman"/>
      <w:sz w:val="28"/>
      <w:szCs w:val="28"/>
      <w:shd w:val="clear" w:color="auto" w:fill="FFFFFF"/>
      <w:lang w:eastAsia="ru-RU"/>
    </w:rPr>
  </w:style>
  <w:style w:type="paragraph" w:customStyle="1" w:styleId="1231">
    <w:name w:val="_Список_123"/>
    <w:rsid w:val="00AB2AF4"/>
    <w:pPr>
      <w:tabs>
        <w:tab w:val="left" w:pos="851"/>
        <w:tab w:val="left" w:pos="1644"/>
        <w:tab w:val="left" w:pos="1928"/>
        <w:tab w:val="left" w:pos="2325"/>
      </w:tabs>
      <w:spacing w:after="60"/>
      <w:jc w:val="both"/>
    </w:pPr>
    <w:rPr>
      <w:sz w:val="24"/>
    </w:rPr>
  </w:style>
  <w:style w:type="character" w:customStyle="1" w:styleId="2ffe">
    <w:name w:val="Название Знак2"/>
    <w:rsid w:val="00AB2AF4"/>
    <w:rPr>
      <w:rFonts w:ascii="Calibri Light" w:eastAsia="Times New Roman" w:hAnsi="Calibri Light" w:cs="Times New Roman"/>
      <w:b/>
      <w:bCs/>
      <w:kern w:val="28"/>
      <w:sz w:val="32"/>
      <w:szCs w:val="32"/>
    </w:rPr>
  </w:style>
  <w:style w:type="paragraph" w:customStyle="1" w:styleId="1fff3">
    <w:name w:val="Название1"/>
    <w:basedOn w:val="a5"/>
    <w:next w:val="a5"/>
    <w:qFormat/>
    <w:rsid w:val="00AB2AF4"/>
    <w:pPr>
      <w:contextualSpacing/>
    </w:pPr>
    <w:rPr>
      <w:rFonts w:ascii="Calibri Light" w:eastAsia="Times New Roman" w:hAnsi="Calibri Light"/>
      <w:b/>
      <w:bCs/>
      <w:kern w:val="28"/>
      <w:sz w:val="32"/>
      <w:szCs w:val="32"/>
      <w:lang w:eastAsia="ru-RU"/>
    </w:rPr>
  </w:style>
  <w:style w:type="character" w:customStyle="1" w:styleId="1fff4">
    <w:name w:val="Заголовок Знак1"/>
    <w:basedOn w:val="a6"/>
    <w:uiPriority w:val="10"/>
    <w:rsid w:val="00AB2AF4"/>
    <w:rPr>
      <w:rFonts w:asciiTheme="majorHAnsi" w:eastAsiaTheme="majorEastAsia" w:hAnsiTheme="majorHAnsi" w:cstheme="majorBidi"/>
      <w:spacing w:val="-10"/>
      <w:kern w:val="28"/>
      <w:sz w:val="56"/>
      <w:szCs w:val="56"/>
      <w:lang w:eastAsia="ru-RU"/>
    </w:rPr>
  </w:style>
  <w:style w:type="character" w:customStyle="1" w:styleId="1fff5">
    <w:name w:val="Название Знак1"/>
    <w:basedOn w:val="a6"/>
    <w:rsid w:val="00AB2AF4"/>
    <w:rPr>
      <w:rFonts w:asciiTheme="majorHAnsi" w:eastAsiaTheme="majorEastAsia" w:hAnsiTheme="majorHAnsi" w:cstheme="majorBidi"/>
      <w:spacing w:val="-10"/>
      <w:kern w:val="28"/>
      <w:sz w:val="56"/>
      <w:szCs w:val="56"/>
    </w:rPr>
  </w:style>
  <w:style w:type="paragraph" w:customStyle="1" w:styleId="Standard">
    <w:name w:val="Standard"/>
    <w:rsid w:val="00AB2AF4"/>
    <w:pPr>
      <w:suppressAutoHyphens/>
      <w:autoSpaceDN w:val="0"/>
      <w:spacing w:after="160" w:line="256" w:lineRule="auto"/>
    </w:pPr>
    <w:rPr>
      <w:rFonts w:ascii="Calibri" w:eastAsia="SimSun" w:hAnsi="Calibri" w:cs="Calibri"/>
      <w:kern w:val="3"/>
      <w:sz w:val="22"/>
      <w:szCs w:val="22"/>
      <w:lang w:eastAsia="en-US"/>
    </w:rPr>
  </w:style>
  <w:style w:type="character" w:customStyle="1" w:styleId="affffffffff5">
    <w:name w:val="ПГУ Название документа Знак"/>
    <w:link w:val="affffffffff6"/>
    <w:locked/>
    <w:rsid w:val="00AB2AF4"/>
    <w:rPr>
      <w:rFonts w:eastAsia="Calibri"/>
      <w:spacing w:val="2"/>
      <w:sz w:val="24"/>
      <w:szCs w:val="24"/>
      <w:shd w:val="clear" w:color="auto" w:fill="FFFFFF"/>
    </w:rPr>
  </w:style>
  <w:style w:type="paragraph" w:customStyle="1" w:styleId="affffffffff6">
    <w:name w:val="ПГУ Название документа"/>
    <w:basedOn w:val="afff9"/>
    <w:link w:val="affffffffff5"/>
    <w:autoRedefine/>
    <w:qFormat/>
    <w:rsid w:val="00AB2AF4"/>
    <w:pPr>
      <w:shd w:val="clear" w:color="auto" w:fill="FFFFFF"/>
      <w:jc w:val="center"/>
    </w:pPr>
    <w:rPr>
      <w:rFonts w:ascii="Times New Roman" w:hAnsi="Times New Roman"/>
      <w:spacing w:val="2"/>
      <w:sz w:val="24"/>
      <w:szCs w:val="24"/>
    </w:rPr>
  </w:style>
  <w:style w:type="character" w:customStyle="1" w:styleId="affffffffff7">
    <w:name w:val="ПГУ Основной текст Знак"/>
    <w:link w:val="affffffffff8"/>
    <w:locked/>
    <w:rsid w:val="00AB2AF4"/>
    <w:rPr>
      <w:rFonts w:eastAsia="Calibri"/>
      <w:sz w:val="24"/>
      <w:szCs w:val="24"/>
      <w:lang w:val="en-US"/>
    </w:rPr>
  </w:style>
  <w:style w:type="paragraph" w:customStyle="1" w:styleId="affffffffff8">
    <w:name w:val="ПГУ Основной текст"/>
    <w:basedOn w:val="afff9"/>
    <w:link w:val="affffffffff7"/>
    <w:qFormat/>
    <w:rsid w:val="00AB2AF4"/>
    <w:pPr>
      <w:spacing w:before="120" w:after="120"/>
      <w:ind w:firstLine="567"/>
    </w:pPr>
    <w:rPr>
      <w:rFonts w:ascii="Times New Roman" w:hAnsi="Times New Roman"/>
      <w:sz w:val="24"/>
      <w:szCs w:val="24"/>
      <w:lang w:val="en-US"/>
    </w:rPr>
  </w:style>
  <w:style w:type="character" w:customStyle="1" w:styleId="ListLabel2">
    <w:name w:val="ListLabel 2"/>
    <w:qFormat/>
    <w:rsid w:val="00AB2AF4"/>
    <w:rPr>
      <w:rFonts w:ascii="PT Astra Serif" w:hAnsi="PT Astra Serif"/>
      <w:b/>
      <w:strike w:val="0"/>
      <w:dstrike w:val="0"/>
      <w:color w:val="auto"/>
      <w:sz w:val="28"/>
    </w:rPr>
  </w:style>
  <w:style w:type="character" w:customStyle="1" w:styleId="Bodytext2">
    <w:name w:val="Body text (2)_"/>
    <w:rsid w:val="00AB2AF4"/>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AB2AF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ffffffffff9">
    <w:name w:val="обычный приложения"/>
    <w:basedOn w:val="a5"/>
    <w:qFormat/>
    <w:rsid w:val="00AB2AF4"/>
    <w:pPr>
      <w:spacing w:after="200" w:line="276" w:lineRule="auto"/>
      <w:jc w:val="center"/>
    </w:pPr>
    <w:rPr>
      <w:rFonts w:eastAsia="Calibri"/>
      <w:b/>
      <w:sz w:val="24"/>
      <w:szCs w:val="22"/>
      <w:lang w:eastAsia="en-US"/>
    </w:rPr>
  </w:style>
  <w:style w:type="paragraph" w:customStyle="1" w:styleId="s16">
    <w:name w:val="s_16"/>
    <w:basedOn w:val="a5"/>
    <w:rsid w:val="00AB2AF4"/>
    <w:pPr>
      <w:spacing w:before="100" w:beforeAutospacing="1" w:after="100" w:afterAutospacing="1"/>
    </w:pPr>
    <w:rPr>
      <w:rFonts w:eastAsia="Times New Roman"/>
      <w:sz w:val="24"/>
      <w:szCs w:val="24"/>
      <w:lang w:eastAsia="ru-RU"/>
    </w:rPr>
  </w:style>
  <w:style w:type="paragraph" w:customStyle="1" w:styleId="empty">
    <w:name w:val="empty"/>
    <w:basedOn w:val="a5"/>
    <w:rsid w:val="00AB2AF4"/>
    <w:pPr>
      <w:spacing w:before="100" w:beforeAutospacing="1" w:after="100" w:afterAutospacing="1"/>
    </w:pPr>
    <w:rPr>
      <w:rFonts w:eastAsia="Times New Roman"/>
      <w:sz w:val="24"/>
      <w:szCs w:val="24"/>
      <w:lang w:eastAsia="ru-RU"/>
    </w:rPr>
  </w:style>
  <w:style w:type="paragraph" w:customStyle="1" w:styleId="1-">
    <w:name w:val="Рег. Заголовок 1-го уровня регламента"/>
    <w:basedOn w:val="15"/>
    <w:autoRedefine/>
    <w:uiPriority w:val="99"/>
    <w:qFormat/>
    <w:rsid w:val="00AB2AF4"/>
    <w:pPr>
      <w:pageBreakBefore w:val="0"/>
      <w:widowControl w:val="0"/>
      <w:numPr>
        <w:numId w:val="29"/>
      </w:numPr>
      <w:tabs>
        <w:tab w:val="left" w:pos="284"/>
        <w:tab w:val="left" w:pos="567"/>
      </w:tabs>
      <w:spacing w:after="0" w:line="23" w:lineRule="atLeast"/>
      <w:ind w:left="0" w:firstLine="0"/>
      <w:contextualSpacing/>
      <w:jc w:val="center"/>
    </w:pPr>
    <w:rPr>
      <w:rFonts w:ascii="Times New Roman" w:eastAsia="Calibri" w:hAnsi="Times New Roman"/>
      <w:b/>
      <w:bCs/>
      <w:caps w:val="0"/>
      <w:kern w:val="0"/>
      <w:sz w:val="24"/>
      <w:szCs w:val="24"/>
      <w:lang w:val="ru-RU" w:eastAsia="ar-SA"/>
    </w:rPr>
  </w:style>
  <w:style w:type="paragraph" w:customStyle="1" w:styleId="111a">
    <w:name w:val="Рег. 1.1.1"/>
    <w:basedOn w:val="a5"/>
    <w:qFormat/>
    <w:rsid w:val="00AB2AF4"/>
    <w:pPr>
      <w:spacing w:line="276" w:lineRule="auto"/>
    </w:pPr>
    <w:rPr>
      <w:rFonts w:eastAsia="Calibri"/>
      <w:color w:val="00000A"/>
      <w:sz w:val="24"/>
      <w:szCs w:val="24"/>
      <w:lang w:eastAsia="en-US"/>
    </w:rPr>
  </w:style>
  <w:style w:type="table" w:customStyle="1" w:styleId="TableNormal1">
    <w:name w:val="Table Normal1"/>
    <w:rsid w:val="00AB2AF4"/>
    <w:pPr>
      <w:spacing w:before="240" w:line="312" w:lineRule="auto"/>
      <w:ind w:firstLine="851"/>
      <w:jc w:val="both"/>
    </w:pPr>
    <w:rPr>
      <w:sz w:val="28"/>
      <w:szCs w:val="28"/>
    </w:rPr>
    <w:tblPr>
      <w:tblCellMar>
        <w:top w:w="0" w:type="dxa"/>
        <w:left w:w="0" w:type="dxa"/>
        <w:bottom w:w="0" w:type="dxa"/>
        <w:right w:w="0" w:type="dxa"/>
      </w:tblCellMar>
    </w:tblPr>
  </w:style>
  <w:style w:type="paragraph" w:customStyle="1" w:styleId="font0">
    <w:name w:val="font0"/>
    <w:basedOn w:val="a5"/>
    <w:rsid w:val="00AB2AF4"/>
    <w:pPr>
      <w:spacing w:before="100" w:beforeAutospacing="1" w:after="100" w:afterAutospacing="1"/>
    </w:pPr>
    <w:rPr>
      <w:rFonts w:ascii="Calibri" w:eastAsia="Times New Roman" w:hAnsi="Calibri" w:cs="Calibri"/>
      <w:color w:val="000000"/>
      <w:sz w:val="22"/>
      <w:szCs w:val="22"/>
      <w:lang w:eastAsia="ru-RU"/>
    </w:rPr>
  </w:style>
  <w:style w:type="paragraph" w:customStyle="1" w:styleId="xl166">
    <w:name w:val="xl166"/>
    <w:basedOn w:val="a5"/>
    <w:rsid w:val="00AB2A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167">
    <w:name w:val="xl167"/>
    <w:basedOn w:val="a5"/>
    <w:rsid w:val="00AB2A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168">
    <w:name w:val="xl168"/>
    <w:basedOn w:val="a5"/>
    <w:rsid w:val="00AB2A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169">
    <w:name w:val="xl169"/>
    <w:basedOn w:val="a5"/>
    <w:rsid w:val="00AB2AF4"/>
    <w:pPr>
      <w:spacing w:before="100" w:beforeAutospacing="1" w:after="100" w:afterAutospacing="1"/>
      <w:jc w:val="center"/>
      <w:textAlignment w:val="center"/>
    </w:pPr>
    <w:rPr>
      <w:rFonts w:eastAsia="Times New Roman"/>
      <w:b/>
      <w:bCs/>
      <w:sz w:val="24"/>
      <w:szCs w:val="24"/>
      <w:lang w:eastAsia="ru-RU"/>
    </w:rPr>
  </w:style>
  <w:style w:type="paragraph" w:customStyle="1" w:styleId="xl170">
    <w:name w:val="xl170"/>
    <w:basedOn w:val="a5"/>
    <w:rsid w:val="00AB2AF4"/>
    <w:pPr>
      <w:pBdr>
        <w:bottom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171">
    <w:name w:val="xl171"/>
    <w:basedOn w:val="a5"/>
    <w:rsid w:val="00AB2A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character" w:customStyle="1" w:styleId="pgu-fieldlabel-list">
    <w:name w:val="pgu-fieldlabel-list"/>
    <w:rsid w:val="00AB2AF4"/>
  </w:style>
  <w:style w:type="character" w:customStyle="1" w:styleId="1fff6">
    <w:name w:val="Неразрешенное упоминание1"/>
    <w:uiPriority w:val="99"/>
    <w:semiHidden/>
    <w:unhideWhenUsed/>
    <w:rsid w:val="00AB2AF4"/>
    <w:rPr>
      <w:color w:val="605E5C"/>
      <w:shd w:val="clear" w:color="auto" w:fill="E1DFDD"/>
    </w:rPr>
  </w:style>
  <w:style w:type="character" w:customStyle="1" w:styleId="2fff">
    <w:name w:val="Неразрешенное упоминание2"/>
    <w:uiPriority w:val="99"/>
    <w:semiHidden/>
    <w:unhideWhenUsed/>
    <w:rsid w:val="00AB2AF4"/>
    <w:rPr>
      <w:color w:val="605E5C"/>
      <w:shd w:val="clear" w:color="auto" w:fill="E1DFDD"/>
    </w:rPr>
  </w:style>
  <w:style w:type="character" w:customStyle="1" w:styleId="3f7">
    <w:name w:val="Неразрешенное упоминание3"/>
    <w:uiPriority w:val="99"/>
    <w:semiHidden/>
    <w:unhideWhenUsed/>
    <w:rsid w:val="00AB2AF4"/>
    <w:rPr>
      <w:color w:val="605E5C"/>
      <w:shd w:val="clear" w:color="auto" w:fill="E1DFDD"/>
    </w:rPr>
  </w:style>
  <w:style w:type="table" w:customStyle="1" w:styleId="TableNormal2">
    <w:name w:val="Table Normal2"/>
    <w:rsid w:val="00AB2AF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affffffffffa">
    <w:name w:val="Название Знак"/>
    <w:basedOn w:val="a6"/>
    <w:uiPriority w:val="10"/>
    <w:rsid w:val="007E7E11"/>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470">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845344">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4504552">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525635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7684917">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6241950">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4831254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790747">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3764194">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2961001">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08933752">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233120">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5220956">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124168">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488299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6099225">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791062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7940475">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004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0839713">
      <w:bodyDiv w:val="1"/>
      <w:marLeft w:val="0"/>
      <w:marRight w:val="0"/>
      <w:marTop w:val="0"/>
      <w:marBottom w:val="0"/>
      <w:divBdr>
        <w:top w:val="none" w:sz="0" w:space="0" w:color="auto"/>
        <w:left w:val="none" w:sz="0" w:space="0" w:color="auto"/>
        <w:bottom w:val="none" w:sz="0" w:space="0" w:color="auto"/>
        <w:right w:val="none" w:sz="0" w:space="0" w:color="auto"/>
      </w:divBdr>
    </w:div>
    <w:div w:id="26812114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5254209">
      <w:bodyDiv w:val="1"/>
      <w:marLeft w:val="0"/>
      <w:marRight w:val="0"/>
      <w:marTop w:val="0"/>
      <w:marBottom w:val="0"/>
      <w:divBdr>
        <w:top w:val="none" w:sz="0" w:space="0" w:color="auto"/>
        <w:left w:val="none" w:sz="0" w:space="0" w:color="auto"/>
        <w:bottom w:val="none" w:sz="0" w:space="0" w:color="auto"/>
        <w:right w:val="none" w:sz="0" w:space="0" w:color="auto"/>
      </w:divBdr>
    </w:div>
    <w:div w:id="276260581">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3736014">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8777117">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366009">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3744884">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0"/>
      <w:marRight w:val="0"/>
      <w:marTop w:val="0"/>
      <w:marBottom w:val="0"/>
      <w:divBdr>
        <w:top w:val="none" w:sz="0" w:space="0" w:color="auto"/>
        <w:left w:val="none" w:sz="0" w:space="0" w:color="auto"/>
        <w:bottom w:val="none" w:sz="0" w:space="0" w:color="auto"/>
        <w:right w:val="none" w:sz="0" w:space="0" w:color="auto"/>
      </w:divBdr>
    </w:div>
    <w:div w:id="362480657">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4522485">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807103">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2606536">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1367195">
      <w:bodyDiv w:val="1"/>
      <w:marLeft w:val="0"/>
      <w:marRight w:val="0"/>
      <w:marTop w:val="0"/>
      <w:marBottom w:val="0"/>
      <w:divBdr>
        <w:top w:val="none" w:sz="0" w:space="0" w:color="auto"/>
        <w:left w:val="none" w:sz="0" w:space="0" w:color="auto"/>
        <w:bottom w:val="none" w:sz="0" w:space="0" w:color="auto"/>
        <w:right w:val="none" w:sz="0" w:space="0" w:color="auto"/>
      </w:divBdr>
    </w:div>
    <w:div w:id="458036476">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0442344">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123866">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1261561">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7768198">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5196197">
      <w:bodyDiv w:val="1"/>
      <w:marLeft w:val="0"/>
      <w:marRight w:val="0"/>
      <w:marTop w:val="0"/>
      <w:marBottom w:val="0"/>
      <w:divBdr>
        <w:top w:val="none" w:sz="0" w:space="0" w:color="auto"/>
        <w:left w:val="none" w:sz="0" w:space="0" w:color="auto"/>
        <w:bottom w:val="none" w:sz="0" w:space="0" w:color="auto"/>
        <w:right w:val="none" w:sz="0" w:space="0" w:color="auto"/>
      </w:divBdr>
    </w:div>
    <w:div w:id="515658210">
      <w:bodyDiv w:val="1"/>
      <w:marLeft w:val="0"/>
      <w:marRight w:val="0"/>
      <w:marTop w:val="0"/>
      <w:marBottom w:val="0"/>
      <w:divBdr>
        <w:top w:val="none" w:sz="0" w:space="0" w:color="auto"/>
        <w:left w:val="none" w:sz="0" w:space="0" w:color="auto"/>
        <w:bottom w:val="none" w:sz="0" w:space="0" w:color="auto"/>
        <w:right w:val="none" w:sz="0" w:space="0" w:color="auto"/>
      </w:divBdr>
    </w:div>
    <w:div w:id="518282098">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8134">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9344317">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3583055">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57789320">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319400">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5194555">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89579979">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2781574">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694387">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490728">
      <w:bodyDiv w:val="1"/>
      <w:marLeft w:val="0"/>
      <w:marRight w:val="0"/>
      <w:marTop w:val="0"/>
      <w:marBottom w:val="0"/>
      <w:divBdr>
        <w:top w:val="none" w:sz="0" w:space="0" w:color="auto"/>
        <w:left w:val="none" w:sz="0" w:space="0" w:color="auto"/>
        <w:bottom w:val="none" w:sz="0" w:space="0" w:color="auto"/>
        <w:right w:val="none" w:sz="0" w:space="0" w:color="auto"/>
      </w:divBdr>
    </w:div>
    <w:div w:id="634062260">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826356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8750271">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260929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2145336">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8967509">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6664118">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8721974">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4644804">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38098153">
      <w:bodyDiv w:val="1"/>
      <w:marLeft w:val="0"/>
      <w:marRight w:val="0"/>
      <w:marTop w:val="0"/>
      <w:marBottom w:val="0"/>
      <w:divBdr>
        <w:top w:val="none" w:sz="0" w:space="0" w:color="auto"/>
        <w:left w:val="none" w:sz="0" w:space="0" w:color="auto"/>
        <w:bottom w:val="none" w:sz="0" w:space="0" w:color="auto"/>
        <w:right w:val="none" w:sz="0" w:space="0" w:color="auto"/>
      </w:divBdr>
    </w:div>
    <w:div w:id="738286222">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17795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615194">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4781910">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3620060">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12526523">
      <w:bodyDiv w:val="1"/>
      <w:marLeft w:val="0"/>
      <w:marRight w:val="0"/>
      <w:marTop w:val="0"/>
      <w:marBottom w:val="0"/>
      <w:divBdr>
        <w:top w:val="none" w:sz="0" w:space="0" w:color="auto"/>
        <w:left w:val="none" w:sz="0" w:space="0" w:color="auto"/>
        <w:bottom w:val="none" w:sz="0" w:space="0" w:color="auto"/>
        <w:right w:val="none" w:sz="0" w:space="0" w:color="auto"/>
      </w:divBdr>
    </w:div>
    <w:div w:id="820121138">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7938280">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0216853">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2575582">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1286670">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88879">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747098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899755212">
      <w:bodyDiv w:val="1"/>
      <w:marLeft w:val="0"/>
      <w:marRight w:val="0"/>
      <w:marTop w:val="0"/>
      <w:marBottom w:val="0"/>
      <w:divBdr>
        <w:top w:val="none" w:sz="0" w:space="0" w:color="auto"/>
        <w:left w:val="none" w:sz="0" w:space="0" w:color="auto"/>
        <w:bottom w:val="none" w:sz="0" w:space="0" w:color="auto"/>
        <w:right w:val="none" w:sz="0" w:space="0" w:color="auto"/>
      </w:divBdr>
    </w:div>
    <w:div w:id="90272169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83470">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179344">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2686325">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739218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166513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3681582">
      <w:bodyDiv w:val="1"/>
      <w:marLeft w:val="0"/>
      <w:marRight w:val="0"/>
      <w:marTop w:val="0"/>
      <w:marBottom w:val="0"/>
      <w:divBdr>
        <w:top w:val="none" w:sz="0" w:space="0" w:color="auto"/>
        <w:left w:val="none" w:sz="0" w:space="0" w:color="auto"/>
        <w:bottom w:val="none" w:sz="0" w:space="0" w:color="auto"/>
        <w:right w:val="none" w:sz="0" w:space="0" w:color="auto"/>
      </w:divBdr>
    </w:div>
    <w:div w:id="955873999">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372468">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2490342">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3818819">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8287238">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187032">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5640726">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28289256">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64667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629023">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6417881">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2344224">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52733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3063524">
      <w:bodyDiv w:val="1"/>
      <w:marLeft w:val="0"/>
      <w:marRight w:val="0"/>
      <w:marTop w:val="0"/>
      <w:marBottom w:val="0"/>
      <w:divBdr>
        <w:top w:val="none" w:sz="0" w:space="0" w:color="auto"/>
        <w:left w:val="none" w:sz="0" w:space="0" w:color="auto"/>
        <w:bottom w:val="none" w:sz="0" w:space="0" w:color="auto"/>
        <w:right w:val="none" w:sz="0" w:space="0" w:color="auto"/>
      </w:divBdr>
    </w:div>
    <w:div w:id="1065955364">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558612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77044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0182762">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5735446">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135464">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3390">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8617172">
      <w:bodyDiv w:val="1"/>
      <w:marLeft w:val="0"/>
      <w:marRight w:val="0"/>
      <w:marTop w:val="0"/>
      <w:marBottom w:val="0"/>
      <w:divBdr>
        <w:top w:val="none" w:sz="0" w:space="0" w:color="auto"/>
        <w:left w:val="none" w:sz="0" w:space="0" w:color="auto"/>
        <w:bottom w:val="none" w:sz="0" w:space="0" w:color="auto"/>
        <w:right w:val="none" w:sz="0" w:space="0" w:color="auto"/>
      </w:divBdr>
    </w:div>
    <w:div w:id="1159153343">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0830063">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8908180">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4884614">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65009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911534">
      <w:bodyDiv w:val="1"/>
      <w:marLeft w:val="0"/>
      <w:marRight w:val="0"/>
      <w:marTop w:val="0"/>
      <w:marBottom w:val="0"/>
      <w:divBdr>
        <w:top w:val="none" w:sz="0" w:space="0" w:color="auto"/>
        <w:left w:val="none" w:sz="0" w:space="0" w:color="auto"/>
        <w:bottom w:val="none" w:sz="0" w:space="0" w:color="auto"/>
        <w:right w:val="none" w:sz="0" w:space="0" w:color="auto"/>
      </w:divBdr>
    </w:div>
    <w:div w:id="1223059449">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39438295">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370426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143461">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3170965">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9066237">
      <w:bodyDiv w:val="1"/>
      <w:marLeft w:val="0"/>
      <w:marRight w:val="0"/>
      <w:marTop w:val="0"/>
      <w:marBottom w:val="0"/>
      <w:divBdr>
        <w:top w:val="none" w:sz="0" w:space="0" w:color="auto"/>
        <w:left w:val="none" w:sz="0" w:space="0" w:color="auto"/>
        <w:bottom w:val="none" w:sz="0" w:space="0" w:color="auto"/>
        <w:right w:val="none" w:sz="0" w:space="0" w:color="auto"/>
      </w:divBdr>
    </w:div>
    <w:div w:id="128184219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222553">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3631630">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6907742">
      <w:bodyDiv w:val="1"/>
      <w:marLeft w:val="0"/>
      <w:marRight w:val="0"/>
      <w:marTop w:val="0"/>
      <w:marBottom w:val="0"/>
      <w:divBdr>
        <w:top w:val="none" w:sz="0" w:space="0" w:color="auto"/>
        <w:left w:val="none" w:sz="0" w:space="0" w:color="auto"/>
        <w:bottom w:val="none" w:sz="0" w:space="0" w:color="auto"/>
        <w:right w:val="none" w:sz="0" w:space="0" w:color="auto"/>
      </w:divBdr>
    </w:div>
    <w:div w:id="129933410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1378905">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1711825">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6253450">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2464413">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666126">
      <w:bodyDiv w:val="1"/>
      <w:marLeft w:val="0"/>
      <w:marRight w:val="0"/>
      <w:marTop w:val="0"/>
      <w:marBottom w:val="0"/>
      <w:divBdr>
        <w:top w:val="none" w:sz="0" w:space="0" w:color="auto"/>
        <w:left w:val="none" w:sz="0" w:space="0" w:color="auto"/>
        <w:bottom w:val="none" w:sz="0" w:space="0" w:color="auto"/>
        <w:right w:val="none" w:sz="0" w:space="0" w:color="auto"/>
      </w:divBdr>
    </w:div>
    <w:div w:id="1347558583">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3822782">
      <w:bodyDiv w:val="1"/>
      <w:marLeft w:val="0"/>
      <w:marRight w:val="0"/>
      <w:marTop w:val="0"/>
      <w:marBottom w:val="0"/>
      <w:divBdr>
        <w:top w:val="none" w:sz="0" w:space="0" w:color="auto"/>
        <w:left w:val="none" w:sz="0" w:space="0" w:color="auto"/>
        <w:bottom w:val="none" w:sz="0" w:space="0" w:color="auto"/>
        <w:right w:val="none" w:sz="0" w:space="0" w:color="auto"/>
      </w:divBdr>
    </w:div>
    <w:div w:id="1365252625">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2848574">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2079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4183397">
      <w:bodyDiv w:val="1"/>
      <w:marLeft w:val="0"/>
      <w:marRight w:val="0"/>
      <w:marTop w:val="0"/>
      <w:marBottom w:val="0"/>
      <w:divBdr>
        <w:top w:val="none" w:sz="0" w:space="0" w:color="auto"/>
        <w:left w:val="none" w:sz="0" w:space="0" w:color="auto"/>
        <w:bottom w:val="none" w:sz="0" w:space="0" w:color="auto"/>
        <w:right w:val="none" w:sz="0" w:space="0" w:color="auto"/>
      </w:divBdr>
    </w:div>
    <w:div w:id="1405371847">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5665437">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8525696">
      <w:bodyDiv w:val="1"/>
      <w:marLeft w:val="0"/>
      <w:marRight w:val="0"/>
      <w:marTop w:val="0"/>
      <w:marBottom w:val="0"/>
      <w:divBdr>
        <w:top w:val="none" w:sz="0" w:space="0" w:color="auto"/>
        <w:left w:val="none" w:sz="0" w:space="0" w:color="auto"/>
        <w:bottom w:val="none" w:sz="0" w:space="0" w:color="auto"/>
        <w:right w:val="none" w:sz="0" w:space="0" w:color="auto"/>
      </w:divBdr>
    </w:div>
    <w:div w:id="1442794683">
      <w:bodyDiv w:val="1"/>
      <w:marLeft w:val="0"/>
      <w:marRight w:val="0"/>
      <w:marTop w:val="0"/>
      <w:marBottom w:val="0"/>
      <w:divBdr>
        <w:top w:val="none" w:sz="0" w:space="0" w:color="auto"/>
        <w:left w:val="none" w:sz="0" w:space="0" w:color="auto"/>
        <w:bottom w:val="none" w:sz="0" w:space="0" w:color="auto"/>
        <w:right w:val="none" w:sz="0" w:space="0" w:color="auto"/>
      </w:divBdr>
    </w:div>
    <w:div w:id="144330065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0972795">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6948864">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8955043">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2203">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234930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040814">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1867499">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029313">
      <w:bodyDiv w:val="1"/>
      <w:marLeft w:val="0"/>
      <w:marRight w:val="0"/>
      <w:marTop w:val="0"/>
      <w:marBottom w:val="0"/>
      <w:divBdr>
        <w:top w:val="none" w:sz="0" w:space="0" w:color="auto"/>
        <w:left w:val="none" w:sz="0" w:space="0" w:color="auto"/>
        <w:bottom w:val="none" w:sz="0" w:space="0" w:color="auto"/>
        <w:right w:val="none" w:sz="0" w:space="0" w:color="auto"/>
      </w:divBdr>
    </w:div>
    <w:div w:id="1549368708">
      <w:bodyDiv w:val="1"/>
      <w:marLeft w:val="0"/>
      <w:marRight w:val="0"/>
      <w:marTop w:val="0"/>
      <w:marBottom w:val="0"/>
      <w:divBdr>
        <w:top w:val="none" w:sz="0" w:space="0" w:color="auto"/>
        <w:left w:val="none" w:sz="0" w:space="0" w:color="auto"/>
        <w:bottom w:val="none" w:sz="0" w:space="0" w:color="auto"/>
        <w:right w:val="none" w:sz="0" w:space="0" w:color="auto"/>
      </w:divBdr>
    </w:div>
    <w:div w:id="1550141654">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5674507">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398671">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402594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610728">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2300818">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6616879">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08732782">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8126840">
      <w:bodyDiv w:val="1"/>
      <w:marLeft w:val="0"/>
      <w:marRight w:val="0"/>
      <w:marTop w:val="0"/>
      <w:marBottom w:val="0"/>
      <w:divBdr>
        <w:top w:val="none" w:sz="0" w:space="0" w:color="auto"/>
        <w:left w:val="none" w:sz="0" w:space="0" w:color="auto"/>
        <w:bottom w:val="none" w:sz="0" w:space="0" w:color="auto"/>
        <w:right w:val="none" w:sz="0" w:space="0" w:color="auto"/>
      </w:divBdr>
    </w:div>
    <w:div w:id="163363368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737339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2102031">
      <w:bodyDiv w:val="1"/>
      <w:marLeft w:val="0"/>
      <w:marRight w:val="0"/>
      <w:marTop w:val="0"/>
      <w:marBottom w:val="0"/>
      <w:divBdr>
        <w:top w:val="none" w:sz="0" w:space="0" w:color="auto"/>
        <w:left w:val="none" w:sz="0" w:space="0" w:color="auto"/>
        <w:bottom w:val="none" w:sz="0" w:space="0" w:color="auto"/>
        <w:right w:val="none" w:sz="0" w:space="0" w:color="auto"/>
      </w:divBdr>
    </w:div>
    <w:div w:id="1652631872">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5843193">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5017879">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7870842">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6617128">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8648526">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29526404">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5711471">
      <w:bodyDiv w:val="1"/>
      <w:marLeft w:val="0"/>
      <w:marRight w:val="0"/>
      <w:marTop w:val="0"/>
      <w:marBottom w:val="0"/>
      <w:divBdr>
        <w:top w:val="none" w:sz="0" w:space="0" w:color="auto"/>
        <w:left w:val="none" w:sz="0" w:space="0" w:color="auto"/>
        <w:bottom w:val="none" w:sz="0" w:space="0" w:color="auto"/>
        <w:right w:val="none" w:sz="0" w:space="0" w:color="auto"/>
      </w:divBdr>
    </w:div>
    <w:div w:id="1756826415">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7266131">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6628053">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2450524">
      <w:bodyDiv w:val="1"/>
      <w:marLeft w:val="0"/>
      <w:marRight w:val="0"/>
      <w:marTop w:val="0"/>
      <w:marBottom w:val="0"/>
      <w:divBdr>
        <w:top w:val="none" w:sz="0" w:space="0" w:color="auto"/>
        <w:left w:val="none" w:sz="0" w:space="0" w:color="auto"/>
        <w:bottom w:val="none" w:sz="0" w:space="0" w:color="auto"/>
        <w:right w:val="none" w:sz="0" w:space="0" w:color="auto"/>
      </w:divBdr>
    </w:div>
    <w:div w:id="1782995457">
      <w:bodyDiv w:val="1"/>
      <w:marLeft w:val="0"/>
      <w:marRight w:val="0"/>
      <w:marTop w:val="0"/>
      <w:marBottom w:val="0"/>
      <w:divBdr>
        <w:top w:val="none" w:sz="0" w:space="0" w:color="auto"/>
        <w:left w:val="none" w:sz="0" w:space="0" w:color="auto"/>
        <w:bottom w:val="none" w:sz="0" w:space="0" w:color="auto"/>
        <w:right w:val="none" w:sz="0" w:space="0" w:color="auto"/>
      </w:divBdr>
    </w:div>
    <w:div w:id="178325660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126049">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389310">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7696159">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7476">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2794229">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3787715">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8496042">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0584847">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777925">
      <w:bodyDiv w:val="1"/>
      <w:marLeft w:val="0"/>
      <w:marRight w:val="0"/>
      <w:marTop w:val="0"/>
      <w:marBottom w:val="0"/>
      <w:divBdr>
        <w:top w:val="none" w:sz="0" w:space="0" w:color="auto"/>
        <w:left w:val="none" w:sz="0" w:space="0" w:color="auto"/>
        <w:bottom w:val="none" w:sz="0" w:space="0" w:color="auto"/>
        <w:right w:val="none" w:sz="0" w:space="0" w:color="auto"/>
      </w:divBdr>
    </w:div>
    <w:div w:id="1864392674">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2573381">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223707">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9536575">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12110577">
      <w:bodyDiv w:val="1"/>
      <w:marLeft w:val="0"/>
      <w:marRight w:val="0"/>
      <w:marTop w:val="0"/>
      <w:marBottom w:val="0"/>
      <w:divBdr>
        <w:top w:val="none" w:sz="0" w:space="0" w:color="auto"/>
        <w:left w:val="none" w:sz="0" w:space="0" w:color="auto"/>
        <w:bottom w:val="none" w:sz="0" w:space="0" w:color="auto"/>
        <w:right w:val="none" w:sz="0" w:space="0" w:color="auto"/>
      </w:divBdr>
    </w:div>
    <w:div w:id="1920405028">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7958066">
      <w:bodyDiv w:val="1"/>
      <w:marLeft w:val="0"/>
      <w:marRight w:val="0"/>
      <w:marTop w:val="0"/>
      <w:marBottom w:val="0"/>
      <w:divBdr>
        <w:top w:val="none" w:sz="0" w:space="0" w:color="auto"/>
        <w:left w:val="none" w:sz="0" w:space="0" w:color="auto"/>
        <w:bottom w:val="none" w:sz="0" w:space="0" w:color="auto"/>
        <w:right w:val="none" w:sz="0" w:space="0" w:color="auto"/>
      </w:divBdr>
    </w:div>
    <w:div w:id="1930458025">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6984806">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426282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2036484">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1999842591">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133380">
      <w:bodyDiv w:val="1"/>
      <w:marLeft w:val="0"/>
      <w:marRight w:val="0"/>
      <w:marTop w:val="0"/>
      <w:marBottom w:val="0"/>
      <w:divBdr>
        <w:top w:val="none" w:sz="0" w:space="0" w:color="auto"/>
        <w:left w:val="none" w:sz="0" w:space="0" w:color="auto"/>
        <w:bottom w:val="none" w:sz="0" w:space="0" w:color="auto"/>
        <w:right w:val="none" w:sz="0" w:space="0" w:color="auto"/>
      </w:divBdr>
    </w:div>
    <w:div w:id="2010517666">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2925100">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42123340">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291592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59160233">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1672">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6561474">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5857666">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4758130">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28891224">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xasanskij-r25.gosweb.gosuslugi.ru" TargetMode="External"/><Relationship Id="rId4" Type="http://schemas.openxmlformats.org/officeDocument/2006/relationships/settings" Target="settings.xml"/><Relationship Id="rId9" Type="http://schemas.openxmlformats.org/officeDocument/2006/relationships/hyperlink" Target="consultantplus://offline/ref=4867C0C7231CC15A6B0EA0795B38F76392399FD3B6204234C47D739A2F6845DE51FCEB55B9521B55BE340640F47348C7B17B214B5CDAEE0Cd8o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48719-7A7C-42E4-8EBB-594C4D7E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1311</Words>
  <Characters>7475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8769</CharactersWithSpaces>
  <SharedDoc>false</SharedDoc>
  <HLinks>
    <vt:vector size="510" baseType="variant">
      <vt:variant>
        <vt:i4>622862625</vt:i4>
      </vt:variant>
      <vt:variant>
        <vt:i4>264</vt:i4>
      </vt:variant>
      <vt:variant>
        <vt:i4>0</vt:i4>
      </vt:variant>
      <vt:variant>
        <vt:i4>5</vt:i4>
      </vt:variant>
      <vt:variant>
        <vt:lpwstr>D:\Бюллетени администрация\2022\Бюллетень №48 2022 год\№ 29-НПА.doc</vt:lpwstr>
      </vt:variant>
      <vt:variant>
        <vt:lpwstr>P495</vt:lpwstr>
      </vt:variant>
      <vt:variant>
        <vt:i4>4915211</vt:i4>
      </vt:variant>
      <vt:variant>
        <vt:i4>261</vt:i4>
      </vt:variant>
      <vt:variant>
        <vt:i4>0</vt:i4>
      </vt:variant>
      <vt:variant>
        <vt:i4>5</vt:i4>
      </vt:variant>
      <vt:variant>
        <vt:lpwstr>consultantplus://offline/ref=05BF38B7608A376ECF77A398DDFBB3DFA33F8081B678E9AF59EAB3A5CD0B4DFB8353B00B8BD22E5A9385E42B36942DE2147553B1D5mEj6C</vt:lpwstr>
      </vt:variant>
      <vt:variant>
        <vt:lpwstr/>
      </vt:variant>
      <vt:variant>
        <vt:i4>2949227</vt:i4>
      </vt:variant>
      <vt:variant>
        <vt:i4>258</vt:i4>
      </vt:variant>
      <vt:variant>
        <vt:i4>0</vt:i4>
      </vt:variant>
      <vt:variant>
        <vt:i4>5</vt:i4>
      </vt:variant>
      <vt:variant>
        <vt:lpwstr>consultantplus://offline/ref=05BF38B7608A376ECF77A398DDFBB3DFA33F8081B678E9AF59EAB3A5CD0B4DFB8353B00F8BD6230EC3CAE57770C03EE0117551B5C9E589B4m2jEC</vt:lpwstr>
      </vt:variant>
      <vt:variant>
        <vt:lpwstr/>
      </vt:variant>
      <vt:variant>
        <vt:i4>2949183</vt:i4>
      </vt:variant>
      <vt:variant>
        <vt:i4>255</vt:i4>
      </vt:variant>
      <vt:variant>
        <vt:i4>0</vt:i4>
      </vt:variant>
      <vt:variant>
        <vt:i4>5</vt:i4>
      </vt:variant>
      <vt:variant>
        <vt:lpwstr>consultantplus://offline/ref=05BF38B7608A376ECF77A398DDFBB3DFA33F8081B678E9AF59EAB3A5CD0B4DFB8353B00F8BD62007C6CAE57770C03EE0117551B5C9E589B4m2jEC</vt:lpwstr>
      </vt:variant>
      <vt:variant>
        <vt:lpwstr/>
      </vt:variant>
      <vt:variant>
        <vt:i4>4915211</vt:i4>
      </vt:variant>
      <vt:variant>
        <vt:i4>252</vt:i4>
      </vt:variant>
      <vt:variant>
        <vt:i4>0</vt:i4>
      </vt:variant>
      <vt:variant>
        <vt:i4>5</vt:i4>
      </vt:variant>
      <vt:variant>
        <vt:lpwstr>consultantplus://offline/ref=05BF38B7608A376ECF77A398DDFBB3DFA33F8081B678E9AF59EAB3A5CD0B4DFB8353B00B8BD22E5A9385E42B36942DE2147553B1D5mEj6C</vt:lpwstr>
      </vt:variant>
      <vt:variant>
        <vt:lpwstr/>
      </vt:variant>
      <vt:variant>
        <vt:i4>2949183</vt:i4>
      </vt:variant>
      <vt:variant>
        <vt:i4>249</vt:i4>
      </vt:variant>
      <vt:variant>
        <vt:i4>0</vt:i4>
      </vt:variant>
      <vt:variant>
        <vt:i4>5</vt:i4>
      </vt:variant>
      <vt:variant>
        <vt:lpwstr>consultantplus://offline/ref=05BF38B7608A376ECF77A398DDFBB3DFA33F8081B678E9AF59EAB3A5CD0B4DFB8353B00F8BD62007C6CAE57770C03EE0117551B5C9E589B4m2jEC</vt:lpwstr>
      </vt:variant>
      <vt:variant>
        <vt:lpwstr/>
      </vt:variant>
      <vt:variant>
        <vt:i4>1245271</vt:i4>
      </vt:variant>
      <vt:variant>
        <vt:i4>246</vt:i4>
      </vt:variant>
      <vt:variant>
        <vt:i4>0</vt:i4>
      </vt:variant>
      <vt:variant>
        <vt:i4>5</vt:i4>
      </vt:variant>
      <vt:variant>
        <vt:lpwstr>consultantplus://offline/ref=05BF38B7608A376ECF77A398DDFBB3DFA3318784B678E9AF59EAB3A5CD0B4DFB9153E80389D73B0EC6DFB32636m9j4C</vt:lpwstr>
      </vt:variant>
      <vt:variant>
        <vt:lpwstr/>
      </vt:variant>
      <vt:variant>
        <vt:i4>4915209</vt:i4>
      </vt:variant>
      <vt:variant>
        <vt:i4>243</vt:i4>
      </vt:variant>
      <vt:variant>
        <vt:i4>0</vt:i4>
      </vt:variant>
      <vt:variant>
        <vt:i4>5</vt:i4>
      </vt:variant>
      <vt:variant>
        <vt:lpwstr>consultantplus://offline/ref=05BF38B7608A376ECF77BD95CB97EDD0A03CDF88B27EEBF80DBAB5F2925B4BAEC313B65ADA927003C0C0AF26308B31E212m6jAC</vt:lpwstr>
      </vt:variant>
      <vt:variant>
        <vt:lpwstr/>
      </vt:variant>
      <vt:variant>
        <vt:i4>1245271</vt:i4>
      </vt:variant>
      <vt:variant>
        <vt:i4>240</vt:i4>
      </vt:variant>
      <vt:variant>
        <vt:i4>0</vt:i4>
      </vt:variant>
      <vt:variant>
        <vt:i4>5</vt:i4>
      </vt:variant>
      <vt:variant>
        <vt:lpwstr>consultantplus://offline/ref=05BF38B7608A376ECF77A398DDFBB3DFA3318784B678E9AF59EAB3A5CD0B4DFB9153E80389D73B0EC6DFB32636m9j4C</vt:lpwstr>
      </vt:variant>
      <vt:variant>
        <vt:lpwstr/>
      </vt:variant>
      <vt:variant>
        <vt:i4>1245264</vt:i4>
      </vt:variant>
      <vt:variant>
        <vt:i4>237</vt:i4>
      </vt:variant>
      <vt:variant>
        <vt:i4>0</vt:i4>
      </vt:variant>
      <vt:variant>
        <vt:i4>5</vt:i4>
      </vt:variant>
      <vt:variant>
        <vt:lpwstr>consultantplus://offline/ref=05BF38B7608A376ECF77A398DDFBB3DFA3328280B279E9AF59EAB3A5CD0B4DFB9153E80389D73B0EC6DFB32636m9j4C</vt:lpwstr>
      </vt:variant>
      <vt:variant>
        <vt:lpwstr/>
      </vt:variant>
      <vt:variant>
        <vt:i4>1245278</vt:i4>
      </vt:variant>
      <vt:variant>
        <vt:i4>234</vt:i4>
      </vt:variant>
      <vt:variant>
        <vt:i4>0</vt:i4>
      </vt:variant>
      <vt:variant>
        <vt:i4>5</vt:i4>
      </vt:variant>
      <vt:variant>
        <vt:lpwstr>consultantplus://offline/ref=05BF38B7608A376ECF77A398DDFBB3DFA3328682B172E9AF59EAB3A5CD0B4DFB9153E80389D73B0EC6DFB32636m9j4C</vt:lpwstr>
      </vt:variant>
      <vt:variant>
        <vt:lpwstr/>
      </vt:variant>
      <vt:variant>
        <vt:i4>1245197</vt:i4>
      </vt:variant>
      <vt:variant>
        <vt:i4>231</vt:i4>
      </vt:variant>
      <vt:variant>
        <vt:i4>0</vt:i4>
      </vt:variant>
      <vt:variant>
        <vt:i4>5</vt:i4>
      </vt:variant>
      <vt:variant>
        <vt:lpwstr>consultantplus://offline/ref=05BF38B7608A376ECF77A398DDFBB3DFA330898DB279E9AF59EAB3A5CD0B4DFB9153E80389D73B0EC6DFB32636m9j4C</vt:lpwstr>
      </vt:variant>
      <vt:variant>
        <vt:lpwstr/>
      </vt:variant>
      <vt:variant>
        <vt:i4>622862624</vt:i4>
      </vt:variant>
      <vt:variant>
        <vt:i4>228</vt:i4>
      </vt:variant>
      <vt:variant>
        <vt:i4>0</vt:i4>
      </vt:variant>
      <vt:variant>
        <vt:i4>5</vt:i4>
      </vt:variant>
      <vt:variant>
        <vt:lpwstr>D:\Бюллетени администрация\2022\Бюллетень №48 2022 год\№ 29-НПА.doc</vt:lpwstr>
      </vt:variant>
      <vt:variant>
        <vt:lpwstr>P485</vt:lpwstr>
      </vt:variant>
      <vt:variant>
        <vt:i4>623255853</vt:i4>
      </vt:variant>
      <vt:variant>
        <vt:i4>225</vt:i4>
      </vt:variant>
      <vt:variant>
        <vt:i4>0</vt:i4>
      </vt:variant>
      <vt:variant>
        <vt:i4>5</vt:i4>
      </vt:variant>
      <vt:variant>
        <vt:lpwstr>D:\Бюллетени администрация\2022\Бюллетень №48 2022 год\№ 29-НПА.doc</vt:lpwstr>
      </vt:variant>
      <vt:variant>
        <vt:lpwstr>P453</vt:lpwstr>
      </vt:variant>
      <vt:variant>
        <vt:i4>623255850</vt:i4>
      </vt:variant>
      <vt:variant>
        <vt:i4>222</vt:i4>
      </vt:variant>
      <vt:variant>
        <vt:i4>0</vt:i4>
      </vt:variant>
      <vt:variant>
        <vt:i4>5</vt:i4>
      </vt:variant>
      <vt:variant>
        <vt:lpwstr>D:\Бюллетени администрация\2022\Бюллетень №48 2022 год\№ 29-НПА.doc</vt:lpwstr>
      </vt:variant>
      <vt:variant>
        <vt:lpwstr>P423</vt:lpwstr>
      </vt:variant>
      <vt:variant>
        <vt:i4>623583520</vt:i4>
      </vt:variant>
      <vt:variant>
        <vt:i4>219</vt:i4>
      </vt:variant>
      <vt:variant>
        <vt:i4>0</vt:i4>
      </vt:variant>
      <vt:variant>
        <vt:i4>5</vt:i4>
      </vt:variant>
      <vt:variant>
        <vt:lpwstr>D:\Бюллетени администрация\2022\Бюллетень №48 2022 год\№ 29-НПА.doc</vt:lpwstr>
      </vt:variant>
      <vt:variant>
        <vt:lpwstr>P288</vt:lpwstr>
      </vt:variant>
      <vt:variant>
        <vt:i4>623059243</vt:i4>
      </vt:variant>
      <vt:variant>
        <vt:i4>216</vt:i4>
      </vt:variant>
      <vt:variant>
        <vt:i4>0</vt:i4>
      </vt:variant>
      <vt:variant>
        <vt:i4>5</vt:i4>
      </vt:variant>
      <vt:variant>
        <vt:lpwstr>D:\Бюллетени администрация\2022\Бюллетень №48 2022 год\№ 29-НПА.doc</vt:lpwstr>
      </vt:variant>
      <vt:variant>
        <vt:lpwstr>P230</vt:lpwstr>
      </vt:variant>
      <vt:variant>
        <vt:i4>623124769</vt:i4>
      </vt:variant>
      <vt:variant>
        <vt:i4>213</vt:i4>
      </vt:variant>
      <vt:variant>
        <vt:i4>0</vt:i4>
      </vt:variant>
      <vt:variant>
        <vt:i4>5</vt:i4>
      </vt:variant>
      <vt:variant>
        <vt:lpwstr>D:\Бюллетени администрация\2022\Бюллетень №48 2022 год\№ 29-НПА.doc</vt:lpwstr>
      </vt:variant>
      <vt:variant>
        <vt:lpwstr>P194</vt:lpwstr>
      </vt:variant>
      <vt:variant>
        <vt:i4>622207256</vt:i4>
      </vt:variant>
      <vt:variant>
        <vt:i4>210</vt:i4>
      </vt:variant>
      <vt:variant>
        <vt:i4>0</vt:i4>
      </vt:variant>
      <vt:variant>
        <vt:i4>5</vt:i4>
      </vt:variant>
      <vt:variant>
        <vt:lpwstr>D:\Бюллетени администрация\2022\Бюллетень №48 2022 год\№ 29-НПА.doc</vt:lpwstr>
      </vt:variant>
      <vt:variant>
        <vt:lpwstr>P70</vt:lpwstr>
      </vt:variant>
      <vt:variant>
        <vt:i4>4915209</vt:i4>
      </vt:variant>
      <vt:variant>
        <vt:i4>207</vt:i4>
      </vt:variant>
      <vt:variant>
        <vt:i4>0</vt:i4>
      </vt:variant>
      <vt:variant>
        <vt:i4>5</vt:i4>
      </vt:variant>
      <vt:variant>
        <vt:lpwstr>consultantplus://offline/ref=05BF38B7608A376ECF77BD95CB97EDD0A03CDF88B27EEBF80DBAB5F2925B4BAEC313B65ADA927003C0C0AF26308B31E212m6jAC</vt:lpwstr>
      </vt:variant>
      <vt:variant>
        <vt:lpwstr/>
      </vt:variant>
      <vt:variant>
        <vt:i4>1245271</vt:i4>
      </vt:variant>
      <vt:variant>
        <vt:i4>204</vt:i4>
      </vt:variant>
      <vt:variant>
        <vt:i4>0</vt:i4>
      </vt:variant>
      <vt:variant>
        <vt:i4>5</vt:i4>
      </vt:variant>
      <vt:variant>
        <vt:lpwstr>consultantplus://offline/ref=05BF38B7608A376ECF77A398DDFBB3DFA3318784B678E9AF59EAB3A5CD0B4DFB9153E80389D73B0EC6DFB32636m9j4C</vt:lpwstr>
      </vt:variant>
      <vt:variant>
        <vt:lpwstr/>
      </vt:variant>
      <vt:variant>
        <vt:i4>623452456</vt:i4>
      </vt:variant>
      <vt:variant>
        <vt:i4>201</vt:i4>
      </vt:variant>
      <vt:variant>
        <vt:i4>0</vt:i4>
      </vt:variant>
      <vt:variant>
        <vt:i4>5</vt:i4>
      </vt:variant>
      <vt:variant>
        <vt:lpwstr>D:\Бюллетени администрация\2022\Бюллетень №48 2022 год\№ 28-НПА.doc</vt:lpwstr>
      </vt:variant>
      <vt:variant>
        <vt:lpwstr>P119</vt:lpwstr>
      </vt:variant>
      <vt:variant>
        <vt:i4>1900546</vt:i4>
      </vt:variant>
      <vt:variant>
        <vt:i4>198</vt:i4>
      </vt:variant>
      <vt:variant>
        <vt:i4>0</vt:i4>
      </vt:variant>
      <vt:variant>
        <vt:i4>5</vt:i4>
      </vt:variant>
      <vt:variant>
        <vt:lpwstr>consultantplus://offline/ref=F31CA29B7E7165DC2F163BA4C2F4E51F4D79EC7456B278D821A63BDA864C221A248AC17F3C0636ED6E36189B83q1P0E</vt:lpwstr>
      </vt:variant>
      <vt:variant>
        <vt:lpwstr/>
      </vt:variant>
      <vt:variant>
        <vt:i4>623321391</vt:i4>
      </vt:variant>
      <vt:variant>
        <vt:i4>195</vt:i4>
      </vt:variant>
      <vt:variant>
        <vt:i4>0</vt:i4>
      </vt:variant>
      <vt:variant>
        <vt:i4>5</vt:i4>
      </vt:variant>
      <vt:variant>
        <vt:lpwstr>D:\Бюллетени администрация\2022\Бюллетень №48 2022 год\№ 28-НПА.doc</vt:lpwstr>
      </vt:variant>
      <vt:variant>
        <vt:lpwstr>P167</vt:lpwstr>
      </vt:variant>
      <vt:variant>
        <vt:i4>4259922</vt:i4>
      </vt:variant>
      <vt:variant>
        <vt:i4>192</vt:i4>
      </vt:variant>
      <vt:variant>
        <vt:i4>0</vt:i4>
      </vt:variant>
      <vt:variant>
        <vt:i4>5</vt:i4>
      </vt:variant>
      <vt:variant>
        <vt:lpwstr>consultantplus://offline/ref=F31CA29B7E7165DC2F1625A9D498BB104E76B27A54B8758F7CFA3D8DD91C244F76CA9F266C407DE06C2A049B820E99D620q9PCE</vt:lpwstr>
      </vt:variant>
      <vt:variant>
        <vt:lpwstr/>
      </vt:variant>
      <vt:variant>
        <vt:i4>4259847</vt:i4>
      </vt:variant>
      <vt:variant>
        <vt:i4>189</vt:i4>
      </vt:variant>
      <vt:variant>
        <vt:i4>0</vt:i4>
      </vt:variant>
      <vt:variant>
        <vt:i4>5</vt:i4>
      </vt:variant>
      <vt:variant>
        <vt:lpwstr>consultantplus://offline/ref=F31CA29B7E7165DC2F1625A9D498BB104E76B27A54B8768775F03D8DD91C244F76CA9F266C407DE06C2A049B820E99D620q9PCE</vt:lpwstr>
      </vt:variant>
      <vt:variant>
        <vt:lpwstr/>
      </vt:variant>
      <vt:variant>
        <vt:i4>1900630</vt:i4>
      </vt:variant>
      <vt:variant>
        <vt:i4>186</vt:i4>
      </vt:variant>
      <vt:variant>
        <vt:i4>0</vt:i4>
      </vt:variant>
      <vt:variant>
        <vt:i4>5</vt:i4>
      </vt:variant>
      <vt:variant>
        <vt:lpwstr>consultantplus://offline/ref=F31CA29B7E7165DC2F163BA4C2F4E51F4D79EE7756BC78D821A63BDA864C221A248AC17F3C0636ED6E36189B83q1P0E</vt:lpwstr>
      </vt:variant>
      <vt:variant>
        <vt:lpwstr/>
      </vt:variant>
      <vt:variant>
        <vt:i4>327759</vt:i4>
      </vt:variant>
      <vt:variant>
        <vt:i4>183</vt:i4>
      </vt:variant>
      <vt:variant>
        <vt:i4>0</vt:i4>
      </vt:variant>
      <vt:variant>
        <vt:i4>5</vt:i4>
      </vt:variant>
      <vt:variant>
        <vt:lpwstr>mailto:hasan_official@mail.primorye.ru</vt:lpwstr>
      </vt:variant>
      <vt:variant>
        <vt:lpwstr/>
      </vt:variant>
      <vt:variant>
        <vt:i4>4456465</vt:i4>
      </vt:variant>
      <vt:variant>
        <vt:i4>180</vt:i4>
      </vt:variant>
      <vt:variant>
        <vt:i4>0</vt:i4>
      </vt:variant>
      <vt:variant>
        <vt:i4>5</vt:i4>
      </vt:variant>
      <vt:variant>
        <vt:lpwstr>http://prim-hasan.ru/</vt:lpwstr>
      </vt:variant>
      <vt:variant>
        <vt:lpwstr/>
      </vt:variant>
      <vt:variant>
        <vt:i4>1638486</vt:i4>
      </vt:variant>
      <vt:variant>
        <vt:i4>177</vt:i4>
      </vt:variant>
      <vt:variant>
        <vt:i4>0</vt:i4>
      </vt:variant>
      <vt:variant>
        <vt:i4>5</vt:i4>
      </vt:variant>
      <vt:variant>
        <vt:lpwstr>consultantplus://offline/ref=EA09ABCE4D0A34C88C9152F1C19214A6BFB0BC3C947CA355D9FD83ADCD37BA38864E9F7A2536DC8F94069A27259E11D04DU6r3G</vt:lpwstr>
      </vt:variant>
      <vt:variant>
        <vt:lpwstr/>
      </vt:variant>
      <vt:variant>
        <vt:i4>4456465</vt:i4>
      </vt:variant>
      <vt:variant>
        <vt:i4>174</vt:i4>
      </vt:variant>
      <vt:variant>
        <vt:i4>0</vt:i4>
      </vt:variant>
      <vt:variant>
        <vt:i4>5</vt:i4>
      </vt:variant>
      <vt:variant>
        <vt:lpwstr>http://prim-hasan.ru/</vt:lpwstr>
      </vt:variant>
      <vt:variant>
        <vt:lpwstr/>
      </vt:variant>
      <vt:variant>
        <vt:i4>4456465</vt:i4>
      </vt:variant>
      <vt:variant>
        <vt:i4>171</vt:i4>
      </vt:variant>
      <vt:variant>
        <vt:i4>0</vt:i4>
      </vt:variant>
      <vt:variant>
        <vt:i4>5</vt:i4>
      </vt:variant>
      <vt:variant>
        <vt:lpwstr>http://prim-hasan.ru/</vt:lpwstr>
      </vt:variant>
      <vt:variant>
        <vt:lpwstr/>
      </vt:variant>
      <vt:variant>
        <vt:i4>5308508</vt:i4>
      </vt:variant>
      <vt:variant>
        <vt:i4>168</vt:i4>
      </vt:variant>
      <vt:variant>
        <vt:i4>0</vt:i4>
      </vt:variant>
      <vt:variant>
        <vt:i4>5</vt:i4>
      </vt:variant>
      <vt:variant>
        <vt:lpwstr>consultantplus://offline/ref=20C8EF292D245910C3B3E0730672E864F2C850425FB4D515ED6357AEBA4DBBDC1F0356EBD1BCD29F0A2021365FuEJ1B</vt:lpwstr>
      </vt:variant>
      <vt:variant>
        <vt:lpwstr/>
      </vt:variant>
      <vt:variant>
        <vt:i4>7602224</vt:i4>
      </vt:variant>
      <vt:variant>
        <vt:i4>165</vt:i4>
      </vt:variant>
      <vt:variant>
        <vt:i4>0</vt:i4>
      </vt:variant>
      <vt:variant>
        <vt:i4>5</vt:i4>
      </vt:variant>
      <vt:variant>
        <vt:lpwstr>consultantplus://offline/ref=4867C0C7231CC15A6B0EBE744D54A96C9136C3DBB620406B9A2228C778614F8916B3B205FD07165EB3215216AE2445C7dBo8B</vt:lpwstr>
      </vt:variant>
      <vt:variant>
        <vt:lpwstr/>
      </vt:variant>
      <vt:variant>
        <vt:i4>1310804</vt:i4>
      </vt:variant>
      <vt:variant>
        <vt:i4>162</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6553655</vt:i4>
      </vt:variant>
      <vt:variant>
        <vt:i4>159</vt:i4>
      </vt:variant>
      <vt:variant>
        <vt:i4>0</vt:i4>
      </vt:variant>
      <vt:variant>
        <vt:i4>5</vt:i4>
      </vt:variant>
      <vt:variant>
        <vt:lpwstr/>
      </vt:variant>
      <vt:variant>
        <vt:lpwstr>Par154</vt:lpwstr>
      </vt:variant>
      <vt:variant>
        <vt:i4>6553655</vt:i4>
      </vt:variant>
      <vt:variant>
        <vt:i4>156</vt:i4>
      </vt:variant>
      <vt:variant>
        <vt:i4>0</vt:i4>
      </vt:variant>
      <vt:variant>
        <vt:i4>5</vt:i4>
      </vt:variant>
      <vt:variant>
        <vt:lpwstr/>
      </vt:variant>
      <vt:variant>
        <vt:lpwstr>Par154</vt:lpwstr>
      </vt:variant>
      <vt:variant>
        <vt:i4>6619184</vt:i4>
      </vt:variant>
      <vt:variant>
        <vt:i4>153</vt:i4>
      </vt:variant>
      <vt:variant>
        <vt:i4>0</vt:i4>
      </vt:variant>
      <vt:variant>
        <vt:i4>5</vt:i4>
      </vt:variant>
      <vt:variant>
        <vt:lpwstr/>
      </vt:variant>
      <vt:variant>
        <vt:lpwstr>Par125</vt:lpwstr>
      </vt:variant>
      <vt:variant>
        <vt:i4>6881334</vt:i4>
      </vt:variant>
      <vt:variant>
        <vt:i4>150</vt:i4>
      </vt:variant>
      <vt:variant>
        <vt:i4>0</vt:i4>
      </vt:variant>
      <vt:variant>
        <vt:i4>5</vt:i4>
      </vt:variant>
      <vt:variant>
        <vt:lpwstr/>
      </vt:variant>
      <vt:variant>
        <vt:lpwstr>Par149</vt:lpwstr>
      </vt:variant>
      <vt:variant>
        <vt:i4>6619184</vt:i4>
      </vt:variant>
      <vt:variant>
        <vt:i4>147</vt:i4>
      </vt:variant>
      <vt:variant>
        <vt:i4>0</vt:i4>
      </vt:variant>
      <vt:variant>
        <vt:i4>5</vt:i4>
      </vt:variant>
      <vt:variant>
        <vt:lpwstr/>
      </vt:variant>
      <vt:variant>
        <vt:lpwstr>Par125</vt:lpwstr>
      </vt:variant>
      <vt:variant>
        <vt:i4>6881334</vt:i4>
      </vt:variant>
      <vt:variant>
        <vt:i4>144</vt:i4>
      </vt:variant>
      <vt:variant>
        <vt:i4>0</vt:i4>
      </vt:variant>
      <vt:variant>
        <vt:i4>5</vt:i4>
      </vt:variant>
      <vt:variant>
        <vt:lpwstr/>
      </vt:variant>
      <vt:variant>
        <vt:lpwstr>Par149</vt:lpwstr>
      </vt:variant>
      <vt:variant>
        <vt:i4>6881334</vt:i4>
      </vt:variant>
      <vt:variant>
        <vt:i4>141</vt:i4>
      </vt:variant>
      <vt:variant>
        <vt:i4>0</vt:i4>
      </vt:variant>
      <vt:variant>
        <vt:i4>5</vt:i4>
      </vt:variant>
      <vt:variant>
        <vt:lpwstr/>
      </vt:variant>
      <vt:variant>
        <vt:lpwstr>Par149</vt:lpwstr>
      </vt:variant>
      <vt:variant>
        <vt:i4>6619184</vt:i4>
      </vt:variant>
      <vt:variant>
        <vt:i4>138</vt:i4>
      </vt:variant>
      <vt:variant>
        <vt:i4>0</vt:i4>
      </vt:variant>
      <vt:variant>
        <vt:i4>5</vt:i4>
      </vt:variant>
      <vt:variant>
        <vt:lpwstr/>
      </vt:variant>
      <vt:variant>
        <vt:lpwstr>Par125</vt:lpwstr>
      </vt:variant>
      <vt:variant>
        <vt:i4>6619184</vt:i4>
      </vt:variant>
      <vt:variant>
        <vt:i4>135</vt:i4>
      </vt:variant>
      <vt:variant>
        <vt:i4>0</vt:i4>
      </vt:variant>
      <vt:variant>
        <vt:i4>5</vt:i4>
      </vt:variant>
      <vt:variant>
        <vt:lpwstr/>
      </vt:variant>
      <vt:variant>
        <vt:lpwstr>Par125</vt:lpwstr>
      </vt:variant>
      <vt:variant>
        <vt:i4>7077942</vt:i4>
      </vt:variant>
      <vt:variant>
        <vt:i4>132</vt:i4>
      </vt:variant>
      <vt:variant>
        <vt:i4>0</vt:i4>
      </vt:variant>
      <vt:variant>
        <vt:i4>5</vt:i4>
      </vt:variant>
      <vt:variant>
        <vt:lpwstr/>
      </vt:variant>
      <vt:variant>
        <vt:lpwstr>Par548</vt:lpwstr>
      </vt:variant>
      <vt:variant>
        <vt:i4>6553653</vt:i4>
      </vt:variant>
      <vt:variant>
        <vt:i4>129</vt:i4>
      </vt:variant>
      <vt:variant>
        <vt:i4>0</vt:i4>
      </vt:variant>
      <vt:variant>
        <vt:i4>5</vt:i4>
      </vt:variant>
      <vt:variant>
        <vt:lpwstr/>
      </vt:variant>
      <vt:variant>
        <vt:lpwstr>Par174</vt:lpwstr>
      </vt:variant>
      <vt:variant>
        <vt:i4>6488117</vt:i4>
      </vt:variant>
      <vt:variant>
        <vt:i4>126</vt:i4>
      </vt:variant>
      <vt:variant>
        <vt:i4>0</vt:i4>
      </vt:variant>
      <vt:variant>
        <vt:i4>5</vt:i4>
      </vt:variant>
      <vt:variant>
        <vt:lpwstr/>
      </vt:variant>
      <vt:variant>
        <vt:lpwstr>Par173</vt:lpwstr>
      </vt:variant>
      <vt:variant>
        <vt:i4>6422581</vt:i4>
      </vt:variant>
      <vt:variant>
        <vt:i4>123</vt:i4>
      </vt:variant>
      <vt:variant>
        <vt:i4>0</vt:i4>
      </vt:variant>
      <vt:variant>
        <vt:i4>5</vt:i4>
      </vt:variant>
      <vt:variant>
        <vt:lpwstr/>
      </vt:variant>
      <vt:variant>
        <vt:lpwstr>Par172</vt:lpwstr>
      </vt:variant>
      <vt:variant>
        <vt:i4>6422580</vt:i4>
      </vt:variant>
      <vt:variant>
        <vt:i4>120</vt:i4>
      </vt:variant>
      <vt:variant>
        <vt:i4>0</vt:i4>
      </vt:variant>
      <vt:variant>
        <vt:i4>5</vt:i4>
      </vt:variant>
      <vt:variant>
        <vt:lpwstr/>
      </vt:variant>
      <vt:variant>
        <vt:lpwstr>Par162</vt:lpwstr>
      </vt:variant>
      <vt:variant>
        <vt:i4>6357044</vt:i4>
      </vt:variant>
      <vt:variant>
        <vt:i4>117</vt:i4>
      </vt:variant>
      <vt:variant>
        <vt:i4>0</vt:i4>
      </vt:variant>
      <vt:variant>
        <vt:i4>5</vt:i4>
      </vt:variant>
      <vt:variant>
        <vt:lpwstr/>
      </vt:variant>
      <vt:variant>
        <vt:lpwstr>Par161</vt:lpwstr>
      </vt:variant>
      <vt:variant>
        <vt:i4>1769482</vt:i4>
      </vt:variant>
      <vt:variant>
        <vt:i4>114</vt:i4>
      </vt:variant>
      <vt:variant>
        <vt:i4>0</vt:i4>
      </vt:variant>
      <vt:variant>
        <vt:i4>5</vt:i4>
      </vt:variant>
      <vt:variant>
        <vt:lpwstr>consultantplus://offline/ref=7B6AB9EE5BA7DDE09631032116A121E79775947C18E377827AB475E2EED3410229CD54E720C916D289E1B746111C91C67EkA7FE</vt:lpwstr>
      </vt:variant>
      <vt:variant>
        <vt:lpwstr/>
      </vt:variant>
      <vt:variant>
        <vt:i4>1769478</vt:i4>
      </vt:variant>
      <vt:variant>
        <vt:i4>111</vt:i4>
      </vt:variant>
      <vt:variant>
        <vt:i4>0</vt:i4>
      </vt:variant>
      <vt:variant>
        <vt:i4>5</vt:i4>
      </vt:variant>
      <vt:variant>
        <vt:lpwstr>consultantplus://offline/ref=7B6AB9EE5BA7DDE09631032116A121E79775947C18E278827FB175E2EED3410229CD54E720C916D289E1B746111C91C67EkA7FE</vt:lpwstr>
      </vt:variant>
      <vt:variant>
        <vt:lpwstr/>
      </vt:variant>
      <vt:variant>
        <vt:i4>1769566</vt:i4>
      </vt:variant>
      <vt:variant>
        <vt:i4>108</vt:i4>
      </vt:variant>
      <vt:variant>
        <vt:i4>0</vt:i4>
      </vt:variant>
      <vt:variant>
        <vt:i4>5</vt:i4>
      </vt:variant>
      <vt:variant>
        <vt:lpwstr>consultantplus://offline/ref=7B6AB9EE5BA7DDE09631032116A121E79775947C18E2778C75BD75E2EED3410229CD54E720C916D289E1B746111C91C67EkA7FE</vt:lpwstr>
      </vt:variant>
      <vt:variant>
        <vt:lpwstr/>
      </vt:variant>
      <vt:variant>
        <vt:i4>2031709</vt:i4>
      </vt:variant>
      <vt:variant>
        <vt:i4>105</vt:i4>
      </vt:variant>
      <vt:variant>
        <vt:i4>0</vt:i4>
      </vt:variant>
      <vt:variant>
        <vt:i4>5</vt:i4>
      </vt:variant>
      <vt:variant>
        <vt:lpwstr>consultantplus://offline/ref=7B6AB9EE5BA7DDE096311D2C00CD7FE8937DC9751BE174D221E173B5B1834757698D52B7778E488BD9A3FC4A12048DC77EB3BED798k17BE</vt:lpwstr>
      </vt:variant>
      <vt:variant>
        <vt:lpwstr/>
      </vt:variant>
      <vt:variant>
        <vt:i4>2097202</vt:i4>
      </vt:variant>
      <vt:variant>
        <vt:i4>102</vt:i4>
      </vt:variant>
      <vt:variant>
        <vt:i4>0</vt:i4>
      </vt:variant>
      <vt:variant>
        <vt:i4>5</vt:i4>
      </vt:variant>
      <vt:variant>
        <vt:lpwstr>consultantplus://offline/ref=7B6AB9EE5BA7DDE09631032116A121E79775947C18E27A837EB375E2EED3410229CD54E732C94EDE88E7AF411609C79738F8B1D69C07B131263F343Dk27CE</vt:lpwstr>
      </vt:variant>
      <vt:variant>
        <vt:lpwstr/>
      </vt:variant>
      <vt:variant>
        <vt:i4>2097200</vt:i4>
      </vt:variant>
      <vt:variant>
        <vt:i4>99</vt:i4>
      </vt:variant>
      <vt:variant>
        <vt:i4>0</vt:i4>
      </vt:variant>
      <vt:variant>
        <vt:i4>5</vt:i4>
      </vt:variant>
      <vt:variant>
        <vt:lpwstr>consultantplus://offline/ref=7B6AB9EE5BA7DDE09631032116A121E79775947C18E27A837EB375E2EED3410229CD54E732C94EDE88E7AE461009C79738F8B1D69C07B131263F343Dk27CE</vt:lpwstr>
      </vt:variant>
      <vt:variant>
        <vt:lpwstr/>
      </vt:variant>
      <vt:variant>
        <vt:i4>6488122</vt:i4>
      </vt:variant>
      <vt:variant>
        <vt:i4>96</vt:i4>
      </vt:variant>
      <vt:variant>
        <vt:i4>0</vt:i4>
      </vt:variant>
      <vt:variant>
        <vt:i4>5</vt:i4>
      </vt:variant>
      <vt:variant>
        <vt:lpwstr/>
      </vt:variant>
      <vt:variant>
        <vt:lpwstr>Par486</vt:lpwstr>
      </vt:variant>
      <vt:variant>
        <vt:i4>7602275</vt:i4>
      </vt:variant>
      <vt:variant>
        <vt:i4>93</vt:i4>
      </vt:variant>
      <vt:variant>
        <vt:i4>0</vt:i4>
      </vt:variant>
      <vt:variant>
        <vt:i4>5</vt:i4>
      </vt:variant>
      <vt:variant>
        <vt:lpwstr>consultantplus://offline/ref=4867C0C7231CC15A6B0EBE744D54A96C9136C3DBB0254F6B9C2E75CD7038438B11BCED00FA16165DBA3F5319B32D1194FC302C4E4BC6EE09942D495AdCoEB</vt:lpwstr>
      </vt:variant>
      <vt:variant>
        <vt:lpwstr/>
      </vt:variant>
      <vt:variant>
        <vt:i4>7602224</vt:i4>
      </vt:variant>
      <vt:variant>
        <vt:i4>90</vt:i4>
      </vt:variant>
      <vt:variant>
        <vt:i4>0</vt:i4>
      </vt:variant>
      <vt:variant>
        <vt:i4>5</vt:i4>
      </vt:variant>
      <vt:variant>
        <vt:lpwstr>consultantplus://offline/ref=4867C0C7231CC15A6B0EBE744D54A96C9136C3DBB620406B9A2228C778614F8916B3B205FD07165EB3215216AE2445C7dBo8B</vt:lpwstr>
      </vt:variant>
      <vt:variant>
        <vt:lpwstr/>
      </vt:variant>
      <vt:variant>
        <vt:i4>1310804</vt:i4>
      </vt:variant>
      <vt:variant>
        <vt:i4>87</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1310801</vt:i4>
      </vt:variant>
      <vt:variant>
        <vt:i4>84</vt:i4>
      </vt:variant>
      <vt:variant>
        <vt:i4>0</vt:i4>
      </vt:variant>
      <vt:variant>
        <vt:i4>5</vt:i4>
      </vt:variant>
      <vt:variant>
        <vt:lpwstr>consultantplus://offline/ref=4867C0C7231CC15A6B0EBE744D54A96C9136C3DBB0224C669D2F75CD7038438B11BCED00E8164E51B8364C11B73847C5BAd6o5B</vt:lpwstr>
      </vt:variant>
      <vt:variant>
        <vt:lpwstr/>
      </vt:variant>
      <vt:variant>
        <vt:i4>1245191</vt:i4>
      </vt:variant>
      <vt:variant>
        <vt:i4>81</vt:i4>
      </vt:variant>
      <vt:variant>
        <vt:i4>0</vt:i4>
      </vt:variant>
      <vt:variant>
        <vt:i4>5</vt:i4>
      </vt:variant>
      <vt:variant>
        <vt:lpwstr>consultantplus://offline/ref=4867C0C7231CC15A6B0EA0795B38F76392389AD7B6204234C47D739A2F6845DE43FCB359BB5B055CBD215011B2d2o6B</vt:lpwstr>
      </vt:variant>
      <vt:variant>
        <vt:lpwstr/>
      </vt:variant>
      <vt:variant>
        <vt:i4>2490416</vt:i4>
      </vt:variant>
      <vt:variant>
        <vt:i4>78</vt:i4>
      </vt:variant>
      <vt:variant>
        <vt:i4>0</vt:i4>
      </vt:variant>
      <vt:variant>
        <vt:i4>5</vt:i4>
      </vt:variant>
      <vt:variant>
        <vt:lpwstr>consultantplus://offline/ref=4867C0C7231CC15A6B0EA0795B38F76392399FD3B6204234C47D739A2F6845DE51FCEB55B9521B55BE340640F47348C7B17B214B5CDAEE0Cd8oAB</vt:lpwstr>
      </vt:variant>
      <vt:variant>
        <vt:lpwstr/>
      </vt:variant>
      <vt:variant>
        <vt:i4>1245193</vt:i4>
      </vt:variant>
      <vt:variant>
        <vt:i4>75</vt:i4>
      </vt:variant>
      <vt:variant>
        <vt:i4>0</vt:i4>
      </vt:variant>
      <vt:variant>
        <vt:i4>5</vt:i4>
      </vt:variant>
      <vt:variant>
        <vt:lpwstr>consultantplus://offline/ref=4867C0C7231CC15A6B0EA0795B38F76393359BD3B0234234C47D739A2F6845DE43FCB359BB5B055CBD215011B2d2o6B</vt:lpwstr>
      </vt:variant>
      <vt:variant>
        <vt:lpwstr/>
      </vt:variant>
      <vt:variant>
        <vt:i4>1245190</vt:i4>
      </vt:variant>
      <vt:variant>
        <vt:i4>72</vt:i4>
      </vt:variant>
      <vt:variant>
        <vt:i4>0</vt:i4>
      </vt:variant>
      <vt:variant>
        <vt:i4>5</vt:i4>
      </vt:variant>
      <vt:variant>
        <vt:lpwstr>consultantplus://offline/ref=4867C0C7231CC15A6B0EA0795B38F763923F9BDFB9224234C47D739A2F6845DE43FCB359BB5B055CBD215011B2d2o6B</vt:lpwstr>
      </vt:variant>
      <vt:variant>
        <vt:lpwstr/>
      </vt:variant>
      <vt:variant>
        <vt:i4>1245187</vt:i4>
      </vt:variant>
      <vt:variant>
        <vt:i4>69</vt:i4>
      </vt:variant>
      <vt:variant>
        <vt:i4>0</vt:i4>
      </vt:variant>
      <vt:variant>
        <vt:i4>5</vt:i4>
      </vt:variant>
      <vt:variant>
        <vt:lpwstr>consultantplus://offline/ref=4867C0C7231CC15A6B0EA0795B38F76392389CD4B6254234C47D739A2F6845DE43FCB359BB5B055CBD215011B2d2o6B</vt:lpwstr>
      </vt:variant>
      <vt:variant>
        <vt:lpwstr/>
      </vt:variant>
      <vt:variant>
        <vt:i4>1245269</vt:i4>
      </vt:variant>
      <vt:variant>
        <vt:i4>66</vt:i4>
      </vt:variant>
      <vt:variant>
        <vt:i4>0</vt:i4>
      </vt:variant>
      <vt:variant>
        <vt:i4>5</vt:i4>
      </vt:variant>
      <vt:variant>
        <vt:lpwstr>consultantplus://offline/ref=4867C0C7231CC15A6B0EA0795B38F763923C99DEB3264234C47D739A2F6845DE43FCB359BB5B055CBD215011B2d2o6B</vt:lpwstr>
      </vt:variant>
      <vt:variant>
        <vt:lpwstr/>
      </vt:variant>
      <vt:variant>
        <vt:i4>1245189</vt:i4>
      </vt:variant>
      <vt:variant>
        <vt:i4>63</vt:i4>
      </vt:variant>
      <vt:variant>
        <vt:i4>0</vt:i4>
      </vt:variant>
      <vt:variant>
        <vt:i4>5</vt:i4>
      </vt:variant>
      <vt:variant>
        <vt:lpwstr>consultantplus://offline/ref=4867C0C7231CC15A6B0EA0795B38F76392389ED4B4274234C47D739A2F6845DE43FCB359BB5B055CBD215011B2d2o6B</vt:lpwstr>
      </vt:variant>
      <vt:variant>
        <vt:lpwstr/>
      </vt:variant>
      <vt:variant>
        <vt:i4>1245267</vt:i4>
      </vt:variant>
      <vt:variant>
        <vt:i4>60</vt:i4>
      </vt:variant>
      <vt:variant>
        <vt:i4>0</vt:i4>
      </vt:variant>
      <vt:variant>
        <vt:i4>5</vt:i4>
      </vt:variant>
      <vt:variant>
        <vt:lpwstr>consultantplus://offline/ref=4867C0C7231CC15A6B0EA0795B38F76392399FD6B32F4234C47D739A2F6845DE43FCB359BB5B055CBD215011B2d2o6B</vt:lpwstr>
      </vt:variant>
      <vt:variant>
        <vt:lpwstr/>
      </vt:variant>
      <vt:variant>
        <vt:i4>1245193</vt:i4>
      </vt:variant>
      <vt:variant>
        <vt:i4>57</vt:i4>
      </vt:variant>
      <vt:variant>
        <vt:i4>0</vt:i4>
      </vt:variant>
      <vt:variant>
        <vt:i4>5</vt:i4>
      </vt:variant>
      <vt:variant>
        <vt:lpwstr>consultantplus://offline/ref=4867C0C7231CC15A6B0EA0795B38F763933D9CDEB3264234C47D739A2F6845DE43FCB359BB5B055CBD215011B2d2o6B</vt:lpwstr>
      </vt:variant>
      <vt:variant>
        <vt:lpwstr/>
      </vt:variant>
      <vt:variant>
        <vt:i4>1245279</vt:i4>
      </vt:variant>
      <vt:variant>
        <vt:i4>54</vt:i4>
      </vt:variant>
      <vt:variant>
        <vt:i4>0</vt:i4>
      </vt:variant>
      <vt:variant>
        <vt:i4>5</vt:i4>
      </vt:variant>
      <vt:variant>
        <vt:lpwstr>consultantplus://offline/ref=4867C0C7231CC15A6B0EA0795B38F763923898D1B0214234C47D739A2F6845DE43FCB359BB5B055CBD215011B2d2o6B</vt:lpwstr>
      </vt:variant>
      <vt:variant>
        <vt:lpwstr/>
      </vt:variant>
      <vt:variant>
        <vt:i4>1245268</vt:i4>
      </vt:variant>
      <vt:variant>
        <vt:i4>51</vt:i4>
      </vt:variant>
      <vt:variant>
        <vt:i4>0</vt:i4>
      </vt:variant>
      <vt:variant>
        <vt:i4>5</vt:i4>
      </vt:variant>
      <vt:variant>
        <vt:lpwstr>consultantplus://offline/ref=4867C0C7231CC15A6B0EA0795B38F76392389AD7B02E4234C47D739A2F6845DE43FCB359BB5B055CBD215011B2d2o6B</vt:lpwstr>
      </vt:variant>
      <vt:variant>
        <vt:lpwstr/>
      </vt:variant>
      <vt:variant>
        <vt:i4>1245191</vt:i4>
      </vt:variant>
      <vt:variant>
        <vt:i4>48</vt:i4>
      </vt:variant>
      <vt:variant>
        <vt:i4>0</vt:i4>
      </vt:variant>
      <vt:variant>
        <vt:i4>5</vt:i4>
      </vt:variant>
      <vt:variant>
        <vt:lpwstr>consultantplus://offline/ref=4867C0C7231CC15A6B0EA0795B38F76392399DD5B3234234C47D739A2F6845DE43FCB359BB5B055CBD215011B2d2o6B</vt:lpwstr>
      </vt:variant>
      <vt:variant>
        <vt:lpwstr/>
      </vt:variant>
      <vt:variant>
        <vt:i4>1638484</vt:i4>
      </vt:variant>
      <vt:variant>
        <vt:i4>45</vt:i4>
      </vt:variant>
      <vt:variant>
        <vt:i4>0</vt:i4>
      </vt:variant>
      <vt:variant>
        <vt:i4>5</vt:i4>
      </vt:variant>
      <vt:variant>
        <vt:lpwstr>consultantplus://offline/ref=4867C0C7231CC15A6B0EA0795B38F76393359AD3BA70153695287D9F27381FCE47B5E45DA7521C42B83F50d1o1B</vt:lpwstr>
      </vt:variant>
      <vt:variant>
        <vt:lpwstr/>
      </vt:variant>
      <vt:variant>
        <vt:i4>6684790</vt:i4>
      </vt:variant>
      <vt:variant>
        <vt:i4>42</vt:i4>
      </vt:variant>
      <vt:variant>
        <vt:i4>0</vt:i4>
      </vt:variant>
      <vt:variant>
        <vt:i4>5</vt:i4>
      </vt:variant>
      <vt:variant>
        <vt:lpwstr>https://xasanskij-r25.gosweb.gosuslugi.ru/</vt:lpwstr>
      </vt:variant>
      <vt:variant>
        <vt:lpwstr/>
      </vt:variant>
      <vt:variant>
        <vt:i4>4456465</vt:i4>
      </vt:variant>
      <vt:variant>
        <vt:i4>39</vt:i4>
      </vt:variant>
      <vt:variant>
        <vt:i4>0</vt:i4>
      </vt:variant>
      <vt:variant>
        <vt:i4>5</vt:i4>
      </vt:variant>
      <vt:variant>
        <vt:lpwstr>http://prim-hasan.ru/</vt:lpwstr>
      </vt:variant>
      <vt:variant>
        <vt:lpwstr/>
      </vt:variant>
      <vt:variant>
        <vt:i4>6422579</vt:i4>
      </vt:variant>
      <vt:variant>
        <vt:i4>36</vt:i4>
      </vt:variant>
      <vt:variant>
        <vt:i4>0</vt:i4>
      </vt:variant>
      <vt:variant>
        <vt:i4>5</vt:i4>
      </vt:variant>
      <vt:variant>
        <vt:lpwstr>consultantplus://offline/ref=32BB9BA65FBFB5F1750BD9D1B2BDE09490F6D7EE5A8C5C768750394814420129C21E4D7EFA09B503684B2B0A7F2D576DXC57E</vt:lpwstr>
      </vt:variant>
      <vt:variant>
        <vt:lpwstr/>
      </vt:variant>
      <vt:variant>
        <vt:i4>1310804</vt:i4>
      </vt:variant>
      <vt:variant>
        <vt:i4>33</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6422579</vt:i4>
      </vt:variant>
      <vt:variant>
        <vt:i4>30</vt:i4>
      </vt:variant>
      <vt:variant>
        <vt:i4>0</vt:i4>
      </vt:variant>
      <vt:variant>
        <vt:i4>5</vt:i4>
      </vt:variant>
      <vt:variant>
        <vt:lpwstr>consultantplus://offline/ref=32BB9BA65FBFB5F1750BD9D1B2BDE09490F6D7EE5A8C5C768750394814420129C21E4D7EFA09B503684B2B0A7F2D576DXC57E</vt:lpwstr>
      </vt:variant>
      <vt:variant>
        <vt:lpwstr/>
      </vt:variant>
      <vt:variant>
        <vt:i4>4194396</vt:i4>
      </vt:variant>
      <vt:variant>
        <vt:i4>27</vt:i4>
      </vt:variant>
      <vt:variant>
        <vt:i4>0</vt:i4>
      </vt:variant>
      <vt:variant>
        <vt:i4>5</vt:i4>
      </vt:variant>
      <vt:variant>
        <vt:lpwstr>consultantplus://offline/ref=36D62E85B288C70D3698C311A6B881C9CDE60753FEEC07C153D79A020A7B8FDD0042D52062BFE0EB67BF1EB8D7m0N4F</vt:lpwstr>
      </vt:variant>
      <vt:variant>
        <vt:lpwstr/>
      </vt:variant>
      <vt:variant>
        <vt:i4>2490416</vt:i4>
      </vt:variant>
      <vt:variant>
        <vt:i4>24</vt:i4>
      </vt:variant>
      <vt:variant>
        <vt:i4>0</vt:i4>
      </vt:variant>
      <vt:variant>
        <vt:i4>5</vt:i4>
      </vt:variant>
      <vt:variant>
        <vt:lpwstr>consultantplus://offline/ref=4867C0C7231CC15A6B0EA0795B38F76392399FD3B6204234C47D739A2F6845DE51FCEB55B9521B55BE340640F47348C7B17B214B5CDAEE0Cd8oAB</vt:lpwstr>
      </vt:variant>
      <vt:variant>
        <vt:lpwstr/>
      </vt:variant>
      <vt:variant>
        <vt:i4>1245189</vt:i4>
      </vt:variant>
      <vt:variant>
        <vt:i4>21</vt:i4>
      </vt:variant>
      <vt:variant>
        <vt:i4>0</vt:i4>
      </vt:variant>
      <vt:variant>
        <vt:i4>5</vt:i4>
      </vt:variant>
      <vt:variant>
        <vt:lpwstr>consultantplus://offline/ref=4867C0C7231CC15A6B0EA0795B38F76392389ED4B4274234C47D739A2F6845DE43FCB359BB5B055CBD215011B2d2o6B</vt:lpwstr>
      </vt:variant>
      <vt:variant>
        <vt:lpwstr/>
      </vt:variant>
      <vt:variant>
        <vt:i4>1179696</vt:i4>
      </vt:variant>
      <vt:variant>
        <vt:i4>14</vt:i4>
      </vt:variant>
      <vt:variant>
        <vt:i4>0</vt:i4>
      </vt:variant>
      <vt:variant>
        <vt:i4>5</vt:i4>
      </vt:variant>
      <vt:variant>
        <vt:lpwstr/>
      </vt:variant>
      <vt:variant>
        <vt:lpwstr>_Toc123552703</vt:lpwstr>
      </vt:variant>
      <vt:variant>
        <vt:i4>1179696</vt:i4>
      </vt:variant>
      <vt:variant>
        <vt:i4>8</vt:i4>
      </vt:variant>
      <vt:variant>
        <vt:i4>0</vt:i4>
      </vt:variant>
      <vt:variant>
        <vt:i4>5</vt:i4>
      </vt:variant>
      <vt:variant>
        <vt:lpwstr/>
      </vt:variant>
      <vt:variant>
        <vt:lpwstr>_Toc123552702</vt:lpwstr>
      </vt:variant>
      <vt:variant>
        <vt:i4>1179696</vt:i4>
      </vt:variant>
      <vt:variant>
        <vt:i4>2</vt:i4>
      </vt:variant>
      <vt:variant>
        <vt:i4>0</vt:i4>
      </vt:variant>
      <vt:variant>
        <vt:i4>5</vt:i4>
      </vt:variant>
      <vt:variant>
        <vt:lpwstr/>
      </vt:variant>
      <vt:variant>
        <vt:lpwstr>_Toc123552701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Marina_p</dc:creator>
  <cp:lastModifiedBy>SM</cp:lastModifiedBy>
  <cp:revision>2</cp:revision>
  <cp:lastPrinted>2024-05-28T04:53:00Z</cp:lastPrinted>
  <dcterms:created xsi:type="dcterms:W3CDTF">2024-05-29T02:11:00Z</dcterms:created>
  <dcterms:modified xsi:type="dcterms:W3CDTF">2024-05-29T02:11:00Z</dcterms:modified>
</cp:coreProperties>
</file>