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FF" w:rsidRPr="0062781F" w:rsidRDefault="00CB4000" w:rsidP="00FD68FF">
      <w:pPr>
        <w:jc w:val="center"/>
        <w:rPr>
          <w:rFonts w:eastAsia="Times New Roman"/>
          <w:sz w:val="26"/>
          <w:szCs w:val="26"/>
          <w:lang w:eastAsia="ru-RU"/>
        </w:rPr>
      </w:pPr>
      <w:r>
        <w:rPr>
          <w:rFonts w:eastAsia="Times New Roman"/>
          <w:noProof/>
          <w:sz w:val="26"/>
          <w:szCs w:val="26"/>
          <w:lang w:eastAsia="ru-RU"/>
        </w:rPr>
        <w:drawing>
          <wp:inline distT="0" distB="0" distL="0" distR="0">
            <wp:extent cx="581025" cy="723900"/>
            <wp:effectExtent l="19050" t="0" r="9525" b="0"/>
            <wp:docPr id="1"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D68FF" w:rsidRPr="0062781F" w:rsidRDefault="00FD68FF" w:rsidP="00FD68FF">
      <w:pPr>
        <w:jc w:val="center"/>
        <w:rPr>
          <w:rFonts w:eastAsia="Times New Roman"/>
          <w:szCs w:val="26"/>
          <w:lang w:eastAsia="ru-RU"/>
        </w:rPr>
      </w:pPr>
    </w:p>
    <w:p w:rsidR="00FD68FF" w:rsidRPr="0062781F" w:rsidRDefault="00F36628" w:rsidP="00FD68FF">
      <w:pPr>
        <w:jc w:val="center"/>
        <w:rPr>
          <w:rFonts w:eastAsia="Times New Roman"/>
          <w:sz w:val="26"/>
          <w:szCs w:val="26"/>
          <w:lang w:eastAsia="ru-RU"/>
        </w:rPr>
      </w:pPr>
      <w:r>
        <w:rPr>
          <w:rFonts w:eastAsia="Times New Roman"/>
          <w:sz w:val="26"/>
          <w:szCs w:val="26"/>
          <w:lang w:eastAsia="ru-RU"/>
        </w:rPr>
        <w:t>АДМИНИСТРАЦИЯ</w:t>
      </w:r>
    </w:p>
    <w:p w:rsidR="00FD68FF" w:rsidRPr="0062781F" w:rsidRDefault="00FD68FF" w:rsidP="00FD68FF">
      <w:pPr>
        <w:jc w:val="center"/>
        <w:rPr>
          <w:rFonts w:eastAsia="Times New Roman"/>
          <w:sz w:val="26"/>
          <w:szCs w:val="26"/>
          <w:lang w:eastAsia="ru-RU"/>
        </w:rPr>
      </w:pPr>
      <w:r w:rsidRPr="0062781F">
        <w:rPr>
          <w:rFonts w:eastAsia="Times New Roman"/>
          <w:sz w:val="26"/>
          <w:szCs w:val="26"/>
          <w:lang w:eastAsia="ru-RU"/>
        </w:rPr>
        <w:t xml:space="preserve">ХАСАНСКОГО МУНИЦИПАЛЬНОГО </w:t>
      </w:r>
      <w:r w:rsidR="00D669C1">
        <w:rPr>
          <w:rFonts w:eastAsia="Times New Roman"/>
          <w:sz w:val="26"/>
          <w:szCs w:val="26"/>
          <w:lang w:eastAsia="ru-RU"/>
        </w:rPr>
        <w:t>ОКРУГА</w:t>
      </w:r>
    </w:p>
    <w:p w:rsidR="003A7925" w:rsidRDefault="00424F05" w:rsidP="00A06B43">
      <w:pPr>
        <w:jc w:val="center"/>
        <w:outlineLvl w:val="0"/>
        <w:rPr>
          <w:rFonts w:eastAsia="Times New Roman"/>
          <w:sz w:val="26"/>
          <w:szCs w:val="26"/>
          <w:lang w:eastAsia="ru-RU"/>
        </w:rPr>
      </w:pPr>
      <w:bookmarkStart w:id="0" w:name="_Toc117420839"/>
      <w:r>
        <w:rPr>
          <w:rFonts w:eastAsia="Times New Roman"/>
          <w:sz w:val="26"/>
          <w:szCs w:val="26"/>
          <w:lang w:eastAsia="ru-RU"/>
        </w:rPr>
        <w:t>ПРИМОРСКОГО КРАЯ</w:t>
      </w:r>
    </w:p>
    <w:p w:rsidR="00424F05" w:rsidRDefault="00424F05" w:rsidP="00A06B43">
      <w:pPr>
        <w:jc w:val="center"/>
        <w:outlineLvl w:val="0"/>
        <w:rPr>
          <w:rFonts w:eastAsia="Times New Roman"/>
          <w:sz w:val="26"/>
          <w:szCs w:val="26"/>
          <w:lang w:eastAsia="ru-RU"/>
        </w:rPr>
      </w:pPr>
    </w:p>
    <w:p w:rsidR="00FD68FF" w:rsidRPr="0062781F" w:rsidRDefault="00FD68FF" w:rsidP="00A06B43">
      <w:pPr>
        <w:jc w:val="center"/>
        <w:outlineLvl w:val="0"/>
        <w:rPr>
          <w:rFonts w:eastAsia="Times New Roman"/>
          <w:sz w:val="26"/>
          <w:szCs w:val="26"/>
          <w:lang w:eastAsia="ru-RU"/>
        </w:rPr>
      </w:pPr>
      <w:r w:rsidRPr="0062781F">
        <w:rPr>
          <w:rFonts w:eastAsia="Times New Roman"/>
          <w:sz w:val="26"/>
          <w:szCs w:val="26"/>
          <w:lang w:eastAsia="ru-RU"/>
        </w:rPr>
        <w:t>ПОСТАНОВЛЕНИЕ</w:t>
      </w:r>
      <w:bookmarkEnd w:id="0"/>
    </w:p>
    <w:p w:rsidR="00FD68FF" w:rsidRPr="0062781F" w:rsidRDefault="00FD68FF" w:rsidP="00FD68FF">
      <w:pPr>
        <w:jc w:val="center"/>
        <w:rPr>
          <w:rFonts w:eastAsia="Times New Roman"/>
          <w:sz w:val="26"/>
          <w:szCs w:val="26"/>
          <w:lang w:eastAsia="ru-RU"/>
        </w:rPr>
      </w:pPr>
      <w:proofErr w:type="spellStart"/>
      <w:r w:rsidRPr="0062781F">
        <w:rPr>
          <w:rFonts w:eastAsia="Times New Roman"/>
          <w:sz w:val="26"/>
          <w:szCs w:val="26"/>
          <w:lang w:eastAsia="ru-RU"/>
        </w:rPr>
        <w:t>пгт</w:t>
      </w:r>
      <w:proofErr w:type="spellEnd"/>
      <w:r w:rsidRPr="0062781F">
        <w:rPr>
          <w:rFonts w:eastAsia="Times New Roman"/>
          <w:sz w:val="26"/>
          <w:szCs w:val="26"/>
          <w:lang w:eastAsia="ru-RU"/>
        </w:rPr>
        <w:t xml:space="preserve"> Славянка</w:t>
      </w:r>
    </w:p>
    <w:p w:rsidR="00FD68FF" w:rsidRPr="0062781F" w:rsidRDefault="00FD68FF" w:rsidP="00FD68FF">
      <w:pPr>
        <w:jc w:val="center"/>
        <w:rPr>
          <w:rFonts w:eastAsia="Times New Roman"/>
          <w:b/>
          <w:color w:val="FFFFFF"/>
          <w:sz w:val="26"/>
          <w:szCs w:val="26"/>
          <w:lang w:eastAsia="ru-RU"/>
        </w:rPr>
      </w:pPr>
    </w:p>
    <w:p w:rsidR="00FD68FF" w:rsidRPr="0062781F" w:rsidRDefault="000C78B2" w:rsidP="00FD68FF">
      <w:pPr>
        <w:jc w:val="center"/>
        <w:rPr>
          <w:rFonts w:eastAsia="Times New Roman"/>
          <w:sz w:val="26"/>
          <w:szCs w:val="26"/>
          <w:lang w:eastAsia="ru-RU"/>
        </w:rPr>
      </w:pPr>
      <w:r>
        <w:rPr>
          <w:rFonts w:eastAsia="Times New Roman"/>
          <w:sz w:val="26"/>
          <w:szCs w:val="26"/>
          <w:lang w:eastAsia="ru-RU"/>
        </w:rPr>
        <w:t>29.05</w:t>
      </w:r>
      <w:r w:rsidR="00424F05">
        <w:rPr>
          <w:rFonts w:eastAsia="Times New Roman"/>
          <w:sz w:val="26"/>
          <w:szCs w:val="26"/>
          <w:lang w:eastAsia="ru-RU"/>
        </w:rPr>
        <w:t>.</w:t>
      </w:r>
      <w:r w:rsidR="002D005F">
        <w:rPr>
          <w:rFonts w:eastAsia="Times New Roman"/>
          <w:sz w:val="26"/>
          <w:szCs w:val="26"/>
          <w:lang w:eastAsia="ru-RU"/>
        </w:rPr>
        <w:t>202</w:t>
      </w:r>
      <w:r w:rsidR="00C12523">
        <w:rPr>
          <w:rFonts w:eastAsia="Times New Roman"/>
          <w:sz w:val="26"/>
          <w:szCs w:val="26"/>
          <w:lang w:eastAsia="ru-RU"/>
        </w:rPr>
        <w:t>4</w:t>
      </w:r>
      <w:r w:rsidR="00FD68FF">
        <w:rPr>
          <w:rFonts w:eastAsia="Times New Roman"/>
          <w:sz w:val="26"/>
          <w:szCs w:val="26"/>
          <w:lang w:eastAsia="ru-RU"/>
        </w:rPr>
        <w:t xml:space="preserve">                                                                                 </w:t>
      </w:r>
      <w:r w:rsidR="00B5131A">
        <w:rPr>
          <w:rFonts w:eastAsia="Times New Roman"/>
          <w:sz w:val="26"/>
          <w:szCs w:val="26"/>
          <w:lang w:eastAsia="ru-RU"/>
        </w:rPr>
        <w:t xml:space="preserve">   </w:t>
      </w:r>
      <w:r w:rsidR="00FD68FF">
        <w:rPr>
          <w:rFonts w:eastAsia="Times New Roman"/>
          <w:sz w:val="26"/>
          <w:szCs w:val="26"/>
          <w:lang w:eastAsia="ru-RU"/>
        </w:rPr>
        <w:t xml:space="preserve">                  </w:t>
      </w:r>
      <w:r w:rsidR="00FD68FF" w:rsidRPr="0062781F">
        <w:rPr>
          <w:rFonts w:eastAsia="Times New Roman"/>
          <w:sz w:val="26"/>
          <w:szCs w:val="26"/>
          <w:lang w:eastAsia="ru-RU"/>
        </w:rPr>
        <w:t xml:space="preserve">    №</w:t>
      </w:r>
      <w:r w:rsidR="005B139D">
        <w:rPr>
          <w:rFonts w:eastAsia="Times New Roman"/>
          <w:sz w:val="26"/>
          <w:szCs w:val="26"/>
          <w:lang w:eastAsia="ru-RU"/>
        </w:rPr>
        <w:t> </w:t>
      </w:r>
      <w:r>
        <w:rPr>
          <w:rFonts w:eastAsia="Times New Roman"/>
          <w:sz w:val="26"/>
          <w:szCs w:val="26"/>
          <w:lang w:eastAsia="ru-RU"/>
        </w:rPr>
        <w:t>98</w:t>
      </w:r>
      <w:r w:rsidR="00C82B24">
        <w:rPr>
          <w:rFonts w:eastAsia="Times New Roman"/>
          <w:sz w:val="26"/>
          <w:szCs w:val="26"/>
          <w:lang w:eastAsia="ru-RU"/>
        </w:rPr>
        <w:t>4</w:t>
      </w:r>
      <w:r w:rsidR="00FD68FF" w:rsidRPr="0062781F">
        <w:rPr>
          <w:rFonts w:eastAsia="Times New Roman"/>
          <w:sz w:val="26"/>
          <w:szCs w:val="26"/>
          <w:lang w:eastAsia="ru-RU"/>
        </w:rPr>
        <w:t>-п</w:t>
      </w:r>
      <w:r w:rsidR="00064A62">
        <w:rPr>
          <w:rFonts w:eastAsia="Times New Roman"/>
          <w:sz w:val="26"/>
          <w:szCs w:val="26"/>
          <w:lang w:eastAsia="ru-RU"/>
        </w:rPr>
        <w:t>а</w:t>
      </w:r>
    </w:p>
    <w:p w:rsidR="00FD68FF" w:rsidRPr="00B124B3" w:rsidRDefault="00FD68FF" w:rsidP="00FD68FF">
      <w:pPr>
        <w:rPr>
          <w:rFonts w:eastAsia="Times New Roman"/>
          <w:sz w:val="24"/>
          <w:szCs w:val="24"/>
          <w:lang w:eastAsia="ru-RU"/>
        </w:rPr>
      </w:pPr>
    </w:p>
    <w:p w:rsidR="005B139D" w:rsidRDefault="00072674" w:rsidP="005B139D">
      <w:pPr>
        <w:pStyle w:val="ConsPlusTitle"/>
        <w:ind w:right="6350"/>
        <w:jc w:val="both"/>
        <w:rPr>
          <w:b w:val="0"/>
          <w:sz w:val="26"/>
          <w:szCs w:val="26"/>
        </w:rPr>
      </w:pPr>
      <w:r>
        <w:rPr>
          <w:b w:val="0"/>
          <w:sz w:val="26"/>
          <w:szCs w:val="26"/>
        </w:rPr>
        <w:t>О</w:t>
      </w:r>
      <w:r w:rsidR="00C82B24">
        <w:rPr>
          <w:b w:val="0"/>
          <w:sz w:val="26"/>
          <w:szCs w:val="26"/>
        </w:rPr>
        <w:t>б</w:t>
      </w:r>
      <w:r>
        <w:rPr>
          <w:b w:val="0"/>
          <w:sz w:val="26"/>
          <w:szCs w:val="26"/>
        </w:rPr>
        <w:t xml:space="preserve"> </w:t>
      </w:r>
      <w:r w:rsidR="00C82B24">
        <w:rPr>
          <w:b w:val="0"/>
          <w:sz w:val="26"/>
          <w:szCs w:val="26"/>
        </w:rPr>
        <w:t xml:space="preserve">определении Уполномоченного органа администрации Хасанского муниципального округа </w:t>
      </w:r>
      <w:r w:rsidR="001D7319">
        <w:rPr>
          <w:b w:val="0"/>
          <w:sz w:val="26"/>
          <w:szCs w:val="26"/>
        </w:rPr>
        <w:t>по</w:t>
      </w:r>
      <w:r w:rsidR="00C82B24">
        <w:rPr>
          <w:b w:val="0"/>
          <w:sz w:val="26"/>
          <w:szCs w:val="26"/>
        </w:rPr>
        <w:t xml:space="preserve"> выявлени</w:t>
      </w:r>
      <w:r w:rsidR="001D7319">
        <w:rPr>
          <w:b w:val="0"/>
          <w:sz w:val="26"/>
          <w:szCs w:val="26"/>
        </w:rPr>
        <w:t>ю</w:t>
      </w:r>
      <w:r w:rsidR="00C82B24">
        <w:rPr>
          <w:b w:val="0"/>
          <w:sz w:val="26"/>
          <w:szCs w:val="26"/>
        </w:rPr>
        <w:t xml:space="preserve"> объектов движимого имущества, </w:t>
      </w:r>
      <w:r w:rsidR="00CB4666">
        <w:rPr>
          <w:b w:val="0"/>
          <w:sz w:val="26"/>
          <w:szCs w:val="26"/>
        </w:rPr>
        <w:t xml:space="preserve">размещенных на </w:t>
      </w:r>
      <w:r w:rsidR="00CA2993" w:rsidRPr="00072674">
        <w:rPr>
          <w:b w:val="0"/>
          <w:sz w:val="26"/>
          <w:szCs w:val="26"/>
        </w:rPr>
        <w:t>самовольно занятых земельных участк</w:t>
      </w:r>
      <w:r w:rsidR="00CB4666">
        <w:rPr>
          <w:b w:val="0"/>
          <w:sz w:val="26"/>
          <w:szCs w:val="26"/>
        </w:rPr>
        <w:t>ах.</w:t>
      </w:r>
    </w:p>
    <w:p w:rsidR="001D7319" w:rsidRDefault="001D7319" w:rsidP="005B139D">
      <w:pPr>
        <w:pStyle w:val="ConsPlusTitle"/>
        <w:ind w:right="6350"/>
        <w:jc w:val="both"/>
        <w:rPr>
          <w:b w:val="0"/>
          <w:sz w:val="26"/>
          <w:szCs w:val="26"/>
        </w:rPr>
      </w:pPr>
    </w:p>
    <w:p w:rsidR="001D7319" w:rsidRPr="00EA6369" w:rsidRDefault="001D7319" w:rsidP="005B139D">
      <w:pPr>
        <w:pStyle w:val="ConsPlusTitle"/>
        <w:ind w:right="6350"/>
        <w:jc w:val="both"/>
        <w:rPr>
          <w:b w:val="0"/>
          <w:sz w:val="26"/>
          <w:szCs w:val="26"/>
        </w:rPr>
      </w:pPr>
    </w:p>
    <w:p w:rsidR="00FD68FF" w:rsidRPr="00EA6369" w:rsidRDefault="00FD68FF" w:rsidP="00BE6A46">
      <w:pPr>
        <w:suppressAutoHyphens/>
        <w:autoSpaceDE w:val="0"/>
        <w:autoSpaceDN w:val="0"/>
        <w:adjustRightInd w:val="0"/>
        <w:ind w:firstLine="709"/>
        <w:jc w:val="both"/>
        <w:rPr>
          <w:sz w:val="26"/>
          <w:szCs w:val="26"/>
        </w:rPr>
      </w:pPr>
      <w:proofErr w:type="gramStart"/>
      <w:r w:rsidRPr="00EA6369">
        <w:rPr>
          <w:rFonts w:eastAsia="Times New Roman"/>
          <w:sz w:val="26"/>
          <w:szCs w:val="26"/>
          <w:lang w:eastAsia="ru-RU"/>
        </w:rPr>
        <w:t xml:space="preserve">В соответствии </w:t>
      </w:r>
      <w:r w:rsidR="00D669C1" w:rsidRPr="00EA6369">
        <w:rPr>
          <w:rFonts w:eastAsia="Times New Roman"/>
          <w:sz w:val="26"/>
          <w:szCs w:val="26"/>
          <w:lang w:eastAsia="ru-RU"/>
        </w:rPr>
        <w:t xml:space="preserve">с </w:t>
      </w:r>
      <w:r w:rsidR="005B139D" w:rsidRPr="00EA6369">
        <w:rPr>
          <w:sz w:val="26"/>
          <w:szCs w:val="26"/>
        </w:rPr>
        <w:t xml:space="preserve">Федеральным законом Российской Федерации </w:t>
      </w:r>
      <w:r w:rsidR="00072674">
        <w:rPr>
          <w:sz w:val="26"/>
          <w:szCs w:val="26"/>
        </w:rPr>
        <w:t>«</w:t>
      </w:r>
      <w:r w:rsidR="005B139D" w:rsidRPr="00EA6369">
        <w:rPr>
          <w:sz w:val="26"/>
          <w:szCs w:val="26"/>
        </w:rPr>
        <w:t>Об общих принципах организации местного самоуправления в Российской Федерации</w:t>
      </w:r>
      <w:r w:rsidR="00072674">
        <w:rPr>
          <w:sz w:val="26"/>
          <w:szCs w:val="26"/>
        </w:rPr>
        <w:t>»</w:t>
      </w:r>
      <w:r w:rsidR="005B139D" w:rsidRPr="00EA6369">
        <w:rPr>
          <w:sz w:val="26"/>
          <w:szCs w:val="26"/>
        </w:rPr>
        <w:t xml:space="preserve">, </w:t>
      </w:r>
      <w:r w:rsidR="001D7319">
        <w:rPr>
          <w:sz w:val="26"/>
          <w:szCs w:val="26"/>
        </w:rPr>
        <w:t>нормативным</w:t>
      </w:r>
      <w:r w:rsidR="005B139D" w:rsidRPr="00EA6369">
        <w:rPr>
          <w:sz w:val="26"/>
          <w:szCs w:val="26"/>
        </w:rPr>
        <w:t xml:space="preserve"> правовым актом Думы Хасанского муниципального округа от 25.04.2024 № 103-НПА </w:t>
      </w:r>
      <w:r w:rsidR="00072674">
        <w:rPr>
          <w:sz w:val="26"/>
          <w:szCs w:val="26"/>
        </w:rPr>
        <w:t>«</w:t>
      </w:r>
      <w:r w:rsidR="005B139D" w:rsidRPr="00EA6369">
        <w:rPr>
          <w:sz w:val="26"/>
          <w:szCs w:val="26"/>
        </w:rPr>
        <w:t xml:space="preserve">Положение о порядке освобождения самовольно занятых земельных участков, сноса самовольных построек и переноса иных объектов на территории </w:t>
      </w:r>
      <w:r w:rsidR="00EA6369" w:rsidRPr="00EA6369">
        <w:rPr>
          <w:sz w:val="26"/>
          <w:szCs w:val="26"/>
        </w:rPr>
        <w:t>Хасанского муниципального округа»,</w:t>
      </w:r>
      <w:r w:rsidR="005B139D" w:rsidRPr="00EA6369">
        <w:rPr>
          <w:sz w:val="26"/>
          <w:szCs w:val="26"/>
        </w:rPr>
        <w:t xml:space="preserve"> </w:t>
      </w:r>
      <w:r w:rsidR="00C12523" w:rsidRPr="00EA6369">
        <w:rPr>
          <w:sz w:val="26"/>
          <w:szCs w:val="26"/>
        </w:rPr>
        <w:t xml:space="preserve">руководствуясь </w:t>
      </w:r>
      <w:r w:rsidR="00D669C1" w:rsidRPr="00EA6369">
        <w:rPr>
          <w:sz w:val="26"/>
          <w:szCs w:val="26"/>
        </w:rPr>
        <w:t>Устав</w:t>
      </w:r>
      <w:r w:rsidR="00C12523" w:rsidRPr="00EA6369">
        <w:rPr>
          <w:sz w:val="26"/>
          <w:szCs w:val="26"/>
        </w:rPr>
        <w:t>ом</w:t>
      </w:r>
      <w:r w:rsidR="00D669C1" w:rsidRPr="00EA6369">
        <w:rPr>
          <w:sz w:val="26"/>
          <w:szCs w:val="26"/>
        </w:rPr>
        <w:t xml:space="preserve"> Хасанского м</w:t>
      </w:r>
      <w:r w:rsidR="00D669C1" w:rsidRPr="00EA6369">
        <w:rPr>
          <w:sz w:val="26"/>
          <w:szCs w:val="26"/>
        </w:rPr>
        <w:t>у</w:t>
      </w:r>
      <w:r w:rsidR="00D669C1" w:rsidRPr="00EA6369">
        <w:rPr>
          <w:sz w:val="26"/>
          <w:szCs w:val="26"/>
        </w:rPr>
        <w:t>ниципального округа</w:t>
      </w:r>
      <w:r w:rsidR="00C12523" w:rsidRPr="00EA6369">
        <w:rPr>
          <w:sz w:val="26"/>
          <w:szCs w:val="26"/>
        </w:rPr>
        <w:t>,</w:t>
      </w:r>
      <w:r w:rsidR="00F36628">
        <w:rPr>
          <w:sz w:val="26"/>
          <w:szCs w:val="26"/>
        </w:rPr>
        <w:t xml:space="preserve"> администрация Хасанского муниципального округа,</w:t>
      </w:r>
      <w:proofErr w:type="gramEnd"/>
    </w:p>
    <w:p w:rsidR="00D669C1" w:rsidRPr="00B124B3" w:rsidRDefault="00D669C1" w:rsidP="00BE6A46">
      <w:pPr>
        <w:suppressAutoHyphens/>
        <w:autoSpaceDE w:val="0"/>
        <w:autoSpaceDN w:val="0"/>
        <w:adjustRightInd w:val="0"/>
        <w:ind w:firstLine="709"/>
        <w:jc w:val="both"/>
        <w:rPr>
          <w:rFonts w:eastAsia="Times New Roman"/>
          <w:sz w:val="24"/>
          <w:szCs w:val="24"/>
          <w:lang w:eastAsia="ru-RU"/>
        </w:rPr>
      </w:pPr>
    </w:p>
    <w:p w:rsidR="00FD68FF" w:rsidRPr="00B124B3" w:rsidRDefault="00FD68FF" w:rsidP="00BE6A46">
      <w:pPr>
        <w:suppressAutoHyphens/>
        <w:autoSpaceDE w:val="0"/>
        <w:autoSpaceDN w:val="0"/>
        <w:adjustRightInd w:val="0"/>
        <w:jc w:val="both"/>
        <w:rPr>
          <w:rFonts w:eastAsia="Times New Roman"/>
          <w:sz w:val="24"/>
          <w:szCs w:val="24"/>
          <w:lang w:eastAsia="ru-RU"/>
        </w:rPr>
      </w:pPr>
      <w:r w:rsidRPr="00B124B3">
        <w:rPr>
          <w:rFonts w:eastAsia="Times New Roman"/>
          <w:caps/>
          <w:sz w:val="24"/>
          <w:szCs w:val="24"/>
          <w:lang w:eastAsia="ru-RU"/>
        </w:rPr>
        <w:t>постановля</w:t>
      </w:r>
      <w:r w:rsidR="00F36628">
        <w:rPr>
          <w:rFonts w:eastAsia="Times New Roman"/>
          <w:caps/>
          <w:sz w:val="24"/>
          <w:szCs w:val="24"/>
          <w:lang w:eastAsia="ru-RU"/>
        </w:rPr>
        <w:t>ет</w:t>
      </w:r>
      <w:r w:rsidRPr="00B124B3">
        <w:rPr>
          <w:rFonts w:eastAsia="Times New Roman"/>
          <w:caps/>
          <w:sz w:val="24"/>
          <w:szCs w:val="24"/>
          <w:lang w:eastAsia="ru-RU"/>
        </w:rPr>
        <w:t>:</w:t>
      </w:r>
    </w:p>
    <w:p w:rsidR="00CA2993" w:rsidRPr="00CA2993" w:rsidRDefault="00CA2993" w:rsidP="00F36628">
      <w:pPr>
        <w:pStyle w:val="ConsPlusNormal"/>
        <w:spacing w:before="240"/>
        <w:ind w:firstLine="540"/>
        <w:rPr>
          <w:rFonts w:ascii="Times New Roman" w:hAnsi="Times New Roman" w:cs="Times New Roman"/>
          <w:sz w:val="26"/>
          <w:szCs w:val="26"/>
        </w:rPr>
      </w:pPr>
      <w:r w:rsidRPr="00CA2993">
        <w:rPr>
          <w:rFonts w:ascii="Times New Roman" w:hAnsi="Times New Roman" w:cs="Times New Roman"/>
          <w:sz w:val="26"/>
          <w:szCs w:val="26"/>
        </w:rPr>
        <w:t>1.</w:t>
      </w:r>
      <w:r>
        <w:rPr>
          <w:rFonts w:ascii="Times New Roman" w:hAnsi="Times New Roman" w:cs="Times New Roman"/>
          <w:sz w:val="26"/>
          <w:szCs w:val="26"/>
        </w:rPr>
        <w:t> </w:t>
      </w:r>
      <w:r w:rsidR="001D7319">
        <w:rPr>
          <w:rFonts w:ascii="Times New Roman" w:hAnsi="Times New Roman" w:cs="Times New Roman"/>
          <w:sz w:val="26"/>
          <w:szCs w:val="26"/>
        </w:rPr>
        <w:t xml:space="preserve">Определить Уполномоченным органом </w:t>
      </w:r>
      <w:r w:rsidR="001D7319" w:rsidRPr="001D7319">
        <w:rPr>
          <w:rFonts w:ascii="Times New Roman" w:hAnsi="Times New Roman" w:cs="Times New Roman"/>
          <w:sz w:val="26"/>
          <w:szCs w:val="26"/>
        </w:rPr>
        <w:t>администрации Хасанского муниципального округа по выявлению объектов движимого имущества, размещенных на самовольно занятых земельных участках</w:t>
      </w:r>
      <w:r w:rsidR="00457E9D">
        <w:rPr>
          <w:rFonts w:ascii="Times New Roman" w:hAnsi="Times New Roman" w:cs="Times New Roman"/>
          <w:sz w:val="26"/>
          <w:szCs w:val="26"/>
        </w:rPr>
        <w:t>,</w:t>
      </w:r>
      <w:r w:rsidR="001D7319">
        <w:rPr>
          <w:rFonts w:ascii="Times New Roman" w:hAnsi="Times New Roman" w:cs="Times New Roman"/>
          <w:sz w:val="26"/>
          <w:szCs w:val="26"/>
        </w:rPr>
        <w:t xml:space="preserve"> управление </w:t>
      </w:r>
      <w:r w:rsidR="001D7319" w:rsidRPr="005C5C81">
        <w:rPr>
          <w:rFonts w:ascii="Times New Roman" w:hAnsi="Times New Roman" w:cs="Times New Roman"/>
          <w:sz w:val="26"/>
          <w:szCs w:val="26"/>
        </w:rPr>
        <w:t>имущественных и земельных отношений  администрации Хасанского муниципального округа</w:t>
      </w:r>
      <w:r w:rsidRPr="00CA2993">
        <w:rPr>
          <w:rFonts w:ascii="Times New Roman" w:hAnsi="Times New Roman" w:cs="Times New Roman"/>
          <w:sz w:val="26"/>
          <w:szCs w:val="26"/>
        </w:rPr>
        <w:t>.</w:t>
      </w:r>
    </w:p>
    <w:p w:rsidR="00CA2993" w:rsidRPr="001D7319" w:rsidRDefault="00CA2993" w:rsidP="00F36628">
      <w:pPr>
        <w:pStyle w:val="ConsPlusNormal"/>
        <w:spacing w:before="240"/>
        <w:ind w:firstLine="540"/>
        <w:rPr>
          <w:rFonts w:ascii="Times New Roman" w:hAnsi="Times New Roman" w:cs="Times New Roman"/>
          <w:sz w:val="26"/>
          <w:szCs w:val="26"/>
        </w:rPr>
      </w:pPr>
      <w:r w:rsidRPr="00CA2993">
        <w:rPr>
          <w:rFonts w:ascii="Times New Roman" w:hAnsi="Times New Roman" w:cs="Times New Roman"/>
          <w:sz w:val="26"/>
          <w:szCs w:val="26"/>
        </w:rPr>
        <w:t>2.</w:t>
      </w:r>
      <w:r>
        <w:rPr>
          <w:rFonts w:ascii="Times New Roman" w:hAnsi="Times New Roman" w:cs="Times New Roman"/>
          <w:sz w:val="26"/>
          <w:szCs w:val="26"/>
        </w:rPr>
        <w:t> </w:t>
      </w:r>
      <w:proofErr w:type="gramStart"/>
      <w:r w:rsidR="00EF76A2">
        <w:rPr>
          <w:rFonts w:ascii="Times New Roman" w:hAnsi="Times New Roman" w:cs="Times New Roman"/>
          <w:sz w:val="26"/>
          <w:szCs w:val="26"/>
        </w:rPr>
        <w:t>Начальнику управления земельных и имущест</w:t>
      </w:r>
      <w:r w:rsidR="00EA520B">
        <w:rPr>
          <w:rFonts w:ascii="Times New Roman" w:hAnsi="Times New Roman" w:cs="Times New Roman"/>
          <w:sz w:val="26"/>
          <w:szCs w:val="26"/>
        </w:rPr>
        <w:t>венных отнош</w:t>
      </w:r>
      <w:r w:rsidR="00EF76A2">
        <w:rPr>
          <w:rFonts w:ascii="Times New Roman" w:hAnsi="Times New Roman" w:cs="Times New Roman"/>
          <w:sz w:val="26"/>
          <w:szCs w:val="26"/>
        </w:rPr>
        <w:t>ений</w:t>
      </w:r>
      <w:r w:rsidR="002311C7">
        <w:rPr>
          <w:rFonts w:ascii="Times New Roman" w:hAnsi="Times New Roman" w:cs="Times New Roman"/>
          <w:sz w:val="26"/>
          <w:szCs w:val="26"/>
        </w:rPr>
        <w:t xml:space="preserve"> администрации Хасанского муниципального округа</w:t>
      </w:r>
      <w:r w:rsidR="00EA520B">
        <w:rPr>
          <w:rFonts w:ascii="Times New Roman" w:hAnsi="Times New Roman" w:cs="Times New Roman"/>
          <w:sz w:val="26"/>
          <w:szCs w:val="26"/>
        </w:rPr>
        <w:t xml:space="preserve"> (Бабич Н.Г.) ознакомить муниципальных служащих управления с настоящим постановлением и</w:t>
      </w:r>
      <w:r w:rsidR="001D7319">
        <w:rPr>
          <w:rFonts w:ascii="Times New Roman" w:hAnsi="Times New Roman" w:cs="Times New Roman"/>
          <w:sz w:val="26"/>
          <w:szCs w:val="26"/>
        </w:rPr>
        <w:t xml:space="preserve"> </w:t>
      </w:r>
      <w:r w:rsidR="001D7319" w:rsidRPr="001D7319">
        <w:rPr>
          <w:rFonts w:ascii="Times New Roman" w:hAnsi="Times New Roman" w:cs="Times New Roman"/>
          <w:sz w:val="26"/>
          <w:szCs w:val="26"/>
        </w:rPr>
        <w:t>нормативным правовым актом Думы Хасанского муниципального округа от 25.04.2024 №</w:t>
      </w:r>
      <w:r w:rsidR="00EA520B">
        <w:rPr>
          <w:rFonts w:ascii="Times New Roman" w:hAnsi="Times New Roman" w:cs="Times New Roman"/>
          <w:sz w:val="26"/>
          <w:szCs w:val="26"/>
        </w:rPr>
        <w:t> </w:t>
      </w:r>
      <w:r w:rsidR="001D7319" w:rsidRPr="001D7319">
        <w:rPr>
          <w:rFonts w:ascii="Times New Roman" w:hAnsi="Times New Roman" w:cs="Times New Roman"/>
          <w:sz w:val="26"/>
          <w:szCs w:val="26"/>
        </w:rPr>
        <w:t>103-НПА «Положение о порядке освобождения самовольно занятых земельных участков, сноса самовольных построек и переноса иных объектов на территории Хасанского муниципального округа»</w:t>
      </w:r>
      <w:r w:rsidRPr="001D7319">
        <w:rPr>
          <w:rFonts w:ascii="Times New Roman" w:hAnsi="Times New Roman" w:cs="Times New Roman"/>
          <w:sz w:val="26"/>
          <w:szCs w:val="26"/>
        </w:rPr>
        <w:t>.</w:t>
      </w:r>
      <w:proofErr w:type="gramEnd"/>
    </w:p>
    <w:p w:rsidR="001D7319" w:rsidRDefault="001D7319" w:rsidP="00F36628">
      <w:pPr>
        <w:pStyle w:val="ConsPlusNormal"/>
        <w:ind w:firstLine="540"/>
        <w:rPr>
          <w:rFonts w:ascii="Times New Roman" w:hAnsi="Times New Roman" w:cs="Times New Roman"/>
          <w:sz w:val="26"/>
          <w:szCs w:val="26"/>
        </w:rPr>
      </w:pPr>
    </w:p>
    <w:p w:rsidR="00EA6369" w:rsidRPr="00CA2993" w:rsidRDefault="00CA2993" w:rsidP="00F36628">
      <w:pPr>
        <w:pStyle w:val="ConsPlusNormal"/>
        <w:ind w:firstLine="540"/>
        <w:rPr>
          <w:rFonts w:ascii="Times New Roman" w:hAnsi="Times New Roman" w:cs="Times New Roman"/>
          <w:sz w:val="26"/>
          <w:szCs w:val="26"/>
        </w:rPr>
      </w:pPr>
      <w:r w:rsidRPr="00CA2993">
        <w:rPr>
          <w:rFonts w:ascii="Times New Roman" w:hAnsi="Times New Roman" w:cs="Times New Roman"/>
          <w:sz w:val="26"/>
          <w:szCs w:val="26"/>
        </w:rPr>
        <w:t>3.</w:t>
      </w:r>
      <w:r w:rsidR="000C78B2">
        <w:rPr>
          <w:rFonts w:ascii="Times New Roman" w:hAnsi="Times New Roman" w:cs="Times New Roman"/>
          <w:sz w:val="26"/>
          <w:szCs w:val="26"/>
        </w:rPr>
        <w:t> </w:t>
      </w:r>
      <w:r w:rsidRPr="00CA2993">
        <w:rPr>
          <w:rFonts w:ascii="Times New Roman" w:hAnsi="Times New Roman" w:cs="Times New Roman"/>
          <w:sz w:val="26"/>
          <w:szCs w:val="26"/>
        </w:rPr>
        <w:t xml:space="preserve">Контроль за исполнением настоящего распоряжения возложить на заместителя главы администрации Хасанского муниципального округа </w:t>
      </w:r>
      <w:proofErr w:type="gramStart"/>
      <w:r w:rsidRPr="00CA2993">
        <w:rPr>
          <w:rFonts w:ascii="Times New Roman" w:hAnsi="Times New Roman" w:cs="Times New Roman"/>
          <w:sz w:val="26"/>
          <w:szCs w:val="26"/>
        </w:rPr>
        <w:t>Хмельницкую</w:t>
      </w:r>
      <w:proofErr w:type="gramEnd"/>
      <w:r w:rsidRPr="00CA2993">
        <w:rPr>
          <w:rFonts w:ascii="Times New Roman" w:hAnsi="Times New Roman" w:cs="Times New Roman"/>
          <w:sz w:val="26"/>
          <w:szCs w:val="26"/>
        </w:rPr>
        <w:t xml:space="preserve"> О.А. </w:t>
      </w:r>
    </w:p>
    <w:p w:rsidR="00DD0D3B" w:rsidRPr="0073143E" w:rsidRDefault="00DD0D3B" w:rsidP="003D0C8D">
      <w:pPr>
        <w:widowControl w:val="0"/>
        <w:shd w:val="clear" w:color="auto" w:fill="FFFFFF"/>
        <w:suppressAutoHyphens/>
        <w:ind w:firstLine="567"/>
        <w:rPr>
          <w:color w:val="1A1A1A"/>
          <w:sz w:val="26"/>
          <w:szCs w:val="26"/>
        </w:rPr>
      </w:pPr>
    </w:p>
    <w:p w:rsidR="00DD0D3B" w:rsidRPr="0073143E" w:rsidRDefault="00DD0D3B" w:rsidP="00DD0D3B">
      <w:pPr>
        <w:shd w:val="clear" w:color="auto" w:fill="FFFFFF"/>
        <w:overflowPunct w:val="0"/>
        <w:autoSpaceDE w:val="0"/>
        <w:autoSpaceDN w:val="0"/>
        <w:adjustRightInd w:val="0"/>
        <w:jc w:val="both"/>
        <w:rPr>
          <w:color w:val="000000"/>
          <w:sz w:val="26"/>
          <w:szCs w:val="26"/>
          <w:lang w:eastAsia="en-US"/>
        </w:rPr>
      </w:pPr>
    </w:p>
    <w:p w:rsidR="00DD0D3B" w:rsidRPr="0073143E" w:rsidRDefault="00DD0D3B" w:rsidP="00DD0D3B">
      <w:pPr>
        <w:shd w:val="clear" w:color="auto" w:fill="FFFFFF"/>
        <w:overflowPunct w:val="0"/>
        <w:autoSpaceDE w:val="0"/>
        <w:autoSpaceDN w:val="0"/>
        <w:adjustRightInd w:val="0"/>
        <w:jc w:val="both"/>
        <w:rPr>
          <w:color w:val="000000"/>
          <w:sz w:val="26"/>
          <w:szCs w:val="26"/>
          <w:lang w:eastAsia="en-US"/>
        </w:rPr>
      </w:pPr>
      <w:r w:rsidRPr="0073143E">
        <w:rPr>
          <w:color w:val="000000"/>
          <w:sz w:val="26"/>
          <w:szCs w:val="26"/>
          <w:lang w:eastAsia="en-US"/>
        </w:rPr>
        <w:t xml:space="preserve">Глава Хасанского </w:t>
      </w:r>
    </w:p>
    <w:p w:rsidR="00DD0D3B" w:rsidRPr="0073143E" w:rsidRDefault="00DD0D3B" w:rsidP="00DD0D3B">
      <w:pPr>
        <w:shd w:val="clear" w:color="auto" w:fill="FFFFFF"/>
        <w:overflowPunct w:val="0"/>
        <w:autoSpaceDE w:val="0"/>
        <w:autoSpaceDN w:val="0"/>
        <w:adjustRightInd w:val="0"/>
        <w:jc w:val="both"/>
        <w:rPr>
          <w:rFonts w:eastAsia="Calibri"/>
          <w:sz w:val="26"/>
          <w:szCs w:val="26"/>
          <w:lang w:eastAsia="en-US"/>
        </w:rPr>
      </w:pPr>
      <w:r w:rsidRPr="0073143E">
        <w:rPr>
          <w:color w:val="000000"/>
          <w:sz w:val="26"/>
          <w:szCs w:val="26"/>
          <w:lang w:eastAsia="en-US"/>
        </w:rPr>
        <w:t xml:space="preserve">муниципального округа                                                                                       </w:t>
      </w:r>
      <w:r w:rsidR="00EA520B">
        <w:rPr>
          <w:color w:val="000000"/>
          <w:sz w:val="26"/>
          <w:szCs w:val="26"/>
          <w:lang w:eastAsia="en-US"/>
        </w:rPr>
        <w:t xml:space="preserve">    </w:t>
      </w:r>
      <w:r w:rsidRPr="0073143E">
        <w:rPr>
          <w:color w:val="000000"/>
          <w:sz w:val="26"/>
          <w:szCs w:val="26"/>
          <w:lang w:eastAsia="en-US"/>
        </w:rPr>
        <w:t xml:space="preserve">  И.В. Степанов</w:t>
      </w:r>
    </w:p>
    <w:sectPr w:rsidR="00DD0D3B" w:rsidRPr="0073143E" w:rsidSect="000801A5">
      <w:footerReference w:type="default" r:id="rId9"/>
      <w:pgSz w:w="11907" w:h="16840" w:code="9"/>
      <w:pgMar w:top="794" w:right="794" w:bottom="794" w:left="79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9D" w:rsidRDefault="00457E9D">
      <w:r>
        <w:separator/>
      </w:r>
    </w:p>
  </w:endnote>
  <w:endnote w:type="continuationSeparator" w:id="0">
    <w:p w:rsidR="00457E9D" w:rsidRDefault="00457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sig w:usb0="00000000" w:usb1="00000000" w:usb2="00000000" w:usb3="00000000" w:csb0="00000000" w:csb1="00000000"/>
  </w:font>
  <w:font w:name="unifont">
    <w:altName w:val="MS Gothic"/>
    <w:charset w:val="80"/>
    <w:family w:val="auto"/>
    <w:pitch w:val="variable"/>
    <w:sig w:usb0="00000000" w:usb1="00000000" w:usb2="00000000" w:usb3="00000000" w:csb0="00000000" w:csb1="00000000"/>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9D" w:rsidRDefault="00457E9D" w:rsidP="005A4020">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9D" w:rsidRDefault="00457E9D">
      <w:r>
        <w:separator/>
      </w:r>
    </w:p>
  </w:footnote>
  <w:footnote w:type="continuationSeparator" w:id="0">
    <w:p w:rsidR="00457E9D" w:rsidRDefault="00457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3D777C5"/>
    <w:multiLevelType w:val="multilevel"/>
    <w:tmpl w:val="1442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5967E80"/>
    <w:multiLevelType w:val="multilevel"/>
    <w:tmpl w:val="94E0D32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5DD2971"/>
    <w:multiLevelType w:val="multilevel"/>
    <w:tmpl w:val="3C46A77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B336AE"/>
    <w:multiLevelType w:val="multilevel"/>
    <w:tmpl w:val="BCF8E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4C3EBB"/>
    <w:multiLevelType w:val="hybridMultilevel"/>
    <w:tmpl w:val="8C9E2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nsid w:val="11F509EA"/>
    <w:multiLevelType w:val="multilevel"/>
    <w:tmpl w:val="255ECD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4693523"/>
    <w:multiLevelType w:val="multilevel"/>
    <w:tmpl w:val="891A3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7F035B"/>
    <w:multiLevelType w:val="multilevel"/>
    <w:tmpl w:val="CA84B522"/>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540627B"/>
    <w:multiLevelType w:val="multilevel"/>
    <w:tmpl w:val="9C96C4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79028CC"/>
    <w:multiLevelType w:val="multilevel"/>
    <w:tmpl w:val="BCAC8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7A33FF"/>
    <w:multiLevelType w:val="multilevel"/>
    <w:tmpl w:val="03902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6">
    <w:nsid w:val="1A0F6798"/>
    <w:multiLevelType w:val="multilevel"/>
    <w:tmpl w:val="E72AE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EF335C"/>
    <w:multiLevelType w:val="multilevel"/>
    <w:tmpl w:val="3146CB8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F0F4723"/>
    <w:multiLevelType w:val="multilevel"/>
    <w:tmpl w:val="AEA22C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11E3C2C"/>
    <w:multiLevelType w:val="multilevel"/>
    <w:tmpl w:val="58901454"/>
    <w:lvl w:ilvl="0">
      <w:start w:val="1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1">
    <w:nsid w:val="24BC7CA2"/>
    <w:multiLevelType w:val="multilevel"/>
    <w:tmpl w:val="726ABC5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258D3BF7"/>
    <w:multiLevelType w:val="multilevel"/>
    <w:tmpl w:val="4E2664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AA067C"/>
    <w:multiLevelType w:val="multilevel"/>
    <w:tmpl w:val="0ADE487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34470"/>
    <w:multiLevelType w:val="multilevel"/>
    <w:tmpl w:val="897A7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B8F4474"/>
    <w:multiLevelType w:val="hybridMultilevel"/>
    <w:tmpl w:val="1BAE35BC"/>
    <w:lvl w:ilvl="0" w:tplc="539E4A0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7">
    <w:nsid w:val="3165262D"/>
    <w:multiLevelType w:val="multilevel"/>
    <w:tmpl w:val="86560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421819"/>
    <w:multiLevelType w:val="multilevel"/>
    <w:tmpl w:val="5FA4A5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4D1021C"/>
    <w:multiLevelType w:val="multilevel"/>
    <w:tmpl w:val="20605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62A1BF9"/>
    <w:multiLevelType w:val="multilevel"/>
    <w:tmpl w:val="B7E69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982742C"/>
    <w:multiLevelType w:val="multilevel"/>
    <w:tmpl w:val="1F10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BB1100"/>
    <w:multiLevelType w:val="multilevel"/>
    <w:tmpl w:val="C34839D0"/>
    <w:lvl w:ilvl="0">
      <w:start w:val="7"/>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3E592ECB"/>
    <w:multiLevelType w:val="multilevel"/>
    <w:tmpl w:val="C41C1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F684393"/>
    <w:multiLevelType w:val="multilevel"/>
    <w:tmpl w:val="5D760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F5055B"/>
    <w:multiLevelType w:val="multilevel"/>
    <w:tmpl w:val="459CC2B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67119AD"/>
    <w:multiLevelType w:val="multilevel"/>
    <w:tmpl w:val="7BA031D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8DE2C3D"/>
    <w:multiLevelType w:val="multilevel"/>
    <w:tmpl w:val="A80C3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1">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2">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4BDD1855"/>
    <w:multiLevelType w:val="multilevel"/>
    <w:tmpl w:val="31667976"/>
    <w:lvl w:ilvl="0">
      <w:start w:val="19"/>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4D1C625E"/>
    <w:multiLevelType w:val="hybridMultilevel"/>
    <w:tmpl w:val="EA567F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57">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9">
    <w:nsid w:val="4F995FEA"/>
    <w:multiLevelType w:val="multilevel"/>
    <w:tmpl w:val="CE22AE6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F9A7A15"/>
    <w:multiLevelType w:val="hybridMultilevel"/>
    <w:tmpl w:val="7D220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1022CD"/>
    <w:multiLevelType w:val="hybridMultilevel"/>
    <w:tmpl w:val="76901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4E26CF"/>
    <w:multiLevelType w:val="multilevel"/>
    <w:tmpl w:val="31D41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5850323D"/>
    <w:multiLevelType w:val="multilevel"/>
    <w:tmpl w:val="1596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66">
    <w:nsid w:val="5D861B03"/>
    <w:multiLevelType w:val="multilevel"/>
    <w:tmpl w:val="F6B4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6D72AA"/>
    <w:multiLevelType w:val="multilevel"/>
    <w:tmpl w:val="7D62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3463845"/>
    <w:multiLevelType w:val="multilevel"/>
    <w:tmpl w:val="17103E66"/>
    <w:lvl w:ilvl="0">
      <w:start w:val="10"/>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4E576C2"/>
    <w:multiLevelType w:val="multilevel"/>
    <w:tmpl w:val="860E5D18"/>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68474084"/>
    <w:multiLevelType w:val="multilevel"/>
    <w:tmpl w:val="7AF488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9EC55BA"/>
    <w:multiLevelType w:val="multilevel"/>
    <w:tmpl w:val="2C7C139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CE565F4"/>
    <w:multiLevelType w:val="multilevel"/>
    <w:tmpl w:val="FF8EB15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E213C20"/>
    <w:multiLevelType w:val="multilevel"/>
    <w:tmpl w:val="AB1A720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06118DA"/>
    <w:multiLevelType w:val="multilevel"/>
    <w:tmpl w:val="38D6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8">
    <w:nsid w:val="70CD425C"/>
    <w:multiLevelType w:val="multilevel"/>
    <w:tmpl w:val="EE76D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22A17C7"/>
    <w:multiLevelType w:val="multilevel"/>
    <w:tmpl w:val="E6FE598E"/>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735712D5"/>
    <w:multiLevelType w:val="multilevel"/>
    <w:tmpl w:val="480ED5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3D16C89"/>
    <w:multiLevelType w:val="multilevel"/>
    <w:tmpl w:val="26F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3">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4">
    <w:nsid w:val="76561CFA"/>
    <w:multiLevelType w:val="multilevel"/>
    <w:tmpl w:val="AF6C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9101BE4"/>
    <w:multiLevelType w:val="multilevel"/>
    <w:tmpl w:val="74E036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9840BF4"/>
    <w:multiLevelType w:val="hybridMultilevel"/>
    <w:tmpl w:val="9FD648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79CC62DF"/>
    <w:multiLevelType w:val="multilevel"/>
    <w:tmpl w:val="9C9A4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B4268D0"/>
    <w:multiLevelType w:val="hybridMultilevel"/>
    <w:tmpl w:val="811C8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B861FCC"/>
    <w:multiLevelType w:val="multilevel"/>
    <w:tmpl w:val="3360607A"/>
    <w:lvl w:ilvl="0">
      <w:start w:val="1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E09737D"/>
    <w:multiLevelType w:val="multilevel"/>
    <w:tmpl w:val="AC84BC8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E4F67CF"/>
    <w:multiLevelType w:val="multilevel"/>
    <w:tmpl w:val="8C286A7C"/>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FB933C1"/>
    <w:multiLevelType w:val="multilevel"/>
    <w:tmpl w:val="7632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52"/>
  </w:num>
  <w:num w:numId="3">
    <w:abstractNumId w:val="56"/>
  </w:num>
  <w:num w:numId="4">
    <w:abstractNumId w:val="25"/>
  </w:num>
  <w:num w:numId="5">
    <w:abstractNumId w:val="36"/>
  </w:num>
  <w:num w:numId="6">
    <w:abstractNumId w:val="58"/>
  </w:num>
  <w:num w:numId="7">
    <w:abstractNumId w:val="77"/>
  </w:num>
  <w:num w:numId="8">
    <w:abstractNumId w:val="7"/>
  </w:num>
  <w:num w:numId="9">
    <w:abstractNumId w:val="13"/>
  </w:num>
  <w:num w:numId="10">
    <w:abstractNumId w:val="54"/>
  </w:num>
  <w:num w:numId="11">
    <w:abstractNumId w:val="50"/>
  </w:num>
  <w:num w:numId="12">
    <w:abstractNumId w:val="21"/>
  </w:num>
  <w:num w:numId="13">
    <w:abstractNumId w:val="9"/>
  </w:num>
  <w:num w:numId="14">
    <w:abstractNumId w:val="65"/>
  </w:num>
  <w:num w:numId="15">
    <w:abstractNumId w:val="51"/>
  </w:num>
  <w:num w:numId="16">
    <w:abstractNumId w:val="63"/>
  </w:num>
  <w:num w:numId="17">
    <w:abstractNumId w:val="41"/>
  </w:num>
  <w:num w:numId="18">
    <w:abstractNumId w:val="57"/>
  </w:num>
  <w:num w:numId="19">
    <w:abstractNumId w:val="17"/>
  </w:num>
  <w:num w:numId="20">
    <w:abstractNumId w:val="30"/>
  </w:num>
  <w:num w:numId="21">
    <w:abstractNumId w:val="16"/>
  </w:num>
  <w:num w:numId="22">
    <w:abstractNumId w:val="83"/>
  </w:num>
  <w:num w:numId="23">
    <w:abstractNumId w:val="82"/>
  </w:num>
  <w:num w:numId="24">
    <w:abstractNumId w:val="42"/>
  </w:num>
  <w:num w:numId="25">
    <w:abstractNumId w:val="12"/>
  </w:num>
  <w:num w:numId="26">
    <w:abstractNumId w:val="72"/>
  </w:num>
  <w:num w:numId="27">
    <w:abstractNumId w:val="32"/>
  </w:num>
  <w:num w:numId="28">
    <w:abstractNumId w:val="84"/>
  </w:num>
  <w:num w:numId="29">
    <w:abstractNumId w:val="19"/>
  </w:num>
  <w:num w:numId="30">
    <w:abstractNumId w:val="66"/>
  </w:num>
  <w:num w:numId="31">
    <w:abstractNumId w:val="78"/>
  </w:num>
  <w:num w:numId="32">
    <w:abstractNumId w:val="62"/>
  </w:num>
  <w:num w:numId="33">
    <w:abstractNumId w:val="24"/>
  </w:num>
  <w:num w:numId="34">
    <w:abstractNumId w:val="64"/>
  </w:num>
  <w:num w:numId="35">
    <w:abstractNumId w:val="80"/>
  </w:num>
  <w:num w:numId="36">
    <w:abstractNumId w:val="18"/>
  </w:num>
  <w:num w:numId="37">
    <w:abstractNumId w:val="79"/>
  </w:num>
  <w:num w:numId="38">
    <w:abstractNumId w:val="91"/>
  </w:num>
  <w:num w:numId="39">
    <w:abstractNumId w:val="85"/>
  </w:num>
  <w:num w:numId="40">
    <w:abstractNumId w:val="22"/>
  </w:num>
  <w:num w:numId="41">
    <w:abstractNumId w:val="20"/>
  </w:num>
  <w:num w:numId="42">
    <w:abstractNumId w:val="44"/>
  </w:num>
  <w:num w:numId="43">
    <w:abstractNumId w:val="40"/>
  </w:num>
  <w:num w:numId="44">
    <w:abstractNumId w:val="92"/>
  </w:num>
  <w:num w:numId="45">
    <w:abstractNumId w:val="55"/>
  </w:num>
  <w:num w:numId="46">
    <w:abstractNumId w:val="34"/>
  </w:num>
  <w:num w:numId="47">
    <w:abstractNumId w:val="49"/>
  </w:num>
  <w:num w:numId="48">
    <w:abstractNumId w:val="31"/>
  </w:num>
  <w:num w:numId="49">
    <w:abstractNumId w:val="37"/>
  </w:num>
  <w:num w:numId="50">
    <w:abstractNumId w:val="38"/>
  </w:num>
  <w:num w:numId="51">
    <w:abstractNumId w:val="59"/>
  </w:num>
  <w:num w:numId="52">
    <w:abstractNumId w:val="68"/>
  </w:num>
  <w:num w:numId="53">
    <w:abstractNumId w:val="28"/>
  </w:num>
  <w:num w:numId="54">
    <w:abstractNumId w:val="73"/>
  </w:num>
  <w:num w:numId="55">
    <w:abstractNumId w:val="87"/>
  </w:num>
  <w:num w:numId="56">
    <w:abstractNumId w:val="60"/>
  </w:num>
  <w:num w:numId="57">
    <w:abstractNumId w:val="75"/>
  </w:num>
  <w:num w:numId="58">
    <w:abstractNumId w:val="71"/>
  </w:num>
  <w:num w:numId="59">
    <w:abstractNumId w:val="10"/>
  </w:num>
  <w:num w:numId="60">
    <w:abstractNumId w:val="47"/>
  </w:num>
  <w:num w:numId="61">
    <w:abstractNumId w:val="90"/>
  </w:num>
  <w:num w:numId="62">
    <w:abstractNumId w:val="67"/>
  </w:num>
  <w:num w:numId="63">
    <w:abstractNumId w:val="46"/>
  </w:num>
  <w:num w:numId="64">
    <w:abstractNumId w:val="8"/>
  </w:num>
  <w:num w:numId="65">
    <w:abstractNumId w:val="76"/>
  </w:num>
  <w:num w:numId="66">
    <w:abstractNumId w:val="45"/>
  </w:num>
  <w:num w:numId="67">
    <w:abstractNumId w:val="86"/>
  </w:num>
  <w:num w:numId="68">
    <w:abstractNumId w:val="27"/>
  </w:num>
  <w:num w:numId="69">
    <w:abstractNumId w:val="89"/>
  </w:num>
  <w:num w:numId="70">
    <w:abstractNumId w:val="48"/>
  </w:num>
  <w:num w:numId="71">
    <w:abstractNumId w:val="14"/>
  </w:num>
  <w:num w:numId="72">
    <w:abstractNumId w:val="15"/>
  </w:num>
  <w:num w:numId="73">
    <w:abstractNumId w:val="70"/>
  </w:num>
  <w:num w:numId="74">
    <w:abstractNumId w:val="69"/>
  </w:num>
  <w:num w:numId="75">
    <w:abstractNumId w:val="23"/>
  </w:num>
  <w:num w:numId="76">
    <w:abstractNumId w:val="39"/>
  </w:num>
  <w:num w:numId="77">
    <w:abstractNumId w:val="26"/>
  </w:num>
  <w:num w:numId="78">
    <w:abstractNumId w:val="53"/>
  </w:num>
  <w:num w:numId="79">
    <w:abstractNumId w:val="29"/>
  </w:num>
  <w:num w:numId="80">
    <w:abstractNumId w:val="33"/>
  </w:num>
  <w:num w:numId="81">
    <w:abstractNumId w:val="43"/>
  </w:num>
  <w:num w:numId="82">
    <w:abstractNumId w:val="11"/>
  </w:num>
  <w:num w:numId="83">
    <w:abstractNumId w:val="61"/>
  </w:num>
  <w:num w:numId="84">
    <w:abstractNumId w:val="88"/>
  </w:num>
  <w:num w:numId="85">
    <w:abstractNumId w:val="68"/>
    <w:lvlOverride w:ilvl="0">
      <w:lvl w:ilvl="0">
        <w:start w:val="10"/>
        <w:numFmt w:val="decimal"/>
        <w:lvlText w:val="%1."/>
        <w:lvlJc w:val="left"/>
        <w:pPr>
          <w:ind w:left="480" w:hanging="480"/>
        </w:pPr>
        <w:rPr>
          <w:rFonts w:hint="default"/>
        </w:rPr>
      </w:lvl>
    </w:lvlOverride>
    <w:lvlOverride w:ilvl="1">
      <w:lvl w:ilvl="1">
        <w:start w:val="5"/>
        <w:numFmt w:val="decimal"/>
        <w:lvlText w:val="%1.%2."/>
        <w:lvlJc w:val="left"/>
        <w:pPr>
          <w:ind w:left="119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6">
    <w:abstractNumId w:val="81"/>
  </w:num>
  <w:num w:numId="87">
    <w:abstractNumId w:val="35"/>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357"/>
  <w:doNotHyphenateCaps/>
  <w:drawingGridHorizontalSpacing w:val="24"/>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C4D"/>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62"/>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74"/>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1D64"/>
    <w:rsid w:val="00081FC0"/>
    <w:rsid w:val="000821A2"/>
    <w:rsid w:val="000835C8"/>
    <w:rsid w:val="00083CAF"/>
    <w:rsid w:val="00083DA5"/>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8B2"/>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1CD"/>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AFF"/>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61BF"/>
    <w:rsid w:val="0013755C"/>
    <w:rsid w:val="00142A1C"/>
    <w:rsid w:val="00142CF6"/>
    <w:rsid w:val="00143172"/>
    <w:rsid w:val="001439CF"/>
    <w:rsid w:val="00143BF0"/>
    <w:rsid w:val="00143C3E"/>
    <w:rsid w:val="00143C9B"/>
    <w:rsid w:val="001448F3"/>
    <w:rsid w:val="0014495C"/>
    <w:rsid w:val="00144D15"/>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77B"/>
    <w:rsid w:val="00175875"/>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7A3"/>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319"/>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4EA1"/>
    <w:rsid w:val="002058E2"/>
    <w:rsid w:val="00206190"/>
    <w:rsid w:val="00206499"/>
    <w:rsid w:val="002068C5"/>
    <w:rsid w:val="002068DB"/>
    <w:rsid w:val="00206C31"/>
    <w:rsid w:val="00206D57"/>
    <w:rsid w:val="00206E7D"/>
    <w:rsid w:val="00206F3B"/>
    <w:rsid w:val="0020742F"/>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1C7"/>
    <w:rsid w:val="00231396"/>
    <w:rsid w:val="002313A4"/>
    <w:rsid w:val="0023189D"/>
    <w:rsid w:val="00231A21"/>
    <w:rsid w:val="00231CFF"/>
    <w:rsid w:val="00231F58"/>
    <w:rsid w:val="00232903"/>
    <w:rsid w:val="00233046"/>
    <w:rsid w:val="002333ED"/>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49E0"/>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2EB9"/>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05F"/>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6C13"/>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279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92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0C8D"/>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E1"/>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4F05"/>
    <w:rsid w:val="00425A87"/>
    <w:rsid w:val="004278DD"/>
    <w:rsid w:val="00427ABC"/>
    <w:rsid w:val="00427D10"/>
    <w:rsid w:val="00430310"/>
    <w:rsid w:val="00430A07"/>
    <w:rsid w:val="00431791"/>
    <w:rsid w:val="00431897"/>
    <w:rsid w:val="00431A0B"/>
    <w:rsid w:val="0043222D"/>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2CC7"/>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57E9D"/>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0DA"/>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A87"/>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3F1"/>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723"/>
    <w:rsid w:val="00556CBC"/>
    <w:rsid w:val="00556F80"/>
    <w:rsid w:val="00557060"/>
    <w:rsid w:val="0055757D"/>
    <w:rsid w:val="005577C7"/>
    <w:rsid w:val="00557D80"/>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67C"/>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39D"/>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5C81"/>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3EDD"/>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0F"/>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3DA"/>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08C"/>
    <w:rsid w:val="006B275A"/>
    <w:rsid w:val="006B283E"/>
    <w:rsid w:val="006B2BFE"/>
    <w:rsid w:val="006B2CF2"/>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143E"/>
    <w:rsid w:val="007321EC"/>
    <w:rsid w:val="007323D6"/>
    <w:rsid w:val="00732500"/>
    <w:rsid w:val="007329D4"/>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374"/>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1FC6"/>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B99"/>
    <w:rsid w:val="007D4D1A"/>
    <w:rsid w:val="007D4D64"/>
    <w:rsid w:val="007D582E"/>
    <w:rsid w:val="007D5FEF"/>
    <w:rsid w:val="007D618A"/>
    <w:rsid w:val="007D61B6"/>
    <w:rsid w:val="007D6BD6"/>
    <w:rsid w:val="007D7071"/>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2AD"/>
    <w:rsid w:val="007E4F60"/>
    <w:rsid w:val="007E5337"/>
    <w:rsid w:val="007E577B"/>
    <w:rsid w:val="007E5A0A"/>
    <w:rsid w:val="007E744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A28"/>
    <w:rsid w:val="00857EC4"/>
    <w:rsid w:val="00860543"/>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583"/>
    <w:rsid w:val="008B66E8"/>
    <w:rsid w:val="008B67AB"/>
    <w:rsid w:val="008B68BF"/>
    <w:rsid w:val="008B6C83"/>
    <w:rsid w:val="008B72B7"/>
    <w:rsid w:val="008B794C"/>
    <w:rsid w:val="008C0BAD"/>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C55"/>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0A6"/>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8A4"/>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4F0"/>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59A1"/>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47B5"/>
    <w:rsid w:val="00A0515A"/>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4A59"/>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BBA"/>
    <w:rsid w:val="00A40DF2"/>
    <w:rsid w:val="00A40EF5"/>
    <w:rsid w:val="00A4160C"/>
    <w:rsid w:val="00A41996"/>
    <w:rsid w:val="00A41BC7"/>
    <w:rsid w:val="00A42C51"/>
    <w:rsid w:val="00A42F53"/>
    <w:rsid w:val="00A43017"/>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19"/>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23A"/>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626"/>
    <w:rsid w:val="00AB6BA0"/>
    <w:rsid w:val="00AB7F23"/>
    <w:rsid w:val="00AC0679"/>
    <w:rsid w:val="00AC0907"/>
    <w:rsid w:val="00AC0A66"/>
    <w:rsid w:val="00AC0EA7"/>
    <w:rsid w:val="00AC18D6"/>
    <w:rsid w:val="00AC1C5D"/>
    <w:rsid w:val="00AC2246"/>
    <w:rsid w:val="00AC237F"/>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C7288"/>
    <w:rsid w:val="00AD0424"/>
    <w:rsid w:val="00AD0429"/>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97D"/>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1F7"/>
    <w:rsid w:val="00AF6336"/>
    <w:rsid w:val="00AF6871"/>
    <w:rsid w:val="00AF6A45"/>
    <w:rsid w:val="00AF6C30"/>
    <w:rsid w:val="00AF784E"/>
    <w:rsid w:val="00AF7E7A"/>
    <w:rsid w:val="00AF7FDA"/>
    <w:rsid w:val="00B002E7"/>
    <w:rsid w:val="00B00B7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4B3"/>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8E5"/>
    <w:rsid w:val="00B459D1"/>
    <w:rsid w:val="00B46193"/>
    <w:rsid w:val="00B46481"/>
    <w:rsid w:val="00B46DCB"/>
    <w:rsid w:val="00B46FF9"/>
    <w:rsid w:val="00B476FE"/>
    <w:rsid w:val="00B47745"/>
    <w:rsid w:val="00B4777D"/>
    <w:rsid w:val="00B4799D"/>
    <w:rsid w:val="00B50C0A"/>
    <w:rsid w:val="00B51118"/>
    <w:rsid w:val="00B5131A"/>
    <w:rsid w:val="00B516A6"/>
    <w:rsid w:val="00B51867"/>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5EA"/>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BE7"/>
    <w:rsid w:val="00BE2FD2"/>
    <w:rsid w:val="00BE3C1F"/>
    <w:rsid w:val="00BE3E5E"/>
    <w:rsid w:val="00BE421D"/>
    <w:rsid w:val="00BE44C9"/>
    <w:rsid w:val="00BE4629"/>
    <w:rsid w:val="00BE4890"/>
    <w:rsid w:val="00BE5F1D"/>
    <w:rsid w:val="00BE66C6"/>
    <w:rsid w:val="00BE688D"/>
    <w:rsid w:val="00BE6A21"/>
    <w:rsid w:val="00BE6A46"/>
    <w:rsid w:val="00BE74E9"/>
    <w:rsid w:val="00BE7AA2"/>
    <w:rsid w:val="00BF0B1D"/>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6EA"/>
    <w:rsid w:val="00C10D19"/>
    <w:rsid w:val="00C114CA"/>
    <w:rsid w:val="00C11AD2"/>
    <w:rsid w:val="00C1207F"/>
    <w:rsid w:val="00C12523"/>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19AC"/>
    <w:rsid w:val="00C51BCE"/>
    <w:rsid w:val="00C52830"/>
    <w:rsid w:val="00C52B06"/>
    <w:rsid w:val="00C52B75"/>
    <w:rsid w:val="00C53211"/>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88D"/>
    <w:rsid w:val="00C82B24"/>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43A"/>
    <w:rsid w:val="00C95D8C"/>
    <w:rsid w:val="00C97FA1"/>
    <w:rsid w:val="00CA02EB"/>
    <w:rsid w:val="00CA047F"/>
    <w:rsid w:val="00CA0712"/>
    <w:rsid w:val="00CA0C68"/>
    <w:rsid w:val="00CA0E06"/>
    <w:rsid w:val="00CA1110"/>
    <w:rsid w:val="00CA1168"/>
    <w:rsid w:val="00CA15B7"/>
    <w:rsid w:val="00CA1644"/>
    <w:rsid w:val="00CA1E01"/>
    <w:rsid w:val="00CA23E2"/>
    <w:rsid w:val="00CA27A0"/>
    <w:rsid w:val="00CA2993"/>
    <w:rsid w:val="00CA2BF7"/>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000"/>
    <w:rsid w:val="00CB4666"/>
    <w:rsid w:val="00CB49C8"/>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1980"/>
    <w:rsid w:val="00CC20F2"/>
    <w:rsid w:val="00CC278C"/>
    <w:rsid w:val="00CC293C"/>
    <w:rsid w:val="00CC2A50"/>
    <w:rsid w:val="00CC2CD2"/>
    <w:rsid w:val="00CC3321"/>
    <w:rsid w:val="00CC3441"/>
    <w:rsid w:val="00CC3549"/>
    <w:rsid w:val="00CC3668"/>
    <w:rsid w:val="00CC3D50"/>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11"/>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D63"/>
    <w:rsid w:val="00CF6DD8"/>
    <w:rsid w:val="00CF6E3E"/>
    <w:rsid w:val="00CF6EBD"/>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86B"/>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5EBE"/>
    <w:rsid w:val="00D366A4"/>
    <w:rsid w:val="00D3698F"/>
    <w:rsid w:val="00D36B01"/>
    <w:rsid w:val="00D36E8F"/>
    <w:rsid w:val="00D40657"/>
    <w:rsid w:val="00D406EC"/>
    <w:rsid w:val="00D407C7"/>
    <w:rsid w:val="00D4086E"/>
    <w:rsid w:val="00D40B71"/>
    <w:rsid w:val="00D40F72"/>
    <w:rsid w:val="00D410FA"/>
    <w:rsid w:val="00D412BC"/>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896"/>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C1"/>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654"/>
    <w:rsid w:val="00D7567D"/>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1AD"/>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0D3B"/>
    <w:rsid w:val="00DD19C6"/>
    <w:rsid w:val="00DD1D41"/>
    <w:rsid w:val="00DD2B11"/>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3FA"/>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912"/>
    <w:rsid w:val="00E84A39"/>
    <w:rsid w:val="00E84AD6"/>
    <w:rsid w:val="00E85032"/>
    <w:rsid w:val="00E85343"/>
    <w:rsid w:val="00E8558D"/>
    <w:rsid w:val="00E85656"/>
    <w:rsid w:val="00E85674"/>
    <w:rsid w:val="00E85F20"/>
    <w:rsid w:val="00E8642D"/>
    <w:rsid w:val="00E86639"/>
    <w:rsid w:val="00E86941"/>
    <w:rsid w:val="00E86A7B"/>
    <w:rsid w:val="00E86D4D"/>
    <w:rsid w:val="00E873D9"/>
    <w:rsid w:val="00E906FD"/>
    <w:rsid w:val="00E90BDA"/>
    <w:rsid w:val="00E90DCD"/>
    <w:rsid w:val="00E90DD4"/>
    <w:rsid w:val="00E91732"/>
    <w:rsid w:val="00E917A3"/>
    <w:rsid w:val="00E91AE6"/>
    <w:rsid w:val="00E91EAF"/>
    <w:rsid w:val="00E91FD3"/>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20B"/>
    <w:rsid w:val="00EA5F20"/>
    <w:rsid w:val="00EA630A"/>
    <w:rsid w:val="00EA6369"/>
    <w:rsid w:val="00EA660B"/>
    <w:rsid w:val="00EA6C3B"/>
    <w:rsid w:val="00EA6E1B"/>
    <w:rsid w:val="00EA703F"/>
    <w:rsid w:val="00EA7134"/>
    <w:rsid w:val="00EA78A5"/>
    <w:rsid w:val="00EA7AE1"/>
    <w:rsid w:val="00EA7E5E"/>
    <w:rsid w:val="00EB0920"/>
    <w:rsid w:val="00EB1851"/>
    <w:rsid w:val="00EB1CC7"/>
    <w:rsid w:val="00EB1F17"/>
    <w:rsid w:val="00EB224C"/>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67B0"/>
    <w:rsid w:val="00ED7058"/>
    <w:rsid w:val="00ED740A"/>
    <w:rsid w:val="00ED7575"/>
    <w:rsid w:val="00ED7EBF"/>
    <w:rsid w:val="00EE069E"/>
    <w:rsid w:val="00EE0A37"/>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6A2"/>
    <w:rsid w:val="00EF7819"/>
    <w:rsid w:val="00EF78E9"/>
    <w:rsid w:val="00EF7E56"/>
    <w:rsid w:val="00EF7FB0"/>
    <w:rsid w:val="00F002E3"/>
    <w:rsid w:val="00F00C9B"/>
    <w:rsid w:val="00F00FC8"/>
    <w:rsid w:val="00F014F6"/>
    <w:rsid w:val="00F0156B"/>
    <w:rsid w:val="00F021FA"/>
    <w:rsid w:val="00F02376"/>
    <w:rsid w:val="00F02B96"/>
    <w:rsid w:val="00F02E2E"/>
    <w:rsid w:val="00F03092"/>
    <w:rsid w:val="00F031A5"/>
    <w:rsid w:val="00F03356"/>
    <w:rsid w:val="00F034DF"/>
    <w:rsid w:val="00F03D26"/>
    <w:rsid w:val="00F04BF8"/>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5FF1"/>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628"/>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3BB3"/>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19"/>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6065"/>
    <w:rsid w:val="00F87130"/>
    <w:rsid w:val="00F871B7"/>
    <w:rsid w:val="00F873A2"/>
    <w:rsid w:val="00F873A4"/>
    <w:rsid w:val="00F87919"/>
    <w:rsid w:val="00F9077D"/>
    <w:rsid w:val="00F90BD6"/>
    <w:rsid w:val="00F90BFB"/>
    <w:rsid w:val="00F90CF6"/>
    <w:rsid w:val="00F914D1"/>
    <w:rsid w:val="00F925D6"/>
    <w:rsid w:val="00F92988"/>
    <w:rsid w:val="00F92CDE"/>
    <w:rsid w:val="00F93107"/>
    <w:rsid w:val="00F94230"/>
    <w:rsid w:val="00F9434F"/>
    <w:rsid w:val="00F9455C"/>
    <w:rsid w:val="00F951F9"/>
    <w:rsid w:val="00F9530F"/>
    <w:rsid w:val="00F966D8"/>
    <w:rsid w:val="00F96927"/>
    <w:rsid w:val="00F96BB8"/>
    <w:rsid w:val="00F96F90"/>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473"/>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CE8"/>
    <w:rsid w:val="00FB3E8C"/>
    <w:rsid w:val="00FB41B1"/>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iPriority="10" w:unhideWhenUsed="0" w:qFormat="1"/>
    <w:lsdException w:name="Default Paragraph Font" w:uiPriority="1"/>
    <w:lsdException w:name="Subtitle" w:semiHidden="0" w:uiPriority="11" w:unhideWhenUsed="0" w:qFormat="1"/>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qFormat/>
    <w:rsid w:val="00C43D5E"/>
    <w:pPr>
      <w:keepNext/>
      <w:pageBreakBefore/>
      <w:spacing w:after="240"/>
      <w:outlineLvl w:val="0"/>
    </w:pPr>
    <w:rPr>
      <w:rFonts w:ascii="Calibri" w:hAnsi="Calibri"/>
      <w:caps/>
      <w:kern w:val="28"/>
      <w:lang/>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9"/>
    <w:qFormat/>
    <w:rsid w:val="000070FF"/>
    <w:pPr>
      <w:keepNext/>
      <w:numPr>
        <w:ilvl w:val="2"/>
        <w:numId w:val="14"/>
      </w:numPr>
      <w:spacing w:before="120" w:after="120"/>
      <w:jc w:val="center"/>
      <w:outlineLvl w:val="2"/>
    </w:pPr>
    <w:rPr>
      <w:b/>
      <w:sz w:val="22"/>
      <w:lang/>
    </w:rPr>
  </w:style>
  <w:style w:type="paragraph" w:styleId="40">
    <w:name w:val="heading 4"/>
    <w:aliases w:val="ПОДЗАГОЛОВКИ"/>
    <w:basedOn w:val="a5"/>
    <w:next w:val="a5"/>
    <w:link w:val="41"/>
    <w:uiPriority w:val="9"/>
    <w:qFormat/>
    <w:rsid w:val="000070FF"/>
    <w:pPr>
      <w:keepNext/>
      <w:numPr>
        <w:ilvl w:val="3"/>
        <w:numId w:val="14"/>
      </w:numPr>
      <w:spacing w:before="120" w:after="120"/>
      <w:jc w:val="center"/>
      <w:outlineLvl w:val="3"/>
    </w:pPr>
    <w:rPr>
      <w:b/>
      <w:bCs/>
      <w:szCs w:val="28"/>
      <w:lang/>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rPr>
  </w:style>
  <w:style w:type="paragraph" w:styleId="8">
    <w:name w:val="heading 8"/>
    <w:basedOn w:val="a5"/>
    <w:next w:val="a5"/>
    <w:link w:val="81"/>
    <w:qFormat/>
    <w:rsid w:val="00235447"/>
    <w:pPr>
      <w:keepNext/>
      <w:numPr>
        <w:ilvl w:val="7"/>
        <w:numId w:val="14"/>
      </w:numPr>
      <w:outlineLvl w:val="7"/>
    </w:pPr>
    <w:rPr>
      <w:bCs/>
      <w:lang/>
    </w:rPr>
  </w:style>
  <w:style w:type="paragraph" w:styleId="9">
    <w:name w:val="heading 9"/>
    <w:basedOn w:val="a5"/>
    <w:next w:val="a5"/>
    <w:link w:val="90"/>
    <w:qFormat/>
    <w:rsid w:val="00235447"/>
    <w:pPr>
      <w:keepNext/>
      <w:widowControl w:val="0"/>
      <w:numPr>
        <w:ilvl w:val="8"/>
        <w:numId w:val="14"/>
      </w:numPr>
      <w:outlineLvl w:val="8"/>
    </w:pPr>
    <w:rPr>
      <w:b/>
      <w:snapToGrid w:val="0"/>
      <w:sz w:val="22"/>
      <w:lang/>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rPr>
  </w:style>
  <w:style w:type="table" w:customStyle="1" w:styleId="1a">
    <w:name w:val="Сетка таблицы1"/>
    <w:basedOn w:val="a7"/>
    <w:next w:val="af5"/>
    <w:uiPriority w:val="99"/>
    <w:rsid w:val="00320DA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rPr>
      <w:lang/>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
    <w:uiPriority w:val="9"/>
    <w:locked/>
    <w:rsid w:val="0035694F"/>
    <w:rPr>
      <w:rFonts w:eastAsia="MS Mincho"/>
      <w:b/>
      <w:sz w:val="22"/>
      <w:lang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locked/>
    <w:rsid w:val="00A05568"/>
    <w:rPr>
      <w:rFonts w:ascii="Calibri" w:eastAsia="MS Mincho" w:hAnsi="Calibri"/>
      <w:caps/>
      <w:kern w:val="28"/>
      <w:lang w:eastAsia="ja-JP"/>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eastAsia="ja-JP"/>
    </w:rPr>
  </w:style>
  <w:style w:type="character" w:customStyle="1" w:styleId="41">
    <w:name w:val="Заголовок 4 Знак"/>
    <w:aliases w:val="ПОДЗАГОЛОВКИ Знак"/>
    <w:link w:val="40"/>
    <w:uiPriority w:val="9"/>
    <w:locked/>
    <w:rsid w:val="00A05568"/>
    <w:rPr>
      <w:rFonts w:eastAsia="MS Mincho"/>
      <w:b/>
      <w:bCs/>
      <w:szCs w:val="28"/>
      <w:lang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7"/>
    <w:next w:val="af5"/>
    <w:rsid w:val="008376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7"/>
    <w:next w:val="af5"/>
    <w:uiPriority w:val="59"/>
    <w:rsid w:val="00DA01E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rPr>
  </w:style>
  <w:style w:type="character" w:customStyle="1" w:styleId="HTML0">
    <w:name w:val="Стандартный HTML Знак"/>
    <w:aliases w:val="Знак2 Знак"/>
    <w:link w:val="HTML"/>
    <w:rsid w:val="003F7D11"/>
    <w:rPr>
      <w:rFonts w:ascii="Courier New" w:hAnsi="Courier New"/>
      <w:lang/>
    </w:rPr>
  </w:style>
  <w:style w:type="paragraph" w:styleId="29">
    <w:name w:val="Body Text 2"/>
    <w:aliases w:val=" Знак1"/>
    <w:basedOn w:val="a5"/>
    <w:link w:val="2a"/>
    <w:rsid w:val="003F7D11"/>
    <w:pPr>
      <w:spacing w:after="120" w:line="480" w:lineRule="auto"/>
    </w:pPr>
    <w:rPr>
      <w:sz w:val="24"/>
      <w:lang/>
    </w:rPr>
  </w:style>
  <w:style w:type="character" w:customStyle="1" w:styleId="2a">
    <w:name w:val="Основной текст 2 Знак"/>
    <w:aliases w:val=" Знак1 Знак,Знак1 Знак"/>
    <w:link w:val="29"/>
    <w:rsid w:val="003F7D11"/>
    <w:rPr>
      <w:rFonts w:eastAsia="MS Mincho"/>
      <w:sz w:val="24"/>
      <w:lang/>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eastAsia="en-US"/>
    </w:rPr>
  </w:style>
  <w:style w:type="paragraph" w:styleId="afff">
    <w:name w:val="annotation text"/>
    <w:basedOn w:val="a5"/>
    <w:link w:val="affe"/>
    <w:unhideWhenUsed/>
    <w:rsid w:val="003F7D11"/>
    <w:pPr>
      <w:spacing w:after="200" w:line="276" w:lineRule="auto"/>
    </w:pPr>
    <w:rPr>
      <w:rFonts w:eastAsia="Times New Roman"/>
      <w:lang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eastAsia="en-US"/>
    </w:rPr>
  </w:style>
  <w:style w:type="paragraph" w:styleId="afff1">
    <w:name w:val="annotation subject"/>
    <w:basedOn w:val="afff"/>
    <w:next w:val="afff"/>
    <w:link w:val="afff0"/>
    <w:uiPriority w:val="99"/>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eastAsia="ja-JP"/>
    </w:rPr>
  </w:style>
  <w:style w:type="character" w:customStyle="1" w:styleId="61">
    <w:name w:val="Заголовок 6 Знак"/>
    <w:link w:val="60"/>
    <w:rsid w:val="00B67251"/>
    <w:rPr>
      <w:rFonts w:ascii="Arial" w:eastAsia="MS Mincho" w:hAnsi="Arial"/>
      <w:b/>
      <w:sz w:val="24"/>
      <w:szCs w:val="24"/>
      <w:lang w:eastAsia="ja-JP"/>
    </w:rPr>
  </w:style>
  <w:style w:type="character" w:customStyle="1" w:styleId="71">
    <w:name w:val="Заголовок 7 Знак"/>
    <w:aliases w:val="Заголовок x.x Знак"/>
    <w:link w:val="7"/>
    <w:rsid w:val="00B67251"/>
    <w:rPr>
      <w:rFonts w:eastAsia="MS Mincho"/>
      <w:b/>
      <w:bCs/>
      <w:sz w:val="16"/>
      <w:lang w:eastAsia="ja-JP"/>
    </w:rPr>
  </w:style>
  <w:style w:type="character" w:customStyle="1" w:styleId="81">
    <w:name w:val="Заголовок 8 Знак"/>
    <w:link w:val="8"/>
    <w:rsid w:val="00B67251"/>
    <w:rPr>
      <w:rFonts w:eastAsia="MS Mincho"/>
      <w:bCs/>
      <w:lang w:eastAsia="ja-JP"/>
    </w:rPr>
  </w:style>
  <w:style w:type="character" w:customStyle="1" w:styleId="90">
    <w:name w:val="Заголовок 9 Знак"/>
    <w:link w:val="9"/>
    <w:rsid w:val="00B67251"/>
    <w:rPr>
      <w:rFonts w:eastAsia="MS Mincho"/>
      <w:b/>
      <w:snapToGrid/>
      <w:sz w:val="22"/>
      <w:lang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5"/>
    <w:rsid w:val="001D16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5"/>
    <w:rsid w:val="001D16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uiPriority w:val="99"/>
    <w:rsid w:val="006D1090"/>
    <w:pPr>
      <w:shd w:val="clear" w:color="auto" w:fill="FFFFFF"/>
      <w:spacing w:after="600" w:line="322" w:lineRule="exact"/>
      <w:ind w:hanging="840"/>
      <w:jc w:val="right"/>
    </w:pPr>
    <w:rPr>
      <w:rFonts w:eastAsia="Times New Roman"/>
      <w:sz w:val="27"/>
      <w:szCs w:val="27"/>
      <w:lang/>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5"/>
    <w:rsid w:val="008745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next w:val="af5"/>
    <w:rsid w:val="00692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7"/>
    <w:next w:val="af5"/>
    <w:rsid w:val="00F571E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next w:val="af5"/>
    <w:rsid w:val="00F069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List"/>
    <w:basedOn w:val="a5"/>
    <w:link w:val="affffb"/>
    <w:unhideWhenUsed/>
    <w:rsid w:val="000B26C0"/>
    <w:pPr>
      <w:ind w:left="283" w:hanging="283"/>
      <w:contextualSpacing/>
    </w:pPr>
    <w:rPr>
      <w:lang/>
    </w:r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lang w:val="ru-RU" w:eastAsia="ru-RU" w:bidi="ar-SA"/>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7"/>
    <w:next w:val="af5"/>
    <w:rsid w:val="007D071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rPr>
  </w:style>
  <w:style w:type="table" w:customStyle="1" w:styleId="76">
    <w:name w:val="Сетка таблицы76"/>
    <w:basedOn w:val="a7"/>
    <w:next w:val="af5"/>
    <w:uiPriority w:val="59"/>
    <w:rsid w:val="00F22129"/>
    <w:rPr>
      <w:rFonts w:ascii="Courier New" w:eastAsia="SimSun" w:hAnsi="Courier New" w:cs="Courier Ne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7"/>
    <w:next w:val="af5"/>
    <w:rsid w:val="002414E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5"/>
    <w:rsid w:val="0044692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7"/>
    <w:next w:val="af5"/>
    <w:rsid w:val="00744F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5"/>
    <w:uiPriority w:val="59"/>
    <w:rsid w:val="00D039F6"/>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3">
    <w:name w:val="Font Style83"/>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7"/>
    <w:next w:val="af5"/>
    <w:rsid w:val="00D17D8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5"/>
    <w:uiPriority w:val="59"/>
    <w:rsid w:val="008B124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qFormat/>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7"/>
    <w:next w:val="af5"/>
    <w:uiPriority w:val="59"/>
    <w:rsid w:val="009E4B2C"/>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7"/>
    <w:next w:val="af5"/>
    <w:uiPriority w:val="59"/>
    <w:rsid w:val="004E253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7"/>
    <w:next w:val="af5"/>
    <w:uiPriority w:val="59"/>
    <w:rsid w:val="004E253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basedOn w:val="a7"/>
    <w:next w:val="af5"/>
    <w:uiPriority w:val="59"/>
    <w:rsid w:val="004E253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5"/>
    <w:basedOn w:val="a7"/>
    <w:next w:val="af5"/>
    <w:uiPriority w:val="59"/>
    <w:rsid w:val="00CC75D0"/>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0">
    <w:name w:val="Сетка таблицы140"/>
    <w:basedOn w:val="a7"/>
    <w:next w:val="af5"/>
    <w:uiPriority w:val="59"/>
    <w:rsid w:val="00BD5C3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7"/>
    <w:next w:val="af5"/>
    <w:uiPriority w:val="59"/>
    <w:rsid w:val="00FF33F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5"/>
    <w:uiPriority w:val="59"/>
    <w:rsid w:val="00721D1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9">
    <w:name w:val="Сетка таблицы149"/>
    <w:basedOn w:val="a7"/>
    <w:next w:val="af5"/>
    <w:uiPriority w:val="59"/>
    <w:rsid w:val="00721D18"/>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7"/>
    <w:uiPriority w:val="59"/>
    <w:rsid w:val="00890EC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uiPriority w:val="99"/>
    <w:rsid w:val="00D3337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5"/>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rPr>
  </w:style>
  <w:style w:type="character" w:customStyle="1" w:styleId="afffff9">
    <w:name w:val="Абзац Знак"/>
    <w:link w:val="afffff8"/>
    <w:rsid w:val="00491CAC"/>
    <w:rPr>
      <w:sz w:val="24"/>
      <w:szCs w:val="24"/>
      <w:lang/>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rPr>
  </w:style>
  <w:style w:type="character" w:customStyle="1" w:styleId="afffffe">
    <w:name w:val="Табличный_нумерованный Знак"/>
    <w:link w:val="a1"/>
    <w:rsid w:val="00491CAC"/>
    <w:rPr>
      <w:sz w:val="22"/>
      <w:szCs w:val="22"/>
      <w:lang/>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rPr>
  </w:style>
  <w:style w:type="character" w:customStyle="1" w:styleId="2f4">
    <w:name w:val="Цитата 2 Знак"/>
    <w:link w:val="2f3"/>
    <w:uiPriority w:val="29"/>
    <w:rsid w:val="00491CAC"/>
    <w:rPr>
      <w:rFonts w:ascii="Cambria" w:hAnsi="Cambria"/>
      <w:i/>
      <w:iCs/>
      <w:color w:val="5A5A5A"/>
      <w:sz w:val="24"/>
      <w:szCs w:val="24"/>
      <w:lang/>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eastAsia="en-US"/>
    </w:rPr>
  </w:style>
  <w:style w:type="character" w:customStyle="1" w:styleId="HTML2">
    <w:name w:val="Адрес HTML Знак"/>
    <w:link w:val="HTML1"/>
    <w:rsid w:val="00491CAC"/>
    <w:rPr>
      <w:rFonts w:ascii="Arial" w:hAnsi="Arial"/>
      <w:i/>
      <w:iCs/>
      <w:spacing w:val="-5"/>
      <w:lang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eastAsia="en-US"/>
    </w:rPr>
  </w:style>
  <w:style w:type="character" w:customStyle="1" w:styleId="afffffff4">
    <w:name w:val="Дата Знак"/>
    <w:link w:val="afffffff3"/>
    <w:rsid w:val="00491CAC"/>
    <w:rPr>
      <w:rFonts w:ascii="Arial" w:hAnsi="Arial"/>
      <w:spacing w:val="-5"/>
      <w:lang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eastAsia="en-US"/>
    </w:rPr>
  </w:style>
  <w:style w:type="character" w:customStyle="1" w:styleId="afffffff6">
    <w:name w:val="Заголовок записки Знак"/>
    <w:link w:val="afffffff5"/>
    <w:rsid w:val="00491CAC"/>
    <w:rPr>
      <w:rFonts w:ascii="Arial" w:hAnsi="Arial"/>
      <w:spacing w:val="-5"/>
      <w:lang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eastAsia="en-US"/>
    </w:rPr>
  </w:style>
  <w:style w:type="paragraph" w:styleId="2f8">
    <w:name w:val="Body Text First Indent 2"/>
    <w:basedOn w:val="aff5"/>
    <w:link w:val="2f9"/>
    <w:rsid w:val="00491CAC"/>
    <w:pPr>
      <w:spacing w:line="360" w:lineRule="auto"/>
      <w:ind w:firstLine="210"/>
    </w:pPr>
    <w:rPr>
      <w:rFonts w:ascii="Arial"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eastAsia="en-US"/>
    </w:rPr>
  </w:style>
  <w:style w:type="character" w:customStyle="1" w:styleId="afffffffa">
    <w:name w:val="Подпись Знак"/>
    <w:link w:val="afffffff9"/>
    <w:rsid w:val="00491CAC"/>
    <w:rPr>
      <w:rFonts w:ascii="Arial" w:hAnsi="Arial"/>
      <w:spacing w:val="-5"/>
      <w:lang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eastAsia="en-US"/>
    </w:rPr>
  </w:style>
  <w:style w:type="character" w:customStyle="1" w:styleId="afffffffc">
    <w:name w:val="Приветствие Знак"/>
    <w:link w:val="afffffffb"/>
    <w:rsid w:val="00491CAC"/>
    <w:rPr>
      <w:rFonts w:ascii="Arial" w:hAnsi="Arial"/>
      <w:spacing w:val="-5"/>
      <w:lang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eastAsia="en-US"/>
    </w:rPr>
  </w:style>
  <w:style w:type="character" w:customStyle="1" w:styleId="afffffffe">
    <w:name w:val="Прощание Знак"/>
    <w:link w:val="afffffffd"/>
    <w:rsid w:val="00491CAC"/>
    <w:rPr>
      <w:rFonts w:ascii="Arial" w:hAnsi="Arial"/>
      <w:spacing w:val="-5"/>
      <w:lang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eastAsia="en-US"/>
    </w:rPr>
  </w:style>
  <w:style w:type="character" w:customStyle="1" w:styleId="affffffff0">
    <w:name w:val="Текст Знак"/>
    <w:link w:val="affffffff"/>
    <w:rsid w:val="00491CAC"/>
    <w:rPr>
      <w:rFonts w:ascii="Courier New" w:hAnsi="Courier New"/>
      <w:spacing w:val="-5"/>
      <w:lang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eastAsia="en-US"/>
    </w:rPr>
  </w:style>
  <w:style w:type="character" w:customStyle="1" w:styleId="affffffff2">
    <w:name w:val="Электронная подпись Знак"/>
    <w:link w:val="affffffff1"/>
    <w:rsid w:val="00491CAC"/>
    <w:rPr>
      <w:rFonts w:ascii="Arial" w:hAnsi="Arial"/>
      <w:spacing w:val="-5"/>
      <w:lang w:eastAsia="en-US"/>
    </w:rPr>
  </w:style>
  <w:style w:type="table" w:styleId="-1">
    <w:name w:val="Table Web 1"/>
    <w:basedOn w:val="a7"/>
    <w:rsid w:val="00491CAC"/>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7"/>
    <w:rsid w:val="00491CAC"/>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eastAsia="ar-SA"/>
    </w:rPr>
  </w:style>
  <w:style w:type="character" w:customStyle="1" w:styleId="S3">
    <w:name w:val="S_Обычный Знак"/>
    <w:link w:val="S2"/>
    <w:rsid w:val="00491CAC"/>
    <w:rPr>
      <w:sz w:val="24"/>
      <w:szCs w:val="24"/>
      <w:lang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rPr>
  </w:style>
  <w:style w:type="character" w:customStyle="1" w:styleId="affffffff9">
    <w:name w:val="ТЕКСТ ГРАД Знак"/>
    <w:link w:val="affffffff8"/>
    <w:rsid w:val="00491CAC"/>
    <w:rPr>
      <w:sz w:val="24"/>
      <w:szCs w:val="24"/>
      <w:lang/>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rPr>
  </w:style>
  <w:style w:type="character" w:customStyle="1" w:styleId="affffffffb">
    <w:name w:val="ООО  «Институт Территориального Планирования Знак"/>
    <w:link w:val="affffffffa"/>
    <w:rsid w:val="00491CAC"/>
    <w:rPr>
      <w:sz w:val="24"/>
      <w:szCs w:val="24"/>
      <w:lang/>
    </w:rPr>
  </w:style>
  <w:style w:type="paragraph" w:customStyle="1" w:styleId="S5">
    <w:name w:val="S_Обычный в таблице"/>
    <w:basedOn w:val="a5"/>
    <w:link w:val="S6"/>
    <w:rsid w:val="00491CAC"/>
    <w:pPr>
      <w:spacing w:line="360" w:lineRule="auto"/>
      <w:jc w:val="center"/>
    </w:pPr>
    <w:rPr>
      <w:rFonts w:eastAsia="Times New Roman"/>
      <w:sz w:val="24"/>
      <w:szCs w:val="24"/>
      <w:lang/>
    </w:rPr>
  </w:style>
  <w:style w:type="character" w:customStyle="1" w:styleId="S6">
    <w:name w:val="S_Обычный в таблице Знак"/>
    <w:link w:val="S5"/>
    <w:rsid w:val="00491CAC"/>
    <w:rPr>
      <w:sz w:val="24"/>
      <w:szCs w:val="24"/>
      <w:lang/>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lang w:val="ru-RU" w:eastAsia="ru-RU" w:bidi="ar-SA"/>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rPr>
  </w:style>
  <w:style w:type="character" w:customStyle="1" w:styleId="Sb">
    <w:name w:val="S_Обычный Знак Знак Знак Знак Знак"/>
    <w:link w:val="Sa"/>
    <w:rsid w:val="00491CAC"/>
    <w:rPr>
      <w:sz w:val="24"/>
      <w:szCs w:val="24"/>
      <w:lang/>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b"/>
    <w:rsid w:val="00491CAC"/>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c"/>
    <w:rsid w:val="00491CAC"/>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d"/>
    <w:rsid w:val="00491CAC"/>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e"/>
    <w:rsid w:val="00491CAC"/>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
    <w:rsid w:val="00491CAC"/>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0"/>
    <w:rsid w:val="00491CAC"/>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7"/>
    <w:next w:val="1ff2"/>
    <w:rsid w:val="00491CAC"/>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1"/>
    <w:rsid w:val="00491CAC"/>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rPr>
  </w:style>
  <w:style w:type="character" w:customStyle="1" w:styleId="2ff5">
    <w:name w:val="заголовок 2 Знак"/>
    <w:link w:val="2ff4"/>
    <w:rsid w:val="00491CAC"/>
    <w:rPr>
      <w:sz w:val="28"/>
      <w:szCs w:val="28"/>
      <w:lang/>
    </w:rPr>
  </w:style>
  <w:style w:type="character" w:customStyle="1" w:styleId="ConsNonformat0">
    <w:name w:val="ConsNonformat Знак"/>
    <w:link w:val="ConsNonformat"/>
    <w:locked/>
    <w:rsid w:val="00491CAC"/>
    <w:rPr>
      <w:rFonts w:ascii="Courier New" w:hAnsi="Courier New"/>
      <w:sz w:val="24"/>
      <w:szCs w:val="22"/>
      <w:lang w:bidi="ar-SA"/>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5"/>
    <w:rsid w:val="0098366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6">
    <w:name w:val="Стиль список 2"/>
    <w:basedOn w:val="1ffd"/>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5"/>
    <w:uiPriority w:val="59"/>
    <w:rsid w:val="00DB04D0"/>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5"/>
    <w:uiPriority w:val="59"/>
    <w:rsid w:val="00DB04D0"/>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8">
    <w:name w:val="Сетка таблицы168"/>
    <w:basedOn w:val="a7"/>
    <w:next w:val="af5"/>
    <w:uiPriority w:val="59"/>
    <w:rsid w:val="00DA47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7"/>
    <w:uiPriority w:val="59"/>
    <w:rsid w:val="006D45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basedOn w:val="a7"/>
    <w:next w:val="af5"/>
    <w:uiPriority w:val="59"/>
    <w:rsid w:val="007C79D5"/>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lang/>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lang/>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59"/>
    <w:rsid w:val="00BF0B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7"/>
    <w:uiPriority w:val="99"/>
    <w:rsid w:val="00BF0B1D"/>
    <w:pPr>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eastAsia="Times New Roman" w:hAnsi="Calibri"/>
      <w:sz w:val="22"/>
      <w:szCs w:val="22"/>
    </w:rPr>
    <w:tblPr>
      <w:tblStyleRowBandSize w:val="1"/>
      <w:tblStyleColBandSize w:val="1"/>
      <w:tblBorders>
        <w:top w:val="single" w:sz="4" w:space="0" w:color="92C2EA"/>
        <w:bottom w:val="single" w:sz="4" w:space="0" w:color="92C2EA"/>
        <w:insideH w:val="single" w:sz="4" w:space="0" w:color="92C2E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GridTable6ColorfulAccent1">
    <w:name w:val="Grid Table 6 Colorful Accent 1"/>
    <w:basedOn w:val="a7"/>
    <w:uiPriority w:val="51"/>
    <w:rsid w:val="00056AF1"/>
    <w:rPr>
      <w:rFonts w:ascii="Calibri" w:eastAsia="Times New Roman"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CellMar>
        <w:top w:w="0" w:type="dxa"/>
        <w:left w:w="108" w:type="dxa"/>
        <w:bottom w:w="0" w:type="dxa"/>
        <w:right w:w="108" w:type="dxa"/>
      </w:tblCellMar>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7"/>
    <w:next w:val="af5"/>
    <w:uiPriority w:val="59"/>
    <w:rsid w:val="00B976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7"/>
    <w:next w:val="af5"/>
    <w:uiPriority w:val="59"/>
    <w:rsid w:val="00B976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paragraph" w:customStyle="1" w:styleId="4f2">
    <w:name w:val="Основной текст4"/>
    <w:basedOn w:val="a5"/>
    <w:rsid w:val="00023C4D"/>
    <w:pPr>
      <w:widowControl w:val="0"/>
      <w:shd w:val="clear" w:color="auto" w:fill="FFFFFF"/>
      <w:spacing w:before="420" w:line="475" w:lineRule="exact"/>
      <w:jc w:val="both"/>
    </w:pPr>
    <w:rPr>
      <w:rFonts w:eastAsia="Times New Roman"/>
      <w:sz w:val="27"/>
      <w:szCs w:val="27"/>
      <w:lang w:eastAsia="ru-RU"/>
    </w:rPr>
  </w:style>
  <w:style w:type="character" w:customStyle="1" w:styleId="4f3">
    <w:name w:val="Основной текст (4)_"/>
    <w:link w:val="4f4"/>
    <w:rsid w:val="00A14A59"/>
    <w:rPr>
      <w:sz w:val="23"/>
      <w:szCs w:val="23"/>
      <w:shd w:val="clear" w:color="auto" w:fill="FFFFFF"/>
    </w:rPr>
  </w:style>
  <w:style w:type="paragraph" w:customStyle="1" w:styleId="4f4">
    <w:name w:val="Основной текст (4)"/>
    <w:basedOn w:val="a5"/>
    <w:link w:val="4f3"/>
    <w:rsid w:val="00A14A59"/>
    <w:pPr>
      <w:widowControl w:val="0"/>
      <w:shd w:val="clear" w:color="auto" w:fill="FFFFFF"/>
      <w:spacing w:after="300" w:line="0" w:lineRule="atLeast"/>
      <w:jc w:val="right"/>
    </w:pPr>
    <w:rPr>
      <w:rFonts w:eastAsia="Times New Roman"/>
      <w:sz w:val="23"/>
      <w:szCs w:val="23"/>
      <w:lang/>
    </w:rPr>
  </w:style>
  <w:style w:type="character" w:customStyle="1" w:styleId="affffffffff">
    <w:name w:val="Заголовок Знак"/>
    <w:uiPriority w:val="10"/>
    <w:rsid w:val="00A14A59"/>
    <w:rPr>
      <w:rFonts w:ascii="Cambria" w:eastAsia="Times New Roman" w:hAnsi="Cambria" w:cs="Times New Roman"/>
      <w:spacing w:val="-10"/>
      <w:kern w:val="28"/>
      <w:sz w:val="56"/>
      <w:szCs w:val="56"/>
      <w:lang w:eastAsia="ru-RU"/>
    </w:rPr>
  </w:style>
  <w:style w:type="character" w:customStyle="1" w:styleId="3f6">
    <w:name w:val="Заголовок №3_"/>
    <w:link w:val="3f7"/>
    <w:rsid w:val="00A14A59"/>
    <w:rPr>
      <w:b/>
      <w:bCs/>
      <w:sz w:val="19"/>
      <w:szCs w:val="19"/>
      <w:shd w:val="clear" w:color="auto" w:fill="FFFFFF"/>
    </w:rPr>
  </w:style>
  <w:style w:type="paragraph" w:customStyle="1" w:styleId="3f7">
    <w:name w:val="Заголовок №3"/>
    <w:basedOn w:val="a5"/>
    <w:link w:val="3f6"/>
    <w:rsid w:val="00A14A59"/>
    <w:pPr>
      <w:widowControl w:val="0"/>
      <w:shd w:val="clear" w:color="auto" w:fill="FFFFFF"/>
      <w:spacing w:before="180" w:after="300" w:line="0" w:lineRule="atLeast"/>
      <w:ind w:hanging="1820"/>
      <w:outlineLvl w:val="2"/>
    </w:pPr>
    <w:rPr>
      <w:rFonts w:eastAsia="Times New Roman"/>
      <w:b/>
      <w:bCs/>
      <w:sz w:val="19"/>
      <w:szCs w:val="19"/>
      <w:lang/>
    </w:rPr>
  </w:style>
  <w:style w:type="character" w:customStyle="1" w:styleId="user-accountsubname">
    <w:name w:val="user-account__subname"/>
    <w:basedOn w:val="a6"/>
    <w:rsid w:val="00B5131A"/>
  </w:style>
</w:styles>
</file>

<file path=word/webSettings.xml><?xml version="1.0" encoding="utf-8"?>
<w:webSettings xmlns:r="http://schemas.openxmlformats.org/officeDocument/2006/relationships" xmlns:w="http://schemas.openxmlformats.org/wordprocessingml/2006/main">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37403692">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BE2D-CBDB-415B-A56A-2B847AE3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190</Words>
  <Characters>1769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1956</CharactersWithSpaces>
  <SharedDoc>false</SharedDoc>
  <HLinks>
    <vt:vector size="36" baseType="variant">
      <vt:variant>
        <vt:i4>3342348</vt:i4>
      </vt:variant>
      <vt:variant>
        <vt:i4>15</vt:i4>
      </vt:variant>
      <vt:variant>
        <vt:i4>0</vt:i4>
      </vt:variant>
      <vt:variant>
        <vt:i4>5</vt:i4>
      </vt:variant>
      <vt:variant>
        <vt:lpwstr>mailto:hasanski@yandex.ru</vt:lpwstr>
      </vt:variant>
      <vt:variant>
        <vt:lpwstr/>
      </vt:variant>
      <vt:variant>
        <vt:i4>6684790</vt:i4>
      </vt:variant>
      <vt:variant>
        <vt:i4>12</vt:i4>
      </vt:variant>
      <vt:variant>
        <vt:i4>0</vt:i4>
      </vt:variant>
      <vt:variant>
        <vt:i4>5</vt:i4>
      </vt:variant>
      <vt:variant>
        <vt:lpwstr>https://xasanskij-r25.gosweb.gosuslugi.ru/</vt:lpwstr>
      </vt:variant>
      <vt:variant>
        <vt:lpwstr/>
      </vt:variant>
      <vt:variant>
        <vt:i4>6684790</vt:i4>
      </vt:variant>
      <vt:variant>
        <vt:i4>9</vt:i4>
      </vt:variant>
      <vt:variant>
        <vt:i4>0</vt:i4>
      </vt:variant>
      <vt:variant>
        <vt:i4>5</vt:i4>
      </vt:variant>
      <vt:variant>
        <vt:lpwstr>https://xasanskij-r25.gosweb.gosuslugi.ru/</vt:lpwstr>
      </vt:variant>
      <vt:variant>
        <vt:lpwstr/>
      </vt:variant>
      <vt:variant>
        <vt:i4>3342348</vt:i4>
      </vt:variant>
      <vt:variant>
        <vt:i4>6</vt:i4>
      </vt:variant>
      <vt:variant>
        <vt:i4>0</vt:i4>
      </vt:variant>
      <vt:variant>
        <vt:i4>5</vt:i4>
      </vt:variant>
      <vt:variant>
        <vt:lpwstr>mailto:hasanski@yandex.ru</vt:lpwstr>
      </vt:variant>
      <vt:variant>
        <vt:lpwstr/>
      </vt:variant>
      <vt:variant>
        <vt:i4>6684790</vt:i4>
      </vt:variant>
      <vt:variant>
        <vt:i4>3</vt:i4>
      </vt:variant>
      <vt:variant>
        <vt:i4>0</vt:i4>
      </vt:variant>
      <vt:variant>
        <vt:i4>5</vt:i4>
      </vt:variant>
      <vt:variant>
        <vt:lpwstr>https://xasanskij-r25.gosweb.gosuslugi.ru/</vt:lpwstr>
      </vt:variant>
      <vt:variant>
        <vt:lpwstr/>
      </vt:variant>
      <vt:variant>
        <vt:i4>6684790</vt:i4>
      </vt:variant>
      <vt:variant>
        <vt:i4>0</vt:i4>
      </vt:variant>
      <vt:variant>
        <vt:i4>0</vt:i4>
      </vt:variant>
      <vt:variant>
        <vt:i4>5</vt:i4>
      </vt:variant>
      <vt:variant>
        <vt:lpwstr>https://xasanskij-r25.gosweb.gosuslugi.ru/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c400</dc:creator>
  <cp:lastModifiedBy>c400</cp:lastModifiedBy>
  <cp:revision>4</cp:revision>
  <cp:lastPrinted>2024-05-29T07:39:00Z</cp:lastPrinted>
  <dcterms:created xsi:type="dcterms:W3CDTF">2024-05-29T05:11:00Z</dcterms:created>
  <dcterms:modified xsi:type="dcterms:W3CDTF">2024-05-29T07:39:00Z</dcterms:modified>
</cp:coreProperties>
</file>