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FF" w:rsidRPr="0062781F" w:rsidRDefault="00CB4000" w:rsidP="00FD68FF">
      <w:pPr>
        <w:jc w:val="center"/>
        <w:rPr>
          <w:rFonts w:eastAsia="Times New Roman"/>
          <w:sz w:val="26"/>
          <w:szCs w:val="26"/>
          <w:lang w:eastAsia="ru-RU"/>
        </w:rPr>
      </w:pPr>
      <w:r>
        <w:rPr>
          <w:rFonts w:eastAsia="Times New Roman"/>
          <w:noProof/>
          <w:sz w:val="26"/>
          <w:szCs w:val="26"/>
          <w:lang w:eastAsia="ru-RU"/>
        </w:rPr>
        <w:drawing>
          <wp:inline distT="0" distB="0" distL="0" distR="0">
            <wp:extent cx="581025" cy="723900"/>
            <wp:effectExtent l="19050" t="0" r="9525" b="0"/>
            <wp:docPr id="1"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FD68FF" w:rsidRPr="0062781F" w:rsidRDefault="00FD68FF" w:rsidP="00FD68FF">
      <w:pPr>
        <w:jc w:val="center"/>
        <w:rPr>
          <w:rFonts w:eastAsia="Times New Roman"/>
          <w:szCs w:val="26"/>
          <w:lang w:eastAsia="ru-RU"/>
        </w:rPr>
      </w:pPr>
    </w:p>
    <w:p w:rsidR="00FD68FF" w:rsidRPr="0062781F" w:rsidRDefault="00F36628" w:rsidP="00FD68FF">
      <w:pPr>
        <w:jc w:val="center"/>
        <w:rPr>
          <w:rFonts w:eastAsia="Times New Roman"/>
          <w:sz w:val="26"/>
          <w:szCs w:val="26"/>
          <w:lang w:eastAsia="ru-RU"/>
        </w:rPr>
      </w:pPr>
      <w:r>
        <w:rPr>
          <w:rFonts w:eastAsia="Times New Roman"/>
          <w:sz w:val="26"/>
          <w:szCs w:val="26"/>
          <w:lang w:eastAsia="ru-RU"/>
        </w:rPr>
        <w:t>АДМИНИСТРАЦИЯ</w:t>
      </w:r>
    </w:p>
    <w:p w:rsidR="00FD68FF" w:rsidRPr="0062781F" w:rsidRDefault="00FD68FF" w:rsidP="00FD68FF">
      <w:pPr>
        <w:jc w:val="center"/>
        <w:rPr>
          <w:rFonts w:eastAsia="Times New Roman"/>
          <w:sz w:val="26"/>
          <w:szCs w:val="26"/>
          <w:lang w:eastAsia="ru-RU"/>
        </w:rPr>
      </w:pPr>
      <w:r w:rsidRPr="0062781F">
        <w:rPr>
          <w:rFonts w:eastAsia="Times New Roman"/>
          <w:sz w:val="26"/>
          <w:szCs w:val="26"/>
          <w:lang w:eastAsia="ru-RU"/>
        </w:rPr>
        <w:t xml:space="preserve">ХАСАНСКОГО МУНИЦИПАЛЬНОГО </w:t>
      </w:r>
      <w:r w:rsidR="00D669C1">
        <w:rPr>
          <w:rFonts w:eastAsia="Times New Roman"/>
          <w:sz w:val="26"/>
          <w:szCs w:val="26"/>
          <w:lang w:eastAsia="ru-RU"/>
        </w:rPr>
        <w:t>ОКРУГА</w:t>
      </w:r>
    </w:p>
    <w:p w:rsidR="003A7925" w:rsidRDefault="00424F05" w:rsidP="00A06B43">
      <w:pPr>
        <w:jc w:val="center"/>
        <w:outlineLvl w:val="0"/>
        <w:rPr>
          <w:rFonts w:eastAsia="Times New Roman"/>
          <w:sz w:val="26"/>
          <w:szCs w:val="26"/>
          <w:lang w:eastAsia="ru-RU"/>
        </w:rPr>
      </w:pPr>
      <w:bookmarkStart w:id="0" w:name="_Toc117420839"/>
      <w:r>
        <w:rPr>
          <w:rFonts w:eastAsia="Times New Roman"/>
          <w:sz w:val="26"/>
          <w:szCs w:val="26"/>
          <w:lang w:eastAsia="ru-RU"/>
        </w:rPr>
        <w:t>ПРИМОРСКОГО КРАЯ</w:t>
      </w:r>
    </w:p>
    <w:p w:rsidR="00424F05" w:rsidRDefault="00424F05" w:rsidP="00A06B43">
      <w:pPr>
        <w:jc w:val="center"/>
        <w:outlineLvl w:val="0"/>
        <w:rPr>
          <w:rFonts w:eastAsia="Times New Roman"/>
          <w:sz w:val="26"/>
          <w:szCs w:val="26"/>
          <w:lang w:eastAsia="ru-RU"/>
        </w:rPr>
      </w:pPr>
    </w:p>
    <w:p w:rsidR="00FD68FF" w:rsidRPr="0062781F" w:rsidRDefault="00FD68FF" w:rsidP="00A06B43">
      <w:pPr>
        <w:jc w:val="center"/>
        <w:outlineLvl w:val="0"/>
        <w:rPr>
          <w:rFonts w:eastAsia="Times New Roman"/>
          <w:sz w:val="26"/>
          <w:szCs w:val="26"/>
          <w:lang w:eastAsia="ru-RU"/>
        </w:rPr>
      </w:pPr>
      <w:r w:rsidRPr="0062781F">
        <w:rPr>
          <w:rFonts w:eastAsia="Times New Roman"/>
          <w:sz w:val="26"/>
          <w:szCs w:val="26"/>
          <w:lang w:eastAsia="ru-RU"/>
        </w:rPr>
        <w:t>ПОСТАНОВЛЕНИЕ</w:t>
      </w:r>
      <w:bookmarkEnd w:id="0"/>
    </w:p>
    <w:p w:rsidR="00FD68FF" w:rsidRPr="0062781F" w:rsidRDefault="00FD68FF" w:rsidP="00FD68FF">
      <w:pPr>
        <w:jc w:val="center"/>
        <w:rPr>
          <w:rFonts w:eastAsia="Times New Roman"/>
          <w:sz w:val="26"/>
          <w:szCs w:val="26"/>
          <w:lang w:eastAsia="ru-RU"/>
        </w:rPr>
      </w:pPr>
      <w:proofErr w:type="spellStart"/>
      <w:r w:rsidRPr="0062781F">
        <w:rPr>
          <w:rFonts w:eastAsia="Times New Roman"/>
          <w:sz w:val="26"/>
          <w:szCs w:val="26"/>
          <w:lang w:eastAsia="ru-RU"/>
        </w:rPr>
        <w:t>пгт</w:t>
      </w:r>
      <w:proofErr w:type="spellEnd"/>
      <w:r w:rsidRPr="0062781F">
        <w:rPr>
          <w:rFonts w:eastAsia="Times New Roman"/>
          <w:sz w:val="26"/>
          <w:szCs w:val="26"/>
          <w:lang w:eastAsia="ru-RU"/>
        </w:rPr>
        <w:t xml:space="preserve"> Славянка</w:t>
      </w:r>
    </w:p>
    <w:p w:rsidR="00FD68FF" w:rsidRPr="0062781F" w:rsidRDefault="00FD68FF" w:rsidP="00FD68FF">
      <w:pPr>
        <w:jc w:val="center"/>
        <w:rPr>
          <w:rFonts w:eastAsia="Times New Roman"/>
          <w:b/>
          <w:color w:val="FFFFFF"/>
          <w:sz w:val="26"/>
          <w:szCs w:val="26"/>
          <w:lang w:eastAsia="ru-RU"/>
        </w:rPr>
      </w:pPr>
    </w:p>
    <w:p w:rsidR="00FD68FF" w:rsidRPr="0062781F" w:rsidRDefault="00AA3589" w:rsidP="00AA3589">
      <w:pPr>
        <w:rPr>
          <w:rFonts w:eastAsia="Times New Roman"/>
          <w:sz w:val="26"/>
          <w:szCs w:val="26"/>
          <w:lang w:eastAsia="ru-RU"/>
        </w:rPr>
      </w:pPr>
      <w:r>
        <w:rPr>
          <w:rFonts w:eastAsia="Times New Roman"/>
          <w:sz w:val="26"/>
          <w:szCs w:val="26"/>
          <w:lang w:eastAsia="ru-RU"/>
        </w:rPr>
        <w:t>29.05.</w:t>
      </w:r>
      <w:r w:rsidR="002D005F">
        <w:rPr>
          <w:rFonts w:eastAsia="Times New Roman"/>
          <w:sz w:val="26"/>
          <w:szCs w:val="26"/>
          <w:lang w:eastAsia="ru-RU"/>
        </w:rPr>
        <w:t>202</w:t>
      </w:r>
      <w:r w:rsidR="00C12523">
        <w:rPr>
          <w:rFonts w:eastAsia="Times New Roman"/>
          <w:sz w:val="26"/>
          <w:szCs w:val="26"/>
          <w:lang w:eastAsia="ru-RU"/>
        </w:rPr>
        <w:t>4</w:t>
      </w:r>
      <w:r w:rsidR="00FD68FF">
        <w:rPr>
          <w:rFonts w:eastAsia="Times New Roman"/>
          <w:sz w:val="26"/>
          <w:szCs w:val="26"/>
          <w:lang w:eastAsia="ru-RU"/>
        </w:rPr>
        <w:t xml:space="preserve">                                                      </w:t>
      </w:r>
      <w:r>
        <w:rPr>
          <w:rFonts w:eastAsia="Times New Roman"/>
          <w:sz w:val="26"/>
          <w:szCs w:val="26"/>
          <w:lang w:eastAsia="ru-RU"/>
        </w:rPr>
        <w:t xml:space="preserve">                 </w:t>
      </w:r>
      <w:r w:rsidR="00FD68FF">
        <w:rPr>
          <w:rFonts w:eastAsia="Times New Roman"/>
          <w:sz w:val="26"/>
          <w:szCs w:val="26"/>
          <w:lang w:eastAsia="ru-RU"/>
        </w:rPr>
        <w:t xml:space="preserve">                 </w:t>
      </w:r>
      <w:r w:rsidR="00B5131A">
        <w:rPr>
          <w:rFonts w:eastAsia="Times New Roman"/>
          <w:sz w:val="26"/>
          <w:szCs w:val="26"/>
          <w:lang w:eastAsia="ru-RU"/>
        </w:rPr>
        <w:t xml:space="preserve">   </w:t>
      </w:r>
      <w:r w:rsidR="00FD68FF">
        <w:rPr>
          <w:rFonts w:eastAsia="Times New Roman"/>
          <w:sz w:val="26"/>
          <w:szCs w:val="26"/>
          <w:lang w:eastAsia="ru-RU"/>
        </w:rPr>
        <w:t xml:space="preserve">                  </w:t>
      </w:r>
      <w:r w:rsidR="00FD68FF" w:rsidRPr="0062781F">
        <w:rPr>
          <w:rFonts w:eastAsia="Times New Roman"/>
          <w:sz w:val="26"/>
          <w:szCs w:val="26"/>
          <w:lang w:eastAsia="ru-RU"/>
        </w:rPr>
        <w:t xml:space="preserve">    №</w:t>
      </w:r>
      <w:r w:rsidR="005B139D">
        <w:rPr>
          <w:rFonts w:eastAsia="Times New Roman"/>
          <w:sz w:val="26"/>
          <w:szCs w:val="26"/>
          <w:lang w:eastAsia="ru-RU"/>
        </w:rPr>
        <w:t> </w:t>
      </w:r>
      <w:r>
        <w:rPr>
          <w:rFonts w:eastAsia="Times New Roman"/>
          <w:sz w:val="26"/>
          <w:szCs w:val="26"/>
          <w:lang w:eastAsia="ru-RU"/>
        </w:rPr>
        <w:t>985</w:t>
      </w:r>
      <w:r w:rsidR="00FD68FF" w:rsidRPr="0062781F">
        <w:rPr>
          <w:rFonts w:eastAsia="Times New Roman"/>
          <w:sz w:val="26"/>
          <w:szCs w:val="26"/>
          <w:lang w:eastAsia="ru-RU"/>
        </w:rPr>
        <w:t>-п</w:t>
      </w:r>
      <w:r w:rsidR="00064A62">
        <w:rPr>
          <w:rFonts w:eastAsia="Times New Roman"/>
          <w:sz w:val="26"/>
          <w:szCs w:val="26"/>
          <w:lang w:eastAsia="ru-RU"/>
        </w:rPr>
        <w:t>а</w:t>
      </w:r>
    </w:p>
    <w:p w:rsidR="00FD68FF" w:rsidRPr="00B124B3" w:rsidRDefault="00FD68FF" w:rsidP="00FD68FF">
      <w:pPr>
        <w:rPr>
          <w:rFonts w:eastAsia="Times New Roman"/>
          <w:sz w:val="24"/>
          <w:szCs w:val="24"/>
          <w:lang w:eastAsia="ru-RU"/>
        </w:rPr>
      </w:pPr>
    </w:p>
    <w:p w:rsidR="00FD68FF" w:rsidRPr="00072674" w:rsidRDefault="00072674" w:rsidP="005B139D">
      <w:pPr>
        <w:pStyle w:val="ConsPlusTitle"/>
        <w:ind w:right="6350"/>
        <w:jc w:val="both"/>
        <w:rPr>
          <w:b w:val="0"/>
          <w:sz w:val="26"/>
          <w:szCs w:val="26"/>
        </w:rPr>
      </w:pPr>
      <w:r>
        <w:rPr>
          <w:b w:val="0"/>
          <w:sz w:val="26"/>
          <w:szCs w:val="26"/>
        </w:rPr>
        <w:t>О создании</w:t>
      </w:r>
      <w:r w:rsidR="005B139D" w:rsidRPr="00072674">
        <w:rPr>
          <w:b w:val="0"/>
          <w:sz w:val="26"/>
          <w:szCs w:val="26"/>
        </w:rPr>
        <w:t xml:space="preserve"> </w:t>
      </w:r>
      <w:r w:rsidR="00CA2993" w:rsidRPr="00072674">
        <w:rPr>
          <w:b w:val="0"/>
          <w:sz w:val="26"/>
          <w:szCs w:val="26"/>
        </w:rPr>
        <w:t>комисси</w:t>
      </w:r>
      <w:r>
        <w:rPr>
          <w:b w:val="0"/>
          <w:sz w:val="26"/>
          <w:szCs w:val="26"/>
        </w:rPr>
        <w:t>и</w:t>
      </w:r>
      <w:r w:rsidR="00CA2993" w:rsidRPr="00072674">
        <w:rPr>
          <w:b w:val="0"/>
          <w:sz w:val="26"/>
          <w:szCs w:val="26"/>
        </w:rPr>
        <w:t xml:space="preserve"> по освобождению самовольно занятых земельных участков, </w:t>
      </w:r>
      <w:bookmarkStart w:id="1" w:name="_GoBack"/>
      <w:r w:rsidR="00CA2993" w:rsidRPr="00072674">
        <w:rPr>
          <w:b w:val="0"/>
          <w:sz w:val="26"/>
          <w:szCs w:val="26"/>
        </w:rPr>
        <w:t>сносу самовольных построек и переносу иных объектов</w:t>
      </w:r>
      <w:bookmarkEnd w:id="1"/>
    </w:p>
    <w:p w:rsidR="005B139D" w:rsidRPr="00EA6369" w:rsidRDefault="005B139D" w:rsidP="005B139D">
      <w:pPr>
        <w:pStyle w:val="ConsPlusTitle"/>
        <w:ind w:right="6350"/>
        <w:jc w:val="both"/>
        <w:rPr>
          <w:b w:val="0"/>
          <w:sz w:val="26"/>
          <w:szCs w:val="26"/>
        </w:rPr>
      </w:pPr>
    </w:p>
    <w:p w:rsidR="00FD68FF" w:rsidRPr="00EA6369" w:rsidRDefault="00FD68FF" w:rsidP="00BE6A46">
      <w:pPr>
        <w:suppressAutoHyphens/>
        <w:autoSpaceDE w:val="0"/>
        <w:autoSpaceDN w:val="0"/>
        <w:adjustRightInd w:val="0"/>
        <w:ind w:firstLine="709"/>
        <w:jc w:val="both"/>
        <w:rPr>
          <w:sz w:val="26"/>
          <w:szCs w:val="26"/>
        </w:rPr>
      </w:pPr>
      <w:r w:rsidRPr="00EA6369">
        <w:rPr>
          <w:rFonts w:eastAsia="Times New Roman"/>
          <w:sz w:val="26"/>
          <w:szCs w:val="26"/>
          <w:lang w:eastAsia="ru-RU"/>
        </w:rPr>
        <w:t xml:space="preserve">В соответствии </w:t>
      </w:r>
      <w:r w:rsidR="00D669C1" w:rsidRPr="00EA6369">
        <w:rPr>
          <w:rFonts w:eastAsia="Times New Roman"/>
          <w:sz w:val="26"/>
          <w:szCs w:val="26"/>
          <w:lang w:eastAsia="ru-RU"/>
        </w:rPr>
        <w:t xml:space="preserve">с </w:t>
      </w:r>
      <w:r w:rsidR="005B139D" w:rsidRPr="00EA6369">
        <w:rPr>
          <w:sz w:val="26"/>
          <w:szCs w:val="26"/>
        </w:rPr>
        <w:t xml:space="preserve">Федеральным законом Российской Федерации </w:t>
      </w:r>
      <w:r w:rsidR="00072674">
        <w:rPr>
          <w:sz w:val="26"/>
          <w:szCs w:val="26"/>
        </w:rPr>
        <w:t>«</w:t>
      </w:r>
      <w:r w:rsidR="005B139D" w:rsidRPr="00EA6369">
        <w:rPr>
          <w:sz w:val="26"/>
          <w:szCs w:val="26"/>
        </w:rPr>
        <w:t>Об общих принципах организации местного самоуправления в Российской Федерации</w:t>
      </w:r>
      <w:r w:rsidR="00072674">
        <w:rPr>
          <w:sz w:val="26"/>
          <w:szCs w:val="26"/>
        </w:rPr>
        <w:t>»</w:t>
      </w:r>
      <w:r w:rsidR="005B139D" w:rsidRPr="00EA6369">
        <w:rPr>
          <w:sz w:val="26"/>
          <w:szCs w:val="26"/>
        </w:rPr>
        <w:t xml:space="preserve">, муниципальным правовым актом Думы Хасанского муниципального округа от 25.04.2024 № 103-НПА </w:t>
      </w:r>
      <w:r w:rsidR="00072674">
        <w:rPr>
          <w:sz w:val="26"/>
          <w:szCs w:val="26"/>
        </w:rPr>
        <w:t>«</w:t>
      </w:r>
      <w:r w:rsidR="005B139D" w:rsidRPr="00EA6369">
        <w:rPr>
          <w:sz w:val="26"/>
          <w:szCs w:val="26"/>
        </w:rPr>
        <w:t xml:space="preserve">Положение о порядке освобождения самовольно занятых земельных участков, сноса самовольных построек и переноса иных объектов на территории </w:t>
      </w:r>
      <w:r w:rsidR="00EA6369" w:rsidRPr="00EA6369">
        <w:rPr>
          <w:sz w:val="26"/>
          <w:szCs w:val="26"/>
        </w:rPr>
        <w:t>Хасанского муниципального округа»,</w:t>
      </w:r>
      <w:r w:rsidR="005B139D" w:rsidRPr="00EA6369">
        <w:rPr>
          <w:sz w:val="26"/>
          <w:szCs w:val="26"/>
        </w:rPr>
        <w:t xml:space="preserve"> </w:t>
      </w:r>
      <w:r w:rsidR="00C12523" w:rsidRPr="00EA6369">
        <w:rPr>
          <w:sz w:val="26"/>
          <w:szCs w:val="26"/>
        </w:rPr>
        <w:t xml:space="preserve">руководствуясь </w:t>
      </w:r>
      <w:r w:rsidR="00D669C1" w:rsidRPr="00EA6369">
        <w:rPr>
          <w:sz w:val="26"/>
          <w:szCs w:val="26"/>
        </w:rPr>
        <w:t>Устав</w:t>
      </w:r>
      <w:r w:rsidR="00C12523" w:rsidRPr="00EA6369">
        <w:rPr>
          <w:sz w:val="26"/>
          <w:szCs w:val="26"/>
        </w:rPr>
        <w:t>ом</w:t>
      </w:r>
      <w:r w:rsidR="00D669C1" w:rsidRPr="00EA6369">
        <w:rPr>
          <w:sz w:val="26"/>
          <w:szCs w:val="26"/>
        </w:rPr>
        <w:t xml:space="preserve"> Хасанского муниципального округа</w:t>
      </w:r>
      <w:r w:rsidR="00C12523" w:rsidRPr="00EA6369">
        <w:rPr>
          <w:sz w:val="26"/>
          <w:szCs w:val="26"/>
        </w:rPr>
        <w:t>,</w:t>
      </w:r>
      <w:r w:rsidR="00F36628">
        <w:rPr>
          <w:sz w:val="26"/>
          <w:szCs w:val="26"/>
        </w:rPr>
        <w:t xml:space="preserve"> администрация Хасанского муниципального округа,</w:t>
      </w:r>
    </w:p>
    <w:p w:rsidR="00D669C1" w:rsidRPr="00B124B3" w:rsidRDefault="00D669C1" w:rsidP="00BE6A46">
      <w:pPr>
        <w:suppressAutoHyphens/>
        <w:autoSpaceDE w:val="0"/>
        <w:autoSpaceDN w:val="0"/>
        <w:adjustRightInd w:val="0"/>
        <w:ind w:firstLine="709"/>
        <w:jc w:val="both"/>
        <w:rPr>
          <w:rFonts w:eastAsia="Times New Roman"/>
          <w:sz w:val="24"/>
          <w:szCs w:val="24"/>
          <w:lang w:eastAsia="ru-RU"/>
        </w:rPr>
      </w:pPr>
    </w:p>
    <w:p w:rsidR="00FD68FF" w:rsidRDefault="00FD68FF" w:rsidP="00BE6A46">
      <w:pPr>
        <w:suppressAutoHyphens/>
        <w:autoSpaceDE w:val="0"/>
        <w:autoSpaceDN w:val="0"/>
        <w:adjustRightInd w:val="0"/>
        <w:jc w:val="both"/>
        <w:rPr>
          <w:rFonts w:eastAsia="Times New Roman"/>
          <w:caps/>
          <w:sz w:val="24"/>
          <w:szCs w:val="24"/>
          <w:lang w:eastAsia="ru-RU"/>
        </w:rPr>
      </w:pPr>
      <w:r w:rsidRPr="00B124B3">
        <w:rPr>
          <w:rFonts w:eastAsia="Times New Roman"/>
          <w:caps/>
          <w:sz w:val="24"/>
          <w:szCs w:val="24"/>
          <w:lang w:eastAsia="ru-RU"/>
        </w:rPr>
        <w:t>постановля</w:t>
      </w:r>
      <w:r w:rsidR="00F36628">
        <w:rPr>
          <w:rFonts w:eastAsia="Times New Roman"/>
          <w:caps/>
          <w:sz w:val="24"/>
          <w:szCs w:val="24"/>
          <w:lang w:eastAsia="ru-RU"/>
        </w:rPr>
        <w:t>ет</w:t>
      </w:r>
      <w:r w:rsidRPr="00B124B3">
        <w:rPr>
          <w:rFonts w:eastAsia="Times New Roman"/>
          <w:caps/>
          <w:sz w:val="24"/>
          <w:szCs w:val="24"/>
          <w:lang w:eastAsia="ru-RU"/>
        </w:rPr>
        <w:t>:</w:t>
      </w:r>
    </w:p>
    <w:p w:rsidR="00AA3589" w:rsidRPr="00B124B3" w:rsidRDefault="00AA3589" w:rsidP="00BE6A46">
      <w:pPr>
        <w:suppressAutoHyphens/>
        <w:autoSpaceDE w:val="0"/>
        <w:autoSpaceDN w:val="0"/>
        <w:adjustRightInd w:val="0"/>
        <w:jc w:val="both"/>
        <w:rPr>
          <w:rFonts w:eastAsia="Times New Roman"/>
          <w:sz w:val="24"/>
          <w:szCs w:val="24"/>
          <w:lang w:eastAsia="ru-RU"/>
        </w:rPr>
      </w:pPr>
    </w:p>
    <w:p w:rsidR="00CA2993" w:rsidRPr="00CA2993" w:rsidRDefault="00CA2993" w:rsidP="00AA3589">
      <w:pPr>
        <w:pStyle w:val="ConsPlusNormal"/>
        <w:spacing w:before="120"/>
        <w:ind w:firstLine="539"/>
        <w:rPr>
          <w:rFonts w:ascii="Times New Roman" w:hAnsi="Times New Roman" w:cs="Times New Roman"/>
          <w:sz w:val="26"/>
          <w:szCs w:val="26"/>
        </w:rPr>
      </w:pPr>
      <w:r w:rsidRPr="00CA2993">
        <w:rPr>
          <w:rFonts w:ascii="Times New Roman" w:hAnsi="Times New Roman" w:cs="Times New Roman"/>
          <w:sz w:val="26"/>
          <w:szCs w:val="26"/>
        </w:rPr>
        <w:t>1.</w:t>
      </w:r>
      <w:r>
        <w:rPr>
          <w:rFonts w:ascii="Times New Roman" w:hAnsi="Times New Roman" w:cs="Times New Roman"/>
          <w:sz w:val="26"/>
          <w:szCs w:val="26"/>
        </w:rPr>
        <w:t> </w:t>
      </w:r>
      <w:r w:rsidRPr="00CA2993">
        <w:rPr>
          <w:rFonts w:ascii="Times New Roman" w:hAnsi="Times New Roman" w:cs="Times New Roman"/>
          <w:sz w:val="26"/>
          <w:szCs w:val="26"/>
        </w:rPr>
        <w:t xml:space="preserve">Создать комиссию по освобождению самовольно занятых земельных участков, сносу самовольных построек и переносу иных объектов и утвердить </w:t>
      </w:r>
      <w:r w:rsidRPr="00AA3589">
        <w:rPr>
          <w:rFonts w:ascii="Times New Roman" w:hAnsi="Times New Roman" w:cs="Times New Roman"/>
          <w:sz w:val="26"/>
          <w:szCs w:val="26"/>
        </w:rPr>
        <w:t xml:space="preserve">ее </w:t>
      </w:r>
      <w:hyperlink r:id="rId9" w:anchor="_blank" w:history="1">
        <w:r w:rsidRPr="00AA3589">
          <w:rPr>
            <w:rFonts w:ascii="Times New Roman" w:hAnsi="Times New Roman" w:cs="Times New Roman"/>
            <w:sz w:val="26"/>
            <w:szCs w:val="26"/>
          </w:rPr>
          <w:t>состав</w:t>
        </w:r>
      </w:hyperlink>
      <w:r w:rsidRPr="00CA2993">
        <w:rPr>
          <w:rFonts w:ascii="Times New Roman" w:hAnsi="Times New Roman" w:cs="Times New Roman"/>
          <w:sz w:val="26"/>
          <w:szCs w:val="26"/>
        </w:rPr>
        <w:t xml:space="preserve"> (приложение </w:t>
      </w:r>
      <w:r w:rsidR="00DB41AD">
        <w:rPr>
          <w:rFonts w:ascii="Times New Roman" w:hAnsi="Times New Roman" w:cs="Times New Roman"/>
          <w:sz w:val="26"/>
          <w:szCs w:val="26"/>
        </w:rPr>
        <w:t>№ </w:t>
      </w:r>
      <w:r w:rsidRPr="00CA2993">
        <w:rPr>
          <w:rFonts w:ascii="Times New Roman" w:hAnsi="Times New Roman" w:cs="Times New Roman"/>
          <w:sz w:val="26"/>
          <w:szCs w:val="26"/>
        </w:rPr>
        <w:t>1).</w:t>
      </w:r>
    </w:p>
    <w:p w:rsidR="00CA2993" w:rsidRDefault="00CA2993" w:rsidP="00AA3589">
      <w:pPr>
        <w:pStyle w:val="ConsPlusNormal"/>
        <w:spacing w:before="120"/>
        <w:ind w:firstLine="539"/>
        <w:rPr>
          <w:rFonts w:ascii="Times New Roman" w:hAnsi="Times New Roman" w:cs="Times New Roman"/>
          <w:sz w:val="26"/>
          <w:szCs w:val="26"/>
        </w:rPr>
      </w:pPr>
      <w:r w:rsidRPr="00CA2993">
        <w:rPr>
          <w:rFonts w:ascii="Times New Roman" w:hAnsi="Times New Roman" w:cs="Times New Roman"/>
          <w:sz w:val="26"/>
          <w:szCs w:val="26"/>
        </w:rPr>
        <w:t>2.</w:t>
      </w:r>
      <w:r>
        <w:rPr>
          <w:rFonts w:ascii="Times New Roman" w:hAnsi="Times New Roman" w:cs="Times New Roman"/>
          <w:sz w:val="26"/>
          <w:szCs w:val="26"/>
        </w:rPr>
        <w:t> </w:t>
      </w:r>
      <w:r w:rsidRPr="00CA2993">
        <w:rPr>
          <w:rFonts w:ascii="Times New Roman" w:hAnsi="Times New Roman" w:cs="Times New Roman"/>
          <w:sz w:val="26"/>
          <w:szCs w:val="26"/>
        </w:rPr>
        <w:t xml:space="preserve">Утвердить </w:t>
      </w:r>
      <w:hyperlink r:id="rId10" w:anchor="_blank" w:history="1">
        <w:r w:rsidRPr="00CA2993">
          <w:rPr>
            <w:rFonts w:ascii="Times New Roman" w:hAnsi="Times New Roman" w:cs="Times New Roman"/>
            <w:sz w:val="26"/>
            <w:szCs w:val="26"/>
          </w:rPr>
          <w:t>Положение</w:t>
        </w:r>
      </w:hyperlink>
      <w:r w:rsidRPr="00CA2993">
        <w:rPr>
          <w:rFonts w:ascii="Times New Roman" w:hAnsi="Times New Roman" w:cs="Times New Roman"/>
          <w:sz w:val="26"/>
          <w:szCs w:val="26"/>
        </w:rPr>
        <w:t xml:space="preserve"> о комиссии по освобождению самовольно занятых земельных участков, сносу самовольных построек и переносу иных объектов (приложение </w:t>
      </w:r>
      <w:r w:rsidR="000C78B2">
        <w:rPr>
          <w:rFonts w:ascii="Times New Roman" w:hAnsi="Times New Roman" w:cs="Times New Roman"/>
          <w:sz w:val="26"/>
          <w:szCs w:val="26"/>
        </w:rPr>
        <w:t>№ </w:t>
      </w:r>
      <w:r w:rsidRPr="00CA2993">
        <w:rPr>
          <w:rFonts w:ascii="Times New Roman" w:hAnsi="Times New Roman" w:cs="Times New Roman"/>
          <w:sz w:val="26"/>
          <w:szCs w:val="26"/>
        </w:rPr>
        <w:t>2).</w:t>
      </w:r>
    </w:p>
    <w:p w:rsidR="00EA6369" w:rsidRPr="00CA2993" w:rsidRDefault="00CA2993" w:rsidP="00AA3589">
      <w:pPr>
        <w:pStyle w:val="ConsPlusNormal"/>
        <w:spacing w:before="120"/>
        <w:ind w:firstLine="539"/>
        <w:rPr>
          <w:rFonts w:ascii="Times New Roman" w:hAnsi="Times New Roman" w:cs="Times New Roman"/>
          <w:sz w:val="26"/>
          <w:szCs w:val="26"/>
        </w:rPr>
      </w:pPr>
      <w:r w:rsidRPr="00CA2993">
        <w:rPr>
          <w:rFonts w:ascii="Times New Roman" w:hAnsi="Times New Roman" w:cs="Times New Roman"/>
          <w:sz w:val="26"/>
          <w:szCs w:val="26"/>
        </w:rPr>
        <w:t>3.</w:t>
      </w:r>
      <w:r w:rsidR="000C78B2">
        <w:rPr>
          <w:rFonts w:ascii="Times New Roman" w:hAnsi="Times New Roman" w:cs="Times New Roman"/>
          <w:sz w:val="26"/>
          <w:szCs w:val="26"/>
        </w:rPr>
        <w:t> </w:t>
      </w:r>
      <w:r w:rsidRPr="00CA2993">
        <w:rPr>
          <w:rFonts w:ascii="Times New Roman" w:hAnsi="Times New Roman" w:cs="Times New Roman"/>
          <w:sz w:val="26"/>
          <w:szCs w:val="26"/>
        </w:rPr>
        <w:t xml:space="preserve">Контроль за исполнением настоящего распоряжения возложить на заместителя главы администрации Хасанского муниципального округа Хмельницкую О.А. </w:t>
      </w:r>
    </w:p>
    <w:p w:rsidR="00DD0D3B" w:rsidRPr="0073143E" w:rsidRDefault="00DD0D3B" w:rsidP="003D0C8D">
      <w:pPr>
        <w:widowControl w:val="0"/>
        <w:shd w:val="clear" w:color="auto" w:fill="FFFFFF"/>
        <w:suppressAutoHyphens/>
        <w:ind w:firstLine="567"/>
        <w:rPr>
          <w:color w:val="1A1A1A"/>
          <w:sz w:val="26"/>
          <w:szCs w:val="26"/>
        </w:rPr>
      </w:pPr>
    </w:p>
    <w:p w:rsidR="00DD0D3B" w:rsidRPr="0073143E" w:rsidRDefault="00DD0D3B" w:rsidP="00DD0D3B">
      <w:pPr>
        <w:shd w:val="clear" w:color="auto" w:fill="FFFFFF"/>
        <w:ind w:firstLine="720"/>
        <w:rPr>
          <w:color w:val="1A1A1A"/>
          <w:sz w:val="26"/>
          <w:szCs w:val="26"/>
        </w:rPr>
      </w:pPr>
    </w:p>
    <w:p w:rsidR="00DD0D3B" w:rsidRPr="0073143E" w:rsidRDefault="00DD0D3B" w:rsidP="00DD0D3B">
      <w:pPr>
        <w:shd w:val="clear" w:color="auto" w:fill="FFFFFF"/>
        <w:overflowPunct w:val="0"/>
        <w:autoSpaceDE w:val="0"/>
        <w:autoSpaceDN w:val="0"/>
        <w:adjustRightInd w:val="0"/>
        <w:jc w:val="both"/>
        <w:rPr>
          <w:color w:val="000000"/>
          <w:sz w:val="26"/>
          <w:szCs w:val="26"/>
          <w:lang w:eastAsia="en-US"/>
        </w:rPr>
      </w:pPr>
    </w:p>
    <w:p w:rsidR="00DD0D3B" w:rsidRPr="0073143E" w:rsidRDefault="00DD0D3B" w:rsidP="00DD0D3B">
      <w:pPr>
        <w:shd w:val="clear" w:color="auto" w:fill="FFFFFF"/>
        <w:overflowPunct w:val="0"/>
        <w:autoSpaceDE w:val="0"/>
        <w:autoSpaceDN w:val="0"/>
        <w:adjustRightInd w:val="0"/>
        <w:jc w:val="both"/>
        <w:rPr>
          <w:color w:val="000000"/>
          <w:sz w:val="26"/>
          <w:szCs w:val="26"/>
          <w:lang w:eastAsia="en-US"/>
        </w:rPr>
      </w:pPr>
      <w:r w:rsidRPr="0073143E">
        <w:rPr>
          <w:color w:val="000000"/>
          <w:sz w:val="26"/>
          <w:szCs w:val="26"/>
          <w:lang w:eastAsia="en-US"/>
        </w:rPr>
        <w:t xml:space="preserve">Глава Хасанского </w:t>
      </w:r>
    </w:p>
    <w:p w:rsidR="00DD0D3B" w:rsidRPr="0073143E" w:rsidRDefault="00DD0D3B" w:rsidP="00DD0D3B">
      <w:pPr>
        <w:shd w:val="clear" w:color="auto" w:fill="FFFFFF"/>
        <w:overflowPunct w:val="0"/>
        <w:autoSpaceDE w:val="0"/>
        <w:autoSpaceDN w:val="0"/>
        <w:adjustRightInd w:val="0"/>
        <w:jc w:val="both"/>
        <w:rPr>
          <w:rFonts w:eastAsia="Calibri"/>
          <w:sz w:val="26"/>
          <w:szCs w:val="26"/>
          <w:lang w:eastAsia="en-US"/>
        </w:rPr>
      </w:pPr>
      <w:r w:rsidRPr="0073143E">
        <w:rPr>
          <w:color w:val="000000"/>
          <w:sz w:val="26"/>
          <w:szCs w:val="26"/>
          <w:lang w:eastAsia="en-US"/>
        </w:rPr>
        <w:t>муниципального округа                                                                                   И.В. Степанов</w:t>
      </w:r>
    </w:p>
    <w:p w:rsidR="00DD0D3B" w:rsidRDefault="00DD0D3B" w:rsidP="00DD0D3B">
      <w:pPr>
        <w:spacing w:after="1" w:line="240" w:lineRule="atLeast"/>
        <w:jc w:val="right"/>
      </w:pPr>
    </w:p>
    <w:p w:rsidR="00DD0D3B" w:rsidRDefault="00DD0D3B" w:rsidP="00DD0D3B">
      <w:pPr>
        <w:spacing w:after="1" w:line="240" w:lineRule="atLeast"/>
        <w:jc w:val="right"/>
      </w:pPr>
    </w:p>
    <w:p w:rsidR="00DD0D3B" w:rsidRDefault="00DD0D3B" w:rsidP="00DD0D3B">
      <w:pPr>
        <w:spacing w:after="1" w:line="240" w:lineRule="atLeast"/>
        <w:jc w:val="right"/>
      </w:pPr>
    </w:p>
    <w:p w:rsidR="002849E0" w:rsidRDefault="002849E0" w:rsidP="00DD0D3B">
      <w:pPr>
        <w:spacing w:after="1" w:line="240" w:lineRule="atLeast"/>
        <w:jc w:val="right"/>
      </w:pPr>
    </w:p>
    <w:p w:rsidR="002849E0" w:rsidRDefault="002849E0" w:rsidP="00DD0D3B">
      <w:pPr>
        <w:spacing w:after="1" w:line="240" w:lineRule="atLeast"/>
        <w:jc w:val="right"/>
      </w:pPr>
    </w:p>
    <w:p w:rsidR="002849E0" w:rsidRDefault="002849E0" w:rsidP="00DD0D3B">
      <w:pPr>
        <w:spacing w:after="1" w:line="240" w:lineRule="atLeast"/>
        <w:jc w:val="right"/>
      </w:pPr>
    </w:p>
    <w:p w:rsidR="002849E0" w:rsidRDefault="002849E0" w:rsidP="00DD0D3B">
      <w:pPr>
        <w:spacing w:after="1" w:line="240" w:lineRule="atLeast"/>
        <w:jc w:val="right"/>
      </w:pPr>
    </w:p>
    <w:p w:rsidR="00DD0D3B" w:rsidRDefault="00DD0D3B" w:rsidP="00DD0D3B">
      <w:pPr>
        <w:spacing w:after="1" w:line="240" w:lineRule="atLeast"/>
        <w:jc w:val="right"/>
      </w:pPr>
    </w:p>
    <w:p w:rsidR="002849E0" w:rsidRPr="00DD64A4" w:rsidRDefault="002849E0" w:rsidP="002849E0">
      <w:pPr>
        <w:suppressAutoHyphens/>
        <w:jc w:val="right"/>
        <w:rPr>
          <w:sz w:val="26"/>
          <w:szCs w:val="26"/>
        </w:rPr>
      </w:pPr>
      <w:r>
        <w:rPr>
          <w:sz w:val="26"/>
          <w:szCs w:val="26"/>
        </w:rPr>
        <w:t>Приложение № 1</w:t>
      </w:r>
    </w:p>
    <w:p w:rsidR="002849E0" w:rsidRPr="00DD64A4" w:rsidRDefault="002849E0" w:rsidP="002849E0">
      <w:pPr>
        <w:suppressAutoHyphens/>
        <w:jc w:val="right"/>
        <w:rPr>
          <w:sz w:val="26"/>
          <w:szCs w:val="26"/>
        </w:rPr>
      </w:pPr>
      <w:r w:rsidRPr="00DD64A4">
        <w:rPr>
          <w:sz w:val="26"/>
          <w:szCs w:val="26"/>
        </w:rPr>
        <w:t>к постановлению администрации</w:t>
      </w:r>
    </w:p>
    <w:p w:rsidR="002849E0" w:rsidRPr="00DD64A4" w:rsidRDefault="002849E0" w:rsidP="002849E0">
      <w:pPr>
        <w:suppressAutoHyphens/>
        <w:jc w:val="right"/>
        <w:rPr>
          <w:sz w:val="26"/>
          <w:szCs w:val="26"/>
        </w:rPr>
      </w:pPr>
      <w:r w:rsidRPr="00DD64A4">
        <w:rPr>
          <w:sz w:val="26"/>
          <w:szCs w:val="26"/>
        </w:rPr>
        <w:t>Хасанского муниципального округа</w:t>
      </w:r>
    </w:p>
    <w:p w:rsidR="002849E0" w:rsidRPr="00DD64A4" w:rsidRDefault="002849E0" w:rsidP="002849E0">
      <w:pPr>
        <w:suppressAutoHyphens/>
        <w:jc w:val="right"/>
      </w:pPr>
      <w:r w:rsidRPr="00DD64A4">
        <w:rPr>
          <w:sz w:val="26"/>
          <w:szCs w:val="26"/>
        </w:rPr>
        <w:t>От</w:t>
      </w:r>
      <w:r w:rsidR="00AA3589">
        <w:rPr>
          <w:sz w:val="26"/>
          <w:szCs w:val="26"/>
          <w:u w:val="single"/>
        </w:rPr>
        <w:t xml:space="preserve"> 29.05.2024</w:t>
      </w:r>
      <w:r w:rsidRPr="00DD64A4">
        <w:rPr>
          <w:sz w:val="26"/>
          <w:szCs w:val="26"/>
        </w:rPr>
        <w:t>№</w:t>
      </w:r>
      <w:r w:rsidRPr="00DD64A4">
        <w:rPr>
          <w:sz w:val="26"/>
          <w:szCs w:val="26"/>
          <w:u w:val="single"/>
        </w:rPr>
        <w:t xml:space="preserve"> </w:t>
      </w:r>
      <w:r w:rsidR="00AA3589">
        <w:rPr>
          <w:sz w:val="26"/>
          <w:szCs w:val="26"/>
          <w:u w:val="single"/>
        </w:rPr>
        <w:t>985</w:t>
      </w:r>
      <w:r w:rsidRPr="00DD64A4">
        <w:rPr>
          <w:sz w:val="26"/>
          <w:szCs w:val="26"/>
          <w:u w:val="single"/>
        </w:rPr>
        <w:t xml:space="preserve"> </w:t>
      </w:r>
      <w:r w:rsidRPr="00DD64A4">
        <w:rPr>
          <w:sz w:val="26"/>
          <w:szCs w:val="26"/>
        </w:rPr>
        <w:t>-па</w:t>
      </w:r>
    </w:p>
    <w:p w:rsidR="002849E0" w:rsidRDefault="002849E0" w:rsidP="002849E0">
      <w:pPr>
        <w:pStyle w:val="ConsPlusNormal"/>
      </w:pPr>
    </w:p>
    <w:p w:rsidR="00AA3589" w:rsidRDefault="00AA3589" w:rsidP="002849E0">
      <w:pPr>
        <w:pStyle w:val="ConsPlusTitle"/>
        <w:jc w:val="center"/>
      </w:pPr>
      <w:bookmarkStart w:id="2" w:name="Par29"/>
      <w:bookmarkEnd w:id="2"/>
    </w:p>
    <w:p w:rsidR="00AA3589" w:rsidRDefault="00AA3589" w:rsidP="002849E0">
      <w:pPr>
        <w:pStyle w:val="ConsPlusTitle"/>
        <w:jc w:val="center"/>
      </w:pPr>
    </w:p>
    <w:p w:rsidR="00AA3589" w:rsidRDefault="00AA3589" w:rsidP="002849E0">
      <w:pPr>
        <w:pStyle w:val="ConsPlusTitle"/>
        <w:jc w:val="center"/>
      </w:pPr>
    </w:p>
    <w:p w:rsidR="002849E0" w:rsidRDefault="002849E0" w:rsidP="002849E0">
      <w:pPr>
        <w:pStyle w:val="ConsPlusTitle"/>
        <w:jc w:val="center"/>
      </w:pPr>
      <w:r>
        <w:t>СОСТАВ</w:t>
      </w:r>
    </w:p>
    <w:p w:rsidR="002849E0" w:rsidRDefault="002849E0" w:rsidP="002849E0">
      <w:pPr>
        <w:pStyle w:val="ConsPlusTitle"/>
        <w:jc w:val="center"/>
      </w:pPr>
      <w:r>
        <w:t>КОМИССИИ ПО ОСВОБОЖДЕНИЮ САМОВОЛЬНО</w:t>
      </w:r>
    </w:p>
    <w:p w:rsidR="002849E0" w:rsidRDefault="002849E0" w:rsidP="002849E0">
      <w:pPr>
        <w:pStyle w:val="ConsPlusTitle"/>
        <w:jc w:val="center"/>
      </w:pPr>
      <w:r>
        <w:t>ЗАНЯТЫХ ЗЕМЕЛЬНЫХ УЧАСТКОВ, СНОСУ САМОВОЛЬНЫХ</w:t>
      </w:r>
    </w:p>
    <w:p w:rsidR="002849E0" w:rsidRDefault="002849E0" w:rsidP="002849E0">
      <w:pPr>
        <w:pStyle w:val="ConsPlusTitle"/>
        <w:jc w:val="center"/>
      </w:pPr>
      <w:r>
        <w:t>ПОСТРОЕК И ПЕРЕНОСУ ИНЫХ ОБЪЕКТОВ</w:t>
      </w:r>
    </w:p>
    <w:p w:rsidR="002849E0" w:rsidRPr="00AA3589" w:rsidRDefault="002849E0" w:rsidP="002849E0">
      <w:pPr>
        <w:pStyle w:val="ConsPlusNormal"/>
        <w:rPr>
          <w:rFonts w:ascii="Times New Roman" w:hAnsi="Times New Roman" w:cs="Times New Roman"/>
          <w:sz w:val="26"/>
          <w:szCs w:val="26"/>
        </w:rPr>
      </w:pPr>
    </w:p>
    <w:p w:rsidR="00AA3589" w:rsidRDefault="00AA3589" w:rsidP="002849E0">
      <w:pPr>
        <w:pStyle w:val="ConsPlusNormal"/>
        <w:ind w:firstLine="540"/>
        <w:rPr>
          <w:rFonts w:ascii="Times New Roman" w:hAnsi="Times New Roman" w:cs="Times New Roman"/>
          <w:sz w:val="26"/>
          <w:szCs w:val="26"/>
        </w:rPr>
      </w:pPr>
    </w:p>
    <w:p w:rsidR="00AA3589" w:rsidRDefault="00AA3589" w:rsidP="002849E0">
      <w:pPr>
        <w:pStyle w:val="ConsPlusNormal"/>
        <w:ind w:firstLine="540"/>
        <w:rPr>
          <w:rFonts w:ascii="Times New Roman" w:hAnsi="Times New Roman" w:cs="Times New Roman"/>
          <w:sz w:val="26"/>
          <w:szCs w:val="26"/>
        </w:rPr>
      </w:pPr>
    </w:p>
    <w:p w:rsidR="00AA3589" w:rsidRDefault="00AA3589" w:rsidP="002849E0">
      <w:pPr>
        <w:pStyle w:val="ConsPlusNormal"/>
        <w:ind w:firstLine="540"/>
        <w:rPr>
          <w:rFonts w:ascii="Times New Roman" w:hAnsi="Times New Roman" w:cs="Times New Roman"/>
          <w:sz w:val="26"/>
          <w:szCs w:val="26"/>
        </w:rPr>
      </w:pPr>
    </w:p>
    <w:p w:rsidR="002849E0" w:rsidRPr="00AA3589" w:rsidRDefault="002849E0" w:rsidP="002849E0">
      <w:pPr>
        <w:pStyle w:val="ConsPlusNormal"/>
        <w:ind w:firstLine="540"/>
        <w:rPr>
          <w:rFonts w:ascii="Times New Roman" w:hAnsi="Times New Roman" w:cs="Times New Roman"/>
          <w:sz w:val="26"/>
          <w:szCs w:val="26"/>
        </w:rPr>
      </w:pPr>
      <w:r w:rsidRPr="00AA3589">
        <w:rPr>
          <w:rFonts w:ascii="Times New Roman" w:hAnsi="Times New Roman" w:cs="Times New Roman"/>
          <w:sz w:val="26"/>
          <w:szCs w:val="26"/>
        </w:rPr>
        <w:t>Председатель комиссии:</w:t>
      </w:r>
    </w:p>
    <w:p w:rsidR="002849E0" w:rsidRPr="00AA3589" w:rsidRDefault="005C5C81" w:rsidP="002849E0">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Хмельницкая Ольга Александровна –</w:t>
      </w:r>
      <w:r w:rsidR="002849E0" w:rsidRPr="00AA3589">
        <w:rPr>
          <w:rFonts w:ascii="Times New Roman" w:hAnsi="Times New Roman" w:cs="Times New Roman"/>
          <w:sz w:val="26"/>
          <w:szCs w:val="26"/>
        </w:rPr>
        <w:t xml:space="preserve"> </w:t>
      </w:r>
      <w:r w:rsidRPr="00AA3589">
        <w:rPr>
          <w:rFonts w:ascii="Times New Roman" w:hAnsi="Times New Roman" w:cs="Times New Roman"/>
          <w:sz w:val="26"/>
          <w:szCs w:val="26"/>
        </w:rPr>
        <w:t>заместитель главы администрации Хасанского муниципального округа</w:t>
      </w:r>
      <w:r w:rsidR="002849E0" w:rsidRPr="00AA3589">
        <w:rPr>
          <w:rFonts w:ascii="Times New Roman" w:hAnsi="Times New Roman" w:cs="Times New Roman"/>
          <w:sz w:val="26"/>
          <w:szCs w:val="26"/>
        </w:rPr>
        <w:t>.</w:t>
      </w:r>
    </w:p>
    <w:p w:rsidR="002849E0" w:rsidRPr="005C5C81" w:rsidRDefault="002849E0" w:rsidP="002849E0">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Заместител</w:t>
      </w:r>
      <w:r w:rsidR="005C5C81" w:rsidRPr="00AA3589">
        <w:rPr>
          <w:rFonts w:ascii="Times New Roman" w:hAnsi="Times New Roman" w:cs="Times New Roman"/>
          <w:sz w:val="26"/>
          <w:szCs w:val="26"/>
        </w:rPr>
        <w:t>ь</w:t>
      </w:r>
      <w:r w:rsidRPr="00AA3589">
        <w:rPr>
          <w:rFonts w:ascii="Times New Roman" w:hAnsi="Times New Roman" w:cs="Times New Roman"/>
          <w:sz w:val="26"/>
          <w:szCs w:val="26"/>
        </w:rPr>
        <w:t xml:space="preserve"> п</w:t>
      </w:r>
      <w:r w:rsidRPr="005C5C81">
        <w:rPr>
          <w:rFonts w:ascii="Times New Roman" w:hAnsi="Times New Roman" w:cs="Times New Roman"/>
          <w:sz w:val="26"/>
          <w:szCs w:val="26"/>
        </w:rPr>
        <w:t>редседателя комиссии:</w:t>
      </w:r>
    </w:p>
    <w:p w:rsidR="005C5C81" w:rsidRPr="005C5C81" w:rsidRDefault="00AA3589" w:rsidP="00AA3589">
      <w:pPr>
        <w:pStyle w:val="ConsPlusNormal"/>
        <w:spacing w:before="240"/>
        <w:ind w:firstLine="540"/>
        <w:rPr>
          <w:rFonts w:ascii="Times New Roman" w:hAnsi="Times New Roman" w:cs="Times New Roman"/>
          <w:sz w:val="26"/>
          <w:szCs w:val="26"/>
        </w:rPr>
      </w:pPr>
      <w:proofErr w:type="spellStart"/>
      <w:r>
        <w:rPr>
          <w:rFonts w:ascii="Times New Roman" w:hAnsi="Times New Roman" w:cs="Times New Roman"/>
          <w:sz w:val="26"/>
          <w:szCs w:val="26"/>
        </w:rPr>
        <w:t>Винникова</w:t>
      </w:r>
      <w:proofErr w:type="spellEnd"/>
      <w:r>
        <w:rPr>
          <w:rFonts w:ascii="Times New Roman" w:hAnsi="Times New Roman" w:cs="Times New Roman"/>
          <w:sz w:val="26"/>
          <w:szCs w:val="26"/>
        </w:rPr>
        <w:t xml:space="preserve"> Татьяна Николаевна</w:t>
      </w:r>
      <w:r w:rsidR="005C5C81" w:rsidRPr="005C5C81">
        <w:rPr>
          <w:rFonts w:ascii="Times New Roman" w:hAnsi="Times New Roman" w:cs="Times New Roman"/>
          <w:sz w:val="26"/>
          <w:szCs w:val="26"/>
        </w:rPr>
        <w:t xml:space="preserve"> – </w:t>
      </w:r>
      <w:r w:rsidR="002849E0" w:rsidRPr="005C5C81">
        <w:rPr>
          <w:rFonts w:ascii="Times New Roman" w:hAnsi="Times New Roman" w:cs="Times New Roman"/>
          <w:sz w:val="26"/>
          <w:szCs w:val="26"/>
        </w:rPr>
        <w:t>начальник</w:t>
      </w:r>
      <w:r w:rsidR="005C5C81" w:rsidRPr="005C5C81">
        <w:rPr>
          <w:rFonts w:ascii="Times New Roman" w:hAnsi="Times New Roman" w:cs="Times New Roman"/>
          <w:sz w:val="26"/>
          <w:szCs w:val="26"/>
        </w:rPr>
        <w:t xml:space="preserve"> </w:t>
      </w:r>
      <w:r>
        <w:rPr>
          <w:rFonts w:ascii="Times New Roman" w:hAnsi="Times New Roman" w:cs="Times New Roman"/>
          <w:sz w:val="26"/>
          <w:szCs w:val="26"/>
        </w:rPr>
        <w:t>отдела муниципального контроля</w:t>
      </w:r>
      <w:r w:rsidR="002849E0" w:rsidRPr="005C5C81">
        <w:rPr>
          <w:rFonts w:ascii="Times New Roman" w:hAnsi="Times New Roman" w:cs="Times New Roman"/>
          <w:sz w:val="26"/>
          <w:szCs w:val="26"/>
        </w:rPr>
        <w:t xml:space="preserve"> </w:t>
      </w:r>
      <w:r w:rsidR="005C5C81" w:rsidRPr="005C5C81">
        <w:rPr>
          <w:rFonts w:ascii="Times New Roman" w:hAnsi="Times New Roman" w:cs="Times New Roman"/>
          <w:sz w:val="26"/>
          <w:szCs w:val="26"/>
        </w:rPr>
        <w:t>администрации Хасанского муниципального округа.</w:t>
      </w:r>
    </w:p>
    <w:p w:rsidR="002849E0" w:rsidRPr="005C5C81" w:rsidRDefault="002849E0" w:rsidP="00AA3589">
      <w:pPr>
        <w:pStyle w:val="ConsPlusNormal"/>
        <w:spacing w:before="240"/>
        <w:ind w:firstLine="540"/>
        <w:rPr>
          <w:rFonts w:ascii="Times New Roman" w:hAnsi="Times New Roman" w:cs="Times New Roman"/>
          <w:sz w:val="26"/>
          <w:szCs w:val="26"/>
        </w:rPr>
      </w:pPr>
      <w:r w:rsidRPr="005C5C81">
        <w:rPr>
          <w:rFonts w:ascii="Times New Roman" w:hAnsi="Times New Roman" w:cs="Times New Roman"/>
          <w:sz w:val="26"/>
          <w:szCs w:val="26"/>
        </w:rPr>
        <w:t>Секретарь комиссии:</w:t>
      </w:r>
    </w:p>
    <w:p w:rsidR="005C5C81" w:rsidRPr="005C5C81" w:rsidRDefault="005C5C81" w:rsidP="00AA3589">
      <w:pPr>
        <w:pStyle w:val="ConsPlusNormal"/>
        <w:spacing w:before="240"/>
        <w:ind w:firstLine="540"/>
        <w:rPr>
          <w:rFonts w:ascii="Times New Roman" w:hAnsi="Times New Roman" w:cs="Times New Roman"/>
          <w:sz w:val="26"/>
          <w:szCs w:val="26"/>
        </w:rPr>
      </w:pPr>
      <w:r w:rsidRPr="005C5C81">
        <w:rPr>
          <w:rFonts w:ascii="Times New Roman" w:hAnsi="Times New Roman" w:cs="Times New Roman"/>
          <w:sz w:val="26"/>
          <w:szCs w:val="26"/>
        </w:rPr>
        <w:t>Авдеева Людмила Анатольевна</w:t>
      </w:r>
      <w:r w:rsidR="002849E0" w:rsidRPr="005C5C81">
        <w:rPr>
          <w:rFonts w:ascii="Times New Roman" w:hAnsi="Times New Roman" w:cs="Times New Roman"/>
          <w:sz w:val="26"/>
          <w:szCs w:val="26"/>
        </w:rPr>
        <w:t xml:space="preserve"> - главный специалист 1 разряда </w:t>
      </w:r>
      <w:r w:rsidRPr="005C5C81">
        <w:rPr>
          <w:rFonts w:ascii="Times New Roman" w:hAnsi="Times New Roman" w:cs="Times New Roman"/>
          <w:sz w:val="26"/>
          <w:szCs w:val="26"/>
        </w:rPr>
        <w:t>управления экономики и проектного управления администрации Хасанского муниципального округа.</w:t>
      </w:r>
    </w:p>
    <w:p w:rsidR="005C5C81" w:rsidRPr="005C5C81" w:rsidRDefault="005C5C81" w:rsidP="00AA3589">
      <w:pPr>
        <w:pStyle w:val="ConsPlusNormal"/>
        <w:ind w:firstLine="540"/>
        <w:rPr>
          <w:rFonts w:ascii="Times New Roman" w:hAnsi="Times New Roman" w:cs="Times New Roman"/>
          <w:sz w:val="26"/>
          <w:szCs w:val="26"/>
        </w:rPr>
      </w:pPr>
    </w:p>
    <w:p w:rsidR="002849E0" w:rsidRPr="005C5C81" w:rsidRDefault="002849E0" w:rsidP="00AA3589">
      <w:pPr>
        <w:pStyle w:val="ConsPlusNormal"/>
        <w:ind w:firstLine="540"/>
        <w:rPr>
          <w:rFonts w:ascii="Times New Roman" w:hAnsi="Times New Roman" w:cs="Times New Roman"/>
          <w:sz w:val="26"/>
          <w:szCs w:val="26"/>
        </w:rPr>
      </w:pPr>
      <w:r w:rsidRPr="005C5C81">
        <w:rPr>
          <w:rFonts w:ascii="Times New Roman" w:hAnsi="Times New Roman" w:cs="Times New Roman"/>
          <w:sz w:val="26"/>
          <w:szCs w:val="26"/>
        </w:rPr>
        <w:t>Члены комиссии:</w:t>
      </w:r>
    </w:p>
    <w:p w:rsidR="005C5C81" w:rsidRPr="005C5C81" w:rsidRDefault="005C5C81" w:rsidP="00AA3589">
      <w:pPr>
        <w:pStyle w:val="ConsPlusNormal"/>
        <w:spacing w:before="240"/>
        <w:ind w:firstLine="540"/>
        <w:rPr>
          <w:rFonts w:ascii="Times New Roman" w:hAnsi="Times New Roman" w:cs="Times New Roman"/>
          <w:sz w:val="26"/>
          <w:szCs w:val="26"/>
        </w:rPr>
      </w:pPr>
      <w:r w:rsidRPr="005C5C81">
        <w:rPr>
          <w:rFonts w:ascii="Times New Roman" w:hAnsi="Times New Roman" w:cs="Times New Roman"/>
          <w:sz w:val="26"/>
          <w:szCs w:val="26"/>
        </w:rPr>
        <w:t xml:space="preserve">Фоменко Екатерина Николаевна </w:t>
      </w:r>
      <w:r w:rsidR="00AA3589">
        <w:rPr>
          <w:rFonts w:ascii="Times New Roman" w:hAnsi="Times New Roman" w:cs="Times New Roman"/>
          <w:sz w:val="26"/>
          <w:szCs w:val="26"/>
        </w:rPr>
        <w:t>–</w:t>
      </w:r>
      <w:r w:rsidR="002849E0" w:rsidRPr="005C5C81">
        <w:rPr>
          <w:rFonts w:ascii="Times New Roman" w:hAnsi="Times New Roman" w:cs="Times New Roman"/>
          <w:sz w:val="26"/>
          <w:szCs w:val="26"/>
        </w:rPr>
        <w:t xml:space="preserve"> </w:t>
      </w:r>
      <w:r w:rsidR="00AA3589">
        <w:rPr>
          <w:rFonts w:ascii="Times New Roman" w:hAnsi="Times New Roman" w:cs="Times New Roman"/>
          <w:sz w:val="26"/>
          <w:szCs w:val="26"/>
        </w:rPr>
        <w:t xml:space="preserve">и.о </w:t>
      </w:r>
      <w:r w:rsidR="002849E0" w:rsidRPr="005C5C81">
        <w:rPr>
          <w:rFonts w:ascii="Times New Roman" w:hAnsi="Times New Roman" w:cs="Times New Roman"/>
          <w:sz w:val="26"/>
          <w:szCs w:val="26"/>
        </w:rPr>
        <w:t>начальник</w:t>
      </w:r>
      <w:r w:rsidR="00AA3589">
        <w:rPr>
          <w:rFonts w:ascii="Times New Roman" w:hAnsi="Times New Roman" w:cs="Times New Roman"/>
          <w:sz w:val="26"/>
          <w:szCs w:val="26"/>
        </w:rPr>
        <w:t>а</w:t>
      </w:r>
      <w:r w:rsidR="002849E0" w:rsidRPr="005C5C81">
        <w:rPr>
          <w:rFonts w:ascii="Times New Roman" w:hAnsi="Times New Roman" w:cs="Times New Roman"/>
          <w:sz w:val="26"/>
          <w:szCs w:val="26"/>
        </w:rPr>
        <w:t xml:space="preserve"> правового </w:t>
      </w:r>
      <w:r w:rsidRPr="005C5C81">
        <w:rPr>
          <w:rFonts w:ascii="Times New Roman" w:hAnsi="Times New Roman" w:cs="Times New Roman"/>
          <w:sz w:val="26"/>
          <w:szCs w:val="26"/>
        </w:rPr>
        <w:t>управления администрации Хасанского муниципального округа.</w:t>
      </w:r>
    </w:p>
    <w:p w:rsidR="005C5C81" w:rsidRPr="005C5C81" w:rsidRDefault="005C5C81" w:rsidP="00AA3589">
      <w:pPr>
        <w:pStyle w:val="ConsPlusNormal"/>
        <w:spacing w:before="240"/>
        <w:ind w:firstLine="540"/>
        <w:rPr>
          <w:rFonts w:ascii="Times New Roman" w:hAnsi="Times New Roman" w:cs="Times New Roman"/>
          <w:sz w:val="26"/>
          <w:szCs w:val="26"/>
        </w:rPr>
      </w:pPr>
      <w:r w:rsidRPr="005C5C81">
        <w:rPr>
          <w:rFonts w:ascii="Times New Roman" w:hAnsi="Times New Roman" w:cs="Times New Roman"/>
          <w:sz w:val="26"/>
          <w:szCs w:val="26"/>
        </w:rPr>
        <w:t>Яровая Татьяна Викторовна</w:t>
      </w:r>
      <w:r w:rsidR="002849E0" w:rsidRPr="005C5C81">
        <w:rPr>
          <w:rFonts w:ascii="Times New Roman" w:hAnsi="Times New Roman" w:cs="Times New Roman"/>
          <w:sz w:val="26"/>
          <w:szCs w:val="26"/>
        </w:rPr>
        <w:t xml:space="preserve"> - начальник </w:t>
      </w:r>
      <w:r w:rsidRPr="005C5C81">
        <w:rPr>
          <w:rFonts w:ascii="Times New Roman" w:hAnsi="Times New Roman" w:cs="Times New Roman"/>
          <w:sz w:val="26"/>
          <w:szCs w:val="26"/>
        </w:rPr>
        <w:t>управления архитектуры и градостроительства администрации Хасанского муниципального округа.</w:t>
      </w:r>
    </w:p>
    <w:p w:rsidR="005C5C81" w:rsidRPr="00AA3589" w:rsidRDefault="005C5C81" w:rsidP="00AA3589">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Антоненко Ольга Валерьевна –</w:t>
      </w:r>
      <w:r w:rsidR="002849E0" w:rsidRPr="00AA3589">
        <w:rPr>
          <w:rFonts w:ascii="Times New Roman" w:hAnsi="Times New Roman" w:cs="Times New Roman"/>
          <w:sz w:val="26"/>
          <w:szCs w:val="26"/>
        </w:rPr>
        <w:t xml:space="preserve"> </w:t>
      </w:r>
      <w:r w:rsidRPr="00AA3589">
        <w:rPr>
          <w:rFonts w:ascii="Times New Roman" w:hAnsi="Times New Roman" w:cs="Times New Roman"/>
          <w:sz w:val="26"/>
          <w:szCs w:val="26"/>
        </w:rPr>
        <w:t>начальник управления экономики и проектного управления администрации Хасанского муниципального округа.</w:t>
      </w:r>
    </w:p>
    <w:p w:rsidR="00EE0A37" w:rsidRPr="00AA3589" w:rsidRDefault="00EE0A37" w:rsidP="00AA3589">
      <w:pPr>
        <w:pStyle w:val="ConsPlusNormal"/>
        <w:ind w:firstLine="540"/>
        <w:rPr>
          <w:rFonts w:ascii="Times New Roman" w:hAnsi="Times New Roman" w:cs="Times New Roman"/>
          <w:sz w:val="26"/>
          <w:szCs w:val="26"/>
        </w:rPr>
      </w:pPr>
    </w:p>
    <w:p w:rsidR="00F36628" w:rsidRPr="00AA3589" w:rsidRDefault="00AA3589" w:rsidP="00AA3589">
      <w:pPr>
        <w:pStyle w:val="ConsPlusNormal"/>
        <w:ind w:firstLine="540"/>
        <w:rPr>
          <w:rFonts w:ascii="Times New Roman" w:hAnsi="Times New Roman" w:cs="Times New Roman"/>
          <w:sz w:val="26"/>
          <w:szCs w:val="26"/>
        </w:rPr>
      </w:pPr>
      <w:r w:rsidRPr="00AA3589">
        <w:rPr>
          <w:rFonts w:ascii="Times New Roman" w:hAnsi="Times New Roman" w:cs="Times New Roman"/>
          <w:sz w:val="26"/>
          <w:szCs w:val="26"/>
        </w:rPr>
        <w:t>Пушкарева Дарья Валерьевна – главный специалист</w:t>
      </w:r>
      <w:r>
        <w:rPr>
          <w:rFonts w:ascii="Times New Roman" w:hAnsi="Times New Roman" w:cs="Times New Roman"/>
          <w:sz w:val="26"/>
          <w:szCs w:val="26"/>
        </w:rPr>
        <w:t xml:space="preserve"> 1 разряда </w:t>
      </w:r>
      <w:r w:rsidRPr="00AA3589">
        <w:rPr>
          <w:rFonts w:ascii="Times New Roman" w:hAnsi="Times New Roman" w:cs="Times New Roman"/>
          <w:sz w:val="26"/>
          <w:szCs w:val="26"/>
        </w:rPr>
        <w:t>правового управления администрации Хасанского муниципального округа</w:t>
      </w:r>
    </w:p>
    <w:p w:rsidR="00F36628" w:rsidRDefault="00F36628" w:rsidP="002849E0">
      <w:pPr>
        <w:pStyle w:val="ConsPlusNormal"/>
      </w:pPr>
    </w:p>
    <w:p w:rsidR="00F36628" w:rsidRDefault="00F36628" w:rsidP="002849E0">
      <w:pPr>
        <w:pStyle w:val="ConsPlusNormal"/>
      </w:pPr>
    </w:p>
    <w:p w:rsidR="00F36628" w:rsidRDefault="00F36628" w:rsidP="002849E0">
      <w:pPr>
        <w:pStyle w:val="ConsPlusNormal"/>
      </w:pPr>
    </w:p>
    <w:p w:rsidR="00F36628" w:rsidRDefault="00F36628" w:rsidP="002849E0">
      <w:pPr>
        <w:pStyle w:val="ConsPlusNormal"/>
      </w:pPr>
    </w:p>
    <w:p w:rsidR="00F36628" w:rsidRDefault="00F36628" w:rsidP="002849E0">
      <w:pPr>
        <w:pStyle w:val="ConsPlusNormal"/>
      </w:pPr>
    </w:p>
    <w:p w:rsidR="00F36628" w:rsidRDefault="00F36628" w:rsidP="002849E0">
      <w:pPr>
        <w:pStyle w:val="ConsPlusNormal"/>
      </w:pPr>
    </w:p>
    <w:p w:rsidR="00F36628" w:rsidRDefault="00F36628" w:rsidP="002849E0">
      <w:pPr>
        <w:pStyle w:val="ConsPlusNormal"/>
      </w:pPr>
    </w:p>
    <w:p w:rsidR="00F36628" w:rsidRDefault="00F36628" w:rsidP="002849E0">
      <w:pPr>
        <w:pStyle w:val="ConsPlusNormal"/>
      </w:pPr>
    </w:p>
    <w:p w:rsidR="00F36628" w:rsidRPr="00DD64A4" w:rsidRDefault="00F36628" w:rsidP="00F36628">
      <w:pPr>
        <w:suppressAutoHyphens/>
        <w:jc w:val="right"/>
        <w:rPr>
          <w:sz w:val="26"/>
          <w:szCs w:val="26"/>
        </w:rPr>
      </w:pPr>
      <w:r>
        <w:rPr>
          <w:sz w:val="26"/>
          <w:szCs w:val="26"/>
        </w:rPr>
        <w:lastRenderedPageBreak/>
        <w:t>Приложение № 2</w:t>
      </w:r>
    </w:p>
    <w:p w:rsidR="00F36628" w:rsidRPr="00DD64A4" w:rsidRDefault="00F36628" w:rsidP="00F36628">
      <w:pPr>
        <w:suppressAutoHyphens/>
        <w:jc w:val="right"/>
        <w:rPr>
          <w:sz w:val="26"/>
          <w:szCs w:val="26"/>
        </w:rPr>
      </w:pPr>
      <w:r w:rsidRPr="00DD64A4">
        <w:rPr>
          <w:sz w:val="26"/>
          <w:szCs w:val="26"/>
        </w:rPr>
        <w:t>к постановлению администрации</w:t>
      </w:r>
    </w:p>
    <w:p w:rsidR="00F36628" w:rsidRPr="00DD64A4" w:rsidRDefault="00F36628" w:rsidP="00F36628">
      <w:pPr>
        <w:suppressAutoHyphens/>
        <w:jc w:val="right"/>
        <w:rPr>
          <w:sz w:val="26"/>
          <w:szCs w:val="26"/>
        </w:rPr>
      </w:pPr>
      <w:r w:rsidRPr="00DD64A4">
        <w:rPr>
          <w:sz w:val="26"/>
          <w:szCs w:val="26"/>
        </w:rPr>
        <w:t>Хасанского муниципального округа</w:t>
      </w:r>
    </w:p>
    <w:p w:rsidR="00AA3589" w:rsidRPr="00DD64A4" w:rsidRDefault="00AA3589" w:rsidP="00AA3589">
      <w:pPr>
        <w:suppressAutoHyphens/>
        <w:jc w:val="right"/>
      </w:pPr>
      <w:bookmarkStart w:id="3" w:name="Par64"/>
      <w:bookmarkEnd w:id="3"/>
      <w:r w:rsidRPr="00DD64A4">
        <w:rPr>
          <w:sz w:val="26"/>
          <w:szCs w:val="26"/>
        </w:rPr>
        <w:t>От</w:t>
      </w:r>
      <w:r>
        <w:rPr>
          <w:sz w:val="26"/>
          <w:szCs w:val="26"/>
          <w:u w:val="single"/>
        </w:rPr>
        <w:t xml:space="preserve"> 29.05.2024</w:t>
      </w:r>
      <w:r w:rsidRPr="00DD64A4">
        <w:rPr>
          <w:sz w:val="26"/>
          <w:szCs w:val="26"/>
        </w:rPr>
        <w:t>№</w:t>
      </w:r>
      <w:r w:rsidRPr="00DD64A4">
        <w:rPr>
          <w:sz w:val="26"/>
          <w:szCs w:val="26"/>
          <w:u w:val="single"/>
        </w:rPr>
        <w:t xml:space="preserve"> </w:t>
      </w:r>
      <w:r>
        <w:rPr>
          <w:sz w:val="26"/>
          <w:szCs w:val="26"/>
          <w:u w:val="single"/>
        </w:rPr>
        <w:t>985</w:t>
      </w:r>
      <w:r w:rsidRPr="00DD64A4">
        <w:rPr>
          <w:sz w:val="26"/>
          <w:szCs w:val="26"/>
          <w:u w:val="single"/>
        </w:rPr>
        <w:t xml:space="preserve"> </w:t>
      </w:r>
      <w:r w:rsidRPr="00DD64A4">
        <w:rPr>
          <w:sz w:val="26"/>
          <w:szCs w:val="26"/>
        </w:rPr>
        <w:t>-па</w:t>
      </w:r>
    </w:p>
    <w:p w:rsidR="00AA3589" w:rsidRDefault="00AA3589" w:rsidP="00AA3589">
      <w:pPr>
        <w:pStyle w:val="ConsPlusNormal"/>
      </w:pPr>
    </w:p>
    <w:p w:rsidR="00AA3589" w:rsidRDefault="00AA3589" w:rsidP="00AA3589">
      <w:pPr>
        <w:pStyle w:val="ConsPlusNormal"/>
      </w:pPr>
    </w:p>
    <w:p w:rsidR="00F36628" w:rsidRDefault="00F36628" w:rsidP="002849E0">
      <w:pPr>
        <w:pStyle w:val="ConsPlusTitle"/>
        <w:jc w:val="center"/>
      </w:pPr>
    </w:p>
    <w:p w:rsidR="002849E0" w:rsidRDefault="002849E0" w:rsidP="00AA3589">
      <w:pPr>
        <w:pStyle w:val="ConsPlusTitle"/>
        <w:jc w:val="center"/>
      </w:pPr>
      <w:r>
        <w:t>ПОЛОЖЕНИЕ</w:t>
      </w:r>
    </w:p>
    <w:p w:rsidR="002849E0" w:rsidRDefault="002849E0" w:rsidP="00AA3589">
      <w:pPr>
        <w:pStyle w:val="ConsPlusTitle"/>
        <w:jc w:val="center"/>
      </w:pPr>
      <w:r>
        <w:t>О КОМИССИИ ПО ОСВОБОЖДЕНИЮ САМОВОЛЬНО ЗАНЯТЫХ</w:t>
      </w:r>
    </w:p>
    <w:p w:rsidR="002849E0" w:rsidRDefault="002849E0" w:rsidP="00AA3589">
      <w:pPr>
        <w:pStyle w:val="ConsPlusTitle"/>
        <w:jc w:val="center"/>
      </w:pPr>
      <w:r>
        <w:t>ЗЕМЕЛЬНЫХ УЧАСТКОВ, СНОСУ САМОВОЛЬНЫХ ПОСТРОЕК</w:t>
      </w:r>
    </w:p>
    <w:p w:rsidR="002849E0" w:rsidRDefault="002849E0" w:rsidP="00AA3589">
      <w:pPr>
        <w:pStyle w:val="ConsPlusTitle"/>
        <w:jc w:val="center"/>
      </w:pPr>
      <w:r>
        <w:t>И ПЕРЕНОСУ ИНЫХ ОБЪЕКТОВ</w:t>
      </w:r>
    </w:p>
    <w:p w:rsidR="002849E0" w:rsidRDefault="002849E0" w:rsidP="00AA3589">
      <w:pPr>
        <w:pStyle w:val="ConsPlusNormal"/>
        <w:ind w:firstLine="0"/>
      </w:pPr>
    </w:p>
    <w:p w:rsidR="002849E0" w:rsidRPr="00AA3589" w:rsidRDefault="002849E0" w:rsidP="00AA3589">
      <w:pPr>
        <w:pStyle w:val="ConsPlusNormal"/>
        <w:ind w:firstLine="0"/>
        <w:jc w:val="center"/>
        <w:rPr>
          <w:rFonts w:ascii="Times New Roman" w:hAnsi="Times New Roman" w:cs="Times New Roman"/>
          <w:sz w:val="26"/>
          <w:szCs w:val="26"/>
        </w:rPr>
      </w:pPr>
      <w:r w:rsidRPr="00AA3589">
        <w:rPr>
          <w:rFonts w:ascii="Times New Roman" w:hAnsi="Times New Roman" w:cs="Times New Roman"/>
          <w:sz w:val="26"/>
          <w:szCs w:val="26"/>
        </w:rPr>
        <w:t>1. Общие положения</w:t>
      </w:r>
    </w:p>
    <w:p w:rsidR="002849E0" w:rsidRPr="00AA3589" w:rsidRDefault="002849E0" w:rsidP="00AA3589">
      <w:pPr>
        <w:pStyle w:val="ConsPlusNormal"/>
        <w:ind w:firstLine="0"/>
        <w:rPr>
          <w:rFonts w:ascii="Times New Roman" w:hAnsi="Times New Roman" w:cs="Times New Roman"/>
          <w:sz w:val="26"/>
          <w:szCs w:val="26"/>
        </w:rPr>
      </w:pPr>
    </w:p>
    <w:p w:rsidR="00081D64" w:rsidRPr="00AA3589" w:rsidRDefault="002849E0" w:rsidP="00AA3589">
      <w:pPr>
        <w:pStyle w:val="ConsPlusNormal"/>
        <w:ind w:firstLine="567"/>
        <w:rPr>
          <w:rFonts w:ascii="Times New Roman" w:hAnsi="Times New Roman" w:cs="Times New Roman"/>
          <w:sz w:val="26"/>
          <w:szCs w:val="26"/>
        </w:rPr>
      </w:pPr>
      <w:r w:rsidRPr="00AA3589">
        <w:rPr>
          <w:rFonts w:ascii="Times New Roman" w:hAnsi="Times New Roman" w:cs="Times New Roman"/>
          <w:sz w:val="26"/>
          <w:szCs w:val="26"/>
        </w:rPr>
        <w:t xml:space="preserve">Настоящее Положение разработано в соответствии с Конституцией Российской Федерацией, </w:t>
      </w:r>
      <w:r w:rsidR="00081D64" w:rsidRPr="00AA3589">
        <w:rPr>
          <w:rFonts w:ascii="Times New Roman" w:hAnsi="Times New Roman" w:cs="Times New Roman"/>
          <w:sz w:val="26"/>
          <w:szCs w:val="26"/>
        </w:rPr>
        <w:t xml:space="preserve">Гражданским кодексом Российской Федерации, Земельным кодексом Российской Федерации, Федеральным законом </w:t>
      </w:r>
      <w:r w:rsidR="00207C60">
        <w:rPr>
          <w:rFonts w:ascii="Times New Roman" w:hAnsi="Times New Roman" w:cs="Times New Roman"/>
          <w:sz w:val="26"/>
          <w:szCs w:val="26"/>
        </w:rPr>
        <w:t>«</w:t>
      </w:r>
      <w:r w:rsidR="00081D64" w:rsidRPr="00AA3589">
        <w:rPr>
          <w:rFonts w:ascii="Times New Roman" w:hAnsi="Times New Roman" w:cs="Times New Roman"/>
          <w:sz w:val="26"/>
          <w:szCs w:val="26"/>
        </w:rPr>
        <w:t>Об общих принципах организации местного самоуправления в Российской Федерации</w:t>
      </w:r>
      <w:r w:rsidR="00207C60">
        <w:rPr>
          <w:rFonts w:ascii="Times New Roman" w:hAnsi="Times New Roman" w:cs="Times New Roman"/>
          <w:sz w:val="26"/>
          <w:szCs w:val="26"/>
        </w:rPr>
        <w:t>»</w:t>
      </w:r>
      <w:r w:rsidR="00081D64" w:rsidRPr="00AA3589">
        <w:rPr>
          <w:rFonts w:ascii="Times New Roman" w:hAnsi="Times New Roman" w:cs="Times New Roman"/>
          <w:sz w:val="26"/>
          <w:szCs w:val="26"/>
        </w:rPr>
        <w:t xml:space="preserve">, </w:t>
      </w:r>
      <w:r w:rsidR="009718A4" w:rsidRPr="00AA3589">
        <w:rPr>
          <w:rFonts w:ascii="Times New Roman" w:hAnsi="Times New Roman" w:cs="Times New Roman"/>
          <w:sz w:val="26"/>
          <w:szCs w:val="26"/>
        </w:rPr>
        <w:t xml:space="preserve">муниципальным правовым актом Думы Хасанского муниципального округа от 25.04.2024 № 103-НПА </w:t>
      </w:r>
      <w:r w:rsidR="00207C60">
        <w:rPr>
          <w:rFonts w:ascii="Times New Roman" w:hAnsi="Times New Roman" w:cs="Times New Roman"/>
          <w:sz w:val="26"/>
          <w:szCs w:val="26"/>
        </w:rPr>
        <w:t>«</w:t>
      </w:r>
      <w:r w:rsidR="009718A4" w:rsidRPr="00AA3589">
        <w:rPr>
          <w:rFonts w:ascii="Times New Roman" w:hAnsi="Times New Roman" w:cs="Times New Roman"/>
          <w:sz w:val="26"/>
          <w:szCs w:val="26"/>
        </w:rPr>
        <w:t>Положение о порядке освобождения самовольно занятых земельных участков, сноса самовольных построек и переноса иных объектов на территории Хасанского муниципального округа»</w:t>
      </w:r>
      <w:r w:rsidR="00081D64" w:rsidRPr="00AA3589">
        <w:rPr>
          <w:rFonts w:ascii="Times New Roman" w:hAnsi="Times New Roman" w:cs="Times New Roman"/>
          <w:sz w:val="26"/>
          <w:szCs w:val="26"/>
        </w:rPr>
        <w:t xml:space="preserve">, Уставом </w:t>
      </w:r>
      <w:r w:rsidR="00EE0A37" w:rsidRPr="00AA3589">
        <w:rPr>
          <w:rFonts w:ascii="Times New Roman" w:hAnsi="Times New Roman" w:cs="Times New Roman"/>
          <w:sz w:val="26"/>
          <w:szCs w:val="26"/>
        </w:rPr>
        <w:t>Хасанского муниципального округа</w:t>
      </w:r>
      <w:r w:rsidR="00081D64" w:rsidRPr="00AA3589">
        <w:rPr>
          <w:rFonts w:ascii="Times New Roman" w:hAnsi="Times New Roman" w:cs="Times New Roman"/>
          <w:sz w:val="26"/>
          <w:szCs w:val="26"/>
        </w:rPr>
        <w:t>.</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 xml:space="preserve">Положение определяет задачи, полномочия и порядок работы комиссии по освобождению самовольно занятых земельных участков, сносу самовольных построек и переносу иных объектов на территории </w:t>
      </w:r>
      <w:r w:rsidR="009718A4" w:rsidRPr="00AA3589">
        <w:rPr>
          <w:rFonts w:ascii="Times New Roman" w:hAnsi="Times New Roman" w:cs="Times New Roman"/>
          <w:sz w:val="26"/>
          <w:szCs w:val="26"/>
        </w:rPr>
        <w:t>Хасанского муниципального округа</w:t>
      </w:r>
      <w:r w:rsidRPr="00AA3589">
        <w:rPr>
          <w:rFonts w:ascii="Times New Roman" w:hAnsi="Times New Roman" w:cs="Times New Roman"/>
          <w:sz w:val="26"/>
          <w:szCs w:val="26"/>
        </w:rPr>
        <w:t>.</w:t>
      </w:r>
    </w:p>
    <w:p w:rsidR="00081D64" w:rsidRPr="00AA3589" w:rsidRDefault="00081D64" w:rsidP="00081D64">
      <w:pPr>
        <w:pStyle w:val="ConsPlusNormal"/>
        <w:rPr>
          <w:rFonts w:ascii="Times New Roman" w:hAnsi="Times New Roman" w:cs="Times New Roman"/>
          <w:sz w:val="26"/>
          <w:szCs w:val="26"/>
        </w:rPr>
      </w:pPr>
    </w:p>
    <w:p w:rsidR="00081D64" w:rsidRPr="00AA3589" w:rsidRDefault="00081D64" w:rsidP="00081D64">
      <w:pPr>
        <w:pStyle w:val="ConsPlusNormal"/>
        <w:jc w:val="center"/>
        <w:rPr>
          <w:rFonts w:ascii="Times New Roman" w:hAnsi="Times New Roman" w:cs="Times New Roman"/>
          <w:sz w:val="26"/>
          <w:szCs w:val="26"/>
        </w:rPr>
      </w:pPr>
      <w:r w:rsidRPr="00AA3589">
        <w:rPr>
          <w:rFonts w:ascii="Times New Roman" w:hAnsi="Times New Roman" w:cs="Times New Roman"/>
          <w:sz w:val="26"/>
          <w:szCs w:val="26"/>
        </w:rPr>
        <w:t>2. Основные задачи комиссии</w:t>
      </w:r>
    </w:p>
    <w:p w:rsidR="00081D64" w:rsidRPr="00AA3589" w:rsidRDefault="00081D64" w:rsidP="00081D64">
      <w:pPr>
        <w:pStyle w:val="ConsPlusNormal"/>
        <w:rPr>
          <w:rFonts w:ascii="Times New Roman" w:hAnsi="Times New Roman" w:cs="Times New Roman"/>
          <w:sz w:val="26"/>
          <w:szCs w:val="26"/>
        </w:rPr>
      </w:pPr>
    </w:p>
    <w:p w:rsidR="00081D64" w:rsidRPr="00AA3589" w:rsidRDefault="00081D64" w:rsidP="00081D64">
      <w:pPr>
        <w:pStyle w:val="ConsPlusNormal"/>
        <w:ind w:firstLine="540"/>
        <w:rPr>
          <w:rFonts w:ascii="Times New Roman" w:hAnsi="Times New Roman" w:cs="Times New Roman"/>
          <w:sz w:val="26"/>
          <w:szCs w:val="26"/>
        </w:rPr>
      </w:pPr>
      <w:r w:rsidRPr="00AA3589">
        <w:rPr>
          <w:rFonts w:ascii="Times New Roman" w:hAnsi="Times New Roman" w:cs="Times New Roman"/>
          <w:sz w:val="26"/>
          <w:szCs w:val="26"/>
        </w:rPr>
        <w:t>2.1.</w:t>
      </w:r>
      <w:r w:rsidR="00EE0A37" w:rsidRPr="00AA3589">
        <w:rPr>
          <w:rFonts w:ascii="Times New Roman" w:hAnsi="Times New Roman" w:cs="Times New Roman"/>
          <w:sz w:val="26"/>
          <w:szCs w:val="26"/>
        </w:rPr>
        <w:t> </w:t>
      </w:r>
      <w:r w:rsidRPr="00AA3589">
        <w:rPr>
          <w:rFonts w:ascii="Times New Roman" w:hAnsi="Times New Roman" w:cs="Times New Roman"/>
          <w:sz w:val="26"/>
          <w:szCs w:val="26"/>
        </w:rPr>
        <w:t xml:space="preserve">Подготовка и принятие решений по освобождению самовольно занятых земельных участков, сносу самовольных построек и переносу иных объектов на территории </w:t>
      </w:r>
      <w:r w:rsidR="00207C60">
        <w:rPr>
          <w:rFonts w:ascii="Times New Roman" w:hAnsi="Times New Roman" w:cs="Times New Roman"/>
          <w:sz w:val="26"/>
          <w:szCs w:val="26"/>
        </w:rPr>
        <w:t>Хасанского муниципального</w:t>
      </w:r>
      <w:r w:rsidRPr="00AA3589">
        <w:rPr>
          <w:rFonts w:ascii="Times New Roman" w:hAnsi="Times New Roman" w:cs="Times New Roman"/>
          <w:sz w:val="26"/>
          <w:szCs w:val="26"/>
        </w:rPr>
        <w:t xml:space="preserve"> округа.</w:t>
      </w:r>
    </w:p>
    <w:p w:rsidR="00081D64" w:rsidRPr="00AA3589" w:rsidRDefault="00081D64" w:rsidP="00081D64">
      <w:pPr>
        <w:pStyle w:val="ConsPlusNormal"/>
        <w:rPr>
          <w:rFonts w:ascii="Times New Roman" w:hAnsi="Times New Roman" w:cs="Times New Roman"/>
          <w:sz w:val="26"/>
          <w:szCs w:val="26"/>
        </w:rPr>
      </w:pPr>
    </w:p>
    <w:p w:rsidR="00081D64" w:rsidRPr="00AA3589" w:rsidRDefault="00081D64" w:rsidP="00081D64">
      <w:pPr>
        <w:pStyle w:val="ConsPlusNormal"/>
        <w:jc w:val="center"/>
        <w:rPr>
          <w:rFonts w:ascii="Times New Roman" w:hAnsi="Times New Roman" w:cs="Times New Roman"/>
          <w:sz w:val="26"/>
          <w:szCs w:val="26"/>
        </w:rPr>
      </w:pPr>
      <w:r w:rsidRPr="00AA3589">
        <w:rPr>
          <w:rFonts w:ascii="Times New Roman" w:hAnsi="Times New Roman" w:cs="Times New Roman"/>
          <w:sz w:val="26"/>
          <w:szCs w:val="26"/>
        </w:rPr>
        <w:t>3. Полномочия комиссии</w:t>
      </w:r>
    </w:p>
    <w:p w:rsidR="00081D64" w:rsidRPr="00AA3589" w:rsidRDefault="00081D64" w:rsidP="00081D64">
      <w:pPr>
        <w:pStyle w:val="ConsPlusNormal"/>
        <w:rPr>
          <w:rFonts w:ascii="Times New Roman" w:hAnsi="Times New Roman" w:cs="Times New Roman"/>
          <w:sz w:val="26"/>
          <w:szCs w:val="26"/>
        </w:rPr>
      </w:pPr>
    </w:p>
    <w:p w:rsidR="00081D64" w:rsidRPr="00AA3589" w:rsidRDefault="00081D64" w:rsidP="00081D64">
      <w:pPr>
        <w:pStyle w:val="ConsPlusNormal"/>
        <w:ind w:firstLine="540"/>
        <w:rPr>
          <w:rFonts w:ascii="Times New Roman" w:hAnsi="Times New Roman" w:cs="Times New Roman"/>
          <w:sz w:val="26"/>
          <w:szCs w:val="26"/>
        </w:rPr>
      </w:pPr>
      <w:r w:rsidRPr="00AA3589">
        <w:rPr>
          <w:rFonts w:ascii="Times New Roman" w:hAnsi="Times New Roman" w:cs="Times New Roman"/>
          <w:sz w:val="26"/>
          <w:szCs w:val="26"/>
        </w:rPr>
        <w:t>3.1.</w:t>
      </w:r>
      <w:r w:rsidR="00EE0A37" w:rsidRPr="00AA3589">
        <w:rPr>
          <w:rFonts w:ascii="Times New Roman" w:hAnsi="Times New Roman" w:cs="Times New Roman"/>
          <w:sz w:val="26"/>
          <w:szCs w:val="26"/>
        </w:rPr>
        <w:t> </w:t>
      </w:r>
      <w:r w:rsidRPr="00AA3589">
        <w:rPr>
          <w:rFonts w:ascii="Times New Roman" w:hAnsi="Times New Roman" w:cs="Times New Roman"/>
          <w:sz w:val="26"/>
          <w:szCs w:val="26"/>
        </w:rPr>
        <w:t>Для выполнения возложенных задач комиссия:</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3.1.1</w:t>
      </w:r>
      <w:r w:rsidR="00EE0A37" w:rsidRPr="00AA3589">
        <w:rPr>
          <w:rFonts w:ascii="Times New Roman" w:hAnsi="Times New Roman" w:cs="Times New Roman"/>
          <w:sz w:val="26"/>
          <w:szCs w:val="26"/>
        </w:rPr>
        <w:t> </w:t>
      </w:r>
      <w:r w:rsidRPr="00AA3589">
        <w:rPr>
          <w:rFonts w:ascii="Times New Roman" w:hAnsi="Times New Roman" w:cs="Times New Roman"/>
          <w:sz w:val="26"/>
          <w:szCs w:val="26"/>
        </w:rPr>
        <w:t>рассматривает поступившие заявления в порядке, установленном настоящим Положением;</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3.1.2</w:t>
      </w:r>
      <w:r w:rsidR="00EE0A37" w:rsidRPr="00AA3589">
        <w:rPr>
          <w:rFonts w:ascii="Times New Roman" w:hAnsi="Times New Roman" w:cs="Times New Roman"/>
          <w:sz w:val="26"/>
          <w:szCs w:val="26"/>
        </w:rPr>
        <w:t> </w:t>
      </w:r>
      <w:r w:rsidRPr="00AA3589">
        <w:rPr>
          <w:rFonts w:ascii="Times New Roman" w:hAnsi="Times New Roman" w:cs="Times New Roman"/>
          <w:sz w:val="26"/>
          <w:szCs w:val="26"/>
        </w:rPr>
        <w:t xml:space="preserve">принимает решения, которые являются основанием для подписания главой </w:t>
      </w:r>
      <w:r w:rsidR="00EE0A37" w:rsidRPr="00AA3589">
        <w:rPr>
          <w:rFonts w:ascii="Times New Roman" w:hAnsi="Times New Roman" w:cs="Times New Roman"/>
          <w:sz w:val="26"/>
          <w:szCs w:val="26"/>
        </w:rPr>
        <w:t>Хасанского муниципального округа</w:t>
      </w:r>
      <w:r w:rsidRPr="00AA3589">
        <w:rPr>
          <w:rFonts w:ascii="Times New Roman" w:hAnsi="Times New Roman" w:cs="Times New Roman"/>
          <w:sz w:val="26"/>
          <w:szCs w:val="26"/>
        </w:rPr>
        <w:t xml:space="preserve"> </w:t>
      </w:r>
      <w:r w:rsidR="00AA3589" w:rsidRPr="00AA3589">
        <w:rPr>
          <w:rFonts w:ascii="Times New Roman" w:hAnsi="Times New Roman" w:cs="Times New Roman"/>
          <w:sz w:val="26"/>
          <w:szCs w:val="26"/>
        </w:rPr>
        <w:t>постановлений</w:t>
      </w:r>
      <w:r w:rsidRPr="00AA3589">
        <w:rPr>
          <w:rFonts w:ascii="Times New Roman" w:hAnsi="Times New Roman" w:cs="Times New Roman"/>
          <w:sz w:val="26"/>
          <w:szCs w:val="26"/>
        </w:rPr>
        <w:t xml:space="preserve"> об освобождении самовольно занятых земельных участков, сносе самовольных построек и переносе иных объектов на территории </w:t>
      </w:r>
      <w:r w:rsidR="00207C60">
        <w:rPr>
          <w:rFonts w:ascii="Times New Roman" w:hAnsi="Times New Roman" w:cs="Times New Roman"/>
          <w:sz w:val="26"/>
          <w:szCs w:val="26"/>
        </w:rPr>
        <w:t>Хасанского муниципального округа</w:t>
      </w:r>
      <w:r w:rsidRPr="00AA3589">
        <w:rPr>
          <w:rFonts w:ascii="Times New Roman" w:hAnsi="Times New Roman" w:cs="Times New Roman"/>
          <w:sz w:val="26"/>
          <w:szCs w:val="26"/>
        </w:rPr>
        <w:t>;</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3.1.3</w:t>
      </w:r>
      <w:r w:rsidR="00EE0A37" w:rsidRPr="00AA3589">
        <w:rPr>
          <w:rFonts w:ascii="Times New Roman" w:hAnsi="Times New Roman" w:cs="Times New Roman"/>
          <w:sz w:val="26"/>
          <w:szCs w:val="26"/>
        </w:rPr>
        <w:t> </w:t>
      </w:r>
      <w:r w:rsidRPr="00AA3589">
        <w:rPr>
          <w:rFonts w:ascii="Times New Roman" w:hAnsi="Times New Roman" w:cs="Times New Roman"/>
          <w:sz w:val="26"/>
          <w:szCs w:val="26"/>
        </w:rPr>
        <w:t xml:space="preserve">координирует работу по прохождению согласования распорядительных документов об освобождении самовольно занятых земельных участков, сносе самовольных построек и переносе иных объектов на территории </w:t>
      </w:r>
      <w:r w:rsidR="00EE0A37" w:rsidRPr="00AA3589">
        <w:rPr>
          <w:rFonts w:ascii="Times New Roman" w:hAnsi="Times New Roman" w:cs="Times New Roman"/>
          <w:sz w:val="26"/>
          <w:szCs w:val="26"/>
        </w:rPr>
        <w:t>Хасанского муниципального округа</w:t>
      </w:r>
      <w:r w:rsidRPr="00AA3589">
        <w:rPr>
          <w:rFonts w:ascii="Times New Roman" w:hAnsi="Times New Roman" w:cs="Times New Roman"/>
          <w:sz w:val="26"/>
          <w:szCs w:val="26"/>
        </w:rPr>
        <w:t>;</w:t>
      </w:r>
    </w:p>
    <w:p w:rsidR="00081D64"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3.1.4</w:t>
      </w:r>
      <w:r w:rsidR="00EE0A37" w:rsidRPr="00AA3589">
        <w:rPr>
          <w:rFonts w:ascii="Times New Roman" w:hAnsi="Times New Roman" w:cs="Times New Roman"/>
          <w:sz w:val="26"/>
          <w:szCs w:val="26"/>
        </w:rPr>
        <w:t> </w:t>
      </w:r>
      <w:r w:rsidRPr="00AA3589">
        <w:rPr>
          <w:rFonts w:ascii="Times New Roman" w:hAnsi="Times New Roman" w:cs="Times New Roman"/>
          <w:sz w:val="26"/>
          <w:szCs w:val="26"/>
        </w:rPr>
        <w:t xml:space="preserve">заслушивает членов комиссии о выполнении задач, возложенных на их </w:t>
      </w:r>
      <w:r w:rsidRPr="00AA3589">
        <w:rPr>
          <w:rFonts w:ascii="Times New Roman" w:hAnsi="Times New Roman" w:cs="Times New Roman"/>
          <w:sz w:val="26"/>
          <w:szCs w:val="26"/>
        </w:rPr>
        <w:lastRenderedPageBreak/>
        <w:t xml:space="preserve">подразделения, по вопросам, связанным с освобождением самовольно занятых земельных участков, сносом самовольных построек и переносом иных объектов на территории </w:t>
      </w:r>
      <w:r w:rsidR="00EE0A37" w:rsidRPr="00AA3589">
        <w:rPr>
          <w:rFonts w:ascii="Times New Roman" w:hAnsi="Times New Roman" w:cs="Times New Roman"/>
          <w:sz w:val="26"/>
          <w:szCs w:val="26"/>
        </w:rPr>
        <w:t>Хасанского муниципального округа</w:t>
      </w:r>
    </w:p>
    <w:p w:rsidR="00AA3589" w:rsidRPr="00AA3589" w:rsidRDefault="00AA3589" w:rsidP="00081D64">
      <w:pPr>
        <w:pStyle w:val="ConsPlusNormal"/>
        <w:spacing w:before="240"/>
        <w:ind w:firstLine="540"/>
        <w:rPr>
          <w:rFonts w:ascii="Times New Roman" w:hAnsi="Times New Roman" w:cs="Times New Roman"/>
          <w:sz w:val="26"/>
          <w:szCs w:val="26"/>
        </w:rPr>
      </w:pPr>
    </w:p>
    <w:p w:rsidR="00081D64" w:rsidRPr="00AA3589" w:rsidRDefault="00081D64" w:rsidP="00081D64">
      <w:pPr>
        <w:pStyle w:val="ConsPlusNormal"/>
        <w:jc w:val="center"/>
        <w:rPr>
          <w:rFonts w:ascii="Times New Roman" w:hAnsi="Times New Roman" w:cs="Times New Roman"/>
          <w:sz w:val="26"/>
          <w:szCs w:val="26"/>
        </w:rPr>
      </w:pPr>
      <w:r w:rsidRPr="00AA3589">
        <w:rPr>
          <w:rFonts w:ascii="Times New Roman" w:hAnsi="Times New Roman" w:cs="Times New Roman"/>
          <w:sz w:val="26"/>
          <w:szCs w:val="26"/>
        </w:rPr>
        <w:t>4. Права и обязанности комиссии</w:t>
      </w:r>
    </w:p>
    <w:p w:rsidR="00081D64" w:rsidRPr="00AA3589" w:rsidRDefault="00081D64" w:rsidP="00081D64">
      <w:pPr>
        <w:pStyle w:val="ConsPlusNormal"/>
        <w:rPr>
          <w:rFonts w:ascii="Times New Roman" w:hAnsi="Times New Roman" w:cs="Times New Roman"/>
          <w:sz w:val="26"/>
          <w:szCs w:val="26"/>
        </w:rPr>
      </w:pPr>
    </w:p>
    <w:p w:rsidR="00081D64" w:rsidRPr="00AA3589" w:rsidRDefault="00081D64" w:rsidP="00081D64">
      <w:pPr>
        <w:pStyle w:val="ConsPlusNormal"/>
        <w:ind w:firstLine="540"/>
        <w:rPr>
          <w:rFonts w:ascii="Times New Roman" w:hAnsi="Times New Roman" w:cs="Times New Roman"/>
          <w:sz w:val="26"/>
          <w:szCs w:val="26"/>
        </w:rPr>
      </w:pPr>
      <w:r w:rsidRPr="00AA3589">
        <w:rPr>
          <w:rFonts w:ascii="Times New Roman" w:hAnsi="Times New Roman" w:cs="Times New Roman"/>
          <w:sz w:val="26"/>
          <w:szCs w:val="26"/>
        </w:rPr>
        <w:t>4.1</w:t>
      </w:r>
      <w:r w:rsidR="00EE0A37" w:rsidRPr="00AA3589">
        <w:rPr>
          <w:rFonts w:ascii="Times New Roman" w:hAnsi="Times New Roman" w:cs="Times New Roman"/>
          <w:sz w:val="26"/>
          <w:szCs w:val="26"/>
        </w:rPr>
        <w:t> </w:t>
      </w:r>
      <w:r w:rsidRPr="00AA3589">
        <w:rPr>
          <w:rFonts w:ascii="Times New Roman" w:hAnsi="Times New Roman" w:cs="Times New Roman"/>
          <w:sz w:val="26"/>
          <w:szCs w:val="26"/>
        </w:rPr>
        <w:t>Комиссия в соответствии с возложенными на нее задачами и полномочиями имеет право:</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4.1.1</w:t>
      </w:r>
      <w:r w:rsidR="00EE0A37" w:rsidRPr="00AA3589">
        <w:rPr>
          <w:rFonts w:ascii="Times New Roman" w:hAnsi="Times New Roman" w:cs="Times New Roman"/>
          <w:sz w:val="26"/>
          <w:szCs w:val="26"/>
        </w:rPr>
        <w:t> </w:t>
      </w:r>
      <w:r w:rsidRPr="00AA3589">
        <w:rPr>
          <w:rFonts w:ascii="Times New Roman" w:hAnsi="Times New Roman" w:cs="Times New Roman"/>
          <w:sz w:val="26"/>
          <w:szCs w:val="26"/>
        </w:rPr>
        <w:t>действовать в пределах полномочий, предоставляемых ей настоящим Положением;</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4.1.2</w:t>
      </w:r>
      <w:r w:rsidR="00EE0A37" w:rsidRPr="00AA3589">
        <w:rPr>
          <w:rFonts w:ascii="Times New Roman" w:hAnsi="Times New Roman" w:cs="Times New Roman"/>
          <w:sz w:val="26"/>
          <w:szCs w:val="26"/>
        </w:rPr>
        <w:t> </w:t>
      </w:r>
      <w:r w:rsidRPr="00AA3589">
        <w:rPr>
          <w:rFonts w:ascii="Times New Roman" w:hAnsi="Times New Roman" w:cs="Times New Roman"/>
          <w:sz w:val="26"/>
          <w:szCs w:val="26"/>
        </w:rPr>
        <w:t xml:space="preserve">рассматривать предложения, вырабатывать решения по вопросам, связанным с освобождением самовольно занятых земельных участков, сносу самовольных построек и переносу иных объектов на территории </w:t>
      </w:r>
      <w:r w:rsidR="00207C60">
        <w:rPr>
          <w:rFonts w:ascii="Times New Roman" w:hAnsi="Times New Roman" w:cs="Times New Roman"/>
          <w:sz w:val="26"/>
          <w:szCs w:val="26"/>
        </w:rPr>
        <w:t>Хасанского муниципального округа</w:t>
      </w:r>
      <w:r w:rsidRPr="00AA3589">
        <w:rPr>
          <w:rFonts w:ascii="Times New Roman" w:hAnsi="Times New Roman" w:cs="Times New Roman"/>
          <w:sz w:val="26"/>
          <w:szCs w:val="26"/>
        </w:rPr>
        <w:t>;</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4.1.3</w:t>
      </w:r>
      <w:r w:rsidR="00EE0A37" w:rsidRPr="00AA3589">
        <w:rPr>
          <w:rFonts w:ascii="Times New Roman" w:hAnsi="Times New Roman" w:cs="Times New Roman"/>
          <w:sz w:val="26"/>
          <w:szCs w:val="26"/>
        </w:rPr>
        <w:t> </w:t>
      </w:r>
      <w:r w:rsidRPr="00AA3589">
        <w:rPr>
          <w:rFonts w:ascii="Times New Roman" w:hAnsi="Times New Roman" w:cs="Times New Roman"/>
          <w:sz w:val="26"/>
          <w:szCs w:val="26"/>
        </w:rPr>
        <w:t>осуществлять контроль за реализацией решений, принятых комиссией.</w:t>
      </w:r>
    </w:p>
    <w:p w:rsidR="00081D64" w:rsidRPr="00AA3589" w:rsidRDefault="00081D64" w:rsidP="00081D64">
      <w:pPr>
        <w:pStyle w:val="ConsPlusNormal"/>
        <w:rPr>
          <w:rFonts w:ascii="Times New Roman" w:hAnsi="Times New Roman" w:cs="Times New Roman"/>
          <w:sz w:val="26"/>
          <w:szCs w:val="26"/>
        </w:rPr>
      </w:pPr>
    </w:p>
    <w:p w:rsidR="00081D64" w:rsidRPr="00AA3589" w:rsidRDefault="00081D64" w:rsidP="00081D64">
      <w:pPr>
        <w:pStyle w:val="ConsPlusNormal"/>
        <w:jc w:val="center"/>
        <w:rPr>
          <w:rFonts w:ascii="Times New Roman" w:hAnsi="Times New Roman" w:cs="Times New Roman"/>
          <w:sz w:val="26"/>
          <w:szCs w:val="26"/>
        </w:rPr>
      </w:pPr>
      <w:r w:rsidRPr="00AA3589">
        <w:rPr>
          <w:rFonts w:ascii="Times New Roman" w:hAnsi="Times New Roman" w:cs="Times New Roman"/>
          <w:sz w:val="26"/>
          <w:szCs w:val="26"/>
        </w:rPr>
        <w:t>5.</w:t>
      </w:r>
      <w:r w:rsidR="00EE0A37" w:rsidRPr="00AA3589">
        <w:rPr>
          <w:rFonts w:ascii="Times New Roman" w:hAnsi="Times New Roman" w:cs="Times New Roman"/>
          <w:sz w:val="26"/>
          <w:szCs w:val="26"/>
        </w:rPr>
        <w:t> </w:t>
      </w:r>
      <w:r w:rsidRPr="00AA3589">
        <w:rPr>
          <w:rFonts w:ascii="Times New Roman" w:hAnsi="Times New Roman" w:cs="Times New Roman"/>
          <w:sz w:val="26"/>
          <w:szCs w:val="26"/>
        </w:rPr>
        <w:t>Порядок работы комиссии</w:t>
      </w:r>
    </w:p>
    <w:p w:rsidR="00081D64" w:rsidRPr="00AA3589" w:rsidRDefault="00081D64" w:rsidP="00081D64">
      <w:pPr>
        <w:pStyle w:val="ConsPlusNormal"/>
        <w:rPr>
          <w:rFonts w:ascii="Times New Roman" w:hAnsi="Times New Roman" w:cs="Times New Roman"/>
          <w:sz w:val="26"/>
          <w:szCs w:val="26"/>
        </w:rPr>
      </w:pPr>
    </w:p>
    <w:p w:rsidR="00081D64" w:rsidRPr="00AA3589" w:rsidRDefault="00081D64" w:rsidP="00081D64">
      <w:pPr>
        <w:pStyle w:val="ConsPlusNormal"/>
        <w:ind w:firstLine="540"/>
        <w:rPr>
          <w:rFonts w:ascii="Times New Roman" w:hAnsi="Times New Roman" w:cs="Times New Roman"/>
          <w:sz w:val="26"/>
          <w:szCs w:val="26"/>
        </w:rPr>
      </w:pPr>
      <w:r w:rsidRPr="00AA3589">
        <w:rPr>
          <w:rFonts w:ascii="Times New Roman" w:hAnsi="Times New Roman" w:cs="Times New Roman"/>
          <w:sz w:val="26"/>
          <w:szCs w:val="26"/>
        </w:rPr>
        <w:t xml:space="preserve">5.1. Заседания комиссии проводятся </w:t>
      </w:r>
      <w:r w:rsidR="00AA3589" w:rsidRPr="00AA3589">
        <w:rPr>
          <w:rFonts w:ascii="Times New Roman" w:hAnsi="Times New Roman" w:cs="Times New Roman"/>
          <w:sz w:val="26"/>
          <w:szCs w:val="26"/>
        </w:rPr>
        <w:t xml:space="preserve">по мере необходимости при поступлении заявления об освобождении </w:t>
      </w:r>
      <w:proofErr w:type="spellStart"/>
      <w:r w:rsidR="00AA3589" w:rsidRPr="00AA3589">
        <w:rPr>
          <w:rFonts w:ascii="Times New Roman" w:hAnsi="Times New Roman" w:cs="Times New Roman"/>
          <w:sz w:val="26"/>
          <w:szCs w:val="26"/>
        </w:rPr>
        <w:t>самовольнозанятого</w:t>
      </w:r>
      <w:proofErr w:type="spellEnd"/>
      <w:r w:rsidR="00AA3589" w:rsidRPr="00AA3589">
        <w:rPr>
          <w:rFonts w:ascii="Times New Roman" w:hAnsi="Times New Roman" w:cs="Times New Roman"/>
          <w:sz w:val="26"/>
          <w:szCs w:val="26"/>
        </w:rPr>
        <w:t xml:space="preserve"> земельного участка от уполномоченного органа администрации Хасанского муниципального округа, осуществляющего выявление объектов движимого имущества, размещенных на </w:t>
      </w:r>
      <w:proofErr w:type="spellStart"/>
      <w:r w:rsidR="00AA3589" w:rsidRPr="00AA3589">
        <w:rPr>
          <w:rFonts w:ascii="Times New Roman" w:hAnsi="Times New Roman" w:cs="Times New Roman"/>
          <w:sz w:val="26"/>
          <w:szCs w:val="26"/>
        </w:rPr>
        <w:t>самовольнозанятых</w:t>
      </w:r>
      <w:proofErr w:type="spellEnd"/>
      <w:r w:rsidR="00AA3589" w:rsidRPr="00AA3589">
        <w:rPr>
          <w:rFonts w:ascii="Times New Roman" w:hAnsi="Times New Roman" w:cs="Times New Roman"/>
          <w:sz w:val="26"/>
          <w:szCs w:val="26"/>
        </w:rPr>
        <w:t xml:space="preserve"> земельных участков на территории Хасанского муниципального округа.</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5.2. Результаты заседания комиссии оформляются протоколом в трехдневный срок со дня заседания, который подписывается председателем комиссии и секретарем.</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5.3. В ходе заседания комиссии дополнительно к протоколу заседания могут быть оформлены листы поручений председателя (заместителя председателя) по вопросам, возникающим в ходе заседания комиссии, где указываются суть поручений, ответственный за выполнение поручений и сроки их выполнения.</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5.4. Председатель комиссии (заместитель председателя</w:t>
      </w:r>
      <w:r w:rsidR="00AA3589" w:rsidRPr="00AA3589">
        <w:rPr>
          <w:rFonts w:ascii="Times New Roman" w:hAnsi="Times New Roman" w:cs="Times New Roman"/>
          <w:sz w:val="26"/>
          <w:szCs w:val="26"/>
        </w:rPr>
        <w:t>, в случае отсутствия председателя</w:t>
      </w:r>
      <w:r w:rsidRPr="00AA3589">
        <w:rPr>
          <w:rFonts w:ascii="Times New Roman" w:hAnsi="Times New Roman" w:cs="Times New Roman"/>
          <w:sz w:val="26"/>
          <w:szCs w:val="26"/>
        </w:rPr>
        <w:t>):</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5.4.1 осуществляет общее руководство деятельностью комиссии;</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5.4.2</w:t>
      </w:r>
      <w:r w:rsidR="00EE0A37" w:rsidRPr="00AA3589">
        <w:rPr>
          <w:rFonts w:ascii="Times New Roman" w:hAnsi="Times New Roman" w:cs="Times New Roman"/>
          <w:sz w:val="26"/>
          <w:szCs w:val="26"/>
        </w:rPr>
        <w:t> </w:t>
      </w:r>
      <w:r w:rsidRPr="00AA3589">
        <w:rPr>
          <w:rFonts w:ascii="Times New Roman" w:hAnsi="Times New Roman" w:cs="Times New Roman"/>
          <w:sz w:val="26"/>
          <w:szCs w:val="26"/>
        </w:rPr>
        <w:t>подписывает протоколы заседаний комиссии, выписки из протоколов и другие документы;</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5.4.3</w:t>
      </w:r>
      <w:r w:rsidR="00EE0A37" w:rsidRPr="00AA3589">
        <w:rPr>
          <w:rFonts w:ascii="Times New Roman" w:hAnsi="Times New Roman" w:cs="Times New Roman"/>
          <w:sz w:val="26"/>
          <w:szCs w:val="26"/>
        </w:rPr>
        <w:t> </w:t>
      </w:r>
      <w:r w:rsidRPr="00AA3589">
        <w:rPr>
          <w:rFonts w:ascii="Times New Roman" w:hAnsi="Times New Roman" w:cs="Times New Roman"/>
          <w:sz w:val="26"/>
          <w:szCs w:val="26"/>
        </w:rPr>
        <w:t>несет ответственность за выполнение возложенных на комиссию задач.</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5.5. Секретарь комиссии:</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5.5.1</w:t>
      </w:r>
      <w:r w:rsidR="00EE0A37" w:rsidRPr="00AA3589">
        <w:rPr>
          <w:rFonts w:ascii="Times New Roman" w:hAnsi="Times New Roman" w:cs="Times New Roman"/>
          <w:sz w:val="26"/>
          <w:szCs w:val="26"/>
        </w:rPr>
        <w:t> </w:t>
      </w:r>
      <w:r w:rsidRPr="00AA3589">
        <w:rPr>
          <w:rFonts w:ascii="Times New Roman" w:hAnsi="Times New Roman" w:cs="Times New Roman"/>
          <w:sz w:val="26"/>
          <w:szCs w:val="26"/>
        </w:rPr>
        <w:t>обеспечивает подготовку запросов, проектов решений и других материалов и документов, касающихся выполнения функций и задач комиссии;</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5.5.2</w:t>
      </w:r>
      <w:r w:rsidR="00EE0A37" w:rsidRPr="00AA3589">
        <w:rPr>
          <w:rFonts w:ascii="Times New Roman" w:hAnsi="Times New Roman" w:cs="Times New Roman"/>
          <w:sz w:val="26"/>
          <w:szCs w:val="26"/>
        </w:rPr>
        <w:t> </w:t>
      </w:r>
      <w:r w:rsidRPr="00AA3589">
        <w:rPr>
          <w:rFonts w:ascii="Times New Roman" w:hAnsi="Times New Roman" w:cs="Times New Roman"/>
          <w:sz w:val="26"/>
          <w:szCs w:val="26"/>
        </w:rPr>
        <w:t>оформляет и рассылает решения комиссии и выписки из них.</w:t>
      </w:r>
    </w:p>
    <w:p w:rsidR="00081D64" w:rsidRPr="00AA3589" w:rsidRDefault="00081D64" w:rsidP="00081D64">
      <w:pPr>
        <w:pStyle w:val="ConsPlusNormal"/>
        <w:rPr>
          <w:rFonts w:ascii="Times New Roman" w:hAnsi="Times New Roman" w:cs="Times New Roman"/>
          <w:sz w:val="26"/>
          <w:szCs w:val="26"/>
        </w:rPr>
      </w:pPr>
    </w:p>
    <w:p w:rsidR="00081D64" w:rsidRPr="00AA3589" w:rsidRDefault="00081D64" w:rsidP="00081D64">
      <w:pPr>
        <w:pStyle w:val="ConsPlusNormal"/>
        <w:jc w:val="center"/>
        <w:rPr>
          <w:rFonts w:ascii="Times New Roman" w:hAnsi="Times New Roman" w:cs="Times New Roman"/>
          <w:sz w:val="26"/>
          <w:szCs w:val="26"/>
        </w:rPr>
      </w:pPr>
      <w:r w:rsidRPr="00AA3589">
        <w:rPr>
          <w:rFonts w:ascii="Times New Roman" w:hAnsi="Times New Roman" w:cs="Times New Roman"/>
          <w:sz w:val="26"/>
          <w:szCs w:val="26"/>
        </w:rPr>
        <w:t>6. Решения Комиссии</w:t>
      </w:r>
    </w:p>
    <w:p w:rsidR="00081D64" w:rsidRPr="00AA3589" w:rsidRDefault="00081D64" w:rsidP="00081D64">
      <w:pPr>
        <w:pStyle w:val="ConsPlusNormal"/>
        <w:rPr>
          <w:rFonts w:ascii="Times New Roman" w:hAnsi="Times New Roman" w:cs="Times New Roman"/>
          <w:sz w:val="26"/>
          <w:szCs w:val="26"/>
        </w:rPr>
      </w:pPr>
    </w:p>
    <w:p w:rsidR="00081D64" w:rsidRPr="00AA3589" w:rsidRDefault="00081D64" w:rsidP="00081D64">
      <w:pPr>
        <w:pStyle w:val="ConsPlusNormal"/>
        <w:ind w:firstLine="540"/>
        <w:rPr>
          <w:rFonts w:ascii="Times New Roman" w:hAnsi="Times New Roman" w:cs="Times New Roman"/>
          <w:sz w:val="26"/>
          <w:szCs w:val="26"/>
        </w:rPr>
      </w:pPr>
      <w:r w:rsidRPr="00AA3589">
        <w:rPr>
          <w:rFonts w:ascii="Times New Roman" w:hAnsi="Times New Roman" w:cs="Times New Roman"/>
          <w:sz w:val="26"/>
          <w:szCs w:val="26"/>
        </w:rPr>
        <w:t>6.1. Решения комиссии оформляются протоколом.</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6.2. Решения комиссии подлежат исполнению всеми структурными подразделениями администрации Хасанского муниципального округа в пределах их полномочий.</w:t>
      </w:r>
    </w:p>
    <w:p w:rsidR="00081D64" w:rsidRPr="00AA3589" w:rsidRDefault="00081D64" w:rsidP="00081D64">
      <w:pPr>
        <w:pStyle w:val="ConsPlusNormal"/>
        <w:spacing w:before="240"/>
        <w:ind w:firstLine="540"/>
        <w:rPr>
          <w:rFonts w:ascii="Times New Roman" w:hAnsi="Times New Roman" w:cs="Times New Roman"/>
          <w:sz w:val="26"/>
          <w:szCs w:val="26"/>
        </w:rPr>
      </w:pPr>
      <w:r w:rsidRPr="00AA3589">
        <w:rPr>
          <w:rFonts w:ascii="Times New Roman" w:hAnsi="Times New Roman" w:cs="Times New Roman"/>
          <w:sz w:val="26"/>
          <w:szCs w:val="26"/>
        </w:rPr>
        <w:t>6.3. Решение комиссии является основанием для принятия распорядительных документов по освобождению самовольно занятых земельных участков, сносу самовольных построек и переносу иных объектов на территории Хасанского муниципального округа в места их временного хранения.</w:t>
      </w:r>
    </w:p>
    <w:sectPr w:rsidR="00081D64" w:rsidRPr="00AA3589" w:rsidSect="00AA3589">
      <w:footerReference w:type="default" r:id="rId11"/>
      <w:pgSz w:w="11907" w:h="16840" w:code="9"/>
      <w:pgMar w:top="993" w:right="794" w:bottom="993"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C60" w:rsidRDefault="00207C60">
      <w:r>
        <w:separator/>
      </w:r>
    </w:p>
  </w:endnote>
  <w:endnote w:type="continuationSeparator" w:id="0">
    <w:p w:rsidR="00207C60" w:rsidRDefault="0020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60" w:rsidRDefault="00207C60" w:rsidP="005A4020">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C60" w:rsidRDefault="00207C60">
      <w:r>
        <w:separator/>
      </w:r>
    </w:p>
  </w:footnote>
  <w:footnote w:type="continuationSeparator" w:id="0">
    <w:p w:rsidR="00207C60" w:rsidRDefault="00207C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BD14752_"/>
      </v:shape>
    </w:pict>
  </w:numPicBullet>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3D777C5"/>
    <w:multiLevelType w:val="multilevel"/>
    <w:tmpl w:val="14427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967E80"/>
    <w:multiLevelType w:val="multilevel"/>
    <w:tmpl w:val="94E0D32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DD2971"/>
    <w:multiLevelType w:val="multilevel"/>
    <w:tmpl w:val="3C46A77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B336AE"/>
    <w:multiLevelType w:val="multilevel"/>
    <w:tmpl w:val="BCF8E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4C3EBB"/>
    <w:multiLevelType w:val="hybridMultilevel"/>
    <w:tmpl w:val="8C9E2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11F509EA"/>
    <w:multiLevelType w:val="multilevel"/>
    <w:tmpl w:val="255ECD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693523"/>
    <w:multiLevelType w:val="multilevel"/>
    <w:tmpl w:val="891A3F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7F035B"/>
    <w:multiLevelType w:val="multilevel"/>
    <w:tmpl w:val="CA84B522"/>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40627B"/>
    <w:multiLevelType w:val="multilevel"/>
    <w:tmpl w:val="9C96C4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9028CC"/>
    <w:multiLevelType w:val="multilevel"/>
    <w:tmpl w:val="BCAC8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7A33FF"/>
    <w:multiLevelType w:val="multilevel"/>
    <w:tmpl w:val="03902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6" w15:restartNumberingAfterBreak="0">
    <w:nsid w:val="1A0F6798"/>
    <w:multiLevelType w:val="multilevel"/>
    <w:tmpl w:val="E72AE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EF335C"/>
    <w:multiLevelType w:val="multilevel"/>
    <w:tmpl w:val="3146CB8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F0F4723"/>
    <w:multiLevelType w:val="multilevel"/>
    <w:tmpl w:val="AEA22C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11E3C2C"/>
    <w:multiLevelType w:val="multilevel"/>
    <w:tmpl w:val="58901454"/>
    <w:lvl w:ilvl="0">
      <w:start w:val="1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1" w15:restartNumberingAfterBreak="0">
    <w:nsid w:val="24BC7CA2"/>
    <w:multiLevelType w:val="multilevel"/>
    <w:tmpl w:val="726ABC5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58D3BF7"/>
    <w:multiLevelType w:val="multilevel"/>
    <w:tmpl w:val="4E2664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AAA067C"/>
    <w:multiLevelType w:val="multilevel"/>
    <w:tmpl w:val="0ADE487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34470"/>
    <w:multiLevelType w:val="multilevel"/>
    <w:tmpl w:val="897A7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8F4474"/>
    <w:multiLevelType w:val="hybridMultilevel"/>
    <w:tmpl w:val="1BAE35BC"/>
    <w:lvl w:ilvl="0" w:tplc="539E4A0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37" w15:restartNumberingAfterBreak="0">
    <w:nsid w:val="3165262D"/>
    <w:multiLevelType w:val="multilevel"/>
    <w:tmpl w:val="86560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4421819"/>
    <w:multiLevelType w:val="multilevel"/>
    <w:tmpl w:val="5FA4A5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4D1021C"/>
    <w:multiLevelType w:val="multilevel"/>
    <w:tmpl w:val="20605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62A1BF9"/>
    <w:multiLevelType w:val="multilevel"/>
    <w:tmpl w:val="B7E69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3982742C"/>
    <w:multiLevelType w:val="multilevel"/>
    <w:tmpl w:val="1F10F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CBB1100"/>
    <w:multiLevelType w:val="multilevel"/>
    <w:tmpl w:val="C34839D0"/>
    <w:lvl w:ilvl="0">
      <w:start w:val="7"/>
      <w:numFmt w:val="decimal"/>
      <w:lvlText w:val="%1."/>
      <w:lvlJc w:val="left"/>
      <w:pPr>
        <w:ind w:left="480" w:hanging="480"/>
      </w:pPr>
      <w:rPr>
        <w:rFonts w:hint="default"/>
      </w:rPr>
    </w:lvl>
    <w:lvl w:ilvl="1">
      <w:start w:val="19"/>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3E592ECB"/>
    <w:multiLevelType w:val="multilevel"/>
    <w:tmpl w:val="C41C1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F684393"/>
    <w:multiLevelType w:val="multilevel"/>
    <w:tmpl w:val="5D760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2F5055B"/>
    <w:multiLevelType w:val="multilevel"/>
    <w:tmpl w:val="459CC2B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67119AD"/>
    <w:multiLevelType w:val="multilevel"/>
    <w:tmpl w:val="7BA031DE"/>
    <w:lvl w:ilvl="0">
      <w:start w:val="1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8DE2C3D"/>
    <w:multiLevelType w:val="multilevel"/>
    <w:tmpl w:val="A80C3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51"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2"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BDD1855"/>
    <w:multiLevelType w:val="multilevel"/>
    <w:tmpl w:val="31667976"/>
    <w:lvl w:ilvl="0">
      <w:start w:val="19"/>
      <w:numFmt w:val="decimal"/>
      <w:lvlText w:val="%1."/>
      <w:lvlJc w:val="left"/>
      <w:pPr>
        <w:ind w:left="660" w:hanging="660"/>
      </w:pPr>
      <w:rPr>
        <w:rFonts w:hint="default"/>
        <w:b w:val="0"/>
      </w:rPr>
    </w:lvl>
    <w:lvl w:ilvl="1">
      <w:start w:val="3"/>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4D1C625E"/>
    <w:multiLevelType w:val="hybridMultilevel"/>
    <w:tmpl w:val="EA567F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57"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9" w15:restartNumberingAfterBreak="0">
    <w:nsid w:val="4F995FEA"/>
    <w:multiLevelType w:val="multilevel"/>
    <w:tmpl w:val="CE22AE6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F9A7A15"/>
    <w:multiLevelType w:val="hybridMultilevel"/>
    <w:tmpl w:val="7D220F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11022CD"/>
    <w:multiLevelType w:val="hybridMultilevel"/>
    <w:tmpl w:val="76901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34E26CF"/>
    <w:multiLevelType w:val="multilevel"/>
    <w:tmpl w:val="31D41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4" w15:restartNumberingAfterBreak="0">
    <w:nsid w:val="5850323D"/>
    <w:multiLevelType w:val="multilevel"/>
    <w:tmpl w:val="15968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
      <w:lvlText w:val=""/>
      <w:lvlJc w:val="left"/>
      <w:pPr>
        <w:tabs>
          <w:tab w:val="num" w:pos="2869"/>
        </w:tabs>
        <w:ind w:left="2869" w:hanging="360"/>
      </w:pPr>
      <w:rPr>
        <w:rFonts w:ascii="Wingdings" w:hAnsi="Wingdings" w:hint="default"/>
      </w:rPr>
    </w:lvl>
    <w:lvl w:ilvl="3" w:tplc="04190001" w:tentative="1">
      <w:start w:val="1"/>
      <w:numFmt w:val="bullet"/>
      <w:pStyle w:val="40"/>
      <w:lvlText w:val=""/>
      <w:lvlJc w:val="left"/>
      <w:pPr>
        <w:tabs>
          <w:tab w:val="num" w:pos="3589"/>
        </w:tabs>
        <w:ind w:left="3589" w:hanging="360"/>
      </w:pPr>
      <w:rPr>
        <w:rFonts w:ascii="Symbol" w:hAnsi="Symbol" w:hint="default"/>
      </w:rPr>
    </w:lvl>
    <w:lvl w:ilvl="4" w:tplc="04190003" w:tentative="1">
      <w:start w:val="1"/>
      <w:numFmt w:val="bullet"/>
      <w:pStyle w:val="50"/>
      <w:lvlText w:val="o"/>
      <w:lvlJc w:val="left"/>
      <w:pPr>
        <w:tabs>
          <w:tab w:val="num" w:pos="4309"/>
        </w:tabs>
        <w:ind w:left="4309" w:hanging="360"/>
      </w:pPr>
      <w:rPr>
        <w:rFonts w:ascii="Courier New" w:hAnsi="Courier New" w:cs="Courier New" w:hint="default"/>
      </w:rPr>
    </w:lvl>
    <w:lvl w:ilvl="5" w:tplc="04190005" w:tentative="1">
      <w:start w:val="1"/>
      <w:numFmt w:val="bullet"/>
      <w:pStyle w:val="60"/>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66" w15:restartNumberingAfterBreak="0">
    <w:nsid w:val="5D861B03"/>
    <w:multiLevelType w:val="multilevel"/>
    <w:tmpl w:val="F6B4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06D72AA"/>
    <w:multiLevelType w:val="multilevel"/>
    <w:tmpl w:val="7D62B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3463845"/>
    <w:multiLevelType w:val="multilevel"/>
    <w:tmpl w:val="17103E66"/>
    <w:lvl w:ilvl="0">
      <w:start w:val="10"/>
      <w:numFmt w:val="decimal"/>
      <w:lvlText w:val="%1."/>
      <w:lvlJc w:val="left"/>
      <w:pPr>
        <w:ind w:left="480" w:hanging="480"/>
      </w:pPr>
      <w:rPr>
        <w:rFonts w:hint="default"/>
      </w:rPr>
    </w:lvl>
    <w:lvl w:ilvl="1">
      <w:start w:val="5"/>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4E576C2"/>
    <w:multiLevelType w:val="multilevel"/>
    <w:tmpl w:val="860E5D18"/>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8474084"/>
    <w:multiLevelType w:val="multilevel"/>
    <w:tmpl w:val="7AF488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9EC55BA"/>
    <w:multiLevelType w:val="multilevel"/>
    <w:tmpl w:val="2C7C139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6CE565F4"/>
    <w:multiLevelType w:val="multilevel"/>
    <w:tmpl w:val="FF8EB15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E213C20"/>
    <w:multiLevelType w:val="multilevel"/>
    <w:tmpl w:val="AB1A720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06118DA"/>
    <w:multiLevelType w:val="multilevel"/>
    <w:tmpl w:val="38D6D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78" w15:restartNumberingAfterBreak="0">
    <w:nsid w:val="70CD425C"/>
    <w:multiLevelType w:val="multilevel"/>
    <w:tmpl w:val="EE76D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22A17C7"/>
    <w:multiLevelType w:val="multilevel"/>
    <w:tmpl w:val="E6FE598E"/>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35712D5"/>
    <w:multiLevelType w:val="multilevel"/>
    <w:tmpl w:val="480ED5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3D16C89"/>
    <w:multiLevelType w:val="multilevel"/>
    <w:tmpl w:val="26FC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3"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4" w15:restartNumberingAfterBreak="0">
    <w:nsid w:val="76561CFA"/>
    <w:multiLevelType w:val="multilevel"/>
    <w:tmpl w:val="AF6C2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101BE4"/>
    <w:multiLevelType w:val="multilevel"/>
    <w:tmpl w:val="74E036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9840BF4"/>
    <w:multiLevelType w:val="hybridMultilevel"/>
    <w:tmpl w:val="9FD648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79CC62DF"/>
    <w:multiLevelType w:val="multilevel"/>
    <w:tmpl w:val="9C9A4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B4268D0"/>
    <w:multiLevelType w:val="hybridMultilevel"/>
    <w:tmpl w:val="811C87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B861FCC"/>
    <w:multiLevelType w:val="multilevel"/>
    <w:tmpl w:val="3360607A"/>
    <w:lvl w:ilvl="0">
      <w:start w:val="1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E09737D"/>
    <w:multiLevelType w:val="multilevel"/>
    <w:tmpl w:val="AC84BC82"/>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E4F67CF"/>
    <w:multiLevelType w:val="multilevel"/>
    <w:tmpl w:val="8C286A7C"/>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FB933C1"/>
    <w:multiLevelType w:val="multilevel"/>
    <w:tmpl w:val="7632D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4"/>
  </w:num>
  <w:num w:numId="2">
    <w:abstractNumId w:val="52"/>
  </w:num>
  <w:num w:numId="3">
    <w:abstractNumId w:val="56"/>
  </w:num>
  <w:num w:numId="4">
    <w:abstractNumId w:val="25"/>
  </w:num>
  <w:num w:numId="5">
    <w:abstractNumId w:val="36"/>
  </w:num>
  <w:num w:numId="6">
    <w:abstractNumId w:val="58"/>
  </w:num>
  <w:num w:numId="7">
    <w:abstractNumId w:val="77"/>
  </w:num>
  <w:num w:numId="8">
    <w:abstractNumId w:val="7"/>
  </w:num>
  <w:num w:numId="9">
    <w:abstractNumId w:val="13"/>
  </w:num>
  <w:num w:numId="10">
    <w:abstractNumId w:val="54"/>
  </w:num>
  <w:num w:numId="11">
    <w:abstractNumId w:val="50"/>
  </w:num>
  <w:num w:numId="12">
    <w:abstractNumId w:val="21"/>
  </w:num>
  <w:num w:numId="13">
    <w:abstractNumId w:val="9"/>
  </w:num>
  <w:num w:numId="14">
    <w:abstractNumId w:val="65"/>
  </w:num>
  <w:num w:numId="15">
    <w:abstractNumId w:val="51"/>
  </w:num>
  <w:num w:numId="16">
    <w:abstractNumId w:val="63"/>
  </w:num>
  <w:num w:numId="17">
    <w:abstractNumId w:val="41"/>
  </w:num>
  <w:num w:numId="18">
    <w:abstractNumId w:val="57"/>
  </w:num>
  <w:num w:numId="19">
    <w:abstractNumId w:val="17"/>
  </w:num>
  <w:num w:numId="20">
    <w:abstractNumId w:val="30"/>
  </w:num>
  <w:num w:numId="21">
    <w:abstractNumId w:val="16"/>
  </w:num>
  <w:num w:numId="22">
    <w:abstractNumId w:val="83"/>
  </w:num>
  <w:num w:numId="23">
    <w:abstractNumId w:val="82"/>
  </w:num>
  <w:num w:numId="24">
    <w:abstractNumId w:val="42"/>
  </w:num>
  <w:num w:numId="25">
    <w:abstractNumId w:val="12"/>
  </w:num>
  <w:num w:numId="26">
    <w:abstractNumId w:val="72"/>
  </w:num>
  <w:num w:numId="27">
    <w:abstractNumId w:val="32"/>
  </w:num>
  <w:num w:numId="28">
    <w:abstractNumId w:val="84"/>
  </w:num>
  <w:num w:numId="29">
    <w:abstractNumId w:val="19"/>
  </w:num>
  <w:num w:numId="30">
    <w:abstractNumId w:val="66"/>
  </w:num>
  <w:num w:numId="31">
    <w:abstractNumId w:val="78"/>
  </w:num>
  <w:num w:numId="32">
    <w:abstractNumId w:val="62"/>
  </w:num>
  <w:num w:numId="33">
    <w:abstractNumId w:val="24"/>
  </w:num>
  <w:num w:numId="34">
    <w:abstractNumId w:val="64"/>
  </w:num>
  <w:num w:numId="35">
    <w:abstractNumId w:val="80"/>
  </w:num>
  <w:num w:numId="36">
    <w:abstractNumId w:val="18"/>
  </w:num>
  <w:num w:numId="37">
    <w:abstractNumId w:val="79"/>
  </w:num>
  <w:num w:numId="38">
    <w:abstractNumId w:val="91"/>
  </w:num>
  <w:num w:numId="39">
    <w:abstractNumId w:val="85"/>
  </w:num>
  <w:num w:numId="40">
    <w:abstractNumId w:val="22"/>
  </w:num>
  <w:num w:numId="41">
    <w:abstractNumId w:val="20"/>
  </w:num>
  <w:num w:numId="42">
    <w:abstractNumId w:val="44"/>
  </w:num>
  <w:num w:numId="43">
    <w:abstractNumId w:val="40"/>
  </w:num>
  <w:num w:numId="44">
    <w:abstractNumId w:val="92"/>
  </w:num>
  <w:num w:numId="45">
    <w:abstractNumId w:val="55"/>
  </w:num>
  <w:num w:numId="46">
    <w:abstractNumId w:val="34"/>
  </w:num>
  <w:num w:numId="47">
    <w:abstractNumId w:val="49"/>
  </w:num>
  <w:num w:numId="48">
    <w:abstractNumId w:val="31"/>
  </w:num>
  <w:num w:numId="49">
    <w:abstractNumId w:val="37"/>
  </w:num>
  <w:num w:numId="50">
    <w:abstractNumId w:val="38"/>
  </w:num>
  <w:num w:numId="51">
    <w:abstractNumId w:val="59"/>
  </w:num>
  <w:num w:numId="52">
    <w:abstractNumId w:val="68"/>
  </w:num>
  <w:num w:numId="53">
    <w:abstractNumId w:val="28"/>
  </w:num>
  <w:num w:numId="54">
    <w:abstractNumId w:val="73"/>
  </w:num>
  <w:num w:numId="55">
    <w:abstractNumId w:val="87"/>
  </w:num>
  <w:num w:numId="56">
    <w:abstractNumId w:val="60"/>
  </w:num>
  <w:num w:numId="57">
    <w:abstractNumId w:val="75"/>
  </w:num>
  <w:num w:numId="58">
    <w:abstractNumId w:val="71"/>
  </w:num>
  <w:num w:numId="59">
    <w:abstractNumId w:val="10"/>
  </w:num>
  <w:num w:numId="60">
    <w:abstractNumId w:val="47"/>
  </w:num>
  <w:num w:numId="61">
    <w:abstractNumId w:val="90"/>
  </w:num>
  <w:num w:numId="62">
    <w:abstractNumId w:val="67"/>
  </w:num>
  <w:num w:numId="63">
    <w:abstractNumId w:val="46"/>
  </w:num>
  <w:num w:numId="64">
    <w:abstractNumId w:val="8"/>
  </w:num>
  <w:num w:numId="65">
    <w:abstractNumId w:val="76"/>
  </w:num>
  <w:num w:numId="66">
    <w:abstractNumId w:val="45"/>
  </w:num>
  <w:num w:numId="67">
    <w:abstractNumId w:val="86"/>
  </w:num>
  <w:num w:numId="68">
    <w:abstractNumId w:val="27"/>
  </w:num>
  <w:num w:numId="69">
    <w:abstractNumId w:val="89"/>
  </w:num>
  <w:num w:numId="70">
    <w:abstractNumId w:val="48"/>
  </w:num>
  <w:num w:numId="71">
    <w:abstractNumId w:val="14"/>
  </w:num>
  <w:num w:numId="72">
    <w:abstractNumId w:val="15"/>
  </w:num>
  <w:num w:numId="73">
    <w:abstractNumId w:val="70"/>
  </w:num>
  <w:num w:numId="74">
    <w:abstractNumId w:val="69"/>
  </w:num>
  <w:num w:numId="75">
    <w:abstractNumId w:val="23"/>
  </w:num>
  <w:num w:numId="76">
    <w:abstractNumId w:val="39"/>
  </w:num>
  <w:num w:numId="77">
    <w:abstractNumId w:val="26"/>
  </w:num>
  <w:num w:numId="78">
    <w:abstractNumId w:val="53"/>
  </w:num>
  <w:num w:numId="79">
    <w:abstractNumId w:val="29"/>
  </w:num>
  <w:num w:numId="80">
    <w:abstractNumId w:val="33"/>
  </w:num>
  <w:num w:numId="81">
    <w:abstractNumId w:val="43"/>
  </w:num>
  <w:num w:numId="82">
    <w:abstractNumId w:val="11"/>
  </w:num>
  <w:num w:numId="83">
    <w:abstractNumId w:val="61"/>
  </w:num>
  <w:num w:numId="84">
    <w:abstractNumId w:val="88"/>
  </w:num>
  <w:num w:numId="85">
    <w:abstractNumId w:val="68"/>
    <w:lvlOverride w:ilvl="0">
      <w:lvl w:ilvl="0">
        <w:start w:val="10"/>
        <w:numFmt w:val="decimal"/>
        <w:lvlText w:val="%1."/>
        <w:lvlJc w:val="left"/>
        <w:pPr>
          <w:ind w:left="480" w:hanging="480"/>
        </w:pPr>
        <w:rPr>
          <w:rFonts w:hint="default"/>
        </w:rPr>
      </w:lvl>
    </w:lvlOverride>
    <w:lvlOverride w:ilvl="1">
      <w:lvl w:ilvl="1">
        <w:start w:val="5"/>
        <w:numFmt w:val="decimal"/>
        <w:lvlText w:val="%1.%2."/>
        <w:lvlJc w:val="left"/>
        <w:pPr>
          <w:ind w:left="119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6">
    <w:abstractNumId w:val="81"/>
  </w:num>
  <w:num w:numId="87">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3C4D"/>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62"/>
    <w:rsid w:val="00064A92"/>
    <w:rsid w:val="00064D53"/>
    <w:rsid w:val="0006504C"/>
    <w:rsid w:val="000652BD"/>
    <w:rsid w:val="00065AB4"/>
    <w:rsid w:val="00066045"/>
    <w:rsid w:val="0006721E"/>
    <w:rsid w:val="00067B20"/>
    <w:rsid w:val="00067F88"/>
    <w:rsid w:val="00070156"/>
    <w:rsid w:val="000706CC"/>
    <w:rsid w:val="00070786"/>
    <w:rsid w:val="0007094F"/>
    <w:rsid w:val="00070AB7"/>
    <w:rsid w:val="0007141A"/>
    <w:rsid w:val="0007141C"/>
    <w:rsid w:val="00071ED3"/>
    <w:rsid w:val="00071F7A"/>
    <w:rsid w:val="000723AE"/>
    <w:rsid w:val="00072674"/>
    <w:rsid w:val="000726EC"/>
    <w:rsid w:val="00072F15"/>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1D64"/>
    <w:rsid w:val="00081FC0"/>
    <w:rsid w:val="000821A2"/>
    <w:rsid w:val="000835C8"/>
    <w:rsid w:val="00083CAF"/>
    <w:rsid w:val="00083DA5"/>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36B9"/>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8B2"/>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1CD"/>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AFF"/>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61BF"/>
    <w:rsid w:val="0013755C"/>
    <w:rsid w:val="00142A1C"/>
    <w:rsid w:val="00142CF6"/>
    <w:rsid w:val="00143172"/>
    <w:rsid w:val="001439CF"/>
    <w:rsid w:val="00143BF0"/>
    <w:rsid w:val="00143C3E"/>
    <w:rsid w:val="00143C9B"/>
    <w:rsid w:val="001448F3"/>
    <w:rsid w:val="0014495C"/>
    <w:rsid w:val="00144D15"/>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77B"/>
    <w:rsid w:val="00175875"/>
    <w:rsid w:val="00176324"/>
    <w:rsid w:val="0017634D"/>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7A3"/>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4EA1"/>
    <w:rsid w:val="002058E2"/>
    <w:rsid w:val="00206190"/>
    <w:rsid w:val="00206499"/>
    <w:rsid w:val="002068C5"/>
    <w:rsid w:val="002068DB"/>
    <w:rsid w:val="00206C31"/>
    <w:rsid w:val="00206D57"/>
    <w:rsid w:val="00206E7D"/>
    <w:rsid w:val="00206F3B"/>
    <w:rsid w:val="0020742F"/>
    <w:rsid w:val="002074DF"/>
    <w:rsid w:val="0020769B"/>
    <w:rsid w:val="00207A68"/>
    <w:rsid w:val="00207C60"/>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903"/>
    <w:rsid w:val="00233046"/>
    <w:rsid w:val="002333ED"/>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99D"/>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49E0"/>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2EB9"/>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05F"/>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6C13"/>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10B"/>
    <w:rsid w:val="00360CB9"/>
    <w:rsid w:val="0036268E"/>
    <w:rsid w:val="0036279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925"/>
    <w:rsid w:val="003A7AEF"/>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CE"/>
    <w:rsid w:val="003D0C8D"/>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E1"/>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833"/>
    <w:rsid w:val="00423C49"/>
    <w:rsid w:val="00424131"/>
    <w:rsid w:val="004245B7"/>
    <w:rsid w:val="00424919"/>
    <w:rsid w:val="00424B3F"/>
    <w:rsid w:val="00424F05"/>
    <w:rsid w:val="00425A87"/>
    <w:rsid w:val="004278DD"/>
    <w:rsid w:val="00427ABC"/>
    <w:rsid w:val="00427D10"/>
    <w:rsid w:val="00430310"/>
    <w:rsid w:val="00430A07"/>
    <w:rsid w:val="00431791"/>
    <w:rsid w:val="00431897"/>
    <w:rsid w:val="00431A0B"/>
    <w:rsid w:val="0043222D"/>
    <w:rsid w:val="0043351F"/>
    <w:rsid w:val="00433572"/>
    <w:rsid w:val="00434446"/>
    <w:rsid w:val="004346A2"/>
    <w:rsid w:val="0043624B"/>
    <w:rsid w:val="004363F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2CC7"/>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CAC"/>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0DA"/>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A87"/>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3F1"/>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723"/>
    <w:rsid w:val="00556CBC"/>
    <w:rsid w:val="00556F80"/>
    <w:rsid w:val="00557060"/>
    <w:rsid w:val="0055757D"/>
    <w:rsid w:val="005577C7"/>
    <w:rsid w:val="00557D80"/>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470"/>
    <w:rsid w:val="00565952"/>
    <w:rsid w:val="00565C76"/>
    <w:rsid w:val="00565D29"/>
    <w:rsid w:val="00565DD4"/>
    <w:rsid w:val="00565EA9"/>
    <w:rsid w:val="0056603C"/>
    <w:rsid w:val="00566788"/>
    <w:rsid w:val="00566C3B"/>
    <w:rsid w:val="00567143"/>
    <w:rsid w:val="0056767C"/>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39D"/>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5C81"/>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3EDD"/>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10F"/>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3DA"/>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08C"/>
    <w:rsid w:val="006B275A"/>
    <w:rsid w:val="006B283E"/>
    <w:rsid w:val="006B2BFE"/>
    <w:rsid w:val="006B2CF2"/>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9B1"/>
    <w:rsid w:val="00711BBC"/>
    <w:rsid w:val="00711F95"/>
    <w:rsid w:val="00712282"/>
    <w:rsid w:val="007122D0"/>
    <w:rsid w:val="00712918"/>
    <w:rsid w:val="00712BD5"/>
    <w:rsid w:val="0071400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143E"/>
    <w:rsid w:val="007321EC"/>
    <w:rsid w:val="007323D6"/>
    <w:rsid w:val="00732500"/>
    <w:rsid w:val="007329D4"/>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2090"/>
    <w:rsid w:val="00742FA1"/>
    <w:rsid w:val="00743040"/>
    <w:rsid w:val="00743374"/>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5F8"/>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1FC6"/>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B99"/>
    <w:rsid w:val="007D4D1A"/>
    <w:rsid w:val="007D4D64"/>
    <w:rsid w:val="007D582E"/>
    <w:rsid w:val="007D5FEF"/>
    <w:rsid w:val="007D618A"/>
    <w:rsid w:val="007D61B6"/>
    <w:rsid w:val="007D6BD6"/>
    <w:rsid w:val="007D7071"/>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EA"/>
    <w:rsid w:val="007E3FF9"/>
    <w:rsid w:val="007E413A"/>
    <w:rsid w:val="007E42AD"/>
    <w:rsid w:val="007E4F60"/>
    <w:rsid w:val="007E5337"/>
    <w:rsid w:val="007E577B"/>
    <w:rsid w:val="007E5A0A"/>
    <w:rsid w:val="007E744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A28"/>
    <w:rsid w:val="00857EC4"/>
    <w:rsid w:val="00860543"/>
    <w:rsid w:val="00860B41"/>
    <w:rsid w:val="00860E4B"/>
    <w:rsid w:val="008621F2"/>
    <w:rsid w:val="008629DA"/>
    <w:rsid w:val="0086370F"/>
    <w:rsid w:val="00863831"/>
    <w:rsid w:val="00863939"/>
    <w:rsid w:val="0086399D"/>
    <w:rsid w:val="008639FB"/>
    <w:rsid w:val="00863EFB"/>
    <w:rsid w:val="00864476"/>
    <w:rsid w:val="008645A4"/>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228"/>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6583"/>
    <w:rsid w:val="008B66E8"/>
    <w:rsid w:val="008B67AB"/>
    <w:rsid w:val="008B68BF"/>
    <w:rsid w:val="008B6C83"/>
    <w:rsid w:val="008B72B7"/>
    <w:rsid w:val="008B794C"/>
    <w:rsid w:val="008C0BAD"/>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C55"/>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0A6"/>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B5D"/>
    <w:rsid w:val="00927BCB"/>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3555"/>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8A4"/>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BC5"/>
    <w:rsid w:val="0098366D"/>
    <w:rsid w:val="00983955"/>
    <w:rsid w:val="009845EF"/>
    <w:rsid w:val="00984E31"/>
    <w:rsid w:val="0098544E"/>
    <w:rsid w:val="009854F0"/>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1202"/>
    <w:rsid w:val="009B20BE"/>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59A1"/>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47B5"/>
    <w:rsid w:val="00A0515A"/>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4A59"/>
    <w:rsid w:val="00A1549A"/>
    <w:rsid w:val="00A15AAE"/>
    <w:rsid w:val="00A16300"/>
    <w:rsid w:val="00A17130"/>
    <w:rsid w:val="00A17C21"/>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BBA"/>
    <w:rsid w:val="00A40DF2"/>
    <w:rsid w:val="00A40EF5"/>
    <w:rsid w:val="00A4160C"/>
    <w:rsid w:val="00A41996"/>
    <w:rsid w:val="00A41BC7"/>
    <w:rsid w:val="00A42C51"/>
    <w:rsid w:val="00A42F53"/>
    <w:rsid w:val="00A43017"/>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19"/>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23A"/>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3589"/>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626"/>
    <w:rsid w:val="00AB6BA0"/>
    <w:rsid w:val="00AB7F23"/>
    <w:rsid w:val="00AC0679"/>
    <w:rsid w:val="00AC0907"/>
    <w:rsid w:val="00AC0A66"/>
    <w:rsid w:val="00AC0EA7"/>
    <w:rsid w:val="00AC18D6"/>
    <w:rsid w:val="00AC1C5D"/>
    <w:rsid w:val="00AC2246"/>
    <w:rsid w:val="00AC237F"/>
    <w:rsid w:val="00AC25A5"/>
    <w:rsid w:val="00AC2605"/>
    <w:rsid w:val="00AC2B54"/>
    <w:rsid w:val="00AC3634"/>
    <w:rsid w:val="00AC364A"/>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C7288"/>
    <w:rsid w:val="00AD0424"/>
    <w:rsid w:val="00AD0429"/>
    <w:rsid w:val="00AD0CC1"/>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97D"/>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1F7"/>
    <w:rsid w:val="00AF6336"/>
    <w:rsid w:val="00AF6871"/>
    <w:rsid w:val="00AF6A45"/>
    <w:rsid w:val="00AF6C30"/>
    <w:rsid w:val="00AF784E"/>
    <w:rsid w:val="00AF7E7A"/>
    <w:rsid w:val="00AF7FDA"/>
    <w:rsid w:val="00B002E7"/>
    <w:rsid w:val="00B00B7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4B3"/>
    <w:rsid w:val="00B12A20"/>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EA"/>
    <w:rsid w:val="00B21392"/>
    <w:rsid w:val="00B21511"/>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445"/>
    <w:rsid w:val="00B42539"/>
    <w:rsid w:val="00B432E1"/>
    <w:rsid w:val="00B433D7"/>
    <w:rsid w:val="00B438BE"/>
    <w:rsid w:val="00B440D8"/>
    <w:rsid w:val="00B44567"/>
    <w:rsid w:val="00B44774"/>
    <w:rsid w:val="00B44E63"/>
    <w:rsid w:val="00B458E5"/>
    <w:rsid w:val="00B459D1"/>
    <w:rsid w:val="00B46193"/>
    <w:rsid w:val="00B46481"/>
    <w:rsid w:val="00B46DCB"/>
    <w:rsid w:val="00B46FF9"/>
    <w:rsid w:val="00B476FE"/>
    <w:rsid w:val="00B47745"/>
    <w:rsid w:val="00B4777D"/>
    <w:rsid w:val="00B4799D"/>
    <w:rsid w:val="00B50C0A"/>
    <w:rsid w:val="00B51118"/>
    <w:rsid w:val="00B5131A"/>
    <w:rsid w:val="00B516A6"/>
    <w:rsid w:val="00B51867"/>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5EA"/>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6720"/>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BE7"/>
    <w:rsid w:val="00BE2FD2"/>
    <w:rsid w:val="00BE3C1F"/>
    <w:rsid w:val="00BE3E5E"/>
    <w:rsid w:val="00BE421D"/>
    <w:rsid w:val="00BE44C9"/>
    <w:rsid w:val="00BE4629"/>
    <w:rsid w:val="00BE4890"/>
    <w:rsid w:val="00BE5F1D"/>
    <w:rsid w:val="00BE66C6"/>
    <w:rsid w:val="00BE688D"/>
    <w:rsid w:val="00BE6A21"/>
    <w:rsid w:val="00BE6A46"/>
    <w:rsid w:val="00BE74E9"/>
    <w:rsid w:val="00BE7AA2"/>
    <w:rsid w:val="00BF0B1D"/>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6EA"/>
    <w:rsid w:val="00C10D19"/>
    <w:rsid w:val="00C114CA"/>
    <w:rsid w:val="00C11AD2"/>
    <w:rsid w:val="00C1207F"/>
    <w:rsid w:val="00C12523"/>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19AC"/>
    <w:rsid w:val="00C51BCE"/>
    <w:rsid w:val="00C52830"/>
    <w:rsid w:val="00C52B06"/>
    <w:rsid w:val="00C52B75"/>
    <w:rsid w:val="00C53211"/>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88D"/>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43A"/>
    <w:rsid w:val="00C95D8C"/>
    <w:rsid w:val="00C97FA1"/>
    <w:rsid w:val="00CA02EB"/>
    <w:rsid w:val="00CA047F"/>
    <w:rsid w:val="00CA0712"/>
    <w:rsid w:val="00CA0C68"/>
    <w:rsid w:val="00CA0E06"/>
    <w:rsid w:val="00CA1110"/>
    <w:rsid w:val="00CA1168"/>
    <w:rsid w:val="00CA15B7"/>
    <w:rsid w:val="00CA1644"/>
    <w:rsid w:val="00CA1E01"/>
    <w:rsid w:val="00CA23E2"/>
    <w:rsid w:val="00CA27A0"/>
    <w:rsid w:val="00CA2993"/>
    <w:rsid w:val="00CA2BF7"/>
    <w:rsid w:val="00CA3415"/>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3229"/>
    <w:rsid w:val="00CB4000"/>
    <w:rsid w:val="00CB49C8"/>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1980"/>
    <w:rsid w:val="00CC20F2"/>
    <w:rsid w:val="00CC278C"/>
    <w:rsid w:val="00CC293C"/>
    <w:rsid w:val="00CC2A50"/>
    <w:rsid w:val="00CC2CD2"/>
    <w:rsid w:val="00CC3321"/>
    <w:rsid w:val="00CC3441"/>
    <w:rsid w:val="00CC3549"/>
    <w:rsid w:val="00CC3668"/>
    <w:rsid w:val="00CC3D50"/>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11"/>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D63"/>
    <w:rsid w:val="00CF6DD8"/>
    <w:rsid w:val="00CF6E3E"/>
    <w:rsid w:val="00CF6EBD"/>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C49"/>
    <w:rsid w:val="00D12A00"/>
    <w:rsid w:val="00D13015"/>
    <w:rsid w:val="00D13831"/>
    <w:rsid w:val="00D13D7E"/>
    <w:rsid w:val="00D14196"/>
    <w:rsid w:val="00D1486B"/>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5EBE"/>
    <w:rsid w:val="00D366A4"/>
    <w:rsid w:val="00D3698F"/>
    <w:rsid w:val="00D36B01"/>
    <w:rsid w:val="00D36E8F"/>
    <w:rsid w:val="00D40657"/>
    <w:rsid w:val="00D406EC"/>
    <w:rsid w:val="00D407C7"/>
    <w:rsid w:val="00D4086E"/>
    <w:rsid w:val="00D40B71"/>
    <w:rsid w:val="00D40F72"/>
    <w:rsid w:val="00D410FA"/>
    <w:rsid w:val="00D412BC"/>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896"/>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C1"/>
    <w:rsid w:val="00D66EE1"/>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654"/>
    <w:rsid w:val="00D7567D"/>
    <w:rsid w:val="00D76A78"/>
    <w:rsid w:val="00D76C0B"/>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1AD"/>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0D3B"/>
    <w:rsid w:val="00DD19C6"/>
    <w:rsid w:val="00DD1D41"/>
    <w:rsid w:val="00DD2B11"/>
    <w:rsid w:val="00DD317A"/>
    <w:rsid w:val="00DD3A01"/>
    <w:rsid w:val="00DD3E35"/>
    <w:rsid w:val="00DD3EA6"/>
    <w:rsid w:val="00DD497E"/>
    <w:rsid w:val="00DD64AA"/>
    <w:rsid w:val="00DD6A86"/>
    <w:rsid w:val="00DD70B6"/>
    <w:rsid w:val="00DD765B"/>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3FA"/>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912"/>
    <w:rsid w:val="00E84A39"/>
    <w:rsid w:val="00E84AD6"/>
    <w:rsid w:val="00E85032"/>
    <w:rsid w:val="00E85343"/>
    <w:rsid w:val="00E8558D"/>
    <w:rsid w:val="00E85656"/>
    <w:rsid w:val="00E85674"/>
    <w:rsid w:val="00E85F20"/>
    <w:rsid w:val="00E8642D"/>
    <w:rsid w:val="00E86639"/>
    <w:rsid w:val="00E86941"/>
    <w:rsid w:val="00E86A7B"/>
    <w:rsid w:val="00E86D4D"/>
    <w:rsid w:val="00E873D9"/>
    <w:rsid w:val="00E906FD"/>
    <w:rsid w:val="00E90BDA"/>
    <w:rsid w:val="00E90DCD"/>
    <w:rsid w:val="00E90DD4"/>
    <w:rsid w:val="00E91732"/>
    <w:rsid w:val="00E917A3"/>
    <w:rsid w:val="00E91AE6"/>
    <w:rsid w:val="00E91EAF"/>
    <w:rsid w:val="00E91FD3"/>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369"/>
    <w:rsid w:val="00EA660B"/>
    <w:rsid w:val="00EA6C3B"/>
    <w:rsid w:val="00EA6E1B"/>
    <w:rsid w:val="00EA703F"/>
    <w:rsid w:val="00EA7134"/>
    <w:rsid w:val="00EA78A5"/>
    <w:rsid w:val="00EA7AE1"/>
    <w:rsid w:val="00EA7E5E"/>
    <w:rsid w:val="00EB0920"/>
    <w:rsid w:val="00EB1851"/>
    <w:rsid w:val="00EB1CC7"/>
    <w:rsid w:val="00EB1F17"/>
    <w:rsid w:val="00EB224C"/>
    <w:rsid w:val="00EB2887"/>
    <w:rsid w:val="00EB2FEA"/>
    <w:rsid w:val="00EB394E"/>
    <w:rsid w:val="00EB3E7A"/>
    <w:rsid w:val="00EB3F12"/>
    <w:rsid w:val="00EB42C1"/>
    <w:rsid w:val="00EB46FA"/>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6E7"/>
    <w:rsid w:val="00ED48DB"/>
    <w:rsid w:val="00ED4C98"/>
    <w:rsid w:val="00ED51C6"/>
    <w:rsid w:val="00ED5268"/>
    <w:rsid w:val="00ED5715"/>
    <w:rsid w:val="00ED5B11"/>
    <w:rsid w:val="00ED5BCC"/>
    <w:rsid w:val="00ED5D70"/>
    <w:rsid w:val="00ED67B0"/>
    <w:rsid w:val="00ED7058"/>
    <w:rsid w:val="00ED740A"/>
    <w:rsid w:val="00ED7575"/>
    <w:rsid w:val="00ED7EBF"/>
    <w:rsid w:val="00EE069E"/>
    <w:rsid w:val="00EE0A37"/>
    <w:rsid w:val="00EE0A3B"/>
    <w:rsid w:val="00EE0B9D"/>
    <w:rsid w:val="00EE10A1"/>
    <w:rsid w:val="00EE1AD6"/>
    <w:rsid w:val="00EE20F9"/>
    <w:rsid w:val="00EE25EF"/>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2E2E"/>
    <w:rsid w:val="00F03092"/>
    <w:rsid w:val="00F031A5"/>
    <w:rsid w:val="00F03356"/>
    <w:rsid w:val="00F034DF"/>
    <w:rsid w:val="00F03D26"/>
    <w:rsid w:val="00F04BF8"/>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39C6"/>
    <w:rsid w:val="00F1403D"/>
    <w:rsid w:val="00F14270"/>
    <w:rsid w:val="00F14391"/>
    <w:rsid w:val="00F1446D"/>
    <w:rsid w:val="00F144D2"/>
    <w:rsid w:val="00F1467F"/>
    <w:rsid w:val="00F15081"/>
    <w:rsid w:val="00F15509"/>
    <w:rsid w:val="00F15599"/>
    <w:rsid w:val="00F15788"/>
    <w:rsid w:val="00F15FF1"/>
    <w:rsid w:val="00F17246"/>
    <w:rsid w:val="00F173F1"/>
    <w:rsid w:val="00F2017B"/>
    <w:rsid w:val="00F20491"/>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DA6"/>
    <w:rsid w:val="00F24E00"/>
    <w:rsid w:val="00F254D5"/>
    <w:rsid w:val="00F25D28"/>
    <w:rsid w:val="00F25DF3"/>
    <w:rsid w:val="00F26575"/>
    <w:rsid w:val="00F26590"/>
    <w:rsid w:val="00F269F8"/>
    <w:rsid w:val="00F26E70"/>
    <w:rsid w:val="00F27834"/>
    <w:rsid w:val="00F301A4"/>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628"/>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3BB3"/>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19"/>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6065"/>
    <w:rsid w:val="00F87130"/>
    <w:rsid w:val="00F871B7"/>
    <w:rsid w:val="00F873A2"/>
    <w:rsid w:val="00F873A4"/>
    <w:rsid w:val="00F87919"/>
    <w:rsid w:val="00F9077D"/>
    <w:rsid w:val="00F90BD6"/>
    <w:rsid w:val="00F90BFB"/>
    <w:rsid w:val="00F90CF6"/>
    <w:rsid w:val="00F914D1"/>
    <w:rsid w:val="00F925D6"/>
    <w:rsid w:val="00F92988"/>
    <w:rsid w:val="00F92CDE"/>
    <w:rsid w:val="00F93107"/>
    <w:rsid w:val="00F94230"/>
    <w:rsid w:val="00F9434F"/>
    <w:rsid w:val="00F9455C"/>
    <w:rsid w:val="00F951F9"/>
    <w:rsid w:val="00F9530F"/>
    <w:rsid w:val="00F966D8"/>
    <w:rsid w:val="00F96927"/>
    <w:rsid w:val="00F96BB8"/>
    <w:rsid w:val="00F96F90"/>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473"/>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CE8"/>
    <w:rsid w:val="00FB3E8C"/>
    <w:rsid w:val="00FB41B1"/>
    <w:rsid w:val="00FB4A7B"/>
    <w:rsid w:val="00FB4AB1"/>
    <w:rsid w:val="00FB4E2A"/>
    <w:rsid w:val="00FB50FA"/>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223C95-5D89-4CD6-9B19-97EA07AC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qFormat/>
    <w:rsid w:val="00C43D5E"/>
    <w:pPr>
      <w:keepNext/>
      <w:pageBreakBefore/>
      <w:spacing w:after="240"/>
      <w:outlineLvl w:val="0"/>
    </w:pPr>
    <w:rPr>
      <w:rFonts w:ascii="Calibri" w:hAnsi="Calibri"/>
      <w:caps/>
      <w:kern w:val="28"/>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rPr>
  </w:style>
  <w:style w:type="paragraph" w:styleId="3">
    <w:name w:val="heading 3"/>
    <w:aliases w:val="Знак3 Знак,Знак3,Знак3 Знак Знак Знак,ПодЗаголовок,Заголовок 31,Знак14, Знак3 Знак Знак Знак"/>
    <w:basedOn w:val="a5"/>
    <w:next w:val="a5"/>
    <w:link w:val="31"/>
    <w:uiPriority w:val="9"/>
    <w:qFormat/>
    <w:rsid w:val="000070FF"/>
    <w:pPr>
      <w:keepNext/>
      <w:numPr>
        <w:ilvl w:val="2"/>
        <w:numId w:val="14"/>
      </w:numPr>
      <w:spacing w:before="120" w:after="120"/>
      <w:jc w:val="center"/>
      <w:outlineLvl w:val="2"/>
    </w:pPr>
    <w:rPr>
      <w:b/>
      <w:sz w:val="22"/>
    </w:rPr>
  </w:style>
  <w:style w:type="paragraph" w:styleId="40">
    <w:name w:val="heading 4"/>
    <w:aliases w:val="ПОДЗАГОЛОВКИ"/>
    <w:basedOn w:val="a5"/>
    <w:next w:val="a5"/>
    <w:link w:val="41"/>
    <w:uiPriority w:val="9"/>
    <w:qFormat/>
    <w:rsid w:val="000070FF"/>
    <w:pPr>
      <w:keepNext/>
      <w:numPr>
        <w:ilvl w:val="3"/>
        <w:numId w:val="14"/>
      </w:numPr>
      <w:spacing w:before="120" w:after="120"/>
      <w:jc w:val="center"/>
      <w:outlineLvl w:val="3"/>
    </w:pPr>
    <w:rPr>
      <w:b/>
      <w:bCs/>
      <w:szCs w:val="28"/>
    </w:rPr>
  </w:style>
  <w:style w:type="paragraph" w:styleId="50">
    <w:name w:val="heading 5"/>
    <w:basedOn w:val="a5"/>
    <w:next w:val="a5"/>
    <w:link w:val="51"/>
    <w:qFormat/>
    <w:rsid w:val="000070FF"/>
    <w:pPr>
      <w:keepNext/>
      <w:numPr>
        <w:ilvl w:val="4"/>
        <w:numId w:val="14"/>
      </w:numPr>
      <w:spacing w:before="120" w:after="120"/>
      <w:jc w:val="center"/>
      <w:outlineLvl w:val="4"/>
    </w:pPr>
    <w:rPr>
      <w:bCs/>
      <w:i/>
      <w:iCs/>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rPr>
  </w:style>
  <w:style w:type="paragraph" w:styleId="8">
    <w:name w:val="heading 8"/>
    <w:basedOn w:val="a5"/>
    <w:next w:val="a5"/>
    <w:link w:val="81"/>
    <w:qFormat/>
    <w:rsid w:val="00235447"/>
    <w:pPr>
      <w:keepNext/>
      <w:numPr>
        <w:ilvl w:val="7"/>
        <w:numId w:val="14"/>
      </w:numPr>
      <w:outlineLvl w:val="7"/>
    </w:pPr>
    <w:rPr>
      <w:bCs/>
    </w:rPr>
  </w:style>
  <w:style w:type="paragraph" w:styleId="9">
    <w:name w:val="heading 9"/>
    <w:basedOn w:val="a5"/>
    <w:next w:val="a5"/>
    <w:link w:val="90"/>
    <w:qFormat/>
    <w:rsid w:val="00235447"/>
    <w:pPr>
      <w:keepNext/>
      <w:widowControl w:val="0"/>
      <w:numPr>
        <w:ilvl w:val="8"/>
        <w:numId w:val="14"/>
      </w:numPr>
      <w:outlineLvl w:val="8"/>
    </w:pPr>
    <w:rPr>
      <w:b/>
      <w:snapToGrid w:val="0"/>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19"/>
    <w:qFormat/>
    <w:rsid w:val="00307773"/>
    <w:pPr>
      <w:ind w:firstLine="708"/>
      <w:jc w:val="center"/>
    </w:pPr>
    <w:rPr>
      <w:rFonts w:eastAsia="Times New Roman"/>
      <w:sz w:val="32"/>
      <w:szCs w:val="24"/>
    </w:rPr>
  </w:style>
  <w:style w:type="character" w:customStyle="1" w:styleId="19">
    <w:name w:val="Заголовок Знак1"/>
    <w:link w:val="afc"/>
    <w:rsid w:val="00307773"/>
    <w:rPr>
      <w:sz w:val="32"/>
      <w:szCs w:val="24"/>
    </w:rPr>
  </w:style>
  <w:style w:type="paragraph" w:styleId="a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e"/>
    <w:unhideWhenUsed/>
    <w:rsid w:val="00307773"/>
    <w:pPr>
      <w:jc w:val="both"/>
    </w:pPr>
    <w:rPr>
      <w:rFonts w:eastAsia="Times New Roman"/>
      <w:sz w:val="24"/>
      <w:szCs w:val="24"/>
    </w:rPr>
  </w:style>
  <w:style w:type="character" w:customStyle="1" w:styleId="a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d"/>
    <w:rsid w:val="00307773"/>
    <w:rPr>
      <w:sz w:val="24"/>
      <w:szCs w:val="24"/>
    </w:rPr>
  </w:style>
  <w:style w:type="paragraph" w:styleId="aff">
    <w:name w:val="header"/>
    <w:aliases w:val=" Знак4, Знак8,ВерхКолонтитул"/>
    <w:basedOn w:val="a5"/>
    <w:link w:val="aff0"/>
    <w:uiPriority w:val="99"/>
    <w:unhideWhenUsed/>
    <w:rsid w:val="006140FC"/>
    <w:pPr>
      <w:tabs>
        <w:tab w:val="center" w:pos="4677"/>
        <w:tab w:val="right" w:pos="9355"/>
      </w:tabs>
    </w:pPr>
  </w:style>
  <w:style w:type="character" w:customStyle="1" w:styleId="aff0">
    <w:name w:val="Верхний колонтитул Знак"/>
    <w:aliases w:val=" Знак4 Знак, Знак8 Знак,ВерхКолонтитул Знак"/>
    <w:link w:val="aff"/>
    <w:uiPriority w:val="99"/>
    <w:rsid w:val="006140FC"/>
    <w:rPr>
      <w:rFonts w:eastAsia="MS Mincho"/>
      <w:lang w:eastAsia="ja-JP"/>
    </w:rPr>
  </w:style>
  <w:style w:type="paragraph" w:customStyle="1" w:styleId="aff1">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2">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3"/>
    <w:unhideWhenUsed/>
    <w:rsid w:val="00AF228B"/>
    <w:pPr>
      <w:spacing w:before="100" w:beforeAutospacing="1" w:after="100" w:afterAutospacing="1"/>
    </w:pPr>
    <w:rPr>
      <w:rFonts w:eastAsia="Calibri"/>
      <w:sz w:val="24"/>
      <w:szCs w:val="24"/>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rPr>
  </w:style>
  <w:style w:type="character" w:customStyle="1" w:styleId="34">
    <w:name w:val="Основной текст 3 Знак"/>
    <w:link w:val="33"/>
    <w:rsid w:val="00C67187"/>
    <w:rPr>
      <w:rFonts w:eastAsia="MS Mincho"/>
      <w:sz w:val="16"/>
      <w:szCs w:val="16"/>
      <w:lang w:eastAsia="ja-JP"/>
    </w:rPr>
  </w:style>
  <w:style w:type="paragraph" w:styleId="aff4">
    <w:name w:val="Body Text Indent"/>
    <w:aliases w:val="Основной текст 1,Основной текст 11"/>
    <w:basedOn w:val="a5"/>
    <w:link w:val="aff5"/>
    <w:unhideWhenUsed/>
    <w:rsid w:val="00C67187"/>
    <w:pPr>
      <w:spacing w:after="120"/>
      <w:ind w:left="283"/>
    </w:pPr>
  </w:style>
  <w:style w:type="character" w:customStyle="1" w:styleId="aff5">
    <w:name w:val="Основной текст с отступом Знак"/>
    <w:aliases w:val="Основной текст 1 Знак,Основной текст 11 Знак"/>
    <w:link w:val="aff4"/>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rPr>
  </w:style>
  <w:style w:type="table" w:customStyle="1" w:styleId="1b">
    <w:name w:val="Сетка таблицы1"/>
    <w:basedOn w:val="a7"/>
    <w:next w:val="af5"/>
    <w:uiPriority w:val="99"/>
    <w:rsid w:val="00320DA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sid w:val="005E688C"/>
    <w:rPr>
      <w:b/>
      <w:bCs/>
    </w:rPr>
  </w:style>
  <w:style w:type="paragraph" w:styleId="27">
    <w:name w:val="Body Text Indent 2"/>
    <w:basedOn w:val="a5"/>
    <w:link w:val="28"/>
    <w:uiPriority w:val="99"/>
    <w:unhideWhenUsed/>
    <w:rsid w:val="00091AA2"/>
    <w:pPr>
      <w:spacing w:after="120" w:line="480" w:lineRule="auto"/>
      <w:ind w:left="283"/>
    </w:p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9"/>
    <w:locked/>
    <w:rsid w:val="0035694F"/>
    <w:rPr>
      <w:rFonts w:eastAsia="MS Mincho"/>
      <w:b/>
      <w:sz w:val="22"/>
      <w:lang w:eastAsia="ja-JP"/>
    </w:rPr>
  </w:style>
  <w:style w:type="character" w:customStyle="1" w:styleId="af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2"/>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8">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locked/>
    <w:rsid w:val="00A05568"/>
    <w:rPr>
      <w:rFonts w:ascii="Calibri" w:eastAsia="MS Mincho" w:hAnsi="Calibri"/>
      <w:caps/>
      <w:kern w:val="28"/>
      <w:lang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eastAsia="ja-JP"/>
    </w:rPr>
  </w:style>
  <w:style w:type="character" w:customStyle="1" w:styleId="41">
    <w:name w:val="Заголовок 4 Знак"/>
    <w:aliases w:val="ПОДЗАГОЛОВКИ Знак"/>
    <w:link w:val="40"/>
    <w:uiPriority w:val="9"/>
    <w:locked/>
    <w:rsid w:val="00A05568"/>
    <w:rPr>
      <w:rFonts w:eastAsia="MS Mincho"/>
      <w:b/>
      <w:bCs/>
      <w:szCs w:val="28"/>
      <w:lang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9">
    <w:name w:val="Subtitle"/>
    <w:basedOn w:val="a5"/>
    <w:next w:val="a5"/>
    <w:link w:val="affa"/>
    <w:uiPriority w:val="11"/>
    <w:qFormat/>
    <w:rsid w:val="00A05568"/>
    <w:pPr>
      <w:spacing w:after="60"/>
      <w:jc w:val="center"/>
      <w:outlineLvl w:val="1"/>
    </w:pPr>
    <w:rPr>
      <w:rFonts w:ascii="Cambria" w:eastAsia="Calibri" w:hAnsi="Cambria"/>
      <w:sz w:val="24"/>
      <w:szCs w:val="24"/>
    </w:rPr>
  </w:style>
  <w:style w:type="character" w:customStyle="1" w:styleId="affa">
    <w:name w:val="Подзаголовок Знак"/>
    <w:link w:val="aff9"/>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rPr>
  </w:style>
  <w:style w:type="character" w:customStyle="1" w:styleId="HTML0">
    <w:name w:val="Стандартный HTML Знак"/>
    <w:aliases w:val="Знак2 Знак"/>
    <w:link w:val="HTML"/>
    <w:rsid w:val="003F7D11"/>
    <w:rPr>
      <w:rFonts w:ascii="Courier New" w:hAnsi="Courier New"/>
    </w:rPr>
  </w:style>
  <w:style w:type="paragraph" w:styleId="29">
    <w:name w:val="Body Text 2"/>
    <w:aliases w:val=" Знак1"/>
    <w:basedOn w:val="a5"/>
    <w:link w:val="2a"/>
    <w:rsid w:val="003F7D11"/>
    <w:pPr>
      <w:spacing w:after="120" w:line="480" w:lineRule="auto"/>
    </w:pPr>
    <w:rPr>
      <w:sz w:val="24"/>
    </w:rPr>
  </w:style>
  <w:style w:type="character" w:customStyle="1" w:styleId="2a">
    <w:name w:val="Основной текст 2 Знак"/>
    <w:aliases w:val=" Знак1 Знак"/>
    <w:link w:val="29"/>
    <w:rsid w:val="003F7D11"/>
    <w:rPr>
      <w:rFonts w:eastAsia="MS Mincho"/>
      <w:sz w:val="24"/>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sz w:val="24"/>
      <w:szCs w:val="22"/>
    </w:rPr>
  </w:style>
  <w:style w:type="paragraph" w:customStyle="1" w:styleId="affb">
    <w:name w:val="Знак Знак"/>
    <w:basedOn w:val="a5"/>
    <w:rsid w:val="003F7D11"/>
    <w:rPr>
      <w:rFonts w:ascii="Verdana" w:eastAsia="Times New Roman" w:hAnsi="Verdana" w:cs="Verdana"/>
      <w:lang w:val="en-US" w:eastAsia="ru-RU"/>
    </w:rPr>
  </w:style>
  <w:style w:type="paragraph" w:customStyle="1" w:styleId="affc">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d">
    <w:name w:val="Текст примечания Знак"/>
    <w:link w:val="affe"/>
    <w:rsid w:val="003F7D11"/>
    <w:rPr>
      <w:lang w:eastAsia="en-US"/>
    </w:rPr>
  </w:style>
  <w:style w:type="paragraph" w:styleId="affe">
    <w:name w:val="annotation text"/>
    <w:basedOn w:val="a5"/>
    <w:link w:val="affd"/>
    <w:unhideWhenUsed/>
    <w:rsid w:val="003F7D11"/>
    <w:pPr>
      <w:spacing w:after="200" w:line="276" w:lineRule="auto"/>
    </w:pPr>
    <w:rPr>
      <w:rFonts w:eastAsia="Times New Roman"/>
      <w:lang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
    <w:name w:val="Тема примечания Знак"/>
    <w:link w:val="afff0"/>
    <w:uiPriority w:val="99"/>
    <w:semiHidden/>
    <w:rsid w:val="003F7D11"/>
    <w:rPr>
      <w:b/>
      <w:bCs/>
      <w:lang w:eastAsia="en-US"/>
    </w:rPr>
  </w:style>
  <w:style w:type="paragraph" w:styleId="afff0">
    <w:name w:val="annotation subject"/>
    <w:basedOn w:val="affe"/>
    <w:next w:val="affe"/>
    <w:link w:val="afff"/>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1">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2">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f0">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5"/>
    <w:rsid w:val="00AD63B6"/>
    <w:pPr>
      <w:spacing w:after="60"/>
    </w:pPr>
    <w:rPr>
      <w:rFonts w:eastAsia="Times New Roman"/>
      <w:lang w:eastAsia="ru-RU"/>
    </w:rPr>
  </w:style>
  <w:style w:type="character" w:customStyle="1" w:styleId="af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4"/>
    <w:rsid w:val="00AD63B6"/>
  </w:style>
  <w:style w:type="character" w:customStyle="1" w:styleId="afff6">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eastAsia="ja-JP"/>
    </w:rPr>
  </w:style>
  <w:style w:type="character" w:customStyle="1" w:styleId="61">
    <w:name w:val="Заголовок 6 Знак"/>
    <w:link w:val="60"/>
    <w:rsid w:val="00B67251"/>
    <w:rPr>
      <w:rFonts w:ascii="Arial" w:eastAsia="MS Mincho" w:hAnsi="Arial"/>
      <w:b/>
      <w:sz w:val="24"/>
      <w:szCs w:val="24"/>
      <w:lang w:eastAsia="ja-JP"/>
    </w:rPr>
  </w:style>
  <w:style w:type="character" w:customStyle="1" w:styleId="71">
    <w:name w:val="Заголовок 7 Знак"/>
    <w:aliases w:val="Заголовок x.x Знак"/>
    <w:link w:val="7"/>
    <w:rsid w:val="00B67251"/>
    <w:rPr>
      <w:rFonts w:eastAsia="MS Mincho"/>
      <w:b/>
      <w:bCs/>
      <w:sz w:val="16"/>
      <w:lang w:eastAsia="ja-JP"/>
    </w:rPr>
  </w:style>
  <w:style w:type="character" w:customStyle="1" w:styleId="81">
    <w:name w:val="Заголовок 8 Знак"/>
    <w:link w:val="8"/>
    <w:rsid w:val="00B67251"/>
    <w:rPr>
      <w:rFonts w:eastAsia="MS Mincho"/>
      <w:bCs/>
      <w:lang w:eastAsia="ja-JP"/>
    </w:rPr>
  </w:style>
  <w:style w:type="character" w:customStyle="1" w:styleId="90">
    <w:name w:val="Заголовок 9 Знак"/>
    <w:link w:val="9"/>
    <w:rsid w:val="00B67251"/>
    <w:rPr>
      <w:rFonts w:eastAsia="MS Mincho"/>
      <w:b/>
      <w:snapToGrid/>
      <w:sz w:val="22"/>
      <w:lang w:eastAsia="ja-JP"/>
    </w:rPr>
  </w:style>
  <w:style w:type="character" w:customStyle="1" w:styleId="1f2">
    <w:name w:val="Просмотренная гиперссылка1"/>
    <w:uiPriority w:val="99"/>
    <w:semiHidden/>
    <w:unhideWhenUsed/>
    <w:rsid w:val="00B67251"/>
    <w:rPr>
      <w:color w:val="800080"/>
      <w:u w:val="single"/>
    </w:rPr>
  </w:style>
  <w:style w:type="character" w:customStyle="1" w:styleId="afff7">
    <w:name w:val="Без интервала Знак"/>
    <w:link w:val="afff8"/>
    <w:uiPriority w:val="1"/>
    <w:locked/>
    <w:rsid w:val="00B67251"/>
    <w:rPr>
      <w:rFonts w:ascii="Calibri" w:eastAsia="Calibri" w:hAnsi="Calibri"/>
      <w:sz w:val="28"/>
      <w:szCs w:val="22"/>
      <w:lang w:val="ru-RU" w:eastAsia="ru-RU" w:bidi="ar-SA"/>
    </w:rPr>
  </w:style>
  <w:style w:type="paragraph" w:styleId="afff8">
    <w:name w:val="No Spacing"/>
    <w:link w:val="afff7"/>
    <w:uiPriority w:val="1"/>
    <w:qFormat/>
    <w:rsid w:val="00B67251"/>
    <w:pPr>
      <w:jc w:val="both"/>
    </w:pPr>
    <w:rPr>
      <w:rFonts w:ascii="Calibri" w:eastAsia="Calibri" w:hAnsi="Calibri"/>
      <w:sz w:val="28"/>
      <w:szCs w:val="22"/>
    </w:rPr>
  </w:style>
  <w:style w:type="paragraph" w:customStyle="1" w:styleId="afff9">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a">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b">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3"/>
    <w:uiPriority w:val="99"/>
    <w:locked/>
    <w:rsid w:val="006D1090"/>
  </w:style>
  <w:style w:type="paragraph" w:customStyle="1" w:styleId="1f3">
    <w:name w:val="Основной текст с отступом1"/>
    <w:basedOn w:val="a5"/>
    <w:link w:val="BodyTextIndentChar"/>
    <w:uiPriority w:val="99"/>
    <w:rsid w:val="006D1090"/>
    <w:pPr>
      <w:spacing w:after="120" w:line="480" w:lineRule="auto"/>
    </w:pPr>
    <w:rPr>
      <w:rFonts w:eastAsia="Times New Roman"/>
    </w:rPr>
  </w:style>
  <w:style w:type="character" w:customStyle="1" w:styleId="Bodytext">
    <w:name w:val="Body text_"/>
    <w:link w:val="1f4"/>
    <w:uiPriority w:val="99"/>
    <w:locked/>
    <w:rsid w:val="006D1090"/>
    <w:rPr>
      <w:sz w:val="27"/>
      <w:szCs w:val="27"/>
      <w:shd w:val="clear" w:color="auto" w:fill="FFFFFF"/>
    </w:rPr>
  </w:style>
  <w:style w:type="paragraph" w:customStyle="1" w:styleId="1f4">
    <w:name w:val="Основной текст1"/>
    <w:basedOn w:val="a5"/>
    <w:link w:val="Bodytext"/>
    <w:uiPriority w:val="99"/>
    <w:rsid w:val="006D1090"/>
    <w:pPr>
      <w:shd w:val="clear" w:color="auto" w:fill="FFFFFF"/>
      <w:spacing w:after="600" w:line="322" w:lineRule="exact"/>
      <w:ind w:hanging="840"/>
      <w:jc w:val="right"/>
    </w:pPr>
    <w:rPr>
      <w:rFonts w:eastAsia="Times New Roman"/>
      <w:sz w:val="27"/>
      <w:szCs w:val="27"/>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rPr>
  </w:style>
  <w:style w:type="paragraph" w:customStyle="1" w:styleId="afffc">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rPr>
  </w:style>
  <w:style w:type="character" w:customStyle="1" w:styleId="afffd">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5">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6">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7">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8">
    <w:name w:val="Знак1"/>
    <w:semiHidden/>
    <w:rsid w:val="00A56CE1"/>
    <w:rPr>
      <w:rFonts w:ascii="Tahoma" w:hAnsi="Tahoma" w:cs="Tahoma" w:hint="default"/>
      <w:sz w:val="16"/>
    </w:rPr>
  </w:style>
  <w:style w:type="table" w:customStyle="1" w:styleId="400">
    <w:name w:val="Сетка таблицы40"/>
    <w:basedOn w:val="a7"/>
    <w:next w:val="af5"/>
    <w:rsid w:val="00A5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rsid w:val="0082624F"/>
    <w:pPr>
      <w:spacing w:before="60" w:after="60"/>
    </w:pPr>
    <w:rPr>
      <w:rFonts w:eastAsia="Times New Roman"/>
      <w:sz w:val="18"/>
      <w:szCs w:val="22"/>
      <w:lang w:eastAsia="en-US"/>
    </w:rPr>
  </w:style>
  <w:style w:type="paragraph" w:customStyle="1" w:styleId="affff8">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9">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lang w:val="ru-RU" w:eastAsia="ru-RU" w:bidi="ar-SA"/>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eastAsia="ko-KR"/>
    </w:rPr>
  </w:style>
  <w:style w:type="character" w:customStyle="1" w:styleId="1fa">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b">
    <w:name w:val="Основной текст с отступом Знак1"/>
    <w:semiHidden/>
    <w:locked/>
    <w:rsid w:val="00CF36D6"/>
    <w:rPr>
      <w:sz w:val="24"/>
    </w:rPr>
  </w:style>
  <w:style w:type="table" w:customStyle="1" w:styleId="740">
    <w:name w:val="Сетка таблицы74"/>
    <w:basedOn w:val="a7"/>
    <w:next w:val="af5"/>
    <w:rsid w:val="00CF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c">
    <w:name w:val="Заголовок №1_"/>
    <w:link w:val="1fd"/>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rPr>
  </w:style>
  <w:style w:type="paragraph" w:customStyle="1" w:styleId="1fd">
    <w:name w:val="Заголовок №1"/>
    <w:basedOn w:val="a5"/>
    <w:link w:val="1fc"/>
    <w:rsid w:val="00F22129"/>
    <w:pPr>
      <w:widowControl w:val="0"/>
      <w:shd w:val="clear" w:color="auto" w:fill="FFFFFF"/>
      <w:spacing w:before="540" w:after="60" w:line="0" w:lineRule="atLeast"/>
      <w:jc w:val="both"/>
      <w:outlineLvl w:val="0"/>
    </w:pPr>
    <w:rPr>
      <w:rFonts w:eastAsia="Times New Roman"/>
      <w:b/>
      <w:bCs/>
      <w:sz w:val="27"/>
      <w:szCs w:val="27"/>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e">
    <w:name w:val="1"/>
    <w:basedOn w:val="a5"/>
    <w:qFormat/>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nhideWhenUsed/>
    <w:rsid w:val="008B1245"/>
    <w:rPr>
      <w:rFonts w:ascii="Calibri" w:eastAsia="Calibri" w:hAnsi="Calibri"/>
      <w:lang w:eastAsia="en-US"/>
    </w:rPr>
  </w:style>
  <w:style w:type="character" w:customStyle="1" w:styleId="afffff3">
    <w:name w:val="Текст концевой сноски Знак"/>
    <w:link w:val="afffff2"/>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rPr>
  </w:style>
  <w:style w:type="character" w:customStyle="1" w:styleId="afffff8">
    <w:name w:val="Абзац Знак"/>
    <w:link w:val="afffff7"/>
    <w:rsid w:val="00491CAC"/>
    <w:rPr>
      <w:sz w:val="24"/>
      <w:szCs w:val="24"/>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6"/>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rPr>
  </w:style>
  <w:style w:type="character" w:customStyle="1" w:styleId="afffffd">
    <w:name w:val="Табличный_нумерованный Знак"/>
    <w:link w:val="a1"/>
    <w:rsid w:val="00491CAC"/>
    <w:rPr>
      <w:sz w:val="22"/>
      <w:szCs w:val="22"/>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rPr>
  </w:style>
  <w:style w:type="character" w:customStyle="1" w:styleId="2f4">
    <w:name w:val="Цитата 2 Знак"/>
    <w:link w:val="2f3"/>
    <w:uiPriority w:val="29"/>
    <w:rsid w:val="00491CAC"/>
    <w:rPr>
      <w:rFonts w:ascii="Cambria" w:hAnsi="Cambria"/>
      <w:i/>
      <w:iCs/>
      <w:color w:val="5A5A5A"/>
      <w:sz w:val="24"/>
      <w:szCs w:val="24"/>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eastAsia="en-US"/>
    </w:rPr>
  </w:style>
  <w:style w:type="paragraph" w:styleId="2f6">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9"/>
    <w:rsid w:val="00491CAC"/>
    <w:pPr>
      <w:spacing w:after="240" w:line="240" w:lineRule="atLeast"/>
      <w:ind w:left="1440" w:firstLine="0"/>
      <w:contextualSpacing w:val="0"/>
      <w:jc w:val="both"/>
    </w:pPr>
    <w:rPr>
      <w:rFonts w:ascii="Arial" w:eastAsia="Times New Roman" w:hAnsi="Arial" w:cs="Arial"/>
      <w:spacing w:val="-5"/>
      <w:lang w:eastAsia="en-US"/>
    </w:rPr>
  </w:style>
  <w:style w:type="paragraph" w:styleId="2f7">
    <w:name w:val="List Continue 2"/>
    <w:basedOn w:val="affffffc"/>
    <w:rsid w:val="00491CAC"/>
    <w:pPr>
      <w:ind w:left="2160"/>
    </w:pPr>
  </w:style>
  <w:style w:type="paragraph" w:styleId="3d">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d"/>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eastAsia="en-US"/>
    </w:rPr>
  </w:style>
  <w:style w:type="character" w:customStyle="1" w:styleId="HTML2">
    <w:name w:val="Адрес HTML Знак"/>
    <w:link w:val="HTML1"/>
    <w:rsid w:val="00491CAC"/>
    <w:rPr>
      <w:rFonts w:ascii="Arial" w:hAnsi="Arial"/>
      <w:i/>
      <w:iCs/>
      <w:spacing w:val="-5"/>
      <w:lang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eastAsia="en-US"/>
    </w:rPr>
  </w:style>
  <w:style w:type="character" w:customStyle="1" w:styleId="afffffff3">
    <w:name w:val="Дата Знак"/>
    <w:link w:val="afffffff2"/>
    <w:rsid w:val="00491CAC"/>
    <w:rPr>
      <w:rFonts w:ascii="Arial" w:hAnsi="Arial"/>
      <w:spacing w:val="-5"/>
      <w:lang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eastAsia="en-US"/>
    </w:rPr>
  </w:style>
  <w:style w:type="character" w:customStyle="1" w:styleId="afffffff5">
    <w:name w:val="Заголовок записки Знак"/>
    <w:link w:val="afffffff4"/>
    <w:rsid w:val="00491CAC"/>
    <w:rPr>
      <w:rFonts w:ascii="Arial" w:hAnsi="Arial"/>
      <w:spacing w:val="-5"/>
      <w:lang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d"/>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eastAsia="en-US"/>
    </w:rPr>
  </w:style>
  <w:style w:type="paragraph" w:styleId="2f8">
    <w:name w:val="Body Text First Indent 2"/>
    <w:basedOn w:val="aff4"/>
    <w:link w:val="2f9"/>
    <w:rsid w:val="00491CAC"/>
    <w:pPr>
      <w:spacing w:line="360" w:lineRule="auto"/>
      <w:ind w:firstLine="210"/>
    </w:pPr>
    <w:rPr>
      <w:rFonts w:ascii="Arial"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eastAsia="en-US"/>
    </w:rPr>
  </w:style>
  <w:style w:type="character" w:customStyle="1" w:styleId="afffffff9">
    <w:name w:val="Подпись Знак"/>
    <w:link w:val="afffffff8"/>
    <w:rsid w:val="00491CAC"/>
    <w:rPr>
      <w:rFonts w:ascii="Arial" w:hAnsi="Arial"/>
      <w:spacing w:val="-5"/>
      <w:lang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eastAsia="en-US"/>
    </w:rPr>
  </w:style>
  <w:style w:type="character" w:customStyle="1" w:styleId="afffffffb">
    <w:name w:val="Приветствие Знак"/>
    <w:link w:val="afffffffa"/>
    <w:rsid w:val="00491CAC"/>
    <w:rPr>
      <w:rFonts w:ascii="Arial" w:hAnsi="Arial"/>
      <w:spacing w:val="-5"/>
      <w:lang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eastAsia="en-US"/>
    </w:rPr>
  </w:style>
  <w:style w:type="character" w:customStyle="1" w:styleId="afffffffd">
    <w:name w:val="Прощание Знак"/>
    <w:link w:val="afffffffc"/>
    <w:rsid w:val="00491CAC"/>
    <w:rPr>
      <w:rFonts w:ascii="Arial" w:hAnsi="Arial"/>
      <w:spacing w:val="-5"/>
      <w:lang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eastAsia="en-US"/>
    </w:rPr>
  </w:style>
  <w:style w:type="character" w:customStyle="1" w:styleId="affffffff">
    <w:name w:val="Текст Знак"/>
    <w:link w:val="afffffffe"/>
    <w:rsid w:val="00491CAC"/>
    <w:rPr>
      <w:rFonts w:ascii="Courier New" w:hAnsi="Courier New"/>
      <w:spacing w:val="-5"/>
      <w:lang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eastAsia="en-US"/>
    </w:rPr>
  </w:style>
  <w:style w:type="character" w:customStyle="1" w:styleId="affffffff1">
    <w:name w:val="Электронная подпись Знак"/>
    <w:link w:val="affffffff0"/>
    <w:rsid w:val="00491CAC"/>
    <w:rPr>
      <w:rFonts w:ascii="Arial" w:hAnsi="Arial"/>
      <w:spacing w:val="-5"/>
      <w:lang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eastAsia="ar-SA"/>
    </w:rPr>
  </w:style>
  <w:style w:type="character" w:customStyle="1" w:styleId="S3">
    <w:name w:val="S_Обычный Знак"/>
    <w:link w:val="S2"/>
    <w:rsid w:val="00491CAC"/>
    <w:rPr>
      <w:sz w:val="24"/>
      <w:szCs w:val="24"/>
      <w:lang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rPr>
  </w:style>
  <w:style w:type="character" w:customStyle="1" w:styleId="affffffff8">
    <w:name w:val="ТЕКСТ ГРАД Знак"/>
    <w:link w:val="affffffff7"/>
    <w:rsid w:val="00491CAC"/>
    <w:rPr>
      <w:sz w:val="24"/>
      <w:szCs w:val="24"/>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rPr>
  </w:style>
  <w:style w:type="character" w:customStyle="1" w:styleId="affffffffa">
    <w:name w:val="ООО  «Институт Территориального Планирования Знак"/>
    <w:link w:val="affffffff9"/>
    <w:rsid w:val="00491CAC"/>
    <w:rPr>
      <w:sz w:val="24"/>
      <w:szCs w:val="24"/>
    </w:rPr>
  </w:style>
  <w:style w:type="paragraph" w:customStyle="1" w:styleId="S5">
    <w:name w:val="S_Обычный в таблице"/>
    <w:basedOn w:val="a5"/>
    <w:link w:val="S6"/>
    <w:rsid w:val="00491CAC"/>
    <w:pPr>
      <w:spacing w:line="360" w:lineRule="auto"/>
      <w:jc w:val="center"/>
    </w:pPr>
    <w:rPr>
      <w:rFonts w:eastAsia="Times New Roman"/>
      <w:sz w:val="24"/>
      <w:szCs w:val="24"/>
    </w:rPr>
  </w:style>
  <w:style w:type="character" w:customStyle="1" w:styleId="S6">
    <w:name w:val="S_Обычный в таблице Знак"/>
    <w:link w:val="S5"/>
    <w:rsid w:val="00491CAC"/>
    <w:rPr>
      <w:sz w:val="24"/>
      <w:szCs w:val="24"/>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6"/>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lang w:val="ru-RU" w:eastAsia="ru-RU" w:bidi="ar-SA"/>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8"/>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rPr>
  </w:style>
  <w:style w:type="character" w:customStyle="1" w:styleId="Sb">
    <w:name w:val="S_Обычный Знак Знак Знак Знак Знак"/>
    <w:link w:val="Sa"/>
    <w:rsid w:val="00491CAC"/>
    <w:rPr>
      <w:sz w:val="24"/>
      <w:szCs w:val="24"/>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rPr>
  </w:style>
  <w:style w:type="paragraph" w:customStyle="1" w:styleId="afffffffff2">
    <w:name w:val="Основной текст продолжение"/>
    <w:basedOn w:val="a5"/>
    <w:next w:val="afd"/>
    <w:link w:val="1ffc"/>
    <w:rsid w:val="00491CAC"/>
    <w:pPr>
      <w:spacing w:before="120"/>
      <w:ind w:firstLine="709"/>
      <w:jc w:val="both"/>
    </w:pPr>
    <w:rPr>
      <w:rFonts w:eastAsia="Times New Roman"/>
      <w:sz w:val="24"/>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2"/>
    <w:rsid w:val="00491CAC"/>
    <w:rPr>
      <w:sz w:val="24"/>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7"/>
    <w:next w:val="afffff7"/>
    <w:link w:val="2ff5"/>
    <w:qFormat/>
    <w:rsid w:val="00491CAC"/>
    <w:pPr>
      <w:ind w:firstLine="709"/>
    </w:pPr>
    <w:rPr>
      <w:sz w:val="28"/>
      <w:szCs w:val="28"/>
    </w:rPr>
  </w:style>
  <w:style w:type="character" w:customStyle="1" w:styleId="2ff5">
    <w:name w:val="заголовок 2 Знак"/>
    <w:link w:val="2ff4"/>
    <w:rsid w:val="00491CAC"/>
    <w:rPr>
      <w:sz w:val="28"/>
      <w:szCs w:val="28"/>
    </w:rPr>
  </w:style>
  <w:style w:type="character" w:customStyle="1" w:styleId="ConsNonformat0">
    <w:name w:val="ConsNonformat Знак"/>
    <w:link w:val="ConsNonformat"/>
    <w:locked/>
    <w:rsid w:val="00491CAC"/>
    <w:rPr>
      <w:rFonts w:ascii="Courier New" w:hAnsi="Courier New"/>
      <w:sz w:val="24"/>
      <w:szCs w:val="22"/>
      <w:lang w:bidi="ar-SA"/>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uiPriority w:val="99"/>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rPr>
  </w:style>
  <w:style w:type="paragraph" w:customStyle="1" w:styleId="1fff1">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eastAsia="ru-RU"/>
    </w:rPr>
  </w:style>
  <w:style w:type="paragraph" w:customStyle="1" w:styleId="afffffffffb">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
    <w:rsid w:val="00C56723"/>
    <w:pPr>
      <w:keepLines/>
      <w:numPr>
        <w:ilvl w:val="0"/>
        <w:numId w:val="0"/>
      </w:numPr>
      <w:spacing w:before="40" w:after="0"/>
      <w:ind w:left="1701"/>
    </w:pPr>
    <w:rPr>
      <w:rFonts w:eastAsia="Times New Roman"/>
      <w:b w:val="0"/>
      <w:sz w:val="28"/>
      <w:lang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2">
    <w:name w:val="Основной текст5"/>
    <w:basedOn w:val="a5"/>
    <w:rsid w:val="00F3316E"/>
    <w:pPr>
      <w:widowControl w:val="0"/>
      <w:shd w:val="clear" w:color="auto" w:fill="FFFFFF"/>
      <w:spacing w:after="240" w:line="278" w:lineRule="exact"/>
      <w:jc w:val="both"/>
    </w:pPr>
    <w:rPr>
      <w:rFonts w:eastAsia="Times New Roman"/>
      <w:spacing w:val="3"/>
      <w:sz w:val="21"/>
      <w:szCs w:val="21"/>
    </w:rPr>
  </w:style>
  <w:style w:type="paragraph" w:customStyle="1" w:styleId="5f3">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c">
    <w:name w:val="Основной текст (6)_"/>
    <w:link w:val="6d"/>
    <w:rsid w:val="00F3316E"/>
    <w:rPr>
      <w:sz w:val="14"/>
      <w:szCs w:val="14"/>
      <w:shd w:val="clear" w:color="auto" w:fill="FFFFFF"/>
    </w:rPr>
  </w:style>
  <w:style w:type="character" w:customStyle="1" w:styleId="7c">
    <w:name w:val="Основной текст (7)_"/>
    <w:link w:val="7d"/>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d">
    <w:name w:val="Основной текст (6)"/>
    <w:basedOn w:val="a5"/>
    <w:link w:val="6c"/>
    <w:rsid w:val="00F3316E"/>
    <w:pPr>
      <w:widowControl w:val="0"/>
      <w:shd w:val="clear" w:color="auto" w:fill="FFFFFF"/>
      <w:spacing w:before="360" w:after="180" w:line="0" w:lineRule="atLeast"/>
      <w:jc w:val="center"/>
    </w:pPr>
    <w:rPr>
      <w:rFonts w:eastAsia="Times New Roman"/>
      <w:sz w:val="14"/>
      <w:szCs w:val="14"/>
    </w:rPr>
  </w:style>
  <w:style w:type="paragraph" w:customStyle="1" w:styleId="7d">
    <w:name w:val="Основной текст (7)"/>
    <w:basedOn w:val="a5"/>
    <w:link w:val="7c"/>
    <w:rsid w:val="00F3316E"/>
    <w:pPr>
      <w:widowControl w:val="0"/>
      <w:shd w:val="clear" w:color="auto" w:fill="FFFFFF"/>
      <w:spacing w:after="180" w:line="0" w:lineRule="atLeast"/>
      <w:jc w:val="center"/>
    </w:pPr>
    <w:rPr>
      <w:rFonts w:eastAsia="Times New Roman"/>
      <w:i/>
      <w:iCs/>
      <w:sz w:val="14"/>
      <w:szCs w:val="14"/>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paragraph" w:customStyle="1" w:styleId="4f2">
    <w:name w:val="Основной текст4"/>
    <w:basedOn w:val="a5"/>
    <w:rsid w:val="00023C4D"/>
    <w:pPr>
      <w:widowControl w:val="0"/>
      <w:shd w:val="clear" w:color="auto" w:fill="FFFFFF"/>
      <w:spacing w:before="420" w:line="475" w:lineRule="exact"/>
      <w:jc w:val="both"/>
    </w:pPr>
    <w:rPr>
      <w:rFonts w:eastAsia="Times New Roman"/>
      <w:sz w:val="27"/>
      <w:szCs w:val="27"/>
      <w:lang w:eastAsia="ru-RU"/>
    </w:rPr>
  </w:style>
  <w:style w:type="character" w:customStyle="1" w:styleId="4f3">
    <w:name w:val="Основной текст (4)_"/>
    <w:link w:val="4f4"/>
    <w:rsid w:val="00A14A59"/>
    <w:rPr>
      <w:sz w:val="23"/>
      <w:szCs w:val="23"/>
      <w:shd w:val="clear" w:color="auto" w:fill="FFFFFF"/>
    </w:rPr>
  </w:style>
  <w:style w:type="paragraph" w:customStyle="1" w:styleId="4f4">
    <w:name w:val="Основной текст (4)"/>
    <w:basedOn w:val="a5"/>
    <w:link w:val="4f3"/>
    <w:rsid w:val="00A14A59"/>
    <w:pPr>
      <w:widowControl w:val="0"/>
      <w:shd w:val="clear" w:color="auto" w:fill="FFFFFF"/>
      <w:spacing w:after="300" w:line="0" w:lineRule="atLeast"/>
      <w:jc w:val="right"/>
    </w:pPr>
    <w:rPr>
      <w:rFonts w:eastAsia="Times New Roman"/>
      <w:sz w:val="23"/>
      <w:szCs w:val="23"/>
    </w:rPr>
  </w:style>
  <w:style w:type="character" w:customStyle="1" w:styleId="afffffffffe">
    <w:name w:val="Заголовок Знак"/>
    <w:uiPriority w:val="10"/>
    <w:rsid w:val="00A14A59"/>
    <w:rPr>
      <w:rFonts w:ascii="Cambria" w:eastAsia="Times New Roman" w:hAnsi="Cambria" w:cs="Times New Roman"/>
      <w:spacing w:val="-10"/>
      <w:kern w:val="28"/>
      <w:sz w:val="56"/>
      <w:szCs w:val="56"/>
      <w:lang w:eastAsia="ru-RU"/>
    </w:rPr>
  </w:style>
  <w:style w:type="character" w:customStyle="1" w:styleId="3f6">
    <w:name w:val="Заголовок №3_"/>
    <w:link w:val="3f7"/>
    <w:rsid w:val="00A14A59"/>
    <w:rPr>
      <w:b/>
      <w:bCs/>
      <w:sz w:val="19"/>
      <w:szCs w:val="19"/>
      <w:shd w:val="clear" w:color="auto" w:fill="FFFFFF"/>
    </w:rPr>
  </w:style>
  <w:style w:type="paragraph" w:customStyle="1" w:styleId="3f7">
    <w:name w:val="Заголовок №3"/>
    <w:basedOn w:val="a5"/>
    <w:link w:val="3f6"/>
    <w:rsid w:val="00A14A59"/>
    <w:pPr>
      <w:widowControl w:val="0"/>
      <w:shd w:val="clear" w:color="auto" w:fill="FFFFFF"/>
      <w:spacing w:before="180" w:after="300" w:line="0" w:lineRule="atLeast"/>
      <w:ind w:hanging="1820"/>
      <w:outlineLvl w:val="2"/>
    </w:pPr>
    <w:rPr>
      <w:rFonts w:eastAsia="Times New Roman"/>
      <w:b/>
      <w:bCs/>
      <w:sz w:val="19"/>
      <w:szCs w:val="19"/>
    </w:rPr>
  </w:style>
  <w:style w:type="character" w:customStyle="1" w:styleId="user-accountsubname">
    <w:name w:val="user-account__subname"/>
    <w:basedOn w:val="a6"/>
    <w:rsid w:val="00B51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37403692">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1055;&#1054;&#1051;&#1054;&#1046;&#1045;&#1053;&#1048;&#1045;" TargetMode="External"/><Relationship Id="rId4" Type="http://schemas.openxmlformats.org/officeDocument/2006/relationships/settings" Target="settings.xml"/><Relationship Id="rId9" Type="http://schemas.openxmlformats.org/officeDocument/2006/relationships/hyperlink" Target="&#1057;&#1054;&#1057;&#1058;&#1040;&#104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EA5A5-A9A7-413C-BE98-F7DBAFFD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Pages>
  <Words>807</Words>
  <Characters>6565</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7358</CharactersWithSpaces>
  <SharedDoc>false</SharedDoc>
  <HLinks>
    <vt:vector size="36" baseType="variant">
      <vt:variant>
        <vt:i4>3342348</vt:i4>
      </vt:variant>
      <vt:variant>
        <vt:i4>15</vt:i4>
      </vt:variant>
      <vt:variant>
        <vt:i4>0</vt:i4>
      </vt:variant>
      <vt:variant>
        <vt:i4>5</vt:i4>
      </vt:variant>
      <vt:variant>
        <vt:lpwstr>mailto:hasanski@yandex.ru</vt:lpwstr>
      </vt:variant>
      <vt:variant>
        <vt:lpwstr/>
      </vt:variant>
      <vt:variant>
        <vt:i4>6684790</vt:i4>
      </vt:variant>
      <vt:variant>
        <vt:i4>12</vt:i4>
      </vt:variant>
      <vt:variant>
        <vt:i4>0</vt:i4>
      </vt:variant>
      <vt:variant>
        <vt:i4>5</vt:i4>
      </vt:variant>
      <vt:variant>
        <vt:lpwstr>https://xasanskij-r25.gosweb.gosuslugi.ru/</vt:lpwstr>
      </vt:variant>
      <vt:variant>
        <vt:lpwstr/>
      </vt:variant>
      <vt:variant>
        <vt:i4>6684790</vt:i4>
      </vt:variant>
      <vt:variant>
        <vt:i4>9</vt:i4>
      </vt:variant>
      <vt:variant>
        <vt:i4>0</vt:i4>
      </vt:variant>
      <vt:variant>
        <vt:i4>5</vt:i4>
      </vt:variant>
      <vt:variant>
        <vt:lpwstr>https://xasanskij-r25.gosweb.gosuslugi.ru/</vt:lpwstr>
      </vt:variant>
      <vt:variant>
        <vt:lpwstr/>
      </vt:variant>
      <vt:variant>
        <vt:i4>3342348</vt:i4>
      </vt:variant>
      <vt:variant>
        <vt:i4>6</vt:i4>
      </vt:variant>
      <vt:variant>
        <vt:i4>0</vt:i4>
      </vt:variant>
      <vt:variant>
        <vt:i4>5</vt:i4>
      </vt:variant>
      <vt:variant>
        <vt:lpwstr>mailto:hasanski@yandex.ru</vt:lpwstr>
      </vt:variant>
      <vt:variant>
        <vt:lpwstr/>
      </vt:variant>
      <vt:variant>
        <vt:i4>6684790</vt:i4>
      </vt:variant>
      <vt:variant>
        <vt:i4>3</vt:i4>
      </vt:variant>
      <vt:variant>
        <vt:i4>0</vt:i4>
      </vt:variant>
      <vt:variant>
        <vt:i4>5</vt:i4>
      </vt:variant>
      <vt:variant>
        <vt:lpwstr>https://xasanskij-r25.gosweb.gosuslugi.ru/</vt:lpwstr>
      </vt:variant>
      <vt:variant>
        <vt:lpwstr/>
      </vt:variant>
      <vt:variant>
        <vt:i4>6684790</vt:i4>
      </vt:variant>
      <vt:variant>
        <vt:i4>0</vt:i4>
      </vt:variant>
      <vt:variant>
        <vt:i4>0</vt:i4>
      </vt:variant>
      <vt:variant>
        <vt:i4>5</vt:i4>
      </vt:variant>
      <vt:variant>
        <vt:lpwstr>https://xasanskij-r25.gosweb.gosuslugi.ru/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c400</dc:creator>
  <cp:lastModifiedBy>Пользователь</cp:lastModifiedBy>
  <cp:revision>6</cp:revision>
  <cp:lastPrinted>2024-06-09T22:18:00Z</cp:lastPrinted>
  <dcterms:created xsi:type="dcterms:W3CDTF">2024-05-28T05:52:00Z</dcterms:created>
  <dcterms:modified xsi:type="dcterms:W3CDTF">2024-06-24T02:35:00Z</dcterms:modified>
</cp:coreProperties>
</file>