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69B21" w14:textId="77777777" w:rsidR="00463EF3" w:rsidRPr="00463EF3" w:rsidRDefault="00463EF3" w:rsidP="00463EF3">
      <w:pPr>
        <w:jc w:val="center"/>
        <w:rPr>
          <w:rFonts w:eastAsia="Times New Roman"/>
          <w:sz w:val="24"/>
          <w:szCs w:val="24"/>
          <w:lang w:eastAsia="ru-RU"/>
        </w:rPr>
      </w:pPr>
      <w:r>
        <w:rPr>
          <w:rFonts w:eastAsia="Times New Roman"/>
          <w:bCs/>
          <w:noProof/>
          <w:sz w:val="24"/>
          <w:szCs w:val="24"/>
          <w:lang w:eastAsia="ru-RU"/>
        </w:rPr>
        <w:drawing>
          <wp:inline distT="0" distB="0" distL="0" distR="0" wp14:anchorId="6FC66573" wp14:editId="292ED9E0">
            <wp:extent cx="584200" cy="719455"/>
            <wp:effectExtent l="0" t="0" r="6350" b="4445"/>
            <wp:docPr id="3" name="Рисунок 3"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200" cy="719455"/>
                    </a:xfrm>
                    <a:prstGeom prst="rect">
                      <a:avLst/>
                    </a:prstGeom>
                    <a:noFill/>
                    <a:ln>
                      <a:noFill/>
                    </a:ln>
                  </pic:spPr>
                </pic:pic>
              </a:graphicData>
            </a:graphic>
          </wp:inline>
        </w:drawing>
      </w:r>
    </w:p>
    <w:p w14:paraId="377A106A" w14:textId="77777777" w:rsidR="00463EF3" w:rsidRPr="00463EF3" w:rsidRDefault="00463EF3" w:rsidP="00463EF3">
      <w:pPr>
        <w:jc w:val="center"/>
        <w:rPr>
          <w:rFonts w:eastAsia="Times New Roman"/>
          <w:sz w:val="24"/>
          <w:szCs w:val="24"/>
          <w:lang w:eastAsia="ru-RU"/>
        </w:rPr>
      </w:pPr>
    </w:p>
    <w:p w14:paraId="60D47AA9" w14:textId="77777777" w:rsidR="00463EF3" w:rsidRPr="00463EF3" w:rsidRDefault="00463EF3" w:rsidP="00463EF3">
      <w:pPr>
        <w:jc w:val="center"/>
        <w:rPr>
          <w:rFonts w:eastAsia="Times New Roman"/>
          <w:sz w:val="24"/>
          <w:szCs w:val="24"/>
          <w:lang w:eastAsia="ru-RU"/>
        </w:rPr>
      </w:pPr>
      <w:r w:rsidRPr="00463EF3">
        <w:rPr>
          <w:rFonts w:eastAsia="Times New Roman"/>
          <w:sz w:val="24"/>
          <w:szCs w:val="24"/>
          <w:lang w:eastAsia="ru-RU"/>
        </w:rPr>
        <w:t>АДМИНИСТРАЦИЯ</w:t>
      </w:r>
    </w:p>
    <w:p w14:paraId="5272A286" w14:textId="77777777" w:rsidR="00463EF3" w:rsidRPr="00463EF3" w:rsidRDefault="00463EF3" w:rsidP="00463EF3">
      <w:pPr>
        <w:jc w:val="center"/>
        <w:rPr>
          <w:rFonts w:eastAsia="Times New Roman"/>
          <w:sz w:val="24"/>
          <w:szCs w:val="24"/>
          <w:lang w:eastAsia="ru-RU"/>
        </w:rPr>
      </w:pPr>
      <w:r w:rsidRPr="00463EF3">
        <w:rPr>
          <w:rFonts w:eastAsia="Times New Roman"/>
          <w:sz w:val="24"/>
          <w:szCs w:val="24"/>
          <w:lang w:eastAsia="ru-RU"/>
        </w:rPr>
        <w:t>ХАСАНСКОГО МУНИЦИПАЛЬНОГО ОКРУГА</w:t>
      </w:r>
    </w:p>
    <w:p w14:paraId="12D1D58F" w14:textId="77777777" w:rsidR="00463EF3" w:rsidRPr="00463EF3" w:rsidRDefault="00463EF3" w:rsidP="00463EF3">
      <w:pPr>
        <w:jc w:val="center"/>
        <w:rPr>
          <w:rFonts w:eastAsia="Times New Roman"/>
          <w:sz w:val="24"/>
          <w:szCs w:val="24"/>
          <w:lang w:eastAsia="ru-RU"/>
        </w:rPr>
      </w:pPr>
      <w:r w:rsidRPr="00463EF3">
        <w:rPr>
          <w:rFonts w:eastAsia="Times New Roman"/>
          <w:sz w:val="24"/>
          <w:szCs w:val="24"/>
          <w:lang w:eastAsia="ru-RU"/>
        </w:rPr>
        <w:t>ПРИМОРСКОГО КРАЯ</w:t>
      </w:r>
    </w:p>
    <w:p w14:paraId="16FA917D" w14:textId="77777777" w:rsidR="00463EF3" w:rsidRPr="00463EF3" w:rsidRDefault="00463EF3" w:rsidP="00463EF3">
      <w:pPr>
        <w:jc w:val="center"/>
        <w:rPr>
          <w:rFonts w:eastAsia="Times New Roman"/>
          <w:sz w:val="24"/>
          <w:szCs w:val="24"/>
          <w:lang w:eastAsia="ru-RU"/>
        </w:rPr>
      </w:pPr>
    </w:p>
    <w:p w14:paraId="25AC2747" w14:textId="77777777" w:rsidR="00463EF3" w:rsidRPr="00463EF3" w:rsidRDefault="00463EF3" w:rsidP="00463EF3">
      <w:pPr>
        <w:jc w:val="center"/>
        <w:rPr>
          <w:rFonts w:eastAsia="Times New Roman"/>
          <w:sz w:val="24"/>
          <w:szCs w:val="24"/>
          <w:lang w:eastAsia="ru-RU"/>
        </w:rPr>
      </w:pPr>
      <w:r w:rsidRPr="00463EF3">
        <w:rPr>
          <w:rFonts w:ascii="Arial" w:eastAsia="Times New Roman" w:hAnsi="Arial"/>
          <w:sz w:val="32"/>
          <w:szCs w:val="24"/>
          <w:lang w:eastAsia="ru-RU"/>
        </w:rPr>
        <w:t>ПОСТАНОВЛЕНИЕ</w:t>
      </w:r>
    </w:p>
    <w:p w14:paraId="319D5D7D" w14:textId="28D22523" w:rsidR="00BF14C8" w:rsidRDefault="00463EF3" w:rsidP="00BF14C8">
      <w:pPr>
        <w:jc w:val="center"/>
        <w:rPr>
          <w:rFonts w:eastAsia="Times New Roman"/>
          <w:sz w:val="24"/>
          <w:szCs w:val="24"/>
          <w:lang w:eastAsia="ru-RU"/>
        </w:rPr>
      </w:pPr>
      <w:proofErr w:type="spellStart"/>
      <w:r w:rsidRPr="00463EF3">
        <w:rPr>
          <w:rFonts w:eastAsia="Times New Roman"/>
          <w:sz w:val="24"/>
          <w:szCs w:val="24"/>
          <w:lang w:eastAsia="ru-RU"/>
        </w:rPr>
        <w:t>пгт</w:t>
      </w:r>
      <w:proofErr w:type="spellEnd"/>
      <w:r w:rsidRPr="00463EF3">
        <w:rPr>
          <w:rFonts w:eastAsia="Times New Roman"/>
          <w:sz w:val="24"/>
          <w:szCs w:val="24"/>
          <w:lang w:eastAsia="ru-RU"/>
        </w:rPr>
        <w:t xml:space="preserve"> Славянк</w:t>
      </w:r>
      <w:r w:rsidR="00BF14C8">
        <w:rPr>
          <w:rFonts w:eastAsia="Times New Roman"/>
          <w:sz w:val="24"/>
          <w:szCs w:val="24"/>
          <w:lang w:eastAsia="ru-RU"/>
        </w:rPr>
        <w:t>а</w:t>
      </w:r>
    </w:p>
    <w:p w14:paraId="20E7825D" w14:textId="77777777" w:rsidR="00BF14C8" w:rsidRDefault="00BF14C8" w:rsidP="00BF14C8">
      <w:pPr>
        <w:jc w:val="center"/>
        <w:rPr>
          <w:rFonts w:eastAsia="Times New Roman"/>
          <w:sz w:val="24"/>
          <w:szCs w:val="24"/>
          <w:lang w:eastAsia="ru-RU"/>
        </w:rPr>
      </w:pPr>
    </w:p>
    <w:p w14:paraId="78FD6F7A" w14:textId="501E76AB" w:rsidR="00BF14C8" w:rsidRPr="00766AD6" w:rsidRDefault="00766AD6" w:rsidP="00BF14C8">
      <w:pPr>
        <w:jc w:val="both"/>
        <w:rPr>
          <w:rFonts w:eastAsia="Times New Roman"/>
          <w:sz w:val="24"/>
          <w:szCs w:val="24"/>
          <w:u w:val="single"/>
          <w:lang w:eastAsia="ru-RU"/>
        </w:rPr>
      </w:pPr>
      <w:r w:rsidRPr="00766AD6">
        <w:rPr>
          <w:rFonts w:eastAsia="Times New Roman"/>
          <w:sz w:val="24"/>
          <w:szCs w:val="24"/>
          <w:u w:val="single"/>
          <w:lang w:eastAsia="ru-RU"/>
        </w:rPr>
        <w:t>03.07.2025</w:t>
      </w:r>
      <w:r w:rsidR="00BF14C8">
        <w:rPr>
          <w:rFonts w:eastAsia="Times New Roman"/>
          <w:sz w:val="24"/>
          <w:szCs w:val="24"/>
          <w:lang w:eastAsia="ru-RU"/>
        </w:rPr>
        <w:t xml:space="preserve">                                                                                                                  </w:t>
      </w:r>
      <w:r>
        <w:rPr>
          <w:rFonts w:eastAsia="Times New Roman"/>
          <w:sz w:val="24"/>
          <w:szCs w:val="24"/>
          <w:lang w:eastAsia="ru-RU"/>
        </w:rPr>
        <w:t xml:space="preserve">            </w:t>
      </w:r>
      <w:bookmarkStart w:id="0" w:name="_GoBack"/>
      <w:bookmarkEnd w:id="0"/>
      <w:r w:rsidR="00BF14C8">
        <w:rPr>
          <w:rFonts w:eastAsia="Times New Roman"/>
          <w:sz w:val="24"/>
          <w:szCs w:val="24"/>
          <w:lang w:eastAsia="ru-RU"/>
        </w:rPr>
        <w:t xml:space="preserve">     </w:t>
      </w:r>
      <w:r w:rsidR="00A436C0">
        <w:rPr>
          <w:rFonts w:eastAsia="Times New Roman"/>
          <w:sz w:val="24"/>
          <w:szCs w:val="24"/>
          <w:lang w:eastAsia="ru-RU"/>
        </w:rPr>
        <w:t>№</w:t>
      </w:r>
      <w:r>
        <w:rPr>
          <w:rFonts w:eastAsia="Times New Roman"/>
          <w:sz w:val="24"/>
          <w:szCs w:val="24"/>
          <w:lang w:eastAsia="ru-RU"/>
        </w:rPr>
        <w:t xml:space="preserve"> </w:t>
      </w:r>
      <w:r w:rsidRPr="00766AD6">
        <w:rPr>
          <w:rFonts w:eastAsia="Times New Roman"/>
          <w:sz w:val="24"/>
          <w:szCs w:val="24"/>
          <w:u w:val="single"/>
          <w:lang w:eastAsia="ru-RU"/>
        </w:rPr>
        <w:t>1195-па</w:t>
      </w:r>
    </w:p>
    <w:p w14:paraId="26CB5E21" w14:textId="77777777" w:rsidR="00BF14C8" w:rsidRDefault="00BF14C8" w:rsidP="0014383F">
      <w:pPr>
        <w:overflowPunct w:val="0"/>
        <w:autoSpaceDE w:val="0"/>
        <w:autoSpaceDN w:val="0"/>
        <w:adjustRightInd w:val="0"/>
        <w:ind w:right="4251"/>
        <w:jc w:val="both"/>
        <w:rPr>
          <w:rFonts w:eastAsia="Times New Roman"/>
          <w:color w:val="000000"/>
          <w:sz w:val="26"/>
          <w:szCs w:val="26"/>
          <w:lang w:eastAsia="en-US"/>
        </w:rPr>
      </w:pPr>
    </w:p>
    <w:p w14:paraId="4C3D98B6" w14:textId="77777777" w:rsidR="00BF14C8" w:rsidRDefault="00BF14C8" w:rsidP="0014383F">
      <w:pPr>
        <w:overflowPunct w:val="0"/>
        <w:autoSpaceDE w:val="0"/>
        <w:autoSpaceDN w:val="0"/>
        <w:adjustRightInd w:val="0"/>
        <w:ind w:right="4251"/>
        <w:jc w:val="both"/>
        <w:rPr>
          <w:rFonts w:eastAsia="Times New Roman"/>
          <w:color w:val="000000"/>
          <w:sz w:val="26"/>
          <w:szCs w:val="26"/>
          <w:lang w:eastAsia="en-US"/>
        </w:rPr>
      </w:pPr>
    </w:p>
    <w:p w14:paraId="745E7B57" w14:textId="62E6D31B" w:rsidR="0014383F" w:rsidRPr="00AB2AF4" w:rsidRDefault="00424C97" w:rsidP="0014383F">
      <w:pPr>
        <w:overflowPunct w:val="0"/>
        <w:autoSpaceDE w:val="0"/>
        <w:autoSpaceDN w:val="0"/>
        <w:adjustRightInd w:val="0"/>
        <w:ind w:right="4251"/>
        <w:jc w:val="both"/>
        <w:rPr>
          <w:rFonts w:eastAsia="Calibri"/>
          <w:sz w:val="26"/>
          <w:szCs w:val="26"/>
          <w:lang w:eastAsia="en-US"/>
        </w:rPr>
      </w:pPr>
      <w:r>
        <w:rPr>
          <w:rFonts w:eastAsia="Times New Roman"/>
          <w:color w:val="000000"/>
          <w:sz w:val="26"/>
          <w:szCs w:val="26"/>
          <w:lang w:eastAsia="en-US"/>
        </w:rPr>
        <w:t xml:space="preserve">О внесении изменений в постановление </w:t>
      </w:r>
      <w:bookmarkStart w:id="1" w:name="_Hlk141690718"/>
      <w:r>
        <w:rPr>
          <w:rFonts w:eastAsia="Times New Roman"/>
          <w:color w:val="000000"/>
          <w:sz w:val="26"/>
          <w:szCs w:val="26"/>
          <w:lang w:eastAsia="en-US"/>
        </w:rPr>
        <w:t>ад</w:t>
      </w:r>
      <w:r w:rsidR="0014383F">
        <w:rPr>
          <w:rFonts w:eastAsia="Times New Roman"/>
          <w:color w:val="000000"/>
          <w:sz w:val="26"/>
          <w:szCs w:val="26"/>
          <w:lang w:eastAsia="en-US"/>
        </w:rPr>
        <w:t>м</w:t>
      </w:r>
      <w:r>
        <w:rPr>
          <w:rFonts w:eastAsia="Times New Roman"/>
          <w:color w:val="000000"/>
          <w:sz w:val="26"/>
          <w:szCs w:val="26"/>
          <w:lang w:eastAsia="en-US"/>
        </w:rPr>
        <w:t>инистрации Хасанского муниципального округа Приморского края от 11.04.2023 № 45</w:t>
      </w:r>
      <w:r w:rsidR="0014383F">
        <w:rPr>
          <w:rFonts w:eastAsia="Times New Roman"/>
          <w:color w:val="000000"/>
          <w:sz w:val="26"/>
          <w:szCs w:val="26"/>
          <w:lang w:eastAsia="en-US"/>
        </w:rPr>
        <w:t>5</w:t>
      </w:r>
      <w:r>
        <w:rPr>
          <w:rFonts w:eastAsia="Times New Roman"/>
          <w:color w:val="000000"/>
          <w:sz w:val="26"/>
          <w:szCs w:val="26"/>
          <w:lang w:eastAsia="en-US"/>
        </w:rPr>
        <w:t xml:space="preserve">-па </w:t>
      </w:r>
      <w:bookmarkEnd w:id="1"/>
      <w:r w:rsidR="0014383F">
        <w:rPr>
          <w:rFonts w:eastAsia="Times New Roman"/>
          <w:color w:val="000000"/>
          <w:sz w:val="26"/>
          <w:szCs w:val="26"/>
          <w:lang w:eastAsia="en-US"/>
        </w:rPr>
        <w:t>«</w:t>
      </w:r>
      <w:r w:rsidR="0014383F" w:rsidRPr="00AB2AF4">
        <w:rPr>
          <w:rFonts w:eastAsia="Times New Roman"/>
          <w:color w:val="000000"/>
          <w:sz w:val="26"/>
          <w:szCs w:val="26"/>
          <w:lang w:eastAsia="en-US"/>
        </w:rPr>
        <w:t>Об утверждении а</w:t>
      </w:r>
      <w:r w:rsidR="0014383F" w:rsidRPr="00AB2AF4">
        <w:rPr>
          <w:rFonts w:eastAsia="Times New Roman"/>
          <w:sz w:val="26"/>
          <w:szCs w:val="26"/>
          <w:lang w:eastAsia="en-US"/>
        </w:rPr>
        <w:t>дминистративно</w:t>
      </w:r>
      <w:r w:rsidR="0014383F">
        <w:rPr>
          <w:rFonts w:eastAsia="Times New Roman"/>
          <w:sz w:val="26"/>
          <w:szCs w:val="26"/>
          <w:lang w:eastAsia="en-US"/>
        </w:rPr>
        <w:t>г</w:t>
      </w:r>
      <w:r w:rsidR="0014383F" w:rsidRPr="00AB2AF4">
        <w:rPr>
          <w:rFonts w:eastAsia="Times New Roman"/>
          <w:sz w:val="26"/>
          <w:szCs w:val="26"/>
          <w:lang w:eastAsia="en-US"/>
        </w:rPr>
        <w:t>о</w:t>
      </w:r>
      <w:r w:rsidR="0014383F" w:rsidRPr="00AB2AF4">
        <w:rPr>
          <w:rFonts w:eastAsia="Times New Roman"/>
          <w:color w:val="000000"/>
          <w:sz w:val="26"/>
          <w:szCs w:val="26"/>
          <w:lang w:eastAsia="en-US"/>
        </w:rPr>
        <w:t xml:space="preserve"> </w:t>
      </w:r>
      <w:r w:rsidR="0014383F" w:rsidRPr="00AB2AF4">
        <w:rPr>
          <w:rFonts w:eastAsia="Times New Roman"/>
          <w:sz w:val="26"/>
          <w:szCs w:val="26"/>
          <w:lang w:eastAsia="en-US"/>
        </w:rPr>
        <w:t>регламента предоставления муниципальной</w:t>
      </w:r>
      <w:r w:rsidR="0014383F">
        <w:rPr>
          <w:rFonts w:eastAsia="Times New Roman"/>
          <w:color w:val="000000"/>
          <w:sz w:val="26"/>
          <w:szCs w:val="26"/>
          <w:lang w:eastAsia="en-US"/>
        </w:rPr>
        <w:t xml:space="preserve"> </w:t>
      </w:r>
      <w:r w:rsidR="0014383F" w:rsidRPr="00AB2AF4">
        <w:rPr>
          <w:rFonts w:eastAsia="Times New Roman"/>
          <w:sz w:val="26"/>
          <w:szCs w:val="26"/>
          <w:lang w:eastAsia="en-US"/>
        </w:rPr>
        <w:t xml:space="preserve">услуги </w:t>
      </w:r>
      <w:r w:rsidR="0014383F" w:rsidRPr="00AB2AF4">
        <w:rPr>
          <w:rFonts w:eastAsia="Calibri"/>
          <w:sz w:val="26"/>
          <w:szCs w:val="26"/>
          <w:lang w:eastAsia="en-US"/>
        </w:rPr>
        <w:t>«</w:t>
      </w:r>
      <w:r w:rsidR="0014383F" w:rsidRPr="00AB2AF4">
        <w:rPr>
          <w:sz w:val="26"/>
          <w:szCs w:val="26"/>
        </w:rPr>
        <w:t>Утверждение схемы расположения земельного участка или земельных участков на кадастровом плане территории</w:t>
      </w:r>
      <w:r w:rsidR="0014383F">
        <w:rPr>
          <w:sz w:val="26"/>
          <w:szCs w:val="26"/>
        </w:rPr>
        <w:t xml:space="preserve"> </w:t>
      </w:r>
      <w:r w:rsidR="0014383F" w:rsidRPr="00AB2AF4">
        <w:rPr>
          <w:sz w:val="26"/>
          <w:szCs w:val="26"/>
        </w:rPr>
        <w:t>на территории Хасанского муниципального округа Приморского края</w:t>
      </w:r>
      <w:r w:rsidR="0014383F">
        <w:rPr>
          <w:sz w:val="26"/>
          <w:szCs w:val="26"/>
        </w:rPr>
        <w:t>»</w:t>
      </w:r>
    </w:p>
    <w:p w14:paraId="756B8688" w14:textId="72C7C1B0" w:rsidR="002A1A89" w:rsidRPr="007E7E11" w:rsidRDefault="002A1A89" w:rsidP="00714038">
      <w:pPr>
        <w:overflowPunct w:val="0"/>
        <w:autoSpaceDE w:val="0"/>
        <w:autoSpaceDN w:val="0"/>
        <w:adjustRightInd w:val="0"/>
        <w:ind w:right="4649"/>
        <w:jc w:val="both"/>
        <w:rPr>
          <w:rFonts w:eastAsia="Calibri"/>
          <w:sz w:val="26"/>
          <w:szCs w:val="26"/>
          <w:lang w:eastAsia="en-US"/>
        </w:rPr>
      </w:pPr>
    </w:p>
    <w:p w14:paraId="6B783056" w14:textId="77777777" w:rsidR="00714038" w:rsidRPr="00592F3C" w:rsidRDefault="00714038" w:rsidP="00714038">
      <w:pPr>
        <w:autoSpaceDE w:val="0"/>
        <w:autoSpaceDN w:val="0"/>
        <w:adjustRightInd w:val="0"/>
        <w:jc w:val="both"/>
        <w:rPr>
          <w:rFonts w:eastAsia="Times New Roman"/>
          <w:sz w:val="26"/>
          <w:szCs w:val="26"/>
          <w:lang w:eastAsia="en-US"/>
        </w:rPr>
      </w:pPr>
    </w:p>
    <w:p w14:paraId="7CE34774" w14:textId="102FCA57" w:rsidR="00714038" w:rsidRPr="00592F3C" w:rsidRDefault="00714038" w:rsidP="00AB2AF4">
      <w:pPr>
        <w:autoSpaceDE w:val="0"/>
        <w:autoSpaceDN w:val="0"/>
        <w:adjustRightInd w:val="0"/>
        <w:jc w:val="both"/>
        <w:rPr>
          <w:rFonts w:eastAsia="Calibri"/>
          <w:sz w:val="26"/>
          <w:szCs w:val="26"/>
          <w:lang w:eastAsia="en-US"/>
        </w:rPr>
      </w:pPr>
      <w:r w:rsidRPr="00592F3C">
        <w:rPr>
          <w:rFonts w:eastAsia="Times New Roman"/>
          <w:sz w:val="26"/>
          <w:szCs w:val="26"/>
          <w:lang w:eastAsia="en-US"/>
        </w:rPr>
        <w:tab/>
      </w:r>
      <w:r w:rsidRPr="00592F3C">
        <w:rPr>
          <w:rFonts w:eastAsia="Calibri"/>
          <w:sz w:val="26"/>
          <w:szCs w:val="26"/>
          <w:lang w:eastAsia="en-US"/>
        </w:rPr>
        <w:t xml:space="preserve">В соответствии с </w:t>
      </w:r>
      <w:r w:rsidR="00596C11">
        <w:rPr>
          <w:rFonts w:eastAsia="Calibri"/>
          <w:sz w:val="26"/>
          <w:szCs w:val="26"/>
          <w:lang w:eastAsia="en-US"/>
        </w:rPr>
        <w:t xml:space="preserve">Земельным Кодексом Российской Федерации, </w:t>
      </w:r>
      <w:r w:rsidRPr="00592F3C">
        <w:rPr>
          <w:rFonts w:eastAsia="Calibri"/>
          <w:sz w:val="26"/>
          <w:szCs w:val="26"/>
          <w:lang w:eastAsia="en-US"/>
        </w:rPr>
        <w:t xml:space="preserve">Федеральным </w:t>
      </w:r>
      <w:hyperlink r:id="rId9" w:history="1">
        <w:r w:rsidRPr="00592F3C">
          <w:rPr>
            <w:rFonts w:eastAsia="Calibri"/>
            <w:sz w:val="26"/>
            <w:szCs w:val="26"/>
            <w:lang w:eastAsia="en-US"/>
          </w:rPr>
          <w:t>законом</w:t>
        </w:r>
      </w:hyperlink>
      <w:r w:rsidRPr="00592F3C">
        <w:rPr>
          <w:rFonts w:eastAsia="Calibri"/>
          <w:sz w:val="26"/>
          <w:szCs w:val="26"/>
          <w:lang w:eastAsia="en-US"/>
        </w:rPr>
        <w:t xml:space="preserve"> от 27 июля 2010  № 210-ФЗ «Об организации предоставления государственных и муниципальных услуг»,</w:t>
      </w:r>
      <w:r w:rsidR="00AB2AF4">
        <w:rPr>
          <w:rFonts w:eastAsia="Times New Roman"/>
          <w:sz w:val="26"/>
          <w:szCs w:val="26"/>
          <w:lang w:eastAsia="ru-RU"/>
        </w:rPr>
        <w:t xml:space="preserve"> </w:t>
      </w:r>
      <w:r w:rsidR="00231852">
        <w:rPr>
          <w:sz w:val="26"/>
          <w:szCs w:val="26"/>
        </w:rPr>
        <w:t>постановлением администрации Хасанского муниципального округа Приморского края от 13</w:t>
      </w:r>
      <w:r w:rsidR="00596C11">
        <w:rPr>
          <w:sz w:val="26"/>
          <w:szCs w:val="26"/>
        </w:rPr>
        <w:t xml:space="preserve"> января </w:t>
      </w:r>
      <w:r w:rsidR="00231852">
        <w:rPr>
          <w:sz w:val="26"/>
          <w:szCs w:val="26"/>
        </w:rPr>
        <w:t>202</w:t>
      </w:r>
      <w:r w:rsidR="007E7E11">
        <w:rPr>
          <w:sz w:val="26"/>
          <w:szCs w:val="26"/>
        </w:rPr>
        <w:t>3</w:t>
      </w:r>
      <w:r w:rsidR="00231852">
        <w:rPr>
          <w:sz w:val="26"/>
          <w:szCs w:val="26"/>
        </w:rPr>
        <w:t xml:space="preserve"> № 22-па «Об утверждении Порядка разработки и утверждения административных регламентов предоставления муниципальных услуг», </w:t>
      </w:r>
      <w:r w:rsidR="00424C97">
        <w:rPr>
          <w:sz w:val="26"/>
          <w:szCs w:val="26"/>
        </w:rPr>
        <w:t xml:space="preserve">руководствуясь </w:t>
      </w:r>
      <w:r w:rsidR="00592F3C" w:rsidRPr="00592F3C">
        <w:rPr>
          <w:sz w:val="26"/>
          <w:szCs w:val="26"/>
        </w:rPr>
        <w:t xml:space="preserve">Уставом Хасанского муниципального округа, </w:t>
      </w:r>
      <w:r w:rsidRPr="00592F3C">
        <w:rPr>
          <w:rFonts w:eastAsia="Calibri"/>
          <w:sz w:val="26"/>
          <w:szCs w:val="26"/>
          <w:lang w:eastAsia="en-US"/>
        </w:rPr>
        <w:t xml:space="preserve"> </w:t>
      </w:r>
      <w:r w:rsidR="00424C97">
        <w:rPr>
          <w:rFonts w:eastAsia="Calibri"/>
          <w:sz w:val="26"/>
          <w:szCs w:val="26"/>
          <w:lang w:eastAsia="en-US"/>
        </w:rPr>
        <w:t xml:space="preserve">на основании </w:t>
      </w:r>
      <w:r w:rsidR="0014383F">
        <w:rPr>
          <w:rFonts w:eastAsia="Calibri"/>
          <w:sz w:val="26"/>
          <w:szCs w:val="26"/>
          <w:lang w:eastAsia="en-US"/>
        </w:rPr>
        <w:t>требования п</w:t>
      </w:r>
      <w:r w:rsidR="00424C97">
        <w:rPr>
          <w:rFonts w:eastAsia="Calibri"/>
          <w:sz w:val="26"/>
          <w:szCs w:val="26"/>
          <w:lang w:eastAsia="en-US"/>
        </w:rPr>
        <w:t xml:space="preserve">рокуратуры Хасанского района № </w:t>
      </w:r>
      <w:r w:rsidR="0014383F">
        <w:rPr>
          <w:rFonts w:eastAsia="Calibri"/>
          <w:sz w:val="26"/>
          <w:szCs w:val="26"/>
          <w:lang w:eastAsia="en-US"/>
        </w:rPr>
        <w:t xml:space="preserve">86-1-2025 </w:t>
      </w:r>
      <w:r w:rsidR="00424C97">
        <w:rPr>
          <w:rFonts w:eastAsia="Calibri"/>
          <w:sz w:val="26"/>
          <w:szCs w:val="26"/>
          <w:lang w:eastAsia="en-US"/>
        </w:rPr>
        <w:t xml:space="preserve">от </w:t>
      </w:r>
      <w:r w:rsidR="00F47578">
        <w:rPr>
          <w:rFonts w:eastAsia="Calibri"/>
          <w:sz w:val="26"/>
          <w:szCs w:val="26"/>
          <w:lang w:eastAsia="en-US"/>
        </w:rPr>
        <w:t>2</w:t>
      </w:r>
      <w:r w:rsidR="0014383F">
        <w:rPr>
          <w:rFonts w:eastAsia="Calibri"/>
          <w:sz w:val="26"/>
          <w:szCs w:val="26"/>
          <w:lang w:eastAsia="en-US"/>
        </w:rPr>
        <w:t>4</w:t>
      </w:r>
      <w:r w:rsidR="00F47578">
        <w:rPr>
          <w:rFonts w:eastAsia="Calibri"/>
          <w:sz w:val="26"/>
          <w:szCs w:val="26"/>
          <w:lang w:eastAsia="en-US"/>
        </w:rPr>
        <w:t>.0</w:t>
      </w:r>
      <w:r w:rsidR="0014383F">
        <w:rPr>
          <w:rFonts w:eastAsia="Calibri"/>
          <w:sz w:val="26"/>
          <w:szCs w:val="26"/>
          <w:lang w:eastAsia="en-US"/>
        </w:rPr>
        <w:t>6</w:t>
      </w:r>
      <w:r w:rsidR="00F47578">
        <w:rPr>
          <w:rFonts w:eastAsia="Calibri"/>
          <w:sz w:val="26"/>
          <w:szCs w:val="26"/>
          <w:lang w:eastAsia="en-US"/>
        </w:rPr>
        <w:t>.202</w:t>
      </w:r>
      <w:r w:rsidR="0014383F">
        <w:rPr>
          <w:rFonts w:eastAsia="Calibri"/>
          <w:sz w:val="26"/>
          <w:szCs w:val="26"/>
          <w:lang w:eastAsia="en-US"/>
        </w:rPr>
        <w:t>5</w:t>
      </w:r>
      <w:r w:rsidR="00424C97">
        <w:rPr>
          <w:rFonts w:eastAsia="Calibri"/>
          <w:sz w:val="26"/>
          <w:szCs w:val="26"/>
          <w:lang w:eastAsia="en-US"/>
        </w:rPr>
        <w:t xml:space="preserve"> (вход. № </w:t>
      </w:r>
      <w:r w:rsidR="0014383F">
        <w:rPr>
          <w:rFonts w:eastAsia="Calibri"/>
          <w:sz w:val="26"/>
          <w:szCs w:val="26"/>
          <w:lang w:eastAsia="en-US"/>
        </w:rPr>
        <w:t>5765</w:t>
      </w:r>
      <w:r w:rsidR="00424C97">
        <w:rPr>
          <w:rFonts w:eastAsia="Calibri"/>
          <w:sz w:val="26"/>
          <w:szCs w:val="26"/>
          <w:lang w:eastAsia="en-US"/>
        </w:rPr>
        <w:t xml:space="preserve"> от </w:t>
      </w:r>
      <w:r w:rsidR="00F47578">
        <w:rPr>
          <w:rFonts w:eastAsia="Calibri"/>
          <w:sz w:val="26"/>
          <w:szCs w:val="26"/>
          <w:lang w:eastAsia="en-US"/>
        </w:rPr>
        <w:t>2</w:t>
      </w:r>
      <w:r w:rsidR="0014383F">
        <w:rPr>
          <w:rFonts w:eastAsia="Calibri"/>
          <w:sz w:val="26"/>
          <w:szCs w:val="26"/>
          <w:lang w:eastAsia="en-US"/>
        </w:rPr>
        <w:t>5</w:t>
      </w:r>
      <w:r w:rsidR="00F47578">
        <w:rPr>
          <w:rFonts w:eastAsia="Calibri"/>
          <w:sz w:val="26"/>
          <w:szCs w:val="26"/>
          <w:lang w:eastAsia="en-US"/>
        </w:rPr>
        <w:t>.0</w:t>
      </w:r>
      <w:r w:rsidR="0014383F">
        <w:rPr>
          <w:rFonts w:eastAsia="Calibri"/>
          <w:sz w:val="26"/>
          <w:szCs w:val="26"/>
          <w:lang w:eastAsia="en-US"/>
        </w:rPr>
        <w:t>6</w:t>
      </w:r>
      <w:r w:rsidR="00F47578">
        <w:rPr>
          <w:rFonts w:eastAsia="Calibri"/>
          <w:sz w:val="26"/>
          <w:szCs w:val="26"/>
          <w:lang w:eastAsia="en-US"/>
        </w:rPr>
        <w:t>.202</w:t>
      </w:r>
      <w:r w:rsidR="0014383F">
        <w:rPr>
          <w:rFonts w:eastAsia="Calibri"/>
          <w:sz w:val="26"/>
          <w:szCs w:val="26"/>
          <w:lang w:eastAsia="en-US"/>
        </w:rPr>
        <w:t>5</w:t>
      </w:r>
      <w:r w:rsidR="00424C97">
        <w:rPr>
          <w:rFonts w:eastAsia="Calibri"/>
          <w:sz w:val="26"/>
          <w:szCs w:val="26"/>
          <w:lang w:eastAsia="en-US"/>
        </w:rPr>
        <w:t>)</w:t>
      </w:r>
      <w:r w:rsidR="0014383F">
        <w:rPr>
          <w:rFonts w:eastAsia="Calibri"/>
          <w:sz w:val="26"/>
          <w:szCs w:val="26"/>
          <w:lang w:eastAsia="en-US"/>
        </w:rPr>
        <w:t xml:space="preserve"> об изменении нормативного правового акта с целью исключения выявленного коррупциогенного фактора</w:t>
      </w:r>
      <w:r w:rsidR="00424C97">
        <w:rPr>
          <w:rFonts w:eastAsia="Calibri"/>
          <w:sz w:val="26"/>
          <w:szCs w:val="26"/>
          <w:lang w:eastAsia="en-US"/>
        </w:rPr>
        <w:t xml:space="preserve">, </w:t>
      </w:r>
      <w:r w:rsidRPr="00592F3C">
        <w:rPr>
          <w:rFonts w:eastAsia="Calibri"/>
          <w:sz w:val="26"/>
          <w:szCs w:val="26"/>
          <w:lang w:eastAsia="en-US"/>
        </w:rPr>
        <w:t xml:space="preserve">администрация Хасанского муниципального </w:t>
      </w:r>
      <w:r w:rsidR="0051638E">
        <w:rPr>
          <w:rFonts w:eastAsia="Calibri"/>
          <w:sz w:val="26"/>
          <w:szCs w:val="26"/>
          <w:lang w:eastAsia="en-US"/>
        </w:rPr>
        <w:t>округа</w:t>
      </w:r>
    </w:p>
    <w:p w14:paraId="363922DB" w14:textId="4E8A819A" w:rsidR="00714038" w:rsidRDefault="00714038" w:rsidP="00714038">
      <w:pPr>
        <w:overflowPunct w:val="0"/>
        <w:autoSpaceDE w:val="0"/>
        <w:autoSpaceDN w:val="0"/>
        <w:adjustRightInd w:val="0"/>
        <w:ind w:firstLine="708"/>
        <w:jc w:val="both"/>
        <w:rPr>
          <w:rFonts w:eastAsia="Times New Roman"/>
          <w:sz w:val="26"/>
          <w:szCs w:val="26"/>
          <w:lang w:eastAsia="en-US"/>
        </w:rPr>
      </w:pPr>
    </w:p>
    <w:p w14:paraId="329ADE7E" w14:textId="77777777" w:rsidR="004D1B5C" w:rsidRPr="00592F3C" w:rsidRDefault="004D1B5C" w:rsidP="00714038">
      <w:pPr>
        <w:overflowPunct w:val="0"/>
        <w:autoSpaceDE w:val="0"/>
        <w:autoSpaceDN w:val="0"/>
        <w:adjustRightInd w:val="0"/>
        <w:ind w:firstLine="708"/>
        <w:jc w:val="both"/>
        <w:rPr>
          <w:rFonts w:eastAsia="Times New Roman"/>
          <w:sz w:val="26"/>
          <w:szCs w:val="26"/>
          <w:lang w:eastAsia="en-US"/>
        </w:rPr>
      </w:pPr>
    </w:p>
    <w:p w14:paraId="48FAECD2" w14:textId="77777777" w:rsidR="00714038" w:rsidRPr="00592F3C" w:rsidRDefault="00714038" w:rsidP="00714038">
      <w:pPr>
        <w:overflowPunct w:val="0"/>
        <w:autoSpaceDE w:val="0"/>
        <w:autoSpaceDN w:val="0"/>
        <w:adjustRightInd w:val="0"/>
        <w:jc w:val="both"/>
        <w:rPr>
          <w:rFonts w:eastAsia="Times New Roman"/>
          <w:sz w:val="26"/>
          <w:szCs w:val="26"/>
          <w:lang w:eastAsia="en-US"/>
        </w:rPr>
      </w:pPr>
      <w:r w:rsidRPr="00592F3C">
        <w:rPr>
          <w:rFonts w:eastAsia="Times New Roman"/>
          <w:sz w:val="26"/>
          <w:szCs w:val="26"/>
          <w:lang w:eastAsia="en-US"/>
        </w:rPr>
        <w:t>ПОСТАНОВЛЯЕТ:</w:t>
      </w:r>
    </w:p>
    <w:p w14:paraId="5D5C1625" w14:textId="7A5650AD" w:rsidR="00714038" w:rsidRDefault="00714038" w:rsidP="00714038">
      <w:pPr>
        <w:overflowPunct w:val="0"/>
        <w:autoSpaceDE w:val="0"/>
        <w:autoSpaceDN w:val="0"/>
        <w:adjustRightInd w:val="0"/>
        <w:jc w:val="both"/>
        <w:rPr>
          <w:rFonts w:eastAsia="Times New Roman"/>
          <w:sz w:val="26"/>
          <w:szCs w:val="26"/>
          <w:lang w:eastAsia="en-US"/>
        </w:rPr>
      </w:pPr>
    </w:p>
    <w:p w14:paraId="5C61F2EF" w14:textId="77777777" w:rsidR="004D1B5C" w:rsidRPr="00592F3C" w:rsidRDefault="004D1B5C" w:rsidP="00714038">
      <w:pPr>
        <w:overflowPunct w:val="0"/>
        <w:autoSpaceDE w:val="0"/>
        <w:autoSpaceDN w:val="0"/>
        <w:adjustRightInd w:val="0"/>
        <w:jc w:val="both"/>
        <w:rPr>
          <w:rFonts w:eastAsia="Times New Roman"/>
          <w:sz w:val="26"/>
          <w:szCs w:val="26"/>
          <w:lang w:eastAsia="en-US"/>
        </w:rPr>
      </w:pPr>
    </w:p>
    <w:p w14:paraId="1A3B3478" w14:textId="3218CDBF" w:rsidR="000B0EEE" w:rsidRDefault="00714038" w:rsidP="00FA2D8D">
      <w:pPr>
        <w:ind w:firstLine="709"/>
        <w:jc w:val="both"/>
        <w:outlineLvl w:val="0"/>
        <w:rPr>
          <w:rFonts w:eastAsia="Times New Roman"/>
          <w:sz w:val="26"/>
          <w:szCs w:val="26"/>
          <w:lang w:eastAsia="en-US"/>
        </w:rPr>
      </w:pPr>
      <w:r w:rsidRPr="00AB2AF4">
        <w:rPr>
          <w:rFonts w:eastAsia="Times New Roman"/>
          <w:sz w:val="26"/>
          <w:szCs w:val="26"/>
          <w:lang w:eastAsia="en-US"/>
        </w:rPr>
        <w:t xml:space="preserve">1. </w:t>
      </w:r>
      <w:r w:rsidR="000B0EEE">
        <w:rPr>
          <w:rFonts w:eastAsia="Times New Roman"/>
          <w:sz w:val="26"/>
          <w:szCs w:val="26"/>
          <w:lang w:eastAsia="en-US"/>
        </w:rPr>
        <w:t xml:space="preserve">Внести в постановление </w:t>
      </w:r>
      <w:r w:rsidR="000B0EEE">
        <w:rPr>
          <w:rFonts w:eastAsia="Times New Roman"/>
          <w:color w:val="000000"/>
          <w:sz w:val="26"/>
          <w:szCs w:val="26"/>
          <w:lang w:eastAsia="en-US"/>
        </w:rPr>
        <w:t>администрации Хасанского муниципального округа Приморского края от 11.04.2023 № 45</w:t>
      </w:r>
      <w:r w:rsidR="0014383F">
        <w:rPr>
          <w:rFonts w:eastAsia="Times New Roman"/>
          <w:color w:val="000000"/>
          <w:sz w:val="26"/>
          <w:szCs w:val="26"/>
          <w:lang w:eastAsia="en-US"/>
        </w:rPr>
        <w:t>5</w:t>
      </w:r>
      <w:r w:rsidR="000B0EEE">
        <w:rPr>
          <w:rFonts w:eastAsia="Times New Roman"/>
          <w:color w:val="000000"/>
          <w:sz w:val="26"/>
          <w:szCs w:val="26"/>
          <w:lang w:eastAsia="en-US"/>
        </w:rPr>
        <w:t>-па «</w:t>
      </w:r>
      <w:r w:rsidR="0014383F" w:rsidRPr="00AB2AF4">
        <w:rPr>
          <w:rFonts w:eastAsia="Times New Roman"/>
          <w:color w:val="000000"/>
          <w:sz w:val="26"/>
          <w:szCs w:val="26"/>
          <w:lang w:eastAsia="en-US"/>
        </w:rPr>
        <w:t>Об утверждении а</w:t>
      </w:r>
      <w:r w:rsidR="0014383F" w:rsidRPr="00AB2AF4">
        <w:rPr>
          <w:rFonts w:eastAsia="Times New Roman"/>
          <w:sz w:val="26"/>
          <w:szCs w:val="26"/>
          <w:lang w:eastAsia="en-US"/>
        </w:rPr>
        <w:t>дминистративно</w:t>
      </w:r>
      <w:r w:rsidR="0014383F">
        <w:rPr>
          <w:rFonts w:eastAsia="Times New Roman"/>
          <w:sz w:val="26"/>
          <w:szCs w:val="26"/>
          <w:lang w:eastAsia="en-US"/>
        </w:rPr>
        <w:t>г</w:t>
      </w:r>
      <w:r w:rsidR="0014383F" w:rsidRPr="00AB2AF4">
        <w:rPr>
          <w:rFonts w:eastAsia="Times New Roman"/>
          <w:sz w:val="26"/>
          <w:szCs w:val="26"/>
          <w:lang w:eastAsia="en-US"/>
        </w:rPr>
        <w:t>о</w:t>
      </w:r>
      <w:r w:rsidR="0014383F" w:rsidRPr="00AB2AF4">
        <w:rPr>
          <w:rFonts w:eastAsia="Times New Roman"/>
          <w:color w:val="000000"/>
          <w:sz w:val="26"/>
          <w:szCs w:val="26"/>
          <w:lang w:eastAsia="en-US"/>
        </w:rPr>
        <w:t xml:space="preserve"> </w:t>
      </w:r>
      <w:r w:rsidR="0014383F" w:rsidRPr="00AB2AF4">
        <w:rPr>
          <w:rFonts w:eastAsia="Times New Roman"/>
          <w:sz w:val="26"/>
          <w:szCs w:val="26"/>
          <w:lang w:eastAsia="en-US"/>
        </w:rPr>
        <w:t>регламента предоставления муниципальной</w:t>
      </w:r>
      <w:r w:rsidR="0014383F">
        <w:rPr>
          <w:rFonts w:eastAsia="Times New Roman"/>
          <w:color w:val="000000"/>
          <w:sz w:val="26"/>
          <w:szCs w:val="26"/>
          <w:lang w:eastAsia="en-US"/>
        </w:rPr>
        <w:t xml:space="preserve"> </w:t>
      </w:r>
      <w:r w:rsidR="0014383F" w:rsidRPr="00AB2AF4">
        <w:rPr>
          <w:rFonts w:eastAsia="Times New Roman"/>
          <w:sz w:val="26"/>
          <w:szCs w:val="26"/>
          <w:lang w:eastAsia="en-US"/>
        </w:rPr>
        <w:t xml:space="preserve">услуги </w:t>
      </w:r>
      <w:r w:rsidR="0014383F" w:rsidRPr="00AB2AF4">
        <w:rPr>
          <w:rFonts w:eastAsia="Calibri"/>
          <w:sz w:val="26"/>
          <w:szCs w:val="26"/>
          <w:lang w:eastAsia="en-US"/>
        </w:rPr>
        <w:t>«</w:t>
      </w:r>
      <w:r w:rsidR="0014383F" w:rsidRPr="00AB2AF4">
        <w:rPr>
          <w:sz w:val="26"/>
          <w:szCs w:val="26"/>
        </w:rPr>
        <w:t>Утверждение схемы расположения земельного участка или земельных участков на кадастровом плане территории</w:t>
      </w:r>
      <w:r w:rsidR="0014383F">
        <w:rPr>
          <w:sz w:val="26"/>
          <w:szCs w:val="26"/>
        </w:rPr>
        <w:t xml:space="preserve"> </w:t>
      </w:r>
      <w:r w:rsidR="0014383F" w:rsidRPr="00AB2AF4">
        <w:rPr>
          <w:sz w:val="26"/>
          <w:szCs w:val="26"/>
        </w:rPr>
        <w:t>на территории Хасанского муниципального округа Приморского края</w:t>
      </w:r>
      <w:r w:rsidR="000B0EEE" w:rsidRPr="007E7E11">
        <w:rPr>
          <w:sz w:val="26"/>
          <w:szCs w:val="26"/>
        </w:rPr>
        <w:t>»</w:t>
      </w:r>
      <w:r w:rsidR="00F47578">
        <w:rPr>
          <w:sz w:val="26"/>
          <w:szCs w:val="26"/>
        </w:rPr>
        <w:t xml:space="preserve"> </w:t>
      </w:r>
      <w:r w:rsidR="000B0EEE">
        <w:rPr>
          <w:sz w:val="26"/>
          <w:szCs w:val="26"/>
        </w:rPr>
        <w:t>(далее по тексту – постановление, административный регламент) следующие изменения:</w:t>
      </w:r>
    </w:p>
    <w:p w14:paraId="11F42636" w14:textId="063E45C8" w:rsidR="00FA2D8D" w:rsidRDefault="00365376" w:rsidP="00FA2D8D">
      <w:pPr>
        <w:ind w:firstLine="709"/>
        <w:jc w:val="both"/>
        <w:outlineLvl w:val="0"/>
        <w:rPr>
          <w:rFonts w:eastAsia="Calibri"/>
          <w:sz w:val="26"/>
          <w:szCs w:val="26"/>
          <w:lang w:eastAsia="en-US"/>
        </w:rPr>
      </w:pPr>
      <w:r>
        <w:rPr>
          <w:rFonts w:eastAsia="Times New Roman"/>
          <w:sz w:val="26"/>
          <w:szCs w:val="26"/>
        </w:rPr>
        <w:t>Пункт 2.6. административного регламента</w:t>
      </w:r>
      <w:r w:rsidR="00592F3C" w:rsidRPr="00AB2AF4">
        <w:rPr>
          <w:rFonts w:eastAsia="Calibri"/>
          <w:sz w:val="26"/>
          <w:szCs w:val="26"/>
          <w:lang w:eastAsia="en-US"/>
        </w:rPr>
        <w:t>,</w:t>
      </w:r>
      <w:r w:rsidR="00FA2D8D">
        <w:rPr>
          <w:rFonts w:eastAsia="Calibri"/>
          <w:sz w:val="26"/>
          <w:szCs w:val="26"/>
          <w:lang w:eastAsia="en-US"/>
        </w:rPr>
        <w:t xml:space="preserve"> изложить в новой редакции:</w:t>
      </w:r>
    </w:p>
    <w:p w14:paraId="113D5E70" w14:textId="5C10A95D" w:rsidR="004D1B5C" w:rsidRDefault="00877394" w:rsidP="004D1B5C">
      <w:pPr>
        <w:autoSpaceDE w:val="0"/>
        <w:autoSpaceDN w:val="0"/>
        <w:adjustRightInd w:val="0"/>
        <w:ind w:firstLine="540"/>
        <w:jc w:val="both"/>
        <w:rPr>
          <w:rFonts w:eastAsia="Times New Roman"/>
          <w:sz w:val="26"/>
          <w:szCs w:val="26"/>
          <w:lang w:eastAsia="ru-RU"/>
        </w:rPr>
      </w:pPr>
      <w:r>
        <w:rPr>
          <w:rFonts w:eastAsia="Calibri"/>
          <w:sz w:val="26"/>
          <w:szCs w:val="26"/>
          <w:lang w:eastAsia="en-US"/>
        </w:rPr>
        <w:t xml:space="preserve">   </w:t>
      </w:r>
      <w:r w:rsidR="00365376">
        <w:rPr>
          <w:rFonts w:eastAsia="Calibri"/>
          <w:sz w:val="26"/>
          <w:szCs w:val="26"/>
          <w:lang w:eastAsia="en-US"/>
        </w:rPr>
        <w:t xml:space="preserve">«2.6. </w:t>
      </w:r>
      <w:r w:rsidR="004D1B5C">
        <w:rPr>
          <w:rFonts w:eastAsia="Times New Roman"/>
          <w:sz w:val="26"/>
          <w:szCs w:val="26"/>
          <w:lang w:eastAsia="ru-RU"/>
        </w:rPr>
        <w:t>Срок предоставления муниципальной услуги составляет 20 рабочих дней со дня предоставления заявления о предоставлении муниципальной услуги».</w:t>
      </w:r>
    </w:p>
    <w:p w14:paraId="7ABE587C" w14:textId="059F71D5" w:rsidR="00FF1F9D" w:rsidRDefault="000B0EEE" w:rsidP="00592F3C">
      <w:pPr>
        <w:ind w:firstLine="708"/>
        <w:jc w:val="both"/>
        <w:rPr>
          <w:rFonts w:eastAsia="Times New Roman"/>
          <w:sz w:val="26"/>
          <w:szCs w:val="26"/>
          <w:lang w:eastAsia="en-US"/>
        </w:rPr>
      </w:pPr>
      <w:r>
        <w:rPr>
          <w:rFonts w:eastAsia="Times New Roman"/>
          <w:sz w:val="26"/>
          <w:szCs w:val="26"/>
          <w:lang w:eastAsia="en-US"/>
        </w:rPr>
        <w:lastRenderedPageBreak/>
        <w:t>2</w:t>
      </w:r>
      <w:r w:rsidR="00714038" w:rsidRPr="00AB2AF4">
        <w:rPr>
          <w:rFonts w:eastAsia="Times New Roman"/>
          <w:sz w:val="26"/>
          <w:szCs w:val="26"/>
          <w:lang w:eastAsia="en-US"/>
        </w:rPr>
        <w:t>. </w:t>
      </w:r>
      <w:r w:rsidR="00FF1F9D">
        <w:rPr>
          <w:rFonts w:eastAsia="Times New Roman"/>
          <w:sz w:val="26"/>
          <w:szCs w:val="26"/>
          <w:lang w:eastAsia="en-US"/>
        </w:rPr>
        <w:t>Приложение № 3 административного регламента «Справочная информация» изложить в новой редакции (прилагается).</w:t>
      </w:r>
    </w:p>
    <w:p w14:paraId="60974415" w14:textId="356BD2BD" w:rsidR="00592F3C" w:rsidRPr="00AB2AF4" w:rsidRDefault="00FF1F9D" w:rsidP="00592F3C">
      <w:pPr>
        <w:ind w:firstLine="708"/>
        <w:jc w:val="both"/>
        <w:rPr>
          <w:rFonts w:eastAsia="Times New Roman"/>
          <w:sz w:val="26"/>
          <w:szCs w:val="26"/>
        </w:rPr>
      </w:pPr>
      <w:r>
        <w:rPr>
          <w:rFonts w:eastAsia="Times New Roman"/>
          <w:sz w:val="26"/>
          <w:szCs w:val="26"/>
          <w:lang w:eastAsia="en-US"/>
        </w:rPr>
        <w:t xml:space="preserve">3. </w:t>
      </w:r>
      <w:r w:rsidR="00714038" w:rsidRPr="00AB2AF4">
        <w:rPr>
          <w:rFonts w:eastAsia="Times New Roman"/>
          <w:sz w:val="26"/>
          <w:szCs w:val="26"/>
          <w:lang w:eastAsia="en-US"/>
        </w:rPr>
        <w:t xml:space="preserve">Опубликовать настоящее постановление в Бюллетене муниципальных правовых актов Хасанского муниципального </w:t>
      </w:r>
      <w:r w:rsidR="00596C11">
        <w:rPr>
          <w:rFonts w:eastAsia="Times New Roman"/>
          <w:sz w:val="26"/>
          <w:szCs w:val="26"/>
          <w:lang w:eastAsia="en-US"/>
        </w:rPr>
        <w:t>округа</w:t>
      </w:r>
      <w:r w:rsidR="00714038" w:rsidRPr="00AB2AF4">
        <w:rPr>
          <w:rFonts w:eastAsia="Times New Roman"/>
          <w:sz w:val="26"/>
          <w:szCs w:val="26"/>
          <w:lang w:eastAsia="en-US"/>
        </w:rPr>
        <w:t xml:space="preserve"> и разместить на официальном сайте Хасанского муниципального округа </w:t>
      </w:r>
      <w:hyperlink r:id="rId10" w:history="1">
        <w:r w:rsidR="00714038" w:rsidRPr="00AB2AF4">
          <w:rPr>
            <w:rFonts w:eastAsia="Times New Roman"/>
            <w:sz w:val="26"/>
            <w:szCs w:val="26"/>
            <w:lang w:eastAsia="en-US"/>
          </w:rPr>
          <w:t>https://xasanskij-r25.gosweb.gosuslugi.ru</w:t>
        </w:r>
      </w:hyperlink>
      <w:r w:rsidR="00592F3C" w:rsidRPr="00AB2AF4">
        <w:rPr>
          <w:rFonts w:eastAsia="Times New Roman"/>
          <w:sz w:val="26"/>
          <w:szCs w:val="26"/>
          <w:lang w:eastAsia="en-US"/>
        </w:rPr>
        <w:t xml:space="preserve">, </w:t>
      </w:r>
      <w:r w:rsidR="00592F3C" w:rsidRPr="00AB2AF4">
        <w:rPr>
          <w:rFonts w:eastAsia="Times New Roman"/>
          <w:sz w:val="26"/>
          <w:szCs w:val="26"/>
        </w:rPr>
        <w:t>в региональной государственной информационной системе «Реестр государственных и муниципальных услуг (функций) Приморского края», а также в федеральных государственных информационных системах «Сводный реестр государственных и муниципальных услуг (функций)» и «Единый портал государственных и муниципальных услуг (функций)».</w:t>
      </w:r>
    </w:p>
    <w:p w14:paraId="14052320" w14:textId="7CB75F94" w:rsidR="0051638E" w:rsidRDefault="00FF1F9D" w:rsidP="00714038">
      <w:pPr>
        <w:ind w:firstLine="708"/>
        <w:jc w:val="both"/>
        <w:rPr>
          <w:rFonts w:eastAsia="Times New Roman"/>
          <w:color w:val="000000"/>
          <w:sz w:val="26"/>
          <w:szCs w:val="26"/>
          <w:lang w:eastAsia="en-US"/>
        </w:rPr>
      </w:pPr>
      <w:r>
        <w:rPr>
          <w:rFonts w:eastAsia="Times New Roman"/>
          <w:color w:val="000000"/>
          <w:sz w:val="26"/>
          <w:szCs w:val="26"/>
          <w:lang w:eastAsia="en-US"/>
        </w:rPr>
        <w:t>4</w:t>
      </w:r>
      <w:r w:rsidR="00714038" w:rsidRPr="00AB2AF4">
        <w:rPr>
          <w:rFonts w:eastAsia="Times New Roman"/>
          <w:color w:val="000000"/>
          <w:sz w:val="26"/>
          <w:szCs w:val="26"/>
          <w:lang w:eastAsia="en-US"/>
        </w:rPr>
        <w:t xml:space="preserve">. Настоящее постановление вступает в силу </w:t>
      </w:r>
      <w:r w:rsidR="002A1A89">
        <w:rPr>
          <w:rFonts w:eastAsia="Times New Roman"/>
          <w:color w:val="000000"/>
          <w:sz w:val="26"/>
          <w:szCs w:val="26"/>
          <w:lang w:eastAsia="en-US"/>
        </w:rPr>
        <w:t xml:space="preserve">после </w:t>
      </w:r>
      <w:r w:rsidR="002A1A89" w:rsidRPr="00AB2AF4">
        <w:rPr>
          <w:rFonts w:eastAsia="Times New Roman"/>
          <w:color w:val="000000"/>
          <w:sz w:val="26"/>
          <w:szCs w:val="26"/>
          <w:lang w:eastAsia="en-US"/>
        </w:rPr>
        <w:t>его</w:t>
      </w:r>
      <w:r w:rsidR="00714038" w:rsidRPr="00AB2AF4">
        <w:rPr>
          <w:rFonts w:eastAsia="Times New Roman"/>
          <w:color w:val="000000"/>
          <w:sz w:val="26"/>
          <w:szCs w:val="26"/>
          <w:lang w:eastAsia="en-US"/>
        </w:rPr>
        <w:t xml:space="preserve"> официального </w:t>
      </w:r>
      <w:r w:rsidR="002A1A89">
        <w:rPr>
          <w:rFonts w:eastAsia="Times New Roman"/>
          <w:color w:val="000000"/>
          <w:sz w:val="26"/>
          <w:szCs w:val="26"/>
          <w:lang w:eastAsia="en-US"/>
        </w:rPr>
        <w:t>обнародования</w:t>
      </w:r>
      <w:r w:rsidR="00714038" w:rsidRPr="00AB2AF4">
        <w:rPr>
          <w:rFonts w:eastAsia="Times New Roman"/>
          <w:color w:val="000000"/>
          <w:sz w:val="26"/>
          <w:szCs w:val="26"/>
          <w:lang w:eastAsia="en-US"/>
        </w:rPr>
        <w:t xml:space="preserve">.  </w:t>
      </w:r>
    </w:p>
    <w:p w14:paraId="24213C8C" w14:textId="5EC98025" w:rsidR="00714038" w:rsidRPr="00AB2AF4" w:rsidRDefault="00FF1F9D" w:rsidP="00714038">
      <w:pPr>
        <w:ind w:firstLine="708"/>
        <w:jc w:val="both"/>
        <w:rPr>
          <w:rFonts w:eastAsia="Times New Roman"/>
          <w:color w:val="000000"/>
          <w:sz w:val="26"/>
          <w:szCs w:val="26"/>
          <w:lang w:eastAsia="en-US"/>
        </w:rPr>
      </w:pPr>
      <w:r>
        <w:rPr>
          <w:rFonts w:eastAsia="Times New Roman"/>
          <w:color w:val="000000"/>
          <w:sz w:val="26"/>
          <w:szCs w:val="26"/>
          <w:lang w:eastAsia="en-US"/>
        </w:rPr>
        <w:t>5</w:t>
      </w:r>
      <w:r w:rsidR="0051638E">
        <w:rPr>
          <w:rFonts w:eastAsia="Times New Roman"/>
          <w:color w:val="000000"/>
          <w:sz w:val="26"/>
          <w:szCs w:val="26"/>
          <w:lang w:eastAsia="en-US"/>
        </w:rPr>
        <w:t xml:space="preserve">. </w:t>
      </w:r>
      <w:r w:rsidR="0051638E" w:rsidRPr="005B4848">
        <w:rPr>
          <w:sz w:val="26"/>
          <w:szCs w:val="26"/>
        </w:rPr>
        <w:t>Контроль за исполнением настоящего постановления возложить на начальника управления имущественных и земельных отношений администрации Хасанского муниципального округа Н.Г.</w:t>
      </w:r>
      <w:r w:rsidR="00365376">
        <w:rPr>
          <w:sz w:val="26"/>
          <w:szCs w:val="26"/>
        </w:rPr>
        <w:t xml:space="preserve"> </w:t>
      </w:r>
      <w:r w:rsidR="0051638E" w:rsidRPr="005B4848">
        <w:rPr>
          <w:sz w:val="26"/>
          <w:szCs w:val="26"/>
        </w:rPr>
        <w:t>Бабич</w:t>
      </w:r>
      <w:r w:rsidR="0051638E">
        <w:rPr>
          <w:rFonts w:eastAsia="SimSun"/>
          <w:color w:val="000000"/>
          <w:sz w:val="26"/>
          <w:szCs w:val="26"/>
          <w:lang w:eastAsia="zh-CN"/>
        </w:rPr>
        <w:t>.</w:t>
      </w:r>
      <w:r w:rsidR="00714038" w:rsidRPr="00AB2AF4">
        <w:rPr>
          <w:rFonts w:eastAsia="Times New Roman"/>
          <w:color w:val="000000"/>
          <w:sz w:val="26"/>
          <w:szCs w:val="26"/>
          <w:lang w:eastAsia="en-US"/>
        </w:rPr>
        <w:t xml:space="preserve">   </w:t>
      </w:r>
    </w:p>
    <w:p w14:paraId="2A1C89FF" w14:textId="77777777" w:rsidR="00714038" w:rsidRPr="00AB2AF4"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14:paraId="23E6CBE3" w14:textId="77777777" w:rsidR="00592F3C" w:rsidRDefault="00592F3C" w:rsidP="00714038">
      <w:pPr>
        <w:shd w:val="clear" w:color="auto" w:fill="FFFFFF"/>
        <w:overflowPunct w:val="0"/>
        <w:autoSpaceDE w:val="0"/>
        <w:autoSpaceDN w:val="0"/>
        <w:adjustRightInd w:val="0"/>
        <w:jc w:val="both"/>
        <w:rPr>
          <w:rFonts w:eastAsia="Times New Roman"/>
          <w:color w:val="000000"/>
          <w:sz w:val="26"/>
          <w:szCs w:val="26"/>
          <w:lang w:eastAsia="en-US"/>
        </w:rPr>
      </w:pPr>
    </w:p>
    <w:p w14:paraId="68288B8B" w14:textId="77777777" w:rsidR="00231852" w:rsidRDefault="00231852" w:rsidP="00714038">
      <w:pPr>
        <w:shd w:val="clear" w:color="auto" w:fill="FFFFFF"/>
        <w:overflowPunct w:val="0"/>
        <w:autoSpaceDE w:val="0"/>
        <w:autoSpaceDN w:val="0"/>
        <w:adjustRightInd w:val="0"/>
        <w:jc w:val="both"/>
        <w:rPr>
          <w:rFonts w:eastAsia="Times New Roman"/>
          <w:color w:val="000000"/>
          <w:sz w:val="26"/>
          <w:szCs w:val="26"/>
          <w:lang w:eastAsia="en-US"/>
        </w:rPr>
      </w:pPr>
    </w:p>
    <w:p w14:paraId="767E49A8" w14:textId="77777777" w:rsidR="00714038" w:rsidRPr="00714038" w:rsidRDefault="00714038" w:rsidP="00714038">
      <w:pPr>
        <w:shd w:val="clear" w:color="auto" w:fill="FFFFFF"/>
        <w:overflowPunct w:val="0"/>
        <w:autoSpaceDE w:val="0"/>
        <w:autoSpaceDN w:val="0"/>
        <w:adjustRightInd w:val="0"/>
        <w:rPr>
          <w:rFonts w:eastAsia="Times New Roman"/>
          <w:color w:val="000000"/>
          <w:sz w:val="26"/>
          <w:szCs w:val="26"/>
          <w:lang w:eastAsia="en-US"/>
        </w:rPr>
      </w:pPr>
      <w:r w:rsidRPr="00714038">
        <w:rPr>
          <w:rFonts w:eastAsia="Times New Roman"/>
          <w:color w:val="000000"/>
          <w:sz w:val="26"/>
          <w:szCs w:val="26"/>
          <w:lang w:eastAsia="en-US"/>
        </w:rPr>
        <w:t>Глава Хасанского</w:t>
      </w:r>
    </w:p>
    <w:p w14:paraId="512ABDF6" w14:textId="7E66A80B" w:rsidR="00AB2AF4" w:rsidRDefault="00714038" w:rsidP="00F47578">
      <w:pPr>
        <w:shd w:val="clear" w:color="auto" w:fill="FFFFFF"/>
        <w:overflowPunct w:val="0"/>
        <w:autoSpaceDE w:val="0"/>
        <w:autoSpaceDN w:val="0"/>
        <w:adjustRightInd w:val="0"/>
        <w:rPr>
          <w:rFonts w:eastAsia="Times New Roman"/>
          <w:color w:val="000000"/>
          <w:sz w:val="26"/>
          <w:szCs w:val="26"/>
          <w:lang w:eastAsia="en-US"/>
        </w:rPr>
      </w:pPr>
      <w:r w:rsidRPr="00714038">
        <w:rPr>
          <w:rFonts w:eastAsia="Times New Roman"/>
          <w:color w:val="000000"/>
          <w:sz w:val="26"/>
          <w:szCs w:val="26"/>
          <w:lang w:eastAsia="en-US"/>
        </w:rPr>
        <w:t xml:space="preserve">муниципального </w:t>
      </w:r>
      <w:r w:rsidR="00463EF3">
        <w:rPr>
          <w:rFonts w:eastAsia="Times New Roman"/>
          <w:color w:val="000000"/>
          <w:sz w:val="26"/>
          <w:szCs w:val="26"/>
          <w:lang w:eastAsia="en-US"/>
        </w:rPr>
        <w:t>округа</w:t>
      </w:r>
      <w:r w:rsidRPr="00714038">
        <w:rPr>
          <w:rFonts w:eastAsia="Times New Roman"/>
          <w:color w:val="000000"/>
          <w:sz w:val="26"/>
          <w:szCs w:val="26"/>
          <w:lang w:eastAsia="en-US"/>
        </w:rPr>
        <w:tab/>
        <w:t xml:space="preserve">                                                          </w:t>
      </w:r>
      <w:r w:rsidR="00463EF3">
        <w:rPr>
          <w:rFonts w:eastAsia="Times New Roman"/>
          <w:color w:val="000000"/>
          <w:sz w:val="26"/>
          <w:szCs w:val="26"/>
          <w:lang w:eastAsia="en-US"/>
        </w:rPr>
        <w:t xml:space="preserve">                          </w:t>
      </w:r>
      <w:r w:rsidRPr="00714038">
        <w:rPr>
          <w:rFonts w:eastAsia="Times New Roman"/>
          <w:color w:val="000000"/>
          <w:sz w:val="26"/>
          <w:szCs w:val="26"/>
          <w:lang w:eastAsia="en-US"/>
        </w:rPr>
        <w:t>И.В. Степанов</w:t>
      </w:r>
      <w:r w:rsidRPr="00714038">
        <w:rPr>
          <w:rFonts w:eastAsia="Times New Roman"/>
          <w:color w:val="000000"/>
          <w:sz w:val="26"/>
          <w:szCs w:val="26"/>
          <w:lang w:eastAsia="en-US"/>
        </w:rPr>
        <w:tab/>
      </w:r>
    </w:p>
    <w:p w14:paraId="4349AFB2" w14:textId="7CE629AF" w:rsidR="00FF1F9D" w:rsidRDefault="00FF1F9D" w:rsidP="00F47578">
      <w:pPr>
        <w:shd w:val="clear" w:color="auto" w:fill="FFFFFF"/>
        <w:overflowPunct w:val="0"/>
        <w:autoSpaceDE w:val="0"/>
        <w:autoSpaceDN w:val="0"/>
        <w:adjustRightInd w:val="0"/>
        <w:rPr>
          <w:rFonts w:eastAsia="Times New Roman"/>
          <w:color w:val="000000"/>
          <w:sz w:val="26"/>
          <w:szCs w:val="26"/>
          <w:lang w:eastAsia="en-US"/>
        </w:rPr>
      </w:pPr>
    </w:p>
    <w:p w14:paraId="24DA1F9A" w14:textId="5EFB28B1" w:rsidR="00FF1F9D" w:rsidRDefault="00FF1F9D" w:rsidP="00F47578">
      <w:pPr>
        <w:shd w:val="clear" w:color="auto" w:fill="FFFFFF"/>
        <w:overflowPunct w:val="0"/>
        <w:autoSpaceDE w:val="0"/>
        <w:autoSpaceDN w:val="0"/>
        <w:adjustRightInd w:val="0"/>
        <w:rPr>
          <w:rFonts w:eastAsia="Times New Roman"/>
          <w:color w:val="000000"/>
          <w:sz w:val="26"/>
          <w:szCs w:val="26"/>
          <w:lang w:eastAsia="en-US"/>
        </w:rPr>
      </w:pPr>
    </w:p>
    <w:p w14:paraId="6454EEA8" w14:textId="29549380" w:rsidR="00FF1F9D" w:rsidRDefault="00FF1F9D" w:rsidP="00F47578">
      <w:pPr>
        <w:shd w:val="clear" w:color="auto" w:fill="FFFFFF"/>
        <w:overflowPunct w:val="0"/>
        <w:autoSpaceDE w:val="0"/>
        <w:autoSpaceDN w:val="0"/>
        <w:adjustRightInd w:val="0"/>
        <w:rPr>
          <w:rFonts w:eastAsia="Times New Roman"/>
          <w:color w:val="000000"/>
          <w:sz w:val="26"/>
          <w:szCs w:val="26"/>
          <w:lang w:eastAsia="en-US"/>
        </w:rPr>
      </w:pPr>
    </w:p>
    <w:p w14:paraId="2CAB61A1" w14:textId="45CD25F2" w:rsidR="00FF1F9D" w:rsidRDefault="00FF1F9D" w:rsidP="00F47578">
      <w:pPr>
        <w:shd w:val="clear" w:color="auto" w:fill="FFFFFF"/>
        <w:overflowPunct w:val="0"/>
        <w:autoSpaceDE w:val="0"/>
        <w:autoSpaceDN w:val="0"/>
        <w:adjustRightInd w:val="0"/>
        <w:rPr>
          <w:rFonts w:eastAsia="Times New Roman"/>
          <w:color w:val="000000"/>
          <w:sz w:val="26"/>
          <w:szCs w:val="26"/>
          <w:lang w:eastAsia="en-US"/>
        </w:rPr>
      </w:pPr>
    </w:p>
    <w:p w14:paraId="6A358130" w14:textId="21AA0B32" w:rsidR="00FF1F9D" w:rsidRDefault="00FF1F9D" w:rsidP="00F47578">
      <w:pPr>
        <w:shd w:val="clear" w:color="auto" w:fill="FFFFFF"/>
        <w:overflowPunct w:val="0"/>
        <w:autoSpaceDE w:val="0"/>
        <w:autoSpaceDN w:val="0"/>
        <w:adjustRightInd w:val="0"/>
        <w:rPr>
          <w:rFonts w:eastAsia="Times New Roman"/>
          <w:color w:val="000000"/>
          <w:sz w:val="26"/>
          <w:szCs w:val="26"/>
          <w:lang w:eastAsia="en-US"/>
        </w:rPr>
      </w:pPr>
    </w:p>
    <w:p w14:paraId="137C4134" w14:textId="20DE18AC" w:rsidR="00FF1F9D" w:rsidRDefault="00FF1F9D" w:rsidP="00F47578">
      <w:pPr>
        <w:shd w:val="clear" w:color="auto" w:fill="FFFFFF"/>
        <w:overflowPunct w:val="0"/>
        <w:autoSpaceDE w:val="0"/>
        <w:autoSpaceDN w:val="0"/>
        <w:adjustRightInd w:val="0"/>
        <w:rPr>
          <w:rFonts w:eastAsia="Times New Roman"/>
          <w:color w:val="000000"/>
          <w:sz w:val="26"/>
          <w:szCs w:val="26"/>
          <w:lang w:eastAsia="en-US"/>
        </w:rPr>
      </w:pPr>
    </w:p>
    <w:p w14:paraId="03653B7B" w14:textId="5DA78B9D" w:rsidR="00FF1F9D" w:rsidRDefault="00FF1F9D" w:rsidP="00F47578">
      <w:pPr>
        <w:shd w:val="clear" w:color="auto" w:fill="FFFFFF"/>
        <w:overflowPunct w:val="0"/>
        <w:autoSpaceDE w:val="0"/>
        <w:autoSpaceDN w:val="0"/>
        <w:adjustRightInd w:val="0"/>
        <w:rPr>
          <w:rFonts w:eastAsia="Times New Roman"/>
          <w:color w:val="000000"/>
          <w:sz w:val="26"/>
          <w:szCs w:val="26"/>
          <w:lang w:eastAsia="en-US"/>
        </w:rPr>
      </w:pPr>
    </w:p>
    <w:p w14:paraId="7FA3ED22" w14:textId="4ECD2F28" w:rsidR="00FF1F9D" w:rsidRDefault="00FF1F9D" w:rsidP="00F47578">
      <w:pPr>
        <w:shd w:val="clear" w:color="auto" w:fill="FFFFFF"/>
        <w:overflowPunct w:val="0"/>
        <w:autoSpaceDE w:val="0"/>
        <w:autoSpaceDN w:val="0"/>
        <w:adjustRightInd w:val="0"/>
        <w:rPr>
          <w:rFonts w:eastAsia="Times New Roman"/>
          <w:color w:val="000000"/>
          <w:sz w:val="26"/>
          <w:szCs w:val="26"/>
          <w:lang w:eastAsia="en-US"/>
        </w:rPr>
      </w:pPr>
    </w:p>
    <w:p w14:paraId="3096EA79" w14:textId="28ADEEBD" w:rsidR="00FF1F9D" w:rsidRDefault="00FF1F9D" w:rsidP="00F47578">
      <w:pPr>
        <w:shd w:val="clear" w:color="auto" w:fill="FFFFFF"/>
        <w:overflowPunct w:val="0"/>
        <w:autoSpaceDE w:val="0"/>
        <w:autoSpaceDN w:val="0"/>
        <w:adjustRightInd w:val="0"/>
        <w:rPr>
          <w:rFonts w:eastAsia="Times New Roman"/>
          <w:color w:val="000000"/>
          <w:sz w:val="26"/>
          <w:szCs w:val="26"/>
          <w:lang w:eastAsia="en-US"/>
        </w:rPr>
      </w:pPr>
    </w:p>
    <w:p w14:paraId="33AC86C7" w14:textId="7CBB4A05" w:rsidR="00FF1F9D" w:rsidRDefault="00FF1F9D" w:rsidP="00F47578">
      <w:pPr>
        <w:shd w:val="clear" w:color="auto" w:fill="FFFFFF"/>
        <w:overflowPunct w:val="0"/>
        <w:autoSpaceDE w:val="0"/>
        <w:autoSpaceDN w:val="0"/>
        <w:adjustRightInd w:val="0"/>
        <w:rPr>
          <w:rFonts w:eastAsia="Times New Roman"/>
          <w:color w:val="000000"/>
          <w:sz w:val="26"/>
          <w:szCs w:val="26"/>
          <w:lang w:eastAsia="en-US"/>
        </w:rPr>
      </w:pPr>
    </w:p>
    <w:p w14:paraId="381397D4" w14:textId="62B47D26" w:rsidR="00FF1F9D" w:rsidRDefault="00FF1F9D" w:rsidP="00F47578">
      <w:pPr>
        <w:shd w:val="clear" w:color="auto" w:fill="FFFFFF"/>
        <w:overflowPunct w:val="0"/>
        <w:autoSpaceDE w:val="0"/>
        <w:autoSpaceDN w:val="0"/>
        <w:adjustRightInd w:val="0"/>
        <w:rPr>
          <w:rFonts w:eastAsia="Times New Roman"/>
          <w:color w:val="000000"/>
          <w:sz w:val="26"/>
          <w:szCs w:val="26"/>
          <w:lang w:eastAsia="en-US"/>
        </w:rPr>
      </w:pPr>
    </w:p>
    <w:p w14:paraId="4132128A" w14:textId="38FE1C03" w:rsidR="00FF1F9D" w:rsidRDefault="00FF1F9D" w:rsidP="00F47578">
      <w:pPr>
        <w:shd w:val="clear" w:color="auto" w:fill="FFFFFF"/>
        <w:overflowPunct w:val="0"/>
        <w:autoSpaceDE w:val="0"/>
        <w:autoSpaceDN w:val="0"/>
        <w:adjustRightInd w:val="0"/>
        <w:rPr>
          <w:rFonts w:eastAsia="Times New Roman"/>
          <w:color w:val="000000"/>
          <w:sz w:val="26"/>
          <w:szCs w:val="26"/>
          <w:lang w:eastAsia="en-US"/>
        </w:rPr>
      </w:pPr>
    </w:p>
    <w:p w14:paraId="07857DCE" w14:textId="2737EBBA" w:rsidR="00FF1F9D" w:rsidRDefault="00FF1F9D" w:rsidP="00F47578">
      <w:pPr>
        <w:shd w:val="clear" w:color="auto" w:fill="FFFFFF"/>
        <w:overflowPunct w:val="0"/>
        <w:autoSpaceDE w:val="0"/>
        <w:autoSpaceDN w:val="0"/>
        <w:adjustRightInd w:val="0"/>
        <w:rPr>
          <w:rFonts w:eastAsia="Times New Roman"/>
          <w:color w:val="000000"/>
          <w:sz w:val="26"/>
          <w:szCs w:val="26"/>
          <w:lang w:eastAsia="en-US"/>
        </w:rPr>
      </w:pPr>
    </w:p>
    <w:p w14:paraId="275B18A3" w14:textId="6CCCE56D" w:rsidR="00FF1F9D" w:rsidRDefault="00FF1F9D" w:rsidP="00F47578">
      <w:pPr>
        <w:shd w:val="clear" w:color="auto" w:fill="FFFFFF"/>
        <w:overflowPunct w:val="0"/>
        <w:autoSpaceDE w:val="0"/>
        <w:autoSpaceDN w:val="0"/>
        <w:adjustRightInd w:val="0"/>
        <w:rPr>
          <w:rFonts w:eastAsia="Times New Roman"/>
          <w:color w:val="000000"/>
          <w:sz w:val="26"/>
          <w:szCs w:val="26"/>
          <w:lang w:eastAsia="en-US"/>
        </w:rPr>
      </w:pPr>
    </w:p>
    <w:p w14:paraId="0B8A79FE" w14:textId="5A76AE42" w:rsidR="00FF1F9D" w:rsidRDefault="00FF1F9D" w:rsidP="00F47578">
      <w:pPr>
        <w:shd w:val="clear" w:color="auto" w:fill="FFFFFF"/>
        <w:overflowPunct w:val="0"/>
        <w:autoSpaceDE w:val="0"/>
        <w:autoSpaceDN w:val="0"/>
        <w:adjustRightInd w:val="0"/>
        <w:rPr>
          <w:rFonts w:eastAsia="Times New Roman"/>
          <w:color w:val="000000"/>
          <w:sz w:val="26"/>
          <w:szCs w:val="26"/>
          <w:lang w:eastAsia="en-US"/>
        </w:rPr>
      </w:pPr>
    </w:p>
    <w:p w14:paraId="16080188" w14:textId="6C80EAAC" w:rsidR="00FF1F9D" w:rsidRDefault="00FF1F9D" w:rsidP="00F47578">
      <w:pPr>
        <w:shd w:val="clear" w:color="auto" w:fill="FFFFFF"/>
        <w:overflowPunct w:val="0"/>
        <w:autoSpaceDE w:val="0"/>
        <w:autoSpaceDN w:val="0"/>
        <w:adjustRightInd w:val="0"/>
        <w:rPr>
          <w:rFonts w:eastAsia="Times New Roman"/>
          <w:color w:val="000000"/>
          <w:sz w:val="26"/>
          <w:szCs w:val="26"/>
          <w:lang w:eastAsia="en-US"/>
        </w:rPr>
      </w:pPr>
    </w:p>
    <w:p w14:paraId="28B7ADDD" w14:textId="2995C7FC" w:rsidR="00BF14C8" w:rsidRDefault="00BF14C8" w:rsidP="00F47578">
      <w:pPr>
        <w:shd w:val="clear" w:color="auto" w:fill="FFFFFF"/>
        <w:overflowPunct w:val="0"/>
        <w:autoSpaceDE w:val="0"/>
        <w:autoSpaceDN w:val="0"/>
        <w:adjustRightInd w:val="0"/>
        <w:rPr>
          <w:rFonts w:eastAsia="Times New Roman"/>
          <w:color w:val="000000"/>
          <w:sz w:val="26"/>
          <w:szCs w:val="26"/>
          <w:lang w:eastAsia="en-US"/>
        </w:rPr>
      </w:pPr>
    </w:p>
    <w:p w14:paraId="7225DA12" w14:textId="312BE857" w:rsidR="00BF14C8" w:rsidRDefault="00BF14C8" w:rsidP="00F47578">
      <w:pPr>
        <w:shd w:val="clear" w:color="auto" w:fill="FFFFFF"/>
        <w:overflowPunct w:val="0"/>
        <w:autoSpaceDE w:val="0"/>
        <w:autoSpaceDN w:val="0"/>
        <w:adjustRightInd w:val="0"/>
        <w:rPr>
          <w:rFonts w:eastAsia="Times New Roman"/>
          <w:color w:val="000000"/>
          <w:sz w:val="26"/>
          <w:szCs w:val="26"/>
          <w:lang w:eastAsia="en-US"/>
        </w:rPr>
      </w:pPr>
    </w:p>
    <w:p w14:paraId="7C7D188F" w14:textId="662426AD" w:rsidR="00BF14C8" w:rsidRDefault="00BF14C8" w:rsidP="00F47578">
      <w:pPr>
        <w:shd w:val="clear" w:color="auto" w:fill="FFFFFF"/>
        <w:overflowPunct w:val="0"/>
        <w:autoSpaceDE w:val="0"/>
        <w:autoSpaceDN w:val="0"/>
        <w:adjustRightInd w:val="0"/>
        <w:rPr>
          <w:rFonts w:eastAsia="Times New Roman"/>
          <w:color w:val="000000"/>
          <w:sz w:val="26"/>
          <w:szCs w:val="26"/>
          <w:lang w:eastAsia="en-US"/>
        </w:rPr>
      </w:pPr>
    </w:p>
    <w:p w14:paraId="13EC9716" w14:textId="766CF178" w:rsidR="00BF14C8" w:rsidRDefault="00BF14C8" w:rsidP="00F47578">
      <w:pPr>
        <w:shd w:val="clear" w:color="auto" w:fill="FFFFFF"/>
        <w:overflowPunct w:val="0"/>
        <w:autoSpaceDE w:val="0"/>
        <w:autoSpaceDN w:val="0"/>
        <w:adjustRightInd w:val="0"/>
        <w:rPr>
          <w:rFonts w:eastAsia="Times New Roman"/>
          <w:color w:val="000000"/>
          <w:sz w:val="26"/>
          <w:szCs w:val="26"/>
          <w:lang w:eastAsia="en-US"/>
        </w:rPr>
      </w:pPr>
    </w:p>
    <w:p w14:paraId="4C787790" w14:textId="448FA99A" w:rsidR="00BF14C8" w:rsidRDefault="00BF14C8" w:rsidP="00F47578">
      <w:pPr>
        <w:shd w:val="clear" w:color="auto" w:fill="FFFFFF"/>
        <w:overflowPunct w:val="0"/>
        <w:autoSpaceDE w:val="0"/>
        <w:autoSpaceDN w:val="0"/>
        <w:adjustRightInd w:val="0"/>
        <w:rPr>
          <w:rFonts w:eastAsia="Times New Roman"/>
          <w:color w:val="000000"/>
          <w:sz w:val="26"/>
          <w:szCs w:val="26"/>
          <w:lang w:eastAsia="en-US"/>
        </w:rPr>
      </w:pPr>
    </w:p>
    <w:p w14:paraId="566A4E10" w14:textId="4741A2D7" w:rsidR="00BF14C8" w:rsidRDefault="00BF14C8" w:rsidP="00F47578">
      <w:pPr>
        <w:shd w:val="clear" w:color="auto" w:fill="FFFFFF"/>
        <w:overflowPunct w:val="0"/>
        <w:autoSpaceDE w:val="0"/>
        <w:autoSpaceDN w:val="0"/>
        <w:adjustRightInd w:val="0"/>
        <w:rPr>
          <w:rFonts w:eastAsia="Times New Roman"/>
          <w:color w:val="000000"/>
          <w:sz w:val="26"/>
          <w:szCs w:val="26"/>
          <w:lang w:eastAsia="en-US"/>
        </w:rPr>
      </w:pPr>
    </w:p>
    <w:p w14:paraId="3C10E294" w14:textId="6ED124C0" w:rsidR="00BF14C8" w:rsidRDefault="00BF14C8" w:rsidP="00F47578">
      <w:pPr>
        <w:shd w:val="clear" w:color="auto" w:fill="FFFFFF"/>
        <w:overflowPunct w:val="0"/>
        <w:autoSpaceDE w:val="0"/>
        <w:autoSpaceDN w:val="0"/>
        <w:adjustRightInd w:val="0"/>
        <w:rPr>
          <w:rFonts w:eastAsia="Times New Roman"/>
          <w:color w:val="000000"/>
          <w:sz w:val="26"/>
          <w:szCs w:val="26"/>
          <w:lang w:eastAsia="en-US"/>
        </w:rPr>
      </w:pPr>
    </w:p>
    <w:p w14:paraId="687BC38C" w14:textId="6F09BDFA" w:rsidR="00BF14C8" w:rsidRDefault="00BF14C8" w:rsidP="00F47578">
      <w:pPr>
        <w:shd w:val="clear" w:color="auto" w:fill="FFFFFF"/>
        <w:overflowPunct w:val="0"/>
        <w:autoSpaceDE w:val="0"/>
        <w:autoSpaceDN w:val="0"/>
        <w:adjustRightInd w:val="0"/>
        <w:rPr>
          <w:rFonts w:eastAsia="Times New Roman"/>
          <w:color w:val="000000"/>
          <w:sz w:val="26"/>
          <w:szCs w:val="26"/>
          <w:lang w:eastAsia="en-US"/>
        </w:rPr>
      </w:pPr>
    </w:p>
    <w:p w14:paraId="63CA2424" w14:textId="5CD970E3" w:rsidR="00BF14C8" w:rsidRDefault="00BF14C8" w:rsidP="00F47578">
      <w:pPr>
        <w:shd w:val="clear" w:color="auto" w:fill="FFFFFF"/>
        <w:overflowPunct w:val="0"/>
        <w:autoSpaceDE w:val="0"/>
        <w:autoSpaceDN w:val="0"/>
        <w:adjustRightInd w:val="0"/>
        <w:rPr>
          <w:rFonts w:eastAsia="Times New Roman"/>
          <w:color w:val="000000"/>
          <w:sz w:val="26"/>
          <w:szCs w:val="26"/>
          <w:lang w:eastAsia="en-US"/>
        </w:rPr>
      </w:pPr>
    </w:p>
    <w:p w14:paraId="1CCC9F51" w14:textId="77777777" w:rsidR="00BF14C8" w:rsidRDefault="00BF14C8" w:rsidP="00F47578">
      <w:pPr>
        <w:shd w:val="clear" w:color="auto" w:fill="FFFFFF"/>
        <w:overflowPunct w:val="0"/>
        <w:autoSpaceDE w:val="0"/>
        <w:autoSpaceDN w:val="0"/>
        <w:adjustRightInd w:val="0"/>
        <w:rPr>
          <w:rFonts w:eastAsia="Times New Roman"/>
          <w:color w:val="000000"/>
          <w:sz w:val="26"/>
          <w:szCs w:val="26"/>
          <w:lang w:eastAsia="en-US"/>
        </w:rPr>
      </w:pPr>
    </w:p>
    <w:p w14:paraId="2F90EBA6" w14:textId="65ACFF11" w:rsidR="00FF1F9D" w:rsidRDefault="00FF1F9D" w:rsidP="00F47578">
      <w:pPr>
        <w:shd w:val="clear" w:color="auto" w:fill="FFFFFF"/>
        <w:overflowPunct w:val="0"/>
        <w:autoSpaceDE w:val="0"/>
        <w:autoSpaceDN w:val="0"/>
        <w:adjustRightInd w:val="0"/>
        <w:rPr>
          <w:rFonts w:eastAsia="Times New Roman"/>
          <w:color w:val="000000"/>
          <w:sz w:val="26"/>
          <w:szCs w:val="26"/>
          <w:lang w:eastAsia="en-US"/>
        </w:rPr>
      </w:pPr>
    </w:p>
    <w:p w14:paraId="38C21F1F" w14:textId="0A30A9FA" w:rsidR="00FF1F9D" w:rsidRDefault="00FF1F9D" w:rsidP="00F47578">
      <w:pPr>
        <w:shd w:val="clear" w:color="auto" w:fill="FFFFFF"/>
        <w:overflowPunct w:val="0"/>
        <w:autoSpaceDE w:val="0"/>
        <w:autoSpaceDN w:val="0"/>
        <w:adjustRightInd w:val="0"/>
        <w:rPr>
          <w:rFonts w:eastAsia="Times New Roman"/>
          <w:color w:val="000000"/>
          <w:sz w:val="26"/>
          <w:szCs w:val="26"/>
          <w:lang w:eastAsia="en-US"/>
        </w:rPr>
      </w:pPr>
    </w:p>
    <w:p w14:paraId="07F59AC4" w14:textId="743EF47E" w:rsidR="00FF1F9D" w:rsidRDefault="00FF1F9D" w:rsidP="00F47578">
      <w:pPr>
        <w:shd w:val="clear" w:color="auto" w:fill="FFFFFF"/>
        <w:overflowPunct w:val="0"/>
        <w:autoSpaceDE w:val="0"/>
        <w:autoSpaceDN w:val="0"/>
        <w:adjustRightInd w:val="0"/>
        <w:rPr>
          <w:rFonts w:eastAsia="Times New Roman"/>
          <w:color w:val="000000"/>
          <w:sz w:val="26"/>
          <w:szCs w:val="26"/>
          <w:lang w:eastAsia="en-US"/>
        </w:rPr>
      </w:pPr>
    </w:p>
    <w:p w14:paraId="2E3674D2" w14:textId="7A2C5741" w:rsidR="00FF1F9D" w:rsidRDefault="00FF1F9D" w:rsidP="00F47578">
      <w:pPr>
        <w:shd w:val="clear" w:color="auto" w:fill="FFFFFF"/>
        <w:overflowPunct w:val="0"/>
        <w:autoSpaceDE w:val="0"/>
        <w:autoSpaceDN w:val="0"/>
        <w:adjustRightInd w:val="0"/>
        <w:rPr>
          <w:rFonts w:eastAsia="Times New Roman"/>
          <w:color w:val="000000"/>
          <w:sz w:val="26"/>
          <w:szCs w:val="26"/>
          <w:lang w:eastAsia="en-US"/>
        </w:rPr>
      </w:pPr>
    </w:p>
    <w:p w14:paraId="64403EFB" w14:textId="35640934" w:rsidR="00FF1F9D" w:rsidRDefault="00FF1F9D" w:rsidP="00FF1F9D">
      <w:pPr>
        <w:ind w:left="7080" w:firstLine="708"/>
        <w:rPr>
          <w:sz w:val="24"/>
          <w:szCs w:val="24"/>
        </w:rPr>
      </w:pPr>
      <w:r>
        <w:rPr>
          <w:sz w:val="24"/>
          <w:szCs w:val="24"/>
        </w:rPr>
        <w:lastRenderedPageBreak/>
        <w:t>Приложение № 3</w:t>
      </w:r>
    </w:p>
    <w:p w14:paraId="59C1E23C" w14:textId="77777777" w:rsidR="004D1B5C" w:rsidRPr="00CD482D" w:rsidRDefault="004D1B5C" w:rsidP="00FF1F9D">
      <w:pPr>
        <w:ind w:left="7080" w:firstLine="708"/>
        <w:rPr>
          <w:sz w:val="24"/>
          <w:szCs w:val="24"/>
        </w:rPr>
      </w:pPr>
    </w:p>
    <w:p w14:paraId="0FBCFE73" w14:textId="6BE32E09" w:rsidR="00FF1F9D" w:rsidRDefault="00FF1F9D" w:rsidP="00FF1F9D">
      <w:pPr>
        <w:jc w:val="center"/>
        <w:rPr>
          <w:b/>
          <w:sz w:val="28"/>
          <w:szCs w:val="28"/>
        </w:rPr>
      </w:pPr>
      <w:r w:rsidRPr="00DE654D">
        <w:rPr>
          <w:b/>
          <w:sz w:val="28"/>
          <w:szCs w:val="28"/>
        </w:rPr>
        <w:t>Справочная информация</w:t>
      </w:r>
    </w:p>
    <w:p w14:paraId="0569FFE4" w14:textId="77777777" w:rsidR="004D1B5C" w:rsidRDefault="004D1B5C" w:rsidP="00FF1F9D">
      <w:pPr>
        <w:jc w:val="center"/>
        <w:rPr>
          <w:sz w:val="24"/>
          <w:szCs w:val="24"/>
        </w:rPr>
      </w:pPr>
    </w:p>
    <w:p w14:paraId="607A3E65" w14:textId="77777777" w:rsidR="00FF1F9D" w:rsidRDefault="00FF1F9D" w:rsidP="00FF1F9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6"/>
        <w:gridCol w:w="2314"/>
        <w:gridCol w:w="5443"/>
      </w:tblGrid>
      <w:tr w:rsidR="00FF1F9D" w:rsidRPr="00780B67" w14:paraId="351C469C" w14:textId="77777777" w:rsidTr="009B078E">
        <w:tc>
          <w:tcPr>
            <w:tcW w:w="756" w:type="dxa"/>
          </w:tcPr>
          <w:p w14:paraId="4CB88082" w14:textId="579F1AD0"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1</w:t>
            </w:r>
          </w:p>
        </w:tc>
        <w:tc>
          <w:tcPr>
            <w:tcW w:w="7757" w:type="dxa"/>
            <w:gridSpan w:val="2"/>
          </w:tcPr>
          <w:p w14:paraId="5D26D092" w14:textId="77777777"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 xml:space="preserve">Администрация Хасанского муниципального округа Приморского края </w:t>
            </w:r>
          </w:p>
        </w:tc>
      </w:tr>
      <w:tr w:rsidR="00FF1F9D" w:rsidRPr="00780B67" w14:paraId="01AF9E71" w14:textId="77777777" w:rsidTr="009B078E">
        <w:tc>
          <w:tcPr>
            <w:tcW w:w="756" w:type="dxa"/>
            <w:vMerge w:val="restart"/>
          </w:tcPr>
          <w:p w14:paraId="18CD92C9" w14:textId="2EE38ED4" w:rsidR="00FF1F9D" w:rsidRPr="004D1B5C" w:rsidRDefault="00BF14C8" w:rsidP="009B078E">
            <w:pPr>
              <w:pStyle w:val="ConsPlusNormal"/>
              <w:rPr>
                <w:rFonts w:ascii="Times New Roman" w:hAnsi="Times New Roman" w:cs="Times New Roman"/>
                <w:sz w:val="24"/>
                <w:szCs w:val="24"/>
              </w:rPr>
            </w:pPr>
            <w:r>
              <w:rPr>
                <w:rFonts w:ascii="Times New Roman" w:hAnsi="Times New Roman" w:cs="Times New Roman"/>
                <w:sz w:val="24"/>
                <w:szCs w:val="24"/>
              </w:rPr>
              <w:t>1</w:t>
            </w:r>
            <w:r w:rsidR="00FF1F9D" w:rsidRPr="004D1B5C">
              <w:rPr>
                <w:rFonts w:ascii="Times New Roman" w:hAnsi="Times New Roman" w:cs="Times New Roman"/>
                <w:sz w:val="24"/>
                <w:szCs w:val="24"/>
              </w:rPr>
              <w:t>1.</w:t>
            </w:r>
          </w:p>
        </w:tc>
        <w:tc>
          <w:tcPr>
            <w:tcW w:w="7757" w:type="dxa"/>
            <w:gridSpan w:val="2"/>
          </w:tcPr>
          <w:p w14:paraId="2184E0C5" w14:textId="77777777"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Местонахождение органа, предоставляющего муниципальную услугу:</w:t>
            </w:r>
          </w:p>
        </w:tc>
      </w:tr>
      <w:tr w:rsidR="00FF1F9D" w:rsidRPr="00780B67" w14:paraId="36D2B88B" w14:textId="77777777" w:rsidTr="009B078E">
        <w:tc>
          <w:tcPr>
            <w:tcW w:w="756" w:type="dxa"/>
            <w:vMerge/>
          </w:tcPr>
          <w:p w14:paraId="495E035B" w14:textId="77777777" w:rsidR="00FF1F9D" w:rsidRPr="004D1B5C" w:rsidRDefault="00FF1F9D" w:rsidP="009B078E">
            <w:pPr>
              <w:pStyle w:val="ConsPlusNormal"/>
              <w:rPr>
                <w:rFonts w:ascii="Times New Roman" w:hAnsi="Times New Roman" w:cs="Times New Roman"/>
                <w:sz w:val="24"/>
                <w:szCs w:val="24"/>
              </w:rPr>
            </w:pPr>
          </w:p>
        </w:tc>
        <w:tc>
          <w:tcPr>
            <w:tcW w:w="7757" w:type="dxa"/>
            <w:gridSpan w:val="2"/>
          </w:tcPr>
          <w:p w14:paraId="36B39DA4" w14:textId="77777777"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 xml:space="preserve">692701, Приморский край, Хасанский муниципальный округ, </w:t>
            </w:r>
          </w:p>
          <w:p w14:paraId="23B3766B" w14:textId="77777777" w:rsidR="00FF1F9D" w:rsidRPr="004D1B5C" w:rsidRDefault="00FF1F9D" w:rsidP="009B078E">
            <w:pPr>
              <w:pStyle w:val="ConsPlusNormal"/>
              <w:rPr>
                <w:rFonts w:ascii="Times New Roman" w:hAnsi="Times New Roman" w:cs="Times New Roman"/>
                <w:sz w:val="24"/>
                <w:szCs w:val="24"/>
              </w:rPr>
            </w:pPr>
            <w:proofErr w:type="spellStart"/>
            <w:r w:rsidRPr="004D1B5C">
              <w:rPr>
                <w:rFonts w:ascii="Times New Roman" w:hAnsi="Times New Roman" w:cs="Times New Roman"/>
                <w:sz w:val="24"/>
                <w:szCs w:val="24"/>
              </w:rPr>
              <w:t>пгт</w:t>
            </w:r>
            <w:proofErr w:type="spellEnd"/>
            <w:r w:rsidRPr="004D1B5C">
              <w:rPr>
                <w:rFonts w:ascii="Times New Roman" w:hAnsi="Times New Roman" w:cs="Times New Roman"/>
                <w:sz w:val="24"/>
                <w:szCs w:val="24"/>
              </w:rPr>
              <w:t xml:space="preserve">. Славянка, ул. Молодежная, </w:t>
            </w:r>
            <w:proofErr w:type="spellStart"/>
            <w:r w:rsidRPr="004D1B5C">
              <w:rPr>
                <w:rFonts w:ascii="Times New Roman" w:hAnsi="Times New Roman" w:cs="Times New Roman"/>
                <w:sz w:val="24"/>
                <w:szCs w:val="24"/>
              </w:rPr>
              <w:t>влд</w:t>
            </w:r>
            <w:proofErr w:type="spellEnd"/>
            <w:r w:rsidRPr="004D1B5C">
              <w:rPr>
                <w:rFonts w:ascii="Times New Roman" w:hAnsi="Times New Roman" w:cs="Times New Roman"/>
                <w:sz w:val="24"/>
                <w:szCs w:val="24"/>
              </w:rPr>
              <w:t xml:space="preserve">. 1, </w:t>
            </w:r>
            <w:proofErr w:type="spellStart"/>
            <w:r w:rsidRPr="004D1B5C">
              <w:rPr>
                <w:rFonts w:ascii="Times New Roman" w:hAnsi="Times New Roman" w:cs="Times New Roman"/>
                <w:sz w:val="24"/>
                <w:szCs w:val="24"/>
              </w:rPr>
              <w:t>каб</w:t>
            </w:r>
            <w:proofErr w:type="spellEnd"/>
            <w:r w:rsidRPr="004D1B5C">
              <w:rPr>
                <w:rFonts w:ascii="Times New Roman" w:hAnsi="Times New Roman" w:cs="Times New Roman"/>
                <w:sz w:val="24"/>
                <w:szCs w:val="24"/>
              </w:rPr>
              <w:t>. 321</w:t>
            </w:r>
          </w:p>
        </w:tc>
      </w:tr>
      <w:tr w:rsidR="00FF1F9D" w:rsidRPr="00780B67" w14:paraId="055D090F" w14:textId="77777777" w:rsidTr="009B078E">
        <w:tc>
          <w:tcPr>
            <w:tcW w:w="756" w:type="dxa"/>
            <w:vMerge w:val="restart"/>
          </w:tcPr>
          <w:p w14:paraId="4CFE85E3" w14:textId="58D6AF94" w:rsidR="00FF1F9D" w:rsidRPr="004D1B5C" w:rsidRDefault="00BF14C8" w:rsidP="009B078E">
            <w:pPr>
              <w:pStyle w:val="ConsPlusNormal"/>
              <w:rPr>
                <w:rFonts w:ascii="Times New Roman" w:hAnsi="Times New Roman" w:cs="Times New Roman"/>
                <w:sz w:val="24"/>
                <w:szCs w:val="24"/>
              </w:rPr>
            </w:pPr>
            <w:r>
              <w:rPr>
                <w:rFonts w:ascii="Times New Roman" w:hAnsi="Times New Roman" w:cs="Times New Roman"/>
                <w:sz w:val="24"/>
                <w:szCs w:val="24"/>
              </w:rPr>
              <w:t>1</w:t>
            </w:r>
            <w:r w:rsidR="00FF1F9D" w:rsidRPr="004D1B5C">
              <w:rPr>
                <w:rFonts w:ascii="Times New Roman" w:hAnsi="Times New Roman" w:cs="Times New Roman"/>
                <w:sz w:val="24"/>
                <w:szCs w:val="24"/>
              </w:rPr>
              <w:t>2.</w:t>
            </w:r>
          </w:p>
        </w:tc>
        <w:tc>
          <w:tcPr>
            <w:tcW w:w="7757" w:type="dxa"/>
            <w:gridSpan w:val="2"/>
          </w:tcPr>
          <w:p w14:paraId="5B6323B0" w14:textId="77777777"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График работы органа, предоставляющего муниципальную услугу:</w:t>
            </w:r>
          </w:p>
        </w:tc>
      </w:tr>
      <w:tr w:rsidR="00FF1F9D" w:rsidRPr="00780B67" w14:paraId="6E0585B7" w14:textId="77777777" w:rsidTr="009B078E">
        <w:tc>
          <w:tcPr>
            <w:tcW w:w="756" w:type="dxa"/>
            <w:vMerge/>
          </w:tcPr>
          <w:p w14:paraId="5D312A10" w14:textId="77777777" w:rsidR="00FF1F9D" w:rsidRPr="004D1B5C" w:rsidRDefault="00FF1F9D" w:rsidP="009B078E">
            <w:pPr>
              <w:pStyle w:val="ConsPlusNormal"/>
              <w:rPr>
                <w:rFonts w:ascii="Times New Roman" w:hAnsi="Times New Roman" w:cs="Times New Roman"/>
                <w:sz w:val="24"/>
                <w:szCs w:val="24"/>
              </w:rPr>
            </w:pPr>
          </w:p>
        </w:tc>
        <w:tc>
          <w:tcPr>
            <w:tcW w:w="2314" w:type="dxa"/>
          </w:tcPr>
          <w:p w14:paraId="422788B2" w14:textId="77777777"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Понедельник:</w:t>
            </w:r>
          </w:p>
        </w:tc>
        <w:tc>
          <w:tcPr>
            <w:tcW w:w="5443" w:type="dxa"/>
          </w:tcPr>
          <w:p w14:paraId="01B3E930" w14:textId="77777777"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09:00 - 13:00, 14:00 - 18:00</w:t>
            </w:r>
          </w:p>
        </w:tc>
      </w:tr>
      <w:tr w:rsidR="00FF1F9D" w:rsidRPr="00780B67" w14:paraId="091F5667" w14:textId="77777777" w:rsidTr="009B078E">
        <w:tc>
          <w:tcPr>
            <w:tcW w:w="756" w:type="dxa"/>
            <w:vMerge/>
          </w:tcPr>
          <w:p w14:paraId="64E7AEEC" w14:textId="77777777" w:rsidR="00FF1F9D" w:rsidRPr="004D1B5C" w:rsidRDefault="00FF1F9D" w:rsidP="009B078E">
            <w:pPr>
              <w:pStyle w:val="ConsPlusNormal"/>
              <w:rPr>
                <w:rFonts w:ascii="Times New Roman" w:hAnsi="Times New Roman" w:cs="Times New Roman"/>
                <w:sz w:val="24"/>
                <w:szCs w:val="24"/>
              </w:rPr>
            </w:pPr>
          </w:p>
        </w:tc>
        <w:tc>
          <w:tcPr>
            <w:tcW w:w="2314" w:type="dxa"/>
          </w:tcPr>
          <w:p w14:paraId="272E84CE" w14:textId="77777777"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Вторник:</w:t>
            </w:r>
          </w:p>
        </w:tc>
        <w:tc>
          <w:tcPr>
            <w:tcW w:w="5443" w:type="dxa"/>
          </w:tcPr>
          <w:p w14:paraId="3EA989FC" w14:textId="77777777"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09:00 - 13:00, 14:00 - 18:00</w:t>
            </w:r>
          </w:p>
        </w:tc>
      </w:tr>
      <w:tr w:rsidR="00FF1F9D" w:rsidRPr="00780B67" w14:paraId="54E2DB7B" w14:textId="77777777" w:rsidTr="009B078E">
        <w:tc>
          <w:tcPr>
            <w:tcW w:w="756" w:type="dxa"/>
            <w:vMerge/>
          </w:tcPr>
          <w:p w14:paraId="12425655" w14:textId="77777777" w:rsidR="00FF1F9D" w:rsidRPr="004D1B5C" w:rsidRDefault="00FF1F9D" w:rsidP="009B078E">
            <w:pPr>
              <w:pStyle w:val="ConsPlusNormal"/>
              <w:rPr>
                <w:rFonts w:ascii="Times New Roman" w:hAnsi="Times New Roman" w:cs="Times New Roman"/>
                <w:sz w:val="24"/>
                <w:szCs w:val="24"/>
              </w:rPr>
            </w:pPr>
          </w:p>
        </w:tc>
        <w:tc>
          <w:tcPr>
            <w:tcW w:w="2314" w:type="dxa"/>
          </w:tcPr>
          <w:p w14:paraId="15F6B51A" w14:textId="77777777"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Среда:</w:t>
            </w:r>
          </w:p>
        </w:tc>
        <w:tc>
          <w:tcPr>
            <w:tcW w:w="5443" w:type="dxa"/>
          </w:tcPr>
          <w:p w14:paraId="348E5F18" w14:textId="77777777"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09:00 - 13:00, 14:00 - 18:00</w:t>
            </w:r>
          </w:p>
        </w:tc>
      </w:tr>
      <w:tr w:rsidR="00FF1F9D" w:rsidRPr="00780B67" w14:paraId="1D268D09" w14:textId="77777777" w:rsidTr="009B078E">
        <w:tc>
          <w:tcPr>
            <w:tcW w:w="756" w:type="dxa"/>
            <w:vMerge/>
          </w:tcPr>
          <w:p w14:paraId="1E0AEDA1" w14:textId="77777777" w:rsidR="00FF1F9D" w:rsidRPr="004D1B5C" w:rsidRDefault="00FF1F9D" w:rsidP="009B078E">
            <w:pPr>
              <w:pStyle w:val="ConsPlusNormal"/>
              <w:rPr>
                <w:rFonts w:ascii="Times New Roman" w:hAnsi="Times New Roman" w:cs="Times New Roman"/>
                <w:sz w:val="24"/>
                <w:szCs w:val="24"/>
              </w:rPr>
            </w:pPr>
          </w:p>
        </w:tc>
        <w:tc>
          <w:tcPr>
            <w:tcW w:w="2314" w:type="dxa"/>
          </w:tcPr>
          <w:p w14:paraId="244AFB34" w14:textId="77777777"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Четверг:</w:t>
            </w:r>
          </w:p>
        </w:tc>
        <w:tc>
          <w:tcPr>
            <w:tcW w:w="5443" w:type="dxa"/>
          </w:tcPr>
          <w:p w14:paraId="6B93B8D4" w14:textId="77777777"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09:00 - 13:00, 14:00 - 18:00</w:t>
            </w:r>
          </w:p>
        </w:tc>
      </w:tr>
      <w:tr w:rsidR="00FF1F9D" w:rsidRPr="00780B67" w14:paraId="64B889A8" w14:textId="77777777" w:rsidTr="009B078E">
        <w:tc>
          <w:tcPr>
            <w:tcW w:w="756" w:type="dxa"/>
            <w:vMerge/>
          </w:tcPr>
          <w:p w14:paraId="6AFD5B06" w14:textId="77777777" w:rsidR="00FF1F9D" w:rsidRPr="004D1B5C" w:rsidRDefault="00FF1F9D" w:rsidP="009B078E">
            <w:pPr>
              <w:pStyle w:val="ConsPlusNormal"/>
              <w:rPr>
                <w:rFonts w:ascii="Times New Roman" w:hAnsi="Times New Roman" w:cs="Times New Roman"/>
                <w:sz w:val="24"/>
                <w:szCs w:val="24"/>
              </w:rPr>
            </w:pPr>
          </w:p>
        </w:tc>
        <w:tc>
          <w:tcPr>
            <w:tcW w:w="2314" w:type="dxa"/>
          </w:tcPr>
          <w:p w14:paraId="1499DD55" w14:textId="77777777"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Пятница:</w:t>
            </w:r>
          </w:p>
        </w:tc>
        <w:tc>
          <w:tcPr>
            <w:tcW w:w="5443" w:type="dxa"/>
          </w:tcPr>
          <w:p w14:paraId="6DCCCBEF" w14:textId="77777777"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09:00 - 13:00, 14:00 - 17:00</w:t>
            </w:r>
          </w:p>
        </w:tc>
      </w:tr>
      <w:tr w:rsidR="00FF1F9D" w:rsidRPr="00780B67" w14:paraId="1C85D375" w14:textId="77777777" w:rsidTr="009B078E">
        <w:tc>
          <w:tcPr>
            <w:tcW w:w="756" w:type="dxa"/>
            <w:vMerge/>
          </w:tcPr>
          <w:p w14:paraId="1685D95C" w14:textId="77777777" w:rsidR="00FF1F9D" w:rsidRPr="004D1B5C" w:rsidRDefault="00FF1F9D" w:rsidP="009B078E">
            <w:pPr>
              <w:pStyle w:val="ConsPlusNormal"/>
              <w:rPr>
                <w:rFonts w:ascii="Times New Roman" w:hAnsi="Times New Roman" w:cs="Times New Roman"/>
                <w:sz w:val="24"/>
                <w:szCs w:val="24"/>
              </w:rPr>
            </w:pPr>
          </w:p>
        </w:tc>
        <w:tc>
          <w:tcPr>
            <w:tcW w:w="2314" w:type="dxa"/>
          </w:tcPr>
          <w:p w14:paraId="27F06468" w14:textId="77777777"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Суббота:</w:t>
            </w:r>
          </w:p>
        </w:tc>
        <w:tc>
          <w:tcPr>
            <w:tcW w:w="5443" w:type="dxa"/>
          </w:tcPr>
          <w:p w14:paraId="4C48B648" w14:textId="77777777"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выходной</w:t>
            </w:r>
          </w:p>
        </w:tc>
      </w:tr>
      <w:tr w:rsidR="00FF1F9D" w:rsidRPr="00780B67" w14:paraId="6A594DDB" w14:textId="77777777" w:rsidTr="009B078E">
        <w:tc>
          <w:tcPr>
            <w:tcW w:w="756" w:type="dxa"/>
            <w:vMerge/>
          </w:tcPr>
          <w:p w14:paraId="550DE72D" w14:textId="77777777" w:rsidR="00FF1F9D" w:rsidRPr="004D1B5C" w:rsidRDefault="00FF1F9D" w:rsidP="009B078E">
            <w:pPr>
              <w:pStyle w:val="ConsPlusNormal"/>
              <w:rPr>
                <w:rFonts w:ascii="Times New Roman" w:hAnsi="Times New Roman" w:cs="Times New Roman"/>
                <w:sz w:val="24"/>
                <w:szCs w:val="24"/>
              </w:rPr>
            </w:pPr>
          </w:p>
        </w:tc>
        <w:tc>
          <w:tcPr>
            <w:tcW w:w="2314" w:type="dxa"/>
          </w:tcPr>
          <w:p w14:paraId="116A819E" w14:textId="77777777"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Воскресенье:</w:t>
            </w:r>
          </w:p>
        </w:tc>
        <w:tc>
          <w:tcPr>
            <w:tcW w:w="5443" w:type="dxa"/>
          </w:tcPr>
          <w:p w14:paraId="3DFB3CD3" w14:textId="77777777"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выходной</w:t>
            </w:r>
          </w:p>
        </w:tc>
      </w:tr>
      <w:tr w:rsidR="00FF1F9D" w:rsidRPr="00780B67" w14:paraId="1F8B2B8F" w14:textId="77777777" w:rsidTr="009B078E">
        <w:tc>
          <w:tcPr>
            <w:tcW w:w="756" w:type="dxa"/>
            <w:vMerge w:val="restart"/>
          </w:tcPr>
          <w:p w14:paraId="7F0CB747" w14:textId="7D955C5A" w:rsidR="00FF1F9D" w:rsidRPr="004D1B5C" w:rsidRDefault="00BF14C8" w:rsidP="009B078E">
            <w:pPr>
              <w:pStyle w:val="ConsPlusNormal"/>
              <w:rPr>
                <w:rFonts w:ascii="Times New Roman" w:hAnsi="Times New Roman" w:cs="Times New Roman"/>
                <w:sz w:val="24"/>
                <w:szCs w:val="24"/>
              </w:rPr>
            </w:pPr>
            <w:r>
              <w:rPr>
                <w:rFonts w:ascii="Times New Roman" w:hAnsi="Times New Roman" w:cs="Times New Roman"/>
                <w:sz w:val="24"/>
                <w:szCs w:val="24"/>
              </w:rPr>
              <w:t>1</w:t>
            </w:r>
            <w:r w:rsidR="00FF1F9D" w:rsidRPr="004D1B5C">
              <w:rPr>
                <w:rFonts w:ascii="Times New Roman" w:hAnsi="Times New Roman" w:cs="Times New Roman"/>
                <w:sz w:val="24"/>
                <w:szCs w:val="24"/>
              </w:rPr>
              <w:t>3.</w:t>
            </w:r>
          </w:p>
        </w:tc>
        <w:tc>
          <w:tcPr>
            <w:tcW w:w="7757" w:type="dxa"/>
            <w:gridSpan w:val="2"/>
          </w:tcPr>
          <w:p w14:paraId="25E00E23" w14:textId="77777777"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График приема заявителей управлением имущественных и земельных отношений администрации Хасанского муниципального округа:</w:t>
            </w:r>
          </w:p>
        </w:tc>
      </w:tr>
      <w:tr w:rsidR="00FF1F9D" w:rsidRPr="00780B67" w14:paraId="404ECBDE" w14:textId="77777777" w:rsidTr="009B078E">
        <w:tc>
          <w:tcPr>
            <w:tcW w:w="756" w:type="dxa"/>
            <w:vMerge/>
          </w:tcPr>
          <w:p w14:paraId="3912D46E" w14:textId="77777777" w:rsidR="00FF1F9D" w:rsidRPr="004D1B5C" w:rsidRDefault="00FF1F9D" w:rsidP="009B078E">
            <w:pPr>
              <w:pStyle w:val="ConsPlusNormal"/>
              <w:rPr>
                <w:rFonts w:ascii="Times New Roman" w:hAnsi="Times New Roman" w:cs="Times New Roman"/>
                <w:sz w:val="24"/>
                <w:szCs w:val="24"/>
              </w:rPr>
            </w:pPr>
          </w:p>
        </w:tc>
        <w:tc>
          <w:tcPr>
            <w:tcW w:w="2314" w:type="dxa"/>
          </w:tcPr>
          <w:p w14:paraId="226C64BE" w14:textId="77777777"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Вторник:</w:t>
            </w:r>
          </w:p>
        </w:tc>
        <w:tc>
          <w:tcPr>
            <w:tcW w:w="5443" w:type="dxa"/>
          </w:tcPr>
          <w:p w14:paraId="33618C44" w14:textId="77777777"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10:00 - 13:00, 14:00 - 17:00</w:t>
            </w:r>
          </w:p>
        </w:tc>
      </w:tr>
      <w:tr w:rsidR="00FF1F9D" w:rsidRPr="00780B67" w14:paraId="46B4F3D1" w14:textId="77777777" w:rsidTr="009B078E">
        <w:tc>
          <w:tcPr>
            <w:tcW w:w="756" w:type="dxa"/>
            <w:vMerge/>
          </w:tcPr>
          <w:p w14:paraId="29EFE236" w14:textId="77777777" w:rsidR="00FF1F9D" w:rsidRPr="004D1B5C" w:rsidRDefault="00FF1F9D" w:rsidP="009B078E">
            <w:pPr>
              <w:pStyle w:val="ConsPlusNormal"/>
              <w:rPr>
                <w:rFonts w:ascii="Times New Roman" w:hAnsi="Times New Roman" w:cs="Times New Roman"/>
                <w:sz w:val="24"/>
                <w:szCs w:val="24"/>
              </w:rPr>
            </w:pPr>
          </w:p>
        </w:tc>
        <w:tc>
          <w:tcPr>
            <w:tcW w:w="2314" w:type="dxa"/>
          </w:tcPr>
          <w:p w14:paraId="72C5EDEF" w14:textId="77777777"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Четверг:</w:t>
            </w:r>
          </w:p>
        </w:tc>
        <w:tc>
          <w:tcPr>
            <w:tcW w:w="5443" w:type="dxa"/>
          </w:tcPr>
          <w:p w14:paraId="2E45CC22" w14:textId="77777777"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10:00 - 13:00, 14:00 - 17:00</w:t>
            </w:r>
          </w:p>
        </w:tc>
      </w:tr>
      <w:tr w:rsidR="00FF1F9D" w:rsidRPr="00780B67" w14:paraId="0C5279D2" w14:textId="77777777" w:rsidTr="009B078E">
        <w:tc>
          <w:tcPr>
            <w:tcW w:w="756" w:type="dxa"/>
          </w:tcPr>
          <w:p w14:paraId="26FA6CFF" w14:textId="65BDCD6B" w:rsidR="00FF1F9D" w:rsidRPr="004D1B5C" w:rsidRDefault="00BF14C8" w:rsidP="009B078E">
            <w:pPr>
              <w:pStyle w:val="ConsPlusNormal"/>
              <w:rPr>
                <w:rFonts w:ascii="Times New Roman" w:hAnsi="Times New Roman" w:cs="Times New Roman"/>
                <w:sz w:val="24"/>
                <w:szCs w:val="24"/>
              </w:rPr>
            </w:pPr>
            <w:r>
              <w:rPr>
                <w:rFonts w:ascii="Times New Roman" w:hAnsi="Times New Roman" w:cs="Times New Roman"/>
                <w:sz w:val="24"/>
                <w:szCs w:val="24"/>
              </w:rPr>
              <w:t>1</w:t>
            </w:r>
            <w:r w:rsidR="00FF1F9D" w:rsidRPr="004D1B5C">
              <w:rPr>
                <w:rFonts w:ascii="Times New Roman" w:hAnsi="Times New Roman" w:cs="Times New Roman"/>
                <w:sz w:val="24"/>
                <w:szCs w:val="24"/>
              </w:rPr>
              <w:t>4.</w:t>
            </w:r>
          </w:p>
        </w:tc>
        <w:tc>
          <w:tcPr>
            <w:tcW w:w="7757" w:type="dxa"/>
            <w:gridSpan w:val="2"/>
          </w:tcPr>
          <w:p w14:paraId="703444D5" w14:textId="77777777"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Контактные телефоны органа, предоставляющего муниципальную услугу:</w:t>
            </w:r>
          </w:p>
          <w:p w14:paraId="20418330" w14:textId="77777777"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8 (42331) 46-4-90, 8 (423331) 46-0-86, 8 (42331) 46-5-11</w:t>
            </w:r>
          </w:p>
        </w:tc>
      </w:tr>
      <w:tr w:rsidR="00FF1F9D" w:rsidRPr="00780B67" w14:paraId="421DB17E" w14:textId="77777777" w:rsidTr="009B078E">
        <w:tc>
          <w:tcPr>
            <w:tcW w:w="756" w:type="dxa"/>
          </w:tcPr>
          <w:p w14:paraId="5318154D" w14:textId="39034811" w:rsidR="00FF1F9D" w:rsidRPr="004D1B5C" w:rsidRDefault="00BF14C8" w:rsidP="009B078E">
            <w:pPr>
              <w:pStyle w:val="ConsPlusNormal"/>
              <w:rPr>
                <w:rFonts w:ascii="Times New Roman" w:hAnsi="Times New Roman" w:cs="Times New Roman"/>
                <w:sz w:val="24"/>
                <w:szCs w:val="24"/>
              </w:rPr>
            </w:pPr>
            <w:r>
              <w:rPr>
                <w:rFonts w:ascii="Times New Roman" w:hAnsi="Times New Roman" w:cs="Times New Roman"/>
                <w:sz w:val="24"/>
                <w:szCs w:val="24"/>
              </w:rPr>
              <w:t>1</w:t>
            </w:r>
            <w:r w:rsidR="00FF1F9D" w:rsidRPr="004D1B5C">
              <w:rPr>
                <w:rFonts w:ascii="Times New Roman" w:hAnsi="Times New Roman" w:cs="Times New Roman"/>
                <w:sz w:val="24"/>
                <w:szCs w:val="24"/>
              </w:rPr>
              <w:t>5.</w:t>
            </w:r>
          </w:p>
        </w:tc>
        <w:tc>
          <w:tcPr>
            <w:tcW w:w="7757" w:type="dxa"/>
            <w:gridSpan w:val="2"/>
          </w:tcPr>
          <w:p w14:paraId="5DF604A9" w14:textId="77777777" w:rsidR="00FF1F9D" w:rsidRPr="004D1B5C" w:rsidRDefault="00FF1F9D" w:rsidP="009B078E">
            <w:pPr>
              <w:rPr>
                <w:sz w:val="24"/>
                <w:szCs w:val="24"/>
              </w:rPr>
            </w:pPr>
            <w:r w:rsidRPr="004D1B5C">
              <w:rPr>
                <w:sz w:val="24"/>
                <w:szCs w:val="24"/>
              </w:rPr>
              <w:t xml:space="preserve">Официальный сайт органа, предоставляющего муниципальную услугу: </w:t>
            </w:r>
            <w:r w:rsidRPr="004D1B5C">
              <w:rPr>
                <w:sz w:val="24"/>
                <w:szCs w:val="24"/>
                <w:u w:val="single"/>
              </w:rPr>
              <w:t>https://xasanskij-r25.gosweb.gosuslugi.ru/</w:t>
            </w:r>
          </w:p>
        </w:tc>
      </w:tr>
      <w:tr w:rsidR="00FF1F9D" w:rsidRPr="00780B67" w14:paraId="0A3AA3C2" w14:textId="77777777" w:rsidTr="009B078E">
        <w:tc>
          <w:tcPr>
            <w:tcW w:w="756" w:type="dxa"/>
          </w:tcPr>
          <w:p w14:paraId="082F1069" w14:textId="1FE12880" w:rsidR="00FF1F9D" w:rsidRPr="004D1B5C" w:rsidRDefault="00BF14C8" w:rsidP="009B078E">
            <w:pPr>
              <w:pStyle w:val="ConsPlusNormal"/>
              <w:rPr>
                <w:rFonts w:ascii="Times New Roman" w:hAnsi="Times New Roman" w:cs="Times New Roman"/>
                <w:sz w:val="24"/>
                <w:szCs w:val="24"/>
              </w:rPr>
            </w:pPr>
            <w:r>
              <w:rPr>
                <w:rFonts w:ascii="Times New Roman" w:hAnsi="Times New Roman" w:cs="Times New Roman"/>
                <w:sz w:val="24"/>
                <w:szCs w:val="24"/>
              </w:rPr>
              <w:t>1</w:t>
            </w:r>
            <w:r w:rsidR="00FF1F9D" w:rsidRPr="004D1B5C">
              <w:rPr>
                <w:rFonts w:ascii="Times New Roman" w:hAnsi="Times New Roman" w:cs="Times New Roman"/>
                <w:sz w:val="24"/>
                <w:szCs w:val="24"/>
              </w:rPr>
              <w:t>6.</w:t>
            </w:r>
          </w:p>
        </w:tc>
        <w:tc>
          <w:tcPr>
            <w:tcW w:w="7757" w:type="dxa"/>
            <w:gridSpan w:val="2"/>
          </w:tcPr>
          <w:p w14:paraId="10953343" w14:textId="77777777"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 xml:space="preserve">Адрес электронной почты органа, предоставляющего муниципальную услугу: </w:t>
            </w:r>
          </w:p>
          <w:p w14:paraId="46DC3DC6" w14:textId="77777777" w:rsidR="00FF1F9D" w:rsidRPr="004D1B5C" w:rsidRDefault="00DC73EB" w:rsidP="009B078E">
            <w:pPr>
              <w:pStyle w:val="ConsPlusNormal"/>
              <w:rPr>
                <w:rFonts w:ascii="Times New Roman" w:hAnsi="Times New Roman" w:cs="Times New Roman"/>
                <w:sz w:val="24"/>
                <w:szCs w:val="24"/>
              </w:rPr>
            </w:pPr>
            <w:hyperlink r:id="rId11" w:history="1">
              <w:r w:rsidR="00FF1F9D" w:rsidRPr="004D1B5C">
                <w:rPr>
                  <w:rStyle w:val="af6"/>
                  <w:rFonts w:ascii="Times New Roman" w:hAnsi="Times New Roman" w:cs="Times New Roman"/>
                  <w:sz w:val="24"/>
                  <w:szCs w:val="24"/>
                  <w:lang w:val="en-US"/>
                </w:rPr>
                <w:t>hasanski</w:t>
              </w:r>
              <w:r w:rsidR="00FF1F9D" w:rsidRPr="004D1B5C">
                <w:rPr>
                  <w:rStyle w:val="af6"/>
                  <w:rFonts w:ascii="Times New Roman" w:hAnsi="Times New Roman" w:cs="Times New Roman"/>
                  <w:sz w:val="24"/>
                  <w:szCs w:val="24"/>
                </w:rPr>
                <w:t>@</w:t>
              </w:r>
              <w:r w:rsidR="00FF1F9D" w:rsidRPr="004D1B5C">
                <w:rPr>
                  <w:rStyle w:val="af6"/>
                  <w:rFonts w:ascii="Times New Roman" w:hAnsi="Times New Roman" w:cs="Times New Roman"/>
                  <w:sz w:val="24"/>
                  <w:szCs w:val="24"/>
                  <w:lang w:val="en-US"/>
                </w:rPr>
                <w:t>yandex</w:t>
              </w:r>
              <w:r w:rsidR="00FF1F9D" w:rsidRPr="004D1B5C">
                <w:rPr>
                  <w:rStyle w:val="af6"/>
                  <w:rFonts w:ascii="Times New Roman" w:hAnsi="Times New Roman" w:cs="Times New Roman"/>
                  <w:sz w:val="24"/>
                  <w:szCs w:val="24"/>
                </w:rPr>
                <w:t>.</w:t>
              </w:r>
              <w:proofErr w:type="spellStart"/>
              <w:r w:rsidR="00FF1F9D" w:rsidRPr="004D1B5C">
                <w:rPr>
                  <w:rStyle w:val="af6"/>
                  <w:rFonts w:ascii="Times New Roman" w:hAnsi="Times New Roman" w:cs="Times New Roman"/>
                  <w:sz w:val="24"/>
                  <w:szCs w:val="24"/>
                  <w:lang w:val="en-US"/>
                </w:rPr>
                <w:t>ru</w:t>
              </w:r>
              <w:proofErr w:type="spellEnd"/>
            </w:hyperlink>
            <w:r w:rsidR="00FF1F9D" w:rsidRPr="004D1B5C">
              <w:rPr>
                <w:rFonts w:ascii="Times New Roman" w:hAnsi="Times New Roman" w:cs="Times New Roman"/>
                <w:sz w:val="24"/>
                <w:szCs w:val="24"/>
                <w:u w:val="single"/>
              </w:rPr>
              <w:t xml:space="preserve"> </w:t>
            </w:r>
            <w:r w:rsidR="00FF1F9D" w:rsidRPr="004D1B5C">
              <w:rPr>
                <w:rFonts w:ascii="Times New Roman" w:hAnsi="Times New Roman" w:cs="Times New Roman"/>
                <w:sz w:val="24"/>
                <w:szCs w:val="24"/>
              </w:rPr>
              <w:t xml:space="preserve"> </w:t>
            </w:r>
          </w:p>
        </w:tc>
      </w:tr>
      <w:tr w:rsidR="00FF1F9D" w:rsidRPr="00780B67" w14:paraId="45697FA4" w14:textId="77777777" w:rsidTr="009B078E">
        <w:tc>
          <w:tcPr>
            <w:tcW w:w="756" w:type="dxa"/>
          </w:tcPr>
          <w:p w14:paraId="06A90041" w14:textId="11F4D738"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2</w:t>
            </w:r>
            <w:r w:rsidR="00BF14C8">
              <w:rPr>
                <w:rFonts w:ascii="Times New Roman" w:hAnsi="Times New Roman" w:cs="Times New Roman"/>
                <w:sz w:val="24"/>
                <w:szCs w:val="24"/>
              </w:rPr>
              <w:t>7.</w:t>
            </w:r>
          </w:p>
        </w:tc>
        <w:tc>
          <w:tcPr>
            <w:tcW w:w="7757" w:type="dxa"/>
            <w:gridSpan w:val="2"/>
          </w:tcPr>
          <w:p w14:paraId="1C7B68A0" w14:textId="77777777" w:rsidR="00FF1F9D" w:rsidRPr="004D1B5C" w:rsidRDefault="00FF1F9D" w:rsidP="009B078E">
            <w:pPr>
              <w:pStyle w:val="ConsPlusNormal"/>
              <w:jc w:val="center"/>
              <w:rPr>
                <w:rFonts w:ascii="Times New Roman" w:hAnsi="Times New Roman" w:cs="Times New Roman"/>
                <w:sz w:val="24"/>
                <w:szCs w:val="24"/>
              </w:rPr>
            </w:pPr>
            <w:r w:rsidRPr="004D1B5C">
              <w:rPr>
                <w:rFonts w:ascii="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КГАУ "МФЦ Приморского края")</w:t>
            </w:r>
          </w:p>
        </w:tc>
      </w:tr>
      <w:tr w:rsidR="00FF1F9D" w:rsidRPr="00780B67" w14:paraId="74FCD2DA" w14:textId="77777777" w:rsidTr="009B078E">
        <w:tc>
          <w:tcPr>
            <w:tcW w:w="756" w:type="dxa"/>
          </w:tcPr>
          <w:p w14:paraId="7B529549" w14:textId="58DC4A76" w:rsidR="00FF1F9D" w:rsidRPr="004D1B5C" w:rsidRDefault="00BF14C8" w:rsidP="009B078E">
            <w:pPr>
              <w:pStyle w:val="ConsPlusNormal"/>
              <w:rPr>
                <w:rFonts w:ascii="Times New Roman" w:hAnsi="Times New Roman" w:cs="Times New Roman"/>
                <w:sz w:val="24"/>
                <w:szCs w:val="24"/>
              </w:rPr>
            </w:pPr>
            <w:r>
              <w:rPr>
                <w:rFonts w:ascii="Times New Roman" w:hAnsi="Times New Roman" w:cs="Times New Roman"/>
                <w:sz w:val="24"/>
                <w:szCs w:val="24"/>
              </w:rPr>
              <w:t>28</w:t>
            </w:r>
            <w:r w:rsidR="00FF1F9D" w:rsidRPr="004D1B5C">
              <w:rPr>
                <w:rFonts w:ascii="Times New Roman" w:hAnsi="Times New Roman" w:cs="Times New Roman"/>
                <w:sz w:val="24"/>
                <w:szCs w:val="24"/>
              </w:rPr>
              <w:t>.</w:t>
            </w:r>
          </w:p>
        </w:tc>
        <w:tc>
          <w:tcPr>
            <w:tcW w:w="7757" w:type="dxa"/>
            <w:gridSpan w:val="2"/>
          </w:tcPr>
          <w:p w14:paraId="2A360223" w14:textId="77777777"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 xml:space="preserve">Сведения об МФЦ, расположенных на территории Приморского края, размещены на официальном портале сети КГАУ "МФЦ Приморского края": </w:t>
            </w:r>
            <w:hyperlink r:id="rId12">
              <w:r w:rsidRPr="004D1B5C">
                <w:rPr>
                  <w:rFonts w:ascii="Times New Roman" w:hAnsi="Times New Roman" w:cs="Times New Roman"/>
                  <w:color w:val="0000FF"/>
                  <w:sz w:val="24"/>
                  <w:szCs w:val="24"/>
                </w:rPr>
                <w:t>www.mfc-25.ru</w:t>
              </w:r>
            </w:hyperlink>
          </w:p>
        </w:tc>
      </w:tr>
      <w:tr w:rsidR="00FF1F9D" w:rsidRPr="00780B67" w14:paraId="28C6963D" w14:textId="77777777" w:rsidTr="009B078E">
        <w:tc>
          <w:tcPr>
            <w:tcW w:w="756" w:type="dxa"/>
          </w:tcPr>
          <w:p w14:paraId="2231E2BE" w14:textId="3E5C0AD8" w:rsidR="00FF1F9D" w:rsidRPr="004D1B5C" w:rsidRDefault="00BF14C8" w:rsidP="009B078E">
            <w:pPr>
              <w:pStyle w:val="ConsPlusNormal"/>
              <w:rPr>
                <w:rFonts w:ascii="Times New Roman" w:hAnsi="Times New Roman" w:cs="Times New Roman"/>
                <w:sz w:val="24"/>
                <w:szCs w:val="24"/>
              </w:rPr>
            </w:pPr>
            <w:r>
              <w:rPr>
                <w:rFonts w:ascii="Times New Roman" w:hAnsi="Times New Roman" w:cs="Times New Roman"/>
                <w:sz w:val="24"/>
                <w:szCs w:val="24"/>
              </w:rPr>
              <w:lastRenderedPageBreak/>
              <w:t>29</w:t>
            </w:r>
            <w:r w:rsidR="00FF1F9D" w:rsidRPr="004D1B5C">
              <w:rPr>
                <w:rFonts w:ascii="Times New Roman" w:hAnsi="Times New Roman" w:cs="Times New Roman"/>
                <w:sz w:val="24"/>
                <w:szCs w:val="24"/>
              </w:rPr>
              <w:t>.</w:t>
            </w:r>
          </w:p>
        </w:tc>
        <w:tc>
          <w:tcPr>
            <w:tcW w:w="7757" w:type="dxa"/>
            <w:gridSpan w:val="2"/>
          </w:tcPr>
          <w:p w14:paraId="6ED45C13" w14:textId="77777777"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Единый телефон сети МФЦ, расположенных на территории Приморского края:</w:t>
            </w:r>
          </w:p>
          <w:p w14:paraId="63DD48ED" w14:textId="77777777"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8(423) 201-01-56</w:t>
            </w:r>
          </w:p>
          <w:p w14:paraId="3B438809" w14:textId="77777777" w:rsidR="00FF1F9D" w:rsidRPr="004D1B5C" w:rsidRDefault="00FF1F9D" w:rsidP="009B078E">
            <w:pPr>
              <w:pStyle w:val="ConsPlusNormal"/>
              <w:rPr>
                <w:rFonts w:ascii="Times New Roman" w:hAnsi="Times New Roman" w:cs="Times New Roman"/>
                <w:sz w:val="24"/>
                <w:szCs w:val="24"/>
              </w:rPr>
            </w:pPr>
            <w:r w:rsidRPr="004D1B5C">
              <w:rPr>
                <w:rFonts w:ascii="Times New Roman" w:hAnsi="Times New Roman" w:cs="Times New Roman"/>
                <w:sz w:val="24"/>
                <w:szCs w:val="24"/>
              </w:rPr>
              <w:t>Адрес электронной почты: info@mfc-25.ru</w:t>
            </w:r>
          </w:p>
        </w:tc>
      </w:tr>
    </w:tbl>
    <w:p w14:paraId="657E7B3F" w14:textId="77777777" w:rsidR="00FF1F9D" w:rsidRDefault="00FF1F9D" w:rsidP="00FF1F9D">
      <w:pPr>
        <w:pStyle w:val="ConsPlusNormal"/>
        <w:pBdr>
          <w:bottom w:val="single" w:sz="6" w:space="0" w:color="auto"/>
        </w:pBdr>
        <w:spacing w:before="100" w:after="100"/>
        <w:rPr>
          <w:sz w:val="2"/>
          <w:szCs w:val="2"/>
        </w:rPr>
      </w:pPr>
      <w:r>
        <w:t xml:space="preserve"> </w:t>
      </w:r>
    </w:p>
    <w:p w14:paraId="404B1EF7" w14:textId="77777777" w:rsidR="00FF1F9D" w:rsidRDefault="00FF1F9D" w:rsidP="00FF1F9D"/>
    <w:p w14:paraId="121C56F2" w14:textId="77777777" w:rsidR="00FF1F9D" w:rsidRPr="00714038" w:rsidRDefault="00FF1F9D" w:rsidP="00F47578">
      <w:pPr>
        <w:shd w:val="clear" w:color="auto" w:fill="FFFFFF"/>
        <w:overflowPunct w:val="0"/>
        <w:autoSpaceDE w:val="0"/>
        <w:autoSpaceDN w:val="0"/>
        <w:adjustRightInd w:val="0"/>
        <w:rPr>
          <w:rFonts w:eastAsia="Calibri"/>
          <w:b/>
          <w:sz w:val="26"/>
          <w:szCs w:val="26"/>
          <w:lang w:eastAsia="en-US"/>
        </w:rPr>
      </w:pPr>
    </w:p>
    <w:sectPr w:rsidR="00FF1F9D" w:rsidRPr="00714038" w:rsidSect="002A1A89">
      <w:footerReference w:type="default" r:id="rId13"/>
      <w:pgSz w:w="11906" w:h="16838"/>
      <w:pgMar w:top="1134" w:right="567" w:bottom="993" w:left="1276"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C79C7" w14:textId="77777777" w:rsidR="00DC73EB" w:rsidRDefault="00DC73EB">
      <w:r>
        <w:separator/>
      </w:r>
    </w:p>
  </w:endnote>
  <w:endnote w:type="continuationSeparator" w:id="0">
    <w:p w14:paraId="42E3F0BD" w14:textId="77777777" w:rsidR="00DC73EB" w:rsidRDefault="00DC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2AEF" w:usb1="4000207B" w:usb2="00000000" w:usb3="00000000" w:csb0="000001FF" w:csb1="00000000"/>
  </w:font>
  <w:font w:name="SimSun1">
    <w:altName w:val="Times New Roman"/>
    <w:charset w:val="00"/>
    <w:family w:val="auto"/>
    <w:pitch w:val="variable"/>
  </w:font>
  <w:font w:name="PT Astra Serif">
    <w:altName w:val="Cambria"/>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E850B" w14:textId="77777777" w:rsidR="00FA2D8D" w:rsidRDefault="00FA2D8D" w:rsidP="005A4020">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A9446" w14:textId="77777777" w:rsidR="00DC73EB" w:rsidRDefault="00DC73EB">
      <w:r>
        <w:separator/>
      </w:r>
    </w:p>
  </w:footnote>
  <w:footnote w:type="continuationSeparator" w:id="0">
    <w:p w14:paraId="60F79A82" w14:textId="77777777" w:rsidR="00DC73EB" w:rsidRDefault="00DC73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00000005"/>
    <w:name w:val="WW8Num6"/>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styleLink w:val="1ai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91179FB"/>
    <w:multiLevelType w:val="hybridMultilevel"/>
    <w:tmpl w:val="B09A8C2E"/>
    <w:styleLink w:val="1ai2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9E4B56"/>
    <w:multiLevelType w:val="multilevel"/>
    <w:tmpl w:val="1F2C4D3E"/>
    <w:styleLink w:val="6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0CB8273E"/>
    <w:multiLevelType w:val="multilevel"/>
    <w:tmpl w:val="72FCCD1E"/>
    <w:styleLink w:val="4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15063623"/>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7" w15:restartNumberingAfterBreak="0">
    <w:nsid w:val="24337D73"/>
    <w:multiLevelType w:val="multilevel"/>
    <w:tmpl w:val="DBE806EC"/>
    <w:styleLink w:val="5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8"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9" w15:restartNumberingAfterBreak="0">
    <w:nsid w:val="32FF1010"/>
    <w:multiLevelType w:val="multilevel"/>
    <w:tmpl w:val="1F1010A0"/>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0" w15:restartNumberingAfterBreak="0">
    <w:nsid w:val="37765D40"/>
    <w:multiLevelType w:val="multilevel"/>
    <w:tmpl w:val="0FA2118A"/>
    <w:styleLink w:val="21"/>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1"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DD5FEB"/>
    <w:multiLevelType w:val="multilevel"/>
    <w:tmpl w:val="451470E4"/>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23" w15:restartNumberingAfterBreak="0">
    <w:nsid w:val="49643F15"/>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15:restartNumberingAfterBreak="0">
    <w:nsid w:val="4A2F353E"/>
    <w:multiLevelType w:val="hybridMultilevel"/>
    <w:tmpl w:val="C1D0C1FA"/>
    <w:styleLink w:val="20101"/>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15:restartNumberingAfterBreak="0">
    <w:nsid w:val="4B176457"/>
    <w:multiLevelType w:val="hybridMultilevel"/>
    <w:tmpl w:val="2BCA65E8"/>
    <w:styleLink w:val="111111111"/>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DF68B4"/>
    <w:multiLevelType w:val="multilevel"/>
    <w:tmpl w:val="0419001F"/>
    <w:styleLink w:val="11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8"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59E60585"/>
    <w:multiLevelType w:val="hybridMultilevel"/>
    <w:tmpl w:val="BE2633BC"/>
    <w:styleLink w:val="a3"/>
    <w:lvl w:ilvl="0" w:tplc="BB78A250">
      <w:start w:val="1"/>
      <w:numFmt w:val="bullet"/>
      <w:lvlText w:val=""/>
      <w:lvlJc w:val="left"/>
      <w:pPr>
        <w:tabs>
          <w:tab w:val="num" w:pos="1070"/>
        </w:tabs>
        <w:ind w:left="1070" w:hanging="360"/>
      </w:pPr>
      <w:rPr>
        <w:rFonts w:ascii="Symbol" w:hAnsi="Symbol" w:hint="default"/>
        <w:color w:val="auto"/>
      </w:rPr>
    </w:lvl>
    <w:lvl w:ilvl="1" w:tplc="04190003">
      <w:start w:val="1"/>
      <w:numFmt w:val="bullet"/>
      <w:pStyle w:val="20"/>
      <w:lvlText w:val=""/>
      <w:lvlJc w:val="left"/>
      <w:pPr>
        <w:tabs>
          <w:tab w:val="num" w:pos="2149"/>
        </w:tabs>
        <w:ind w:left="2149" w:hanging="360"/>
      </w:pPr>
      <w:rPr>
        <w:rFonts w:ascii="Symbol" w:hAnsi="Symbol" w:hint="default"/>
        <w:color w:val="auto"/>
      </w:rPr>
    </w:lvl>
    <w:lvl w:ilvl="2" w:tplc="04190005">
      <w:start w:val="1"/>
      <w:numFmt w:val="bullet"/>
      <w:pStyle w:val="30"/>
      <w:lvlText w:val=""/>
      <w:lvlJc w:val="left"/>
      <w:pPr>
        <w:tabs>
          <w:tab w:val="num" w:pos="2869"/>
        </w:tabs>
        <w:ind w:left="2869" w:hanging="360"/>
      </w:pPr>
      <w:rPr>
        <w:rFonts w:ascii="Wingdings" w:hAnsi="Wingdings" w:hint="default"/>
      </w:rPr>
    </w:lvl>
    <w:lvl w:ilvl="3" w:tplc="04190001" w:tentative="1">
      <w:start w:val="1"/>
      <w:numFmt w:val="bullet"/>
      <w:pStyle w:val="4"/>
      <w:lvlText w:val=""/>
      <w:lvlJc w:val="left"/>
      <w:pPr>
        <w:tabs>
          <w:tab w:val="num" w:pos="3589"/>
        </w:tabs>
        <w:ind w:left="3589" w:hanging="360"/>
      </w:pPr>
      <w:rPr>
        <w:rFonts w:ascii="Symbol" w:hAnsi="Symbol" w:hint="default"/>
      </w:rPr>
    </w:lvl>
    <w:lvl w:ilvl="4" w:tplc="04190003" w:tentative="1">
      <w:start w:val="1"/>
      <w:numFmt w:val="bullet"/>
      <w:pStyle w:val="5"/>
      <w:lvlText w:val="o"/>
      <w:lvlJc w:val="left"/>
      <w:pPr>
        <w:tabs>
          <w:tab w:val="num" w:pos="4309"/>
        </w:tabs>
        <w:ind w:left="4309" w:hanging="360"/>
      </w:pPr>
      <w:rPr>
        <w:rFonts w:ascii="Courier New" w:hAnsi="Courier New" w:cs="Courier New" w:hint="default"/>
      </w:rPr>
    </w:lvl>
    <w:lvl w:ilvl="5" w:tplc="04190005" w:tentative="1">
      <w:start w:val="1"/>
      <w:numFmt w:val="bullet"/>
      <w:pStyle w:val="6"/>
      <w:lvlText w:val=""/>
      <w:lvlJc w:val="left"/>
      <w:pPr>
        <w:tabs>
          <w:tab w:val="num" w:pos="5029"/>
        </w:tabs>
        <w:ind w:left="5029" w:hanging="360"/>
      </w:pPr>
      <w:rPr>
        <w:rFonts w:ascii="Wingdings" w:hAnsi="Wingdings" w:hint="default"/>
      </w:rPr>
    </w:lvl>
    <w:lvl w:ilvl="6" w:tplc="04190001" w:tentative="1">
      <w:start w:val="1"/>
      <w:numFmt w:val="bullet"/>
      <w:pStyle w:val="7"/>
      <w:lvlText w:val=""/>
      <w:lvlJc w:val="left"/>
      <w:pPr>
        <w:tabs>
          <w:tab w:val="num" w:pos="5749"/>
        </w:tabs>
        <w:ind w:left="5749" w:hanging="360"/>
      </w:pPr>
      <w:rPr>
        <w:rFonts w:ascii="Symbol" w:hAnsi="Symbol" w:hint="default"/>
      </w:rPr>
    </w:lvl>
    <w:lvl w:ilvl="7" w:tplc="04190003" w:tentative="1">
      <w:start w:val="1"/>
      <w:numFmt w:val="bullet"/>
      <w:pStyle w:val="8"/>
      <w:lvlText w:val="o"/>
      <w:lvlJc w:val="left"/>
      <w:pPr>
        <w:tabs>
          <w:tab w:val="num" w:pos="6469"/>
        </w:tabs>
        <w:ind w:left="6469" w:hanging="360"/>
      </w:pPr>
      <w:rPr>
        <w:rFonts w:ascii="Courier New" w:hAnsi="Courier New" w:cs="Courier New" w:hint="default"/>
      </w:rPr>
    </w:lvl>
    <w:lvl w:ilvl="8" w:tplc="04190005" w:tentative="1">
      <w:start w:val="1"/>
      <w:numFmt w:val="bullet"/>
      <w:pStyle w:val="9"/>
      <w:lvlText w:val=""/>
      <w:lvlJc w:val="left"/>
      <w:pPr>
        <w:tabs>
          <w:tab w:val="num" w:pos="7189"/>
        </w:tabs>
        <w:ind w:left="7189" w:hanging="360"/>
      </w:pPr>
      <w:rPr>
        <w:rFonts w:ascii="Wingdings" w:hAnsi="Wingdings" w:hint="default"/>
      </w:rPr>
    </w:lvl>
  </w:abstractNum>
  <w:abstractNum w:abstractNumId="32" w15:restartNumberingAfterBreak="0">
    <w:nsid w:val="6B1B3507"/>
    <w:multiLevelType w:val="hybridMultilevel"/>
    <w:tmpl w:val="11CE71FC"/>
    <w:lvl w:ilvl="0" w:tplc="1FA8D1F2">
      <w:start w:val="1"/>
      <w:numFmt w:val="decimal"/>
      <w:pStyle w:val="13"/>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CF70BC1"/>
    <w:multiLevelType w:val="multilevel"/>
    <w:tmpl w:val="48D4745E"/>
    <w:lvl w:ilvl="0">
      <w:start w:val="1"/>
      <w:numFmt w:val="decimal"/>
      <w:pStyle w:val="14"/>
      <w:lvlText w:val="%1."/>
      <w:lvlJc w:val="left"/>
      <w:pPr>
        <w:tabs>
          <w:tab w:val="num" w:pos="0"/>
        </w:tabs>
        <w:ind w:left="432" w:hanging="432"/>
      </w:pPr>
      <w:rPr>
        <w:rFonts w:hint="default"/>
      </w:rPr>
    </w:lvl>
    <w:lvl w:ilvl="1">
      <w:start w:val="1"/>
      <w:numFmt w:val="decimal"/>
      <w:pStyle w:val="22"/>
      <w:lvlText w:val="%1.%2"/>
      <w:lvlJc w:val="left"/>
      <w:pPr>
        <w:tabs>
          <w:tab w:val="num" w:pos="1259"/>
        </w:tabs>
        <w:ind w:left="1836" w:hanging="576"/>
      </w:pPr>
      <w:rPr>
        <w:rFonts w:hint="default"/>
      </w:rPr>
    </w:lvl>
    <w:lvl w:ilvl="2">
      <w:start w:val="1"/>
      <w:numFmt w:val="decimal"/>
      <w:pStyle w:val="31"/>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0CC008F"/>
    <w:multiLevelType w:val="multilevel"/>
    <w:tmpl w:val="D3A4E860"/>
    <w:styleLink w:val="11111112"/>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15:restartNumberingAfterBreak="0">
    <w:nsid w:val="742170A3"/>
    <w:multiLevelType w:val="multilevel"/>
    <w:tmpl w:val="B68CA35C"/>
    <w:styleLink w:val="81"/>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6" w15:restartNumberingAfterBreak="0">
    <w:nsid w:val="74F65A4D"/>
    <w:multiLevelType w:val="multilevel"/>
    <w:tmpl w:val="07DAA336"/>
    <w:styleLink w:val="71"/>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33"/>
  </w:num>
  <w:num w:numId="2">
    <w:abstractNumId w:val="25"/>
  </w:num>
  <w:num w:numId="3">
    <w:abstractNumId w:val="27"/>
  </w:num>
  <w:num w:numId="4">
    <w:abstractNumId w:val="15"/>
  </w:num>
  <w:num w:numId="5">
    <w:abstractNumId w:val="18"/>
  </w:num>
  <w:num w:numId="6">
    <w:abstractNumId w:val="29"/>
  </w:num>
  <w:num w:numId="7">
    <w:abstractNumId w:val="34"/>
  </w:num>
  <w:num w:numId="8">
    <w:abstractNumId w:val="7"/>
  </w:num>
  <w:num w:numId="9">
    <w:abstractNumId w:val="11"/>
  </w:num>
  <w:num w:numId="10">
    <w:abstractNumId w:val="26"/>
  </w:num>
  <w:num w:numId="11">
    <w:abstractNumId w:val="23"/>
  </w:num>
  <w:num w:numId="12">
    <w:abstractNumId w:val="14"/>
  </w:num>
  <w:num w:numId="13">
    <w:abstractNumId w:val="9"/>
  </w:num>
  <w:num w:numId="14">
    <w:abstractNumId w:val="31"/>
  </w:num>
  <w:num w:numId="15">
    <w:abstractNumId w:val="24"/>
  </w:num>
  <w:num w:numId="16">
    <w:abstractNumId w:val="30"/>
  </w:num>
  <w:num w:numId="17">
    <w:abstractNumId w:val="20"/>
  </w:num>
  <w:num w:numId="18">
    <w:abstractNumId w:val="28"/>
  </w:num>
  <w:num w:numId="19">
    <w:abstractNumId w:val="13"/>
  </w:num>
  <w:num w:numId="20">
    <w:abstractNumId w:val="17"/>
  </w:num>
  <w:num w:numId="21">
    <w:abstractNumId w:val="12"/>
  </w:num>
  <w:num w:numId="22">
    <w:abstractNumId w:val="36"/>
  </w:num>
  <w:num w:numId="23">
    <w:abstractNumId w:val="35"/>
  </w:num>
  <w:num w:numId="24">
    <w:abstractNumId w:val="21"/>
  </w:num>
  <w:num w:numId="25">
    <w:abstractNumId w:val="10"/>
  </w:num>
  <w:num w:numId="26">
    <w:abstractNumId w:val="32"/>
  </w:num>
  <w:num w:numId="27">
    <w:abstractNumId w:val="16"/>
  </w:num>
  <w:num w:numId="28">
    <w:abstractNumId w:val="8"/>
  </w:num>
  <w:num w:numId="29">
    <w:abstractNumId w:val="22"/>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447"/>
    <w:rsid w:val="0000033F"/>
    <w:rsid w:val="00000522"/>
    <w:rsid w:val="000012F0"/>
    <w:rsid w:val="00001BAD"/>
    <w:rsid w:val="00002603"/>
    <w:rsid w:val="000028AF"/>
    <w:rsid w:val="00002E24"/>
    <w:rsid w:val="0000303B"/>
    <w:rsid w:val="000036C0"/>
    <w:rsid w:val="00003A7E"/>
    <w:rsid w:val="00003EF4"/>
    <w:rsid w:val="000043FC"/>
    <w:rsid w:val="00004848"/>
    <w:rsid w:val="00004C47"/>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117"/>
    <w:rsid w:val="0001124E"/>
    <w:rsid w:val="00011252"/>
    <w:rsid w:val="00011FDC"/>
    <w:rsid w:val="000122F3"/>
    <w:rsid w:val="00012C38"/>
    <w:rsid w:val="00012F53"/>
    <w:rsid w:val="0001340C"/>
    <w:rsid w:val="00013642"/>
    <w:rsid w:val="000137D2"/>
    <w:rsid w:val="00013C02"/>
    <w:rsid w:val="00013CE1"/>
    <w:rsid w:val="000144B8"/>
    <w:rsid w:val="00015134"/>
    <w:rsid w:val="000155FE"/>
    <w:rsid w:val="0001563A"/>
    <w:rsid w:val="00015FF8"/>
    <w:rsid w:val="0001623D"/>
    <w:rsid w:val="0001639F"/>
    <w:rsid w:val="000166AA"/>
    <w:rsid w:val="00016D84"/>
    <w:rsid w:val="000176AA"/>
    <w:rsid w:val="00020B6E"/>
    <w:rsid w:val="00021657"/>
    <w:rsid w:val="000219BD"/>
    <w:rsid w:val="000221A9"/>
    <w:rsid w:val="000221AF"/>
    <w:rsid w:val="000222C8"/>
    <w:rsid w:val="000228BD"/>
    <w:rsid w:val="00022952"/>
    <w:rsid w:val="00022F37"/>
    <w:rsid w:val="00022F71"/>
    <w:rsid w:val="0002308B"/>
    <w:rsid w:val="00023154"/>
    <w:rsid w:val="0002321C"/>
    <w:rsid w:val="000238CF"/>
    <w:rsid w:val="00023A37"/>
    <w:rsid w:val="00023D43"/>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658"/>
    <w:rsid w:val="00030A07"/>
    <w:rsid w:val="00030AC8"/>
    <w:rsid w:val="00030D4B"/>
    <w:rsid w:val="000314AF"/>
    <w:rsid w:val="000316BD"/>
    <w:rsid w:val="00032621"/>
    <w:rsid w:val="0003266E"/>
    <w:rsid w:val="00032C37"/>
    <w:rsid w:val="00032DB7"/>
    <w:rsid w:val="00032E2E"/>
    <w:rsid w:val="00032E37"/>
    <w:rsid w:val="00032FEA"/>
    <w:rsid w:val="000333D7"/>
    <w:rsid w:val="0003395D"/>
    <w:rsid w:val="00034031"/>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4F3A"/>
    <w:rsid w:val="00045756"/>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AF1"/>
    <w:rsid w:val="00056CF4"/>
    <w:rsid w:val="0005719E"/>
    <w:rsid w:val="0005787F"/>
    <w:rsid w:val="00060566"/>
    <w:rsid w:val="00060C5A"/>
    <w:rsid w:val="00061BC9"/>
    <w:rsid w:val="000621C2"/>
    <w:rsid w:val="00062362"/>
    <w:rsid w:val="0006261D"/>
    <w:rsid w:val="00062712"/>
    <w:rsid w:val="00062850"/>
    <w:rsid w:val="00062BFF"/>
    <w:rsid w:val="00063544"/>
    <w:rsid w:val="00063580"/>
    <w:rsid w:val="00063A54"/>
    <w:rsid w:val="00063B10"/>
    <w:rsid w:val="00063E86"/>
    <w:rsid w:val="00064015"/>
    <w:rsid w:val="00064965"/>
    <w:rsid w:val="00064A92"/>
    <w:rsid w:val="00064D53"/>
    <w:rsid w:val="0006504C"/>
    <w:rsid w:val="000652BD"/>
    <w:rsid w:val="00065AB4"/>
    <w:rsid w:val="00066045"/>
    <w:rsid w:val="0006721E"/>
    <w:rsid w:val="00067B20"/>
    <w:rsid w:val="00067F88"/>
    <w:rsid w:val="00070156"/>
    <w:rsid w:val="000706CC"/>
    <w:rsid w:val="00070786"/>
    <w:rsid w:val="0007094F"/>
    <w:rsid w:val="00070AB7"/>
    <w:rsid w:val="0007141A"/>
    <w:rsid w:val="0007141C"/>
    <w:rsid w:val="00071ED3"/>
    <w:rsid w:val="00071F7A"/>
    <w:rsid w:val="000723AE"/>
    <w:rsid w:val="000726EC"/>
    <w:rsid w:val="00072F15"/>
    <w:rsid w:val="00073330"/>
    <w:rsid w:val="00073607"/>
    <w:rsid w:val="00073689"/>
    <w:rsid w:val="00074135"/>
    <w:rsid w:val="00074211"/>
    <w:rsid w:val="00074564"/>
    <w:rsid w:val="000747F6"/>
    <w:rsid w:val="0007523B"/>
    <w:rsid w:val="000756B3"/>
    <w:rsid w:val="00076033"/>
    <w:rsid w:val="00076489"/>
    <w:rsid w:val="00076613"/>
    <w:rsid w:val="00076799"/>
    <w:rsid w:val="00076846"/>
    <w:rsid w:val="0007697A"/>
    <w:rsid w:val="000769C2"/>
    <w:rsid w:val="00076CE8"/>
    <w:rsid w:val="00077147"/>
    <w:rsid w:val="0007716E"/>
    <w:rsid w:val="000773B6"/>
    <w:rsid w:val="000778C6"/>
    <w:rsid w:val="00077E8D"/>
    <w:rsid w:val="000801A5"/>
    <w:rsid w:val="00080293"/>
    <w:rsid w:val="0008036D"/>
    <w:rsid w:val="00080A12"/>
    <w:rsid w:val="00081AFF"/>
    <w:rsid w:val="000821A2"/>
    <w:rsid w:val="000835C8"/>
    <w:rsid w:val="00083CAF"/>
    <w:rsid w:val="00083DA5"/>
    <w:rsid w:val="00083E57"/>
    <w:rsid w:val="0008439D"/>
    <w:rsid w:val="0008470D"/>
    <w:rsid w:val="00084B40"/>
    <w:rsid w:val="00085296"/>
    <w:rsid w:val="00085B6A"/>
    <w:rsid w:val="00085DA4"/>
    <w:rsid w:val="000861CB"/>
    <w:rsid w:val="0008680E"/>
    <w:rsid w:val="00086B6D"/>
    <w:rsid w:val="00086E1B"/>
    <w:rsid w:val="00087149"/>
    <w:rsid w:val="00087864"/>
    <w:rsid w:val="0008788E"/>
    <w:rsid w:val="000879B4"/>
    <w:rsid w:val="00087F5D"/>
    <w:rsid w:val="000909F5"/>
    <w:rsid w:val="00090D3F"/>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6D36"/>
    <w:rsid w:val="0009774E"/>
    <w:rsid w:val="000977C8"/>
    <w:rsid w:val="000978B2"/>
    <w:rsid w:val="00097E03"/>
    <w:rsid w:val="000A0005"/>
    <w:rsid w:val="000A009F"/>
    <w:rsid w:val="000A01B9"/>
    <w:rsid w:val="000A03BA"/>
    <w:rsid w:val="000A0453"/>
    <w:rsid w:val="000A13DB"/>
    <w:rsid w:val="000A1934"/>
    <w:rsid w:val="000A1951"/>
    <w:rsid w:val="000A1D55"/>
    <w:rsid w:val="000A1F41"/>
    <w:rsid w:val="000A20E7"/>
    <w:rsid w:val="000A229B"/>
    <w:rsid w:val="000A3A08"/>
    <w:rsid w:val="000A3DC6"/>
    <w:rsid w:val="000A3EEB"/>
    <w:rsid w:val="000A424D"/>
    <w:rsid w:val="000A4A08"/>
    <w:rsid w:val="000A4B11"/>
    <w:rsid w:val="000A4BDF"/>
    <w:rsid w:val="000A4DC3"/>
    <w:rsid w:val="000A4E93"/>
    <w:rsid w:val="000A5989"/>
    <w:rsid w:val="000A6776"/>
    <w:rsid w:val="000A6BAC"/>
    <w:rsid w:val="000A751B"/>
    <w:rsid w:val="000A7975"/>
    <w:rsid w:val="000A7AAE"/>
    <w:rsid w:val="000B0496"/>
    <w:rsid w:val="000B0EEE"/>
    <w:rsid w:val="000B11C4"/>
    <w:rsid w:val="000B19B5"/>
    <w:rsid w:val="000B26C0"/>
    <w:rsid w:val="000B2701"/>
    <w:rsid w:val="000B2945"/>
    <w:rsid w:val="000B3116"/>
    <w:rsid w:val="000B36B9"/>
    <w:rsid w:val="000B37CD"/>
    <w:rsid w:val="000B3838"/>
    <w:rsid w:val="000B3A1B"/>
    <w:rsid w:val="000B3B07"/>
    <w:rsid w:val="000B4991"/>
    <w:rsid w:val="000B4F51"/>
    <w:rsid w:val="000B5888"/>
    <w:rsid w:val="000B59A8"/>
    <w:rsid w:val="000B5B4F"/>
    <w:rsid w:val="000B6071"/>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2BF1"/>
    <w:rsid w:val="000C3A0E"/>
    <w:rsid w:val="000C3D31"/>
    <w:rsid w:val="000C3D4D"/>
    <w:rsid w:val="000C4364"/>
    <w:rsid w:val="000C470B"/>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A1C"/>
    <w:rsid w:val="000D3F3B"/>
    <w:rsid w:val="000D4283"/>
    <w:rsid w:val="000D4380"/>
    <w:rsid w:val="000D465D"/>
    <w:rsid w:val="000D4760"/>
    <w:rsid w:val="000D4A56"/>
    <w:rsid w:val="000D4AD2"/>
    <w:rsid w:val="000D4D1F"/>
    <w:rsid w:val="000D51D8"/>
    <w:rsid w:val="000D5329"/>
    <w:rsid w:val="000D5442"/>
    <w:rsid w:val="000D5947"/>
    <w:rsid w:val="000D5978"/>
    <w:rsid w:val="000D5CD3"/>
    <w:rsid w:val="000D5D34"/>
    <w:rsid w:val="000D6095"/>
    <w:rsid w:val="000D6621"/>
    <w:rsid w:val="000D6DBB"/>
    <w:rsid w:val="000D748E"/>
    <w:rsid w:val="000D7516"/>
    <w:rsid w:val="000D7E4A"/>
    <w:rsid w:val="000D7EC9"/>
    <w:rsid w:val="000E0197"/>
    <w:rsid w:val="000E051F"/>
    <w:rsid w:val="000E0590"/>
    <w:rsid w:val="000E07B3"/>
    <w:rsid w:val="000E0CB0"/>
    <w:rsid w:val="000E0D86"/>
    <w:rsid w:val="000E0EB7"/>
    <w:rsid w:val="000E1208"/>
    <w:rsid w:val="000E1685"/>
    <w:rsid w:val="000E1743"/>
    <w:rsid w:val="000E18E7"/>
    <w:rsid w:val="000E19AF"/>
    <w:rsid w:val="000E1A60"/>
    <w:rsid w:val="000E2230"/>
    <w:rsid w:val="000E2CA7"/>
    <w:rsid w:val="000E3129"/>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6F26"/>
    <w:rsid w:val="000E723B"/>
    <w:rsid w:val="000E7A3A"/>
    <w:rsid w:val="000F0116"/>
    <w:rsid w:val="000F0347"/>
    <w:rsid w:val="000F0367"/>
    <w:rsid w:val="000F0536"/>
    <w:rsid w:val="000F11F5"/>
    <w:rsid w:val="000F1776"/>
    <w:rsid w:val="000F1781"/>
    <w:rsid w:val="000F2B08"/>
    <w:rsid w:val="000F2B5B"/>
    <w:rsid w:val="000F38E5"/>
    <w:rsid w:val="000F3926"/>
    <w:rsid w:val="000F3A67"/>
    <w:rsid w:val="000F3CA0"/>
    <w:rsid w:val="000F3DE6"/>
    <w:rsid w:val="000F3E18"/>
    <w:rsid w:val="000F4560"/>
    <w:rsid w:val="000F5448"/>
    <w:rsid w:val="000F550E"/>
    <w:rsid w:val="000F653A"/>
    <w:rsid w:val="000F784A"/>
    <w:rsid w:val="000F7C35"/>
    <w:rsid w:val="001000D9"/>
    <w:rsid w:val="00100C9E"/>
    <w:rsid w:val="00100D71"/>
    <w:rsid w:val="001011C7"/>
    <w:rsid w:val="00101526"/>
    <w:rsid w:val="001015CB"/>
    <w:rsid w:val="0010176A"/>
    <w:rsid w:val="001022F1"/>
    <w:rsid w:val="00102337"/>
    <w:rsid w:val="00102481"/>
    <w:rsid w:val="001026BC"/>
    <w:rsid w:val="00103096"/>
    <w:rsid w:val="00105B18"/>
    <w:rsid w:val="001065F3"/>
    <w:rsid w:val="00106BFD"/>
    <w:rsid w:val="00106F9E"/>
    <w:rsid w:val="001076FF"/>
    <w:rsid w:val="00107ADB"/>
    <w:rsid w:val="00107B71"/>
    <w:rsid w:val="00107EAD"/>
    <w:rsid w:val="00110310"/>
    <w:rsid w:val="0011056A"/>
    <w:rsid w:val="001106BE"/>
    <w:rsid w:val="001111EB"/>
    <w:rsid w:val="00111249"/>
    <w:rsid w:val="001114E7"/>
    <w:rsid w:val="00111C95"/>
    <w:rsid w:val="001123AF"/>
    <w:rsid w:val="00112935"/>
    <w:rsid w:val="001129B7"/>
    <w:rsid w:val="00112BF1"/>
    <w:rsid w:val="00112D88"/>
    <w:rsid w:val="001130AE"/>
    <w:rsid w:val="00113228"/>
    <w:rsid w:val="001138CB"/>
    <w:rsid w:val="0011433F"/>
    <w:rsid w:val="00114632"/>
    <w:rsid w:val="001146D1"/>
    <w:rsid w:val="00114715"/>
    <w:rsid w:val="00114814"/>
    <w:rsid w:val="00114B15"/>
    <w:rsid w:val="00114B75"/>
    <w:rsid w:val="00114BA1"/>
    <w:rsid w:val="00114D14"/>
    <w:rsid w:val="00115528"/>
    <w:rsid w:val="00115792"/>
    <w:rsid w:val="001165CA"/>
    <w:rsid w:val="00116A59"/>
    <w:rsid w:val="00116BF7"/>
    <w:rsid w:val="00116BF8"/>
    <w:rsid w:val="001175F1"/>
    <w:rsid w:val="00117858"/>
    <w:rsid w:val="00117CA2"/>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3F1C"/>
    <w:rsid w:val="00134734"/>
    <w:rsid w:val="001347D0"/>
    <w:rsid w:val="001349BA"/>
    <w:rsid w:val="00134D74"/>
    <w:rsid w:val="001353BB"/>
    <w:rsid w:val="00135C11"/>
    <w:rsid w:val="00135D20"/>
    <w:rsid w:val="00135E7F"/>
    <w:rsid w:val="0013755C"/>
    <w:rsid w:val="0014220F"/>
    <w:rsid w:val="00142A1C"/>
    <w:rsid w:val="00142CF6"/>
    <w:rsid w:val="00143172"/>
    <w:rsid w:val="0014383F"/>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6D9E"/>
    <w:rsid w:val="001571CD"/>
    <w:rsid w:val="001572D8"/>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019"/>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1FAC"/>
    <w:rsid w:val="0017278B"/>
    <w:rsid w:val="00172974"/>
    <w:rsid w:val="00172E6D"/>
    <w:rsid w:val="001730ED"/>
    <w:rsid w:val="0017354F"/>
    <w:rsid w:val="00174192"/>
    <w:rsid w:val="0017442E"/>
    <w:rsid w:val="00175206"/>
    <w:rsid w:val="0017548A"/>
    <w:rsid w:val="00175565"/>
    <w:rsid w:val="00175594"/>
    <w:rsid w:val="0017577B"/>
    <w:rsid w:val="00175875"/>
    <w:rsid w:val="00175AE8"/>
    <w:rsid w:val="00176324"/>
    <w:rsid w:val="0017634D"/>
    <w:rsid w:val="00176F93"/>
    <w:rsid w:val="00177695"/>
    <w:rsid w:val="0018057E"/>
    <w:rsid w:val="00180592"/>
    <w:rsid w:val="001805BE"/>
    <w:rsid w:val="0018146D"/>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00A2"/>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6499"/>
    <w:rsid w:val="00197216"/>
    <w:rsid w:val="0019754D"/>
    <w:rsid w:val="0019756B"/>
    <w:rsid w:val="001977E7"/>
    <w:rsid w:val="00197BA9"/>
    <w:rsid w:val="001A038B"/>
    <w:rsid w:val="001A10D0"/>
    <w:rsid w:val="001A2144"/>
    <w:rsid w:val="001A26DC"/>
    <w:rsid w:val="001A276A"/>
    <w:rsid w:val="001A3073"/>
    <w:rsid w:val="001A3492"/>
    <w:rsid w:val="001A4589"/>
    <w:rsid w:val="001A462D"/>
    <w:rsid w:val="001A48CF"/>
    <w:rsid w:val="001A4993"/>
    <w:rsid w:val="001A5BE3"/>
    <w:rsid w:val="001A68E6"/>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3329"/>
    <w:rsid w:val="001B526E"/>
    <w:rsid w:val="001B581B"/>
    <w:rsid w:val="001B58FC"/>
    <w:rsid w:val="001B598D"/>
    <w:rsid w:val="001B6789"/>
    <w:rsid w:val="001B68C2"/>
    <w:rsid w:val="001B690C"/>
    <w:rsid w:val="001B6D0C"/>
    <w:rsid w:val="001B77F8"/>
    <w:rsid w:val="001B7A99"/>
    <w:rsid w:val="001B7D3A"/>
    <w:rsid w:val="001C008C"/>
    <w:rsid w:val="001C01EF"/>
    <w:rsid w:val="001C0369"/>
    <w:rsid w:val="001C038B"/>
    <w:rsid w:val="001C0B45"/>
    <w:rsid w:val="001C0BEF"/>
    <w:rsid w:val="001C1014"/>
    <w:rsid w:val="001C2642"/>
    <w:rsid w:val="001C2862"/>
    <w:rsid w:val="001C31BF"/>
    <w:rsid w:val="001C3256"/>
    <w:rsid w:val="001C32AF"/>
    <w:rsid w:val="001C3438"/>
    <w:rsid w:val="001C35F1"/>
    <w:rsid w:val="001C3F69"/>
    <w:rsid w:val="001C450A"/>
    <w:rsid w:val="001C491B"/>
    <w:rsid w:val="001C5A56"/>
    <w:rsid w:val="001C5A70"/>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D7855"/>
    <w:rsid w:val="001E01EB"/>
    <w:rsid w:val="001E1671"/>
    <w:rsid w:val="001E175C"/>
    <w:rsid w:val="001E2770"/>
    <w:rsid w:val="001E28A7"/>
    <w:rsid w:val="001E293D"/>
    <w:rsid w:val="001E2C0A"/>
    <w:rsid w:val="001E2D70"/>
    <w:rsid w:val="001E2F7E"/>
    <w:rsid w:val="001E3AF6"/>
    <w:rsid w:val="001E3DAD"/>
    <w:rsid w:val="001E3F5A"/>
    <w:rsid w:val="001E4652"/>
    <w:rsid w:val="001E4B59"/>
    <w:rsid w:val="001E4EDB"/>
    <w:rsid w:val="001E5A01"/>
    <w:rsid w:val="001E5CAD"/>
    <w:rsid w:val="001E66E7"/>
    <w:rsid w:val="001E6B7B"/>
    <w:rsid w:val="001E745B"/>
    <w:rsid w:val="001E767A"/>
    <w:rsid w:val="001E777F"/>
    <w:rsid w:val="001E77C0"/>
    <w:rsid w:val="001E782B"/>
    <w:rsid w:val="001E7890"/>
    <w:rsid w:val="001E7A8E"/>
    <w:rsid w:val="001F0049"/>
    <w:rsid w:val="001F018A"/>
    <w:rsid w:val="001F018E"/>
    <w:rsid w:val="001F0A76"/>
    <w:rsid w:val="001F0B25"/>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0D75"/>
    <w:rsid w:val="00200F36"/>
    <w:rsid w:val="00201299"/>
    <w:rsid w:val="002014E3"/>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E7D"/>
    <w:rsid w:val="00206F3B"/>
    <w:rsid w:val="002074DF"/>
    <w:rsid w:val="0020769B"/>
    <w:rsid w:val="00207A68"/>
    <w:rsid w:val="00207CAA"/>
    <w:rsid w:val="00210310"/>
    <w:rsid w:val="00210E76"/>
    <w:rsid w:val="002112E0"/>
    <w:rsid w:val="00211A62"/>
    <w:rsid w:val="002121BC"/>
    <w:rsid w:val="00212526"/>
    <w:rsid w:val="0021287C"/>
    <w:rsid w:val="00212A2F"/>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7B3"/>
    <w:rsid w:val="00222853"/>
    <w:rsid w:val="00222EC9"/>
    <w:rsid w:val="002233E3"/>
    <w:rsid w:val="00223B6E"/>
    <w:rsid w:val="00223BAB"/>
    <w:rsid w:val="002246D7"/>
    <w:rsid w:val="00224DE1"/>
    <w:rsid w:val="002254CC"/>
    <w:rsid w:val="002256C3"/>
    <w:rsid w:val="00225B78"/>
    <w:rsid w:val="00225DA1"/>
    <w:rsid w:val="00225EB4"/>
    <w:rsid w:val="002268C3"/>
    <w:rsid w:val="00226A76"/>
    <w:rsid w:val="00227179"/>
    <w:rsid w:val="0022756F"/>
    <w:rsid w:val="00227806"/>
    <w:rsid w:val="00230334"/>
    <w:rsid w:val="002309B2"/>
    <w:rsid w:val="00230EBA"/>
    <w:rsid w:val="00231396"/>
    <w:rsid w:val="002313A4"/>
    <w:rsid w:val="00231852"/>
    <w:rsid w:val="0023189D"/>
    <w:rsid w:val="00231A21"/>
    <w:rsid w:val="00231CFF"/>
    <w:rsid w:val="00231F58"/>
    <w:rsid w:val="00232903"/>
    <w:rsid w:val="00233483"/>
    <w:rsid w:val="00233DE6"/>
    <w:rsid w:val="00233F27"/>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0EA"/>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5709"/>
    <w:rsid w:val="002464BA"/>
    <w:rsid w:val="00246932"/>
    <w:rsid w:val="00246AB1"/>
    <w:rsid w:val="00246F86"/>
    <w:rsid w:val="002472C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CB2"/>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46CF"/>
    <w:rsid w:val="00266391"/>
    <w:rsid w:val="002667A4"/>
    <w:rsid w:val="00266EA2"/>
    <w:rsid w:val="00267D0A"/>
    <w:rsid w:val="0027000C"/>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9AB"/>
    <w:rsid w:val="0028009B"/>
    <w:rsid w:val="00280454"/>
    <w:rsid w:val="00280B8C"/>
    <w:rsid w:val="00281A30"/>
    <w:rsid w:val="00282132"/>
    <w:rsid w:val="00282178"/>
    <w:rsid w:val="00283561"/>
    <w:rsid w:val="00283F34"/>
    <w:rsid w:val="00284445"/>
    <w:rsid w:val="0028502E"/>
    <w:rsid w:val="0028567D"/>
    <w:rsid w:val="002856F7"/>
    <w:rsid w:val="00285D95"/>
    <w:rsid w:val="00286415"/>
    <w:rsid w:val="0028643C"/>
    <w:rsid w:val="00286516"/>
    <w:rsid w:val="0028751A"/>
    <w:rsid w:val="0028778E"/>
    <w:rsid w:val="002879E4"/>
    <w:rsid w:val="002900E5"/>
    <w:rsid w:val="00291CD5"/>
    <w:rsid w:val="00291F06"/>
    <w:rsid w:val="00291FC4"/>
    <w:rsid w:val="002924F8"/>
    <w:rsid w:val="00292628"/>
    <w:rsid w:val="00293D38"/>
    <w:rsid w:val="00293FE5"/>
    <w:rsid w:val="00293FFF"/>
    <w:rsid w:val="00294132"/>
    <w:rsid w:val="002943EC"/>
    <w:rsid w:val="00294BE2"/>
    <w:rsid w:val="00295AD2"/>
    <w:rsid w:val="00295C3B"/>
    <w:rsid w:val="00295E3A"/>
    <w:rsid w:val="00295F58"/>
    <w:rsid w:val="00296094"/>
    <w:rsid w:val="002965E7"/>
    <w:rsid w:val="00296AC2"/>
    <w:rsid w:val="00296D3E"/>
    <w:rsid w:val="00296D7C"/>
    <w:rsid w:val="002970A3"/>
    <w:rsid w:val="002970CB"/>
    <w:rsid w:val="002977AE"/>
    <w:rsid w:val="00297C60"/>
    <w:rsid w:val="00297DAF"/>
    <w:rsid w:val="002A02CB"/>
    <w:rsid w:val="002A06CB"/>
    <w:rsid w:val="002A0831"/>
    <w:rsid w:val="002A0865"/>
    <w:rsid w:val="002A0BDE"/>
    <w:rsid w:val="002A0E8F"/>
    <w:rsid w:val="002A12D9"/>
    <w:rsid w:val="002A1602"/>
    <w:rsid w:val="002A1646"/>
    <w:rsid w:val="002A1A89"/>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210"/>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2BDB"/>
    <w:rsid w:val="002E2C6A"/>
    <w:rsid w:val="002E2D89"/>
    <w:rsid w:val="002E2D8E"/>
    <w:rsid w:val="002E3172"/>
    <w:rsid w:val="002E3C8C"/>
    <w:rsid w:val="002E4A68"/>
    <w:rsid w:val="002E4F1A"/>
    <w:rsid w:val="002E4F23"/>
    <w:rsid w:val="002E581C"/>
    <w:rsid w:val="002E5A81"/>
    <w:rsid w:val="002E5BD9"/>
    <w:rsid w:val="002E5C05"/>
    <w:rsid w:val="002E638C"/>
    <w:rsid w:val="002E644D"/>
    <w:rsid w:val="002E65C0"/>
    <w:rsid w:val="002E6C0B"/>
    <w:rsid w:val="002E6FD6"/>
    <w:rsid w:val="002E7E03"/>
    <w:rsid w:val="002F0AB9"/>
    <w:rsid w:val="002F0DBA"/>
    <w:rsid w:val="002F0E50"/>
    <w:rsid w:val="002F0FDB"/>
    <w:rsid w:val="002F10C2"/>
    <w:rsid w:val="002F1645"/>
    <w:rsid w:val="002F1D48"/>
    <w:rsid w:val="002F2762"/>
    <w:rsid w:val="002F2773"/>
    <w:rsid w:val="002F2A6B"/>
    <w:rsid w:val="002F2A80"/>
    <w:rsid w:val="002F2FD5"/>
    <w:rsid w:val="002F30A1"/>
    <w:rsid w:val="002F3394"/>
    <w:rsid w:val="002F40ED"/>
    <w:rsid w:val="002F4E33"/>
    <w:rsid w:val="002F50C3"/>
    <w:rsid w:val="002F52D4"/>
    <w:rsid w:val="002F53B1"/>
    <w:rsid w:val="002F5883"/>
    <w:rsid w:val="002F5F90"/>
    <w:rsid w:val="002F63AF"/>
    <w:rsid w:val="002F6662"/>
    <w:rsid w:val="002F6A17"/>
    <w:rsid w:val="002F7A10"/>
    <w:rsid w:val="0030034F"/>
    <w:rsid w:val="00300407"/>
    <w:rsid w:val="00301196"/>
    <w:rsid w:val="00302489"/>
    <w:rsid w:val="003029C8"/>
    <w:rsid w:val="003041F5"/>
    <w:rsid w:val="003044D6"/>
    <w:rsid w:val="00304912"/>
    <w:rsid w:val="00304B01"/>
    <w:rsid w:val="00304E1A"/>
    <w:rsid w:val="00304F75"/>
    <w:rsid w:val="00305415"/>
    <w:rsid w:val="003062B4"/>
    <w:rsid w:val="003064AF"/>
    <w:rsid w:val="00306510"/>
    <w:rsid w:val="00306A14"/>
    <w:rsid w:val="00307773"/>
    <w:rsid w:val="003100F1"/>
    <w:rsid w:val="00310187"/>
    <w:rsid w:val="0031034E"/>
    <w:rsid w:val="00310ADA"/>
    <w:rsid w:val="00310D5B"/>
    <w:rsid w:val="0031118D"/>
    <w:rsid w:val="003114E9"/>
    <w:rsid w:val="0031186E"/>
    <w:rsid w:val="00311D6B"/>
    <w:rsid w:val="00311F0B"/>
    <w:rsid w:val="00311FCF"/>
    <w:rsid w:val="003122E3"/>
    <w:rsid w:val="00312666"/>
    <w:rsid w:val="003129F2"/>
    <w:rsid w:val="00313095"/>
    <w:rsid w:val="003138A4"/>
    <w:rsid w:val="003138DE"/>
    <w:rsid w:val="0031446F"/>
    <w:rsid w:val="0031497E"/>
    <w:rsid w:val="00315FAC"/>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091"/>
    <w:rsid w:val="0033241C"/>
    <w:rsid w:val="003324D3"/>
    <w:rsid w:val="003325C6"/>
    <w:rsid w:val="003338D6"/>
    <w:rsid w:val="00333AE2"/>
    <w:rsid w:val="00334314"/>
    <w:rsid w:val="00334997"/>
    <w:rsid w:val="00334C63"/>
    <w:rsid w:val="00334DDD"/>
    <w:rsid w:val="0033528D"/>
    <w:rsid w:val="003357C8"/>
    <w:rsid w:val="0033584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80E"/>
    <w:rsid w:val="00342B73"/>
    <w:rsid w:val="0034362B"/>
    <w:rsid w:val="00343EA2"/>
    <w:rsid w:val="00343FCE"/>
    <w:rsid w:val="00344371"/>
    <w:rsid w:val="0034461A"/>
    <w:rsid w:val="0034517B"/>
    <w:rsid w:val="0034525C"/>
    <w:rsid w:val="00345548"/>
    <w:rsid w:val="00346C7E"/>
    <w:rsid w:val="003471E0"/>
    <w:rsid w:val="003473DF"/>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C85"/>
    <w:rsid w:val="0035694F"/>
    <w:rsid w:val="00356A95"/>
    <w:rsid w:val="00356C41"/>
    <w:rsid w:val="00356DD8"/>
    <w:rsid w:val="003575CF"/>
    <w:rsid w:val="0036010B"/>
    <w:rsid w:val="00360CB9"/>
    <w:rsid w:val="0036268E"/>
    <w:rsid w:val="003636FE"/>
    <w:rsid w:val="00363CBF"/>
    <w:rsid w:val="00363CE5"/>
    <w:rsid w:val="00363EC7"/>
    <w:rsid w:val="00364D78"/>
    <w:rsid w:val="00365376"/>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6D5"/>
    <w:rsid w:val="00372A28"/>
    <w:rsid w:val="00372DE7"/>
    <w:rsid w:val="00372ECB"/>
    <w:rsid w:val="003736B8"/>
    <w:rsid w:val="00373749"/>
    <w:rsid w:val="00373A36"/>
    <w:rsid w:val="00374010"/>
    <w:rsid w:val="00374040"/>
    <w:rsid w:val="003744DA"/>
    <w:rsid w:val="00374EBE"/>
    <w:rsid w:val="003753A0"/>
    <w:rsid w:val="00375876"/>
    <w:rsid w:val="00375B05"/>
    <w:rsid w:val="00375B72"/>
    <w:rsid w:val="00375E56"/>
    <w:rsid w:val="00376140"/>
    <w:rsid w:val="0037683B"/>
    <w:rsid w:val="0037698E"/>
    <w:rsid w:val="00377040"/>
    <w:rsid w:val="003777F6"/>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6B7"/>
    <w:rsid w:val="003909CB"/>
    <w:rsid w:val="00391612"/>
    <w:rsid w:val="00391A9A"/>
    <w:rsid w:val="00391C3C"/>
    <w:rsid w:val="00391E65"/>
    <w:rsid w:val="003921AC"/>
    <w:rsid w:val="003922B0"/>
    <w:rsid w:val="00392916"/>
    <w:rsid w:val="0039296E"/>
    <w:rsid w:val="00392ECA"/>
    <w:rsid w:val="0039360D"/>
    <w:rsid w:val="0039399B"/>
    <w:rsid w:val="003942B9"/>
    <w:rsid w:val="003942F9"/>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AEF"/>
    <w:rsid w:val="003A7B2C"/>
    <w:rsid w:val="003B00F5"/>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7DA"/>
    <w:rsid w:val="003B7999"/>
    <w:rsid w:val="003B79CA"/>
    <w:rsid w:val="003C0791"/>
    <w:rsid w:val="003C0829"/>
    <w:rsid w:val="003C0AA7"/>
    <w:rsid w:val="003C0B49"/>
    <w:rsid w:val="003C138A"/>
    <w:rsid w:val="003C1C48"/>
    <w:rsid w:val="003C2167"/>
    <w:rsid w:val="003C3BBC"/>
    <w:rsid w:val="003C4494"/>
    <w:rsid w:val="003C4888"/>
    <w:rsid w:val="003C48F7"/>
    <w:rsid w:val="003C4A6B"/>
    <w:rsid w:val="003C4C13"/>
    <w:rsid w:val="003C55F2"/>
    <w:rsid w:val="003C57C6"/>
    <w:rsid w:val="003C5F35"/>
    <w:rsid w:val="003C6162"/>
    <w:rsid w:val="003C653F"/>
    <w:rsid w:val="003C6DE9"/>
    <w:rsid w:val="003C7BD1"/>
    <w:rsid w:val="003C7E3C"/>
    <w:rsid w:val="003C7E97"/>
    <w:rsid w:val="003D0566"/>
    <w:rsid w:val="003D0757"/>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4FAA"/>
    <w:rsid w:val="003D508C"/>
    <w:rsid w:val="003D541A"/>
    <w:rsid w:val="003D64C0"/>
    <w:rsid w:val="003D6503"/>
    <w:rsid w:val="003D6A0E"/>
    <w:rsid w:val="003D6B42"/>
    <w:rsid w:val="003D6FB4"/>
    <w:rsid w:val="003D73DF"/>
    <w:rsid w:val="003D77A8"/>
    <w:rsid w:val="003D7A78"/>
    <w:rsid w:val="003E01B1"/>
    <w:rsid w:val="003E0C1F"/>
    <w:rsid w:val="003E0F63"/>
    <w:rsid w:val="003E106E"/>
    <w:rsid w:val="003E122F"/>
    <w:rsid w:val="003E1D47"/>
    <w:rsid w:val="003E1ECF"/>
    <w:rsid w:val="003E271D"/>
    <w:rsid w:val="003E2AF4"/>
    <w:rsid w:val="003E2DA5"/>
    <w:rsid w:val="003E30C3"/>
    <w:rsid w:val="003E374B"/>
    <w:rsid w:val="003E377F"/>
    <w:rsid w:val="003E3C35"/>
    <w:rsid w:val="003E4292"/>
    <w:rsid w:val="003E42A5"/>
    <w:rsid w:val="003E4312"/>
    <w:rsid w:val="003E4389"/>
    <w:rsid w:val="003E57C5"/>
    <w:rsid w:val="003E5E64"/>
    <w:rsid w:val="003E5ED7"/>
    <w:rsid w:val="003E6470"/>
    <w:rsid w:val="003E6A15"/>
    <w:rsid w:val="003E6C8A"/>
    <w:rsid w:val="003E6CCD"/>
    <w:rsid w:val="003E73E5"/>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773"/>
    <w:rsid w:val="003F6890"/>
    <w:rsid w:val="003F68B3"/>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58A"/>
    <w:rsid w:val="0040476D"/>
    <w:rsid w:val="0040493D"/>
    <w:rsid w:val="004049E1"/>
    <w:rsid w:val="00404A8F"/>
    <w:rsid w:val="00404C92"/>
    <w:rsid w:val="00404E65"/>
    <w:rsid w:val="004052C2"/>
    <w:rsid w:val="0040530A"/>
    <w:rsid w:val="0040599F"/>
    <w:rsid w:val="004059F6"/>
    <w:rsid w:val="00405C80"/>
    <w:rsid w:val="004061D5"/>
    <w:rsid w:val="00406403"/>
    <w:rsid w:val="00406EB3"/>
    <w:rsid w:val="004070A8"/>
    <w:rsid w:val="00407902"/>
    <w:rsid w:val="004079F1"/>
    <w:rsid w:val="00407A3C"/>
    <w:rsid w:val="00407EB1"/>
    <w:rsid w:val="0041013C"/>
    <w:rsid w:val="004101D3"/>
    <w:rsid w:val="004103D1"/>
    <w:rsid w:val="00410BA2"/>
    <w:rsid w:val="00410EB5"/>
    <w:rsid w:val="00411115"/>
    <w:rsid w:val="00411177"/>
    <w:rsid w:val="004123A7"/>
    <w:rsid w:val="00412461"/>
    <w:rsid w:val="0041271D"/>
    <w:rsid w:val="00412863"/>
    <w:rsid w:val="00412AAA"/>
    <w:rsid w:val="00412B4A"/>
    <w:rsid w:val="0041377B"/>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EAC"/>
    <w:rsid w:val="00422F8E"/>
    <w:rsid w:val="0042301C"/>
    <w:rsid w:val="00423112"/>
    <w:rsid w:val="0042330F"/>
    <w:rsid w:val="00423473"/>
    <w:rsid w:val="00423833"/>
    <w:rsid w:val="00423C49"/>
    <w:rsid w:val="00424131"/>
    <w:rsid w:val="004245B7"/>
    <w:rsid w:val="00424919"/>
    <w:rsid w:val="00424B3F"/>
    <w:rsid w:val="00424C97"/>
    <w:rsid w:val="00425A87"/>
    <w:rsid w:val="004278DD"/>
    <w:rsid w:val="00427ABC"/>
    <w:rsid w:val="00427D10"/>
    <w:rsid w:val="00430310"/>
    <w:rsid w:val="00430A07"/>
    <w:rsid w:val="00431791"/>
    <w:rsid w:val="00431897"/>
    <w:rsid w:val="00431A0B"/>
    <w:rsid w:val="0043351F"/>
    <w:rsid w:val="00433572"/>
    <w:rsid w:val="00434446"/>
    <w:rsid w:val="004346A2"/>
    <w:rsid w:val="0043624B"/>
    <w:rsid w:val="004363F0"/>
    <w:rsid w:val="00436540"/>
    <w:rsid w:val="004366CC"/>
    <w:rsid w:val="00437345"/>
    <w:rsid w:val="004373A6"/>
    <w:rsid w:val="0043780F"/>
    <w:rsid w:val="00437903"/>
    <w:rsid w:val="00440041"/>
    <w:rsid w:val="004400C1"/>
    <w:rsid w:val="0044103B"/>
    <w:rsid w:val="004414E3"/>
    <w:rsid w:val="00441715"/>
    <w:rsid w:val="0044211B"/>
    <w:rsid w:val="00442126"/>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32E2"/>
    <w:rsid w:val="00453961"/>
    <w:rsid w:val="0045398F"/>
    <w:rsid w:val="0045400A"/>
    <w:rsid w:val="004541E7"/>
    <w:rsid w:val="004545D6"/>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3EF3"/>
    <w:rsid w:val="0046441C"/>
    <w:rsid w:val="004645F9"/>
    <w:rsid w:val="00464DE0"/>
    <w:rsid w:val="0046503C"/>
    <w:rsid w:val="004653E3"/>
    <w:rsid w:val="0046619C"/>
    <w:rsid w:val="0046670B"/>
    <w:rsid w:val="0046684B"/>
    <w:rsid w:val="004668E5"/>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86C"/>
    <w:rsid w:val="00485E15"/>
    <w:rsid w:val="004864ED"/>
    <w:rsid w:val="004875A1"/>
    <w:rsid w:val="00487C8C"/>
    <w:rsid w:val="00487FE2"/>
    <w:rsid w:val="00490212"/>
    <w:rsid w:val="004902AB"/>
    <w:rsid w:val="00490A54"/>
    <w:rsid w:val="00490ED2"/>
    <w:rsid w:val="00491382"/>
    <w:rsid w:val="00491652"/>
    <w:rsid w:val="004916EE"/>
    <w:rsid w:val="00491CAC"/>
    <w:rsid w:val="00491D33"/>
    <w:rsid w:val="004922E0"/>
    <w:rsid w:val="00492304"/>
    <w:rsid w:val="00492453"/>
    <w:rsid w:val="004927B8"/>
    <w:rsid w:val="00492CAC"/>
    <w:rsid w:val="004937FF"/>
    <w:rsid w:val="00493FCD"/>
    <w:rsid w:val="00494372"/>
    <w:rsid w:val="004949BC"/>
    <w:rsid w:val="004952C9"/>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A2F"/>
    <w:rsid w:val="004A2A51"/>
    <w:rsid w:val="004A3119"/>
    <w:rsid w:val="004A3C58"/>
    <w:rsid w:val="004A3CCF"/>
    <w:rsid w:val="004A3D26"/>
    <w:rsid w:val="004A3D2E"/>
    <w:rsid w:val="004A461F"/>
    <w:rsid w:val="004A489F"/>
    <w:rsid w:val="004A493D"/>
    <w:rsid w:val="004A49EC"/>
    <w:rsid w:val="004A49F2"/>
    <w:rsid w:val="004A49F9"/>
    <w:rsid w:val="004A4B4E"/>
    <w:rsid w:val="004A518B"/>
    <w:rsid w:val="004A5D8E"/>
    <w:rsid w:val="004A5E04"/>
    <w:rsid w:val="004A6191"/>
    <w:rsid w:val="004A621F"/>
    <w:rsid w:val="004A6F25"/>
    <w:rsid w:val="004A71B6"/>
    <w:rsid w:val="004A7209"/>
    <w:rsid w:val="004A73E2"/>
    <w:rsid w:val="004A79AC"/>
    <w:rsid w:val="004A7C57"/>
    <w:rsid w:val="004A7D70"/>
    <w:rsid w:val="004B04C8"/>
    <w:rsid w:val="004B057D"/>
    <w:rsid w:val="004B0981"/>
    <w:rsid w:val="004B0ECA"/>
    <w:rsid w:val="004B1913"/>
    <w:rsid w:val="004B3106"/>
    <w:rsid w:val="004B3528"/>
    <w:rsid w:val="004B3729"/>
    <w:rsid w:val="004B395A"/>
    <w:rsid w:val="004B3ADC"/>
    <w:rsid w:val="004B3B18"/>
    <w:rsid w:val="004B3C05"/>
    <w:rsid w:val="004B3FE3"/>
    <w:rsid w:val="004B42AF"/>
    <w:rsid w:val="004B4324"/>
    <w:rsid w:val="004B46B1"/>
    <w:rsid w:val="004B4725"/>
    <w:rsid w:val="004B4991"/>
    <w:rsid w:val="004B4C02"/>
    <w:rsid w:val="004B4FCB"/>
    <w:rsid w:val="004B5297"/>
    <w:rsid w:val="004B5389"/>
    <w:rsid w:val="004B552C"/>
    <w:rsid w:val="004B66DB"/>
    <w:rsid w:val="004B67C1"/>
    <w:rsid w:val="004B73AB"/>
    <w:rsid w:val="004B74F3"/>
    <w:rsid w:val="004C0282"/>
    <w:rsid w:val="004C03BC"/>
    <w:rsid w:val="004C0998"/>
    <w:rsid w:val="004C10B3"/>
    <w:rsid w:val="004C1416"/>
    <w:rsid w:val="004C2198"/>
    <w:rsid w:val="004C2253"/>
    <w:rsid w:val="004C2EDA"/>
    <w:rsid w:val="004C30E5"/>
    <w:rsid w:val="004C420B"/>
    <w:rsid w:val="004C4285"/>
    <w:rsid w:val="004C44B8"/>
    <w:rsid w:val="004C4835"/>
    <w:rsid w:val="004C4EF8"/>
    <w:rsid w:val="004C507B"/>
    <w:rsid w:val="004C50D4"/>
    <w:rsid w:val="004C5537"/>
    <w:rsid w:val="004C5EA0"/>
    <w:rsid w:val="004C65F2"/>
    <w:rsid w:val="004C67E0"/>
    <w:rsid w:val="004C6C32"/>
    <w:rsid w:val="004C7182"/>
    <w:rsid w:val="004C7CE4"/>
    <w:rsid w:val="004D0B2A"/>
    <w:rsid w:val="004D0F45"/>
    <w:rsid w:val="004D0FBC"/>
    <w:rsid w:val="004D1077"/>
    <w:rsid w:val="004D1698"/>
    <w:rsid w:val="004D16EC"/>
    <w:rsid w:val="004D1A5B"/>
    <w:rsid w:val="004D1B5C"/>
    <w:rsid w:val="004D1B9C"/>
    <w:rsid w:val="004D1BBD"/>
    <w:rsid w:val="004D1C34"/>
    <w:rsid w:val="004D1C8C"/>
    <w:rsid w:val="004D25D0"/>
    <w:rsid w:val="004D334E"/>
    <w:rsid w:val="004D33DD"/>
    <w:rsid w:val="004D34CE"/>
    <w:rsid w:val="004D3A47"/>
    <w:rsid w:val="004D442F"/>
    <w:rsid w:val="004D4731"/>
    <w:rsid w:val="004D4B76"/>
    <w:rsid w:val="004D50F7"/>
    <w:rsid w:val="004D59CF"/>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55E"/>
    <w:rsid w:val="004E2681"/>
    <w:rsid w:val="004E26E0"/>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A49"/>
    <w:rsid w:val="004E6D17"/>
    <w:rsid w:val="004E73BD"/>
    <w:rsid w:val="004E7402"/>
    <w:rsid w:val="004E7728"/>
    <w:rsid w:val="004E7DAF"/>
    <w:rsid w:val="004F023E"/>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2C5"/>
    <w:rsid w:val="00502443"/>
    <w:rsid w:val="005025E7"/>
    <w:rsid w:val="00502787"/>
    <w:rsid w:val="00502921"/>
    <w:rsid w:val="00502B46"/>
    <w:rsid w:val="00502D85"/>
    <w:rsid w:val="005030E1"/>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5CF"/>
    <w:rsid w:val="00510C2D"/>
    <w:rsid w:val="00510D33"/>
    <w:rsid w:val="00511756"/>
    <w:rsid w:val="00511993"/>
    <w:rsid w:val="005123A4"/>
    <w:rsid w:val="00512877"/>
    <w:rsid w:val="0051292E"/>
    <w:rsid w:val="005129EF"/>
    <w:rsid w:val="00512AF3"/>
    <w:rsid w:val="005130E2"/>
    <w:rsid w:val="005137C1"/>
    <w:rsid w:val="00513EE1"/>
    <w:rsid w:val="005144A6"/>
    <w:rsid w:val="00514509"/>
    <w:rsid w:val="00514524"/>
    <w:rsid w:val="00514536"/>
    <w:rsid w:val="005149AE"/>
    <w:rsid w:val="00514C02"/>
    <w:rsid w:val="00514C60"/>
    <w:rsid w:val="00514DC3"/>
    <w:rsid w:val="00515534"/>
    <w:rsid w:val="00515D9F"/>
    <w:rsid w:val="00515E1A"/>
    <w:rsid w:val="00515F76"/>
    <w:rsid w:val="0051638E"/>
    <w:rsid w:val="0051679A"/>
    <w:rsid w:val="00517B5F"/>
    <w:rsid w:val="00517D7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75"/>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03"/>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721"/>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5453"/>
    <w:rsid w:val="00556723"/>
    <w:rsid w:val="00556AB8"/>
    <w:rsid w:val="00556CBC"/>
    <w:rsid w:val="00556F80"/>
    <w:rsid w:val="00557060"/>
    <w:rsid w:val="0055757D"/>
    <w:rsid w:val="005577C7"/>
    <w:rsid w:val="0056021F"/>
    <w:rsid w:val="00560C39"/>
    <w:rsid w:val="0056149E"/>
    <w:rsid w:val="00561AC2"/>
    <w:rsid w:val="00561BB5"/>
    <w:rsid w:val="00561BBB"/>
    <w:rsid w:val="00561D84"/>
    <w:rsid w:val="00561DF7"/>
    <w:rsid w:val="00561E61"/>
    <w:rsid w:val="00562249"/>
    <w:rsid w:val="00562350"/>
    <w:rsid w:val="00562DFD"/>
    <w:rsid w:val="00562ED3"/>
    <w:rsid w:val="00563982"/>
    <w:rsid w:val="005647AB"/>
    <w:rsid w:val="00564832"/>
    <w:rsid w:val="00564847"/>
    <w:rsid w:val="005649C6"/>
    <w:rsid w:val="00564DCB"/>
    <w:rsid w:val="00564F48"/>
    <w:rsid w:val="0056517A"/>
    <w:rsid w:val="00565470"/>
    <w:rsid w:val="00565952"/>
    <w:rsid w:val="00565C76"/>
    <w:rsid w:val="00565D29"/>
    <w:rsid w:val="00565DD4"/>
    <w:rsid w:val="00565EA9"/>
    <w:rsid w:val="0056603C"/>
    <w:rsid w:val="00566788"/>
    <w:rsid w:val="00566C3B"/>
    <w:rsid w:val="00567143"/>
    <w:rsid w:val="00567BB5"/>
    <w:rsid w:val="005702B7"/>
    <w:rsid w:val="00570317"/>
    <w:rsid w:val="005710B1"/>
    <w:rsid w:val="00571BB4"/>
    <w:rsid w:val="00571D84"/>
    <w:rsid w:val="00571E33"/>
    <w:rsid w:val="0057261D"/>
    <w:rsid w:val="005726E6"/>
    <w:rsid w:val="00572AFE"/>
    <w:rsid w:val="00572BBD"/>
    <w:rsid w:val="00572E47"/>
    <w:rsid w:val="005731DF"/>
    <w:rsid w:val="00573387"/>
    <w:rsid w:val="00573768"/>
    <w:rsid w:val="00573A90"/>
    <w:rsid w:val="005744B2"/>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70D"/>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2F3C"/>
    <w:rsid w:val="00593C5B"/>
    <w:rsid w:val="0059451C"/>
    <w:rsid w:val="00595240"/>
    <w:rsid w:val="0059579B"/>
    <w:rsid w:val="00595BB6"/>
    <w:rsid w:val="005968F9"/>
    <w:rsid w:val="00596C11"/>
    <w:rsid w:val="00596DEC"/>
    <w:rsid w:val="00596DF7"/>
    <w:rsid w:val="0059738C"/>
    <w:rsid w:val="00597AA6"/>
    <w:rsid w:val="00597FFA"/>
    <w:rsid w:val="005A0651"/>
    <w:rsid w:val="005A1551"/>
    <w:rsid w:val="005A1608"/>
    <w:rsid w:val="005A1F69"/>
    <w:rsid w:val="005A249A"/>
    <w:rsid w:val="005A279F"/>
    <w:rsid w:val="005A2801"/>
    <w:rsid w:val="005A2D35"/>
    <w:rsid w:val="005A2DB4"/>
    <w:rsid w:val="005A2E39"/>
    <w:rsid w:val="005A3DDE"/>
    <w:rsid w:val="005A4020"/>
    <w:rsid w:val="005A40EF"/>
    <w:rsid w:val="005A4669"/>
    <w:rsid w:val="005A4925"/>
    <w:rsid w:val="005A4EF9"/>
    <w:rsid w:val="005A5B62"/>
    <w:rsid w:val="005A5D73"/>
    <w:rsid w:val="005A5F90"/>
    <w:rsid w:val="005A5FA7"/>
    <w:rsid w:val="005A6915"/>
    <w:rsid w:val="005A6A50"/>
    <w:rsid w:val="005A6DBD"/>
    <w:rsid w:val="005A78EC"/>
    <w:rsid w:val="005A7BA7"/>
    <w:rsid w:val="005A7C36"/>
    <w:rsid w:val="005B0366"/>
    <w:rsid w:val="005B0609"/>
    <w:rsid w:val="005B0793"/>
    <w:rsid w:val="005B0B9D"/>
    <w:rsid w:val="005B12E8"/>
    <w:rsid w:val="005B1F05"/>
    <w:rsid w:val="005B23F8"/>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37E"/>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84E"/>
    <w:rsid w:val="005C4C72"/>
    <w:rsid w:val="005C50A6"/>
    <w:rsid w:val="005C5A5B"/>
    <w:rsid w:val="005C62FF"/>
    <w:rsid w:val="005C6408"/>
    <w:rsid w:val="005C67FF"/>
    <w:rsid w:val="005C6A4F"/>
    <w:rsid w:val="005C6BDE"/>
    <w:rsid w:val="005C761B"/>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6E1"/>
    <w:rsid w:val="005D7F42"/>
    <w:rsid w:val="005E055E"/>
    <w:rsid w:val="005E0A01"/>
    <w:rsid w:val="005E0D4F"/>
    <w:rsid w:val="005E10E3"/>
    <w:rsid w:val="005E1272"/>
    <w:rsid w:val="005E151D"/>
    <w:rsid w:val="005E1CFC"/>
    <w:rsid w:val="005E1FB2"/>
    <w:rsid w:val="005E20B7"/>
    <w:rsid w:val="005E221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1C21"/>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D7D"/>
    <w:rsid w:val="00605E39"/>
    <w:rsid w:val="0060627A"/>
    <w:rsid w:val="00606C68"/>
    <w:rsid w:val="00607686"/>
    <w:rsid w:val="00607B91"/>
    <w:rsid w:val="00610547"/>
    <w:rsid w:val="0061081E"/>
    <w:rsid w:val="00611459"/>
    <w:rsid w:val="006117F8"/>
    <w:rsid w:val="00611A01"/>
    <w:rsid w:val="00611BA8"/>
    <w:rsid w:val="00611FE0"/>
    <w:rsid w:val="00612494"/>
    <w:rsid w:val="00612A6C"/>
    <w:rsid w:val="00612BAD"/>
    <w:rsid w:val="00612DE7"/>
    <w:rsid w:val="00613369"/>
    <w:rsid w:val="00613DFA"/>
    <w:rsid w:val="00613F18"/>
    <w:rsid w:val="006140FC"/>
    <w:rsid w:val="0061442B"/>
    <w:rsid w:val="00614896"/>
    <w:rsid w:val="0061500A"/>
    <w:rsid w:val="006153EB"/>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271"/>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81F"/>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1AAA"/>
    <w:rsid w:val="006520D3"/>
    <w:rsid w:val="006523C8"/>
    <w:rsid w:val="00652422"/>
    <w:rsid w:val="006528E4"/>
    <w:rsid w:val="00653223"/>
    <w:rsid w:val="00654157"/>
    <w:rsid w:val="00654170"/>
    <w:rsid w:val="006541EB"/>
    <w:rsid w:val="006546FB"/>
    <w:rsid w:val="00655621"/>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A14"/>
    <w:rsid w:val="00661B00"/>
    <w:rsid w:val="00661B61"/>
    <w:rsid w:val="00661C1E"/>
    <w:rsid w:val="00661C57"/>
    <w:rsid w:val="006628E2"/>
    <w:rsid w:val="00662AC5"/>
    <w:rsid w:val="00663206"/>
    <w:rsid w:val="00663810"/>
    <w:rsid w:val="006643B5"/>
    <w:rsid w:val="00664DCD"/>
    <w:rsid w:val="00664EE2"/>
    <w:rsid w:val="00664F31"/>
    <w:rsid w:val="00665025"/>
    <w:rsid w:val="006650B3"/>
    <w:rsid w:val="006651B7"/>
    <w:rsid w:val="0066585E"/>
    <w:rsid w:val="00665E4B"/>
    <w:rsid w:val="00665F62"/>
    <w:rsid w:val="00665F96"/>
    <w:rsid w:val="006660EA"/>
    <w:rsid w:val="00666456"/>
    <w:rsid w:val="0066670B"/>
    <w:rsid w:val="006669C0"/>
    <w:rsid w:val="00666ACB"/>
    <w:rsid w:val="006676C8"/>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949"/>
    <w:rsid w:val="00675D5E"/>
    <w:rsid w:val="00675E52"/>
    <w:rsid w:val="006767C4"/>
    <w:rsid w:val="0067685A"/>
    <w:rsid w:val="00676BC7"/>
    <w:rsid w:val="00676C54"/>
    <w:rsid w:val="006776BF"/>
    <w:rsid w:val="00677B05"/>
    <w:rsid w:val="00677B13"/>
    <w:rsid w:val="00680288"/>
    <w:rsid w:val="00680C56"/>
    <w:rsid w:val="00681610"/>
    <w:rsid w:val="006817B1"/>
    <w:rsid w:val="0068198E"/>
    <w:rsid w:val="00681A61"/>
    <w:rsid w:val="00681C1E"/>
    <w:rsid w:val="00681F06"/>
    <w:rsid w:val="00681FDD"/>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32F"/>
    <w:rsid w:val="00686613"/>
    <w:rsid w:val="00686ACE"/>
    <w:rsid w:val="00687113"/>
    <w:rsid w:val="00687218"/>
    <w:rsid w:val="00687561"/>
    <w:rsid w:val="006878D9"/>
    <w:rsid w:val="00690212"/>
    <w:rsid w:val="00690AE6"/>
    <w:rsid w:val="00690BD6"/>
    <w:rsid w:val="00690E03"/>
    <w:rsid w:val="006915F2"/>
    <w:rsid w:val="0069165A"/>
    <w:rsid w:val="0069190D"/>
    <w:rsid w:val="00692042"/>
    <w:rsid w:val="00692388"/>
    <w:rsid w:val="006929E4"/>
    <w:rsid w:val="00692F49"/>
    <w:rsid w:val="006934E9"/>
    <w:rsid w:val="0069376A"/>
    <w:rsid w:val="00693BB8"/>
    <w:rsid w:val="00694822"/>
    <w:rsid w:val="00694E10"/>
    <w:rsid w:val="006953E7"/>
    <w:rsid w:val="0069569F"/>
    <w:rsid w:val="00695ADC"/>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54B"/>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36"/>
    <w:rsid w:val="006C0864"/>
    <w:rsid w:val="006C1066"/>
    <w:rsid w:val="006C1349"/>
    <w:rsid w:val="006C134B"/>
    <w:rsid w:val="006C140D"/>
    <w:rsid w:val="006C1499"/>
    <w:rsid w:val="006C1BC1"/>
    <w:rsid w:val="006C22BB"/>
    <w:rsid w:val="006C28EE"/>
    <w:rsid w:val="006C2C12"/>
    <w:rsid w:val="006C2E30"/>
    <w:rsid w:val="006C30BB"/>
    <w:rsid w:val="006C3BDD"/>
    <w:rsid w:val="006C4892"/>
    <w:rsid w:val="006C49AA"/>
    <w:rsid w:val="006C4C4A"/>
    <w:rsid w:val="006C4E7A"/>
    <w:rsid w:val="006C4F5B"/>
    <w:rsid w:val="006C5113"/>
    <w:rsid w:val="006C53CB"/>
    <w:rsid w:val="006C5681"/>
    <w:rsid w:val="006C598E"/>
    <w:rsid w:val="006C5A86"/>
    <w:rsid w:val="006C5AB6"/>
    <w:rsid w:val="006C60B1"/>
    <w:rsid w:val="006C680E"/>
    <w:rsid w:val="006C6CEA"/>
    <w:rsid w:val="006C6F95"/>
    <w:rsid w:val="006C7729"/>
    <w:rsid w:val="006D0390"/>
    <w:rsid w:val="006D03FC"/>
    <w:rsid w:val="006D0D7D"/>
    <w:rsid w:val="006D1090"/>
    <w:rsid w:val="006D1965"/>
    <w:rsid w:val="006D1B8E"/>
    <w:rsid w:val="006D2803"/>
    <w:rsid w:val="006D2D7C"/>
    <w:rsid w:val="006D3015"/>
    <w:rsid w:val="006D31DF"/>
    <w:rsid w:val="006D32D8"/>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295"/>
    <w:rsid w:val="00701584"/>
    <w:rsid w:val="00701835"/>
    <w:rsid w:val="00701885"/>
    <w:rsid w:val="00701C47"/>
    <w:rsid w:val="007020FE"/>
    <w:rsid w:val="00702788"/>
    <w:rsid w:val="007029FC"/>
    <w:rsid w:val="00702A1D"/>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07756"/>
    <w:rsid w:val="007108F3"/>
    <w:rsid w:val="007110DD"/>
    <w:rsid w:val="007119B1"/>
    <w:rsid w:val="00711BBC"/>
    <w:rsid w:val="00711F95"/>
    <w:rsid w:val="00712282"/>
    <w:rsid w:val="007122D0"/>
    <w:rsid w:val="00712918"/>
    <w:rsid w:val="00712BD5"/>
    <w:rsid w:val="00714008"/>
    <w:rsid w:val="00714038"/>
    <w:rsid w:val="0071464A"/>
    <w:rsid w:val="00714C18"/>
    <w:rsid w:val="00715222"/>
    <w:rsid w:val="00715403"/>
    <w:rsid w:val="00716015"/>
    <w:rsid w:val="0071619C"/>
    <w:rsid w:val="007166D6"/>
    <w:rsid w:val="00716782"/>
    <w:rsid w:val="007167B4"/>
    <w:rsid w:val="00716D0D"/>
    <w:rsid w:val="00716EB8"/>
    <w:rsid w:val="00716ECA"/>
    <w:rsid w:val="00717102"/>
    <w:rsid w:val="0071715D"/>
    <w:rsid w:val="0071752A"/>
    <w:rsid w:val="00717660"/>
    <w:rsid w:val="0072003E"/>
    <w:rsid w:val="00720203"/>
    <w:rsid w:val="007204AC"/>
    <w:rsid w:val="00720580"/>
    <w:rsid w:val="007205E3"/>
    <w:rsid w:val="00721D18"/>
    <w:rsid w:val="0072237D"/>
    <w:rsid w:val="0072264A"/>
    <w:rsid w:val="00723410"/>
    <w:rsid w:val="0072345A"/>
    <w:rsid w:val="00723502"/>
    <w:rsid w:val="00723659"/>
    <w:rsid w:val="007236B2"/>
    <w:rsid w:val="00723D43"/>
    <w:rsid w:val="00723D4E"/>
    <w:rsid w:val="00724253"/>
    <w:rsid w:val="00724436"/>
    <w:rsid w:val="00724993"/>
    <w:rsid w:val="007249F0"/>
    <w:rsid w:val="00724CF2"/>
    <w:rsid w:val="007255E7"/>
    <w:rsid w:val="00725773"/>
    <w:rsid w:val="00726F00"/>
    <w:rsid w:val="007272CF"/>
    <w:rsid w:val="00727557"/>
    <w:rsid w:val="0072764F"/>
    <w:rsid w:val="00727D06"/>
    <w:rsid w:val="007300F7"/>
    <w:rsid w:val="0073060F"/>
    <w:rsid w:val="00730C03"/>
    <w:rsid w:val="007321EC"/>
    <w:rsid w:val="007323D6"/>
    <w:rsid w:val="00732500"/>
    <w:rsid w:val="007329D4"/>
    <w:rsid w:val="00732F19"/>
    <w:rsid w:val="0073301C"/>
    <w:rsid w:val="00733160"/>
    <w:rsid w:val="0073391F"/>
    <w:rsid w:val="00733A69"/>
    <w:rsid w:val="00734430"/>
    <w:rsid w:val="00734683"/>
    <w:rsid w:val="00734AE0"/>
    <w:rsid w:val="00734CFA"/>
    <w:rsid w:val="0073563E"/>
    <w:rsid w:val="0073691D"/>
    <w:rsid w:val="00736BFE"/>
    <w:rsid w:val="0073702B"/>
    <w:rsid w:val="00737B8C"/>
    <w:rsid w:val="00740124"/>
    <w:rsid w:val="00740966"/>
    <w:rsid w:val="00740AF0"/>
    <w:rsid w:val="0074112D"/>
    <w:rsid w:val="007416FA"/>
    <w:rsid w:val="00741817"/>
    <w:rsid w:val="00742090"/>
    <w:rsid w:val="00742FA1"/>
    <w:rsid w:val="00743040"/>
    <w:rsid w:val="00743B9C"/>
    <w:rsid w:val="00743DC5"/>
    <w:rsid w:val="0074400B"/>
    <w:rsid w:val="00744F5C"/>
    <w:rsid w:val="0074578B"/>
    <w:rsid w:val="00745EFA"/>
    <w:rsid w:val="007461C8"/>
    <w:rsid w:val="00746D30"/>
    <w:rsid w:val="00746FC1"/>
    <w:rsid w:val="007476F5"/>
    <w:rsid w:val="00747772"/>
    <w:rsid w:val="0075051E"/>
    <w:rsid w:val="00750A35"/>
    <w:rsid w:val="00750E6E"/>
    <w:rsid w:val="00750FA0"/>
    <w:rsid w:val="00751268"/>
    <w:rsid w:val="0075186E"/>
    <w:rsid w:val="00751E0C"/>
    <w:rsid w:val="007525B9"/>
    <w:rsid w:val="007526AF"/>
    <w:rsid w:val="00752BD5"/>
    <w:rsid w:val="007532E0"/>
    <w:rsid w:val="00753315"/>
    <w:rsid w:val="00753B41"/>
    <w:rsid w:val="00754408"/>
    <w:rsid w:val="00754AF7"/>
    <w:rsid w:val="00755F3F"/>
    <w:rsid w:val="00756220"/>
    <w:rsid w:val="007564DD"/>
    <w:rsid w:val="007565F8"/>
    <w:rsid w:val="00756DAC"/>
    <w:rsid w:val="0075717F"/>
    <w:rsid w:val="00757751"/>
    <w:rsid w:val="00757838"/>
    <w:rsid w:val="0075789A"/>
    <w:rsid w:val="00757ABD"/>
    <w:rsid w:val="00757E52"/>
    <w:rsid w:val="00760319"/>
    <w:rsid w:val="00760406"/>
    <w:rsid w:val="007604DF"/>
    <w:rsid w:val="00760851"/>
    <w:rsid w:val="00760D54"/>
    <w:rsid w:val="00761658"/>
    <w:rsid w:val="0076373A"/>
    <w:rsid w:val="00764685"/>
    <w:rsid w:val="00764A7D"/>
    <w:rsid w:val="00764EE5"/>
    <w:rsid w:val="00765798"/>
    <w:rsid w:val="00765996"/>
    <w:rsid w:val="00765C7A"/>
    <w:rsid w:val="00765DC5"/>
    <w:rsid w:val="00765F83"/>
    <w:rsid w:val="00766AD6"/>
    <w:rsid w:val="007671F1"/>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879A6"/>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281"/>
    <w:rsid w:val="00797358"/>
    <w:rsid w:val="007977B9"/>
    <w:rsid w:val="007978A2"/>
    <w:rsid w:val="00797A02"/>
    <w:rsid w:val="00797C06"/>
    <w:rsid w:val="00797C8C"/>
    <w:rsid w:val="007A000D"/>
    <w:rsid w:val="007A081D"/>
    <w:rsid w:val="007A0848"/>
    <w:rsid w:val="007A099B"/>
    <w:rsid w:val="007A0B21"/>
    <w:rsid w:val="007A1A2D"/>
    <w:rsid w:val="007A1DFA"/>
    <w:rsid w:val="007A1FAD"/>
    <w:rsid w:val="007A24B8"/>
    <w:rsid w:val="007A28A9"/>
    <w:rsid w:val="007A3447"/>
    <w:rsid w:val="007A34E5"/>
    <w:rsid w:val="007A3BE1"/>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0A6"/>
    <w:rsid w:val="007B0182"/>
    <w:rsid w:val="007B03A7"/>
    <w:rsid w:val="007B071C"/>
    <w:rsid w:val="007B0B1E"/>
    <w:rsid w:val="007B0C86"/>
    <w:rsid w:val="007B1029"/>
    <w:rsid w:val="007B11C1"/>
    <w:rsid w:val="007B16A5"/>
    <w:rsid w:val="007B19E7"/>
    <w:rsid w:val="007B262B"/>
    <w:rsid w:val="007B2EA8"/>
    <w:rsid w:val="007B30B4"/>
    <w:rsid w:val="007B39ED"/>
    <w:rsid w:val="007B3C73"/>
    <w:rsid w:val="007B3F2F"/>
    <w:rsid w:val="007B465D"/>
    <w:rsid w:val="007B474D"/>
    <w:rsid w:val="007B4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C3"/>
    <w:rsid w:val="007C5099"/>
    <w:rsid w:val="007C57BD"/>
    <w:rsid w:val="007C5873"/>
    <w:rsid w:val="007C6F15"/>
    <w:rsid w:val="007C795F"/>
    <w:rsid w:val="007C79D5"/>
    <w:rsid w:val="007C7CE4"/>
    <w:rsid w:val="007C7FE7"/>
    <w:rsid w:val="007D0073"/>
    <w:rsid w:val="007D0714"/>
    <w:rsid w:val="007D0E95"/>
    <w:rsid w:val="007D10E4"/>
    <w:rsid w:val="007D1139"/>
    <w:rsid w:val="007D14D7"/>
    <w:rsid w:val="007D1506"/>
    <w:rsid w:val="007D1786"/>
    <w:rsid w:val="007D1F74"/>
    <w:rsid w:val="007D2B6A"/>
    <w:rsid w:val="007D2F52"/>
    <w:rsid w:val="007D324A"/>
    <w:rsid w:val="007D39A0"/>
    <w:rsid w:val="007D3D22"/>
    <w:rsid w:val="007D457E"/>
    <w:rsid w:val="007D47EF"/>
    <w:rsid w:val="007D4ABC"/>
    <w:rsid w:val="007D4B07"/>
    <w:rsid w:val="007D4D1A"/>
    <w:rsid w:val="007D4D64"/>
    <w:rsid w:val="007D582E"/>
    <w:rsid w:val="007D5FEF"/>
    <w:rsid w:val="007D618A"/>
    <w:rsid w:val="007D61B6"/>
    <w:rsid w:val="007D6BD6"/>
    <w:rsid w:val="007D70F1"/>
    <w:rsid w:val="007D7B4B"/>
    <w:rsid w:val="007D7E2B"/>
    <w:rsid w:val="007D7E56"/>
    <w:rsid w:val="007E03BD"/>
    <w:rsid w:val="007E0F3D"/>
    <w:rsid w:val="007E12D0"/>
    <w:rsid w:val="007E1488"/>
    <w:rsid w:val="007E15CB"/>
    <w:rsid w:val="007E178A"/>
    <w:rsid w:val="007E1B10"/>
    <w:rsid w:val="007E217F"/>
    <w:rsid w:val="007E232E"/>
    <w:rsid w:val="007E2407"/>
    <w:rsid w:val="007E29A2"/>
    <w:rsid w:val="007E30C8"/>
    <w:rsid w:val="007E364E"/>
    <w:rsid w:val="007E380A"/>
    <w:rsid w:val="007E3AD4"/>
    <w:rsid w:val="007E3AEA"/>
    <w:rsid w:val="007E3FF9"/>
    <w:rsid w:val="007E413A"/>
    <w:rsid w:val="007E42AD"/>
    <w:rsid w:val="007E4F60"/>
    <w:rsid w:val="007E5337"/>
    <w:rsid w:val="007E577B"/>
    <w:rsid w:val="007E5A0A"/>
    <w:rsid w:val="007E5FE8"/>
    <w:rsid w:val="007E7583"/>
    <w:rsid w:val="007E7786"/>
    <w:rsid w:val="007E7BB8"/>
    <w:rsid w:val="007E7E11"/>
    <w:rsid w:val="007F06A4"/>
    <w:rsid w:val="007F0AB3"/>
    <w:rsid w:val="007F0F39"/>
    <w:rsid w:val="007F1D36"/>
    <w:rsid w:val="007F246C"/>
    <w:rsid w:val="007F2A6E"/>
    <w:rsid w:val="007F3993"/>
    <w:rsid w:val="007F48C8"/>
    <w:rsid w:val="007F48D6"/>
    <w:rsid w:val="007F573A"/>
    <w:rsid w:val="007F5AB9"/>
    <w:rsid w:val="007F5D3E"/>
    <w:rsid w:val="007F6146"/>
    <w:rsid w:val="007F641C"/>
    <w:rsid w:val="007F6ECE"/>
    <w:rsid w:val="007F7A92"/>
    <w:rsid w:val="007F7CB4"/>
    <w:rsid w:val="007F7EB3"/>
    <w:rsid w:val="0080059F"/>
    <w:rsid w:val="00800655"/>
    <w:rsid w:val="00801073"/>
    <w:rsid w:val="008021E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7B6"/>
    <w:rsid w:val="00811D62"/>
    <w:rsid w:val="00811F1E"/>
    <w:rsid w:val="00812443"/>
    <w:rsid w:val="0081309B"/>
    <w:rsid w:val="00813362"/>
    <w:rsid w:val="00813D0B"/>
    <w:rsid w:val="00813DDD"/>
    <w:rsid w:val="008141E0"/>
    <w:rsid w:val="0081444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AD0"/>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525"/>
    <w:rsid w:val="00835D16"/>
    <w:rsid w:val="00836264"/>
    <w:rsid w:val="0083631E"/>
    <w:rsid w:val="00837659"/>
    <w:rsid w:val="008379A5"/>
    <w:rsid w:val="00837C16"/>
    <w:rsid w:val="00837FAB"/>
    <w:rsid w:val="008400BC"/>
    <w:rsid w:val="0084032E"/>
    <w:rsid w:val="008403D4"/>
    <w:rsid w:val="008404F7"/>
    <w:rsid w:val="008406BB"/>
    <w:rsid w:val="00840799"/>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355"/>
    <w:rsid w:val="00846540"/>
    <w:rsid w:val="008465F3"/>
    <w:rsid w:val="00846CF4"/>
    <w:rsid w:val="00847309"/>
    <w:rsid w:val="00847C2D"/>
    <w:rsid w:val="00847E09"/>
    <w:rsid w:val="00847E0C"/>
    <w:rsid w:val="008504E1"/>
    <w:rsid w:val="00851487"/>
    <w:rsid w:val="008514B3"/>
    <w:rsid w:val="00851C71"/>
    <w:rsid w:val="00851F4F"/>
    <w:rsid w:val="008526AA"/>
    <w:rsid w:val="00852750"/>
    <w:rsid w:val="0085295C"/>
    <w:rsid w:val="00852B7C"/>
    <w:rsid w:val="00852BB6"/>
    <w:rsid w:val="00853026"/>
    <w:rsid w:val="00853367"/>
    <w:rsid w:val="00853504"/>
    <w:rsid w:val="00853D20"/>
    <w:rsid w:val="00853E03"/>
    <w:rsid w:val="00854372"/>
    <w:rsid w:val="00855332"/>
    <w:rsid w:val="00855458"/>
    <w:rsid w:val="008558E1"/>
    <w:rsid w:val="00856168"/>
    <w:rsid w:val="008563BD"/>
    <w:rsid w:val="0085696A"/>
    <w:rsid w:val="00856D97"/>
    <w:rsid w:val="00856DF2"/>
    <w:rsid w:val="00857128"/>
    <w:rsid w:val="008571E3"/>
    <w:rsid w:val="00857411"/>
    <w:rsid w:val="0085781F"/>
    <w:rsid w:val="008579AA"/>
    <w:rsid w:val="00857EC4"/>
    <w:rsid w:val="00860543"/>
    <w:rsid w:val="00860B41"/>
    <w:rsid w:val="00860E4B"/>
    <w:rsid w:val="008621F2"/>
    <w:rsid w:val="008629DA"/>
    <w:rsid w:val="0086370F"/>
    <w:rsid w:val="00863831"/>
    <w:rsid w:val="00863939"/>
    <w:rsid w:val="0086399D"/>
    <w:rsid w:val="008639FB"/>
    <w:rsid w:val="00863E85"/>
    <w:rsid w:val="00863EFB"/>
    <w:rsid w:val="00864476"/>
    <w:rsid w:val="008645A4"/>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1FD6"/>
    <w:rsid w:val="00872223"/>
    <w:rsid w:val="008728AB"/>
    <w:rsid w:val="008732D5"/>
    <w:rsid w:val="008738E8"/>
    <w:rsid w:val="00873B46"/>
    <w:rsid w:val="00874559"/>
    <w:rsid w:val="008746AD"/>
    <w:rsid w:val="008747DE"/>
    <w:rsid w:val="008748AA"/>
    <w:rsid w:val="00874D33"/>
    <w:rsid w:val="0087552A"/>
    <w:rsid w:val="008758D6"/>
    <w:rsid w:val="00876D85"/>
    <w:rsid w:val="00877394"/>
    <w:rsid w:val="008776F8"/>
    <w:rsid w:val="00880149"/>
    <w:rsid w:val="00880ACA"/>
    <w:rsid w:val="00880D9C"/>
    <w:rsid w:val="00880E6A"/>
    <w:rsid w:val="00881BA8"/>
    <w:rsid w:val="00881C1C"/>
    <w:rsid w:val="00881F1A"/>
    <w:rsid w:val="00881FF7"/>
    <w:rsid w:val="008821E0"/>
    <w:rsid w:val="00883ACD"/>
    <w:rsid w:val="00883BED"/>
    <w:rsid w:val="00883DCE"/>
    <w:rsid w:val="00883F2F"/>
    <w:rsid w:val="0088402F"/>
    <w:rsid w:val="00884267"/>
    <w:rsid w:val="008843C0"/>
    <w:rsid w:val="00884545"/>
    <w:rsid w:val="0088474C"/>
    <w:rsid w:val="00884D3B"/>
    <w:rsid w:val="00884F8F"/>
    <w:rsid w:val="00884FB7"/>
    <w:rsid w:val="00885228"/>
    <w:rsid w:val="0088533D"/>
    <w:rsid w:val="00885AF2"/>
    <w:rsid w:val="008863C6"/>
    <w:rsid w:val="008874CA"/>
    <w:rsid w:val="00887729"/>
    <w:rsid w:val="00887798"/>
    <w:rsid w:val="008878D7"/>
    <w:rsid w:val="00887D50"/>
    <w:rsid w:val="00890300"/>
    <w:rsid w:val="008903DA"/>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E47"/>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F88"/>
    <w:rsid w:val="008B3186"/>
    <w:rsid w:val="008B350B"/>
    <w:rsid w:val="008B3E56"/>
    <w:rsid w:val="008B44F2"/>
    <w:rsid w:val="008B454D"/>
    <w:rsid w:val="008B4BFD"/>
    <w:rsid w:val="008B573A"/>
    <w:rsid w:val="008B58B6"/>
    <w:rsid w:val="008B5C16"/>
    <w:rsid w:val="008B5E18"/>
    <w:rsid w:val="008B6583"/>
    <w:rsid w:val="008B66E8"/>
    <w:rsid w:val="008B67AB"/>
    <w:rsid w:val="008B68BF"/>
    <w:rsid w:val="008B6C83"/>
    <w:rsid w:val="008B72B7"/>
    <w:rsid w:val="008B794C"/>
    <w:rsid w:val="008C0FA2"/>
    <w:rsid w:val="008C215B"/>
    <w:rsid w:val="008C2315"/>
    <w:rsid w:val="008C2B4B"/>
    <w:rsid w:val="008C2F79"/>
    <w:rsid w:val="008C3224"/>
    <w:rsid w:val="008C3E7D"/>
    <w:rsid w:val="008C430E"/>
    <w:rsid w:val="008C46BE"/>
    <w:rsid w:val="008C474A"/>
    <w:rsid w:val="008C47D6"/>
    <w:rsid w:val="008C4E8A"/>
    <w:rsid w:val="008C51B9"/>
    <w:rsid w:val="008C696C"/>
    <w:rsid w:val="008C6C02"/>
    <w:rsid w:val="008C6FBE"/>
    <w:rsid w:val="008C752B"/>
    <w:rsid w:val="008C79D5"/>
    <w:rsid w:val="008C7B62"/>
    <w:rsid w:val="008C7ECA"/>
    <w:rsid w:val="008C7FDD"/>
    <w:rsid w:val="008D03E3"/>
    <w:rsid w:val="008D083A"/>
    <w:rsid w:val="008D23BC"/>
    <w:rsid w:val="008D33FD"/>
    <w:rsid w:val="008D3A7B"/>
    <w:rsid w:val="008D3BB1"/>
    <w:rsid w:val="008D3D99"/>
    <w:rsid w:val="008D3E4B"/>
    <w:rsid w:val="008D4153"/>
    <w:rsid w:val="008D459E"/>
    <w:rsid w:val="008D4AA5"/>
    <w:rsid w:val="008D4AFB"/>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513"/>
    <w:rsid w:val="008F391F"/>
    <w:rsid w:val="008F4CFA"/>
    <w:rsid w:val="008F4F3B"/>
    <w:rsid w:val="008F568E"/>
    <w:rsid w:val="008F5CCB"/>
    <w:rsid w:val="008F5F0F"/>
    <w:rsid w:val="008F5F9B"/>
    <w:rsid w:val="008F5FD0"/>
    <w:rsid w:val="008F62B0"/>
    <w:rsid w:val="008F6F8D"/>
    <w:rsid w:val="008F74B8"/>
    <w:rsid w:val="008F78A2"/>
    <w:rsid w:val="008F7E1A"/>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006"/>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2B21"/>
    <w:rsid w:val="00913680"/>
    <w:rsid w:val="00913D0C"/>
    <w:rsid w:val="0091414F"/>
    <w:rsid w:val="00914BE8"/>
    <w:rsid w:val="00914F2C"/>
    <w:rsid w:val="009151E2"/>
    <w:rsid w:val="009154E7"/>
    <w:rsid w:val="0091566D"/>
    <w:rsid w:val="00915F6B"/>
    <w:rsid w:val="00916047"/>
    <w:rsid w:val="009167BB"/>
    <w:rsid w:val="009168C0"/>
    <w:rsid w:val="00916C89"/>
    <w:rsid w:val="00917A94"/>
    <w:rsid w:val="00917B5D"/>
    <w:rsid w:val="00917FEA"/>
    <w:rsid w:val="00920238"/>
    <w:rsid w:val="009205EF"/>
    <w:rsid w:val="00920A49"/>
    <w:rsid w:val="00921016"/>
    <w:rsid w:val="009213C4"/>
    <w:rsid w:val="009215FC"/>
    <w:rsid w:val="009220F1"/>
    <w:rsid w:val="009229CA"/>
    <w:rsid w:val="009229E2"/>
    <w:rsid w:val="00923064"/>
    <w:rsid w:val="00923134"/>
    <w:rsid w:val="00923344"/>
    <w:rsid w:val="009234F7"/>
    <w:rsid w:val="0092382C"/>
    <w:rsid w:val="00925474"/>
    <w:rsid w:val="0092564A"/>
    <w:rsid w:val="00925B06"/>
    <w:rsid w:val="00925ED3"/>
    <w:rsid w:val="00925FFE"/>
    <w:rsid w:val="00926667"/>
    <w:rsid w:val="00926A93"/>
    <w:rsid w:val="00926B2B"/>
    <w:rsid w:val="00926D64"/>
    <w:rsid w:val="00926F6D"/>
    <w:rsid w:val="00927A9F"/>
    <w:rsid w:val="00927B5D"/>
    <w:rsid w:val="00927BCB"/>
    <w:rsid w:val="009303B1"/>
    <w:rsid w:val="009308DE"/>
    <w:rsid w:val="00930985"/>
    <w:rsid w:val="00931692"/>
    <w:rsid w:val="0093193C"/>
    <w:rsid w:val="009322FD"/>
    <w:rsid w:val="00932662"/>
    <w:rsid w:val="00933052"/>
    <w:rsid w:val="00933837"/>
    <w:rsid w:val="009338F9"/>
    <w:rsid w:val="009341CF"/>
    <w:rsid w:val="009341D0"/>
    <w:rsid w:val="00934226"/>
    <w:rsid w:val="00934747"/>
    <w:rsid w:val="00934759"/>
    <w:rsid w:val="00934D52"/>
    <w:rsid w:val="00935355"/>
    <w:rsid w:val="009358D7"/>
    <w:rsid w:val="00935B75"/>
    <w:rsid w:val="00935D3E"/>
    <w:rsid w:val="0093678C"/>
    <w:rsid w:val="00936B72"/>
    <w:rsid w:val="009371E0"/>
    <w:rsid w:val="009375EB"/>
    <w:rsid w:val="0094009E"/>
    <w:rsid w:val="0094026A"/>
    <w:rsid w:val="00940E51"/>
    <w:rsid w:val="00941059"/>
    <w:rsid w:val="00941DDE"/>
    <w:rsid w:val="0094229B"/>
    <w:rsid w:val="0094240A"/>
    <w:rsid w:val="00942966"/>
    <w:rsid w:val="00942C32"/>
    <w:rsid w:val="00943555"/>
    <w:rsid w:val="009439A0"/>
    <w:rsid w:val="00943F97"/>
    <w:rsid w:val="00944879"/>
    <w:rsid w:val="00944A61"/>
    <w:rsid w:val="00946174"/>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2A"/>
    <w:rsid w:val="009537CB"/>
    <w:rsid w:val="00953A3C"/>
    <w:rsid w:val="00953ED9"/>
    <w:rsid w:val="00954955"/>
    <w:rsid w:val="00954B55"/>
    <w:rsid w:val="00954EB5"/>
    <w:rsid w:val="00955642"/>
    <w:rsid w:val="00955928"/>
    <w:rsid w:val="00955E1A"/>
    <w:rsid w:val="00956477"/>
    <w:rsid w:val="009568F7"/>
    <w:rsid w:val="00956B1D"/>
    <w:rsid w:val="00957774"/>
    <w:rsid w:val="00960A6D"/>
    <w:rsid w:val="009619B9"/>
    <w:rsid w:val="00961C29"/>
    <w:rsid w:val="00961C97"/>
    <w:rsid w:val="00961ED2"/>
    <w:rsid w:val="00961EF4"/>
    <w:rsid w:val="00962384"/>
    <w:rsid w:val="009623E0"/>
    <w:rsid w:val="00962873"/>
    <w:rsid w:val="009628D2"/>
    <w:rsid w:val="009639C3"/>
    <w:rsid w:val="00964065"/>
    <w:rsid w:val="00964636"/>
    <w:rsid w:val="009646CA"/>
    <w:rsid w:val="0096471C"/>
    <w:rsid w:val="0096498A"/>
    <w:rsid w:val="00964A6B"/>
    <w:rsid w:val="00965193"/>
    <w:rsid w:val="00965C12"/>
    <w:rsid w:val="00965E60"/>
    <w:rsid w:val="00966077"/>
    <w:rsid w:val="00966B68"/>
    <w:rsid w:val="009670CE"/>
    <w:rsid w:val="009670F9"/>
    <w:rsid w:val="0096745E"/>
    <w:rsid w:val="00967472"/>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C0F"/>
    <w:rsid w:val="00981DBF"/>
    <w:rsid w:val="00982BC5"/>
    <w:rsid w:val="0098366D"/>
    <w:rsid w:val="00983955"/>
    <w:rsid w:val="009845EF"/>
    <w:rsid w:val="00984E31"/>
    <w:rsid w:val="0098544E"/>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43DC"/>
    <w:rsid w:val="00994F8A"/>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6CF4"/>
    <w:rsid w:val="009A7306"/>
    <w:rsid w:val="009A7AE0"/>
    <w:rsid w:val="009A7AE8"/>
    <w:rsid w:val="009A7BA5"/>
    <w:rsid w:val="009A7C6E"/>
    <w:rsid w:val="009B027D"/>
    <w:rsid w:val="009B1202"/>
    <w:rsid w:val="009B20BE"/>
    <w:rsid w:val="009B2282"/>
    <w:rsid w:val="009B2959"/>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B7ABD"/>
    <w:rsid w:val="009C01C4"/>
    <w:rsid w:val="009C0415"/>
    <w:rsid w:val="009C0582"/>
    <w:rsid w:val="009C06C2"/>
    <w:rsid w:val="009C06F3"/>
    <w:rsid w:val="009C12A2"/>
    <w:rsid w:val="009C13BC"/>
    <w:rsid w:val="009C2567"/>
    <w:rsid w:val="009C26FD"/>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4B4"/>
    <w:rsid w:val="009C6992"/>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882"/>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1DA3"/>
    <w:rsid w:val="009F209B"/>
    <w:rsid w:val="009F292F"/>
    <w:rsid w:val="009F2966"/>
    <w:rsid w:val="009F2C79"/>
    <w:rsid w:val="009F2D9E"/>
    <w:rsid w:val="009F2FEB"/>
    <w:rsid w:val="009F3183"/>
    <w:rsid w:val="009F3BBC"/>
    <w:rsid w:val="009F3EE8"/>
    <w:rsid w:val="009F4193"/>
    <w:rsid w:val="009F4335"/>
    <w:rsid w:val="009F47BF"/>
    <w:rsid w:val="009F4825"/>
    <w:rsid w:val="009F49A5"/>
    <w:rsid w:val="009F4E86"/>
    <w:rsid w:val="009F504F"/>
    <w:rsid w:val="009F5956"/>
    <w:rsid w:val="009F5D58"/>
    <w:rsid w:val="009F5F4D"/>
    <w:rsid w:val="009F63FB"/>
    <w:rsid w:val="009F6707"/>
    <w:rsid w:val="009F685B"/>
    <w:rsid w:val="009F78C7"/>
    <w:rsid w:val="00A000E1"/>
    <w:rsid w:val="00A024BC"/>
    <w:rsid w:val="00A02CF7"/>
    <w:rsid w:val="00A02DC3"/>
    <w:rsid w:val="00A03555"/>
    <w:rsid w:val="00A047B5"/>
    <w:rsid w:val="00A05568"/>
    <w:rsid w:val="00A06063"/>
    <w:rsid w:val="00A066D1"/>
    <w:rsid w:val="00A06B43"/>
    <w:rsid w:val="00A06BC9"/>
    <w:rsid w:val="00A073C0"/>
    <w:rsid w:val="00A079A9"/>
    <w:rsid w:val="00A07B79"/>
    <w:rsid w:val="00A07F56"/>
    <w:rsid w:val="00A106D4"/>
    <w:rsid w:val="00A10CFD"/>
    <w:rsid w:val="00A10DE6"/>
    <w:rsid w:val="00A10DEE"/>
    <w:rsid w:val="00A1126A"/>
    <w:rsid w:val="00A115DC"/>
    <w:rsid w:val="00A11FC1"/>
    <w:rsid w:val="00A12AF8"/>
    <w:rsid w:val="00A12E50"/>
    <w:rsid w:val="00A14066"/>
    <w:rsid w:val="00A1549A"/>
    <w:rsid w:val="00A15AAE"/>
    <w:rsid w:val="00A16300"/>
    <w:rsid w:val="00A17130"/>
    <w:rsid w:val="00A1789B"/>
    <w:rsid w:val="00A17C21"/>
    <w:rsid w:val="00A20666"/>
    <w:rsid w:val="00A2069B"/>
    <w:rsid w:val="00A20C09"/>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252"/>
    <w:rsid w:val="00A40437"/>
    <w:rsid w:val="00A40DF2"/>
    <w:rsid w:val="00A40EF5"/>
    <w:rsid w:val="00A4160C"/>
    <w:rsid w:val="00A41996"/>
    <w:rsid w:val="00A41BC7"/>
    <w:rsid w:val="00A42C51"/>
    <w:rsid w:val="00A42F53"/>
    <w:rsid w:val="00A43528"/>
    <w:rsid w:val="00A436C0"/>
    <w:rsid w:val="00A43712"/>
    <w:rsid w:val="00A438B9"/>
    <w:rsid w:val="00A43DC3"/>
    <w:rsid w:val="00A44089"/>
    <w:rsid w:val="00A4429E"/>
    <w:rsid w:val="00A44D3B"/>
    <w:rsid w:val="00A44DF9"/>
    <w:rsid w:val="00A44FF7"/>
    <w:rsid w:val="00A452A7"/>
    <w:rsid w:val="00A454A2"/>
    <w:rsid w:val="00A45CC1"/>
    <w:rsid w:val="00A4649D"/>
    <w:rsid w:val="00A464A9"/>
    <w:rsid w:val="00A467CC"/>
    <w:rsid w:val="00A46813"/>
    <w:rsid w:val="00A4692D"/>
    <w:rsid w:val="00A46BDF"/>
    <w:rsid w:val="00A4792E"/>
    <w:rsid w:val="00A47B21"/>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8BB"/>
    <w:rsid w:val="00A63A3A"/>
    <w:rsid w:val="00A63A5D"/>
    <w:rsid w:val="00A63B48"/>
    <w:rsid w:val="00A6531C"/>
    <w:rsid w:val="00A65CC2"/>
    <w:rsid w:val="00A65EA8"/>
    <w:rsid w:val="00A6627B"/>
    <w:rsid w:val="00A668C8"/>
    <w:rsid w:val="00A66C5A"/>
    <w:rsid w:val="00A67348"/>
    <w:rsid w:val="00A70047"/>
    <w:rsid w:val="00A70182"/>
    <w:rsid w:val="00A71B5B"/>
    <w:rsid w:val="00A72210"/>
    <w:rsid w:val="00A722C5"/>
    <w:rsid w:val="00A72481"/>
    <w:rsid w:val="00A72693"/>
    <w:rsid w:val="00A72772"/>
    <w:rsid w:val="00A72EAF"/>
    <w:rsid w:val="00A72FFC"/>
    <w:rsid w:val="00A73492"/>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C7"/>
    <w:rsid w:val="00A83AF7"/>
    <w:rsid w:val="00A83B8B"/>
    <w:rsid w:val="00A843C2"/>
    <w:rsid w:val="00A84409"/>
    <w:rsid w:val="00A84A09"/>
    <w:rsid w:val="00A84C2A"/>
    <w:rsid w:val="00A84DEC"/>
    <w:rsid w:val="00A84EC3"/>
    <w:rsid w:val="00A855B5"/>
    <w:rsid w:val="00A85E20"/>
    <w:rsid w:val="00A85EDB"/>
    <w:rsid w:val="00A87091"/>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82"/>
    <w:rsid w:val="00A950B7"/>
    <w:rsid w:val="00A955F7"/>
    <w:rsid w:val="00A95699"/>
    <w:rsid w:val="00A9582F"/>
    <w:rsid w:val="00A95BAF"/>
    <w:rsid w:val="00A95CFD"/>
    <w:rsid w:val="00A96466"/>
    <w:rsid w:val="00A96E32"/>
    <w:rsid w:val="00A97673"/>
    <w:rsid w:val="00A97771"/>
    <w:rsid w:val="00A97826"/>
    <w:rsid w:val="00AA024D"/>
    <w:rsid w:val="00AA02ED"/>
    <w:rsid w:val="00AA032A"/>
    <w:rsid w:val="00AA0BCD"/>
    <w:rsid w:val="00AA10E3"/>
    <w:rsid w:val="00AA130B"/>
    <w:rsid w:val="00AA1C01"/>
    <w:rsid w:val="00AA2CF3"/>
    <w:rsid w:val="00AA3147"/>
    <w:rsid w:val="00AA338E"/>
    <w:rsid w:val="00AA4CA8"/>
    <w:rsid w:val="00AA4F02"/>
    <w:rsid w:val="00AA53C8"/>
    <w:rsid w:val="00AA5D07"/>
    <w:rsid w:val="00AA74B6"/>
    <w:rsid w:val="00AA7555"/>
    <w:rsid w:val="00AA7FCB"/>
    <w:rsid w:val="00AB00B2"/>
    <w:rsid w:val="00AB03DD"/>
    <w:rsid w:val="00AB079A"/>
    <w:rsid w:val="00AB0B2A"/>
    <w:rsid w:val="00AB0DA4"/>
    <w:rsid w:val="00AB0EBD"/>
    <w:rsid w:val="00AB1ED5"/>
    <w:rsid w:val="00AB1F6C"/>
    <w:rsid w:val="00AB22B5"/>
    <w:rsid w:val="00AB2AC1"/>
    <w:rsid w:val="00AB2AF4"/>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EA7"/>
    <w:rsid w:val="00AC18D6"/>
    <w:rsid w:val="00AC1C5D"/>
    <w:rsid w:val="00AC2246"/>
    <w:rsid w:val="00AC25A5"/>
    <w:rsid w:val="00AC2605"/>
    <w:rsid w:val="00AC2B54"/>
    <w:rsid w:val="00AC3634"/>
    <w:rsid w:val="00AC364A"/>
    <w:rsid w:val="00AC3EF6"/>
    <w:rsid w:val="00AC40EC"/>
    <w:rsid w:val="00AC456A"/>
    <w:rsid w:val="00AC4722"/>
    <w:rsid w:val="00AC4C6A"/>
    <w:rsid w:val="00AC53DC"/>
    <w:rsid w:val="00AC5695"/>
    <w:rsid w:val="00AC6765"/>
    <w:rsid w:val="00AC67DF"/>
    <w:rsid w:val="00AC6B77"/>
    <w:rsid w:val="00AC6D80"/>
    <w:rsid w:val="00AC6D9F"/>
    <w:rsid w:val="00AC6DE0"/>
    <w:rsid w:val="00AC70F3"/>
    <w:rsid w:val="00AC716B"/>
    <w:rsid w:val="00AC7259"/>
    <w:rsid w:val="00AD0424"/>
    <w:rsid w:val="00AD0429"/>
    <w:rsid w:val="00AD0CC1"/>
    <w:rsid w:val="00AD12DA"/>
    <w:rsid w:val="00AD1BA2"/>
    <w:rsid w:val="00AD1C19"/>
    <w:rsid w:val="00AD232F"/>
    <w:rsid w:val="00AD23F8"/>
    <w:rsid w:val="00AD2453"/>
    <w:rsid w:val="00AD2ECF"/>
    <w:rsid w:val="00AD3297"/>
    <w:rsid w:val="00AD3B12"/>
    <w:rsid w:val="00AD4211"/>
    <w:rsid w:val="00AD4660"/>
    <w:rsid w:val="00AD472D"/>
    <w:rsid w:val="00AD475B"/>
    <w:rsid w:val="00AD5127"/>
    <w:rsid w:val="00AD57FC"/>
    <w:rsid w:val="00AD63B6"/>
    <w:rsid w:val="00AD64FF"/>
    <w:rsid w:val="00AD6D21"/>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4110"/>
    <w:rsid w:val="00AE49B7"/>
    <w:rsid w:val="00AE590E"/>
    <w:rsid w:val="00AE5D6B"/>
    <w:rsid w:val="00AE5DC3"/>
    <w:rsid w:val="00AE691A"/>
    <w:rsid w:val="00AE6AA8"/>
    <w:rsid w:val="00AE6B97"/>
    <w:rsid w:val="00AE6FDB"/>
    <w:rsid w:val="00AE7663"/>
    <w:rsid w:val="00AE770F"/>
    <w:rsid w:val="00AF0140"/>
    <w:rsid w:val="00AF02C7"/>
    <w:rsid w:val="00AF0E8D"/>
    <w:rsid w:val="00AF0EF1"/>
    <w:rsid w:val="00AF1771"/>
    <w:rsid w:val="00AF17BF"/>
    <w:rsid w:val="00AF1B03"/>
    <w:rsid w:val="00AF1C58"/>
    <w:rsid w:val="00AF1E98"/>
    <w:rsid w:val="00AF218D"/>
    <w:rsid w:val="00AF2267"/>
    <w:rsid w:val="00AF228B"/>
    <w:rsid w:val="00AF27D5"/>
    <w:rsid w:val="00AF2B53"/>
    <w:rsid w:val="00AF2BCF"/>
    <w:rsid w:val="00AF2F43"/>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336"/>
    <w:rsid w:val="00AF6871"/>
    <w:rsid w:val="00AF6A45"/>
    <w:rsid w:val="00AF6C30"/>
    <w:rsid w:val="00AF769F"/>
    <w:rsid w:val="00AF784E"/>
    <w:rsid w:val="00AF7E7A"/>
    <w:rsid w:val="00AF7FDA"/>
    <w:rsid w:val="00B002E7"/>
    <w:rsid w:val="00B0152B"/>
    <w:rsid w:val="00B01C04"/>
    <w:rsid w:val="00B02013"/>
    <w:rsid w:val="00B02190"/>
    <w:rsid w:val="00B02539"/>
    <w:rsid w:val="00B0254E"/>
    <w:rsid w:val="00B02D4C"/>
    <w:rsid w:val="00B02DEE"/>
    <w:rsid w:val="00B03543"/>
    <w:rsid w:val="00B035D4"/>
    <w:rsid w:val="00B035DD"/>
    <w:rsid w:val="00B036D2"/>
    <w:rsid w:val="00B03A53"/>
    <w:rsid w:val="00B03A6E"/>
    <w:rsid w:val="00B0433E"/>
    <w:rsid w:val="00B0483C"/>
    <w:rsid w:val="00B04BF3"/>
    <w:rsid w:val="00B05758"/>
    <w:rsid w:val="00B05A9C"/>
    <w:rsid w:val="00B05BB6"/>
    <w:rsid w:val="00B06F4C"/>
    <w:rsid w:val="00B07CCB"/>
    <w:rsid w:val="00B07D55"/>
    <w:rsid w:val="00B105E1"/>
    <w:rsid w:val="00B10663"/>
    <w:rsid w:val="00B10D65"/>
    <w:rsid w:val="00B10DF6"/>
    <w:rsid w:val="00B1136D"/>
    <w:rsid w:val="00B113A4"/>
    <w:rsid w:val="00B1167F"/>
    <w:rsid w:val="00B119BD"/>
    <w:rsid w:val="00B12373"/>
    <w:rsid w:val="00B12381"/>
    <w:rsid w:val="00B12A20"/>
    <w:rsid w:val="00B13E91"/>
    <w:rsid w:val="00B13F40"/>
    <w:rsid w:val="00B13FB3"/>
    <w:rsid w:val="00B14A42"/>
    <w:rsid w:val="00B151F8"/>
    <w:rsid w:val="00B15485"/>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84"/>
    <w:rsid w:val="00B249CB"/>
    <w:rsid w:val="00B24A4A"/>
    <w:rsid w:val="00B25054"/>
    <w:rsid w:val="00B25458"/>
    <w:rsid w:val="00B26429"/>
    <w:rsid w:val="00B3047B"/>
    <w:rsid w:val="00B30520"/>
    <w:rsid w:val="00B30ECA"/>
    <w:rsid w:val="00B31326"/>
    <w:rsid w:val="00B31780"/>
    <w:rsid w:val="00B3190C"/>
    <w:rsid w:val="00B31E20"/>
    <w:rsid w:val="00B329EA"/>
    <w:rsid w:val="00B3356F"/>
    <w:rsid w:val="00B33697"/>
    <w:rsid w:val="00B337DE"/>
    <w:rsid w:val="00B33F1F"/>
    <w:rsid w:val="00B34D38"/>
    <w:rsid w:val="00B351DB"/>
    <w:rsid w:val="00B35806"/>
    <w:rsid w:val="00B364F0"/>
    <w:rsid w:val="00B366B5"/>
    <w:rsid w:val="00B368CC"/>
    <w:rsid w:val="00B36AD0"/>
    <w:rsid w:val="00B36C31"/>
    <w:rsid w:val="00B3712A"/>
    <w:rsid w:val="00B40087"/>
    <w:rsid w:val="00B40F59"/>
    <w:rsid w:val="00B415AE"/>
    <w:rsid w:val="00B415E0"/>
    <w:rsid w:val="00B4164D"/>
    <w:rsid w:val="00B41F2B"/>
    <w:rsid w:val="00B420A9"/>
    <w:rsid w:val="00B42445"/>
    <w:rsid w:val="00B42539"/>
    <w:rsid w:val="00B432E1"/>
    <w:rsid w:val="00B433D7"/>
    <w:rsid w:val="00B438BE"/>
    <w:rsid w:val="00B440D8"/>
    <w:rsid w:val="00B44567"/>
    <w:rsid w:val="00B44774"/>
    <w:rsid w:val="00B44E63"/>
    <w:rsid w:val="00B459D1"/>
    <w:rsid w:val="00B46193"/>
    <w:rsid w:val="00B46481"/>
    <w:rsid w:val="00B46DCB"/>
    <w:rsid w:val="00B46FF9"/>
    <w:rsid w:val="00B476FE"/>
    <w:rsid w:val="00B47745"/>
    <w:rsid w:val="00B4777D"/>
    <w:rsid w:val="00B4799D"/>
    <w:rsid w:val="00B50C0A"/>
    <w:rsid w:val="00B51118"/>
    <w:rsid w:val="00B516A6"/>
    <w:rsid w:val="00B51867"/>
    <w:rsid w:val="00B53718"/>
    <w:rsid w:val="00B53919"/>
    <w:rsid w:val="00B548FB"/>
    <w:rsid w:val="00B54A6F"/>
    <w:rsid w:val="00B55984"/>
    <w:rsid w:val="00B563AF"/>
    <w:rsid w:val="00B565D9"/>
    <w:rsid w:val="00B56A1C"/>
    <w:rsid w:val="00B56FDC"/>
    <w:rsid w:val="00B57E10"/>
    <w:rsid w:val="00B60258"/>
    <w:rsid w:val="00B602AB"/>
    <w:rsid w:val="00B60668"/>
    <w:rsid w:val="00B60714"/>
    <w:rsid w:val="00B60D68"/>
    <w:rsid w:val="00B613DB"/>
    <w:rsid w:val="00B6184A"/>
    <w:rsid w:val="00B61A71"/>
    <w:rsid w:val="00B626B2"/>
    <w:rsid w:val="00B62776"/>
    <w:rsid w:val="00B63174"/>
    <w:rsid w:val="00B63203"/>
    <w:rsid w:val="00B63667"/>
    <w:rsid w:val="00B63FD7"/>
    <w:rsid w:val="00B641D1"/>
    <w:rsid w:val="00B6425B"/>
    <w:rsid w:val="00B64690"/>
    <w:rsid w:val="00B649C9"/>
    <w:rsid w:val="00B64A3E"/>
    <w:rsid w:val="00B64A84"/>
    <w:rsid w:val="00B64EE2"/>
    <w:rsid w:val="00B65278"/>
    <w:rsid w:val="00B6562F"/>
    <w:rsid w:val="00B65C31"/>
    <w:rsid w:val="00B65F54"/>
    <w:rsid w:val="00B66033"/>
    <w:rsid w:val="00B6624D"/>
    <w:rsid w:val="00B66255"/>
    <w:rsid w:val="00B667E4"/>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9B6"/>
    <w:rsid w:val="00B73A3D"/>
    <w:rsid w:val="00B740DE"/>
    <w:rsid w:val="00B74D75"/>
    <w:rsid w:val="00B750FF"/>
    <w:rsid w:val="00B75DED"/>
    <w:rsid w:val="00B760AA"/>
    <w:rsid w:val="00B76132"/>
    <w:rsid w:val="00B7627F"/>
    <w:rsid w:val="00B7687E"/>
    <w:rsid w:val="00B76F81"/>
    <w:rsid w:val="00B77386"/>
    <w:rsid w:val="00B813FE"/>
    <w:rsid w:val="00B81989"/>
    <w:rsid w:val="00B819F8"/>
    <w:rsid w:val="00B81F39"/>
    <w:rsid w:val="00B8215F"/>
    <w:rsid w:val="00B822CB"/>
    <w:rsid w:val="00B823F7"/>
    <w:rsid w:val="00B825A1"/>
    <w:rsid w:val="00B82740"/>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6D4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9E0"/>
    <w:rsid w:val="00B94AB1"/>
    <w:rsid w:val="00B94DD8"/>
    <w:rsid w:val="00B95E13"/>
    <w:rsid w:val="00B96121"/>
    <w:rsid w:val="00B96583"/>
    <w:rsid w:val="00B967DB"/>
    <w:rsid w:val="00B975EA"/>
    <w:rsid w:val="00B976F9"/>
    <w:rsid w:val="00BA0782"/>
    <w:rsid w:val="00BA0987"/>
    <w:rsid w:val="00BA09D9"/>
    <w:rsid w:val="00BA1016"/>
    <w:rsid w:val="00BA1D52"/>
    <w:rsid w:val="00BA2A2B"/>
    <w:rsid w:val="00BA2B39"/>
    <w:rsid w:val="00BA3374"/>
    <w:rsid w:val="00BA3E8B"/>
    <w:rsid w:val="00BA4769"/>
    <w:rsid w:val="00BA47F9"/>
    <w:rsid w:val="00BA4CDC"/>
    <w:rsid w:val="00BA4D41"/>
    <w:rsid w:val="00BA4F02"/>
    <w:rsid w:val="00BA55D7"/>
    <w:rsid w:val="00BA6720"/>
    <w:rsid w:val="00BA7DFB"/>
    <w:rsid w:val="00BA7E79"/>
    <w:rsid w:val="00BB1019"/>
    <w:rsid w:val="00BB2063"/>
    <w:rsid w:val="00BB2192"/>
    <w:rsid w:val="00BB21D5"/>
    <w:rsid w:val="00BB2D1F"/>
    <w:rsid w:val="00BB2E09"/>
    <w:rsid w:val="00BB3986"/>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5F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D6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4B87"/>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435B"/>
    <w:rsid w:val="00BD477D"/>
    <w:rsid w:val="00BD5ADB"/>
    <w:rsid w:val="00BD5C3A"/>
    <w:rsid w:val="00BD6599"/>
    <w:rsid w:val="00BD670E"/>
    <w:rsid w:val="00BD6EF6"/>
    <w:rsid w:val="00BD777F"/>
    <w:rsid w:val="00BD7912"/>
    <w:rsid w:val="00BE038B"/>
    <w:rsid w:val="00BE1049"/>
    <w:rsid w:val="00BE1937"/>
    <w:rsid w:val="00BE1D5D"/>
    <w:rsid w:val="00BE2403"/>
    <w:rsid w:val="00BE290A"/>
    <w:rsid w:val="00BE294B"/>
    <w:rsid w:val="00BE2FD2"/>
    <w:rsid w:val="00BE3C1F"/>
    <w:rsid w:val="00BE3E5E"/>
    <w:rsid w:val="00BE421D"/>
    <w:rsid w:val="00BE44C9"/>
    <w:rsid w:val="00BE4629"/>
    <w:rsid w:val="00BE4890"/>
    <w:rsid w:val="00BE5F1D"/>
    <w:rsid w:val="00BE66C6"/>
    <w:rsid w:val="00BE688D"/>
    <w:rsid w:val="00BE6A21"/>
    <w:rsid w:val="00BE74E9"/>
    <w:rsid w:val="00BE7AA2"/>
    <w:rsid w:val="00BF0B1D"/>
    <w:rsid w:val="00BF0B6D"/>
    <w:rsid w:val="00BF0B95"/>
    <w:rsid w:val="00BF0E1B"/>
    <w:rsid w:val="00BF126F"/>
    <w:rsid w:val="00BF14C8"/>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1E1"/>
    <w:rsid w:val="00C00675"/>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F12"/>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82A"/>
    <w:rsid w:val="00C12D89"/>
    <w:rsid w:val="00C12E25"/>
    <w:rsid w:val="00C132F0"/>
    <w:rsid w:val="00C1383F"/>
    <w:rsid w:val="00C1387B"/>
    <w:rsid w:val="00C13B78"/>
    <w:rsid w:val="00C13FCD"/>
    <w:rsid w:val="00C14164"/>
    <w:rsid w:val="00C14A5C"/>
    <w:rsid w:val="00C14AD4"/>
    <w:rsid w:val="00C14BAA"/>
    <w:rsid w:val="00C15005"/>
    <w:rsid w:val="00C1573B"/>
    <w:rsid w:val="00C15800"/>
    <w:rsid w:val="00C15836"/>
    <w:rsid w:val="00C159BF"/>
    <w:rsid w:val="00C15B2C"/>
    <w:rsid w:val="00C15DE0"/>
    <w:rsid w:val="00C165EB"/>
    <w:rsid w:val="00C16886"/>
    <w:rsid w:val="00C1767A"/>
    <w:rsid w:val="00C1771A"/>
    <w:rsid w:val="00C17871"/>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279"/>
    <w:rsid w:val="00C235A1"/>
    <w:rsid w:val="00C244A5"/>
    <w:rsid w:val="00C24529"/>
    <w:rsid w:val="00C24731"/>
    <w:rsid w:val="00C24BED"/>
    <w:rsid w:val="00C25105"/>
    <w:rsid w:val="00C2536F"/>
    <w:rsid w:val="00C2566D"/>
    <w:rsid w:val="00C262B3"/>
    <w:rsid w:val="00C26470"/>
    <w:rsid w:val="00C27A55"/>
    <w:rsid w:val="00C27CBD"/>
    <w:rsid w:val="00C30012"/>
    <w:rsid w:val="00C30536"/>
    <w:rsid w:val="00C306FA"/>
    <w:rsid w:val="00C30795"/>
    <w:rsid w:val="00C30B31"/>
    <w:rsid w:val="00C31477"/>
    <w:rsid w:val="00C3311A"/>
    <w:rsid w:val="00C332D0"/>
    <w:rsid w:val="00C33EFF"/>
    <w:rsid w:val="00C33FC1"/>
    <w:rsid w:val="00C34421"/>
    <w:rsid w:val="00C34C29"/>
    <w:rsid w:val="00C35317"/>
    <w:rsid w:val="00C35537"/>
    <w:rsid w:val="00C358CD"/>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3AE"/>
    <w:rsid w:val="00C4314D"/>
    <w:rsid w:val="00C43631"/>
    <w:rsid w:val="00C43A32"/>
    <w:rsid w:val="00C43B2D"/>
    <w:rsid w:val="00C43D5E"/>
    <w:rsid w:val="00C43D81"/>
    <w:rsid w:val="00C43F27"/>
    <w:rsid w:val="00C44123"/>
    <w:rsid w:val="00C4680E"/>
    <w:rsid w:val="00C46A34"/>
    <w:rsid w:val="00C4761C"/>
    <w:rsid w:val="00C501D4"/>
    <w:rsid w:val="00C50746"/>
    <w:rsid w:val="00C50E38"/>
    <w:rsid w:val="00C519AC"/>
    <w:rsid w:val="00C51BCE"/>
    <w:rsid w:val="00C52830"/>
    <w:rsid w:val="00C52B06"/>
    <w:rsid w:val="00C52B75"/>
    <w:rsid w:val="00C544BD"/>
    <w:rsid w:val="00C54609"/>
    <w:rsid w:val="00C56723"/>
    <w:rsid w:val="00C569D2"/>
    <w:rsid w:val="00C570E0"/>
    <w:rsid w:val="00C5792F"/>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4E"/>
    <w:rsid w:val="00C6406B"/>
    <w:rsid w:val="00C64A28"/>
    <w:rsid w:val="00C64B8C"/>
    <w:rsid w:val="00C64DAF"/>
    <w:rsid w:val="00C65C21"/>
    <w:rsid w:val="00C66001"/>
    <w:rsid w:val="00C6675C"/>
    <w:rsid w:val="00C66B45"/>
    <w:rsid w:val="00C66BAC"/>
    <w:rsid w:val="00C66F6F"/>
    <w:rsid w:val="00C67187"/>
    <w:rsid w:val="00C71164"/>
    <w:rsid w:val="00C71483"/>
    <w:rsid w:val="00C718BB"/>
    <w:rsid w:val="00C71FCD"/>
    <w:rsid w:val="00C72692"/>
    <w:rsid w:val="00C72BA9"/>
    <w:rsid w:val="00C72EE6"/>
    <w:rsid w:val="00C733AD"/>
    <w:rsid w:val="00C73773"/>
    <w:rsid w:val="00C737DD"/>
    <w:rsid w:val="00C73A55"/>
    <w:rsid w:val="00C73C3F"/>
    <w:rsid w:val="00C7419D"/>
    <w:rsid w:val="00C74248"/>
    <w:rsid w:val="00C74993"/>
    <w:rsid w:val="00C74AE4"/>
    <w:rsid w:val="00C74D4C"/>
    <w:rsid w:val="00C74D51"/>
    <w:rsid w:val="00C75729"/>
    <w:rsid w:val="00C75AFA"/>
    <w:rsid w:val="00C75FB1"/>
    <w:rsid w:val="00C76062"/>
    <w:rsid w:val="00C76899"/>
    <w:rsid w:val="00C768DC"/>
    <w:rsid w:val="00C773F5"/>
    <w:rsid w:val="00C80615"/>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A1"/>
    <w:rsid w:val="00C84CD0"/>
    <w:rsid w:val="00C853A5"/>
    <w:rsid w:val="00C853FF"/>
    <w:rsid w:val="00C854F4"/>
    <w:rsid w:val="00C85761"/>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576"/>
    <w:rsid w:val="00C937A6"/>
    <w:rsid w:val="00C94340"/>
    <w:rsid w:val="00C95D8C"/>
    <w:rsid w:val="00C97FA1"/>
    <w:rsid w:val="00CA02EB"/>
    <w:rsid w:val="00CA047F"/>
    <w:rsid w:val="00CA0712"/>
    <w:rsid w:val="00CA0C68"/>
    <w:rsid w:val="00CA0E06"/>
    <w:rsid w:val="00CA1110"/>
    <w:rsid w:val="00CA1168"/>
    <w:rsid w:val="00CA15B7"/>
    <w:rsid w:val="00CA1644"/>
    <w:rsid w:val="00CA1E01"/>
    <w:rsid w:val="00CA2246"/>
    <w:rsid w:val="00CA23E2"/>
    <w:rsid w:val="00CA27A0"/>
    <w:rsid w:val="00CA2BF7"/>
    <w:rsid w:val="00CA32B5"/>
    <w:rsid w:val="00CA3415"/>
    <w:rsid w:val="00CA3C94"/>
    <w:rsid w:val="00CA4690"/>
    <w:rsid w:val="00CA475C"/>
    <w:rsid w:val="00CA4794"/>
    <w:rsid w:val="00CA48E6"/>
    <w:rsid w:val="00CA490F"/>
    <w:rsid w:val="00CA4E14"/>
    <w:rsid w:val="00CA4FCB"/>
    <w:rsid w:val="00CA58F2"/>
    <w:rsid w:val="00CA5CD6"/>
    <w:rsid w:val="00CA5FAF"/>
    <w:rsid w:val="00CA666A"/>
    <w:rsid w:val="00CA680B"/>
    <w:rsid w:val="00CA70EB"/>
    <w:rsid w:val="00CA71F4"/>
    <w:rsid w:val="00CA7A6F"/>
    <w:rsid w:val="00CB0162"/>
    <w:rsid w:val="00CB04FD"/>
    <w:rsid w:val="00CB0CD9"/>
    <w:rsid w:val="00CB1AC9"/>
    <w:rsid w:val="00CB3229"/>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549"/>
    <w:rsid w:val="00CC3668"/>
    <w:rsid w:val="00CC418E"/>
    <w:rsid w:val="00CC43BB"/>
    <w:rsid w:val="00CC4421"/>
    <w:rsid w:val="00CC4445"/>
    <w:rsid w:val="00CC4453"/>
    <w:rsid w:val="00CC4A5E"/>
    <w:rsid w:val="00CC55DB"/>
    <w:rsid w:val="00CC6062"/>
    <w:rsid w:val="00CC63F4"/>
    <w:rsid w:val="00CC64EC"/>
    <w:rsid w:val="00CC6541"/>
    <w:rsid w:val="00CC6D91"/>
    <w:rsid w:val="00CC6FE3"/>
    <w:rsid w:val="00CC75D0"/>
    <w:rsid w:val="00CD0181"/>
    <w:rsid w:val="00CD050A"/>
    <w:rsid w:val="00CD0A6B"/>
    <w:rsid w:val="00CD0C16"/>
    <w:rsid w:val="00CD0CD2"/>
    <w:rsid w:val="00CD19FA"/>
    <w:rsid w:val="00CD1A4F"/>
    <w:rsid w:val="00CD1D3D"/>
    <w:rsid w:val="00CD2C15"/>
    <w:rsid w:val="00CD2D3C"/>
    <w:rsid w:val="00CD2F46"/>
    <w:rsid w:val="00CD3415"/>
    <w:rsid w:val="00CD3662"/>
    <w:rsid w:val="00CD3C3F"/>
    <w:rsid w:val="00CD403E"/>
    <w:rsid w:val="00CD4424"/>
    <w:rsid w:val="00CD47EE"/>
    <w:rsid w:val="00CD4A3A"/>
    <w:rsid w:val="00CD5818"/>
    <w:rsid w:val="00CD5C50"/>
    <w:rsid w:val="00CD6DDA"/>
    <w:rsid w:val="00CD70A1"/>
    <w:rsid w:val="00CD7607"/>
    <w:rsid w:val="00CD7AF0"/>
    <w:rsid w:val="00CD7E43"/>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CF8"/>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5A67"/>
    <w:rsid w:val="00CF688E"/>
    <w:rsid w:val="00CF69EF"/>
    <w:rsid w:val="00CF6D63"/>
    <w:rsid w:val="00CF6DD8"/>
    <w:rsid w:val="00CF6E3E"/>
    <w:rsid w:val="00CF73C5"/>
    <w:rsid w:val="00D00FC8"/>
    <w:rsid w:val="00D01244"/>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22B"/>
    <w:rsid w:val="00D07932"/>
    <w:rsid w:val="00D07AB1"/>
    <w:rsid w:val="00D1010C"/>
    <w:rsid w:val="00D102D3"/>
    <w:rsid w:val="00D10ACE"/>
    <w:rsid w:val="00D10C96"/>
    <w:rsid w:val="00D10CD0"/>
    <w:rsid w:val="00D10E35"/>
    <w:rsid w:val="00D110D2"/>
    <w:rsid w:val="00D1168A"/>
    <w:rsid w:val="00D11C49"/>
    <w:rsid w:val="00D12A00"/>
    <w:rsid w:val="00D13015"/>
    <w:rsid w:val="00D13831"/>
    <w:rsid w:val="00D13D7E"/>
    <w:rsid w:val="00D14196"/>
    <w:rsid w:val="00D14BAE"/>
    <w:rsid w:val="00D150A4"/>
    <w:rsid w:val="00D15D0C"/>
    <w:rsid w:val="00D164B3"/>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BC8"/>
    <w:rsid w:val="00D247AB"/>
    <w:rsid w:val="00D248EB"/>
    <w:rsid w:val="00D2507B"/>
    <w:rsid w:val="00D25096"/>
    <w:rsid w:val="00D250EF"/>
    <w:rsid w:val="00D252B0"/>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5"/>
    <w:rsid w:val="00D3337F"/>
    <w:rsid w:val="00D3365E"/>
    <w:rsid w:val="00D3399A"/>
    <w:rsid w:val="00D33C38"/>
    <w:rsid w:val="00D34A76"/>
    <w:rsid w:val="00D352EB"/>
    <w:rsid w:val="00D3595E"/>
    <w:rsid w:val="00D35E23"/>
    <w:rsid w:val="00D35E9B"/>
    <w:rsid w:val="00D366A4"/>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288A"/>
    <w:rsid w:val="00D433E8"/>
    <w:rsid w:val="00D435A2"/>
    <w:rsid w:val="00D43644"/>
    <w:rsid w:val="00D43AAA"/>
    <w:rsid w:val="00D43AFB"/>
    <w:rsid w:val="00D444A5"/>
    <w:rsid w:val="00D44AD1"/>
    <w:rsid w:val="00D4523F"/>
    <w:rsid w:val="00D4531C"/>
    <w:rsid w:val="00D454C0"/>
    <w:rsid w:val="00D45570"/>
    <w:rsid w:val="00D455F7"/>
    <w:rsid w:val="00D45C48"/>
    <w:rsid w:val="00D45D29"/>
    <w:rsid w:val="00D46418"/>
    <w:rsid w:val="00D4677C"/>
    <w:rsid w:val="00D46B97"/>
    <w:rsid w:val="00D46CED"/>
    <w:rsid w:val="00D46E2B"/>
    <w:rsid w:val="00D47C65"/>
    <w:rsid w:val="00D47D87"/>
    <w:rsid w:val="00D47F8A"/>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EB"/>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3CFB"/>
    <w:rsid w:val="00D64BE4"/>
    <w:rsid w:val="00D64C09"/>
    <w:rsid w:val="00D64C72"/>
    <w:rsid w:val="00D65066"/>
    <w:rsid w:val="00D651EF"/>
    <w:rsid w:val="00D6568E"/>
    <w:rsid w:val="00D65C6A"/>
    <w:rsid w:val="00D65D8A"/>
    <w:rsid w:val="00D668B7"/>
    <w:rsid w:val="00D66919"/>
    <w:rsid w:val="00D66EE1"/>
    <w:rsid w:val="00D674C5"/>
    <w:rsid w:val="00D67DED"/>
    <w:rsid w:val="00D70043"/>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6A78"/>
    <w:rsid w:val="00D76C0B"/>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67E"/>
    <w:rsid w:val="00D86C33"/>
    <w:rsid w:val="00D87159"/>
    <w:rsid w:val="00D87636"/>
    <w:rsid w:val="00D879F8"/>
    <w:rsid w:val="00D87B1B"/>
    <w:rsid w:val="00D900AE"/>
    <w:rsid w:val="00D90227"/>
    <w:rsid w:val="00D90D0C"/>
    <w:rsid w:val="00D90D0F"/>
    <w:rsid w:val="00D90E2D"/>
    <w:rsid w:val="00D917A5"/>
    <w:rsid w:val="00D9186E"/>
    <w:rsid w:val="00D9190F"/>
    <w:rsid w:val="00D91F85"/>
    <w:rsid w:val="00D92849"/>
    <w:rsid w:val="00D93C77"/>
    <w:rsid w:val="00D9403E"/>
    <w:rsid w:val="00D944C9"/>
    <w:rsid w:val="00D944F5"/>
    <w:rsid w:val="00D94EE7"/>
    <w:rsid w:val="00D95024"/>
    <w:rsid w:val="00D95A5D"/>
    <w:rsid w:val="00D95DC1"/>
    <w:rsid w:val="00D964BF"/>
    <w:rsid w:val="00D96503"/>
    <w:rsid w:val="00D96613"/>
    <w:rsid w:val="00D96FFC"/>
    <w:rsid w:val="00D974B4"/>
    <w:rsid w:val="00D9799F"/>
    <w:rsid w:val="00D97AA5"/>
    <w:rsid w:val="00D97B31"/>
    <w:rsid w:val="00D97EB8"/>
    <w:rsid w:val="00DA01EB"/>
    <w:rsid w:val="00DA08AF"/>
    <w:rsid w:val="00DA0BE0"/>
    <w:rsid w:val="00DA0F6F"/>
    <w:rsid w:val="00DA1227"/>
    <w:rsid w:val="00DA1903"/>
    <w:rsid w:val="00DA275B"/>
    <w:rsid w:val="00DA2C5E"/>
    <w:rsid w:val="00DA33CF"/>
    <w:rsid w:val="00DA3725"/>
    <w:rsid w:val="00DA3DCE"/>
    <w:rsid w:val="00DA441F"/>
    <w:rsid w:val="00DA4752"/>
    <w:rsid w:val="00DA50C0"/>
    <w:rsid w:val="00DA5295"/>
    <w:rsid w:val="00DA531C"/>
    <w:rsid w:val="00DA56D2"/>
    <w:rsid w:val="00DA58B2"/>
    <w:rsid w:val="00DA6123"/>
    <w:rsid w:val="00DA655B"/>
    <w:rsid w:val="00DA6ED6"/>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68A"/>
    <w:rsid w:val="00DB5C3F"/>
    <w:rsid w:val="00DB5FDB"/>
    <w:rsid w:val="00DB6150"/>
    <w:rsid w:val="00DB6774"/>
    <w:rsid w:val="00DB7386"/>
    <w:rsid w:val="00DB7D2A"/>
    <w:rsid w:val="00DB7FA3"/>
    <w:rsid w:val="00DB7FEB"/>
    <w:rsid w:val="00DC0674"/>
    <w:rsid w:val="00DC122E"/>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3EB"/>
    <w:rsid w:val="00DC7742"/>
    <w:rsid w:val="00DC7755"/>
    <w:rsid w:val="00DC786E"/>
    <w:rsid w:val="00DD09AA"/>
    <w:rsid w:val="00DD0B2C"/>
    <w:rsid w:val="00DD19C6"/>
    <w:rsid w:val="00DD1D41"/>
    <w:rsid w:val="00DD2B11"/>
    <w:rsid w:val="00DD317A"/>
    <w:rsid w:val="00DD3A01"/>
    <w:rsid w:val="00DD3E35"/>
    <w:rsid w:val="00DD3EA6"/>
    <w:rsid w:val="00DD497E"/>
    <w:rsid w:val="00DD64AA"/>
    <w:rsid w:val="00DD6A86"/>
    <w:rsid w:val="00DD70B6"/>
    <w:rsid w:val="00DD765B"/>
    <w:rsid w:val="00DE018E"/>
    <w:rsid w:val="00DE0502"/>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0F85"/>
    <w:rsid w:val="00DF123F"/>
    <w:rsid w:val="00DF1274"/>
    <w:rsid w:val="00DF1448"/>
    <w:rsid w:val="00DF1491"/>
    <w:rsid w:val="00DF17BD"/>
    <w:rsid w:val="00DF1C64"/>
    <w:rsid w:val="00DF2DFD"/>
    <w:rsid w:val="00DF3DDD"/>
    <w:rsid w:val="00DF3E3D"/>
    <w:rsid w:val="00DF3E58"/>
    <w:rsid w:val="00DF4278"/>
    <w:rsid w:val="00DF42EB"/>
    <w:rsid w:val="00DF47C9"/>
    <w:rsid w:val="00DF4B38"/>
    <w:rsid w:val="00DF5080"/>
    <w:rsid w:val="00DF5BE8"/>
    <w:rsid w:val="00DF5D20"/>
    <w:rsid w:val="00DF6305"/>
    <w:rsid w:val="00DF66C9"/>
    <w:rsid w:val="00DF6D0A"/>
    <w:rsid w:val="00DF71CC"/>
    <w:rsid w:val="00DF7553"/>
    <w:rsid w:val="00DF7A1D"/>
    <w:rsid w:val="00DF7AE8"/>
    <w:rsid w:val="00DF7B0B"/>
    <w:rsid w:val="00DF7D58"/>
    <w:rsid w:val="00E00086"/>
    <w:rsid w:val="00E0030C"/>
    <w:rsid w:val="00E00C89"/>
    <w:rsid w:val="00E01BCB"/>
    <w:rsid w:val="00E01D88"/>
    <w:rsid w:val="00E023EA"/>
    <w:rsid w:val="00E03080"/>
    <w:rsid w:val="00E0369E"/>
    <w:rsid w:val="00E03C1E"/>
    <w:rsid w:val="00E03D35"/>
    <w:rsid w:val="00E0493D"/>
    <w:rsid w:val="00E0570E"/>
    <w:rsid w:val="00E05A2F"/>
    <w:rsid w:val="00E05A6B"/>
    <w:rsid w:val="00E0657F"/>
    <w:rsid w:val="00E066DA"/>
    <w:rsid w:val="00E06871"/>
    <w:rsid w:val="00E06BD9"/>
    <w:rsid w:val="00E06D42"/>
    <w:rsid w:val="00E06DCC"/>
    <w:rsid w:val="00E071AF"/>
    <w:rsid w:val="00E07533"/>
    <w:rsid w:val="00E07598"/>
    <w:rsid w:val="00E07FC8"/>
    <w:rsid w:val="00E1053D"/>
    <w:rsid w:val="00E10559"/>
    <w:rsid w:val="00E11168"/>
    <w:rsid w:val="00E113F6"/>
    <w:rsid w:val="00E1146A"/>
    <w:rsid w:val="00E12A22"/>
    <w:rsid w:val="00E12B75"/>
    <w:rsid w:val="00E12D8E"/>
    <w:rsid w:val="00E13A6E"/>
    <w:rsid w:val="00E13B0B"/>
    <w:rsid w:val="00E13C5D"/>
    <w:rsid w:val="00E13C6D"/>
    <w:rsid w:val="00E13E99"/>
    <w:rsid w:val="00E13F54"/>
    <w:rsid w:val="00E14BEA"/>
    <w:rsid w:val="00E14C02"/>
    <w:rsid w:val="00E14D4F"/>
    <w:rsid w:val="00E14E88"/>
    <w:rsid w:val="00E15424"/>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3E59"/>
    <w:rsid w:val="00E24A8E"/>
    <w:rsid w:val="00E24B22"/>
    <w:rsid w:val="00E24E94"/>
    <w:rsid w:val="00E254D7"/>
    <w:rsid w:val="00E25C9D"/>
    <w:rsid w:val="00E264E6"/>
    <w:rsid w:val="00E26508"/>
    <w:rsid w:val="00E271FD"/>
    <w:rsid w:val="00E2725F"/>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989"/>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4F24"/>
    <w:rsid w:val="00E45090"/>
    <w:rsid w:val="00E452D1"/>
    <w:rsid w:val="00E45B31"/>
    <w:rsid w:val="00E46899"/>
    <w:rsid w:val="00E46A6A"/>
    <w:rsid w:val="00E510CB"/>
    <w:rsid w:val="00E5134B"/>
    <w:rsid w:val="00E51A02"/>
    <w:rsid w:val="00E51C23"/>
    <w:rsid w:val="00E51CC9"/>
    <w:rsid w:val="00E51E54"/>
    <w:rsid w:val="00E5256D"/>
    <w:rsid w:val="00E527A1"/>
    <w:rsid w:val="00E5299F"/>
    <w:rsid w:val="00E533BE"/>
    <w:rsid w:val="00E53E53"/>
    <w:rsid w:val="00E54042"/>
    <w:rsid w:val="00E542CC"/>
    <w:rsid w:val="00E54AA5"/>
    <w:rsid w:val="00E550ED"/>
    <w:rsid w:val="00E552D7"/>
    <w:rsid w:val="00E55806"/>
    <w:rsid w:val="00E55B06"/>
    <w:rsid w:val="00E570B6"/>
    <w:rsid w:val="00E57465"/>
    <w:rsid w:val="00E5793F"/>
    <w:rsid w:val="00E60110"/>
    <w:rsid w:val="00E605B1"/>
    <w:rsid w:val="00E60664"/>
    <w:rsid w:val="00E607A4"/>
    <w:rsid w:val="00E61369"/>
    <w:rsid w:val="00E6190C"/>
    <w:rsid w:val="00E61B1D"/>
    <w:rsid w:val="00E61E3B"/>
    <w:rsid w:val="00E62560"/>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B19"/>
    <w:rsid w:val="00E72EFE"/>
    <w:rsid w:val="00E72F8C"/>
    <w:rsid w:val="00E73401"/>
    <w:rsid w:val="00E736E0"/>
    <w:rsid w:val="00E752E8"/>
    <w:rsid w:val="00E756F5"/>
    <w:rsid w:val="00E7579D"/>
    <w:rsid w:val="00E759DE"/>
    <w:rsid w:val="00E7602C"/>
    <w:rsid w:val="00E7614E"/>
    <w:rsid w:val="00E764C0"/>
    <w:rsid w:val="00E76A41"/>
    <w:rsid w:val="00E76B27"/>
    <w:rsid w:val="00E7794E"/>
    <w:rsid w:val="00E77FF9"/>
    <w:rsid w:val="00E8027C"/>
    <w:rsid w:val="00E80735"/>
    <w:rsid w:val="00E80851"/>
    <w:rsid w:val="00E811D4"/>
    <w:rsid w:val="00E81208"/>
    <w:rsid w:val="00E81452"/>
    <w:rsid w:val="00E81466"/>
    <w:rsid w:val="00E8157A"/>
    <w:rsid w:val="00E81E70"/>
    <w:rsid w:val="00E82189"/>
    <w:rsid w:val="00E82210"/>
    <w:rsid w:val="00E82431"/>
    <w:rsid w:val="00E826C4"/>
    <w:rsid w:val="00E8284B"/>
    <w:rsid w:val="00E828DB"/>
    <w:rsid w:val="00E83BD5"/>
    <w:rsid w:val="00E83C70"/>
    <w:rsid w:val="00E83D53"/>
    <w:rsid w:val="00E83E05"/>
    <w:rsid w:val="00E83E0D"/>
    <w:rsid w:val="00E84190"/>
    <w:rsid w:val="00E84A39"/>
    <w:rsid w:val="00E84AD6"/>
    <w:rsid w:val="00E85032"/>
    <w:rsid w:val="00E85343"/>
    <w:rsid w:val="00E8558D"/>
    <w:rsid w:val="00E85656"/>
    <w:rsid w:val="00E85674"/>
    <w:rsid w:val="00E85F20"/>
    <w:rsid w:val="00E8623E"/>
    <w:rsid w:val="00E86639"/>
    <w:rsid w:val="00E86941"/>
    <w:rsid w:val="00E86A7B"/>
    <w:rsid w:val="00E86D4D"/>
    <w:rsid w:val="00E873D9"/>
    <w:rsid w:val="00E906FD"/>
    <w:rsid w:val="00E90BDA"/>
    <w:rsid w:val="00E90DCD"/>
    <w:rsid w:val="00E90DD4"/>
    <w:rsid w:val="00E91732"/>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60B"/>
    <w:rsid w:val="00EA66AB"/>
    <w:rsid w:val="00EA6C3B"/>
    <w:rsid w:val="00EA6E1B"/>
    <w:rsid w:val="00EA703F"/>
    <w:rsid w:val="00EA7134"/>
    <w:rsid w:val="00EA78A5"/>
    <w:rsid w:val="00EA7AE1"/>
    <w:rsid w:val="00EA7E5E"/>
    <w:rsid w:val="00EB0920"/>
    <w:rsid w:val="00EB1851"/>
    <w:rsid w:val="00EB1CC7"/>
    <w:rsid w:val="00EB1F17"/>
    <w:rsid w:val="00EB2887"/>
    <w:rsid w:val="00EB2FEA"/>
    <w:rsid w:val="00EB394E"/>
    <w:rsid w:val="00EB3E7A"/>
    <w:rsid w:val="00EB3F12"/>
    <w:rsid w:val="00EB42C1"/>
    <w:rsid w:val="00EB46FA"/>
    <w:rsid w:val="00EB51BB"/>
    <w:rsid w:val="00EB542D"/>
    <w:rsid w:val="00EB5441"/>
    <w:rsid w:val="00EB5833"/>
    <w:rsid w:val="00EB5907"/>
    <w:rsid w:val="00EB5A0F"/>
    <w:rsid w:val="00EB5ADA"/>
    <w:rsid w:val="00EB5C4C"/>
    <w:rsid w:val="00EB5DB5"/>
    <w:rsid w:val="00EB60B8"/>
    <w:rsid w:val="00EB6751"/>
    <w:rsid w:val="00EB67AD"/>
    <w:rsid w:val="00EB6DAF"/>
    <w:rsid w:val="00EB6DBD"/>
    <w:rsid w:val="00EB7168"/>
    <w:rsid w:val="00EB7281"/>
    <w:rsid w:val="00EB74A6"/>
    <w:rsid w:val="00EB7546"/>
    <w:rsid w:val="00EB78BE"/>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8D"/>
    <w:rsid w:val="00EC66A3"/>
    <w:rsid w:val="00EC691C"/>
    <w:rsid w:val="00EC6DD7"/>
    <w:rsid w:val="00EC760E"/>
    <w:rsid w:val="00EC78EA"/>
    <w:rsid w:val="00EC7A16"/>
    <w:rsid w:val="00ED0B57"/>
    <w:rsid w:val="00ED0DAB"/>
    <w:rsid w:val="00ED2072"/>
    <w:rsid w:val="00ED26F9"/>
    <w:rsid w:val="00ED2796"/>
    <w:rsid w:val="00ED296D"/>
    <w:rsid w:val="00ED3069"/>
    <w:rsid w:val="00ED3458"/>
    <w:rsid w:val="00ED3B39"/>
    <w:rsid w:val="00ED3CAD"/>
    <w:rsid w:val="00ED415E"/>
    <w:rsid w:val="00ED46E7"/>
    <w:rsid w:val="00ED48DB"/>
    <w:rsid w:val="00ED4C98"/>
    <w:rsid w:val="00ED51C6"/>
    <w:rsid w:val="00ED5268"/>
    <w:rsid w:val="00ED5715"/>
    <w:rsid w:val="00ED5B11"/>
    <w:rsid w:val="00ED5BCC"/>
    <w:rsid w:val="00ED5D70"/>
    <w:rsid w:val="00ED67B0"/>
    <w:rsid w:val="00ED7058"/>
    <w:rsid w:val="00ED740A"/>
    <w:rsid w:val="00ED7575"/>
    <w:rsid w:val="00ED7EBF"/>
    <w:rsid w:val="00EE069E"/>
    <w:rsid w:val="00EE0A3B"/>
    <w:rsid w:val="00EE0B9D"/>
    <w:rsid w:val="00EE10A1"/>
    <w:rsid w:val="00EE1AD6"/>
    <w:rsid w:val="00EE20F9"/>
    <w:rsid w:val="00EE25EF"/>
    <w:rsid w:val="00EE3168"/>
    <w:rsid w:val="00EE3212"/>
    <w:rsid w:val="00EE33D7"/>
    <w:rsid w:val="00EE3811"/>
    <w:rsid w:val="00EE419C"/>
    <w:rsid w:val="00EE471D"/>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5F62"/>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2B96"/>
    <w:rsid w:val="00F03092"/>
    <w:rsid w:val="00F031A5"/>
    <w:rsid w:val="00F03356"/>
    <w:rsid w:val="00F034DF"/>
    <w:rsid w:val="00F03D26"/>
    <w:rsid w:val="00F046FB"/>
    <w:rsid w:val="00F04BF8"/>
    <w:rsid w:val="00F04D32"/>
    <w:rsid w:val="00F06652"/>
    <w:rsid w:val="00F0693F"/>
    <w:rsid w:val="00F077F6"/>
    <w:rsid w:val="00F07A51"/>
    <w:rsid w:val="00F07D4F"/>
    <w:rsid w:val="00F10500"/>
    <w:rsid w:val="00F105D9"/>
    <w:rsid w:val="00F10F87"/>
    <w:rsid w:val="00F112F2"/>
    <w:rsid w:val="00F118D1"/>
    <w:rsid w:val="00F11EAB"/>
    <w:rsid w:val="00F12212"/>
    <w:rsid w:val="00F12824"/>
    <w:rsid w:val="00F1287A"/>
    <w:rsid w:val="00F1352A"/>
    <w:rsid w:val="00F139C6"/>
    <w:rsid w:val="00F1403D"/>
    <w:rsid w:val="00F14270"/>
    <w:rsid w:val="00F14391"/>
    <w:rsid w:val="00F1446D"/>
    <w:rsid w:val="00F144D2"/>
    <w:rsid w:val="00F1467F"/>
    <w:rsid w:val="00F15509"/>
    <w:rsid w:val="00F15599"/>
    <w:rsid w:val="00F15788"/>
    <w:rsid w:val="00F17246"/>
    <w:rsid w:val="00F173F1"/>
    <w:rsid w:val="00F2017B"/>
    <w:rsid w:val="00F20491"/>
    <w:rsid w:val="00F209CA"/>
    <w:rsid w:val="00F20A31"/>
    <w:rsid w:val="00F20CD8"/>
    <w:rsid w:val="00F20DCA"/>
    <w:rsid w:val="00F211F4"/>
    <w:rsid w:val="00F2126C"/>
    <w:rsid w:val="00F219E2"/>
    <w:rsid w:val="00F21D80"/>
    <w:rsid w:val="00F22129"/>
    <w:rsid w:val="00F2235B"/>
    <w:rsid w:val="00F22429"/>
    <w:rsid w:val="00F22734"/>
    <w:rsid w:val="00F22D87"/>
    <w:rsid w:val="00F233AC"/>
    <w:rsid w:val="00F23C7B"/>
    <w:rsid w:val="00F23CBD"/>
    <w:rsid w:val="00F23DDD"/>
    <w:rsid w:val="00F23E26"/>
    <w:rsid w:val="00F24341"/>
    <w:rsid w:val="00F245BC"/>
    <w:rsid w:val="00F2478C"/>
    <w:rsid w:val="00F24DA6"/>
    <w:rsid w:val="00F24E00"/>
    <w:rsid w:val="00F254D5"/>
    <w:rsid w:val="00F25AF9"/>
    <w:rsid w:val="00F25D28"/>
    <w:rsid w:val="00F25DF3"/>
    <w:rsid w:val="00F26575"/>
    <w:rsid w:val="00F26590"/>
    <w:rsid w:val="00F269F8"/>
    <w:rsid w:val="00F26E70"/>
    <w:rsid w:val="00F27834"/>
    <w:rsid w:val="00F2785C"/>
    <w:rsid w:val="00F301A4"/>
    <w:rsid w:val="00F30342"/>
    <w:rsid w:val="00F3048A"/>
    <w:rsid w:val="00F30EE1"/>
    <w:rsid w:val="00F31D37"/>
    <w:rsid w:val="00F32048"/>
    <w:rsid w:val="00F32110"/>
    <w:rsid w:val="00F32FC7"/>
    <w:rsid w:val="00F3316E"/>
    <w:rsid w:val="00F3353F"/>
    <w:rsid w:val="00F33A27"/>
    <w:rsid w:val="00F33D1E"/>
    <w:rsid w:val="00F3504B"/>
    <w:rsid w:val="00F350C1"/>
    <w:rsid w:val="00F351AA"/>
    <w:rsid w:val="00F35577"/>
    <w:rsid w:val="00F3622F"/>
    <w:rsid w:val="00F362AB"/>
    <w:rsid w:val="00F3690E"/>
    <w:rsid w:val="00F36A97"/>
    <w:rsid w:val="00F36D04"/>
    <w:rsid w:val="00F374AE"/>
    <w:rsid w:val="00F376B5"/>
    <w:rsid w:val="00F37ACB"/>
    <w:rsid w:val="00F37B4D"/>
    <w:rsid w:val="00F4043D"/>
    <w:rsid w:val="00F40618"/>
    <w:rsid w:val="00F41321"/>
    <w:rsid w:val="00F41A8E"/>
    <w:rsid w:val="00F41B48"/>
    <w:rsid w:val="00F41DAD"/>
    <w:rsid w:val="00F4251E"/>
    <w:rsid w:val="00F4280A"/>
    <w:rsid w:val="00F42F72"/>
    <w:rsid w:val="00F4325D"/>
    <w:rsid w:val="00F43609"/>
    <w:rsid w:val="00F43C01"/>
    <w:rsid w:val="00F43FB2"/>
    <w:rsid w:val="00F4487F"/>
    <w:rsid w:val="00F44ADD"/>
    <w:rsid w:val="00F45255"/>
    <w:rsid w:val="00F45DBA"/>
    <w:rsid w:val="00F45EC4"/>
    <w:rsid w:val="00F4626E"/>
    <w:rsid w:val="00F46508"/>
    <w:rsid w:val="00F46897"/>
    <w:rsid w:val="00F46B02"/>
    <w:rsid w:val="00F46BC1"/>
    <w:rsid w:val="00F470E6"/>
    <w:rsid w:val="00F47245"/>
    <w:rsid w:val="00F47289"/>
    <w:rsid w:val="00F4747A"/>
    <w:rsid w:val="00F4755D"/>
    <w:rsid w:val="00F47578"/>
    <w:rsid w:val="00F47657"/>
    <w:rsid w:val="00F47A49"/>
    <w:rsid w:val="00F47C75"/>
    <w:rsid w:val="00F5041C"/>
    <w:rsid w:val="00F504B9"/>
    <w:rsid w:val="00F506F3"/>
    <w:rsid w:val="00F50A8F"/>
    <w:rsid w:val="00F50FD5"/>
    <w:rsid w:val="00F510FE"/>
    <w:rsid w:val="00F5117F"/>
    <w:rsid w:val="00F51544"/>
    <w:rsid w:val="00F516BE"/>
    <w:rsid w:val="00F5174C"/>
    <w:rsid w:val="00F52056"/>
    <w:rsid w:val="00F52C37"/>
    <w:rsid w:val="00F52E60"/>
    <w:rsid w:val="00F52F6C"/>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040"/>
    <w:rsid w:val="00F631F9"/>
    <w:rsid w:val="00F6372B"/>
    <w:rsid w:val="00F6415D"/>
    <w:rsid w:val="00F646CA"/>
    <w:rsid w:val="00F654C8"/>
    <w:rsid w:val="00F6584B"/>
    <w:rsid w:val="00F65BD4"/>
    <w:rsid w:val="00F65E6D"/>
    <w:rsid w:val="00F6794E"/>
    <w:rsid w:val="00F67F26"/>
    <w:rsid w:val="00F70DA2"/>
    <w:rsid w:val="00F71784"/>
    <w:rsid w:val="00F71875"/>
    <w:rsid w:val="00F73054"/>
    <w:rsid w:val="00F73338"/>
    <w:rsid w:val="00F735D4"/>
    <w:rsid w:val="00F73C6F"/>
    <w:rsid w:val="00F74E54"/>
    <w:rsid w:val="00F74F0C"/>
    <w:rsid w:val="00F7524F"/>
    <w:rsid w:val="00F755FA"/>
    <w:rsid w:val="00F760BA"/>
    <w:rsid w:val="00F761EA"/>
    <w:rsid w:val="00F76B68"/>
    <w:rsid w:val="00F76D6E"/>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7130"/>
    <w:rsid w:val="00F871B7"/>
    <w:rsid w:val="00F873A2"/>
    <w:rsid w:val="00F873A4"/>
    <w:rsid w:val="00F87919"/>
    <w:rsid w:val="00F9077D"/>
    <w:rsid w:val="00F90BD6"/>
    <w:rsid w:val="00F90BFB"/>
    <w:rsid w:val="00F90CF6"/>
    <w:rsid w:val="00F925D6"/>
    <w:rsid w:val="00F92988"/>
    <w:rsid w:val="00F92CDE"/>
    <w:rsid w:val="00F93107"/>
    <w:rsid w:val="00F93956"/>
    <w:rsid w:val="00F94230"/>
    <w:rsid w:val="00F9434F"/>
    <w:rsid w:val="00F9455C"/>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2D8D"/>
    <w:rsid w:val="00FA3BEC"/>
    <w:rsid w:val="00FA4103"/>
    <w:rsid w:val="00FA4233"/>
    <w:rsid w:val="00FA47BD"/>
    <w:rsid w:val="00FA4BE2"/>
    <w:rsid w:val="00FA4C67"/>
    <w:rsid w:val="00FA4DD5"/>
    <w:rsid w:val="00FA4E8E"/>
    <w:rsid w:val="00FA5006"/>
    <w:rsid w:val="00FA549B"/>
    <w:rsid w:val="00FA553B"/>
    <w:rsid w:val="00FA678F"/>
    <w:rsid w:val="00FA690F"/>
    <w:rsid w:val="00FA695E"/>
    <w:rsid w:val="00FA72C6"/>
    <w:rsid w:val="00FB07EB"/>
    <w:rsid w:val="00FB0C3E"/>
    <w:rsid w:val="00FB0E9B"/>
    <w:rsid w:val="00FB11F4"/>
    <w:rsid w:val="00FB1468"/>
    <w:rsid w:val="00FB164B"/>
    <w:rsid w:val="00FB1D5D"/>
    <w:rsid w:val="00FB286A"/>
    <w:rsid w:val="00FB2A9F"/>
    <w:rsid w:val="00FB3218"/>
    <w:rsid w:val="00FB3322"/>
    <w:rsid w:val="00FB3543"/>
    <w:rsid w:val="00FB3CE8"/>
    <w:rsid w:val="00FB3E8C"/>
    <w:rsid w:val="00FB4A7B"/>
    <w:rsid w:val="00FB4AB1"/>
    <w:rsid w:val="00FB4E2A"/>
    <w:rsid w:val="00FB50FA"/>
    <w:rsid w:val="00FB6196"/>
    <w:rsid w:val="00FB6215"/>
    <w:rsid w:val="00FB6358"/>
    <w:rsid w:val="00FC008F"/>
    <w:rsid w:val="00FC02CC"/>
    <w:rsid w:val="00FC1793"/>
    <w:rsid w:val="00FC1A92"/>
    <w:rsid w:val="00FC1C95"/>
    <w:rsid w:val="00FC21C3"/>
    <w:rsid w:val="00FC2272"/>
    <w:rsid w:val="00FC2991"/>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630A"/>
    <w:rsid w:val="00FC6504"/>
    <w:rsid w:val="00FC7F79"/>
    <w:rsid w:val="00FD006B"/>
    <w:rsid w:val="00FD0261"/>
    <w:rsid w:val="00FD0BD7"/>
    <w:rsid w:val="00FD1509"/>
    <w:rsid w:val="00FD1C38"/>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68FF"/>
    <w:rsid w:val="00FD71F7"/>
    <w:rsid w:val="00FD7DC3"/>
    <w:rsid w:val="00FD7E99"/>
    <w:rsid w:val="00FE017E"/>
    <w:rsid w:val="00FE02E3"/>
    <w:rsid w:val="00FE0601"/>
    <w:rsid w:val="00FE088C"/>
    <w:rsid w:val="00FE0AFB"/>
    <w:rsid w:val="00FE0C32"/>
    <w:rsid w:val="00FE1799"/>
    <w:rsid w:val="00FE1C55"/>
    <w:rsid w:val="00FE27B6"/>
    <w:rsid w:val="00FE27F5"/>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FEE"/>
    <w:rsid w:val="00FF03F1"/>
    <w:rsid w:val="00FF054C"/>
    <w:rsid w:val="00FF0750"/>
    <w:rsid w:val="00FF1051"/>
    <w:rsid w:val="00FF1A0D"/>
    <w:rsid w:val="00FF1F9D"/>
    <w:rsid w:val="00FF2252"/>
    <w:rsid w:val="00FF2606"/>
    <w:rsid w:val="00FF289F"/>
    <w:rsid w:val="00FF2CCD"/>
    <w:rsid w:val="00FF30A3"/>
    <w:rsid w:val="00FF3147"/>
    <w:rsid w:val="00FF33FD"/>
    <w:rsid w:val="00FF3468"/>
    <w:rsid w:val="00FF3B58"/>
    <w:rsid w:val="00FF3C06"/>
    <w:rsid w:val="00FF3E00"/>
    <w:rsid w:val="00FF4031"/>
    <w:rsid w:val="00FF40AF"/>
    <w:rsid w:val="00FF451B"/>
    <w:rsid w:val="00FF483A"/>
    <w:rsid w:val="00FF49BE"/>
    <w:rsid w:val="00FF50EA"/>
    <w:rsid w:val="00FF56E5"/>
    <w:rsid w:val="00FF58BC"/>
    <w:rsid w:val="00FF5CE9"/>
    <w:rsid w:val="00FF5F18"/>
    <w:rsid w:val="00FF6299"/>
    <w:rsid w:val="00FF63DD"/>
    <w:rsid w:val="00FF64B1"/>
    <w:rsid w:val="00FF6C6C"/>
    <w:rsid w:val="00FF6E2A"/>
    <w:rsid w:val="00FF75D4"/>
    <w:rsid w:val="00FF771F"/>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23505"/>
  <w15:docId w15:val="{E9C4A965-4B0F-4F97-A231-DA5C02E2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0070FF"/>
    <w:rPr>
      <w:rFonts w:eastAsia="MS Mincho"/>
      <w:lang w:eastAsia="ja-JP"/>
    </w:rPr>
  </w:style>
  <w:style w:type="paragraph" w:styleId="15">
    <w:name w:val="heading 1"/>
    <w:aliases w:val="Заголовок 1 Знак Знак,Заголовок 1 Знак Знак Знак,Заголовок 1-1"/>
    <w:basedOn w:val="a5"/>
    <w:next w:val="a5"/>
    <w:link w:val="16"/>
    <w:uiPriority w:val="9"/>
    <w:qFormat/>
    <w:rsid w:val="00C43D5E"/>
    <w:pPr>
      <w:keepNext/>
      <w:pageBreakBefore/>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3"/>
    <w:uiPriority w:val="9"/>
    <w:qFormat/>
    <w:rsid w:val="000070FF"/>
    <w:pPr>
      <w:keepNext/>
      <w:numPr>
        <w:ilvl w:val="1"/>
        <w:numId w:val="14"/>
      </w:numPr>
      <w:spacing w:before="240" w:after="240"/>
      <w:jc w:val="center"/>
      <w:outlineLvl w:val="1"/>
    </w:pPr>
    <w:rPr>
      <w:rFonts w:ascii="Arial" w:hAnsi="Arial"/>
      <w:sz w:val="22"/>
      <w:lang w:val="x-none"/>
    </w:rPr>
  </w:style>
  <w:style w:type="paragraph" w:styleId="30">
    <w:name w:val="heading 3"/>
    <w:aliases w:val="Знак3 Знак,Знак3,Знак3 Знак Знак Знак,ПодЗаголовок,Заголовок 31,Знак14, Знак3 Знак Знак Знак"/>
    <w:basedOn w:val="a5"/>
    <w:next w:val="a5"/>
    <w:link w:val="32"/>
    <w:uiPriority w:val="9"/>
    <w:qFormat/>
    <w:rsid w:val="000070FF"/>
    <w:pPr>
      <w:keepNext/>
      <w:numPr>
        <w:ilvl w:val="2"/>
        <w:numId w:val="14"/>
      </w:numPr>
      <w:spacing w:before="120" w:after="120"/>
      <w:jc w:val="center"/>
      <w:outlineLvl w:val="2"/>
    </w:pPr>
    <w:rPr>
      <w:b/>
      <w:sz w:val="22"/>
      <w:lang w:val="x-none"/>
    </w:rPr>
  </w:style>
  <w:style w:type="paragraph" w:styleId="4">
    <w:name w:val="heading 4"/>
    <w:aliases w:val="ПОДЗАГОЛОВКИ"/>
    <w:basedOn w:val="a5"/>
    <w:next w:val="a5"/>
    <w:link w:val="40"/>
    <w:uiPriority w:val="9"/>
    <w:qFormat/>
    <w:rsid w:val="000070FF"/>
    <w:pPr>
      <w:keepNext/>
      <w:numPr>
        <w:ilvl w:val="3"/>
        <w:numId w:val="14"/>
      </w:numPr>
      <w:spacing w:before="120" w:after="120"/>
      <w:jc w:val="center"/>
      <w:outlineLvl w:val="3"/>
    </w:pPr>
    <w:rPr>
      <w:b/>
      <w:bCs/>
      <w:szCs w:val="28"/>
      <w:lang w:val="x-none"/>
    </w:rPr>
  </w:style>
  <w:style w:type="paragraph" w:styleId="5">
    <w:name w:val="heading 5"/>
    <w:basedOn w:val="a5"/>
    <w:next w:val="a5"/>
    <w:link w:val="50"/>
    <w:uiPriority w:val="9"/>
    <w:qFormat/>
    <w:rsid w:val="000070FF"/>
    <w:pPr>
      <w:keepNext/>
      <w:numPr>
        <w:ilvl w:val="4"/>
        <w:numId w:val="14"/>
      </w:numPr>
      <w:spacing w:before="120" w:after="120"/>
      <w:jc w:val="center"/>
      <w:outlineLvl w:val="4"/>
    </w:pPr>
    <w:rPr>
      <w:bCs/>
      <w:i/>
      <w:iCs/>
      <w:lang w:val="x-none"/>
    </w:rPr>
  </w:style>
  <w:style w:type="paragraph" w:styleId="6">
    <w:name w:val="heading 6"/>
    <w:basedOn w:val="a5"/>
    <w:next w:val="a5"/>
    <w:link w:val="60"/>
    <w:uiPriority w:val="9"/>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0"/>
    <w:uiPriority w:val="9"/>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0"/>
    <w:uiPriority w:val="9"/>
    <w:qFormat/>
    <w:rsid w:val="00235447"/>
    <w:pPr>
      <w:keepNext/>
      <w:numPr>
        <w:ilvl w:val="7"/>
        <w:numId w:val="14"/>
      </w:numPr>
      <w:outlineLvl w:val="7"/>
    </w:pPr>
    <w:rPr>
      <w:bCs/>
      <w:lang w:val="x-none"/>
    </w:rPr>
  </w:style>
  <w:style w:type="paragraph" w:styleId="9">
    <w:name w:val="heading 9"/>
    <w:basedOn w:val="a5"/>
    <w:next w:val="a5"/>
    <w:link w:val="90"/>
    <w:uiPriority w:val="9"/>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uiPriority w:val="99"/>
    <w:rsid w:val="000070FF"/>
  </w:style>
  <w:style w:type="paragraph" w:customStyle="1" w:styleId="ac">
    <w:name w:val="Нормальный"/>
    <w:basedOn w:val="a5"/>
    <w:rsid w:val="000070FF"/>
    <w:pPr>
      <w:spacing w:line="250" w:lineRule="exact"/>
    </w:pPr>
  </w:style>
  <w:style w:type="paragraph" w:customStyle="1" w:styleId="ad">
    <w:name w:val="таблица"/>
    <w:basedOn w:val="15"/>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3">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5"/>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3975E1"/>
    <w:pPr>
      <w:tabs>
        <w:tab w:val="right" w:leader="dot" w:pos="10206"/>
      </w:tabs>
      <w:spacing w:after="100" w:line="276" w:lineRule="auto"/>
      <w:ind w:right="424"/>
      <w:jc w:val="both"/>
    </w:pPr>
    <w:rPr>
      <w:rFonts w:eastAsia="Times New Roman"/>
      <w:b/>
      <w:noProof/>
      <w:sz w:val="32"/>
      <w:szCs w:val="22"/>
      <w:lang w:eastAsia="ru-RU"/>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aliases w:val="ТЗ список,Абзац списка нумерованный,Цветной список - Акцент 11,Bullet List,FooterText,numbered,ПС - Нумерованный,Абзац списка литеральный,Абзац списка41,Bullet Number,Индексы,Num Bullet 1,Paragraphe de liste1,lp1"/>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q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iPriority w:val="99"/>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4">
    <w:name w:val="Body Text 3"/>
    <w:basedOn w:val="a5"/>
    <w:link w:val="35"/>
    <w:unhideWhenUsed/>
    <w:rsid w:val="00C67187"/>
    <w:pPr>
      <w:spacing w:after="120"/>
    </w:pPr>
    <w:rPr>
      <w:sz w:val="16"/>
      <w:szCs w:val="16"/>
      <w:lang w:val="x-none"/>
    </w:rPr>
  </w:style>
  <w:style w:type="character" w:customStyle="1" w:styleId="35">
    <w:name w:val="Основной текст 3 Знак"/>
    <w:link w:val="34"/>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5"/>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3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7">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8">
    <w:name w:val="Body Text Indent 2"/>
    <w:basedOn w:val="a5"/>
    <w:link w:val="29"/>
    <w:unhideWhenUsed/>
    <w:rsid w:val="00091AA2"/>
    <w:pPr>
      <w:spacing w:after="120" w:line="480" w:lineRule="auto"/>
      <w:ind w:left="283"/>
    </w:pPr>
    <w:rPr>
      <w:lang w:val="x-none"/>
    </w:rPr>
  </w:style>
  <w:style w:type="character" w:customStyle="1" w:styleId="29">
    <w:name w:val="Основной текст с отступом 2 Знак"/>
    <w:link w:val="28"/>
    <w:rsid w:val="00091AA2"/>
    <w:rPr>
      <w:rFonts w:eastAsia="MS Mincho"/>
      <w:lang w:eastAsia="ja-JP"/>
    </w:rPr>
  </w:style>
  <w:style w:type="numbering" w:customStyle="1" w:styleId="36">
    <w:name w:val="Нет списка3"/>
    <w:next w:val="a8"/>
    <w:uiPriority w:val="99"/>
    <w:semiHidden/>
    <w:rsid w:val="0035694F"/>
  </w:style>
  <w:style w:type="table" w:customStyle="1" w:styleId="37">
    <w:name w:val="Сетка таблицы3"/>
    <w:basedOn w:val="a7"/>
    <w:next w:val="af5"/>
    <w:uiPriority w:val="39"/>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2">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0"/>
    <w:uiPriority w:val="9"/>
    <w:locked/>
    <w:rsid w:val="0035694F"/>
    <w:rPr>
      <w:rFonts w:eastAsia="MS Mincho"/>
      <w:b/>
      <w:sz w:val="22"/>
      <w:lang w:val="x-none" w:eastAsia="ja-JP"/>
    </w:rPr>
  </w:style>
  <w:style w:type="character" w:customStyle="1" w:styleId="aff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uiPriority w:val="99"/>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uiPriority w:val="39"/>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5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uiPriority w:val="99"/>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uiPriority w:val="39"/>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5"/>
    <w:uiPriority w:val="9"/>
    <w:locked/>
    <w:rsid w:val="00A05568"/>
    <w:rPr>
      <w:rFonts w:ascii="Calibri" w:eastAsia="MS Mincho" w:hAnsi="Calibri"/>
      <w:caps/>
      <w:kern w:val="28"/>
      <w:lang w:val="x-none" w:eastAsia="ja-JP"/>
    </w:rPr>
  </w:style>
  <w:style w:type="character" w:customStyle="1" w:styleId="23">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0">
    <w:name w:val="Заголовок 4 Знак"/>
    <w:aliases w:val="ПОДЗАГОЛОВКИ Знак"/>
    <w:link w:val="4"/>
    <w:uiPriority w:val="9"/>
    <w:locked/>
    <w:rsid w:val="00A05568"/>
    <w:rPr>
      <w:rFonts w:eastAsia="MS Mincho"/>
      <w:b/>
      <w:bCs/>
      <w:szCs w:val="28"/>
      <w:lang w:val="x-none" w:eastAsia="ja-JP"/>
    </w:rPr>
  </w:style>
  <w:style w:type="paragraph" w:customStyle="1" w:styleId="211">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rsid w:val="00A05568"/>
    <w:rPr>
      <w:rFonts w:ascii="Cambria" w:eastAsia="Calibri" w:hAnsi="Cambria"/>
      <w:sz w:val="24"/>
      <w:szCs w:val="24"/>
    </w:rPr>
  </w:style>
  <w:style w:type="paragraph" w:styleId="38">
    <w:name w:val="Body Text Indent 3"/>
    <w:basedOn w:val="a5"/>
    <w:link w:val="39"/>
    <w:unhideWhenUsed/>
    <w:rsid w:val="00EC30A6"/>
    <w:pPr>
      <w:spacing w:after="120"/>
      <w:ind w:left="283"/>
    </w:pPr>
    <w:rPr>
      <w:sz w:val="16"/>
      <w:szCs w:val="16"/>
      <w:lang w:val="x-none"/>
    </w:rPr>
  </w:style>
  <w:style w:type="character" w:customStyle="1" w:styleId="39">
    <w:name w:val="Основной текст с отступом 3 Знак"/>
    <w:link w:val="38"/>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uiPriority w:val="99"/>
    <w:semiHidden/>
    <w:unhideWhenUsed/>
    <w:rsid w:val="003F7D11"/>
  </w:style>
  <w:style w:type="table" w:customStyle="1" w:styleId="110">
    <w:name w:val="Сетка таблицы11"/>
    <w:basedOn w:val="a7"/>
    <w:next w:val="af5"/>
    <w:uiPriority w:val="39"/>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uiPriority w:val="99"/>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uiPriority w:val="99"/>
    <w:rsid w:val="003F7D11"/>
    <w:rPr>
      <w:rFonts w:ascii="Courier New" w:hAnsi="Courier New"/>
      <w:lang w:val="x-none" w:eastAsia="x-none"/>
    </w:rPr>
  </w:style>
  <w:style w:type="paragraph" w:styleId="2a">
    <w:name w:val="Body Text 2"/>
    <w:aliases w:val=" Знак1"/>
    <w:basedOn w:val="a5"/>
    <w:link w:val="2b"/>
    <w:rsid w:val="003F7D11"/>
    <w:pPr>
      <w:spacing w:after="120" w:line="480" w:lineRule="auto"/>
    </w:pPr>
    <w:rPr>
      <w:sz w:val="24"/>
      <w:lang w:val="x-none" w:eastAsia="x-none"/>
    </w:rPr>
  </w:style>
  <w:style w:type="character" w:customStyle="1" w:styleId="2b">
    <w:name w:val="Основной текст 2 Знак"/>
    <w:aliases w:val=" Знак1 Знак"/>
    <w:link w:val="2a"/>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rsid w:val="003F7D11"/>
    <w:rPr>
      <w:b/>
      <w:bCs/>
      <w:lang w:val="x-none" w:eastAsia="en-US"/>
    </w:rPr>
  </w:style>
  <w:style w:type="paragraph" w:styleId="afff1">
    <w:name w:val="annotation subject"/>
    <w:basedOn w:val="afff"/>
    <w:next w:val="afff"/>
    <w:link w:val="afff0"/>
    <w:uiPriority w:val="99"/>
    <w:unhideWhenUsed/>
    <w:rsid w:val="003F7D11"/>
    <w:rPr>
      <w:b/>
      <w:bCs/>
    </w:rPr>
  </w:style>
  <w:style w:type="character" w:customStyle="1" w:styleId="1d">
    <w:name w:val="Тема примечания Знак1"/>
    <w:uiPriority w:val="99"/>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uiPriority w:val="99"/>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f">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3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3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4">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2">
    <w:name w:val="Стиль2"/>
    <w:basedOn w:val="2c"/>
    <w:qFormat/>
    <w:rsid w:val="00AD63B6"/>
    <w:pPr>
      <w:keepNext/>
      <w:keepLines/>
      <w:widowControl w:val="0"/>
      <w:numPr>
        <w:ilvl w:val="1"/>
        <w:numId w:val="1"/>
      </w:numPr>
      <w:suppressLineNumbers/>
      <w:suppressAutoHyphens/>
    </w:pPr>
    <w:rPr>
      <w:b/>
      <w:szCs w:val="20"/>
    </w:rPr>
  </w:style>
  <w:style w:type="paragraph" w:customStyle="1" w:styleId="31">
    <w:name w:val="Стиль3"/>
    <w:basedOn w:val="28"/>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c">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uiPriority w:val="39"/>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0">
    <w:name w:val="Заголовок 5 Знак"/>
    <w:link w:val="5"/>
    <w:uiPriority w:val="9"/>
    <w:rsid w:val="00B67251"/>
    <w:rPr>
      <w:rFonts w:eastAsia="MS Mincho"/>
      <w:bCs/>
      <w:i/>
      <w:iCs/>
      <w:lang w:val="x-none" w:eastAsia="ja-JP"/>
    </w:rPr>
  </w:style>
  <w:style w:type="character" w:customStyle="1" w:styleId="60">
    <w:name w:val="Заголовок 6 Знак"/>
    <w:link w:val="6"/>
    <w:uiPriority w:val="9"/>
    <w:rsid w:val="00B67251"/>
    <w:rPr>
      <w:rFonts w:ascii="Arial" w:eastAsia="MS Mincho" w:hAnsi="Arial"/>
      <w:b/>
      <w:sz w:val="24"/>
      <w:szCs w:val="24"/>
      <w:lang w:val="x-none" w:eastAsia="ja-JP"/>
    </w:rPr>
  </w:style>
  <w:style w:type="character" w:customStyle="1" w:styleId="70">
    <w:name w:val="Заголовок 7 Знак"/>
    <w:aliases w:val="Заголовок x.x Знак"/>
    <w:link w:val="7"/>
    <w:uiPriority w:val="9"/>
    <w:rsid w:val="00B67251"/>
    <w:rPr>
      <w:rFonts w:eastAsia="MS Mincho"/>
      <w:b/>
      <w:bCs/>
      <w:sz w:val="16"/>
      <w:lang w:val="x-none" w:eastAsia="ja-JP"/>
    </w:rPr>
  </w:style>
  <w:style w:type="character" w:customStyle="1" w:styleId="80">
    <w:name w:val="Заголовок 8 Знак"/>
    <w:link w:val="8"/>
    <w:uiPriority w:val="9"/>
    <w:rsid w:val="00B67251"/>
    <w:rPr>
      <w:rFonts w:eastAsia="MS Mincho"/>
      <w:bCs/>
      <w:lang w:val="x-none" w:eastAsia="ja-JP"/>
    </w:rPr>
  </w:style>
  <w:style w:type="character" w:customStyle="1" w:styleId="90">
    <w:name w:val="Заголовок 9 Знак"/>
    <w:link w:val="9"/>
    <w:uiPriority w:val="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5"/>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a">
    <w:name w:val="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uiPriority w:val="39"/>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uiPriority w:val="39"/>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uiPriority w:val="39"/>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3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uiPriority w:val="99"/>
    <w:locked/>
    <w:rsid w:val="006D1090"/>
    <w:rPr>
      <w:lang w:val="x-none"/>
    </w:rPr>
  </w:style>
  <w:style w:type="paragraph" w:customStyle="1" w:styleId="1f2">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locked/>
    <w:rsid w:val="006D1090"/>
    <w:rPr>
      <w:sz w:val="23"/>
      <w:szCs w:val="23"/>
      <w:shd w:val="clear" w:color="auto" w:fill="FFFFFF"/>
    </w:rPr>
  </w:style>
  <w:style w:type="paragraph" w:customStyle="1" w:styleId="Bodytext30">
    <w:name w:val="Body text (3)"/>
    <w:basedOn w:val="a5"/>
    <w:link w:val="Bodytext3"/>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afffe">
    <w:name w:val="Знак"/>
    <w:uiPriority w:val="99"/>
    <w:rsid w:val="006D1090"/>
    <w:rPr>
      <w:rFonts w:ascii="Times New Roman" w:hAnsi="Times New Roman" w:cs="Times New Roman" w:hint="default"/>
      <w:sz w:val="16"/>
      <w:szCs w:val="16"/>
      <w:lang w:val="ru-RU" w:eastAsia="ru-RU"/>
    </w:rPr>
  </w:style>
  <w:style w:type="character" w:customStyle="1" w:styleId="2d">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f">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Emphasis"/>
    <w:uiPriority w:val="20"/>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uiPriority w:val="99"/>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1">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2">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3">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4">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5">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6">
    <w:name w:val="Прижатый влево"/>
    <w:basedOn w:val="a5"/>
    <w:next w:val="a5"/>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7">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8">
    <w:name w:val="табл"/>
    <w:basedOn w:val="a5"/>
    <w:rsid w:val="0082624F"/>
    <w:pPr>
      <w:spacing w:before="60" w:after="60"/>
    </w:pPr>
    <w:rPr>
      <w:rFonts w:eastAsia="Times New Roman"/>
      <w:sz w:val="18"/>
      <w:szCs w:val="22"/>
      <w:lang w:eastAsia="en-US"/>
    </w:rPr>
  </w:style>
  <w:style w:type="paragraph" w:customStyle="1" w:styleId="affff9">
    <w:name w:val="Табличный"/>
    <w:basedOn w:val="a5"/>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List"/>
    <w:basedOn w:val="a5"/>
    <w:link w:val="affffb"/>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c">
    <w:name w:val="Цветовое выделение"/>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e">
    <w:name w:val="Основной текст (2)_"/>
    <w:link w:val="2f"/>
    <w:locked/>
    <w:rsid w:val="00D944F5"/>
    <w:rPr>
      <w:sz w:val="28"/>
      <w:shd w:val="clear" w:color="auto" w:fill="FFFFFF"/>
    </w:rPr>
  </w:style>
  <w:style w:type="paragraph" w:customStyle="1" w:styleId="2f">
    <w:name w:val="Основной текст (2)"/>
    <w:basedOn w:val="a5"/>
    <w:link w:val="2e"/>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0">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d">
    <w:name w:val="Block Text"/>
    <w:basedOn w:val="a5"/>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e">
    <w:name w:val="Основной текст_"/>
    <w:link w:val="3b"/>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f">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b">
    <w:name w:val="Основной текст3"/>
    <w:basedOn w:val="a5"/>
    <w:link w:val="affffe"/>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1">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1">
    <w:name w:val="Заголовок №2_"/>
    <w:link w:val="2f2"/>
    <w:locked/>
    <w:rsid w:val="00A638BB"/>
    <w:rPr>
      <w:b/>
      <w:bCs/>
      <w:sz w:val="28"/>
      <w:szCs w:val="28"/>
      <w:shd w:val="clear" w:color="auto" w:fill="FFFFFF"/>
    </w:rPr>
  </w:style>
  <w:style w:type="paragraph" w:customStyle="1" w:styleId="2f2">
    <w:name w:val="Заголовок №2"/>
    <w:basedOn w:val="a5"/>
    <w:link w:val="2f1"/>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0">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1">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3">
    <w:name w:val="endnote text"/>
    <w:basedOn w:val="a5"/>
    <w:link w:val="afffff4"/>
    <w:uiPriority w:val="99"/>
    <w:unhideWhenUsed/>
    <w:rsid w:val="008B1245"/>
    <w:rPr>
      <w:rFonts w:ascii="Calibri" w:eastAsia="Calibri" w:hAnsi="Calibri"/>
      <w:lang w:eastAsia="en-US"/>
    </w:rPr>
  </w:style>
  <w:style w:type="character" w:customStyle="1" w:styleId="afffff4">
    <w:name w:val="Текст концевой сноски Знак"/>
    <w:link w:val="afffff3"/>
    <w:uiPriority w:val="99"/>
    <w:rsid w:val="008B1245"/>
    <w:rPr>
      <w:rFonts w:ascii="Calibri" w:eastAsia="Calibri" w:hAnsi="Calibri"/>
      <w:lang w:eastAsia="en-US"/>
    </w:rPr>
  </w:style>
  <w:style w:type="character" w:styleId="afffff5">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6">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rsid w:val="00890EC7"/>
    <w:pPr>
      <w:spacing w:before="100" w:beforeAutospacing="1" w:after="100" w:afterAutospacing="1"/>
    </w:pPr>
    <w:rPr>
      <w:rFonts w:eastAsia="Times New Roman"/>
      <w:sz w:val="24"/>
      <w:szCs w:val="24"/>
      <w:lang w:eastAsia="ru-RU"/>
    </w:rPr>
  </w:style>
  <w:style w:type="character" w:customStyle="1" w:styleId="2f3">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Абзац"/>
    <w:basedOn w:val="a5"/>
    <w:link w:val="afffff8"/>
    <w:qFormat/>
    <w:rsid w:val="00491CAC"/>
    <w:pPr>
      <w:spacing w:before="120" w:after="60"/>
      <w:ind w:firstLine="567"/>
      <w:jc w:val="both"/>
    </w:pPr>
    <w:rPr>
      <w:rFonts w:eastAsia="Times New Roman"/>
      <w:sz w:val="24"/>
      <w:szCs w:val="24"/>
      <w:lang w:val="x-none" w:eastAsia="x-none"/>
    </w:rPr>
  </w:style>
  <w:style w:type="character" w:customStyle="1" w:styleId="afffff8">
    <w:name w:val="Абзац Знак"/>
    <w:link w:val="afffff7"/>
    <w:rsid w:val="00491CAC"/>
    <w:rPr>
      <w:sz w:val="24"/>
      <w:szCs w:val="24"/>
      <w:lang w:val="x-none" w:eastAsia="x-none"/>
    </w:rPr>
  </w:style>
  <w:style w:type="character" w:customStyle="1" w:styleId="affffb">
    <w:name w:val="Список Знак"/>
    <w:link w:val="affffa"/>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9">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a">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b">
    <w:name w:val="Табличный_заголовки"/>
    <w:basedOn w:val="a5"/>
    <w:qFormat/>
    <w:rsid w:val="00491CAC"/>
    <w:pPr>
      <w:keepNext/>
      <w:keepLines/>
      <w:jc w:val="center"/>
    </w:pPr>
    <w:rPr>
      <w:rFonts w:eastAsia="Times New Roman"/>
      <w:b/>
      <w:lang w:eastAsia="ru-RU"/>
    </w:rPr>
  </w:style>
  <w:style w:type="paragraph" w:customStyle="1" w:styleId="afffffc">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d"/>
    <w:rsid w:val="00491CAC"/>
    <w:pPr>
      <w:numPr>
        <w:numId w:val="5"/>
      </w:numPr>
    </w:pPr>
    <w:rPr>
      <w:rFonts w:eastAsia="Times New Roman"/>
      <w:sz w:val="22"/>
      <w:szCs w:val="22"/>
      <w:lang w:val="x-none" w:eastAsia="x-none"/>
    </w:rPr>
  </w:style>
  <w:style w:type="character" w:customStyle="1" w:styleId="afffffd">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a"/>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e">
    <w:name w:val="Document Map"/>
    <w:basedOn w:val="a5"/>
    <w:link w:val="affffff"/>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f">
    <w:name w:val="Схема документа Знак"/>
    <w:link w:val="afffffe"/>
    <w:semiHidden/>
    <w:rsid w:val="00491CAC"/>
    <w:rPr>
      <w:rFonts w:ascii="Tahoma" w:hAnsi="Tahoma"/>
      <w:sz w:val="24"/>
      <w:shd w:val="clear" w:color="auto" w:fill="000080"/>
    </w:rPr>
  </w:style>
  <w:style w:type="paragraph" w:customStyle="1" w:styleId="affffff0">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1">
    <w:name w:val="Обычный влево"/>
    <w:basedOn w:val="1ff"/>
    <w:rsid w:val="00491CAC"/>
  </w:style>
  <w:style w:type="paragraph" w:customStyle="1" w:styleId="affffff2">
    <w:name w:val="Табличный_по ширине"/>
    <w:basedOn w:val="affffff0"/>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7"/>
    <w:qFormat/>
    <w:rsid w:val="00491CAC"/>
  </w:style>
  <w:style w:type="paragraph" w:styleId="2f4">
    <w:name w:val="Quote"/>
    <w:basedOn w:val="a5"/>
    <w:next w:val="a5"/>
    <w:link w:val="2f5"/>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5">
    <w:name w:val="Цитата 2 Знак"/>
    <w:link w:val="2f4"/>
    <w:uiPriority w:val="29"/>
    <w:rsid w:val="00491CAC"/>
    <w:rPr>
      <w:rFonts w:ascii="Cambria" w:hAnsi="Cambria"/>
      <w:i/>
      <w:iCs/>
      <w:color w:val="5A5A5A"/>
      <w:sz w:val="24"/>
      <w:szCs w:val="24"/>
      <w:lang w:val="x-none" w:eastAsia="x-none"/>
    </w:rPr>
  </w:style>
  <w:style w:type="paragraph" w:styleId="affffff3">
    <w:name w:val="Intense Quote"/>
    <w:basedOn w:val="a5"/>
    <w:next w:val="a5"/>
    <w:link w:val="affffff4"/>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4">
    <w:name w:val="Выделенная цитата Знак"/>
    <w:link w:val="affffff3"/>
    <w:uiPriority w:val="30"/>
    <w:rsid w:val="00491CAC"/>
    <w:rPr>
      <w:rFonts w:ascii="Cambria" w:hAnsi="Cambria"/>
      <w:i/>
      <w:iCs/>
      <w:color w:val="F4F4F4"/>
      <w:sz w:val="24"/>
      <w:szCs w:val="24"/>
      <w:shd w:val="clear" w:color="auto" w:fill="4F81BD"/>
      <w:lang w:val="x-none" w:eastAsia="x-none"/>
    </w:rPr>
  </w:style>
  <w:style w:type="character" w:styleId="affffff5">
    <w:name w:val="Subtle Emphasis"/>
    <w:uiPriority w:val="19"/>
    <w:qFormat/>
    <w:rsid w:val="00491CAC"/>
    <w:rPr>
      <w:i/>
      <w:iCs/>
      <w:color w:val="5A5A5A"/>
    </w:rPr>
  </w:style>
  <w:style w:type="character" w:styleId="affffff6">
    <w:name w:val="Intense Emphasis"/>
    <w:uiPriority w:val="21"/>
    <w:qFormat/>
    <w:rsid w:val="00491CAC"/>
    <w:rPr>
      <w:b/>
      <w:bCs/>
      <w:i/>
      <w:iCs/>
      <w:color w:val="4F81BD"/>
      <w:sz w:val="22"/>
      <w:szCs w:val="22"/>
    </w:rPr>
  </w:style>
  <w:style w:type="character" w:styleId="affffff7">
    <w:name w:val="Subtle Reference"/>
    <w:uiPriority w:val="31"/>
    <w:qFormat/>
    <w:rsid w:val="00491CAC"/>
    <w:rPr>
      <w:color w:val="auto"/>
      <w:u w:val="single" w:color="9BBB59"/>
    </w:rPr>
  </w:style>
  <w:style w:type="character" w:styleId="affffff8">
    <w:name w:val="Intense Reference"/>
    <w:uiPriority w:val="32"/>
    <w:qFormat/>
    <w:rsid w:val="00491CAC"/>
    <w:rPr>
      <w:b/>
      <w:bCs/>
      <w:color w:val="76923C"/>
      <w:u w:val="single" w:color="9BBB59"/>
    </w:rPr>
  </w:style>
  <w:style w:type="character" w:styleId="affffff9">
    <w:name w:val="Book Title"/>
    <w:uiPriority w:val="33"/>
    <w:qFormat/>
    <w:rsid w:val="00491CAC"/>
    <w:rPr>
      <w:rFonts w:ascii="Cambria" w:eastAsia="Times New Roman" w:hAnsi="Cambria" w:cs="Times New Roman"/>
      <w:b/>
      <w:bCs/>
      <w:i/>
      <w:iCs/>
      <w:color w:val="auto"/>
    </w:rPr>
  </w:style>
  <w:style w:type="paragraph" w:styleId="affffffa">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b">
    <w:name w:val="line number"/>
    <w:rsid w:val="00491CAC"/>
    <w:rPr>
      <w:sz w:val="18"/>
      <w:szCs w:val="18"/>
    </w:rPr>
  </w:style>
  <w:style w:type="paragraph" w:styleId="2f6">
    <w:name w:val="List 2"/>
    <w:basedOn w:val="affffa"/>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c">
    <w:name w:val="List 3"/>
    <w:basedOn w:val="affffa"/>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a"/>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a"/>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7">
    <w:name w:val="List Bullet 2"/>
    <w:basedOn w:val="affffffa"/>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d">
    <w:name w:val="List Bullet 3"/>
    <w:basedOn w:val="affffffa"/>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a"/>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a"/>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c">
    <w:name w:val="List Continue"/>
    <w:basedOn w:val="affffa"/>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8">
    <w:name w:val="List Continue 2"/>
    <w:basedOn w:val="affffffc"/>
    <w:rsid w:val="00491CAC"/>
    <w:pPr>
      <w:ind w:left="2160"/>
    </w:pPr>
  </w:style>
  <w:style w:type="paragraph" w:styleId="3e">
    <w:name w:val="List Continue 3"/>
    <w:basedOn w:val="affffffc"/>
    <w:rsid w:val="00491CAC"/>
    <w:pPr>
      <w:ind w:left="2520"/>
    </w:pPr>
  </w:style>
  <w:style w:type="paragraph" w:styleId="4c">
    <w:name w:val="List Continue 4"/>
    <w:basedOn w:val="affffffc"/>
    <w:rsid w:val="00491CAC"/>
    <w:pPr>
      <w:ind w:left="2880"/>
    </w:pPr>
  </w:style>
  <w:style w:type="paragraph" w:styleId="5d">
    <w:name w:val="List Continue 5"/>
    <w:basedOn w:val="affffffc"/>
    <w:rsid w:val="00491CAC"/>
    <w:pPr>
      <w:ind w:left="3240"/>
    </w:pPr>
  </w:style>
  <w:style w:type="paragraph" w:styleId="affffffd">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f">
    <w:name w:val="List Number 3"/>
    <w:basedOn w:val="affffffd"/>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d"/>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d"/>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e">
    <w:name w:val="Message Header"/>
    <w:basedOn w:val="afe"/>
    <w:link w:val="afffffff"/>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
    <w:name w:val="Шапка Знак"/>
    <w:link w:val="affffffe"/>
    <w:rsid w:val="00491CAC"/>
    <w:rPr>
      <w:rFonts w:ascii="Arial" w:hAnsi="Arial"/>
      <w:sz w:val="22"/>
      <w:szCs w:val="22"/>
      <w:lang w:val="x-none" w:eastAsia="en-US"/>
    </w:rPr>
  </w:style>
  <w:style w:type="paragraph" w:styleId="afffffff0">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1">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2">
    <w:name w:val="Date"/>
    <w:basedOn w:val="a5"/>
    <w:next w:val="a5"/>
    <w:link w:val="afffffff3"/>
    <w:rsid w:val="00491CAC"/>
    <w:pPr>
      <w:spacing w:line="360" w:lineRule="auto"/>
      <w:ind w:left="1080" w:firstLine="709"/>
      <w:jc w:val="both"/>
    </w:pPr>
    <w:rPr>
      <w:rFonts w:ascii="Arial" w:eastAsia="Times New Roman" w:hAnsi="Arial"/>
      <w:spacing w:val="-5"/>
      <w:lang w:val="x-none" w:eastAsia="en-US"/>
    </w:rPr>
  </w:style>
  <w:style w:type="character" w:customStyle="1" w:styleId="afffffff3">
    <w:name w:val="Дата Знак"/>
    <w:link w:val="afffffff2"/>
    <w:rsid w:val="00491CAC"/>
    <w:rPr>
      <w:rFonts w:ascii="Arial" w:hAnsi="Arial"/>
      <w:spacing w:val="-5"/>
      <w:lang w:val="x-none" w:eastAsia="en-US"/>
    </w:rPr>
  </w:style>
  <w:style w:type="paragraph" w:styleId="afffffff4">
    <w:name w:val="Note Heading"/>
    <w:basedOn w:val="a5"/>
    <w:next w:val="a5"/>
    <w:link w:val="afffffff5"/>
    <w:rsid w:val="00491CAC"/>
    <w:pPr>
      <w:spacing w:line="360" w:lineRule="auto"/>
      <w:ind w:left="1080" w:firstLine="709"/>
      <w:jc w:val="both"/>
    </w:pPr>
    <w:rPr>
      <w:rFonts w:ascii="Arial" w:eastAsia="Times New Roman" w:hAnsi="Arial"/>
      <w:spacing w:val="-5"/>
      <w:lang w:val="x-none" w:eastAsia="en-US"/>
    </w:rPr>
  </w:style>
  <w:style w:type="character" w:customStyle="1" w:styleId="afffffff5">
    <w:name w:val="Заголовок записки Знак"/>
    <w:link w:val="afffffff4"/>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6">
    <w:name w:val="Body Text First Indent"/>
    <w:basedOn w:val="afe"/>
    <w:link w:val="afffffff7"/>
    <w:rsid w:val="00491CAC"/>
    <w:pPr>
      <w:spacing w:after="120" w:line="360" w:lineRule="auto"/>
      <w:ind w:left="1080" w:firstLine="210"/>
    </w:pPr>
    <w:rPr>
      <w:rFonts w:ascii="Arial" w:hAnsi="Arial"/>
      <w:spacing w:val="-5"/>
      <w:lang w:eastAsia="en-US"/>
    </w:rPr>
  </w:style>
  <w:style w:type="character" w:customStyle="1" w:styleId="afffffff7">
    <w:name w:val="Красная строка Знак"/>
    <w:link w:val="afffffff6"/>
    <w:rsid w:val="00491CAC"/>
    <w:rPr>
      <w:rFonts w:ascii="Arial" w:hAnsi="Arial"/>
      <w:spacing w:val="-5"/>
      <w:sz w:val="24"/>
      <w:szCs w:val="24"/>
      <w:lang w:val="x-none" w:eastAsia="en-US"/>
    </w:rPr>
  </w:style>
  <w:style w:type="paragraph" w:styleId="2f9">
    <w:name w:val="Body Text First Indent 2"/>
    <w:basedOn w:val="aff5"/>
    <w:link w:val="2fa"/>
    <w:rsid w:val="00491CAC"/>
    <w:pPr>
      <w:spacing w:line="360" w:lineRule="auto"/>
      <w:ind w:firstLine="210"/>
    </w:pPr>
    <w:rPr>
      <w:rFonts w:ascii="Arial" w:eastAsia="Times New Roman" w:hAnsi="Arial"/>
      <w:spacing w:val="-5"/>
      <w:sz w:val="24"/>
      <w:szCs w:val="24"/>
      <w:lang w:eastAsia="en-US"/>
    </w:rPr>
  </w:style>
  <w:style w:type="character" w:customStyle="1" w:styleId="2fa">
    <w:name w:val="Красная строка 2 Знак"/>
    <w:link w:val="2f9"/>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b">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8">
    <w:name w:val="Signature"/>
    <w:basedOn w:val="a5"/>
    <w:link w:val="afffffff9"/>
    <w:rsid w:val="00491CAC"/>
    <w:pPr>
      <w:spacing w:line="360" w:lineRule="auto"/>
      <w:ind w:left="4252" w:firstLine="709"/>
      <w:jc w:val="both"/>
    </w:pPr>
    <w:rPr>
      <w:rFonts w:ascii="Arial" w:eastAsia="Times New Roman" w:hAnsi="Arial"/>
      <w:spacing w:val="-5"/>
      <w:lang w:val="x-none" w:eastAsia="en-US"/>
    </w:rPr>
  </w:style>
  <w:style w:type="character" w:customStyle="1" w:styleId="afffffff9">
    <w:name w:val="Подпись Знак"/>
    <w:link w:val="afffffff8"/>
    <w:rsid w:val="00491CAC"/>
    <w:rPr>
      <w:rFonts w:ascii="Arial" w:hAnsi="Arial"/>
      <w:spacing w:val="-5"/>
      <w:lang w:val="x-none" w:eastAsia="en-US"/>
    </w:rPr>
  </w:style>
  <w:style w:type="paragraph" w:styleId="afffffffa">
    <w:name w:val="Salutation"/>
    <w:basedOn w:val="a5"/>
    <w:next w:val="a5"/>
    <w:link w:val="afffffffb"/>
    <w:rsid w:val="00491CAC"/>
    <w:pPr>
      <w:spacing w:line="360" w:lineRule="auto"/>
      <w:ind w:left="1080" w:firstLine="709"/>
      <w:jc w:val="both"/>
    </w:pPr>
    <w:rPr>
      <w:rFonts w:ascii="Arial" w:eastAsia="Times New Roman" w:hAnsi="Arial"/>
      <w:spacing w:val="-5"/>
      <w:lang w:val="x-none" w:eastAsia="en-US"/>
    </w:rPr>
  </w:style>
  <w:style w:type="character" w:customStyle="1" w:styleId="afffffffb">
    <w:name w:val="Приветствие Знак"/>
    <w:link w:val="afffffffa"/>
    <w:rsid w:val="00491CAC"/>
    <w:rPr>
      <w:rFonts w:ascii="Arial" w:hAnsi="Arial"/>
      <w:spacing w:val="-5"/>
      <w:lang w:val="x-none" w:eastAsia="en-US"/>
    </w:rPr>
  </w:style>
  <w:style w:type="paragraph" w:styleId="afffffffc">
    <w:name w:val="Closing"/>
    <w:basedOn w:val="a5"/>
    <w:link w:val="afffffffd"/>
    <w:rsid w:val="00491CAC"/>
    <w:pPr>
      <w:spacing w:line="360" w:lineRule="auto"/>
      <w:ind w:left="4252" w:firstLine="709"/>
      <w:jc w:val="both"/>
    </w:pPr>
    <w:rPr>
      <w:rFonts w:ascii="Arial" w:eastAsia="Times New Roman" w:hAnsi="Arial"/>
      <w:spacing w:val="-5"/>
      <w:lang w:val="x-none" w:eastAsia="en-US"/>
    </w:rPr>
  </w:style>
  <w:style w:type="character" w:customStyle="1" w:styleId="afffffffd">
    <w:name w:val="Прощание Знак"/>
    <w:link w:val="afffffffc"/>
    <w:rsid w:val="00491CAC"/>
    <w:rPr>
      <w:rFonts w:ascii="Arial" w:hAnsi="Arial"/>
      <w:spacing w:val="-5"/>
      <w:lang w:val="x-none" w:eastAsia="en-US"/>
    </w:rPr>
  </w:style>
  <w:style w:type="paragraph" w:styleId="afffffffe">
    <w:name w:val="Plain Text"/>
    <w:basedOn w:val="a5"/>
    <w:link w:val="affffffff"/>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f">
    <w:name w:val="Текст Знак"/>
    <w:link w:val="afffffffe"/>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0">
    <w:name w:val="E-mail Signature"/>
    <w:basedOn w:val="a5"/>
    <w:link w:val="affffffff1"/>
    <w:rsid w:val="00491CAC"/>
    <w:pPr>
      <w:spacing w:line="360" w:lineRule="auto"/>
      <w:ind w:left="1080" w:firstLine="709"/>
      <w:jc w:val="both"/>
    </w:pPr>
    <w:rPr>
      <w:rFonts w:ascii="Arial" w:eastAsia="Times New Roman" w:hAnsi="Arial"/>
      <w:spacing w:val="-5"/>
      <w:lang w:val="x-none" w:eastAsia="en-US"/>
    </w:rPr>
  </w:style>
  <w:style w:type="character" w:customStyle="1" w:styleId="affffffff1">
    <w:name w:val="Электронная подпись Знак"/>
    <w:link w:val="affffffff0"/>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3">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5">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6">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7">
    <w:name w:val="ТЕКСТ ГРАД"/>
    <w:basedOn w:val="a5"/>
    <w:link w:val="affffffff8"/>
    <w:qFormat/>
    <w:rsid w:val="00491CAC"/>
    <w:pPr>
      <w:spacing w:line="360" w:lineRule="auto"/>
      <w:ind w:firstLine="709"/>
      <w:jc w:val="both"/>
    </w:pPr>
    <w:rPr>
      <w:rFonts w:eastAsia="Times New Roman"/>
      <w:sz w:val="24"/>
      <w:szCs w:val="24"/>
      <w:lang w:val="x-none" w:eastAsia="x-none"/>
    </w:rPr>
  </w:style>
  <w:style w:type="character" w:customStyle="1" w:styleId="affffffff8">
    <w:name w:val="ТЕКСТ ГРАД Знак"/>
    <w:link w:val="affffffff7"/>
    <w:rsid w:val="00491CAC"/>
    <w:rPr>
      <w:sz w:val="24"/>
      <w:szCs w:val="24"/>
      <w:lang w:val="x-none" w:eastAsia="x-none"/>
    </w:rPr>
  </w:style>
  <w:style w:type="paragraph" w:customStyle="1" w:styleId="affffffff9">
    <w:name w:val="ООО  «Институт Территориального Планирования"/>
    <w:basedOn w:val="a5"/>
    <w:link w:val="affffffffa"/>
    <w:qFormat/>
    <w:rsid w:val="00491CAC"/>
    <w:pPr>
      <w:spacing w:line="360" w:lineRule="auto"/>
      <w:ind w:left="709"/>
      <w:jc w:val="right"/>
    </w:pPr>
    <w:rPr>
      <w:rFonts w:eastAsia="Times New Roman"/>
      <w:sz w:val="24"/>
      <w:szCs w:val="24"/>
      <w:lang w:val="x-none" w:eastAsia="x-none"/>
    </w:rPr>
  </w:style>
  <w:style w:type="character" w:customStyle="1" w:styleId="affffffffa">
    <w:name w:val="ООО  «Институт Территориального Планирования Знак"/>
    <w:link w:val="affffffff9"/>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41 Знак,Bullet Number Знак,Индексы Знак"/>
    <w:link w:val="afa"/>
    <w:uiPriority w:val="34"/>
    <w:qFormat/>
    <w:locked/>
    <w:rsid w:val="00491CAC"/>
    <w:rPr>
      <w:rFonts w:ascii="Calibri" w:hAnsi="Calibri"/>
      <w:sz w:val="22"/>
      <w:szCs w:val="22"/>
    </w:rPr>
  </w:style>
  <w:style w:type="paragraph" w:styleId="affffffffb">
    <w:name w:val="table of figures"/>
    <w:basedOn w:val="a5"/>
    <w:next w:val="a5"/>
    <w:rsid w:val="00491CAC"/>
    <w:rPr>
      <w:rFonts w:eastAsia="Times New Roman"/>
      <w:sz w:val="24"/>
      <w:szCs w:val="24"/>
      <w:lang w:eastAsia="ru-RU"/>
    </w:rPr>
  </w:style>
  <w:style w:type="paragraph" w:styleId="affffffffc">
    <w:name w:val="Bibliography"/>
    <w:basedOn w:val="a5"/>
    <w:next w:val="a5"/>
    <w:uiPriority w:val="37"/>
    <w:semiHidden/>
    <w:unhideWhenUsed/>
    <w:rsid w:val="00491CAC"/>
    <w:rPr>
      <w:rFonts w:eastAsia="Times New Roman"/>
      <w:sz w:val="24"/>
      <w:szCs w:val="24"/>
      <w:lang w:eastAsia="ru-RU"/>
    </w:rPr>
  </w:style>
  <w:style w:type="paragraph" w:styleId="affffffffd">
    <w:name w:val="table of authorities"/>
    <w:basedOn w:val="a5"/>
    <w:next w:val="a5"/>
    <w:rsid w:val="00491CAC"/>
    <w:pPr>
      <w:ind w:left="240" w:hanging="240"/>
    </w:pPr>
    <w:rPr>
      <w:rFonts w:eastAsia="Times New Roman"/>
      <w:sz w:val="24"/>
      <w:szCs w:val="24"/>
      <w:lang w:eastAsia="ru-RU"/>
    </w:rPr>
  </w:style>
  <w:style w:type="paragraph" w:styleId="affffffffe">
    <w:name w:val="macro"/>
    <w:link w:val="afffffffff"/>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
    <w:name w:val="Текст макроса Знак"/>
    <w:link w:val="affffffffe"/>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0">
    <w:name w:val="index heading"/>
    <w:basedOn w:val="a5"/>
    <w:next w:val="1ff7"/>
    <w:rsid w:val="00491CAC"/>
    <w:rPr>
      <w:rFonts w:ascii="Cambria" w:eastAsia="Times New Roman" w:hAnsi="Cambria"/>
      <w:b/>
      <w:bCs/>
      <w:sz w:val="24"/>
      <w:szCs w:val="24"/>
      <w:lang w:eastAsia="ru-RU"/>
    </w:rPr>
  </w:style>
  <w:style w:type="paragraph" w:styleId="2ff3">
    <w:name w:val="index 2"/>
    <w:basedOn w:val="a5"/>
    <w:next w:val="a5"/>
    <w:autoRedefine/>
    <w:rsid w:val="00491CAC"/>
    <w:pPr>
      <w:ind w:left="480" w:hanging="240"/>
    </w:pPr>
    <w:rPr>
      <w:rFonts w:eastAsia="Times New Roman"/>
      <w:sz w:val="24"/>
      <w:szCs w:val="24"/>
      <w:lang w:eastAsia="ru-RU"/>
    </w:rPr>
  </w:style>
  <w:style w:type="paragraph" w:styleId="3f6">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0"/>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a"/>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a"/>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a"/>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5"/>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style>
  <w:style w:type="numbering" w:customStyle="1" w:styleId="1ai1">
    <w:name w:val="1 / a / i1"/>
    <w:basedOn w:val="a8"/>
    <w:next w:val="1ai"/>
    <w:rsid w:val="00491CAC"/>
  </w:style>
  <w:style w:type="numbering" w:customStyle="1" w:styleId="1">
    <w:name w:val="Статья / Раздел1"/>
    <w:basedOn w:val="a8"/>
    <w:next w:val="a3"/>
    <w:rsid w:val="00491CAC"/>
    <w:pPr>
      <w:numPr>
        <w:numId w:val="13"/>
      </w:numPr>
    </w:pPr>
  </w:style>
  <w:style w:type="paragraph" w:customStyle="1" w:styleId="afffffffff1">
    <w:name w:val="Табличный_справа"/>
    <w:basedOn w:val="a5"/>
    <w:rsid w:val="00491CAC"/>
    <w:pPr>
      <w:jc w:val="right"/>
    </w:pPr>
    <w:rPr>
      <w:rFonts w:eastAsia="Times New Roman"/>
      <w:sz w:val="22"/>
      <w:szCs w:val="22"/>
      <w:lang w:eastAsia="ru-RU"/>
    </w:rPr>
  </w:style>
  <w:style w:type="paragraph" w:customStyle="1" w:styleId="2ff4">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2">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style>
  <w:style w:type="character" w:customStyle="1" w:styleId="1ffc">
    <w:name w:val="Основной текст продолжение Знак1"/>
    <w:link w:val="afffffffff2"/>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2"/>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c"/>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d"/>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0"/>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e"/>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1"/>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f"/>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2"/>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0"/>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3"/>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3"/>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1"/>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4"/>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5"/>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2"/>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5"/>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f2">
    <w:name w:val="Стиль11"/>
    <w:rsid w:val="00491CAC"/>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3">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4">
    <w:name w:val="заголовок"/>
    <w:basedOn w:val="a5"/>
    <w:link w:val="afffffffff5"/>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5">
    <w:name w:val="заголовок Знак"/>
    <w:link w:val="afffffffff4"/>
    <w:rsid w:val="00491CAC"/>
    <w:rPr>
      <w:rFonts w:ascii="Calibri Light" w:eastAsia="Calibri" w:hAnsi="Calibri Light"/>
      <w:b/>
      <w:sz w:val="24"/>
      <w:szCs w:val="24"/>
      <w:lang w:eastAsia="en-US"/>
    </w:rPr>
  </w:style>
  <w:style w:type="character" w:customStyle="1" w:styleId="w">
    <w:name w:val="w"/>
    <w:rsid w:val="00491CAC"/>
  </w:style>
  <w:style w:type="numbering" w:customStyle="1" w:styleId="4f2">
    <w:name w:val="Стиль4"/>
    <w:uiPriority w:val="99"/>
    <w:rsid w:val="00491CAC"/>
  </w:style>
  <w:style w:type="numbering" w:customStyle="1" w:styleId="5f2">
    <w:name w:val="Стиль5"/>
    <w:uiPriority w:val="99"/>
    <w:rsid w:val="00491CAC"/>
  </w:style>
  <w:style w:type="numbering" w:customStyle="1" w:styleId="6c">
    <w:name w:val="Стиль6"/>
    <w:uiPriority w:val="99"/>
    <w:rsid w:val="00491CAC"/>
  </w:style>
  <w:style w:type="numbering" w:customStyle="1" w:styleId="7c">
    <w:name w:val="Стиль7"/>
    <w:uiPriority w:val="99"/>
    <w:rsid w:val="00491CAC"/>
  </w:style>
  <w:style w:type="numbering" w:customStyle="1" w:styleId="8e">
    <w:name w:val="Стиль8"/>
    <w:uiPriority w:val="99"/>
    <w:rsid w:val="00491CAC"/>
  </w:style>
  <w:style w:type="paragraph" w:customStyle="1" w:styleId="10">
    <w:name w:val="ГРАД 1 Заголовок"/>
    <w:basedOn w:val="15"/>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3">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0"/>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3">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5">
    <w:name w:val="заголовок 2"/>
    <w:basedOn w:val="afffff7"/>
    <w:next w:val="afffff7"/>
    <w:link w:val="2ff6"/>
    <w:qFormat/>
    <w:rsid w:val="00491CAC"/>
    <w:pPr>
      <w:ind w:firstLine="709"/>
    </w:pPr>
    <w:rPr>
      <w:sz w:val="28"/>
      <w:szCs w:val="28"/>
      <w:lang w:eastAsia="ru-RU"/>
    </w:rPr>
  </w:style>
  <w:style w:type="character" w:customStyle="1" w:styleId="2ff6">
    <w:name w:val="заголовок 2 Знак"/>
    <w:link w:val="2ff5"/>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7">
    <w:name w:val="Комментарий"/>
    <w:basedOn w:val="afffffffff6"/>
    <w:next w:val="a5"/>
    <w:uiPriority w:val="99"/>
    <w:rsid w:val="00C56723"/>
    <w:pPr>
      <w:spacing w:before="75"/>
      <w:ind w:right="0"/>
      <w:jc w:val="both"/>
    </w:pPr>
    <w:rPr>
      <w:color w:val="353842"/>
      <w:shd w:val="clear" w:color="auto" w:fill="F0F0F0"/>
    </w:rPr>
  </w:style>
  <w:style w:type="character" w:customStyle="1" w:styleId="afffffffff8">
    <w:name w:val="Цветовое выделение для Текст"/>
    <w:uiPriority w:val="99"/>
    <w:rsid w:val="00C56723"/>
  </w:style>
  <w:style w:type="paragraph" w:customStyle="1" w:styleId="afffffffff9">
    <w:name w:val="Комментарий пользователя"/>
    <w:basedOn w:val="afffffffff7"/>
    <w:next w:val="a5"/>
    <w:uiPriority w:val="99"/>
    <w:rsid w:val="00C56723"/>
    <w:pPr>
      <w:jc w:val="left"/>
    </w:pPr>
    <w:rPr>
      <w:shd w:val="clear" w:color="auto" w:fill="FFDFE0"/>
    </w:rPr>
  </w:style>
  <w:style w:type="paragraph" w:customStyle="1" w:styleId="afffffffffa">
    <w:name w:val="Информация об изменениях документа"/>
    <w:basedOn w:val="afffffffff7"/>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5"/>
    <w:qFormat/>
    <w:rsid w:val="00C56723"/>
    <w:pPr>
      <w:pageBreakBefore w:val="0"/>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7">
    <w:name w:val="Стиль список 2"/>
    <w:basedOn w:val="1fff1"/>
    <w:rsid w:val="00C56723"/>
    <w:pPr>
      <w:jc w:val="center"/>
    </w:pPr>
  </w:style>
  <w:style w:type="paragraph" w:customStyle="1" w:styleId="41025">
    <w:name w:val="Стиль Заголовок 4 + Слева:  1025 см"/>
    <w:basedOn w:val="4"/>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b">
    <w:name w:val="приложение к договору"/>
    <w:basedOn w:val="4"/>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c">
    <w:name w:val="Стиль приложение к договору"/>
    <w:basedOn w:val="41025"/>
    <w:qFormat/>
    <w:rsid w:val="00C56723"/>
    <w:pPr>
      <w:spacing w:line="240" w:lineRule="auto"/>
    </w:pPr>
  </w:style>
  <w:style w:type="paragraph" w:customStyle="1" w:styleId="afffffffffd">
    <w:name w:val="Приложение постановление"/>
    <w:basedOn w:val="30"/>
    <w:rsid w:val="00C56723"/>
    <w:pPr>
      <w:keepLines/>
      <w:numPr>
        <w:ilvl w:val="0"/>
        <w:numId w:val="0"/>
      </w:numPr>
      <w:spacing w:before="40" w:after="0"/>
      <w:ind w:left="1701"/>
    </w:pPr>
    <w:rPr>
      <w:rFonts w:eastAsia="Times New Roman"/>
      <w:b w:val="0"/>
      <w:sz w:val="28"/>
      <w:lang w:val="ru-RU" w:eastAsia="ru-RU"/>
    </w:rPr>
  </w:style>
  <w:style w:type="character" w:customStyle="1" w:styleId="2ff8">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7"/>
    <w:next w:val="af5"/>
    <w:uiPriority w:val="59"/>
    <w:rsid w:val="00D47C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8"/>
    <w:uiPriority w:val="99"/>
    <w:semiHidden/>
    <w:unhideWhenUsed/>
    <w:rsid w:val="00D47C65"/>
  </w:style>
  <w:style w:type="table" w:customStyle="1" w:styleId="182">
    <w:name w:val="Сетка таблицы182"/>
    <w:basedOn w:val="a7"/>
    <w:next w:val="af5"/>
    <w:uiPriority w:val="59"/>
    <w:rsid w:val="00D47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8"/>
    <w:uiPriority w:val="99"/>
    <w:semiHidden/>
    <w:unhideWhenUsed/>
    <w:rsid w:val="00F3316E"/>
  </w:style>
  <w:style w:type="paragraph" w:customStyle="1" w:styleId="variable">
    <w:name w:val="variable"/>
    <w:basedOn w:val="a5"/>
    <w:rsid w:val="00F3316E"/>
    <w:rPr>
      <w:rFonts w:eastAsia="Times New Roman"/>
      <w:b/>
      <w:sz w:val="24"/>
      <w:szCs w:val="24"/>
      <w:lang w:eastAsia="ru-RU"/>
    </w:rPr>
  </w:style>
  <w:style w:type="table" w:customStyle="1" w:styleId="183">
    <w:name w:val="Сетка таблицы183"/>
    <w:basedOn w:val="a7"/>
    <w:next w:val="af5"/>
    <w:uiPriority w:val="59"/>
    <w:rsid w:val="00F331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Полужирный;Интервал 0 pt"/>
    <w:rsid w:val="00F3316E"/>
    <w:rPr>
      <w:b/>
      <w:bCs/>
      <w:color w:val="000000"/>
      <w:spacing w:val="2"/>
      <w:w w:val="100"/>
      <w:position w:val="0"/>
      <w:sz w:val="21"/>
      <w:szCs w:val="21"/>
      <w:shd w:val="clear" w:color="auto" w:fill="FFFFFF"/>
      <w:lang w:val="ru-RU"/>
    </w:rPr>
  </w:style>
  <w:style w:type="paragraph" w:customStyle="1" w:styleId="5f3">
    <w:name w:val="Основной текст5"/>
    <w:basedOn w:val="a5"/>
    <w:rsid w:val="00F3316E"/>
    <w:pPr>
      <w:widowControl w:val="0"/>
      <w:shd w:val="clear" w:color="auto" w:fill="FFFFFF"/>
      <w:spacing w:after="240" w:line="278" w:lineRule="exact"/>
      <w:jc w:val="both"/>
    </w:pPr>
    <w:rPr>
      <w:rFonts w:eastAsia="Times New Roman"/>
      <w:spacing w:val="3"/>
      <w:sz w:val="21"/>
      <w:szCs w:val="21"/>
      <w:lang w:val="x-none" w:eastAsia="x-none"/>
    </w:rPr>
  </w:style>
  <w:style w:type="paragraph" w:customStyle="1" w:styleId="5f4">
    <w:name w:val="Основной текст (5)"/>
    <w:basedOn w:val="a5"/>
    <w:rsid w:val="00F3316E"/>
    <w:pPr>
      <w:widowControl w:val="0"/>
      <w:shd w:val="clear" w:color="auto" w:fill="FFFFFF"/>
      <w:spacing w:after="60" w:line="0" w:lineRule="atLeast"/>
      <w:ind w:hanging="1000"/>
      <w:jc w:val="center"/>
    </w:pPr>
    <w:rPr>
      <w:rFonts w:eastAsia="Times New Roman"/>
      <w:b/>
      <w:bCs/>
      <w:spacing w:val="2"/>
      <w:sz w:val="21"/>
      <w:szCs w:val="21"/>
      <w:lang w:val="x-none" w:eastAsia="x-none"/>
    </w:rPr>
  </w:style>
  <w:style w:type="character" w:customStyle="1" w:styleId="85pt0pt">
    <w:name w:val="Основной текст + 8;5 pt;Интервал 0 pt"/>
    <w:rsid w:val="00F3316E"/>
    <w:rPr>
      <w:rFonts w:ascii="Times New Roman" w:eastAsia="Times New Roman" w:hAnsi="Times New Roman" w:cs="Times New Roman"/>
      <w:color w:val="000000"/>
      <w:spacing w:val="-2"/>
      <w:w w:val="100"/>
      <w:position w:val="0"/>
      <w:sz w:val="17"/>
      <w:szCs w:val="17"/>
      <w:shd w:val="clear" w:color="auto" w:fill="FFFFFF"/>
      <w:lang w:val="ru-RU"/>
    </w:rPr>
  </w:style>
  <w:style w:type="character" w:customStyle="1" w:styleId="6d">
    <w:name w:val="Основной текст (6)_"/>
    <w:link w:val="6e"/>
    <w:rsid w:val="00F3316E"/>
    <w:rPr>
      <w:sz w:val="14"/>
      <w:szCs w:val="14"/>
      <w:shd w:val="clear" w:color="auto" w:fill="FFFFFF"/>
    </w:rPr>
  </w:style>
  <w:style w:type="character" w:customStyle="1" w:styleId="7d">
    <w:name w:val="Основной текст (7)_"/>
    <w:link w:val="7e"/>
    <w:rsid w:val="00F3316E"/>
    <w:rPr>
      <w:i/>
      <w:iCs/>
      <w:sz w:val="14"/>
      <w:szCs w:val="14"/>
      <w:shd w:val="clear" w:color="auto" w:fill="FFFFFF"/>
    </w:rPr>
  </w:style>
  <w:style w:type="character" w:customStyle="1" w:styleId="10pt0pt">
    <w:name w:val="Основной текст + 10 pt;Интервал 0 pt"/>
    <w:rsid w:val="00F3316E"/>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80pt">
    <w:name w:val="Основной текст (8) + Не курсив;Интервал 0 pt"/>
    <w:rsid w:val="00F3316E"/>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paragraph" w:customStyle="1" w:styleId="6e">
    <w:name w:val="Основной текст (6)"/>
    <w:basedOn w:val="a5"/>
    <w:link w:val="6d"/>
    <w:rsid w:val="00F3316E"/>
    <w:pPr>
      <w:widowControl w:val="0"/>
      <w:shd w:val="clear" w:color="auto" w:fill="FFFFFF"/>
      <w:spacing w:before="360" w:after="180" w:line="0" w:lineRule="atLeast"/>
      <w:jc w:val="center"/>
    </w:pPr>
    <w:rPr>
      <w:rFonts w:eastAsia="Times New Roman"/>
      <w:sz w:val="14"/>
      <w:szCs w:val="14"/>
      <w:lang w:eastAsia="ru-RU"/>
    </w:rPr>
  </w:style>
  <w:style w:type="paragraph" w:customStyle="1" w:styleId="7e">
    <w:name w:val="Основной текст (7)"/>
    <w:basedOn w:val="a5"/>
    <w:link w:val="7d"/>
    <w:rsid w:val="00F3316E"/>
    <w:pPr>
      <w:widowControl w:val="0"/>
      <w:shd w:val="clear" w:color="auto" w:fill="FFFFFF"/>
      <w:spacing w:after="180" w:line="0" w:lineRule="atLeast"/>
      <w:jc w:val="center"/>
    </w:pPr>
    <w:rPr>
      <w:rFonts w:eastAsia="Times New Roman"/>
      <w:i/>
      <w:iCs/>
      <w:sz w:val="14"/>
      <w:szCs w:val="14"/>
      <w:lang w:eastAsia="ru-RU"/>
    </w:rPr>
  </w:style>
  <w:style w:type="character" w:customStyle="1" w:styleId="9105pt0pt">
    <w:name w:val="Основной текст (9) + 10;5 pt;Интервал 0 pt"/>
    <w:rsid w:val="00F3316E"/>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numbering" w:customStyle="1" w:styleId="1431">
    <w:name w:val="Нет списка143"/>
    <w:next w:val="a8"/>
    <w:uiPriority w:val="99"/>
    <w:semiHidden/>
    <w:unhideWhenUsed/>
    <w:rsid w:val="00F3316E"/>
  </w:style>
  <w:style w:type="numbering" w:customStyle="1" w:styleId="1440">
    <w:name w:val="Нет списка144"/>
    <w:next w:val="a8"/>
    <w:uiPriority w:val="99"/>
    <w:semiHidden/>
    <w:unhideWhenUsed/>
    <w:rsid w:val="00F3316E"/>
  </w:style>
  <w:style w:type="numbering" w:customStyle="1" w:styleId="1450">
    <w:name w:val="Нет списка145"/>
    <w:next w:val="a8"/>
    <w:uiPriority w:val="99"/>
    <w:semiHidden/>
    <w:unhideWhenUsed/>
    <w:rsid w:val="00F3316E"/>
  </w:style>
  <w:style w:type="numbering" w:customStyle="1" w:styleId="1460">
    <w:name w:val="Нет списка146"/>
    <w:next w:val="a8"/>
    <w:uiPriority w:val="99"/>
    <w:semiHidden/>
    <w:unhideWhenUsed/>
    <w:rsid w:val="00726F00"/>
  </w:style>
  <w:style w:type="table" w:customStyle="1" w:styleId="184">
    <w:name w:val="Сетка таблицы184"/>
    <w:basedOn w:val="a7"/>
    <w:next w:val="af5"/>
    <w:uiPriority w:val="59"/>
    <w:rsid w:val="00726F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8"/>
    <w:uiPriority w:val="99"/>
    <w:semiHidden/>
    <w:unhideWhenUsed/>
    <w:rsid w:val="00726F00"/>
  </w:style>
  <w:style w:type="numbering" w:customStyle="1" w:styleId="1480">
    <w:name w:val="Нет списка148"/>
    <w:next w:val="a8"/>
    <w:uiPriority w:val="99"/>
    <w:semiHidden/>
    <w:unhideWhenUsed/>
    <w:rsid w:val="001D7855"/>
  </w:style>
  <w:style w:type="numbering" w:customStyle="1" w:styleId="1490">
    <w:name w:val="Нет списка149"/>
    <w:next w:val="a8"/>
    <w:uiPriority w:val="99"/>
    <w:semiHidden/>
    <w:unhideWhenUsed/>
    <w:rsid w:val="001D7855"/>
  </w:style>
  <w:style w:type="numbering" w:customStyle="1" w:styleId="1501">
    <w:name w:val="Нет списка150"/>
    <w:next w:val="a8"/>
    <w:uiPriority w:val="99"/>
    <w:semiHidden/>
    <w:unhideWhenUsed/>
    <w:rsid w:val="001D7855"/>
  </w:style>
  <w:style w:type="numbering" w:customStyle="1" w:styleId="1511">
    <w:name w:val="Нет списка151"/>
    <w:next w:val="a8"/>
    <w:uiPriority w:val="99"/>
    <w:semiHidden/>
    <w:unhideWhenUsed/>
    <w:rsid w:val="00C6404E"/>
  </w:style>
  <w:style w:type="numbering" w:customStyle="1" w:styleId="1521">
    <w:name w:val="Нет списка152"/>
    <w:next w:val="a8"/>
    <w:uiPriority w:val="99"/>
    <w:semiHidden/>
    <w:unhideWhenUsed/>
    <w:rsid w:val="003575CF"/>
  </w:style>
  <w:style w:type="table" w:customStyle="1" w:styleId="185">
    <w:name w:val="Сетка таблицы185"/>
    <w:basedOn w:val="a7"/>
    <w:next w:val="af5"/>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8"/>
    <w:uiPriority w:val="99"/>
    <w:semiHidden/>
    <w:unhideWhenUsed/>
    <w:rsid w:val="00BF0B1D"/>
  </w:style>
  <w:style w:type="table" w:customStyle="1" w:styleId="186">
    <w:name w:val="Сетка таблицы186"/>
    <w:basedOn w:val="a7"/>
    <w:next w:val="af5"/>
    <w:uiPriority w:val="39"/>
    <w:rsid w:val="00BF0B1D"/>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7"/>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99"/>
    <w:rsid w:val="00BF0B1D"/>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39"/>
    <w:rsid w:val="00BF0B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FD006B"/>
  </w:style>
  <w:style w:type="table" w:customStyle="1" w:styleId="189">
    <w:name w:val="Сетка таблицы189"/>
    <w:basedOn w:val="a7"/>
    <w:next w:val="af5"/>
    <w:uiPriority w:val="59"/>
    <w:rsid w:val="00FD006B"/>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7"/>
    <w:next w:val="af5"/>
    <w:uiPriority w:val="59"/>
    <w:rsid w:val="00797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0">
    <w:name w:val="Нет списка155"/>
    <w:next w:val="a8"/>
    <w:uiPriority w:val="99"/>
    <w:semiHidden/>
    <w:unhideWhenUsed/>
    <w:rsid w:val="004E6A49"/>
  </w:style>
  <w:style w:type="numbering" w:customStyle="1" w:styleId="1560">
    <w:name w:val="Нет списка156"/>
    <w:next w:val="a8"/>
    <w:uiPriority w:val="99"/>
    <w:semiHidden/>
    <w:unhideWhenUsed/>
    <w:rsid w:val="004E6A49"/>
  </w:style>
  <w:style w:type="table" w:customStyle="1" w:styleId="1910">
    <w:name w:val="Сетка таблицы191"/>
    <w:basedOn w:val="a7"/>
    <w:next w:val="af5"/>
    <w:uiPriority w:val="59"/>
    <w:rsid w:val="004E6A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8"/>
    <w:uiPriority w:val="99"/>
    <w:semiHidden/>
    <w:unhideWhenUsed/>
    <w:rsid w:val="0018146D"/>
  </w:style>
  <w:style w:type="table" w:customStyle="1" w:styleId="192">
    <w:name w:val="Сетка таблицы192"/>
    <w:basedOn w:val="a7"/>
    <w:next w:val="af5"/>
    <w:rsid w:val="0018146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8"/>
    <w:uiPriority w:val="99"/>
    <w:semiHidden/>
    <w:unhideWhenUsed/>
    <w:rsid w:val="00F6794E"/>
  </w:style>
  <w:style w:type="numbering" w:customStyle="1" w:styleId="1590">
    <w:name w:val="Нет списка159"/>
    <w:next w:val="a8"/>
    <w:uiPriority w:val="99"/>
    <w:semiHidden/>
    <w:unhideWhenUsed/>
    <w:rsid w:val="00F6794E"/>
  </w:style>
  <w:style w:type="numbering" w:customStyle="1" w:styleId="1601">
    <w:name w:val="Нет списка160"/>
    <w:next w:val="a8"/>
    <w:uiPriority w:val="99"/>
    <w:semiHidden/>
    <w:unhideWhenUsed/>
    <w:rsid w:val="00F6794E"/>
  </w:style>
  <w:style w:type="table" w:customStyle="1" w:styleId="193">
    <w:name w:val="Сетка таблицы193"/>
    <w:basedOn w:val="a7"/>
    <w:next w:val="af5"/>
    <w:uiPriority w:val="59"/>
    <w:rsid w:val="006C53C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156D9E"/>
  </w:style>
  <w:style w:type="numbering" w:customStyle="1" w:styleId="1620">
    <w:name w:val="Нет списка162"/>
    <w:next w:val="a8"/>
    <w:uiPriority w:val="99"/>
    <w:semiHidden/>
    <w:unhideWhenUsed/>
    <w:rsid w:val="00156D9E"/>
  </w:style>
  <w:style w:type="numbering" w:customStyle="1" w:styleId="1630">
    <w:name w:val="Нет списка163"/>
    <w:next w:val="a8"/>
    <w:uiPriority w:val="99"/>
    <w:semiHidden/>
    <w:unhideWhenUsed/>
    <w:rsid w:val="00156D9E"/>
  </w:style>
  <w:style w:type="table" w:customStyle="1" w:styleId="-261">
    <w:name w:val="Список-таблица 2 — акцент 61"/>
    <w:basedOn w:val="a7"/>
    <w:uiPriority w:val="47"/>
    <w:rsid w:val="00056AF1"/>
    <w:rPr>
      <w:rFonts w:ascii="Calibri" w:hAnsi="Calibri"/>
      <w:sz w:val="22"/>
      <w:szCs w:val="22"/>
    </w:rPr>
    <w:tblPr>
      <w:tblStyleRowBandSize w:val="1"/>
      <w:tblStyleColBandSize w:val="1"/>
      <w:tblInd w:w="0" w:type="nil"/>
      <w:tblBorders>
        <w:top w:val="single" w:sz="4" w:space="0" w:color="92C2EA"/>
        <w:bottom w:val="single" w:sz="4" w:space="0" w:color="92C2EA"/>
        <w:insideH w:val="single" w:sz="4" w:space="0" w:color="92C2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8"/>
      </w:tcPr>
    </w:tblStylePr>
    <w:tblStylePr w:type="band1Horz">
      <w:tblPr/>
      <w:tcPr>
        <w:shd w:val="clear" w:color="auto" w:fill="DAEAF8"/>
      </w:tcPr>
    </w:tblStylePr>
  </w:style>
  <w:style w:type="table" w:customStyle="1" w:styleId="-611">
    <w:name w:val="Таблица-сетка 6 цветная — акцент 11"/>
    <w:basedOn w:val="a7"/>
    <w:uiPriority w:val="51"/>
    <w:rsid w:val="00056AF1"/>
    <w:rPr>
      <w:rFonts w:ascii="Calibri" w:hAnsi="Calibri"/>
      <w:color w:val="AB1E19"/>
      <w:sz w:val="22"/>
      <w:szCs w:val="22"/>
    </w:rPr>
    <w:tblPr>
      <w:tblStyleRowBandSize w:val="1"/>
      <w:tblStyleColBandSize w:val="1"/>
      <w:tblInd w:w="0" w:type="nil"/>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Pr>
    <w:tblStylePr w:type="firstRow">
      <w:rPr>
        <w:b/>
        <w:bCs/>
      </w:rPr>
      <w:tblPr/>
      <w:tcPr>
        <w:tcBorders>
          <w:bottom w:val="single" w:sz="12" w:space="0" w:color="EB817D"/>
        </w:tcBorders>
      </w:tcPr>
    </w:tblStylePr>
    <w:tblStylePr w:type="lastRow">
      <w:rPr>
        <w:b/>
        <w:bCs/>
      </w:rPr>
      <w:tblPr/>
      <w:tcPr>
        <w:tcBorders>
          <w:top w:val="double" w:sz="4" w:space="0" w:color="EB817D"/>
        </w:tcBorders>
      </w:tcPr>
    </w:tblStylePr>
    <w:tblStylePr w:type="firstCol">
      <w:rPr>
        <w:b/>
        <w:bCs/>
      </w:rPr>
    </w:tblStylePr>
    <w:tblStylePr w:type="lastCol">
      <w:rPr>
        <w:b/>
        <w:bCs/>
      </w:rPr>
    </w:tblStylePr>
    <w:tblStylePr w:type="band1Vert">
      <w:tblPr/>
      <w:tcPr>
        <w:shd w:val="clear" w:color="auto" w:fill="F8D4D3"/>
      </w:tcPr>
    </w:tblStylePr>
    <w:tblStylePr w:type="band1Horz">
      <w:tblPr/>
      <w:tcPr>
        <w:shd w:val="clear" w:color="auto" w:fill="F8D4D3"/>
      </w:tcPr>
    </w:tblStylePr>
  </w:style>
  <w:style w:type="numbering" w:customStyle="1" w:styleId="1640">
    <w:name w:val="Нет списка164"/>
    <w:next w:val="a8"/>
    <w:uiPriority w:val="99"/>
    <w:semiHidden/>
    <w:unhideWhenUsed/>
    <w:rsid w:val="00056AF1"/>
  </w:style>
  <w:style w:type="table" w:customStyle="1" w:styleId="197">
    <w:name w:val="Сетка таблицы197"/>
    <w:basedOn w:val="a7"/>
    <w:next w:val="af5"/>
    <w:uiPriority w:val="59"/>
    <w:rsid w:val="00056AF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5"/>
    <w:uiPriority w:val="39"/>
    <w:rsid w:val="00EB754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7E1A"/>
  </w:style>
  <w:style w:type="numbering" w:customStyle="1" w:styleId="1660">
    <w:name w:val="Нет списка166"/>
    <w:next w:val="a8"/>
    <w:uiPriority w:val="99"/>
    <w:semiHidden/>
    <w:unhideWhenUsed/>
    <w:rsid w:val="00B976F9"/>
  </w:style>
  <w:style w:type="table" w:customStyle="1" w:styleId="199">
    <w:name w:val="Сетка таблицы199"/>
    <w:basedOn w:val="a7"/>
    <w:next w:val="af5"/>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0">
    <w:name w:val="Нет списка167"/>
    <w:next w:val="a8"/>
    <w:uiPriority w:val="99"/>
    <w:semiHidden/>
    <w:unhideWhenUsed/>
    <w:rsid w:val="00B976F9"/>
  </w:style>
  <w:style w:type="character" w:customStyle="1" w:styleId="2-1pt">
    <w:name w:val="Основной текст (2) + Не полужирный;Курсив;Интервал -1 pt"/>
    <w:rsid w:val="00B976F9"/>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table" w:customStyle="1" w:styleId="2000">
    <w:name w:val="Сетка таблицы200"/>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B976F9"/>
  </w:style>
  <w:style w:type="numbering" w:customStyle="1" w:styleId="2121">
    <w:name w:val="Нет списка212"/>
    <w:next w:val="a8"/>
    <w:uiPriority w:val="99"/>
    <w:semiHidden/>
    <w:unhideWhenUsed/>
    <w:rsid w:val="00B976F9"/>
  </w:style>
  <w:style w:type="numbering" w:customStyle="1" w:styleId="3100">
    <w:name w:val="Нет списка310"/>
    <w:next w:val="a8"/>
    <w:uiPriority w:val="99"/>
    <w:semiHidden/>
    <w:unhideWhenUsed/>
    <w:rsid w:val="00B976F9"/>
  </w:style>
  <w:style w:type="numbering" w:customStyle="1" w:styleId="11111">
    <w:name w:val="Нет списка1111"/>
    <w:next w:val="a8"/>
    <w:uiPriority w:val="99"/>
    <w:semiHidden/>
    <w:unhideWhenUsed/>
    <w:rsid w:val="00B976F9"/>
  </w:style>
  <w:style w:type="table" w:customStyle="1" w:styleId="2130">
    <w:name w:val="Сетка таблицы213"/>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
    <w:next w:val="a8"/>
    <w:uiPriority w:val="99"/>
    <w:semiHidden/>
    <w:unhideWhenUsed/>
    <w:rsid w:val="00B976F9"/>
  </w:style>
  <w:style w:type="numbering" w:customStyle="1" w:styleId="2131">
    <w:name w:val="Нет списка213"/>
    <w:next w:val="a8"/>
    <w:uiPriority w:val="99"/>
    <w:semiHidden/>
    <w:unhideWhenUsed/>
    <w:rsid w:val="00B976F9"/>
  </w:style>
  <w:style w:type="table" w:customStyle="1" w:styleId="2011">
    <w:name w:val="Сетка таблицы201"/>
    <w:basedOn w:val="a7"/>
    <w:next w:val="af5"/>
    <w:uiPriority w:val="59"/>
    <w:rsid w:val="009F49A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0">
    <w:name w:val="Сетка таблицы202"/>
    <w:basedOn w:val="a7"/>
    <w:next w:val="af5"/>
    <w:uiPriority w:val="59"/>
    <w:rsid w:val="00F2049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90">
    <w:name w:val="Нет списка169"/>
    <w:next w:val="a8"/>
    <w:uiPriority w:val="99"/>
    <w:semiHidden/>
    <w:unhideWhenUsed/>
    <w:rsid w:val="00F20491"/>
  </w:style>
  <w:style w:type="table" w:customStyle="1" w:styleId="203">
    <w:name w:val="Сетка таблицы203"/>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8"/>
    <w:uiPriority w:val="99"/>
    <w:semiHidden/>
    <w:unhideWhenUsed/>
    <w:rsid w:val="00F20491"/>
  </w:style>
  <w:style w:type="table" w:customStyle="1" w:styleId="204">
    <w:name w:val="Сетка таблицы204"/>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semiHidden/>
    <w:rsid w:val="00291F06"/>
  </w:style>
  <w:style w:type="table" w:customStyle="1" w:styleId="205">
    <w:name w:val="Сетка таблицы205"/>
    <w:basedOn w:val="a7"/>
    <w:next w:val="af5"/>
    <w:rsid w:val="00291F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8"/>
    <w:uiPriority w:val="99"/>
    <w:semiHidden/>
    <w:unhideWhenUsed/>
    <w:rsid w:val="00291F06"/>
  </w:style>
  <w:style w:type="table" w:customStyle="1" w:styleId="206">
    <w:name w:val="Сетка таблицы206"/>
    <w:basedOn w:val="a7"/>
    <w:next w:val="af5"/>
    <w:uiPriority w:val="59"/>
    <w:rsid w:val="00291F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rsid w:val="00291F06"/>
  </w:style>
  <w:style w:type="paragraph" w:customStyle="1" w:styleId="msonormal0">
    <w:name w:val="msonormal"/>
    <w:basedOn w:val="a5"/>
    <w:rsid w:val="00291F06"/>
    <w:pPr>
      <w:spacing w:before="100" w:beforeAutospacing="1" w:after="100" w:afterAutospacing="1"/>
    </w:pPr>
    <w:rPr>
      <w:rFonts w:eastAsia="Times New Roman"/>
      <w:sz w:val="24"/>
      <w:szCs w:val="24"/>
      <w:lang w:eastAsia="ru-RU"/>
    </w:rPr>
  </w:style>
  <w:style w:type="paragraph" w:customStyle="1" w:styleId="font7">
    <w:name w:val="font7"/>
    <w:basedOn w:val="a5"/>
    <w:rsid w:val="00291F06"/>
    <w:pPr>
      <w:spacing w:before="100" w:beforeAutospacing="1" w:after="100" w:afterAutospacing="1"/>
    </w:pPr>
    <w:rPr>
      <w:rFonts w:eastAsia="Times New Roman"/>
      <w:b/>
      <w:bCs/>
      <w:sz w:val="24"/>
      <w:szCs w:val="24"/>
      <w:lang w:eastAsia="ru-RU"/>
    </w:rPr>
  </w:style>
  <w:style w:type="numbering" w:customStyle="1" w:styleId="1730">
    <w:name w:val="Нет списка173"/>
    <w:next w:val="a8"/>
    <w:uiPriority w:val="99"/>
    <w:semiHidden/>
    <w:unhideWhenUsed/>
    <w:rsid w:val="00492CAC"/>
  </w:style>
  <w:style w:type="paragraph" w:customStyle="1" w:styleId="ConsPlusTextList">
    <w:name w:val="ConsPlusTextList"/>
    <w:rsid w:val="00492CAC"/>
    <w:pPr>
      <w:widowControl w:val="0"/>
      <w:autoSpaceDE w:val="0"/>
      <w:autoSpaceDN w:val="0"/>
    </w:pPr>
    <w:rPr>
      <w:rFonts w:ascii="Arial" w:hAnsi="Arial" w:cs="Arial"/>
    </w:rPr>
  </w:style>
  <w:style w:type="numbering" w:customStyle="1" w:styleId="1740">
    <w:name w:val="Нет списка174"/>
    <w:next w:val="a8"/>
    <w:uiPriority w:val="99"/>
    <w:semiHidden/>
    <w:unhideWhenUsed/>
    <w:rsid w:val="00227179"/>
  </w:style>
  <w:style w:type="table" w:customStyle="1" w:styleId="207">
    <w:name w:val="Сетка таблицы207"/>
    <w:basedOn w:val="a7"/>
    <w:next w:val="af5"/>
    <w:uiPriority w:val="59"/>
    <w:rsid w:val="0022717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7"/>
    <w:next w:val="af5"/>
    <w:rsid w:val="00A20C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F93956"/>
  </w:style>
  <w:style w:type="numbering" w:customStyle="1" w:styleId="1760">
    <w:name w:val="Нет списка176"/>
    <w:next w:val="a8"/>
    <w:uiPriority w:val="99"/>
    <w:semiHidden/>
    <w:unhideWhenUsed/>
    <w:rsid w:val="00FC630A"/>
  </w:style>
  <w:style w:type="table" w:customStyle="1" w:styleId="209">
    <w:name w:val="Сетка таблицы209"/>
    <w:basedOn w:val="a7"/>
    <w:next w:val="af5"/>
    <w:uiPriority w:val="39"/>
    <w:rsid w:val="00FC6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8"/>
    <w:next w:val="111111"/>
    <w:rsid w:val="00FC630A"/>
  </w:style>
  <w:style w:type="numbering" w:customStyle="1" w:styleId="1ai3">
    <w:name w:val="1 / a / i3"/>
    <w:basedOn w:val="a8"/>
    <w:next w:val="1ai"/>
    <w:rsid w:val="00FC630A"/>
  </w:style>
  <w:style w:type="table" w:customStyle="1" w:styleId="-12">
    <w:name w:val="Веб-таблица 12"/>
    <w:basedOn w:val="a7"/>
    <w:next w:val="-1"/>
    <w:rsid w:val="00FC630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FC630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FC630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9">
    <w:name w:val="Изысканная таблица2"/>
    <w:basedOn w:val="a7"/>
    <w:next w:val="affffffff2"/>
    <w:rsid w:val="00FC630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b">
    <w:name w:val="Изящная таблица 12"/>
    <w:basedOn w:val="a7"/>
    <w:next w:val="1ff0"/>
    <w:rsid w:val="00FC630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c"/>
    <w:rsid w:val="00FC630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c">
    <w:name w:val="Классическая таблица 12"/>
    <w:basedOn w:val="a7"/>
    <w:next w:val="1ff1"/>
    <w:rsid w:val="00FC630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d"/>
    <w:rsid w:val="00FC630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f0"/>
    <w:rsid w:val="00FC630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7"/>
    <w:next w:val="4e"/>
    <w:rsid w:val="00FC630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d">
    <w:name w:val="Объемная таблица 12"/>
    <w:basedOn w:val="a7"/>
    <w:next w:val="1ff2"/>
    <w:rsid w:val="00FC630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e"/>
    <w:rsid w:val="00FC630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f1"/>
    <w:rsid w:val="00FC630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e">
    <w:name w:val="Простая таблица 12"/>
    <w:basedOn w:val="a7"/>
    <w:next w:val="1ff3"/>
    <w:rsid w:val="00FC630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f"/>
    <w:rsid w:val="00FC630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f2"/>
    <w:rsid w:val="00FC630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
    <w:name w:val="Сетка таблицы 12"/>
    <w:basedOn w:val="a7"/>
    <w:next w:val="1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f0"/>
    <w:rsid w:val="00FC630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f3"/>
    <w:rsid w:val="00FC630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3">
    <w:name w:val="Сетка таблицы 42"/>
    <w:basedOn w:val="a7"/>
    <w:next w:val="4f"/>
    <w:rsid w:val="00FC630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2">
    <w:name w:val="Сетка таблицы 52"/>
    <w:basedOn w:val="a7"/>
    <w:next w:val="5f"/>
    <w:rsid w:val="00FC630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2">
    <w:name w:val="Сетка таблицы 62"/>
    <w:basedOn w:val="a7"/>
    <w:next w:val="6a"/>
    <w:rsid w:val="00FC630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
    <w:basedOn w:val="a7"/>
    <w:next w:val="7a"/>
    <w:rsid w:val="00FC630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
    <w:basedOn w:val="a7"/>
    <w:next w:val="8c"/>
    <w:rsid w:val="00FC630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a">
    <w:name w:val="Современная таблица2"/>
    <w:basedOn w:val="a7"/>
    <w:next w:val="affffffff3"/>
    <w:rsid w:val="00FC63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b">
    <w:name w:val="Стандартная таблица2"/>
    <w:basedOn w:val="a7"/>
    <w:next w:val="affffff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
    <w:name w:val="Статья / Раздел3"/>
    <w:basedOn w:val="a8"/>
    <w:next w:val="a3"/>
    <w:rsid w:val="00FC630A"/>
    <w:pPr>
      <w:numPr>
        <w:numId w:val="12"/>
      </w:numPr>
    </w:pPr>
  </w:style>
  <w:style w:type="table" w:customStyle="1" w:styleId="12f0">
    <w:name w:val="Столбцы таблицы 12"/>
    <w:basedOn w:val="a7"/>
    <w:next w:val="1ff5"/>
    <w:rsid w:val="00FC630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f1"/>
    <w:rsid w:val="00FC630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4"/>
    <w:rsid w:val="00FC630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7"/>
    <w:next w:val="4f0"/>
    <w:rsid w:val="00FC630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7"/>
    <w:next w:val="5f0"/>
    <w:rsid w:val="00FC630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0"/>
    <w:rsid w:val="00FC630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FC630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FC630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FC630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FC630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FC630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FC630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FC630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c">
    <w:name w:val="Тема таблицы2"/>
    <w:basedOn w:val="a7"/>
    <w:next w:val="affffffff5"/>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Цветная таблица 12"/>
    <w:basedOn w:val="a7"/>
    <w:next w:val="1ff6"/>
    <w:rsid w:val="00FC630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f2"/>
    <w:rsid w:val="00FC630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5"/>
    <w:rsid w:val="00FC630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
    <w:name w:val="Средняя заливка 2 - Акцент 52"/>
    <w:basedOn w:val="a7"/>
    <w:next w:val="2-5"/>
    <w:uiPriority w:val="64"/>
    <w:rsid w:val="00FC630A"/>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770">
    <w:name w:val="Нет списка177"/>
    <w:next w:val="a8"/>
    <w:uiPriority w:val="99"/>
    <w:semiHidden/>
    <w:unhideWhenUsed/>
    <w:rsid w:val="00FC630A"/>
  </w:style>
  <w:style w:type="numbering" w:customStyle="1" w:styleId="11111112">
    <w:name w:val="1 / 1.1 / 1.1.112"/>
    <w:basedOn w:val="a8"/>
    <w:next w:val="111111"/>
    <w:rsid w:val="00FC630A"/>
    <w:pPr>
      <w:numPr>
        <w:numId w:val="7"/>
      </w:numPr>
    </w:pPr>
  </w:style>
  <w:style w:type="numbering" w:customStyle="1" w:styleId="1ai11">
    <w:name w:val="1 / a / i11"/>
    <w:basedOn w:val="a8"/>
    <w:next w:val="1ai"/>
    <w:rsid w:val="00FC630A"/>
    <w:pPr>
      <w:numPr>
        <w:numId w:val="8"/>
      </w:numPr>
    </w:pPr>
  </w:style>
  <w:style w:type="numbering" w:customStyle="1" w:styleId="11">
    <w:name w:val="Статья / Раздел11"/>
    <w:basedOn w:val="a8"/>
    <w:next w:val="a3"/>
    <w:rsid w:val="00FC630A"/>
    <w:pPr>
      <w:numPr>
        <w:numId w:val="11"/>
      </w:numPr>
    </w:pPr>
  </w:style>
  <w:style w:type="numbering" w:customStyle="1" w:styleId="20101">
    <w:name w:val="Перечисление 20101"/>
    <w:rsid w:val="00FC630A"/>
    <w:pPr>
      <w:numPr>
        <w:numId w:val="15"/>
      </w:numPr>
    </w:pPr>
  </w:style>
  <w:style w:type="numbering" w:customStyle="1" w:styleId="2140">
    <w:name w:val="Нет списка214"/>
    <w:next w:val="a8"/>
    <w:uiPriority w:val="99"/>
    <w:semiHidden/>
    <w:unhideWhenUsed/>
    <w:rsid w:val="00FC630A"/>
  </w:style>
  <w:style w:type="table" w:customStyle="1" w:styleId="11010">
    <w:name w:val="Сетка таблицы1101"/>
    <w:basedOn w:val="a7"/>
    <w:next w:val="af5"/>
    <w:uiPriority w:val="39"/>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a8"/>
    <w:next w:val="111111"/>
    <w:rsid w:val="00FC630A"/>
  </w:style>
  <w:style w:type="numbering" w:customStyle="1" w:styleId="1ai21">
    <w:name w:val="1 / a / i21"/>
    <w:basedOn w:val="a8"/>
    <w:next w:val="1ai"/>
    <w:rsid w:val="00FC630A"/>
    <w:pPr>
      <w:numPr>
        <w:numId w:val="9"/>
      </w:numPr>
    </w:pPr>
  </w:style>
  <w:style w:type="table" w:customStyle="1" w:styleId="-111">
    <w:name w:val="Веб-таблица 111"/>
    <w:basedOn w:val="a7"/>
    <w:next w:val="-1"/>
    <w:rsid w:val="00FC630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rsid w:val="00FC630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7"/>
    <w:next w:val="-3"/>
    <w:rsid w:val="00FC630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4">
    <w:name w:val="Изысканная таблица11"/>
    <w:basedOn w:val="a7"/>
    <w:next w:val="affffffff2"/>
    <w:rsid w:val="00FC630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3">
    <w:name w:val="Изящная таблица 111"/>
    <w:basedOn w:val="a7"/>
    <w:next w:val="1ff0"/>
    <w:rsid w:val="00FC630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7"/>
    <w:next w:val="2fc"/>
    <w:rsid w:val="00FC630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Классическая таблица 111"/>
    <w:basedOn w:val="a7"/>
    <w:next w:val="1ff1"/>
    <w:rsid w:val="00FC630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7"/>
    <w:next w:val="2fd"/>
    <w:rsid w:val="00FC630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7"/>
    <w:next w:val="3f0"/>
    <w:rsid w:val="00FC630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7"/>
    <w:next w:val="4e"/>
    <w:rsid w:val="00FC630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5">
    <w:name w:val="Объемная таблица 111"/>
    <w:basedOn w:val="a7"/>
    <w:next w:val="1ff2"/>
    <w:rsid w:val="00FC630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7"/>
    <w:next w:val="2fe"/>
    <w:rsid w:val="00FC630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7"/>
    <w:next w:val="3f1"/>
    <w:rsid w:val="00FC630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6">
    <w:name w:val="Простая таблица 111"/>
    <w:basedOn w:val="a7"/>
    <w:next w:val="1ff3"/>
    <w:rsid w:val="00FC630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7"/>
    <w:next w:val="2ff"/>
    <w:rsid w:val="00FC630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7"/>
    <w:next w:val="3f2"/>
    <w:rsid w:val="00FC630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7">
    <w:name w:val="Сетка таблицы 111"/>
    <w:basedOn w:val="a7"/>
    <w:next w:val="1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7"/>
    <w:next w:val="2ff0"/>
    <w:rsid w:val="00FC630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7"/>
    <w:next w:val="3f3"/>
    <w:rsid w:val="00FC630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7"/>
    <w:next w:val="4f"/>
    <w:rsid w:val="00FC630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7"/>
    <w:next w:val="5f"/>
    <w:rsid w:val="00FC630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7"/>
    <w:next w:val="6a"/>
    <w:rsid w:val="00FC630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7"/>
    <w:next w:val="7a"/>
    <w:rsid w:val="00FC630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7"/>
    <w:next w:val="8c"/>
    <w:rsid w:val="00FC630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5">
    <w:name w:val="Современная таблица11"/>
    <w:basedOn w:val="a7"/>
    <w:next w:val="affffffff3"/>
    <w:rsid w:val="00FC63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6">
    <w:name w:val="Стандартная таблица11"/>
    <w:basedOn w:val="a7"/>
    <w:next w:val="affffff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1"/>
    <w:basedOn w:val="a8"/>
    <w:next w:val="a3"/>
    <w:rsid w:val="00FC630A"/>
    <w:pPr>
      <w:numPr>
        <w:numId w:val="17"/>
      </w:numPr>
    </w:pPr>
  </w:style>
  <w:style w:type="table" w:customStyle="1" w:styleId="1118">
    <w:name w:val="Столбцы таблицы 111"/>
    <w:basedOn w:val="a7"/>
    <w:next w:val="1ff5"/>
    <w:rsid w:val="00FC630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7"/>
    <w:next w:val="2ff1"/>
    <w:rsid w:val="00FC630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7"/>
    <w:next w:val="3f4"/>
    <w:rsid w:val="00FC630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7"/>
    <w:next w:val="4f0"/>
    <w:rsid w:val="00FC630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7"/>
    <w:next w:val="5f0"/>
    <w:rsid w:val="00FC630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7"/>
    <w:next w:val="-10"/>
    <w:rsid w:val="00FC630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rsid w:val="00FC630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7"/>
    <w:next w:val="-30"/>
    <w:rsid w:val="00FC630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rsid w:val="00FC630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rsid w:val="00FC630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0">
    <w:name w:val="Таблица-список 611"/>
    <w:basedOn w:val="a7"/>
    <w:next w:val="-6"/>
    <w:rsid w:val="00FC630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rsid w:val="00FC630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rsid w:val="00FC630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7">
    <w:name w:val="Тема таблицы11"/>
    <w:basedOn w:val="a7"/>
    <w:next w:val="affffffff5"/>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Цветная таблица 111"/>
    <w:basedOn w:val="a7"/>
    <w:next w:val="1ff6"/>
    <w:rsid w:val="00FC630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7"/>
    <w:next w:val="2ff2"/>
    <w:rsid w:val="00FC630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7"/>
    <w:next w:val="3f5"/>
    <w:rsid w:val="00FC630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7"/>
    <w:next w:val="2-5"/>
    <w:uiPriority w:val="64"/>
    <w:rsid w:val="00FC630A"/>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0">
    <w:name w:val="Стиль111"/>
    <w:rsid w:val="00FC630A"/>
    <w:pPr>
      <w:numPr>
        <w:numId w:val="10"/>
      </w:numPr>
    </w:pPr>
  </w:style>
  <w:style w:type="numbering" w:customStyle="1" w:styleId="11130">
    <w:name w:val="Нет списка1113"/>
    <w:next w:val="a8"/>
    <w:uiPriority w:val="99"/>
    <w:semiHidden/>
    <w:unhideWhenUsed/>
    <w:rsid w:val="00FC630A"/>
  </w:style>
  <w:style w:type="numbering" w:customStyle="1" w:styleId="111111111">
    <w:name w:val="1 / 1.1 / 1.1.1111"/>
    <w:basedOn w:val="a8"/>
    <w:next w:val="111111"/>
    <w:rsid w:val="00FC630A"/>
    <w:pPr>
      <w:numPr>
        <w:numId w:val="2"/>
      </w:numPr>
    </w:pPr>
  </w:style>
  <w:style w:type="numbering" w:customStyle="1" w:styleId="41">
    <w:name w:val="Стиль41"/>
    <w:uiPriority w:val="99"/>
    <w:rsid w:val="00FC630A"/>
    <w:pPr>
      <w:numPr>
        <w:numId w:val="19"/>
      </w:numPr>
    </w:pPr>
  </w:style>
  <w:style w:type="numbering" w:customStyle="1" w:styleId="51">
    <w:name w:val="Стиль51"/>
    <w:uiPriority w:val="99"/>
    <w:rsid w:val="00FC630A"/>
    <w:pPr>
      <w:numPr>
        <w:numId w:val="20"/>
      </w:numPr>
    </w:pPr>
  </w:style>
  <w:style w:type="numbering" w:customStyle="1" w:styleId="61">
    <w:name w:val="Стиль61"/>
    <w:uiPriority w:val="99"/>
    <w:rsid w:val="00FC630A"/>
    <w:pPr>
      <w:numPr>
        <w:numId w:val="21"/>
      </w:numPr>
    </w:pPr>
  </w:style>
  <w:style w:type="numbering" w:customStyle="1" w:styleId="71">
    <w:name w:val="Стиль71"/>
    <w:uiPriority w:val="99"/>
    <w:rsid w:val="00FC630A"/>
    <w:pPr>
      <w:numPr>
        <w:numId w:val="22"/>
      </w:numPr>
    </w:pPr>
  </w:style>
  <w:style w:type="numbering" w:customStyle="1" w:styleId="81">
    <w:name w:val="Стиль81"/>
    <w:uiPriority w:val="99"/>
    <w:rsid w:val="00FC630A"/>
    <w:pPr>
      <w:numPr>
        <w:numId w:val="23"/>
      </w:numPr>
    </w:pPr>
  </w:style>
  <w:style w:type="table" w:customStyle="1" w:styleId="2141">
    <w:name w:val="Сетка таблицы214"/>
    <w:basedOn w:val="a7"/>
    <w:next w:val="af5"/>
    <w:uiPriority w:val="39"/>
    <w:rsid w:val="0056021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7"/>
    <w:next w:val="af5"/>
    <w:uiPriority w:val="59"/>
    <w:rsid w:val="0058170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7"/>
    <w:next w:val="af5"/>
    <w:uiPriority w:val="59"/>
    <w:rsid w:val="0011481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7"/>
    <w:uiPriority w:val="59"/>
    <w:rsid w:val="00114814"/>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7"/>
    <w:next w:val="af5"/>
    <w:uiPriority w:val="39"/>
    <w:rsid w:val="00AC3EF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8"/>
    <w:uiPriority w:val="99"/>
    <w:semiHidden/>
    <w:unhideWhenUsed/>
    <w:rsid w:val="00714038"/>
  </w:style>
  <w:style w:type="table" w:customStyle="1" w:styleId="2180">
    <w:name w:val="Сетка таблицы218"/>
    <w:basedOn w:val="a7"/>
    <w:next w:val="af5"/>
    <w:uiPriority w:val="59"/>
    <w:rsid w:val="007140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90">
    <w:name w:val="Нет списка179"/>
    <w:next w:val="a8"/>
    <w:uiPriority w:val="99"/>
    <w:semiHidden/>
    <w:unhideWhenUsed/>
    <w:rsid w:val="00714038"/>
  </w:style>
  <w:style w:type="table" w:customStyle="1" w:styleId="1102">
    <w:name w:val="Сетка таблицы1102"/>
    <w:basedOn w:val="a7"/>
    <w:next w:val="af5"/>
    <w:uiPriority w:val="99"/>
    <w:rsid w:val="007140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e">
    <w:name w:val="_Адресат"/>
    <w:basedOn w:val="a5"/>
    <w:next w:val="a5"/>
    <w:rsid w:val="00AB2AF4"/>
    <w:pPr>
      <w:keepNext/>
      <w:keepLines/>
      <w:widowControl w:val="0"/>
      <w:suppressAutoHyphens/>
      <w:autoSpaceDE w:val="0"/>
      <w:autoSpaceDN w:val="0"/>
      <w:adjustRightInd w:val="0"/>
      <w:spacing w:before="120"/>
      <w:ind w:left="5273"/>
    </w:pPr>
    <w:rPr>
      <w:rFonts w:ascii="Arial" w:eastAsia="Times New Roman" w:hAnsi="Arial" w:cs="Arial"/>
      <w:sz w:val="28"/>
      <w:lang w:eastAsia="ru-RU"/>
    </w:rPr>
  </w:style>
  <w:style w:type="paragraph" w:customStyle="1" w:styleId="affffffffff">
    <w:name w:val="_Текст"/>
    <w:basedOn w:val="a5"/>
    <w:rsid w:val="00AB2AF4"/>
    <w:pPr>
      <w:widowControl w:val="0"/>
      <w:autoSpaceDE w:val="0"/>
      <w:autoSpaceDN w:val="0"/>
      <w:adjustRightInd w:val="0"/>
      <w:ind w:right="454" w:firstLine="709"/>
      <w:jc w:val="both"/>
    </w:pPr>
    <w:rPr>
      <w:rFonts w:ascii="Arial" w:eastAsia="Times New Roman" w:hAnsi="Arial" w:cs="Arial"/>
      <w:sz w:val="28"/>
      <w:szCs w:val="28"/>
      <w:lang w:eastAsia="ru-RU"/>
    </w:rPr>
  </w:style>
  <w:style w:type="paragraph" w:customStyle="1" w:styleId="affffffffff0">
    <w:name w:val="_Обращение"/>
    <w:basedOn w:val="a5"/>
    <w:next w:val="affffffffff"/>
    <w:rsid w:val="00AB2AF4"/>
    <w:pPr>
      <w:keepNext/>
      <w:keepLines/>
      <w:widowControl w:val="0"/>
      <w:suppressAutoHyphens/>
      <w:autoSpaceDE w:val="0"/>
      <w:autoSpaceDN w:val="0"/>
      <w:adjustRightInd w:val="0"/>
      <w:spacing w:after="240"/>
      <w:ind w:right="454"/>
      <w:jc w:val="center"/>
    </w:pPr>
    <w:rPr>
      <w:rFonts w:ascii="Arial" w:eastAsia="Times New Roman" w:hAnsi="Arial" w:cs="Arial"/>
      <w:spacing w:val="30"/>
      <w:sz w:val="28"/>
      <w:szCs w:val="28"/>
      <w:lang w:eastAsia="ru-RU"/>
    </w:rPr>
  </w:style>
  <w:style w:type="paragraph" w:customStyle="1" w:styleId="affffffffff1">
    <w:name w:val="_Подпись"/>
    <w:basedOn w:val="a5"/>
    <w:rsid w:val="00AB2AF4"/>
    <w:pPr>
      <w:widowControl w:val="0"/>
      <w:tabs>
        <w:tab w:val="right" w:pos="9072"/>
      </w:tabs>
      <w:autoSpaceDE w:val="0"/>
      <w:autoSpaceDN w:val="0"/>
      <w:adjustRightInd w:val="0"/>
      <w:ind w:right="680"/>
    </w:pPr>
    <w:rPr>
      <w:rFonts w:ascii="Arial" w:eastAsia="Times New Roman" w:hAnsi="Arial" w:cs="Arial"/>
      <w:sz w:val="28"/>
      <w:lang w:eastAsia="ru-RU"/>
    </w:rPr>
  </w:style>
  <w:style w:type="paragraph" w:customStyle="1" w:styleId="1-21">
    <w:name w:val="Средняя сетка 1 - Акцент 21"/>
    <w:basedOn w:val="a5"/>
    <w:uiPriority w:val="34"/>
    <w:qFormat/>
    <w:rsid w:val="00AB2AF4"/>
    <w:pPr>
      <w:spacing w:after="200" w:line="276" w:lineRule="auto"/>
      <w:ind w:left="720"/>
      <w:contextualSpacing/>
    </w:pPr>
    <w:rPr>
      <w:rFonts w:ascii="Calibri" w:eastAsia="Calibri" w:hAnsi="Calibri"/>
      <w:sz w:val="22"/>
      <w:szCs w:val="22"/>
      <w:lang w:eastAsia="en-US"/>
    </w:rPr>
  </w:style>
  <w:style w:type="paragraph" w:customStyle="1" w:styleId="affffffffff2">
    <w:name w:val="Знак Знак Знак Знак"/>
    <w:basedOn w:val="a5"/>
    <w:rsid w:val="00AB2AF4"/>
    <w:pPr>
      <w:spacing w:before="100" w:beforeAutospacing="1" w:after="100" w:afterAutospacing="1"/>
    </w:pPr>
    <w:rPr>
      <w:rFonts w:ascii="Tahoma" w:eastAsia="Times New Roman" w:hAnsi="Tahoma"/>
      <w:lang w:val="en-US" w:eastAsia="en-US"/>
    </w:rPr>
  </w:style>
  <w:style w:type="paragraph" w:customStyle="1" w:styleId="2ffd">
    <w:name w:val="Абзац списка2"/>
    <w:basedOn w:val="a5"/>
    <w:rsid w:val="00AB2AF4"/>
    <w:pPr>
      <w:ind w:left="720"/>
    </w:pPr>
    <w:rPr>
      <w:rFonts w:eastAsia="Times New Roman"/>
      <w:sz w:val="24"/>
      <w:lang w:eastAsia="ru-RU"/>
    </w:rPr>
  </w:style>
  <w:style w:type="paragraph" w:customStyle="1" w:styleId="-112">
    <w:name w:val="Цветная заливка - Акцент 11"/>
    <w:hidden/>
    <w:uiPriority w:val="71"/>
    <w:rsid w:val="00AB2AF4"/>
    <w:rPr>
      <w:sz w:val="24"/>
      <w:szCs w:val="24"/>
    </w:rPr>
  </w:style>
  <w:style w:type="paragraph" w:customStyle="1" w:styleId="affffffffff3">
    <w:name w:val="÷¬__ ÷¬__ ÷¬__ ÷¬__"/>
    <w:basedOn w:val="a5"/>
    <w:rsid w:val="00AB2AF4"/>
    <w:pPr>
      <w:spacing w:before="100" w:beforeAutospacing="1" w:after="100" w:afterAutospacing="1"/>
    </w:pPr>
    <w:rPr>
      <w:rFonts w:ascii="Tahoma" w:eastAsia="Times New Roman" w:hAnsi="Tahoma"/>
      <w:lang w:val="en-US" w:eastAsia="en-US"/>
    </w:rPr>
  </w:style>
  <w:style w:type="paragraph" w:customStyle="1" w:styleId="P16">
    <w:name w:val="P16"/>
    <w:basedOn w:val="a5"/>
    <w:hidden/>
    <w:rsid w:val="00AB2AF4"/>
    <w:pPr>
      <w:widowControl w:val="0"/>
      <w:adjustRightInd w:val="0"/>
      <w:jc w:val="center"/>
      <w:textAlignment w:val="baseline"/>
    </w:pPr>
    <w:rPr>
      <w:rFonts w:eastAsia="SimSun1"/>
      <w:b/>
      <w:sz w:val="24"/>
      <w:lang w:eastAsia="ru-RU"/>
    </w:rPr>
  </w:style>
  <w:style w:type="paragraph" w:customStyle="1" w:styleId="P59">
    <w:name w:val="P59"/>
    <w:basedOn w:val="a5"/>
    <w:hidden/>
    <w:rsid w:val="00AB2AF4"/>
    <w:pPr>
      <w:widowControl w:val="0"/>
      <w:tabs>
        <w:tab w:val="left" w:pos="-3420"/>
      </w:tabs>
      <w:adjustRightInd w:val="0"/>
      <w:jc w:val="center"/>
      <w:textAlignment w:val="baseline"/>
    </w:pPr>
    <w:rPr>
      <w:rFonts w:eastAsia="Times New Roman"/>
      <w:sz w:val="24"/>
      <w:lang w:eastAsia="ru-RU"/>
    </w:rPr>
  </w:style>
  <w:style w:type="paragraph" w:customStyle="1" w:styleId="P61">
    <w:name w:val="P61"/>
    <w:basedOn w:val="a5"/>
    <w:hidden/>
    <w:rsid w:val="00AB2AF4"/>
    <w:pPr>
      <w:widowControl w:val="0"/>
      <w:tabs>
        <w:tab w:val="left" w:pos="-3420"/>
      </w:tabs>
      <w:adjustRightInd w:val="0"/>
      <w:jc w:val="center"/>
      <w:textAlignment w:val="baseline"/>
    </w:pPr>
    <w:rPr>
      <w:rFonts w:eastAsia="Times New Roman"/>
      <w:sz w:val="28"/>
      <w:lang w:eastAsia="ru-RU"/>
    </w:rPr>
  </w:style>
  <w:style w:type="paragraph" w:customStyle="1" w:styleId="P103">
    <w:name w:val="P103"/>
    <w:basedOn w:val="a5"/>
    <w:hidden/>
    <w:rsid w:val="00AB2AF4"/>
    <w:pPr>
      <w:widowControl w:val="0"/>
      <w:tabs>
        <w:tab w:val="left" w:pos="6054"/>
      </w:tabs>
      <w:autoSpaceDE w:val="0"/>
      <w:autoSpaceDN w:val="0"/>
      <w:adjustRightInd w:val="0"/>
      <w:ind w:left="5760"/>
      <w:textAlignment w:val="baseline"/>
    </w:pPr>
    <w:rPr>
      <w:rFonts w:eastAsia="Times New Roman"/>
      <w:sz w:val="24"/>
      <w:lang w:eastAsia="ru-RU"/>
    </w:rPr>
  </w:style>
  <w:style w:type="character" w:customStyle="1" w:styleId="T3">
    <w:name w:val="T3"/>
    <w:hidden/>
    <w:rsid w:val="00AB2AF4"/>
    <w:rPr>
      <w:sz w:val="24"/>
    </w:rPr>
  </w:style>
  <w:style w:type="paragraph" w:customStyle="1" w:styleId="affffffffff4">
    <w:name w:val="МУ Обычный стиль"/>
    <w:basedOn w:val="a5"/>
    <w:autoRedefine/>
    <w:rsid w:val="00AB2AF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eastAsia="Times New Roman"/>
      <w:sz w:val="28"/>
      <w:szCs w:val="28"/>
      <w:shd w:val="clear" w:color="auto" w:fill="FFFFFF"/>
      <w:lang w:eastAsia="ru-RU"/>
    </w:rPr>
  </w:style>
  <w:style w:type="paragraph" w:customStyle="1" w:styleId="1231">
    <w:name w:val="_Список_123"/>
    <w:rsid w:val="00AB2AF4"/>
    <w:pPr>
      <w:tabs>
        <w:tab w:val="left" w:pos="851"/>
        <w:tab w:val="left" w:pos="1644"/>
        <w:tab w:val="left" w:pos="1928"/>
        <w:tab w:val="left" w:pos="2325"/>
      </w:tabs>
      <w:spacing w:after="60"/>
      <w:jc w:val="both"/>
    </w:pPr>
    <w:rPr>
      <w:sz w:val="24"/>
    </w:rPr>
  </w:style>
  <w:style w:type="character" w:customStyle="1" w:styleId="2ffe">
    <w:name w:val="Название Знак2"/>
    <w:rsid w:val="00AB2AF4"/>
    <w:rPr>
      <w:rFonts w:ascii="Calibri Light" w:eastAsia="Times New Roman" w:hAnsi="Calibri Light" w:cs="Times New Roman"/>
      <w:b/>
      <w:bCs/>
      <w:kern w:val="28"/>
      <w:sz w:val="32"/>
      <w:szCs w:val="32"/>
    </w:rPr>
  </w:style>
  <w:style w:type="paragraph" w:customStyle="1" w:styleId="1fff3">
    <w:name w:val="Название1"/>
    <w:basedOn w:val="a5"/>
    <w:next w:val="a5"/>
    <w:qFormat/>
    <w:rsid w:val="00AB2AF4"/>
    <w:pPr>
      <w:contextualSpacing/>
    </w:pPr>
    <w:rPr>
      <w:rFonts w:ascii="Calibri Light" w:eastAsia="Times New Roman" w:hAnsi="Calibri Light"/>
      <w:b/>
      <w:bCs/>
      <w:kern w:val="28"/>
      <w:sz w:val="32"/>
      <w:szCs w:val="32"/>
      <w:lang w:eastAsia="ru-RU"/>
    </w:rPr>
  </w:style>
  <w:style w:type="character" w:customStyle="1" w:styleId="1fff4">
    <w:name w:val="Заголовок Знак1"/>
    <w:basedOn w:val="a6"/>
    <w:uiPriority w:val="10"/>
    <w:rsid w:val="00AB2AF4"/>
    <w:rPr>
      <w:rFonts w:asciiTheme="majorHAnsi" w:eastAsiaTheme="majorEastAsia" w:hAnsiTheme="majorHAnsi" w:cstheme="majorBidi"/>
      <w:spacing w:val="-10"/>
      <w:kern w:val="28"/>
      <w:sz w:val="56"/>
      <w:szCs w:val="56"/>
      <w:lang w:eastAsia="ru-RU"/>
    </w:rPr>
  </w:style>
  <w:style w:type="character" w:customStyle="1" w:styleId="1fff5">
    <w:name w:val="Название Знак1"/>
    <w:basedOn w:val="a6"/>
    <w:rsid w:val="00AB2AF4"/>
    <w:rPr>
      <w:rFonts w:asciiTheme="majorHAnsi" w:eastAsiaTheme="majorEastAsia" w:hAnsiTheme="majorHAnsi" w:cstheme="majorBidi"/>
      <w:spacing w:val="-10"/>
      <w:kern w:val="28"/>
      <w:sz w:val="56"/>
      <w:szCs w:val="56"/>
    </w:rPr>
  </w:style>
  <w:style w:type="paragraph" w:customStyle="1" w:styleId="Standard">
    <w:name w:val="Standard"/>
    <w:rsid w:val="00AB2AF4"/>
    <w:pPr>
      <w:suppressAutoHyphens/>
      <w:autoSpaceDN w:val="0"/>
      <w:spacing w:after="160" w:line="256" w:lineRule="auto"/>
    </w:pPr>
    <w:rPr>
      <w:rFonts w:ascii="Calibri" w:eastAsia="SimSun" w:hAnsi="Calibri" w:cs="Calibri"/>
      <w:kern w:val="3"/>
      <w:sz w:val="22"/>
      <w:szCs w:val="22"/>
      <w:lang w:eastAsia="en-US"/>
    </w:rPr>
  </w:style>
  <w:style w:type="character" w:customStyle="1" w:styleId="affffffffff5">
    <w:name w:val="ПГУ Название документа Знак"/>
    <w:link w:val="affffffffff6"/>
    <w:locked/>
    <w:rsid w:val="00AB2AF4"/>
    <w:rPr>
      <w:rFonts w:eastAsia="Calibri"/>
      <w:spacing w:val="2"/>
      <w:sz w:val="24"/>
      <w:szCs w:val="24"/>
      <w:shd w:val="clear" w:color="auto" w:fill="FFFFFF"/>
    </w:rPr>
  </w:style>
  <w:style w:type="paragraph" w:customStyle="1" w:styleId="affffffffff6">
    <w:name w:val="ПГУ Название документа"/>
    <w:basedOn w:val="afff9"/>
    <w:link w:val="affffffffff5"/>
    <w:autoRedefine/>
    <w:qFormat/>
    <w:rsid w:val="00AB2AF4"/>
    <w:pPr>
      <w:shd w:val="clear" w:color="auto" w:fill="FFFFFF"/>
      <w:jc w:val="center"/>
    </w:pPr>
    <w:rPr>
      <w:rFonts w:ascii="Times New Roman" w:hAnsi="Times New Roman"/>
      <w:spacing w:val="2"/>
      <w:sz w:val="24"/>
      <w:szCs w:val="24"/>
    </w:rPr>
  </w:style>
  <w:style w:type="character" w:customStyle="1" w:styleId="affffffffff7">
    <w:name w:val="ПГУ Основной текст Знак"/>
    <w:link w:val="affffffffff8"/>
    <w:locked/>
    <w:rsid w:val="00AB2AF4"/>
    <w:rPr>
      <w:rFonts w:eastAsia="Calibri"/>
      <w:sz w:val="24"/>
      <w:szCs w:val="24"/>
      <w:lang w:val="en-US"/>
    </w:rPr>
  </w:style>
  <w:style w:type="paragraph" w:customStyle="1" w:styleId="affffffffff8">
    <w:name w:val="ПГУ Основной текст"/>
    <w:basedOn w:val="afff9"/>
    <w:link w:val="affffffffff7"/>
    <w:qFormat/>
    <w:rsid w:val="00AB2AF4"/>
    <w:pPr>
      <w:spacing w:before="120" w:after="120"/>
      <w:ind w:firstLine="567"/>
    </w:pPr>
    <w:rPr>
      <w:rFonts w:ascii="Times New Roman" w:hAnsi="Times New Roman"/>
      <w:sz w:val="24"/>
      <w:szCs w:val="24"/>
      <w:lang w:val="en-US"/>
    </w:rPr>
  </w:style>
  <w:style w:type="character" w:customStyle="1" w:styleId="ListLabel2">
    <w:name w:val="ListLabel 2"/>
    <w:qFormat/>
    <w:rsid w:val="00AB2AF4"/>
    <w:rPr>
      <w:rFonts w:ascii="PT Astra Serif" w:hAnsi="PT Astra Serif"/>
      <w:b/>
      <w:strike w:val="0"/>
      <w:dstrike w:val="0"/>
      <w:color w:val="auto"/>
      <w:sz w:val="28"/>
    </w:rPr>
  </w:style>
  <w:style w:type="character" w:customStyle="1" w:styleId="Bodytext2">
    <w:name w:val="Body text (2)_"/>
    <w:rsid w:val="00AB2AF4"/>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AB2AF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ffffffffff9">
    <w:name w:val="обычный приложения"/>
    <w:basedOn w:val="a5"/>
    <w:qFormat/>
    <w:rsid w:val="00AB2AF4"/>
    <w:pPr>
      <w:spacing w:after="200" w:line="276" w:lineRule="auto"/>
      <w:jc w:val="center"/>
    </w:pPr>
    <w:rPr>
      <w:rFonts w:eastAsia="Calibri"/>
      <w:b/>
      <w:sz w:val="24"/>
      <w:szCs w:val="22"/>
      <w:lang w:eastAsia="en-US"/>
    </w:rPr>
  </w:style>
  <w:style w:type="paragraph" w:customStyle="1" w:styleId="s16">
    <w:name w:val="s_16"/>
    <w:basedOn w:val="a5"/>
    <w:rsid w:val="00AB2AF4"/>
    <w:pPr>
      <w:spacing w:before="100" w:beforeAutospacing="1" w:after="100" w:afterAutospacing="1"/>
    </w:pPr>
    <w:rPr>
      <w:rFonts w:eastAsia="Times New Roman"/>
      <w:sz w:val="24"/>
      <w:szCs w:val="24"/>
      <w:lang w:eastAsia="ru-RU"/>
    </w:rPr>
  </w:style>
  <w:style w:type="paragraph" w:customStyle="1" w:styleId="empty">
    <w:name w:val="empty"/>
    <w:basedOn w:val="a5"/>
    <w:rsid w:val="00AB2AF4"/>
    <w:pPr>
      <w:spacing w:before="100" w:beforeAutospacing="1" w:after="100" w:afterAutospacing="1"/>
    </w:pPr>
    <w:rPr>
      <w:rFonts w:eastAsia="Times New Roman"/>
      <w:sz w:val="24"/>
      <w:szCs w:val="24"/>
      <w:lang w:eastAsia="ru-RU"/>
    </w:rPr>
  </w:style>
  <w:style w:type="paragraph" w:customStyle="1" w:styleId="1-">
    <w:name w:val="Рег. Заголовок 1-го уровня регламента"/>
    <w:basedOn w:val="15"/>
    <w:autoRedefine/>
    <w:uiPriority w:val="99"/>
    <w:qFormat/>
    <w:rsid w:val="00AB2AF4"/>
    <w:pPr>
      <w:pageBreakBefore w:val="0"/>
      <w:widowControl w:val="0"/>
      <w:numPr>
        <w:numId w:val="29"/>
      </w:numPr>
      <w:tabs>
        <w:tab w:val="left" w:pos="284"/>
        <w:tab w:val="left" w:pos="567"/>
      </w:tabs>
      <w:spacing w:after="0" w:line="23" w:lineRule="atLeast"/>
      <w:ind w:left="0" w:firstLine="0"/>
      <w:contextualSpacing/>
      <w:jc w:val="center"/>
    </w:pPr>
    <w:rPr>
      <w:rFonts w:ascii="Times New Roman" w:eastAsia="Calibri" w:hAnsi="Times New Roman"/>
      <w:b/>
      <w:bCs/>
      <w:caps w:val="0"/>
      <w:kern w:val="0"/>
      <w:sz w:val="24"/>
      <w:szCs w:val="24"/>
      <w:lang w:val="ru-RU" w:eastAsia="ar-SA"/>
    </w:rPr>
  </w:style>
  <w:style w:type="paragraph" w:customStyle="1" w:styleId="111a">
    <w:name w:val="Рег. 1.1.1"/>
    <w:basedOn w:val="a5"/>
    <w:qFormat/>
    <w:rsid w:val="00AB2AF4"/>
    <w:pPr>
      <w:spacing w:line="276" w:lineRule="auto"/>
    </w:pPr>
    <w:rPr>
      <w:rFonts w:eastAsia="Calibri"/>
      <w:color w:val="00000A"/>
      <w:sz w:val="24"/>
      <w:szCs w:val="24"/>
      <w:lang w:eastAsia="en-US"/>
    </w:rPr>
  </w:style>
  <w:style w:type="table" w:customStyle="1" w:styleId="TableNormal1">
    <w:name w:val="Table Normal1"/>
    <w:rsid w:val="00AB2AF4"/>
    <w:pPr>
      <w:spacing w:before="240" w:line="312" w:lineRule="auto"/>
      <w:ind w:firstLine="851"/>
      <w:jc w:val="both"/>
    </w:pPr>
    <w:rPr>
      <w:sz w:val="28"/>
      <w:szCs w:val="28"/>
    </w:rPr>
    <w:tblPr>
      <w:tblCellMar>
        <w:top w:w="0" w:type="dxa"/>
        <w:left w:w="0" w:type="dxa"/>
        <w:bottom w:w="0" w:type="dxa"/>
        <w:right w:w="0" w:type="dxa"/>
      </w:tblCellMar>
    </w:tblPr>
  </w:style>
  <w:style w:type="paragraph" w:customStyle="1" w:styleId="font0">
    <w:name w:val="font0"/>
    <w:basedOn w:val="a5"/>
    <w:rsid w:val="00AB2AF4"/>
    <w:pPr>
      <w:spacing w:before="100" w:beforeAutospacing="1" w:after="100" w:afterAutospacing="1"/>
    </w:pPr>
    <w:rPr>
      <w:rFonts w:ascii="Calibri" w:eastAsia="Times New Roman" w:hAnsi="Calibri" w:cs="Calibri"/>
      <w:color w:val="000000"/>
      <w:sz w:val="22"/>
      <w:szCs w:val="22"/>
      <w:lang w:eastAsia="ru-RU"/>
    </w:rPr>
  </w:style>
  <w:style w:type="paragraph" w:customStyle="1" w:styleId="xl166">
    <w:name w:val="xl166"/>
    <w:basedOn w:val="a5"/>
    <w:rsid w:val="00AB2A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167">
    <w:name w:val="xl167"/>
    <w:basedOn w:val="a5"/>
    <w:rsid w:val="00AB2A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168">
    <w:name w:val="xl168"/>
    <w:basedOn w:val="a5"/>
    <w:rsid w:val="00AB2A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169">
    <w:name w:val="xl169"/>
    <w:basedOn w:val="a5"/>
    <w:rsid w:val="00AB2AF4"/>
    <w:pPr>
      <w:spacing w:before="100" w:beforeAutospacing="1" w:after="100" w:afterAutospacing="1"/>
      <w:jc w:val="center"/>
      <w:textAlignment w:val="center"/>
    </w:pPr>
    <w:rPr>
      <w:rFonts w:eastAsia="Times New Roman"/>
      <w:b/>
      <w:bCs/>
      <w:sz w:val="24"/>
      <w:szCs w:val="24"/>
      <w:lang w:eastAsia="ru-RU"/>
    </w:rPr>
  </w:style>
  <w:style w:type="paragraph" w:customStyle="1" w:styleId="xl170">
    <w:name w:val="xl170"/>
    <w:basedOn w:val="a5"/>
    <w:rsid w:val="00AB2AF4"/>
    <w:pPr>
      <w:pBdr>
        <w:bottom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171">
    <w:name w:val="xl171"/>
    <w:basedOn w:val="a5"/>
    <w:rsid w:val="00AB2A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character" w:customStyle="1" w:styleId="pgu-fieldlabel-list">
    <w:name w:val="pgu-fieldlabel-list"/>
    <w:rsid w:val="00AB2AF4"/>
  </w:style>
  <w:style w:type="character" w:customStyle="1" w:styleId="1fff6">
    <w:name w:val="Неразрешенное упоминание1"/>
    <w:uiPriority w:val="99"/>
    <w:semiHidden/>
    <w:unhideWhenUsed/>
    <w:rsid w:val="00AB2AF4"/>
    <w:rPr>
      <w:color w:val="605E5C"/>
      <w:shd w:val="clear" w:color="auto" w:fill="E1DFDD"/>
    </w:rPr>
  </w:style>
  <w:style w:type="character" w:customStyle="1" w:styleId="2fff">
    <w:name w:val="Неразрешенное упоминание2"/>
    <w:uiPriority w:val="99"/>
    <w:semiHidden/>
    <w:unhideWhenUsed/>
    <w:rsid w:val="00AB2AF4"/>
    <w:rPr>
      <w:color w:val="605E5C"/>
      <w:shd w:val="clear" w:color="auto" w:fill="E1DFDD"/>
    </w:rPr>
  </w:style>
  <w:style w:type="character" w:customStyle="1" w:styleId="3f7">
    <w:name w:val="Неразрешенное упоминание3"/>
    <w:uiPriority w:val="99"/>
    <w:semiHidden/>
    <w:unhideWhenUsed/>
    <w:rsid w:val="00AB2AF4"/>
    <w:rPr>
      <w:color w:val="605E5C"/>
      <w:shd w:val="clear" w:color="auto" w:fill="E1DFDD"/>
    </w:rPr>
  </w:style>
  <w:style w:type="table" w:customStyle="1" w:styleId="TableNormal2">
    <w:name w:val="Table Normal2"/>
    <w:rsid w:val="00AB2AF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affffffffffa">
    <w:name w:val="Название Знак"/>
    <w:basedOn w:val="a6"/>
    <w:uiPriority w:val="10"/>
    <w:rsid w:val="007E7E11"/>
    <w:rPr>
      <w:rFonts w:ascii="Calibri Light" w:eastAsia="Times New Roman"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470">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845344">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4504552">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525635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7684917">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6241950">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4831254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790747">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3764194">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2961001">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08933752">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233120">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5220956">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124168">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2160341">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488299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6099225">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791062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7940475">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004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0839713">
      <w:bodyDiv w:val="1"/>
      <w:marLeft w:val="0"/>
      <w:marRight w:val="0"/>
      <w:marTop w:val="0"/>
      <w:marBottom w:val="0"/>
      <w:divBdr>
        <w:top w:val="none" w:sz="0" w:space="0" w:color="auto"/>
        <w:left w:val="none" w:sz="0" w:space="0" w:color="auto"/>
        <w:bottom w:val="none" w:sz="0" w:space="0" w:color="auto"/>
        <w:right w:val="none" w:sz="0" w:space="0" w:color="auto"/>
      </w:divBdr>
    </w:div>
    <w:div w:id="26812114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5254209">
      <w:bodyDiv w:val="1"/>
      <w:marLeft w:val="0"/>
      <w:marRight w:val="0"/>
      <w:marTop w:val="0"/>
      <w:marBottom w:val="0"/>
      <w:divBdr>
        <w:top w:val="none" w:sz="0" w:space="0" w:color="auto"/>
        <w:left w:val="none" w:sz="0" w:space="0" w:color="auto"/>
        <w:bottom w:val="none" w:sz="0" w:space="0" w:color="auto"/>
        <w:right w:val="none" w:sz="0" w:space="0" w:color="auto"/>
      </w:divBdr>
    </w:div>
    <w:div w:id="276260581">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3736014">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8777117">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366009">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3744884">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1878">
      <w:bodyDiv w:val="1"/>
      <w:marLeft w:val="0"/>
      <w:marRight w:val="0"/>
      <w:marTop w:val="0"/>
      <w:marBottom w:val="0"/>
      <w:divBdr>
        <w:top w:val="none" w:sz="0" w:space="0" w:color="auto"/>
        <w:left w:val="none" w:sz="0" w:space="0" w:color="auto"/>
        <w:bottom w:val="none" w:sz="0" w:space="0" w:color="auto"/>
        <w:right w:val="none" w:sz="0" w:space="0" w:color="auto"/>
      </w:divBdr>
    </w:div>
    <w:div w:id="362480657">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4522485">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89158027">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5807103">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2606536">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1367195">
      <w:bodyDiv w:val="1"/>
      <w:marLeft w:val="0"/>
      <w:marRight w:val="0"/>
      <w:marTop w:val="0"/>
      <w:marBottom w:val="0"/>
      <w:divBdr>
        <w:top w:val="none" w:sz="0" w:space="0" w:color="auto"/>
        <w:left w:val="none" w:sz="0" w:space="0" w:color="auto"/>
        <w:bottom w:val="none" w:sz="0" w:space="0" w:color="auto"/>
        <w:right w:val="none" w:sz="0" w:space="0" w:color="auto"/>
      </w:divBdr>
    </w:div>
    <w:div w:id="458036476">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0442344">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123866">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0854622">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1261561">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7768198">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5196197">
      <w:bodyDiv w:val="1"/>
      <w:marLeft w:val="0"/>
      <w:marRight w:val="0"/>
      <w:marTop w:val="0"/>
      <w:marBottom w:val="0"/>
      <w:divBdr>
        <w:top w:val="none" w:sz="0" w:space="0" w:color="auto"/>
        <w:left w:val="none" w:sz="0" w:space="0" w:color="auto"/>
        <w:bottom w:val="none" w:sz="0" w:space="0" w:color="auto"/>
        <w:right w:val="none" w:sz="0" w:space="0" w:color="auto"/>
      </w:divBdr>
    </w:div>
    <w:div w:id="515658210">
      <w:bodyDiv w:val="1"/>
      <w:marLeft w:val="0"/>
      <w:marRight w:val="0"/>
      <w:marTop w:val="0"/>
      <w:marBottom w:val="0"/>
      <w:divBdr>
        <w:top w:val="none" w:sz="0" w:space="0" w:color="auto"/>
        <w:left w:val="none" w:sz="0" w:space="0" w:color="auto"/>
        <w:bottom w:val="none" w:sz="0" w:space="0" w:color="auto"/>
        <w:right w:val="none" w:sz="0" w:space="0" w:color="auto"/>
      </w:divBdr>
    </w:div>
    <w:div w:id="518282098">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8134">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9344317">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3583055">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57789320">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319400">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5194555">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89579979">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2781574">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694387">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490728">
      <w:bodyDiv w:val="1"/>
      <w:marLeft w:val="0"/>
      <w:marRight w:val="0"/>
      <w:marTop w:val="0"/>
      <w:marBottom w:val="0"/>
      <w:divBdr>
        <w:top w:val="none" w:sz="0" w:space="0" w:color="auto"/>
        <w:left w:val="none" w:sz="0" w:space="0" w:color="auto"/>
        <w:bottom w:val="none" w:sz="0" w:space="0" w:color="auto"/>
        <w:right w:val="none" w:sz="0" w:space="0" w:color="auto"/>
      </w:divBdr>
    </w:div>
    <w:div w:id="634062260">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826356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8750271">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260929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2145336">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8967509">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6664118">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8721974">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4644804">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381660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7558322">
      <w:bodyDiv w:val="1"/>
      <w:marLeft w:val="0"/>
      <w:marRight w:val="0"/>
      <w:marTop w:val="0"/>
      <w:marBottom w:val="0"/>
      <w:divBdr>
        <w:top w:val="none" w:sz="0" w:space="0" w:color="auto"/>
        <w:left w:val="none" w:sz="0" w:space="0" w:color="auto"/>
        <w:bottom w:val="none" w:sz="0" w:space="0" w:color="auto"/>
        <w:right w:val="none" w:sz="0" w:space="0" w:color="auto"/>
      </w:divBdr>
    </w:div>
    <w:div w:id="738098153">
      <w:bodyDiv w:val="1"/>
      <w:marLeft w:val="0"/>
      <w:marRight w:val="0"/>
      <w:marTop w:val="0"/>
      <w:marBottom w:val="0"/>
      <w:divBdr>
        <w:top w:val="none" w:sz="0" w:space="0" w:color="auto"/>
        <w:left w:val="none" w:sz="0" w:space="0" w:color="auto"/>
        <w:bottom w:val="none" w:sz="0" w:space="0" w:color="auto"/>
        <w:right w:val="none" w:sz="0" w:space="0" w:color="auto"/>
      </w:divBdr>
    </w:div>
    <w:div w:id="738286222">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17795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615194">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4781910">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3620060">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12526523">
      <w:bodyDiv w:val="1"/>
      <w:marLeft w:val="0"/>
      <w:marRight w:val="0"/>
      <w:marTop w:val="0"/>
      <w:marBottom w:val="0"/>
      <w:divBdr>
        <w:top w:val="none" w:sz="0" w:space="0" w:color="auto"/>
        <w:left w:val="none" w:sz="0" w:space="0" w:color="auto"/>
        <w:bottom w:val="none" w:sz="0" w:space="0" w:color="auto"/>
        <w:right w:val="none" w:sz="0" w:space="0" w:color="auto"/>
      </w:divBdr>
    </w:div>
    <w:div w:id="820121138">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7938280">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0216853">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2575582">
      <w:bodyDiv w:val="1"/>
      <w:marLeft w:val="0"/>
      <w:marRight w:val="0"/>
      <w:marTop w:val="0"/>
      <w:marBottom w:val="0"/>
      <w:divBdr>
        <w:top w:val="none" w:sz="0" w:space="0" w:color="auto"/>
        <w:left w:val="none" w:sz="0" w:space="0" w:color="auto"/>
        <w:bottom w:val="none" w:sz="0" w:space="0" w:color="auto"/>
        <w:right w:val="none" w:sz="0" w:space="0" w:color="auto"/>
      </w:divBdr>
    </w:div>
    <w:div w:id="854342644">
      <w:bodyDiv w:val="1"/>
      <w:marLeft w:val="0"/>
      <w:marRight w:val="0"/>
      <w:marTop w:val="0"/>
      <w:marBottom w:val="0"/>
      <w:divBdr>
        <w:top w:val="none" w:sz="0" w:space="0" w:color="auto"/>
        <w:left w:val="none" w:sz="0" w:space="0" w:color="auto"/>
        <w:bottom w:val="none" w:sz="0" w:space="0" w:color="auto"/>
        <w:right w:val="none" w:sz="0" w:space="0" w:color="auto"/>
      </w:divBdr>
    </w:div>
    <w:div w:id="854804110">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1286670">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888879">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747098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899755212">
      <w:bodyDiv w:val="1"/>
      <w:marLeft w:val="0"/>
      <w:marRight w:val="0"/>
      <w:marTop w:val="0"/>
      <w:marBottom w:val="0"/>
      <w:divBdr>
        <w:top w:val="none" w:sz="0" w:space="0" w:color="auto"/>
        <w:left w:val="none" w:sz="0" w:space="0" w:color="auto"/>
        <w:bottom w:val="none" w:sz="0" w:space="0" w:color="auto"/>
        <w:right w:val="none" w:sz="0" w:space="0" w:color="auto"/>
      </w:divBdr>
    </w:div>
    <w:div w:id="90272169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83470">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179344">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2686325">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739218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166513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3681582">
      <w:bodyDiv w:val="1"/>
      <w:marLeft w:val="0"/>
      <w:marRight w:val="0"/>
      <w:marTop w:val="0"/>
      <w:marBottom w:val="0"/>
      <w:divBdr>
        <w:top w:val="none" w:sz="0" w:space="0" w:color="auto"/>
        <w:left w:val="none" w:sz="0" w:space="0" w:color="auto"/>
        <w:bottom w:val="none" w:sz="0" w:space="0" w:color="auto"/>
        <w:right w:val="none" w:sz="0" w:space="0" w:color="auto"/>
      </w:divBdr>
    </w:div>
    <w:div w:id="955873999">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372468">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2490342">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3818819">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8287238">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187032">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5640726">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28289256">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64667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629023">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6417881">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2344224">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52733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3063524">
      <w:bodyDiv w:val="1"/>
      <w:marLeft w:val="0"/>
      <w:marRight w:val="0"/>
      <w:marTop w:val="0"/>
      <w:marBottom w:val="0"/>
      <w:divBdr>
        <w:top w:val="none" w:sz="0" w:space="0" w:color="auto"/>
        <w:left w:val="none" w:sz="0" w:space="0" w:color="auto"/>
        <w:bottom w:val="none" w:sz="0" w:space="0" w:color="auto"/>
        <w:right w:val="none" w:sz="0" w:space="0" w:color="auto"/>
      </w:divBdr>
    </w:div>
    <w:div w:id="1065955364">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558612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77044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0182762">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5735446">
      <w:bodyDiv w:val="1"/>
      <w:marLeft w:val="0"/>
      <w:marRight w:val="0"/>
      <w:marTop w:val="0"/>
      <w:marBottom w:val="0"/>
      <w:divBdr>
        <w:top w:val="none" w:sz="0" w:space="0" w:color="auto"/>
        <w:left w:val="none" w:sz="0" w:space="0" w:color="auto"/>
        <w:bottom w:val="none" w:sz="0" w:space="0" w:color="auto"/>
        <w:right w:val="none" w:sz="0" w:space="0" w:color="auto"/>
      </w:divBdr>
    </w:div>
    <w:div w:id="1113673906">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135464">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3390">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8617172">
      <w:bodyDiv w:val="1"/>
      <w:marLeft w:val="0"/>
      <w:marRight w:val="0"/>
      <w:marTop w:val="0"/>
      <w:marBottom w:val="0"/>
      <w:divBdr>
        <w:top w:val="none" w:sz="0" w:space="0" w:color="auto"/>
        <w:left w:val="none" w:sz="0" w:space="0" w:color="auto"/>
        <w:bottom w:val="none" w:sz="0" w:space="0" w:color="auto"/>
        <w:right w:val="none" w:sz="0" w:space="0" w:color="auto"/>
      </w:divBdr>
    </w:div>
    <w:div w:id="1159153343">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36286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0830063">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8908180">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4884614">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65009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911534">
      <w:bodyDiv w:val="1"/>
      <w:marLeft w:val="0"/>
      <w:marRight w:val="0"/>
      <w:marTop w:val="0"/>
      <w:marBottom w:val="0"/>
      <w:divBdr>
        <w:top w:val="none" w:sz="0" w:space="0" w:color="auto"/>
        <w:left w:val="none" w:sz="0" w:space="0" w:color="auto"/>
        <w:bottom w:val="none" w:sz="0" w:space="0" w:color="auto"/>
        <w:right w:val="none" w:sz="0" w:space="0" w:color="auto"/>
      </w:divBdr>
    </w:div>
    <w:div w:id="1223059449">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39438295">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370426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143461">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3170965">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9066237">
      <w:bodyDiv w:val="1"/>
      <w:marLeft w:val="0"/>
      <w:marRight w:val="0"/>
      <w:marTop w:val="0"/>
      <w:marBottom w:val="0"/>
      <w:divBdr>
        <w:top w:val="none" w:sz="0" w:space="0" w:color="auto"/>
        <w:left w:val="none" w:sz="0" w:space="0" w:color="auto"/>
        <w:bottom w:val="none" w:sz="0" w:space="0" w:color="auto"/>
        <w:right w:val="none" w:sz="0" w:space="0" w:color="auto"/>
      </w:divBdr>
    </w:div>
    <w:div w:id="128184219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222553">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3631630">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6907742">
      <w:bodyDiv w:val="1"/>
      <w:marLeft w:val="0"/>
      <w:marRight w:val="0"/>
      <w:marTop w:val="0"/>
      <w:marBottom w:val="0"/>
      <w:divBdr>
        <w:top w:val="none" w:sz="0" w:space="0" w:color="auto"/>
        <w:left w:val="none" w:sz="0" w:space="0" w:color="auto"/>
        <w:bottom w:val="none" w:sz="0" w:space="0" w:color="auto"/>
        <w:right w:val="none" w:sz="0" w:space="0" w:color="auto"/>
      </w:divBdr>
    </w:div>
    <w:div w:id="129933410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1378905">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1711825">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6253450">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2464413">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5666126">
      <w:bodyDiv w:val="1"/>
      <w:marLeft w:val="0"/>
      <w:marRight w:val="0"/>
      <w:marTop w:val="0"/>
      <w:marBottom w:val="0"/>
      <w:divBdr>
        <w:top w:val="none" w:sz="0" w:space="0" w:color="auto"/>
        <w:left w:val="none" w:sz="0" w:space="0" w:color="auto"/>
        <w:bottom w:val="none" w:sz="0" w:space="0" w:color="auto"/>
        <w:right w:val="none" w:sz="0" w:space="0" w:color="auto"/>
      </w:divBdr>
    </w:div>
    <w:div w:id="1347558583">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3822782">
      <w:bodyDiv w:val="1"/>
      <w:marLeft w:val="0"/>
      <w:marRight w:val="0"/>
      <w:marTop w:val="0"/>
      <w:marBottom w:val="0"/>
      <w:divBdr>
        <w:top w:val="none" w:sz="0" w:space="0" w:color="auto"/>
        <w:left w:val="none" w:sz="0" w:space="0" w:color="auto"/>
        <w:bottom w:val="none" w:sz="0" w:space="0" w:color="auto"/>
        <w:right w:val="none" w:sz="0" w:space="0" w:color="auto"/>
      </w:divBdr>
    </w:div>
    <w:div w:id="1365252625">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2848574">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2079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870749">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4183397">
      <w:bodyDiv w:val="1"/>
      <w:marLeft w:val="0"/>
      <w:marRight w:val="0"/>
      <w:marTop w:val="0"/>
      <w:marBottom w:val="0"/>
      <w:divBdr>
        <w:top w:val="none" w:sz="0" w:space="0" w:color="auto"/>
        <w:left w:val="none" w:sz="0" w:space="0" w:color="auto"/>
        <w:bottom w:val="none" w:sz="0" w:space="0" w:color="auto"/>
        <w:right w:val="none" w:sz="0" w:space="0" w:color="auto"/>
      </w:divBdr>
    </w:div>
    <w:div w:id="1405371847">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5665437">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8525696">
      <w:bodyDiv w:val="1"/>
      <w:marLeft w:val="0"/>
      <w:marRight w:val="0"/>
      <w:marTop w:val="0"/>
      <w:marBottom w:val="0"/>
      <w:divBdr>
        <w:top w:val="none" w:sz="0" w:space="0" w:color="auto"/>
        <w:left w:val="none" w:sz="0" w:space="0" w:color="auto"/>
        <w:bottom w:val="none" w:sz="0" w:space="0" w:color="auto"/>
        <w:right w:val="none" w:sz="0" w:space="0" w:color="auto"/>
      </w:divBdr>
    </w:div>
    <w:div w:id="1442794683">
      <w:bodyDiv w:val="1"/>
      <w:marLeft w:val="0"/>
      <w:marRight w:val="0"/>
      <w:marTop w:val="0"/>
      <w:marBottom w:val="0"/>
      <w:divBdr>
        <w:top w:val="none" w:sz="0" w:space="0" w:color="auto"/>
        <w:left w:val="none" w:sz="0" w:space="0" w:color="auto"/>
        <w:bottom w:val="none" w:sz="0" w:space="0" w:color="auto"/>
        <w:right w:val="none" w:sz="0" w:space="0" w:color="auto"/>
      </w:divBdr>
    </w:div>
    <w:div w:id="1443300651">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0972795">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6948864">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8955043">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2203">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234930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040814">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1867499">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029313">
      <w:bodyDiv w:val="1"/>
      <w:marLeft w:val="0"/>
      <w:marRight w:val="0"/>
      <w:marTop w:val="0"/>
      <w:marBottom w:val="0"/>
      <w:divBdr>
        <w:top w:val="none" w:sz="0" w:space="0" w:color="auto"/>
        <w:left w:val="none" w:sz="0" w:space="0" w:color="auto"/>
        <w:bottom w:val="none" w:sz="0" w:space="0" w:color="auto"/>
        <w:right w:val="none" w:sz="0" w:space="0" w:color="auto"/>
      </w:divBdr>
    </w:div>
    <w:div w:id="1549368708">
      <w:bodyDiv w:val="1"/>
      <w:marLeft w:val="0"/>
      <w:marRight w:val="0"/>
      <w:marTop w:val="0"/>
      <w:marBottom w:val="0"/>
      <w:divBdr>
        <w:top w:val="none" w:sz="0" w:space="0" w:color="auto"/>
        <w:left w:val="none" w:sz="0" w:space="0" w:color="auto"/>
        <w:bottom w:val="none" w:sz="0" w:space="0" w:color="auto"/>
        <w:right w:val="none" w:sz="0" w:space="0" w:color="auto"/>
      </w:divBdr>
    </w:div>
    <w:div w:id="1550141654">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5674507">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398671">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4025942">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610728">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2300818">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6616879">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08732782">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8126840">
      <w:bodyDiv w:val="1"/>
      <w:marLeft w:val="0"/>
      <w:marRight w:val="0"/>
      <w:marTop w:val="0"/>
      <w:marBottom w:val="0"/>
      <w:divBdr>
        <w:top w:val="none" w:sz="0" w:space="0" w:color="auto"/>
        <w:left w:val="none" w:sz="0" w:space="0" w:color="auto"/>
        <w:bottom w:val="none" w:sz="0" w:space="0" w:color="auto"/>
        <w:right w:val="none" w:sz="0" w:space="0" w:color="auto"/>
      </w:divBdr>
    </w:div>
    <w:div w:id="163363368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737339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2102031">
      <w:bodyDiv w:val="1"/>
      <w:marLeft w:val="0"/>
      <w:marRight w:val="0"/>
      <w:marTop w:val="0"/>
      <w:marBottom w:val="0"/>
      <w:divBdr>
        <w:top w:val="none" w:sz="0" w:space="0" w:color="auto"/>
        <w:left w:val="none" w:sz="0" w:space="0" w:color="auto"/>
        <w:bottom w:val="none" w:sz="0" w:space="0" w:color="auto"/>
        <w:right w:val="none" w:sz="0" w:space="0" w:color="auto"/>
      </w:divBdr>
    </w:div>
    <w:div w:id="1652631872">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5843193">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015566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5017879">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7870842">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6617128">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8648526">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29526404">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5711471">
      <w:bodyDiv w:val="1"/>
      <w:marLeft w:val="0"/>
      <w:marRight w:val="0"/>
      <w:marTop w:val="0"/>
      <w:marBottom w:val="0"/>
      <w:divBdr>
        <w:top w:val="none" w:sz="0" w:space="0" w:color="auto"/>
        <w:left w:val="none" w:sz="0" w:space="0" w:color="auto"/>
        <w:bottom w:val="none" w:sz="0" w:space="0" w:color="auto"/>
        <w:right w:val="none" w:sz="0" w:space="0" w:color="auto"/>
      </w:divBdr>
    </w:div>
    <w:div w:id="1756826415">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7266131">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6628053">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2450524">
      <w:bodyDiv w:val="1"/>
      <w:marLeft w:val="0"/>
      <w:marRight w:val="0"/>
      <w:marTop w:val="0"/>
      <w:marBottom w:val="0"/>
      <w:divBdr>
        <w:top w:val="none" w:sz="0" w:space="0" w:color="auto"/>
        <w:left w:val="none" w:sz="0" w:space="0" w:color="auto"/>
        <w:bottom w:val="none" w:sz="0" w:space="0" w:color="auto"/>
        <w:right w:val="none" w:sz="0" w:space="0" w:color="auto"/>
      </w:divBdr>
    </w:div>
    <w:div w:id="1782995457">
      <w:bodyDiv w:val="1"/>
      <w:marLeft w:val="0"/>
      <w:marRight w:val="0"/>
      <w:marTop w:val="0"/>
      <w:marBottom w:val="0"/>
      <w:divBdr>
        <w:top w:val="none" w:sz="0" w:space="0" w:color="auto"/>
        <w:left w:val="none" w:sz="0" w:space="0" w:color="auto"/>
        <w:bottom w:val="none" w:sz="0" w:space="0" w:color="auto"/>
        <w:right w:val="none" w:sz="0" w:space="0" w:color="auto"/>
      </w:divBdr>
    </w:div>
    <w:div w:id="178325660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126049">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389310">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7696159">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7476">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776210">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2794229">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3787715">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8496042">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0584847">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777925">
      <w:bodyDiv w:val="1"/>
      <w:marLeft w:val="0"/>
      <w:marRight w:val="0"/>
      <w:marTop w:val="0"/>
      <w:marBottom w:val="0"/>
      <w:divBdr>
        <w:top w:val="none" w:sz="0" w:space="0" w:color="auto"/>
        <w:left w:val="none" w:sz="0" w:space="0" w:color="auto"/>
        <w:bottom w:val="none" w:sz="0" w:space="0" w:color="auto"/>
        <w:right w:val="none" w:sz="0" w:space="0" w:color="auto"/>
      </w:divBdr>
    </w:div>
    <w:div w:id="1864392674">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2573381">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223707">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9536575">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12110577">
      <w:bodyDiv w:val="1"/>
      <w:marLeft w:val="0"/>
      <w:marRight w:val="0"/>
      <w:marTop w:val="0"/>
      <w:marBottom w:val="0"/>
      <w:divBdr>
        <w:top w:val="none" w:sz="0" w:space="0" w:color="auto"/>
        <w:left w:val="none" w:sz="0" w:space="0" w:color="auto"/>
        <w:bottom w:val="none" w:sz="0" w:space="0" w:color="auto"/>
        <w:right w:val="none" w:sz="0" w:space="0" w:color="auto"/>
      </w:divBdr>
    </w:div>
    <w:div w:id="1920405028">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7958066">
      <w:bodyDiv w:val="1"/>
      <w:marLeft w:val="0"/>
      <w:marRight w:val="0"/>
      <w:marTop w:val="0"/>
      <w:marBottom w:val="0"/>
      <w:divBdr>
        <w:top w:val="none" w:sz="0" w:space="0" w:color="auto"/>
        <w:left w:val="none" w:sz="0" w:space="0" w:color="auto"/>
        <w:bottom w:val="none" w:sz="0" w:space="0" w:color="auto"/>
        <w:right w:val="none" w:sz="0" w:space="0" w:color="auto"/>
      </w:divBdr>
    </w:div>
    <w:div w:id="1930458025">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6984806">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426282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2036484">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1999842591">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133380">
      <w:bodyDiv w:val="1"/>
      <w:marLeft w:val="0"/>
      <w:marRight w:val="0"/>
      <w:marTop w:val="0"/>
      <w:marBottom w:val="0"/>
      <w:divBdr>
        <w:top w:val="none" w:sz="0" w:space="0" w:color="auto"/>
        <w:left w:val="none" w:sz="0" w:space="0" w:color="auto"/>
        <w:bottom w:val="none" w:sz="0" w:space="0" w:color="auto"/>
        <w:right w:val="none" w:sz="0" w:space="0" w:color="auto"/>
      </w:divBdr>
    </w:div>
    <w:div w:id="2010517666">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2925100">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42123340">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291592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59160233">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1672">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6561474">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5857666">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4758130">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6245072">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28891224">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Desktop\&#1056;&#1045;&#1043;&#1051;&#1040;&#1052;&#1045;&#1053;&#1058;&#1067;%20&#1054;&#1050;&#1056;&#1059;&#1043;\www.mfc-25.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sanski@yandex.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xasanskij-r25.gosweb.gosuslugi.ru" TargetMode="External"/><Relationship Id="rId4" Type="http://schemas.openxmlformats.org/officeDocument/2006/relationships/settings" Target="settings.xml"/><Relationship Id="rId9" Type="http://schemas.openxmlformats.org/officeDocument/2006/relationships/hyperlink" Target="consultantplus://offline/ref=4867C0C7231CC15A6B0EA0795B38F76392399FD3B6204234C47D739A2F6845DE51FCEB55B9521B55BE340640F47348C7B17B214B5CDAEE0Cd8oA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8E8E2-E73A-4664-B37E-B9C30FA1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751</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5022</CharactersWithSpaces>
  <SharedDoc>false</SharedDoc>
  <HLinks>
    <vt:vector size="510" baseType="variant">
      <vt:variant>
        <vt:i4>622862625</vt:i4>
      </vt:variant>
      <vt:variant>
        <vt:i4>264</vt:i4>
      </vt:variant>
      <vt:variant>
        <vt:i4>0</vt:i4>
      </vt:variant>
      <vt:variant>
        <vt:i4>5</vt:i4>
      </vt:variant>
      <vt:variant>
        <vt:lpwstr>D:\Бюллетени администрация\2022\Бюллетень №48 2022 год\№ 29-НПА.doc</vt:lpwstr>
      </vt:variant>
      <vt:variant>
        <vt:lpwstr>P495</vt:lpwstr>
      </vt:variant>
      <vt:variant>
        <vt:i4>4915211</vt:i4>
      </vt:variant>
      <vt:variant>
        <vt:i4>261</vt:i4>
      </vt:variant>
      <vt:variant>
        <vt:i4>0</vt:i4>
      </vt:variant>
      <vt:variant>
        <vt:i4>5</vt:i4>
      </vt:variant>
      <vt:variant>
        <vt:lpwstr>consultantplus://offline/ref=05BF38B7608A376ECF77A398DDFBB3DFA33F8081B678E9AF59EAB3A5CD0B4DFB8353B00B8BD22E5A9385E42B36942DE2147553B1D5mEj6C</vt:lpwstr>
      </vt:variant>
      <vt:variant>
        <vt:lpwstr/>
      </vt:variant>
      <vt:variant>
        <vt:i4>2949227</vt:i4>
      </vt:variant>
      <vt:variant>
        <vt:i4>258</vt:i4>
      </vt:variant>
      <vt:variant>
        <vt:i4>0</vt:i4>
      </vt:variant>
      <vt:variant>
        <vt:i4>5</vt:i4>
      </vt:variant>
      <vt:variant>
        <vt:lpwstr>consultantplus://offline/ref=05BF38B7608A376ECF77A398DDFBB3DFA33F8081B678E9AF59EAB3A5CD0B4DFB8353B00F8BD6230EC3CAE57770C03EE0117551B5C9E589B4m2jEC</vt:lpwstr>
      </vt:variant>
      <vt:variant>
        <vt:lpwstr/>
      </vt:variant>
      <vt:variant>
        <vt:i4>2949183</vt:i4>
      </vt:variant>
      <vt:variant>
        <vt:i4>255</vt:i4>
      </vt:variant>
      <vt:variant>
        <vt:i4>0</vt:i4>
      </vt:variant>
      <vt:variant>
        <vt:i4>5</vt:i4>
      </vt:variant>
      <vt:variant>
        <vt:lpwstr>consultantplus://offline/ref=05BF38B7608A376ECF77A398DDFBB3DFA33F8081B678E9AF59EAB3A5CD0B4DFB8353B00F8BD62007C6CAE57770C03EE0117551B5C9E589B4m2jEC</vt:lpwstr>
      </vt:variant>
      <vt:variant>
        <vt:lpwstr/>
      </vt:variant>
      <vt:variant>
        <vt:i4>4915211</vt:i4>
      </vt:variant>
      <vt:variant>
        <vt:i4>252</vt:i4>
      </vt:variant>
      <vt:variant>
        <vt:i4>0</vt:i4>
      </vt:variant>
      <vt:variant>
        <vt:i4>5</vt:i4>
      </vt:variant>
      <vt:variant>
        <vt:lpwstr>consultantplus://offline/ref=05BF38B7608A376ECF77A398DDFBB3DFA33F8081B678E9AF59EAB3A5CD0B4DFB8353B00B8BD22E5A9385E42B36942DE2147553B1D5mEj6C</vt:lpwstr>
      </vt:variant>
      <vt:variant>
        <vt:lpwstr/>
      </vt:variant>
      <vt:variant>
        <vt:i4>2949183</vt:i4>
      </vt:variant>
      <vt:variant>
        <vt:i4>249</vt:i4>
      </vt:variant>
      <vt:variant>
        <vt:i4>0</vt:i4>
      </vt:variant>
      <vt:variant>
        <vt:i4>5</vt:i4>
      </vt:variant>
      <vt:variant>
        <vt:lpwstr>consultantplus://offline/ref=05BF38B7608A376ECF77A398DDFBB3DFA33F8081B678E9AF59EAB3A5CD0B4DFB8353B00F8BD62007C6CAE57770C03EE0117551B5C9E589B4m2jEC</vt:lpwstr>
      </vt:variant>
      <vt:variant>
        <vt:lpwstr/>
      </vt:variant>
      <vt:variant>
        <vt:i4>1245271</vt:i4>
      </vt:variant>
      <vt:variant>
        <vt:i4>246</vt:i4>
      </vt:variant>
      <vt:variant>
        <vt:i4>0</vt:i4>
      </vt:variant>
      <vt:variant>
        <vt:i4>5</vt:i4>
      </vt:variant>
      <vt:variant>
        <vt:lpwstr>consultantplus://offline/ref=05BF38B7608A376ECF77A398DDFBB3DFA3318784B678E9AF59EAB3A5CD0B4DFB9153E80389D73B0EC6DFB32636m9j4C</vt:lpwstr>
      </vt:variant>
      <vt:variant>
        <vt:lpwstr/>
      </vt:variant>
      <vt:variant>
        <vt:i4>4915209</vt:i4>
      </vt:variant>
      <vt:variant>
        <vt:i4>243</vt:i4>
      </vt:variant>
      <vt:variant>
        <vt:i4>0</vt:i4>
      </vt:variant>
      <vt:variant>
        <vt:i4>5</vt:i4>
      </vt:variant>
      <vt:variant>
        <vt:lpwstr>consultantplus://offline/ref=05BF38B7608A376ECF77BD95CB97EDD0A03CDF88B27EEBF80DBAB5F2925B4BAEC313B65ADA927003C0C0AF26308B31E212m6jAC</vt:lpwstr>
      </vt:variant>
      <vt:variant>
        <vt:lpwstr/>
      </vt:variant>
      <vt:variant>
        <vt:i4>1245271</vt:i4>
      </vt:variant>
      <vt:variant>
        <vt:i4>240</vt:i4>
      </vt:variant>
      <vt:variant>
        <vt:i4>0</vt:i4>
      </vt:variant>
      <vt:variant>
        <vt:i4>5</vt:i4>
      </vt:variant>
      <vt:variant>
        <vt:lpwstr>consultantplus://offline/ref=05BF38B7608A376ECF77A398DDFBB3DFA3318784B678E9AF59EAB3A5CD0B4DFB9153E80389D73B0EC6DFB32636m9j4C</vt:lpwstr>
      </vt:variant>
      <vt:variant>
        <vt:lpwstr/>
      </vt:variant>
      <vt:variant>
        <vt:i4>1245264</vt:i4>
      </vt:variant>
      <vt:variant>
        <vt:i4>237</vt:i4>
      </vt:variant>
      <vt:variant>
        <vt:i4>0</vt:i4>
      </vt:variant>
      <vt:variant>
        <vt:i4>5</vt:i4>
      </vt:variant>
      <vt:variant>
        <vt:lpwstr>consultantplus://offline/ref=05BF38B7608A376ECF77A398DDFBB3DFA3328280B279E9AF59EAB3A5CD0B4DFB9153E80389D73B0EC6DFB32636m9j4C</vt:lpwstr>
      </vt:variant>
      <vt:variant>
        <vt:lpwstr/>
      </vt:variant>
      <vt:variant>
        <vt:i4>1245278</vt:i4>
      </vt:variant>
      <vt:variant>
        <vt:i4>234</vt:i4>
      </vt:variant>
      <vt:variant>
        <vt:i4>0</vt:i4>
      </vt:variant>
      <vt:variant>
        <vt:i4>5</vt:i4>
      </vt:variant>
      <vt:variant>
        <vt:lpwstr>consultantplus://offline/ref=05BF38B7608A376ECF77A398DDFBB3DFA3328682B172E9AF59EAB3A5CD0B4DFB9153E80389D73B0EC6DFB32636m9j4C</vt:lpwstr>
      </vt:variant>
      <vt:variant>
        <vt:lpwstr/>
      </vt:variant>
      <vt:variant>
        <vt:i4>1245197</vt:i4>
      </vt:variant>
      <vt:variant>
        <vt:i4>231</vt:i4>
      </vt:variant>
      <vt:variant>
        <vt:i4>0</vt:i4>
      </vt:variant>
      <vt:variant>
        <vt:i4>5</vt:i4>
      </vt:variant>
      <vt:variant>
        <vt:lpwstr>consultantplus://offline/ref=05BF38B7608A376ECF77A398DDFBB3DFA330898DB279E9AF59EAB3A5CD0B4DFB9153E80389D73B0EC6DFB32636m9j4C</vt:lpwstr>
      </vt:variant>
      <vt:variant>
        <vt:lpwstr/>
      </vt:variant>
      <vt:variant>
        <vt:i4>622862624</vt:i4>
      </vt:variant>
      <vt:variant>
        <vt:i4>228</vt:i4>
      </vt:variant>
      <vt:variant>
        <vt:i4>0</vt:i4>
      </vt:variant>
      <vt:variant>
        <vt:i4>5</vt:i4>
      </vt:variant>
      <vt:variant>
        <vt:lpwstr>D:\Бюллетени администрация\2022\Бюллетень №48 2022 год\№ 29-НПА.doc</vt:lpwstr>
      </vt:variant>
      <vt:variant>
        <vt:lpwstr>P485</vt:lpwstr>
      </vt:variant>
      <vt:variant>
        <vt:i4>623255853</vt:i4>
      </vt:variant>
      <vt:variant>
        <vt:i4>225</vt:i4>
      </vt:variant>
      <vt:variant>
        <vt:i4>0</vt:i4>
      </vt:variant>
      <vt:variant>
        <vt:i4>5</vt:i4>
      </vt:variant>
      <vt:variant>
        <vt:lpwstr>D:\Бюллетени администрация\2022\Бюллетень №48 2022 год\№ 29-НПА.doc</vt:lpwstr>
      </vt:variant>
      <vt:variant>
        <vt:lpwstr>P453</vt:lpwstr>
      </vt:variant>
      <vt:variant>
        <vt:i4>623255850</vt:i4>
      </vt:variant>
      <vt:variant>
        <vt:i4>222</vt:i4>
      </vt:variant>
      <vt:variant>
        <vt:i4>0</vt:i4>
      </vt:variant>
      <vt:variant>
        <vt:i4>5</vt:i4>
      </vt:variant>
      <vt:variant>
        <vt:lpwstr>D:\Бюллетени администрация\2022\Бюллетень №48 2022 год\№ 29-НПА.doc</vt:lpwstr>
      </vt:variant>
      <vt:variant>
        <vt:lpwstr>P423</vt:lpwstr>
      </vt:variant>
      <vt:variant>
        <vt:i4>623583520</vt:i4>
      </vt:variant>
      <vt:variant>
        <vt:i4>219</vt:i4>
      </vt:variant>
      <vt:variant>
        <vt:i4>0</vt:i4>
      </vt:variant>
      <vt:variant>
        <vt:i4>5</vt:i4>
      </vt:variant>
      <vt:variant>
        <vt:lpwstr>D:\Бюллетени администрация\2022\Бюллетень №48 2022 год\№ 29-НПА.doc</vt:lpwstr>
      </vt:variant>
      <vt:variant>
        <vt:lpwstr>P288</vt:lpwstr>
      </vt:variant>
      <vt:variant>
        <vt:i4>623059243</vt:i4>
      </vt:variant>
      <vt:variant>
        <vt:i4>216</vt:i4>
      </vt:variant>
      <vt:variant>
        <vt:i4>0</vt:i4>
      </vt:variant>
      <vt:variant>
        <vt:i4>5</vt:i4>
      </vt:variant>
      <vt:variant>
        <vt:lpwstr>D:\Бюллетени администрация\2022\Бюллетень №48 2022 год\№ 29-НПА.doc</vt:lpwstr>
      </vt:variant>
      <vt:variant>
        <vt:lpwstr>P230</vt:lpwstr>
      </vt:variant>
      <vt:variant>
        <vt:i4>623124769</vt:i4>
      </vt:variant>
      <vt:variant>
        <vt:i4>213</vt:i4>
      </vt:variant>
      <vt:variant>
        <vt:i4>0</vt:i4>
      </vt:variant>
      <vt:variant>
        <vt:i4>5</vt:i4>
      </vt:variant>
      <vt:variant>
        <vt:lpwstr>D:\Бюллетени администрация\2022\Бюллетень №48 2022 год\№ 29-НПА.doc</vt:lpwstr>
      </vt:variant>
      <vt:variant>
        <vt:lpwstr>P194</vt:lpwstr>
      </vt:variant>
      <vt:variant>
        <vt:i4>622207256</vt:i4>
      </vt:variant>
      <vt:variant>
        <vt:i4>210</vt:i4>
      </vt:variant>
      <vt:variant>
        <vt:i4>0</vt:i4>
      </vt:variant>
      <vt:variant>
        <vt:i4>5</vt:i4>
      </vt:variant>
      <vt:variant>
        <vt:lpwstr>D:\Бюллетени администрация\2022\Бюллетень №48 2022 год\№ 29-НПА.doc</vt:lpwstr>
      </vt:variant>
      <vt:variant>
        <vt:lpwstr>P70</vt:lpwstr>
      </vt:variant>
      <vt:variant>
        <vt:i4>4915209</vt:i4>
      </vt:variant>
      <vt:variant>
        <vt:i4>207</vt:i4>
      </vt:variant>
      <vt:variant>
        <vt:i4>0</vt:i4>
      </vt:variant>
      <vt:variant>
        <vt:i4>5</vt:i4>
      </vt:variant>
      <vt:variant>
        <vt:lpwstr>consultantplus://offline/ref=05BF38B7608A376ECF77BD95CB97EDD0A03CDF88B27EEBF80DBAB5F2925B4BAEC313B65ADA927003C0C0AF26308B31E212m6jAC</vt:lpwstr>
      </vt:variant>
      <vt:variant>
        <vt:lpwstr/>
      </vt:variant>
      <vt:variant>
        <vt:i4>1245271</vt:i4>
      </vt:variant>
      <vt:variant>
        <vt:i4>204</vt:i4>
      </vt:variant>
      <vt:variant>
        <vt:i4>0</vt:i4>
      </vt:variant>
      <vt:variant>
        <vt:i4>5</vt:i4>
      </vt:variant>
      <vt:variant>
        <vt:lpwstr>consultantplus://offline/ref=05BF38B7608A376ECF77A398DDFBB3DFA3318784B678E9AF59EAB3A5CD0B4DFB9153E80389D73B0EC6DFB32636m9j4C</vt:lpwstr>
      </vt:variant>
      <vt:variant>
        <vt:lpwstr/>
      </vt:variant>
      <vt:variant>
        <vt:i4>623452456</vt:i4>
      </vt:variant>
      <vt:variant>
        <vt:i4>201</vt:i4>
      </vt:variant>
      <vt:variant>
        <vt:i4>0</vt:i4>
      </vt:variant>
      <vt:variant>
        <vt:i4>5</vt:i4>
      </vt:variant>
      <vt:variant>
        <vt:lpwstr>D:\Бюллетени администрация\2022\Бюллетень №48 2022 год\№ 28-НПА.doc</vt:lpwstr>
      </vt:variant>
      <vt:variant>
        <vt:lpwstr>P119</vt:lpwstr>
      </vt:variant>
      <vt:variant>
        <vt:i4>1900546</vt:i4>
      </vt:variant>
      <vt:variant>
        <vt:i4>198</vt:i4>
      </vt:variant>
      <vt:variant>
        <vt:i4>0</vt:i4>
      </vt:variant>
      <vt:variant>
        <vt:i4>5</vt:i4>
      </vt:variant>
      <vt:variant>
        <vt:lpwstr>consultantplus://offline/ref=F31CA29B7E7165DC2F163BA4C2F4E51F4D79EC7456B278D821A63BDA864C221A248AC17F3C0636ED6E36189B83q1P0E</vt:lpwstr>
      </vt:variant>
      <vt:variant>
        <vt:lpwstr/>
      </vt:variant>
      <vt:variant>
        <vt:i4>623321391</vt:i4>
      </vt:variant>
      <vt:variant>
        <vt:i4>195</vt:i4>
      </vt:variant>
      <vt:variant>
        <vt:i4>0</vt:i4>
      </vt:variant>
      <vt:variant>
        <vt:i4>5</vt:i4>
      </vt:variant>
      <vt:variant>
        <vt:lpwstr>D:\Бюллетени администрация\2022\Бюллетень №48 2022 год\№ 28-НПА.doc</vt:lpwstr>
      </vt:variant>
      <vt:variant>
        <vt:lpwstr>P167</vt:lpwstr>
      </vt:variant>
      <vt:variant>
        <vt:i4>4259922</vt:i4>
      </vt:variant>
      <vt:variant>
        <vt:i4>192</vt:i4>
      </vt:variant>
      <vt:variant>
        <vt:i4>0</vt:i4>
      </vt:variant>
      <vt:variant>
        <vt:i4>5</vt:i4>
      </vt:variant>
      <vt:variant>
        <vt:lpwstr>consultantplus://offline/ref=F31CA29B7E7165DC2F1625A9D498BB104E76B27A54B8758F7CFA3D8DD91C244F76CA9F266C407DE06C2A049B820E99D620q9PCE</vt:lpwstr>
      </vt:variant>
      <vt:variant>
        <vt:lpwstr/>
      </vt:variant>
      <vt:variant>
        <vt:i4>4259847</vt:i4>
      </vt:variant>
      <vt:variant>
        <vt:i4>189</vt:i4>
      </vt:variant>
      <vt:variant>
        <vt:i4>0</vt:i4>
      </vt:variant>
      <vt:variant>
        <vt:i4>5</vt:i4>
      </vt:variant>
      <vt:variant>
        <vt:lpwstr>consultantplus://offline/ref=F31CA29B7E7165DC2F1625A9D498BB104E76B27A54B8768775F03D8DD91C244F76CA9F266C407DE06C2A049B820E99D620q9PCE</vt:lpwstr>
      </vt:variant>
      <vt:variant>
        <vt:lpwstr/>
      </vt:variant>
      <vt:variant>
        <vt:i4>1900630</vt:i4>
      </vt:variant>
      <vt:variant>
        <vt:i4>186</vt:i4>
      </vt:variant>
      <vt:variant>
        <vt:i4>0</vt:i4>
      </vt:variant>
      <vt:variant>
        <vt:i4>5</vt:i4>
      </vt:variant>
      <vt:variant>
        <vt:lpwstr>consultantplus://offline/ref=F31CA29B7E7165DC2F163BA4C2F4E51F4D79EE7756BC78D821A63BDA864C221A248AC17F3C0636ED6E36189B83q1P0E</vt:lpwstr>
      </vt:variant>
      <vt:variant>
        <vt:lpwstr/>
      </vt:variant>
      <vt:variant>
        <vt:i4>327759</vt:i4>
      </vt:variant>
      <vt:variant>
        <vt:i4>183</vt:i4>
      </vt:variant>
      <vt:variant>
        <vt:i4>0</vt:i4>
      </vt:variant>
      <vt:variant>
        <vt:i4>5</vt:i4>
      </vt:variant>
      <vt:variant>
        <vt:lpwstr>mailto:hasan_official@mail.primorye.ru</vt:lpwstr>
      </vt:variant>
      <vt:variant>
        <vt:lpwstr/>
      </vt:variant>
      <vt:variant>
        <vt:i4>4456465</vt:i4>
      </vt:variant>
      <vt:variant>
        <vt:i4>180</vt:i4>
      </vt:variant>
      <vt:variant>
        <vt:i4>0</vt:i4>
      </vt:variant>
      <vt:variant>
        <vt:i4>5</vt:i4>
      </vt:variant>
      <vt:variant>
        <vt:lpwstr>http://prim-hasan.ru/</vt:lpwstr>
      </vt:variant>
      <vt:variant>
        <vt:lpwstr/>
      </vt:variant>
      <vt:variant>
        <vt:i4>1638486</vt:i4>
      </vt:variant>
      <vt:variant>
        <vt:i4>177</vt:i4>
      </vt:variant>
      <vt:variant>
        <vt:i4>0</vt:i4>
      </vt:variant>
      <vt:variant>
        <vt:i4>5</vt:i4>
      </vt:variant>
      <vt:variant>
        <vt:lpwstr>consultantplus://offline/ref=EA09ABCE4D0A34C88C9152F1C19214A6BFB0BC3C947CA355D9FD83ADCD37BA38864E9F7A2536DC8F94069A27259E11D04DU6r3G</vt:lpwstr>
      </vt:variant>
      <vt:variant>
        <vt:lpwstr/>
      </vt:variant>
      <vt:variant>
        <vt:i4>4456465</vt:i4>
      </vt:variant>
      <vt:variant>
        <vt:i4>174</vt:i4>
      </vt:variant>
      <vt:variant>
        <vt:i4>0</vt:i4>
      </vt:variant>
      <vt:variant>
        <vt:i4>5</vt:i4>
      </vt:variant>
      <vt:variant>
        <vt:lpwstr>http://prim-hasan.ru/</vt:lpwstr>
      </vt:variant>
      <vt:variant>
        <vt:lpwstr/>
      </vt:variant>
      <vt:variant>
        <vt:i4>4456465</vt:i4>
      </vt:variant>
      <vt:variant>
        <vt:i4>171</vt:i4>
      </vt:variant>
      <vt:variant>
        <vt:i4>0</vt:i4>
      </vt:variant>
      <vt:variant>
        <vt:i4>5</vt:i4>
      </vt:variant>
      <vt:variant>
        <vt:lpwstr>http://prim-hasan.ru/</vt:lpwstr>
      </vt:variant>
      <vt:variant>
        <vt:lpwstr/>
      </vt:variant>
      <vt:variant>
        <vt:i4>5308508</vt:i4>
      </vt:variant>
      <vt:variant>
        <vt:i4>168</vt:i4>
      </vt:variant>
      <vt:variant>
        <vt:i4>0</vt:i4>
      </vt:variant>
      <vt:variant>
        <vt:i4>5</vt:i4>
      </vt:variant>
      <vt:variant>
        <vt:lpwstr>consultantplus://offline/ref=20C8EF292D245910C3B3E0730672E864F2C850425FB4D515ED6357AEBA4DBBDC1F0356EBD1BCD29F0A2021365FuEJ1B</vt:lpwstr>
      </vt:variant>
      <vt:variant>
        <vt:lpwstr/>
      </vt:variant>
      <vt:variant>
        <vt:i4>7602224</vt:i4>
      </vt:variant>
      <vt:variant>
        <vt:i4>165</vt:i4>
      </vt:variant>
      <vt:variant>
        <vt:i4>0</vt:i4>
      </vt:variant>
      <vt:variant>
        <vt:i4>5</vt:i4>
      </vt:variant>
      <vt:variant>
        <vt:lpwstr>consultantplus://offline/ref=4867C0C7231CC15A6B0EBE744D54A96C9136C3DBB620406B9A2228C778614F8916B3B205FD07165EB3215216AE2445C7dBo8B</vt:lpwstr>
      </vt:variant>
      <vt:variant>
        <vt:lpwstr/>
      </vt:variant>
      <vt:variant>
        <vt:i4>1310804</vt:i4>
      </vt:variant>
      <vt:variant>
        <vt:i4>162</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6553655</vt:i4>
      </vt:variant>
      <vt:variant>
        <vt:i4>159</vt:i4>
      </vt:variant>
      <vt:variant>
        <vt:i4>0</vt:i4>
      </vt:variant>
      <vt:variant>
        <vt:i4>5</vt:i4>
      </vt:variant>
      <vt:variant>
        <vt:lpwstr/>
      </vt:variant>
      <vt:variant>
        <vt:lpwstr>Par154</vt:lpwstr>
      </vt:variant>
      <vt:variant>
        <vt:i4>6553655</vt:i4>
      </vt:variant>
      <vt:variant>
        <vt:i4>156</vt:i4>
      </vt:variant>
      <vt:variant>
        <vt:i4>0</vt:i4>
      </vt:variant>
      <vt:variant>
        <vt:i4>5</vt:i4>
      </vt:variant>
      <vt:variant>
        <vt:lpwstr/>
      </vt:variant>
      <vt:variant>
        <vt:lpwstr>Par154</vt:lpwstr>
      </vt:variant>
      <vt:variant>
        <vt:i4>6619184</vt:i4>
      </vt:variant>
      <vt:variant>
        <vt:i4>153</vt:i4>
      </vt:variant>
      <vt:variant>
        <vt:i4>0</vt:i4>
      </vt:variant>
      <vt:variant>
        <vt:i4>5</vt:i4>
      </vt:variant>
      <vt:variant>
        <vt:lpwstr/>
      </vt:variant>
      <vt:variant>
        <vt:lpwstr>Par125</vt:lpwstr>
      </vt:variant>
      <vt:variant>
        <vt:i4>6881334</vt:i4>
      </vt:variant>
      <vt:variant>
        <vt:i4>150</vt:i4>
      </vt:variant>
      <vt:variant>
        <vt:i4>0</vt:i4>
      </vt:variant>
      <vt:variant>
        <vt:i4>5</vt:i4>
      </vt:variant>
      <vt:variant>
        <vt:lpwstr/>
      </vt:variant>
      <vt:variant>
        <vt:lpwstr>Par149</vt:lpwstr>
      </vt:variant>
      <vt:variant>
        <vt:i4>6619184</vt:i4>
      </vt:variant>
      <vt:variant>
        <vt:i4>147</vt:i4>
      </vt:variant>
      <vt:variant>
        <vt:i4>0</vt:i4>
      </vt:variant>
      <vt:variant>
        <vt:i4>5</vt:i4>
      </vt:variant>
      <vt:variant>
        <vt:lpwstr/>
      </vt:variant>
      <vt:variant>
        <vt:lpwstr>Par125</vt:lpwstr>
      </vt:variant>
      <vt:variant>
        <vt:i4>6881334</vt:i4>
      </vt:variant>
      <vt:variant>
        <vt:i4>144</vt:i4>
      </vt:variant>
      <vt:variant>
        <vt:i4>0</vt:i4>
      </vt:variant>
      <vt:variant>
        <vt:i4>5</vt:i4>
      </vt:variant>
      <vt:variant>
        <vt:lpwstr/>
      </vt:variant>
      <vt:variant>
        <vt:lpwstr>Par149</vt:lpwstr>
      </vt:variant>
      <vt:variant>
        <vt:i4>6881334</vt:i4>
      </vt:variant>
      <vt:variant>
        <vt:i4>141</vt:i4>
      </vt:variant>
      <vt:variant>
        <vt:i4>0</vt:i4>
      </vt:variant>
      <vt:variant>
        <vt:i4>5</vt:i4>
      </vt:variant>
      <vt:variant>
        <vt:lpwstr/>
      </vt:variant>
      <vt:variant>
        <vt:lpwstr>Par149</vt:lpwstr>
      </vt:variant>
      <vt:variant>
        <vt:i4>6619184</vt:i4>
      </vt:variant>
      <vt:variant>
        <vt:i4>138</vt:i4>
      </vt:variant>
      <vt:variant>
        <vt:i4>0</vt:i4>
      </vt:variant>
      <vt:variant>
        <vt:i4>5</vt:i4>
      </vt:variant>
      <vt:variant>
        <vt:lpwstr/>
      </vt:variant>
      <vt:variant>
        <vt:lpwstr>Par125</vt:lpwstr>
      </vt:variant>
      <vt:variant>
        <vt:i4>6619184</vt:i4>
      </vt:variant>
      <vt:variant>
        <vt:i4>135</vt:i4>
      </vt:variant>
      <vt:variant>
        <vt:i4>0</vt:i4>
      </vt:variant>
      <vt:variant>
        <vt:i4>5</vt:i4>
      </vt:variant>
      <vt:variant>
        <vt:lpwstr/>
      </vt:variant>
      <vt:variant>
        <vt:lpwstr>Par125</vt:lpwstr>
      </vt:variant>
      <vt:variant>
        <vt:i4>7077942</vt:i4>
      </vt:variant>
      <vt:variant>
        <vt:i4>132</vt:i4>
      </vt:variant>
      <vt:variant>
        <vt:i4>0</vt:i4>
      </vt:variant>
      <vt:variant>
        <vt:i4>5</vt:i4>
      </vt:variant>
      <vt:variant>
        <vt:lpwstr/>
      </vt:variant>
      <vt:variant>
        <vt:lpwstr>Par548</vt:lpwstr>
      </vt:variant>
      <vt:variant>
        <vt:i4>6553653</vt:i4>
      </vt:variant>
      <vt:variant>
        <vt:i4>129</vt:i4>
      </vt:variant>
      <vt:variant>
        <vt:i4>0</vt:i4>
      </vt:variant>
      <vt:variant>
        <vt:i4>5</vt:i4>
      </vt:variant>
      <vt:variant>
        <vt:lpwstr/>
      </vt:variant>
      <vt:variant>
        <vt:lpwstr>Par174</vt:lpwstr>
      </vt:variant>
      <vt:variant>
        <vt:i4>6488117</vt:i4>
      </vt:variant>
      <vt:variant>
        <vt:i4>126</vt:i4>
      </vt:variant>
      <vt:variant>
        <vt:i4>0</vt:i4>
      </vt:variant>
      <vt:variant>
        <vt:i4>5</vt:i4>
      </vt:variant>
      <vt:variant>
        <vt:lpwstr/>
      </vt:variant>
      <vt:variant>
        <vt:lpwstr>Par173</vt:lpwstr>
      </vt:variant>
      <vt:variant>
        <vt:i4>6422581</vt:i4>
      </vt:variant>
      <vt:variant>
        <vt:i4>123</vt:i4>
      </vt:variant>
      <vt:variant>
        <vt:i4>0</vt:i4>
      </vt:variant>
      <vt:variant>
        <vt:i4>5</vt:i4>
      </vt:variant>
      <vt:variant>
        <vt:lpwstr/>
      </vt:variant>
      <vt:variant>
        <vt:lpwstr>Par172</vt:lpwstr>
      </vt:variant>
      <vt:variant>
        <vt:i4>6422580</vt:i4>
      </vt:variant>
      <vt:variant>
        <vt:i4>120</vt:i4>
      </vt:variant>
      <vt:variant>
        <vt:i4>0</vt:i4>
      </vt:variant>
      <vt:variant>
        <vt:i4>5</vt:i4>
      </vt:variant>
      <vt:variant>
        <vt:lpwstr/>
      </vt:variant>
      <vt:variant>
        <vt:lpwstr>Par162</vt:lpwstr>
      </vt:variant>
      <vt:variant>
        <vt:i4>6357044</vt:i4>
      </vt:variant>
      <vt:variant>
        <vt:i4>117</vt:i4>
      </vt:variant>
      <vt:variant>
        <vt:i4>0</vt:i4>
      </vt:variant>
      <vt:variant>
        <vt:i4>5</vt:i4>
      </vt:variant>
      <vt:variant>
        <vt:lpwstr/>
      </vt:variant>
      <vt:variant>
        <vt:lpwstr>Par161</vt:lpwstr>
      </vt:variant>
      <vt:variant>
        <vt:i4>1769482</vt:i4>
      </vt:variant>
      <vt:variant>
        <vt:i4>114</vt:i4>
      </vt:variant>
      <vt:variant>
        <vt:i4>0</vt:i4>
      </vt:variant>
      <vt:variant>
        <vt:i4>5</vt:i4>
      </vt:variant>
      <vt:variant>
        <vt:lpwstr>consultantplus://offline/ref=7B6AB9EE5BA7DDE09631032116A121E79775947C18E377827AB475E2EED3410229CD54E720C916D289E1B746111C91C67EkA7FE</vt:lpwstr>
      </vt:variant>
      <vt:variant>
        <vt:lpwstr/>
      </vt:variant>
      <vt:variant>
        <vt:i4>1769478</vt:i4>
      </vt:variant>
      <vt:variant>
        <vt:i4>111</vt:i4>
      </vt:variant>
      <vt:variant>
        <vt:i4>0</vt:i4>
      </vt:variant>
      <vt:variant>
        <vt:i4>5</vt:i4>
      </vt:variant>
      <vt:variant>
        <vt:lpwstr>consultantplus://offline/ref=7B6AB9EE5BA7DDE09631032116A121E79775947C18E278827FB175E2EED3410229CD54E720C916D289E1B746111C91C67EkA7FE</vt:lpwstr>
      </vt:variant>
      <vt:variant>
        <vt:lpwstr/>
      </vt:variant>
      <vt:variant>
        <vt:i4>1769566</vt:i4>
      </vt:variant>
      <vt:variant>
        <vt:i4>108</vt:i4>
      </vt:variant>
      <vt:variant>
        <vt:i4>0</vt:i4>
      </vt:variant>
      <vt:variant>
        <vt:i4>5</vt:i4>
      </vt:variant>
      <vt:variant>
        <vt:lpwstr>consultantplus://offline/ref=7B6AB9EE5BA7DDE09631032116A121E79775947C18E2778C75BD75E2EED3410229CD54E720C916D289E1B746111C91C67EkA7FE</vt:lpwstr>
      </vt:variant>
      <vt:variant>
        <vt:lpwstr/>
      </vt:variant>
      <vt:variant>
        <vt:i4>2031709</vt:i4>
      </vt:variant>
      <vt:variant>
        <vt:i4>105</vt:i4>
      </vt:variant>
      <vt:variant>
        <vt:i4>0</vt:i4>
      </vt:variant>
      <vt:variant>
        <vt:i4>5</vt:i4>
      </vt:variant>
      <vt:variant>
        <vt:lpwstr>consultantplus://offline/ref=7B6AB9EE5BA7DDE096311D2C00CD7FE8937DC9751BE174D221E173B5B1834757698D52B7778E488BD9A3FC4A12048DC77EB3BED798k17BE</vt:lpwstr>
      </vt:variant>
      <vt:variant>
        <vt:lpwstr/>
      </vt:variant>
      <vt:variant>
        <vt:i4>2097202</vt:i4>
      </vt:variant>
      <vt:variant>
        <vt:i4>102</vt:i4>
      </vt:variant>
      <vt:variant>
        <vt:i4>0</vt:i4>
      </vt:variant>
      <vt:variant>
        <vt:i4>5</vt:i4>
      </vt:variant>
      <vt:variant>
        <vt:lpwstr>consultantplus://offline/ref=7B6AB9EE5BA7DDE09631032116A121E79775947C18E27A837EB375E2EED3410229CD54E732C94EDE88E7AF411609C79738F8B1D69C07B131263F343Dk27CE</vt:lpwstr>
      </vt:variant>
      <vt:variant>
        <vt:lpwstr/>
      </vt:variant>
      <vt:variant>
        <vt:i4>2097200</vt:i4>
      </vt:variant>
      <vt:variant>
        <vt:i4>99</vt:i4>
      </vt:variant>
      <vt:variant>
        <vt:i4>0</vt:i4>
      </vt:variant>
      <vt:variant>
        <vt:i4>5</vt:i4>
      </vt:variant>
      <vt:variant>
        <vt:lpwstr>consultantplus://offline/ref=7B6AB9EE5BA7DDE09631032116A121E79775947C18E27A837EB375E2EED3410229CD54E732C94EDE88E7AE461009C79738F8B1D69C07B131263F343Dk27CE</vt:lpwstr>
      </vt:variant>
      <vt:variant>
        <vt:lpwstr/>
      </vt:variant>
      <vt:variant>
        <vt:i4>6488122</vt:i4>
      </vt:variant>
      <vt:variant>
        <vt:i4>96</vt:i4>
      </vt:variant>
      <vt:variant>
        <vt:i4>0</vt:i4>
      </vt:variant>
      <vt:variant>
        <vt:i4>5</vt:i4>
      </vt:variant>
      <vt:variant>
        <vt:lpwstr/>
      </vt:variant>
      <vt:variant>
        <vt:lpwstr>Par486</vt:lpwstr>
      </vt:variant>
      <vt:variant>
        <vt:i4>7602275</vt:i4>
      </vt:variant>
      <vt:variant>
        <vt:i4>93</vt:i4>
      </vt:variant>
      <vt:variant>
        <vt:i4>0</vt:i4>
      </vt:variant>
      <vt:variant>
        <vt:i4>5</vt:i4>
      </vt:variant>
      <vt:variant>
        <vt:lpwstr>consultantplus://offline/ref=4867C0C7231CC15A6B0EBE744D54A96C9136C3DBB0254F6B9C2E75CD7038438B11BCED00FA16165DBA3F5319B32D1194FC302C4E4BC6EE09942D495AdCoEB</vt:lpwstr>
      </vt:variant>
      <vt:variant>
        <vt:lpwstr/>
      </vt:variant>
      <vt:variant>
        <vt:i4>7602224</vt:i4>
      </vt:variant>
      <vt:variant>
        <vt:i4>90</vt:i4>
      </vt:variant>
      <vt:variant>
        <vt:i4>0</vt:i4>
      </vt:variant>
      <vt:variant>
        <vt:i4>5</vt:i4>
      </vt:variant>
      <vt:variant>
        <vt:lpwstr>consultantplus://offline/ref=4867C0C7231CC15A6B0EBE744D54A96C9136C3DBB620406B9A2228C778614F8916B3B205FD07165EB3215216AE2445C7dBo8B</vt:lpwstr>
      </vt:variant>
      <vt:variant>
        <vt:lpwstr/>
      </vt:variant>
      <vt:variant>
        <vt:i4>1310804</vt:i4>
      </vt:variant>
      <vt:variant>
        <vt:i4>87</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1310801</vt:i4>
      </vt:variant>
      <vt:variant>
        <vt:i4>84</vt:i4>
      </vt:variant>
      <vt:variant>
        <vt:i4>0</vt:i4>
      </vt:variant>
      <vt:variant>
        <vt:i4>5</vt:i4>
      </vt:variant>
      <vt:variant>
        <vt:lpwstr>consultantplus://offline/ref=4867C0C7231CC15A6B0EBE744D54A96C9136C3DBB0224C669D2F75CD7038438B11BCED00E8164E51B8364C11B73847C5BAd6o5B</vt:lpwstr>
      </vt:variant>
      <vt:variant>
        <vt:lpwstr/>
      </vt:variant>
      <vt:variant>
        <vt:i4>1245191</vt:i4>
      </vt:variant>
      <vt:variant>
        <vt:i4>81</vt:i4>
      </vt:variant>
      <vt:variant>
        <vt:i4>0</vt:i4>
      </vt:variant>
      <vt:variant>
        <vt:i4>5</vt:i4>
      </vt:variant>
      <vt:variant>
        <vt:lpwstr>consultantplus://offline/ref=4867C0C7231CC15A6B0EA0795B38F76392389AD7B6204234C47D739A2F6845DE43FCB359BB5B055CBD215011B2d2o6B</vt:lpwstr>
      </vt:variant>
      <vt:variant>
        <vt:lpwstr/>
      </vt:variant>
      <vt:variant>
        <vt:i4>2490416</vt:i4>
      </vt:variant>
      <vt:variant>
        <vt:i4>78</vt:i4>
      </vt:variant>
      <vt:variant>
        <vt:i4>0</vt:i4>
      </vt:variant>
      <vt:variant>
        <vt:i4>5</vt:i4>
      </vt:variant>
      <vt:variant>
        <vt:lpwstr>consultantplus://offline/ref=4867C0C7231CC15A6B0EA0795B38F76392399FD3B6204234C47D739A2F6845DE51FCEB55B9521B55BE340640F47348C7B17B214B5CDAEE0Cd8oAB</vt:lpwstr>
      </vt:variant>
      <vt:variant>
        <vt:lpwstr/>
      </vt:variant>
      <vt:variant>
        <vt:i4>1245193</vt:i4>
      </vt:variant>
      <vt:variant>
        <vt:i4>75</vt:i4>
      </vt:variant>
      <vt:variant>
        <vt:i4>0</vt:i4>
      </vt:variant>
      <vt:variant>
        <vt:i4>5</vt:i4>
      </vt:variant>
      <vt:variant>
        <vt:lpwstr>consultantplus://offline/ref=4867C0C7231CC15A6B0EA0795B38F76393359BD3B0234234C47D739A2F6845DE43FCB359BB5B055CBD215011B2d2o6B</vt:lpwstr>
      </vt:variant>
      <vt:variant>
        <vt:lpwstr/>
      </vt:variant>
      <vt:variant>
        <vt:i4>1245190</vt:i4>
      </vt:variant>
      <vt:variant>
        <vt:i4>72</vt:i4>
      </vt:variant>
      <vt:variant>
        <vt:i4>0</vt:i4>
      </vt:variant>
      <vt:variant>
        <vt:i4>5</vt:i4>
      </vt:variant>
      <vt:variant>
        <vt:lpwstr>consultantplus://offline/ref=4867C0C7231CC15A6B0EA0795B38F763923F9BDFB9224234C47D739A2F6845DE43FCB359BB5B055CBD215011B2d2o6B</vt:lpwstr>
      </vt:variant>
      <vt:variant>
        <vt:lpwstr/>
      </vt:variant>
      <vt:variant>
        <vt:i4>1245187</vt:i4>
      </vt:variant>
      <vt:variant>
        <vt:i4>69</vt:i4>
      </vt:variant>
      <vt:variant>
        <vt:i4>0</vt:i4>
      </vt:variant>
      <vt:variant>
        <vt:i4>5</vt:i4>
      </vt:variant>
      <vt:variant>
        <vt:lpwstr>consultantplus://offline/ref=4867C0C7231CC15A6B0EA0795B38F76392389CD4B6254234C47D739A2F6845DE43FCB359BB5B055CBD215011B2d2o6B</vt:lpwstr>
      </vt:variant>
      <vt:variant>
        <vt:lpwstr/>
      </vt:variant>
      <vt:variant>
        <vt:i4>1245269</vt:i4>
      </vt:variant>
      <vt:variant>
        <vt:i4>66</vt:i4>
      </vt:variant>
      <vt:variant>
        <vt:i4>0</vt:i4>
      </vt:variant>
      <vt:variant>
        <vt:i4>5</vt:i4>
      </vt:variant>
      <vt:variant>
        <vt:lpwstr>consultantplus://offline/ref=4867C0C7231CC15A6B0EA0795B38F763923C99DEB3264234C47D739A2F6845DE43FCB359BB5B055CBD215011B2d2o6B</vt:lpwstr>
      </vt:variant>
      <vt:variant>
        <vt:lpwstr/>
      </vt:variant>
      <vt:variant>
        <vt:i4>1245189</vt:i4>
      </vt:variant>
      <vt:variant>
        <vt:i4>63</vt:i4>
      </vt:variant>
      <vt:variant>
        <vt:i4>0</vt:i4>
      </vt:variant>
      <vt:variant>
        <vt:i4>5</vt:i4>
      </vt:variant>
      <vt:variant>
        <vt:lpwstr>consultantplus://offline/ref=4867C0C7231CC15A6B0EA0795B38F76392389ED4B4274234C47D739A2F6845DE43FCB359BB5B055CBD215011B2d2o6B</vt:lpwstr>
      </vt:variant>
      <vt:variant>
        <vt:lpwstr/>
      </vt:variant>
      <vt:variant>
        <vt:i4>1245267</vt:i4>
      </vt:variant>
      <vt:variant>
        <vt:i4>60</vt:i4>
      </vt:variant>
      <vt:variant>
        <vt:i4>0</vt:i4>
      </vt:variant>
      <vt:variant>
        <vt:i4>5</vt:i4>
      </vt:variant>
      <vt:variant>
        <vt:lpwstr>consultantplus://offline/ref=4867C0C7231CC15A6B0EA0795B38F76392399FD6B32F4234C47D739A2F6845DE43FCB359BB5B055CBD215011B2d2o6B</vt:lpwstr>
      </vt:variant>
      <vt:variant>
        <vt:lpwstr/>
      </vt:variant>
      <vt:variant>
        <vt:i4>1245193</vt:i4>
      </vt:variant>
      <vt:variant>
        <vt:i4>57</vt:i4>
      </vt:variant>
      <vt:variant>
        <vt:i4>0</vt:i4>
      </vt:variant>
      <vt:variant>
        <vt:i4>5</vt:i4>
      </vt:variant>
      <vt:variant>
        <vt:lpwstr>consultantplus://offline/ref=4867C0C7231CC15A6B0EA0795B38F763933D9CDEB3264234C47D739A2F6845DE43FCB359BB5B055CBD215011B2d2o6B</vt:lpwstr>
      </vt:variant>
      <vt:variant>
        <vt:lpwstr/>
      </vt:variant>
      <vt:variant>
        <vt:i4>1245279</vt:i4>
      </vt:variant>
      <vt:variant>
        <vt:i4>54</vt:i4>
      </vt:variant>
      <vt:variant>
        <vt:i4>0</vt:i4>
      </vt:variant>
      <vt:variant>
        <vt:i4>5</vt:i4>
      </vt:variant>
      <vt:variant>
        <vt:lpwstr>consultantplus://offline/ref=4867C0C7231CC15A6B0EA0795B38F763923898D1B0214234C47D739A2F6845DE43FCB359BB5B055CBD215011B2d2o6B</vt:lpwstr>
      </vt:variant>
      <vt:variant>
        <vt:lpwstr/>
      </vt:variant>
      <vt:variant>
        <vt:i4>1245268</vt:i4>
      </vt:variant>
      <vt:variant>
        <vt:i4>51</vt:i4>
      </vt:variant>
      <vt:variant>
        <vt:i4>0</vt:i4>
      </vt:variant>
      <vt:variant>
        <vt:i4>5</vt:i4>
      </vt:variant>
      <vt:variant>
        <vt:lpwstr>consultantplus://offline/ref=4867C0C7231CC15A6B0EA0795B38F76392389AD7B02E4234C47D739A2F6845DE43FCB359BB5B055CBD215011B2d2o6B</vt:lpwstr>
      </vt:variant>
      <vt:variant>
        <vt:lpwstr/>
      </vt:variant>
      <vt:variant>
        <vt:i4>1245191</vt:i4>
      </vt:variant>
      <vt:variant>
        <vt:i4>48</vt:i4>
      </vt:variant>
      <vt:variant>
        <vt:i4>0</vt:i4>
      </vt:variant>
      <vt:variant>
        <vt:i4>5</vt:i4>
      </vt:variant>
      <vt:variant>
        <vt:lpwstr>consultantplus://offline/ref=4867C0C7231CC15A6B0EA0795B38F76392399DD5B3234234C47D739A2F6845DE43FCB359BB5B055CBD215011B2d2o6B</vt:lpwstr>
      </vt:variant>
      <vt:variant>
        <vt:lpwstr/>
      </vt:variant>
      <vt:variant>
        <vt:i4>1638484</vt:i4>
      </vt:variant>
      <vt:variant>
        <vt:i4>45</vt:i4>
      </vt:variant>
      <vt:variant>
        <vt:i4>0</vt:i4>
      </vt:variant>
      <vt:variant>
        <vt:i4>5</vt:i4>
      </vt:variant>
      <vt:variant>
        <vt:lpwstr>consultantplus://offline/ref=4867C0C7231CC15A6B0EA0795B38F76393359AD3BA70153695287D9F27381FCE47B5E45DA7521C42B83F50d1o1B</vt:lpwstr>
      </vt:variant>
      <vt:variant>
        <vt:lpwstr/>
      </vt:variant>
      <vt:variant>
        <vt:i4>6684790</vt:i4>
      </vt:variant>
      <vt:variant>
        <vt:i4>42</vt:i4>
      </vt:variant>
      <vt:variant>
        <vt:i4>0</vt:i4>
      </vt:variant>
      <vt:variant>
        <vt:i4>5</vt:i4>
      </vt:variant>
      <vt:variant>
        <vt:lpwstr>https://xasanskij-r25.gosweb.gosuslugi.ru/</vt:lpwstr>
      </vt:variant>
      <vt:variant>
        <vt:lpwstr/>
      </vt:variant>
      <vt:variant>
        <vt:i4>4456465</vt:i4>
      </vt:variant>
      <vt:variant>
        <vt:i4>39</vt:i4>
      </vt:variant>
      <vt:variant>
        <vt:i4>0</vt:i4>
      </vt:variant>
      <vt:variant>
        <vt:i4>5</vt:i4>
      </vt:variant>
      <vt:variant>
        <vt:lpwstr>http://prim-hasan.ru/</vt:lpwstr>
      </vt:variant>
      <vt:variant>
        <vt:lpwstr/>
      </vt:variant>
      <vt:variant>
        <vt:i4>6422579</vt:i4>
      </vt:variant>
      <vt:variant>
        <vt:i4>36</vt:i4>
      </vt:variant>
      <vt:variant>
        <vt:i4>0</vt:i4>
      </vt:variant>
      <vt:variant>
        <vt:i4>5</vt:i4>
      </vt:variant>
      <vt:variant>
        <vt:lpwstr>consultantplus://offline/ref=32BB9BA65FBFB5F1750BD9D1B2BDE09490F6D7EE5A8C5C768750394814420129C21E4D7EFA09B503684B2B0A7F2D576DXC57E</vt:lpwstr>
      </vt:variant>
      <vt:variant>
        <vt:lpwstr/>
      </vt:variant>
      <vt:variant>
        <vt:i4>1310804</vt:i4>
      </vt:variant>
      <vt:variant>
        <vt:i4>33</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6422579</vt:i4>
      </vt:variant>
      <vt:variant>
        <vt:i4>30</vt:i4>
      </vt:variant>
      <vt:variant>
        <vt:i4>0</vt:i4>
      </vt:variant>
      <vt:variant>
        <vt:i4>5</vt:i4>
      </vt:variant>
      <vt:variant>
        <vt:lpwstr>consultantplus://offline/ref=32BB9BA65FBFB5F1750BD9D1B2BDE09490F6D7EE5A8C5C768750394814420129C21E4D7EFA09B503684B2B0A7F2D576DXC57E</vt:lpwstr>
      </vt:variant>
      <vt:variant>
        <vt:lpwstr/>
      </vt:variant>
      <vt:variant>
        <vt:i4>4194396</vt:i4>
      </vt:variant>
      <vt:variant>
        <vt:i4>27</vt:i4>
      </vt:variant>
      <vt:variant>
        <vt:i4>0</vt:i4>
      </vt:variant>
      <vt:variant>
        <vt:i4>5</vt:i4>
      </vt:variant>
      <vt:variant>
        <vt:lpwstr>consultantplus://offline/ref=36D62E85B288C70D3698C311A6B881C9CDE60753FEEC07C153D79A020A7B8FDD0042D52062BFE0EB67BF1EB8D7m0N4F</vt:lpwstr>
      </vt:variant>
      <vt:variant>
        <vt:lpwstr/>
      </vt:variant>
      <vt:variant>
        <vt:i4>2490416</vt:i4>
      </vt:variant>
      <vt:variant>
        <vt:i4>24</vt:i4>
      </vt:variant>
      <vt:variant>
        <vt:i4>0</vt:i4>
      </vt:variant>
      <vt:variant>
        <vt:i4>5</vt:i4>
      </vt:variant>
      <vt:variant>
        <vt:lpwstr>consultantplus://offline/ref=4867C0C7231CC15A6B0EA0795B38F76392399FD3B6204234C47D739A2F6845DE51FCEB55B9521B55BE340640F47348C7B17B214B5CDAEE0Cd8oAB</vt:lpwstr>
      </vt:variant>
      <vt:variant>
        <vt:lpwstr/>
      </vt:variant>
      <vt:variant>
        <vt:i4>1245189</vt:i4>
      </vt:variant>
      <vt:variant>
        <vt:i4>21</vt:i4>
      </vt:variant>
      <vt:variant>
        <vt:i4>0</vt:i4>
      </vt:variant>
      <vt:variant>
        <vt:i4>5</vt:i4>
      </vt:variant>
      <vt:variant>
        <vt:lpwstr>consultantplus://offline/ref=4867C0C7231CC15A6B0EA0795B38F76392389ED4B4274234C47D739A2F6845DE43FCB359BB5B055CBD215011B2d2o6B</vt:lpwstr>
      </vt:variant>
      <vt:variant>
        <vt:lpwstr/>
      </vt:variant>
      <vt:variant>
        <vt:i4>1179696</vt:i4>
      </vt:variant>
      <vt:variant>
        <vt:i4>14</vt:i4>
      </vt:variant>
      <vt:variant>
        <vt:i4>0</vt:i4>
      </vt:variant>
      <vt:variant>
        <vt:i4>5</vt:i4>
      </vt:variant>
      <vt:variant>
        <vt:lpwstr/>
      </vt:variant>
      <vt:variant>
        <vt:lpwstr>_Toc123552703</vt:lpwstr>
      </vt:variant>
      <vt:variant>
        <vt:i4>1179696</vt:i4>
      </vt:variant>
      <vt:variant>
        <vt:i4>8</vt:i4>
      </vt:variant>
      <vt:variant>
        <vt:i4>0</vt:i4>
      </vt:variant>
      <vt:variant>
        <vt:i4>5</vt:i4>
      </vt:variant>
      <vt:variant>
        <vt:lpwstr/>
      </vt:variant>
      <vt:variant>
        <vt:lpwstr>_Toc123552702</vt:lpwstr>
      </vt:variant>
      <vt:variant>
        <vt:i4>1179696</vt:i4>
      </vt:variant>
      <vt:variant>
        <vt:i4>2</vt:i4>
      </vt:variant>
      <vt:variant>
        <vt:i4>0</vt:i4>
      </vt:variant>
      <vt:variant>
        <vt:i4>5</vt:i4>
      </vt:variant>
      <vt:variant>
        <vt:lpwstr/>
      </vt:variant>
      <vt:variant>
        <vt:lpwstr>_Toc123552701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Marina_p</dc:creator>
  <cp:lastModifiedBy>408</cp:lastModifiedBy>
  <cp:revision>2</cp:revision>
  <cp:lastPrinted>2025-07-03T03:13:00Z</cp:lastPrinted>
  <dcterms:created xsi:type="dcterms:W3CDTF">2025-07-04T05:52:00Z</dcterms:created>
  <dcterms:modified xsi:type="dcterms:W3CDTF">2025-07-04T05:52:00Z</dcterms:modified>
</cp:coreProperties>
</file>