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B7CD0" w14:textId="77777777" w:rsidR="00756890" w:rsidRPr="00756890" w:rsidRDefault="00756890" w:rsidP="00756890">
      <w:pPr>
        <w:jc w:val="center"/>
        <w:rPr>
          <w:rFonts w:eastAsia="Times New Roman"/>
          <w:sz w:val="24"/>
          <w:szCs w:val="24"/>
          <w:lang w:eastAsia="ru-RU"/>
        </w:rPr>
      </w:pPr>
      <w:r>
        <w:rPr>
          <w:rFonts w:eastAsia="Times New Roman"/>
          <w:bCs/>
          <w:noProof/>
          <w:sz w:val="24"/>
          <w:szCs w:val="24"/>
          <w:lang w:eastAsia="ru-RU"/>
        </w:rPr>
        <w:drawing>
          <wp:inline distT="0" distB="0" distL="0" distR="0" wp14:anchorId="33D494CC" wp14:editId="7D5D32DE">
            <wp:extent cx="584200" cy="719455"/>
            <wp:effectExtent l="0" t="0" r="6350" b="444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МР 2015 OK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00" cy="719455"/>
                    </a:xfrm>
                    <a:prstGeom prst="rect">
                      <a:avLst/>
                    </a:prstGeom>
                    <a:noFill/>
                    <a:ln>
                      <a:noFill/>
                    </a:ln>
                  </pic:spPr>
                </pic:pic>
              </a:graphicData>
            </a:graphic>
          </wp:inline>
        </w:drawing>
      </w:r>
    </w:p>
    <w:p w14:paraId="7A9FEDF5" w14:textId="77777777" w:rsidR="00756890" w:rsidRPr="00756890" w:rsidRDefault="00756890" w:rsidP="00756890">
      <w:pPr>
        <w:jc w:val="center"/>
        <w:rPr>
          <w:rFonts w:eastAsia="Times New Roman"/>
          <w:sz w:val="24"/>
          <w:szCs w:val="24"/>
          <w:lang w:eastAsia="ru-RU"/>
        </w:rPr>
      </w:pPr>
    </w:p>
    <w:p w14:paraId="6478CB42"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АДМИНИСТРАЦИЯ</w:t>
      </w:r>
    </w:p>
    <w:p w14:paraId="091A9B8A"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ХАСАНСКОГО МУНИЦИПАЛЬНОГО ОКРУГА</w:t>
      </w:r>
    </w:p>
    <w:p w14:paraId="5CCDBA93"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ПРИМОРСКОГО КРАЯ</w:t>
      </w:r>
    </w:p>
    <w:p w14:paraId="5B7B7124" w14:textId="77777777" w:rsidR="00756890" w:rsidRPr="00756890" w:rsidRDefault="00756890" w:rsidP="00756890">
      <w:pPr>
        <w:jc w:val="center"/>
        <w:rPr>
          <w:rFonts w:eastAsia="Times New Roman"/>
          <w:sz w:val="24"/>
          <w:szCs w:val="24"/>
          <w:lang w:eastAsia="ru-RU"/>
        </w:rPr>
      </w:pPr>
    </w:p>
    <w:p w14:paraId="29B066D1" w14:textId="77777777" w:rsidR="00756890" w:rsidRPr="00756890" w:rsidRDefault="00756890" w:rsidP="00756890">
      <w:pPr>
        <w:jc w:val="center"/>
        <w:rPr>
          <w:rFonts w:eastAsia="Times New Roman"/>
          <w:sz w:val="24"/>
          <w:szCs w:val="24"/>
          <w:lang w:eastAsia="ru-RU"/>
        </w:rPr>
      </w:pPr>
      <w:r w:rsidRPr="00756890">
        <w:rPr>
          <w:rFonts w:ascii="Arial" w:eastAsia="Times New Roman" w:hAnsi="Arial"/>
          <w:sz w:val="32"/>
          <w:szCs w:val="24"/>
          <w:lang w:eastAsia="ru-RU"/>
        </w:rPr>
        <w:t>ПОСТАНОВЛЕНИЕ</w:t>
      </w:r>
    </w:p>
    <w:p w14:paraId="6F65399D" w14:textId="77777777" w:rsidR="00756890" w:rsidRDefault="00756890" w:rsidP="00756890">
      <w:pPr>
        <w:jc w:val="center"/>
        <w:rPr>
          <w:rFonts w:eastAsia="Times New Roman"/>
          <w:sz w:val="24"/>
          <w:szCs w:val="24"/>
          <w:lang w:eastAsia="ru-RU"/>
        </w:rPr>
      </w:pPr>
      <w:proofErr w:type="spellStart"/>
      <w:r w:rsidRPr="00756890">
        <w:rPr>
          <w:rFonts w:eastAsia="Times New Roman"/>
          <w:sz w:val="24"/>
          <w:szCs w:val="24"/>
          <w:lang w:eastAsia="ru-RU"/>
        </w:rPr>
        <w:t>пгт</w:t>
      </w:r>
      <w:proofErr w:type="spellEnd"/>
      <w:r w:rsidRPr="00756890">
        <w:rPr>
          <w:rFonts w:eastAsia="Times New Roman"/>
          <w:sz w:val="24"/>
          <w:szCs w:val="24"/>
          <w:lang w:eastAsia="ru-RU"/>
        </w:rPr>
        <w:t xml:space="preserve"> Славянка</w:t>
      </w:r>
    </w:p>
    <w:p w14:paraId="19602623" w14:textId="77777777" w:rsidR="00756890" w:rsidRPr="00756890" w:rsidRDefault="00756890" w:rsidP="00756890">
      <w:pPr>
        <w:jc w:val="center"/>
        <w:rPr>
          <w:rFonts w:eastAsia="Times New Roman"/>
          <w:sz w:val="24"/>
          <w:szCs w:val="24"/>
          <w:lang w:eastAsia="ru-RU"/>
        </w:rPr>
      </w:pPr>
    </w:p>
    <w:p w14:paraId="18A3C7FC" w14:textId="77777777" w:rsidR="00714038" w:rsidRPr="00714038" w:rsidRDefault="00714038" w:rsidP="00714038">
      <w:pPr>
        <w:overflowPunct w:val="0"/>
        <w:autoSpaceDE w:val="0"/>
        <w:autoSpaceDN w:val="0"/>
        <w:adjustRightInd w:val="0"/>
        <w:jc w:val="center"/>
        <w:rPr>
          <w:rFonts w:eastAsia="Times New Roman"/>
          <w:sz w:val="26"/>
          <w:szCs w:val="26"/>
          <w:lang w:eastAsia="en-US"/>
        </w:rPr>
      </w:pPr>
    </w:p>
    <w:p w14:paraId="5E3BDC05" w14:textId="16C34372" w:rsidR="00714038" w:rsidRPr="00714038" w:rsidRDefault="005121A6" w:rsidP="00E862E0">
      <w:pPr>
        <w:overflowPunct w:val="0"/>
        <w:autoSpaceDE w:val="0"/>
        <w:autoSpaceDN w:val="0"/>
        <w:adjustRightInd w:val="0"/>
        <w:rPr>
          <w:rFonts w:eastAsia="Times New Roman"/>
          <w:sz w:val="26"/>
          <w:szCs w:val="26"/>
          <w:lang w:eastAsia="en-US"/>
        </w:rPr>
      </w:pPr>
      <w:r>
        <w:rPr>
          <w:rFonts w:eastAsia="Times New Roman"/>
          <w:sz w:val="26"/>
          <w:szCs w:val="26"/>
          <w:lang w:eastAsia="en-US"/>
        </w:rPr>
        <w:t>19.02.2025</w:t>
      </w:r>
      <w:r w:rsidR="003E5278">
        <w:rPr>
          <w:rFonts w:eastAsia="Times New Roman"/>
          <w:sz w:val="26"/>
          <w:szCs w:val="26"/>
          <w:lang w:eastAsia="en-US"/>
        </w:rPr>
        <w:t xml:space="preserve">                                                                          </w:t>
      </w:r>
      <w:r>
        <w:rPr>
          <w:rFonts w:eastAsia="Times New Roman"/>
          <w:sz w:val="26"/>
          <w:szCs w:val="26"/>
          <w:lang w:eastAsia="en-US"/>
        </w:rPr>
        <w:t xml:space="preserve">                                      </w:t>
      </w:r>
      <w:r w:rsidR="00714038" w:rsidRPr="00714038">
        <w:rPr>
          <w:rFonts w:eastAsia="Times New Roman"/>
          <w:sz w:val="26"/>
          <w:szCs w:val="26"/>
          <w:lang w:eastAsia="en-US"/>
        </w:rPr>
        <w:t xml:space="preserve">№ </w:t>
      </w:r>
      <w:r>
        <w:rPr>
          <w:rFonts w:eastAsia="Times New Roman"/>
          <w:sz w:val="26"/>
          <w:szCs w:val="26"/>
          <w:lang w:eastAsia="en-US"/>
        </w:rPr>
        <w:t>284</w:t>
      </w:r>
      <w:r w:rsidR="00714038" w:rsidRPr="00714038">
        <w:rPr>
          <w:rFonts w:eastAsia="Times New Roman"/>
          <w:sz w:val="26"/>
          <w:szCs w:val="26"/>
          <w:lang w:eastAsia="en-US"/>
        </w:rPr>
        <w:t>-па</w:t>
      </w:r>
    </w:p>
    <w:p w14:paraId="3974A4FA" w14:textId="77777777" w:rsidR="00592F3C" w:rsidRDefault="00592F3C" w:rsidP="00714038">
      <w:pPr>
        <w:overflowPunct w:val="0"/>
        <w:autoSpaceDE w:val="0"/>
        <w:autoSpaceDN w:val="0"/>
        <w:adjustRightInd w:val="0"/>
        <w:ind w:right="2901"/>
        <w:jc w:val="both"/>
        <w:rPr>
          <w:rFonts w:eastAsia="Times New Roman"/>
          <w:sz w:val="26"/>
          <w:szCs w:val="26"/>
          <w:lang w:eastAsia="en-US"/>
        </w:rPr>
      </w:pPr>
    </w:p>
    <w:p w14:paraId="4AE9D9A5" w14:textId="77777777" w:rsidR="00756890" w:rsidRPr="00714038" w:rsidRDefault="00756890" w:rsidP="00714038">
      <w:pPr>
        <w:overflowPunct w:val="0"/>
        <w:autoSpaceDE w:val="0"/>
        <w:autoSpaceDN w:val="0"/>
        <w:adjustRightInd w:val="0"/>
        <w:ind w:right="2901"/>
        <w:jc w:val="both"/>
        <w:rPr>
          <w:rFonts w:eastAsia="Times New Roman"/>
          <w:sz w:val="26"/>
          <w:szCs w:val="26"/>
          <w:lang w:eastAsia="en-US"/>
        </w:rPr>
      </w:pPr>
    </w:p>
    <w:p w14:paraId="084F6C15" w14:textId="0A010721" w:rsidR="005C54A4" w:rsidRDefault="00B02609" w:rsidP="006656E4">
      <w:pPr>
        <w:ind w:right="3967"/>
        <w:jc w:val="both"/>
        <w:rPr>
          <w:bCs/>
          <w:sz w:val="26"/>
          <w:szCs w:val="26"/>
        </w:rPr>
      </w:pPr>
      <w:r>
        <w:rPr>
          <w:bCs/>
          <w:sz w:val="26"/>
          <w:szCs w:val="26"/>
        </w:rPr>
        <w:t>О внесении изменений в постановление администрации Хасанского муниципального округа Приморского края № 2266-па от 04.12.2023 «</w:t>
      </w:r>
      <w:r w:rsidR="002C24B6" w:rsidRPr="002C24B6">
        <w:rPr>
          <w:bCs/>
          <w:sz w:val="26"/>
          <w:szCs w:val="26"/>
        </w:rPr>
        <w:t xml:space="preserve">Об утверждении перечня земельных участков, предназначенных для предоставления гражданам, имеющим трех и более детей, в собственность бесплатно для целей индивидуального жилищного строительства </w:t>
      </w:r>
      <w:r w:rsidR="005C54A4" w:rsidRPr="002C24B6">
        <w:rPr>
          <w:bCs/>
          <w:sz w:val="26"/>
          <w:szCs w:val="26"/>
        </w:rPr>
        <w:t xml:space="preserve">на территории Хасанского муниципального </w:t>
      </w:r>
      <w:proofErr w:type="gramStart"/>
      <w:r w:rsidR="005C54A4" w:rsidRPr="002C24B6">
        <w:rPr>
          <w:bCs/>
          <w:sz w:val="26"/>
          <w:szCs w:val="26"/>
        </w:rPr>
        <w:t>округа  Приморского</w:t>
      </w:r>
      <w:proofErr w:type="gramEnd"/>
      <w:r w:rsidR="005C54A4" w:rsidRPr="002C24B6">
        <w:rPr>
          <w:bCs/>
          <w:sz w:val="26"/>
          <w:szCs w:val="26"/>
        </w:rPr>
        <w:t xml:space="preserve"> края</w:t>
      </w:r>
      <w:r>
        <w:rPr>
          <w:bCs/>
          <w:sz w:val="26"/>
          <w:szCs w:val="26"/>
        </w:rPr>
        <w:t>»</w:t>
      </w:r>
    </w:p>
    <w:p w14:paraId="647B2DEA" w14:textId="77777777" w:rsidR="006656E4" w:rsidRPr="002C24B6" w:rsidRDefault="006656E4" w:rsidP="006656E4">
      <w:pPr>
        <w:ind w:right="3967"/>
        <w:jc w:val="both"/>
        <w:rPr>
          <w:bCs/>
          <w:sz w:val="26"/>
          <w:szCs w:val="26"/>
        </w:rPr>
      </w:pPr>
    </w:p>
    <w:p w14:paraId="69F20CA3" w14:textId="77777777" w:rsidR="00C52D4D" w:rsidRPr="00592F3C" w:rsidRDefault="00C52D4D" w:rsidP="00714038">
      <w:pPr>
        <w:autoSpaceDE w:val="0"/>
        <w:autoSpaceDN w:val="0"/>
        <w:adjustRightInd w:val="0"/>
        <w:jc w:val="both"/>
        <w:rPr>
          <w:rFonts w:eastAsia="Times New Roman"/>
          <w:sz w:val="26"/>
          <w:szCs w:val="26"/>
          <w:lang w:eastAsia="en-US"/>
        </w:rPr>
      </w:pPr>
    </w:p>
    <w:p w14:paraId="05DBAD19" w14:textId="0106A725" w:rsidR="00714038" w:rsidRPr="00592F3C" w:rsidRDefault="00714038" w:rsidP="006656E4">
      <w:pPr>
        <w:autoSpaceDE w:val="0"/>
        <w:autoSpaceDN w:val="0"/>
        <w:adjustRightInd w:val="0"/>
        <w:spacing w:line="276" w:lineRule="auto"/>
        <w:jc w:val="both"/>
        <w:rPr>
          <w:rFonts w:eastAsia="Calibri"/>
          <w:sz w:val="26"/>
          <w:szCs w:val="26"/>
          <w:lang w:eastAsia="en-US"/>
        </w:rPr>
      </w:pPr>
      <w:r w:rsidRPr="00592F3C">
        <w:rPr>
          <w:rFonts w:eastAsia="Times New Roman"/>
          <w:sz w:val="26"/>
          <w:szCs w:val="26"/>
          <w:lang w:eastAsia="en-US"/>
        </w:rPr>
        <w:tab/>
      </w:r>
      <w:r w:rsidR="005C54A4" w:rsidRPr="003E31A5">
        <w:rPr>
          <w:sz w:val="26"/>
          <w:szCs w:val="26"/>
        </w:rPr>
        <w:t xml:space="preserve">В соответствии с Федеральным </w:t>
      </w:r>
      <w:hyperlink r:id="rId9" w:history="1">
        <w:r w:rsidR="005C54A4" w:rsidRPr="003E31A5">
          <w:rPr>
            <w:color w:val="0000FF"/>
            <w:sz w:val="26"/>
            <w:szCs w:val="26"/>
          </w:rPr>
          <w:t>законом</w:t>
        </w:r>
      </w:hyperlink>
      <w:r w:rsidR="005C54A4" w:rsidRPr="003E31A5">
        <w:rPr>
          <w:sz w:val="26"/>
          <w:szCs w:val="26"/>
        </w:rPr>
        <w:t xml:space="preserve"> от 6 октября 2003 года № 131-ФЗ «Об общих принципах организации местного самоуправления в Российской Федерации», </w:t>
      </w:r>
      <w:hyperlink r:id="rId10" w:history="1">
        <w:r w:rsidR="005C54A4" w:rsidRPr="003E31A5">
          <w:rPr>
            <w:color w:val="0000FF"/>
            <w:sz w:val="26"/>
            <w:szCs w:val="26"/>
          </w:rPr>
          <w:t>Законом</w:t>
        </w:r>
      </w:hyperlink>
      <w:r w:rsidR="005C54A4" w:rsidRPr="003E31A5">
        <w:rPr>
          <w:sz w:val="26"/>
          <w:szCs w:val="26"/>
        </w:rPr>
        <w:t xml:space="preserve"> Приморского края от 08 ноября 2011 года № 837-КЗ «О бесплатном предоставлении земельных участков гражданам, имеющим трех и более детей, в Приморском крае»</w:t>
      </w:r>
      <w:r w:rsidR="005C54A4">
        <w:rPr>
          <w:sz w:val="26"/>
          <w:szCs w:val="26"/>
        </w:rPr>
        <w:t xml:space="preserve">, </w:t>
      </w:r>
      <w:r w:rsidR="002C24B6">
        <w:rPr>
          <w:rFonts w:eastAsia="Calibri"/>
          <w:sz w:val="26"/>
          <w:szCs w:val="26"/>
          <w:lang w:eastAsia="en-US"/>
        </w:rPr>
        <w:t xml:space="preserve">утвердить перечень ранее сформированных </w:t>
      </w:r>
      <w:r w:rsidR="00253C7D">
        <w:rPr>
          <w:rFonts w:eastAsia="Calibri"/>
          <w:sz w:val="26"/>
          <w:szCs w:val="26"/>
          <w:lang w:eastAsia="en-US"/>
        </w:rPr>
        <w:t xml:space="preserve">и поставленных на государственный кадастровый учет </w:t>
      </w:r>
      <w:r w:rsidR="002C24B6">
        <w:rPr>
          <w:rFonts w:eastAsia="Calibri"/>
          <w:sz w:val="26"/>
          <w:szCs w:val="26"/>
          <w:lang w:eastAsia="en-US"/>
        </w:rPr>
        <w:t xml:space="preserve">администрациями городских поселений земельных участков в целях предоставления </w:t>
      </w:r>
      <w:r w:rsidR="002C24B6" w:rsidRPr="002C24B6">
        <w:rPr>
          <w:bCs/>
          <w:sz w:val="26"/>
          <w:szCs w:val="26"/>
        </w:rPr>
        <w:t>гражданам, имеющим трех и более детей, в собственность бесплатно для целей индивидуального жилищного строительства</w:t>
      </w:r>
      <w:r w:rsidR="002C24B6">
        <w:rPr>
          <w:bCs/>
          <w:sz w:val="26"/>
          <w:szCs w:val="26"/>
        </w:rPr>
        <w:t>,</w:t>
      </w:r>
      <w:r w:rsidR="00573BD9">
        <w:rPr>
          <w:bCs/>
          <w:sz w:val="26"/>
          <w:szCs w:val="26"/>
        </w:rPr>
        <w:t xml:space="preserve"> </w:t>
      </w:r>
      <w:r w:rsidR="00510C02" w:rsidRPr="00510C02">
        <w:rPr>
          <w:bCs/>
          <w:sz w:val="26"/>
          <w:szCs w:val="26"/>
        </w:rPr>
        <w:t xml:space="preserve">руководствуясь Уставом Хасанского муниципального округа, </w:t>
      </w:r>
      <w:r w:rsidRPr="00592F3C">
        <w:rPr>
          <w:rFonts w:eastAsia="Calibri"/>
          <w:sz w:val="26"/>
          <w:szCs w:val="26"/>
          <w:lang w:eastAsia="en-US"/>
        </w:rPr>
        <w:t xml:space="preserve">администрация Хасанского муниципального </w:t>
      </w:r>
      <w:r w:rsidR="00756890">
        <w:rPr>
          <w:rFonts w:eastAsia="Calibri"/>
          <w:sz w:val="26"/>
          <w:szCs w:val="26"/>
          <w:lang w:eastAsia="en-US"/>
        </w:rPr>
        <w:t>округа</w:t>
      </w:r>
    </w:p>
    <w:p w14:paraId="578C506D" w14:textId="77777777" w:rsidR="00714038" w:rsidRDefault="00714038" w:rsidP="006656E4">
      <w:pPr>
        <w:overflowPunct w:val="0"/>
        <w:autoSpaceDE w:val="0"/>
        <w:autoSpaceDN w:val="0"/>
        <w:adjustRightInd w:val="0"/>
        <w:spacing w:line="276" w:lineRule="auto"/>
        <w:ind w:firstLine="708"/>
        <w:jc w:val="both"/>
        <w:rPr>
          <w:rFonts w:eastAsia="Times New Roman"/>
          <w:sz w:val="26"/>
          <w:szCs w:val="26"/>
          <w:lang w:eastAsia="en-US"/>
        </w:rPr>
      </w:pPr>
    </w:p>
    <w:p w14:paraId="3CF65637" w14:textId="77777777" w:rsidR="00E862E0" w:rsidRPr="00592F3C" w:rsidRDefault="00E862E0" w:rsidP="006656E4">
      <w:pPr>
        <w:overflowPunct w:val="0"/>
        <w:autoSpaceDE w:val="0"/>
        <w:autoSpaceDN w:val="0"/>
        <w:adjustRightInd w:val="0"/>
        <w:spacing w:line="276" w:lineRule="auto"/>
        <w:ind w:firstLine="708"/>
        <w:jc w:val="both"/>
        <w:rPr>
          <w:rFonts w:eastAsia="Times New Roman"/>
          <w:sz w:val="26"/>
          <w:szCs w:val="26"/>
          <w:lang w:eastAsia="en-US"/>
        </w:rPr>
      </w:pPr>
    </w:p>
    <w:p w14:paraId="5156560B" w14:textId="77777777" w:rsidR="00714038" w:rsidRPr="00592F3C" w:rsidRDefault="00714038" w:rsidP="006656E4">
      <w:pPr>
        <w:overflowPunct w:val="0"/>
        <w:autoSpaceDE w:val="0"/>
        <w:autoSpaceDN w:val="0"/>
        <w:adjustRightInd w:val="0"/>
        <w:spacing w:line="276" w:lineRule="auto"/>
        <w:jc w:val="both"/>
        <w:rPr>
          <w:rFonts w:eastAsia="Times New Roman"/>
          <w:sz w:val="26"/>
          <w:szCs w:val="26"/>
          <w:lang w:eastAsia="en-US"/>
        </w:rPr>
      </w:pPr>
      <w:r w:rsidRPr="00592F3C">
        <w:rPr>
          <w:rFonts w:eastAsia="Times New Roman"/>
          <w:sz w:val="26"/>
          <w:szCs w:val="26"/>
          <w:lang w:eastAsia="en-US"/>
        </w:rPr>
        <w:t>ПОСТАНОВЛЯЕТ:</w:t>
      </w:r>
    </w:p>
    <w:p w14:paraId="782FCA92" w14:textId="77777777" w:rsidR="00714038" w:rsidRPr="00592F3C" w:rsidRDefault="00714038" w:rsidP="006656E4">
      <w:pPr>
        <w:overflowPunct w:val="0"/>
        <w:autoSpaceDE w:val="0"/>
        <w:autoSpaceDN w:val="0"/>
        <w:adjustRightInd w:val="0"/>
        <w:spacing w:line="276" w:lineRule="auto"/>
        <w:jc w:val="both"/>
        <w:rPr>
          <w:rFonts w:eastAsia="Times New Roman"/>
          <w:sz w:val="26"/>
          <w:szCs w:val="26"/>
          <w:lang w:eastAsia="en-US"/>
        </w:rPr>
      </w:pPr>
    </w:p>
    <w:p w14:paraId="79896F1B" w14:textId="0D04F909" w:rsidR="00AB2E12" w:rsidRPr="00AB2E12" w:rsidRDefault="00AB2E12" w:rsidP="00AB2E12">
      <w:pPr>
        <w:ind w:firstLine="708"/>
        <w:jc w:val="both"/>
        <w:rPr>
          <w:rFonts w:eastAsia="Times New Roman"/>
          <w:sz w:val="26"/>
          <w:szCs w:val="26"/>
          <w:lang w:eastAsia="en-US"/>
        </w:rPr>
      </w:pPr>
      <w:r w:rsidRPr="00AB2E12">
        <w:rPr>
          <w:rFonts w:eastAsia="Times New Roman"/>
          <w:sz w:val="26"/>
          <w:szCs w:val="26"/>
          <w:lang w:eastAsia="en-US"/>
        </w:rPr>
        <w:t>1. Внести изменения в Приложение к постановлению администрации Хасанского муниципального округа Приморского края от 04.12.2023 года № 2266-па «Об утверждении перечня земельных участков, предназначенных для предоставления гражданам, имеющим трех и более детей, в собственность бесплатно для целей индивидуального жилищного строительства на территории Хасанского муниципального округа Приморского края»:</w:t>
      </w:r>
    </w:p>
    <w:p w14:paraId="287858A5" w14:textId="5DC0381A" w:rsidR="00AB2E12" w:rsidRPr="00AB2E12" w:rsidRDefault="00AB2E12" w:rsidP="00AB2E12">
      <w:pPr>
        <w:ind w:firstLine="708"/>
        <w:jc w:val="both"/>
        <w:rPr>
          <w:rFonts w:eastAsia="Times New Roman"/>
          <w:sz w:val="26"/>
          <w:szCs w:val="26"/>
          <w:lang w:eastAsia="en-US"/>
        </w:rPr>
      </w:pPr>
      <w:r w:rsidRPr="00AB2E12">
        <w:rPr>
          <w:rFonts w:eastAsia="Times New Roman"/>
          <w:sz w:val="26"/>
          <w:szCs w:val="26"/>
          <w:lang w:eastAsia="en-US"/>
        </w:rPr>
        <w:t>1.1. исключить земельные участки с кадастровыми номерами: 25:20:210103:884</w:t>
      </w:r>
      <w:r>
        <w:rPr>
          <w:rFonts w:eastAsia="Times New Roman"/>
          <w:sz w:val="26"/>
          <w:szCs w:val="26"/>
          <w:lang w:eastAsia="en-US"/>
        </w:rPr>
        <w:t>8</w:t>
      </w:r>
      <w:r w:rsidRPr="00AB2E12">
        <w:rPr>
          <w:rFonts w:eastAsia="Times New Roman"/>
          <w:sz w:val="26"/>
          <w:szCs w:val="26"/>
          <w:lang w:eastAsia="en-US"/>
        </w:rPr>
        <w:t>, 25:20:</w:t>
      </w:r>
      <w:r>
        <w:rPr>
          <w:rFonts w:eastAsia="Times New Roman"/>
          <w:sz w:val="26"/>
          <w:szCs w:val="26"/>
          <w:lang w:eastAsia="en-US"/>
        </w:rPr>
        <w:t>280101:4070</w:t>
      </w:r>
      <w:r w:rsidRPr="00AB2E12">
        <w:rPr>
          <w:rFonts w:eastAsia="Times New Roman"/>
          <w:sz w:val="26"/>
          <w:szCs w:val="26"/>
          <w:lang w:eastAsia="en-US"/>
        </w:rPr>
        <w:t>, 25:20:280101:407</w:t>
      </w:r>
      <w:r>
        <w:rPr>
          <w:rFonts w:eastAsia="Times New Roman"/>
          <w:sz w:val="26"/>
          <w:szCs w:val="26"/>
          <w:lang w:eastAsia="en-US"/>
        </w:rPr>
        <w:t>1</w:t>
      </w:r>
      <w:r w:rsidRPr="00AB2E12">
        <w:rPr>
          <w:rFonts w:eastAsia="Times New Roman"/>
          <w:sz w:val="26"/>
          <w:szCs w:val="26"/>
          <w:lang w:eastAsia="en-US"/>
        </w:rPr>
        <w:t>, 25:20:</w:t>
      </w:r>
      <w:r>
        <w:rPr>
          <w:rFonts w:eastAsia="Times New Roman"/>
          <w:sz w:val="26"/>
          <w:szCs w:val="26"/>
          <w:lang w:eastAsia="en-US"/>
        </w:rPr>
        <w:t>340101</w:t>
      </w:r>
      <w:r w:rsidRPr="00AB2E12">
        <w:rPr>
          <w:rFonts w:eastAsia="Times New Roman"/>
          <w:sz w:val="26"/>
          <w:szCs w:val="26"/>
          <w:lang w:eastAsia="en-US"/>
        </w:rPr>
        <w:t>:</w:t>
      </w:r>
      <w:r>
        <w:rPr>
          <w:rFonts w:eastAsia="Times New Roman"/>
          <w:sz w:val="26"/>
          <w:szCs w:val="26"/>
          <w:lang w:eastAsia="en-US"/>
        </w:rPr>
        <w:t>4794</w:t>
      </w:r>
      <w:r w:rsidRPr="00AB2E12">
        <w:rPr>
          <w:rFonts w:eastAsia="Times New Roman"/>
          <w:sz w:val="26"/>
          <w:szCs w:val="26"/>
          <w:lang w:eastAsia="en-US"/>
        </w:rPr>
        <w:t xml:space="preserve">, </w:t>
      </w:r>
      <w:bookmarkStart w:id="0" w:name="_Hlk190760681"/>
      <w:r w:rsidRPr="00AB2E12">
        <w:rPr>
          <w:rFonts w:eastAsia="Times New Roman"/>
          <w:sz w:val="26"/>
          <w:szCs w:val="26"/>
          <w:lang w:eastAsia="en-US"/>
        </w:rPr>
        <w:t>25:20:</w:t>
      </w:r>
      <w:r>
        <w:rPr>
          <w:rFonts w:eastAsia="Times New Roman"/>
          <w:sz w:val="26"/>
          <w:szCs w:val="26"/>
          <w:lang w:eastAsia="en-US"/>
        </w:rPr>
        <w:t xml:space="preserve">130101:1864, </w:t>
      </w:r>
      <w:r w:rsidRPr="00AB2E12">
        <w:rPr>
          <w:rFonts w:eastAsia="Times New Roman"/>
          <w:sz w:val="26"/>
          <w:szCs w:val="26"/>
          <w:lang w:eastAsia="en-US"/>
        </w:rPr>
        <w:lastRenderedPageBreak/>
        <w:t>25:20:130101:1</w:t>
      </w:r>
      <w:r>
        <w:rPr>
          <w:rFonts w:eastAsia="Times New Roman"/>
          <w:sz w:val="26"/>
          <w:szCs w:val="26"/>
          <w:lang w:eastAsia="en-US"/>
        </w:rPr>
        <w:t xml:space="preserve">777, </w:t>
      </w:r>
      <w:r w:rsidRPr="00AB2E12">
        <w:rPr>
          <w:rFonts w:eastAsia="Times New Roman"/>
          <w:sz w:val="26"/>
          <w:szCs w:val="26"/>
          <w:lang w:eastAsia="en-US"/>
        </w:rPr>
        <w:t>25:20:130101:186</w:t>
      </w:r>
      <w:r>
        <w:rPr>
          <w:rFonts w:eastAsia="Times New Roman"/>
          <w:sz w:val="26"/>
          <w:szCs w:val="26"/>
          <w:lang w:eastAsia="en-US"/>
        </w:rPr>
        <w:t xml:space="preserve">1, </w:t>
      </w:r>
      <w:r w:rsidRPr="00AB2E12">
        <w:rPr>
          <w:rFonts w:eastAsia="Times New Roman"/>
          <w:sz w:val="26"/>
          <w:szCs w:val="26"/>
          <w:lang w:eastAsia="en-US"/>
        </w:rPr>
        <w:t>25:20:</w:t>
      </w:r>
      <w:r>
        <w:rPr>
          <w:rFonts w:eastAsia="Times New Roman"/>
          <w:sz w:val="26"/>
          <w:szCs w:val="26"/>
          <w:lang w:eastAsia="en-US"/>
        </w:rPr>
        <w:t>130101:186</w:t>
      </w:r>
      <w:bookmarkEnd w:id="0"/>
      <w:r>
        <w:rPr>
          <w:rFonts w:eastAsia="Times New Roman"/>
          <w:sz w:val="26"/>
          <w:szCs w:val="26"/>
          <w:lang w:eastAsia="en-US"/>
        </w:rPr>
        <w:t>2</w:t>
      </w:r>
      <w:r w:rsidRPr="00AB2E12">
        <w:rPr>
          <w:rFonts w:eastAsia="Times New Roman"/>
          <w:sz w:val="26"/>
          <w:szCs w:val="26"/>
          <w:lang w:eastAsia="en-US"/>
        </w:rPr>
        <w:t>, 25:20:130101:186</w:t>
      </w:r>
      <w:r>
        <w:rPr>
          <w:rFonts w:eastAsia="Times New Roman"/>
          <w:sz w:val="26"/>
          <w:szCs w:val="26"/>
          <w:lang w:eastAsia="en-US"/>
        </w:rPr>
        <w:t>5</w:t>
      </w:r>
      <w:r w:rsidRPr="00AB2E12">
        <w:rPr>
          <w:rFonts w:eastAsia="Times New Roman"/>
          <w:sz w:val="26"/>
          <w:szCs w:val="26"/>
          <w:lang w:eastAsia="en-US"/>
        </w:rPr>
        <w:t>, 25:20:130101:186</w:t>
      </w:r>
      <w:r>
        <w:rPr>
          <w:rFonts w:eastAsia="Times New Roman"/>
          <w:sz w:val="26"/>
          <w:szCs w:val="26"/>
          <w:lang w:eastAsia="en-US"/>
        </w:rPr>
        <w:t xml:space="preserve">6, </w:t>
      </w:r>
      <w:r w:rsidRPr="00AB2E12">
        <w:rPr>
          <w:rFonts w:eastAsia="Times New Roman"/>
          <w:sz w:val="26"/>
          <w:szCs w:val="26"/>
          <w:lang w:eastAsia="en-US"/>
        </w:rPr>
        <w:t>25:20:</w:t>
      </w:r>
      <w:r>
        <w:rPr>
          <w:rFonts w:eastAsia="Times New Roman"/>
          <w:sz w:val="26"/>
          <w:szCs w:val="26"/>
          <w:lang w:eastAsia="en-US"/>
        </w:rPr>
        <w:t>130101:1867</w:t>
      </w:r>
      <w:r w:rsidRPr="00AB2E12">
        <w:rPr>
          <w:rFonts w:eastAsia="Times New Roman"/>
          <w:sz w:val="26"/>
          <w:szCs w:val="26"/>
          <w:lang w:eastAsia="en-US"/>
        </w:rPr>
        <w:t>.</w:t>
      </w:r>
    </w:p>
    <w:p w14:paraId="2BED72E8" w14:textId="10630D66" w:rsidR="00AB2E12" w:rsidRPr="00AB2E12" w:rsidRDefault="00AB2E12" w:rsidP="00AB2E12">
      <w:pPr>
        <w:ind w:firstLine="708"/>
        <w:jc w:val="both"/>
        <w:rPr>
          <w:rFonts w:eastAsia="Times New Roman"/>
          <w:sz w:val="26"/>
          <w:szCs w:val="26"/>
          <w:lang w:eastAsia="en-US"/>
        </w:rPr>
      </w:pPr>
      <w:r w:rsidRPr="00AB2E12">
        <w:rPr>
          <w:rFonts w:eastAsia="Times New Roman"/>
          <w:sz w:val="26"/>
          <w:szCs w:val="26"/>
          <w:lang w:eastAsia="en-US"/>
        </w:rPr>
        <w:t xml:space="preserve">2. Перечень земельных участков, предназначенных для предоставления в собственность бесплатно гражданам, имеющим трех и более детей, в собственность </w:t>
      </w:r>
      <w:proofErr w:type="gramStart"/>
      <w:r w:rsidRPr="00AB2E12">
        <w:rPr>
          <w:rFonts w:eastAsia="Times New Roman"/>
          <w:sz w:val="26"/>
          <w:szCs w:val="26"/>
          <w:lang w:eastAsia="en-US"/>
        </w:rPr>
        <w:t>бес-платно</w:t>
      </w:r>
      <w:proofErr w:type="gramEnd"/>
      <w:r w:rsidRPr="00AB2E12">
        <w:rPr>
          <w:rFonts w:eastAsia="Times New Roman"/>
          <w:sz w:val="26"/>
          <w:szCs w:val="26"/>
          <w:lang w:eastAsia="en-US"/>
        </w:rPr>
        <w:t xml:space="preserve"> для целей индивидуального жилищного строительства на территории Хасан</w:t>
      </w:r>
      <w:r>
        <w:rPr>
          <w:rFonts w:eastAsia="Times New Roman"/>
          <w:sz w:val="26"/>
          <w:szCs w:val="26"/>
          <w:lang w:eastAsia="en-US"/>
        </w:rPr>
        <w:t>с</w:t>
      </w:r>
      <w:r w:rsidRPr="00AB2E12">
        <w:rPr>
          <w:rFonts w:eastAsia="Times New Roman"/>
          <w:sz w:val="26"/>
          <w:szCs w:val="26"/>
          <w:lang w:eastAsia="en-US"/>
        </w:rPr>
        <w:t>кого муниципального округа Приморского края, изложить в следующей редакции (прилагается).</w:t>
      </w:r>
    </w:p>
    <w:p w14:paraId="4F5DF443" w14:textId="77777777" w:rsidR="00AB2E12" w:rsidRPr="00AB2E12" w:rsidRDefault="00AB2E12" w:rsidP="00AB2E12">
      <w:pPr>
        <w:ind w:firstLine="708"/>
        <w:jc w:val="both"/>
        <w:rPr>
          <w:rFonts w:eastAsia="Times New Roman"/>
          <w:sz w:val="26"/>
          <w:szCs w:val="26"/>
          <w:lang w:eastAsia="en-US"/>
        </w:rPr>
      </w:pPr>
      <w:r w:rsidRPr="00AB2E12">
        <w:rPr>
          <w:rFonts w:eastAsia="Times New Roman"/>
          <w:sz w:val="26"/>
          <w:szCs w:val="26"/>
          <w:lang w:eastAsia="en-US"/>
        </w:rPr>
        <w:t>3. Опубликовать настоящее постановление в Бюллетене муниципальных право-</w:t>
      </w:r>
      <w:proofErr w:type="spellStart"/>
      <w:r w:rsidRPr="00AB2E12">
        <w:rPr>
          <w:rFonts w:eastAsia="Times New Roman"/>
          <w:sz w:val="26"/>
          <w:szCs w:val="26"/>
          <w:lang w:eastAsia="en-US"/>
        </w:rPr>
        <w:t>вых</w:t>
      </w:r>
      <w:proofErr w:type="spellEnd"/>
      <w:r w:rsidRPr="00AB2E12">
        <w:rPr>
          <w:rFonts w:eastAsia="Times New Roman"/>
          <w:sz w:val="26"/>
          <w:szCs w:val="26"/>
          <w:lang w:eastAsia="en-US"/>
        </w:rPr>
        <w:t xml:space="preserve"> актов Хасанского муниципального </w:t>
      </w:r>
      <w:proofErr w:type="gramStart"/>
      <w:r w:rsidRPr="00AB2E12">
        <w:rPr>
          <w:rFonts w:eastAsia="Times New Roman"/>
          <w:sz w:val="26"/>
          <w:szCs w:val="26"/>
          <w:lang w:eastAsia="en-US"/>
        </w:rPr>
        <w:t>округа  и</w:t>
      </w:r>
      <w:proofErr w:type="gramEnd"/>
      <w:r w:rsidRPr="00AB2E12">
        <w:rPr>
          <w:rFonts w:eastAsia="Times New Roman"/>
          <w:sz w:val="26"/>
          <w:szCs w:val="26"/>
          <w:lang w:eastAsia="en-US"/>
        </w:rPr>
        <w:t xml:space="preserve"> разместить на официальном сайте Ха-</w:t>
      </w:r>
      <w:proofErr w:type="spellStart"/>
      <w:r w:rsidRPr="00AB2E12">
        <w:rPr>
          <w:rFonts w:eastAsia="Times New Roman"/>
          <w:sz w:val="26"/>
          <w:szCs w:val="26"/>
          <w:lang w:eastAsia="en-US"/>
        </w:rPr>
        <w:t>санского</w:t>
      </w:r>
      <w:proofErr w:type="spellEnd"/>
      <w:r w:rsidRPr="00AB2E12">
        <w:rPr>
          <w:rFonts w:eastAsia="Times New Roman"/>
          <w:sz w:val="26"/>
          <w:szCs w:val="26"/>
          <w:lang w:eastAsia="en-US"/>
        </w:rPr>
        <w:t xml:space="preserve"> муниципального округа https://xasanskij-r25.gosweb.gosuslugi.ru.</w:t>
      </w:r>
    </w:p>
    <w:p w14:paraId="225A09F6" w14:textId="4305AABE" w:rsidR="00756890" w:rsidRPr="00592F3C" w:rsidRDefault="00AB2E12" w:rsidP="00AB2E12">
      <w:pPr>
        <w:ind w:firstLine="708"/>
        <w:jc w:val="both"/>
        <w:rPr>
          <w:rFonts w:eastAsia="Times New Roman"/>
          <w:color w:val="000000"/>
          <w:sz w:val="26"/>
          <w:szCs w:val="26"/>
          <w:lang w:eastAsia="en-US"/>
        </w:rPr>
      </w:pPr>
      <w:r w:rsidRPr="00AB2E12">
        <w:rPr>
          <w:rFonts w:eastAsia="Times New Roman"/>
          <w:sz w:val="26"/>
          <w:szCs w:val="26"/>
          <w:lang w:eastAsia="en-US"/>
        </w:rPr>
        <w:t xml:space="preserve">4. Контроль за исполнением настоящего постановления возложить на начальника управления имущественных и земельных отношений администрации Хасанского муниципального округа </w:t>
      </w:r>
      <w:proofErr w:type="spellStart"/>
      <w:r w:rsidRPr="00AB2E12">
        <w:rPr>
          <w:rFonts w:eastAsia="Times New Roman"/>
          <w:sz w:val="26"/>
          <w:szCs w:val="26"/>
          <w:lang w:eastAsia="en-US"/>
        </w:rPr>
        <w:t>Н.Г.Бабич</w:t>
      </w:r>
      <w:proofErr w:type="spellEnd"/>
      <w:r w:rsidRPr="00AB2E12">
        <w:rPr>
          <w:rFonts w:eastAsia="Times New Roman"/>
          <w:sz w:val="26"/>
          <w:szCs w:val="26"/>
          <w:lang w:eastAsia="en-US"/>
        </w:rPr>
        <w:t>.</w:t>
      </w:r>
    </w:p>
    <w:p w14:paraId="733CE02E" w14:textId="649D5B4C" w:rsidR="00231852" w:rsidRDefault="00231852" w:rsidP="00714038">
      <w:pPr>
        <w:shd w:val="clear" w:color="auto" w:fill="FFFFFF"/>
        <w:overflowPunct w:val="0"/>
        <w:autoSpaceDE w:val="0"/>
        <w:autoSpaceDN w:val="0"/>
        <w:adjustRightInd w:val="0"/>
        <w:jc w:val="both"/>
        <w:rPr>
          <w:rFonts w:eastAsia="Times New Roman"/>
          <w:color w:val="000000"/>
          <w:sz w:val="26"/>
          <w:szCs w:val="26"/>
          <w:lang w:eastAsia="en-US"/>
        </w:rPr>
      </w:pPr>
    </w:p>
    <w:p w14:paraId="03C46507" w14:textId="77777777" w:rsidR="006656E4" w:rsidRDefault="006656E4" w:rsidP="00714038">
      <w:pPr>
        <w:shd w:val="clear" w:color="auto" w:fill="FFFFFF"/>
        <w:overflowPunct w:val="0"/>
        <w:autoSpaceDE w:val="0"/>
        <w:autoSpaceDN w:val="0"/>
        <w:adjustRightInd w:val="0"/>
        <w:jc w:val="both"/>
        <w:rPr>
          <w:rFonts w:eastAsia="Times New Roman"/>
          <w:color w:val="000000"/>
          <w:sz w:val="26"/>
          <w:szCs w:val="26"/>
          <w:lang w:eastAsia="en-US"/>
        </w:rPr>
      </w:pPr>
    </w:p>
    <w:p w14:paraId="01713F4C" w14:textId="77777777" w:rsidR="00E862E0" w:rsidRDefault="00714038" w:rsidP="00714038">
      <w:pPr>
        <w:shd w:val="clear" w:color="auto" w:fill="FFFFFF"/>
        <w:overflowPunct w:val="0"/>
        <w:autoSpaceDE w:val="0"/>
        <w:autoSpaceDN w:val="0"/>
        <w:adjustRightInd w:val="0"/>
        <w:rPr>
          <w:rFonts w:eastAsia="Times New Roman"/>
          <w:color w:val="000000"/>
          <w:sz w:val="26"/>
          <w:szCs w:val="26"/>
          <w:lang w:eastAsia="en-US"/>
        </w:rPr>
      </w:pPr>
      <w:r w:rsidRPr="00714038">
        <w:rPr>
          <w:rFonts w:eastAsia="Times New Roman"/>
          <w:color w:val="000000"/>
          <w:sz w:val="26"/>
          <w:szCs w:val="26"/>
          <w:lang w:eastAsia="en-US"/>
        </w:rPr>
        <w:t>Глава Хасанского</w:t>
      </w:r>
    </w:p>
    <w:p w14:paraId="70960060" w14:textId="6E6AE8C8" w:rsidR="00714038" w:rsidRDefault="00714038" w:rsidP="00714038">
      <w:pPr>
        <w:shd w:val="clear" w:color="auto" w:fill="FFFFFF"/>
        <w:overflowPunct w:val="0"/>
        <w:autoSpaceDE w:val="0"/>
        <w:autoSpaceDN w:val="0"/>
        <w:adjustRightInd w:val="0"/>
        <w:rPr>
          <w:rFonts w:eastAsia="Times New Roman"/>
          <w:color w:val="000000"/>
          <w:sz w:val="26"/>
          <w:szCs w:val="26"/>
          <w:lang w:eastAsia="en-US"/>
        </w:rPr>
      </w:pPr>
      <w:r w:rsidRPr="00714038">
        <w:rPr>
          <w:rFonts w:eastAsia="Times New Roman"/>
          <w:color w:val="000000"/>
          <w:sz w:val="26"/>
          <w:szCs w:val="26"/>
          <w:lang w:eastAsia="en-US"/>
        </w:rPr>
        <w:t xml:space="preserve">муниципального </w:t>
      </w:r>
      <w:r w:rsidR="00756890">
        <w:rPr>
          <w:rFonts w:eastAsia="Times New Roman"/>
          <w:color w:val="000000"/>
          <w:sz w:val="26"/>
          <w:szCs w:val="26"/>
          <w:lang w:eastAsia="en-US"/>
        </w:rPr>
        <w:t xml:space="preserve">округа </w:t>
      </w:r>
      <w:r w:rsidRPr="00714038">
        <w:rPr>
          <w:rFonts w:eastAsia="Times New Roman"/>
          <w:color w:val="000000"/>
          <w:sz w:val="26"/>
          <w:szCs w:val="26"/>
          <w:lang w:eastAsia="en-US"/>
        </w:rPr>
        <w:tab/>
        <w:t xml:space="preserve">                                                                         </w:t>
      </w:r>
      <w:r w:rsidR="006656E4">
        <w:rPr>
          <w:rFonts w:eastAsia="Times New Roman"/>
          <w:color w:val="000000"/>
          <w:sz w:val="26"/>
          <w:szCs w:val="26"/>
          <w:lang w:eastAsia="en-US"/>
        </w:rPr>
        <w:t xml:space="preserve">     </w:t>
      </w:r>
      <w:r w:rsidRPr="00714038">
        <w:rPr>
          <w:rFonts w:eastAsia="Times New Roman"/>
          <w:color w:val="000000"/>
          <w:sz w:val="26"/>
          <w:szCs w:val="26"/>
          <w:lang w:eastAsia="en-US"/>
        </w:rPr>
        <w:t>И.В. Степанов</w:t>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p>
    <w:p w14:paraId="459964CD"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28BCF081"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73634B25"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4346B2D1"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0A46D6D1"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5AABD010"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0C59E23D"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6F48EB44"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5B7676E1"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6ABB7438"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34668A6C"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5CD9114C"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0E797611"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64B31B67"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462F2538"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19B3B747"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1E8AE1C8"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510477F8"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337B356B"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18BD18EC"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2971E16A"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10E16485"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31DA00F5"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13638B27"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6CDE09F8"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1D314EC8"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07A8007D"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532766DE"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29A239FA"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4F96F1CD"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6CC73856"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31C9268A"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0CD85A2C"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1FA15F00" w14:textId="568F8282" w:rsidR="00C52D4D" w:rsidRPr="00DE2A2C" w:rsidRDefault="00573BD9" w:rsidP="00C52D4D">
      <w:pPr>
        <w:widowControl w:val="0"/>
        <w:ind w:left="5103"/>
        <w:jc w:val="center"/>
        <w:rPr>
          <w:bCs/>
          <w:sz w:val="26"/>
          <w:szCs w:val="26"/>
        </w:rPr>
      </w:pPr>
      <w:r>
        <w:rPr>
          <w:bCs/>
          <w:sz w:val="26"/>
          <w:szCs w:val="26"/>
        </w:rPr>
        <w:lastRenderedPageBreak/>
        <w:t>Приложение</w:t>
      </w:r>
    </w:p>
    <w:p w14:paraId="0CC63BF3" w14:textId="77777777" w:rsidR="00C52D4D" w:rsidRPr="00DE2A2C" w:rsidRDefault="00C52D4D" w:rsidP="00C52D4D">
      <w:pPr>
        <w:widowControl w:val="0"/>
        <w:spacing w:line="360" w:lineRule="auto"/>
        <w:ind w:left="5103"/>
        <w:jc w:val="center"/>
        <w:rPr>
          <w:bCs/>
          <w:sz w:val="26"/>
          <w:szCs w:val="26"/>
        </w:rPr>
      </w:pPr>
    </w:p>
    <w:p w14:paraId="2BF68E8E" w14:textId="3F34CCFC" w:rsidR="00C52D4D" w:rsidRPr="00DE2A2C" w:rsidRDefault="00573BD9" w:rsidP="00C52D4D">
      <w:pPr>
        <w:widowControl w:val="0"/>
        <w:ind w:left="5103"/>
        <w:jc w:val="center"/>
        <w:rPr>
          <w:bCs/>
          <w:sz w:val="26"/>
          <w:szCs w:val="26"/>
        </w:rPr>
      </w:pPr>
      <w:r>
        <w:rPr>
          <w:bCs/>
          <w:sz w:val="26"/>
          <w:szCs w:val="26"/>
        </w:rPr>
        <w:t xml:space="preserve">к </w:t>
      </w:r>
      <w:r w:rsidR="00E862E0">
        <w:rPr>
          <w:bCs/>
          <w:sz w:val="26"/>
          <w:szCs w:val="26"/>
        </w:rPr>
        <w:t>п</w:t>
      </w:r>
      <w:r w:rsidR="00C52D4D" w:rsidRPr="00DE2A2C">
        <w:rPr>
          <w:bCs/>
          <w:sz w:val="26"/>
          <w:szCs w:val="26"/>
        </w:rPr>
        <w:t>остановлени</w:t>
      </w:r>
      <w:r>
        <w:rPr>
          <w:bCs/>
          <w:sz w:val="26"/>
          <w:szCs w:val="26"/>
        </w:rPr>
        <w:t xml:space="preserve">ю </w:t>
      </w:r>
      <w:r w:rsidR="00C52D4D">
        <w:rPr>
          <w:bCs/>
          <w:sz w:val="26"/>
          <w:szCs w:val="26"/>
        </w:rPr>
        <w:t>администрации</w:t>
      </w:r>
    </w:p>
    <w:p w14:paraId="2CC796AF" w14:textId="77777777" w:rsidR="00C52D4D" w:rsidRPr="00DE2A2C" w:rsidRDefault="00C52D4D" w:rsidP="00C52D4D">
      <w:pPr>
        <w:widowControl w:val="0"/>
        <w:ind w:left="5103"/>
        <w:jc w:val="center"/>
        <w:rPr>
          <w:bCs/>
          <w:sz w:val="26"/>
          <w:szCs w:val="26"/>
        </w:rPr>
      </w:pPr>
      <w:r>
        <w:rPr>
          <w:bCs/>
          <w:sz w:val="26"/>
          <w:szCs w:val="26"/>
        </w:rPr>
        <w:t>Хасанского муниципального округа</w:t>
      </w:r>
    </w:p>
    <w:p w14:paraId="7FEC7AC8" w14:textId="26606464" w:rsidR="00C52D4D" w:rsidRDefault="00C52D4D" w:rsidP="00C52D4D">
      <w:pPr>
        <w:widowControl w:val="0"/>
        <w:ind w:left="5103"/>
        <w:jc w:val="center"/>
        <w:rPr>
          <w:bCs/>
          <w:sz w:val="26"/>
          <w:szCs w:val="26"/>
        </w:rPr>
      </w:pPr>
      <w:r w:rsidRPr="00DE2A2C">
        <w:rPr>
          <w:bCs/>
          <w:sz w:val="26"/>
          <w:szCs w:val="26"/>
        </w:rPr>
        <w:t xml:space="preserve">от </w:t>
      </w:r>
      <w:proofErr w:type="gramStart"/>
      <w:r w:rsidR="005121A6">
        <w:rPr>
          <w:bCs/>
          <w:sz w:val="26"/>
          <w:szCs w:val="26"/>
        </w:rPr>
        <w:t xml:space="preserve">19.02.2025 </w:t>
      </w:r>
      <w:r w:rsidR="007A60C9">
        <w:rPr>
          <w:bCs/>
          <w:sz w:val="26"/>
          <w:szCs w:val="26"/>
        </w:rPr>
        <w:t xml:space="preserve"> </w:t>
      </w:r>
      <w:r w:rsidRPr="00DE2A2C">
        <w:rPr>
          <w:bCs/>
          <w:sz w:val="26"/>
          <w:szCs w:val="26"/>
        </w:rPr>
        <w:t>№</w:t>
      </w:r>
      <w:proofErr w:type="gramEnd"/>
      <w:r w:rsidRPr="00DE2A2C">
        <w:rPr>
          <w:bCs/>
          <w:sz w:val="26"/>
          <w:szCs w:val="26"/>
        </w:rPr>
        <w:t xml:space="preserve"> </w:t>
      </w:r>
      <w:r w:rsidR="005121A6">
        <w:rPr>
          <w:bCs/>
          <w:sz w:val="26"/>
          <w:szCs w:val="26"/>
        </w:rPr>
        <w:t>284</w:t>
      </w:r>
      <w:r w:rsidR="00E862E0">
        <w:rPr>
          <w:bCs/>
          <w:sz w:val="26"/>
          <w:szCs w:val="26"/>
        </w:rPr>
        <w:t>-па</w:t>
      </w:r>
    </w:p>
    <w:p w14:paraId="08DF105A" w14:textId="77777777" w:rsidR="00573BD9" w:rsidRDefault="00573BD9" w:rsidP="00C52D4D">
      <w:pPr>
        <w:widowControl w:val="0"/>
        <w:ind w:left="5103"/>
        <w:jc w:val="center"/>
        <w:rPr>
          <w:bCs/>
          <w:sz w:val="26"/>
          <w:szCs w:val="26"/>
        </w:rPr>
      </w:pPr>
    </w:p>
    <w:p w14:paraId="2E2F483D" w14:textId="16712224" w:rsidR="00C52D4D" w:rsidRDefault="00C52D4D" w:rsidP="00C52D4D">
      <w:pPr>
        <w:widowControl w:val="0"/>
        <w:ind w:left="5103"/>
        <w:jc w:val="center"/>
        <w:rPr>
          <w:bCs/>
          <w:sz w:val="26"/>
          <w:szCs w:val="26"/>
        </w:rPr>
      </w:pPr>
    </w:p>
    <w:p w14:paraId="0D377EB2" w14:textId="77777777" w:rsidR="006656E4" w:rsidRDefault="006656E4" w:rsidP="00C52D4D">
      <w:pPr>
        <w:widowControl w:val="0"/>
        <w:ind w:left="5103"/>
        <w:jc w:val="center"/>
        <w:rPr>
          <w:bCs/>
          <w:sz w:val="26"/>
          <w:szCs w:val="26"/>
        </w:rPr>
      </w:pPr>
    </w:p>
    <w:p w14:paraId="08E1B1DA" w14:textId="60A055E5" w:rsidR="00573BD9" w:rsidRPr="00573BD9" w:rsidRDefault="00573BD9" w:rsidP="00573BD9">
      <w:pPr>
        <w:widowControl w:val="0"/>
        <w:ind w:left="5103"/>
        <w:jc w:val="center"/>
        <w:rPr>
          <w:bCs/>
          <w:sz w:val="26"/>
          <w:szCs w:val="26"/>
        </w:rPr>
      </w:pPr>
      <w:r>
        <w:rPr>
          <w:bCs/>
          <w:sz w:val="26"/>
          <w:szCs w:val="26"/>
        </w:rPr>
        <w:t>Утверждено</w:t>
      </w:r>
    </w:p>
    <w:p w14:paraId="5570B7CF" w14:textId="414CB051" w:rsidR="00573BD9" w:rsidRPr="00573BD9" w:rsidRDefault="00573BD9" w:rsidP="00573BD9">
      <w:pPr>
        <w:widowControl w:val="0"/>
        <w:ind w:left="5103"/>
        <w:jc w:val="center"/>
        <w:rPr>
          <w:bCs/>
          <w:sz w:val="26"/>
          <w:szCs w:val="26"/>
        </w:rPr>
      </w:pPr>
      <w:r w:rsidRPr="00573BD9">
        <w:rPr>
          <w:bCs/>
          <w:sz w:val="26"/>
          <w:szCs w:val="26"/>
        </w:rPr>
        <w:t xml:space="preserve"> постановлени</w:t>
      </w:r>
      <w:r>
        <w:rPr>
          <w:bCs/>
          <w:sz w:val="26"/>
          <w:szCs w:val="26"/>
        </w:rPr>
        <w:t>ем</w:t>
      </w:r>
      <w:r w:rsidRPr="00573BD9">
        <w:rPr>
          <w:bCs/>
          <w:sz w:val="26"/>
          <w:szCs w:val="26"/>
        </w:rPr>
        <w:t xml:space="preserve"> администрации</w:t>
      </w:r>
    </w:p>
    <w:p w14:paraId="60486234" w14:textId="77777777" w:rsidR="00573BD9" w:rsidRPr="00573BD9" w:rsidRDefault="00573BD9" w:rsidP="00573BD9">
      <w:pPr>
        <w:widowControl w:val="0"/>
        <w:ind w:left="5103"/>
        <w:jc w:val="center"/>
        <w:rPr>
          <w:bCs/>
          <w:sz w:val="26"/>
          <w:szCs w:val="26"/>
        </w:rPr>
      </w:pPr>
      <w:r w:rsidRPr="00573BD9">
        <w:rPr>
          <w:bCs/>
          <w:sz w:val="26"/>
          <w:szCs w:val="26"/>
        </w:rPr>
        <w:t>Хасанского муниципального округа</w:t>
      </w:r>
    </w:p>
    <w:p w14:paraId="66F3101E" w14:textId="2A1772EA" w:rsidR="00C52D4D" w:rsidRPr="00DE2A2C" w:rsidRDefault="00573BD9" w:rsidP="00573BD9">
      <w:pPr>
        <w:widowControl w:val="0"/>
        <w:ind w:left="5103"/>
        <w:jc w:val="center"/>
        <w:rPr>
          <w:bCs/>
          <w:sz w:val="26"/>
          <w:szCs w:val="26"/>
        </w:rPr>
      </w:pPr>
      <w:r w:rsidRPr="00573BD9">
        <w:rPr>
          <w:bCs/>
          <w:sz w:val="26"/>
          <w:szCs w:val="26"/>
        </w:rPr>
        <w:t xml:space="preserve">от </w:t>
      </w:r>
      <w:r>
        <w:rPr>
          <w:bCs/>
          <w:sz w:val="26"/>
          <w:szCs w:val="26"/>
        </w:rPr>
        <w:t>04.12.2023</w:t>
      </w:r>
      <w:r w:rsidRPr="00573BD9">
        <w:rPr>
          <w:bCs/>
          <w:sz w:val="26"/>
          <w:szCs w:val="26"/>
        </w:rPr>
        <w:t xml:space="preserve"> № </w:t>
      </w:r>
      <w:r>
        <w:rPr>
          <w:bCs/>
          <w:sz w:val="26"/>
          <w:szCs w:val="26"/>
        </w:rPr>
        <w:t>2266</w:t>
      </w:r>
      <w:r w:rsidRPr="00573BD9">
        <w:rPr>
          <w:bCs/>
          <w:sz w:val="26"/>
          <w:szCs w:val="26"/>
        </w:rPr>
        <w:t>-па</w:t>
      </w:r>
    </w:p>
    <w:p w14:paraId="251C2AB9" w14:textId="77777777" w:rsidR="00573BD9" w:rsidRDefault="00573BD9" w:rsidP="002C24B6">
      <w:pPr>
        <w:widowControl w:val="0"/>
        <w:autoSpaceDE w:val="0"/>
        <w:autoSpaceDN w:val="0"/>
        <w:jc w:val="center"/>
        <w:rPr>
          <w:b/>
          <w:sz w:val="26"/>
          <w:szCs w:val="26"/>
        </w:rPr>
      </w:pPr>
    </w:p>
    <w:p w14:paraId="41C8C107" w14:textId="77777777" w:rsidR="00573BD9" w:rsidRDefault="00573BD9" w:rsidP="002C24B6">
      <w:pPr>
        <w:widowControl w:val="0"/>
        <w:autoSpaceDE w:val="0"/>
        <w:autoSpaceDN w:val="0"/>
        <w:jc w:val="center"/>
        <w:rPr>
          <w:b/>
          <w:sz w:val="26"/>
          <w:szCs w:val="26"/>
        </w:rPr>
      </w:pPr>
    </w:p>
    <w:p w14:paraId="5ABC2008" w14:textId="77777777" w:rsidR="00573BD9" w:rsidRDefault="00573BD9" w:rsidP="002C24B6">
      <w:pPr>
        <w:widowControl w:val="0"/>
        <w:autoSpaceDE w:val="0"/>
        <w:autoSpaceDN w:val="0"/>
        <w:jc w:val="center"/>
        <w:rPr>
          <w:b/>
          <w:sz w:val="26"/>
          <w:szCs w:val="26"/>
        </w:rPr>
      </w:pPr>
    </w:p>
    <w:p w14:paraId="15BE4570" w14:textId="4DA1FEE3" w:rsidR="002C24B6" w:rsidRPr="002851A3" w:rsidRDefault="002C24B6" w:rsidP="002C24B6">
      <w:pPr>
        <w:widowControl w:val="0"/>
        <w:autoSpaceDE w:val="0"/>
        <w:autoSpaceDN w:val="0"/>
        <w:jc w:val="center"/>
        <w:rPr>
          <w:b/>
          <w:sz w:val="26"/>
          <w:szCs w:val="26"/>
        </w:rPr>
      </w:pPr>
      <w:r w:rsidRPr="002851A3">
        <w:rPr>
          <w:b/>
          <w:sz w:val="26"/>
          <w:szCs w:val="26"/>
        </w:rPr>
        <w:t>ПЕРЕЧЕНЬ</w:t>
      </w:r>
    </w:p>
    <w:p w14:paraId="3F7A9ACD" w14:textId="77777777" w:rsidR="002C24B6" w:rsidRPr="002851A3" w:rsidRDefault="002C24B6" w:rsidP="002C24B6">
      <w:pPr>
        <w:widowControl w:val="0"/>
        <w:autoSpaceDE w:val="0"/>
        <w:autoSpaceDN w:val="0"/>
        <w:jc w:val="center"/>
        <w:rPr>
          <w:b/>
          <w:sz w:val="26"/>
          <w:szCs w:val="26"/>
        </w:rPr>
      </w:pPr>
      <w:r w:rsidRPr="002851A3">
        <w:rPr>
          <w:b/>
          <w:sz w:val="26"/>
          <w:szCs w:val="26"/>
        </w:rPr>
        <w:t>ЗЕМЕЛЬНЫХ УЧАСТКОВ, ПРЕДНАЗНАЧЕННЫХ ДЛЯ ПРЕДОСТАВЛЕНИЯ</w:t>
      </w:r>
    </w:p>
    <w:p w14:paraId="5D917E64" w14:textId="77777777" w:rsidR="002C24B6" w:rsidRPr="002851A3" w:rsidRDefault="002C24B6" w:rsidP="002C24B6">
      <w:pPr>
        <w:widowControl w:val="0"/>
        <w:autoSpaceDE w:val="0"/>
        <w:autoSpaceDN w:val="0"/>
        <w:jc w:val="center"/>
        <w:rPr>
          <w:b/>
          <w:sz w:val="26"/>
          <w:szCs w:val="26"/>
        </w:rPr>
      </w:pPr>
      <w:r w:rsidRPr="002851A3">
        <w:rPr>
          <w:b/>
          <w:sz w:val="26"/>
          <w:szCs w:val="26"/>
        </w:rPr>
        <w:t>ГРАЖДАНАМ, ИМЕЮЩИ</w:t>
      </w:r>
      <w:r>
        <w:rPr>
          <w:b/>
          <w:sz w:val="26"/>
          <w:szCs w:val="26"/>
        </w:rPr>
        <w:t>М</w:t>
      </w:r>
      <w:r w:rsidRPr="002851A3">
        <w:rPr>
          <w:b/>
          <w:sz w:val="26"/>
          <w:szCs w:val="26"/>
        </w:rPr>
        <w:t xml:space="preserve"> ТРЕХ И БОЛЕЕ ДЕТЕЙ, В СОБСТВЕННОСТЬ БЕСПЛАТНО</w:t>
      </w:r>
      <w:r>
        <w:rPr>
          <w:b/>
          <w:sz w:val="26"/>
          <w:szCs w:val="26"/>
        </w:rPr>
        <w:t xml:space="preserve"> ДЛЯ ЦЕЛЕЙ ИНДИВИДУАЛЬНОГО ЖИЛИЩНОГО СТРОИТЕЛЬСТВА </w:t>
      </w:r>
      <w:r w:rsidRPr="002851A3">
        <w:rPr>
          <w:b/>
          <w:sz w:val="26"/>
          <w:szCs w:val="26"/>
        </w:rPr>
        <w:t xml:space="preserve">НА ТЕРРИТОРИИ </w:t>
      </w:r>
      <w:r>
        <w:rPr>
          <w:b/>
          <w:sz w:val="26"/>
          <w:szCs w:val="26"/>
        </w:rPr>
        <w:t>ХАСАНСКОГО МУНИЦИПАЛЬНОГО ОКРУГА ПРИМОРСКОГО КРАЯ</w:t>
      </w:r>
    </w:p>
    <w:p w14:paraId="31AAACF4" w14:textId="77777777" w:rsidR="005C54A4" w:rsidRDefault="005C54A4" w:rsidP="005C54A4">
      <w:pPr>
        <w:widowControl w:val="0"/>
        <w:jc w:val="both"/>
        <w:rPr>
          <w:sz w:val="26"/>
          <w:szCs w:val="26"/>
        </w:rPr>
      </w:pPr>
    </w:p>
    <w:tbl>
      <w:tblPr>
        <w:tblW w:w="99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3968"/>
        <w:gridCol w:w="2124"/>
        <w:gridCol w:w="1551"/>
        <w:gridCol w:w="8"/>
        <w:gridCol w:w="1845"/>
      </w:tblGrid>
      <w:tr w:rsidR="002C24B6" w:rsidRPr="002851A3" w14:paraId="402AAB3F" w14:textId="77777777" w:rsidTr="006656E4">
        <w:tc>
          <w:tcPr>
            <w:tcW w:w="490" w:type="dxa"/>
          </w:tcPr>
          <w:p w14:paraId="7BB9D252" w14:textId="77777777" w:rsidR="002C24B6" w:rsidRPr="002851A3" w:rsidRDefault="002C24B6" w:rsidP="008F4236">
            <w:pPr>
              <w:widowControl w:val="0"/>
              <w:autoSpaceDE w:val="0"/>
              <w:autoSpaceDN w:val="0"/>
              <w:jc w:val="center"/>
              <w:rPr>
                <w:sz w:val="22"/>
                <w:szCs w:val="22"/>
              </w:rPr>
            </w:pPr>
            <w:r w:rsidRPr="002851A3">
              <w:rPr>
                <w:sz w:val="22"/>
                <w:szCs w:val="22"/>
              </w:rPr>
              <w:t>N п/п</w:t>
            </w:r>
          </w:p>
        </w:tc>
        <w:tc>
          <w:tcPr>
            <w:tcW w:w="3968" w:type="dxa"/>
          </w:tcPr>
          <w:p w14:paraId="22C69125" w14:textId="77777777" w:rsidR="002C24B6" w:rsidRPr="002851A3" w:rsidRDefault="002C24B6" w:rsidP="008F4236">
            <w:pPr>
              <w:widowControl w:val="0"/>
              <w:autoSpaceDE w:val="0"/>
              <w:autoSpaceDN w:val="0"/>
              <w:jc w:val="center"/>
              <w:rPr>
                <w:sz w:val="22"/>
                <w:szCs w:val="22"/>
              </w:rPr>
            </w:pPr>
            <w:r w:rsidRPr="002851A3">
              <w:rPr>
                <w:sz w:val="22"/>
                <w:szCs w:val="22"/>
              </w:rPr>
              <w:t>Местонахождение (адрес) земельного участка</w:t>
            </w:r>
          </w:p>
        </w:tc>
        <w:tc>
          <w:tcPr>
            <w:tcW w:w="2124" w:type="dxa"/>
          </w:tcPr>
          <w:p w14:paraId="36BB0DEF" w14:textId="77777777" w:rsidR="002C24B6" w:rsidRPr="002851A3" w:rsidRDefault="002C24B6" w:rsidP="008F4236">
            <w:pPr>
              <w:widowControl w:val="0"/>
              <w:autoSpaceDE w:val="0"/>
              <w:autoSpaceDN w:val="0"/>
              <w:jc w:val="center"/>
              <w:rPr>
                <w:sz w:val="22"/>
                <w:szCs w:val="22"/>
              </w:rPr>
            </w:pPr>
            <w:r w:rsidRPr="002851A3">
              <w:rPr>
                <w:sz w:val="22"/>
                <w:szCs w:val="22"/>
              </w:rPr>
              <w:t>Кадастровый номер земельного участка</w:t>
            </w:r>
          </w:p>
        </w:tc>
        <w:tc>
          <w:tcPr>
            <w:tcW w:w="1559" w:type="dxa"/>
            <w:gridSpan w:val="2"/>
          </w:tcPr>
          <w:p w14:paraId="41126D54" w14:textId="77777777" w:rsidR="002C24B6" w:rsidRPr="002851A3" w:rsidRDefault="002C24B6" w:rsidP="008F4236">
            <w:pPr>
              <w:widowControl w:val="0"/>
              <w:autoSpaceDE w:val="0"/>
              <w:autoSpaceDN w:val="0"/>
              <w:jc w:val="center"/>
              <w:rPr>
                <w:sz w:val="22"/>
                <w:szCs w:val="22"/>
              </w:rPr>
            </w:pPr>
            <w:r w:rsidRPr="002851A3">
              <w:rPr>
                <w:sz w:val="22"/>
                <w:szCs w:val="22"/>
              </w:rPr>
              <w:t>Площадь земельного участка (кв. м)</w:t>
            </w:r>
          </w:p>
        </w:tc>
        <w:tc>
          <w:tcPr>
            <w:tcW w:w="1845" w:type="dxa"/>
          </w:tcPr>
          <w:p w14:paraId="7AF911BE" w14:textId="77777777" w:rsidR="002C24B6" w:rsidRPr="002851A3" w:rsidRDefault="002C24B6" w:rsidP="008F4236">
            <w:pPr>
              <w:widowControl w:val="0"/>
              <w:autoSpaceDE w:val="0"/>
              <w:autoSpaceDN w:val="0"/>
              <w:jc w:val="center"/>
              <w:rPr>
                <w:sz w:val="22"/>
                <w:szCs w:val="22"/>
              </w:rPr>
            </w:pPr>
            <w:r w:rsidRPr="002851A3">
              <w:rPr>
                <w:sz w:val="22"/>
                <w:szCs w:val="22"/>
              </w:rPr>
              <w:t xml:space="preserve">Дата внесения кадастрового номера в государственный кадастр недвижимости </w:t>
            </w:r>
          </w:p>
        </w:tc>
      </w:tr>
      <w:tr w:rsidR="002C24B6" w:rsidRPr="002851A3" w14:paraId="72693412" w14:textId="77777777" w:rsidTr="006656E4">
        <w:tc>
          <w:tcPr>
            <w:tcW w:w="490" w:type="dxa"/>
          </w:tcPr>
          <w:p w14:paraId="3FF8683A" w14:textId="77777777" w:rsidR="002C24B6" w:rsidRPr="002851A3" w:rsidRDefault="002C24B6" w:rsidP="008F4236">
            <w:pPr>
              <w:widowControl w:val="0"/>
              <w:autoSpaceDE w:val="0"/>
              <w:autoSpaceDN w:val="0"/>
              <w:jc w:val="center"/>
              <w:rPr>
                <w:sz w:val="22"/>
                <w:szCs w:val="22"/>
              </w:rPr>
            </w:pPr>
            <w:r w:rsidRPr="002851A3">
              <w:rPr>
                <w:sz w:val="22"/>
                <w:szCs w:val="22"/>
              </w:rPr>
              <w:t>1</w:t>
            </w:r>
          </w:p>
        </w:tc>
        <w:tc>
          <w:tcPr>
            <w:tcW w:w="3968" w:type="dxa"/>
          </w:tcPr>
          <w:p w14:paraId="37C358D4" w14:textId="77777777" w:rsidR="002C24B6" w:rsidRPr="002851A3" w:rsidRDefault="002C24B6" w:rsidP="008F4236">
            <w:pPr>
              <w:widowControl w:val="0"/>
              <w:autoSpaceDE w:val="0"/>
              <w:autoSpaceDN w:val="0"/>
              <w:jc w:val="center"/>
              <w:rPr>
                <w:sz w:val="22"/>
                <w:szCs w:val="22"/>
              </w:rPr>
            </w:pPr>
            <w:r w:rsidRPr="002851A3">
              <w:rPr>
                <w:sz w:val="22"/>
                <w:szCs w:val="22"/>
              </w:rPr>
              <w:t>2</w:t>
            </w:r>
          </w:p>
        </w:tc>
        <w:tc>
          <w:tcPr>
            <w:tcW w:w="2124" w:type="dxa"/>
          </w:tcPr>
          <w:p w14:paraId="5C339C19" w14:textId="77777777" w:rsidR="002C24B6" w:rsidRPr="002851A3" w:rsidRDefault="002C24B6" w:rsidP="008F4236">
            <w:pPr>
              <w:widowControl w:val="0"/>
              <w:autoSpaceDE w:val="0"/>
              <w:autoSpaceDN w:val="0"/>
              <w:jc w:val="center"/>
              <w:rPr>
                <w:sz w:val="22"/>
                <w:szCs w:val="22"/>
              </w:rPr>
            </w:pPr>
            <w:r>
              <w:rPr>
                <w:sz w:val="22"/>
                <w:szCs w:val="22"/>
              </w:rPr>
              <w:t>3</w:t>
            </w:r>
          </w:p>
        </w:tc>
        <w:tc>
          <w:tcPr>
            <w:tcW w:w="1559" w:type="dxa"/>
            <w:gridSpan w:val="2"/>
          </w:tcPr>
          <w:p w14:paraId="42F8582E" w14:textId="77777777" w:rsidR="002C24B6" w:rsidRPr="002851A3" w:rsidRDefault="002C24B6" w:rsidP="008F4236">
            <w:pPr>
              <w:widowControl w:val="0"/>
              <w:autoSpaceDE w:val="0"/>
              <w:autoSpaceDN w:val="0"/>
              <w:jc w:val="center"/>
              <w:rPr>
                <w:sz w:val="22"/>
                <w:szCs w:val="22"/>
              </w:rPr>
            </w:pPr>
            <w:r w:rsidRPr="002851A3">
              <w:rPr>
                <w:sz w:val="22"/>
                <w:szCs w:val="22"/>
              </w:rPr>
              <w:t>4</w:t>
            </w:r>
          </w:p>
        </w:tc>
        <w:tc>
          <w:tcPr>
            <w:tcW w:w="1845" w:type="dxa"/>
          </w:tcPr>
          <w:p w14:paraId="4C5BA22B" w14:textId="77777777" w:rsidR="002C24B6" w:rsidRPr="002851A3" w:rsidRDefault="002C24B6" w:rsidP="008F4236">
            <w:pPr>
              <w:widowControl w:val="0"/>
              <w:autoSpaceDE w:val="0"/>
              <w:autoSpaceDN w:val="0"/>
              <w:jc w:val="center"/>
              <w:rPr>
                <w:sz w:val="22"/>
                <w:szCs w:val="22"/>
              </w:rPr>
            </w:pPr>
            <w:r w:rsidRPr="002851A3">
              <w:rPr>
                <w:sz w:val="22"/>
                <w:szCs w:val="22"/>
              </w:rPr>
              <w:t>5</w:t>
            </w:r>
          </w:p>
        </w:tc>
      </w:tr>
      <w:tr w:rsidR="002C24B6" w:rsidRPr="002851A3" w14:paraId="0C44C643" w14:textId="77777777" w:rsidTr="006656E4">
        <w:tc>
          <w:tcPr>
            <w:tcW w:w="490" w:type="dxa"/>
          </w:tcPr>
          <w:p w14:paraId="48FF7852" w14:textId="04C046F7" w:rsidR="002C24B6" w:rsidRPr="002851A3" w:rsidRDefault="00AB2E12" w:rsidP="008F4236">
            <w:pPr>
              <w:widowControl w:val="0"/>
              <w:autoSpaceDE w:val="0"/>
              <w:autoSpaceDN w:val="0"/>
              <w:jc w:val="center"/>
              <w:rPr>
                <w:sz w:val="22"/>
                <w:szCs w:val="22"/>
              </w:rPr>
            </w:pPr>
            <w:r>
              <w:rPr>
                <w:sz w:val="22"/>
                <w:szCs w:val="22"/>
              </w:rPr>
              <w:t>1</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bottom"/>
          </w:tcPr>
          <w:p w14:paraId="0BB7BD48" w14:textId="77777777" w:rsidR="002C24B6" w:rsidRPr="00C6211D" w:rsidRDefault="002C24B6" w:rsidP="008F4236">
            <w:pPr>
              <w:widowControl w:val="0"/>
              <w:autoSpaceDE w:val="0"/>
              <w:autoSpaceDN w:val="0"/>
              <w:jc w:val="center"/>
              <w:rPr>
                <w:sz w:val="24"/>
                <w:szCs w:val="24"/>
              </w:rPr>
            </w:pPr>
            <w:r w:rsidRPr="00C6211D">
              <w:rPr>
                <w:color w:val="000000"/>
                <w:sz w:val="24"/>
                <w:szCs w:val="24"/>
              </w:rPr>
              <w:t xml:space="preserve">Участок находится в 738 </w:t>
            </w:r>
            <w:proofErr w:type="gramStart"/>
            <w:r w:rsidRPr="00C6211D">
              <w:rPr>
                <w:color w:val="000000"/>
                <w:sz w:val="24"/>
                <w:szCs w:val="24"/>
              </w:rPr>
              <w:t>м  по</w:t>
            </w:r>
            <w:proofErr w:type="gramEnd"/>
            <w:r w:rsidRPr="00C6211D">
              <w:rPr>
                <w:color w:val="000000"/>
                <w:sz w:val="24"/>
                <w:szCs w:val="24"/>
              </w:rPr>
              <w:t xml:space="preserve"> направлению на  северо-запад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single" w:sz="4" w:space="0" w:color="auto"/>
              <w:left w:val="nil"/>
              <w:bottom w:val="single" w:sz="4" w:space="0" w:color="auto"/>
              <w:right w:val="single" w:sz="4" w:space="0" w:color="auto"/>
            </w:tcBorders>
            <w:shd w:val="clear" w:color="auto" w:fill="auto"/>
            <w:vAlign w:val="center"/>
          </w:tcPr>
          <w:p w14:paraId="22E51E51" w14:textId="77777777" w:rsidR="002C24B6" w:rsidRPr="00C6211D" w:rsidRDefault="002C24B6" w:rsidP="008F4236">
            <w:pPr>
              <w:widowControl w:val="0"/>
              <w:autoSpaceDE w:val="0"/>
              <w:autoSpaceDN w:val="0"/>
              <w:jc w:val="center"/>
              <w:rPr>
                <w:sz w:val="24"/>
                <w:szCs w:val="24"/>
              </w:rPr>
            </w:pPr>
            <w:r w:rsidRPr="00C6211D">
              <w:rPr>
                <w:color w:val="000000"/>
                <w:sz w:val="24"/>
                <w:szCs w:val="24"/>
              </w:rPr>
              <w:t>25:20:210103:8838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AC8D4E1" w14:textId="77777777" w:rsidR="002C24B6" w:rsidRPr="00C6211D" w:rsidRDefault="002C24B6" w:rsidP="008F4236">
            <w:pPr>
              <w:widowControl w:val="0"/>
              <w:autoSpaceDE w:val="0"/>
              <w:autoSpaceDN w:val="0"/>
              <w:jc w:val="center"/>
              <w:rPr>
                <w:sz w:val="24"/>
                <w:szCs w:val="24"/>
              </w:rPr>
            </w:pPr>
            <w:r w:rsidRPr="00C6211D">
              <w:rPr>
                <w:color w:val="000000"/>
                <w:sz w:val="24"/>
                <w:szCs w:val="24"/>
              </w:rPr>
              <w:t>1500</w:t>
            </w:r>
          </w:p>
        </w:tc>
        <w:tc>
          <w:tcPr>
            <w:tcW w:w="1845" w:type="dxa"/>
            <w:tcBorders>
              <w:top w:val="single" w:sz="4" w:space="0" w:color="auto"/>
              <w:left w:val="nil"/>
              <w:bottom w:val="single" w:sz="4" w:space="0" w:color="auto"/>
              <w:right w:val="single" w:sz="4" w:space="0" w:color="auto"/>
            </w:tcBorders>
            <w:shd w:val="clear" w:color="auto" w:fill="auto"/>
            <w:vAlign w:val="center"/>
          </w:tcPr>
          <w:p w14:paraId="159B9235" w14:textId="77777777" w:rsidR="002C24B6" w:rsidRPr="00C6211D" w:rsidRDefault="002C24B6" w:rsidP="008F4236">
            <w:pPr>
              <w:widowControl w:val="0"/>
              <w:autoSpaceDE w:val="0"/>
              <w:autoSpaceDN w:val="0"/>
              <w:jc w:val="center"/>
              <w:rPr>
                <w:sz w:val="24"/>
                <w:szCs w:val="24"/>
              </w:rPr>
            </w:pPr>
            <w:r w:rsidRPr="00C6211D">
              <w:rPr>
                <w:color w:val="000000"/>
                <w:sz w:val="24"/>
                <w:szCs w:val="24"/>
              </w:rPr>
              <w:t>15.04.20</w:t>
            </w:r>
          </w:p>
        </w:tc>
      </w:tr>
      <w:tr w:rsidR="002C24B6" w:rsidRPr="002851A3" w14:paraId="4BA78CCA" w14:textId="77777777" w:rsidTr="006656E4">
        <w:tc>
          <w:tcPr>
            <w:tcW w:w="490" w:type="dxa"/>
          </w:tcPr>
          <w:p w14:paraId="4576A4FF" w14:textId="5F6F1AF0" w:rsidR="002C24B6" w:rsidRPr="002851A3" w:rsidRDefault="00AB2E12" w:rsidP="008F4236">
            <w:pPr>
              <w:widowControl w:val="0"/>
              <w:autoSpaceDE w:val="0"/>
              <w:autoSpaceDN w:val="0"/>
              <w:jc w:val="center"/>
              <w:rPr>
                <w:sz w:val="22"/>
                <w:szCs w:val="22"/>
              </w:rPr>
            </w:pPr>
            <w:r>
              <w:rPr>
                <w:sz w:val="22"/>
                <w:szCs w:val="22"/>
              </w:rPr>
              <w:t>2</w:t>
            </w:r>
          </w:p>
        </w:tc>
        <w:tc>
          <w:tcPr>
            <w:tcW w:w="3968" w:type="dxa"/>
            <w:tcBorders>
              <w:top w:val="nil"/>
              <w:left w:val="single" w:sz="4" w:space="0" w:color="auto"/>
              <w:bottom w:val="single" w:sz="4" w:space="0" w:color="auto"/>
              <w:right w:val="single" w:sz="4" w:space="0" w:color="auto"/>
            </w:tcBorders>
            <w:shd w:val="clear" w:color="auto" w:fill="auto"/>
            <w:vAlign w:val="bottom"/>
          </w:tcPr>
          <w:p w14:paraId="73A4AE5D" w14:textId="77777777" w:rsidR="002C24B6" w:rsidRPr="00C6211D" w:rsidRDefault="002C24B6" w:rsidP="008F4236">
            <w:pPr>
              <w:widowControl w:val="0"/>
              <w:autoSpaceDE w:val="0"/>
              <w:autoSpaceDN w:val="0"/>
              <w:jc w:val="center"/>
              <w:rPr>
                <w:sz w:val="24"/>
                <w:szCs w:val="24"/>
              </w:rPr>
            </w:pPr>
            <w:r w:rsidRPr="00C6211D">
              <w:rPr>
                <w:color w:val="000000"/>
                <w:sz w:val="24"/>
                <w:szCs w:val="24"/>
              </w:rPr>
              <w:t xml:space="preserve">Участок находится в 711 </w:t>
            </w:r>
            <w:proofErr w:type="gramStart"/>
            <w:r w:rsidRPr="00C6211D">
              <w:rPr>
                <w:color w:val="000000"/>
                <w:sz w:val="24"/>
                <w:szCs w:val="24"/>
              </w:rPr>
              <w:t>м  по</w:t>
            </w:r>
            <w:proofErr w:type="gramEnd"/>
            <w:r w:rsidRPr="00C6211D">
              <w:rPr>
                <w:color w:val="000000"/>
                <w:sz w:val="24"/>
                <w:szCs w:val="24"/>
              </w:rPr>
              <w:t xml:space="preserve"> направлению на  северо-запад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0FC21CED" w14:textId="77777777" w:rsidR="002C24B6" w:rsidRPr="00C6211D" w:rsidRDefault="002C24B6" w:rsidP="008F4236">
            <w:pPr>
              <w:widowControl w:val="0"/>
              <w:autoSpaceDE w:val="0"/>
              <w:autoSpaceDN w:val="0"/>
              <w:jc w:val="center"/>
              <w:rPr>
                <w:sz w:val="24"/>
                <w:szCs w:val="24"/>
              </w:rPr>
            </w:pPr>
            <w:r w:rsidRPr="00C6211D">
              <w:rPr>
                <w:color w:val="000000"/>
                <w:sz w:val="24"/>
                <w:szCs w:val="24"/>
              </w:rPr>
              <w:t>25:20:210103:8839</w:t>
            </w:r>
          </w:p>
        </w:tc>
        <w:tc>
          <w:tcPr>
            <w:tcW w:w="1559" w:type="dxa"/>
            <w:gridSpan w:val="2"/>
            <w:tcBorders>
              <w:top w:val="nil"/>
              <w:left w:val="nil"/>
              <w:bottom w:val="single" w:sz="4" w:space="0" w:color="auto"/>
              <w:right w:val="single" w:sz="4" w:space="0" w:color="auto"/>
            </w:tcBorders>
            <w:shd w:val="clear" w:color="auto" w:fill="auto"/>
            <w:vAlign w:val="center"/>
          </w:tcPr>
          <w:p w14:paraId="24DC5C62" w14:textId="77777777" w:rsidR="002C24B6" w:rsidRPr="00C6211D" w:rsidRDefault="002C24B6" w:rsidP="008F4236">
            <w:pPr>
              <w:widowControl w:val="0"/>
              <w:autoSpaceDE w:val="0"/>
              <w:autoSpaceDN w:val="0"/>
              <w:jc w:val="center"/>
              <w:rPr>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34D0DC7E" w14:textId="77777777" w:rsidR="002C24B6" w:rsidRPr="00C6211D" w:rsidRDefault="002C24B6" w:rsidP="008F4236">
            <w:pPr>
              <w:widowControl w:val="0"/>
              <w:autoSpaceDE w:val="0"/>
              <w:autoSpaceDN w:val="0"/>
              <w:jc w:val="center"/>
              <w:rPr>
                <w:sz w:val="24"/>
                <w:szCs w:val="24"/>
              </w:rPr>
            </w:pPr>
            <w:r w:rsidRPr="00C6211D">
              <w:rPr>
                <w:color w:val="000000"/>
                <w:sz w:val="24"/>
                <w:szCs w:val="24"/>
              </w:rPr>
              <w:t>15.04.20</w:t>
            </w:r>
          </w:p>
        </w:tc>
      </w:tr>
      <w:tr w:rsidR="002C24B6" w:rsidRPr="002851A3" w14:paraId="4A80F960" w14:textId="77777777" w:rsidTr="006656E4">
        <w:tc>
          <w:tcPr>
            <w:tcW w:w="490" w:type="dxa"/>
          </w:tcPr>
          <w:p w14:paraId="75D0F201" w14:textId="446965A5" w:rsidR="002C24B6" w:rsidRPr="002851A3" w:rsidRDefault="00AB2E12" w:rsidP="008F4236">
            <w:pPr>
              <w:widowControl w:val="0"/>
              <w:autoSpaceDE w:val="0"/>
              <w:autoSpaceDN w:val="0"/>
              <w:jc w:val="center"/>
              <w:rPr>
                <w:sz w:val="22"/>
                <w:szCs w:val="22"/>
              </w:rPr>
            </w:pPr>
            <w:r>
              <w:rPr>
                <w:sz w:val="22"/>
                <w:szCs w:val="22"/>
              </w:rPr>
              <w:t>3</w:t>
            </w:r>
          </w:p>
        </w:tc>
        <w:tc>
          <w:tcPr>
            <w:tcW w:w="3968" w:type="dxa"/>
            <w:tcBorders>
              <w:top w:val="nil"/>
              <w:left w:val="single" w:sz="4" w:space="0" w:color="auto"/>
              <w:bottom w:val="single" w:sz="4" w:space="0" w:color="auto"/>
              <w:right w:val="single" w:sz="4" w:space="0" w:color="auto"/>
            </w:tcBorders>
            <w:shd w:val="clear" w:color="auto" w:fill="auto"/>
            <w:vAlign w:val="bottom"/>
          </w:tcPr>
          <w:p w14:paraId="6BE0FB49" w14:textId="77777777" w:rsidR="002C24B6" w:rsidRPr="00C6211D" w:rsidRDefault="002C24B6" w:rsidP="008F4236">
            <w:pPr>
              <w:widowControl w:val="0"/>
              <w:autoSpaceDE w:val="0"/>
              <w:autoSpaceDN w:val="0"/>
              <w:jc w:val="center"/>
              <w:rPr>
                <w:color w:val="000000"/>
                <w:sz w:val="24"/>
                <w:szCs w:val="24"/>
              </w:rPr>
            </w:pPr>
            <w:r w:rsidRPr="00C6211D">
              <w:rPr>
                <w:color w:val="000000"/>
                <w:sz w:val="24"/>
                <w:szCs w:val="24"/>
              </w:rPr>
              <w:t xml:space="preserve">Участок находится в 706 </w:t>
            </w:r>
            <w:proofErr w:type="gramStart"/>
            <w:r w:rsidRPr="00C6211D">
              <w:rPr>
                <w:color w:val="000000"/>
                <w:sz w:val="24"/>
                <w:szCs w:val="24"/>
              </w:rPr>
              <w:t>м  по</w:t>
            </w:r>
            <w:proofErr w:type="gramEnd"/>
            <w:r w:rsidRPr="00C6211D">
              <w:rPr>
                <w:color w:val="000000"/>
                <w:sz w:val="24"/>
                <w:szCs w:val="24"/>
              </w:rPr>
              <w:t xml:space="preserve"> направлению на  северо-запад от ориентира жилой дом, расположенного за пределами участка, адрес ориентира: Приморский край, Ха</w:t>
            </w:r>
            <w:r w:rsidRPr="00C6211D">
              <w:rPr>
                <w:color w:val="000000"/>
                <w:sz w:val="24"/>
                <w:szCs w:val="24"/>
              </w:rPr>
              <w:lastRenderedPageBreak/>
              <w:t xml:space="preserve">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31150127" w14:textId="77777777" w:rsidR="002C24B6" w:rsidRPr="00C6211D" w:rsidRDefault="002C24B6" w:rsidP="008F4236">
            <w:pPr>
              <w:widowControl w:val="0"/>
              <w:autoSpaceDE w:val="0"/>
              <w:autoSpaceDN w:val="0"/>
              <w:jc w:val="center"/>
              <w:rPr>
                <w:color w:val="000000"/>
                <w:sz w:val="24"/>
                <w:szCs w:val="24"/>
              </w:rPr>
            </w:pPr>
            <w:r w:rsidRPr="00C6211D">
              <w:rPr>
                <w:color w:val="000000"/>
                <w:sz w:val="24"/>
                <w:szCs w:val="24"/>
              </w:rPr>
              <w:lastRenderedPageBreak/>
              <w:t>25:20:210103:8840</w:t>
            </w:r>
          </w:p>
        </w:tc>
        <w:tc>
          <w:tcPr>
            <w:tcW w:w="1559" w:type="dxa"/>
            <w:gridSpan w:val="2"/>
            <w:tcBorders>
              <w:top w:val="nil"/>
              <w:left w:val="nil"/>
              <w:bottom w:val="single" w:sz="4" w:space="0" w:color="auto"/>
              <w:right w:val="single" w:sz="4" w:space="0" w:color="auto"/>
            </w:tcBorders>
            <w:shd w:val="clear" w:color="auto" w:fill="auto"/>
            <w:vAlign w:val="center"/>
          </w:tcPr>
          <w:p w14:paraId="0DDA02B9" w14:textId="77777777" w:rsidR="002C24B6" w:rsidRPr="00C6211D" w:rsidRDefault="002C24B6"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7FA7269B" w14:textId="77777777" w:rsidR="002C24B6" w:rsidRPr="00C6211D" w:rsidRDefault="002C24B6" w:rsidP="008F4236">
            <w:pPr>
              <w:widowControl w:val="0"/>
              <w:autoSpaceDE w:val="0"/>
              <w:autoSpaceDN w:val="0"/>
              <w:jc w:val="center"/>
              <w:rPr>
                <w:color w:val="000000"/>
                <w:sz w:val="24"/>
                <w:szCs w:val="24"/>
              </w:rPr>
            </w:pPr>
            <w:r w:rsidRPr="00C6211D">
              <w:rPr>
                <w:color w:val="000000"/>
                <w:sz w:val="24"/>
                <w:szCs w:val="24"/>
              </w:rPr>
              <w:t>15.04.20</w:t>
            </w:r>
          </w:p>
        </w:tc>
      </w:tr>
      <w:tr w:rsidR="008C7C00" w:rsidRPr="002851A3" w14:paraId="2B81EF76" w14:textId="77777777" w:rsidTr="006656E4">
        <w:tc>
          <w:tcPr>
            <w:tcW w:w="490" w:type="dxa"/>
          </w:tcPr>
          <w:p w14:paraId="48A8EB0B" w14:textId="1A6D3978" w:rsidR="008C7C00" w:rsidRDefault="00AB2E12" w:rsidP="008F4236">
            <w:pPr>
              <w:widowControl w:val="0"/>
              <w:autoSpaceDE w:val="0"/>
              <w:autoSpaceDN w:val="0"/>
              <w:jc w:val="center"/>
              <w:rPr>
                <w:sz w:val="22"/>
                <w:szCs w:val="22"/>
              </w:rPr>
            </w:pPr>
            <w:r>
              <w:rPr>
                <w:sz w:val="22"/>
                <w:szCs w:val="22"/>
              </w:rPr>
              <w:t>4</w:t>
            </w:r>
          </w:p>
        </w:tc>
        <w:tc>
          <w:tcPr>
            <w:tcW w:w="3968" w:type="dxa"/>
            <w:tcBorders>
              <w:top w:val="nil"/>
              <w:left w:val="single" w:sz="4" w:space="0" w:color="auto"/>
              <w:bottom w:val="single" w:sz="4" w:space="0" w:color="auto"/>
              <w:right w:val="single" w:sz="4" w:space="0" w:color="auto"/>
            </w:tcBorders>
            <w:shd w:val="clear" w:color="auto" w:fill="auto"/>
            <w:vAlign w:val="bottom"/>
          </w:tcPr>
          <w:p w14:paraId="134DD7F2"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 xml:space="preserve">Участок находится в 609 </w:t>
            </w:r>
            <w:proofErr w:type="gramStart"/>
            <w:r w:rsidRPr="00C6211D">
              <w:rPr>
                <w:color w:val="000000"/>
                <w:sz w:val="24"/>
                <w:szCs w:val="24"/>
              </w:rPr>
              <w:t xml:space="preserve">м  </w:t>
            </w:r>
            <w:proofErr w:type="spellStart"/>
            <w:r w:rsidRPr="00C6211D">
              <w:rPr>
                <w:color w:val="000000"/>
                <w:sz w:val="24"/>
                <w:szCs w:val="24"/>
              </w:rPr>
              <w:t>понаправлению</w:t>
            </w:r>
            <w:proofErr w:type="spellEnd"/>
            <w:proofErr w:type="gramEnd"/>
            <w:r w:rsidRPr="00C6211D">
              <w:rPr>
                <w:color w:val="000000"/>
                <w:sz w:val="24"/>
                <w:szCs w:val="24"/>
              </w:rPr>
              <w:t xml:space="preserve"> на  северо-запад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2C621550"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25:20:210103:8849</w:t>
            </w:r>
          </w:p>
        </w:tc>
        <w:tc>
          <w:tcPr>
            <w:tcW w:w="1559" w:type="dxa"/>
            <w:gridSpan w:val="2"/>
            <w:tcBorders>
              <w:top w:val="nil"/>
              <w:left w:val="nil"/>
              <w:bottom w:val="single" w:sz="4" w:space="0" w:color="auto"/>
              <w:right w:val="single" w:sz="4" w:space="0" w:color="auto"/>
            </w:tcBorders>
            <w:shd w:val="clear" w:color="auto" w:fill="auto"/>
            <w:vAlign w:val="center"/>
          </w:tcPr>
          <w:p w14:paraId="49D872F5"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0FBEF321"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15.04.20</w:t>
            </w:r>
          </w:p>
        </w:tc>
      </w:tr>
      <w:tr w:rsidR="008C7C00" w:rsidRPr="002851A3" w14:paraId="64B4D60B" w14:textId="77777777" w:rsidTr="006656E4">
        <w:tc>
          <w:tcPr>
            <w:tcW w:w="490" w:type="dxa"/>
          </w:tcPr>
          <w:p w14:paraId="32CC5DBB" w14:textId="6B4271DB" w:rsidR="008C7C00" w:rsidRDefault="00AB2E12" w:rsidP="008F4236">
            <w:pPr>
              <w:widowControl w:val="0"/>
              <w:autoSpaceDE w:val="0"/>
              <w:autoSpaceDN w:val="0"/>
              <w:jc w:val="center"/>
              <w:rPr>
                <w:sz w:val="22"/>
                <w:szCs w:val="22"/>
              </w:rPr>
            </w:pPr>
            <w:r>
              <w:rPr>
                <w:sz w:val="22"/>
                <w:szCs w:val="22"/>
              </w:rPr>
              <w:t>5</w:t>
            </w:r>
          </w:p>
        </w:tc>
        <w:tc>
          <w:tcPr>
            <w:tcW w:w="3968" w:type="dxa"/>
            <w:tcBorders>
              <w:top w:val="nil"/>
              <w:left w:val="single" w:sz="4" w:space="0" w:color="auto"/>
              <w:bottom w:val="single" w:sz="4" w:space="0" w:color="auto"/>
              <w:right w:val="single" w:sz="4" w:space="0" w:color="auto"/>
            </w:tcBorders>
            <w:shd w:val="clear" w:color="auto" w:fill="auto"/>
            <w:vAlign w:val="bottom"/>
          </w:tcPr>
          <w:p w14:paraId="65349CEF"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 xml:space="preserve">Участок находится в 580 </w:t>
            </w:r>
            <w:proofErr w:type="gramStart"/>
            <w:r w:rsidRPr="00C6211D">
              <w:rPr>
                <w:color w:val="000000"/>
                <w:sz w:val="24"/>
                <w:szCs w:val="24"/>
              </w:rPr>
              <w:t>м  по</w:t>
            </w:r>
            <w:proofErr w:type="gramEnd"/>
            <w:r w:rsidRPr="00C6211D">
              <w:rPr>
                <w:color w:val="000000"/>
                <w:sz w:val="24"/>
                <w:szCs w:val="24"/>
              </w:rPr>
              <w:t xml:space="preserve"> направлению на  северо-запад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2E755A09"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25:20:210103:8850</w:t>
            </w:r>
          </w:p>
        </w:tc>
        <w:tc>
          <w:tcPr>
            <w:tcW w:w="1559" w:type="dxa"/>
            <w:gridSpan w:val="2"/>
            <w:tcBorders>
              <w:top w:val="nil"/>
              <w:left w:val="nil"/>
              <w:bottom w:val="single" w:sz="4" w:space="0" w:color="auto"/>
              <w:right w:val="single" w:sz="4" w:space="0" w:color="auto"/>
            </w:tcBorders>
            <w:shd w:val="clear" w:color="auto" w:fill="auto"/>
            <w:vAlign w:val="center"/>
          </w:tcPr>
          <w:p w14:paraId="670BE39C"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4E27B76E"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15.04.20</w:t>
            </w:r>
          </w:p>
        </w:tc>
      </w:tr>
      <w:tr w:rsidR="00253C7D" w:rsidRPr="002851A3" w14:paraId="694F8713" w14:textId="77777777" w:rsidTr="006656E4">
        <w:tc>
          <w:tcPr>
            <w:tcW w:w="490" w:type="dxa"/>
          </w:tcPr>
          <w:p w14:paraId="08845118" w14:textId="6F16C06A" w:rsidR="00253C7D" w:rsidRDefault="00AB2E12" w:rsidP="008F4236">
            <w:pPr>
              <w:widowControl w:val="0"/>
              <w:autoSpaceDE w:val="0"/>
              <w:autoSpaceDN w:val="0"/>
              <w:jc w:val="center"/>
              <w:rPr>
                <w:sz w:val="22"/>
                <w:szCs w:val="22"/>
              </w:rPr>
            </w:pPr>
            <w:r>
              <w:rPr>
                <w:sz w:val="22"/>
                <w:szCs w:val="22"/>
              </w:rPr>
              <w:t>6</w:t>
            </w:r>
          </w:p>
        </w:tc>
        <w:tc>
          <w:tcPr>
            <w:tcW w:w="3968" w:type="dxa"/>
            <w:tcBorders>
              <w:top w:val="nil"/>
              <w:left w:val="single" w:sz="4" w:space="0" w:color="auto"/>
              <w:bottom w:val="single" w:sz="4" w:space="0" w:color="auto"/>
              <w:right w:val="single" w:sz="4" w:space="0" w:color="auto"/>
            </w:tcBorders>
            <w:shd w:val="clear" w:color="auto" w:fill="auto"/>
            <w:vAlign w:val="bottom"/>
          </w:tcPr>
          <w:p w14:paraId="5727CB2D" w14:textId="77777777" w:rsidR="00253C7D" w:rsidRPr="00C6211D" w:rsidRDefault="00253C7D" w:rsidP="008F4236">
            <w:pPr>
              <w:widowControl w:val="0"/>
              <w:autoSpaceDE w:val="0"/>
              <w:autoSpaceDN w:val="0"/>
              <w:jc w:val="center"/>
              <w:rPr>
                <w:color w:val="000000"/>
                <w:sz w:val="24"/>
                <w:szCs w:val="24"/>
              </w:rPr>
            </w:pPr>
            <w:r w:rsidRPr="00C6211D">
              <w:rPr>
                <w:color w:val="000000"/>
                <w:sz w:val="24"/>
                <w:szCs w:val="24"/>
              </w:rPr>
              <w:t xml:space="preserve">Участок находится в </w:t>
            </w:r>
            <w:r>
              <w:rPr>
                <w:color w:val="000000"/>
                <w:sz w:val="24"/>
                <w:szCs w:val="24"/>
              </w:rPr>
              <w:t>470</w:t>
            </w:r>
            <w:proofErr w:type="gramStart"/>
            <w:r w:rsidRPr="00C6211D">
              <w:rPr>
                <w:color w:val="000000"/>
                <w:sz w:val="24"/>
                <w:szCs w:val="24"/>
              </w:rPr>
              <w:t>м  по</w:t>
            </w:r>
            <w:proofErr w:type="gramEnd"/>
            <w:r w:rsidRPr="00C6211D">
              <w:rPr>
                <w:color w:val="000000"/>
                <w:sz w:val="24"/>
                <w:szCs w:val="24"/>
              </w:rPr>
              <w:t xml:space="preserve"> направлению на  северо-запад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2CAA65CD" w14:textId="77777777" w:rsidR="00253C7D" w:rsidRPr="00C6211D" w:rsidRDefault="00253C7D" w:rsidP="008F4236">
            <w:pPr>
              <w:widowControl w:val="0"/>
              <w:autoSpaceDE w:val="0"/>
              <w:autoSpaceDN w:val="0"/>
              <w:jc w:val="center"/>
              <w:rPr>
                <w:color w:val="000000"/>
                <w:sz w:val="24"/>
                <w:szCs w:val="24"/>
              </w:rPr>
            </w:pPr>
            <w:r w:rsidRPr="00C6211D">
              <w:rPr>
                <w:color w:val="000000"/>
                <w:sz w:val="24"/>
                <w:szCs w:val="24"/>
              </w:rPr>
              <w:t>25:20:210103:885</w:t>
            </w:r>
            <w:r>
              <w:rPr>
                <w:color w:val="000000"/>
                <w:sz w:val="24"/>
                <w:szCs w:val="24"/>
              </w:rPr>
              <w:t>3</w:t>
            </w:r>
          </w:p>
        </w:tc>
        <w:tc>
          <w:tcPr>
            <w:tcW w:w="1559" w:type="dxa"/>
            <w:gridSpan w:val="2"/>
            <w:tcBorders>
              <w:top w:val="nil"/>
              <w:left w:val="nil"/>
              <w:bottom w:val="single" w:sz="4" w:space="0" w:color="auto"/>
              <w:right w:val="single" w:sz="4" w:space="0" w:color="auto"/>
            </w:tcBorders>
            <w:shd w:val="clear" w:color="auto" w:fill="auto"/>
            <w:vAlign w:val="center"/>
          </w:tcPr>
          <w:p w14:paraId="201024E5" w14:textId="77777777" w:rsidR="00253C7D" w:rsidRPr="00C6211D" w:rsidRDefault="00253C7D"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26641A3E" w14:textId="77777777" w:rsidR="00253C7D" w:rsidRPr="00C6211D" w:rsidRDefault="00253C7D" w:rsidP="008F4236">
            <w:pPr>
              <w:widowControl w:val="0"/>
              <w:autoSpaceDE w:val="0"/>
              <w:autoSpaceDN w:val="0"/>
              <w:jc w:val="center"/>
              <w:rPr>
                <w:color w:val="000000"/>
                <w:sz w:val="24"/>
                <w:szCs w:val="24"/>
              </w:rPr>
            </w:pPr>
            <w:r w:rsidRPr="00C6211D">
              <w:rPr>
                <w:color w:val="000000"/>
                <w:sz w:val="24"/>
                <w:szCs w:val="24"/>
              </w:rPr>
              <w:t>15.04.20</w:t>
            </w:r>
          </w:p>
        </w:tc>
      </w:tr>
      <w:tr w:rsidR="008C7C00" w:rsidRPr="002851A3" w14:paraId="448C27D2" w14:textId="77777777" w:rsidTr="006656E4">
        <w:tc>
          <w:tcPr>
            <w:tcW w:w="490" w:type="dxa"/>
          </w:tcPr>
          <w:p w14:paraId="2AFDD9D7" w14:textId="56E0850A" w:rsidR="008C7C00" w:rsidRDefault="00AB2E12" w:rsidP="008F4236">
            <w:pPr>
              <w:widowControl w:val="0"/>
              <w:autoSpaceDE w:val="0"/>
              <w:autoSpaceDN w:val="0"/>
              <w:jc w:val="center"/>
              <w:rPr>
                <w:sz w:val="22"/>
                <w:szCs w:val="22"/>
              </w:rPr>
            </w:pPr>
            <w:r>
              <w:rPr>
                <w:sz w:val="22"/>
                <w:szCs w:val="22"/>
              </w:rPr>
              <w:t>7</w:t>
            </w:r>
          </w:p>
        </w:tc>
        <w:tc>
          <w:tcPr>
            <w:tcW w:w="3968" w:type="dxa"/>
            <w:tcBorders>
              <w:top w:val="nil"/>
              <w:left w:val="single" w:sz="4" w:space="0" w:color="auto"/>
              <w:bottom w:val="single" w:sz="4" w:space="0" w:color="auto"/>
              <w:right w:val="single" w:sz="4" w:space="0" w:color="auto"/>
            </w:tcBorders>
            <w:shd w:val="clear" w:color="auto" w:fill="auto"/>
            <w:vAlign w:val="bottom"/>
          </w:tcPr>
          <w:p w14:paraId="679AE332"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 xml:space="preserve">Участок находится в 683 </w:t>
            </w:r>
            <w:proofErr w:type="gramStart"/>
            <w:r w:rsidRPr="00C6211D">
              <w:rPr>
                <w:color w:val="000000"/>
                <w:sz w:val="24"/>
                <w:szCs w:val="24"/>
              </w:rPr>
              <w:t>м  по</w:t>
            </w:r>
            <w:proofErr w:type="gramEnd"/>
            <w:r w:rsidRPr="00C6211D">
              <w:rPr>
                <w:color w:val="000000"/>
                <w:sz w:val="24"/>
                <w:szCs w:val="24"/>
              </w:rPr>
              <w:t xml:space="preserve"> направлению на  северо-запад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3C0AEA0E"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25:20:210103:8855</w:t>
            </w:r>
          </w:p>
        </w:tc>
        <w:tc>
          <w:tcPr>
            <w:tcW w:w="1559" w:type="dxa"/>
            <w:gridSpan w:val="2"/>
            <w:tcBorders>
              <w:top w:val="nil"/>
              <w:left w:val="nil"/>
              <w:bottom w:val="single" w:sz="4" w:space="0" w:color="auto"/>
              <w:right w:val="single" w:sz="4" w:space="0" w:color="auto"/>
            </w:tcBorders>
            <w:shd w:val="clear" w:color="auto" w:fill="auto"/>
            <w:vAlign w:val="center"/>
          </w:tcPr>
          <w:p w14:paraId="09C1DC5A"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6D2F2430"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15.04.20</w:t>
            </w:r>
          </w:p>
        </w:tc>
      </w:tr>
      <w:tr w:rsidR="007E40A4" w:rsidRPr="002851A3" w14:paraId="10B90496" w14:textId="77777777" w:rsidTr="006656E4">
        <w:tc>
          <w:tcPr>
            <w:tcW w:w="490" w:type="dxa"/>
          </w:tcPr>
          <w:p w14:paraId="4FE069CC" w14:textId="7E5CA513" w:rsidR="007E40A4" w:rsidRPr="002851A3" w:rsidRDefault="00AB2E12" w:rsidP="008F4236">
            <w:pPr>
              <w:widowControl w:val="0"/>
              <w:autoSpaceDE w:val="0"/>
              <w:autoSpaceDN w:val="0"/>
              <w:jc w:val="center"/>
              <w:rPr>
                <w:sz w:val="22"/>
                <w:szCs w:val="22"/>
              </w:rPr>
            </w:pPr>
            <w:r>
              <w:rPr>
                <w:sz w:val="22"/>
                <w:szCs w:val="22"/>
              </w:rPr>
              <w:t>8</w:t>
            </w:r>
          </w:p>
        </w:tc>
        <w:tc>
          <w:tcPr>
            <w:tcW w:w="3968" w:type="dxa"/>
            <w:tcBorders>
              <w:top w:val="nil"/>
              <w:left w:val="single" w:sz="4" w:space="0" w:color="auto"/>
              <w:bottom w:val="single" w:sz="4" w:space="0" w:color="auto"/>
              <w:right w:val="single" w:sz="4" w:space="0" w:color="auto"/>
            </w:tcBorders>
            <w:shd w:val="clear" w:color="auto" w:fill="auto"/>
            <w:vAlign w:val="bottom"/>
          </w:tcPr>
          <w:p w14:paraId="6F478E06" w14:textId="77777777" w:rsidR="007E40A4" w:rsidRPr="00C6211D" w:rsidRDefault="008C7C00" w:rsidP="008F4236">
            <w:pPr>
              <w:widowControl w:val="0"/>
              <w:autoSpaceDE w:val="0"/>
              <w:autoSpaceDN w:val="0"/>
              <w:jc w:val="center"/>
              <w:rPr>
                <w:color w:val="000000"/>
                <w:sz w:val="24"/>
                <w:szCs w:val="24"/>
              </w:rPr>
            </w:pPr>
            <w:r w:rsidRPr="00C6211D">
              <w:rPr>
                <w:color w:val="000000"/>
                <w:sz w:val="24"/>
                <w:szCs w:val="24"/>
              </w:rPr>
              <w:t xml:space="preserve">Участок находится в 659 </w:t>
            </w:r>
            <w:proofErr w:type="gramStart"/>
            <w:r w:rsidRPr="00C6211D">
              <w:rPr>
                <w:color w:val="000000"/>
                <w:sz w:val="24"/>
                <w:szCs w:val="24"/>
              </w:rPr>
              <w:t>м  по</w:t>
            </w:r>
            <w:proofErr w:type="gramEnd"/>
            <w:r w:rsidRPr="00C6211D">
              <w:rPr>
                <w:color w:val="000000"/>
                <w:sz w:val="24"/>
                <w:szCs w:val="24"/>
              </w:rPr>
              <w:t xml:space="preserve"> направлению на  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272070FF"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25:20:210103:8857</w:t>
            </w:r>
          </w:p>
        </w:tc>
        <w:tc>
          <w:tcPr>
            <w:tcW w:w="1559" w:type="dxa"/>
            <w:gridSpan w:val="2"/>
            <w:tcBorders>
              <w:top w:val="nil"/>
              <w:left w:val="nil"/>
              <w:bottom w:val="single" w:sz="4" w:space="0" w:color="auto"/>
              <w:right w:val="single" w:sz="4" w:space="0" w:color="auto"/>
            </w:tcBorders>
            <w:shd w:val="clear" w:color="auto" w:fill="auto"/>
            <w:vAlign w:val="center"/>
          </w:tcPr>
          <w:p w14:paraId="229BA102"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477C904F"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15.04.20</w:t>
            </w:r>
          </w:p>
        </w:tc>
      </w:tr>
      <w:tr w:rsidR="007E40A4" w:rsidRPr="002851A3" w14:paraId="5466BE10" w14:textId="77777777" w:rsidTr="006656E4">
        <w:tc>
          <w:tcPr>
            <w:tcW w:w="490" w:type="dxa"/>
          </w:tcPr>
          <w:p w14:paraId="24F1B8D3" w14:textId="4335BEF1" w:rsidR="007E40A4" w:rsidRPr="002851A3" w:rsidRDefault="00AB2E12" w:rsidP="008F4236">
            <w:pPr>
              <w:widowControl w:val="0"/>
              <w:autoSpaceDE w:val="0"/>
              <w:autoSpaceDN w:val="0"/>
              <w:jc w:val="center"/>
              <w:rPr>
                <w:sz w:val="22"/>
                <w:szCs w:val="22"/>
              </w:rPr>
            </w:pPr>
            <w:r>
              <w:rPr>
                <w:sz w:val="22"/>
                <w:szCs w:val="22"/>
              </w:rPr>
              <w:t>9</w:t>
            </w:r>
          </w:p>
        </w:tc>
        <w:tc>
          <w:tcPr>
            <w:tcW w:w="3968" w:type="dxa"/>
            <w:tcBorders>
              <w:top w:val="nil"/>
              <w:left w:val="single" w:sz="4" w:space="0" w:color="auto"/>
              <w:bottom w:val="single" w:sz="4" w:space="0" w:color="auto"/>
              <w:right w:val="single" w:sz="4" w:space="0" w:color="auto"/>
            </w:tcBorders>
            <w:shd w:val="clear" w:color="auto" w:fill="auto"/>
            <w:vAlign w:val="bottom"/>
          </w:tcPr>
          <w:p w14:paraId="684C3152" w14:textId="77777777" w:rsidR="007E40A4" w:rsidRPr="00C6211D" w:rsidRDefault="008C7C00" w:rsidP="008F4236">
            <w:pPr>
              <w:widowControl w:val="0"/>
              <w:autoSpaceDE w:val="0"/>
              <w:autoSpaceDN w:val="0"/>
              <w:jc w:val="center"/>
              <w:rPr>
                <w:color w:val="000000"/>
                <w:sz w:val="24"/>
                <w:szCs w:val="24"/>
              </w:rPr>
            </w:pPr>
            <w:r w:rsidRPr="00C6211D">
              <w:rPr>
                <w:color w:val="000000"/>
                <w:sz w:val="24"/>
                <w:szCs w:val="24"/>
              </w:rPr>
              <w:t xml:space="preserve">Участок находится в 632 </w:t>
            </w:r>
            <w:proofErr w:type="gramStart"/>
            <w:r w:rsidRPr="00C6211D">
              <w:rPr>
                <w:color w:val="000000"/>
                <w:sz w:val="24"/>
                <w:szCs w:val="24"/>
              </w:rPr>
              <w:t>м  по</w:t>
            </w:r>
            <w:proofErr w:type="gramEnd"/>
            <w:r w:rsidRPr="00C6211D">
              <w:rPr>
                <w:color w:val="000000"/>
                <w:sz w:val="24"/>
                <w:szCs w:val="24"/>
              </w:rPr>
              <w:t xml:space="preserve"> направлению на  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4E0CF93F"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25:20:210103:8858</w:t>
            </w:r>
          </w:p>
        </w:tc>
        <w:tc>
          <w:tcPr>
            <w:tcW w:w="1559" w:type="dxa"/>
            <w:gridSpan w:val="2"/>
            <w:tcBorders>
              <w:top w:val="nil"/>
              <w:left w:val="nil"/>
              <w:bottom w:val="single" w:sz="4" w:space="0" w:color="auto"/>
              <w:right w:val="single" w:sz="4" w:space="0" w:color="auto"/>
            </w:tcBorders>
            <w:shd w:val="clear" w:color="auto" w:fill="auto"/>
            <w:vAlign w:val="center"/>
          </w:tcPr>
          <w:p w14:paraId="62C2B349"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6264E9B5"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15.04.20</w:t>
            </w:r>
          </w:p>
        </w:tc>
      </w:tr>
      <w:tr w:rsidR="007E40A4" w:rsidRPr="002851A3" w14:paraId="3DB745F6" w14:textId="77777777" w:rsidTr="006656E4">
        <w:tc>
          <w:tcPr>
            <w:tcW w:w="490" w:type="dxa"/>
          </w:tcPr>
          <w:p w14:paraId="04964894" w14:textId="7375491A" w:rsidR="007E40A4" w:rsidRPr="002851A3" w:rsidRDefault="00AB2E12" w:rsidP="008F4236">
            <w:pPr>
              <w:widowControl w:val="0"/>
              <w:autoSpaceDE w:val="0"/>
              <w:autoSpaceDN w:val="0"/>
              <w:jc w:val="center"/>
              <w:rPr>
                <w:sz w:val="22"/>
                <w:szCs w:val="22"/>
              </w:rPr>
            </w:pPr>
            <w:r>
              <w:rPr>
                <w:sz w:val="22"/>
                <w:szCs w:val="22"/>
              </w:rPr>
              <w:t>10</w:t>
            </w:r>
          </w:p>
        </w:tc>
        <w:tc>
          <w:tcPr>
            <w:tcW w:w="3968" w:type="dxa"/>
            <w:tcBorders>
              <w:top w:val="nil"/>
              <w:left w:val="single" w:sz="4" w:space="0" w:color="auto"/>
              <w:bottom w:val="single" w:sz="4" w:space="0" w:color="auto"/>
              <w:right w:val="single" w:sz="4" w:space="0" w:color="auto"/>
            </w:tcBorders>
            <w:shd w:val="clear" w:color="auto" w:fill="auto"/>
            <w:vAlign w:val="bottom"/>
          </w:tcPr>
          <w:p w14:paraId="146B044D" w14:textId="77777777" w:rsidR="007E40A4" w:rsidRPr="00C6211D" w:rsidRDefault="008658D1" w:rsidP="008F4236">
            <w:pPr>
              <w:widowControl w:val="0"/>
              <w:autoSpaceDE w:val="0"/>
              <w:autoSpaceDN w:val="0"/>
              <w:jc w:val="center"/>
              <w:rPr>
                <w:color w:val="000000"/>
                <w:sz w:val="24"/>
                <w:szCs w:val="24"/>
              </w:rPr>
            </w:pPr>
            <w:r w:rsidRPr="00C6211D">
              <w:rPr>
                <w:color w:val="000000"/>
                <w:sz w:val="24"/>
                <w:szCs w:val="24"/>
              </w:rPr>
              <w:t xml:space="preserve">Участок находится в 527 </w:t>
            </w:r>
            <w:proofErr w:type="gramStart"/>
            <w:r w:rsidRPr="00C6211D">
              <w:rPr>
                <w:color w:val="000000"/>
                <w:sz w:val="24"/>
                <w:szCs w:val="24"/>
              </w:rPr>
              <w:t>м  по</w:t>
            </w:r>
            <w:proofErr w:type="gramEnd"/>
            <w:r w:rsidRPr="00C6211D">
              <w:rPr>
                <w:color w:val="000000"/>
                <w:sz w:val="24"/>
                <w:szCs w:val="24"/>
              </w:rPr>
              <w:t xml:space="preserve"> направлению 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6890A9BB"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25:20:210103:8865</w:t>
            </w:r>
          </w:p>
        </w:tc>
        <w:tc>
          <w:tcPr>
            <w:tcW w:w="1559" w:type="dxa"/>
            <w:gridSpan w:val="2"/>
            <w:tcBorders>
              <w:top w:val="nil"/>
              <w:left w:val="nil"/>
              <w:bottom w:val="single" w:sz="4" w:space="0" w:color="auto"/>
              <w:right w:val="single" w:sz="4" w:space="0" w:color="auto"/>
            </w:tcBorders>
            <w:shd w:val="clear" w:color="auto" w:fill="auto"/>
            <w:vAlign w:val="center"/>
          </w:tcPr>
          <w:p w14:paraId="10CC47C6"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07EA2C6F"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15.04.20</w:t>
            </w:r>
          </w:p>
        </w:tc>
      </w:tr>
      <w:tr w:rsidR="00C34DAD" w:rsidRPr="002851A3" w14:paraId="25EAF9EF" w14:textId="77777777" w:rsidTr="008D2B39">
        <w:tc>
          <w:tcPr>
            <w:tcW w:w="490" w:type="dxa"/>
          </w:tcPr>
          <w:p w14:paraId="1B5C78C8" w14:textId="3D1BFA5A" w:rsidR="00C34DAD" w:rsidRDefault="00C34DAD" w:rsidP="00C34DAD">
            <w:pPr>
              <w:widowControl w:val="0"/>
              <w:autoSpaceDE w:val="0"/>
              <w:autoSpaceDN w:val="0"/>
              <w:jc w:val="center"/>
              <w:rPr>
                <w:sz w:val="22"/>
                <w:szCs w:val="22"/>
              </w:rPr>
            </w:pPr>
            <w:r>
              <w:rPr>
                <w:sz w:val="22"/>
                <w:szCs w:val="22"/>
              </w:rPr>
              <w:lastRenderedPageBreak/>
              <w:t>11</w:t>
            </w:r>
          </w:p>
        </w:tc>
        <w:tc>
          <w:tcPr>
            <w:tcW w:w="3968" w:type="dxa"/>
          </w:tcPr>
          <w:p w14:paraId="4592446F" w14:textId="54C7D3CC" w:rsidR="00C34DAD" w:rsidRPr="00C6211D" w:rsidRDefault="00C34DAD" w:rsidP="00C34DAD">
            <w:pPr>
              <w:widowControl w:val="0"/>
              <w:autoSpaceDE w:val="0"/>
              <w:autoSpaceDN w:val="0"/>
              <w:jc w:val="center"/>
              <w:rPr>
                <w:color w:val="000000"/>
                <w:sz w:val="24"/>
                <w:szCs w:val="24"/>
              </w:rPr>
            </w:pPr>
            <w:r w:rsidRPr="00C6211D">
              <w:rPr>
                <w:color w:val="000000"/>
                <w:sz w:val="24"/>
                <w:szCs w:val="24"/>
              </w:rPr>
              <w:t xml:space="preserve">Участок находится </w:t>
            </w:r>
            <w:r>
              <w:rPr>
                <w:color w:val="000000"/>
                <w:sz w:val="24"/>
                <w:szCs w:val="24"/>
              </w:rPr>
              <w:t xml:space="preserve">примерно </w:t>
            </w:r>
            <w:r w:rsidRPr="00C6211D">
              <w:rPr>
                <w:color w:val="000000"/>
                <w:sz w:val="24"/>
                <w:szCs w:val="24"/>
              </w:rPr>
              <w:t xml:space="preserve">в </w:t>
            </w:r>
            <w:r>
              <w:rPr>
                <w:color w:val="000000"/>
                <w:sz w:val="24"/>
                <w:szCs w:val="24"/>
              </w:rPr>
              <w:t>88</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Pr>
                <w:color w:val="000000"/>
                <w:sz w:val="24"/>
                <w:szCs w:val="24"/>
              </w:rPr>
              <w:t>северо-восток</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Приморский</w:t>
            </w:r>
            <w:r w:rsidRPr="00C6211D">
              <w:rPr>
                <w:color w:val="000000"/>
                <w:sz w:val="24"/>
                <w:szCs w:val="24"/>
              </w:rPr>
              <w:t xml:space="preserve">, ул. </w:t>
            </w:r>
            <w:r>
              <w:rPr>
                <w:color w:val="000000"/>
                <w:sz w:val="24"/>
                <w:szCs w:val="24"/>
              </w:rPr>
              <w:t>Центральная</w:t>
            </w:r>
            <w:r w:rsidRPr="00C6211D">
              <w:rPr>
                <w:color w:val="000000"/>
                <w:sz w:val="24"/>
                <w:szCs w:val="24"/>
              </w:rPr>
              <w:t xml:space="preserve">, д. </w:t>
            </w:r>
            <w:r>
              <w:rPr>
                <w:color w:val="000000"/>
                <w:sz w:val="24"/>
                <w:szCs w:val="24"/>
              </w:rPr>
              <w:t>24а</w:t>
            </w:r>
          </w:p>
        </w:tc>
        <w:tc>
          <w:tcPr>
            <w:tcW w:w="2124" w:type="dxa"/>
          </w:tcPr>
          <w:p w14:paraId="111520D0" w14:textId="77777777" w:rsidR="00C34DAD" w:rsidRDefault="00C34DAD" w:rsidP="00C34DAD">
            <w:pPr>
              <w:widowControl w:val="0"/>
              <w:jc w:val="center"/>
              <w:rPr>
                <w:sz w:val="24"/>
                <w:szCs w:val="24"/>
              </w:rPr>
            </w:pPr>
          </w:p>
          <w:p w14:paraId="72988E05" w14:textId="77777777" w:rsidR="00C34DAD" w:rsidRDefault="00C34DAD" w:rsidP="00C34DAD">
            <w:pPr>
              <w:widowControl w:val="0"/>
              <w:jc w:val="center"/>
              <w:rPr>
                <w:sz w:val="24"/>
                <w:szCs w:val="24"/>
              </w:rPr>
            </w:pPr>
          </w:p>
          <w:p w14:paraId="618D5A70" w14:textId="77777777" w:rsidR="00C34DAD" w:rsidRDefault="00C34DAD" w:rsidP="00C34DAD">
            <w:pPr>
              <w:widowControl w:val="0"/>
              <w:jc w:val="center"/>
              <w:rPr>
                <w:sz w:val="24"/>
                <w:szCs w:val="24"/>
              </w:rPr>
            </w:pPr>
          </w:p>
          <w:p w14:paraId="17581D82" w14:textId="06D36803" w:rsidR="00C34DAD" w:rsidRPr="00C6211D" w:rsidRDefault="00C34DAD" w:rsidP="00C34DAD">
            <w:pPr>
              <w:widowControl w:val="0"/>
              <w:autoSpaceDE w:val="0"/>
              <w:autoSpaceDN w:val="0"/>
              <w:jc w:val="center"/>
              <w:rPr>
                <w:color w:val="000000"/>
                <w:sz w:val="24"/>
                <w:szCs w:val="24"/>
              </w:rPr>
            </w:pPr>
            <w:r w:rsidRPr="008F4236">
              <w:rPr>
                <w:sz w:val="24"/>
                <w:szCs w:val="24"/>
              </w:rPr>
              <w:t>25:20:130101:</w:t>
            </w:r>
            <w:r>
              <w:rPr>
                <w:sz w:val="24"/>
                <w:szCs w:val="24"/>
              </w:rPr>
              <w:t>1863</w:t>
            </w:r>
          </w:p>
        </w:tc>
        <w:tc>
          <w:tcPr>
            <w:tcW w:w="1559" w:type="dxa"/>
            <w:gridSpan w:val="2"/>
          </w:tcPr>
          <w:p w14:paraId="7749EF16" w14:textId="77777777" w:rsidR="00C34DAD" w:rsidRPr="000B3071" w:rsidRDefault="00C34DAD" w:rsidP="00C34DAD">
            <w:pPr>
              <w:widowControl w:val="0"/>
              <w:jc w:val="center"/>
              <w:rPr>
                <w:sz w:val="24"/>
                <w:szCs w:val="24"/>
              </w:rPr>
            </w:pPr>
          </w:p>
          <w:p w14:paraId="6A662171" w14:textId="77777777" w:rsidR="00C34DAD" w:rsidRPr="000B3071" w:rsidRDefault="00C34DAD" w:rsidP="00C34DAD">
            <w:pPr>
              <w:widowControl w:val="0"/>
              <w:jc w:val="center"/>
              <w:rPr>
                <w:sz w:val="24"/>
                <w:szCs w:val="24"/>
              </w:rPr>
            </w:pPr>
          </w:p>
          <w:p w14:paraId="6B1DCF07" w14:textId="77777777" w:rsidR="00C34DAD" w:rsidRPr="000B3071" w:rsidRDefault="00C34DAD" w:rsidP="00C34DAD">
            <w:pPr>
              <w:widowControl w:val="0"/>
              <w:jc w:val="center"/>
              <w:rPr>
                <w:sz w:val="24"/>
                <w:szCs w:val="24"/>
              </w:rPr>
            </w:pPr>
          </w:p>
          <w:p w14:paraId="2A70CD22" w14:textId="719C3DB8" w:rsidR="00C34DAD" w:rsidRPr="00C6211D" w:rsidRDefault="00C34DAD" w:rsidP="00C34DAD">
            <w:pPr>
              <w:widowControl w:val="0"/>
              <w:autoSpaceDE w:val="0"/>
              <w:autoSpaceDN w:val="0"/>
              <w:jc w:val="center"/>
              <w:rPr>
                <w:color w:val="000000"/>
                <w:sz w:val="24"/>
                <w:szCs w:val="24"/>
              </w:rPr>
            </w:pPr>
            <w:r w:rsidRPr="000B3071">
              <w:rPr>
                <w:sz w:val="24"/>
                <w:szCs w:val="24"/>
              </w:rPr>
              <w:t>1500</w:t>
            </w:r>
          </w:p>
        </w:tc>
        <w:tc>
          <w:tcPr>
            <w:tcW w:w="1845" w:type="dxa"/>
          </w:tcPr>
          <w:p w14:paraId="11F8B78E" w14:textId="77777777" w:rsidR="00C34DAD" w:rsidRPr="000B3071" w:rsidRDefault="00C34DAD" w:rsidP="00C34DAD">
            <w:pPr>
              <w:widowControl w:val="0"/>
              <w:jc w:val="center"/>
              <w:rPr>
                <w:sz w:val="24"/>
                <w:szCs w:val="24"/>
              </w:rPr>
            </w:pPr>
          </w:p>
          <w:p w14:paraId="0DA671DE" w14:textId="77777777" w:rsidR="00C34DAD" w:rsidRPr="000B3071" w:rsidRDefault="00C34DAD" w:rsidP="00C34DAD">
            <w:pPr>
              <w:widowControl w:val="0"/>
              <w:jc w:val="center"/>
              <w:rPr>
                <w:sz w:val="24"/>
                <w:szCs w:val="24"/>
              </w:rPr>
            </w:pPr>
          </w:p>
          <w:p w14:paraId="456B1CBA" w14:textId="77777777" w:rsidR="00C34DAD" w:rsidRPr="000B3071" w:rsidRDefault="00C34DAD" w:rsidP="00C34DAD">
            <w:pPr>
              <w:widowControl w:val="0"/>
              <w:jc w:val="center"/>
              <w:rPr>
                <w:sz w:val="24"/>
                <w:szCs w:val="24"/>
              </w:rPr>
            </w:pPr>
          </w:p>
          <w:p w14:paraId="447A6113" w14:textId="3939E58F" w:rsidR="00C34DAD" w:rsidRPr="00C6211D" w:rsidRDefault="00C34DAD" w:rsidP="00C34DAD">
            <w:pPr>
              <w:widowControl w:val="0"/>
              <w:autoSpaceDE w:val="0"/>
              <w:autoSpaceDN w:val="0"/>
              <w:jc w:val="center"/>
              <w:rPr>
                <w:color w:val="000000"/>
                <w:sz w:val="24"/>
                <w:szCs w:val="24"/>
              </w:rPr>
            </w:pPr>
            <w:r w:rsidRPr="000B3071">
              <w:rPr>
                <w:sz w:val="24"/>
                <w:szCs w:val="24"/>
              </w:rPr>
              <w:t>01.10.2024</w:t>
            </w:r>
          </w:p>
        </w:tc>
      </w:tr>
      <w:tr w:rsidR="00C34DAD" w:rsidRPr="002851A3" w14:paraId="1C8312DA" w14:textId="77777777" w:rsidTr="00D12002">
        <w:tc>
          <w:tcPr>
            <w:tcW w:w="490" w:type="dxa"/>
          </w:tcPr>
          <w:p w14:paraId="15CB680E" w14:textId="01F7C45D" w:rsidR="00C34DAD" w:rsidRDefault="00C34DAD" w:rsidP="00C34DAD">
            <w:pPr>
              <w:widowControl w:val="0"/>
              <w:autoSpaceDE w:val="0"/>
              <w:autoSpaceDN w:val="0"/>
              <w:jc w:val="center"/>
              <w:rPr>
                <w:sz w:val="22"/>
                <w:szCs w:val="22"/>
              </w:rPr>
            </w:pPr>
            <w:r>
              <w:rPr>
                <w:sz w:val="22"/>
                <w:szCs w:val="22"/>
              </w:rPr>
              <w:t>12</w:t>
            </w:r>
          </w:p>
        </w:tc>
        <w:tc>
          <w:tcPr>
            <w:tcW w:w="3968" w:type="dxa"/>
          </w:tcPr>
          <w:p w14:paraId="37639CCE" w14:textId="21807CB7" w:rsidR="00C34DAD" w:rsidRPr="00C6211D" w:rsidRDefault="00C34DAD" w:rsidP="00C34DAD">
            <w:pPr>
              <w:widowControl w:val="0"/>
              <w:autoSpaceDE w:val="0"/>
              <w:autoSpaceDN w:val="0"/>
              <w:jc w:val="center"/>
              <w:rPr>
                <w:color w:val="000000"/>
                <w:sz w:val="24"/>
                <w:szCs w:val="24"/>
              </w:rPr>
            </w:pPr>
            <w:r w:rsidRPr="00C6211D">
              <w:rPr>
                <w:color w:val="000000"/>
                <w:sz w:val="24"/>
                <w:szCs w:val="24"/>
              </w:rPr>
              <w:t xml:space="preserve">Участок находится </w:t>
            </w:r>
            <w:r>
              <w:rPr>
                <w:color w:val="000000"/>
                <w:sz w:val="24"/>
                <w:szCs w:val="24"/>
              </w:rPr>
              <w:t xml:space="preserve">примерно </w:t>
            </w:r>
            <w:r w:rsidRPr="00C6211D">
              <w:rPr>
                <w:color w:val="000000"/>
                <w:sz w:val="24"/>
                <w:szCs w:val="24"/>
              </w:rPr>
              <w:t xml:space="preserve">в </w:t>
            </w:r>
            <w:r>
              <w:rPr>
                <w:color w:val="000000"/>
                <w:sz w:val="24"/>
                <w:szCs w:val="24"/>
              </w:rPr>
              <w:t>17</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Pr>
                <w:color w:val="000000"/>
                <w:sz w:val="24"/>
                <w:szCs w:val="24"/>
              </w:rPr>
              <w:t>на восток</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Приморский</w:t>
            </w:r>
            <w:r w:rsidRPr="00C6211D">
              <w:rPr>
                <w:color w:val="000000"/>
                <w:sz w:val="24"/>
                <w:szCs w:val="24"/>
              </w:rPr>
              <w:t xml:space="preserve">, ул. </w:t>
            </w:r>
            <w:r>
              <w:rPr>
                <w:color w:val="000000"/>
                <w:sz w:val="24"/>
                <w:szCs w:val="24"/>
              </w:rPr>
              <w:t>Весенняя</w:t>
            </w:r>
            <w:r w:rsidRPr="00C6211D">
              <w:rPr>
                <w:color w:val="000000"/>
                <w:sz w:val="24"/>
                <w:szCs w:val="24"/>
              </w:rPr>
              <w:t xml:space="preserve">, д. </w:t>
            </w:r>
            <w:r>
              <w:rPr>
                <w:color w:val="000000"/>
                <w:sz w:val="24"/>
                <w:szCs w:val="24"/>
              </w:rPr>
              <w:t>5</w:t>
            </w:r>
          </w:p>
        </w:tc>
        <w:tc>
          <w:tcPr>
            <w:tcW w:w="2124" w:type="dxa"/>
          </w:tcPr>
          <w:p w14:paraId="593D37CB" w14:textId="77777777" w:rsidR="00C34DAD" w:rsidRDefault="00C34DAD" w:rsidP="00C34DAD">
            <w:pPr>
              <w:widowControl w:val="0"/>
              <w:jc w:val="center"/>
              <w:rPr>
                <w:sz w:val="24"/>
                <w:szCs w:val="24"/>
              </w:rPr>
            </w:pPr>
          </w:p>
          <w:p w14:paraId="1C92533F" w14:textId="77777777" w:rsidR="00C34DAD" w:rsidRDefault="00C34DAD" w:rsidP="00C34DAD">
            <w:pPr>
              <w:widowControl w:val="0"/>
              <w:jc w:val="center"/>
              <w:rPr>
                <w:sz w:val="24"/>
                <w:szCs w:val="24"/>
              </w:rPr>
            </w:pPr>
          </w:p>
          <w:p w14:paraId="34904BF7" w14:textId="77777777" w:rsidR="00C34DAD" w:rsidRDefault="00C34DAD" w:rsidP="00C34DAD">
            <w:pPr>
              <w:widowControl w:val="0"/>
              <w:jc w:val="center"/>
              <w:rPr>
                <w:sz w:val="24"/>
                <w:szCs w:val="24"/>
              </w:rPr>
            </w:pPr>
          </w:p>
          <w:p w14:paraId="03835BC3" w14:textId="1EBEFF6D" w:rsidR="00C34DAD" w:rsidRPr="00C6211D" w:rsidRDefault="00C34DAD" w:rsidP="00C34DAD">
            <w:pPr>
              <w:widowControl w:val="0"/>
              <w:autoSpaceDE w:val="0"/>
              <w:autoSpaceDN w:val="0"/>
              <w:jc w:val="center"/>
              <w:rPr>
                <w:color w:val="000000"/>
                <w:sz w:val="24"/>
                <w:szCs w:val="24"/>
              </w:rPr>
            </w:pPr>
            <w:r w:rsidRPr="008F4236">
              <w:rPr>
                <w:sz w:val="24"/>
                <w:szCs w:val="24"/>
              </w:rPr>
              <w:t>25:20:130101:</w:t>
            </w:r>
            <w:r>
              <w:rPr>
                <w:sz w:val="24"/>
                <w:szCs w:val="24"/>
              </w:rPr>
              <w:t>1868</w:t>
            </w:r>
          </w:p>
        </w:tc>
        <w:tc>
          <w:tcPr>
            <w:tcW w:w="1559" w:type="dxa"/>
            <w:gridSpan w:val="2"/>
          </w:tcPr>
          <w:p w14:paraId="2059B105" w14:textId="77777777" w:rsidR="00C34DAD" w:rsidRPr="000B3071" w:rsidRDefault="00C34DAD" w:rsidP="00C34DAD">
            <w:pPr>
              <w:widowControl w:val="0"/>
              <w:jc w:val="center"/>
              <w:rPr>
                <w:sz w:val="24"/>
                <w:szCs w:val="24"/>
              </w:rPr>
            </w:pPr>
          </w:p>
          <w:p w14:paraId="2BE8DE0A" w14:textId="77777777" w:rsidR="00C34DAD" w:rsidRPr="000B3071" w:rsidRDefault="00C34DAD" w:rsidP="00C34DAD">
            <w:pPr>
              <w:widowControl w:val="0"/>
              <w:jc w:val="center"/>
              <w:rPr>
                <w:sz w:val="24"/>
                <w:szCs w:val="24"/>
              </w:rPr>
            </w:pPr>
          </w:p>
          <w:p w14:paraId="1F9AFB94" w14:textId="77777777" w:rsidR="00C34DAD" w:rsidRPr="000B3071" w:rsidRDefault="00C34DAD" w:rsidP="00C34DAD">
            <w:pPr>
              <w:widowControl w:val="0"/>
              <w:jc w:val="center"/>
              <w:rPr>
                <w:sz w:val="24"/>
                <w:szCs w:val="24"/>
              </w:rPr>
            </w:pPr>
          </w:p>
          <w:p w14:paraId="616401E8" w14:textId="17B21D5B" w:rsidR="00C34DAD" w:rsidRPr="00C6211D" w:rsidRDefault="00C34DAD" w:rsidP="00C34DAD">
            <w:pPr>
              <w:widowControl w:val="0"/>
              <w:autoSpaceDE w:val="0"/>
              <w:autoSpaceDN w:val="0"/>
              <w:jc w:val="center"/>
              <w:rPr>
                <w:color w:val="000000"/>
                <w:sz w:val="24"/>
                <w:szCs w:val="24"/>
              </w:rPr>
            </w:pPr>
            <w:r w:rsidRPr="000B3071">
              <w:rPr>
                <w:sz w:val="24"/>
                <w:szCs w:val="24"/>
              </w:rPr>
              <w:t>1500</w:t>
            </w:r>
          </w:p>
        </w:tc>
        <w:tc>
          <w:tcPr>
            <w:tcW w:w="1845" w:type="dxa"/>
          </w:tcPr>
          <w:p w14:paraId="271CF591" w14:textId="77777777" w:rsidR="00C34DAD" w:rsidRPr="000B3071" w:rsidRDefault="00C34DAD" w:rsidP="00C34DAD">
            <w:pPr>
              <w:widowControl w:val="0"/>
              <w:jc w:val="center"/>
              <w:rPr>
                <w:sz w:val="24"/>
                <w:szCs w:val="24"/>
              </w:rPr>
            </w:pPr>
          </w:p>
          <w:p w14:paraId="1D05766C" w14:textId="77777777" w:rsidR="00C34DAD" w:rsidRPr="000B3071" w:rsidRDefault="00C34DAD" w:rsidP="00C34DAD">
            <w:pPr>
              <w:widowControl w:val="0"/>
              <w:jc w:val="center"/>
              <w:rPr>
                <w:sz w:val="24"/>
                <w:szCs w:val="24"/>
              </w:rPr>
            </w:pPr>
          </w:p>
          <w:p w14:paraId="759CD04B" w14:textId="77777777" w:rsidR="00C34DAD" w:rsidRPr="000B3071" w:rsidRDefault="00C34DAD" w:rsidP="00C34DAD">
            <w:pPr>
              <w:widowControl w:val="0"/>
              <w:jc w:val="center"/>
              <w:rPr>
                <w:sz w:val="24"/>
                <w:szCs w:val="24"/>
              </w:rPr>
            </w:pPr>
          </w:p>
          <w:p w14:paraId="54AA18B7" w14:textId="1BEFBCE4" w:rsidR="00C34DAD" w:rsidRPr="00C6211D" w:rsidRDefault="00C34DAD" w:rsidP="00C34DAD">
            <w:pPr>
              <w:widowControl w:val="0"/>
              <w:autoSpaceDE w:val="0"/>
              <w:autoSpaceDN w:val="0"/>
              <w:jc w:val="center"/>
              <w:rPr>
                <w:color w:val="000000"/>
                <w:sz w:val="24"/>
                <w:szCs w:val="24"/>
              </w:rPr>
            </w:pPr>
            <w:r w:rsidRPr="000B3071">
              <w:rPr>
                <w:sz w:val="24"/>
                <w:szCs w:val="24"/>
              </w:rPr>
              <w:t>02.10.2024</w:t>
            </w:r>
          </w:p>
        </w:tc>
      </w:tr>
      <w:tr w:rsidR="002E2626" w14:paraId="76FE7953" w14:textId="77777777" w:rsidTr="006656E4">
        <w:tblPrEx>
          <w:tblCellMar>
            <w:top w:w="0" w:type="dxa"/>
            <w:left w:w="108" w:type="dxa"/>
            <w:bottom w:w="0" w:type="dxa"/>
            <w:right w:w="108" w:type="dxa"/>
          </w:tblCellMar>
        </w:tblPrEx>
        <w:trPr>
          <w:trHeight w:val="79"/>
        </w:trPr>
        <w:tc>
          <w:tcPr>
            <w:tcW w:w="490" w:type="dxa"/>
          </w:tcPr>
          <w:p w14:paraId="6AA71124" w14:textId="1B277789" w:rsidR="002E2626" w:rsidRDefault="00AB2E12" w:rsidP="008F4236">
            <w:pPr>
              <w:widowControl w:val="0"/>
              <w:jc w:val="both"/>
              <w:rPr>
                <w:sz w:val="26"/>
                <w:szCs w:val="26"/>
              </w:rPr>
            </w:pPr>
            <w:r>
              <w:rPr>
                <w:sz w:val="26"/>
                <w:szCs w:val="26"/>
              </w:rPr>
              <w:t>1</w:t>
            </w:r>
            <w:r w:rsidR="00C34DAD">
              <w:rPr>
                <w:sz w:val="26"/>
                <w:szCs w:val="26"/>
              </w:rPr>
              <w:t>3</w:t>
            </w:r>
          </w:p>
        </w:tc>
        <w:tc>
          <w:tcPr>
            <w:tcW w:w="3968" w:type="dxa"/>
          </w:tcPr>
          <w:p w14:paraId="26498D30" w14:textId="5354195B" w:rsidR="002E2626" w:rsidRDefault="0043668D" w:rsidP="0043668D">
            <w:pPr>
              <w:widowControl w:val="0"/>
              <w:jc w:val="both"/>
              <w:rPr>
                <w:sz w:val="26"/>
                <w:szCs w:val="26"/>
              </w:rPr>
            </w:pPr>
            <w:r w:rsidRPr="00C6211D">
              <w:rPr>
                <w:color w:val="000000"/>
                <w:sz w:val="24"/>
                <w:szCs w:val="24"/>
              </w:rPr>
              <w:t xml:space="preserve">Участок находится </w:t>
            </w:r>
            <w:r w:rsidR="00573BD9">
              <w:rPr>
                <w:color w:val="000000"/>
                <w:sz w:val="24"/>
                <w:szCs w:val="24"/>
              </w:rPr>
              <w:t xml:space="preserve">примерно </w:t>
            </w:r>
            <w:r w:rsidRPr="00C6211D">
              <w:rPr>
                <w:color w:val="000000"/>
                <w:sz w:val="24"/>
                <w:szCs w:val="24"/>
              </w:rPr>
              <w:t xml:space="preserve">в </w:t>
            </w:r>
            <w:r w:rsidR="00AB2E12">
              <w:rPr>
                <w:color w:val="000000"/>
                <w:sz w:val="24"/>
                <w:szCs w:val="24"/>
              </w:rPr>
              <w:t>165</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sidR="00AB2E12">
              <w:rPr>
                <w:color w:val="000000"/>
                <w:sz w:val="24"/>
                <w:szCs w:val="24"/>
              </w:rPr>
              <w:t>северо-восток</w:t>
            </w:r>
            <w:r w:rsidRPr="00C6211D">
              <w:rPr>
                <w:color w:val="000000"/>
                <w:sz w:val="24"/>
                <w:szCs w:val="24"/>
              </w:rPr>
              <w:t xml:space="preserve"> от ориентира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Приморский</w:t>
            </w:r>
            <w:r w:rsidRPr="00C6211D">
              <w:rPr>
                <w:color w:val="000000"/>
                <w:sz w:val="24"/>
                <w:szCs w:val="24"/>
              </w:rPr>
              <w:t xml:space="preserve">, ул. </w:t>
            </w:r>
            <w:r>
              <w:rPr>
                <w:color w:val="000000"/>
                <w:sz w:val="24"/>
                <w:szCs w:val="24"/>
              </w:rPr>
              <w:t>Центральная</w:t>
            </w:r>
            <w:r w:rsidRPr="00C6211D">
              <w:rPr>
                <w:color w:val="000000"/>
                <w:sz w:val="24"/>
                <w:szCs w:val="24"/>
              </w:rPr>
              <w:t xml:space="preserve">, д. </w:t>
            </w:r>
            <w:r w:rsidR="00AB2E12">
              <w:rPr>
                <w:color w:val="000000"/>
                <w:sz w:val="24"/>
                <w:szCs w:val="24"/>
              </w:rPr>
              <w:t>18</w:t>
            </w:r>
          </w:p>
        </w:tc>
        <w:tc>
          <w:tcPr>
            <w:tcW w:w="2124" w:type="dxa"/>
          </w:tcPr>
          <w:p w14:paraId="6EBA2E9F" w14:textId="77777777" w:rsidR="00C54DC9" w:rsidRDefault="00C54DC9" w:rsidP="00C54DC9">
            <w:pPr>
              <w:widowControl w:val="0"/>
              <w:jc w:val="center"/>
              <w:rPr>
                <w:sz w:val="24"/>
                <w:szCs w:val="24"/>
              </w:rPr>
            </w:pPr>
          </w:p>
          <w:p w14:paraId="779B6ED6" w14:textId="77777777" w:rsidR="00C54DC9" w:rsidRDefault="00C54DC9" w:rsidP="00C54DC9">
            <w:pPr>
              <w:widowControl w:val="0"/>
              <w:jc w:val="center"/>
              <w:rPr>
                <w:sz w:val="24"/>
                <w:szCs w:val="24"/>
              </w:rPr>
            </w:pPr>
          </w:p>
          <w:p w14:paraId="20F8094C" w14:textId="77777777" w:rsidR="00C54DC9" w:rsidRDefault="00C54DC9" w:rsidP="00C54DC9">
            <w:pPr>
              <w:widowControl w:val="0"/>
              <w:jc w:val="center"/>
              <w:rPr>
                <w:sz w:val="24"/>
                <w:szCs w:val="24"/>
              </w:rPr>
            </w:pPr>
          </w:p>
          <w:p w14:paraId="66895E55" w14:textId="179B4595" w:rsidR="002E2626" w:rsidRDefault="0043668D" w:rsidP="00C54DC9">
            <w:pPr>
              <w:widowControl w:val="0"/>
              <w:jc w:val="center"/>
              <w:rPr>
                <w:sz w:val="26"/>
                <w:szCs w:val="26"/>
              </w:rPr>
            </w:pPr>
            <w:r w:rsidRPr="008F4236">
              <w:rPr>
                <w:sz w:val="24"/>
                <w:szCs w:val="24"/>
              </w:rPr>
              <w:t>25:20:130101:</w:t>
            </w:r>
            <w:r>
              <w:rPr>
                <w:sz w:val="24"/>
                <w:szCs w:val="24"/>
              </w:rPr>
              <w:t>18</w:t>
            </w:r>
            <w:r w:rsidR="00AB2E12">
              <w:rPr>
                <w:sz w:val="24"/>
                <w:szCs w:val="24"/>
              </w:rPr>
              <w:t>71</w:t>
            </w:r>
          </w:p>
        </w:tc>
        <w:tc>
          <w:tcPr>
            <w:tcW w:w="1551" w:type="dxa"/>
          </w:tcPr>
          <w:p w14:paraId="3EF4C5C9" w14:textId="77777777" w:rsidR="000B3071" w:rsidRPr="000B3071" w:rsidRDefault="000B3071" w:rsidP="00C54DC9">
            <w:pPr>
              <w:widowControl w:val="0"/>
              <w:jc w:val="center"/>
              <w:rPr>
                <w:sz w:val="24"/>
                <w:szCs w:val="24"/>
              </w:rPr>
            </w:pPr>
          </w:p>
          <w:p w14:paraId="4F5480DE" w14:textId="77777777" w:rsidR="000B3071" w:rsidRPr="000B3071" w:rsidRDefault="000B3071" w:rsidP="00C54DC9">
            <w:pPr>
              <w:widowControl w:val="0"/>
              <w:jc w:val="center"/>
              <w:rPr>
                <w:sz w:val="24"/>
                <w:szCs w:val="24"/>
              </w:rPr>
            </w:pPr>
          </w:p>
          <w:p w14:paraId="77E09E1C" w14:textId="77777777" w:rsidR="000B3071" w:rsidRPr="000B3071" w:rsidRDefault="000B3071" w:rsidP="00C54DC9">
            <w:pPr>
              <w:widowControl w:val="0"/>
              <w:jc w:val="center"/>
              <w:rPr>
                <w:sz w:val="24"/>
                <w:szCs w:val="24"/>
              </w:rPr>
            </w:pPr>
          </w:p>
          <w:p w14:paraId="7F1E93BA" w14:textId="77777777" w:rsidR="002E2626" w:rsidRPr="000B3071" w:rsidRDefault="0043668D" w:rsidP="00C54DC9">
            <w:pPr>
              <w:widowControl w:val="0"/>
              <w:jc w:val="center"/>
              <w:rPr>
                <w:sz w:val="24"/>
                <w:szCs w:val="24"/>
              </w:rPr>
            </w:pPr>
            <w:r w:rsidRPr="000B3071">
              <w:rPr>
                <w:sz w:val="24"/>
                <w:szCs w:val="24"/>
              </w:rPr>
              <w:t>1500</w:t>
            </w:r>
          </w:p>
        </w:tc>
        <w:tc>
          <w:tcPr>
            <w:tcW w:w="1853" w:type="dxa"/>
            <w:gridSpan w:val="2"/>
          </w:tcPr>
          <w:p w14:paraId="531634A4" w14:textId="77777777" w:rsidR="000B3071" w:rsidRPr="000B3071" w:rsidRDefault="000B3071" w:rsidP="00C54DC9">
            <w:pPr>
              <w:widowControl w:val="0"/>
              <w:jc w:val="center"/>
              <w:rPr>
                <w:sz w:val="24"/>
                <w:szCs w:val="24"/>
              </w:rPr>
            </w:pPr>
          </w:p>
          <w:p w14:paraId="15EE4AFA" w14:textId="77777777" w:rsidR="000B3071" w:rsidRPr="000B3071" w:rsidRDefault="000B3071" w:rsidP="00C54DC9">
            <w:pPr>
              <w:widowControl w:val="0"/>
              <w:jc w:val="center"/>
              <w:rPr>
                <w:sz w:val="24"/>
                <w:szCs w:val="24"/>
              </w:rPr>
            </w:pPr>
          </w:p>
          <w:p w14:paraId="71BF12AA" w14:textId="77777777" w:rsidR="000B3071" w:rsidRPr="000B3071" w:rsidRDefault="000B3071" w:rsidP="00C54DC9">
            <w:pPr>
              <w:widowControl w:val="0"/>
              <w:jc w:val="center"/>
              <w:rPr>
                <w:sz w:val="24"/>
                <w:szCs w:val="24"/>
              </w:rPr>
            </w:pPr>
          </w:p>
          <w:p w14:paraId="4A3BE64A" w14:textId="1F67DE56" w:rsidR="002E2626" w:rsidRPr="000B3071" w:rsidRDefault="00AB2E12" w:rsidP="00C54DC9">
            <w:pPr>
              <w:widowControl w:val="0"/>
              <w:jc w:val="center"/>
              <w:rPr>
                <w:sz w:val="24"/>
                <w:szCs w:val="24"/>
              </w:rPr>
            </w:pPr>
            <w:r>
              <w:rPr>
                <w:sz w:val="24"/>
                <w:szCs w:val="24"/>
              </w:rPr>
              <w:t>13.12</w:t>
            </w:r>
            <w:r w:rsidR="0043668D" w:rsidRPr="000B3071">
              <w:rPr>
                <w:sz w:val="24"/>
                <w:szCs w:val="24"/>
              </w:rPr>
              <w:t>.2024</w:t>
            </w:r>
          </w:p>
        </w:tc>
      </w:tr>
      <w:tr w:rsidR="002E2626" w14:paraId="7DCC1308" w14:textId="77777777" w:rsidTr="006656E4">
        <w:tblPrEx>
          <w:tblCellMar>
            <w:top w:w="0" w:type="dxa"/>
            <w:left w:w="108" w:type="dxa"/>
            <w:bottom w:w="0" w:type="dxa"/>
            <w:right w:w="108" w:type="dxa"/>
          </w:tblCellMar>
        </w:tblPrEx>
        <w:trPr>
          <w:trHeight w:val="140"/>
        </w:trPr>
        <w:tc>
          <w:tcPr>
            <w:tcW w:w="490" w:type="dxa"/>
          </w:tcPr>
          <w:p w14:paraId="1B815A31" w14:textId="22DBFF66" w:rsidR="002E2626" w:rsidRDefault="0070665F" w:rsidP="008F4236">
            <w:pPr>
              <w:widowControl w:val="0"/>
              <w:jc w:val="both"/>
              <w:rPr>
                <w:sz w:val="26"/>
                <w:szCs w:val="26"/>
              </w:rPr>
            </w:pPr>
            <w:r>
              <w:rPr>
                <w:sz w:val="26"/>
                <w:szCs w:val="26"/>
              </w:rPr>
              <w:t>1</w:t>
            </w:r>
            <w:r w:rsidR="00C34DAD">
              <w:rPr>
                <w:sz w:val="26"/>
                <w:szCs w:val="26"/>
              </w:rPr>
              <w:t>4</w:t>
            </w:r>
          </w:p>
        </w:tc>
        <w:tc>
          <w:tcPr>
            <w:tcW w:w="3968" w:type="dxa"/>
          </w:tcPr>
          <w:p w14:paraId="4C6DD926" w14:textId="7CD95B60" w:rsidR="002E2626" w:rsidRDefault="00AB2E12" w:rsidP="0043668D">
            <w:pPr>
              <w:widowControl w:val="0"/>
              <w:jc w:val="both"/>
              <w:rPr>
                <w:sz w:val="26"/>
                <w:szCs w:val="26"/>
              </w:rPr>
            </w:pPr>
            <w:r w:rsidRPr="00AB2E12">
              <w:rPr>
                <w:color w:val="000000"/>
                <w:sz w:val="24"/>
                <w:szCs w:val="24"/>
              </w:rPr>
              <w:t xml:space="preserve">Участок находится примерно в </w:t>
            </w:r>
            <w:r>
              <w:rPr>
                <w:color w:val="000000"/>
                <w:sz w:val="24"/>
                <w:szCs w:val="24"/>
              </w:rPr>
              <w:t>99</w:t>
            </w:r>
            <w:r w:rsidRPr="00AB2E12">
              <w:rPr>
                <w:color w:val="000000"/>
                <w:sz w:val="24"/>
                <w:szCs w:val="24"/>
              </w:rPr>
              <w:t xml:space="preserve"> </w:t>
            </w:r>
            <w:proofErr w:type="gramStart"/>
            <w:r w:rsidRPr="00AB2E12">
              <w:rPr>
                <w:color w:val="000000"/>
                <w:sz w:val="24"/>
                <w:szCs w:val="24"/>
              </w:rPr>
              <w:t>м  по</w:t>
            </w:r>
            <w:proofErr w:type="gramEnd"/>
            <w:r w:rsidRPr="00AB2E12">
              <w:rPr>
                <w:color w:val="000000"/>
                <w:sz w:val="24"/>
                <w:szCs w:val="24"/>
              </w:rPr>
              <w:t xml:space="preserve"> направлению на северо-</w:t>
            </w:r>
            <w:r>
              <w:rPr>
                <w:color w:val="000000"/>
                <w:sz w:val="24"/>
                <w:szCs w:val="24"/>
              </w:rPr>
              <w:t>запад</w:t>
            </w:r>
            <w:r w:rsidRPr="00AB2E12">
              <w:rPr>
                <w:color w:val="000000"/>
                <w:sz w:val="24"/>
                <w:szCs w:val="24"/>
              </w:rPr>
              <w:t xml:space="preserve"> от ориентира дом, расположенного за пределами участка, адрес ориентира: Приморский край, Хасанский муниципальный округ, </w:t>
            </w:r>
            <w:proofErr w:type="spellStart"/>
            <w:r w:rsidRPr="00AB2E12">
              <w:rPr>
                <w:color w:val="000000"/>
                <w:sz w:val="24"/>
                <w:szCs w:val="24"/>
              </w:rPr>
              <w:t>пгт</w:t>
            </w:r>
            <w:proofErr w:type="spellEnd"/>
            <w:r w:rsidRPr="00AB2E12">
              <w:rPr>
                <w:color w:val="000000"/>
                <w:sz w:val="24"/>
                <w:szCs w:val="24"/>
              </w:rPr>
              <w:t>. Приморский, ул. Центральная, д. 18</w:t>
            </w:r>
          </w:p>
        </w:tc>
        <w:tc>
          <w:tcPr>
            <w:tcW w:w="2124" w:type="dxa"/>
          </w:tcPr>
          <w:p w14:paraId="2D306E5B" w14:textId="77777777" w:rsidR="00C54DC9" w:rsidRDefault="00C54DC9" w:rsidP="00C54DC9">
            <w:pPr>
              <w:widowControl w:val="0"/>
              <w:jc w:val="center"/>
              <w:rPr>
                <w:sz w:val="24"/>
                <w:szCs w:val="24"/>
              </w:rPr>
            </w:pPr>
          </w:p>
          <w:p w14:paraId="360673F3" w14:textId="77777777" w:rsidR="00C54DC9" w:rsidRDefault="00C54DC9" w:rsidP="00C54DC9">
            <w:pPr>
              <w:widowControl w:val="0"/>
              <w:jc w:val="center"/>
              <w:rPr>
                <w:sz w:val="24"/>
                <w:szCs w:val="24"/>
              </w:rPr>
            </w:pPr>
          </w:p>
          <w:p w14:paraId="309AF16B" w14:textId="77777777" w:rsidR="00C54DC9" w:rsidRDefault="00C54DC9" w:rsidP="00C54DC9">
            <w:pPr>
              <w:widowControl w:val="0"/>
              <w:jc w:val="center"/>
              <w:rPr>
                <w:sz w:val="24"/>
                <w:szCs w:val="24"/>
              </w:rPr>
            </w:pPr>
          </w:p>
          <w:p w14:paraId="432C5BEE" w14:textId="47789EB3" w:rsidR="002E2626" w:rsidRDefault="0043668D" w:rsidP="00C54DC9">
            <w:pPr>
              <w:widowControl w:val="0"/>
              <w:jc w:val="center"/>
              <w:rPr>
                <w:sz w:val="26"/>
                <w:szCs w:val="26"/>
              </w:rPr>
            </w:pPr>
            <w:r w:rsidRPr="008F4236">
              <w:rPr>
                <w:sz w:val="24"/>
                <w:szCs w:val="24"/>
              </w:rPr>
              <w:t>25:20:130101:</w:t>
            </w:r>
            <w:r>
              <w:rPr>
                <w:sz w:val="24"/>
                <w:szCs w:val="24"/>
              </w:rPr>
              <w:t>18</w:t>
            </w:r>
            <w:r w:rsidR="00AB2E12">
              <w:rPr>
                <w:sz w:val="24"/>
                <w:szCs w:val="24"/>
              </w:rPr>
              <w:t>72</w:t>
            </w:r>
          </w:p>
        </w:tc>
        <w:tc>
          <w:tcPr>
            <w:tcW w:w="1551" w:type="dxa"/>
          </w:tcPr>
          <w:p w14:paraId="17CF8CEF" w14:textId="77777777" w:rsidR="000B3071" w:rsidRPr="000B3071" w:rsidRDefault="000B3071" w:rsidP="00C54DC9">
            <w:pPr>
              <w:widowControl w:val="0"/>
              <w:jc w:val="center"/>
              <w:rPr>
                <w:sz w:val="24"/>
                <w:szCs w:val="24"/>
              </w:rPr>
            </w:pPr>
          </w:p>
          <w:p w14:paraId="105E6DA4" w14:textId="77777777" w:rsidR="000B3071" w:rsidRPr="000B3071" w:rsidRDefault="000B3071" w:rsidP="00C54DC9">
            <w:pPr>
              <w:widowControl w:val="0"/>
              <w:jc w:val="center"/>
              <w:rPr>
                <w:sz w:val="24"/>
                <w:szCs w:val="24"/>
              </w:rPr>
            </w:pPr>
          </w:p>
          <w:p w14:paraId="11A0E4A1" w14:textId="77777777" w:rsidR="000B3071" w:rsidRPr="000B3071" w:rsidRDefault="000B3071" w:rsidP="00C54DC9">
            <w:pPr>
              <w:widowControl w:val="0"/>
              <w:jc w:val="center"/>
              <w:rPr>
                <w:sz w:val="24"/>
                <w:szCs w:val="24"/>
              </w:rPr>
            </w:pPr>
          </w:p>
          <w:p w14:paraId="646FA2DE" w14:textId="77777777" w:rsidR="002E2626" w:rsidRPr="000B3071" w:rsidRDefault="0043668D" w:rsidP="00C54DC9">
            <w:pPr>
              <w:widowControl w:val="0"/>
              <w:jc w:val="center"/>
              <w:rPr>
                <w:sz w:val="24"/>
                <w:szCs w:val="24"/>
              </w:rPr>
            </w:pPr>
            <w:r w:rsidRPr="000B3071">
              <w:rPr>
                <w:sz w:val="24"/>
                <w:szCs w:val="24"/>
              </w:rPr>
              <w:t>1500</w:t>
            </w:r>
          </w:p>
        </w:tc>
        <w:tc>
          <w:tcPr>
            <w:tcW w:w="1853" w:type="dxa"/>
            <w:gridSpan w:val="2"/>
          </w:tcPr>
          <w:p w14:paraId="29C80933" w14:textId="77777777" w:rsidR="000B3071" w:rsidRPr="000B3071" w:rsidRDefault="000B3071" w:rsidP="00C54DC9">
            <w:pPr>
              <w:widowControl w:val="0"/>
              <w:jc w:val="center"/>
              <w:rPr>
                <w:sz w:val="24"/>
                <w:szCs w:val="24"/>
              </w:rPr>
            </w:pPr>
          </w:p>
          <w:p w14:paraId="7A15A83D" w14:textId="77777777" w:rsidR="000B3071" w:rsidRPr="000B3071" w:rsidRDefault="000B3071" w:rsidP="00C54DC9">
            <w:pPr>
              <w:widowControl w:val="0"/>
              <w:jc w:val="center"/>
              <w:rPr>
                <w:sz w:val="24"/>
                <w:szCs w:val="24"/>
              </w:rPr>
            </w:pPr>
          </w:p>
          <w:p w14:paraId="2BE42DA3" w14:textId="77777777" w:rsidR="000B3071" w:rsidRPr="000B3071" w:rsidRDefault="000B3071" w:rsidP="00C54DC9">
            <w:pPr>
              <w:widowControl w:val="0"/>
              <w:jc w:val="center"/>
              <w:rPr>
                <w:sz w:val="24"/>
                <w:szCs w:val="24"/>
              </w:rPr>
            </w:pPr>
          </w:p>
          <w:p w14:paraId="6BB79B42" w14:textId="5AEFD7B2" w:rsidR="002E2626" w:rsidRPr="000B3071" w:rsidRDefault="00AB2E12" w:rsidP="00C54DC9">
            <w:pPr>
              <w:widowControl w:val="0"/>
              <w:jc w:val="center"/>
              <w:rPr>
                <w:sz w:val="24"/>
                <w:szCs w:val="24"/>
              </w:rPr>
            </w:pPr>
            <w:r>
              <w:rPr>
                <w:sz w:val="24"/>
                <w:szCs w:val="24"/>
              </w:rPr>
              <w:t>16.12</w:t>
            </w:r>
            <w:r w:rsidR="0043668D" w:rsidRPr="000B3071">
              <w:rPr>
                <w:sz w:val="24"/>
                <w:szCs w:val="24"/>
              </w:rPr>
              <w:t>.2024</w:t>
            </w:r>
          </w:p>
        </w:tc>
      </w:tr>
      <w:tr w:rsidR="002E2626" w14:paraId="5D670D0E" w14:textId="77777777" w:rsidTr="006656E4">
        <w:tblPrEx>
          <w:tblCellMar>
            <w:top w:w="0" w:type="dxa"/>
            <w:left w:w="108" w:type="dxa"/>
            <w:bottom w:w="0" w:type="dxa"/>
            <w:right w:w="108" w:type="dxa"/>
          </w:tblCellMar>
        </w:tblPrEx>
        <w:trPr>
          <w:trHeight w:val="150"/>
        </w:trPr>
        <w:tc>
          <w:tcPr>
            <w:tcW w:w="490" w:type="dxa"/>
          </w:tcPr>
          <w:p w14:paraId="19031504" w14:textId="26D194A8" w:rsidR="002E2626" w:rsidRDefault="0070665F" w:rsidP="008F4236">
            <w:pPr>
              <w:widowControl w:val="0"/>
              <w:jc w:val="both"/>
              <w:rPr>
                <w:sz w:val="26"/>
                <w:szCs w:val="26"/>
              </w:rPr>
            </w:pPr>
            <w:r>
              <w:rPr>
                <w:sz w:val="26"/>
                <w:szCs w:val="26"/>
              </w:rPr>
              <w:t>1</w:t>
            </w:r>
            <w:r w:rsidR="00C34DAD">
              <w:rPr>
                <w:sz w:val="26"/>
                <w:szCs w:val="26"/>
              </w:rPr>
              <w:t>5</w:t>
            </w:r>
          </w:p>
        </w:tc>
        <w:tc>
          <w:tcPr>
            <w:tcW w:w="3968" w:type="dxa"/>
          </w:tcPr>
          <w:p w14:paraId="2649FEB7" w14:textId="1CEA77E6" w:rsidR="002E2626" w:rsidRDefault="0043668D" w:rsidP="0043668D">
            <w:pPr>
              <w:widowControl w:val="0"/>
              <w:jc w:val="both"/>
              <w:rPr>
                <w:sz w:val="26"/>
                <w:szCs w:val="26"/>
              </w:rPr>
            </w:pPr>
            <w:r w:rsidRPr="00C6211D">
              <w:rPr>
                <w:color w:val="000000"/>
                <w:sz w:val="24"/>
                <w:szCs w:val="24"/>
              </w:rPr>
              <w:t xml:space="preserve">Участок находится </w:t>
            </w:r>
            <w:r w:rsidR="00573BD9">
              <w:rPr>
                <w:color w:val="000000"/>
                <w:sz w:val="24"/>
                <w:szCs w:val="24"/>
              </w:rPr>
              <w:t xml:space="preserve">примерно </w:t>
            </w:r>
            <w:r w:rsidRPr="00C6211D">
              <w:rPr>
                <w:color w:val="000000"/>
                <w:sz w:val="24"/>
                <w:szCs w:val="24"/>
              </w:rPr>
              <w:t xml:space="preserve">в </w:t>
            </w:r>
            <w:r w:rsidR="00AB2E12">
              <w:rPr>
                <w:color w:val="000000"/>
                <w:sz w:val="24"/>
                <w:szCs w:val="24"/>
              </w:rPr>
              <w:t>46</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sidR="00AB2E12">
              <w:rPr>
                <w:color w:val="000000"/>
                <w:sz w:val="24"/>
                <w:szCs w:val="24"/>
              </w:rPr>
              <w:t>юго-запад</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Приморский</w:t>
            </w:r>
            <w:r w:rsidRPr="00C6211D">
              <w:rPr>
                <w:color w:val="000000"/>
                <w:sz w:val="24"/>
                <w:szCs w:val="24"/>
              </w:rPr>
              <w:t xml:space="preserve">, ул. </w:t>
            </w:r>
            <w:r w:rsidR="00AB2E12">
              <w:rPr>
                <w:color w:val="000000"/>
                <w:sz w:val="24"/>
                <w:szCs w:val="24"/>
              </w:rPr>
              <w:t>Рабочая</w:t>
            </w:r>
            <w:r w:rsidRPr="00C6211D">
              <w:rPr>
                <w:color w:val="000000"/>
                <w:sz w:val="24"/>
                <w:szCs w:val="24"/>
              </w:rPr>
              <w:t xml:space="preserve">, д. </w:t>
            </w:r>
            <w:r w:rsidR="00AB2E12">
              <w:rPr>
                <w:color w:val="000000"/>
                <w:sz w:val="24"/>
                <w:szCs w:val="24"/>
              </w:rPr>
              <w:t>7</w:t>
            </w:r>
          </w:p>
        </w:tc>
        <w:tc>
          <w:tcPr>
            <w:tcW w:w="2124" w:type="dxa"/>
          </w:tcPr>
          <w:p w14:paraId="7FBD7829" w14:textId="77777777" w:rsidR="00C54DC9" w:rsidRDefault="00C54DC9" w:rsidP="00C54DC9">
            <w:pPr>
              <w:widowControl w:val="0"/>
              <w:jc w:val="center"/>
              <w:rPr>
                <w:sz w:val="24"/>
                <w:szCs w:val="24"/>
              </w:rPr>
            </w:pPr>
          </w:p>
          <w:p w14:paraId="22B7BA40" w14:textId="77777777" w:rsidR="00C54DC9" w:rsidRDefault="00C54DC9" w:rsidP="00C54DC9">
            <w:pPr>
              <w:widowControl w:val="0"/>
              <w:jc w:val="center"/>
              <w:rPr>
                <w:sz w:val="24"/>
                <w:szCs w:val="24"/>
              </w:rPr>
            </w:pPr>
          </w:p>
          <w:p w14:paraId="7D70FEBD" w14:textId="77777777" w:rsidR="00C54DC9" w:rsidRDefault="00C54DC9" w:rsidP="00C54DC9">
            <w:pPr>
              <w:widowControl w:val="0"/>
              <w:jc w:val="center"/>
              <w:rPr>
                <w:sz w:val="24"/>
                <w:szCs w:val="24"/>
              </w:rPr>
            </w:pPr>
          </w:p>
          <w:p w14:paraId="72E9A287" w14:textId="1645AE44" w:rsidR="002E2626" w:rsidRDefault="0043668D" w:rsidP="00C54DC9">
            <w:pPr>
              <w:widowControl w:val="0"/>
              <w:jc w:val="center"/>
              <w:rPr>
                <w:sz w:val="26"/>
                <w:szCs w:val="26"/>
              </w:rPr>
            </w:pPr>
            <w:r w:rsidRPr="008F4236">
              <w:rPr>
                <w:sz w:val="24"/>
                <w:szCs w:val="24"/>
              </w:rPr>
              <w:t>25:20:130101:</w:t>
            </w:r>
            <w:r>
              <w:rPr>
                <w:sz w:val="24"/>
                <w:szCs w:val="24"/>
              </w:rPr>
              <w:t>18</w:t>
            </w:r>
            <w:r w:rsidR="00AB2E12">
              <w:rPr>
                <w:sz w:val="24"/>
                <w:szCs w:val="24"/>
              </w:rPr>
              <w:t>73</w:t>
            </w:r>
          </w:p>
        </w:tc>
        <w:tc>
          <w:tcPr>
            <w:tcW w:w="1551" w:type="dxa"/>
          </w:tcPr>
          <w:p w14:paraId="080CF747" w14:textId="77777777" w:rsidR="000B3071" w:rsidRPr="000B3071" w:rsidRDefault="000B3071" w:rsidP="00C54DC9">
            <w:pPr>
              <w:widowControl w:val="0"/>
              <w:jc w:val="center"/>
              <w:rPr>
                <w:sz w:val="24"/>
                <w:szCs w:val="24"/>
              </w:rPr>
            </w:pPr>
          </w:p>
          <w:p w14:paraId="7477175C" w14:textId="77777777" w:rsidR="000B3071" w:rsidRPr="000B3071" w:rsidRDefault="000B3071" w:rsidP="00C54DC9">
            <w:pPr>
              <w:widowControl w:val="0"/>
              <w:jc w:val="center"/>
              <w:rPr>
                <w:sz w:val="24"/>
                <w:szCs w:val="24"/>
              </w:rPr>
            </w:pPr>
          </w:p>
          <w:p w14:paraId="17C829F2" w14:textId="77777777" w:rsidR="000B3071" w:rsidRPr="000B3071" w:rsidRDefault="000B3071" w:rsidP="00C54DC9">
            <w:pPr>
              <w:widowControl w:val="0"/>
              <w:jc w:val="center"/>
              <w:rPr>
                <w:sz w:val="24"/>
                <w:szCs w:val="24"/>
              </w:rPr>
            </w:pPr>
          </w:p>
          <w:p w14:paraId="74FDF6C3" w14:textId="77777777" w:rsidR="002E2626" w:rsidRPr="000B3071" w:rsidRDefault="0043668D" w:rsidP="00C54DC9">
            <w:pPr>
              <w:widowControl w:val="0"/>
              <w:jc w:val="center"/>
              <w:rPr>
                <w:sz w:val="24"/>
                <w:szCs w:val="24"/>
              </w:rPr>
            </w:pPr>
            <w:r w:rsidRPr="000B3071">
              <w:rPr>
                <w:sz w:val="24"/>
                <w:szCs w:val="24"/>
              </w:rPr>
              <w:t>1500</w:t>
            </w:r>
          </w:p>
        </w:tc>
        <w:tc>
          <w:tcPr>
            <w:tcW w:w="1853" w:type="dxa"/>
            <w:gridSpan w:val="2"/>
          </w:tcPr>
          <w:p w14:paraId="4DF08C7A" w14:textId="77777777" w:rsidR="000B3071" w:rsidRPr="000B3071" w:rsidRDefault="000B3071" w:rsidP="00C54DC9">
            <w:pPr>
              <w:widowControl w:val="0"/>
              <w:jc w:val="center"/>
              <w:rPr>
                <w:sz w:val="24"/>
                <w:szCs w:val="24"/>
              </w:rPr>
            </w:pPr>
          </w:p>
          <w:p w14:paraId="204A050E" w14:textId="77777777" w:rsidR="000B3071" w:rsidRPr="000B3071" w:rsidRDefault="000B3071" w:rsidP="00C54DC9">
            <w:pPr>
              <w:widowControl w:val="0"/>
              <w:jc w:val="center"/>
              <w:rPr>
                <w:sz w:val="24"/>
                <w:szCs w:val="24"/>
              </w:rPr>
            </w:pPr>
          </w:p>
          <w:p w14:paraId="52B0B0AB" w14:textId="77777777" w:rsidR="000B3071" w:rsidRPr="000B3071" w:rsidRDefault="000B3071" w:rsidP="00C54DC9">
            <w:pPr>
              <w:widowControl w:val="0"/>
              <w:jc w:val="center"/>
              <w:rPr>
                <w:sz w:val="24"/>
                <w:szCs w:val="24"/>
              </w:rPr>
            </w:pPr>
          </w:p>
          <w:p w14:paraId="5F766E01" w14:textId="43595699" w:rsidR="002E2626" w:rsidRPr="000B3071" w:rsidRDefault="00AB2E12" w:rsidP="00C54DC9">
            <w:pPr>
              <w:widowControl w:val="0"/>
              <w:jc w:val="center"/>
              <w:rPr>
                <w:sz w:val="24"/>
                <w:szCs w:val="24"/>
              </w:rPr>
            </w:pPr>
            <w:r>
              <w:rPr>
                <w:sz w:val="24"/>
                <w:szCs w:val="24"/>
              </w:rPr>
              <w:t>18.12</w:t>
            </w:r>
            <w:r w:rsidR="0043668D" w:rsidRPr="000B3071">
              <w:rPr>
                <w:sz w:val="24"/>
                <w:szCs w:val="24"/>
              </w:rPr>
              <w:t>.2024</w:t>
            </w:r>
          </w:p>
        </w:tc>
      </w:tr>
      <w:tr w:rsidR="002E2626" w14:paraId="57F723BE" w14:textId="77777777" w:rsidTr="006656E4">
        <w:tblPrEx>
          <w:tblCellMar>
            <w:top w:w="0" w:type="dxa"/>
            <w:left w:w="108" w:type="dxa"/>
            <w:bottom w:w="0" w:type="dxa"/>
            <w:right w:w="108" w:type="dxa"/>
          </w:tblCellMar>
        </w:tblPrEx>
        <w:trPr>
          <w:trHeight w:val="200"/>
        </w:trPr>
        <w:tc>
          <w:tcPr>
            <w:tcW w:w="490" w:type="dxa"/>
          </w:tcPr>
          <w:p w14:paraId="556CB31E" w14:textId="3C99EB5C" w:rsidR="002E2626" w:rsidRDefault="0070665F" w:rsidP="008F4236">
            <w:pPr>
              <w:widowControl w:val="0"/>
              <w:jc w:val="both"/>
              <w:rPr>
                <w:sz w:val="26"/>
                <w:szCs w:val="26"/>
              </w:rPr>
            </w:pPr>
            <w:r>
              <w:rPr>
                <w:sz w:val="26"/>
                <w:szCs w:val="26"/>
              </w:rPr>
              <w:t>1</w:t>
            </w:r>
            <w:r w:rsidR="00C34DAD">
              <w:rPr>
                <w:sz w:val="26"/>
                <w:szCs w:val="26"/>
              </w:rPr>
              <w:t>6</w:t>
            </w:r>
          </w:p>
        </w:tc>
        <w:tc>
          <w:tcPr>
            <w:tcW w:w="3968" w:type="dxa"/>
          </w:tcPr>
          <w:p w14:paraId="4620685B" w14:textId="6741C063" w:rsidR="002E2626" w:rsidRDefault="0043668D" w:rsidP="009137BA">
            <w:pPr>
              <w:widowControl w:val="0"/>
              <w:jc w:val="both"/>
              <w:rPr>
                <w:sz w:val="26"/>
                <w:szCs w:val="26"/>
              </w:rPr>
            </w:pPr>
            <w:r w:rsidRPr="00C6211D">
              <w:rPr>
                <w:color w:val="000000"/>
                <w:sz w:val="24"/>
                <w:szCs w:val="24"/>
              </w:rPr>
              <w:t xml:space="preserve">Участок находится </w:t>
            </w:r>
            <w:r w:rsidR="00573BD9">
              <w:rPr>
                <w:color w:val="000000"/>
                <w:sz w:val="24"/>
                <w:szCs w:val="24"/>
              </w:rPr>
              <w:t xml:space="preserve">примерно </w:t>
            </w:r>
            <w:r w:rsidRPr="00C6211D">
              <w:rPr>
                <w:color w:val="000000"/>
                <w:sz w:val="24"/>
                <w:szCs w:val="24"/>
              </w:rPr>
              <w:t xml:space="preserve">в </w:t>
            </w:r>
            <w:r>
              <w:rPr>
                <w:color w:val="000000"/>
                <w:sz w:val="24"/>
                <w:szCs w:val="24"/>
              </w:rPr>
              <w:t>455</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северо-восток</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sidR="009137BA">
              <w:rPr>
                <w:color w:val="000000"/>
                <w:sz w:val="24"/>
                <w:szCs w:val="24"/>
              </w:rPr>
              <w:t>Зарубино</w:t>
            </w:r>
            <w:r w:rsidRPr="00C6211D">
              <w:rPr>
                <w:color w:val="000000"/>
                <w:sz w:val="24"/>
                <w:szCs w:val="24"/>
              </w:rPr>
              <w:t xml:space="preserve">, ул. </w:t>
            </w:r>
            <w:r w:rsidR="009137BA">
              <w:rPr>
                <w:color w:val="000000"/>
                <w:sz w:val="24"/>
                <w:szCs w:val="24"/>
              </w:rPr>
              <w:t>Молодежная</w:t>
            </w:r>
            <w:r w:rsidRPr="00C6211D">
              <w:rPr>
                <w:color w:val="000000"/>
                <w:sz w:val="24"/>
                <w:szCs w:val="24"/>
              </w:rPr>
              <w:t xml:space="preserve">, д. </w:t>
            </w:r>
            <w:r w:rsidR="009137BA">
              <w:rPr>
                <w:color w:val="000000"/>
                <w:sz w:val="24"/>
                <w:szCs w:val="24"/>
              </w:rPr>
              <w:t>69</w:t>
            </w:r>
          </w:p>
        </w:tc>
        <w:tc>
          <w:tcPr>
            <w:tcW w:w="2124" w:type="dxa"/>
          </w:tcPr>
          <w:p w14:paraId="64503875" w14:textId="77777777" w:rsidR="00C54DC9" w:rsidRDefault="00C54DC9" w:rsidP="00C54DC9">
            <w:pPr>
              <w:widowControl w:val="0"/>
              <w:jc w:val="center"/>
              <w:rPr>
                <w:sz w:val="24"/>
                <w:szCs w:val="24"/>
              </w:rPr>
            </w:pPr>
          </w:p>
          <w:p w14:paraId="7492D2B1" w14:textId="77777777" w:rsidR="00C54DC9" w:rsidRDefault="00C54DC9" w:rsidP="00C54DC9">
            <w:pPr>
              <w:widowControl w:val="0"/>
              <w:jc w:val="center"/>
              <w:rPr>
                <w:sz w:val="24"/>
                <w:szCs w:val="24"/>
              </w:rPr>
            </w:pPr>
          </w:p>
          <w:p w14:paraId="3FA9C99C" w14:textId="77777777" w:rsidR="00C54DC9" w:rsidRDefault="00C54DC9" w:rsidP="00C54DC9">
            <w:pPr>
              <w:widowControl w:val="0"/>
              <w:jc w:val="center"/>
              <w:rPr>
                <w:sz w:val="24"/>
                <w:szCs w:val="24"/>
              </w:rPr>
            </w:pPr>
          </w:p>
          <w:p w14:paraId="6FA84281" w14:textId="77777777" w:rsidR="002E2626" w:rsidRDefault="009137BA" w:rsidP="00C54DC9">
            <w:pPr>
              <w:widowControl w:val="0"/>
              <w:jc w:val="center"/>
              <w:rPr>
                <w:sz w:val="26"/>
                <w:szCs w:val="26"/>
              </w:rPr>
            </w:pPr>
            <w:r w:rsidRPr="008F4236">
              <w:rPr>
                <w:sz w:val="24"/>
                <w:szCs w:val="24"/>
              </w:rPr>
              <w:t>25:20:</w:t>
            </w:r>
            <w:r>
              <w:rPr>
                <w:sz w:val="24"/>
                <w:szCs w:val="24"/>
              </w:rPr>
              <w:t>340</w:t>
            </w:r>
            <w:r w:rsidRPr="008F4236">
              <w:rPr>
                <w:sz w:val="24"/>
                <w:szCs w:val="24"/>
              </w:rPr>
              <w:t>101:</w:t>
            </w:r>
            <w:r>
              <w:rPr>
                <w:sz w:val="24"/>
                <w:szCs w:val="24"/>
              </w:rPr>
              <w:t>4791</w:t>
            </w:r>
          </w:p>
        </w:tc>
        <w:tc>
          <w:tcPr>
            <w:tcW w:w="1551" w:type="dxa"/>
          </w:tcPr>
          <w:p w14:paraId="250C5117" w14:textId="77777777" w:rsidR="000B3071" w:rsidRPr="000B3071" w:rsidRDefault="000B3071" w:rsidP="00C54DC9">
            <w:pPr>
              <w:widowControl w:val="0"/>
              <w:jc w:val="center"/>
              <w:rPr>
                <w:sz w:val="24"/>
                <w:szCs w:val="24"/>
              </w:rPr>
            </w:pPr>
          </w:p>
          <w:p w14:paraId="648FAD81" w14:textId="77777777" w:rsidR="000B3071" w:rsidRPr="000B3071" w:rsidRDefault="000B3071" w:rsidP="00C54DC9">
            <w:pPr>
              <w:widowControl w:val="0"/>
              <w:jc w:val="center"/>
              <w:rPr>
                <w:sz w:val="24"/>
                <w:szCs w:val="24"/>
              </w:rPr>
            </w:pPr>
          </w:p>
          <w:p w14:paraId="77001902" w14:textId="77777777" w:rsidR="000B3071" w:rsidRPr="000B3071" w:rsidRDefault="000B3071" w:rsidP="00C54DC9">
            <w:pPr>
              <w:widowControl w:val="0"/>
              <w:jc w:val="center"/>
              <w:rPr>
                <w:sz w:val="24"/>
                <w:szCs w:val="24"/>
              </w:rPr>
            </w:pPr>
          </w:p>
          <w:p w14:paraId="59CC5830" w14:textId="77777777" w:rsidR="002E2626" w:rsidRPr="000B3071" w:rsidRDefault="009137BA" w:rsidP="00C54DC9">
            <w:pPr>
              <w:widowControl w:val="0"/>
              <w:jc w:val="center"/>
              <w:rPr>
                <w:sz w:val="24"/>
                <w:szCs w:val="24"/>
              </w:rPr>
            </w:pPr>
            <w:r w:rsidRPr="000B3071">
              <w:rPr>
                <w:sz w:val="24"/>
                <w:szCs w:val="24"/>
              </w:rPr>
              <w:t>1965</w:t>
            </w:r>
          </w:p>
        </w:tc>
        <w:tc>
          <w:tcPr>
            <w:tcW w:w="1853" w:type="dxa"/>
            <w:gridSpan w:val="2"/>
          </w:tcPr>
          <w:p w14:paraId="0F600A06" w14:textId="77777777" w:rsidR="000B3071" w:rsidRPr="000B3071" w:rsidRDefault="000B3071" w:rsidP="00C54DC9">
            <w:pPr>
              <w:widowControl w:val="0"/>
              <w:jc w:val="center"/>
              <w:rPr>
                <w:sz w:val="24"/>
                <w:szCs w:val="24"/>
              </w:rPr>
            </w:pPr>
          </w:p>
          <w:p w14:paraId="726D40D3" w14:textId="77777777" w:rsidR="000B3071" w:rsidRPr="000B3071" w:rsidRDefault="000B3071" w:rsidP="00C54DC9">
            <w:pPr>
              <w:widowControl w:val="0"/>
              <w:jc w:val="center"/>
              <w:rPr>
                <w:sz w:val="24"/>
                <w:szCs w:val="24"/>
              </w:rPr>
            </w:pPr>
          </w:p>
          <w:p w14:paraId="645CC4C7" w14:textId="77777777" w:rsidR="000B3071" w:rsidRPr="000B3071" w:rsidRDefault="000B3071" w:rsidP="00C54DC9">
            <w:pPr>
              <w:widowControl w:val="0"/>
              <w:jc w:val="center"/>
              <w:rPr>
                <w:sz w:val="24"/>
                <w:szCs w:val="24"/>
              </w:rPr>
            </w:pPr>
          </w:p>
          <w:p w14:paraId="55F5F64F" w14:textId="77777777" w:rsidR="002E2626" w:rsidRPr="000B3071" w:rsidRDefault="009137BA" w:rsidP="00C54DC9">
            <w:pPr>
              <w:widowControl w:val="0"/>
              <w:jc w:val="center"/>
              <w:rPr>
                <w:sz w:val="24"/>
                <w:szCs w:val="24"/>
              </w:rPr>
            </w:pPr>
            <w:r w:rsidRPr="000B3071">
              <w:rPr>
                <w:sz w:val="24"/>
                <w:szCs w:val="24"/>
              </w:rPr>
              <w:t>30.09.2024</w:t>
            </w:r>
          </w:p>
        </w:tc>
      </w:tr>
      <w:tr w:rsidR="0043668D" w14:paraId="515D50F1" w14:textId="77777777" w:rsidTr="006656E4">
        <w:tblPrEx>
          <w:tblCellMar>
            <w:top w:w="0" w:type="dxa"/>
            <w:left w:w="108" w:type="dxa"/>
            <w:bottom w:w="0" w:type="dxa"/>
            <w:right w:w="108" w:type="dxa"/>
          </w:tblCellMar>
        </w:tblPrEx>
        <w:trPr>
          <w:trHeight w:val="160"/>
        </w:trPr>
        <w:tc>
          <w:tcPr>
            <w:tcW w:w="490" w:type="dxa"/>
          </w:tcPr>
          <w:p w14:paraId="3F231135" w14:textId="7185B615" w:rsidR="0043668D" w:rsidRDefault="0070665F" w:rsidP="008F4236">
            <w:pPr>
              <w:widowControl w:val="0"/>
              <w:jc w:val="both"/>
              <w:rPr>
                <w:sz w:val="26"/>
                <w:szCs w:val="26"/>
              </w:rPr>
            </w:pPr>
            <w:r>
              <w:rPr>
                <w:sz w:val="26"/>
                <w:szCs w:val="26"/>
              </w:rPr>
              <w:t>1</w:t>
            </w:r>
            <w:r w:rsidR="00C34DAD">
              <w:rPr>
                <w:sz w:val="26"/>
                <w:szCs w:val="26"/>
              </w:rPr>
              <w:t>7</w:t>
            </w:r>
          </w:p>
        </w:tc>
        <w:tc>
          <w:tcPr>
            <w:tcW w:w="3968" w:type="dxa"/>
          </w:tcPr>
          <w:p w14:paraId="3F57E849" w14:textId="5B421CE7" w:rsidR="0043668D" w:rsidRDefault="009137BA" w:rsidP="009137BA">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479</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северо-восток</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Зарубино</w:t>
            </w:r>
            <w:r w:rsidRPr="00C6211D">
              <w:rPr>
                <w:color w:val="000000"/>
                <w:sz w:val="24"/>
                <w:szCs w:val="24"/>
              </w:rPr>
              <w:t xml:space="preserve">, ул. </w:t>
            </w:r>
            <w:r>
              <w:rPr>
                <w:color w:val="000000"/>
                <w:sz w:val="24"/>
                <w:szCs w:val="24"/>
              </w:rPr>
              <w:t>Молодежная</w:t>
            </w:r>
            <w:r w:rsidRPr="00C6211D">
              <w:rPr>
                <w:color w:val="000000"/>
                <w:sz w:val="24"/>
                <w:szCs w:val="24"/>
              </w:rPr>
              <w:t xml:space="preserve">, д. </w:t>
            </w:r>
            <w:r>
              <w:rPr>
                <w:color w:val="000000"/>
                <w:sz w:val="24"/>
                <w:szCs w:val="24"/>
              </w:rPr>
              <w:t>69</w:t>
            </w:r>
          </w:p>
        </w:tc>
        <w:tc>
          <w:tcPr>
            <w:tcW w:w="2124" w:type="dxa"/>
          </w:tcPr>
          <w:p w14:paraId="2A76FDAE" w14:textId="77777777" w:rsidR="00C54DC9" w:rsidRDefault="00C54DC9" w:rsidP="00C54DC9">
            <w:pPr>
              <w:widowControl w:val="0"/>
              <w:jc w:val="center"/>
              <w:rPr>
                <w:sz w:val="24"/>
                <w:szCs w:val="24"/>
              </w:rPr>
            </w:pPr>
          </w:p>
          <w:p w14:paraId="31EEC8CA" w14:textId="77777777" w:rsidR="00C54DC9" w:rsidRDefault="00C54DC9" w:rsidP="00C54DC9">
            <w:pPr>
              <w:widowControl w:val="0"/>
              <w:jc w:val="center"/>
              <w:rPr>
                <w:sz w:val="24"/>
                <w:szCs w:val="24"/>
              </w:rPr>
            </w:pPr>
          </w:p>
          <w:p w14:paraId="3099B949" w14:textId="77777777" w:rsidR="00C54DC9" w:rsidRDefault="00C54DC9" w:rsidP="00C54DC9">
            <w:pPr>
              <w:widowControl w:val="0"/>
              <w:jc w:val="center"/>
              <w:rPr>
                <w:sz w:val="24"/>
                <w:szCs w:val="24"/>
              </w:rPr>
            </w:pPr>
          </w:p>
          <w:p w14:paraId="1465FF70" w14:textId="77777777" w:rsidR="0043668D" w:rsidRDefault="00C54DC9" w:rsidP="00C54DC9">
            <w:pPr>
              <w:widowControl w:val="0"/>
              <w:jc w:val="center"/>
              <w:rPr>
                <w:sz w:val="26"/>
                <w:szCs w:val="26"/>
              </w:rPr>
            </w:pPr>
            <w:r>
              <w:rPr>
                <w:sz w:val="24"/>
                <w:szCs w:val="24"/>
              </w:rPr>
              <w:t>2</w:t>
            </w:r>
            <w:r w:rsidR="009137BA" w:rsidRPr="008F4236">
              <w:rPr>
                <w:sz w:val="24"/>
                <w:szCs w:val="24"/>
              </w:rPr>
              <w:t>5:20:</w:t>
            </w:r>
            <w:r w:rsidR="009137BA">
              <w:rPr>
                <w:sz w:val="24"/>
                <w:szCs w:val="24"/>
              </w:rPr>
              <w:t>340</w:t>
            </w:r>
            <w:r w:rsidR="009137BA" w:rsidRPr="008F4236">
              <w:rPr>
                <w:sz w:val="24"/>
                <w:szCs w:val="24"/>
              </w:rPr>
              <w:t>101:</w:t>
            </w:r>
            <w:r w:rsidR="009137BA">
              <w:rPr>
                <w:sz w:val="24"/>
                <w:szCs w:val="24"/>
              </w:rPr>
              <w:t>4792</w:t>
            </w:r>
          </w:p>
        </w:tc>
        <w:tc>
          <w:tcPr>
            <w:tcW w:w="1551" w:type="dxa"/>
          </w:tcPr>
          <w:p w14:paraId="28051DF7" w14:textId="77777777" w:rsidR="000B3071" w:rsidRPr="000B3071" w:rsidRDefault="000B3071" w:rsidP="00C54DC9">
            <w:pPr>
              <w:widowControl w:val="0"/>
              <w:jc w:val="center"/>
              <w:rPr>
                <w:sz w:val="24"/>
                <w:szCs w:val="24"/>
              </w:rPr>
            </w:pPr>
          </w:p>
          <w:p w14:paraId="675B61FF" w14:textId="77777777" w:rsidR="000B3071" w:rsidRPr="000B3071" w:rsidRDefault="000B3071" w:rsidP="00C54DC9">
            <w:pPr>
              <w:widowControl w:val="0"/>
              <w:jc w:val="center"/>
              <w:rPr>
                <w:sz w:val="24"/>
                <w:szCs w:val="24"/>
              </w:rPr>
            </w:pPr>
          </w:p>
          <w:p w14:paraId="37CB689A" w14:textId="77777777" w:rsidR="000B3071" w:rsidRPr="000B3071" w:rsidRDefault="000B3071" w:rsidP="00C54DC9">
            <w:pPr>
              <w:widowControl w:val="0"/>
              <w:jc w:val="center"/>
              <w:rPr>
                <w:sz w:val="24"/>
                <w:szCs w:val="24"/>
              </w:rPr>
            </w:pPr>
          </w:p>
          <w:p w14:paraId="1178A42E" w14:textId="77777777" w:rsidR="0043668D" w:rsidRPr="000B3071" w:rsidRDefault="009137BA" w:rsidP="00C54DC9">
            <w:pPr>
              <w:widowControl w:val="0"/>
              <w:jc w:val="center"/>
              <w:rPr>
                <w:sz w:val="24"/>
                <w:szCs w:val="24"/>
              </w:rPr>
            </w:pPr>
            <w:r w:rsidRPr="000B3071">
              <w:rPr>
                <w:sz w:val="24"/>
                <w:szCs w:val="24"/>
              </w:rPr>
              <w:t>1769</w:t>
            </w:r>
          </w:p>
        </w:tc>
        <w:tc>
          <w:tcPr>
            <w:tcW w:w="1853" w:type="dxa"/>
            <w:gridSpan w:val="2"/>
          </w:tcPr>
          <w:p w14:paraId="5C3F3015" w14:textId="77777777" w:rsidR="000B3071" w:rsidRPr="000B3071" w:rsidRDefault="000B3071" w:rsidP="00C54DC9">
            <w:pPr>
              <w:widowControl w:val="0"/>
              <w:jc w:val="center"/>
              <w:rPr>
                <w:sz w:val="24"/>
                <w:szCs w:val="24"/>
              </w:rPr>
            </w:pPr>
          </w:p>
          <w:p w14:paraId="7F247862" w14:textId="77777777" w:rsidR="000B3071" w:rsidRPr="000B3071" w:rsidRDefault="000B3071" w:rsidP="00C54DC9">
            <w:pPr>
              <w:widowControl w:val="0"/>
              <w:jc w:val="center"/>
              <w:rPr>
                <w:sz w:val="24"/>
                <w:szCs w:val="24"/>
              </w:rPr>
            </w:pPr>
          </w:p>
          <w:p w14:paraId="352B30E0" w14:textId="77777777" w:rsidR="000B3071" w:rsidRPr="000B3071" w:rsidRDefault="000B3071" w:rsidP="00C54DC9">
            <w:pPr>
              <w:widowControl w:val="0"/>
              <w:jc w:val="center"/>
              <w:rPr>
                <w:sz w:val="24"/>
                <w:szCs w:val="24"/>
              </w:rPr>
            </w:pPr>
          </w:p>
          <w:p w14:paraId="54FEE328" w14:textId="77777777" w:rsidR="0043668D" w:rsidRPr="000B3071" w:rsidRDefault="009137BA" w:rsidP="00C54DC9">
            <w:pPr>
              <w:widowControl w:val="0"/>
              <w:jc w:val="center"/>
              <w:rPr>
                <w:sz w:val="24"/>
                <w:szCs w:val="24"/>
              </w:rPr>
            </w:pPr>
            <w:r w:rsidRPr="000B3071">
              <w:rPr>
                <w:sz w:val="24"/>
                <w:szCs w:val="24"/>
              </w:rPr>
              <w:t>30.09.2024</w:t>
            </w:r>
          </w:p>
        </w:tc>
      </w:tr>
      <w:tr w:rsidR="0043668D" w14:paraId="1005DDA0" w14:textId="77777777" w:rsidTr="006656E4">
        <w:tblPrEx>
          <w:tblCellMar>
            <w:top w:w="0" w:type="dxa"/>
            <w:left w:w="108" w:type="dxa"/>
            <w:bottom w:w="0" w:type="dxa"/>
            <w:right w:w="108" w:type="dxa"/>
          </w:tblCellMar>
        </w:tblPrEx>
        <w:trPr>
          <w:trHeight w:val="70"/>
        </w:trPr>
        <w:tc>
          <w:tcPr>
            <w:tcW w:w="490" w:type="dxa"/>
          </w:tcPr>
          <w:p w14:paraId="03F71E79" w14:textId="76C5AC70" w:rsidR="0043668D" w:rsidRDefault="0070665F" w:rsidP="008F4236">
            <w:pPr>
              <w:widowControl w:val="0"/>
              <w:jc w:val="both"/>
              <w:rPr>
                <w:sz w:val="26"/>
                <w:szCs w:val="26"/>
              </w:rPr>
            </w:pPr>
            <w:r>
              <w:rPr>
                <w:sz w:val="26"/>
                <w:szCs w:val="26"/>
              </w:rPr>
              <w:t>1</w:t>
            </w:r>
            <w:r w:rsidR="00C34DAD">
              <w:rPr>
                <w:sz w:val="26"/>
                <w:szCs w:val="26"/>
              </w:rPr>
              <w:t>8</w:t>
            </w:r>
          </w:p>
        </w:tc>
        <w:tc>
          <w:tcPr>
            <w:tcW w:w="3968" w:type="dxa"/>
          </w:tcPr>
          <w:p w14:paraId="3A58B12B" w14:textId="6F0BCA4D" w:rsidR="0043668D" w:rsidRDefault="009137BA" w:rsidP="009137BA">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385</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северо-восток</w:t>
            </w:r>
            <w:r w:rsidRPr="00C6211D">
              <w:rPr>
                <w:color w:val="000000"/>
                <w:sz w:val="24"/>
                <w:szCs w:val="24"/>
              </w:rPr>
              <w:t xml:space="preserve"> от ориентира жилой дом, располо</w:t>
            </w:r>
            <w:r w:rsidRPr="00C6211D">
              <w:rPr>
                <w:color w:val="000000"/>
                <w:sz w:val="24"/>
                <w:szCs w:val="24"/>
              </w:rPr>
              <w:lastRenderedPageBreak/>
              <w:t xml:space="preserve">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Зарубино</w:t>
            </w:r>
            <w:r w:rsidRPr="00C6211D">
              <w:rPr>
                <w:color w:val="000000"/>
                <w:sz w:val="24"/>
                <w:szCs w:val="24"/>
              </w:rPr>
              <w:t xml:space="preserve">, ул. </w:t>
            </w:r>
            <w:r>
              <w:rPr>
                <w:color w:val="000000"/>
                <w:sz w:val="24"/>
                <w:szCs w:val="24"/>
              </w:rPr>
              <w:t>Молодежная</w:t>
            </w:r>
            <w:r w:rsidRPr="00C6211D">
              <w:rPr>
                <w:color w:val="000000"/>
                <w:sz w:val="24"/>
                <w:szCs w:val="24"/>
              </w:rPr>
              <w:t xml:space="preserve">, д. </w:t>
            </w:r>
            <w:r>
              <w:rPr>
                <w:color w:val="000000"/>
                <w:sz w:val="24"/>
                <w:szCs w:val="24"/>
              </w:rPr>
              <w:t>69</w:t>
            </w:r>
          </w:p>
        </w:tc>
        <w:tc>
          <w:tcPr>
            <w:tcW w:w="2124" w:type="dxa"/>
          </w:tcPr>
          <w:p w14:paraId="779194B6" w14:textId="77777777" w:rsidR="00C54DC9" w:rsidRDefault="00C54DC9" w:rsidP="00C54DC9">
            <w:pPr>
              <w:widowControl w:val="0"/>
              <w:jc w:val="center"/>
              <w:rPr>
                <w:sz w:val="24"/>
                <w:szCs w:val="24"/>
              </w:rPr>
            </w:pPr>
          </w:p>
          <w:p w14:paraId="2702FF02" w14:textId="77777777" w:rsidR="00C54DC9" w:rsidRDefault="00C54DC9" w:rsidP="00C54DC9">
            <w:pPr>
              <w:widowControl w:val="0"/>
              <w:jc w:val="center"/>
              <w:rPr>
                <w:sz w:val="24"/>
                <w:szCs w:val="24"/>
              </w:rPr>
            </w:pPr>
          </w:p>
          <w:p w14:paraId="38FDB0FD" w14:textId="77777777" w:rsidR="00C54DC9" w:rsidRDefault="00C54DC9" w:rsidP="00C54DC9">
            <w:pPr>
              <w:widowControl w:val="0"/>
              <w:jc w:val="center"/>
              <w:rPr>
                <w:sz w:val="24"/>
                <w:szCs w:val="24"/>
              </w:rPr>
            </w:pPr>
          </w:p>
          <w:p w14:paraId="777BBBC3" w14:textId="77777777" w:rsidR="0043668D" w:rsidRDefault="009137BA" w:rsidP="00C54DC9">
            <w:pPr>
              <w:widowControl w:val="0"/>
              <w:jc w:val="center"/>
              <w:rPr>
                <w:sz w:val="26"/>
                <w:szCs w:val="26"/>
              </w:rPr>
            </w:pPr>
            <w:r w:rsidRPr="008F4236">
              <w:rPr>
                <w:sz w:val="24"/>
                <w:szCs w:val="24"/>
              </w:rPr>
              <w:lastRenderedPageBreak/>
              <w:t>25:20:</w:t>
            </w:r>
            <w:r>
              <w:rPr>
                <w:sz w:val="24"/>
                <w:szCs w:val="24"/>
              </w:rPr>
              <w:t>340</w:t>
            </w:r>
            <w:r w:rsidRPr="008F4236">
              <w:rPr>
                <w:sz w:val="24"/>
                <w:szCs w:val="24"/>
              </w:rPr>
              <w:t>101:</w:t>
            </w:r>
            <w:r>
              <w:rPr>
                <w:sz w:val="24"/>
                <w:szCs w:val="24"/>
              </w:rPr>
              <w:t>4793</w:t>
            </w:r>
          </w:p>
        </w:tc>
        <w:tc>
          <w:tcPr>
            <w:tcW w:w="1551" w:type="dxa"/>
          </w:tcPr>
          <w:p w14:paraId="60DF3095" w14:textId="77777777" w:rsidR="000B3071" w:rsidRPr="000B3071" w:rsidRDefault="000B3071" w:rsidP="00C54DC9">
            <w:pPr>
              <w:widowControl w:val="0"/>
              <w:jc w:val="center"/>
              <w:rPr>
                <w:sz w:val="24"/>
                <w:szCs w:val="24"/>
              </w:rPr>
            </w:pPr>
          </w:p>
          <w:p w14:paraId="6D57B0FF" w14:textId="77777777" w:rsidR="000B3071" w:rsidRPr="000B3071" w:rsidRDefault="000B3071" w:rsidP="00C54DC9">
            <w:pPr>
              <w:widowControl w:val="0"/>
              <w:jc w:val="center"/>
              <w:rPr>
                <w:sz w:val="24"/>
                <w:szCs w:val="24"/>
              </w:rPr>
            </w:pPr>
          </w:p>
          <w:p w14:paraId="582E23EA" w14:textId="77777777" w:rsidR="000B3071" w:rsidRPr="000B3071" w:rsidRDefault="000B3071" w:rsidP="00C54DC9">
            <w:pPr>
              <w:widowControl w:val="0"/>
              <w:jc w:val="center"/>
              <w:rPr>
                <w:sz w:val="24"/>
                <w:szCs w:val="24"/>
              </w:rPr>
            </w:pPr>
          </w:p>
          <w:p w14:paraId="7D24BCD1" w14:textId="77777777" w:rsidR="0043668D" w:rsidRPr="000B3071" w:rsidRDefault="009137BA" w:rsidP="000B3071">
            <w:pPr>
              <w:widowControl w:val="0"/>
              <w:jc w:val="center"/>
              <w:rPr>
                <w:sz w:val="24"/>
                <w:szCs w:val="24"/>
              </w:rPr>
            </w:pPr>
            <w:r w:rsidRPr="000B3071">
              <w:rPr>
                <w:sz w:val="24"/>
                <w:szCs w:val="24"/>
              </w:rPr>
              <w:lastRenderedPageBreak/>
              <w:t>2000</w:t>
            </w:r>
          </w:p>
        </w:tc>
        <w:tc>
          <w:tcPr>
            <w:tcW w:w="1853" w:type="dxa"/>
            <w:gridSpan w:val="2"/>
          </w:tcPr>
          <w:p w14:paraId="056CA4F3" w14:textId="77777777" w:rsidR="000B3071" w:rsidRPr="000B3071" w:rsidRDefault="000B3071" w:rsidP="00C54DC9">
            <w:pPr>
              <w:widowControl w:val="0"/>
              <w:jc w:val="center"/>
              <w:rPr>
                <w:sz w:val="24"/>
                <w:szCs w:val="24"/>
              </w:rPr>
            </w:pPr>
          </w:p>
          <w:p w14:paraId="3400BE0B" w14:textId="77777777" w:rsidR="000B3071" w:rsidRPr="000B3071" w:rsidRDefault="000B3071" w:rsidP="00C54DC9">
            <w:pPr>
              <w:widowControl w:val="0"/>
              <w:jc w:val="center"/>
              <w:rPr>
                <w:sz w:val="24"/>
                <w:szCs w:val="24"/>
              </w:rPr>
            </w:pPr>
          </w:p>
          <w:p w14:paraId="1B877594" w14:textId="77777777" w:rsidR="000B3071" w:rsidRPr="000B3071" w:rsidRDefault="000B3071" w:rsidP="00C54DC9">
            <w:pPr>
              <w:widowControl w:val="0"/>
              <w:jc w:val="center"/>
              <w:rPr>
                <w:sz w:val="24"/>
                <w:szCs w:val="24"/>
              </w:rPr>
            </w:pPr>
          </w:p>
          <w:p w14:paraId="36B6707B" w14:textId="77777777" w:rsidR="0043668D" w:rsidRPr="000B3071" w:rsidRDefault="009137BA" w:rsidP="00C54DC9">
            <w:pPr>
              <w:widowControl w:val="0"/>
              <w:jc w:val="center"/>
              <w:rPr>
                <w:sz w:val="24"/>
                <w:szCs w:val="24"/>
              </w:rPr>
            </w:pPr>
            <w:r w:rsidRPr="000B3071">
              <w:rPr>
                <w:sz w:val="24"/>
                <w:szCs w:val="24"/>
              </w:rPr>
              <w:lastRenderedPageBreak/>
              <w:t>30.09.2024</w:t>
            </w:r>
          </w:p>
        </w:tc>
      </w:tr>
      <w:tr w:rsidR="0043668D" w14:paraId="62372D2E" w14:textId="77777777" w:rsidTr="006656E4">
        <w:tblPrEx>
          <w:tblCellMar>
            <w:top w:w="0" w:type="dxa"/>
            <w:left w:w="108" w:type="dxa"/>
            <w:bottom w:w="0" w:type="dxa"/>
            <w:right w:w="108" w:type="dxa"/>
          </w:tblCellMar>
        </w:tblPrEx>
        <w:trPr>
          <w:trHeight w:val="120"/>
        </w:trPr>
        <w:tc>
          <w:tcPr>
            <w:tcW w:w="490" w:type="dxa"/>
          </w:tcPr>
          <w:p w14:paraId="3A19C9B0" w14:textId="623A7AAE" w:rsidR="0043668D" w:rsidRDefault="0070665F" w:rsidP="008F4236">
            <w:pPr>
              <w:widowControl w:val="0"/>
              <w:jc w:val="both"/>
              <w:rPr>
                <w:sz w:val="26"/>
                <w:szCs w:val="26"/>
              </w:rPr>
            </w:pPr>
            <w:r>
              <w:rPr>
                <w:sz w:val="26"/>
                <w:szCs w:val="26"/>
              </w:rPr>
              <w:lastRenderedPageBreak/>
              <w:t>1</w:t>
            </w:r>
            <w:r w:rsidR="00C34DAD">
              <w:rPr>
                <w:sz w:val="26"/>
                <w:szCs w:val="26"/>
              </w:rPr>
              <w:t>9</w:t>
            </w:r>
          </w:p>
        </w:tc>
        <w:tc>
          <w:tcPr>
            <w:tcW w:w="3968" w:type="dxa"/>
          </w:tcPr>
          <w:p w14:paraId="0A5B24EE" w14:textId="08B3CA72" w:rsidR="0043668D" w:rsidRDefault="009137BA" w:rsidP="009137BA">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435</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северо-запад</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Зарубино</w:t>
            </w:r>
            <w:r w:rsidRPr="00C6211D">
              <w:rPr>
                <w:color w:val="000000"/>
                <w:sz w:val="24"/>
                <w:szCs w:val="24"/>
              </w:rPr>
              <w:t xml:space="preserve">, ул. </w:t>
            </w:r>
            <w:r>
              <w:rPr>
                <w:color w:val="000000"/>
                <w:sz w:val="24"/>
                <w:szCs w:val="24"/>
              </w:rPr>
              <w:t>Молодежная</w:t>
            </w:r>
            <w:r w:rsidRPr="00C6211D">
              <w:rPr>
                <w:color w:val="000000"/>
                <w:sz w:val="24"/>
                <w:szCs w:val="24"/>
              </w:rPr>
              <w:t xml:space="preserve">, д. </w:t>
            </w:r>
            <w:r>
              <w:rPr>
                <w:color w:val="000000"/>
                <w:sz w:val="24"/>
                <w:szCs w:val="24"/>
              </w:rPr>
              <w:t>24</w:t>
            </w:r>
          </w:p>
        </w:tc>
        <w:tc>
          <w:tcPr>
            <w:tcW w:w="2124" w:type="dxa"/>
          </w:tcPr>
          <w:p w14:paraId="65A47695" w14:textId="77777777" w:rsidR="00C54DC9" w:rsidRDefault="00C54DC9" w:rsidP="00C54DC9">
            <w:pPr>
              <w:widowControl w:val="0"/>
              <w:jc w:val="center"/>
              <w:rPr>
                <w:sz w:val="24"/>
                <w:szCs w:val="24"/>
              </w:rPr>
            </w:pPr>
          </w:p>
          <w:p w14:paraId="71660DD7" w14:textId="77777777" w:rsidR="00C54DC9" w:rsidRDefault="00C54DC9" w:rsidP="00C54DC9">
            <w:pPr>
              <w:widowControl w:val="0"/>
              <w:jc w:val="center"/>
              <w:rPr>
                <w:sz w:val="24"/>
                <w:szCs w:val="24"/>
              </w:rPr>
            </w:pPr>
          </w:p>
          <w:p w14:paraId="732DD788" w14:textId="77777777" w:rsidR="00C54DC9" w:rsidRDefault="00C54DC9" w:rsidP="00C54DC9">
            <w:pPr>
              <w:widowControl w:val="0"/>
              <w:jc w:val="center"/>
              <w:rPr>
                <w:sz w:val="24"/>
                <w:szCs w:val="24"/>
              </w:rPr>
            </w:pPr>
          </w:p>
          <w:p w14:paraId="40B261EF" w14:textId="77777777" w:rsidR="0043668D" w:rsidRDefault="009137BA" w:rsidP="00C54DC9">
            <w:pPr>
              <w:widowControl w:val="0"/>
              <w:jc w:val="center"/>
              <w:rPr>
                <w:sz w:val="26"/>
                <w:szCs w:val="26"/>
              </w:rPr>
            </w:pPr>
            <w:r w:rsidRPr="008F4236">
              <w:rPr>
                <w:sz w:val="24"/>
                <w:szCs w:val="24"/>
              </w:rPr>
              <w:t>25:20:</w:t>
            </w:r>
            <w:r>
              <w:rPr>
                <w:sz w:val="24"/>
                <w:szCs w:val="24"/>
              </w:rPr>
              <w:t>030301</w:t>
            </w:r>
            <w:r w:rsidRPr="008F4236">
              <w:rPr>
                <w:sz w:val="24"/>
                <w:szCs w:val="24"/>
              </w:rPr>
              <w:t>:</w:t>
            </w:r>
            <w:r>
              <w:rPr>
                <w:sz w:val="24"/>
                <w:szCs w:val="24"/>
              </w:rPr>
              <w:t>2923</w:t>
            </w:r>
          </w:p>
        </w:tc>
        <w:tc>
          <w:tcPr>
            <w:tcW w:w="1551" w:type="dxa"/>
          </w:tcPr>
          <w:p w14:paraId="1663EC76" w14:textId="77777777" w:rsidR="000B3071" w:rsidRPr="000B3071" w:rsidRDefault="000B3071" w:rsidP="00C54DC9">
            <w:pPr>
              <w:widowControl w:val="0"/>
              <w:jc w:val="center"/>
              <w:rPr>
                <w:sz w:val="24"/>
                <w:szCs w:val="24"/>
              </w:rPr>
            </w:pPr>
          </w:p>
          <w:p w14:paraId="12732E28" w14:textId="77777777" w:rsidR="000B3071" w:rsidRPr="000B3071" w:rsidRDefault="000B3071" w:rsidP="00C54DC9">
            <w:pPr>
              <w:widowControl w:val="0"/>
              <w:jc w:val="center"/>
              <w:rPr>
                <w:sz w:val="24"/>
                <w:szCs w:val="24"/>
              </w:rPr>
            </w:pPr>
          </w:p>
          <w:p w14:paraId="67BE6C5A" w14:textId="77777777" w:rsidR="000B3071" w:rsidRPr="000B3071" w:rsidRDefault="000B3071" w:rsidP="00C54DC9">
            <w:pPr>
              <w:widowControl w:val="0"/>
              <w:jc w:val="center"/>
              <w:rPr>
                <w:sz w:val="24"/>
                <w:szCs w:val="24"/>
              </w:rPr>
            </w:pPr>
          </w:p>
          <w:p w14:paraId="0F4F9EE7" w14:textId="77777777" w:rsidR="0043668D" w:rsidRPr="000B3071" w:rsidRDefault="009137BA" w:rsidP="00C54DC9">
            <w:pPr>
              <w:widowControl w:val="0"/>
              <w:jc w:val="center"/>
              <w:rPr>
                <w:sz w:val="24"/>
                <w:szCs w:val="24"/>
              </w:rPr>
            </w:pPr>
            <w:r w:rsidRPr="000B3071">
              <w:rPr>
                <w:sz w:val="24"/>
                <w:szCs w:val="24"/>
              </w:rPr>
              <w:t>2000</w:t>
            </w:r>
          </w:p>
        </w:tc>
        <w:tc>
          <w:tcPr>
            <w:tcW w:w="1853" w:type="dxa"/>
            <w:gridSpan w:val="2"/>
          </w:tcPr>
          <w:p w14:paraId="7C8FAE19" w14:textId="77777777" w:rsidR="000B3071" w:rsidRPr="000B3071" w:rsidRDefault="000B3071" w:rsidP="00C54DC9">
            <w:pPr>
              <w:widowControl w:val="0"/>
              <w:jc w:val="center"/>
              <w:rPr>
                <w:sz w:val="24"/>
                <w:szCs w:val="24"/>
              </w:rPr>
            </w:pPr>
          </w:p>
          <w:p w14:paraId="2F16FF67" w14:textId="77777777" w:rsidR="000B3071" w:rsidRPr="000B3071" w:rsidRDefault="000B3071" w:rsidP="00C54DC9">
            <w:pPr>
              <w:widowControl w:val="0"/>
              <w:jc w:val="center"/>
              <w:rPr>
                <w:sz w:val="24"/>
                <w:szCs w:val="24"/>
              </w:rPr>
            </w:pPr>
          </w:p>
          <w:p w14:paraId="2050D1E2" w14:textId="77777777" w:rsidR="000B3071" w:rsidRPr="000B3071" w:rsidRDefault="000B3071" w:rsidP="00C54DC9">
            <w:pPr>
              <w:widowControl w:val="0"/>
              <w:jc w:val="center"/>
              <w:rPr>
                <w:sz w:val="24"/>
                <w:szCs w:val="24"/>
              </w:rPr>
            </w:pPr>
          </w:p>
          <w:p w14:paraId="57909F2C" w14:textId="77777777" w:rsidR="0043668D" w:rsidRPr="000B3071" w:rsidRDefault="009137BA" w:rsidP="00C54DC9">
            <w:pPr>
              <w:widowControl w:val="0"/>
              <w:jc w:val="center"/>
              <w:rPr>
                <w:sz w:val="24"/>
                <w:szCs w:val="24"/>
              </w:rPr>
            </w:pPr>
            <w:r w:rsidRPr="000B3071">
              <w:rPr>
                <w:sz w:val="24"/>
                <w:szCs w:val="24"/>
              </w:rPr>
              <w:t>25.09.2024</w:t>
            </w:r>
          </w:p>
        </w:tc>
      </w:tr>
      <w:tr w:rsidR="0043668D" w14:paraId="1C2D5892" w14:textId="77777777" w:rsidTr="006656E4">
        <w:tblPrEx>
          <w:tblCellMar>
            <w:top w:w="0" w:type="dxa"/>
            <w:left w:w="108" w:type="dxa"/>
            <w:bottom w:w="0" w:type="dxa"/>
            <w:right w:w="108" w:type="dxa"/>
          </w:tblCellMar>
        </w:tblPrEx>
        <w:trPr>
          <w:trHeight w:val="170"/>
        </w:trPr>
        <w:tc>
          <w:tcPr>
            <w:tcW w:w="490" w:type="dxa"/>
          </w:tcPr>
          <w:p w14:paraId="79CD2183" w14:textId="7AEDCA18" w:rsidR="0043668D" w:rsidRDefault="00C34DAD" w:rsidP="008F4236">
            <w:pPr>
              <w:widowControl w:val="0"/>
              <w:jc w:val="both"/>
              <w:rPr>
                <w:sz w:val="26"/>
                <w:szCs w:val="26"/>
              </w:rPr>
            </w:pPr>
            <w:r>
              <w:rPr>
                <w:sz w:val="26"/>
                <w:szCs w:val="26"/>
              </w:rPr>
              <w:t>20</w:t>
            </w:r>
          </w:p>
        </w:tc>
        <w:tc>
          <w:tcPr>
            <w:tcW w:w="3968" w:type="dxa"/>
          </w:tcPr>
          <w:p w14:paraId="4D8B9CB2" w14:textId="289C7C9D" w:rsidR="0043668D" w:rsidRDefault="009137BA" w:rsidP="009137BA">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294</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Зарубино</w:t>
            </w:r>
            <w:r w:rsidRPr="00C6211D">
              <w:rPr>
                <w:color w:val="000000"/>
                <w:sz w:val="24"/>
                <w:szCs w:val="24"/>
              </w:rPr>
              <w:t xml:space="preserve">, ул. </w:t>
            </w:r>
            <w:r>
              <w:rPr>
                <w:color w:val="000000"/>
                <w:sz w:val="24"/>
                <w:szCs w:val="24"/>
              </w:rPr>
              <w:t>Молодежная</w:t>
            </w:r>
            <w:r w:rsidRPr="00C6211D">
              <w:rPr>
                <w:color w:val="000000"/>
                <w:sz w:val="24"/>
                <w:szCs w:val="24"/>
              </w:rPr>
              <w:t xml:space="preserve">, д. </w:t>
            </w:r>
            <w:r>
              <w:rPr>
                <w:color w:val="000000"/>
                <w:sz w:val="24"/>
                <w:szCs w:val="24"/>
              </w:rPr>
              <w:t>69</w:t>
            </w:r>
          </w:p>
        </w:tc>
        <w:tc>
          <w:tcPr>
            <w:tcW w:w="2124" w:type="dxa"/>
          </w:tcPr>
          <w:p w14:paraId="0007271E" w14:textId="77777777" w:rsidR="00C54DC9" w:rsidRDefault="00C54DC9" w:rsidP="00C54DC9">
            <w:pPr>
              <w:widowControl w:val="0"/>
              <w:jc w:val="center"/>
              <w:rPr>
                <w:sz w:val="24"/>
                <w:szCs w:val="24"/>
              </w:rPr>
            </w:pPr>
          </w:p>
          <w:p w14:paraId="2D746432" w14:textId="77777777" w:rsidR="00C54DC9" w:rsidRDefault="00C54DC9" w:rsidP="00C54DC9">
            <w:pPr>
              <w:widowControl w:val="0"/>
              <w:jc w:val="center"/>
              <w:rPr>
                <w:sz w:val="24"/>
                <w:szCs w:val="24"/>
              </w:rPr>
            </w:pPr>
          </w:p>
          <w:p w14:paraId="653491C7" w14:textId="77777777" w:rsidR="00C54DC9" w:rsidRDefault="00C54DC9" w:rsidP="00C54DC9">
            <w:pPr>
              <w:widowControl w:val="0"/>
              <w:jc w:val="center"/>
              <w:rPr>
                <w:sz w:val="24"/>
                <w:szCs w:val="24"/>
              </w:rPr>
            </w:pPr>
          </w:p>
          <w:p w14:paraId="2CC96EF0" w14:textId="77777777" w:rsidR="0043668D" w:rsidRPr="00C54DC9" w:rsidRDefault="009137BA" w:rsidP="00C54DC9">
            <w:pPr>
              <w:widowControl w:val="0"/>
              <w:jc w:val="center"/>
              <w:rPr>
                <w:sz w:val="24"/>
                <w:szCs w:val="24"/>
              </w:rPr>
            </w:pPr>
            <w:r w:rsidRPr="008F4236">
              <w:rPr>
                <w:sz w:val="24"/>
                <w:szCs w:val="24"/>
              </w:rPr>
              <w:t>25:20:</w:t>
            </w:r>
            <w:r>
              <w:rPr>
                <w:sz w:val="24"/>
                <w:szCs w:val="24"/>
              </w:rPr>
              <w:t>030301</w:t>
            </w:r>
            <w:r w:rsidRPr="008F4236">
              <w:rPr>
                <w:sz w:val="24"/>
                <w:szCs w:val="24"/>
              </w:rPr>
              <w:t>:</w:t>
            </w:r>
            <w:r>
              <w:rPr>
                <w:sz w:val="24"/>
                <w:szCs w:val="24"/>
              </w:rPr>
              <w:t>2928</w:t>
            </w:r>
          </w:p>
        </w:tc>
        <w:tc>
          <w:tcPr>
            <w:tcW w:w="1551" w:type="dxa"/>
          </w:tcPr>
          <w:p w14:paraId="46B1B964" w14:textId="77777777" w:rsidR="000B3071" w:rsidRPr="000B3071" w:rsidRDefault="000B3071" w:rsidP="00C54DC9">
            <w:pPr>
              <w:widowControl w:val="0"/>
              <w:jc w:val="center"/>
              <w:rPr>
                <w:sz w:val="24"/>
                <w:szCs w:val="24"/>
              </w:rPr>
            </w:pPr>
          </w:p>
          <w:p w14:paraId="2B2200C1" w14:textId="77777777" w:rsidR="000B3071" w:rsidRPr="000B3071" w:rsidRDefault="000B3071" w:rsidP="00C54DC9">
            <w:pPr>
              <w:widowControl w:val="0"/>
              <w:jc w:val="center"/>
              <w:rPr>
                <w:sz w:val="24"/>
                <w:szCs w:val="24"/>
              </w:rPr>
            </w:pPr>
          </w:p>
          <w:p w14:paraId="5283B445" w14:textId="77777777" w:rsidR="000B3071" w:rsidRPr="000B3071" w:rsidRDefault="000B3071" w:rsidP="00C54DC9">
            <w:pPr>
              <w:widowControl w:val="0"/>
              <w:jc w:val="center"/>
              <w:rPr>
                <w:sz w:val="24"/>
                <w:szCs w:val="24"/>
              </w:rPr>
            </w:pPr>
          </w:p>
          <w:p w14:paraId="21A791D6" w14:textId="77777777" w:rsidR="0043668D" w:rsidRPr="000B3071" w:rsidRDefault="009137BA" w:rsidP="00C54DC9">
            <w:pPr>
              <w:widowControl w:val="0"/>
              <w:jc w:val="center"/>
              <w:rPr>
                <w:sz w:val="24"/>
                <w:szCs w:val="24"/>
              </w:rPr>
            </w:pPr>
            <w:r w:rsidRPr="000B3071">
              <w:rPr>
                <w:sz w:val="24"/>
                <w:szCs w:val="24"/>
              </w:rPr>
              <w:t>1952</w:t>
            </w:r>
          </w:p>
        </w:tc>
        <w:tc>
          <w:tcPr>
            <w:tcW w:w="1853" w:type="dxa"/>
            <w:gridSpan w:val="2"/>
          </w:tcPr>
          <w:p w14:paraId="34927F42" w14:textId="77777777" w:rsidR="000B3071" w:rsidRPr="000B3071" w:rsidRDefault="000B3071" w:rsidP="00C54DC9">
            <w:pPr>
              <w:widowControl w:val="0"/>
              <w:jc w:val="center"/>
              <w:rPr>
                <w:sz w:val="24"/>
                <w:szCs w:val="24"/>
              </w:rPr>
            </w:pPr>
          </w:p>
          <w:p w14:paraId="7328C983" w14:textId="77777777" w:rsidR="000B3071" w:rsidRPr="000B3071" w:rsidRDefault="000B3071" w:rsidP="00C54DC9">
            <w:pPr>
              <w:widowControl w:val="0"/>
              <w:jc w:val="center"/>
              <w:rPr>
                <w:sz w:val="24"/>
                <w:szCs w:val="24"/>
              </w:rPr>
            </w:pPr>
          </w:p>
          <w:p w14:paraId="7EC78BD1" w14:textId="77777777" w:rsidR="000B3071" w:rsidRPr="000B3071" w:rsidRDefault="000B3071" w:rsidP="00C54DC9">
            <w:pPr>
              <w:widowControl w:val="0"/>
              <w:jc w:val="center"/>
              <w:rPr>
                <w:sz w:val="24"/>
                <w:szCs w:val="24"/>
              </w:rPr>
            </w:pPr>
          </w:p>
          <w:p w14:paraId="484BBA0D" w14:textId="77777777" w:rsidR="0043668D" w:rsidRPr="000B3071" w:rsidRDefault="00C54DC9" w:rsidP="00C54DC9">
            <w:pPr>
              <w:widowControl w:val="0"/>
              <w:jc w:val="center"/>
              <w:rPr>
                <w:sz w:val="24"/>
                <w:szCs w:val="24"/>
              </w:rPr>
            </w:pPr>
            <w:r w:rsidRPr="000B3071">
              <w:rPr>
                <w:sz w:val="24"/>
                <w:szCs w:val="24"/>
              </w:rPr>
              <w:t>30.09.2024</w:t>
            </w:r>
          </w:p>
        </w:tc>
      </w:tr>
      <w:tr w:rsidR="0043668D" w14:paraId="53CAB6F4" w14:textId="77777777" w:rsidTr="006656E4">
        <w:tblPrEx>
          <w:tblCellMar>
            <w:top w:w="0" w:type="dxa"/>
            <w:left w:w="108" w:type="dxa"/>
            <w:bottom w:w="0" w:type="dxa"/>
            <w:right w:w="108" w:type="dxa"/>
          </w:tblCellMar>
        </w:tblPrEx>
        <w:trPr>
          <w:trHeight w:val="130"/>
        </w:trPr>
        <w:tc>
          <w:tcPr>
            <w:tcW w:w="490" w:type="dxa"/>
          </w:tcPr>
          <w:p w14:paraId="383239B0" w14:textId="067039E4" w:rsidR="0043668D" w:rsidRDefault="00C34DAD" w:rsidP="008F4236">
            <w:pPr>
              <w:widowControl w:val="0"/>
              <w:jc w:val="both"/>
              <w:rPr>
                <w:sz w:val="26"/>
                <w:szCs w:val="26"/>
              </w:rPr>
            </w:pPr>
            <w:r>
              <w:rPr>
                <w:sz w:val="26"/>
                <w:szCs w:val="26"/>
              </w:rPr>
              <w:t>21</w:t>
            </w:r>
          </w:p>
        </w:tc>
        <w:tc>
          <w:tcPr>
            <w:tcW w:w="3968" w:type="dxa"/>
          </w:tcPr>
          <w:p w14:paraId="79DBEAA7" w14:textId="25A0E030" w:rsidR="0043668D" w:rsidRDefault="00C54DC9" w:rsidP="00C54DC9">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125</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Pr>
                <w:color w:val="000000"/>
                <w:sz w:val="24"/>
                <w:szCs w:val="24"/>
              </w:rPr>
              <w:t>северо-запад</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Краскино</w:t>
            </w:r>
            <w:r w:rsidRPr="00C6211D">
              <w:rPr>
                <w:color w:val="000000"/>
                <w:sz w:val="24"/>
                <w:szCs w:val="24"/>
              </w:rPr>
              <w:t xml:space="preserve">, ул. </w:t>
            </w:r>
            <w:r>
              <w:rPr>
                <w:color w:val="000000"/>
                <w:sz w:val="24"/>
                <w:szCs w:val="24"/>
              </w:rPr>
              <w:t>Тупиковая</w:t>
            </w:r>
            <w:r w:rsidRPr="00C6211D">
              <w:rPr>
                <w:color w:val="000000"/>
                <w:sz w:val="24"/>
                <w:szCs w:val="24"/>
              </w:rPr>
              <w:t xml:space="preserve">, д. </w:t>
            </w:r>
            <w:r>
              <w:rPr>
                <w:color w:val="000000"/>
                <w:sz w:val="24"/>
                <w:szCs w:val="24"/>
              </w:rPr>
              <w:t>3</w:t>
            </w:r>
          </w:p>
        </w:tc>
        <w:tc>
          <w:tcPr>
            <w:tcW w:w="2124" w:type="dxa"/>
          </w:tcPr>
          <w:p w14:paraId="04C60115" w14:textId="77777777" w:rsidR="00C54DC9" w:rsidRDefault="00C54DC9" w:rsidP="00C54DC9">
            <w:pPr>
              <w:widowControl w:val="0"/>
              <w:jc w:val="center"/>
              <w:rPr>
                <w:sz w:val="24"/>
                <w:szCs w:val="24"/>
              </w:rPr>
            </w:pPr>
          </w:p>
          <w:p w14:paraId="3B243236" w14:textId="77777777" w:rsidR="00C54DC9" w:rsidRDefault="00C54DC9" w:rsidP="00C54DC9">
            <w:pPr>
              <w:widowControl w:val="0"/>
              <w:jc w:val="center"/>
              <w:rPr>
                <w:sz w:val="24"/>
                <w:szCs w:val="24"/>
              </w:rPr>
            </w:pPr>
          </w:p>
          <w:p w14:paraId="76A70234" w14:textId="77777777" w:rsidR="00C54DC9" w:rsidRDefault="00C54DC9" w:rsidP="00C54DC9">
            <w:pPr>
              <w:widowControl w:val="0"/>
              <w:jc w:val="center"/>
              <w:rPr>
                <w:sz w:val="24"/>
                <w:szCs w:val="24"/>
              </w:rPr>
            </w:pPr>
          </w:p>
          <w:p w14:paraId="000C74C3" w14:textId="77777777" w:rsidR="0043668D" w:rsidRDefault="00C54DC9" w:rsidP="00C54DC9">
            <w:pPr>
              <w:widowControl w:val="0"/>
              <w:jc w:val="center"/>
              <w:rPr>
                <w:sz w:val="26"/>
                <w:szCs w:val="26"/>
              </w:rPr>
            </w:pPr>
            <w:r w:rsidRPr="008F4236">
              <w:rPr>
                <w:sz w:val="24"/>
                <w:szCs w:val="24"/>
              </w:rPr>
              <w:t>25:20:</w:t>
            </w:r>
            <w:r>
              <w:rPr>
                <w:sz w:val="24"/>
                <w:szCs w:val="24"/>
              </w:rPr>
              <w:t>280101</w:t>
            </w:r>
            <w:r w:rsidRPr="008F4236">
              <w:rPr>
                <w:sz w:val="24"/>
                <w:szCs w:val="24"/>
              </w:rPr>
              <w:t>:</w:t>
            </w:r>
            <w:r>
              <w:rPr>
                <w:sz w:val="24"/>
                <w:szCs w:val="24"/>
              </w:rPr>
              <w:t>4072</w:t>
            </w:r>
          </w:p>
        </w:tc>
        <w:tc>
          <w:tcPr>
            <w:tcW w:w="1551" w:type="dxa"/>
          </w:tcPr>
          <w:p w14:paraId="78E817A8" w14:textId="77777777" w:rsidR="000B3071" w:rsidRPr="000B3071" w:rsidRDefault="000B3071" w:rsidP="00C54DC9">
            <w:pPr>
              <w:widowControl w:val="0"/>
              <w:jc w:val="center"/>
              <w:rPr>
                <w:sz w:val="24"/>
                <w:szCs w:val="24"/>
              </w:rPr>
            </w:pPr>
          </w:p>
          <w:p w14:paraId="7AE0786C" w14:textId="77777777" w:rsidR="000B3071" w:rsidRPr="000B3071" w:rsidRDefault="000B3071" w:rsidP="00C54DC9">
            <w:pPr>
              <w:widowControl w:val="0"/>
              <w:jc w:val="center"/>
              <w:rPr>
                <w:sz w:val="24"/>
                <w:szCs w:val="24"/>
              </w:rPr>
            </w:pPr>
          </w:p>
          <w:p w14:paraId="1078C08C" w14:textId="77777777" w:rsidR="000B3071" w:rsidRPr="000B3071" w:rsidRDefault="000B3071" w:rsidP="00C54DC9">
            <w:pPr>
              <w:widowControl w:val="0"/>
              <w:jc w:val="center"/>
              <w:rPr>
                <w:sz w:val="24"/>
                <w:szCs w:val="24"/>
              </w:rPr>
            </w:pPr>
          </w:p>
          <w:p w14:paraId="037F7156" w14:textId="77777777" w:rsidR="0043668D" w:rsidRPr="000B3071" w:rsidRDefault="00C54DC9" w:rsidP="00C54DC9">
            <w:pPr>
              <w:widowControl w:val="0"/>
              <w:jc w:val="center"/>
              <w:rPr>
                <w:sz w:val="24"/>
                <w:szCs w:val="24"/>
              </w:rPr>
            </w:pPr>
            <w:r w:rsidRPr="000B3071">
              <w:rPr>
                <w:sz w:val="24"/>
                <w:szCs w:val="24"/>
              </w:rPr>
              <w:t>2000</w:t>
            </w:r>
          </w:p>
        </w:tc>
        <w:tc>
          <w:tcPr>
            <w:tcW w:w="1853" w:type="dxa"/>
            <w:gridSpan w:val="2"/>
          </w:tcPr>
          <w:p w14:paraId="4B2BA5BE" w14:textId="77777777" w:rsidR="000B3071" w:rsidRPr="000B3071" w:rsidRDefault="000B3071" w:rsidP="00C54DC9">
            <w:pPr>
              <w:widowControl w:val="0"/>
              <w:jc w:val="center"/>
              <w:rPr>
                <w:sz w:val="24"/>
                <w:szCs w:val="24"/>
              </w:rPr>
            </w:pPr>
          </w:p>
          <w:p w14:paraId="64823806" w14:textId="77777777" w:rsidR="000B3071" w:rsidRPr="000B3071" w:rsidRDefault="000B3071" w:rsidP="00C54DC9">
            <w:pPr>
              <w:widowControl w:val="0"/>
              <w:jc w:val="center"/>
              <w:rPr>
                <w:sz w:val="24"/>
                <w:szCs w:val="24"/>
              </w:rPr>
            </w:pPr>
          </w:p>
          <w:p w14:paraId="72AC1B63" w14:textId="77777777" w:rsidR="000B3071" w:rsidRPr="000B3071" w:rsidRDefault="000B3071" w:rsidP="00C54DC9">
            <w:pPr>
              <w:widowControl w:val="0"/>
              <w:jc w:val="center"/>
              <w:rPr>
                <w:sz w:val="24"/>
                <w:szCs w:val="24"/>
              </w:rPr>
            </w:pPr>
          </w:p>
          <w:p w14:paraId="4FA3A3AB" w14:textId="77777777" w:rsidR="0043668D" w:rsidRPr="000B3071" w:rsidRDefault="00C54DC9" w:rsidP="00C54DC9">
            <w:pPr>
              <w:widowControl w:val="0"/>
              <w:jc w:val="center"/>
              <w:rPr>
                <w:sz w:val="24"/>
                <w:szCs w:val="24"/>
              </w:rPr>
            </w:pPr>
            <w:r w:rsidRPr="000B3071">
              <w:rPr>
                <w:sz w:val="24"/>
                <w:szCs w:val="24"/>
              </w:rPr>
              <w:t>30.09.2024</w:t>
            </w:r>
          </w:p>
        </w:tc>
      </w:tr>
      <w:tr w:rsidR="0043668D" w14:paraId="45164E01" w14:textId="77777777" w:rsidTr="006656E4">
        <w:tblPrEx>
          <w:tblCellMar>
            <w:top w:w="0" w:type="dxa"/>
            <w:left w:w="108" w:type="dxa"/>
            <w:bottom w:w="0" w:type="dxa"/>
            <w:right w:w="108" w:type="dxa"/>
          </w:tblCellMar>
        </w:tblPrEx>
        <w:trPr>
          <w:trHeight w:val="90"/>
        </w:trPr>
        <w:tc>
          <w:tcPr>
            <w:tcW w:w="490" w:type="dxa"/>
          </w:tcPr>
          <w:p w14:paraId="22D994B2" w14:textId="61923C54" w:rsidR="0043668D" w:rsidRDefault="0070665F" w:rsidP="008F4236">
            <w:pPr>
              <w:widowControl w:val="0"/>
              <w:jc w:val="both"/>
              <w:rPr>
                <w:sz w:val="26"/>
                <w:szCs w:val="26"/>
              </w:rPr>
            </w:pPr>
            <w:r>
              <w:rPr>
                <w:sz w:val="26"/>
                <w:szCs w:val="26"/>
              </w:rPr>
              <w:t>2</w:t>
            </w:r>
            <w:r w:rsidR="00C34DAD">
              <w:rPr>
                <w:sz w:val="26"/>
                <w:szCs w:val="26"/>
              </w:rPr>
              <w:t>2</w:t>
            </w:r>
          </w:p>
        </w:tc>
        <w:tc>
          <w:tcPr>
            <w:tcW w:w="3968" w:type="dxa"/>
          </w:tcPr>
          <w:p w14:paraId="102A3347" w14:textId="73461267" w:rsidR="0043668D" w:rsidRDefault="00C54DC9" w:rsidP="00C54DC9">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179</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Краскино</w:t>
            </w:r>
            <w:r w:rsidRPr="00C6211D">
              <w:rPr>
                <w:color w:val="000000"/>
                <w:sz w:val="24"/>
                <w:szCs w:val="24"/>
              </w:rPr>
              <w:t xml:space="preserve">, ул. </w:t>
            </w:r>
            <w:r>
              <w:rPr>
                <w:color w:val="000000"/>
                <w:sz w:val="24"/>
                <w:szCs w:val="24"/>
              </w:rPr>
              <w:t>Тупиковая</w:t>
            </w:r>
            <w:r w:rsidRPr="00C6211D">
              <w:rPr>
                <w:color w:val="000000"/>
                <w:sz w:val="24"/>
                <w:szCs w:val="24"/>
              </w:rPr>
              <w:t xml:space="preserve">, д. </w:t>
            </w:r>
            <w:r>
              <w:rPr>
                <w:color w:val="000000"/>
                <w:sz w:val="24"/>
                <w:szCs w:val="24"/>
              </w:rPr>
              <w:t>3</w:t>
            </w:r>
          </w:p>
        </w:tc>
        <w:tc>
          <w:tcPr>
            <w:tcW w:w="2124" w:type="dxa"/>
          </w:tcPr>
          <w:p w14:paraId="3DFDF0A0" w14:textId="77777777" w:rsidR="00C54DC9" w:rsidRDefault="00C54DC9" w:rsidP="00C54DC9">
            <w:pPr>
              <w:widowControl w:val="0"/>
              <w:jc w:val="center"/>
              <w:rPr>
                <w:sz w:val="24"/>
                <w:szCs w:val="24"/>
              </w:rPr>
            </w:pPr>
          </w:p>
          <w:p w14:paraId="52050F0D" w14:textId="77777777" w:rsidR="00C54DC9" w:rsidRDefault="00C54DC9" w:rsidP="00C54DC9">
            <w:pPr>
              <w:widowControl w:val="0"/>
              <w:jc w:val="center"/>
              <w:rPr>
                <w:sz w:val="24"/>
                <w:szCs w:val="24"/>
              </w:rPr>
            </w:pPr>
          </w:p>
          <w:p w14:paraId="271F5944" w14:textId="77777777" w:rsidR="00C54DC9" w:rsidRDefault="00C54DC9" w:rsidP="00C54DC9">
            <w:pPr>
              <w:widowControl w:val="0"/>
              <w:jc w:val="center"/>
              <w:rPr>
                <w:sz w:val="24"/>
                <w:szCs w:val="24"/>
              </w:rPr>
            </w:pPr>
          </w:p>
          <w:p w14:paraId="78B03C9F" w14:textId="77777777" w:rsidR="0043668D" w:rsidRDefault="00C54DC9" w:rsidP="00C54DC9">
            <w:pPr>
              <w:widowControl w:val="0"/>
              <w:jc w:val="center"/>
              <w:rPr>
                <w:sz w:val="26"/>
                <w:szCs w:val="26"/>
              </w:rPr>
            </w:pPr>
            <w:r w:rsidRPr="008F4236">
              <w:rPr>
                <w:sz w:val="24"/>
                <w:szCs w:val="24"/>
              </w:rPr>
              <w:t>25:20:</w:t>
            </w:r>
            <w:r>
              <w:rPr>
                <w:sz w:val="24"/>
                <w:szCs w:val="24"/>
              </w:rPr>
              <w:t>280101</w:t>
            </w:r>
            <w:r w:rsidRPr="008F4236">
              <w:rPr>
                <w:sz w:val="24"/>
                <w:szCs w:val="24"/>
              </w:rPr>
              <w:t>:</w:t>
            </w:r>
            <w:r>
              <w:rPr>
                <w:sz w:val="24"/>
                <w:szCs w:val="24"/>
              </w:rPr>
              <w:t>4073</w:t>
            </w:r>
          </w:p>
        </w:tc>
        <w:tc>
          <w:tcPr>
            <w:tcW w:w="1551" w:type="dxa"/>
          </w:tcPr>
          <w:p w14:paraId="1C12A570" w14:textId="77777777" w:rsidR="000B3071" w:rsidRPr="000B3071" w:rsidRDefault="000B3071" w:rsidP="00C54DC9">
            <w:pPr>
              <w:widowControl w:val="0"/>
              <w:jc w:val="center"/>
              <w:rPr>
                <w:sz w:val="24"/>
                <w:szCs w:val="24"/>
              </w:rPr>
            </w:pPr>
          </w:p>
          <w:p w14:paraId="12616EF7" w14:textId="77777777" w:rsidR="000B3071" w:rsidRPr="000B3071" w:rsidRDefault="000B3071" w:rsidP="00C54DC9">
            <w:pPr>
              <w:widowControl w:val="0"/>
              <w:jc w:val="center"/>
              <w:rPr>
                <w:sz w:val="24"/>
                <w:szCs w:val="24"/>
              </w:rPr>
            </w:pPr>
          </w:p>
          <w:p w14:paraId="3EEAB2D4" w14:textId="77777777" w:rsidR="000B3071" w:rsidRPr="000B3071" w:rsidRDefault="000B3071" w:rsidP="00C54DC9">
            <w:pPr>
              <w:widowControl w:val="0"/>
              <w:jc w:val="center"/>
              <w:rPr>
                <w:sz w:val="24"/>
                <w:szCs w:val="24"/>
              </w:rPr>
            </w:pPr>
          </w:p>
          <w:p w14:paraId="4CDB323A" w14:textId="77777777" w:rsidR="0043668D" w:rsidRPr="000B3071" w:rsidRDefault="00C54DC9" w:rsidP="00C54DC9">
            <w:pPr>
              <w:widowControl w:val="0"/>
              <w:jc w:val="center"/>
              <w:rPr>
                <w:sz w:val="24"/>
                <w:szCs w:val="24"/>
              </w:rPr>
            </w:pPr>
            <w:r w:rsidRPr="000B3071">
              <w:rPr>
                <w:sz w:val="24"/>
                <w:szCs w:val="24"/>
              </w:rPr>
              <w:t>2000</w:t>
            </w:r>
          </w:p>
        </w:tc>
        <w:tc>
          <w:tcPr>
            <w:tcW w:w="1853" w:type="dxa"/>
            <w:gridSpan w:val="2"/>
          </w:tcPr>
          <w:p w14:paraId="1022B24A" w14:textId="77777777" w:rsidR="000B3071" w:rsidRPr="000B3071" w:rsidRDefault="000B3071" w:rsidP="00C54DC9">
            <w:pPr>
              <w:widowControl w:val="0"/>
              <w:jc w:val="center"/>
              <w:rPr>
                <w:sz w:val="24"/>
                <w:szCs w:val="24"/>
              </w:rPr>
            </w:pPr>
          </w:p>
          <w:p w14:paraId="1E1E84D8" w14:textId="77777777" w:rsidR="000B3071" w:rsidRPr="000B3071" w:rsidRDefault="000B3071" w:rsidP="00C54DC9">
            <w:pPr>
              <w:widowControl w:val="0"/>
              <w:jc w:val="center"/>
              <w:rPr>
                <w:sz w:val="24"/>
                <w:szCs w:val="24"/>
              </w:rPr>
            </w:pPr>
          </w:p>
          <w:p w14:paraId="13DB22A5" w14:textId="77777777" w:rsidR="000B3071" w:rsidRPr="000B3071" w:rsidRDefault="000B3071" w:rsidP="00C54DC9">
            <w:pPr>
              <w:widowControl w:val="0"/>
              <w:jc w:val="center"/>
              <w:rPr>
                <w:sz w:val="24"/>
                <w:szCs w:val="24"/>
              </w:rPr>
            </w:pPr>
          </w:p>
          <w:p w14:paraId="58CCD50E" w14:textId="77777777" w:rsidR="0043668D" w:rsidRPr="000B3071" w:rsidRDefault="00C54DC9" w:rsidP="00C54DC9">
            <w:pPr>
              <w:widowControl w:val="0"/>
              <w:jc w:val="center"/>
              <w:rPr>
                <w:sz w:val="24"/>
                <w:szCs w:val="24"/>
              </w:rPr>
            </w:pPr>
            <w:r w:rsidRPr="000B3071">
              <w:rPr>
                <w:sz w:val="24"/>
                <w:szCs w:val="24"/>
              </w:rPr>
              <w:t>30.09.2024</w:t>
            </w:r>
          </w:p>
        </w:tc>
      </w:tr>
      <w:tr w:rsidR="0043668D" w14:paraId="6C66A047" w14:textId="77777777" w:rsidTr="006656E4">
        <w:tblPrEx>
          <w:tblCellMar>
            <w:top w:w="0" w:type="dxa"/>
            <w:left w:w="108" w:type="dxa"/>
            <w:bottom w:w="0" w:type="dxa"/>
            <w:right w:w="108" w:type="dxa"/>
          </w:tblCellMar>
        </w:tblPrEx>
        <w:trPr>
          <w:trHeight w:val="80"/>
        </w:trPr>
        <w:tc>
          <w:tcPr>
            <w:tcW w:w="490" w:type="dxa"/>
          </w:tcPr>
          <w:p w14:paraId="03BB66FE" w14:textId="124007C6" w:rsidR="0043668D" w:rsidRDefault="0070665F" w:rsidP="008F4236">
            <w:pPr>
              <w:widowControl w:val="0"/>
              <w:jc w:val="both"/>
              <w:rPr>
                <w:sz w:val="26"/>
                <w:szCs w:val="26"/>
              </w:rPr>
            </w:pPr>
            <w:r>
              <w:rPr>
                <w:sz w:val="26"/>
                <w:szCs w:val="26"/>
              </w:rPr>
              <w:t>2</w:t>
            </w:r>
            <w:r w:rsidR="00C34DAD">
              <w:rPr>
                <w:sz w:val="26"/>
                <w:szCs w:val="26"/>
              </w:rPr>
              <w:t>3</w:t>
            </w:r>
          </w:p>
        </w:tc>
        <w:tc>
          <w:tcPr>
            <w:tcW w:w="3968" w:type="dxa"/>
          </w:tcPr>
          <w:p w14:paraId="476ABD98" w14:textId="7375CECD" w:rsidR="0043668D" w:rsidRDefault="00C54DC9" w:rsidP="00C54DC9">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380</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Краскино</w:t>
            </w:r>
            <w:r w:rsidRPr="00C6211D">
              <w:rPr>
                <w:color w:val="000000"/>
                <w:sz w:val="24"/>
                <w:szCs w:val="24"/>
              </w:rPr>
              <w:t xml:space="preserve">, ул. </w:t>
            </w:r>
            <w:r>
              <w:rPr>
                <w:color w:val="000000"/>
                <w:sz w:val="24"/>
                <w:szCs w:val="24"/>
              </w:rPr>
              <w:t>Тупиковая</w:t>
            </w:r>
            <w:r w:rsidRPr="00C6211D">
              <w:rPr>
                <w:color w:val="000000"/>
                <w:sz w:val="24"/>
                <w:szCs w:val="24"/>
              </w:rPr>
              <w:t xml:space="preserve">, д. </w:t>
            </w:r>
            <w:r>
              <w:rPr>
                <w:color w:val="000000"/>
                <w:sz w:val="24"/>
                <w:szCs w:val="24"/>
              </w:rPr>
              <w:t>3</w:t>
            </w:r>
          </w:p>
        </w:tc>
        <w:tc>
          <w:tcPr>
            <w:tcW w:w="2124" w:type="dxa"/>
          </w:tcPr>
          <w:p w14:paraId="64F84735" w14:textId="77777777" w:rsidR="00C54DC9" w:rsidRDefault="00C54DC9" w:rsidP="00C54DC9">
            <w:pPr>
              <w:widowControl w:val="0"/>
              <w:jc w:val="center"/>
              <w:rPr>
                <w:sz w:val="24"/>
                <w:szCs w:val="24"/>
              </w:rPr>
            </w:pPr>
          </w:p>
          <w:p w14:paraId="23D0B80A" w14:textId="77777777" w:rsidR="00C54DC9" w:rsidRDefault="00C54DC9" w:rsidP="00C54DC9">
            <w:pPr>
              <w:widowControl w:val="0"/>
              <w:jc w:val="center"/>
              <w:rPr>
                <w:sz w:val="24"/>
                <w:szCs w:val="24"/>
              </w:rPr>
            </w:pPr>
          </w:p>
          <w:p w14:paraId="19310DCF" w14:textId="77777777" w:rsidR="00C54DC9" w:rsidRDefault="00C54DC9" w:rsidP="00C54DC9">
            <w:pPr>
              <w:widowControl w:val="0"/>
              <w:jc w:val="center"/>
              <w:rPr>
                <w:sz w:val="24"/>
                <w:szCs w:val="24"/>
              </w:rPr>
            </w:pPr>
          </w:p>
          <w:p w14:paraId="09EB7E31" w14:textId="77777777" w:rsidR="0043668D" w:rsidRDefault="00C54DC9" w:rsidP="00C54DC9">
            <w:pPr>
              <w:widowControl w:val="0"/>
              <w:jc w:val="center"/>
              <w:rPr>
                <w:sz w:val="26"/>
                <w:szCs w:val="26"/>
              </w:rPr>
            </w:pPr>
            <w:r w:rsidRPr="008F4236">
              <w:rPr>
                <w:sz w:val="24"/>
                <w:szCs w:val="24"/>
              </w:rPr>
              <w:t>25:20:</w:t>
            </w:r>
            <w:r>
              <w:rPr>
                <w:sz w:val="24"/>
                <w:szCs w:val="24"/>
              </w:rPr>
              <w:t>280101</w:t>
            </w:r>
            <w:r w:rsidRPr="008F4236">
              <w:rPr>
                <w:sz w:val="24"/>
                <w:szCs w:val="24"/>
              </w:rPr>
              <w:t>:</w:t>
            </w:r>
            <w:r>
              <w:rPr>
                <w:sz w:val="24"/>
                <w:szCs w:val="24"/>
              </w:rPr>
              <w:t>4074</w:t>
            </w:r>
          </w:p>
        </w:tc>
        <w:tc>
          <w:tcPr>
            <w:tcW w:w="1551" w:type="dxa"/>
          </w:tcPr>
          <w:p w14:paraId="2A54D5EC" w14:textId="77777777" w:rsidR="000B3071" w:rsidRPr="000B3071" w:rsidRDefault="000B3071" w:rsidP="00C54DC9">
            <w:pPr>
              <w:widowControl w:val="0"/>
              <w:jc w:val="center"/>
              <w:rPr>
                <w:sz w:val="24"/>
                <w:szCs w:val="24"/>
              </w:rPr>
            </w:pPr>
          </w:p>
          <w:p w14:paraId="139F9A73" w14:textId="77777777" w:rsidR="000B3071" w:rsidRPr="000B3071" w:rsidRDefault="000B3071" w:rsidP="00C54DC9">
            <w:pPr>
              <w:widowControl w:val="0"/>
              <w:jc w:val="center"/>
              <w:rPr>
                <w:sz w:val="24"/>
                <w:szCs w:val="24"/>
              </w:rPr>
            </w:pPr>
          </w:p>
          <w:p w14:paraId="6CF4EDD7" w14:textId="77777777" w:rsidR="000B3071" w:rsidRPr="000B3071" w:rsidRDefault="000B3071" w:rsidP="00C54DC9">
            <w:pPr>
              <w:widowControl w:val="0"/>
              <w:jc w:val="center"/>
              <w:rPr>
                <w:sz w:val="24"/>
                <w:szCs w:val="24"/>
              </w:rPr>
            </w:pPr>
          </w:p>
          <w:p w14:paraId="0B553690" w14:textId="77777777" w:rsidR="0043668D" w:rsidRPr="000B3071" w:rsidRDefault="00C54DC9" w:rsidP="00C54DC9">
            <w:pPr>
              <w:widowControl w:val="0"/>
              <w:jc w:val="center"/>
              <w:rPr>
                <w:sz w:val="24"/>
                <w:szCs w:val="24"/>
              </w:rPr>
            </w:pPr>
            <w:r w:rsidRPr="000B3071">
              <w:rPr>
                <w:sz w:val="24"/>
                <w:szCs w:val="24"/>
              </w:rPr>
              <w:t>2000</w:t>
            </w:r>
          </w:p>
        </w:tc>
        <w:tc>
          <w:tcPr>
            <w:tcW w:w="1853" w:type="dxa"/>
            <w:gridSpan w:val="2"/>
          </w:tcPr>
          <w:p w14:paraId="5F1AE3B0" w14:textId="77777777" w:rsidR="000B3071" w:rsidRPr="000B3071" w:rsidRDefault="000B3071" w:rsidP="00C54DC9">
            <w:pPr>
              <w:widowControl w:val="0"/>
              <w:jc w:val="center"/>
              <w:rPr>
                <w:sz w:val="24"/>
                <w:szCs w:val="24"/>
              </w:rPr>
            </w:pPr>
          </w:p>
          <w:p w14:paraId="259DCBAD" w14:textId="77777777" w:rsidR="000B3071" w:rsidRPr="000B3071" w:rsidRDefault="000B3071" w:rsidP="00C54DC9">
            <w:pPr>
              <w:widowControl w:val="0"/>
              <w:jc w:val="center"/>
              <w:rPr>
                <w:sz w:val="24"/>
                <w:szCs w:val="24"/>
              </w:rPr>
            </w:pPr>
          </w:p>
          <w:p w14:paraId="319B858A" w14:textId="77777777" w:rsidR="000B3071" w:rsidRPr="000B3071" w:rsidRDefault="000B3071" w:rsidP="00C54DC9">
            <w:pPr>
              <w:widowControl w:val="0"/>
              <w:jc w:val="center"/>
              <w:rPr>
                <w:sz w:val="24"/>
                <w:szCs w:val="24"/>
              </w:rPr>
            </w:pPr>
          </w:p>
          <w:p w14:paraId="365EC2DE" w14:textId="77777777" w:rsidR="0043668D" w:rsidRPr="000B3071" w:rsidRDefault="00C54DC9" w:rsidP="00C54DC9">
            <w:pPr>
              <w:widowControl w:val="0"/>
              <w:jc w:val="center"/>
              <w:rPr>
                <w:sz w:val="24"/>
                <w:szCs w:val="24"/>
              </w:rPr>
            </w:pPr>
            <w:r w:rsidRPr="000B3071">
              <w:rPr>
                <w:sz w:val="24"/>
                <w:szCs w:val="24"/>
              </w:rPr>
              <w:t>30.09.2024</w:t>
            </w:r>
          </w:p>
        </w:tc>
      </w:tr>
    </w:tbl>
    <w:p w14:paraId="381FB7A2" w14:textId="77777777" w:rsidR="002C24B6" w:rsidRDefault="002C24B6" w:rsidP="005C54A4">
      <w:pPr>
        <w:widowControl w:val="0"/>
        <w:jc w:val="both"/>
        <w:rPr>
          <w:sz w:val="26"/>
          <w:szCs w:val="26"/>
        </w:rPr>
      </w:pPr>
    </w:p>
    <w:sectPr w:rsidR="002C24B6" w:rsidSect="00B02609">
      <w:footerReference w:type="default" r:id="rId11"/>
      <w:pgSz w:w="11907" w:h="16840" w:code="9"/>
      <w:pgMar w:top="709" w:right="708" w:bottom="709"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00F3A" w14:textId="77777777" w:rsidR="009966D2" w:rsidRDefault="009966D2">
      <w:r>
        <w:separator/>
      </w:r>
    </w:p>
  </w:endnote>
  <w:endnote w:type="continuationSeparator" w:id="0">
    <w:p w14:paraId="440C10F9" w14:textId="77777777" w:rsidR="009966D2" w:rsidRDefault="0099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7A0C0" w14:textId="77777777" w:rsidR="00C54DC9" w:rsidRDefault="00C54DC9"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34B10" w14:textId="77777777" w:rsidR="009966D2" w:rsidRDefault="009966D2">
      <w:r>
        <w:separator/>
      </w:r>
    </w:p>
  </w:footnote>
  <w:footnote w:type="continuationSeparator" w:id="0">
    <w:p w14:paraId="6D7E0701" w14:textId="77777777" w:rsidR="009966D2" w:rsidRDefault="00996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1.35pt;height:11.35pt" o:bullet="t">
        <v:imagedata r:id="rId1" o:title="BD14752_"/>
      </v:shape>
    </w:pict>
  </w:numPicBullet>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5"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7"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8" w15:restartNumberingAfterBreak="0">
    <w:nsid w:val="000A326C"/>
    <w:multiLevelType w:val="multilevel"/>
    <w:tmpl w:val="6FDA6744"/>
    <w:styleLink w:val="1ai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9" w15:restartNumberingAfterBreak="0">
    <w:nsid w:val="006C6AF1"/>
    <w:multiLevelType w:val="hybridMultilevel"/>
    <w:tmpl w:val="8018BA92"/>
    <w:lvl w:ilvl="0" w:tplc="0419000F">
      <w:start w:val="3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91179FB"/>
    <w:multiLevelType w:val="hybridMultilevel"/>
    <w:tmpl w:val="B09A8C2E"/>
    <w:styleLink w:val="1ai2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9E4B56"/>
    <w:multiLevelType w:val="multilevel"/>
    <w:tmpl w:val="1F2C4D3E"/>
    <w:styleLink w:val="6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0CB8273E"/>
    <w:multiLevelType w:val="multilevel"/>
    <w:tmpl w:val="72FCCD1E"/>
    <w:styleLink w:val="4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10147FB8"/>
    <w:multiLevelType w:val="hybridMultilevel"/>
    <w:tmpl w:val="DA989F48"/>
    <w:lvl w:ilvl="0" w:tplc="5666DCD0">
      <w:start w:val="2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15:restartNumberingAfterBreak="0">
    <w:nsid w:val="15063623"/>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15:restartNumberingAfterBreak="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331"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9" w15:restartNumberingAfterBreak="0">
    <w:nsid w:val="24337D73"/>
    <w:multiLevelType w:val="multilevel"/>
    <w:tmpl w:val="DBE806EC"/>
    <w:styleLink w:val="5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0" w15:restartNumberingAfterBreak="0">
    <w:nsid w:val="28673CA6"/>
    <w:multiLevelType w:val="hybridMultilevel"/>
    <w:tmpl w:val="AAB6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3" w15:restartNumberingAfterBreak="0">
    <w:nsid w:val="2D0B36E0"/>
    <w:multiLevelType w:val="multilevel"/>
    <w:tmpl w:val="E3828C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5" w15:restartNumberingAfterBreak="0">
    <w:nsid w:val="32FF1010"/>
    <w:multiLevelType w:val="multilevel"/>
    <w:tmpl w:val="1F1010A0"/>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6" w15:restartNumberingAfterBreak="0">
    <w:nsid w:val="364A7E1B"/>
    <w:multiLevelType w:val="hybridMultilevel"/>
    <w:tmpl w:val="989AEEC0"/>
    <w:lvl w:ilvl="0" w:tplc="0D7CA014">
      <w:start w:val="1"/>
      <w:numFmt w:val="decimal"/>
      <w:lvlText w:val="%1."/>
      <w:lvlJc w:val="left"/>
      <w:pPr>
        <w:ind w:left="1052" w:hanging="360"/>
      </w:pPr>
      <w:rPr>
        <w:rFonts w:hint="default"/>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27" w15:restartNumberingAfterBreak="0">
    <w:nsid w:val="37765D40"/>
    <w:multiLevelType w:val="multilevel"/>
    <w:tmpl w:val="0FA2118A"/>
    <w:styleLink w:val="21"/>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8"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9643F15"/>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1" w15:restartNumberingAfterBreak="0">
    <w:nsid w:val="4A2F353E"/>
    <w:multiLevelType w:val="hybridMultilevel"/>
    <w:tmpl w:val="C1D0C1FA"/>
    <w:styleLink w:val="20101"/>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15:restartNumberingAfterBreak="0">
    <w:nsid w:val="4B176457"/>
    <w:multiLevelType w:val="hybridMultilevel"/>
    <w:tmpl w:val="2BCA65E8"/>
    <w:styleLink w:val="111111111"/>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BDF68B4"/>
    <w:multiLevelType w:val="multilevel"/>
    <w:tmpl w:val="0419001F"/>
    <w:styleLink w:val="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D7A19B7"/>
    <w:multiLevelType w:val="hybridMultilevel"/>
    <w:tmpl w:val="58D413A2"/>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6"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8" w15:restartNumberingAfterBreak="0">
    <w:nsid w:val="57C605B4"/>
    <w:multiLevelType w:val="multilevel"/>
    <w:tmpl w:val="8F6A4DDE"/>
    <w:lvl w:ilvl="0">
      <w:start w:val="35"/>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15:restartNumberingAfterBreak="0">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0"/>
      <w:lvlText w:val=""/>
      <w:lvlJc w:val="left"/>
      <w:pPr>
        <w:tabs>
          <w:tab w:val="num" w:pos="2869"/>
        </w:tabs>
        <w:ind w:left="2869" w:hanging="360"/>
      </w:pPr>
      <w:rPr>
        <w:rFonts w:ascii="Wingdings" w:hAnsi="Wingdings" w:hint="default"/>
      </w:rPr>
    </w:lvl>
    <w:lvl w:ilvl="3" w:tplc="04190001" w:tentative="1">
      <w:start w:val="1"/>
      <w:numFmt w:val="bullet"/>
      <w:pStyle w:val="4"/>
      <w:lvlText w:val=""/>
      <w:lvlJc w:val="left"/>
      <w:pPr>
        <w:tabs>
          <w:tab w:val="num" w:pos="3589"/>
        </w:tabs>
        <w:ind w:left="3589" w:hanging="360"/>
      </w:pPr>
      <w:rPr>
        <w:rFonts w:ascii="Symbol" w:hAnsi="Symbol" w:hint="default"/>
      </w:rPr>
    </w:lvl>
    <w:lvl w:ilvl="4" w:tplc="04190003" w:tentative="1">
      <w:start w:val="1"/>
      <w:numFmt w:val="bullet"/>
      <w:pStyle w:val="5"/>
      <w:lvlText w:val="o"/>
      <w:lvlJc w:val="left"/>
      <w:pPr>
        <w:tabs>
          <w:tab w:val="num" w:pos="4309"/>
        </w:tabs>
        <w:ind w:left="4309" w:hanging="360"/>
      </w:pPr>
      <w:rPr>
        <w:rFonts w:ascii="Courier New" w:hAnsi="Courier New" w:cs="Courier New" w:hint="default"/>
      </w:rPr>
    </w:lvl>
    <w:lvl w:ilvl="5" w:tplc="04190005" w:tentative="1">
      <w:start w:val="1"/>
      <w:numFmt w:val="bullet"/>
      <w:pStyle w:val="6"/>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42" w15:restartNumberingAfterBreak="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BF73EDA"/>
    <w:multiLevelType w:val="hybridMultilevel"/>
    <w:tmpl w:val="DD56E61A"/>
    <w:lvl w:ilvl="0" w:tplc="A81A8800">
      <w:start w:val="25"/>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4" w15:restartNumberingAfterBreak="0">
    <w:nsid w:val="6C5A0CA4"/>
    <w:multiLevelType w:val="hybridMultilevel"/>
    <w:tmpl w:val="B992C388"/>
    <w:lvl w:ilvl="0" w:tplc="CAD4BA6E">
      <w:start w:val="2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5" w15:restartNumberingAfterBreak="0">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2"/>
      <w:lvlText w:val="%1.%2"/>
      <w:lvlJc w:val="left"/>
      <w:pPr>
        <w:tabs>
          <w:tab w:val="num" w:pos="1259"/>
        </w:tabs>
        <w:ind w:left="1836" w:hanging="576"/>
      </w:pPr>
      <w:rPr>
        <w:rFonts w:hint="default"/>
      </w:rPr>
    </w:lvl>
    <w:lvl w:ilvl="2">
      <w:start w:val="1"/>
      <w:numFmt w:val="decimal"/>
      <w:pStyle w:val="31"/>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0CC008F"/>
    <w:multiLevelType w:val="multilevel"/>
    <w:tmpl w:val="D3A4E860"/>
    <w:styleLink w:val="11111112"/>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15:restartNumberingAfterBreak="0">
    <w:nsid w:val="742170A3"/>
    <w:multiLevelType w:val="multilevel"/>
    <w:tmpl w:val="B68CA35C"/>
    <w:styleLink w:val="8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8" w15:restartNumberingAfterBreak="0">
    <w:nsid w:val="74F65A4D"/>
    <w:multiLevelType w:val="multilevel"/>
    <w:tmpl w:val="07DAA336"/>
    <w:styleLink w:val="7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9" w15:restartNumberingAfterBreak="0">
    <w:nsid w:val="7A7A7C24"/>
    <w:multiLevelType w:val="hybridMultilevel"/>
    <w:tmpl w:val="457864B6"/>
    <w:lvl w:ilvl="0" w:tplc="92CC0BDC">
      <w:start w:val="2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5"/>
  </w:num>
  <w:num w:numId="2">
    <w:abstractNumId w:val="32"/>
  </w:num>
  <w:num w:numId="3">
    <w:abstractNumId w:val="35"/>
  </w:num>
  <w:num w:numId="4">
    <w:abstractNumId w:val="17"/>
  </w:num>
  <w:num w:numId="5">
    <w:abstractNumId w:val="22"/>
  </w:num>
  <w:num w:numId="6">
    <w:abstractNumId w:val="37"/>
  </w:num>
  <w:num w:numId="7">
    <w:abstractNumId w:val="46"/>
  </w:num>
  <w:num w:numId="8">
    <w:abstractNumId w:val="8"/>
  </w:num>
  <w:num w:numId="9">
    <w:abstractNumId w:val="12"/>
  </w:num>
  <w:num w:numId="10">
    <w:abstractNumId w:val="33"/>
  </w:num>
  <w:num w:numId="11">
    <w:abstractNumId w:val="30"/>
  </w:num>
  <w:num w:numId="12">
    <w:abstractNumId w:val="16"/>
  </w:num>
  <w:num w:numId="13">
    <w:abstractNumId w:val="10"/>
  </w:num>
  <w:num w:numId="14">
    <w:abstractNumId w:val="41"/>
  </w:num>
  <w:num w:numId="15">
    <w:abstractNumId w:val="31"/>
  </w:num>
  <w:num w:numId="16">
    <w:abstractNumId w:val="40"/>
  </w:num>
  <w:num w:numId="17">
    <w:abstractNumId w:val="27"/>
  </w:num>
  <w:num w:numId="18">
    <w:abstractNumId w:val="36"/>
  </w:num>
  <w:num w:numId="19">
    <w:abstractNumId w:val="14"/>
  </w:num>
  <w:num w:numId="20">
    <w:abstractNumId w:val="19"/>
  </w:num>
  <w:num w:numId="21">
    <w:abstractNumId w:val="13"/>
  </w:num>
  <w:num w:numId="22">
    <w:abstractNumId w:val="48"/>
  </w:num>
  <w:num w:numId="23">
    <w:abstractNumId w:val="47"/>
  </w:num>
  <w:num w:numId="24">
    <w:abstractNumId w:val="28"/>
  </w:num>
  <w:num w:numId="25">
    <w:abstractNumId w:val="11"/>
  </w:num>
  <w:num w:numId="26">
    <w:abstractNumId w:val="42"/>
  </w:num>
  <w:num w:numId="27">
    <w:abstractNumId w:val="25"/>
  </w:num>
  <w:num w:numId="28">
    <w:abstractNumId w:val="21"/>
  </w:num>
  <w:num w:numId="29">
    <w:abstractNumId w:val="24"/>
  </w:num>
  <w:num w:numId="30">
    <w:abstractNumId w:val="29"/>
  </w:num>
  <w:num w:numId="31">
    <w:abstractNumId w:val="18"/>
  </w:num>
  <w:num w:numId="32">
    <w:abstractNumId w:val="39"/>
  </w:num>
  <w:num w:numId="33">
    <w:abstractNumId w:val="34"/>
  </w:num>
  <w:num w:numId="34">
    <w:abstractNumId w:val="50"/>
  </w:num>
  <w:num w:numId="35">
    <w:abstractNumId w:val="43"/>
  </w:num>
  <w:num w:numId="36">
    <w:abstractNumId w:val="15"/>
  </w:num>
  <w:num w:numId="37">
    <w:abstractNumId w:val="20"/>
  </w:num>
  <w:num w:numId="38">
    <w:abstractNumId w:val="44"/>
  </w:num>
  <w:num w:numId="39">
    <w:abstractNumId w:val="49"/>
  </w:num>
  <w:num w:numId="40">
    <w:abstractNumId w:val="9"/>
  </w:num>
  <w:num w:numId="41">
    <w:abstractNumId w:val="38"/>
  </w:num>
  <w:num w:numId="42">
    <w:abstractNumId w:val="23"/>
  </w:num>
  <w:num w:numId="43">
    <w:abstractNumId w:val="0"/>
  </w:num>
  <w:num w:numId="44">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19BD"/>
    <w:rsid w:val="000221A9"/>
    <w:rsid w:val="000221AF"/>
    <w:rsid w:val="000222C8"/>
    <w:rsid w:val="000228BD"/>
    <w:rsid w:val="00022952"/>
    <w:rsid w:val="00022F37"/>
    <w:rsid w:val="00022F71"/>
    <w:rsid w:val="0002308B"/>
    <w:rsid w:val="00023154"/>
    <w:rsid w:val="0002321C"/>
    <w:rsid w:val="000238CF"/>
    <w:rsid w:val="00023A37"/>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E2E"/>
    <w:rsid w:val="00032E37"/>
    <w:rsid w:val="00032FEA"/>
    <w:rsid w:val="000333D7"/>
    <w:rsid w:val="0003395D"/>
    <w:rsid w:val="00034031"/>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92"/>
    <w:rsid w:val="00064D53"/>
    <w:rsid w:val="0006504C"/>
    <w:rsid w:val="000652BD"/>
    <w:rsid w:val="00065AB4"/>
    <w:rsid w:val="00066045"/>
    <w:rsid w:val="0006721E"/>
    <w:rsid w:val="00067B20"/>
    <w:rsid w:val="00067F88"/>
    <w:rsid w:val="00070137"/>
    <w:rsid w:val="00070156"/>
    <w:rsid w:val="000706CC"/>
    <w:rsid w:val="00070786"/>
    <w:rsid w:val="0007094F"/>
    <w:rsid w:val="00070AB7"/>
    <w:rsid w:val="0007141A"/>
    <w:rsid w:val="0007141C"/>
    <w:rsid w:val="00071ED3"/>
    <w:rsid w:val="00071F7A"/>
    <w:rsid w:val="000723AE"/>
    <w:rsid w:val="000726EC"/>
    <w:rsid w:val="00072F15"/>
    <w:rsid w:val="00073330"/>
    <w:rsid w:val="00073607"/>
    <w:rsid w:val="00073689"/>
    <w:rsid w:val="00074135"/>
    <w:rsid w:val="00074211"/>
    <w:rsid w:val="00074564"/>
    <w:rsid w:val="000747F6"/>
    <w:rsid w:val="0007523B"/>
    <w:rsid w:val="000756B3"/>
    <w:rsid w:val="00076033"/>
    <w:rsid w:val="00076489"/>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21A2"/>
    <w:rsid w:val="000835C8"/>
    <w:rsid w:val="00083CAF"/>
    <w:rsid w:val="00083DA5"/>
    <w:rsid w:val="00083E57"/>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6D36"/>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2945"/>
    <w:rsid w:val="000B3071"/>
    <w:rsid w:val="000B3116"/>
    <w:rsid w:val="000B36B9"/>
    <w:rsid w:val="000B37CD"/>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2BF1"/>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A1C"/>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23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4560"/>
    <w:rsid w:val="000F5448"/>
    <w:rsid w:val="000F550E"/>
    <w:rsid w:val="000F653A"/>
    <w:rsid w:val="000F6B68"/>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814"/>
    <w:rsid w:val="00114B15"/>
    <w:rsid w:val="00114B75"/>
    <w:rsid w:val="00114BA1"/>
    <w:rsid w:val="00114D14"/>
    <w:rsid w:val="00115528"/>
    <w:rsid w:val="00115792"/>
    <w:rsid w:val="001165CA"/>
    <w:rsid w:val="00116A59"/>
    <w:rsid w:val="00116BF7"/>
    <w:rsid w:val="00116BF8"/>
    <w:rsid w:val="001175F1"/>
    <w:rsid w:val="00117858"/>
    <w:rsid w:val="00117CA2"/>
    <w:rsid w:val="0012003C"/>
    <w:rsid w:val="00120B5A"/>
    <w:rsid w:val="00121C62"/>
    <w:rsid w:val="00121D67"/>
    <w:rsid w:val="00121D7B"/>
    <w:rsid w:val="00121D8B"/>
    <w:rsid w:val="00121E44"/>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755C"/>
    <w:rsid w:val="0014220F"/>
    <w:rsid w:val="00142A1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0A2"/>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594"/>
    <w:rsid w:val="0017577B"/>
    <w:rsid w:val="00175875"/>
    <w:rsid w:val="00175AE8"/>
    <w:rsid w:val="00176324"/>
    <w:rsid w:val="0017634D"/>
    <w:rsid w:val="00176F93"/>
    <w:rsid w:val="00177695"/>
    <w:rsid w:val="0018057E"/>
    <w:rsid w:val="00180592"/>
    <w:rsid w:val="001805BE"/>
    <w:rsid w:val="0018146D"/>
    <w:rsid w:val="001817D9"/>
    <w:rsid w:val="00181E54"/>
    <w:rsid w:val="0018206F"/>
    <w:rsid w:val="00182252"/>
    <w:rsid w:val="0018276A"/>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789"/>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855"/>
    <w:rsid w:val="001E01EB"/>
    <w:rsid w:val="001E1671"/>
    <w:rsid w:val="001E175C"/>
    <w:rsid w:val="001E2770"/>
    <w:rsid w:val="001E28A7"/>
    <w:rsid w:val="001E293D"/>
    <w:rsid w:val="001E2C0A"/>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6E45"/>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E7D"/>
    <w:rsid w:val="00206F3B"/>
    <w:rsid w:val="002074DF"/>
    <w:rsid w:val="0020769B"/>
    <w:rsid w:val="00207A68"/>
    <w:rsid w:val="00207CAA"/>
    <w:rsid w:val="00210310"/>
    <w:rsid w:val="00210E76"/>
    <w:rsid w:val="002112E0"/>
    <w:rsid w:val="00211A62"/>
    <w:rsid w:val="002121BC"/>
    <w:rsid w:val="00212526"/>
    <w:rsid w:val="0021287C"/>
    <w:rsid w:val="00212A2F"/>
    <w:rsid w:val="00212BC5"/>
    <w:rsid w:val="00212C92"/>
    <w:rsid w:val="00212D40"/>
    <w:rsid w:val="0021341E"/>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179"/>
    <w:rsid w:val="0022756F"/>
    <w:rsid w:val="00227806"/>
    <w:rsid w:val="00230334"/>
    <w:rsid w:val="002309B2"/>
    <w:rsid w:val="00230EBA"/>
    <w:rsid w:val="00231396"/>
    <w:rsid w:val="002313A4"/>
    <w:rsid w:val="00231852"/>
    <w:rsid w:val="0023189D"/>
    <w:rsid w:val="00231A21"/>
    <w:rsid w:val="00231CFF"/>
    <w:rsid w:val="00231F58"/>
    <w:rsid w:val="00232903"/>
    <w:rsid w:val="00233483"/>
    <w:rsid w:val="00233DE6"/>
    <w:rsid w:val="00233F27"/>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0EA"/>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C7D"/>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CF"/>
    <w:rsid w:val="00266391"/>
    <w:rsid w:val="002667A4"/>
    <w:rsid w:val="00266EA2"/>
    <w:rsid w:val="00267D0A"/>
    <w:rsid w:val="0027000C"/>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5E7"/>
    <w:rsid w:val="00296AC2"/>
    <w:rsid w:val="00296D3E"/>
    <w:rsid w:val="00296D7C"/>
    <w:rsid w:val="002970A3"/>
    <w:rsid w:val="002970CB"/>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210"/>
    <w:rsid w:val="002C24B6"/>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626"/>
    <w:rsid w:val="002E2BDB"/>
    <w:rsid w:val="002E2C6A"/>
    <w:rsid w:val="002E2D89"/>
    <w:rsid w:val="002E2D8E"/>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2D4"/>
    <w:rsid w:val="002F53B1"/>
    <w:rsid w:val="002F5883"/>
    <w:rsid w:val="002F5F90"/>
    <w:rsid w:val="002F63AF"/>
    <w:rsid w:val="002F6662"/>
    <w:rsid w:val="002F6A17"/>
    <w:rsid w:val="002F7A10"/>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18D"/>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091"/>
    <w:rsid w:val="0033241C"/>
    <w:rsid w:val="003324D3"/>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EA2"/>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6010B"/>
    <w:rsid w:val="00360CB9"/>
    <w:rsid w:val="0036268E"/>
    <w:rsid w:val="003636F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6D5"/>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83B"/>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E32"/>
    <w:rsid w:val="0039035C"/>
    <w:rsid w:val="003906B7"/>
    <w:rsid w:val="003909CB"/>
    <w:rsid w:val="00391612"/>
    <w:rsid w:val="00391A9A"/>
    <w:rsid w:val="00391C3C"/>
    <w:rsid w:val="00391E65"/>
    <w:rsid w:val="003921AC"/>
    <w:rsid w:val="003922B0"/>
    <w:rsid w:val="00392916"/>
    <w:rsid w:val="0039296E"/>
    <w:rsid w:val="00392ECA"/>
    <w:rsid w:val="0039360D"/>
    <w:rsid w:val="0039399B"/>
    <w:rsid w:val="003942B9"/>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AEF"/>
    <w:rsid w:val="003A7B2C"/>
    <w:rsid w:val="003B00F5"/>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5F35"/>
    <w:rsid w:val="003C6162"/>
    <w:rsid w:val="003C653F"/>
    <w:rsid w:val="003C6DE9"/>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0C3"/>
    <w:rsid w:val="003E374B"/>
    <w:rsid w:val="003E377F"/>
    <w:rsid w:val="003E3C35"/>
    <w:rsid w:val="003E4292"/>
    <w:rsid w:val="003E42A5"/>
    <w:rsid w:val="003E4312"/>
    <w:rsid w:val="003E4389"/>
    <w:rsid w:val="003E5278"/>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8B3"/>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93D"/>
    <w:rsid w:val="004049E1"/>
    <w:rsid w:val="00404A8F"/>
    <w:rsid w:val="00404C92"/>
    <w:rsid w:val="00404E65"/>
    <w:rsid w:val="004052C2"/>
    <w:rsid w:val="0040530A"/>
    <w:rsid w:val="0040599F"/>
    <w:rsid w:val="004059F6"/>
    <w:rsid w:val="00405C80"/>
    <w:rsid w:val="004061D5"/>
    <w:rsid w:val="00406403"/>
    <w:rsid w:val="00406EB3"/>
    <w:rsid w:val="004070A8"/>
    <w:rsid w:val="00407902"/>
    <w:rsid w:val="004079F1"/>
    <w:rsid w:val="00407A3C"/>
    <w:rsid w:val="00407EB1"/>
    <w:rsid w:val="00410119"/>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473"/>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668D"/>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8E5"/>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5EC8"/>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7B8"/>
    <w:rsid w:val="00492CAC"/>
    <w:rsid w:val="004937FF"/>
    <w:rsid w:val="00493FCD"/>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2D7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3E89"/>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6C6"/>
    <w:rsid w:val="004F3862"/>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B46"/>
    <w:rsid w:val="00502D85"/>
    <w:rsid w:val="005030E1"/>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02"/>
    <w:rsid w:val="00510C2D"/>
    <w:rsid w:val="00510D33"/>
    <w:rsid w:val="00511756"/>
    <w:rsid w:val="00511993"/>
    <w:rsid w:val="005121A6"/>
    <w:rsid w:val="005123A4"/>
    <w:rsid w:val="00512877"/>
    <w:rsid w:val="0051292E"/>
    <w:rsid w:val="005129EF"/>
    <w:rsid w:val="00512AF3"/>
    <w:rsid w:val="005130E2"/>
    <w:rsid w:val="005137C1"/>
    <w:rsid w:val="00513EE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D9"/>
    <w:rsid w:val="005525E9"/>
    <w:rsid w:val="00552A29"/>
    <w:rsid w:val="00552FFB"/>
    <w:rsid w:val="00553713"/>
    <w:rsid w:val="00553772"/>
    <w:rsid w:val="0055384A"/>
    <w:rsid w:val="00553E8F"/>
    <w:rsid w:val="00554041"/>
    <w:rsid w:val="00554360"/>
    <w:rsid w:val="00555175"/>
    <w:rsid w:val="00555453"/>
    <w:rsid w:val="00556723"/>
    <w:rsid w:val="00556AB8"/>
    <w:rsid w:val="00556CBC"/>
    <w:rsid w:val="00556F80"/>
    <w:rsid w:val="00557060"/>
    <w:rsid w:val="0055757D"/>
    <w:rsid w:val="005577C7"/>
    <w:rsid w:val="0056021F"/>
    <w:rsid w:val="00560C39"/>
    <w:rsid w:val="0056149E"/>
    <w:rsid w:val="00561AC2"/>
    <w:rsid w:val="00561BB5"/>
    <w:rsid w:val="00561BBB"/>
    <w:rsid w:val="00561D84"/>
    <w:rsid w:val="00561DF7"/>
    <w:rsid w:val="00561E61"/>
    <w:rsid w:val="00562249"/>
    <w:rsid w:val="00562350"/>
    <w:rsid w:val="00562DFD"/>
    <w:rsid w:val="00562ED3"/>
    <w:rsid w:val="00563982"/>
    <w:rsid w:val="005647AB"/>
    <w:rsid w:val="00564832"/>
    <w:rsid w:val="00564847"/>
    <w:rsid w:val="005649C6"/>
    <w:rsid w:val="00564DCB"/>
    <w:rsid w:val="00564F48"/>
    <w:rsid w:val="00565470"/>
    <w:rsid w:val="00565952"/>
    <w:rsid w:val="00565C76"/>
    <w:rsid w:val="00565D29"/>
    <w:rsid w:val="00565DD4"/>
    <w:rsid w:val="00565EA9"/>
    <w:rsid w:val="0056603C"/>
    <w:rsid w:val="00566788"/>
    <w:rsid w:val="00566C3B"/>
    <w:rsid w:val="00567143"/>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3BD9"/>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0D"/>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2F3C"/>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C36"/>
    <w:rsid w:val="005B0366"/>
    <w:rsid w:val="005B0609"/>
    <w:rsid w:val="005B0793"/>
    <w:rsid w:val="005B0B9D"/>
    <w:rsid w:val="005B12E8"/>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4A4"/>
    <w:rsid w:val="005C5A5B"/>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74A6"/>
    <w:rsid w:val="005F79AA"/>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BA8"/>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A14"/>
    <w:rsid w:val="00661B00"/>
    <w:rsid w:val="00661B61"/>
    <w:rsid w:val="00661C1E"/>
    <w:rsid w:val="00661C57"/>
    <w:rsid w:val="006628E2"/>
    <w:rsid w:val="00662AC5"/>
    <w:rsid w:val="00663206"/>
    <w:rsid w:val="00663810"/>
    <w:rsid w:val="006643B5"/>
    <w:rsid w:val="00664DCD"/>
    <w:rsid w:val="00664EE2"/>
    <w:rsid w:val="00664F31"/>
    <w:rsid w:val="00665025"/>
    <w:rsid w:val="006650B3"/>
    <w:rsid w:val="006651B7"/>
    <w:rsid w:val="006656E4"/>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F6"/>
    <w:rsid w:val="00683A60"/>
    <w:rsid w:val="006842BF"/>
    <w:rsid w:val="00684583"/>
    <w:rsid w:val="00684A02"/>
    <w:rsid w:val="00684D43"/>
    <w:rsid w:val="0068523E"/>
    <w:rsid w:val="006859C9"/>
    <w:rsid w:val="00685A6C"/>
    <w:rsid w:val="00685B1C"/>
    <w:rsid w:val="00685B9E"/>
    <w:rsid w:val="00685C9B"/>
    <w:rsid w:val="00685F7B"/>
    <w:rsid w:val="0068632F"/>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54B"/>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C12"/>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3FC"/>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A1D"/>
    <w:rsid w:val="00702B6C"/>
    <w:rsid w:val="00702D3D"/>
    <w:rsid w:val="0070394B"/>
    <w:rsid w:val="00703B3F"/>
    <w:rsid w:val="00703DA4"/>
    <w:rsid w:val="00704E02"/>
    <w:rsid w:val="00705016"/>
    <w:rsid w:val="007057AB"/>
    <w:rsid w:val="00705AC2"/>
    <w:rsid w:val="00705CBC"/>
    <w:rsid w:val="007062F9"/>
    <w:rsid w:val="0070646B"/>
    <w:rsid w:val="0070653B"/>
    <w:rsid w:val="0070665F"/>
    <w:rsid w:val="0070699D"/>
    <w:rsid w:val="00706C4B"/>
    <w:rsid w:val="00707410"/>
    <w:rsid w:val="00707466"/>
    <w:rsid w:val="00707756"/>
    <w:rsid w:val="007108F3"/>
    <w:rsid w:val="007110DD"/>
    <w:rsid w:val="007119B1"/>
    <w:rsid w:val="00711BBC"/>
    <w:rsid w:val="00711F95"/>
    <w:rsid w:val="00712282"/>
    <w:rsid w:val="007122D0"/>
    <w:rsid w:val="00712918"/>
    <w:rsid w:val="00712BD5"/>
    <w:rsid w:val="00714008"/>
    <w:rsid w:val="0071403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21EC"/>
    <w:rsid w:val="007323D6"/>
    <w:rsid w:val="00732500"/>
    <w:rsid w:val="007329D4"/>
    <w:rsid w:val="00732F19"/>
    <w:rsid w:val="0073301C"/>
    <w:rsid w:val="00733160"/>
    <w:rsid w:val="0073391F"/>
    <w:rsid w:val="00733A69"/>
    <w:rsid w:val="00734430"/>
    <w:rsid w:val="00734683"/>
    <w:rsid w:val="00734AE0"/>
    <w:rsid w:val="00734CFA"/>
    <w:rsid w:val="0073563E"/>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A35"/>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4DD"/>
    <w:rsid w:val="007565F8"/>
    <w:rsid w:val="00756890"/>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798"/>
    <w:rsid w:val="00765996"/>
    <w:rsid w:val="00765C7A"/>
    <w:rsid w:val="00765DC5"/>
    <w:rsid w:val="00765F83"/>
    <w:rsid w:val="007671F1"/>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879A6"/>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24B8"/>
    <w:rsid w:val="007A28A9"/>
    <w:rsid w:val="007A3447"/>
    <w:rsid w:val="007A34E5"/>
    <w:rsid w:val="007A3BE1"/>
    <w:rsid w:val="007A3C50"/>
    <w:rsid w:val="007A3CBE"/>
    <w:rsid w:val="007A44C1"/>
    <w:rsid w:val="007A50B1"/>
    <w:rsid w:val="007A59B3"/>
    <w:rsid w:val="007A5A7D"/>
    <w:rsid w:val="007A5F81"/>
    <w:rsid w:val="007A60C9"/>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5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D1A"/>
    <w:rsid w:val="007D4D64"/>
    <w:rsid w:val="007D582E"/>
    <w:rsid w:val="007D5FEF"/>
    <w:rsid w:val="007D618A"/>
    <w:rsid w:val="007D61B6"/>
    <w:rsid w:val="007D6BD6"/>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D4"/>
    <w:rsid w:val="007E3AEA"/>
    <w:rsid w:val="007E3FF9"/>
    <w:rsid w:val="007E40A4"/>
    <w:rsid w:val="007E413A"/>
    <w:rsid w:val="007E42AD"/>
    <w:rsid w:val="007E4F60"/>
    <w:rsid w:val="007E5337"/>
    <w:rsid w:val="007E577B"/>
    <w:rsid w:val="007E5A0A"/>
    <w:rsid w:val="007E5FE8"/>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D0"/>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9E7"/>
    <w:rsid w:val="00835D16"/>
    <w:rsid w:val="00836264"/>
    <w:rsid w:val="0083631E"/>
    <w:rsid w:val="00837659"/>
    <w:rsid w:val="008379A5"/>
    <w:rsid w:val="00837C16"/>
    <w:rsid w:val="00837FAB"/>
    <w:rsid w:val="008400BC"/>
    <w:rsid w:val="0084032E"/>
    <w:rsid w:val="008403D4"/>
    <w:rsid w:val="008404F7"/>
    <w:rsid w:val="008406BB"/>
    <w:rsid w:val="00840799"/>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26AA"/>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EC4"/>
    <w:rsid w:val="00860543"/>
    <w:rsid w:val="00860B41"/>
    <w:rsid w:val="00860E4B"/>
    <w:rsid w:val="008621F2"/>
    <w:rsid w:val="008629DA"/>
    <w:rsid w:val="00862F69"/>
    <w:rsid w:val="0086370F"/>
    <w:rsid w:val="00863831"/>
    <w:rsid w:val="00863939"/>
    <w:rsid w:val="0086399D"/>
    <w:rsid w:val="008639FB"/>
    <w:rsid w:val="00863E85"/>
    <w:rsid w:val="00863EFB"/>
    <w:rsid w:val="00864476"/>
    <w:rsid w:val="008645A4"/>
    <w:rsid w:val="008648D1"/>
    <w:rsid w:val="00864905"/>
    <w:rsid w:val="00864FFC"/>
    <w:rsid w:val="00865211"/>
    <w:rsid w:val="008652D6"/>
    <w:rsid w:val="0086541C"/>
    <w:rsid w:val="008658D1"/>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ACA"/>
    <w:rsid w:val="00880D9C"/>
    <w:rsid w:val="00880E6A"/>
    <w:rsid w:val="00881BA8"/>
    <w:rsid w:val="00881C1C"/>
    <w:rsid w:val="00881F1A"/>
    <w:rsid w:val="00881FF7"/>
    <w:rsid w:val="008821E0"/>
    <w:rsid w:val="00883ACD"/>
    <w:rsid w:val="00883BED"/>
    <w:rsid w:val="00883DCE"/>
    <w:rsid w:val="00883F2F"/>
    <w:rsid w:val="0088402F"/>
    <w:rsid w:val="00884267"/>
    <w:rsid w:val="008843C0"/>
    <w:rsid w:val="00884545"/>
    <w:rsid w:val="0088474C"/>
    <w:rsid w:val="00884D3B"/>
    <w:rsid w:val="00884F8F"/>
    <w:rsid w:val="00884FB7"/>
    <w:rsid w:val="00885228"/>
    <w:rsid w:val="0088533D"/>
    <w:rsid w:val="00885AF2"/>
    <w:rsid w:val="008863C6"/>
    <w:rsid w:val="008874CA"/>
    <w:rsid w:val="00887729"/>
    <w:rsid w:val="00887798"/>
    <w:rsid w:val="008878D7"/>
    <w:rsid w:val="00887D50"/>
    <w:rsid w:val="00890300"/>
    <w:rsid w:val="008903DA"/>
    <w:rsid w:val="00890E70"/>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C0C"/>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5E18"/>
    <w:rsid w:val="008B6583"/>
    <w:rsid w:val="008B66E8"/>
    <w:rsid w:val="008B67AB"/>
    <w:rsid w:val="008B68BF"/>
    <w:rsid w:val="008B6C83"/>
    <w:rsid w:val="008B72B7"/>
    <w:rsid w:val="008B794C"/>
    <w:rsid w:val="008C0FA2"/>
    <w:rsid w:val="008C215B"/>
    <w:rsid w:val="008C2315"/>
    <w:rsid w:val="008C2B4B"/>
    <w:rsid w:val="008C2F79"/>
    <w:rsid w:val="008C3224"/>
    <w:rsid w:val="008C3E7D"/>
    <w:rsid w:val="008C430E"/>
    <w:rsid w:val="008C46BE"/>
    <w:rsid w:val="008C474A"/>
    <w:rsid w:val="008C47D6"/>
    <w:rsid w:val="008C4E8A"/>
    <w:rsid w:val="008C51B9"/>
    <w:rsid w:val="008C696C"/>
    <w:rsid w:val="008C6C02"/>
    <w:rsid w:val="008C6FBE"/>
    <w:rsid w:val="008C752B"/>
    <w:rsid w:val="008C79D5"/>
    <w:rsid w:val="008C7B62"/>
    <w:rsid w:val="008C7C00"/>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513"/>
    <w:rsid w:val="008F391F"/>
    <w:rsid w:val="008F4236"/>
    <w:rsid w:val="008F4CFA"/>
    <w:rsid w:val="008F4F3B"/>
    <w:rsid w:val="008F568E"/>
    <w:rsid w:val="008F5CCB"/>
    <w:rsid w:val="008F5F0F"/>
    <w:rsid w:val="008F5F9B"/>
    <w:rsid w:val="008F5FD0"/>
    <w:rsid w:val="008F62B0"/>
    <w:rsid w:val="008F6F8D"/>
    <w:rsid w:val="008F74B8"/>
    <w:rsid w:val="008F78A2"/>
    <w:rsid w:val="008F7E1A"/>
    <w:rsid w:val="008F7F0C"/>
    <w:rsid w:val="009001CD"/>
    <w:rsid w:val="00900265"/>
    <w:rsid w:val="00900897"/>
    <w:rsid w:val="00900EAF"/>
    <w:rsid w:val="00900F5F"/>
    <w:rsid w:val="009017F3"/>
    <w:rsid w:val="00901A42"/>
    <w:rsid w:val="0090222A"/>
    <w:rsid w:val="0090278A"/>
    <w:rsid w:val="009029D4"/>
    <w:rsid w:val="00902B63"/>
    <w:rsid w:val="00902B7F"/>
    <w:rsid w:val="009032C2"/>
    <w:rsid w:val="009033BA"/>
    <w:rsid w:val="00903A77"/>
    <w:rsid w:val="0090403E"/>
    <w:rsid w:val="00904076"/>
    <w:rsid w:val="009044C1"/>
    <w:rsid w:val="0090450C"/>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7BA"/>
    <w:rsid w:val="00913D0C"/>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ED4"/>
    <w:rsid w:val="00926F6D"/>
    <w:rsid w:val="00927A9F"/>
    <w:rsid w:val="00927B5D"/>
    <w:rsid w:val="00927BCB"/>
    <w:rsid w:val="009303B1"/>
    <w:rsid w:val="009308DE"/>
    <w:rsid w:val="00930985"/>
    <w:rsid w:val="00931692"/>
    <w:rsid w:val="0093193C"/>
    <w:rsid w:val="009322FD"/>
    <w:rsid w:val="00932662"/>
    <w:rsid w:val="00933052"/>
    <w:rsid w:val="00933837"/>
    <w:rsid w:val="009338F9"/>
    <w:rsid w:val="009341CF"/>
    <w:rsid w:val="009341D0"/>
    <w:rsid w:val="00934226"/>
    <w:rsid w:val="00934747"/>
    <w:rsid w:val="00934D52"/>
    <w:rsid w:val="00935355"/>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2C32"/>
    <w:rsid w:val="00943555"/>
    <w:rsid w:val="009439A0"/>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2A"/>
    <w:rsid w:val="009537CB"/>
    <w:rsid w:val="00953A3C"/>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6CA"/>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C0F"/>
    <w:rsid w:val="00981DBF"/>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6D2"/>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027D"/>
    <w:rsid w:val="009B1202"/>
    <w:rsid w:val="009B20BE"/>
    <w:rsid w:val="009B2282"/>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882"/>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3872"/>
    <w:rsid w:val="00A047B5"/>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AF8"/>
    <w:rsid w:val="00A12E50"/>
    <w:rsid w:val="00A14066"/>
    <w:rsid w:val="00A1549A"/>
    <w:rsid w:val="00A15AAE"/>
    <w:rsid w:val="00A16300"/>
    <w:rsid w:val="00A17130"/>
    <w:rsid w:val="00A1789B"/>
    <w:rsid w:val="00A17C21"/>
    <w:rsid w:val="00A20666"/>
    <w:rsid w:val="00A2069B"/>
    <w:rsid w:val="00A20C09"/>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252"/>
    <w:rsid w:val="00A40437"/>
    <w:rsid w:val="00A40DF2"/>
    <w:rsid w:val="00A40EF5"/>
    <w:rsid w:val="00A4160C"/>
    <w:rsid w:val="00A41996"/>
    <w:rsid w:val="00A41A2E"/>
    <w:rsid w:val="00A41BC7"/>
    <w:rsid w:val="00A42C51"/>
    <w:rsid w:val="00A42F53"/>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A5D"/>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C7"/>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5CFD"/>
    <w:rsid w:val="00A96466"/>
    <w:rsid w:val="00A96E32"/>
    <w:rsid w:val="00A97673"/>
    <w:rsid w:val="00A97771"/>
    <w:rsid w:val="00A97826"/>
    <w:rsid w:val="00AA024D"/>
    <w:rsid w:val="00AA02ED"/>
    <w:rsid w:val="00AA032A"/>
    <w:rsid w:val="00AA0BCD"/>
    <w:rsid w:val="00AA10E3"/>
    <w:rsid w:val="00AA130B"/>
    <w:rsid w:val="00AA1C01"/>
    <w:rsid w:val="00AA2CF3"/>
    <w:rsid w:val="00AA3147"/>
    <w:rsid w:val="00AA338E"/>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D43"/>
    <w:rsid w:val="00AB2E12"/>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34"/>
    <w:rsid w:val="00AC364A"/>
    <w:rsid w:val="00AC3EF6"/>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429"/>
    <w:rsid w:val="00AD0CC1"/>
    <w:rsid w:val="00AD12DA"/>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6D21"/>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69F"/>
    <w:rsid w:val="00AF784E"/>
    <w:rsid w:val="00AF7E7A"/>
    <w:rsid w:val="00AF7FDA"/>
    <w:rsid w:val="00B002E7"/>
    <w:rsid w:val="00B0152B"/>
    <w:rsid w:val="00B01C04"/>
    <w:rsid w:val="00B02013"/>
    <w:rsid w:val="00B02190"/>
    <w:rsid w:val="00B02539"/>
    <w:rsid w:val="00B0254E"/>
    <w:rsid w:val="00B02609"/>
    <w:rsid w:val="00B02D4C"/>
    <w:rsid w:val="00B02DEE"/>
    <w:rsid w:val="00B03543"/>
    <w:rsid w:val="00B035D4"/>
    <w:rsid w:val="00B035DD"/>
    <w:rsid w:val="00B036D2"/>
    <w:rsid w:val="00B03A53"/>
    <w:rsid w:val="00B03A6E"/>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A20"/>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0A9"/>
    <w:rsid w:val="00B42445"/>
    <w:rsid w:val="00B42539"/>
    <w:rsid w:val="00B432E1"/>
    <w:rsid w:val="00B433D7"/>
    <w:rsid w:val="00B438BE"/>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2EB0"/>
    <w:rsid w:val="00B53718"/>
    <w:rsid w:val="00B53919"/>
    <w:rsid w:val="00B54A6F"/>
    <w:rsid w:val="00B55984"/>
    <w:rsid w:val="00B563AF"/>
    <w:rsid w:val="00B565D9"/>
    <w:rsid w:val="00B56A1C"/>
    <w:rsid w:val="00B56FDC"/>
    <w:rsid w:val="00B57E10"/>
    <w:rsid w:val="00B60258"/>
    <w:rsid w:val="00B602AB"/>
    <w:rsid w:val="00B60668"/>
    <w:rsid w:val="00B60714"/>
    <w:rsid w:val="00B60D68"/>
    <w:rsid w:val="00B613DB"/>
    <w:rsid w:val="00B6184A"/>
    <w:rsid w:val="00B61A71"/>
    <w:rsid w:val="00B626B2"/>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9B6"/>
    <w:rsid w:val="00B73A3D"/>
    <w:rsid w:val="00B740DE"/>
    <w:rsid w:val="00B74D75"/>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9E0"/>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69"/>
    <w:rsid w:val="00BA47F9"/>
    <w:rsid w:val="00BA4CDC"/>
    <w:rsid w:val="00BA4D41"/>
    <w:rsid w:val="00BA4F02"/>
    <w:rsid w:val="00BA55D7"/>
    <w:rsid w:val="00BA6720"/>
    <w:rsid w:val="00BA7DFB"/>
    <w:rsid w:val="00BA7E79"/>
    <w:rsid w:val="00BB1019"/>
    <w:rsid w:val="00BB2063"/>
    <w:rsid w:val="00BB2192"/>
    <w:rsid w:val="00BB21D5"/>
    <w:rsid w:val="00BB2D1F"/>
    <w:rsid w:val="00BB2E09"/>
    <w:rsid w:val="00BB3986"/>
    <w:rsid w:val="00BB3AFD"/>
    <w:rsid w:val="00BB3B98"/>
    <w:rsid w:val="00BB3BB5"/>
    <w:rsid w:val="00BB4045"/>
    <w:rsid w:val="00BB446B"/>
    <w:rsid w:val="00BB4577"/>
    <w:rsid w:val="00BB46BB"/>
    <w:rsid w:val="00BB47F3"/>
    <w:rsid w:val="00BB4A6F"/>
    <w:rsid w:val="00BB4B03"/>
    <w:rsid w:val="00BB4CC2"/>
    <w:rsid w:val="00BB4E47"/>
    <w:rsid w:val="00BB51CD"/>
    <w:rsid w:val="00BB5476"/>
    <w:rsid w:val="00BB55E7"/>
    <w:rsid w:val="00BB55F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4B87"/>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38D"/>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1049"/>
    <w:rsid w:val="00BE1937"/>
    <w:rsid w:val="00BE1D5D"/>
    <w:rsid w:val="00BE2403"/>
    <w:rsid w:val="00BE290A"/>
    <w:rsid w:val="00BE294B"/>
    <w:rsid w:val="00BE2FD2"/>
    <w:rsid w:val="00BE3C1F"/>
    <w:rsid w:val="00BE3E5E"/>
    <w:rsid w:val="00BE421D"/>
    <w:rsid w:val="00BE44C9"/>
    <w:rsid w:val="00BE4629"/>
    <w:rsid w:val="00BE4890"/>
    <w:rsid w:val="00BE5F1D"/>
    <w:rsid w:val="00BE66C6"/>
    <w:rsid w:val="00BE688D"/>
    <w:rsid w:val="00BE6A21"/>
    <w:rsid w:val="00BE74E9"/>
    <w:rsid w:val="00BE7AA2"/>
    <w:rsid w:val="00BF0B1D"/>
    <w:rsid w:val="00BF0B6D"/>
    <w:rsid w:val="00BF0B95"/>
    <w:rsid w:val="00BF0E1B"/>
    <w:rsid w:val="00BF126F"/>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675"/>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F12"/>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6B8"/>
    <w:rsid w:val="00C1771A"/>
    <w:rsid w:val="00C17871"/>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4A5"/>
    <w:rsid w:val="00C24529"/>
    <w:rsid w:val="00C24731"/>
    <w:rsid w:val="00C24BED"/>
    <w:rsid w:val="00C25105"/>
    <w:rsid w:val="00C2536F"/>
    <w:rsid w:val="00C2566D"/>
    <w:rsid w:val="00C262B3"/>
    <w:rsid w:val="00C26470"/>
    <w:rsid w:val="00C27A55"/>
    <w:rsid w:val="00C27CBD"/>
    <w:rsid w:val="00C30012"/>
    <w:rsid w:val="00C30536"/>
    <w:rsid w:val="00C306FA"/>
    <w:rsid w:val="00C30795"/>
    <w:rsid w:val="00C30B31"/>
    <w:rsid w:val="00C31477"/>
    <w:rsid w:val="00C3311A"/>
    <w:rsid w:val="00C332D0"/>
    <w:rsid w:val="00C33EFF"/>
    <w:rsid w:val="00C33FC1"/>
    <w:rsid w:val="00C34421"/>
    <w:rsid w:val="00C34C29"/>
    <w:rsid w:val="00C34DAD"/>
    <w:rsid w:val="00C35317"/>
    <w:rsid w:val="00C35537"/>
    <w:rsid w:val="00C358CD"/>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0E38"/>
    <w:rsid w:val="00C519AC"/>
    <w:rsid w:val="00C51BCE"/>
    <w:rsid w:val="00C52830"/>
    <w:rsid w:val="00C52B06"/>
    <w:rsid w:val="00C52B75"/>
    <w:rsid w:val="00C52D4D"/>
    <w:rsid w:val="00C544BD"/>
    <w:rsid w:val="00C54609"/>
    <w:rsid w:val="00C54DC9"/>
    <w:rsid w:val="00C56723"/>
    <w:rsid w:val="00C569D2"/>
    <w:rsid w:val="00C570E0"/>
    <w:rsid w:val="00C5792F"/>
    <w:rsid w:val="00C57972"/>
    <w:rsid w:val="00C60FE1"/>
    <w:rsid w:val="00C61692"/>
    <w:rsid w:val="00C61B10"/>
    <w:rsid w:val="00C61BA7"/>
    <w:rsid w:val="00C61DCF"/>
    <w:rsid w:val="00C6211D"/>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AFA"/>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A1"/>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7FA1"/>
    <w:rsid w:val="00CA02EB"/>
    <w:rsid w:val="00CA047F"/>
    <w:rsid w:val="00CA0712"/>
    <w:rsid w:val="00CA0C68"/>
    <w:rsid w:val="00CA0E06"/>
    <w:rsid w:val="00CA1110"/>
    <w:rsid w:val="00CA1168"/>
    <w:rsid w:val="00CA15B7"/>
    <w:rsid w:val="00CA1644"/>
    <w:rsid w:val="00CA1E01"/>
    <w:rsid w:val="00CA2246"/>
    <w:rsid w:val="00CA23E2"/>
    <w:rsid w:val="00CA27A0"/>
    <w:rsid w:val="00CA2BF7"/>
    <w:rsid w:val="00CA32B5"/>
    <w:rsid w:val="00CA3415"/>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549"/>
    <w:rsid w:val="00CC3668"/>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50A"/>
    <w:rsid w:val="00CD0A6B"/>
    <w:rsid w:val="00CD0C16"/>
    <w:rsid w:val="00CD0CD2"/>
    <w:rsid w:val="00CD19FA"/>
    <w:rsid w:val="00CD1A4F"/>
    <w:rsid w:val="00CD1D3D"/>
    <w:rsid w:val="00CD2C15"/>
    <w:rsid w:val="00CD2D3C"/>
    <w:rsid w:val="00CD2F46"/>
    <w:rsid w:val="00CD3415"/>
    <w:rsid w:val="00CD3662"/>
    <w:rsid w:val="00CD3C3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CF8"/>
    <w:rsid w:val="00CE4D7B"/>
    <w:rsid w:val="00CE51B2"/>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9EF"/>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68A"/>
    <w:rsid w:val="00D11C49"/>
    <w:rsid w:val="00D12A00"/>
    <w:rsid w:val="00D13015"/>
    <w:rsid w:val="00D13831"/>
    <w:rsid w:val="00D13D7E"/>
    <w:rsid w:val="00D14196"/>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5"/>
    <w:rsid w:val="00D3337F"/>
    <w:rsid w:val="00D3365E"/>
    <w:rsid w:val="00D3399A"/>
    <w:rsid w:val="00D33C38"/>
    <w:rsid w:val="00D34A76"/>
    <w:rsid w:val="00D352EB"/>
    <w:rsid w:val="00D3595E"/>
    <w:rsid w:val="00D35E23"/>
    <w:rsid w:val="00D35E9B"/>
    <w:rsid w:val="00D366A4"/>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C48"/>
    <w:rsid w:val="00D45D29"/>
    <w:rsid w:val="00D46418"/>
    <w:rsid w:val="00D4677C"/>
    <w:rsid w:val="00D46B97"/>
    <w:rsid w:val="00D46CED"/>
    <w:rsid w:val="00D46E2B"/>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18F8"/>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919"/>
    <w:rsid w:val="00D66EE1"/>
    <w:rsid w:val="00D674C5"/>
    <w:rsid w:val="00D67DED"/>
    <w:rsid w:val="00D70043"/>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C0B"/>
    <w:rsid w:val="00D76F67"/>
    <w:rsid w:val="00D770FF"/>
    <w:rsid w:val="00D7720E"/>
    <w:rsid w:val="00D7726F"/>
    <w:rsid w:val="00D779B9"/>
    <w:rsid w:val="00D779E7"/>
    <w:rsid w:val="00D77B5F"/>
    <w:rsid w:val="00D77D9D"/>
    <w:rsid w:val="00D77E67"/>
    <w:rsid w:val="00D77EEC"/>
    <w:rsid w:val="00D8114A"/>
    <w:rsid w:val="00D81487"/>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1F85"/>
    <w:rsid w:val="00D92849"/>
    <w:rsid w:val="00D93C77"/>
    <w:rsid w:val="00D9403E"/>
    <w:rsid w:val="00D944C9"/>
    <w:rsid w:val="00D944F5"/>
    <w:rsid w:val="00D94EE7"/>
    <w:rsid w:val="00D95024"/>
    <w:rsid w:val="00D95A5D"/>
    <w:rsid w:val="00D95DC1"/>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6ED6"/>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D765B"/>
    <w:rsid w:val="00DE018E"/>
    <w:rsid w:val="00DE0502"/>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AEA"/>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BD9"/>
    <w:rsid w:val="00E06D42"/>
    <w:rsid w:val="00E06DCC"/>
    <w:rsid w:val="00E071AF"/>
    <w:rsid w:val="00E07533"/>
    <w:rsid w:val="00E07598"/>
    <w:rsid w:val="00E07FC8"/>
    <w:rsid w:val="00E1053D"/>
    <w:rsid w:val="00E10559"/>
    <w:rsid w:val="00E11168"/>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38B"/>
    <w:rsid w:val="00E3269A"/>
    <w:rsid w:val="00E32D7B"/>
    <w:rsid w:val="00E3332A"/>
    <w:rsid w:val="00E333B4"/>
    <w:rsid w:val="00E3363D"/>
    <w:rsid w:val="00E348F4"/>
    <w:rsid w:val="00E34B54"/>
    <w:rsid w:val="00E351C7"/>
    <w:rsid w:val="00E35666"/>
    <w:rsid w:val="00E35989"/>
    <w:rsid w:val="00E35C49"/>
    <w:rsid w:val="00E35C6D"/>
    <w:rsid w:val="00E368E0"/>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4F24"/>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A39"/>
    <w:rsid w:val="00E84AD6"/>
    <w:rsid w:val="00E85032"/>
    <w:rsid w:val="00E85343"/>
    <w:rsid w:val="00E8558D"/>
    <w:rsid w:val="00E85656"/>
    <w:rsid w:val="00E85674"/>
    <w:rsid w:val="00E85F20"/>
    <w:rsid w:val="00E8623E"/>
    <w:rsid w:val="00E862E0"/>
    <w:rsid w:val="00E86639"/>
    <w:rsid w:val="00E86941"/>
    <w:rsid w:val="00E86A7B"/>
    <w:rsid w:val="00E86D4D"/>
    <w:rsid w:val="00E873D9"/>
    <w:rsid w:val="00E87555"/>
    <w:rsid w:val="00E906FD"/>
    <w:rsid w:val="00E90BDA"/>
    <w:rsid w:val="00E90DCD"/>
    <w:rsid w:val="00E90DD4"/>
    <w:rsid w:val="00E91732"/>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6AB"/>
    <w:rsid w:val="00EA6C3B"/>
    <w:rsid w:val="00EA6E1B"/>
    <w:rsid w:val="00EA703F"/>
    <w:rsid w:val="00EA7134"/>
    <w:rsid w:val="00EA78A5"/>
    <w:rsid w:val="00EA7AE1"/>
    <w:rsid w:val="00EA7E5E"/>
    <w:rsid w:val="00EB0920"/>
    <w:rsid w:val="00EB1851"/>
    <w:rsid w:val="00EB1CC7"/>
    <w:rsid w:val="00EB1F17"/>
    <w:rsid w:val="00EB2887"/>
    <w:rsid w:val="00EB2FEA"/>
    <w:rsid w:val="00EB394E"/>
    <w:rsid w:val="00EB3E7A"/>
    <w:rsid w:val="00EB3F12"/>
    <w:rsid w:val="00EB42C1"/>
    <w:rsid w:val="00EB46FA"/>
    <w:rsid w:val="00EB51BB"/>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BE"/>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8D"/>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15E"/>
    <w:rsid w:val="00ED46E7"/>
    <w:rsid w:val="00ED48DB"/>
    <w:rsid w:val="00ED4C98"/>
    <w:rsid w:val="00ED51C6"/>
    <w:rsid w:val="00ED5268"/>
    <w:rsid w:val="00ED5715"/>
    <w:rsid w:val="00ED5B11"/>
    <w:rsid w:val="00ED5BCC"/>
    <w:rsid w:val="00ED5D70"/>
    <w:rsid w:val="00ED5EFF"/>
    <w:rsid w:val="00ED67B0"/>
    <w:rsid w:val="00ED7058"/>
    <w:rsid w:val="00ED740A"/>
    <w:rsid w:val="00ED7575"/>
    <w:rsid w:val="00ED7EBF"/>
    <w:rsid w:val="00EE069E"/>
    <w:rsid w:val="00EE0A3B"/>
    <w:rsid w:val="00EE0B9D"/>
    <w:rsid w:val="00EE10A1"/>
    <w:rsid w:val="00EE1AD6"/>
    <w:rsid w:val="00EE20F9"/>
    <w:rsid w:val="00EE25EF"/>
    <w:rsid w:val="00EE3168"/>
    <w:rsid w:val="00EE3212"/>
    <w:rsid w:val="00EE33D7"/>
    <w:rsid w:val="00EE3811"/>
    <w:rsid w:val="00EE419C"/>
    <w:rsid w:val="00EE471D"/>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3092"/>
    <w:rsid w:val="00F031A5"/>
    <w:rsid w:val="00F03356"/>
    <w:rsid w:val="00F034DF"/>
    <w:rsid w:val="00F03D26"/>
    <w:rsid w:val="00F046FB"/>
    <w:rsid w:val="00F04BF8"/>
    <w:rsid w:val="00F04D32"/>
    <w:rsid w:val="00F06652"/>
    <w:rsid w:val="00F0693F"/>
    <w:rsid w:val="00F077F6"/>
    <w:rsid w:val="00F07A51"/>
    <w:rsid w:val="00F07D4F"/>
    <w:rsid w:val="00F10500"/>
    <w:rsid w:val="00F105D9"/>
    <w:rsid w:val="00F10F87"/>
    <w:rsid w:val="00F112F2"/>
    <w:rsid w:val="00F118D1"/>
    <w:rsid w:val="00F11EAB"/>
    <w:rsid w:val="00F12212"/>
    <w:rsid w:val="00F12824"/>
    <w:rsid w:val="00F1287A"/>
    <w:rsid w:val="00F1352A"/>
    <w:rsid w:val="00F139C6"/>
    <w:rsid w:val="00F1403D"/>
    <w:rsid w:val="00F14270"/>
    <w:rsid w:val="00F14391"/>
    <w:rsid w:val="00F1446D"/>
    <w:rsid w:val="00F144D2"/>
    <w:rsid w:val="00F1467F"/>
    <w:rsid w:val="00F15509"/>
    <w:rsid w:val="00F15599"/>
    <w:rsid w:val="00F15788"/>
    <w:rsid w:val="00F17246"/>
    <w:rsid w:val="00F173F1"/>
    <w:rsid w:val="00F2017B"/>
    <w:rsid w:val="00F20491"/>
    <w:rsid w:val="00F209CA"/>
    <w:rsid w:val="00F20A31"/>
    <w:rsid w:val="00F20CD8"/>
    <w:rsid w:val="00F20DCA"/>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78C"/>
    <w:rsid w:val="00F24DA6"/>
    <w:rsid w:val="00F24E00"/>
    <w:rsid w:val="00F254D5"/>
    <w:rsid w:val="00F25AF9"/>
    <w:rsid w:val="00F25D28"/>
    <w:rsid w:val="00F25DF3"/>
    <w:rsid w:val="00F26575"/>
    <w:rsid w:val="00F26590"/>
    <w:rsid w:val="00F269F8"/>
    <w:rsid w:val="00F26E70"/>
    <w:rsid w:val="00F27834"/>
    <w:rsid w:val="00F2785C"/>
    <w:rsid w:val="00F301A4"/>
    <w:rsid w:val="00F30342"/>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2F8C"/>
    <w:rsid w:val="00F4325D"/>
    <w:rsid w:val="00F43609"/>
    <w:rsid w:val="00F43C01"/>
    <w:rsid w:val="00F43FB2"/>
    <w:rsid w:val="00F4487F"/>
    <w:rsid w:val="00F44ADD"/>
    <w:rsid w:val="00F45255"/>
    <w:rsid w:val="00F45DBA"/>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6F3"/>
    <w:rsid w:val="00F50A8F"/>
    <w:rsid w:val="00F50FD5"/>
    <w:rsid w:val="00F510FE"/>
    <w:rsid w:val="00F5117F"/>
    <w:rsid w:val="00F51544"/>
    <w:rsid w:val="00F516BE"/>
    <w:rsid w:val="00F5174C"/>
    <w:rsid w:val="00F52056"/>
    <w:rsid w:val="00F52C37"/>
    <w:rsid w:val="00F52E60"/>
    <w:rsid w:val="00F52F6C"/>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B68"/>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30"/>
    <w:rsid w:val="00F871B7"/>
    <w:rsid w:val="00F873A2"/>
    <w:rsid w:val="00F873A4"/>
    <w:rsid w:val="00F87919"/>
    <w:rsid w:val="00F9077D"/>
    <w:rsid w:val="00F90BD6"/>
    <w:rsid w:val="00F90BFB"/>
    <w:rsid w:val="00F90CF6"/>
    <w:rsid w:val="00F925D6"/>
    <w:rsid w:val="00F92988"/>
    <w:rsid w:val="00F92CDE"/>
    <w:rsid w:val="00F93107"/>
    <w:rsid w:val="00F93956"/>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543"/>
    <w:rsid w:val="00FB3CE8"/>
    <w:rsid w:val="00FB3E8C"/>
    <w:rsid w:val="00FB4A7B"/>
    <w:rsid w:val="00FB4AB1"/>
    <w:rsid w:val="00FB4E2A"/>
    <w:rsid w:val="00FB50FA"/>
    <w:rsid w:val="00FB6196"/>
    <w:rsid w:val="00FB6215"/>
    <w:rsid w:val="00FB6358"/>
    <w:rsid w:val="00FC008F"/>
    <w:rsid w:val="00FC02CC"/>
    <w:rsid w:val="00FC1793"/>
    <w:rsid w:val="00FC1A92"/>
    <w:rsid w:val="00FC1C95"/>
    <w:rsid w:val="00FC21C3"/>
    <w:rsid w:val="00FC2272"/>
    <w:rsid w:val="00FC2991"/>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630A"/>
    <w:rsid w:val="00FC6504"/>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D7E99"/>
    <w:rsid w:val="00FD7F0B"/>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DCA9E"/>
  <w15:docId w15:val="{1113F204-4DB4-4625-B808-E0482A6E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uiPriority w:val="9"/>
    <w:qFormat/>
    <w:rsid w:val="00C43D5E"/>
    <w:pPr>
      <w:keepNext/>
      <w:pageBreakBefore/>
      <w:spacing w:after="240"/>
      <w:outlineLvl w:val="0"/>
    </w:pPr>
    <w:rPr>
      <w:rFonts w:ascii="Calibri" w:hAnsi="Calibri"/>
      <w:caps/>
      <w:kern w:val="28"/>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3"/>
    <w:uiPriority w:val="9"/>
    <w:qFormat/>
    <w:rsid w:val="000070FF"/>
    <w:pPr>
      <w:keepNext/>
      <w:numPr>
        <w:ilvl w:val="1"/>
        <w:numId w:val="14"/>
      </w:numPr>
      <w:spacing w:before="240" w:after="240"/>
      <w:jc w:val="center"/>
      <w:outlineLvl w:val="1"/>
    </w:pPr>
    <w:rPr>
      <w:rFonts w:ascii="Arial" w:hAnsi="Arial"/>
      <w:sz w:val="22"/>
    </w:rPr>
  </w:style>
  <w:style w:type="paragraph" w:styleId="30">
    <w:name w:val="heading 3"/>
    <w:aliases w:val="Знак3 Знак,Знак3,Знак3 Знак Знак Знак,ПодЗаголовок,Заголовок 31,Знак14, Знак3 Знак Знак Знак"/>
    <w:basedOn w:val="a5"/>
    <w:next w:val="a5"/>
    <w:link w:val="32"/>
    <w:qFormat/>
    <w:rsid w:val="000070FF"/>
    <w:pPr>
      <w:keepNext/>
      <w:numPr>
        <w:ilvl w:val="2"/>
        <w:numId w:val="14"/>
      </w:numPr>
      <w:spacing w:before="120" w:after="120"/>
      <w:jc w:val="center"/>
      <w:outlineLvl w:val="2"/>
    </w:pPr>
    <w:rPr>
      <w:b/>
      <w:sz w:val="22"/>
    </w:rPr>
  </w:style>
  <w:style w:type="paragraph" w:styleId="4">
    <w:name w:val="heading 4"/>
    <w:aliases w:val="ПОДЗАГОЛОВКИ"/>
    <w:basedOn w:val="a5"/>
    <w:next w:val="a5"/>
    <w:link w:val="40"/>
    <w:qFormat/>
    <w:rsid w:val="000070FF"/>
    <w:pPr>
      <w:keepNext/>
      <w:numPr>
        <w:ilvl w:val="3"/>
        <w:numId w:val="14"/>
      </w:numPr>
      <w:spacing w:before="120" w:after="120"/>
      <w:jc w:val="center"/>
      <w:outlineLvl w:val="3"/>
    </w:pPr>
    <w:rPr>
      <w:b/>
      <w:bCs/>
      <w:szCs w:val="28"/>
    </w:rPr>
  </w:style>
  <w:style w:type="paragraph" w:styleId="5">
    <w:name w:val="heading 5"/>
    <w:basedOn w:val="a5"/>
    <w:next w:val="a5"/>
    <w:link w:val="50"/>
    <w:qFormat/>
    <w:rsid w:val="000070FF"/>
    <w:pPr>
      <w:keepNext/>
      <w:numPr>
        <w:ilvl w:val="4"/>
        <w:numId w:val="14"/>
      </w:numPr>
      <w:spacing w:before="120" w:after="120"/>
      <w:jc w:val="center"/>
      <w:outlineLvl w:val="4"/>
    </w:pPr>
    <w:rPr>
      <w:bCs/>
      <w:i/>
      <w:iCs/>
    </w:rPr>
  </w:style>
  <w:style w:type="paragraph" w:styleId="6">
    <w:name w:val="heading 6"/>
    <w:basedOn w:val="a5"/>
    <w:next w:val="a5"/>
    <w:link w:val="60"/>
    <w:qFormat/>
    <w:rsid w:val="00A243E0"/>
    <w:pPr>
      <w:keepNext/>
      <w:numPr>
        <w:ilvl w:val="5"/>
        <w:numId w:val="14"/>
      </w:numPr>
      <w:spacing w:after="240"/>
      <w:jc w:val="center"/>
      <w:outlineLvl w:val="5"/>
    </w:pPr>
    <w:rPr>
      <w:rFonts w:ascii="Arial" w:hAnsi="Arial"/>
      <w:b/>
      <w:sz w:val="24"/>
      <w:szCs w:val="24"/>
    </w:rPr>
  </w:style>
  <w:style w:type="paragraph" w:styleId="7">
    <w:name w:val="heading 7"/>
    <w:aliases w:val="Заголовок x.x"/>
    <w:basedOn w:val="a5"/>
    <w:next w:val="a5"/>
    <w:link w:val="70"/>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rPr>
  </w:style>
  <w:style w:type="paragraph" w:styleId="8">
    <w:name w:val="heading 8"/>
    <w:basedOn w:val="a5"/>
    <w:next w:val="a5"/>
    <w:link w:val="80"/>
    <w:qFormat/>
    <w:rsid w:val="00235447"/>
    <w:pPr>
      <w:keepNext/>
      <w:numPr>
        <w:ilvl w:val="7"/>
        <w:numId w:val="14"/>
      </w:numPr>
      <w:outlineLvl w:val="7"/>
    </w:pPr>
    <w:rPr>
      <w:bCs/>
    </w:rPr>
  </w:style>
  <w:style w:type="paragraph" w:styleId="9">
    <w:name w:val="heading 9"/>
    <w:basedOn w:val="a5"/>
    <w:next w:val="a5"/>
    <w:link w:val="90"/>
    <w:qFormat/>
    <w:rsid w:val="00235447"/>
    <w:pPr>
      <w:keepNext/>
      <w:widowControl w:val="0"/>
      <w:numPr>
        <w:ilvl w:val="8"/>
        <w:numId w:val="14"/>
      </w:numPr>
      <w:outlineLvl w:val="8"/>
    </w:pPr>
    <w:rPr>
      <w:b/>
      <w:snapToGrid w:val="0"/>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3">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uiPriority w:val="10"/>
    <w:qFormat/>
    <w:rsid w:val="00307773"/>
    <w:pPr>
      <w:ind w:firstLine="708"/>
      <w:jc w:val="center"/>
    </w:pPr>
    <w:rPr>
      <w:rFonts w:eastAsia="Times New Roman"/>
      <w:sz w:val="32"/>
      <w:szCs w:val="24"/>
    </w:rPr>
  </w:style>
  <w:style w:type="character" w:customStyle="1" w:styleId="afd">
    <w:name w:val="Заголовок Знак"/>
    <w:link w:val="afc"/>
    <w:uiPriority w:val="10"/>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99"/>
    <w:unhideWhenUsed/>
    <w:rsid w:val="00307773"/>
    <w:pPr>
      <w:jc w:val="both"/>
    </w:pPr>
    <w:rPr>
      <w:rFonts w:eastAsia="Times New Roman"/>
      <w:sz w:val="24"/>
      <w:szCs w:val="24"/>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99"/>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4">
    <w:name w:val="Body Text 3"/>
    <w:basedOn w:val="a5"/>
    <w:link w:val="35"/>
    <w:unhideWhenUsed/>
    <w:rsid w:val="00C67187"/>
    <w:pPr>
      <w:spacing w:after="120"/>
    </w:pPr>
    <w:rPr>
      <w:sz w:val="16"/>
      <w:szCs w:val="16"/>
    </w:rPr>
  </w:style>
  <w:style w:type="character" w:customStyle="1" w:styleId="35">
    <w:name w:val="Основной текст 3 Знак"/>
    <w:link w:val="34"/>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5"/>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7">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8">
    <w:name w:val="Body Text Indent 2"/>
    <w:basedOn w:val="a5"/>
    <w:link w:val="29"/>
    <w:unhideWhenUsed/>
    <w:rsid w:val="00091AA2"/>
    <w:pPr>
      <w:spacing w:after="120" w:line="480" w:lineRule="auto"/>
      <w:ind w:left="283"/>
    </w:pPr>
  </w:style>
  <w:style w:type="character" w:customStyle="1" w:styleId="29">
    <w:name w:val="Основной текст с отступом 2 Знак"/>
    <w:link w:val="28"/>
    <w:rsid w:val="00091AA2"/>
    <w:rPr>
      <w:rFonts w:eastAsia="MS Mincho"/>
      <w:lang w:eastAsia="ja-JP"/>
    </w:rPr>
  </w:style>
  <w:style w:type="numbering" w:customStyle="1" w:styleId="36">
    <w:name w:val="Нет списка3"/>
    <w:next w:val="a8"/>
    <w:semiHidden/>
    <w:rsid w:val="0035694F"/>
  </w:style>
  <w:style w:type="table" w:customStyle="1" w:styleId="37">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2">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0"/>
    <w:locked/>
    <w:rsid w:val="0035694F"/>
    <w:rPr>
      <w:rFonts w:eastAsia="MS Mincho"/>
      <w:b/>
      <w:sz w:val="22"/>
      <w:lang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uiPriority w:val="9"/>
    <w:locked/>
    <w:rsid w:val="00A05568"/>
    <w:rPr>
      <w:rFonts w:ascii="Calibri" w:eastAsia="MS Mincho" w:hAnsi="Calibri"/>
      <w:caps/>
      <w:kern w:val="28"/>
      <w:lang w:eastAsia="ja-JP"/>
    </w:rPr>
  </w:style>
  <w:style w:type="character" w:customStyle="1" w:styleId="23">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eastAsia="ja-JP"/>
    </w:rPr>
  </w:style>
  <w:style w:type="character" w:customStyle="1" w:styleId="40">
    <w:name w:val="Заголовок 4 Знак"/>
    <w:aliases w:val="ПОДЗАГОЛОВКИ Знак"/>
    <w:link w:val="4"/>
    <w:locked/>
    <w:rsid w:val="00A05568"/>
    <w:rPr>
      <w:rFonts w:eastAsia="MS Mincho"/>
      <w:b/>
      <w:bCs/>
      <w:szCs w:val="28"/>
      <w:lang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8">
    <w:name w:val="Body Text Indent 3"/>
    <w:basedOn w:val="a5"/>
    <w:link w:val="39"/>
    <w:uiPriority w:val="99"/>
    <w:unhideWhenUsed/>
    <w:rsid w:val="00EC30A6"/>
    <w:pPr>
      <w:spacing w:after="120"/>
      <w:ind w:left="283"/>
    </w:pPr>
    <w:rPr>
      <w:sz w:val="16"/>
      <w:szCs w:val="16"/>
    </w:rPr>
  </w:style>
  <w:style w:type="character" w:customStyle="1" w:styleId="39">
    <w:name w:val="Основной текст с отступом 3 Знак"/>
    <w:link w:val="38"/>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rPr>
  </w:style>
  <w:style w:type="character" w:customStyle="1" w:styleId="HTML0">
    <w:name w:val="Стандартный HTML Знак"/>
    <w:aliases w:val="Знак2 Знак"/>
    <w:link w:val="HTML"/>
    <w:rsid w:val="003F7D11"/>
    <w:rPr>
      <w:rFonts w:ascii="Courier New" w:hAnsi="Courier New"/>
    </w:rPr>
  </w:style>
  <w:style w:type="paragraph" w:styleId="2a">
    <w:name w:val="Body Text 2"/>
    <w:aliases w:val=" Знак1"/>
    <w:basedOn w:val="a5"/>
    <w:link w:val="2b"/>
    <w:rsid w:val="003F7D11"/>
    <w:pPr>
      <w:spacing w:after="120" w:line="480" w:lineRule="auto"/>
    </w:pPr>
    <w:rPr>
      <w:sz w:val="24"/>
    </w:rPr>
  </w:style>
  <w:style w:type="character" w:customStyle="1" w:styleId="2b">
    <w:name w:val="Основной текст 2 Знак"/>
    <w:aliases w:val=" Знак1 Знак"/>
    <w:link w:val="2a"/>
    <w:rsid w:val="003F7D11"/>
    <w:rPr>
      <w:rFonts w:eastAsia="MS Mincho"/>
      <w:sz w:val="24"/>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eastAsia="en-US"/>
    </w:rPr>
  </w:style>
  <w:style w:type="paragraph" w:styleId="afff">
    <w:name w:val="annotation text"/>
    <w:basedOn w:val="a5"/>
    <w:link w:val="affe"/>
    <w:uiPriority w:val="99"/>
    <w:unhideWhenUsed/>
    <w:rsid w:val="003F7D11"/>
    <w:pPr>
      <w:spacing w:after="200" w:line="276" w:lineRule="auto"/>
    </w:pPr>
    <w:rPr>
      <w:rFonts w:eastAsia="Times New Roman"/>
      <w:lang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f">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2">
    <w:name w:val="Стиль2"/>
    <w:basedOn w:val="2c"/>
    <w:qFormat/>
    <w:rsid w:val="00AD63B6"/>
    <w:pPr>
      <w:keepNext/>
      <w:keepLines/>
      <w:widowControl w:val="0"/>
      <w:numPr>
        <w:ilvl w:val="1"/>
        <w:numId w:val="1"/>
      </w:numPr>
      <w:suppressLineNumbers/>
      <w:suppressAutoHyphens/>
    </w:pPr>
    <w:rPr>
      <w:b/>
      <w:szCs w:val="20"/>
    </w:rPr>
  </w:style>
  <w:style w:type="paragraph" w:customStyle="1" w:styleId="31">
    <w:name w:val="Стиль3"/>
    <w:basedOn w:val="28"/>
    <w:rsid w:val="00AD63B6"/>
    <w:pPr>
      <w:widowControl w:val="0"/>
      <w:numPr>
        <w:ilvl w:val="2"/>
        <w:numId w:val="1"/>
      </w:numPr>
      <w:adjustRightInd w:val="0"/>
      <w:spacing w:after="0" w:line="240" w:lineRule="auto"/>
      <w:textAlignment w:val="baseline"/>
    </w:pPr>
    <w:rPr>
      <w:rFonts w:eastAsia="Times New Roman"/>
      <w:sz w:val="24"/>
      <w:lang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c">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0">
    <w:name w:val="Заголовок 5 Знак"/>
    <w:link w:val="5"/>
    <w:rsid w:val="00B67251"/>
    <w:rPr>
      <w:rFonts w:eastAsia="MS Mincho"/>
      <w:bCs/>
      <w:i/>
      <w:iCs/>
      <w:lang w:eastAsia="ja-JP"/>
    </w:rPr>
  </w:style>
  <w:style w:type="character" w:customStyle="1" w:styleId="60">
    <w:name w:val="Заголовок 6 Знак"/>
    <w:link w:val="6"/>
    <w:rsid w:val="00B67251"/>
    <w:rPr>
      <w:rFonts w:ascii="Arial" w:eastAsia="MS Mincho" w:hAnsi="Arial"/>
      <w:b/>
      <w:sz w:val="24"/>
      <w:szCs w:val="24"/>
      <w:lang w:eastAsia="ja-JP"/>
    </w:rPr>
  </w:style>
  <w:style w:type="character" w:customStyle="1" w:styleId="70">
    <w:name w:val="Заголовок 7 Знак"/>
    <w:aliases w:val="Заголовок x.x Знак"/>
    <w:link w:val="7"/>
    <w:rsid w:val="00B67251"/>
    <w:rPr>
      <w:rFonts w:eastAsia="MS Mincho"/>
      <w:b/>
      <w:bCs/>
      <w:sz w:val="16"/>
      <w:lang w:eastAsia="ja-JP"/>
    </w:rPr>
  </w:style>
  <w:style w:type="character" w:customStyle="1" w:styleId="80">
    <w:name w:val="Заголовок 8 Знак"/>
    <w:link w:val="8"/>
    <w:rsid w:val="00B67251"/>
    <w:rPr>
      <w:rFonts w:eastAsia="MS Mincho"/>
      <w:bCs/>
      <w:lang w:eastAsia="ja-JP"/>
    </w:rPr>
  </w:style>
  <w:style w:type="character" w:customStyle="1" w:styleId="90">
    <w:name w:val="Заголовок 9 Знак"/>
    <w:link w:val="9"/>
    <w:rsid w:val="00B67251"/>
    <w:rPr>
      <w:rFonts w:eastAsia="MS Mincho"/>
      <w:b/>
      <w:snapToGrid w:val="0"/>
      <w:sz w:val="22"/>
      <w:lang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a">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d">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6">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rsid w:val="0082624F"/>
    <w:pPr>
      <w:spacing w:before="60" w:after="60"/>
    </w:pPr>
    <w:rPr>
      <w:rFonts w:eastAsia="Times New Roman"/>
      <w:sz w:val="18"/>
      <w:szCs w:val="22"/>
      <w:lang w:eastAsia="en-US"/>
    </w:rPr>
  </w:style>
  <w:style w:type="paragraph" w:customStyle="1" w:styleId="affff9">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uiPriority w:val="99"/>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e">
    <w:name w:val="Основной текст (2)_"/>
    <w:link w:val="2f"/>
    <w:locked/>
    <w:rsid w:val="00D944F5"/>
    <w:rPr>
      <w:sz w:val="28"/>
      <w:shd w:val="clear" w:color="auto" w:fill="FFFFFF"/>
    </w:rPr>
  </w:style>
  <w:style w:type="paragraph" w:customStyle="1" w:styleId="2f">
    <w:name w:val="Основной текст (2)"/>
    <w:basedOn w:val="a5"/>
    <w:link w:val="2e"/>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0">
    <w:name w:val="Основной текст Знак2"/>
    <w:uiPriority w:val="99"/>
    <w:locked/>
    <w:rsid w:val="00D944F5"/>
    <w:rPr>
      <w:rFonts w:ascii="Batang" w:eastAsia="Batang" w:hint="eastAsia"/>
      <w:lang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b"/>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b">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1">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1">
    <w:name w:val="Заголовок №2_"/>
    <w:link w:val="2f2"/>
    <w:locked/>
    <w:rsid w:val="00A638BB"/>
    <w:rPr>
      <w:b/>
      <w:bCs/>
      <w:sz w:val="28"/>
      <w:szCs w:val="28"/>
      <w:shd w:val="clear" w:color="auto" w:fill="FFFFFF"/>
    </w:rPr>
  </w:style>
  <w:style w:type="paragraph" w:customStyle="1" w:styleId="2f2">
    <w:name w:val="Заголовок №2"/>
    <w:basedOn w:val="a5"/>
    <w:link w:val="2f1"/>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iPriority w:val="99"/>
    <w:unhideWhenUsed/>
    <w:rsid w:val="008B1245"/>
    <w:rPr>
      <w:rFonts w:ascii="Calibri" w:eastAsia="Calibri" w:hAnsi="Calibri"/>
      <w:lang w:eastAsia="en-US"/>
    </w:rPr>
  </w:style>
  <w:style w:type="character" w:customStyle="1" w:styleId="afffff4">
    <w:name w:val="Текст концевой сноски Знак"/>
    <w:link w:val="afffff3"/>
    <w:uiPriority w:val="99"/>
    <w:rsid w:val="008B1245"/>
    <w:rPr>
      <w:rFonts w:ascii="Calibri" w:eastAsia="Calibri" w:hAnsi="Calibri"/>
      <w:lang w:eastAsia="en-US"/>
    </w:rPr>
  </w:style>
  <w:style w:type="character" w:styleId="afffff5">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3">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5"/>
    <w:link w:val="afffff8"/>
    <w:qFormat/>
    <w:rsid w:val="00491CAC"/>
    <w:pPr>
      <w:spacing w:before="120" w:after="60"/>
      <w:ind w:firstLine="567"/>
      <w:jc w:val="both"/>
    </w:pPr>
    <w:rPr>
      <w:rFonts w:eastAsia="Times New Roman"/>
      <w:sz w:val="24"/>
      <w:szCs w:val="24"/>
    </w:rPr>
  </w:style>
  <w:style w:type="character" w:customStyle="1" w:styleId="afffff8">
    <w:name w:val="Абзац Знак"/>
    <w:link w:val="afffff7"/>
    <w:rsid w:val="00491CAC"/>
    <w:rPr>
      <w:sz w:val="24"/>
      <w:szCs w:val="24"/>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5"/>
    <w:qFormat/>
    <w:rsid w:val="00491CAC"/>
    <w:pPr>
      <w:keepNext/>
      <w:keepLines/>
      <w:jc w:val="center"/>
    </w:pPr>
    <w:rPr>
      <w:rFonts w:eastAsia="Times New Roman"/>
      <w:b/>
      <w:lang w:eastAsia="ru-RU"/>
    </w:rPr>
  </w:style>
  <w:style w:type="paragraph" w:customStyle="1" w:styleId="afffffc">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d"/>
    <w:rsid w:val="00491CAC"/>
    <w:pPr>
      <w:numPr>
        <w:numId w:val="5"/>
      </w:numPr>
    </w:pPr>
    <w:rPr>
      <w:rFonts w:eastAsia="Times New Roman"/>
      <w:sz w:val="22"/>
      <w:szCs w:val="22"/>
    </w:rPr>
  </w:style>
  <w:style w:type="character" w:customStyle="1" w:styleId="afffffd">
    <w:name w:val="Табличный_нумерованный Знак"/>
    <w:link w:val="a1"/>
    <w:rsid w:val="00491CAC"/>
    <w:rPr>
      <w:sz w:val="22"/>
      <w:szCs w:val="22"/>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rPr>
  </w:style>
  <w:style w:type="paragraph" w:styleId="afffffe">
    <w:name w:val="Document Map"/>
    <w:basedOn w:val="a5"/>
    <w:link w:val="affffff"/>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f"/>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4">
    <w:name w:val="Quote"/>
    <w:basedOn w:val="a5"/>
    <w:next w:val="a5"/>
    <w:link w:val="2f5"/>
    <w:uiPriority w:val="29"/>
    <w:qFormat/>
    <w:rsid w:val="00491CAC"/>
    <w:pPr>
      <w:spacing w:line="360" w:lineRule="auto"/>
      <w:ind w:firstLine="680"/>
      <w:jc w:val="both"/>
    </w:pPr>
    <w:rPr>
      <w:rFonts w:ascii="Cambria" w:eastAsia="Times New Roman" w:hAnsi="Cambria"/>
      <w:i/>
      <w:iCs/>
      <w:color w:val="5A5A5A"/>
      <w:sz w:val="24"/>
      <w:szCs w:val="24"/>
    </w:rPr>
  </w:style>
  <w:style w:type="character" w:customStyle="1" w:styleId="2f5">
    <w:name w:val="Цитата 2 Знак"/>
    <w:link w:val="2f4"/>
    <w:uiPriority w:val="29"/>
    <w:rsid w:val="00491CAC"/>
    <w:rPr>
      <w:rFonts w:ascii="Cambria" w:hAnsi="Cambria"/>
      <w:i/>
      <w:iCs/>
      <w:color w:val="5A5A5A"/>
      <w:sz w:val="24"/>
      <w:szCs w:val="24"/>
    </w:rPr>
  </w:style>
  <w:style w:type="paragraph" w:styleId="affffff3">
    <w:name w:val="Intense Quote"/>
    <w:basedOn w:val="a5"/>
    <w:next w:val="a5"/>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b">
    <w:name w:val="line number"/>
    <w:rsid w:val="00491CAC"/>
    <w:rPr>
      <w:sz w:val="18"/>
      <w:szCs w:val="18"/>
    </w:rPr>
  </w:style>
  <w:style w:type="paragraph" w:styleId="2f6">
    <w:name w:val="List 2"/>
    <w:basedOn w:val="affffa"/>
    <w:rsid w:val="00491CAC"/>
    <w:pPr>
      <w:spacing w:after="240" w:line="240" w:lineRule="atLeast"/>
      <w:ind w:left="1800" w:hanging="360"/>
      <w:contextualSpacing w:val="0"/>
      <w:jc w:val="both"/>
    </w:pPr>
    <w:rPr>
      <w:rFonts w:ascii="Arial" w:eastAsia="Times New Roman" w:hAnsi="Arial" w:cs="Arial"/>
      <w:spacing w:val="-5"/>
      <w:lang w:eastAsia="en-US"/>
    </w:rPr>
  </w:style>
  <w:style w:type="paragraph" w:styleId="3c">
    <w:name w:val="List 3"/>
    <w:basedOn w:val="affffa"/>
    <w:rsid w:val="00491CAC"/>
    <w:pPr>
      <w:spacing w:after="240" w:line="240" w:lineRule="atLeast"/>
      <w:ind w:left="2160" w:hanging="360"/>
      <w:contextualSpacing w:val="0"/>
      <w:jc w:val="both"/>
    </w:pPr>
    <w:rPr>
      <w:rFonts w:ascii="Arial" w:eastAsia="Times New Roman" w:hAnsi="Arial" w:cs="Arial"/>
      <w:spacing w:val="-5"/>
      <w:lang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eastAsia="en-US"/>
    </w:rPr>
  </w:style>
  <w:style w:type="paragraph" w:styleId="2f7">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a"/>
    <w:rsid w:val="00491CAC"/>
    <w:pPr>
      <w:spacing w:after="240" w:line="240" w:lineRule="atLeast"/>
      <w:ind w:left="1440" w:firstLine="0"/>
      <w:contextualSpacing w:val="0"/>
      <w:jc w:val="both"/>
    </w:pPr>
    <w:rPr>
      <w:rFonts w:ascii="Arial" w:eastAsia="Times New Roman" w:hAnsi="Arial" w:cs="Arial"/>
      <w:spacing w:val="-5"/>
      <w:lang w:eastAsia="en-US"/>
    </w:rPr>
  </w:style>
  <w:style w:type="paragraph" w:styleId="2f8">
    <w:name w:val="List Continue 2"/>
    <w:basedOn w:val="affffffc"/>
    <w:rsid w:val="00491CAC"/>
    <w:pPr>
      <w:ind w:left="2160"/>
    </w:pPr>
  </w:style>
  <w:style w:type="paragraph" w:styleId="3e">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f">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e"/>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eastAsia="en-US"/>
    </w:rPr>
  </w:style>
  <w:style w:type="paragraph" w:styleId="afffffff0">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eastAsia="en-US"/>
    </w:rPr>
  </w:style>
  <w:style w:type="character" w:customStyle="1" w:styleId="HTML2">
    <w:name w:val="Адрес HTML Знак"/>
    <w:link w:val="HTML1"/>
    <w:rsid w:val="00491CAC"/>
    <w:rPr>
      <w:rFonts w:ascii="Arial" w:hAnsi="Arial"/>
      <w:i/>
      <w:iCs/>
      <w:spacing w:val="-5"/>
      <w:lang w:eastAsia="en-US"/>
    </w:rPr>
  </w:style>
  <w:style w:type="paragraph" w:styleId="afffffff1">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5"/>
    <w:next w:val="a5"/>
    <w:link w:val="afffffff3"/>
    <w:rsid w:val="00491CAC"/>
    <w:pPr>
      <w:spacing w:line="360" w:lineRule="auto"/>
      <w:ind w:left="1080" w:firstLine="709"/>
      <w:jc w:val="both"/>
    </w:pPr>
    <w:rPr>
      <w:rFonts w:ascii="Arial" w:eastAsia="Times New Roman" w:hAnsi="Arial"/>
      <w:spacing w:val="-5"/>
      <w:lang w:eastAsia="en-US"/>
    </w:rPr>
  </w:style>
  <w:style w:type="character" w:customStyle="1" w:styleId="afffffff3">
    <w:name w:val="Дата Знак"/>
    <w:link w:val="afffffff2"/>
    <w:rsid w:val="00491CAC"/>
    <w:rPr>
      <w:rFonts w:ascii="Arial" w:hAnsi="Arial"/>
      <w:spacing w:val="-5"/>
      <w:lang w:eastAsia="en-US"/>
    </w:rPr>
  </w:style>
  <w:style w:type="paragraph" w:styleId="afffffff4">
    <w:name w:val="Note Heading"/>
    <w:basedOn w:val="a5"/>
    <w:next w:val="a5"/>
    <w:link w:val="afffffff5"/>
    <w:rsid w:val="00491CAC"/>
    <w:pPr>
      <w:spacing w:line="360" w:lineRule="auto"/>
      <w:ind w:left="1080" w:firstLine="709"/>
      <w:jc w:val="both"/>
    </w:pPr>
    <w:rPr>
      <w:rFonts w:ascii="Arial" w:eastAsia="Times New Roman" w:hAnsi="Arial"/>
      <w:spacing w:val="-5"/>
      <w:lang w:eastAsia="en-US"/>
    </w:rPr>
  </w:style>
  <w:style w:type="character" w:customStyle="1" w:styleId="afffffff5">
    <w:name w:val="Заголовок записки Знак"/>
    <w:link w:val="afffffff4"/>
    <w:rsid w:val="00491CAC"/>
    <w:rPr>
      <w:rFonts w:ascii="Arial" w:hAnsi="Arial"/>
      <w:spacing w:val="-5"/>
      <w:lang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e"/>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eastAsia="en-US"/>
    </w:rPr>
  </w:style>
  <w:style w:type="paragraph" w:styleId="2f9">
    <w:name w:val="Body Text First Indent 2"/>
    <w:basedOn w:val="aff5"/>
    <w:link w:val="2fa"/>
    <w:rsid w:val="00491CAC"/>
    <w:pPr>
      <w:spacing w:line="360" w:lineRule="auto"/>
      <w:ind w:firstLine="210"/>
    </w:pPr>
    <w:rPr>
      <w:rFonts w:ascii="Arial" w:eastAsia="Times New Roman" w:hAnsi="Arial"/>
      <w:spacing w:val="-5"/>
      <w:sz w:val="24"/>
      <w:szCs w:val="24"/>
      <w:lang w:eastAsia="en-US"/>
    </w:rPr>
  </w:style>
  <w:style w:type="character" w:customStyle="1" w:styleId="2fa">
    <w:name w:val="Красная строка 2 Знак"/>
    <w:link w:val="2f9"/>
    <w:rsid w:val="00491CAC"/>
    <w:rPr>
      <w:rFonts w:ascii="Arial" w:eastAsia="MS Mincho" w:hAnsi="Arial"/>
      <w:spacing w:val="-5"/>
      <w:sz w:val="24"/>
      <w:szCs w:val="24"/>
      <w:lang w:eastAsia="en-US"/>
    </w:rPr>
  </w:style>
  <w:style w:type="character" w:styleId="HTML6">
    <w:name w:val="HTML Sample"/>
    <w:rsid w:val="00491CAC"/>
    <w:rPr>
      <w:rFonts w:ascii="Courier New" w:hAnsi="Courier New" w:cs="Courier New"/>
      <w:lang w:val="ru-RU"/>
    </w:rPr>
  </w:style>
  <w:style w:type="paragraph" w:styleId="2fb">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5"/>
    <w:link w:val="afffffff9"/>
    <w:rsid w:val="00491CAC"/>
    <w:pPr>
      <w:spacing w:line="360" w:lineRule="auto"/>
      <w:ind w:left="4252" w:firstLine="709"/>
      <w:jc w:val="both"/>
    </w:pPr>
    <w:rPr>
      <w:rFonts w:ascii="Arial" w:eastAsia="Times New Roman" w:hAnsi="Arial"/>
      <w:spacing w:val="-5"/>
      <w:lang w:eastAsia="en-US"/>
    </w:rPr>
  </w:style>
  <w:style w:type="character" w:customStyle="1" w:styleId="afffffff9">
    <w:name w:val="Подпись Знак"/>
    <w:link w:val="afffffff8"/>
    <w:rsid w:val="00491CAC"/>
    <w:rPr>
      <w:rFonts w:ascii="Arial" w:hAnsi="Arial"/>
      <w:spacing w:val="-5"/>
      <w:lang w:eastAsia="en-US"/>
    </w:rPr>
  </w:style>
  <w:style w:type="paragraph" w:styleId="afffffffa">
    <w:name w:val="Salutation"/>
    <w:basedOn w:val="a5"/>
    <w:next w:val="a5"/>
    <w:link w:val="afffffffb"/>
    <w:rsid w:val="00491CAC"/>
    <w:pPr>
      <w:spacing w:line="360" w:lineRule="auto"/>
      <w:ind w:left="1080" w:firstLine="709"/>
      <w:jc w:val="both"/>
    </w:pPr>
    <w:rPr>
      <w:rFonts w:ascii="Arial" w:eastAsia="Times New Roman" w:hAnsi="Arial"/>
      <w:spacing w:val="-5"/>
      <w:lang w:eastAsia="en-US"/>
    </w:rPr>
  </w:style>
  <w:style w:type="character" w:customStyle="1" w:styleId="afffffffb">
    <w:name w:val="Приветствие Знак"/>
    <w:link w:val="afffffffa"/>
    <w:rsid w:val="00491CAC"/>
    <w:rPr>
      <w:rFonts w:ascii="Arial" w:hAnsi="Arial"/>
      <w:spacing w:val="-5"/>
      <w:lang w:eastAsia="en-US"/>
    </w:rPr>
  </w:style>
  <w:style w:type="paragraph" w:styleId="afffffffc">
    <w:name w:val="Closing"/>
    <w:basedOn w:val="a5"/>
    <w:link w:val="afffffffd"/>
    <w:rsid w:val="00491CAC"/>
    <w:pPr>
      <w:spacing w:line="360" w:lineRule="auto"/>
      <w:ind w:left="4252" w:firstLine="709"/>
      <w:jc w:val="both"/>
    </w:pPr>
    <w:rPr>
      <w:rFonts w:ascii="Arial" w:eastAsia="Times New Roman" w:hAnsi="Arial"/>
      <w:spacing w:val="-5"/>
      <w:lang w:eastAsia="en-US"/>
    </w:rPr>
  </w:style>
  <w:style w:type="character" w:customStyle="1" w:styleId="afffffffd">
    <w:name w:val="Прощание Знак"/>
    <w:link w:val="afffffffc"/>
    <w:rsid w:val="00491CAC"/>
    <w:rPr>
      <w:rFonts w:ascii="Arial" w:hAnsi="Arial"/>
      <w:spacing w:val="-5"/>
      <w:lang w:eastAsia="en-US"/>
    </w:rPr>
  </w:style>
  <w:style w:type="paragraph" w:styleId="afffffffe">
    <w:name w:val="Plain Text"/>
    <w:basedOn w:val="a5"/>
    <w:link w:val="affffffff"/>
    <w:rsid w:val="00491CAC"/>
    <w:pPr>
      <w:spacing w:line="360" w:lineRule="auto"/>
      <w:ind w:left="1080" w:firstLine="709"/>
      <w:jc w:val="both"/>
    </w:pPr>
    <w:rPr>
      <w:rFonts w:ascii="Courier New" w:eastAsia="Times New Roman" w:hAnsi="Courier New"/>
      <w:spacing w:val="-5"/>
      <w:lang w:eastAsia="en-US"/>
    </w:rPr>
  </w:style>
  <w:style w:type="character" w:customStyle="1" w:styleId="affffffff">
    <w:name w:val="Текст Знак"/>
    <w:link w:val="afffffffe"/>
    <w:rsid w:val="00491CAC"/>
    <w:rPr>
      <w:rFonts w:ascii="Courier New" w:hAnsi="Courier New"/>
      <w:spacing w:val="-5"/>
      <w:lang w:eastAsia="en-US"/>
    </w:rPr>
  </w:style>
  <w:style w:type="character" w:styleId="HTMLa">
    <w:name w:val="HTML Cite"/>
    <w:rsid w:val="00491CAC"/>
    <w:rPr>
      <w:i/>
      <w:iCs/>
      <w:lang w:val="ru-RU"/>
    </w:rPr>
  </w:style>
  <w:style w:type="paragraph" w:styleId="affffffff0">
    <w:name w:val="E-mail Signature"/>
    <w:basedOn w:val="a5"/>
    <w:link w:val="affffffff1"/>
    <w:rsid w:val="00491CAC"/>
    <w:pPr>
      <w:spacing w:line="360" w:lineRule="auto"/>
      <w:ind w:left="1080" w:firstLine="709"/>
      <w:jc w:val="both"/>
    </w:pPr>
    <w:rPr>
      <w:rFonts w:ascii="Arial" w:eastAsia="Times New Roman" w:hAnsi="Arial"/>
      <w:spacing w:val="-5"/>
      <w:lang w:eastAsia="en-US"/>
    </w:rPr>
  </w:style>
  <w:style w:type="character" w:customStyle="1" w:styleId="affffffff1">
    <w:name w:val="Электронная подпись Знак"/>
    <w:link w:val="affffffff0"/>
    <w:rsid w:val="00491CAC"/>
    <w:rPr>
      <w:rFonts w:ascii="Arial" w:hAnsi="Arial"/>
      <w:spacing w:val="-5"/>
      <w:lang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6">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eastAsia="ar-SA"/>
    </w:rPr>
  </w:style>
  <w:style w:type="character" w:customStyle="1" w:styleId="S3">
    <w:name w:val="S_Обычный Знак"/>
    <w:link w:val="S2"/>
    <w:rsid w:val="00491CAC"/>
    <w:rPr>
      <w:sz w:val="24"/>
      <w:szCs w:val="24"/>
      <w:lang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7">
    <w:name w:val="ТЕКСТ ГРАД"/>
    <w:basedOn w:val="a5"/>
    <w:link w:val="affffffff8"/>
    <w:qFormat/>
    <w:rsid w:val="00491CAC"/>
    <w:pPr>
      <w:spacing w:line="360" w:lineRule="auto"/>
      <w:ind w:firstLine="709"/>
      <w:jc w:val="both"/>
    </w:pPr>
    <w:rPr>
      <w:rFonts w:eastAsia="Times New Roman"/>
      <w:sz w:val="24"/>
      <w:szCs w:val="24"/>
    </w:rPr>
  </w:style>
  <w:style w:type="character" w:customStyle="1" w:styleId="affffffff8">
    <w:name w:val="ТЕКСТ ГРАД Знак"/>
    <w:link w:val="affffffff7"/>
    <w:rsid w:val="00491CAC"/>
    <w:rPr>
      <w:sz w:val="24"/>
      <w:szCs w:val="24"/>
    </w:rPr>
  </w:style>
  <w:style w:type="paragraph" w:customStyle="1" w:styleId="affffffff9">
    <w:name w:val="ООО  «Институт Территориального Планирования"/>
    <w:basedOn w:val="a5"/>
    <w:link w:val="affffffffa"/>
    <w:qFormat/>
    <w:rsid w:val="00491CAC"/>
    <w:pPr>
      <w:spacing w:line="360" w:lineRule="auto"/>
      <w:ind w:left="709"/>
      <w:jc w:val="right"/>
    </w:pPr>
    <w:rPr>
      <w:rFonts w:eastAsia="Times New Roman"/>
      <w:sz w:val="24"/>
      <w:szCs w:val="24"/>
    </w:rPr>
  </w:style>
  <w:style w:type="character" w:customStyle="1" w:styleId="affffffffa">
    <w:name w:val="ООО  «Институт Территориального Планирования Знак"/>
    <w:link w:val="affffffff9"/>
    <w:rsid w:val="00491CAC"/>
    <w:rPr>
      <w:sz w:val="24"/>
      <w:szCs w:val="24"/>
    </w:rPr>
  </w:style>
  <w:style w:type="paragraph" w:customStyle="1" w:styleId="S5">
    <w:name w:val="S_Обычный в таблице"/>
    <w:basedOn w:val="a5"/>
    <w:link w:val="S6"/>
    <w:rsid w:val="00491CAC"/>
    <w:pPr>
      <w:spacing w:line="360" w:lineRule="auto"/>
      <w:jc w:val="center"/>
    </w:pPr>
    <w:rPr>
      <w:rFonts w:eastAsia="Times New Roman"/>
      <w:sz w:val="24"/>
      <w:szCs w:val="24"/>
    </w:rPr>
  </w:style>
  <w:style w:type="character" w:customStyle="1" w:styleId="S6">
    <w:name w:val="S_Обычный в таблице Знак"/>
    <w:link w:val="S5"/>
    <w:rsid w:val="00491CAC"/>
    <w:rPr>
      <w:sz w:val="24"/>
      <w:szCs w:val="24"/>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b">
    <w:name w:val="table of figures"/>
    <w:basedOn w:val="a5"/>
    <w:next w:val="a5"/>
    <w:rsid w:val="00491CAC"/>
    <w:rPr>
      <w:rFonts w:eastAsia="Times New Roman"/>
      <w:sz w:val="24"/>
      <w:szCs w:val="24"/>
      <w:lang w:eastAsia="ru-RU"/>
    </w:rPr>
  </w:style>
  <w:style w:type="paragraph" w:styleId="affffffffc">
    <w:name w:val="Bibliography"/>
    <w:basedOn w:val="a5"/>
    <w:next w:val="a5"/>
    <w:uiPriority w:val="37"/>
    <w:semiHidden/>
    <w:unhideWhenUsed/>
    <w:rsid w:val="00491CAC"/>
    <w:rPr>
      <w:rFonts w:eastAsia="Times New Roman"/>
      <w:sz w:val="24"/>
      <w:szCs w:val="24"/>
      <w:lang w:eastAsia="ru-RU"/>
    </w:rPr>
  </w:style>
  <w:style w:type="paragraph" w:styleId="affffffffd">
    <w:name w:val="table of authorities"/>
    <w:basedOn w:val="a5"/>
    <w:next w:val="a5"/>
    <w:rsid w:val="00491CAC"/>
    <w:pPr>
      <w:ind w:left="240" w:hanging="240"/>
    </w:pPr>
    <w:rPr>
      <w:rFonts w:eastAsia="Times New Roman"/>
      <w:sz w:val="24"/>
      <w:szCs w:val="24"/>
      <w:lang w:eastAsia="ru-RU"/>
    </w:rPr>
  </w:style>
  <w:style w:type="paragraph" w:styleId="affffffffe">
    <w:name w:val="macro"/>
    <w:link w:val="afffffffff"/>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
    <w:name w:val="Текст макроса Знак"/>
    <w:link w:val="affffffffe"/>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0">
    <w:name w:val="index heading"/>
    <w:basedOn w:val="a5"/>
    <w:next w:val="1ff7"/>
    <w:rsid w:val="00491CAC"/>
    <w:rPr>
      <w:rFonts w:ascii="Cambria" w:eastAsia="Times New Roman" w:hAnsi="Cambria"/>
      <w:b/>
      <w:bCs/>
      <w:sz w:val="24"/>
      <w:szCs w:val="24"/>
      <w:lang w:eastAsia="ru-RU"/>
    </w:rPr>
  </w:style>
  <w:style w:type="paragraph" w:styleId="2ff3">
    <w:name w:val="index 2"/>
    <w:basedOn w:val="a5"/>
    <w:next w:val="a5"/>
    <w:autoRedefine/>
    <w:rsid w:val="00491CAC"/>
    <w:pPr>
      <w:ind w:left="480" w:hanging="240"/>
    </w:pPr>
    <w:rPr>
      <w:rFonts w:eastAsia="Times New Roman"/>
      <w:sz w:val="24"/>
      <w:szCs w:val="24"/>
      <w:lang w:eastAsia="ru-RU"/>
    </w:rPr>
  </w:style>
  <w:style w:type="paragraph" w:styleId="3f6">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rPr>
  </w:style>
  <w:style w:type="paragraph" w:customStyle="1" w:styleId="S30">
    <w:name w:val="S_Заголовок 3"/>
    <w:basedOn w:val="30"/>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rPr>
  </w:style>
  <w:style w:type="paragraph" w:customStyle="1" w:styleId="S40">
    <w:name w:val="S_Заголовок 4"/>
    <w:basedOn w:val="4"/>
    <w:rsid w:val="00491CAC"/>
    <w:pPr>
      <w:keepNext w:val="0"/>
      <w:numPr>
        <w:ilvl w:val="0"/>
        <w:numId w:val="0"/>
      </w:numPr>
      <w:tabs>
        <w:tab w:val="num" w:pos="1800"/>
      </w:tabs>
      <w:spacing w:before="0" w:after="0"/>
      <w:ind w:left="1800" w:hanging="720"/>
      <w:jc w:val="left"/>
    </w:pPr>
    <w:rPr>
      <w:rFonts w:eastAsia="Times New Roman"/>
      <w:b w:val="0"/>
      <w:bCs w:val="0"/>
      <w:i/>
      <w:sz w:val="24"/>
      <w:szCs w:val="24"/>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rPr>
  </w:style>
  <w:style w:type="character" w:customStyle="1" w:styleId="Sb">
    <w:name w:val="S_Обычный Знак Знак Знак Знак Знак"/>
    <w:link w:val="Sa"/>
    <w:rsid w:val="00491CAC"/>
    <w:rPr>
      <w:sz w:val="24"/>
      <w:szCs w:val="24"/>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rPr>
  </w:style>
  <w:style w:type="numbering" w:customStyle="1" w:styleId="1111111">
    <w:name w:val="1 / 1.1 / 1.1.11"/>
    <w:basedOn w:val="a8"/>
    <w:next w:val="111111"/>
    <w:rsid w:val="00491CAC"/>
  </w:style>
  <w:style w:type="numbering" w:customStyle="1" w:styleId="1ai1">
    <w:name w:val="1 / a / i1"/>
    <w:basedOn w:val="a8"/>
    <w:next w:val="1ai"/>
    <w:rsid w:val="00491CAC"/>
  </w:style>
  <w:style w:type="numbering" w:customStyle="1" w:styleId="1">
    <w:name w:val="Статья / Раздел1"/>
    <w:basedOn w:val="a8"/>
    <w:next w:val="a3"/>
    <w:rsid w:val="00491CAC"/>
    <w:pPr>
      <w:numPr>
        <w:numId w:val="13"/>
      </w:numPr>
    </w:pPr>
  </w:style>
  <w:style w:type="paragraph" w:customStyle="1" w:styleId="afffffffff1">
    <w:name w:val="Табличный_справа"/>
    <w:basedOn w:val="a5"/>
    <w:rsid w:val="00491CAC"/>
    <w:pPr>
      <w:jc w:val="right"/>
    </w:pPr>
    <w:rPr>
      <w:rFonts w:eastAsia="Times New Roman"/>
      <w:sz w:val="22"/>
      <w:szCs w:val="22"/>
      <w:lang w:eastAsia="ru-RU"/>
    </w:rPr>
  </w:style>
  <w:style w:type="paragraph" w:customStyle="1" w:styleId="2ff4">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rPr>
  </w:style>
  <w:style w:type="paragraph" w:customStyle="1" w:styleId="afffffffff2">
    <w:name w:val="Основной текст продолжение"/>
    <w:basedOn w:val="a5"/>
    <w:next w:val="afe"/>
    <w:link w:val="1ffc"/>
    <w:rsid w:val="00491CAC"/>
    <w:pPr>
      <w:spacing w:before="120"/>
      <w:ind w:firstLine="709"/>
      <w:jc w:val="both"/>
    </w:pPr>
    <w:rPr>
      <w:rFonts w:eastAsia="Times New Roman"/>
      <w:sz w:val="24"/>
    </w:rPr>
  </w:style>
  <w:style w:type="numbering" w:customStyle="1" w:styleId="2010">
    <w:name w:val="Перечисление 2010"/>
    <w:rsid w:val="00491CAC"/>
  </w:style>
  <w:style w:type="character" w:customStyle="1" w:styleId="1ffc">
    <w:name w:val="Основной текст продолжение Знак1"/>
    <w:link w:val="afffffffff2"/>
    <w:rsid w:val="00491CAC"/>
    <w:rPr>
      <w:sz w:val="24"/>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c"/>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d"/>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0"/>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e"/>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1"/>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f"/>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2"/>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0"/>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3"/>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1"/>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4"/>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5"/>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2"/>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5"/>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f2">
    <w:name w:val="Стиль11"/>
    <w:rsid w:val="00491CAC"/>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3">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4">
    <w:name w:val="заголовок"/>
    <w:basedOn w:val="a5"/>
    <w:link w:val="afffffffff5"/>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5">
    <w:name w:val="заголовок Знак"/>
    <w:link w:val="afffffffff4"/>
    <w:rsid w:val="00491CAC"/>
    <w:rPr>
      <w:rFonts w:ascii="Calibri Light" w:eastAsia="Calibri" w:hAnsi="Calibri Light"/>
      <w:b/>
      <w:sz w:val="24"/>
      <w:szCs w:val="24"/>
      <w:lang w:eastAsia="en-US"/>
    </w:rPr>
  </w:style>
  <w:style w:type="character" w:customStyle="1" w:styleId="w">
    <w:name w:val="w"/>
    <w:rsid w:val="00491CAC"/>
  </w:style>
  <w:style w:type="numbering" w:customStyle="1" w:styleId="4f2">
    <w:name w:val="Стиль4"/>
    <w:uiPriority w:val="99"/>
    <w:rsid w:val="00491CAC"/>
  </w:style>
  <w:style w:type="numbering" w:customStyle="1" w:styleId="5f2">
    <w:name w:val="Стиль5"/>
    <w:uiPriority w:val="99"/>
    <w:rsid w:val="00491CAC"/>
  </w:style>
  <w:style w:type="numbering" w:customStyle="1" w:styleId="6c">
    <w:name w:val="Стиль6"/>
    <w:uiPriority w:val="99"/>
    <w:rsid w:val="00491CAC"/>
  </w:style>
  <w:style w:type="numbering" w:customStyle="1" w:styleId="7c">
    <w:name w:val="Стиль7"/>
    <w:uiPriority w:val="99"/>
    <w:rsid w:val="00491CAC"/>
  </w:style>
  <w:style w:type="numbering" w:customStyle="1" w:styleId="8e">
    <w:name w:val="Стиль8"/>
    <w:uiPriority w:val="99"/>
    <w:rsid w:val="00491CAC"/>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rPr>
  </w:style>
  <w:style w:type="paragraph" w:customStyle="1" w:styleId="11f3">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rPr>
  </w:style>
  <w:style w:type="paragraph" w:customStyle="1" w:styleId="111">
    <w:name w:val="ГРАД 1.1.1 Заголовок"/>
    <w:basedOn w:val="30"/>
    <w:autoRedefine/>
    <w:rsid w:val="00491CAC"/>
    <w:pPr>
      <w:numPr>
        <w:numId w:val="24"/>
      </w:numPr>
      <w:tabs>
        <w:tab w:val="num" w:pos="432"/>
        <w:tab w:val="left" w:pos="1080"/>
      </w:tabs>
      <w:spacing w:line="360" w:lineRule="auto"/>
      <w:ind w:left="432" w:hanging="432"/>
      <w:jc w:val="both"/>
    </w:pPr>
    <w:rPr>
      <w:rFonts w:eastAsia="Times New Roman" w:cs="Arial"/>
      <w:bCs/>
      <w:sz w:val="24"/>
      <w:szCs w:val="26"/>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5">
    <w:name w:val="заголовок 2"/>
    <w:basedOn w:val="afffff7"/>
    <w:next w:val="afffff7"/>
    <w:link w:val="2ff6"/>
    <w:qFormat/>
    <w:rsid w:val="00491CAC"/>
    <w:pPr>
      <w:ind w:firstLine="709"/>
    </w:pPr>
    <w:rPr>
      <w:sz w:val="28"/>
      <w:szCs w:val="28"/>
      <w:lang w:eastAsia="ru-RU"/>
    </w:rPr>
  </w:style>
  <w:style w:type="character" w:customStyle="1" w:styleId="2ff6">
    <w:name w:val="заголовок 2 Знак"/>
    <w:link w:val="2ff5"/>
    <w:rsid w:val="00491CAC"/>
    <w:rPr>
      <w:sz w:val="28"/>
      <w:szCs w:val="28"/>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7">
    <w:name w:val="Комментарий"/>
    <w:basedOn w:val="afffffffff6"/>
    <w:next w:val="a5"/>
    <w:uiPriority w:val="99"/>
    <w:rsid w:val="00C56723"/>
    <w:pPr>
      <w:spacing w:before="75"/>
      <w:ind w:right="0"/>
      <w:jc w:val="both"/>
    </w:pPr>
    <w:rPr>
      <w:color w:val="353842"/>
      <w:shd w:val="clear" w:color="auto" w:fill="F0F0F0"/>
    </w:rPr>
  </w:style>
  <w:style w:type="character" w:customStyle="1" w:styleId="afffffffff8">
    <w:name w:val="Цветовое выделение для Текст"/>
    <w:uiPriority w:val="99"/>
    <w:rsid w:val="00C56723"/>
  </w:style>
  <w:style w:type="paragraph" w:customStyle="1" w:styleId="afffffffff9">
    <w:name w:val="Комментарий пользователя"/>
    <w:basedOn w:val="afffffffff7"/>
    <w:next w:val="a5"/>
    <w:uiPriority w:val="99"/>
    <w:rsid w:val="00C56723"/>
    <w:pPr>
      <w:jc w:val="left"/>
    </w:pPr>
    <w:rPr>
      <w:shd w:val="clear" w:color="auto" w:fill="FFDFE0"/>
    </w:rPr>
  </w:style>
  <w:style w:type="paragraph" w:customStyle="1" w:styleId="afffffffffa">
    <w:name w:val="Информация об изменениях документа"/>
    <w:basedOn w:val="afffffffff7"/>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rPr>
  </w:style>
  <w:style w:type="paragraph" w:customStyle="1" w:styleId="1fff1">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7">
    <w:name w:val="Стиль список 2"/>
    <w:basedOn w:val="1fff1"/>
    <w:rsid w:val="00C56723"/>
    <w:pPr>
      <w:jc w:val="center"/>
    </w:pPr>
  </w:style>
  <w:style w:type="paragraph" w:customStyle="1" w:styleId="41025">
    <w:name w:val="Стиль Заголовок 4 + Слева:  1025 см"/>
    <w:basedOn w:val="4"/>
    <w:rsid w:val="00C56723"/>
    <w:pPr>
      <w:keepLines/>
      <w:numPr>
        <w:ilvl w:val="0"/>
        <w:numId w:val="0"/>
      </w:numPr>
      <w:spacing w:before="200" w:after="0" w:line="360" w:lineRule="auto"/>
      <w:ind w:left="5812"/>
      <w:jc w:val="left"/>
    </w:pPr>
    <w:rPr>
      <w:rFonts w:eastAsia="Times New Roman"/>
      <w:b w:val="0"/>
      <w:bCs w:val="0"/>
      <w:sz w:val="28"/>
      <w:szCs w:val="20"/>
      <w:lang w:eastAsia="ru-RU"/>
    </w:rPr>
  </w:style>
  <w:style w:type="paragraph" w:customStyle="1" w:styleId="afffffffffb">
    <w:name w:val="приложение к договору"/>
    <w:basedOn w:val="4"/>
    <w:rsid w:val="00C56723"/>
    <w:pPr>
      <w:keepLines/>
      <w:numPr>
        <w:ilvl w:val="0"/>
        <w:numId w:val="0"/>
      </w:numPr>
      <w:spacing w:before="200" w:after="0" w:line="360" w:lineRule="auto"/>
    </w:pPr>
    <w:rPr>
      <w:rFonts w:ascii="Arial" w:eastAsia="Times New Roman" w:hAnsi="Arial"/>
      <w:b w:val="0"/>
      <w:bCs w:val="0"/>
      <w:sz w:val="28"/>
      <w:szCs w:val="20"/>
      <w:lang w:eastAsia="ru-RU"/>
    </w:rPr>
  </w:style>
  <w:style w:type="paragraph" w:customStyle="1" w:styleId="afffffffffc">
    <w:name w:val="Стиль приложение к договору"/>
    <w:basedOn w:val="41025"/>
    <w:qFormat/>
    <w:rsid w:val="00C56723"/>
    <w:pPr>
      <w:spacing w:line="240" w:lineRule="auto"/>
    </w:pPr>
  </w:style>
  <w:style w:type="paragraph" w:customStyle="1" w:styleId="afffffffffd">
    <w:name w:val="Приложение постановление"/>
    <w:basedOn w:val="30"/>
    <w:rsid w:val="00C56723"/>
    <w:pPr>
      <w:keepLines/>
      <w:numPr>
        <w:ilvl w:val="0"/>
        <w:numId w:val="0"/>
      </w:numPr>
      <w:spacing w:before="40" w:after="0"/>
      <w:ind w:left="1701"/>
    </w:pPr>
    <w:rPr>
      <w:rFonts w:eastAsia="Times New Roman"/>
      <w:b w:val="0"/>
      <w:sz w:val="28"/>
      <w:lang w:eastAsia="ru-RU"/>
    </w:rPr>
  </w:style>
  <w:style w:type="character" w:customStyle="1" w:styleId="2ff8">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3">
    <w:name w:val="Основной текст5"/>
    <w:basedOn w:val="a5"/>
    <w:rsid w:val="00F3316E"/>
    <w:pPr>
      <w:widowControl w:val="0"/>
      <w:shd w:val="clear" w:color="auto" w:fill="FFFFFF"/>
      <w:spacing w:after="240" w:line="278" w:lineRule="exact"/>
      <w:jc w:val="both"/>
    </w:pPr>
    <w:rPr>
      <w:rFonts w:eastAsia="Times New Roman"/>
      <w:spacing w:val="3"/>
      <w:sz w:val="21"/>
      <w:szCs w:val="21"/>
    </w:rPr>
  </w:style>
  <w:style w:type="paragraph" w:customStyle="1" w:styleId="5f4">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d">
    <w:name w:val="Основной текст (6)_"/>
    <w:link w:val="6e"/>
    <w:rsid w:val="00F3316E"/>
    <w:rPr>
      <w:sz w:val="14"/>
      <w:szCs w:val="14"/>
      <w:shd w:val="clear" w:color="auto" w:fill="FFFFFF"/>
    </w:rPr>
  </w:style>
  <w:style w:type="character" w:customStyle="1" w:styleId="7d">
    <w:name w:val="Основной текст (7)_"/>
    <w:link w:val="7e"/>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e">
    <w:name w:val="Основной текст (6)"/>
    <w:basedOn w:val="a5"/>
    <w:link w:val="6d"/>
    <w:rsid w:val="00F3316E"/>
    <w:pPr>
      <w:widowControl w:val="0"/>
      <w:shd w:val="clear" w:color="auto" w:fill="FFFFFF"/>
      <w:spacing w:before="360" w:after="180" w:line="0" w:lineRule="atLeast"/>
      <w:jc w:val="center"/>
    </w:pPr>
    <w:rPr>
      <w:rFonts w:eastAsia="Times New Roman"/>
      <w:sz w:val="14"/>
      <w:szCs w:val="14"/>
      <w:lang w:eastAsia="ru-RU"/>
    </w:rPr>
  </w:style>
  <w:style w:type="paragraph" w:customStyle="1" w:styleId="7e">
    <w:name w:val="Основной текст (7)"/>
    <w:basedOn w:val="a5"/>
    <w:link w:val="7d"/>
    <w:rsid w:val="00F3316E"/>
    <w:pPr>
      <w:widowControl w:val="0"/>
      <w:shd w:val="clear" w:color="auto" w:fill="FFFFFF"/>
      <w:spacing w:after="180" w:line="0" w:lineRule="atLeast"/>
      <w:jc w:val="center"/>
    </w:pPr>
    <w:rPr>
      <w:rFonts w:eastAsia="Times New Roman"/>
      <w:i/>
      <w:iCs/>
      <w:sz w:val="14"/>
      <w:szCs w:val="14"/>
      <w:lang w:eastAsia="ru-RU"/>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hAnsi="Calibri"/>
      <w:sz w:val="22"/>
      <w:szCs w:val="22"/>
    </w:rPr>
    <w:tblPr>
      <w:tblStyleRowBandSize w:val="1"/>
      <w:tblStyleColBandSize w:val="1"/>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7"/>
    <w:uiPriority w:val="51"/>
    <w:rsid w:val="00056AF1"/>
    <w:rPr>
      <w:rFonts w:ascii="Calibri" w:hAnsi="Calibri"/>
      <w:color w:val="AB1E19"/>
      <w:sz w:val="22"/>
      <w:szCs w:val="22"/>
    </w:rPr>
    <w:tblPr>
      <w:tblStyleRowBandSize w:val="1"/>
      <w:tblStyleColBandSize w:val="1"/>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numbering" w:customStyle="1" w:styleId="1740">
    <w:name w:val="Нет списка174"/>
    <w:next w:val="a8"/>
    <w:uiPriority w:val="99"/>
    <w:semiHidden/>
    <w:unhideWhenUsed/>
    <w:rsid w:val="00227179"/>
  </w:style>
  <w:style w:type="table" w:customStyle="1" w:styleId="207">
    <w:name w:val="Сетка таблицы207"/>
    <w:basedOn w:val="a7"/>
    <w:next w:val="af5"/>
    <w:uiPriority w:val="59"/>
    <w:rsid w:val="002271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5"/>
    <w:rsid w:val="00A20C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F93956"/>
  </w:style>
  <w:style w:type="numbering" w:customStyle="1" w:styleId="1760">
    <w:name w:val="Нет списка176"/>
    <w:next w:val="a8"/>
    <w:uiPriority w:val="99"/>
    <w:semiHidden/>
    <w:unhideWhenUsed/>
    <w:rsid w:val="00FC630A"/>
  </w:style>
  <w:style w:type="table" w:customStyle="1" w:styleId="209">
    <w:name w:val="Сетка таблицы209"/>
    <w:basedOn w:val="a7"/>
    <w:next w:val="af5"/>
    <w:uiPriority w:val="39"/>
    <w:rsid w:val="00FC6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8"/>
    <w:next w:val="111111"/>
    <w:rsid w:val="00FC630A"/>
  </w:style>
  <w:style w:type="numbering" w:customStyle="1" w:styleId="1ai3">
    <w:name w:val="1 / a / i3"/>
    <w:basedOn w:val="a8"/>
    <w:next w:val="1ai"/>
    <w:rsid w:val="00FC630A"/>
  </w:style>
  <w:style w:type="table" w:customStyle="1" w:styleId="-12">
    <w:name w:val="Веб-таблица 12"/>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9">
    <w:name w:val="Изысканная таблица2"/>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c">
    <w:name w:val="Классическая таблица 12"/>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d">
    <w:name w:val="Объемная таблица 12"/>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Простая таблица 12"/>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
    <w:name w:val="Сетка таблицы 12"/>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3">
    <w:name w:val="Сетка таблицы 42"/>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a">
    <w:name w:val="Современная таблица2"/>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b">
    <w:name w:val="Стандартная таблица2"/>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
    <w:name w:val="Статья / Раздел3"/>
    <w:basedOn w:val="a8"/>
    <w:next w:val="a3"/>
    <w:rsid w:val="00FC630A"/>
    <w:pPr>
      <w:numPr>
        <w:numId w:val="12"/>
      </w:numPr>
    </w:pPr>
  </w:style>
  <w:style w:type="table" w:customStyle="1" w:styleId="12f0">
    <w:name w:val="Столбцы таблицы 12"/>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c">
    <w:name w:val="Тема таблицы2"/>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Цветная таблица 12"/>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770">
    <w:name w:val="Нет списка177"/>
    <w:next w:val="a8"/>
    <w:uiPriority w:val="99"/>
    <w:semiHidden/>
    <w:unhideWhenUsed/>
    <w:rsid w:val="00FC630A"/>
  </w:style>
  <w:style w:type="numbering" w:customStyle="1" w:styleId="11111112">
    <w:name w:val="1 / 1.1 / 1.1.112"/>
    <w:basedOn w:val="a8"/>
    <w:next w:val="111111"/>
    <w:rsid w:val="00FC630A"/>
    <w:pPr>
      <w:numPr>
        <w:numId w:val="7"/>
      </w:numPr>
    </w:pPr>
  </w:style>
  <w:style w:type="numbering" w:customStyle="1" w:styleId="1ai11">
    <w:name w:val="1 / a / i11"/>
    <w:basedOn w:val="a8"/>
    <w:next w:val="1ai"/>
    <w:rsid w:val="00FC630A"/>
    <w:pPr>
      <w:numPr>
        <w:numId w:val="8"/>
      </w:numPr>
    </w:pPr>
  </w:style>
  <w:style w:type="numbering" w:customStyle="1" w:styleId="11">
    <w:name w:val="Статья / Раздел11"/>
    <w:basedOn w:val="a8"/>
    <w:next w:val="a3"/>
    <w:rsid w:val="00FC630A"/>
    <w:pPr>
      <w:numPr>
        <w:numId w:val="11"/>
      </w:numPr>
    </w:pPr>
  </w:style>
  <w:style w:type="numbering" w:customStyle="1" w:styleId="20101">
    <w:name w:val="Перечисление 20101"/>
    <w:rsid w:val="00FC630A"/>
    <w:pPr>
      <w:numPr>
        <w:numId w:val="15"/>
      </w:numPr>
    </w:pPr>
  </w:style>
  <w:style w:type="numbering" w:customStyle="1" w:styleId="2140">
    <w:name w:val="Нет списка214"/>
    <w:next w:val="a8"/>
    <w:uiPriority w:val="99"/>
    <w:semiHidden/>
    <w:unhideWhenUsed/>
    <w:rsid w:val="00FC630A"/>
  </w:style>
  <w:style w:type="table" w:customStyle="1" w:styleId="11010">
    <w:name w:val="Сетка таблицы1101"/>
    <w:basedOn w:val="a7"/>
    <w:next w:val="af5"/>
    <w:uiPriority w:val="39"/>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8"/>
    <w:next w:val="111111"/>
    <w:rsid w:val="00FC630A"/>
  </w:style>
  <w:style w:type="numbering" w:customStyle="1" w:styleId="1ai21">
    <w:name w:val="1 / a / i21"/>
    <w:basedOn w:val="a8"/>
    <w:next w:val="1ai"/>
    <w:rsid w:val="00FC630A"/>
    <w:pPr>
      <w:numPr>
        <w:numId w:val="9"/>
      </w:numPr>
    </w:pPr>
  </w:style>
  <w:style w:type="table" w:customStyle="1" w:styleId="-111">
    <w:name w:val="Веб-таблица 111"/>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4">
    <w:name w:val="Изысканная таблица11"/>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Классическая таблица 111"/>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5">
    <w:name w:val="Объемная таблица 111"/>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Простая таблица 111"/>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
    <w:name w:val="Сетка таблицы 111"/>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5">
    <w:name w:val="Современная таблица11"/>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6">
    <w:name w:val="Стандартная таблица11"/>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1"/>
    <w:basedOn w:val="a8"/>
    <w:next w:val="a3"/>
    <w:rsid w:val="00FC630A"/>
    <w:pPr>
      <w:numPr>
        <w:numId w:val="17"/>
      </w:numPr>
    </w:pPr>
  </w:style>
  <w:style w:type="table" w:customStyle="1" w:styleId="1118">
    <w:name w:val="Столбцы таблицы 111"/>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0">
    <w:name w:val="Таблица-список 611"/>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7">
    <w:name w:val="Тема таблицы11"/>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Цветная таблица 111"/>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Стиль111"/>
    <w:rsid w:val="00FC630A"/>
    <w:pPr>
      <w:numPr>
        <w:numId w:val="10"/>
      </w:numPr>
    </w:pPr>
  </w:style>
  <w:style w:type="numbering" w:customStyle="1" w:styleId="11130">
    <w:name w:val="Нет списка1113"/>
    <w:next w:val="a8"/>
    <w:uiPriority w:val="99"/>
    <w:semiHidden/>
    <w:unhideWhenUsed/>
    <w:rsid w:val="00FC630A"/>
  </w:style>
  <w:style w:type="numbering" w:customStyle="1" w:styleId="111111111">
    <w:name w:val="1 / 1.1 / 1.1.1111"/>
    <w:basedOn w:val="a8"/>
    <w:next w:val="111111"/>
    <w:rsid w:val="00FC630A"/>
    <w:pPr>
      <w:numPr>
        <w:numId w:val="2"/>
      </w:numPr>
    </w:pPr>
  </w:style>
  <w:style w:type="numbering" w:customStyle="1" w:styleId="41">
    <w:name w:val="Стиль41"/>
    <w:uiPriority w:val="99"/>
    <w:rsid w:val="00FC630A"/>
    <w:pPr>
      <w:numPr>
        <w:numId w:val="19"/>
      </w:numPr>
    </w:pPr>
  </w:style>
  <w:style w:type="numbering" w:customStyle="1" w:styleId="51">
    <w:name w:val="Стиль51"/>
    <w:uiPriority w:val="99"/>
    <w:rsid w:val="00FC630A"/>
    <w:pPr>
      <w:numPr>
        <w:numId w:val="20"/>
      </w:numPr>
    </w:pPr>
  </w:style>
  <w:style w:type="numbering" w:customStyle="1" w:styleId="61">
    <w:name w:val="Стиль61"/>
    <w:uiPriority w:val="99"/>
    <w:rsid w:val="00FC630A"/>
    <w:pPr>
      <w:numPr>
        <w:numId w:val="21"/>
      </w:numPr>
    </w:pPr>
  </w:style>
  <w:style w:type="numbering" w:customStyle="1" w:styleId="71">
    <w:name w:val="Стиль71"/>
    <w:uiPriority w:val="99"/>
    <w:rsid w:val="00FC630A"/>
    <w:pPr>
      <w:numPr>
        <w:numId w:val="22"/>
      </w:numPr>
    </w:pPr>
  </w:style>
  <w:style w:type="numbering" w:customStyle="1" w:styleId="81">
    <w:name w:val="Стиль81"/>
    <w:uiPriority w:val="99"/>
    <w:rsid w:val="00FC630A"/>
    <w:pPr>
      <w:numPr>
        <w:numId w:val="23"/>
      </w:numPr>
    </w:pPr>
  </w:style>
  <w:style w:type="table" w:customStyle="1" w:styleId="2141">
    <w:name w:val="Сетка таблицы214"/>
    <w:basedOn w:val="a7"/>
    <w:next w:val="af5"/>
    <w:uiPriority w:val="39"/>
    <w:rsid w:val="005602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next w:val="af5"/>
    <w:uiPriority w:val="59"/>
    <w:rsid w:val="00581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5"/>
    <w:uiPriority w:val="59"/>
    <w:rsid w:val="001148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7"/>
    <w:uiPriority w:val="59"/>
    <w:rsid w:val="00114814"/>
    <w:pPr>
      <w:ind w:firstLine="539"/>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5"/>
    <w:uiPriority w:val="39"/>
    <w:rsid w:val="00AC3E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714038"/>
  </w:style>
  <w:style w:type="table" w:customStyle="1" w:styleId="2180">
    <w:name w:val="Сетка таблицы218"/>
    <w:basedOn w:val="a7"/>
    <w:next w:val="af5"/>
    <w:uiPriority w:val="59"/>
    <w:rsid w:val="007140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8"/>
    <w:uiPriority w:val="99"/>
    <w:semiHidden/>
    <w:unhideWhenUsed/>
    <w:rsid w:val="00714038"/>
  </w:style>
  <w:style w:type="table" w:customStyle="1" w:styleId="1102">
    <w:name w:val="Сетка таблицы1102"/>
    <w:basedOn w:val="a7"/>
    <w:next w:val="af5"/>
    <w:uiPriority w:val="99"/>
    <w:rsid w:val="007140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7684917">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3764194">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0839713">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5254209">
      <w:bodyDiv w:val="1"/>
      <w:marLeft w:val="0"/>
      <w:marRight w:val="0"/>
      <w:marTop w:val="0"/>
      <w:marBottom w:val="0"/>
      <w:divBdr>
        <w:top w:val="none" w:sz="0" w:space="0" w:color="auto"/>
        <w:left w:val="none" w:sz="0" w:space="0" w:color="auto"/>
        <w:bottom w:val="none" w:sz="0" w:space="0" w:color="auto"/>
        <w:right w:val="none" w:sz="0" w:space="0" w:color="auto"/>
      </w:divBdr>
    </w:div>
    <w:div w:id="276260581">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8777117">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4522485">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2606536">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7768198">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319400">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8967509">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6664118">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8721974">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7938280">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187032">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28289256">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6417881">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3063524">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3390">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59153343">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65009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911534">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3170965">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1378905">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2464413">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2079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537184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5665437">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8525696">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6948864">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234930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0141654">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6616879">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08732782">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102031">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5017879">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126049">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223707">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458025">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4F5B60BD117E79C24FFAF042444B3D048F8113F110500535E19F5303E27BB3D561o6L0G" TargetMode="External"/><Relationship Id="rId4" Type="http://schemas.openxmlformats.org/officeDocument/2006/relationships/settings" Target="settings.xml"/><Relationship Id="rId9" Type="http://schemas.openxmlformats.org/officeDocument/2006/relationships/hyperlink" Target="consultantplus://offline/ref=4F5B60BD117E79C24FFAEE4F5227630B8D8B4DFC14590C63B5CD5554BDo2L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D046-EF3F-49CF-AF43-6D144F8D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1450</Words>
  <Characters>8268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9699</CharactersWithSpaces>
  <SharedDoc>false</SharedDoc>
  <HLinks>
    <vt:vector size="510" baseType="variant">
      <vt:variant>
        <vt:i4>622862625</vt:i4>
      </vt:variant>
      <vt:variant>
        <vt:i4>264</vt:i4>
      </vt:variant>
      <vt:variant>
        <vt:i4>0</vt:i4>
      </vt:variant>
      <vt:variant>
        <vt:i4>5</vt:i4>
      </vt:variant>
      <vt:variant>
        <vt:lpwstr>D:\Бюллетени администрация\2022\Бюллетень №48 2022 год\№ 29-НПА.doc</vt:lpwstr>
      </vt:variant>
      <vt:variant>
        <vt:lpwstr>P495</vt:lpwstr>
      </vt:variant>
      <vt:variant>
        <vt:i4>4915211</vt:i4>
      </vt:variant>
      <vt:variant>
        <vt:i4>261</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2949227</vt:i4>
      </vt:variant>
      <vt:variant>
        <vt:i4>258</vt:i4>
      </vt:variant>
      <vt:variant>
        <vt:i4>0</vt:i4>
      </vt:variant>
      <vt:variant>
        <vt:i4>5</vt:i4>
      </vt:variant>
      <vt:variant>
        <vt:lpwstr>consultantplus://offline/ref=05BF38B7608A376ECF77A398DDFBB3DFA33F8081B678E9AF59EAB3A5CD0B4DFB8353B00F8BD6230EC3CAE57770C03EE0117551B5C9E589B4m2jEC</vt:lpwstr>
      </vt:variant>
      <vt:variant>
        <vt:lpwstr/>
      </vt:variant>
      <vt:variant>
        <vt:i4>2949183</vt:i4>
      </vt:variant>
      <vt:variant>
        <vt:i4>255</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4915211</vt:i4>
      </vt:variant>
      <vt:variant>
        <vt:i4>252</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2949183</vt:i4>
      </vt:variant>
      <vt:variant>
        <vt:i4>249</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1245271</vt:i4>
      </vt:variant>
      <vt:variant>
        <vt:i4>246</vt:i4>
      </vt:variant>
      <vt:variant>
        <vt:i4>0</vt:i4>
      </vt:variant>
      <vt:variant>
        <vt:i4>5</vt:i4>
      </vt:variant>
      <vt:variant>
        <vt:lpwstr>consultantplus://offline/ref=05BF38B7608A376ECF77A398DDFBB3DFA3318784B678E9AF59EAB3A5CD0B4DFB9153E80389D73B0EC6DFB32636m9j4C</vt:lpwstr>
      </vt:variant>
      <vt:variant>
        <vt:lpwstr/>
      </vt:variant>
      <vt:variant>
        <vt:i4>4915209</vt:i4>
      </vt:variant>
      <vt:variant>
        <vt:i4>243</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240</vt:i4>
      </vt:variant>
      <vt:variant>
        <vt:i4>0</vt:i4>
      </vt:variant>
      <vt:variant>
        <vt:i4>5</vt:i4>
      </vt:variant>
      <vt:variant>
        <vt:lpwstr>consultantplus://offline/ref=05BF38B7608A376ECF77A398DDFBB3DFA3318784B678E9AF59EAB3A5CD0B4DFB9153E80389D73B0EC6DFB32636m9j4C</vt:lpwstr>
      </vt:variant>
      <vt:variant>
        <vt:lpwstr/>
      </vt:variant>
      <vt:variant>
        <vt:i4>1245264</vt:i4>
      </vt:variant>
      <vt:variant>
        <vt:i4>237</vt:i4>
      </vt:variant>
      <vt:variant>
        <vt:i4>0</vt:i4>
      </vt:variant>
      <vt:variant>
        <vt:i4>5</vt:i4>
      </vt:variant>
      <vt:variant>
        <vt:lpwstr>consultantplus://offline/ref=05BF38B7608A376ECF77A398DDFBB3DFA3328280B279E9AF59EAB3A5CD0B4DFB9153E80389D73B0EC6DFB32636m9j4C</vt:lpwstr>
      </vt:variant>
      <vt:variant>
        <vt:lpwstr/>
      </vt:variant>
      <vt:variant>
        <vt:i4>1245278</vt:i4>
      </vt:variant>
      <vt:variant>
        <vt:i4>234</vt:i4>
      </vt:variant>
      <vt:variant>
        <vt:i4>0</vt:i4>
      </vt:variant>
      <vt:variant>
        <vt:i4>5</vt:i4>
      </vt:variant>
      <vt:variant>
        <vt:lpwstr>consultantplus://offline/ref=05BF38B7608A376ECF77A398DDFBB3DFA3328682B172E9AF59EAB3A5CD0B4DFB9153E80389D73B0EC6DFB32636m9j4C</vt:lpwstr>
      </vt:variant>
      <vt:variant>
        <vt:lpwstr/>
      </vt:variant>
      <vt:variant>
        <vt:i4>1245197</vt:i4>
      </vt:variant>
      <vt:variant>
        <vt:i4>231</vt:i4>
      </vt:variant>
      <vt:variant>
        <vt:i4>0</vt:i4>
      </vt:variant>
      <vt:variant>
        <vt:i4>5</vt:i4>
      </vt:variant>
      <vt:variant>
        <vt:lpwstr>consultantplus://offline/ref=05BF38B7608A376ECF77A398DDFBB3DFA330898DB279E9AF59EAB3A5CD0B4DFB9153E80389D73B0EC6DFB32636m9j4C</vt:lpwstr>
      </vt:variant>
      <vt:variant>
        <vt:lpwstr/>
      </vt:variant>
      <vt:variant>
        <vt:i4>622862624</vt:i4>
      </vt:variant>
      <vt:variant>
        <vt:i4>228</vt:i4>
      </vt:variant>
      <vt:variant>
        <vt:i4>0</vt:i4>
      </vt:variant>
      <vt:variant>
        <vt:i4>5</vt:i4>
      </vt:variant>
      <vt:variant>
        <vt:lpwstr>D:\Бюллетени администрация\2022\Бюллетень №48 2022 год\№ 29-НПА.doc</vt:lpwstr>
      </vt:variant>
      <vt:variant>
        <vt:lpwstr>P485</vt:lpwstr>
      </vt:variant>
      <vt:variant>
        <vt:i4>623255853</vt:i4>
      </vt:variant>
      <vt:variant>
        <vt:i4>225</vt:i4>
      </vt:variant>
      <vt:variant>
        <vt:i4>0</vt:i4>
      </vt:variant>
      <vt:variant>
        <vt:i4>5</vt:i4>
      </vt:variant>
      <vt:variant>
        <vt:lpwstr>D:\Бюллетени администрация\2022\Бюллетень №48 2022 год\№ 29-НПА.doc</vt:lpwstr>
      </vt:variant>
      <vt:variant>
        <vt:lpwstr>P453</vt:lpwstr>
      </vt:variant>
      <vt:variant>
        <vt:i4>623255850</vt:i4>
      </vt:variant>
      <vt:variant>
        <vt:i4>222</vt:i4>
      </vt:variant>
      <vt:variant>
        <vt:i4>0</vt:i4>
      </vt:variant>
      <vt:variant>
        <vt:i4>5</vt:i4>
      </vt:variant>
      <vt:variant>
        <vt:lpwstr>D:\Бюллетени администрация\2022\Бюллетень №48 2022 год\№ 29-НПА.doc</vt:lpwstr>
      </vt:variant>
      <vt:variant>
        <vt:lpwstr>P423</vt:lpwstr>
      </vt:variant>
      <vt:variant>
        <vt:i4>623583520</vt:i4>
      </vt:variant>
      <vt:variant>
        <vt:i4>219</vt:i4>
      </vt:variant>
      <vt:variant>
        <vt:i4>0</vt:i4>
      </vt:variant>
      <vt:variant>
        <vt:i4>5</vt:i4>
      </vt:variant>
      <vt:variant>
        <vt:lpwstr>D:\Бюллетени администрация\2022\Бюллетень №48 2022 год\№ 29-НПА.doc</vt:lpwstr>
      </vt:variant>
      <vt:variant>
        <vt:lpwstr>P288</vt:lpwstr>
      </vt:variant>
      <vt:variant>
        <vt:i4>623059243</vt:i4>
      </vt:variant>
      <vt:variant>
        <vt:i4>216</vt:i4>
      </vt:variant>
      <vt:variant>
        <vt:i4>0</vt:i4>
      </vt:variant>
      <vt:variant>
        <vt:i4>5</vt:i4>
      </vt:variant>
      <vt:variant>
        <vt:lpwstr>D:\Бюллетени администрация\2022\Бюллетень №48 2022 год\№ 29-НПА.doc</vt:lpwstr>
      </vt:variant>
      <vt:variant>
        <vt:lpwstr>P230</vt:lpwstr>
      </vt:variant>
      <vt:variant>
        <vt:i4>623124769</vt:i4>
      </vt:variant>
      <vt:variant>
        <vt:i4>213</vt:i4>
      </vt:variant>
      <vt:variant>
        <vt:i4>0</vt:i4>
      </vt:variant>
      <vt:variant>
        <vt:i4>5</vt:i4>
      </vt:variant>
      <vt:variant>
        <vt:lpwstr>D:\Бюллетени администрация\2022\Бюллетень №48 2022 год\№ 29-НПА.doc</vt:lpwstr>
      </vt:variant>
      <vt:variant>
        <vt:lpwstr>P194</vt:lpwstr>
      </vt:variant>
      <vt:variant>
        <vt:i4>622207256</vt:i4>
      </vt:variant>
      <vt:variant>
        <vt:i4>210</vt:i4>
      </vt:variant>
      <vt:variant>
        <vt:i4>0</vt:i4>
      </vt:variant>
      <vt:variant>
        <vt:i4>5</vt:i4>
      </vt:variant>
      <vt:variant>
        <vt:lpwstr>D:\Бюллетени администрация\2022\Бюллетень №48 2022 год\№ 29-НПА.doc</vt:lpwstr>
      </vt:variant>
      <vt:variant>
        <vt:lpwstr>P70</vt:lpwstr>
      </vt:variant>
      <vt:variant>
        <vt:i4>4915209</vt:i4>
      </vt:variant>
      <vt:variant>
        <vt:i4>207</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204</vt:i4>
      </vt:variant>
      <vt:variant>
        <vt:i4>0</vt:i4>
      </vt:variant>
      <vt:variant>
        <vt:i4>5</vt:i4>
      </vt:variant>
      <vt:variant>
        <vt:lpwstr>consultantplus://offline/ref=05BF38B7608A376ECF77A398DDFBB3DFA3318784B678E9AF59EAB3A5CD0B4DFB9153E80389D73B0EC6DFB32636m9j4C</vt:lpwstr>
      </vt:variant>
      <vt:variant>
        <vt:lpwstr/>
      </vt:variant>
      <vt:variant>
        <vt:i4>623452456</vt:i4>
      </vt:variant>
      <vt:variant>
        <vt:i4>201</vt:i4>
      </vt:variant>
      <vt:variant>
        <vt:i4>0</vt:i4>
      </vt:variant>
      <vt:variant>
        <vt:i4>5</vt:i4>
      </vt:variant>
      <vt:variant>
        <vt:lpwstr>D:\Бюллетени администрация\2022\Бюллетень №48 2022 год\№ 28-НПА.doc</vt:lpwstr>
      </vt:variant>
      <vt:variant>
        <vt:lpwstr>P119</vt:lpwstr>
      </vt:variant>
      <vt:variant>
        <vt:i4>1900546</vt:i4>
      </vt:variant>
      <vt:variant>
        <vt:i4>198</vt:i4>
      </vt:variant>
      <vt:variant>
        <vt:i4>0</vt:i4>
      </vt:variant>
      <vt:variant>
        <vt:i4>5</vt:i4>
      </vt:variant>
      <vt:variant>
        <vt:lpwstr>consultantplus://offline/ref=F31CA29B7E7165DC2F163BA4C2F4E51F4D79EC7456B278D821A63BDA864C221A248AC17F3C0636ED6E36189B83q1P0E</vt:lpwstr>
      </vt:variant>
      <vt:variant>
        <vt:lpwstr/>
      </vt:variant>
      <vt:variant>
        <vt:i4>623321391</vt:i4>
      </vt:variant>
      <vt:variant>
        <vt:i4>195</vt:i4>
      </vt:variant>
      <vt:variant>
        <vt:i4>0</vt:i4>
      </vt:variant>
      <vt:variant>
        <vt:i4>5</vt:i4>
      </vt:variant>
      <vt:variant>
        <vt:lpwstr>D:\Бюллетени администрация\2022\Бюллетень №48 2022 год\№ 28-НПА.doc</vt:lpwstr>
      </vt:variant>
      <vt:variant>
        <vt:lpwstr>P167</vt:lpwstr>
      </vt:variant>
      <vt:variant>
        <vt:i4>4259922</vt:i4>
      </vt:variant>
      <vt:variant>
        <vt:i4>192</vt:i4>
      </vt:variant>
      <vt:variant>
        <vt:i4>0</vt:i4>
      </vt:variant>
      <vt:variant>
        <vt:i4>5</vt:i4>
      </vt:variant>
      <vt:variant>
        <vt:lpwstr>consultantplus://offline/ref=F31CA29B7E7165DC2F1625A9D498BB104E76B27A54B8758F7CFA3D8DD91C244F76CA9F266C407DE06C2A049B820E99D620q9PCE</vt:lpwstr>
      </vt:variant>
      <vt:variant>
        <vt:lpwstr/>
      </vt:variant>
      <vt:variant>
        <vt:i4>4259847</vt:i4>
      </vt:variant>
      <vt:variant>
        <vt:i4>189</vt:i4>
      </vt:variant>
      <vt:variant>
        <vt:i4>0</vt:i4>
      </vt:variant>
      <vt:variant>
        <vt:i4>5</vt:i4>
      </vt:variant>
      <vt:variant>
        <vt:lpwstr>consultantplus://offline/ref=F31CA29B7E7165DC2F1625A9D498BB104E76B27A54B8768775F03D8DD91C244F76CA9F266C407DE06C2A049B820E99D620q9PCE</vt:lpwstr>
      </vt:variant>
      <vt:variant>
        <vt:lpwstr/>
      </vt:variant>
      <vt:variant>
        <vt:i4>1900630</vt:i4>
      </vt:variant>
      <vt:variant>
        <vt:i4>186</vt:i4>
      </vt:variant>
      <vt:variant>
        <vt:i4>0</vt:i4>
      </vt:variant>
      <vt:variant>
        <vt:i4>5</vt:i4>
      </vt:variant>
      <vt:variant>
        <vt:lpwstr>consultantplus://offline/ref=F31CA29B7E7165DC2F163BA4C2F4E51F4D79EE7756BC78D821A63BDA864C221A248AC17F3C0636ED6E36189B83q1P0E</vt:lpwstr>
      </vt:variant>
      <vt:variant>
        <vt:lpwstr/>
      </vt:variant>
      <vt:variant>
        <vt:i4>327759</vt:i4>
      </vt:variant>
      <vt:variant>
        <vt:i4>183</vt:i4>
      </vt:variant>
      <vt:variant>
        <vt:i4>0</vt:i4>
      </vt:variant>
      <vt:variant>
        <vt:i4>5</vt:i4>
      </vt:variant>
      <vt:variant>
        <vt:lpwstr>mailto:hasan_official@mail.primorye.ru</vt:lpwstr>
      </vt:variant>
      <vt:variant>
        <vt:lpwstr/>
      </vt:variant>
      <vt:variant>
        <vt:i4>4456465</vt:i4>
      </vt:variant>
      <vt:variant>
        <vt:i4>180</vt:i4>
      </vt:variant>
      <vt:variant>
        <vt:i4>0</vt:i4>
      </vt:variant>
      <vt:variant>
        <vt:i4>5</vt:i4>
      </vt:variant>
      <vt:variant>
        <vt:lpwstr>http://prim-hasan.ru/</vt:lpwstr>
      </vt:variant>
      <vt:variant>
        <vt:lpwstr/>
      </vt:variant>
      <vt:variant>
        <vt:i4>1638486</vt:i4>
      </vt:variant>
      <vt:variant>
        <vt:i4>177</vt:i4>
      </vt:variant>
      <vt:variant>
        <vt:i4>0</vt:i4>
      </vt:variant>
      <vt:variant>
        <vt:i4>5</vt:i4>
      </vt:variant>
      <vt:variant>
        <vt:lpwstr>consultantplus://offline/ref=EA09ABCE4D0A34C88C9152F1C19214A6BFB0BC3C947CA355D9FD83ADCD37BA38864E9F7A2536DC8F94069A27259E11D04DU6r3G</vt:lpwstr>
      </vt:variant>
      <vt:variant>
        <vt:lpwstr/>
      </vt:variant>
      <vt:variant>
        <vt:i4>4456465</vt:i4>
      </vt:variant>
      <vt:variant>
        <vt:i4>174</vt:i4>
      </vt:variant>
      <vt:variant>
        <vt:i4>0</vt:i4>
      </vt:variant>
      <vt:variant>
        <vt:i4>5</vt:i4>
      </vt:variant>
      <vt:variant>
        <vt:lpwstr>http://prim-hasan.ru/</vt:lpwstr>
      </vt:variant>
      <vt:variant>
        <vt:lpwstr/>
      </vt:variant>
      <vt:variant>
        <vt:i4>4456465</vt:i4>
      </vt:variant>
      <vt:variant>
        <vt:i4>171</vt:i4>
      </vt:variant>
      <vt:variant>
        <vt:i4>0</vt:i4>
      </vt:variant>
      <vt:variant>
        <vt:i4>5</vt:i4>
      </vt:variant>
      <vt:variant>
        <vt:lpwstr>http://prim-hasan.ru/</vt:lpwstr>
      </vt:variant>
      <vt:variant>
        <vt:lpwstr/>
      </vt:variant>
      <vt:variant>
        <vt:i4>5308508</vt:i4>
      </vt:variant>
      <vt:variant>
        <vt:i4>168</vt:i4>
      </vt:variant>
      <vt:variant>
        <vt:i4>0</vt:i4>
      </vt:variant>
      <vt:variant>
        <vt:i4>5</vt:i4>
      </vt:variant>
      <vt:variant>
        <vt:lpwstr>consultantplus://offline/ref=20C8EF292D245910C3B3E0730672E864F2C850425FB4D515ED6357AEBA4DBBDC1F0356EBD1BCD29F0A2021365FuEJ1B</vt:lpwstr>
      </vt:variant>
      <vt:variant>
        <vt:lpwstr/>
      </vt:variant>
      <vt:variant>
        <vt:i4>7602224</vt:i4>
      </vt:variant>
      <vt:variant>
        <vt:i4>165</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162</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6553655</vt:i4>
      </vt:variant>
      <vt:variant>
        <vt:i4>159</vt:i4>
      </vt:variant>
      <vt:variant>
        <vt:i4>0</vt:i4>
      </vt:variant>
      <vt:variant>
        <vt:i4>5</vt:i4>
      </vt:variant>
      <vt:variant>
        <vt:lpwstr/>
      </vt:variant>
      <vt:variant>
        <vt:lpwstr>Par154</vt:lpwstr>
      </vt:variant>
      <vt:variant>
        <vt:i4>6553655</vt:i4>
      </vt:variant>
      <vt:variant>
        <vt:i4>156</vt:i4>
      </vt:variant>
      <vt:variant>
        <vt:i4>0</vt:i4>
      </vt:variant>
      <vt:variant>
        <vt:i4>5</vt:i4>
      </vt:variant>
      <vt:variant>
        <vt:lpwstr/>
      </vt:variant>
      <vt:variant>
        <vt:lpwstr>Par154</vt:lpwstr>
      </vt:variant>
      <vt:variant>
        <vt:i4>6619184</vt:i4>
      </vt:variant>
      <vt:variant>
        <vt:i4>153</vt:i4>
      </vt:variant>
      <vt:variant>
        <vt:i4>0</vt:i4>
      </vt:variant>
      <vt:variant>
        <vt:i4>5</vt:i4>
      </vt:variant>
      <vt:variant>
        <vt:lpwstr/>
      </vt:variant>
      <vt:variant>
        <vt:lpwstr>Par125</vt:lpwstr>
      </vt:variant>
      <vt:variant>
        <vt:i4>6881334</vt:i4>
      </vt:variant>
      <vt:variant>
        <vt:i4>150</vt:i4>
      </vt:variant>
      <vt:variant>
        <vt:i4>0</vt:i4>
      </vt:variant>
      <vt:variant>
        <vt:i4>5</vt:i4>
      </vt:variant>
      <vt:variant>
        <vt:lpwstr/>
      </vt:variant>
      <vt:variant>
        <vt:lpwstr>Par149</vt:lpwstr>
      </vt:variant>
      <vt:variant>
        <vt:i4>6619184</vt:i4>
      </vt:variant>
      <vt:variant>
        <vt:i4>147</vt:i4>
      </vt:variant>
      <vt:variant>
        <vt:i4>0</vt:i4>
      </vt:variant>
      <vt:variant>
        <vt:i4>5</vt:i4>
      </vt:variant>
      <vt:variant>
        <vt:lpwstr/>
      </vt:variant>
      <vt:variant>
        <vt:lpwstr>Par125</vt:lpwstr>
      </vt:variant>
      <vt:variant>
        <vt:i4>6881334</vt:i4>
      </vt:variant>
      <vt:variant>
        <vt:i4>144</vt:i4>
      </vt:variant>
      <vt:variant>
        <vt:i4>0</vt:i4>
      </vt:variant>
      <vt:variant>
        <vt:i4>5</vt:i4>
      </vt:variant>
      <vt:variant>
        <vt:lpwstr/>
      </vt:variant>
      <vt:variant>
        <vt:lpwstr>Par149</vt:lpwstr>
      </vt:variant>
      <vt:variant>
        <vt:i4>6881334</vt:i4>
      </vt:variant>
      <vt:variant>
        <vt:i4>141</vt:i4>
      </vt:variant>
      <vt:variant>
        <vt:i4>0</vt:i4>
      </vt:variant>
      <vt:variant>
        <vt:i4>5</vt:i4>
      </vt:variant>
      <vt:variant>
        <vt:lpwstr/>
      </vt:variant>
      <vt:variant>
        <vt:lpwstr>Par149</vt:lpwstr>
      </vt:variant>
      <vt:variant>
        <vt:i4>6619184</vt:i4>
      </vt:variant>
      <vt:variant>
        <vt:i4>138</vt:i4>
      </vt:variant>
      <vt:variant>
        <vt:i4>0</vt:i4>
      </vt:variant>
      <vt:variant>
        <vt:i4>5</vt:i4>
      </vt:variant>
      <vt:variant>
        <vt:lpwstr/>
      </vt:variant>
      <vt:variant>
        <vt:lpwstr>Par125</vt:lpwstr>
      </vt:variant>
      <vt:variant>
        <vt:i4>6619184</vt:i4>
      </vt:variant>
      <vt:variant>
        <vt:i4>135</vt:i4>
      </vt:variant>
      <vt:variant>
        <vt:i4>0</vt:i4>
      </vt:variant>
      <vt:variant>
        <vt:i4>5</vt:i4>
      </vt:variant>
      <vt:variant>
        <vt:lpwstr/>
      </vt:variant>
      <vt:variant>
        <vt:lpwstr>Par125</vt:lpwstr>
      </vt:variant>
      <vt:variant>
        <vt:i4>7077942</vt:i4>
      </vt:variant>
      <vt:variant>
        <vt:i4>132</vt:i4>
      </vt:variant>
      <vt:variant>
        <vt:i4>0</vt:i4>
      </vt:variant>
      <vt:variant>
        <vt:i4>5</vt:i4>
      </vt:variant>
      <vt:variant>
        <vt:lpwstr/>
      </vt:variant>
      <vt:variant>
        <vt:lpwstr>Par548</vt:lpwstr>
      </vt:variant>
      <vt:variant>
        <vt:i4>6553653</vt:i4>
      </vt:variant>
      <vt:variant>
        <vt:i4>129</vt:i4>
      </vt:variant>
      <vt:variant>
        <vt:i4>0</vt:i4>
      </vt:variant>
      <vt:variant>
        <vt:i4>5</vt:i4>
      </vt:variant>
      <vt:variant>
        <vt:lpwstr/>
      </vt:variant>
      <vt:variant>
        <vt:lpwstr>Par174</vt:lpwstr>
      </vt:variant>
      <vt:variant>
        <vt:i4>6488117</vt:i4>
      </vt:variant>
      <vt:variant>
        <vt:i4>126</vt:i4>
      </vt:variant>
      <vt:variant>
        <vt:i4>0</vt:i4>
      </vt:variant>
      <vt:variant>
        <vt:i4>5</vt:i4>
      </vt:variant>
      <vt:variant>
        <vt:lpwstr/>
      </vt:variant>
      <vt:variant>
        <vt:lpwstr>Par173</vt:lpwstr>
      </vt:variant>
      <vt:variant>
        <vt:i4>6422581</vt:i4>
      </vt:variant>
      <vt:variant>
        <vt:i4>123</vt:i4>
      </vt:variant>
      <vt:variant>
        <vt:i4>0</vt:i4>
      </vt:variant>
      <vt:variant>
        <vt:i4>5</vt:i4>
      </vt:variant>
      <vt:variant>
        <vt:lpwstr/>
      </vt:variant>
      <vt:variant>
        <vt:lpwstr>Par172</vt:lpwstr>
      </vt:variant>
      <vt:variant>
        <vt:i4>6422580</vt:i4>
      </vt:variant>
      <vt:variant>
        <vt:i4>120</vt:i4>
      </vt:variant>
      <vt:variant>
        <vt:i4>0</vt:i4>
      </vt:variant>
      <vt:variant>
        <vt:i4>5</vt:i4>
      </vt:variant>
      <vt:variant>
        <vt:lpwstr/>
      </vt:variant>
      <vt:variant>
        <vt:lpwstr>Par162</vt:lpwstr>
      </vt:variant>
      <vt:variant>
        <vt:i4>6357044</vt:i4>
      </vt:variant>
      <vt:variant>
        <vt:i4>117</vt:i4>
      </vt:variant>
      <vt:variant>
        <vt:i4>0</vt:i4>
      </vt:variant>
      <vt:variant>
        <vt:i4>5</vt:i4>
      </vt:variant>
      <vt:variant>
        <vt:lpwstr/>
      </vt:variant>
      <vt:variant>
        <vt:lpwstr>Par161</vt:lpwstr>
      </vt:variant>
      <vt:variant>
        <vt:i4>1769482</vt:i4>
      </vt:variant>
      <vt:variant>
        <vt:i4>114</vt:i4>
      </vt:variant>
      <vt:variant>
        <vt:i4>0</vt:i4>
      </vt:variant>
      <vt:variant>
        <vt:i4>5</vt:i4>
      </vt:variant>
      <vt:variant>
        <vt:lpwstr>consultantplus://offline/ref=7B6AB9EE5BA7DDE09631032116A121E79775947C18E377827AB475E2EED3410229CD54E720C916D289E1B746111C91C67EkA7FE</vt:lpwstr>
      </vt:variant>
      <vt:variant>
        <vt:lpwstr/>
      </vt:variant>
      <vt:variant>
        <vt:i4>1769478</vt:i4>
      </vt:variant>
      <vt:variant>
        <vt:i4>111</vt:i4>
      </vt:variant>
      <vt:variant>
        <vt:i4>0</vt:i4>
      </vt:variant>
      <vt:variant>
        <vt:i4>5</vt:i4>
      </vt:variant>
      <vt:variant>
        <vt:lpwstr>consultantplus://offline/ref=7B6AB9EE5BA7DDE09631032116A121E79775947C18E278827FB175E2EED3410229CD54E720C916D289E1B746111C91C67EkA7FE</vt:lpwstr>
      </vt:variant>
      <vt:variant>
        <vt:lpwstr/>
      </vt:variant>
      <vt:variant>
        <vt:i4>1769566</vt:i4>
      </vt:variant>
      <vt:variant>
        <vt:i4>108</vt:i4>
      </vt:variant>
      <vt:variant>
        <vt:i4>0</vt:i4>
      </vt:variant>
      <vt:variant>
        <vt:i4>5</vt:i4>
      </vt:variant>
      <vt:variant>
        <vt:lpwstr>consultantplus://offline/ref=7B6AB9EE5BA7DDE09631032116A121E79775947C18E2778C75BD75E2EED3410229CD54E720C916D289E1B746111C91C67EkA7FE</vt:lpwstr>
      </vt:variant>
      <vt:variant>
        <vt:lpwstr/>
      </vt:variant>
      <vt:variant>
        <vt:i4>2031709</vt:i4>
      </vt:variant>
      <vt:variant>
        <vt:i4>105</vt:i4>
      </vt:variant>
      <vt:variant>
        <vt:i4>0</vt:i4>
      </vt:variant>
      <vt:variant>
        <vt:i4>5</vt:i4>
      </vt:variant>
      <vt:variant>
        <vt:lpwstr>consultantplus://offline/ref=7B6AB9EE5BA7DDE096311D2C00CD7FE8937DC9751BE174D221E173B5B1834757698D52B7778E488BD9A3FC4A12048DC77EB3BED798k17BE</vt:lpwstr>
      </vt:variant>
      <vt:variant>
        <vt:lpwstr/>
      </vt:variant>
      <vt:variant>
        <vt:i4>2097202</vt:i4>
      </vt:variant>
      <vt:variant>
        <vt:i4>102</vt:i4>
      </vt:variant>
      <vt:variant>
        <vt:i4>0</vt:i4>
      </vt:variant>
      <vt:variant>
        <vt:i4>5</vt:i4>
      </vt:variant>
      <vt:variant>
        <vt:lpwstr>consultantplus://offline/ref=7B6AB9EE5BA7DDE09631032116A121E79775947C18E27A837EB375E2EED3410229CD54E732C94EDE88E7AF411609C79738F8B1D69C07B131263F343Dk27CE</vt:lpwstr>
      </vt:variant>
      <vt:variant>
        <vt:lpwstr/>
      </vt:variant>
      <vt:variant>
        <vt:i4>2097200</vt:i4>
      </vt:variant>
      <vt:variant>
        <vt:i4>99</vt:i4>
      </vt:variant>
      <vt:variant>
        <vt:i4>0</vt:i4>
      </vt:variant>
      <vt:variant>
        <vt:i4>5</vt:i4>
      </vt:variant>
      <vt:variant>
        <vt:lpwstr>consultantplus://offline/ref=7B6AB9EE5BA7DDE09631032116A121E79775947C18E27A837EB375E2EED3410229CD54E732C94EDE88E7AE461009C79738F8B1D69C07B131263F343Dk27CE</vt:lpwstr>
      </vt:variant>
      <vt:variant>
        <vt:lpwstr/>
      </vt:variant>
      <vt:variant>
        <vt:i4>6488122</vt:i4>
      </vt:variant>
      <vt:variant>
        <vt:i4>96</vt:i4>
      </vt:variant>
      <vt:variant>
        <vt:i4>0</vt:i4>
      </vt:variant>
      <vt:variant>
        <vt:i4>5</vt:i4>
      </vt:variant>
      <vt:variant>
        <vt:lpwstr/>
      </vt:variant>
      <vt:variant>
        <vt:lpwstr>Par486</vt:lpwstr>
      </vt:variant>
      <vt:variant>
        <vt:i4>7602275</vt:i4>
      </vt:variant>
      <vt:variant>
        <vt:i4>93</vt:i4>
      </vt:variant>
      <vt:variant>
        <vt:i4>0</vt:i4>
      </vt:variant>
      <vt:variant>
        <vt:i4>5</vt:i4>
      </vt:variant>
      <vt:variant>
        <vt:lpwstr>consultantplus://offline/ref=4867C0C7231CC15A6B0EBE744D54A96C9136C3DBB0254F6B9C2E75CD7038438B11BCED00FA16165DBA3F5319B32D1194FC302C4E4BC6EE09942D495AdCoEB</vt:lpwstr>
      </vt:variant>
      <vt:variant>
        <vt:lpwstr/>
      </vt:variant>
      <vt:variant>
        <vt:i4>7602224</vt:i4>
      </vt:variant>
      <vt:variant>
        <vt:i4>90</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87</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1310801</vt:i4>
      </vt:variant>
      <vt:variant>
        <vt:i4>84</vt:i4>
      </vt:variant>
      <vt:variant>
        <vt:i4>0</vt:i4>
      </vt:variant>
      <vt:variant>
        <vt:i4>5</vt:i4>
      </vt:variant>
      <vt:variant>
        <vt:lpwstr>consultantplus://offline/ref=4867C0C7231CC15A6B0EBE744D54A96C9136C3DBB0224C669D2F75CD7038438B11BCED00E8164E51B8364C11B73847C5BAd6o5B</vt:lpwstr>
      </vt:variant>
      <vt:variant>
        <vt:lpwstr/>
      </vt:variant>
      <vt:variant>
        <vt:i4>1245191</vt:i4>
      </vt:variant>
      <vt:variant>
        <vt:i4>81</vt:i4>
      </vt:variant>
      <vt:variant>
        <vt:i4>0</vt:i4>
      </vt:variant>
      <vt:variant>
        <vt:i4>5</vt:i4>
      </vt:variant>
      <vt:variant>
        <vt:lpwstr>consultantplus://offline/ref=4867C0C7231CC15A6B0EA0795B38F76392389AD7B6204234C47D739A2F6845DE43FCB359BB5B055CBD215011B2d2o6B</vt:lpwstr>
      </vt:variant>
      <vt:variant>
        <vt:lpwstr/>
      </vt:variant>
      <vt:variant>
        <vt:i4>2490416</vt:i4>
      </vt:variant>
      <vt:variant>
        <vt:i4>78</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1245193</vt:i4>
      </vt:variant>
      <vt:variant>
        <vt:i4>75</vt:i4>
      </vt:variant>
      <vt:variant>
        <vt:i4>0</vt:i4>
      </vt:variant>
      <vt:variant>
        <vt:i4>5</vt:i4>
      </vt:variant>
      <vt:variant>
        <vt:lpwstr>consultantplus://offline/ref=4867C0C7231CC15A6B0EA0795B38F76393359BD3B0234234C47D739A2F6845DE43FCB359BB5B055CBD215011B2d2o6B</vt:lpwstr>
      </vt:variant>
      <vt:variant>
        <vt:lpwstr/>
      </vt:variant>
      <vt:variant>
        <vt:i4>1245190</vt:i4>
      </vt:variant>
      <vt:variant>
        <vt:i4>72</vt:i4>
      </vt:variant>
      <vt:variant>
        <vt:i4>0</vt:i4>
      </vt:variant>
      <vt:variant>
        <vt:i4>5</vt:i4>
      </vt:variant>
      <vt:variant>
        <vt:lpwstr>consultantplus://offline/ref=4867C0C7231CC15A6B0EA0795B38F763923F9BDFB9224234C47D739A2F6845DE43FCB359BB5B055CBD215011B2d2o6B</vt:lpwstr>
      </vt:variant>
      <vt:variant>
        <vt:lpwstr/>
      </vt:variant>
      <vt:variant>
        <vt:i4>1245187</vt:i4>
      </vt:variant>
      <vt:variant>
        <vt:i4>69</vt:i4>
      </vt:variant>
      <vt:variant>
        <vt:i4>0</vt:i4>
      </vt:variant>
      <vt:variant>
        <vt:i4>5</vt:i4>
      </vt:variant>
      <vt:variant>
        <vt:lpwstr>consultantplus://offline/ref=4867C0C7231CC15A6B0EA0795B38F76392389CD4B6254234C47D739A2F6845DE43FCB359BB5B055CBD215011B2d2o6B</vt:lpwstr>
      </vt:variant>
      <vt:variant>
        <vt:lpwstr/>
      </vt:variant>
      <vt:variant>
        <vt:i4>1245269</vt:i4>
      </vt:variant>
      <vt:variant>
        <vt:i4>66</vt:i4>
      </vt:variant>
      <vt:variant>
        <vt:i4>0</vt:i4>
      </vt:variant>
      <vt:variant>
        <vt:i4>5</vt:i4>
      </vt:variant>
      <vt:variant>
        <vt:lpwstr>consultantplus://offline/ref=4867C0C7231CC15A6B0EA0795B38F763923C99DEB3264234C47D739A2F6845DE43FCB359BB5B055CBD215011B2d2o6B</vt:lpwstr>
      </vt:variant>
      <vt:variant>
        <vt:lpwstr/>
      </vt:variant>
      <vt:variant>
        <vt:i4>1245189</vt:i4>
      </vt:variant>
      <vt:variant>
        <vt:i4>63</vt:i4>
      </vt:variant>
      <vt:variant>
        <vt:i4>0</vt:i4>
      </vt:variant>
      <vt:variant>
        <vt:i4>5</vt:i4>
      </vt:variant>
      <vt:variant>
        <vt:lpwstr>consultantplus://offline/ref=4867C0C7231CC15A6B0EA0795B38F76392389ED4B4274234C47D739A2F6845DE43FCB359BB5B055CBD215011B2d2o6B</vt:lpwstr>
      </vt:variant>
      <vt:variant>
        <vt:lpwstr/>
      </vt:variant>
      <vt:variant>
        <vt:i4>1245267</vt:i4>
      </vt:variant>
      <vt:variant>
        <vt:i4>60</vt:i4>
      </vt:variant>
      <vt:variant>
        <vt:i4>0</vt:i4>
      </vt:variant>
      <vt:variant>
        <vt:i4>5</vt:i4>
      </vt:variant>
      <vt:variant>
        <vt:lpwstr>consultantplus://offline/ref=4867C0C7231CC15A6B0EA0795B38F76392399FD6B32F4234C47D739A2F6845DE43FCB359BB5B055CBD215011B2d2o6B</vt:lpwstr>
      </vt:variant>
      <vt:variant>
        <vt:lpwstr/>
      </vt:variant>
      <vt:variant>
        <vt:i4>1245193</vt:i4>
      </vt:variant>
      <vt:variant>
        <vt:i4>57</vt:i4>
      </vt:variant>
      <vt:variant>
        <vt:i4>0</vt:i4>
      </vt:variant>
      <vt:variant>
        <vt:i4>5</vt:i4>
      </vt:variant>
      <vt:variant>
        <vt:lpwstr>consultantplus://offline/ref=4867C0C7231CC15A6B0EA0795B38F763933D9CDEB3264234C47D739A2F6845DE43FCB359BB5B055CBD215011B2d2o6B</vt:lpwstr>
      </vt:variant>
      <vt:variant>
        <vt:lpwstr/>
      </vt:variant>
      <vt:variant>
        <vt:i4>1245279</vt:i4>
      </vt:variant>
      <vt:variant>
        <vt:i4>54</vt:i4>
      </vt:variant>
      <vt:variant>
        <vt:i4>0</vt:i4>
      </vt:variant>
      <vt:variant>
        <vt:i4>5</vt:i4>
      </vt:variant>
      <vt:variant>
        <vt:lpwstr>consultantplus://offline/ref=4867C0C7231CC15A6B0EA0795B38F763923898D1B0214234C47D739A2F6845DE43FCB359BB5B055CBD215011B2d2o6B</vt:lpwstr>
      </vt:variant>
      <vt:variant>
        <vt:lpwstr/>
      </vt:variant>
      <vt:variant>
        <vt:i4>1245268</vt:i4>
      </vt:variant>
      <vt:variant>
        <vt:i4>51</vt:i4>
      </vt:variant>
      <vt:variant>
        <vt:i4>0</vt:i4>
      </vt:variant>
      <vt:variant>
        <vt:i4>5</vt:i4>
      </vt:variant>
      <vt:variant>
        <vt:lpwstr>consultantplus://offline/ref=4867C0C7231CC15A6B0EA0795B38F76392389AD7B02E4234C47D739A2F6845DE43FCB359BB5B055CBD215011B2d2o6B</vt:lpwstr>
      </vt:variant>
      <vt:variant>
        <vt:lpwstr/>
      </vt:variant>
      <vt:variant>
        <vt:i4>1245191</vt:i4>
      </vt:variant>
      <vt:variant>
        <vt:i4>48</vt:i4>
      </vt:variant>
      <vt:variant>
        <vt:i4>0</vt:i4>
      </vt:variant>
      <vt:variant>
        <vt:i4>5</vt:i4>
      </vt:variant>
      <vt:variant>
        <vt:lpwstr>consultantplus://offline/ref=4867C0C7231CC15A6B0EA0795B38F76392399DD5B3234234C47D739A2F6845DE43FCB359BB5B055CBD215011B2d2o6B</vt:lpwstr>
      </vt:variant>
      <vt:variant>
        <vt:lpwstr/>
      </vt:variant>
      <vt:variant>
        <vt:i4>1638484</vt:i4>
      </vt:variant>
      <vt:variant>
        <vt:i4>45</vt:i4>
      </vt:variant>
      <vt:variant>
        <vt:i4>0</vt:i4>
      </vt:variant>
      <vt:variant>
        <vt:i4>5</vt:i4>
      </vt:variant>
      <vt:variant>
        <vt:lpwstr>consultantplus://offline/ref=4867C0C7231CC15A6B0EA0795B38F76393359AD3BA70153695287D9F27381FCE47B5E45DA7521C42B83F50d1o1B</vt:lpwstr>
      </vt:variant>
      <vt:variant>
        <vt:lpwstr/>
      </vt:variant>
      <vt:variant>
        <vt:i4>6684790</vt:i4>
      </vt:variant>
      <vt:variant>
        <vt:i4>42</vt:i4>
      </vt:variant>
      <vt:variant>
        <vt:i4>0</vt:i4>
      </vt:variant>
      <vt:variant>
        <vt:i4>5</vt:i4>
      </vt:variant>
      <vt:variant>
        <vt:lpwstr>https://xasanskij-r25.gosweb.gosuslugi.ru/</vt:lpwstr>
      </vt:variant>
      <vt:variant>
        <vt:lpwstr/>
      </vt:variant>
      <vt:variant>
        <vt:i4>4456465</vt:i4>
      </vt:variant>
      <vt:variant>
        <vt:i4>39</vt:i4>
      </vt:variant>
      <vt:variant>
        <vt:i4>0</vt:i4>
      </vt:variant>
      <vt:variant>
        <vt:i4>5</vt:i4>
      </vt:variant>
      <vt:variant>
        <vt:lpwstr>http://prim-hasan.ru/</vt:lpwstr>
      </vt:variant>
      <vt:variant>
        <vt:lpwstr/>
      </vt:variant>
      <vt:variant>
        <vt:i4>6422579</vt:i4>
      </vt:variant>
      <vt:variant>
        <vt:i4>36</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1310804</vt:i4>
      </vt:variant>
      <vt:variant>
        <vt:i4>33</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6422579</vt:i4>
      </vt:variant>
      <vt:variant>
        <vt:i4>30</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4194396</vt:i4>
      </vt:variant>
      <vt:variant>
        <vt:i4>27</vt:i4>
      </vt:variant>
      <vt:variant>
        <vt:i4>0</vt:i4>
      </vt:variant>
      <vt:variant>
        <vt:i4>5</vt:i4>
      </vt:variant>
      <vt:variant>
        <vt:lpwstr>consultantplus://offline/ref=36D62E85B288C70D3698C311A6B881C9CDE60753FEEC07C153D79A020A7B8FDD0042D52062BFE0EB67BF1EB8D7m0N4F</vt:lpwstr>
      </vt:variant>
      <vt:variant>
        <vt:lpwstr/>
      </vt:variant>
      <vt:variant>
        <vt:i4>2490416</vt:i4>
      </vt:variant>
      <vt:variant>
        <vt:i4>24</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1245189</vt:i4>
      </vt:variant>
      <vt:variant>
        <vt:i4>21</vt:i4>
      </vt:variant>
      <vt:variant>
        <vt:i4>0</vt:i4>
      </vt:variant>
      <vt:variant>
        <vt:i4>5</vt:i4>
      </vt:variant>
      <vt:variant>
        <vt:lpwstr>consultantplus://offline/ref=4867C0C7231CC15A6B0EA0795B38F76392389ED4B4274234C47D739A2F6845DE43FCB359BB5B055CBD215011B2d2o6B</vt:lpwstr>
      </vt:variant>
      <vt:variant>
        <vt:lpwstr/>
      </vt:variant>
      <vt:variant>
        <vt:i4>1179696</vt:i4>
      </vt:variant>
      <vt:variant>
        <vt:i4>14</vt:i4>
      </vt:variant>
      <vt:variant>
        <vt:i4>0</vt:i4>
      </vt:variant>
      <vt:variant>
        <vt:i4>5</vt:i4>
      </vt:variant>
      <vt:variant>
        <vt:lpwstr/>
      </vt:variant>
      <vt:variant>
        <vt:lpwstr>_Toc123552703</vt:lpwstr>
      </vt:variant>
      <vt:variant>
        <vt:i4>1179696</vt:i4>
      </vt:variant>
      <vt:variant>
        <vt:i4>8</vt:i4>
      </vt:variant>
      <vt:variant>
        <vt:i4>0</vt:i4>
      </vt:variant>
      <vt:variant>
        <vt:i4>5</vt:i4>
      </vt:variant>
      <vt:variant>
        <vt:lpwstr/>
      </vt:variant>
      <vt:variant>
        <vt:lpwstr>_Toc123552702</vt:lpwstr>
      </vt:variant>
      <vt:variant>
        <vt:i4>1179696</vt:i4>
      </vt:variant>
      <vt:variant>
        <vt:i4>2</vt:i4>
      </vt:variant>
      <vt:variant>
        <vt:i4>0</vt:i4>
      </vt:variant>
      <vt:variant>
        <vt:i4>5</vt:i4>
      </vt:variant>
      <vt:variant>
        <vt:lpwstr/>
      </vt:variant>
      <vt:variant>
        <vt:lpwstr>_Toc123552701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Marina_p</dc:creator>
  <cp:lastModifiedBy>SM</cp:lastModifiedBy>
  <cp:revision>2</cp:revision>
  <cp:lastPrinted>2025-02-19T05:28:00Z</cp:lastPrinted>
  <dcterms:created xsi:type="dcterms:W3CDTF">2025-02-23T22:46:00Z</dcterms:created>
  <dcterms:modified xsi:type="dcterms:W3CDTF">2025-02-23T22:46:00Z</dcterms:modified>
</cp:coreProperties>
</file>