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6FA08" w14:textId="77777777" w:rsidR="00756890" w:rsidRPr="00756890" w:rsidRDefault="00756890" w:rsidP="00756890">
      <w:pPr>
        <w:jc w:val="center"/>
        <w:rPr>
          <w:rFonts w:eastAsia="Times New Roman"/>
          <w:sz w:val="24"/>
          <w:szCs w:val="24"/>
          <w:lang w:eastAsia="ru-RU"/>
        </w:rPr>
      </w:pPr>
      <w:r>
        <w:rPr>
          <w:rFonts w:eastAsia="Times New Roman"/>
          <w:bCs/>
          <w:noProof/>
          <w:sz w:val="24"/>
          <w:szCs w:val="24"/>
          <w:lang w:eastAsia="ru-RU"/>
        </w:rPr>
        <w:drawing>
          <wp:inline distT="0" distB="0" distL="0" distR="0" wp14:anchorId="65684583" wp14:editId="6C3F9A83">
            <wp:extent cx="584200" cy="719455"/>
            <wp:effectExtent l="0" t="0" r="6350" b="4445"/>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ХМР 2015 OKK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200" cy="719455"/>
                    </a:xfrm>
                    <a:prstGeom prst="rect">
                      <a:avLst/>
                    </a:prstGeom>
                    <a:noFill/>
                    <a:ln>
                      <a:noFill/>
                    </a:ln>
                  </pic:spPr>
                </pic:pic>
              </a:graphicData>
            </a:graphic>
          </wp:inline>
        </w:drawing>
      </w:r>
    </w:p>
    <w:p w14:paraId="29D2B802" w14:textId="77777777" w:rsidR="00756890" w:rsidRPr="00756890" w:rsidRDefault="00756890" w:rsidP="00756890">
      <w:pPr>
        <w:jc w:val="center"/>
        <w:rPr>
          <w:rFonts w:eastAsia="Times New Roman"/>
          <w:sz w:val="24"/>
          <w:szCs w:val="24"/>
          <w:lang w:eastAsia="ru-RU"/>
        </w:rPr>
      </w:pPr>
    </w:p>
    <w:p w14:paraId="13E9F9EC"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АДМИНИСТРАЦИЯ</w:t>
      </w:r>
    </w:p>
    <w:p w14:paraId="12259A5E"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ХАСАНСКОГО МУНИЦИПАЛЬНОГО ОКРУГА</w:t>
      </w:r>
    </w:p>
    <w:p w14:paraId="479FD480" w14:textId="77777777" w:rsidR="00756890" w:rsidRPr="00756890" w:rsidRDefault="00756890" w:rsidP="00756890">
      <w:pPr>
        <w:jc w:val="center"/>
        <w:rPr>
          <w:rFonts w:eastAsia="Times New Roman"/>
          <w:sz w:val="24"/>
          <w:szCs w:val="24"/>
          <w:lang w:eastAsia="ru-RU"/>
        </w:rPr>
      </w:pPr>
      <w:r w:rsidRPr="00756890">
        <w:rPr>
          <w:rFonts w:eastAsia="Times New Roman"/>
          <w:sz w:val="24"/>
          <w:szCs w:val="24"/>
          <w:lang w:eastAsia="ru-RU"/>
        </w:rPr>
        <w:t>ПРИМОРСКОГО КРАЯ</w:t>
      </w:r>
    </w:p>
    <w:p w14:paraId="59A80FDC" w14:textId="77777777" w:rsidR="00756890" w:rsidRPr="00756890" w:rsidRDefault="00756890" w:rsidP="00756890">
      <w:pPr>
        <w:jc w:val="center"/>
        <w:rPr>
          <w:rFonts w:eastAsia="Times New Roman"/>
          <w:sz w:val="24"/>
          <w:szCs w:val="24"/>
          <w:lang w:eastAsia="ru-RU"/>
        </w:rPr>
      </w:pPr>
    </w:p>
    <w:p w14:paraId="1F755134" w14:textId="77777777" w:rsidR="00756890" w:rsidRPr="00756890" w:rsidRDefault="00756890" w:rsidP="00756890">
      <w:pPr>
        <w:jc w:val="center"/>
        <w:rPr>
          <w:rFonts w:eastAsia="Times New Roman"/>
          <w:sz w:val="24"/>
          <w:szCs w:val="24"/>
          <w:lang w:eastAsia="ru-RU"/>
        </w:rPr>
      </w:pPr>
      <w:r w:rsidRPr="00756890">
        <w:rPr>
          <w:rFonts w:ascii="Arial" w:eastAsia="Times New Roman" w:hAnsi="Arial"/>
          <w:sz w:val="32"/>
          <w:szCs w:val="24"/>
          <w:lang w:eastAsia="ru-RU"/>
        </w:rPr>
        <w:t>ПОСТАНОВЛЕНИЕ</w:t>
      </w:r>
    </w:p>
    <w:p w14:paraId="72B8E90A" w14:textId="77777777" w:rsidR="00756890" w:rsidRDefault="00756890" w:rsidP="00756890">
      <w:pPr>
        <w:jc w:val="center"/>
        <w:rPr>
          <w:rFonts w:eastAsia="Times New Roman"/>
          <w:sz w:val="24"/>
          <w:szCs w:val="24"/>
          <w:lang w:eastAsia="ru-RU"/>
        </w:rPr>
      </w:pPr>
      <w:proofErr w:type="spellStart"/>
      <w:r w:rsidRPr="00756890">
        <w:rPr>
          <w:rFonts w:eastAsia="Times New Roman"/>
          <w:sz w:val="24"/>
          <w:szCs w:val="24"/>
          <w:lang w:eastAsia="ru-RU"/>
        </w:rPr>
        <w:t>пгт</w:t>
      </w:r>
      <w:proofErr w:type="spellEnd"/>
      <w:r w:rsidRPr="00756890">
        <w:rPr>
          <w:rFonts w:eastAsia="Times New Roman"/>
          <w:sz w:val="24"/>
          <w:szCs w:val="24"/>
          <w:lang w:eastAsia="ru-RU"/>
        </w:rPr>
        <w:t xml:space="preserve"> Славянка</w:t>
      </w:r>
    </w:p>
    <w:p w14:paraId="3AD12AD4" w14:textId="77777777" w:rsidR="00756890" w:rsidRPr="00756890" w:rsidRDefault="00756890" w:rsidP="00756890">
      <w:pPr>
        <w:jc w:val="center"/>
        <w:rPr>
          <w:rFonts w:eastAsia="Times New Roman"/>
          <w:sz w:val="24"/>
          <w:szCs w:val="24"/>
          <w:lang w:eastAsia="ru-RU"/>
        </w:rPr>
      </w:pPr>
    </w:p>
    <w:p w14:paraId="0564ED26" w14:textId="77777777" w:rsidR="00714038" w:rsidRPr="00714038" w:rsidRDefault="00714038" w:rsidP="00714038">
      <w:pPr>
        <w:overflowPunct w:val="0"/>
        <w:autoSpaceDE w:val="0"/>
        <w:autoSpaceDN w:val="0"/>
        <w:adjustRightInd w:val="0"/>
        <w:jc w:val="center"/>
        <w:rPr>
          <w:rFonts w:eastAsia="Times New Roman"/>
          <w:sz w:val="26"/>
          <w:szCs w:val="26"/>
          <w:lang w:eastAsia="en-US"/>
        </w:rPr>
      </w:pPr>
    </w:p>
    <w:p w14:paraId="0BEA6E06" w14:textId="00FE744F" w:rsidR="00714038" w:rsidRPr="00714038" w:rsidRDefault="00400775" w:rsidP="00997EF0">
      <w:pPr>
        <w:overflowPunct w:val="0"/>
        <w:autoSpaceDE w:val="0"/>
        <w:autoSpaceDN w:val="0"/>
        <w:adjustRightInd w:val="0"/>
        <w:rPr>
          <w:rFonts w:eastAsia="Times New Roman"/>
          <w:sz w:val="26"/>
          <w:szCs w:val="26"/>
          <w:lang w:eastAsia="en-US"/>
        </w:rPr>
      </w:pPr>
      <w:r>
        <w:rPr>
          <w:rFonts w:eastAsia="Times New Roman"/>
          <w:sz w:val="26"/>
          <w:szCs w:val="26"/>
          <w:lang w:eastAsia="en-US"/>
        </w:rPr>
        <w:t>11.04.2025</w:t>
      </w:r>
      <w:r w:rsidR="00714038" w:rsidRPr="007E3AD4">
        <w:rPr>
          <w:rFonts w:eastAsia="Times New Roman"/>
          <w:sz w:val="26"/>
          <w:szCs w:val="26"/>
          <w:lang w:eastAsia="en-US"/>
        </w:rPr>
        <w:t xml:space="preserve">    </w:t>
      </w:r>
      <w:r w:rsidR="00714038" w:rsidRPr="00714038">
        <w:rPr>
          <w:rFonts w:eastAsia="Times New Roman"/>
          <w:sz w:val="26"/>
          <w:szCs w:val="26"/>
          <w:lang w:eastAsia="en-US"/>
        </w:rPr>
        <w:t xml:space="preserve">                                                   </w:t>
      </w:r>
      <w:r w:rsidR="00997EF0">
        <w:rPr>
          <w:rFonts w:eastAsia="Times New Roman"/>
          <w:sz w:val="26"/>
          <w:szCs w:val="26"/>
          <w:lang w:eastAsia="en-US"/>
        </w:rPr>
        <w:tab/>
      </w:r>
      <w:r w:rsidR="00997EF0">
        <w:rPr>
          <w:rFonts w:eastAsia="Times New Roman"/>
          <w:sz w:val="26"/>
          <w:szCs w:val="26"/>
          <w:lang w:eastAsia="en-US"/>
        </w:rPr>
        <w:tab/>
      </w:r>
      <w:r w:rsidR="00997EF0">
        <w:rPr>
          <w:rFonts w:eastAsia="Times New Roman"/>
          <w:sz w:val="26"/>
          <w:szCs w:val="26"/>
          <w:lang w:eastAsia="en-US"/>
        </w:rPr>
        <w:tab/>
      </w:r>
      <w:r>
        <w:rPr>
          <w:rFonts w:eastAsia="Times New Roman"/>
          <w:sz w:val="26"/>
          <w:szCs w:val="26"/>
          <w:lang w:eastAsia="en-US"/>
        </w:rPr>
        <w:tab/>
      </w:r>
      <w:r>
        <w:rPr>
          <w:rFonts w:eastAsia="Times New Roman"/>
          <w:sz w:val="26"/>
          <w:szCs w:val="26"/>
          <w:lang w:eastAsia="en-US"/>
        </w:rPr>
        <w:tab/>
      </w:r>
      <w:r>
        <w:rPr>
          <w:rFonts w:eastAsia="Times New Roman"/>
          <w:sz w:val="26"/>
          <w:szCs w:val="26"/>
          <w:lang w:eastAsia="en-US"/>
        </w:rPr>
        <w:tab/>
      </w:r>
      <w:r w:rsidR="00714038" w:rsidRPr="00714038">
        <w:rPr>
          <w:rFonts w:eastAsia="Times New Roman"/>
          <w:sz w:val="26"/>
          <w:szCs w:val="26"/>
          <w:lang w:eastAsia="en-US"/>
        </w:rPr>
        <w:t xml:space="preserve">№ </w:t>
      </w:r>
      <w:r>
        <w:rPr>
          <w:rFonts w:eastAsia="Times New Roman"/>
          <w:sz w:val="26"/>
          <w:szCs w:val="26"/>
          <w:lang w:eastAsia="en-US"/>
        </w:rPr>
        <w:t>620</w:t>
      </w:r>
      <w:r w:rsidR="00714038" w:rsidRPr="00714038">
        <w:rPr>
          <w:rFonts w:eastAsia="Times New Roman"/>
          <w:sz w:val="26"/>
          <w:szCs w:val="26"/>
          <w:lang w:eastAsia="en-US"/>
        </w:rPr>
        <w:t>-па</w:t>
      </w:r>
    </w:p>
    <w:p w14:paraId="3B8B9DE4" w14:textId="77777777" w:rsidR="00592F3C" w:rsidRDefault="00592F3C" w:rsidP="00714038">
      <w:pPr>
        <w:overflowPunct w:val="0"/>
        <w:autoSpaceDE w:val="0"/>
        <w:autoSpaceDN w:val="0"/>
        <w:adjustRightInd w:val="0"/>
        <w:ind w:right="2901"/>
        <w:jc w:val="both"/>
        <w:rPr>
          <w:rFonts w:eastAsia="Times New Roman"/>
          <w:sz w:val="26"/>
          <w:szCs w:val="26"/>
          <w:lang w:eastAsia="en-US"/>
        </w:rPr>
      </w:pPr>
    </w:p>
    <w:p w14:paraId="76351921" w14:textId="77777777" w:rsidR="00756890" w:rsidRPr="00714038" w:rsidRDefault="00756890" w:rsidP="00714038">
      <w:pPr>
        <w:overflowPunct w:val="0"/>
        <w:autoSpaceDE w:val="0"/>
        <w:autoSpaceDN w:val="0"/>
        <w:adjustRightInd w:val="0"/>
        <w:ind w:right="2901"/>
        <w:jc w:val="both"/>
        <w:rPr>
          <w:rFonts w:eastAsia="Times New Roman"/>
          <w:sz w:val="26"/>
          <w:szCs w:val="26"/>
          <w:lang w:eastAsia="en-US"/>
        </w:rPr>
      </w:pPr>
    </w:p>
    <w:p w14:paraId="76B9E705" w14:textId="166C7EB7" w:rsidR="005C54A4" w:rsidRPr="009115ED" w:rsidRDefault="005C54A4" w:rsidP="002203C6">
      <w:pPr>
        <w:spacing w:line="276" w:lineRule="auto"/>
        <w:ind w:right="3967"/>
        <w:jc w:val="both"/>
        <w:rPr>
          <w:bCs/>
          <w:sz w:val="26"/>
          <w:szCs w:val="26"/>
        </w:rPr>
      </w:pPr>
      <w:r w:rsidRPr="009115ED">
        <w:rPr>
          <w:bCs/>
          <w:sz w:val="26"/>
          <w:szCs w:val="26"/>
        </w:rPr>
        <w:t xml:space="preserve">Об </w:t>
      </w:r>
      <w:r w:rsidR="00667113" w:rsidRPr="009115ED">
        <w:rPr>
          <w:bCs/>
          <w:sz w:val="26"/>
          <w:szCs w:val="26"/>
        </w:rPr>
        <w:t>установлении публичного сервитута</w:t>
      </w:r>
      <w:r w:rsidRPr="009115ED">
        <w:rPr>
          <w:bCs/>
          <w:sz w:val="26"/>
          <w:szCs w:val="26"/>
        </w:rPr>
        <w:t xml:space="preserve"> на </w:t>
      </w:r>
      <w:r w:rsidR="00D41983" w:rsidRPr="009115ED">
        <w:rPr>
          <w:bCs/>
          <w:sz w:val="26"/>
          <w:szCs w:val="26"/>
        </w:rPr>
        <w:t xml:space="preserve">                   </w:t>
      </w:r>
      <w:r w:rsidRPr="009115ED">
        <w:rPr>
          <w:bCs/>
          <w:sz w:val="26"/>
          <w:szCs w:val="26"/>
        </w:rPr>
        <w:t xml:space="preserve">территории Хасанского муниципального округа  </w:t>
      </w:r>
      <w:r w:rsidR="00D41983" w:rsidRPr="009115ED">
        <w:rPr>
          <w:bCs/>
          <w:sz w:val="26"/>
          <w:szCs w:val="26"/>
        </w:rPr>
        <w:t xml:space="preserve">      </w:t>
      </w:r>
      <w:r w:rsidRPr="009115ED">
        <w:rPr>
          <w:bCs/>
          <w:sz w:val="26"/>
          <w:szCs w:val="26"/>
        </w:rPr>
        <w:t xml:space="preserve">Приморского края </w:t>
      </w:r>
    </w:p>
    <w:p w14:paraId="6CE7AA2E" w14:textId="77777777" w:rsidR="00C52D4D" w:rsidRPr="009115ED" w:rsidRDefault="00C52D4D" w:rsidP="00714038">
      <w:pPr>
        <w:autoSpaceDE w:val="0"/>
        <w:autoSpaceDN w:val="0"/>
        <w:adjustRightInd w:val="0"/>
        <w:jc w:val="both"/>
        <w:rPr>
          <w:rFonts w:eastAsia="Times New Roman"/>
          <w:sz w:val="26"/>
          <w:szCs w:val="26"/>
          <w:lang w:eastAsia="en-US"/>
        </w:rPr>
      </w:pPr>
    </w:p>
    <w:p w14:paraId="5873E6E8" w14:textId="7D50AD26" w:rsidR="00714038" w:rsidRPr="009115ED" w:rsidRDefault="00714038" w:rsidP="002203C6">
      <w:pPr>
        <w:autoSpaceDE w:val="0"/>
        <w:autoSpaceDN w:val="0"/>
        <w:adjustRightInd w:val="0"/>
        <w:spacing w:line="276" w:lineRule="auto"/>
        <w:jc w:val="both"/>
        <w:rPr>
          <w:rFonts w:eastAsia="Calibri"/>
          <w:sz w:val="26"/>
          <w:szCs w:val="26"/>
          <w:lang w:eastAsia="en-US"/>
        </w:rPr>
      </w:pPr>
      <w:r w:rsidRPr="009115ED">
        <w:rPr>
          <w:rFonts w:eastAsia="Times New Roman"/>
          <w:sz w:val="26"/>
          <w:szCs w:val="26"/>
          <w:lang w:eastAsia="en-US"/>
        </w:rPr>
        <w:tab/>
      </w:r>
      <w:r w:rsidR="005C54A4" w:rsidRPr="009115ED">
        <w:rPr>
          <w:sz w:val="26"/>
          <w:szCs w:val="26"/>
        </w:rPr>
        <w:t xml:space="preserve">В соответствии с </w:t>
      </w:r>
      <w:r w:rsidR="007758E8" w:rsidRPr="009115ED">
        <w:rPr>
          <w:sz w:val="26"/>
          <w:szCs w:val="26"/>
        </w:rPr>
        <w:t xml:space="preserve">пунктом 2, подпунктом 1 пункта 4 статьи 23 </w:t>
      </w:r>
      <w:r w:rsidR="00667113" w:rsidRPr="009115ED">
        <w:rPr>
          <w:sz w:val="26"/>
          <w:szCs w:val="26"/>
        </w:rPr>
        <w:t>Земельн</w:t>
      </w:r>
      <w:r w:rsidR="007758E8" w:rsidRPr="009115ED">
        <w:rPr>
          <w:sz w:val="26"/>
          <w:szCs w:val="26"/>
        </w:rPr>
        <w:t xml:space="preserve">ого </w:t>
      </w:r>
      <w:r w:rsidR="00667113" w:rsidRPr="009115ED">
        <w:rPr>
          <w:sz w:val="26"/>
          <w:szCs w:val="26"/>
        </w:rPr>
        <w:t xml:space="preserve"> Кодекс</w:t>
      </w:r>
      <w:r w:rsidR="007758E8" w:rsidRPr="009115ED">
        <w:rPr>
          <w:sz w:val="26"/>
          <w:szCs w:val="26"/>
        </w:rPr>
        <w:t>а</w:t>
      </w:r>
      <w:r w:rsidR="00667113" w:rsidRPr="009115ED">
        <w:rPr>
          <w:sz w:val="26"/>
          <w:szCs w:val="26"/>
        </w:rPr>
        <w:t xml:space="preserve"> Российской Федерации, </w:t>
      </w:r>
      <w:r w:rsidR="005C54A4" w:rsidRPr="009115ED">
        <w:rPr>
          <w:sz w:val="26"/>
          <w:szCs w:val="26"/>
        </w:rPr>
        <w:t xml:space="preserve">Федеральным </w:t>
      </w:r>
      <w:r w:rsidR="00D41983" w:rsidRPr="009115ED">
        <w:rPr>
          <w:sz w:val="26"/>
          <w:szCs w:val="26"/>
        </w:rPr>
        <w:t xml:space="preserve"> </w:t>
      </w:r>
      <w:hyperlink r:id="rId9" w:history="1">
        <w:r w:rsidR="005C54A4" w:rsidRPr="009115ED">
          <w:rPr>
            <w:color w:val="0000FF"/>
            <w:sz w:val="26"/>
            <w:szCs w:val="26"/>
          </w:rPr>
          <w:t>законом</w:t>
        </w:r>
      </w:hyperlink>
      <w:r w:rsidR="005C54A4" w:rsidRPr="009115ED">
        <w:rPr>
          <w:sz w:val="26"/>
          <w:szCs w:val="26"/>
        </w:rPr>
        <w:t xml:space="preserve"> от </w:t>
      </w:r>
      <w:r w:rsidR="002A3EC2" w:rsidRPr="009115ED">
        <w:rPr>
          <w:sz w:val="26"/>
          <w:szCs w:val="26"/>
        </w:rPr>
        <w:t>0</w:t>
      </w:r>
      <w:r w:rsidR="005C54A4" w:rsidRPr="009115ED">
        <w:rPr>
          <w:sz w:val="26"/>
          <w:szCs w:val="26"/>
        </w:rPr>
        <w:t>6</w:t>
      </w:r>
      <w:r w:rsidR="002A3EC2" w:rsidRPr="009115ED">
        <w:rPr>
          <w:sz w:val="26"/>
          <w:szCs w:val="26"/>
        </w:rPr>
        <w:t>.10.</w:t>
      </w:r>
      <w:r w:rsidR="005C54A4" w:rsidRPr="009115ED">
        <w:rPr>
          <w:sz w:val="26"/>
          <w:szCs w:val="26"/>
        </w:rPr>
        <w:t xml:space="preserve">2003 № 131-ФЗ «Об общих принципах организации местного самоуправления в Российской Федерации», </w:t>
      </w:r>
      <w:r w:rsidR="002A3EC2" w:rsidRPr="009115ED">
        <w:rPr>
          <w:color w:val="212529"/>
          <w:sz w:val="26"/>
          <w:szCs w:val="26"/>
        </w:rPr>
        <w:t xml:space="preserve"> </w:t>
      </w:r>
      <w:r w:rsidR="00BE0AB9" w:rsidRPr="009115ED">
        <w:rPr>
          <w:color w:val="212529"/>
          <w:sz w:val="26"/>
          <w:szCs w:val="26"/>
        </w:rPr>
        <w:t>н</w:t>
      </w:r>
      <w:r w:rsidR="00667113" w:rsidRPr="009115ED">
        <w:rPr>
          <w:sz w:val="26"/>
          <w:szCs w:val="26"/>
        </w:rPr>
        <w:t xml:space="preserve">а основании ходатайства </w:t>
      </w:r>
      <w:proofErr w:type="spellStart"/>
      <w:r w:rsidR="007758E8" w:rsidRPr="009115ED">
        <w:rPr>
          <w:sz w:val="26"/>
          <w:szCs w:val="26"/>
        </w:rPr>
        <w:t>Ти</w:t>
      </w:r>
      <w:proofErr w:type="spellEnd"/>
      <w:r w:rsidR="007758E8" w:rsidRPr="009115ED">
        <w:rPr>
          <w:sz w:val="26"/>
          <w:szCs w:val="26"/>
        </w:rPr>
        <w:t xml:space="preserve"> С.Т. </w:t>
      </w:r>
      <w:r w:rsidR="00667113" w:rsidRPr="009115ED">
        <w:rPr>
          <w:sz w:val="26"/>
          <w:szCs w:val="26"/>
        </w:rPr>
        <w:t xml:space="preserve"> об установлении публичного сервитута для эксплуатации автомобильной дороги</w:t>
      </w:r>
      <w:r w:rsidR="007758E8" w:rsidRPr="009115ED">
        <w:rPr>
          <w:sz w:val="26"/>
          <w:szCs w:val="26"/>
        </w:rPr>
        <w:t xml:space="preserve"> в отношении земельного участка с кадастровым номером 25:20:050101:4842 находящимся в собственности заявителя</w:t>
      </w:r>
      <w:r w:rsidR="00667113" w:rsidRPr="009115ED">
        <w:rPr>
          <w:color w:val="212529"/>
          <w:sz w:val="26"/>
          <w:szCs w:val="26"/>
        </w:rPr>
        <w:t>,</w:t>
      </w:r>
      <w:r w:rsidR="007758E8" w:rsidRPr="009115ED">
        <w:rPr>
          <w:color w:val="212529"/>
          <w:sz w:val="26"/>
          <w:szCs w:val="26"/>
        </w:rPr>
        <w:t xml:space="preserve"> в связи с предстоящим разделом земельного участка для обеспечения проезда к образуемым земельным </w:t>
      </w:r>
      <w:r w:rsidR="009115ED" w:rsidRPr="009115ED">
        <w:rPr>
          <w:color w:val="212529"/>
          <w:sz w:val="26"/>
          <w:szCs w:val="26"/>
        </w:rPr>
        <w:t>участкам, администрация</w:t>
      </w:r>
      <w:r w:rsidRPr="009115ED">
        <w:rPr>
          <w:rFonts w:eastAsia="Calibri"/>
          <w:sz w:val="26"/>
          <w:szCs w:val="26"/>
          <w:lang w:eastAsia="en-US"/>
        </w:rPr>
        <w:t xml:space="preserve"> Хасанского муниципального </w:t>
      </w:r>
      <w:r w:rsidR="00756890" w:rsidRPr="009115ED">
        <w:rPr>
          <w:rFonts w:eastAsia="Calibri"/>
          <w:sz w:val="26"/>
          <w:szCs w:val="26"/>
          <w:lang w:eastAsia="en-US"/>
        </w:rPr>
        <w:t>округа</w:t>
      </w:r>
    </w:p>
    <w:p w14:paraId="716E4585" w14:textId="1B859FE9" w:rsidR="00714038" w:rsidRPr="009115ED" w:rsidRDefault="00714038" w:rsidP="00714038">
      <w:pPr>
        <w:overflowPunct w:val="0"/>
        <w:autoSpaceDE w:val="0"/>
        <w:autoSpaceDN w:val="0"/>
        <w:adjustRightInd w:val="0"/>
        <w:ind w:firstLine="708"/>
        <w:jc w:val="both"/>
        <w:rPr>
          <w:rFonts w:eastAsia="Times New Roman"/>
          <w:sz w:val="26"/>
          <w:szCs w:val="26"/>
          <w:lang w:eastAsia="en-US"/>
        </w:rPr>
      </w:pPr>
    </w:p>
    <w:p w14:paraId="705477BF" w14:textId="77777777" w:rsidR="002A3EC2" w:rsidRPr="009115ED" w:rsidRDefault="002A3EC2" w:rsidP="00714038">
      <w:pPr>
        <w:overflowPunct w:val="0"/>
        <w:autoSpaceDE w:val="0"/>
        <w:autoSpaceDN w:val="0"/>
        <w:adjustRightInd w:val="0"/>
        <w:ind w:firstLine="708"/>
        <w:jc w:val="both"/>
        <w:rPr>
          <w:rFonts w:eastAsia="Times New Roman"/>
          <w:sz w:val="26"/>
          <w:szCs w:val="26"/>
          <w:lang w:eastAsia="en-US"/>
        </w:rPr>
      </w:pPr>
    </w:p>
    <w:p w14:paraId="2E6DE718" w14:textId="77777777" w:rsidR="00714038" w:rsidRPr="009115ED" w:rsidRDefault="00714038" w:rsidP="00714038">
      <w:pPr>
        <w:overflowPunct w:val="0"/>
        <w:autoSpaceDE w:val="0"/>
        <w:autoSpaceDN w:val="0"/>
        <w:adjustRightInd w:val="0"/>
        <w:jc w:val="both"/>
        <w:rPr>
          <w:rFonts w:eastAsia="Times New Roman"/>
          <w:sz w:val="26"/>
          <w:szCs w:val="26"/>
          <w:lang w:eastAsia="en-US"/>
        </w:rPr>
      </w:pPr>
      <w:r w:rsidRPr="009115ED">
        <w:rPr>
          <w:rFonts w:eastAsia="Times New Roman"/>
          <w:sz w:val="26"/>
          <w:szCs w:val="26"/>
          <w:lang w:eastAsia="en-US"/>
        </w:rPr>
        <w:t>ПОСТАНОВЛЯЕТ:</w:t>
      </w:r>
    </w:p>
    <w:p w14:paraId="49474D39" w14:textId="77777777" w:rsidR="00714038" w:rsidRPr="009115ED" w:rsidRDefault="00714038" w:rsidP="00714038">
      <w:pPr>
        <w:overflowPunct w:val="0"/>
        <w:autoSpaceDE w:val="0"/>
        <w:autoSpaceDN w:val="0"/>
        <w:adjustRightInd w:val="0"/>
        <w:jc w:val="both"/>
        <w:rPr>
          <w:rFonts w:eastAsia="Times New Roman"/>
          <w:sz w:val="26"/>
          <w:szCs w:val="26"/>
          <w:lang w:eastAsia="en-US"/>
        </w:rPr>
      </w:pPr>
    </w:p>
    <w:p w14:paraId="43D2C1DE" w14:textId="6473D5FD" w:rsidR="009115ED" w:rsidRPr="009115ED" w:rsidRDefault="00667113" w:rsidP="002203C6">
      <w:pPr>
        <w:pStyle w:val="afa"/>
        <w:numPr>
          <w:ilvl w:val="0"/>
          <w:numId w:val="46"/>
        </w:numPr>
        <w:ind w:left="0" w:firstLine="567"/>
        <w:jc w:val="both"/>
        <w:rPr>
          <w:rFonts w:ascii="Times New Roman" w:eastAsiaTheme="minorHAnsi" w:hAnsi="Times New Roman"/>
          <w:sz w:val="26"/>
          <w:szCs w:val="26"/>
        </w:rPr>
      </w:pPr>
      <w:r w:rsidRPr="009115ED">
        <w:rPr>
          <w:rFonts w:ascii="Times New Roman" w:hAnsi="Times New Roman"/>
          <w:sz w:val="26"/>
          <w:szCs w:val="26"/>
        </w:rPr>
        <w:t>Установить публичный сервитут в отношении земельн</w:t>
      </w:r>
      <w:r w:rsidR="009115ED" w:rsidRPr="009115ED">
        <w:rPr>
          <w:rFonts w:ascii="Times New Roman" w:hAnsi="Times New Roman"/>
          <w:sz w:val="26"/>
          <w:szCs w:val="26"/>
        </w:rPr>
        <w:t xml:space="preserve">ого участка с кадастровым номером 25:20:050101:4842, расположенного примерно в 2377 метрах по направлению на юго-запад от ориентира дома по адресу: Приморский край, Хасанский муниципальный округ, </w:t>
      </w:r>
      <w:proofErr w:type="spellStart"/>
      <w:r w:rsidR="009115ED" w:rsidRPr="009115ED">
        <w:rPr>
          <w:rFonts w:ascii="Times New Roman" w:hAnsi="Times New Roman"/>
          <w:sz w:val="26"/>
          <w:szCs w:val="26"/>
        </w:rPr>
        <w:t>пгт</w:t>
      </w:r>
      <w:proofErr w:type="spellEnd"/>
      <w:r w:rsidR="009115ED" w:rsidRPr="009115ED">
        <w:rPr>
          <w:rFonts w:ascii="Times New Roman" w:hAnsi="Times New Roman"/>
          <w:sz w:val="26"/>
          <w:szCs w:val="26"/>
        </w:rPr>
        <w:t xml:space="preserve">. Славянка, ул. Туманная, д. 60, площадь публичного сервитута составляет - 3738 </w:t>
      </w:r>
      <w:proofErr w:type="spellStart"/>
      <w:proofErr w:type="gramStart"/>
      <w:r w:rsidR="009115ED" w:rsidRPr="009115ED">
        <w:rPr>
          <w:rFonts w:ascii="Times New Roman" w:hAnsi="Times New Roman"/>
          <w:sz w:val="26"/>
          <w:szCs w:val="26"/>
        </w:rPr>
        <w:t>кв.м</w:t>
      </w:r>
      <w:proofErr w:type="spellEnd"/>
      <w:proofErr w:type="gramEnd"/>
      <w:r w:rsidR="002203C6">
        <w:rPr>
          <w:rFonts w:ascii="Times New Roman" w:hAnsi="Times New Roman"/>
          <w:sz w:val="26"/>
          <w:szCs w:val="26"/>
        </w:rPr>
        <w:t xml:space="preserve">, каталог координат вершин углов поворота границ действия публичного сервитута в отношении части земельного участка с кадастровым номером </w:t>
      </w:r>
      <w:r w:rsidR="002203C6" w:rsidRPr="002203C6">
        <w:rPr>
          <w:rFonts w:ascii="Times New Roman" w:hAnsi="Times New Roman"/>
          <w:sz w:val="26"/>
          <w:szCs w:val="26"/>
        </w:rPr>
        <w:t>25:20:050101:4842</w:t>
      </w:r>
      <w:r w:rsidR="002203C6">
        <w:rPr>
          <w:rFonts w:ascii="Times New Roman" w:hAnsi="Times New Roman"/>
          <w:sz w:val="26"/>
          <w:szCs w:val="26"/>
        </w:rPr>
        <w:t>, прилагается</w:t>
      </w:r>
      <w:r w:rsidR="009115ED" w:rsidRPr="009115ED">
        <w:rPr>
          <w:rFonts w:ascii="Times New Roman" w:hAnsi="Times New Roman"/>
          <w:sz w:val="26"/>
          <w:szCs w:val="26"/>
        </w:rPr>
        <w:t>.</w:t>
      </w:r>
    </w:p>
    <w:p w14:paraId="38B3E315" w14:textId="77777777" w:rsidR="009115ED" w:rsidRPr="009115ED" w:rsidRDefault="002A3EC2" w:rsidP="002203C6">
      <w:pPr>
        <w:pStyle w:val="afa"/>
        <w:numPr>
          <w:ilvl w:val="0"/>
          <w:numId w:val="46"/>
        </w:numPr>
        <w:ind w:left="0" w:firstLine="567"/>
        <w:jc w:val="both"/>
        <w:rPr>
          <w:rFonts w:ascii="Times New Roman" w:hAnsi="Times New Roman"/>
          <w:sz w:val="26"/>
          <w:szCs w:val="26"/>
        </w:rPr>
      </w:pPr>
      <w:r w:rsidRPr="009115ED">
        <w:rPr>
          <w:rFonts w:ascii="Times New Roman" w:hAnsi="Times New Roman"/>
          <w:sz w:val="26"/>
          <w:szCs w:val="26"/>
        </w:rPr>
        <w:t xml:space="preserve">Право ограниченного пользования указанным земельным участком необходимо для обеспечения следующих нужд: </w:t>
      </w:r>
      <w:r w:rsidRPr="009115ED">
        <w:rPr>
          <w:rFonts w:ascii="Times New Roman" w:eastAsiaTheme="minorHAnsi" w:hAnsi="Times New Roman"/>
          <w:sz w:val="26"/>
          <w:szCs w:val="26"/>
        </w:rPr>
        <w:t xml:space="preserve">для эксплуатации </w:t>
      </w:r>
      <w:r w:rsidR="00D41983" w:rsidRPr="009115ED">
        <w:rPr>
          <w:rFonts w:ascii="Times New Roman" w:eastAsiaTheme="minorHAnsi" w:hAnsi="Times New Roman"/>
          <w:sz w:val="26"/>
          <w:szCs w:val="26"/>
        </w:rPr>
        <w:t>автомобильной дороги</w:t>
      </w:r>
      <w:r w:rsidRPr="009115ED">
        <w:rPr>
          <w:rFonts w:ascii="Times New Roman" w:eastAsiaTheme="minorHAnsi" w:hAnsi="Times New Roman"/>
          <w:sz w:val="26"/>
          <w:szCs w:val="26"/>
        </w:rPr>
        <w:t>.</w:t>
      </w:r>
      <w:r w:rsidR="00916508" w:rsidRPr="009115ED">
        <w:rPr>
          <w:rFonts w:ascii="Times New Roman" w:eastAsiaTheme="minorHAnsi" w:hAnsi="Times New Roman"/>
          <w:sz w:val="26"/>
          <w:szCs w:val="26"/>
        </w:rPr>
        <w:t xml:space="preserve"> </w:t>
      </w:r>
      <w:r w:rsidRPr="009115ED">
        <w:rPr>
          <w:rFonts w:ascii="Times New Roman" w:hAnsi="Times New Roman"/>
          <w:sz w:val="26"/>
          <w:szCs w:val="26"/>
          <w:lang w:eastAsia="en-US"/>
        </w:rPr>
        <w:t xml:space="preserve"> </w:t>
      </w:r>
      <w:r w:rsidRPr="009115ED">
        <w:rPr>
          <w:rFonts w:ascii="Times New Roman" w:hAnsi="Times New Roman"/>
          <w:sz w:val="26"/>
          <w:szCs w:val="26"/>
        </w:rPr>
        <w:t xml:space="preserve">Срок действия сервитута: </w:t>
      </w:r>
      <w:r w:rsidRPr="009115ED">
        <w:rPr>
          <w:rFonts w:ascii="Times New Roman" w:eastAsiaTheme="minorHAnsi" w:hAnsi="Times New Roman"/>
          <w:sz w:val="26"/>
          <w:szCs w:val="26"/>
        </w:rPr>
        <w:t>бессрочный.</w:t>
      </w:r>
    </w:p>
    <w:p w14:paraId="068C0757" w14:textId="6958CFBC" w:rsidR="009115ED" w:rsidRPr="009115ED" w:rsidRDefault="009115ED" w:rsidP="002203C6">
      <w:pPr>
        <w:pStyle w:val="afa"/>
        <w:numPr>
          <w:ilvl w:val="0"/>
          <w:numId w:val="46"/>
        </w:numPr>
        <w:ind w:left="0" w:firstLine="567"/>
        <w:jc w:val="both"/>
        <w:rPr>
          <w:rFonts w:ascii="Times New Roman" w:hAnsi="Times New Roman"/>
          <w:sz w:val="26"/>
          <w:szCs w:val="26"/>
        </w:rPr>
      </w:pPr>
      <w:proofErr w:type="spellStart"/>
      <w:r w:rsidRPr="009115ED">
        <w:rPr>
          <w:rFonts w:ascii="Times New Roman" w:eastAsiaTheme="minorHAnsi" w:hAnsi="Times New Roman"/>
          <w:sz w:val="26"/>
          <w:szCs w:val="26"/>
        </w:rPr>
        <w:t>Ти</w:t>
      </w:r>
      <w:proofErr w:type="spellEnd"/>
      <w:r w:rsidRPr="009115ED">
        <w:rPr>
          <w:rFonts w:ascii="Times New Roman" w:eastAsiaTheme="minorHAnsi" w:hAnsi="Times New Roman"/>
          <w:sz w:val="26"/>
          <w:szCs w:val="26"/>
        </w:rPr>
        <w:t xml:space="preserve"> Сергею </w:t>
      </w:r>
      <w:r w:rsidR="002203C6" w:rsidRPr="009115ED">
        <w:rPr>
          <w:rFonts w:ascii="Times New Roman" w:eastAsiaTheme="minorHAnsi" w:hAnsi="Times New Roman"/>
          <w:sz w:val="26"/>
          <w:szCs w:val="26"/>
        </w:rPr>
        <w:t>Трофимовичу обеспечить</w:t>
      </w:r>
      <w:r w:rsidR="00916508" w:rsidRPr="009115ED">
        <w:rPr>
          <w:rFonts w:ascii="Times New Roman" w:hAnsi="Times New Roman"/>
          <w:sz w:val="26"/>
          <w:szCs w:val="26"/>
        </w:rPr>
        <w:t xml:space="preserve"> в отношении территории устанавливаемого публичного сервитута   выполнение кадастровых работ.</w:t>
      </w:r>
    </w:p>
    <w:p w14:paraId="28AC437A" w14:textId="58B2DB84" w:rsidR="009115ED" w:rsidRPr="009115ED" w:rsidRDefault="00916508" w:rsidP="002203C6">
      <w:pPr>
        <w:pStyle w:val="afa"/>
        <w:numPr>
          <w:ilvl w:val="0"/>
          <w:numId w:val="46"/>
        </w:numPr>
        <w:overflowPunct w:val="0"/>
        <w:autoSpaceDE w:val="0"/>
        <w:autoSpaceDN w:val="0"/>
        <w:adjustRightInd w:val="0"/>
        <w:ind w:left="0" w:right="-1" w:firstLine="567"/>
        <w:jc w:val="both"/>
        <w:rPr>
          <w:rFonts w:ascii="Times New Roman" w:hAnsi="Times New Roman"/>
          <w:sz w:val="26"/>
          <w:szCs w:val="26"/>
        </w:rPr>
      </w:pPr>
      <w:r w:rsidRPr="009115ED">
        <w:rPr>
          <w:rFonts w:ascii="Times New Roman" w:hAnsi="Times New Roman"/>
          <w:sz w:val="26"/>
          <w:szCs w:val="26"/>
        </w:rPr>
        <w:t xml:space="preserve"> Администрации Хасанского муниципального округа направить заявление в Управление Росреестра по Приморскому краю для внесения изменений в государственный кадастр недвижимости </w:t>
      </w:r>
      <w:r w:rsidR="002203C6" w:rsidRPr="009115ED">
        <w:rPr>
          <w:rFonts w:ascii="Times New Roman" w:hAnsi="Times New Roman"/>
          <w:sz w:val="26"/>
          <w:szCs w:val="26"/>
        </w:rPr>
        <w:t>в отношении земельных участков,</w:t>
      </w:r>
      <w:r w:rsidRPr="009115ED">
        <w:rPr>
          <w:rFonts w:ascii="Times New Roman" w:hAnsi="Times New Roman"/>
          <w:sz w:val="26"/>
          <w:szCs w:val="26"/>
        </w:rPr>
        <w:t xml:space="preserve"> указанных в пункте 1 настоящего постановления.</w:t>
      </w:r>
    </w:p>
    <w:p w14:paraId="3FAA68FD" w14:textId="0D9005A7" w:rsidR="00592F3C" w:rsidRDefault="00714038" w:rsidP="002203C6">
      <w:pPr>
        <w:pStyle w:val="afa"/>
        <w:numPr>
          <w:ilvl w:val="0"/>
          <w:numId w:val="46"/>
        </w:numPr>
        <w:overflowPunct w:val="0"/>
        <w:autoSpaceDE w:val="0"/>
        <w:autoSpaceDN w:val="0"/>
        <w:adjustRightInd w:val="0"/>
        <w:ind w:left="0" w:right="-1" w:firstLine="567"/>
        <w:jc w:val="both"/>
        <w:rPr>
          <w:rFonts w:ascii="Times New Roman" w:hAnsi="Times New Roman"/>
          <w:sz w:val="26"/>
          <w:szCs w:val="26"/>
        </w:rPr>
      </w:pPr>
      <w:r w:rsidRPr="009115ED">
        <w:rPr>
          <w:rFonts w:ascii="Times New Roman" w:hAnsi="Times New Roman"/>
          <w:sz w:val="26"/>
          <w:szCs w:val="26"/>
          <w:lang w:eastAsia="en-US"/>
        </w:rPr>
        <w:lastRenderedPageBreak/>
        <w:t xml:space="preserve">Опубликовать настоящее постановление в Бюллетене муниципальных правовых актов Хасанского муниципального </w:t>
      </w:r>
      <w:r w:rsidR="002203C6" w:rsidRPr="009115ED">
        <w:rPr>
          <w:rFonts w:ascii="Times New Roman" w:hAnsi="Times New Roman"/>
          <w:sz w:val="26"/>
          <w:szCs w:val="26"/>
          <w:lang w:eastAsia="en-US"/>
        </w:rPr>
        <w:t>округа и</w:t>
      </w:r>
      <w:r w:rsidRPr="009115ED">
        <w:rPr>
          <w:rFonts w:ascii="Times New Roman" w:hAnsi="Times New Roman"/>
          <w:sz w:val="26"/>
          <w:szCs w:val="26"/>
          <w:lang w:eastAsia="en-US"/>
        </w:rPr>
        <w:t xml:space="preserve"> разместить на официальном сайте Хасанского муниципального округа </w:t>
      </w:r>
      <w:hyperlink r:id="rId10" w:history="1">
        <w:r w:rsidRPr="009115ED">
          <w:rPr>
            <w:rFonts w:ascii="Times New Roman" w:hAnsi="Times New Roman"/>
            <w:sz w:val="26"/>
            <w:szCs w:val="26"/>
            <w:lang w:eastAsia="en-US"/>
          </w:rPr>
          <w:t>https://xasanskij-r25.gosweb.gosuslugi.ru</w:t>
        </w:r>
      </w:hyperlink>
      <w:r w:rsidR="00592F3C" w:rsidRPr="009115ED">
        <w:rPr>
          <w:rFonts w:ascii="Times New Roman" w:hAnsi="Times New Roman"/>
          <w:sz w:val="26"/>
          <w:szCs w:val="26"/>
        </w:rPr>
        <w:t>.</w:t>
      </w:r>
    </w:p>
    <w:p w14:paraId="7C7FAF4D" w14:textId="467B385D" w:rsidR="002203C6" w:rsidRDefault="002203C6" w:rsidP="002203C6">
      <w:pPr>
        <w:pStyle w:val="afa"/>
        <w:numPr>
          <w:ilvl w:val="0"/>
          <w:numId w:val="46"/>
        </w:numPr>
        <w:overflowPunct w:val="0"/>
        <w:autoSpaceDE w:val="0"/>
        <w:autoSpaceDN w:val="0"/>
        <w:adjustRightInd w:val="0"/>
        <w:ind w:left="0" w:right="-1" w:firstLine="567"/>
        <w:jc w:val="both"/>
        <w:rPr>
          <w:rFonts w:ascii="Times New Roman" w:hAnsi="Times New Roman"/>
          <w:sz w:val="26"/>
          <w:szCs w:val="26"/>
        </w:rPr>
      </w:pPr>
      <w:r w:rsidRPr="002203C6">
        <w:rPr>
          <w:rFonts w:ascii="Times New Roman" w:hAnsi="Times New Roman"/>
          <w:sz w:val="26"/>
          <w:szCs w:val="26"/>
        </w:rPr>
        <w:t>Настоящее постановление вступает в силу после его официального опубликования</w:t>
      </w:r>
      <w:r>
        <w:rPr>
          <w:rFonts w:ascii="Times New Roman" w:hAnsi="Times New Roman"/>
          <w:sz w:val="26"/>
          <w:szCs w:val="26"/>
        </w:rPr>
        <w:t>.</w:t>
      </w:r>
    </w:p>
    <w:p w14:paraId="6732BBFD" w14:textId="34DC5B6D" w:rsidR="002203C6" w:rsidRPr="009115ED" w:rsidRDefault="002203C6" w:rsidP="002203C6">
      <w:pPr>
        <w:pStyle w:val="afa"/>
        <w:numPr>
          <w:ilvl w:val="0"/>
          <w:numId w:val="46"/>
        </w:numPr>
        <w:overflowPunct w:val="0"/>
        <w:autoSpaceDE w:val="0"/>
        <w:autoSpaceDN w:val="0"/>
        <w:adjustRightInd w:val="0"/>
        <w:ind w:left="0" w:right="-1" w:firstLine="567"/>
        <w:jc w:val="both"/>
        <w:rPr>
          <w:rFonts w:ascii="Times New Roman" w:hAnsi="Times New Roman"/>
          <w:sz w:val="26"/>
          <w:szCs w:val="26"/>
        </w:rPr>
      </w:pPr>
      <w:r w:rsidRPr="002203C6">
        <w:rPr>
          <w:rFonts w:ascii="Times New Roman" w:hAnsi="Times New Roman"/>
          <w:sz w:val="26"/>
          <w:szCs w:val="26"/>
        </w:rPr>
        <w:t xml:space="preserve">Контроль за исполнением настоящего постановления возложить на начальника управления имущественных и земельных отношений администрации Хасанского муниципального округа </w:t>
      </w:r>
      <w:proofErr w:type="spellStart"/>
      <w:r w:rsidRPr="002203C6">
        <w:rPr>
          <w:rFonts w:ascii="Times New Roman" w:hAnsi="Times New Roman"/>
          <w:sz w:val="26"/>
          <w:szCs w:val="26"/>
        </w:rPr>
        <w:t>Н.Г.Бабич</w:t>
      </w:r>
      <w:proofErr w:type="spellEnd"/>
    </w:p>
    <w:p w14:paraId="4D73A337" w14:textId="77777777" w:rsidR="00916508" w:rsidRPr="009115ED" w:rsidRDefault="00916508" w:rsidP="002203C6">
      <w:pPr>
        <w:shd w:val="clear" w:color="auto" w:fill="FFFFFF"/>
        <w:overflowPunct w:val="0"/>
        <w:autoSpaceDE w:val="0"/>
        <w:autoSpaceDN w:val="0"/>
        <w:adjustRightInd w:val="0"/>
        <w:spacing w:line="276" w:lineRule="auto"/>
        <w:rPr>
          <w:rFonts w:eastAsia="Times New Roman"/>
          <w:color w:val="000000"/>
          <w:sz w:val="26"/>
          <w:szCs w:val="26"/>
          <w:lang w:eastAsia="en-US"/>
        </w:rPr>
      </w:pPr>
    </w:p>
    <w:p w14:paraId="5FF4395D" w14:textId="77777777" w:rsidR="00916508" w:rsidRPr="009115ED" w:rsidRDefault="00916508" w:rsidP="002203C6">
      <w:pPr>
        <w:shd w:val="clear" w:color="auto" w:fill="FFFFFF"/>
        <w:overflowPunct w:val="0"/>
        <w:autoSpaceDE w:val="0"/>
        <w:autoSpaceDN w:val="0"/>
        <w:adjustRightInd w:val="0"/>
        <w:spacing w:line="276" w:lineRule="auto"/>
        <w:rPr>
          <w:rFonts w:eastAsia="Times New Roman"/>
          <w:color w:val="000000"/>
          <w:sz w:val="26"/>
          <w:szCs w:val="26"/>
          <w:lang w:eastAsia="en-US"/>
        </w:rPr>
      </w:pPr>
    </w:p>
    <w:p w14:paraId="1C79D00C" w14:textId="77777777" w:rsidR="00916508" w:rsidRPr="009115ED" w:rsidRDefault="00916508" w:rsidP="00714038">
      <w:pPr>
        <w:shd w:val="clear" w:color="auto" w:fill="FFFFFF"/>
        <w:overflowPunct w:val="0"/>
        <w:autoSpaceDE w:val="0"/>
        <w:autoSpaceDN w:val="0"/>
        <w:adjustRightInd w:val="0"/>
        <w:rPr>
          <w:rFonts w:eastAsia="Times New Roman"/>
          <w:color w:val="000000"/>
          <w:sz w:val="26"/>
          <w:szCs w:val="26"/>
          <w:lang w:eastAsia="en-US"/>
        </w:rPr>
      </w:pPr>
    </w:p>
    <w:p w14:paraId="5FA446DA" w14:textId="3749922E" w:rsidR="00714038" w:rsidRPr="009115ED"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9115ED">
        <w:rPr>
          <w:rFonts w:eastAsia="Times New Roman"/>
          <w:color w:val="000000"/>
          <w:sz w:val="26"/>
          <w:szCs w:val="26"/>
          <w:lang w:eastAsia="en-US"/>
        </w:rPr>
        <w:t>Глава Хасанского</w:t>
      </w:r>
    </w:p>
    <w:p w14:paraId="3C3F0C5C" w14:textId="20FC6F76" w:rsidR="00714038" w:rsidRPr="009115ED" w:rsidRDefault="00714038" w:rsidP="00714038">
      <w:pPr>
        <w:shd w:val="clear" w:color="auto" w:fill="FFFFFF"/>
        <w:overflowPunct w:val="0"/>
        <w:autoSpaceDE w:val="0"/>
        <w:autoSpaceDN w:val="0"/>
        <w:adjustRightInd w:val="0"/>
        <w:rPr>
          <w:rFonts w:eastAsia="Times New Roman"/>
          <w:color w:val="000000"/>
          <w:sz w:val="26"/>
          <w:szCs w:val="26"/>
          <w:lang w:eastAsia="en-US"/>
        </w:rPr>
      </w:pPr>
      <w:r w:rsidRPr="009115ED">
        <w:rPr>
          <w:rFonts w:eastAsia="Times New Roman"/>
          <w:color w:val="000000"/>
          <w:sz w:val="26"/>
          <w:szCs w:val="26"/>
          <w:lang w:eastAsia="en-US"/>
        </w:rPr>
        <w:t xml:space="preserve">муниципального </w:t>
      </w:r>
      <w:r w:rsidR="00756890" w:rsidRPr="009115ED">
        <w:rPr>
          <w:rFonts w:eastAsia="Times New Roman"/>
          <w:color w:val="000000"/>
          <w:sz w:val="26"/>
          <w:szCs w:val="26"/>
          <w:lang w:eastAsia="en-US"/>
        </w:rPr>
        <w:t xml:space="preserve">округа </w:t>
      </w:r>
      <w:r w:rsidRPr="009115ED">
        <w:rPr>
          <w:rFonts w:eastAsia="Times New Roman"/>
          <w:color w:val="000000"/>
          <w:sz w:val="26"/>
          <w:szCs w:val="26"/>
          <w:lang w:eastAsia="en-US"/>
        </w:rPr>
        <w:tab/>
        <w:t xml:space="preserve">                                                                                 И.В. Степанов</w:t>
      </w:r>
      <w:r w:rsidRPr="009115ED">
        <w:rPr>
          <w:rFonts w:eastAsia="Times New Roman"/>
          <w:color w:val="000000"/>
          <w:sz w:val="26"/>
          <w:szCs w:val="26"/>
          <w:lang w:eastAsia="en-US"/>
        </w:rPr>
        <w:tab/>
      </w:r>
      <w:r w:rsidRPr="009115ED">
        <w:rPr>
          <w:rFonts w:eastAsia="Times New Roman"/>
          <w:color w:val="000000"/>
          <w:sz w:val="26"/>
          <w:szCs w:val="26"/>
          <w:lang w:eastAsia="en-US"/>
        </w:rPr>
        <w:tab/>
      </w:r>
      <w:r w:rsidRPr="009115ED">
        <w:rPr>
          <w:rFonts w:eastAsia="Times New Roman"/>
          <w:color w:val="000000"/>
          <w:sz w:val="26"/>
          <w:szCs w:val="26"/>
          <w:lang w:eastAsia="en-US"/>
        </w:rPr>
        <w:tab/>
      </w:r>
      <w:r w:rsidRPr="009115ED">
        <w:rPr>
          <w:rFonts w:eastAsia="Times New Roman"/>
          <w:color w:val="000000"/>
          <w:sz w:val="26"/>
          <w:szCs w:val="26"/>
          <w:lang w:eastAsia="en-US"/>
        </w:rPr>
        <w:tab/>
      </w:r>
      <w:r w:rsidRPr="009115ED">
        <w:rPr>
          <w:rFonts w:eastAsia="Times New Roman"/>
          <w:color w:val="000000"/>
          <w:sz w:val="26"/>
          <w:szCs w:val="26"/>
          <w:lang w:eastAsia="en-US"/>
        </w:rPr>
        <w:tab/>
      </w:r>
      <w:r w:rsidRPr="009115ED">
        <w:rPr>
          <w:rFonts w:eastAsia="Times New Roman"/>
          <w:color w:val="000000"/>
          <w:sz w:val="26"/>
          <w:szCs w:val="26"/>
          <w:lang w:eastAsia="en-US"/>
        </w:rPr>
        <w:tab/>
      </w:r>
      <w:r w:rsidRPr="009115ED">
        <w:rPr>
          <w:rFonts w:eastAsia="Times New Roman"/>
          <w:color w:val="000000"/>
          <w:sz w:val="26"/>
          <w:szCs w:val="26"/>
          <w:lang w:eastAsia="en-US"/>
        </w:rPr>
        <w:tab/>
      </w:r>
    </w:p>
    <w:sectPr w:rsidR="00714038" w:rsidRPr="009115ED" w:rsidSect="00916508">
      <w:footerReference w:type="default" r:id="rId11"/>
      <w:pgSz w:w="11907" w:h="16840" w:code="9"/>
      <w:pgMar w:top="709" w:right="850" w:bottom="568"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2BE9D" w14:textId="77777777" w:rsidR="00A120A4" w:rsidRDefault="00A120A4">
      <w:r>
        <w:separator/>
      </w:r>
    </w:p>
  </w:endnote>
  <w:endnote w:type="continuationSeparator" w:id="0">
    <w:p w14:paraId="14AB65DB" w14:textId="77777777" w:rsidR="00A120A4" w:rsidRDefault="00A1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0B86" w14:textId="77777777" w:rsidR="00756890" w:rsidRDefault="00756890"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E6C41" w14:textId="77777777" w:rsidR="00A120A4" w:rsidRDefault="00A120A4">
      <w:r>
        <w:separator/>
      </w:r>
    </w:p>
  </w:footnote>
  <w:footnote w:type="continuationSeparator" w:id="0">
    <w:p w14:paraId="35287243" w14:textId="77777777" w:rsidR="00A120A4" w:rsidRDefault="00A12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7" type="#_x0000_t75" style="width:11.1pt;height:11.1pt" o:bullet="t">
        <v:imagedata r:id="rId1" o:title="BD14752_"/>
      </v:shape>
    </w:pict>
  </w:numPicBullet>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5"/>
    <w:multiLevelType w:val="multilevel"/>
    <w:tmpl w:val="00000005"/>
    <w:name w:val="WW8Num6"/>
    <w:lvl w:ilvl="0">
      <w:start w:val="1"/>
      <w:numFmt w:val="bullet"/>
      <w:lvlText w:val=""/>
      <w:lvlJc w:val="left"/>
      <w:pPr>
        <w:tabs>
          <w:tab w:val="num" w:pos="502"/>
        </w:tabs>
        <w:ind w:left="502"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5"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7"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8" w15:restartNumberingAfterBreak="0">
    <w:nsid w:val="000A326C"/>
    <w:multiLevelType w:val="multilevel"/>
    <w:tmpl w:val="6FDA6744"/>
    <w:styleLink w:val="1ai11"/>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9" w15:restartNumberingAfterBreak="0">
    <w:nsid w:val="006C6AF1"/>
    <w:multiLevelType w:val="hybridMultilevel"/>
    <w:tmpl w:val="8018BA92"/>
    <w:lvl w:ilvl="0" w:tplc="0419000F">
      <w:start w:val="3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91179FB"/>
    <w:multiLevelType w:val="hybridMultilevel"/>
    <w:tmpl w:val="B09A8C2E"/>
    <w:styleLink w:val="1ai2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C9E4B56"/>
    <w:multiLevelType w:val="multilevel"/>
    <w:tmpl w:val="1F2C4D3E"/>
    <w:styleLink w:val="6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CB8273E"/>
    <w:multiLevelType w:val="multilevel"/>
    <w:tmpl w:val="72FCCD1E"/>
    <w:styleLink w:val="4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5" w15:restartNumberingAfterBreak="0">
    <w:nsid w:val="10147FB8"/>
    <w:multiLevelType w:val="hybridMultilevel"/>
    <w:tmpl w:val="DA989F48"/>
    <w:lvl w:ilvl="0" w:tplc="5666DCD0">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6" w15:restartNumberingAfterBreak="0">
    <w:nsid w:val="15063623"/>
    <w:multiLevelType w:val="multilevel"/>
    <w:tmpl w:val="0419001D"/>
    <w:styleLink w:val="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D4A466B"/>
    <w:multiLevelType w:val="multilevel"/>
    <w:tmpl w:val="5A1C479A"/>
    <w:lvl w:ilvl="0">
      <w:start w:val="19"/>
      <w:numFmt w:val="decimal"/>
      <w:lvlText w:val="%1."/>
      <w:lvlJc w:val="left"/>
      <w:pPr>
        <w:ind w:left="480" w:hanging="480"/>
      </w:pPr>
      <w:rPr>
        <w:rFonts w:cs="Times New Roman" w:hint="default"/>
      </w:rPr>
    </w:lvl>
    <w:lvl w:ilvl="1">
      <w:start w:val="1"/>
      <w:numFmt w:val="decimal"/>
      <w:lvlText w:val="%1.%2."/>
      <w:lvlJc w:val="left"/>
      <w:pPr>
        <w:ind w:left="1331" w:hanging="48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15:restartNumberingAfterBreak="0">
    <w:nsid w:val="24337D73"/>
    <w:multiLevelType w:val="multilevel"/>
    <w:tmpl w:val="DBE806EC"/>
    <w:styleLink w:val="51"/>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20" w15:restartNumberingAfterBreak="0">
    <w:nsid w:val="28673CA6"/>
    <w:multiLevelType w:val="hybridMultilevel"/>
    <w:tmpl w:val="AAB6A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9CA708C"/>
    <w:multiLevelType w:val="hybridMultilevel"/>
    <w:tmpl w:val="8980628C"/>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2A402734"/>
    <w:multiLevelType w:val="hybridMultilevel"/>
    <w:tmpl w:val="6EB23922"/>
    <w:lvl w:ilvl="0" w:tplc="86D8AB1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4" w15:restartNumberingAfterBreak="0">
    <w:nsid w:val="2D0B36E0"/>
    <w:multiLevelType w:val="multilevel"/>
    <w:tmpl w:val="E3828C9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11F383C"/>
    <w:multiLevelType w:val="hybridMultilevel"/>
    <w:tmpl w:val="143EE7F4"/>
    <w:lvl w:ilvl="0" w:tplc="942AB9E8">
      <w:start w:val="1"/>
      <w:numFmt w:val="russianLower"/>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6" w15:restartNumberingAfterBreak="0">
    <w:nsid w:val="32FF1010"/>
    <w:multiLevelType w:val="multilevel"/>
    <w:tmpl w:val="1F1010A0"/>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7" w15:restartNumberingAfterBreak="0">
    <w:nsid w:val="364A7E1B"/>
    <w:multiLevelType w:val="hybridMultilevel"/>
    <w:tmpl w:val="989AEEC0"/>
    <w:lvl w:ilvl="0" w:tplc="0D7CA014">
      <w:start w:val="1"/>
      <w:numFmt w:val="decimal"/>
      <w:lvlText w:val="%1."/>
      <w:lvlJc w:val="left"/>
      <w:pPr>
        <w:ind w:left="1052" w:hanging="360"/>
      </w:pPr>
      <w:rPr>
        <w:rFonts w:hint="default"/>
      </w:r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8" w15:restartNumberingAfterBreak="0">
    <w:nsid w:val="37765D40"/>
    <w:multiLevelType w:val="multilevel"/>
    <w:tmpl w:val="0FA2118A"/>
    <w:styleLink w:val="21"/>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9"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81F055F"/>
    <w:multiLevelType w:val="hybridMultilevel"/>
    <w:tmpl w:val="8F36863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9643F15"/>
    <w:multiLevelType w:val="hybridMultilevel"/>
    <w:tmpl w:val="51220E92"/>
    <w:styleLink w:val="1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2" w15:restartNumberingAfterBreak="0">
    <w:nsid w:val="4A2F353E"/>
    <w:multiLevelType w:val="hybridMultilevel"/>
    <w:tmpl w:val="C1D0C1FA"/>
    <w:styleLink w:val="20101"/>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3" w15:restartNumberingAfterBreak="0">
    <w:nsid w:val="4B176457"/>
    <w:multiLevelType w:val="hybridMultilevel"/>
    <w:tmpl w:val="2BCA65E8"/>
    <w:styleLink w:val="111111111"/>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4BDF68B4"/>
    <w:multiLevelType w:val="multilevel"/>
    <w:tmpl w:val="0419001F"/>
    <w:styleLink w:val="11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D7A19B7"/>
    <w:multiLevelType w:val="hybridMultilevel"/>
    <w:tmpl w:val="58D413A2"/>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3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9" w15:restartNumberingAfterBreak="0">
    <w:nsid w:val="57C605B4"/>
    <w:multiLevelType w:val="multilevel"/>
    <w:tmpl w:val="8F6A4DDE"/>
    <w:lvl w:ilvl="0">
      <w:start w:val="35"/>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2" w15:restartNumberingAfterBreak="0">
    <w:nsid w:val="59E60585"/>
    <w:multiLevelType w:val="hybridMultilevel"/>
    <w:tmpl w:val="BE2633BC"/>
    <w:styleLink w:val="a3"/>
    <w:lvl w:ilvl="0" w:tplc="BB78A250">
      <w:start w:val="1"/>
      <w:numFmt w:val="bullet"/>
      <w:lvlText w:val=""/>
      <w:lvlJc w:val="left"/>
      <w:pPr>
        <w:tabs>
          <w:tab w:val="num" w:pos="1070"/>
        </w:tabs>
        <w:ind w:left="1070" w:hanging="360"/>
      </w:pPr>
      <w:rPr>
        <w:rFonts w:ascii="Symbol" w:hAnsi="Symbol" w:hint="default"/>
        <w:color w:val="auto"/>
      </w:rPr>
    </w:lvl>
    <w:lvl w:ilvl="1" w:tplc="04190003">
      <w:start w:val="1"/>
      <w:numFmt w:val="bullet"/>
      <w:pStyle w:val="20"/>
      <w:lvlText w:val=""/>
      <w:lvlJc w:val="left"/>
      <w:pPr>
        <w:tabs>
          <w:tab w:val="num" w:pos="2149"/>
        </w:tabs>
        <w:ind w:left="2149" w:hanging="360"/>
      </w:pPr>
      <w:rPr>
        <w:rFonts w:ascii="Symbol" w:hAnsi="Symbol" w:hint="default"/>
        <w:color w:val="auto"/>
      </w:rPr>
    </w:lvl>
    <w:lvl w:ilvl="2" w:tplc="04190005">
      <w:start w:val="1"/>
      <w:numFmt w:val="bullet"/>
      <w:pStyle w:val="30"/>
      <w:lvlText w:val=""/>
      <w:lvlJc w:val="left"/>
      <w:pPr>
        <w:tabs>
          <w:tab w:val="num" w:pos="2869"/>
        </w:tabs>
        <w:ind w:left="2869" w:hanging="360"/>
      </w:pPr>
      <w:rPr>
        <w:rFonts w:ascii="Wingdings" w:hAnsi="Wingdings" w:hint="default"/>
      </w:rPr>
    </w:lvl>
    <w:lvl w:ilvl="3" w:tplc="04190001" w:tentative="1">
      <w:start w:val="1"/>
      <w:numFmt w:val="bullet"/>
      <w:pStyle w:val="4"/>
      <w:lvlText w:val=""/>
      <w:lvlJc w:val="left"/>
      <w:pPr>
        <w:tabs>
          <w:tab w:val="num" w:pos="3589"/>
        </w:tabs>
        <w:ind w:left="3589" w:hanging="360"/>
      </w:pPr>
      <w:rPr>
        <w:rFonts w:ascii="Symbol" w:hAnsi="Symbol" w:hint="default"/>
      </w:rPr>
    </w:lvl>
    <w:lvl w:ilvl="4" w:tplc="04190003" w:tentative="1">
      <w:start w:val="1"/>
      <w:numFmt w:val="bullet"/>
      <w:pStyle w:val="5"/>
      <w:lvlText w:val="o"/>
      <w:lvlJc w:val="left"/>
      <w:pPr>
        <w:tabs>
          <w:tab w:val="num" w:pos="4309"/>
        </w:tabs>
        <w:ind w:left="4309" w:hanging="360"/>
      </w:pPr>
      <w:rPr>
        <w:rFonts w:ascii="Courier New" w:hAnsi="Courier New" w:cs="Courier New" w:hint="default"/>
      </w:rPr>
    </w:lvl>
    <w:lvl w:ilvl="5" w:tplc="04190005" w:tentative="1">
      <w:start w:val="1"/>
      <w:numFmt w:val="bullet"/>
      <w:pStyle w:val="6"/>
      <w:lvlText w:val=""/>
      <w:lvlJc w:val="left"/>
      <w:pPr>
        <w:tabs>
          <w:tab w:val="num" w:pos="5029"/>
        </w:tabs>
        <w:ind w:left="5029" w:hanging="360"/>
      </w:pPr>
      <w:rPr>
        <w:rFonts w:ascii="Wingdings" w:hAnsi="Wingdings" w:hint="default"/>
      </w:rPr>
    </w:lvl>
    <w:lvl w:ilvl="6" w:tplc="04190001" w:tentative="1">
      <w:start w:val="1"/>
      <w:numFmt w:val="bullet"/>
      <w:pStyle w:val="7"/>
      <w:lvlText w:val=""/>
      <w:lvlJc w:val="left"/>
      <w:pPr>
        <w:tabs>
          <w:tab w:val="num" w:pos="5749"/>
        </w:tabs>
        <w:ind w:left="5749" w:hanging="360"/>
      </w:pPr>
      <w:rPr>
        <w:rFonts w:ascii="Symbol" w:hAnsi="Symbol" w:hint="default"/>
      </w:rPr>
    </w:lvl>
    <w:lvl w:ilvl="7" w:tplc="04190003" w:tentative="1">
      <w:start w:val="1"/>
      <w:numFmt w:val="bullet"/>
      <w:pStyle w:val="8"/>
      <w:lvlText w:val="o"/>
      <w:lvlJc w:val="left"/>
      <w:pPr>
        <w:tabs>
          <w:tab w:val="num" w:pos="6469"/>
        </w:tabs>
        <w:ind w:left="6469" w:hanging="360"/>
      </w:pPr>
      <w:rPr>
        <w:rFonts w:ascii="Courier New" w:hAnsi="Courier New" w:cs="Courier New" w:hint="default"/>
      </w:rPr>
    </w:lvl>
    <w:lvl w:ilvl="8" w:tplc="04190005" w:tentative="1">
      <w:start w:val="1"/>
      <w:numFmt w:val="bullet"/>
      <w:pStyle w:val="9"/>
      <w:lvlText w:val=""/>
      <w:lvlJc w:val="left"/>
      <w:pPr>
        <w:tabs>
          <w:tab w:val="num" w:pos="7189"/>
        </w:tabs>
        <w:ind w:left="7189" w:hanging="360"/>
      </w:pPr>
      <w:rPr>
        <w:rFonts w:ascii="Wingdings" w:hAnsi="Wingdings" w:hint="default"/>
      </w:rPr>
    </w:lvl>
  </w:abstractNum>
  <w:abstractNum w:abstractNumId="43" w15:restartNumberingAfterBreak="0">
    <w:nsid w:val="6B1B3507"/>
    <w:multiLevelType w:val="hybridMultilevel"/>
    <w:tmpl w:val="11CE71FC"/>
    <w:lvl w:ilvl="0" w:tplc="1FA8D1F2">
      <w:start w:val="1"/>
      <w:numFmt w:val="decimal"/>
      <w:pStyle w:val="13"/>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BF73EDA"/>
    <w:multiLevelType w:val="hybridMultilevel"/>
    <w:tmpl w:val="DD56E61A"/>
    <w:lvl w:ilvl="0" w:tplc="A81A8800">
      <w:start w:val="25"/>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5" w15:restartNumberingAfterBreak="0">
    <w:nsid w:val="6C5A0CA4"/>
    <w:multiLevelType w:val="hybridMultilevel"/>
    <w:tmpl w:val="B992C388"/>
    <w:lvl w:ilvl="0" w:tplc="CAD4BA6E">
      <w:start w:val="27"/>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46" w15:restartNumberingAfterBreak="0">
    <w:nsid w:val="6CF70BC1"/>
    <w:multiLevelType w:val="multilevel"/>
    <w:tmpl w:val="48D4745E"/>
    <w:lvl w:ilvl="0">
      <w:start w:val="1"/>
      <w:numFmt w:val="decimal"/>
      <w:pStyle w:val="14"/>
      <w:lvlText w:val="%1."/>
      <w:lvlJc w:val="left"/>
      <w:pPr>
        <w:tabs>
          <w:tab w:val="num" w:pos="0"/>
        </w:tabs>
        <w:ind w:left="432" w:hanging="432"/>
      </w:pPr>
      <w:rPr>
        <w:rFonts w:hint="default"/>
      </w:rPr>
    </w:lvl>
    <w:lvl w:ilvl="1">
      <w:start w:val="1"/>
      <w:numFmt w:val="decimal"/>
      <w:pStyle w:val="22"/>
      <w:lvlText w:val="%1.%2"/>
      <w:lvlJc w:val="left"/>
      <w:pPr>
        <w:tabs>
          <w:tab w:val="num" w:pos="1259"/>
        </w:tabs>
        <w:ind w:left="1836" w:hanging="576"/>
      </w:pPr>
      <w:rPr>
        <w:rFonts w:hint="default"/>
      </w:rPr>
    </w:lvl>
    <w:lvl w:ilvl="2">
      <w:start w:val="1"/>
      <w:numFmt w:val="decimal"/>
      <w:pStyle w:val="31"/>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0CC008F"/>
    <w:multiLevelType w:val="multilevel"/>
    <w:tmpl w:val="D3A4E860"/>
    <w:styleLink w:val="11111112"/>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15:restartNumberingAfterBreak="0">
    <w:nsid w:val="742170A3"/>
    <w:multiLevelType w:val="multilevel"/>
    <w:tmpl w:val="B68CA35C"/>
    <w:styleLink w:val="8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49" w15:restartNumberingAfterBreak="0">
    <w:nsid w:val="74F65A4D"/>
    <w:multiLevelType w:val="multilevel"/>
    <w:tmpl w:val="07DAA336"/>
    <w:styleLink w:val="71"/>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50" w15:restartNumberingAfterBreak="0">
    <w:nsid w:val="755B6CB1"/>
    <w:multiLevelType w:val="hybridMultilevel"/>
    <w:tmpl w:val="1B60A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A7A7C24"/>
    <w:multiLevelType w:val="hybridMultilevel"/>
    <w:tmpl w:val="457864B6"/>
    <w:lvl w:ilvl="0" w:tplc="92CC0BDC">
      <w:start w:val="2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2" w15:restartNumberingAfterBreak="0">
    <w:nsid w:val="7DF57693"/>
    <w:multiLevelType w:val="hybridMultilevel"/>
    <w:tmpl w:val="4C2817F4"/>
    <w:lvl w:ilvl="0" w:tplc="942AB9E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6"/>
  </w:num>
  <w:num w:numId="2">
    <w:abstractNumId w:val="33"/>
  </w:num>
  <w:num w:numId="3">
    <w:abstractNumId w:val="36"/>
  </w:num>
  <w:num w:numId="4">
    <w:abstractNumId w:val="17"/>
  </w:num>
  <w:num w:numId="5">
    <w:abstractNumId w:val="23"/>
  </w:num>
  <w:num w:numId="6">
    <w:abstractNumId w:val="38"/>
  </w:num>
  <w:num w:numId="7">
    <w:abstractNumId w:val="47"/>
  </w:num>
  <w:num w:numId="8">
    <w:abstractNumId w:val="8"/>
  </w:num>
  <w:num w:numId="9">
    <w:abstractNumId w:val="12"/>
  </w:num>
  <w:num w:numId="10">
    <w:abstractNumId w:val="34"/>
  </w:num>
  <w:num w:numId="11">
    <w:abstractNumId w:val="31"/>
  </w:num>
  <w:num w:numId="12">
    <w:abstractNumId w:val="16"/>
  </w:num>
  <w:num w:numId="13">
    <w:abstractNumId w:val="10"/>
  </w:num>
  <w:num w:numId="14">
    <w:abstractNumId w:val="42"/>
  </w:num>
  <w:num w:numId="15">
    <w:abstractNumId w:val="32"/>
  </w:num>
  <w:num w:numId="16">
    <w:abstractNumId w:val="41"/>
  </w:num>
  <w:num w:numId="17">
    <w:abstractNumId w:val="28"/>
  </w:num>
  <w:num w:numId="18">
    <w:abstractNumId w:val="37"/>
  </w:num>
  <w:num w:numId="19">
    <w:abstractNumId w:val="14"/>
  </w:num>
  <w:num w:numId="20">
    <w:abstractNumId w:val="19"/>
  </w:num>
  <w:num w:numId="21">
    <w:abstractNumId w:val="13"/>
  </w:num>
  <w:num w:numId="22">
    <w:abstractNumId w:val="49"/>
  </w:num>
  <w:num w:numId="23">
    <w:abstractNumId w:val="48"/>
  </w:num>
  <w:num w:numId="24">
    <w:abstractNumId w:val="29"/>
  </w:num>
  <w:num w:numId="25">
    <w:abstractNumId w:val="11"/>
  </w:num>
  <w:num w:numId="26">
    <w:abstractNumId w:val="43"/>
  </w:num>
  <w:num w:numId="27">
    <w:abstractNumId w:val="26"/>
  </w:num>
  <w:num w:numId="28">
    <w:abstractNumId w:val="21"/>
  </w:num>
  <w:num w:numId="29">
    <w:abstractNumId w:val="25"/>
  </w:num>
  <w:num w:numId="30">
    <w:abstractNumId w:val="30"/>
  </w:num>
  <w:num w:numId="31">
    <w:abstractNumId w:val="18"/>
  </w:num>
  <w:num w:numId="32">
    <w:abstractNumId w:val="40"/>
  </w:num>
  <w:num w:numId="33">
    <w:abstractNumId w:val="35"/>
  </w:num>
  <w:num w:numId="34">
    <w:abstractNumId w:val="52"/>
  </w:num>
  <w:num w:numId="35">
    <w:abstractNumId w:val="44"/>
  </w:num>
  <w:num w:numId="36">
    <w:abstractNumId w:val="15"/>
  </w:num>
  <w:num w:numId="37">
    <w:abstractNumId w:val="20"/>
  </w:num>
  <w:num w:numId="38">
    <w:abstractNumId w:val="45"/>
  </w:num>
  <w:num w:numId="39">
    <w:abstractNumId w:val="51"/>
  </w:num>
  <w:num w:numId="40">
    <w:abstractNumId w:val="9"/>
  </w:num>
  <w:num w:numId="41">
    <w:abstractNumId w:val="39"/>
  </w:num>
  <w:num w:numId="42">
    <w:abstractNumId w:val="24"/>
  </w:num>
  <w:num w:numId="43">
    <w:abstractNumId w:val="0"/>
  </w:num>
  <w:num w:numId="44">
    <w:abstractNumId w:val="27"/>
  </w:num>
  <w:num w:numId="45">
    <w:abstractNumId w:val="22"/>
  </w:num>
  <w:num w:numId="46">
    <w:abstractNumId w:val="5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603"/>
    <w:rsid w:val="000028AF"/>
    <w:rsid w:val="00002E24"/>
    <w:rsid w:val="0000303B"/>
    <w:rsid w:val="000036C0"/>
    <w:rsid w:val="00003A7E"/>
    <w:rsid w:val="00003EF4"/>
    <w:rsid w:val="000043FC"/>
    <w:rsid w:val="00004848"/>
    <w:rsid w:val="00004C47"/>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117"/>
    <w:rsid w:val="0001124E"/>
    <w:rsid w:val="00011252"/>
    <w:rsid w:val="00011FDC"/>
    <w:rsid w:val="000122F3"/>
    <w:rsid w:val="00012C38"/>
    <w:rsid w:val="00012F53"/>
    <w:rsid w:val="0001340C"/>
    <w:rsid w:val="00013642"/>
    <w:rsid w:val="000137D2"/>
    <w:rsid w:val="00013C02"/>
    <w:rsid w:val="00013CE1"/>
    <w:rsid w:val="000144B8"/>
    <w:rsid w:val="00015134"/>
    <w:rsid w:val="000155FE"/>
    <w:rsid w:val="0001563A"/>
    <w:rsid w:val="00015FF8"/>
    <w:rsid w:val="0001623D"/>
    <w:rsid w:val="0001639F"/>
    <w:rsid w:val="000166AA"/>
    <w:rsid w:val="00016D84"/>
    <w:rsid w:val="000176AA"/>
    <w:rsid w:val="00020B6E"/>
    <w:rsid w:val="00021657"/>
    <w:rsid w:val="000219BD"/>
    <w:rsid w:val="000221A9"/>
    <w:rsid w:val="000221AF"/>
    <w:rsid w:val="000222C8"/>
    <w:rsid w:val="000228BD"/>
    <w:rsid w:val="00022952"/>
    <w:rsid w:val="00022F37"/>
    <w:rsid w:val="00022F71"/>
    <w:rsid w:val="0002308B"/>
    <w:rsid w:val="00023154"/>
    <w:rsid w:val="0002321C"/>
    <w:rsid w:val="000238CF"/>
    <w:rsid w:val="00023A37"/>
    <w:rsid w:val="00023D43"/>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658"/>
    <w:rsid w:val="00030A07"/>
    <w:rsid w:val="00030AC8"/>
    <w:rsid w:val="00030D4B"/>
    <w:rsid w:val="000314AF"/>
    <w:rsid w:val="000316BD"/>
    <w:rsid w:val="00032621"/>
    <w:rsid w:val="0003266E"/>
    <w:rsid w:val="00032C37"/>
    <w:rsid w:val="00032E2E"/>
    <w:rsid w:val="00032E37"/>
    <w:rsid w:val="00032FEA"/>
    <w:rsid w:val="000333D7"/>
    <w:rsid w:val="0003395D"/>
    <w:rsid w:val="00034031"/>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6D9"/>
    <w:rsid w:val="000447F6"/>
    <w:rsid w:val="00044D54"/>
    <w:rsid w:val="00044F3A"/>
    <w:rsid w:val="00045756"/>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AF1"/>
    <w:rsid w:val="00056CF4"/>
    <w:rsid w:val="0005719E"/>
    <w:rsid w:val="0005787F"/>
    <w:rsid w:val="00060566"/>
    <w:rsid w:val="00060C5A"/>
    <w:rsid w:val="00061BC9"/>
    <w:rsid w:val="000621C2"/>
    <w:rsid w:val="00062362"/>
    <w:rsid w:val="0006261D"/>
    <w:rsid w:val="00062712"/>
    <w:rsid w:val="00062850"/>
    <w:rsid w:val="00062BFF"/>
    <w:rsid w:val="00063544"/>
    <w:rsid w:val="00063580"/>
    <w:rsid w:val="00063A54"/>
    <w:rsid w:val="00063B10"/>
    <w:rsid w:val="00063E86"/>
    <w:rsid w:val="00064015"/>
    <w:rsid w:val="00064965"/>
    <w:rsid w:val="00064A92"/>
    <w:rsid w:val="00064D53"/>
    <w:rsid w:val="0006504C"/>
    <w:rsid w:val="000652BD"/>
    <w:rsid w:val="00065AB4"/>
    <w:rsid w:val="00066045"/>
    <w:rsid w:val="0006721E"/>
    <w:rsid w:val="00067B20"/>
    <w:rsid w:val="00067F88"/>
    <w:rsid w:val="00070137"/>
    <w:rsid w:val="00070156"/>
    <w:rsid w:val="000706CC"/>
    <w:rsid w:val="00070786"/>
    <w:rsid w:val="0007094F"/>
    <w:rsid w:val="00070AB7"/>
    <w:rsid w:val="0007141A"/>
    <w:rsid w:val="0007141C"/>
    <w:rsid w:val="00071ED3"/>
    <w:rsid w:val="00071F7A"/>
    <w:rsid w:val="000723AE"/>
    <w:rsid w:val="000726EC"/>
    <w:rsid w:val="00072F15"/>
    <w:rsid w:val="00073330"/>
    <w:rsid w:val="00073607"/>
    <w:rsid w:val="00073689"/>
    <w:rsid w:val="00074135"/>
    <w:rsid w:val="00074211"/>
    <w:rsid w:val="00074564"/>
    <w:rsid w:val="000747F6"/>
    <w:rsid w:val="0007523B"/>
    <w:rsid w:val="000756B3"/>
    <w:rsid w:val="00076033"/>
    <w:rsid w:val="00076489"/>
    <w:rsid w:val="00076613"/>
    <w:rsid w:val="00076799"/>
    <w:rsid w:val="00076846"/>
    <w:rsid w:val="0007697A"/>
    <w:rsid w:val="000769C2"/>
    <w:rsid w:val="00076CE8"/>
    <w:rsid w:val="00077147"/>
    <w:rsid w:val="0007716E"/>
    <w:rsid w:val="000773B6"/>
    <w:rsid w:val="000778C6"/>
    <w:rsid w:val="00077E8D"/>
    <w:rsid w:val="000801A5"/>
    <w:rsid w:val="00080293"/>
    <w:rsid w:val="0008036D"/>
    <w:rsid w:val="00080A12"/>
    <w:rsid w:val="00081AFF"/>
    <w:rsid w:val="000821A2"/>
    <w:rsid w:val="000835C8"/>
    <w:rsid w:val="00083CAF"/>
    <w:rsid w:val="00083DA5"/>
    <w:rsid w:val="00083E57"/>
    <w:rsid w:val="0008439D"/>
    <w:rsid w:val="0008470D"/>
    <w:rsid w:val="00084B40"/>
    <w:rsid w:val="00085296"/>
    <w:rsid w:val="00085B6A"/>
    <w:rsid w:val="00085DA4"/>
    <w:rsid w:val="000861CB"/>
    <w:rsid w:val="0008680E"/>
    <w:rsid w:val="00086B6D"/>
    <w:rsid w:val="00086E1B"/>
    <w:rsid w:val="00087149"/>
    <w:rsid w:val="00087864"/>
    <w:rsid w:val="0008788E"/>
    <w:rsid w:val="000879B4"/>
    <w:rsid w:val="00087F5D"/>
    <w:rsid w:val="000909F5"/>
    <w:rsid w:val="00090D3F"/>
    <w:rsid w:val="00091AA2"/>
    <w:rsid w:val="00091C1F"/>
    <w:rsid w:val="0009214F"/>
    <w:rsid w:val="00092311"/>
    <w:rsid w:val="00092373"/>
    <w:rsid w:val="000924F9"/>
    <w:rsid w:val="0009256E"/>
    <w:rsid w:val="000932A7"/>
    <w:rsid w:val="00093F03"/>
    <w:rsid w:val="000940D6"/>
    <w:rsid w:val="000949DD"/>
    <w:rsid w:val="00094B5C"/>
    <w:rsid w:val="00094D2B"/>
    <w:rsid w:val="0009554D"/>
    <w:rsid w:val="00096045"/>
    <w:rsid w:val="000963F2"/>
    <w:rsid w:val="00096D36"/>
    <w:rsid w:val="0009774E"/>
    <w:rsid w:val="000977C8"/>
    <w:rsid w:val="000978B2"/>
    <w:rsid w:val="00097E03"/>
    <w:rsid w:val="000A0005"/>
    <w:rsid w:val="000A009F"/>
    <w:rsid w:val="000A01B9"/>
    <w:rsid w:val="000A03BA"/>
    <w:rsid w:val="000A0453"/>
    <w:rsid w:val="000A13DB"/>
    <w:rsid w:val="000A1934"/>
    <w:rsid w:val="000A1951"/>
    <w:rsid w:val="000A1D55"/>
    <w:rsid w:val="000A1F41"/>
    <w:rsid w:val="000A20E7"/>
    <w:rsid w:val="000A229B"/>
    <w:rsid w:val="000A3A08"/>
    <w:rsid w:val="000A3DC6"/>
    <w:rsid w:val="000A3EEB"/>
    <w:rsid w:val="000A424D"/>
    <w:rsid w:val="000A4A08"/>
    <w:rsid w:val="000A4B11"/>
    <w:rsid w:val="000A4BDF"/>
    <w:rsid w:val="000A4DC3"/>
    <w:rsid w:val="000A4E93"/>
    <w:rsid w:val="000A5989"/>
    <w:rsid w:val="000A6776"/>
    <w:rsid w:val="000A6BAC"/>
    <w:rsid w:val="000A751B"/>
    <w:rsid w:val="000A7975"/>
    <w:rsid w:val="000A7AAE"/>
    <w:rsid w:val="000B0496"/>
    <w:rsid w:val="000B11C4"/>
    <w:rsid w:val="000B19B5"/>
    <w:rsid w:val="000B26C0"/>
    <w:rsid w:val="000B2701"/>
    <w:rsid w:val="000B2945"/>
    <w:rsid w:val="000B3116"/>
    <w:rsid w:val="000B36B9"/>
    <w:rsid w:val="000B37CD"/>
    <w:rsid w:val="000B3838"/>
    <w:rsid w:val="000B3A1B"/>
    <w:rsid w:val="000B3B07"/>
    <w:rsid w:val="000B4991"/>
    <w:rsid w:val="000B4F51"/>
    <w:rsid w:val="000B5888"/>
    <w:rsid w:val="000B59A8"/>
    <w:rsid w:val="000B5B4F"/>
    <w:rsid w:val="000B6071"/>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2BF1"/>
    <w:rsid w:val="000C3A0E"/>
    <w:rsid w:val="000C3D31"/>
    <w:rsid w:val="000C3D4D"/>
    <w:rsid w:val="000C4364"/>
    <w:rsid w:val="000C470B"/>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A1C"/>
    <w:rsid w:val="000D3F3B"/>
    <w:rsid w:val="000D4283"/>
    <w:rsid w:val="000D4380"/>
    <w:rsid w:val="000D465D"/>
    <w:rsid w:val="000D4760"/>
    <w:rsid w:val="000D4A56"/>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1F"/>
    <w:rsid w:val="000E0590"/>
    <w:rsid w:val="000E07B3"/>
    <w:rsid w:val="000E0CB0"/>
    <w:rsid w:val="000E0D86"/>
    <w:rsid w:val="000E0EB7"/>
    <w:rsid w:val="000E1208"/>
    <w:rsid w:val="000E1685"/>
    <w:rsid w:val="000E1743"/>
    <w:rsid w:val="000E18E7"/>
    <w:rsid w:val="000E19AF"/>
    <w:rsid w:val="000E1A60"/>
    <w:rsid w:val="000E2230"/>
    <w:rsid w:val="000E2CA7"/>
    <w:rsid w:val="000E3129"/>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6F26"/>
    <w:rsid w:val="000E723B"/>
    <w:rsid w:val="000E7A3A"/>
    <w:rsid w:val="000F0116"/>
    <w:rsid w:val="000F0347"/>
    <w:rsid w:val="000F0367"/>
    <w:rsid w:val="000F0536"/>
    <w:rsid w:val="000F11F5"/>
    <w:rsid w:val="000F1776"/>
    <w:rsid w:val="000F1781"/>
    <w:rsid w:val="000F2B08"/>
    <w:rsid w:val="000F2B5B"/>
    <w:rsid w:val="000F3576"/>
    <w:rsid w:val="000F38E5"/>
    <w:rsid w:val="000F3926"/>
    <w:rsid w:val="000F3A67"/>
    <w:rsid w:val="000F3CA0"/>
    <w:rsid w:val="000F3DE6"/>
    <w:rsid w:val="000F3E18"/>
    <w:rsid w:val="000F4560"/>
    <w:rsid w:val="000F5448"/>
    <w:rsid w:val="000F550E"/>
    <w:rsid w:val="000F653A"/>
    <w:rsid w:val="000F784A"/>
    <w:rsid w:val="000F7C35"/>
    <w:rsid w:val="001000D9"/>
    <w:rsid w:val="00100C9E"/>
    <w:rsid w:val="00100D71"/>
    <w:rsid w:val="001011C7"/>
    <w:rsid w:val="00101526"/>
    <w:rsid w:val="001015CB"/>
    <w:rsid w:val="0010176A"/>
    <w:rsid w:val="001022F1"/>
    <w:rsid w:val="00102337"/>
    <w:rsid w:val="00102481"/>
    <w:rsid w:val="001026BC"/>
    <w:rsid w:val="00103096"/>
    <w:rsid w:val="00105B18"/>
    <w:rsid w:val="001065F3"/>
    <w:rsid w:val="00106BFD"/>
    <w:rsid w:val="00106F9E"/>
    <w:rsid w:val="001076FF"/>
    <w:rsid w:val="00107ADB"/>
    <w:rsid w:val="00107B71"/>
    <w:rsid w:val="00107EAD"/>
    <w:rsid w:val="00110310"/>
    <w:rsid w:val="0011056A"/>
    <w:rsid w:val="001106BE"/>
    <w:rsid w:val="001111EB"/>
    <w:rsid w:val="00111249"/>
    <w:rsid w:val="001114E7"/>
    <w:rsid w:val="00111C95"/>
    <w:rsid w:val="001123AF"/>
    <w:rsid w:val="00112935"/>
    <w:rsid w:val="001129B7"/>
    <w:rsid w:val="00112BF1"/>
    <w:rsid w:val="00112D88"/>
    <w:rsid w:val="001130AE"/>
    <w:rsid w:val="00113228"/>
    <w:rsid w:val="001138CB"/>
    <w:rsid w:val="0011433F"/>
    <w:rsid w:val="00114632"/>
    <w:rsid w:val="001146D1"/>
    <w:rsid w:val="00114814"/>
    <w:rsid w:val="00114B15"/>
    <w:rsid w:val="00114B75"/>
    <w:rsid w:val="00114BA1"/>
    <w:rsid w:val="00114D14"/>
    <w:rsid w:val="00115528"/>
    <w:rsid w:val="00115792"/>
    <w:rsid w:val="001165CA"/>
    <w:rsid w:val="00116A59"/>
    <w:rsid w:val="00116BF7"/>
    <w:rsid w:val="00116BF8"/>
    <w:rsid w:val="001175F1"/>
    <w:rsid w:val="00117858"/>
    <w:rsid w:val="00117CA2"/>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02D9"/>
    <w:rsid w:val="001312A0"/>
    <w:rsid w:val="001315A5"/>
    <w:rsid w:val="00131C18"/>
    <w:rsid w:val="00131C4E"/>
    <w:rsid w:val="00131FDE"/>
    <w:rsid w:val="00132CCC"/>
    <w:rsid w:val="00132D8B"/>
    <w:rsid w:val="00133177"/>
    <w:rsid w:val="0013341D"/>
    <w:rsid w:val="001334AF"/>
    <w:rsid w:val="00133F1C"/>
    <w:rsid w:val="00134734"/>
    <w:rsid w:val="001347D0"/>
    <w:rsid w:val="001349BA"/>
    <w:rsid w:val="00134D74"/>
    <w:rsid w:val="001353BB"/>
    <w:rsid w:val="00135C11"/>
    <w:rsid w:val="00135D20"/>
    <w:rsid w:val="00135E7F"/>
    <w:rsid w:val="0013755C"/>
    <w:rsid w:val="0014220F"/>
    <w:rsid w:val="00142A1C"/>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6D9E"/>
    <w:rsid w:val="001571CD"/>
    <w:rsid w:val="001572D8"/>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1FAC"/>
    <w:rsid w:val="0017278B"/>
    <w:rsid w:val="00172974"/>
    <w:rsid w:val="00172E6D"/>
    <w:rsid w:val="001730ED"/>
    <w:rsid w:val="0017354F"/>
    <w:rsid w:val="00174192"/>
    <w:rsid w:val="0017442E"/>
    <w:rsid w:val="00175206"/>
    <w:rsid w:val="0017548A"/>
    <w:rsid w:val="00175565"/>
    <w:rsid w:val="00175594"/>
    <w:rsid w:val="0017577B"/>
    <w:rsid w:val="00175875"/>
    <w:rsid w:val="00175AE8"/>
    <w:rsid w:val="00176324"/>
    <w:rsid w:val="0017634D"/>
    <w:rsid w:val="00176F93"/>
    <w:rsid w:val="00177695"/>
    <w:rsid w:val="0018057E"/>
    <w:rsid w:val="00180592"/>
    <w:rsid w:val="001805BE"/>
    <w:rsid w:val="0018146D"/>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6499"/>
    <w:rsid w:val="00197216"/>
    <w:rsid w:val="0019754D"/>
    <w:rsid w:val="0019756B"/>
    <w:rsid w:val="001977E7"/>
    <w:rsid w:val="00197BA9"/>
    <w:rsid w:val="001A038B"/>
    <w:rsid w:val="001A10D0"/>
    <w:rsid w:val="001A2144"/>
    <w:rsid w:val="001A26DC"/>
    <w:rsid w:val="001A276A"/>
    <w:rsid w:val="001A3073"/>
    <w:rsid w:val="001A3492"/>
    <w:rsid w:val="001A4589"/>
    <w:rsid w:val="001A462D"/>
    <w:rsid w:val="001A48CF"/>
    <w:rsid w:val="001A4993"/>
    <w:rsid w:val="001A5BE3"/>
    <w:rsid w:val="001A68E6"/>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3329"/>
    <w:rsid w:val="001B526E"/>
    <w:rsid w:val="001B581B"/>
    <w:rsid w:val="001B58FC"/>
    <w:rsid w:val="001B598D"/>
    <w:rsid w:val="001B6789"/>
    <w:rsid w:val="001B68C2"/>
    <w:rsid w:val="001B690C"/>
    <w:rsid w:val="001B6D0C"/>
    <w:rsid w:val="001B77F8"/>
    <w:rsid w:val="001B7A99"/>
    <w:rsid w:val="001B7D3A"/>
    <w:rsid w:val="001C008C"/>
    <w:rsid w:val="001C01EF"/>
    <w:rsid w:val="001C0369"/>
    <w:rsid w:val="001C038B"/>
    <w:rsid w:val="001C0B45"/>
    <w:rsid w:val="001C0BEF"/>
    <w:rsid w:val="001C1014"/>
    <w:rsid w:val="001C2642"/>
    <w:rsid w:val="001C2862"/>
    <w:rsid w:val="001C31BF"/>
    <w:rsid w:val="001C3256"/>
    <w:rsid w:val="001C32AF"/>
    <w:rsid w:val="001C3438"/>
    <w:rsid w:val="001C35F1"/>
    <w:rsid w:val="001C3F69"/>
    <w:rsid w:val="001C450A"/>
    <w:rsid w:val="001C491B"/>
    <w:rsid w:val="001C5A56"/>
    <w:rsid w:val="001C5A70"/>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A8B"/>
    <w:rsid w:val="001D3DE4"/>
    <w:rsid w:val="001D3FCD"/>
    <w:rsid w:val="001D430C"/>
    <w:rsid w:val="001D4436"/>
    <w:rsid w:val="001D48A2"/>
    <w:rsid w:val="001D5056"/>
    <w:rsid w:val="001D5939"/>
    <w:rsid w:val="001D5EF6"/>
    <w:rsid w:val="001D5F05"/>
    <w:rsid w:val="001D7855"/>
    <w:rsid w:val="001E01EB"/>
    <w:rsid w:val="001E1671"/>
    <w:rsid w:val="001E175C"/>
    <w:rsid w:val="001E2770"/>
    <w:rsid w:val="001E28A7"/>
    <w:rsid w:val="001E293D"/>
    <w:rsid w:val="001E2C0A"/>
    <w:rsid w:val="001E2D70"/>
    <w:rsid w:val="001E2F7E"/>
    <w:rsid w:val="001E3DAD"/>
    <w:rsid w:val="001E3F5A"/>
    <w:rsid w:val="001E4652"/>
    <w:rsid w:val="001E4B59"/>
    <w:rsid w:val="001E4EDB"/>
    <w:rsid w:val="001E5A01"/>
    <w:rsid w:val="001E5CAD"/>
    <w:rsid w:val="001E66E7"/>
    <w:rsid w:val="001E6B7B"/>
    <w:rsid w:val="001E745B"/>
    <w:rsid w:val="001E767A"/>
    <w:rsid w:val="001E777F"/>
    <w:rsid w:val="001E77C0"/>
    <w:rsid w:val="001E7890"/>
    <w:rsid w:val="001E7A8E"/>
    <w:rsid w:val="001F0049"/>
    <w:rsid w:val="001F018A"/>
    <w:rsid w:val="001F018E"/>
    <w:rsid w:val="001F0A76"/>
    <w:rsid w:val="001F0B25"/>
    <w:rsid w:val="001F17EF"/>
    <w:rsid w:val="001F263B"/>
    <w:rsid w:val="001F2C0C"/>
    <w:rsid w:val="001F33F0"/>
    <w:rsid w:val="001F3A6F"/>
    <w:rsid w:val="001F3FE1"/>
    <w:rsid w:val="001F4D95"/>
    <w:rsid w:val="001F4DA1"/>
    <w:rsid w:val="001F4E72"/>
    <w:rsid w:val="001F500D"/>
    <w:rsid w:val="001F5382"/>
    <w:rsid w:val="001F66BC"/>
    <w:rsid w:val="001F6798"/>
    <w:rsid w:val="001F6E45"/>
    <w:rsid w:val="001F73E3"/>
    <w:rsid w:val="001F7C11"/>
    <w:rsid w:val="0020006C"/>
    <w:rsid w:val="00200242"/>
    <w:rsid w:val="00200BB2"/>
    <w:rsid w:val="00200D75"/>
    <w:rsid w:val="00200F36"/>
    <w:rsid w:val="00201299"/>
    <w:rsid w:val="002014E3"/>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E7D"/>
    <w:rsid w:val="00206F3B"/>
    <w:rsid w:val="002074DF"/>
    <w:rsid w:val="0020769B"/>
    <w:rsid w:val="00207A68"/>
    <w:rsid w:val="00207CAA"/>
    <w:rsid w:val="00210310"/>
    <w:rsid w:val="00210E76"/>
    <w:rsid w:val="002112E0"/>
    <w:rsid w:val="00211A62"/>
    <w:rsid w:val="002121BC"/>
    <w:rsid w:val="00212526"/>
    <w:rsid w:val="0021287C"/>
    <w:rsid w:val="00212A2F"/>
    <w:rsid w:val="00212BC5"/>
    <w:rsid w:val="00212C92"/>
    <w:rsid w:val="00212D40"/>
    <w:rsid w:val="002135C6"/>
    <w:rsid w:val="00213732"/>
    <w:rsid w:val="002138ED"/>
    <w:rsid w:val="00214043"/>
    <w:rsid w:val="002140B4"/>
    <w:rsid w:val="0021467A"/>
    <w:rsid w:val="00215357"/>
    <w:rsid w:val="0021604C"/>
    <w:rsid w:val="0021651A"/>
    <w:rsid w:val="00217A9D"/>
    <w:rsid w:val="002203C6"/>
    <w:rsid w:val="0022051A"/>
    <w:rsid w:val="00220DD4"/>
    <w:rsid w:val="00221223"/>
    <w:rsid w:val="0022135C"/>
    <w:rsid w:val="00221C11"/>
    <w:rsid w:val="00221C4E"/>
    <w:rsid w:val="00222060"/>
    <w:rsid w:val="0022255F"/>
    <w:rsid w:val="002225A2"/>
    <w:rsid w:val="002227B3"/>
    <w:rsid w:val="00222853"/>
    <w:rsid w:val="00222EC9"/>
    <w:rsid w:val="002233E3"/>
    <w:rsid w:val="00223B6E"/>
    <w:rsid w:val="00223BAB"/>
    <w:rsid w:val="002246D7"/>
    <w:rsid w:val="00224DE1"/>
    <w:rsid w:val="002254CC"/>
    <w:rsid w:val="002256C3"/>
    <w:rsid w:val="00225B78"/>
    <w:rsid w:val="00225DA1"/>
    <w:rsid w:val="00225EB4"/>
    <w:rsid w:val="002268C3"/>
    <w:rsid w:val="00226A76"/>
    <w:rsid w:val="00227179"/>
    <w:rsid w:val="0022756F"/>
    <w:rsid w:val="00227806"/>
    <w:rsid w:val="00230334"/>
    <w:rsid w:val="002309B2"/>
    <w:rsid w:val="00230EBA"/>
    <w:rsid w:val="00231396"/>
    <w:rsid w:val="002313A4"/>
    <w:rsid w:val="00231852"/>
    <w:rsid w:val="0023189D"/>
    <w:rsid w:val="00231A21"/>
    <w:rsid w:val="00231CFF"/>
    <w:rsid w:val="00231F58"/>
    <w:rsid w:val="00232903"/>
    <w:rsid w:val="00233483"/>
    <w:rsid w:val="00233DE6"/>
    <w:rsid w:val="00233F27"/>
    <w:rsid w:val="00234343"/>
    <w:rsid w:val="002346E7"/>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0EA"/>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5709"/>
    <w:rsid w:val="002464BA"/>
    <w:rsid w:val="00246932"/>
    <w:rsid w:val="00246AB1"/>
    <w:rsid w:val="00246F86"/>
    <w:rsid w:val="002472C6"/>
    <w:rsid w:val="002472D1"/>
    <w:rsid w:val="002476C1"/>
    <w:rsid w:val="00247735"/>
    <w:rsid w:val="00250CA5"/>
    <w:rsid w:val="002512D5"/>
    <w:rsid w:val="00251424"/>
    <w:rsid w:val="00251CDD"/>
    <w:rsid w:val="00251DA8"/>
    <w:rsid w:val="00252124"/>
    <w:rsid w:val="00252589"/>
    <w:rsid w:val="00252BFB"/>
    <w:rsid w:val="00252D7D"/>
    <w:rsid w:val="002533FD"/>
    <w:rsid w:val="00253813"/>
    <w:rsid w:val="00253D4D"/>
    <w:rsid w:val="002545C8"/>
    <w:rsid w:val="00254CB2"/>
    <w:rsid w:val="00254D42"/>
    <w:rsid w:val="00254DB1"/>
    <w:rsid w:val="0025526F"/>
    <w:rsid w:val="0025585F"/>
    <w:rsid w:val="00255896"/>
    <w:rsid w:val="00255A3B"/>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46CF"/>
    <w:rsid w:val="00266391"/>
    <w:rsid w:val="002667A4"/>
    <w:rsid w:val="00266EA2"/>
    <w:rsid w:val="00267D0A"/>
    <w:rsid w:val="0027000C"/>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9AB"/>
    <w:rsid w:val="0028009B"/>
    <w:rsid w:val="00280454"/>
    <w:rsid w:val="00280B8C"/>
    <w:rsid w:val="00281A30"/>
    <w:rsid w:val="00282132"/>
    <w:rsid w:val="00282178"/>
    <w:rsid w:val="00283561"/>
    <w:rsid w:val="00283F34"/>
    <w:rsid w:val="00284445"/>
    <w:rsid w:val="0028502E"/>
    <w:rsid w:val="0028567D"/>
    <w:rsid w:val="002856F7"/>
    <w:rsid w:val="00285D95"/>
    <w:rsid w:val="00286415"/>
    <w:rsid w:val="0028643C"/>
    <w:rsid w:val="00286516"/>
    <w:rsid w:val="0028751A"/>
    <w:rsid w:val="0028778E"/>
    <w:rsid w:val="002879E4"/>
    <w:rsid w:val="002900E5"/>
    <w:rsid w:val="00291CD5"/>
    <w:rsid w:val="00291F06"/>
    <w:rsid w:val="00291FC4"/>
    <w:rsid w:val="002924F8"/>
    <w:rsid w:val="00292628"/>
    <w:rsid w:val="00293D38"/>
    <w:rsid w:val="00293FE5"/>
    <w:rsid w:val="00293FFF"/>
    <w:rsid w:val="00294132"/>
    <w:rsid w:val="002943EC"/>
    <w:rsid w:val="00294BE2"/>
    <w:rsid w:val="00295AD2"/>
    <w:rsid w:val="00295C3B"/>
    <w:rsid w:val="00295E3A"/>
    <w:rsid w:val="00295F58"/>
    <w:rsid w:val="00296094"/>
    <w:rsid w:val="002965E7"/>
    <w:rsid w:val="00296AC2"/>
    <w:rsid w:val="00296D3E"/>
    <w:rsid w:val="00296D7C"/>
    <w:rsid w:val="002970A3"/>
    <w:rsid w:val="002970CB"/>
    <w:rsid w:val="002977AE"/>
    <w:rsid w:val="00297C60"/>
    <w:rsid w:val="00297DAF"/>
    <w:rsid w:val="002A02CB"/>
    <w:rsid w:val="002A06CB"/>
    <w:rsid w:val="002A0831"/>
    <w:rsid w:val="002A0865"/>
    <w:rsid w:val="002A0BDE"/>
    <w:rsid w:val="002A0E8F"/>
    <w:rsid w:val="002A12D9"/>
    <w:rsid w:val="002A1602"/>
    <w:rsid w:val="002A1646"/>
    <w:rsid w:val="002A2370"/>
    <w:rsid w:val="002A2D8E"/>
    <w:rsid w:val="002A3167"/>
    <w:rsid w:val="002A349C"/>
    <w:rsid w:val="002A35B5"/>
    <w:rsid w:val="002A3EC2"/>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210"/>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2BDB"/>
    <w:rsid w:val="002E2C6A"/>
    <w:rsid w:val="002E2D89"/>
    <w:rsid w:val="002E2D8E"/>
    <w:rsid w:val="002E3172"/>
    <w:rsid w:val="002E3C8C"/>
    <w:rsid w:val="002E4A68"/>
    <w:rsid w:val="002E4F1A"/>
    <w:rsid w:val="002E4F23"/>
    <w:rsid w:val="002E581C"/>
    <w:rsid w:val="002E5A81"/>
    <w:rsid w:val="002E5BD9"/>
    <w:rsid w:val="002E638C"/>
    <w:rsid w:val="002E644D"/>
    <w:rsid w:val="002E65C0"/>
    <w:rsid w:val="002E6C0B"/>
    <w:rsid w:val="002E6FD6"/>
    <w:rsid w:val="002E7E03"/>
    <w:rsid w:val="002F0AB9"/>
    <w:rsid w:val="002F0DBA"/>
    <w:rsid w:val="002F0E50"/>
    <w:rsid w:val="002F0FDB"/>
    <w:rsid w:val="002F10C2"/>
    <w:rsid w:val="002F1645"/>
    <w:rsid w:val="002F1D48"/>
    <w:rsid w:val="002F2762"/>
    <w:rsid w:val="002F2773"/>
    <w:rsid w:val="002F2A6B"/>
    <w:rsid w:val="002F2A80"/>
    <w:rsid w:val="002F2FD5"/>
    <w:rsid w:val="002F30A1"/>
    <w:rsid w:val="002F3394"/>
    <w:rsid w:val="002F40ED"/>
    <w:rsid w:val="002F4E33"/>
    <w:rsid w:val="002F52D4"/>
    <w:rsid w:val="002F53B1"/>
    <w:rsid w:val="002F5883"/>
    <w:rsid w:val="002F5F90"/>
    <w:rsid w:val="002F63AF"/>
    <w:rsid w:val="002F6662"/>
    <w:rsid w:val="002F6A17"/>
    <w:rsid w:val="002F7A10"/>
    <w:rsid w:val="0030034F"/>
    <w:rsid w:val="00300407"/>
    <w:rsid w:val="00301196"/>
    <w:rsid w:val="00302489"/>
    <w:rsid w:val="003029C8"/>
    <w:rsid w:val="003041F5"/>
    <w:rsid w:val="003044D6"/>
    <w:rsid w:val="00304912"/>
    <w:rsid w:val="00304B01"/>
    <w:rsid w:val="00304E1A"/>
    <w:rsid w:val="00304F75"/>
    <w:rsid w:val="00305415"/>
    <w:rsid w:val="003062B4"/>
    <w:rsid w:val="003064AF"/>
    <w:rsid w:val="00306510"/>
    <w:rsid w:val="00306A14"/>
    <w:rsid w:val="00307773"/>
    <w:rsid w:val="003100F1"/>
    <w:rsid w:val="00310187"/>
    <w:rsid w:val="0031034E"/>
    <w:rsid w:val="00310ADA"/>
    <w:rsid w:val="00310D5B"/>
    <w:rsid w:val="0031118D"/>
    <w:rsid w:val="003114E9"/>
    <w:rsid w:val="0031186E"/>
    <w:rsid w:val="00311D6B"/>
    <w:rsid w:val="00311F0B"/>
    <w:rsid w:val="00311FCF"/>
    <w:rsid w:val="003122E3"/>
    <w:rsid w:val="00312666"/>
    <w:rsid w:val="003129F2"/>
    <w:rsid w:val="00313095"/>
    <w:rsid w:val="003138A4"/>
    <w:rsid w:val="003138DE"/>
    <w:rsid w:val="0031446F"/>
    <w:rsid w:val="0031497E"/>
    <w:rsid w:val="00315FAC"/>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091"/>
    <w:rsid w:val="0033241C"/>
    <w:rsid w:val="003324D3"/>
    <w:rsid w:val="003325C6"/>
    <w:rsid w:val="003338D6"/>
    <w:rsid w:val="00333AE2"/>
    <w:rsid w:val="00334314"/>
    <w:rsid w:val="00334997"/>
    <w:rsid w:val="00334C63"/>
    <w:rsid w:val="00334DDD"/>
    <w:rsid w:val="0033528D"/>
    <w:rsid w:val="003357C8"/>
    <w:rsid w:val="0033584D"/>
    <w:rsid w:val="00335EAF"/>
    <w:rsid w:val="00335FF3"/>
    <w:rsid w:val="0033677C"/>
    <w:rsid w:val="00336D83"/>
    <w:rsid w:val="00337087"/>
    <w:rsid w:val="00337549"/>
    <w:rsid w:val="00337EC1"/>
    <w:rsid w:val="00340336"/>
    <w:rsid w:val="00340347"/>
    <w:rsid w:val="0034082F"/>
    <w:rsid w:val="0034092E"/>
    <w:rsid w:val="0034117E"/>
    <w:rsid w:val="00341206"/>
    <w:rsid w:val="00341C02"/>
    <w:rsid w:val="003425E8"/>
    <w:rsid w:val="0034279D"/>
    <w:rsid w:val="0034280E"/>
    <w:rsid w:val="00342B73"/>
    <w:rsid w:val="0034362B"/>
    <w:rsid w:val="00343EA2"/>
    <w:rsid w:val="00343FCE"/>
    <w:rsid w:val="00344371"/>
    <w:rsid w:val="0034461A"/>
    <w:rsid w:val="0034493F"/>
    <w:rsid w:val="0034517B"/>
    <w:rsid w:val="0034525C"/>
    <w:rsid w:val="00345548"/>
    <w:rsid w:val="00346C7E"/>
    <w:rsid w:val="003471E0"/>
    <w:rsid w:val="003473DF"/>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C85"/>
    <w:rsid w:val="0035694F"/>
    <w:rsid w:val="00356A95"/>
    <w:rsid w:val="00356C41"/>
    <w:rsid w:val="00356DD8"/>
    <w:rsid w:val="003575CF"/>
    <w:rsid w:val="0036010B"/>
    <w:rsid w:val="00360CB9"/>
    <w:rsid w:val="0036268E"/>
    <w:rsid w:val="003636FE"/>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6D5"/>
    <w:rsid w:val="00372A28"/>
    <w:rsid w:val="00372DE7"/>
    <w:rsid w:val="00372ECB"/>
    <w:rsid w:val="003736B8"/>
    <w:rsid w:val="00373749"/>
    <w:rsid w:val="00373A36"/>
    <w:rsid w:val="00374010"/>
    <w:rsid w:val="00374040"/>
    <w:rsid w:val="003744DA"/>
    <w:rsid w:val="00374EBE"/>
    <w:rsid w:val="003753A0"/>
    <w:rsid w:val="00375876"/>
    <w:rsid w:val="00375B05"/>
    <w:rsid w:val="00375B72"/>
    <w:rsid w:val="00375E56"/>
    <w:rsid w:val="0037683B"/>
    <w:rsid w:val="0037698E"/>
    <w:rsid w:val="00377040"/>
    <w:rsid w:val="003777F6"/>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6B7"/>
    <w:rsid w:val="003909CB"/>
    <w:rsid w:val="00391612"/>
    <w:rsid w:val="00391A9A"/>
    <w:rsid w:val="00391C3C"/>
    <w:rsid w:val="00391E65"/>
    <w:rsid w:val="003921AC"/>
    <w:rsid w:val="003922B0"/>
    <w:rsid w:val="00392916"/>
    <w:rsid w:val="0039296E"/>
    <w:rsid w:val="00392ECA"/>
    <w:rsid w:val="0039360D"/>
    <w:rsid w:val="0039399B"/>
    <w:rsid w:val="003942B9"/>
    <w:rsid w:val="003942F9"/>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AEF"/>
    <w:rsid w:val="003A7B2C"/>
    <w:rsid w:val="003B00F5"/>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7DA"/>
    <w:rsid w:val="003B7999"/>
    <w:rsid w:val="003B79CA"/>
    <w:rsid w:val="003C0791"/>
    <w:rsid w:val="003C0829"/>
    <w:rsid w:val="003C0AA7"/>
    <w:rsid w:val="003C0B49"/>
    <w:rsid w:val="003C138A"/>
    <w:rsid w:val="003C1C48"/>
    <w:rsid w:val="003C2167"/>
    <w:rsid w:val="003C3BBC"/>
    <w:rsid w:val="003C4494"/>
    <w:rsid w:val="003C4888"/>
    <w:rsid w:val="003C48F7"/>
    <w:rsid w:val="003C4A6B"/>
    <w:rsid w:val="003C4C13"/>
    <w:rsid w:val="003C55F2"/>
    <w:rsid w:val="003C57C6"/>
    <w:rsid w:val="003C5F35"/>
    <w:rsid w:val="003C6162"/>
    <w:rsid w:val="003C653F"/>
    <w:rsid w:val="003C6DE9"/>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4FAA"/>
    <w:rsid w:val="003D508C"/>
    <w:rsid w:val="003D541A"/>
    <w:rsid w:val="003D64C0"/>
    <w:rsid w:val="003D6503"/>
    <w:rsid w:val="003D6A0E"/>
    <w:rsid w:val="003D6B42"/>
    <w:rsid w:val="003D6FB4"/>
    <w:rsid w:val="003D73DF"/>
    <w:rsid w:val="003D77A8"/>
    <w:rsid w:val="003D7A78"/>
    <w:rsid w:val="003E01B1"/>
    <w:rsid w:val="003E0C1F"/>
    <w:rsid w:val="003E0F63"/>
    <w:rsid w:val="003E106E"/>
    <w:rsid w:val="003E122F"/>
    <w:rsid w:val="003E1D47"/>
    <w:rsid w:val="003E1ECF"/>
    <w:rsid w:val="003E271D"/>
    <w:rsid w:val="003E2AF4"/>
    <w:rsid w:val="003E2DA5"/>
    <w:rsid w:val="003E30C3"/>
    <w:rsid w:val="003E374B"/>
    <w:rsid w:val="003E377F"/>
    <w:rsid w:val="003E3C35"/>
    <w:rsid w:val="003E4292"/>
    <w:rsid w:val="003E42A5"/>
    <w:rsid w:val="003E4312"/>
    <w:rsid w:val="003E4389"/>
    <w:rsid w:val="003E57C5"/>
    <w:rsid w:val="003E5E64"/>
    <w:rsid w:val="003E5ED7"/>
    <w:rsid w:val="003E6470"/>
    <w:rsid w:val="003E6A15"/>
    <w:rsid w:val="003E6C8A"/>
    <w:rsid w:val="003E6CCD"/>
    <w:rsid w:val="003E73E5"/>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773"/>
    <w:rsid w:val="003F6890"/>
    <w:rsid w:val="003F68B3"/>
    <w:rsid w:val="003F6BC2"/>
    <w:rsid w:val="003F732B"/>
    <w:rsid w:val="003F764D"/>
    <w:rsid w:val="003F7D11"/>
    <w:rsid w:val="0040068E"/>
    <w:rsid w:val="00400775"/>
    <w:rsid w:val="004014E4"/>
    <w:rsid w:val="00401D96"/>
    <w:rsid w:val="00401DB2"/>
    <w:rsid w:val="00402021"/>
    <w:rsid w:val="00402439"/>
    <w:rsid w:val="00402644"/>
    <w:rsid w:val="004028B3"/>
    <w:rsid w:val="00402B8B"/>
    <w:rsid w:val="00402EDE"/>
    <w:rsid w:val="00404373"/>
    <w:rsid w:val="0040476D"/>
    <w:rsid w:val="0040493D"/>
    <w:rsid w:val="004049E1"/>
    <w:rsid w:val="00404A8F"/>
    <w:rsid w:val="00404C92"/>
    <w:rsid w:val="00404E65"/>
    <w:rsid w:val="004052C2"/>
    <w:rsid w:val="0040530A"/>
    <w:rsid w:val="0040599F"/>
    <w:rsid w:val="004059F6"/>
    <w:rsid w:val="00405C80"/>
    <w:rsid w:val="004061D5"/>
    <w:rsid w:val="00406403"/>
    <w:rsid w:val="00406EB3"/>
    <w:rsid w:val="004070A8"/>
    <w:rsid w:val="00407902"/>
    <w:rsid w:val="004079F1"/>
    <w:rsid w:val="00407A3C"/>
    <w:rsid w:val="00407EB1"/>
    <w:rsid w:val="00410119"/>
    <w:rsid w:val="0041013C"/>
    <w:rsid w:val="004101D3"/>
    <w:rsid w:val="004103D1"/>
    <w:rsid w:val="00410BA2"/>
    <w:rsid w:val="00410EB5"/>
    <w:rsid w:val="00411115"/>
    <w:rsid w:val="00411177"/>
    <w:rsid w:val="004123A7"/>
    <w:rsid w:val="00412461"/>
    <w:rsid w:val="0041271D"/>
    <w:rsid w:val="00412863"/>
    <w:rsid w:val="00412AAA"/>
    <w:rsid w:val="00412B4A"/>
    <w:rsid w:val="0041377B"/>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EAC"/>
    <w:rsid w:val="00422F8E"/>
    <w:rsid w:val="0042301C"/>
    <w:rsid w:val="00423112"/>
    <w:rsid w:val="0042330F"/>
    <w:rsid w:val="00423473"/>
    <w:rsid w:val="00423833"/>
    <w:rsid w:val="00423C49"/>
    <w:rsid w:val="00424131"/>
    <w:rsid w:val="004245B7"/>
    <w:rsid w:val="00424919"/>
    <w:rsid w:val="00424B3F"/>
    <w:rsid w:val="00425A87"/>
    <w:rsid w:val="004278DD"/>
    <w:rsid w:val="00427ABC"/>
    <w:rsid w:val="00427D10"/>
    <w:rsid w:val="00430310"/>
    <w:rsid w:val="00430A07"/>
    <w:rsid w:val="00431791"/>
    <w:rsid w:val="00431897"/>
    <w:rsid w:val="00431A0B"/>
    <w:rsid w:val="0043351F"/>
    <w:rsid w:val="00433572"/>
    <w:rsid w:val="00434446"/>
    <w:rsid w:val="004346A2"/>
    <w:rsid w:val="0043624B"/>
    <w:rsid w:val="004363F0"/>
    <w:rsid w:val="004366CC"/>
    <w:rsid w:val="00437345"/>
    <w:rsid w:val="004373A6"/>
    <w:rsid w:val="0043780F"/>
    <w:rsid w:val="00437903"/>
    <w:rsid w:val="00437B97"/>
    <w:rsid w:val="00440041"/>
    <w:rsid w:val="004400C1"/>
    <w:rsid w:val="0044103B"/>
    <w:rsid w:val="004414E3"/>
    <w:rsid w:val="00441715"/>
    <w:rsid w:val="0044211B"/>
    <w:rsid w:val="00442126"/>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5025B"/>
    <w:rsid w:val="0045056D"/>
    <w:rsid w:val="00450F10"/>
    <w:rsid w:val="00451218"/>
    <w:rsid w:val="0045126F"/>
    <w:rsid w:val="00451E0F"/>
    <w:rsid w:val="0045261B"/>
    <w:rsid w:val="00452AD6"/>
    <w:rsid w:val="004532E2"/>
    <w:rsid w:val="00453961"/>
    <w:rsid w:val="0045398F"/>
    <w:rsid w:val="0045400A"/>
    <w:rsid w:val="004541E7"/>
    <w:rsid w:val="004545D6"/>
    <w:rsid w:val="004546CF"/>
    <w:rsid w:val="00454D98"/>
    <w:rsid w:val="0045537A"/>
    <w:rsid w:val="00455533"/>
    <w:rsid w:val="00455922"/>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36BB"/>
    <w:rsid w:val="00463B1B"/>
    <w:rsid w:val="0046441C"/>
    <w:rsid w:val="004645F9"/>
    <w:rsid w:val="00464DE0"/>
    <w:rsid w:val="0046503C"/>
    <w:rsid w:val="004653E3"/>
    <w:rsid w:val="0046619C"/>
    <w:rsid w:val="0046670B"/>
    <w:rsid w:val="0046684B"/>
    <w:rsid w:val="004668E5"/>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A0C"/>
    <w:rsid w:val="00473B42"/>
    <w:rsid w:val="00474462"/>
    <w:rsid w:val="00474A0D"/>
    <w:rsid w:val="00474B79"/>
    <w:rsid w:val="00474DA9"/>
    <w:rsid w:val="00474EEE"/>
    <w:rsid w:val="00474F05"/>
    <w:rsid w:val="00475435"/>
    <w:rsid w:val="00475DF9"/>
    <w:rsid w:val="00475ED9"/>
    <w:rsid w:val="004761FA"/>
    <w:rsid w:val="00476862"/>
    <w:rsid w:val="00476A26"/>
    <w:rsid w:val="0047760B"/>
    <w:rsid w:val="00477766"/>
    <w:rsid w:val="00477F24"/>
    <w:rsid w:val="00480790"/>
    <w:rsid w:val="00480BB1"/>
    <w:rsid w:val="004810C9"/>
    <w:rsid w:val="00482545"/>
    <w:rsid w:val="00482AA4"/>
    <w:rsid w:val="004830CB"/>
    <w:rsid w:val="00483B84"/>
    <w:rsid w:val="0048423C"/>
    <w:rsid w:val="00484351"/>
    <w:rsid w:val="00484A5C"/>
    <w:rsid w:val="00485400"/>
    <w:rsid w:val="004854D8"/>
    <w:rsid w:val="0048586C"/>
    <w:rsid w:val="00485E15"/>
    <w:rsid w:val="00485EC8"/>
    <w:rsid w:val="004864ED"/>
    <w:rsid w:val="004875A1"/>
    <w:rsid w:val="00487C8C"/>
    <w:rsid w:val="00487FE2"/>
    <w:rsid w:val="00490212"/>
    <w:rsid w:val="004902AB"/>
    <w:rsid w:val="00490A54"/>
    <w:rsid w:val="00490ED2"/>
    <w:rsid w:val="00491382"/>
    <w:rsid w:val="00491652"/>
    <w:rsid w:val="004916EE"/>
    <w:rsid w:val="00491CAC"/>
    <w:rsid w:val="00491D33"/>
    <w:rsid w:val="004922E0"/>
    <w:rsid w:val="00492304"/>
    <w:rsid w:val="00492453"/>
    <w:rsid w:val="004927B8"/>
    <w:rsid w:val="00492CAC"/>
    <w:rsid w:val="004937FF"/>
    <w:rsid w:val="00493FCD"/>
    <w:rsid w:val="00494372"/>
    <w:rsid w:val="004949BC"/>
    <w:rsid w:val="004952C9"/>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A2F"/>
    <w:rsid w:val="004A2A51"/>
    <w:rsid w:val="004A3119"/>
    <w:rsid w:val="004A3C58"/>
    <w:rsid w:val="004A3CCF"/>
    <w:rsid w:val="004A3D26"/>
    <w:rsid w:val="004A3D2E"/>
    <w:rsid w:val="004A461F"/>
    <w:rsid w:val="004A489F"/>
    <w:rsid w:val="004A493D"/>
    <w:rsid w:val="004A49EC"/>
    <w:rsid w:val="004A49F2"/>
    <w:rsid w:val="004A49F9"/>
    <w:rsid w:val="004A4B4E"/>
    <w:rsid w:val="004A518B"/>
    <w:rsid w:val="004A5D8E"/>
    <w:rsid w:val="004A5E04"/>
    <w:rsid w:val="004A6191"/>
    <w:rsid w:val="004A621F"/>
    <w:rsid w:val="004A6F25"/>
    <w:rsid w:val="004A71B6"/>
    <w:rsid w:val="004A7209"/>
    <w:rsid w:val="004A73E2"/>
    <w:rsid w:val="004A79AC"/>
    <w:rsid w:val="004A7C57"/>
    <w:rsid w:val="004A7D70"/>
    <w:rsid w:val="004B04C8"/>
    <w:rsid w:val="004B057D"/>
    <w:rsid w:val="004B0981"/>
    <w:rsid w:val="004B0ECA"/>
    <w:rsid w:val="004B1913"/>
    <w:rsid w:val="004B3106"/>
    <w:rsid w:val="004B3528"/>
    <w:rsid w:val="004B3729"/>
    <w:rsid w:val="004B395A"/>
    <w:rsid w:val="004B3ADC"/>
    <w:rsid w:val="004B3B18"/>
    <w:rsid w:val="004B3C05"/>
    <w:rsid w:val="004B3FE3"/>
    <w:rsid w:val="004B42AF"/>
    <w:rsid w:val="004B4324"/>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0EB6"/>
    <w:rsid w:val="004C10B3"/>
    <w:rsid w:val="004C1416"/>
    <w:rsid w:val="004C2198"/>
    <w:rsid w:val="004C2253"/>
    <w:rsid w:val="004C2EDA"/>
    <w:rsid w:val="004C30E5"/>
    <w:rsid w:val="004C420B"/>
    <w:rsid w:val="004C4285"/>
    <w:rsid w:val="004C44B8"/>
    <w:rsid w:val="004C4835"/>
    <w:rsid w:val="004C4EF8"/>
    <w:rsid w:val="004C507B"/>
    <w:rsid w:val="004C50D4"/>
    <w:rsid w:val="004C5537"/>
    <w:rsid w:val="004C5EA0"/>
    <w:rsid w:val="004C65F2"/>
    <w:rsid w:val="004C67E0"/>
    <w:rsid w:val="004C6C32"/>
    <w:rsid w:val="004C7182"/>
    <w:rsid w:val="004C7CE4"/>
    <w:rsid w:val="004D0B2A"/>
    <w:rsid w:val="004D0F45"/>
    <w:rsid w:val="004D0FBC"/>
    <w:rsid w:val="004D1077"/>
    <w:rsid w:val="004D1698"/>
    <w:rsid w:val="004D16EC"/>
    <w:rsid w:val="004D1A5B"/>
    <w:rsid w:val="004D1B9C"/>
    <w:rsid w:val="004D1BBD"/>
    <w:rsid w:val="004D1C34"/>
    <w:rsid w:val="004D1C8C"/>
    <w:rsid w:val="004D25D0"/>
    <w:rsid w:val="004D334E"/>
    <w:rsid w:val="004D33DD"/>
    <w:rsid w:val="004D34CE"/>
    <w:rsid w:val="004D3A47"/>
    <w:rsid w:val="004D442F"/>
    <w:rsid w:val="004D4731"/>
    <w:rsid w:val="004D4B76"/>
    <w:rsid w:val="004D50F7"/>
    <w:rsid w:val="004D59CF"/>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55E"/>
    <w:rsid w:val="004E2681"/>
    <w:rsid w:val="004E26E0"/>
    <w:rsid w:val="004E310A"/>
    <w:rsid w:val="004E3E89"/>
    <w:rsid w:val="004E4376"/>
    <w:rsid w:val="004E4640"/>
    <w:rsid w:val="004E4673"/>
    <w:rsid w:val="004E496D"/>
    <w:rsid w:val="004E4F0F"/>
    <w:rsid w:val="004E50A6"/>
    <w:rsid w:val="004E5196"/>
    <w:rsid w:val="004E5279"/>
    <w:rsid w:val="004E54B1"/>
    <w:rsid w:val="004E5B57"/>
    <w:rsid w:val="004E5DB8"/>
    <w:rsid w:val="004E5FBF"/>
    <w:rsid w:val="004E6085"/>
    <w:rsid w:val="004E6A49"/>
    <w:rsid w:val="004E6D17"/>
    <w:rsid w:val="004E73BD"/>
    <w:rsid w:val="004E7402"/>
    <w:rsid w:val="004E7728"/>
    <w:rsid w:val="004E7DAF"/>
    <w:rsid w:val="004F023E"/>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2C5"/>
    <w:rsid w:val="00502443"/>
    <w:rsid w:val="005025E7"/>
    <w:rsid w:val="00502787"/>
    <w:rsid w:val="00502921"/>
    <w:rsid w:val="00502B46"/>
    <w:rsid w:val="00502D85"/>
    <w:rsid w:val="005030E1"/>
    <w:rsid w:val="00503532"/>
    <w:rsid w:val="005038B5"/>
    <w:rsid w:val="00503A17"/>
    <w:rsid w:val="005042D1"/>
    <w:rsid w:val="005045AC"/>
    <w:rsid w:val="00504E88"/>
    <w:rsid w:val="00505000"/>
    <w:rsid w:val="0050515D"/>
    <w:rsid w:val="00505E23"/>
    <w:rsid w:val="0050658F"/>
    <w:rsid w:val="0050675C"/>
    <w:rsid w:val="0050683D"/>
    <w:rsid w:val="005068A6"/>
    <w:rsid w:val="00506B67"/>
    <w:rsid w:val="005071E1"/>
    <w:rsid w:val="00507BE2"/>
    <w:rsid w:val="00507E52"/>
    <w:rsid w:val="00507F35"/>
    <w:rsid w:val="005105CF"/>
    <w:rsid w:val="00510C2D"/>
    <w:rsid w:val="00510D33"/>
    <w:rsid w:val="00511756"/>
    <w:rsid w:val="00511993"/>
    <w:rsid w:val="005123A4"/>
    <w:rsid w:val="00512877"/>
    <w:rsid w:val="0051292E"/>
    <w:rsid w:val="005129EF"/>
    <w:rsid w:val="00512AF3"/>
    <w:rsid w:val="005130E2"/>
    <w:rsid w:val="005137C1"/>
    <w:rsid w:val="00513EE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D7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75"/>
    <w:rsid w:val="00524FA7"/>
    <w:rsid w:val="005250F1"/>
    <w:rsid w:val="0052573C"/>
    <w:rsid w:val="005261E1"/>
    <w:rsid w:val="0052644A"/>
    <w:rsid w:val="00526CCF"/>
    <w:rsid w:val="00526DCA"/>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41B1"/>
    <w:rsid w:val="005343B4"/>
    <w:rsid w:val="005343C0"/>
    <w:rsid w:val="0053455D"/>
    <w:rsid w:val="00534904"/>
    <w:rsid w:val="00534E10"/>
    <w:rsid w:val="00534EAC"/>
    <w:rsid w:val="0053521D"/>
    <w:rsid w:val="00535491"/>
    <w:rsid w:val="005354A7"/>
    <w:rsid w:val="00535721"/>
    <w:rsid w:val="00535CC1"/>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C52"/>
    <w:rsid w:val="00542EB4"/>
    <w:rsid w:val="00543A27"/>
    <w:rsid w:val="00543B28"/>
    <w:rsid w:val="005441D1"/>
    <w:rsid w:val="005451CD"/>
    <w:rsid w:val="005455B3"/>
    <w:rsid w:val="00545A96"/>
    <w:rsid w:val="005462CE"/>
    <w:rsid w:val="00546492"/>
    <w:rsid w:val="00546556"/>
    <w:rsid w:val="0054671F"/>
    <w:rsid w:val="00546F89"/>
    <w:rsid w:val="0054700F"/>
    <w:rsid w:val="005472B7"/>
    <w:rsid w:val="005473F1"/>
    <w:rsid w:val="0054793C"/>
    <w:rsid w:val="00547CB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5453"/>
    <w:rsid w:val="00556723"/>
    <w:rsid w:val="00556AB8"/>
    <w:rsid w:val="00556CBC"/>
    <w:rsid w:val="00556F80"/>
    <w:rsid w:val="00557060"/>
    <w:rsid w:val="0055757D"/>
    <w:rsid w:val="005577C7"/>
    <w:rsid w:val="0056021F"/>
    <w:rsid w:val="00560C39"/>
    <w:rsid w:val="0056149E"/>
    <w:rsid w:val="00561AC2"/>
    <w:rsid w:val="00561BB5"/>
    <w:rsid w:val="00561BBB"/>
    <w:rsid w:val="00561D84"/>
    <w:rsid w:val="00561DF7"/>
    <w:rsid w:val="00561E61"/>
    <w:rsid w:val="00562249"/>
    <w:rsid w:val="00562350"/>
    <w:rsid w:val="00562DFD"/>
    <w:rsid w:val="00562ED3"/>
    <w:rsid w:val="00563982"/>
    <w:rsid w:val="005647AB"/>
    <w:rsid w:val="00564832"/>
    <w:rsid w:val="00564847"/>
    <w:rsid w:val="005649C6"/>
    <w:rsid w:val="00564DCB"/>
    <w:rsid w:val="00564F48"/>
    <w:rsid w:val="00565470"/>
    <w:rsid w:val="00565952"/>
    <w:rsid w:val="00565C76"/>
    <w:rsid w:val="00565D29"/>
    <w:rsid w:val="00565DD4"/>
    <w:rsid w:val="00565EA9"/>
    <w:rsid w:val="0056603C"/>
    <w:rsid w:val="00566788"/>
    <w:rsid w:val="00566C3B"/>
    <w:rsid w:val="00567143"/>
    <w:rsid w:val="00567BB5"/>
    <w:rsid w:val="005702B7"/>
    <w:rsid w:val="00570317"/>
    <w:rsid w:val="005710B1"/>
    <w:rsid w:val="00571BB4"/>
    <w:rsid w:val="00571D84"/>
    <w:rsid w:val="00571E33"/>
    <w:rsid w:val="0057261D"/>
    <w:rsid w:val="005726E6"/>
    <w:rsid w:val="00572AFE"/>
    <w:rsid w:val="00572BBD"/>
    <w:rsid w:val="00572E47"/>
    <w:rsid w:val="005731DF"/>
    <w:rsid w:val="00573387"/>
    <w:rsid w:val="00573768"/>
    <w:rsid w:val="00573A90"/>
    <w:rsid w:val="005744B2"/>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70D"/>
    <w:rsid w:val="00581EC7"/>
    <w:rsid w:val="00582690"/>
    <w:rsid w:val="00582AE3"/>
    <w:rsid w:val="005845EC"/>
    <w:rsid w:val="00584B3D"/>
    <w:rsid w:val="00584F75"/>
    <w:rsid w:val="00587CD1"/>
    <w:rsid w:val="00590694"/>
    <w:rsid w:val="00590C1F"/>
    <w:rsid w:val="00590EB0"/>
    <w:rsid w:val="005911B1"/>
    <w:rsid w:val="005912B3"/>
    <w:rsid w:val="00591326"/>
    <w:rsid w:val="0059161D"/>
    <w:rsid w:val="0059171F"/>
    <w:rsid w:val="00591D78"/>
    <w:rsid w:val="0059237B"/>
    <w:rsid w:val="00592827"/>
    <w:rsid w:val="00592F3C"/>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1F69"/>
    <w:rsid w:val="005A249A"/>
    <w:rsid w:val="005A279F"/>
    <w:rsid w:val="005A2801"/>
    <w:rsid w:val="005A2D35"/>
    <w:rsid w:val="005A2DB4"/>
    <w:rsid w:val="005A2E39"/>
    <w:rsid w:val="005A3DDE"/>
    <w:rsid w:val="005A4020"/>
    <w:rsid w:val="005A40EF"/>
    <w:rsid w:val="005A4669"/>
    <w:rsid w:val="005A4925"/>
    <w:rsid w:val="005A4EF9"/>
    <w:rsid w:val="005A5B62"/>
    <w:rsid w:val="005A5D73"/>
    <w:rsid w:val="005A5F90"/>
    <w:rsid w:val="005A5FA7"/>
    <w:rsid w:val="005A6915"/>
    <w:rsid w:val="005A6A50"/>
    <w:rsid w:val="005A6DBD"/>
    <w:rsid w:val="005A78EC"/>
    <w:rsid w:val="005A7C36"/>
    <w:rsid w:val="005B0366"/>
    <w:rsid w:val="005B0609"/>
    <w:rsid w:val="005B0793"/>
    <w:rsid w:val="005B0B9D"/>
    <w:rsid w:val="005B12E8"/>
    <w:rsid w:val="005B1F05"/>
    <w:rsid w:val="005B23F8"/>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37E"/>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84E"/>
    <w:rsid w:val="005C4C72"/>
    <w:rsid w:val="005C50A6"/>
    <w:rsid w:val="005C54A4"/>
    <w:rsid w:val="005C5A5B"/>
    <w:rsid w:val="005C62FF"/>
    <w:rsid w:val="005C6408"/>
    <w:rsid w:val="005C67FF"/>
    <w:rsid w:val="005C6A4F"/>
    <w:rsid w:val="005C6BDE"/>
    <w:rsid w:val="005C761B"/>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6E1"/>
    <w:rsid w:val="005D7F42"/>
    <w:rsid w:val="005E055E"/>
    <w:rsid w:val="005E0A01"/>
    <w:rsid w:val="005E0D4F"/>
    <w:rsid w:val="005E10E3"/>
    <w:rsid w:val="005E1272"/>
    <w:rsid w:val="005E151D"/>
    <w:rsid w:val="005E1CFC"/>
    <w:rsid w:val="005E1FB2"/>
    <w:rsid w:val="005E20B7"/>
    <w:rsid w:val="005E221C"/>
    <w:rsid w:val="005E2B35"/>
    <w:rsid w:val="005E326D"/>
    <w:rsid w:val="005E33CD"/>
    <w:rsid w:val="005E4080"/>
    <w:rsid w:val="005E42B1"/>
    <w:rsid w:val="005E42F0"/>
    <w:rsid w:val="005E4493"/>
    <w:rsid w:val="005E492D"/>
    <w:rsid w:val="005E4C1D"/>
    <w:rsid w:val="005E50C6"/>
    <w:rsid w:val="005E5260"/>
    <w:rsid w:val="005E56F0"/>
    <w:rsid w:val="005E58D2"/>
    <w:rsid w:val="005E5A85"/>
    <w:rsid w:val="005E6540"/>
    <w:rsid w:val="005E688C"/>
    <w:rsid w:val="005E7248"/>
    <w:rsid w:val="005E760D"/>
    <w:rsid w:val="005E77D7"/>
    <w:rsid w:val="005E7DE5"/>
    <w:rsid w:val="005E7ECB"/>
    <w:rsid w:val="005F0621"/>
    <w:rsid w:val="005F0D6F"/>
    <w:rsid w:val="005F1C21"/>
    <w:rsid w:val="005F2F3C"/>
    <w:rsid w:val="005F301D"/>
    <w:rsid w:val="005F48DD"/>
    <w:rsid w:val="005F4B28"/>
    <w:rsid w:val="005F5459"/>
    <w:rsid w:val="005F5814"/>
    <w:rsid w:val="005F5C70"/>
    <w:rsid w:val="005F64D1"/>
    <w:rsid w:val="005F67D9"/>
    <w:rsid w:val="005F6DEC"/>
    <w:rsid w:val="005F6E9A"/>
    <w:rsid w:val="005F74A6"/>
    <w:rsid w:val="005F79AA"/>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D7D"/>
    <w:rsid w:val="00605E39"/>
    <w:rsid w:val="0060627A"/>
    <w:rsid w:val="00606C68"/>
    <w:rsid w:val="00607686"/>
    <w:rsid w:val="00607B91"/>
    <w:rsid w:val="00610547"/>
    <w:rsid w:val="0061081E"/>
    <w:rsid w:val="00611459"/>
    <w:rsid w:val="006117F8"/>
    <w:rsid w:val="00611A01"/>
    <w:rsid w:val="00611BA8"/>
    <w:rsid w:val="00611FE0"/>
    <w:rsid w:val="00612494"/>
    <w:rsid w:val="00612A6C"/>
    <w:rsid w:val="00612BAD"/>
    <w:rsid w:val="00612DE7"/>
    <w:rsid w:val="00613369"/>
    <w:rsid w:val="00613DFA"/>
    <w:rsid w:val="00613F18"/>
    <w:rsid w:val="006140FC"/>
    <w:rsid w:val="0061442B"/>
    <w:rsid w:val="00614896"/>
    <w:rsid w:val="0061500A"/>
    <w:rsid w:val="006153EB"/>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271"/>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6970"/>
    <w:rsid w:val="0062781F"/>
    <w:rsid w:val="00627AC3"/>
    <w:rsid w:val="00627BAF"/>
    <w:rsid w:val="00630CAA"/>
    <w:rsid w:val="00631387"/>
    <w:rsid w:val="006316C7"/>
    <w:rsid w:val="00631A70"/>
    <w:rsid w:val="00631D72"/>
    <w:rsid w:val="00632515"/>
    <w:rsid w:val="00632561"/>
    <w:rsid w:val="00632A1A"/>
    <w:rsid w:val="00632A4A"/>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78FA"/>
    <w:rsid w:val="0064016F"/>
    <w:rsid w:val="00641345"/>
    <w:rsid w:val="006414C2"/>
    <w:rsid w:val="00641BFE"/>
    <w:rsid w:val="00642344"/>
    <w:rsid w:val="0064283F"/>
    <w:rsid w:val="00642AEB"/>
    <w:rsid w:val="00642B11"/>
    <w:rsid w:val="00642BCC"/>
    <w:rsid w:val="00642C26"/>
    <w:rsid w:val="00644312"/>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1AAA"/>
    <w:rsid w:val="00651DE5"/>
    <w:rsid w:val="006520D3"/>
    <w:rsid w:val="006523C8"/>
    <w:rsid w:val="00652422"/>
    <w:rsid w:val="006528E4"/>
    <w:rsid w:val="00653223"/>
    <w:rsid w:val="00654157"/>
    <w:rsid w:val="00654170"/>
    <w:rsid w:val="006541EB"/>
    <w:rsid w:val="006546FB"/>
    <w:rsid w:val="00655621"/>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A14"/>
    <w:rsid w:val="00661B00"/>
    <w:rsid w:val="00661B61"/>
    <w:rsid w:val="00661C1E"/>
    <w:rsid w:val="00661C57"/>
    <w:rsid w:val="006628E2"/>
    <w:rsid w:val="00662AC5"/>
    <w:rsid w:val="00663206"/>
    <w:rsid w:val="00663810"/>
    <w:rsid w:val="006643B5"/>
    <w:rsid w:val="00664DCD"/>
    <w:rsid w:val="00664EE2"/>
    <w:rsid w:val="00664F31"/>
    <w:rsid w:val="00665025"/>
    <w:rsid w:val="006650B3"/>
    <w:rsid w:val="006651B7"/>
    <w:rsid w:val="0066585E"/>
    <w:rsid w:val="00665E4B"/>
    <w:rsid w:val="00665F62"/>
    <w:rsid w:val="00665F96"/>
    <w:rsid w:val="006660EA"/>
    <w:rsid w:val="00666456"/>
    <w:rsid w:val="0066670B"/>
    <w:rsid w:val="006669C0"/>
    <w:rsid w:val="00666ACB"/>
    <w:rsid w:val="00667113"/>
    <w:rsid w:val="006676C8"/>
    <w:rsid w:val="00670C82"/>
    <w:rsid w:val="00670CD2"/>
    <w:rsid w:val="00670CE5"/>
    <w:rsid w:val="00671340"/>
    <w:rsid w:val="00671365"/>
    <w:rsid w:val="0067158D"/>
    <w:rsid w:val="00671692"/>
    <w:rsid w:val="00671C2B"/>
    <w:rsid w:val="00672718"/>
    <w:rsid w:val="00672758"/>
    <w:rsid w:val="00672E40"/>
    <w:rsid w:val="00673E81"/>
    <w:rsid w:val="0067420C"/>
    <w:rsid w:val="00674ACA"/>
    <w:rsid w:val="00674B73"/>
    <w:rsid w:val="00674EB3"/>
    <w:rsid w:val="00675949"/>
    <w:rsid w:val="00675D5E"/>
    <w:rsid w:val="00675E52"/>
    <w:rsid w:val="006767C4"/>
    <w:rsid w:val="0067685A"/>
    <w:rsid w:val="00676BC7"/>
    <w:rsid w:val="00676C54"/>
    <w:rsid w:val="006776BF"/>
    <w:rsid w:val="00677B05"/>
    <w:rsid w:val="00677B13"/>
    <w:rsid w:val="00680288"/>
    <w:rsid w:val="00680C56"/>
    <w:rsid w:val="00681610"/>
    <w:rsid w:val="006817B1"/>
    <w:rsid w:val="0068198E"/>
    <w:rsid w:val="00681A61"/>
    <w:rsid w:val="00681C1E"/>
    <w:rsid w:val="00681F06"/>
    <w:rsid w:val="00681FDD"/>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32F"/>
    <w:rsid w:val="00686613"/>
    <w:rsid w:val="00686ACE"/>
    <w:rsid w:val="00687113"/>
    <w:rsid w:val="00687218"/>
    <w:rsid w:val="00687561"/>
    <w:rsid w:val="006878D9"/>
    <w:rsid w:val="00690212"/>
    <w:rsid w:val="00690AE6"/>
    <w:rsid w:val="00690BD6"/>
    <w:rsid w:val="00690E03"/>
    <w:rsid w:val="006915F2"/>
    <w:rsid w:val="0069165A"/>
    <w:rsid w:val="0069190D"/>
    <w:rsid w:val="00692042"/>
    <w:rsid w:val="00692388"/>
    <w:rsid w:val="006929E4"/>
    <w:rsid w:val="00692F49"/>
    <w:rsid w:val="006934E9"/>
    <w:rsid w:val="0069376A"/>
    <w:rsid w:val="00693BB8"/>
    <w:rsid w:val="00694822"/>
    <w:rsid w:val="00694E10"/>
    <w:rsid w:val="006953E7"/>
    <w:rsid w:val="0069569F"/>
    <w:rsid w:val="00695ADC"/>
    <w:rsid w:val="00695F4D"/>
    <w:rsid w:val="006961DF"/>
    <w:rsid w:val="00696A64"/>
    <w:rsid w:val="00696CF5"/>
    <w:rsid w:val="0069700B"/>
    <w:rsid w:val="006A0103"/>
    <w:rsid w:val="006A03AC"/>
    <w:rsid w:val="006A145D"/>
    <w:rsid w:val="006A1AAD"/>
    <w:rsid w:val="006A20AF"/>
    <w:rsid w:val="006A21BE"/>
    <w:rsid w:val="006A2222"/>
    <w:rsid w:val="006A339F"/>
    <w:rsid w:val="006A5973"/>
    <w:rsid w:val="006A5CDE"/>
    <w:rsid w:val="006A6790"/>
    <w:rsid w:val="006A754B"/>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B7E"/>
    <w:rsid w:val="006B6D0D"/>
    <w:rsid w:val="006B6F15"/>
    <w:rsid w:val="006C0338"/>
    <w:rsid w:val="006C04CA"/>
    <w:rsid w:val="006C05ED"/>
    <w:rsid w:val="006C0702"/>
    <w:rsid w:val="006C0836"/>
    <w:rsid w:val="006C0864"/>
    <w:rsid w:val="006C1066"/>
    <w:rsid w:val="006C1349"/>
    <w:rsid w:val="006C134B"/>
    <w:rsid w:val="006C140D"/>
    <w:rsid w:val="006C1499"/>
    <w:rsid w:val="006C1BC1"/>
    <w:rsid w:val="006C22BB"/>
    <w:rsid w:val="006C28EE"/>
    <w:rsid w:val="006C2C12"/>
    <w:rsid w:val="006C2E30"/>
    <w:rsid w:val="006C30BB"/>
    <w:rsid w:val="006C3BDD"/>
    <w:rsid w:val="006C4892"/>
    <w:rsid w:val="006C49AA"/>
    <w:rsid w:val="006C4C4A"/>
    <w:rsid w:val="006C4E7A"/>
    <w:rsid w:val="006C4F5B"/>
    <w:rsid w:val="006C5113"/>
    <w:rsid w:val="006C53CB"/>
    <w:rsid w:val="006C5681"/>
    <w:rsid w:val="006C598E"/>
    <w:rsid w:val="006C5A86"/>
    <w:rsid w:val="006C5AB6"/>
    <w:rsid w:val="006C60B1"/>
    <w:rsid w:val="006C680E"/>
    <w:rsid w:val="006C6CEA"/>
    <w:rsid w:val="006C6F95"/>
    <w:rsid w:val="006C7729"/>
    <w:rsid w:val="006D0390"/>
    <w:rsid w:val="006D03FC"/>
    <w:rsid w:val="006D0D7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295"/>
    <w:rsid w:val="00701584"/>
    <w:rsid w:val="00701835"/>
    <w:rsid w:val="00701885"/>
    <w:rsid w:val="00701C47"/>
    <w:rsid w:val="007020FE"/>
    <w:rsid w:val="00702788"/>
    <w:rsid w:val="007029FC"/>
    <w:rsid w:val="00702A1D"/>
    <w:rsid w:val="00702B6C"/>
    <w:rsid w:val="00702D3D"/>
    <w:rsid w:val="0070394B"/>
    <w:rsid w:val="00703B3F"/>
    <w:rsid w:val="00703DA4"/>
    <w:rsid w:val="00704E02"/>
    <w:rsid w:val="00705016"/>
    <w:rsid w:val="007057AB"/>
    <w:rsid w:val="00705AC2"/>
    <w:rsid w:val="00705CBC"/>
    <w:rsid w:val="007062F9"/>
    <w:rsid w:val="0070646B"/>
    <w:rsid w:val="0070653B"/>
    <w:rsid w:val="0070699D"/>
    <w:rsid w:val="00706C4B"/>
    <w:rsid w:val="00707410"/>
    <w:rsid w:val="00707466"/>
    <w:rsid w:val="00707756"/>
    <w:rsid w:val="007108F3"/>
    <w:rsid w:val="007110DD"/>
    <w:rsid w:val="007119B1"/>
    <w:rsid w:val="00711BBC"/>
    <w:rsid w:val="00711F95"/>
    <w:rsid w:val="00712282"/>
    <w:rsid w:val="007122D0"/>
    <w:rsid w:val="00712918"/>
    <w:rsid w:val="00712BD5"/>
    <w:rsid w:val="00714008"/>
    <w:rsid w:val="00714038"/>
    <w:rsid w:val="0071464A"/>
    <w:rsid w:val="00714C18"/>
    <w:rsid w:val="00715222"/>
    <w:rsid w:val="00715403"/>
    <w:rsid w:val="00716015"/>
    <w:rsid w:val="0071619C"/>
    <w:rsid w:val="007166D6"/>
    <w:rsid w:val="00716782"/>
    <w:rsid w:val="007167B4"/>
    <w:rsid w:val="00716D0D"/>
    <w:rsid w:val="00716EB8"/>
    <w:rsid w:val="00716ECA"/>
    <w:rsid w:val="00717102"/>
    <w:rsid w:val="0071715D"/>
    <w:rsid w:val="0071752A"/>
    <w:rsid w:val="00717660"/>
    <w:rsid w:val="0072003E"/>
    <w:rsid w:val="00720203"/>
    <w:rsid w:val="007204AC"/>
    <w:rsid w:val="00720580"/>
    <w:rsid w:val="007205E3"/>
    <w:rsid w:val="00721D18"/>
    <w:rsid w:val="0072237D"/>
    <w:rsid w:val="0072264A"/>
    <w:rsid w:val="00723410"/>
    <w:rsid w:val="0072345A"/>
    <w:rsid w:val="00723502"/>
    <w:rsid w:val="00723659"/>
    <w:rsid w:val="007236B2"/>
    <w:rsid w:val="00723D43"/>
    <w:rsid w:val="00723D4E"/>
    <w:rsid w:val="00724253"/>
    <w:rsid w:val="00724436"/>
    <w:rsid w:val="00724993"/>
    <w:rsid w:val="007249F0"/>
    <w:rsid w:val="00724CF2"/>
    <w:rsid w:val="007255E7"/>
    <w:rsid w:val="00725773"/>
    <w:rsid w:val="00726F00"/>
    <w:rsid w:val="007272CF"/>
    <w:rsid w:val="00727557"/>
    <w:rsid w:val="0072764F"/>
    <w:rsid w:val="00727D06"/>
    <w:rsid w:val="007300F7"/>
    <w:rsid w:val="0073060F"/>
    <w:rsid w:val="00730C03"/>
    <w:rsid w:val="007321EC"/>
    <w:rsid w:val="007323D6"/>
    <w:rsid w:val="00732500"/>
    <w:rsid w:val="007329D4"/>
    <w:rsid w:val="00732F19"/>
    <w:rsid w:val="0073301C"/>
    <w:rsid w:val="00733160"/>
    <w:rsid w:val="0073391F"/>
    <w:rsid w:val="00733A69"/>
    <w:rsid w:val="00734430"/>
    <w:rsid w:val="00734683"/>
    <w:rsid w:val="00734AE0"/>
    <w:rsid w:val="00734CFA"/>
    <w:rsid w:val="0073563E"/>
    <w:rsid w:val="0073691D"/>
    <w:rsid w:val="00736BFE"/>
    <w:rsid w:val="0073702B"/>
    <w:rsid w:val="00737B8C"/>
    <w:rsid w:val="00740124"/>
    <w:rsid w:val="00740966"/>
    <w:rsid w:val="00740AF0"/>
    <w:rsid w:val="0074112D"/>
    <w:rsid w:val="007416FA"/>
    <w:rsid w:val="00741817"/>
    <w:rsid w:val="00742090"/>
    <w:rsid w:val="00742FA1"/>
    <w:rsid w:val="00743040"/>
    <w:rsid w:val="00743B9C"/>
    <w:rsid w:val="00743DC5"/>
    <w:rsid w:val="0074400B"/>
    <w:rsid w:val="00744F5C"/>
    <w:rsid w:val="0074578B"/>
    <w:rsid w:val="00745EFA"/>
    <w:rsid w:val="007461C8"/>
    <w:rsid w:val="00746D30"/>
    <w:rsid w:val="00746FC1"/>
    <w:rsid w:val="007476F5"/>
    <w:rsid w:val="00747772"/>
    <w:rsid w:val="0075051E"/>
    <w:rsid w:val="00750A35"/>
    <w:rsid w:val="00750E6E"/>
    <w:rsid w:val="00750FA0"/>
    <w:rsid w:val="00751268"/>
    <w:rsid w:val="0075186E"/>
    <w:rsid w:val="00751E0C"/>
    <w:rsid w:val="007525B9"/>
    <w:rsid w:val="007526AF"/>
    <w:rsid w:val="00752BD5"/>
    <w:rsid w:val="007532E0"/>
    <w:rsid w:val="00753315"/>
    <w:rsid w:val="00754408"/>
    <w:rsid w:val="00754AF7"/>
    <w:rsid w:val="00755F3F"/>
    <w:rsid w:val="00756220"/>
    <w:rsid w:val="007564DD"/>
    <w:rsid w:val="007565F8"/>
    <w:rsid w:val="00756890"/>
    <w:rsid w:val="00756DAC"/>
    <w:rsid w:val="0075717F"/>
    <w:rsid w:val="00757751"/>
    <w:rsid w:val="00757838"/>
    <w:rsid w:val="0075789A"/>
    <w:rsid w:val="00757ABD"/>
    <w:rsid w:val="00757E52"/>
    <w:rsid w:val="00760319"/>
    <w:rsid w:val="00760406"/>
    <w:rsid w:val="007604DF"/>
    <w:rsid w:val="00760851"/>
    <w:rsid w:val="00760D54"/>
    <w:rsid w:val="00761658"/>
    <w:rsid w:val="0076373A"/>
    <w:rsid w:val="00764685"/>
    <w:rsid w:val="00764A7D"/>
    <w:rsid w:val="00764EE5"/>
    <w:rsid w:val="00765798"/>
    <w:rsid w:val="00765996"/>
    <w:rsid w:val="00765C7A"/>
    <w:rsid w:val="00765DC5"/>
    <w:rsid w:val="00765F83"/>
    <w:rsid w:val="007671F1"/>
    <w:rsid w:val="0076754D"/>
    <w:rsid w:val="00767A65"/>
    <w:rsid w:val="00767BA5"/>
    <w:rsid w:val="00767F13"/>
    <w:rsid w:val="00770361"/>
    <w:rsid w:val="0077061E"/>
    <w:rsid w:val="007707B6"/>
    <w:rsid w:val="00770ED0"/>
    <w:rsid w:val="00771666"/>
    <w:rsid w:val="00771994"/>
    <w:rsid w:val="00772F78"/>
    <w:rsid w:val="00773516"/>
    <w:rsid w:val="00773CAC"/>
    <w:rsid w:val="00773E5B"/>
    <w:rsid w:val="007741B7"/>
    <w:rsid w:val="007741B9"/>
    <w:rsid w:val="0077471C"/>
    <w:rsid w:val="00775584"/>
    <w:rsid w:val="007758E8"/>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879A6"/>
    <w:rsid w:val="00790188"/>
    <w:rsid w:val="007901AD"/>
    <w:rsid w:val="00790637"/>
    <w:rsid w:val="00790ACD"/>
    <w:rsid w:val="007916A2"/>
    <w:rsid w:val="00791C5C"/>
    <w:rsid w:val="0079240C"/>
    <w:rsid w:val="007924D7"/>
    <w:rsid w:val="00793A1D"/>
    <w:rsid w:val="00793E2A"/>
    <w:rsid w:val="00794398"/>
    <w:rsid w:val="007944F9"/>
    <w:rsid w:val="00794C81"/>
    <w:rsid w:val="00794DC0"/>
    <w:rsid w:val="00794EB2"/>
    <w:rsid w:val="0079528B"/>
    <w:rsid w:val="007952C6"/>
    <w:rsid w:val="007959BC"/>
    <w:rsid w:val="0079607D"/>
    <w:rsid w:val="00797281"/>
    <w:rsid w:val="00797358"/>
    <w:rsid w:val="007977B9"/>
    <w:rsid w:val="007978A2"/>
    <w:rsid w:val="00797A02"/>
    <w:rsid w:val="00797C06"/>
    <w:rsid w:val="00797C8C"/>
    <w:rsid w:val="007A000D"/>
    <w:rsid w:val="007A081D"/>
    <w:rsid w:val="007A0848"/>
    <w:rsid w:val="007A099B"/>
    <w:rsid w:val="007A0B21"/>
    <w:rsid w:val="007A1A2D"/>
    <w:rsid w:val="007A1DFA"/>
    <w:rsid w:val="007A1FAD"/>
    <w:rsid w:val="007A24B8"/>
    <w:rsid w:val="007A28A9"/>
    <w:rsid w:val="007A3447"/>
    <w:rsid w:val="007A34E5"/>
    <w:rsid w:val="007A3BE1"/>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0A6"/>
    <w:rsid w:val="007B0182"/>
    <w:rsid w:val="007B03A7"/>
    <w:rsid w:val="007B071C"/>
    <w:rsid w:val="007B0B1E"/>
    <w:rsid w:val="007B0C86"/>
    <w:rsid w:val="007B1029"/>
    <w:rsid w:val="007B11C1"/>
    <w:rsid w:val="007B16A5"/>
    <w:rsid w:val="007B19E7"/>
    <w:rsid w:val="007B262B"/>
    <w:rsid w:val="007B2EA8"/>
    <w:rsid w:val="007B30B4"/>
    <w:rsid w:val="007B39ED"/>
    <w:rsid w:val="007B3C73"/>
    <w:rsid w:val="007B3F2F"/>
    <w:rsid w:val="007B465D"/>
    <w:rsid w:val="007B474D"/>
    <w:rsid w:val="007B4C50"/>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C3"/>
    <w:rsid w:val="007C5099"/>
    <w:rsid w:val="007C57BD"/>
    <w:rsid w:val="007C5873"/>
    <w:rsid w:val="007C6F15"/>
    <w:rsid w:val="007C795F"/>
    <w:rsid w:val="007C79D5"/>
    <w:rsid w:val="007C7CE4"/>
    <w:rsid w:val="007C7FE7"/>
    <w:rsid w:val="007D0073"/>
    <w:rsid w:val="007D0714"/>
    <w:rsid w:val="007D0E95"/>
    <w:rsid w:val="007D10E4"/>
    <w:rsid w:val="007D1139"/>
    <w:rsid w:val="007D14D7"/>
    <w:rsid w:val="007D1506"/>
    <w:rsid w:val="007D1786"/>
    <w:rsid w:val="007D1F74"/>
    <w:rsid w:val="007D2B6A"/>
    <w:rsid w:val="007D2F52"/>
    <w:rsid w:val="007D324A"/>
    <w:rsid w:val="007D39A0"/>
    <w:rsid w:val="007D3D22"/>
    <w:rsid w:val="007D457E"/>
    <w:rsid w:val="007D47EF"/>
    <w:rsid w:val="007D4ABC"/>
    <w:rsid w:val="007D4B07"/>
    <w:rsid w:val="007D4D1A"/>
    <w:rsid w:val="007D4D64"/>
    <w:rsid w:val="007D582E"/>
    <w:rsid w:val="007D5FEF"/>
    <w:rsid w:val="007D618A"/>
    <w:rsid w:val="007D61B6"/>
    <w:rsid w:val="007D6BD6"/>
    <w:rsid w:val="007D70F1"/>
    <w:rsid w:val="007D7B4B"/>
    <w:rsid w:val="007D7E2B"/>
    <w:rsid w:val="007D7E56"/>
    <w:rsid w:val="007E03BD"/>
    <w:rsid w:val="007E0F3D"/>
    <w:rsid w:val="007E12D0"/>
    <w:rsid w:val="007E1488"/>
    <w:rsid w:val="007E15CB"/>
    <w:rsid w:val="007E178A"/>
    <w:rsid w:val="007E1B10"/>
    <w:rsid w:val="007E217F"/>
    <w:rsid w:val="007E232E"/>
    <w:rsid w:val="007E2407"/>
    <w:rsid w:val="007E29A2"/>
    <w:rsid w:val="007E30C8"/>
    <w:rsid w:val="007E364E"/>
    <w:rsid w:val="007E380A"/>
    <w:rsid w:val="007E3AD4"/>
    <w:rsid w:val="007E3AEA"/>
    <w:rsid w:val="007E3FF9"/>
    <w:rsid w:val="007E413A"/>
    <w:rsid w:val="007E42AD"/>
    <w:rsid w:val="007E4F60"/>
    <w:rsid w:val="007E5337"/>
    <w:rsid w:val="007E577B"/>
    <w:rsid w:val="007E5A0A"/>
    <w:rsid w:val="007E5FE8"/>
    <w:rsid w:val="007E7583"/>
    <w:rsid w:val="007E7786"/>
    <w:rsid w:val="007E7BB8"/>
    <w:rsid w:val="007F06A4"/>
    <w:rsid w:val="007F0AB3"/>
    <w:rsid w:val="007F0F39"/>
    <w:rsid w:val="007F1D36"/>
    <w:rsid w:val="007F246C"/>
    <w:rsid w:val="007F3993"/>
    <w:rsid w:val="007F48C8"/>
    <w:rsid w:val="007F48D6"/>
    <w:rsid w:val="007F573A"/>
    <w:rsid w:val="007F5AB9"/>
    <w:rsid w:val="007F5D3E"/>
    <w:rsid w:val="007F6146"/>
    <w:rsid w:val="007F641C"/>
    <w:rsid w:val="007F6ECE"/>
    <w:rsid w:val="007F7A92"/>
    <w:rsid w:val="007F7CB4"/>
    <w:rsid w:val="007F7EB3"/>
    <w:rsid w:val="0080059F"/>
    <w:rsid w:val="00800655"/>
    <w:rsid w:val="00801073"/>
    <w:rsid w:val="008021E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7B6"/>
    <w:rsid w:val="00811D62"/>
    <w:rsid w:val="00811F1E"/>
    <w:rsid w:val="00812443"/>
    <w:rsid w:val="0081309B"/>
    <w:rsid w:val="00813362"/>
    <w:rsid w:val="00813D0B"/>
    <w:rsid w:val="00813DDD"/>
    <w:rsid w:val="008141E0"/>
    <w:rsid w:val="00814443"/>
    <w:rsid w:val="00814BBC"/>
    <w:rsid w:val="00815143"/>
    <w:rsid w:val="00815573"/>
    <w:rsid w:val="0081578F"/>
    <w:rsid w:val="00815DD5"/>
    <w:rsid w:val="008161FD"/>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D0"/>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525"/>
    <w:rsid w:val="00835D16"/>
    <w:rsid w:val="00836264"/>
    <w:rsid w:val="0083631E"/>
    <w:rsid w:val="00837659"/>
    <w:rsid w:val="008379A5"/>
    <w:rsid w:val="00837C16"/>
    <w:rsid w:val="00837FAB"/>
    <w:rsid w:val="008400BC"/>
    <w:rsid w:val="0084032E"/>
    <w:rsid w:val="008403D4"/>
    <w:rsid w:val="008404F7"/>
    <w:rsid w:val="008406BB"/>
    <w:rsid w:val="00840799"/>
    <w:rsid w:val="0084095B"/>
    <w:rsid w:val="00840FB9"/>
    <w:rsid w:val="008411A0"/>
    <w:rsid w:val="0084144C"/>
    <w:rsid w:val="0084153D"/>
    <w:rsid w:val="008419E5"/>
    <w:rsid w:val="00841B10"/>
    <w:rsid w:val="008427B4"/>
    <w:rsid w:val="00842B3C"/>
    <w:rsid w:val="0084307B"/>
    <w:rsid w:val="00843108"/>
    <w:rsid w:val="0084363D"/>
    <w:rsid w:val="008438E0"/>
    <w:rsid w:val="00844102"/>
    <w:rsid w:val="0084430A"/>
    <w:rsid w:val="00844812"/>
    <w:rsid w:val="00844B76"/>
    <w:rsid w:val="00844DC0"/>
    <w:rsid w:val="00845EC2"/>
    <w:rsid w:val="00846057"/>
    <w:rsid w:val="00846355"/>
    <w:rsid w:val="00846540"/>
    <w:rsid w:val="008465F3"/>
    <w:rsid w:val="00846CF4"/>
    <w:rsid w:val="00847309"/>
    <w:rsid w:val="00847C2D"/>
    <w:rsid w:val="00847E09"/>
    <w:rsid w:val="00847E0C"/>
    <w:rsid w:val="008504E1"/>
    <w:rsid w:val="00851487"/>
    <w:rsid w:val="008514B3"/>
    <w:rsid w:val="00851C71"/>
    <w:rsid w:val="008526AA"/>
    <w:rsid w:val="00852750"/>
    <w:rsid w:val="0085295C"/>
    <w:rsid w:val="00852B7C"/>
    <w:rsid w:val="00852BB6"/>
    <w:rsid w:val="00853026"/>
    <w:rsid w:val="00853367"/>
    <w:rsid w:val="00853504"/>
    <w:rsid w:val="00853D20"/>
    <w:rsid w:val="00853E03"/>
    <w:rsid w:val="00855332"/>
    <w:rsid w:val="00855458"/>
    <w:rsid w:val="008558E1"/>
    <w:rsid w:val="00856168"/>
    <w:rsid w:val="008563BD"/>
    <w:rsid w:val="0085696A"/>
    <w:rsid w:val="00856D97"/>
    <w:rsid w:val="00856DF2"/>
    <w:rsid w:val="00857128"/>
    <w:rsid w:val="008571E3"/>
    <w:rsid w:val="00857411"/>
    <w:rsid w:val="0085781F"/>
    <w:rsid w:val="008579AA"/>
    <w:rsid w:val="00857EC4"/>
    <w:rsid w:val="00860543"/>
    <w:rsid w:val="00860B41"/>
    <w:rsid w:val="00860E4B"/>
    <w:rsid w:val="008621F2"/>
    <w:rsid w:val="008629DA"/>
    <w:rsid w:val="00862F69"/>
    <w:rsid w:val="0086370F"/>
    <w:rsid w:val="00863831"/>
    <w:rsid w:val="00863939"/>
    <w:rsid w:val="0086399D"/>
    <w:rsid w:val="008639FB"/>
    <w:rsid w:val="00863E85"/>
    <w:rsid w:val="00863EFB"/>
    <w:rsid w:val="00864476"/>
    <w:rsid w:val="008645A4"/>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1960"/>
    <w:rsid w:val="00871FD6"/>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ACA"/>
    <w:rsid w:val="00880D9C"/>
    <w:rsid w:val="00880E6A"/>
    <w:rsid w:val="00881BA8"/>
    <w:rsid w:val="00881C1C"/>
    <w:rsid w:val="00881F1A"/>
    <w:rsid w:val="00881FF7"/>
    <w:rsid w:val="008821E0"/>
    <w:rsid w:val="00883ACD"/>
    <w:rsid w:val="00883BED"/>
    <w:rsid w:val="00883DCE"/>
    <w:rsid w:val="00883F2F"/>
    <w:rsid w:val="0088402F"/>
    <w:rsid w:val="00884267"/>
    <w:rsid w:val="008843C0"/>
    <w:rsid w:val="00884545"/>
    <w:rsid w:val="0088474C"/>
    <w:rsid w:val="00884D3B"/>
    <w:rsid w:val="00884F8F"/>
    <w:rsid w:val="00884FB7"/>
    <w:rsid w:val="00885228"/>
    <w:rsid w:val="0088533D"/>
    <w:rsid w:val="00885AF2"/>
    <w:rsid w:val="008863C6"/>
    <w:rsid w:val="008874CA"/>
    <w:rsid w:val="00887729"/>
    <w:rsid w:val="00887798"/>
    <w:rsid w:val="008878D7"/>
    <w:rsid w:val="00887D50"/>
    <w:rsid w:val="00890300"/>
    <w:rsid w:val="008903DA"/>
    <w:rsid w:val="00890E70"/>
    <w:rsid w:val="00890EC7"/>
    <w:rsid w:val="0089133B"/>
    <w:rsid w:val="0089139F"/>
    <w:rsid w:val="008916D6"/>
    <w:rsid w:val="00891AED"/>
    <w:rsid w:val="008926A6"/>
    <w:rsid w:val="00892C1B"/>
    <w:rsid w:val="00893BF3"/>
    <w:rsid w:val="00893E9C"/>
    <w:rsid w:val="0089445A"/>
    <w:rsid w:val="00894547"/>
    <w:rsid w:val="008945A5"/>
    <w:rsid w:val="00894A8C"/>
    <w:rsid w:val="00894F78"/>
    <w:rsid w:val="00895EDA"/>
    <w:rsid w:val="00896815"/>
    <w:rsid w:val="00896E47"/>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EBE"/>
    <w:rsid w:val="008B0F3F"/>
    <w:rsid w:val="008B1245"/>
    <w:rsid w:val="008B1B75"/>
    <w:rsid w:val="008B1DD9"/>
    <w:rsid w:val="008B233B"/>
    <w:rsid w:val="008B2BB5"/>
    <w:rsid w:val="008B2CEC"/>
    <w:rsid w:val="008B2E77"/>
    <w:rsid w:val="008B2F88"/>
    <w:rsid w:val="008B3186"/>
    <w:rsid w:val="008B350B"/>
    <w:rsid w:val="008B3E56"/>
    <w:rsid w:val="008B44F2"/>
    <w:rsid w:val="008B454D"/>
    <w:rsid w:val="008B4BFD"/>
    <w:rsid w:val="008B573A"/>
    <w:rsid w:val="008B58B6"/>
    <w:rsid w:val="008B5C16"/>
    <w:rsid w:val="008B5E18"/>
    <w:rsid w:val="008B6583"/>
    <w:rsid w:val="008B66E8"/>
    <w:rsid w:val="008B67AB"/>
    <w:rsid w:val="008B68BF"/>
    <w:rsid w:val="008B6C83"/>
    <w:rsid w:val="008B72B7"/>
    <w:rsid w:val="008B794C"/>
    <w:rsid w:val="008C0FA2"/>
    <w:rsid w:val="008C215B"/>
    <w:rsid w:val="008C2315"/>
    <w:rsid w:val="008C2B4B"/>
    <w:rsid w:val="008C2F79"/>
    <w:rsid w:val="008C3224"/>
    <w:rsid w:val="008C3E7D"/>
    <w:rsid w:val="008C430E"/>
    <w:rsid w:val="008C46BE"/>
    <w:rsid w:val="008C474A"/>
    <w:rsid w:val="008C47D6"/>
    <w:rsid w:val="008C4E8A"/>
    <w:rsid w:val="008C51B9"/>
    <w:rsid w:val="008C696C"/>
    <w:rsid w:val="008C6C02"/>
    <w:rsid w:val="008C6FBE"/>
    <w:rsid w:val="008C752B"/>
    <w:rsid w:val="008C79D5"/>
    <w:rsid w:val="008C7B62"/>
    <w:rsid w:val="008C7ECA"/>
    <w:rsid w:val="008C7FDD"/>
    <w:rsid w:val="008D03E3"/>
    <w:rsid w:val="008D083A"/>
    <w:rsid w:val="008D23BC"/>
    <w:rsid w:val="008D33FD"/>
    <w:rsid w:val="008D3A7B"/>
    <w:rsid w:val="008D3BB1"/>
    <w:rsid w:val="008D3D99"/>
    <w:rsid w:val="008D3E4B"/>
    <w:rsid w:val="008D4153"/>
    <w:rsid w:val="008D459E"/>
    <w:rsid w:val="008D4AA5"/>
    <w:rsid w:val="008D4AFB"/>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1684"/>
    <w:rsid w:val="008E2180"/>
    <w:rsid w:val="008E2656"/>
    <w:rsid w:val="008E26B2"/>
    <w:rsid w:val="008E28E8"/>
    <w:rsid w:val="008E2973"/>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513"/>
    <w:rsid w:val="008F391F"/>
    <w:rsid w:val="008F4CFA"/>
    <w:rsid w:val="008F4F3B"/>
    <w:rsid w:val="008F568E"/>
    <w:rsid w:val="008F5CCB"/>
    <w:rsid w:val="008F5F0F"/>
    <w:rsid w:val="008F5F9B"/>
    <w:rsid w:val="008F5FD0"/>
    <w:rsid w:val="008F62B0"/>
    <w:rsid w:val="008F6F8D"/>
    <w:rsid w:val="008F74B8"/>
    <w:rsid w:val="008F78A2"/>
    <w:rsid w:val="008F7E1A"/>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50C"/>
    <w:rsid w:val="00904808"/>
    <w:rsid w:val="0090506E"/>
    <w:rsid w:val="00905FB6"/>
    <w:rsid w:val="009065D4"/>
    <w:rsid w:val="00907006"/>
    <w:rsid w:val="0090765C"/>
    <w:rsid w:val="00910027"/>
    <w:rsid w:val="00910391"/>
    <w:rsid w:val="00910C2F"/>
    <w:rsid w:val="00910E52"/>
    <w:rsid w:val="009113B8"/>
    <w:rsid w:val="009114EC"/>
    <w:rsid w:val="009115E1"/>
    <w:rsid w:val="009115ED"/>
    <w:rsid w:val="00911A4A"/>
    <w:rsid w:val="00911D0F"/>
    <w:rsid w:val="00911F97"/>
    <w:rsid w:val="00911FFF"/>
    <w:rsid w:val="0091206C"/>
    <w:rsid w:val="00912239"/>
    <w:rsid w:val="00912B21"/>
    <w:rsid w:val="00913680"/>
    <w:rsid w:val="00913D0C"/>
    <w:rsid w:val="0091414F"/>
    <w:rsid w:val="00914BE8"/>
    <w:rsid w:val="00914F2C"/>
    <w:rsid w:val="009151E2"/>
    <w:rsid w:val="009154E7"/>
    <w:rsid w:val="0091566D"/>
    <w:rsid w:val="00915F6B"/>
    <w:rsid w:val="00916047"/>
    <w:rsid w:val="00916508"/>
    <w:rsid w:val="009167BB"/>
    <w:rsid w:val="009168C0"/>
    <w:rsid w:val="00916C89"/>
    <w:rsid w:val="00917A94"/>
    <w:rsid w:val="00917B5D"/>
    <w:rsid w:val="00917FEA"/>
    <w:rsid w:val="00920238"/>
    <w:rsid w:val="009205EF"/>
    <w:rsid w:val="00920A49"/>
    <w:rsid w:val="00921016"/>
    <w:rsid w:val="009213C4"/>
    <w:rsid w:val="009215FC"/>
    <w:rsid w:val="009220F1"/>
    <w:rsid w:val="009229CA"/>
    <w:rsid w:val="009229E2"/>
    <w:rsid w:val="00923064"/>
    <w:rsid w:val="00923134"/>
    <w:rsid w:val="00923344"/>
    <w:rsid w:val="009234F7"/>
    <w:rsid w:val="0092382C"/>
    <w:rsid w:val="00925474"/>
    <w:rsid w:val="0092564A"/>
    <w:rsid w:val="00925B06"/>
    <w:rsid w:val="00925ED3"/>
    <w:rsid w:val="00925FFE"/>
    <w:rsid w:val="00926667"/>
    <w:rsid w:val="00926A93"/>
    <w:rsid w:val="00926B2B"/>
    <w:rsid w:val="00926D64"/>
    <w:rsid w:val="00926F6D"/>
    <w:rsid w:val="00927A9F"/>
    <w:rsid w:val="00927B5D"/>
    <w:rsid w:val="00927BCB"/>
    <w:rsid w:val="009303B1"/>
    <w:rsid w:val="009308DE"/>
    <w:rsid w:val="00930985"/>
    <w:rsid w:val="00931692"/>
    <w:rsid w:val="0093193C"/>
    <w:rsid w:val="009322FD"/>
    <w:rsid w:val="00932662"/>
    <w:rsid w:val="00933052"/>
    <w:rsid w:val="00933837"/>
    <w:rsid w:val="009338F9"/>
    <w:rsid w:val="009341CF"/>
    <w:rsid w:val="009341D0"/>
    <w:rsid w:val="00934226"/>
    <w:rsid w:val="00934747"/>
    <w:rsid w:val="00934D52"/>
    <w:rsid w:val="00935355"/>
    <w:rsid w:val="009358D7"/>
    <w:rsid w:val="00935B75"/>
    <w:rsid w:val="00935D3E"/>
    <w:rsid w:val="0093678C"/>
    <w:rsid w:val="00936B72"/>
    <w:rsid w:val="009371E0"/>
    <w:rsid w:val="009375EB"/>
    <w:rsid w:val="0094009E"/>
    <w:rsid w:val="0094026A"/>
    <w:rsid w:val="00940E51"/>
    <w:rsid w:val="00941059"/>
    <w:rsid w:val="00941DDE"/>
    <w:rsid w:val="0094229B"/>
    <w:rsid w:val="0094240A"/>
    <w:rsid w:val="00942966"/>
    <w:rsid w:val="00942C32"/>
    <w:rsid w:val="00943555"/>
    <w:rsid w:val="009439A0"/>
    <w:rsid w:val="00943F97"/>
    <w:rsid w:val="00944879"/>
    <w:rsid w:val="00944A61"/>
    <w:rsid w:val="00946174"/>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2A"/>
    <w:rsid w:val="009537CB"/>
    <w:rsid w:val="00953A3C"/>
    <w:rsid w:val="00953ED9"/>
    <w:rsid w:val="00954955"/>
    <w:rsid w:val="00954B55"/>
    <w:rsid w:val="00954EB5"/>
    <w:rsid w:val="00955642"/>
    <w:rsid w:val="00955928"/>
    <w:rsid w:val="00955E1A"/>
    <w:rsid w:val="00956477"/>
    <w:rsid w:val="009568F7"/>
    <w:rsid w:val="00956B1D"/>
    <w:rsid w:val="00957774"/>
    <w:rsid w:val="00960A6D"/>
    <w:rsid w:val="009619B9"/>
    <w:rsid w:val="00961C29"/>
    <w:rsid w:val="00961C97"/>
    <w:rsid w:val="00961ED2"/>
    <w:rsid w:val="00961EF4"/>
    <w:rsid w:val="00962384"/>
    <w:rsid w:val="009623E0"/>
    <w:rsid w:val="00962873"/>
    <w:rsid w:val="009628D2"/>
    <w:rsid w:val="009639C3"/>
    <w:rsid w:val="00964065"/>
    <w:rsid w:val="00964636"/>
    <w:rsid w:val="009646CA"/>
    <w:rsid w:val="0096471C"/>
    <w:rsid w:val="0096498A"/>
    <w:rsid w:val="00964A6B"/>
    <w:rsid w:val="00965193"/>
    <w:rsid w:val="00965C12"/>
    <w:rsid w:val="00965E60"/>
    <w:rsid w:val="00966077"/>
    <w:rsid w:val="00966B68"/>
    <w:rsid w:val="009670CE"/>
    <w:rsid w:val="009670F9"/>
    <w:rsid w:val="0096745E"/>
    <w:rsid w:val="00967472"/>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71D4"/>
    <w:rsid w:val="00977960"/>
    <w:rsid w:val="00977CAA"/>
    <w:rsid w:val="00977FE6"/>
    <w:rsid w:val="00980097"/>
    <w:rsid w:val="009802F8"/>
    <w:rsid w:val="00980B25"/>
    <w:rsid w:val="00980D96"/>
    <w:rsid w:val="009818A1"/>
    <w:rsid w:val="00981938"/>
    <w:rsid w:val="00981C0F"/>
    <w:rsid w:val="00981DBF"/>
    <w:rsid w:val="00982BC5"/>
    <w:rsid w:val="0098366D"/>
    <w:rsid w:val="00983955"/>
    <w:rsid w:val="009845EF"/>
    <w:rsid w:val="00984E31"/>
    <w:rsid w:val="0098544E"/>
    <w:rsid w:val="009855E4"/>
    <w:rsid w:val="00985BB7"/>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43DC"/>
    <w:rsid w:val="00994F8A"/>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97EF0"/>
    <w:rsid w:val="009A01D6"/>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6CF4"/>
    <w:rsid w:val="009A7306"/>
    <w:rsid w:val="009A7AE0"/>
    <w:rsid w:val="009A7AE8"/>
    <w:rsid w:val="009A7BA5"/>
    <w:rsid w:val="009A7C6E"/>
    <w:rsid w:val="009B027D"/>
    <w:rsid w:val="009B1202"/>
    <w:rsid w:val="009B20BE"/>
    <w:rsid w:val="009B2282"/>
    <w:rsid w:val="009B2959"/>
    <w:rsid w:val="009B2B46"/>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B7ABD"/>
    <w:rsid w:val="009C01C4"/>
    <w:rsid w:val="009C0415"/>
    <w:rsid w:val="009C0582"/>
    <w:rsid w:val="009C06C2"/>
    <w:rsid w:val="009C12A2"/>
    <w:rsid w:val="009C13BC"/>
    <w:rsid w:val="009C2567"/>
    <w:rsid w:val="009C26FD"/>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4B4"/>
    <w:rsid w:val="009C6992"/>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882"/>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1DA3"/>
    <w:rsid w:val="009F209B"/>
    <w:rsid w:val="009F292F"/>
    <w:rsid w:val="009F2966"/>
    <w:rsid w:val="009F2C79"/>
    <w:rsid w:val="009F2D9E"/>
    <w:rsid w:val="009F2FEB"/>
    <w:rsid w:val="009F3183"/>
    <w:rsid w:val="009F3BBC"/>
    <w:rsid w:val="009F3EE8"/>
    <w:rsid w:val="009F4193"/>
    <w:rsid w:val="009F4335"/>
    <w:rsid w:val="009F47BF"/>
    <w:rsid w:val="009F4825"/>
    <w:rsid w:val="009F49A5"/>
    <w:rsid w:val="009F4E86"/>
    <w:rsid w:val="009F504F"/>
    <w:rsid w:val="009F5956"/>
    <w:rsid w:val="009F5D58"/>
    <w:rsid w:val="009F5F4D"/>
    <w:rsid w:val="009F63FB"/>
    <w:rsid w:val="009F6707"/>
    <w:rsid w:val="009F685B"/>
    <w:rsid w:val="009F78C7"/>
    <w:rsid w:val="00A000E1"/>
    <w:rsid w:val="00A024BC"/>
    <w:rsid w:val="00A02CF7"/>
    <w:rsid w:val="00A02DC3"/>
    <w:rsid w:val="00A03555"/>
    <w:rsid w:val="00A03872"/>
    <w:rsid w:val="00A047B5"/>
    <w:rsid w:val="00A05568"/>
    <w:rsid w:val="00A06063"/>
    <w:rsid w:val="00A066D1"/>
    <w:rsid w:val="00A06B43"/>
    <w:rsid w:val="00A06BC9"/>
    <w:rsid w:val="00A073C0"/>
    <w:rsid w:val="00A079A9"/>
    <w:rsid w:val="00A07B79"/>
    <w:rsid w:val="00A07F56"/>
    <w:rsid w:val="00A106D4"/>
    <w:rsid w:val="00A10CFD"/>
    <w:rsid w:val="00A10DE6"/>
    <w:rsid w:val="00A10DEE"/>
    <w:rsid w:val="00A1126A"/>
    <w:rsid w:val="00A115DC"/>
    <w:rsid w:val="00A11FC1"/>
    <w:rsid w:val="00A120A4"/>
    <w:rsid w:val="00A12AF8"/>
    <w:rsid w:val="00A12E50"/>
    <w:rsid w:val="00A14066"/>
    <w:rsid w:val="00A1549A"/>
    <w:rsid w:val="00A15AAE"/>
    <w:rsid w:val="00A16300"/>
    <w:rsid w:val="00A17130"/>
    <w:rsid w:val="00A1789B"/>
    <w:rsid w:val="00A17C21"/>
    <w:rsid w:val="00A20666"/>
    <w:rsid w:val="00A2069B"/>
    <w:rsid w:val="00A20C09"/>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252"/>
    <w:rsid w:val="00A40437"/>
    <w:rsid w:val="00A40DF2"/>
    <w:rsid w:val="00A40EF5"/>
    <w:rsid w:val="00A4160C"/>
    <w:rsid w:val="00A41996"/>
    <w:rsid w:val="00A41A2E"/>
    <w:rsid w:val="00A41BC7"/>
    <w:rsid w:val="00A42C51"/>
    <w:rsid w:val="00A42F53"/>
    <w:rsid w:val="00A43528"/>
    <w:rsid w:val="00A43712"/>
    <w:rsid w:val="00A438B9"/>
    <w:rsid w:val="00A43DC3"/>
    <w:rsid w:val="00A44089"/>
    <w:rsid w:val="00A4429E"/>
    <w:rsid w:val="00A44D3B"/>
    <w:rsid w:val="00A44DF9"/>
    <w:rsid w:val="00A44FF7"/>
    <w:rsid w:val="00A452A7"/>
    <w:rsid w:val="00A454A2"/>
    <w:rsid w:val="00A45CC1"/>
    <w:rsid w:val="00A4649D"/>
    <w:rsid w:val="00A464A9"/>
    <w:rsid w:val="00A467CC"/>
    <w:rsid w:val="00A46813"/>
    <w:rsid w:val="00A4692D"/>
    <w:rsid w:val="00A46BDF"/>
    <w:rsid w:val="00A4792E"/>
    <w:rsid w:val="00A47B21"/>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94D"/>
    <w:rsid w:val="00A62C5A"/>
    <w:rsid w:val="00A630F7"/>
    <w:rsid w:val="00A63173"/>
    <w:rsid w:val="00A638BB"/>
    <w:rsid w:val="00A63A3A"/>
    <w:rsid w:val="00A63A5D"/>
    <w:rsid w:val="00A63B48"/>
    <w:rsid w:val="00A6531C"/>
    <w:rsid w:val="00A65CC2"/>
    <w:rsid w:val="00A65EA8"/>
    <w:rsid w:val="00A6627B"/>
    <w:rsid w:val="00A668C8"/>
    <w:rsid w:val="00A66C5A"/>
    <w:rsid w:val="00A67348"/>
    <w:rsid w:val="00A70047"/>
    <w:rsid w:val="00A70182"/>
    <w:rsid w:val="00A71B5B"/>
    <w:rsid w:val="00A72210"/>
    <w:rsid w:val="00A722C5"/>
    <w:rsid w:val="00A72481"/>
    <w:rsid w:val="00A72693"/>
    <w:rsid w:val="00A72772"/>
    <w:rsid w:val="00A72EAF"/>
    <w:rsid w:val="00A72FFC"/>
    <w:rsid w:val="00A73492"/>
    <w:rsid w:val="00A734FD"/>
    <w:rsid w:val="00A73524"/>
    <w:rsid w:val="00A73B54"/>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C7"/>
    <w:rsid w:val="00A83AF7"/>
    <w:rsid w:val="00A83B8B"/>
    <w:rsid w:val="00A843C2"/>
    <w:rsid w:val="00A84409"/>
    <w:rsid w:val="00A84A09"/>
    <w:rsid w:val="00A84C2A"/>
    <w:rsid w:val="00A84DEC"/>
    <w:rsid w:val="00A84EC3"/>
    <w:rsid w:val="00A855B5"/>
    <w:rsid w:val="00A85E20"/>
    <w:rsid w:val="00A85EDB"/>
    <w:rsid w:val="00A87091"/>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4D82"/>
    <w:rsid w:val="00A950B7"/>
    <w:rsid w:val="00A955F7"/>
    <w:rsid w:val="00A95699"/>
    <w:rsid w:val="00A9582F"/>
    <w:rsid w:val="00A95BAF"/>
    <w:rsid w:val="00A95CFD"/>
    <w:rsid w:val="00A96466"/>
    <w:rsid w:val="00A96E32"/>
    <w:rsid w:val="00A97673"/>
    <w:rsid w:val="00A97771"/>
    <w:rsid w:val="00A97826"/>
    <w:rsid w:val="00AA024D"/>
    <w:rsid w:val="00AA02ED"/>
    <w:rsid w:val="00AA032A"/>
    <w:rsid w:val="00AA0BCD"/>
    <w:rsid w:val="00AA10E3"/>
    <w:rsid w:val="00AA130B"/>
    <w:rsid w:val="00AA1C01"/>
    <w:rsid w:val="00AA2CF3"/>
    <w:rsid w:val="00AA3147"/>
    <w:rsid w:val="00AA338E"/>
    <w:rsid w:val="00AA4CA8"/>
    <w:rsid w:val="00AA4F02"/>
    <w:rsid w:val="00AA53C8"/>
    <w:rsid w:val="00AA5D07"/>
    <w:rsid w:val="00AA74B6"/>
    <w:rsid w:val="00AA7555"/>
    <w:rsid w:val="00AA7FCB"/>
    <w:rsid w:val="00AB00B2"/>
    <w:rsid w:val="00AB03DD"/>
    <w:rsid w:val="00AB079A"/>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EA7"/>
    <w:rsid w:val="00AC18D6"/>
    <w:rsid w:val="00AC1C5D"/>
    <w:rsid w:val="00AC2246"/>
    <w:rsid w:val="00AC25A5"/>
    <w:rsid w:val="00AC2605"/>
    <w:rsid w:val="00AC2B54"/>
    <w:rsid w:val="00AC3634"/>
    <w:rsid w:val="00AC364A"/>
    <w:rsid w:val="00AC3EF6"/>
    <w:rsid w:val="00AC40EC"/>
    <w:rsid w:val="00AC456A"/>
    <w:rsid w:val="00AC4722"/>
    <w:rsid w:val="00AC4C6A"/>
    <w:rsid w:val="00AC53DC"/>
    <w:rsid w:val="00AC5695"/>
    <w:rsid w:val="00AC6765"/>
    <w:rsid w:val="00AC67DF"/>
    <w:rsid w:val="00AC6B77"/>
    <w:rsid w:val="00AC6D80"/>
    <w:rsid w:val="00AC6D9F"/>
    <w:rsid w:val="00AC6DE0"/>
    <w:rsid w:val="00AC70F3"/>
    <w:rsid w:val="00AC716B"/>
    <w:rsid w:val="00AC7259"/>
    <w:rsid w:val="00AD0424"/>
    <w:rsid w:val="00AD0429"/>
    <w:rsid w:val="00AD0CC1"/>
    <w:rsid w:val="00AD12DA"/>
    <w:rsid w:val="00AD1BA2"/>
    <w:rsid w:val="00AD1C19"/>
    <w:rsid w:val="00AD232F"/>
    <w:rsid w:val="00AD23F8"/>
    <w:rsid w:val="00AD2453"/>
    <w:rsid w:val="00AD2ECF"/>
    <w:rsid w:val="00AD3297"/>
    <w:rsid w:val="00AD3B12"/>
    <w:rsid w:val="00AD4211"/>
    <w:rsid w:val="00AD4660"/>
    <w:rsid w:val="00AD472D"/>
    <w:rsid w:val="00AD475B"/>
    <w:rsid w:val="00AD5127"/>
    <w:rsid w:val="00AD57FC"/>
    <w:rsid w:val="00AD63B6"/>
    <w:rsid w:val="00AD64FF"/>
    <w:rsid w:val="00AD6D21"/>
    <w:rsid w:val="00AD7428"/>
    <w:rsid w:val="00AD7767"/>
    <w:rsid w:val="00AD7887"/>
    <w:rsid w:val="00AD7A46"/>
    <w:rsid w:val="00AE0D34"/>
    <w:rsid w:val="00AE0DDA"/>
    <w:rsid w:val="00AE1151"/>
    <w:rsid w:val="00AE127F"/>
    <w:rsid w:val="00AE13AD"/>
    <w:rsid w:val="00AE2068"/>
    <w:rsid w:val="00AE2237"/>
    <w:rsid w:val="00AE2E01"/>
    <w:rsid w:val="00AE2FDB"/>
    <w:rsid w:val="00AE3313"/>
    <w:rsid w:val="00AE3AB3"/>
    <w:rsid w:val="00AE3E64"/>
    <w:rsid w:val="00AE4110"/>
    <w:rsid w:val="00AE49B7"/>
    <w:rsid w:val="00AE590E"/>
    <w:rsid w:val="00AE5D6B"/>
    <w:rsid w:val="00AE5DC3"/>
    <w:rsid w:val="00AE691A"/>
    <w:rsid w:val="00AE6AA8"/>
    <w:rsid w:val="00AE6B97"/>
    <w:rsid w:val="00AE6FDB"/>
    <w:rsid w:val="00AE7663"/>
    <w:rsid w:val="00AE770F"/>
    <w:rsid w:val="00AF0140"/>
    <w:rsid w:val="00AF02C7"/>
    <w:rsid w:val="00AF0E8D"/>
    <w:rsid w:val="00AF0EF1"/>
    <w:rsid w:val="00AF1771"/>
    <w:rsid w:val="00AF17BF"/>
    <w:rsid w:val="00AF1B03"/>
    <w:rsid w:val="00AF1C58"/>
    <w:rsid w:val="00AF1E98"/>
    <w:rsid w:val="00AF218D"/>
    <w:rsid w:val="00AF2267"/>
    <w:rsid w:val="00AF228B"/>
    <w:rsid w:val="00AF27D5"/>
    <w:rsid w:val="00AF2B53"/>
    <w:rsid w:val="00AF2BCF"/>
    <w:rsid w:val="00AF2F43"/>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69F"/>
    <w:rsid w:val="00AF784E"/>
    <w:rsid w:val="00AF7E7A"/>
    <w:rsid w:val="00AF7FDA"/>
    <w:rsid w:val="00B002E7"/>
    <w:rsid w:val="00B0152B"/>
    <w:rsid w:val="00B01C04"/>
    <w:rsid w:val="00B02013"/>
    <w:rsid w:val="00B02190"/>
    <w:rsid w:val="00B02539"/>
    <w:rsid w:val="00B0254E"/>
    <w:rsid w:val="00B02D4C"/>
    <w:rsid w:val="00B02DEE"/>
    <w:rsid w:val="00B03543"/>
    <w:rsid w:val="00B035D4"/>
    <w:rsid w:val="00B035DD"/>
    <w:rsid w:val="00B036D2"/>
    <w:rsid w:val="00B03A53"/>
    <w:rsid w:val="00B03A6E"/>
    <w:rsid w:val="00B0433E"/>
    <w:rsid w:val="00B0483C"/>
    <w:rsid w:val="00B04BF3"/>
    <w:rsid w:val="00B05758"/>
    <w:rsid w:val="00B05A9C"/>
    <w:rsid w:val="00B05BB6"/>
    <w:rsid w:val="00B06F4C"/>
    <w:rsid w:val="00B07CCB"/>
    <w:rsid w:val="00B07D55"/>
    <w:rsid w:val="00B105E1"/>
    <w:rsid w:val="00B10663"/>
    <w:rsid w:val="00B10D65"/>
    <w:rsid w:val="00B10DF6"/>
    <w:rsid w:val="00B1136D"/>
    <w:rsid w:val="00B113A4"/>
    <w:rsid w:val="00B1167F"/>
    <w:rsid w:val="00B119BD"/>
    <w:rsid w:val="00B12373"/>
    <w:rsid w:val="00B12381"/>
    <w:rsid w:val="00B12A20"/>
    <w:rsid w:val="00B13E91"/>
    <w:rsid w:val="00B13F40"/>
    <w:rsid w:val="00B13FB3"/>
    <w:rsid w:val="00B14A42"/>
    <w:rsid w:val="00B151F8"/>
    <w:rsid w:val="00B15485"/>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84"/>
    <w:rsid w:val="00B249CB"/>
    <w:rsid w:val="00B24A4A"/>
    <w:rsid w:val="00B25054"/>
    <w:rsid w:val="00B25458"/>
    <w:rsid w:val="00B26429"/>
    <w:rsid w:val="00B3047B"/>
    <w:rsid w:val="00B30520"/>
    <w:rsid w:val="00B30ECA"/>
    <w:rsid w:val="00B31326"/>
    <w:rsid w:val="00B31780"/>
    <w:rsid w:val="00B3190C"/>
    <w:rsid w:val="00B31E20"/>
    <w:rsid w:val="00B329EA"/>
    <w:rsid w:val="00B3356F"/>
    <w:rsid w:val="00B33697"/>
    <w:rsid w:val="00B337DE"/>
    <w:rsid w:val="00B33F1F"/>
    <w:rsid w:val="00B34D38"/>
    <w:rsid w:val="00B351DB"/>
    <w:rsid w:val="00B35806"/>
    <w:rsid w:val="00B364F0"/>
    <w:rsid w:val="00B366B5"/>
    <w:rsid w:val="00B368CC"/>
    <w:rsid w:val="00B36AD0"/>
    <w:rsid w:val="00B36C31"/>
    <w:rsid w:val="00B3712A"/>
    <w:rsid w:val="00B40087"/>
    <w:rsid w:val="00B40F59"/>
    <w:rsid w:val="00B415AE"/>
    <w:rsid w:val="00B415E0"/>
    <w:rsid w:val="00B4164D"/>
    <w:rsid w:val="00B41F2B"/>
    <w:rsid w:val="00B420A9"/>
    <w:rsid w:val="00B42445"/>
    <w:rsid w:val="00B42539"/>
    <w:rsid w:val="00B432E1"/>
    <w:rsid w:val="00B433D7"/>
    <w:rsid w:val="00B438BE"/>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2EB0"/>
    <w:rsid w:val="00B53718"/>
    <w:rsid w:val="00B53919"/>
    <w:rsid w:val="00B54A6F"/>
    <w:rsid w:val="00B55984"/>
    <w:rsid w:val="00B563AF"/>
    <w:rsid w:val="00B565D9"/>
    <w:rsid w:val="00B56A1C"/>
    <w:rsid w:val="00B56FDC"/>
    <w:rsid w:val="00B57E10"/>
    <w:rsid w:val="00B60258"/>
    <w:rsid w:val="00B602AB"/>
    <w:rsid w:val="00B60668"/>
    <w:rsid w:val="00B60714"/>
    <w:rsid w:val="00B60D68"/>
    <w:rsid w:val="00B613DB"/>
    <w:rsid w:val="00B6184A"/>
    <w:rsid w:val="00B61A71"/>
    <w:rsid w:val="00B626B2"/>
    <w:rsid w:val="00B62776"/>
    <w:rsid w:val="00B63174"/>
    <w:rsid w:val="00B63203"/>
    <w:rsid w:val="00B63667"/>
    <w:rsid w:val="00B63FD7"/>
    <w:rsid w:val="00B641D1"/>
    <w:rsid w:val="00B6425B"/>
    <w:rsid w:val="00B64690"/>
    <w:rsid w:val="00B649C9"/>
    <w:rsid w:val="00B64A3E"/>
    <w:rsid w:val="00B64A84"/>
    <w:rsid w:val="00B64EE2"/>
    <w:rsid w:val="00B65278"/>
    <w:rsid w:val="00B6562F"/>
    <w:rsid w:val="00B65C31"/>
    <w:rsid w:val="00B65F54"/>
    <w:rsid w:val="00B66033"/>
    <w:rsid w:val="00B6624D"/>
    <w:rsid w:val="00B66255"/>
    <w:rsid w:val="00B667E4"/>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9B6"/>
    <w:rsid w:val="00B73A3D"/>
    <w:rsid w:val="00B740DE"/>
    <w:rsid w:val="00B74D75"/>
    <w:rsid w:val="00B750FF"/>
    <w:rsid w:val="00B75DED"/>
    <w:rsid w:val="00B760AA"/>
    <w:rsid w:val="00B76132"/>
    <w:rsid w:val="00B7627F"/>
    <w:rsid w:val="00B7687E"/>
    <w:rsid w:val="00B76F81"/>
    <w:rsid w:val="00B77386"/>
    <w:rsid w:val="00B813FE"/>
    <w:rsid w:val="00B81989"/>
    <w:rsid w:val="00B819F8"/>
    <w:rsid w:val="00B81F39"/>
    <w:rsid w:val="00B8215F"/>
    <w:rsid w:val="00B822CB"/>
    <w:rsid w:val="00B823F7"/>
    <w:rsid w:val="00B825A1"/>
    <w:rsid w:val="00B82740"/>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6D4D"/>
    <w:rsid w:val="00B874D6"/>
    <w:rsid w:val="00B87DF0"/>
    <w:rsid w:val="00B87FCC"/>
    <w:rsid w:val="00B900E9"/>
    <w:rsid w:val="00B907D5"/>
    <w:rsid w:val="00B90874"/>
    <w:rsid w:val="00B90F52"/>
    <w:rsid w:val="00B91A7E"/>
    <w:rsid w:val="00B91E5E"/>
    <w:rsid w:val="00B92312"/>
    <w:rsid w:val="00B924BB"/>
    <w:rsid w:val="00B92BC4"/>
    <w:rsid w:val="00B93139"/>
    <w:rsid w:val="00B9366C"/>
    <w:rsid w:val="00B9404B"/>
    <w:rsid w:val="00B9464E"/>
    <w:rsid w:val="00B949E0"/>
    <w:rsid w:val="00B94AB1"/>
    <w:rsid w:val="00B94DD8"/>
    <w:rsid w:val="00B95E13"/>
    <w:rsid w:val="00B96121"/>
    <w:rsid w:val="00B96583"/>
    <w:rsid w:val="00B967DB"/>
    <w:rsid w:val="00B975EA"/>
    <w:rsid w:val="00B976F9"/>
    <w:rsid w:val="00BA0782"/>
    <w:rsid w:val="00BA0987"/>
    <w:rsid w:val="00BA09D9"/>
    <w:rsid w:val="00BA1016"/>
    <w:rsid w:val="00BA1D52"/>
    <w:rsid w:val="00BA2A2B"/>
    <w:rsid w:val="00BA2B39"/>
    <w:rsid w:val="00BA2F3B"/>
    <w:rsid w:val="00BA3374"/>
    <w:rsid w:val="00BA3E8B"/>
    <w:rsid w:val="00BA4769"/>
    <w:rsid w:val="00BA47F9"/>
    <w:rsid w:val="00BA4CDC"/>
    <w:rsid w:val="00BA4D41"/>
    <w:rsid w:val="00BA4F02"/>
    <w:rsid w:val="00BA55D7"/>
    <w:rsid w:val="00BA6720"/>
    <w:rsid w:val="00BA7DFB"/>
    <w:rsid w:val="00BA7E79"/>
    <w:rsid w:val="00BB1019"/>
    <w:rsid w:val="00BB2063"/>
    <w:rsid w:val="00BB2192"/>
    <w:rsid w:val="00BB21D5"/>
    <w:rsid w:val="00BB2D1F"/>
    <w:rsid w:val="00BB2E09"/>
    <w:rsid w:val="00BB3986"/>
    <w:rsid w:val="00BB3AFD"/>
    <w:rsid w:val="00BB3B98"/>
    <w:rsid w:val="00BB3BB5"/>
    <w:rsid w:val="00BB4045"/>
    <w:rsid w:val="00BB446B"/>
    <w:rsid w:val="00BB4577"/>
    <w:rsid w:val="00BB46BB"/>
    <w:rsid w:val="00BB47F3"/>
    <w:rsid w:val="00BB4A6F"/>
    <w:rsid w:val="00BB4B03"/>
    <w:rsid w:val="00BB4CC2"/>
    <w:rsid w:val="00BB4E47"/>
    <w:rsid w:val="00BB51CD"/>
    <w:rsid w:val="00BB5476"/>
    <w:rsid w:val="00BB55E7"/>
    <w:rsid w:val="00BB55F7"/>
    <w:rsid w:val="00BB57AD"/>
    <w:rsid w:val="00BB58D8"/>
    <w:rsid w:val="00BB5C01"/>
    <w:rsid w:val="00BB5F05"/>
    <w:rsid w:val="00BB69B3"/>
    <w:rsid w:val="00BB69F9"/>
    <w:rsid w:val="00BB70A4"/>
    <w:rsid w:val="00BB74BD"/>
    <w:rsid w:val="00BB766B"/>
    <w:rsid w:val="00BB77BA"/>
    <w:rsid w:val="00BB7F75"/>
    <w:rsid w:val="00BC04E6"/>
    <w:rsid w:val="00BC1A82"/>
    <w:rsid w:val="00BC1C52"/>
    <w:rsid w:val="00BC1CDF"/>
    <w:rsid w:val="00BC1D6F"/>
    <w:rsid w:val="00BC1E83"/>
    <w:rsid w:val="00BC1EF2"/>
    <w:rsid w:val="00BC2260"/>
    <w:rsid w:val="00BC235A"/>
    <w:rsid w:val="00BC2499"/>
    <w:rsid w:val="00BC2757"/>
    <w:rsid w:val="00BC294C"/>
    <w:rsid w:val="00BC304C"/>
    <w:rsid w:val="00BC30B3"/>
    <w:rsid w:val="00BC321B"/>
    <w:rsid w:val="00BC33CA"/>
    <w:rsid w:val="00BC37E8"/>
    <w:rsid w:val="00BC3E05"/>
    <w:rsid w:val="00BC42D0"/>
    <w:rsid w:val="00BC47DB"/>
    <w:rsid w:val="00BC4B87"/>
    <w:rsid w:val="00BC527B"/>
    <w:rsid w:val="00BC5596"/>
    <w:rsid w:val="00BC59D3"/>
    <w:rsid w:val="00BC60FD"/>
    <w:rsid w:val="00BC6517"/>
    <w:rsid w:val="00BC65AA"/>
    <w:rsid w:val="00BC6716"/>
    <w:rsid w:val="00BC6A84"/>
    <w:rsid w:val="00BC72DF"/>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435B"/>
    <w:rsid w:val="00BD477D"/>
    <w:rsid w:val="00BD5ADB"/>
    <w:rsid w:val="00BD5C3A"/>
    <w:rsid w:val="00BD6599"/>
    <w:rsid w:val="00BD670E"/>
    <w:rsid w:val="00BD6EF6"/>
    <w:rsid w:val="00BD777F"/>
    <w:rsid w:val="00BD7912"/>
    <w:rsid w:val="00BE038B"/>
    <w:rsid w:val="00BE0AB9"/>
    <w:rsid w:val="00BE1049"/>
    <w:rsid w:val="00BE1937"/>
    <w:rsid w:val="00BE1D5D"/>
    <w:rsid w:val="00BE2403"/>
    <w:rsid w:val="00BE290A"/>
    <w:rsid w:val="00BE294B"/>
    <w:rsid w:val="00BE2FD2"/>
    <w:rsid w:val="00BE3C1F"/>
    <w:rsid w:val="00BE3E5E"/>
    <w:rsid w:val="00BE421D"/>
    <w:rsid w:val="00BE44C9"/>
    <w:rsid w:val="00BE4629"/>
    <w:rsid w:val="00BE4890"/>
    <w:rsid w:val="00BE5F1D"/>
    <w:rsid w:val="00BE66C6"/>
    <w:rsid w:val="00BE688D"/>
    <w:rsid w:val="00BE6A21"/>
    <w:rsid w:val="00BE74E9"/>
    <w:rsid w:val="00BE7AA2"/>
    <w:rsid w:val="00BF0B1D"/>
    <w:rsid w:val="00BF0B6D"/>
    <w:rsid w:val="00BF0B95"/>
    <w:rsid w:val="00BF0E1B"/>
    <w:rsid w:val="00BF126F"/>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BF71E1"/>
    <w:rsid w:val="00C00675"/>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F12"/>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82A"/>
    <w:rsid w:val="00C12D89"/>
    <w:rsid w:val="00C12E25"/>
    <w:rsid w:val="00C132F0"/>
    <w:rsid w:val="00C1383F"/>
    <w:rsid w:val="00C1387B"/>
    <w:rsid w:val="00C13B78"/>
    <w:rsid w:val="00C13FCD"/>
    <w:rsid w:val="00C14164"/>
    <w:rsid w:val="00C14A5C"/>
    <w:rsid w:val="00C14AD4"/>
    <w:rsid w:val="00C14BAA"/>
    <w:rsid w:val="00C15005"/>
    <w:rsid w:val="00C1573B"/>
    <w:rsid w:val="00C15800"/>
    <w:rsid w:val="00C15836"/>
    <w:rsid w:val="00C159BF"/>
    <w:rsid w:val="00C15B2C"/>
    <w:rsid w:val="00C15DE0"/>
    <w:rsid w:val="00C165EB"/>
    <w:rsid w:val="00C16886"/>
    <w:rsid w:val="00C1767A"/>
    <w:rsid w:val="00C1771A"/>
    <w:rsid w:val="00C17871"/>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2BD"/>
    <w:rsid w:val="00C22665"/>
    <w:rsid w:val="00C235A1"/>
    <w:rsid w:val="00C244A5"/>
    <w:rsid w:val="00C24529"/>
    <w:rsid w:val="00C24731"/>
    <w:rsid w:val="00C24BED"/>
    <w:rsid w:val="00C25105"/>
    <w:rsid w:val="00C2536F"/>
    <w:rsid w:val="00C2566D"/>
    <w:rsid w:val="00C262B3"/>
    <w:rsid w:val="00C26470"/>
    <w:rsid w:val="00C2779B"/>
    <w:rsid w:val="00C27A55"/>
    <w:rsid w:val="00C27CBD"/>
    <w:rsid w:val="00C30012"/>
    <w:rsid w:val="00C30536"/>
    <w:rsid w:val="00C306FA"/>
    <w:rsid w:val="00C30795"/>
    <w:rsid w:val="00C30B31"/>
    <w:rsid w:val="00C31477"/>
    <w:rsid w:val="00C3311A"/>
    <w:rsid w:val="00C332D0"/>
    <w:rsid w:val="00C33EFF"/>
    <w:rsid w:val="00C33FC1"/>
    <w:rsid w:val="00C34421"/>
    <w:rsid w:val="00C34C29"/>
    <w:rsid w:val="00C35317"/>
    <w:rsid w:val="00C35449"/>
    <w:rsid w:val="00C35537"/>
    <w:rsid w:val="00C358CD"/>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3AE"/>
    <w:rsid w:val="00C4314D"/>
    <w:rsid w:val="00C43631"/>
    <w:rsid w:val="00C43A32"/>
    <w:rsid w:val="00C43B2D"/>
    <w:rsid w:val="00C43D5E"/>
    <w:rsid w:val="00C43D81"/>
    <w:rsid w:val="00C43F27"/>
    <w:rsid w:val="00C44123"/>
    <w:rsid w:val="00C4680E"/>
    <w:rsid w:val="00C46A34"/>
    <w:rsid w:val="00C4761C"/>
    <w:rsid w:val="00C501D4"/>
    <w:rsid w:val="00C50746"/>
    <w:rsid w:val="00C50E38"/>
    <w:rsid w:val="00C519AC"/>
    <w:rsid w:val="00C51BCE"/>
    <w:rsid w:val="00C52830"/>
    <w:rsid w:val="00C52B06"/>
    <w:rsid w:val="00C52B75"/>
    <w:rsid w:val="00C52D4D"/>
    <w:rsid w:val="00C544BD"/>
    <w:rsid w:val="00C54609"/>
    <w:rsid w:val="00C56723"/>
    <w:rsid w:val="00C569D2"/>
    <w:rsid w:val="00C570E0"/>
    <w:rsid w:val="00C5792F"/>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4E"/>
    <w:rsid w:val="00C6406B"/>
    <w:rsid w:val="00C64A28"/>
    <w:rsid w:val="00C64B8C"/>
    <w:rsid w:val="00C64DAF"/>
    <w:rsid w:val="00C65C21"/>
    <w:rsid w:val="00C66001"/>
    <w:rsid w:val="00C6675C"/>
    <w:rsid w:val="00C66B45"/>
    <w:rsid w:val="00C66BAC"/>
    <w:rsid w:val="00C66F6F"/>
    <w:rsid w:val="00C67187"/>
    <w:rsid w:val="00C71164"/>
    <w:rsid w:val="00C71483"/>
    <w:rsid w:val="00C718BB"/>
    <w:rsid w:val="00C71FCD"/>
    <w:rsid w:val="00C72692"/>
    <w:rsid w:val="00C72BA9"/>
    <w:rsid w:val="00C72EE6"/>
    <w:rsid w:val="00C733AD"/>
    <w:rsid w:val="00C73773"/>
    <w:rsid w:val="00C737DD"/>
    <w:rsid w:val="00C73A55"/>
    <w:rsid w:val="00C73C3F"/>
    <w:rsid w:val="00C7419D"/>
    <w:rsid w:val="00C74248"/>
    <w:rsid w:val="00C74993"/>
    <w:rsid w:val="00C74AE4"/>
    <w:rsid w:val="00C74D4C"/>
    <w:rsid w:val="00C74D51"/>
    <w:rsid w:val="00C75729"/>
    <w:rsid w:val="00C75AFA"/>
    <w:rsid w:val="00C75FB1"/>
    <w:rsid w:val="00C76062"/>
    <w:rsid w:val="00C76899"/>
    <w:rsid w:val="00C768DC"/>
    <w:rsid w:val="00C773F5"/>
    <w:rsid w:val="00C80615"/>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A1"/>
    <w:rsid w:val="00C84CD0"/>
    <w:rsid w:val="00C853A5"/>
    <w:rsid w:val="00C853FF"/>
    <w:rsid w:val="00C854F4"/>
    <w:rsid w:val="00C85761"/>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576"/>
    <w:rsid w:val="00C937A6"/>
    <w:rsid w:val="00C94340"/>
    <w:rsid w:val="00C95D8C"/>
    <w:rsid w:val="00C97FA1"/>
    <w:rsid w:val="00CA02EB"/>
    <w:rsid w:val="00CA047F"/>
    <w:rsid w:val="00CA0712"/>
    <w:rsid w:val="00CA0C68"/>
    <w:rsid w:val="00CA0E06"/>
    <w:rsid w:val="00CA1110"/>
    <w:rsid w:val="00CA1168"/>
    <w:rsid w:val="00CA15B7"/>
    <w:rsid w:val="00CA1644"/>
    <w:rsid w:val="00CA1E01"/>
    <w:rsid w:val="00CA2246"/>
    <w:rsid w:val="00CA23E2"/>
    <w:rsid w:val="00CA27A0"/>
    <w:rsid w:val="00CA2BF7"/>
    <w:rsid w:val="00CA32B5"/>
    <w:rsid w:val="00CA3415"/>
    <w:rsid w:val="00CA3C94"/>
    <w:rsid w:val="00CA4690"/>
    <w:rsid w:val="00CA475C"/>
    <w:rsid w:val="00CA4794"/>
    <w:rsid w:val="00CA48E6"/>
    <w:rsid w:val="00CA490F"/>
    <w:rsid w:val="00CA4E14"/>
    <w:rsid w:val="00CA4FCB"/>
    <w:rsid w:val="00CA58F2"/>
    <w:rsid w:val="00CA5CD6"/>
    <w:rsid w:val="00CA5FAF"/>
    <w:rsid w:val="00CA666A"/>
    <w:rsid w:val="00CA680B"/>
    <w:rsid w:val="00CA70EB"/>
    <w:rsid w:val="00CA71F4"/>
    <w:rsid w:val="00CA7A6F"/>
    <w:rsid w:val="00CB0162"/>
    <w:rsid w:val="00CB04FD"/>
    <w:rsid w:val="00CB0CD9"/>
    <w:rsid w:val="00CB1AC9"/>
    <w:rsid w:val="00CB3229"/>
    <w:rsid w:val="00CB4B21"/>
    <w:rsid w:val="00CB4F15"/>
    <w:rsid w:val="00CB5610"/>
    <w:rsid w:val="00CB58D5"/>
    <w:rsid w:val="00CB5CC2"/>
    <w:rsid w:val="00CB5D8B"/>
    <w:rsid w:val="00CB5E2A"/>
    <w:rsid w:val="00CB64F9"/>
    <w:rsid w:val="00CB6611"/>
    <w:rsid w:val="00CB69D1"/>
    <w:rsid w:val="00CB6AA2"/>
    <w:rsid w:val="00CB6E6F"/>
    <w:rsid w:val="00CB72A7"/>
    <w:rsid w:val="00CB78CC"/>
    <w:rsid w:val="00CB7B38"/>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549"/>
    <w:rsid w:val="00CC3668"/>
    <w:rsid w:val="00CC418E"/>
    <w:rsid w:val="00CC43BB"/>
    <w:rsid w:val="00CC4421"/>
    <w:rsid w:val="00CC4445"/>
    <w:rsid w:val="00CC4453"/>
    <w:rsid w:val="00CC4A5E"/>
    <w:rsid w:val="00CC55DB"/>
    <w:rsid w:val="00CC6062"/>
    <w:rsid w:val="00CC63F4"/>
    <w:rsid w:val="00CC64EC"/>
    <w:rsid w:val="00CC6541"/>
    <w:rsid w:val="00CC6D91"/>
    <w:rsid w:val="00CC6FE3"/>
    <w:rsid w:val="00CC75D0"/>
    <w:rsid w:val="00CD0181"/>
    <w:rsid w:val="00CD050A"/>
    <w:rsid w:val="00CD0A6B"/>
    <w:rsid w:val="00CD0C16"/>
    <w:rsid w:val="00CD0CD2"/>
    <w:rsid w:val="00CD19FA"/>
    <w:rsid w:val="00CD1A4F"/>
    <w:rsid w:val="00CD1D3D"/>
    <w:rsid w:val="00CD2C15"/>
    <w:rsid w:val="00CD2D3C"/>
    <w:rsid w:val="00CD2F46"/>
    <w:rsid w:val="00CD3415"/>
    <w:rsid w:val="00CD3662"/>
    <w:rsid w:val="00CD3C3F"/>
    <w:rsid w:val="00CD403E"/>
    <w:rsid w:val="00CD4424"/>
    <w:rsid w:val="00CD47EE"/>
    <w:rsid w:val="00CD4A3A"/>
    <w:rsid w:val="00CD5818"/>
    <w:rsid w:val="00CD5C50"/>
    <w:rsid w:val="00CD6DDA"/>
    <w:rsid w:val="00CD70A1"/>
    <w:rsid w:val="00CD7607"/>
    <w:rsid w:val="00CD7AF0"/>
    <w:rsid w:val="00CD7E43"/>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CF8"/>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5A67"/>
    <w:rsid w:val="00CF688E"/>
    <w:rsid w:val="00CF69EF"/>
    <w:rsid w:val="00CF6D63"/>
    <w:rsid w:val="00CF6DD8"/>
    <w:rsid w:val="00CF6E3E"/>
    <w:rsid w:val="00CF73C5"/>
    <w:rsid w:val="00D00FC8"/>
    <w:rsid w:val="00D01244"/>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22B"/>
    <w:rsid w:val="00D07932"/>
    <w:rsid w:val="00D07AB1"/>
    <w:rsid w:val="00D1010C"/>
    <w:rsid w:val="00D102D3"/>
    <w:rsid w:val="00D10ACE"/>
    <w:rsid w:val="00D10C96"/>
    <w:rsid w:val="00D10E35"/>
    <w:rsid w:val="00D110D2"/>
    <w:rsid w:val="00D1168A"/>
    <w:rsid w:val="00D11C49"/>
    <w:rsid w:val="00D12A00"/>
    <w:rsid w:val="00D13015"/>
    <w:rsid w:val="00D13831"/>
    <w:rsid w:val="00D13D7E"/>
    <w:rsid w:val="00D14196"/>
    <w:rsid w:val="00D14BAE"/>
    <w:rsid w:val="00D150A4"/>
    <w:rsid w:val="00D15D0C"/>
    <w:rsid w:val="00D164B3"/>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BC8"/>
    <w:rsid w:val="00D247AB"/>
    <w:rsid w:val="00D248EB"/>
    <w:rsid w:val="00D2507B"/>
    <w:rsid w:val="00D25096"/>
    <w:rsid w:val="00D250EF"/>
    <w:rsid w:val="00D252B0"/>
    <w:rsid w:val="00D25404"/>
    <w:rsid w:val="00D254C5"/>
    <w:rsid w:val="00D25F25"/>
    <w:rsid w:val="00D263F0"/>
    <w:rsid w:val="00D265B8"/>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5"/>
    <w:rsid w:val="00D3337F"/>
    <w:rsid w:val="00D3365E"/>
    <w:rsid w:val="00D3399A"/>
    <w:rsid w:val="00D33C38"/>
    <w:rsid w:val="00D34A76"/>
    <w:rsid w:val="00D352EB"/>
    <w:rsid w:val="00D3595E"/>
    <w:rsid w:val="00D35E23"/>
    <w:rsid w:val="00D35E9B"/>
    <w:rsid w:val="00D366A4"/>
    <w:rsid w:val="00D3698F"/>
    <w:rsid w:val="00D36B01"/>
    <w:rsid w:val="00D36E8F"/>
    <w:rsid w:val="00D40657"/>
    <w:rsid w:val="00D406EC"/>
    <w:rsid w:val="00D407C7"/>
    <w:rsid w:val="00D4086E"/>
    <w:rsid w:val="00D40B71"/>
    <w:rsid w:val="00D40F72"/>
    <w:rsid w:val="00D410FA"/>
    <w:rsid w:val="00D41600"/>
    <w:rsid w:val="00D41983"/>
    <w:rsid w:val="00D419E5"/>
    <w:rsid w:val="00D41EDA"/>
    <w:rsid w:val="00D4232E"/>
    <w:rsid w:val="00D4235D"/>
    <w:rsid w:val="00D424DA"/>
    <w:rsid w:val="00D4288A"/>
    <w:rsid w:val="00D433E8"/>
    <w:rsid w:val="00D435A2"/>
    <w:rsid w:val="00D43644"/>
    <w:rsid w:val="00D43AAA"/>
    <w:rsid w:val="00D43AFB"/>
    <w:rsid w:val="00D444A5"/>
    <w:rsid w:val="00D44AD1"/>
    <w:rsid w:val="00D4523F"/>
    <w:rsid w:val="00D4531C"/>
    <w:rsid w:val="00D454C0"/>
    <w:rsid w:val="00D45570"/>
    <w:rsid w:val="00D455F7"/>
    <w:rsid w:val="00D45C48"/>
    <w:rsid w:val="00D45D29"/>
    <w:rsid w:val="00D46418"/>
    <w:rsid w:val="00D4677C"/>
    <w:rsid w:val="00D46B97"/>
    <w:rsid w:val="00D46CED"/>
    <w:rsid w:val="00D46E2B"/>
    <w:rsid w:val="00D47C65"/>
    <w:rsid w:val="00D47D87"/>
    <w:rsid w:val="00D47F8A"/>
    <w:rsid w:val="00D507A4"/>
    <w:rsid w:val="00D516FD"/>
    <w:rsid w:val="00D51AE7"/>
    <w:rsid w:val="00D51B30"/>
    <w:rsid w:val="00D5223A"/>
    <w:rsid w:val="00D52346"/>
    <w:rsid w:val="00D52480"/>
    <w:rsid w:val="00D526E2"/>
    <w:rsid w:val="00D52B9E"/>
    <w:rsid w:val="00D52BFD"/>
    <w:rsid w:val="00D52DB1"/>
    <w:rsid w:val="00D53D0E"/>
    <w:rsid w:val="00D540EF"/>
    <w:rsid w:val="00D54544"/>
    <w:rsid w:val="00D548C6"/>
    <w:rsid w:val="00D55D07"/>
    <w:rsid w:val="00D55D51"/>
    <w:rsid w:val="00D561BE"/>
    <w:rsid w:val="00D561DD"/>
    <w:rsid w:val="00D561EB"/>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18F8"/>
    <w:rsid w:val="00D62022"/>
    <w:rsid w:val="00D6217D"/>
    <w:rsid w:val="00D623D6"/>
    <w:rsid w:val="00D62738"/>
    <w:rsid w:val="00D62ABD"/>
    <w:rsid w:val="00D63144"/>
    <w:rsid w:val="00D6381F"/>
    <w:rsid w:val="00D64BE4"/>
    <w:rsid w:val="00D64C09"/>
    <w:rsid w:val="00D64C72"/>
    <w:rsid w:val="00D65066"/>
    <w:rsid w:val="00D651EF"/>
    <w:rsid w:val="00D6568E"/>
    <w:rsid w:val="00D65C6A"/>
    <w:rsid w:val="00D65D8A"/>
    <w:rsid w:val="00D668B7"/>
    <w:rsid w:val="00D66919"/>
    <w:rsid w:val="00D66EE1"/>
    <w:rsid w:val="00D674C5"/>
    <w:rsid w:val="00D67DED"/>
    <w:rsid w:val="00D70043"/>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6A78"/>
    <w:rsid w:val="00D76C0B"/>
    <w:rsid w:val="00D76F67"/>
    <w:rsid w:val="00D770FF"/>
    <w:rsid w:val="00D7720E"/>
    <w:rsid w:val="00D7726F"/>
    <w:rsid w:val="00D779B9"/>
    <w:rsid w:val="00D779E7"/>
    <w:rsid w:val="00D77B5F"/>
    <w:rsid w:val="00D77D9D"/>
    <w:rsid w:val="00D77E67"/>
    <w:rsid w:val="00D77EEC"/>
    <w:rsid w:val="00D8114A"/>
    <w:rsid w:val="00D81487"/>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67E"/>
    <w:rsid w:val="00D86C33"/>
    <w:rsid w:val="00D87159"/>
    <w:rsid w:val="00D87636"/>
    <w:rsid w:val="00D879F8"/>
    <w:rsid w:val="00D87B1B"/>
    <w:rsid w:val="00D900AE"/>
    <w:rsid w:val="00D90227"/>
    <w:rsid w:val="00D90D0C"/>
    <w:rsid w:val="00D90D0F"/>
    <w:rsid w:val="00D90E2D"/>
    <w:rsid w:val="00D917A5"/>
    <w:rsid w:val="00D9186E"/>
    <w:rsid w:val="00D9190F"/>
    <w:rsid w:val="00D91F85"/>
    <w:rsid w:val="00D92849"/>
    <w:rsid w:val="00D93C77"/>
    <w:rsid w:val="00D9403E"/>
    <w:rsid w:val="00D944C9"/>
    <w:rsid w:val="00D944F5"/>
    <w:rsid w:val="00D94EE7"/>
    <w:rsid w:val="00D95024"/>
    <w:rsid w:val="00D95A5D"/>
    <w:rsid w:val="00D95DC1"/>
    <w:rsid w:val="00D964BF"/>
    <w:rsid w:val="00D96503"/>
    <w:rsid w:val="00D96613"/>
    <w:rsid w:val="00D96FFC"/>
    <w:rsid w:val="00D974B4"/>
    <w:rsid w:val="00D9799F"/>
    <w:rsid w:val="00D97AA5"/>
    <w:rsid w:val="00D97B31"/>
    <w:rsid w:val="00D97EB8"/>
    <w:rsid w:val="00DA01EB"/>
    <w:rsid w:val="00DA08AF"/>
    <w:rsid w:val="00DA0BE0"/>
    <w:rsid w:val="00DA0F6F"/>
    <w:rsid w:val="00DA1227"/>
    <w:rsid w:val="00DA1903"/>
    <w:rsid w:val="00DA275B"/>
    <w:rsid w:val="00DA2C5E"/>
    <w:rsid w:val="00DA33CF"/>
    <w:rsid w:val="00DA3725"/>
    <w:rsid w:val="00DA3DCE"/>
    <w:rsid w:val="00DA441F"/>
    <w:rsid w:val="00DA4752"/>
    <w:rsid w:val="00DA50C0"/>
    <w:rsid w:val="00DA5295"/>
    <w:rsid w:val="00DA531C"/>
    <w:rsid w:val="00DA56D2"/>
    <w:rsid w:val="00DA58B2"/>
    <w:rsid w:val="00DA6123"/>
    <w:rsid w:val="00DA655B"/>
    <w:rsid w:val="00DA6ED6"/>
    <w:rsid w:val="00DA73F9"/>
    <w:rsid w:val="00DA7B25"/>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68A"/>
    <w:rsid w:val="00DB5C3F"/>
    <w:rsid w:val="00DB5FDB"/>
    <w:rsid w:val="00DB6150"/>
    <w:rsid w:val="00DB6774"/>
    <w:rsid w:val="00DB7386"/>
    <w:rsid w:val="00DB7D2A"/>
    <w:rsid w:val="00DB7FA3"/>
    <w:rsid w:val="00DB7FEB"/>
    <w:rsid w:val="00DC0674"/>
    <w:rsid w:val="00DC122E"/>
    <w:rsid w:val="00DC1311"/>
    <w:rsid w:val="00DC17F5"/>
    <w:rsid w:val="00DC30F4"/>
    <w:rsid w:val="00DC35F9"/>
    <w:rsid w:val="00DC3683"/>
    <w:rsid w:val="00DC3CA5"/>
    <w:rsid w:val="00DC42BA"/>
    <w:rsid w:val="00DC43E5"/>
    <w:rsid w:val="00DC4442"/>
    <w:rsid w:val="00DC4C95"/>
    <w:rsid w:val="00DC4CB1"/>
    <w:rsid w:val="00DC5B4D"/>
    <w:rsid w:val="00DC6B49"/>
    <w:rsid w:val="00DC6E41"/>
    <w:rsid w:val="00DC7742"/>
    <w:rsid w:val="00DC7755"/>
    <w:rsid w:val="00DC786E"/>
    <w:rsid w:val="00DD09AA"/>
    <w:rsid w:val="00DD0B2C"/>
    <w:rsid w:val="00DD19C6"/>
    <w:rsid w:val="00DD1D41"/>
    <w:rsid w:val="00DD2B11"/>
    <w:rsid w:val="00DD317A"/>
    <w:rsid w:val="00DD3A01"/>
    <w:rsid w:val="00DD3E35"/>
    <w:rsid w:val="00DD3EA6"/>
    <w:rsid w:val="00DD497E"/>
    <w:rsid w:val="00DD64AA"/>
    <w:rsid w:val="00DD6A86"/>
    <w:rsid w:val="00DD70B6"/>
    <w:rsid w:val="00DD765B"/>
    <w:rsid w:val="00DE018E"/>
    <w:rsid w:val="00DE0502"/>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0F85"/>
    <w:rsid w:val="00DF123F"/>
    <w:rsid w:val="00DF1274"/>
    <w:rsid w:val="00DF1448"/>
    <w:rsid w:val="00DF1491"/>
    <w:rsid w:val="00DF17BD"/>
    <w:rsid w:val="00DF1C64"/>
    <w:rsid w:val="00DF2DFD"/>
    <w:rsid w:val="00DF3DDD"/>
    <w:rsid w:val="00DF3E3D"/>
    <w:rsid w:val="00DF3E58"/>
    <w:rsid w:val="00DF4278"/>
    <w:rsid w:val="00DF42EB"/>
    <w:rsid w:val="00DF47C9"/>
    <w:rsid w:val="00DF4B38"/>
    <w:rsid w:val="00DF5080"/>
    <w:rsid w:val="00DF5BE8"/>
    <w:rsid w:val="00DF5D20"/>
    <w:rsid w:val="00DF6305"/>
    <w:rsid w:val="00DF66C9"/>
    <w:rsid w:val="00DF6D0A"/>
    <w:rsid w:val="00DF71CC"/>
    <w:rsid w:val="00DF7A1D"/>
    <w:rsid w:val="00DF7AE8"/>
    <w:rsid w:val="00DF7B0B"/>
    <w:rsid w:val="00DF7D58"/>
    <w:rsid w:val="00E00086"/>
    <w:rsid w:val="00E0030C"/>
    <w:rsid w:val="00E00C89"/>
    <w:rsid w:val="00E01BCB"/>
    <w:rsid w:val="00E01D88"/>
    <w:rsid w:val="00E023EA"/>
    <w:rsid w:val="00E03080"/>
    <w:rsid w:val="00E0369E"/>
    <w:rsid w:val="00E03C1E"/>
    <w:rsid w:val="00E03D35"/>
    <w:rsid w:val="00E0493D"/>
    <w:rsid w:val="00E0570E"/>
    <w:rsid w:val="00E05A2F"/>
    <w:rsid w:val="00E05A6B"/>
    <w:rsid w:val="00E0657F"/>
    <w:rsid w:val="00E066DA"/>
    <w:rsid w:val="00E06871"/>
    <w:rsid w:val="00E06BD9"/>
    <w:rsid w:val="00E06D42"/>
    <w:rsid w:val="00E06DCC"/>
    <w:rsid w:val="00E071AF"/>
    <w:rsid w:val="00E07533"/>
    <w:rsid w:val="00E07598"/>
    <w:rsid w:val="00E07FC8"/>
    <w:rsid w:val="00E1053D"/>
    <w:rsid w:val="00E10559"/>
    <w:rsid w:val="00E11168"/>
    <w:rsid w:val="00E1146A"/>
    <w:rsid w:val="00E12A22"/>
    <w:rsid w:val="00E12B75"/>
    <w:rsid w:val="00E12D8E"/>
    <w:rsid w:val="00E13A6E"/>
    <w:rsid w:val="00E13B0B"/>
    <w:rsid w:val="00E13C5D"/>
    <w:rsid w:val="00E13C6D"/>
    <w:rsid w:val="00E13E99"/>
    <w:rsid w:val="00E13F54"/>
    <w:rsid w:val="00E14BEA"/>
    <w:rsid w:val="00E14C02"/>
    <w:rsid w:val="00E14D4F"/>
    <w:rsid w:val="00E14E88"/>
    <w:rsid w:val="00E15424"/>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DC0"/>
    <w:rsid w:val="00E23BB2"/>
    <w:rsid w:val="00E23E59"/>
    <w:rsid w:val="00E24A8E"/>
    <w:rsid w:val="00E24B22"/>
    <w:rsid w:val="00E24E94"/>
    <w:rsid w:val="00E254D7"/>
    <w:rsid w:val="00E25C9D"/>
    <w:rsid w:val="00E264E6"/>
    <w:rsid w:val="00E26508"/>
    <w:rsid w:val="00E271FD"/>
    <w:rsid w:val="00E2725F"/>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989"/>
    <w:rsid w:val="00E35C49"/>
    <w:rsid w:val="00E35C6D"/>
    <w:rsid w:val="00E368E0"/>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4F24"/>
    <w:rsid w:val="00E45090"/>
    <w:rsid w:val="00E452D1"/>
    <w:rsid w:val="00E45B31"/>
    <w:rsid w:val="00E46899"/>
    <w:rsid w:val="00E46A6A"/>
    <w:rsid w:val="00E510CB"/>
    <w:rsid w:val="00E5134B"/>
    <w:rsid w:val="00E51A02"/>
    <w:rsid w:val="00E51C23"/>
    <w:rsid w:val="00E51CC9"/>
    <w:rsid w:val="00E51E54"/>
    <w:rsid w:val="00E5256D"/>
    <w:rsid w:val="00E527A1"/>
    <w:rsid w:val="00E5299F"/>
    <w:rsid w:val="00E533BE"/>
    <w:rsid w:val="00E53E53"/>
    <w:rsid w:val="00E54042"/>
    <w:rsid w:val="00E542CC"/>
    <w:rsid w:val="00E54AA5"/>
    <w:rsid w:val="00E550ED"/>
    <w:rsid w:val="00E552D7"/>
    <w:rsid w:val="00E55806"/>
    <w:rsid w:val="00E55B06"/>
    <w:rsid w:val="00E570B6"/>
    <w:rsid w:val="00E57465"/>
    <w:rsid w:val="00E5793F"/>
    <w:rsid w:val="00E60110"/>
    <w:rsid w:val="00E605B1"/>
    <w:rsid w:val="00E60664"/>
    <w:rsid w:val="00E607A4"/>
    <w:rsid w:val="00E61369"/>
    <w:rsid w:val="00E6190C"/>
    <w:rsid w:val="00E61B1D"/>
    <w:rsid w:val="00E61E3B"/>
    <w:rsid w:val="00E62560"/>
    <w:rsid w:val="00E626A1"/>
    <w:rsid w:val="00E62EB7"/>
    <w:rsid w:val="00E6342A"/>
    <w:rsid w:val="00E637F2"/>
    <w:rsid w:val="00E653F0"/>
    <w:rsid w:val="00E6581E"/>
    <w:rsid w:val="00E65D94"/>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B19"/>
    <w:rsid w:val="00E72EFE"/>
    <w:rsid w:val="00E72F8C"/>
    <w:rsid w:val="00E73401"/>
    <w:rsid w:val="00E736E0"/>
    <w:rsid w:val="00E752E8"/>
    <w:rsid w:val="00E756F5"/>
    <w:rsid w:val="00E7579D"/>
    <w:rsid w:val="00E759DE"/>
    <w:rsid w:val="00E7602C"/>
    <w:rsid w:val="00E7614E"/>
    <w:rsid w:val="00E764C0"/>
    <w:rsid w:val="00E76A41"/>
    <w:rsid w:val="00E76B27"/>
    <w:rsid w:val="00E7794E"/>
    <w:rsid w:val="00E77FF9"/>
    <w:rsid w:val="00E8027C"/>
    <w:rsid w:val="00E80735"/>
    <w:rsid w:val="00E80851"/>
    <w:rsid w:val="00E811D4"/>
    <w:rsid w:val="00E81208"/>
    <w:rsid w:val="00E81452"/>
    <w:rsid w:val="00E81466"/>
    <w:rsid w:val="00E8157A"/>
    <w:rsid w:val="00E81E70"/>
    <w:rsid w:val="00E82189"/>
    <w:rsid w:val="00E82210"/>
    <w:rsid w:val="00E82431"/>
    <w:rsid w:val="00E826C4"/>
    <w:rsid w:val="00E8284B"/>
    <w:rsid w:val="00E828DB"/>
    <w:rsid w:val="00E83BD5"/>
    <w:rsid w:val="00E83C70"/>
    <w:rsid w:val="00E83D53"/>
    <w:rsid w:val="00E83E05"/>
    <w:rsid w:val="00E83E0D"/>
    <w:rsid w:val="00E84190"/>
    <w:rsid w:val="00E84A39"/>
    <w:rsid w:val="00E84AD6"/>
    <w:rsid w:val="00E85032"/>
    <w:rsid w:val="00E85343"/>
    <w:rsid w:val="00E8558D"/>
    <w:rsid w:val="00E85656"/>
    <w:rsid w:val="00E85674"/>
    <w:rsid w:val="00E85F20"/>
    <w:rsid w:val="00E8623E"/>
    <w:rsid w:val="00E86639"/>
    <w:rsid w:val="00E86941"/>
    <w:rsid w:val="00E86A7B"/>
    <w:rsid w:val="00E86D4D"/>
    <w:rsid w:val="00E873D9"/>
    <w:rsid w:val="00E87555"/>
    <w:rsid w:val="00E906FD"/>
    <w:rsid w:val="00E90BDA"/>
    <w:rsid w:val="00E90DCD"/>
    <w:rsid w:val="00E90DD4"/>
    <w:rsid w:val="00E91732"/>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630A"/>
    <w:rsid w:val="00EA660B"/>
    <w:rsid w:val="00EA66AB"/>
    <w:rsid w:val="00EA6C3B"/>
    <w:rsid w:val="00EA6E1B"/>
    <w:rsid w:val="00EA703F"/>
    <w:rsid w:val="00EA7134"/>
    <w:rsid w:val="00EA78A5"/>
    <w:rsid w:val="00EA7AE1"/>
    <w:rsid w:val="00EA7E5E"/>
    <w:rsid w:val="00EB0920"/>
    <w:rsid w:val="00EB1816"/>
    <w:rsid w:val="00EB1851"/>
    <w:rsid w:val="00EB1CC7"/>
    <w:rsid w:val="00EB1F17"/>
    <w:rsid w:val="00EB2887"/>
    <w:rsid w:val="00EB2FEA"/>
    <w:rsid w:val="00EB394E"/>
    <w:rsid w:val="00EB3E7A"/>
    <w:rsid w:val="00EB3F12"/>
    <w:rsid w:val="00EB42C1"/>
    <w:rsid w:val="00EB46FA"/>
    <w:rsid w:val="00EB51BB"/>
    <w:rsid w:val="00EB542D"/>
    <w:rsid w:val="00EB5441"/>
    <w:rsid w:val="00EB5907"/>
    <w:rsid w:val="00EB5A0F"/>
    <w:rsid w:val="00EB5ADA"/>
    <w:rsid w:val="00EB5C4C"/>
    <w:rsid w:val="00EB5DB5"/>
    <w:rsid w:val="00EB60B8"/>
    <w:rsid w:val="00EB6751"/>
    <w:rsid w:val="00EB67AD"/>
    <w:rsid w:val="00EB6DAF"/>
    <w:rsid w:val="00EB6DBD"/>
    <w:rsid w:val="00EB7168"/>
    <w:rsid w:val="00EB7281"/>
    <w:rsid w:val="00EB74A6"/>
    <w:rsid w:val="00EB7546"/>
    <w:rsid w:val="00EB78BE"/>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8D"/>
    <w:rsid w:val="00EC66A3"/>
    <w:rsid w:val="00EC691C"/>
    <w:rsid w:val="00EC6DD7"/>
    <w:rsid w:val="00EC760E"/>
    <w:rsid w:val="00EC78EA"/>
    <w:rsid w:val="00EC7A16"/>
    <w:rsid w:val="00ED0B57"/>
    <w:rsid w:val="00ED0DAB"/>
    <w:rsid w:val="00ED2072"/>
    <w:rsid w:val="00ED26F9"/>
    <w:rsid w:val="00ED2796"/>
    <w:rsid w:val="00ED296D"/>
    <w:rsid w:val="00ED3069"/>
    <w:rsid w:val="00ED3458"/>
    <w:rsid w:val="00ED3B39"/>
    <w:rsid w:val="00ED3CAD"/>
    <w:rsid w:val="00ED415E"/>
    <w:rsid w:val="00ED46E7"/>
    <w:rsid w:val="00ED48DB"/>
    <w:rsid w:val="00ED4C98"/>
    <w:rsid w:val="00ED51C6"/>
    <w:rsid w:val="00ED5268"/>
    <w:rsid w:val="00ED5715"/>
    <w:rsid w:val="00ED5B11"/>
    <w:rsid w:val="00ED5BCC"/>
    <w:rsid w:val="00ED5D70"/>
    <w:rsid w:val="00ED5EFF"/>
    <w:rsid w:val="00ED67B0"/>
    <w:rsid w:val="00ED7058"/>
    <w:rsid w:val="00ED740A"/>
    <w:rsid w:val="00ED7575"/>
    <w:rsid w:val="00ED7EBF"/>
    <w:rsid w:val="00EE069E"/>
    <w:rsid w:val="00EE0A3B"/>
    <w:rsid w:val="00EE0B9D"/>
    <w:rsid w:val="00EE10A1"/>
    <w:rsid w:val="00EE1AD6"/>
    <w:rsid w:val="00EE20F9"/>
    <w:rsid w:val="00EE25EF"/>
    <w:rsid w:val="00EE3168"/>
    <w:rsid w:val="00EE3212"/>
    <w:rsid w:val="00EE33D7"/>
    <w:rsid w:val="00EE3811"/>
    <w:rsid w:val="00EE419C"/>
    <w:rsid w:val="00EE471D"/>
    <w:rsid w:val="00EE4D1F"/>
    <w:rsid w:val="00EE4D3C"/>
    <w:rsid w:val="00EE4E77"/>
    <w:rsid w:val="00EE4FBF"/>
    <w:rsid w:val="00EE56D5"/>
    <w:rsid w:val="00EE5B0E"/>
    <w:rsid w:val="00EE6881"/>
    <w:rsid w:val="00EE69D0"/>
    <w:rsid w:val="00EE6CB7"/>
    <w:rsid w:val="00EE6FBA"/>
    <w:rsid w:val="00EE7053"/>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5F62"/>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2B96"/>
    <w:rsid w:val="00F03092"/>
    <w:rsid w:val="00F031A5"/>
    <w:rsid w:val="00F03356"/>
    <w:rsid w:val="00F034DF"/>
    <w:rsid w:val="00F03D26"/>
    <w:rsid w:val="00F046FB"/>
    <w:rsid w:val="00F04BF8"/>
    <w:rsid w:val="00F04D32"/>
    <w:rsid w:val="00F06652"/>
    <w:rsid w:val="00F0693F"/>
    <w:rsid w:val="00F077F6"/>
    <w:rsid w:val="00F07A51"/>
    <w:rsid w:val="00F07D4F"/>
    <w:rsid w:val="00F10500"/>
    <w:rsid w:val="00F105D9"/>
    <w:rsid w:val="00F10F87"/>
    <w:rsid w:val="00F112F2"/>
    <w:rsid w:val="00F118D1"/>
    <w:rsid w:val="00F11EAB"/>
    <w:rsid w:val="00F12212"/>
    <w:rsid w:val="00F12824"/>
    <w:rsid w:val="00F1287A"/>
    <w:rsid w:val="00F1352A"/>
    <w:rsid w:val="00F139C6"/>
    <w:rsid w:val="00F1403D"/>
    <w:rsid w:val="00F14270"/>
    <w:rsid w:val="00F14391"/>
    <w:rsid w:val="00F1446D"/>
    <w:rsid w:val="00F144D2"/>
    <w:rsid w:val="00F1467F"/>
    <w:rsid w:val="00F15509"/>
    <w:rsid w:val="00F15599"/>
    <w:rsid w:val="00F15788"/>
    <w:rsid w:val="00F17246"/>
    <w:rsid w:val="00F173F1"/>
    <w:rsid w:val="00F2017B"/>
    <w:rsid w:val="00F20491"/>
    <w:rsid w:val="00F209CA"/>
    <w:rsid w:val="00F20A31"/>
    <w:rsid w:val="00F20CD8"/>
    <w:rsid w:val="00F20DCA"/>
    <w:rsid w:val="00F211F4"/>
    <w:rsid w:val="00F2126C"/>
    <w:rsid w:val="00F219E2"/>
    <w:rsid w:val="00F21D80"/>
    <w:rsid w:val="00F22129"/>
    <w:rsid w:val="00F2235B"/>
    <w:rsid w:val="00F22429"/>
    <w:rsid w:val="00F22734"/>
    <w:rsid w:val="00F22D87"/>
    <w:rsid w:val="00F233AC"/>
    <w:rsid w:val="00F23C7B"/>
    <w:rsid w:val="00F23CBD"/>
    <w:rsid w:val="00F23DDD"/>
    <w:rsid w:val="00F23E26"/>
    <w:rsid w:val="00F24341"/>
    <w:rsid w:val="00F245BC"/>
    <w:rsid w:val="00F2478C"/>
    <w:rsid w:val="00F24DA6"/>
    <w:rsid w:val="00F24E00"/>
    <w:rsid w:val="00F254D5"/>
    <w:rsid w:val="00F25AF9"/>
    <w:rsid w:val="00F25D28"/>
    <w:rsid w:val="00F25DF3"/>
    <w:rsid w:val="00F26575"/>
    <w:rsid w:val="00F26590"/>
    <w:rsid w:val="00F269F8"/>
    <w:rsid w:val="00F26E70"/>
    <w:rsid w:val="00F27834"/>
    <w:rsid w:val="00F2785C"/>
    <w:rsid w:val="00F301A4"/>
    <w:rsid w:val="00F30342"/>
    <w:rsid w:val="00F3048A"/>
    <w:rsid w:val="00F30EE1"/>
    <w:rsid w:val="00F31D37"/>
    <w:rsid w:val="00F32048"/>
    <w:rsid w:val="00F32110"/>
    <w:rsid w:val="00F32FC7"/>
    <w:rsid w:val="00F3316E"/>
    <w:rsid w:val="00F3353F"/>
    <w:rsid w:val="00F33A27"/>
    <w:rsid w:val="00F33D1E"/>
    <w:rsid w:val="00F3504B"/>
    <w:rsid w:val="00F350C1"/>
    <w:rsid w:val="00F351AA"/>
    <w:rsid w:val="00F35577"/>
    <w:rsid w:val="00F3622F"/>
    <w:rsid w:val="00F362AB"/>
    <w:rsid w:val="00F3690E"/>
    <w:rsid w:val="00F36A97"/>
    <w:rsid w:val="00F36D04"/>
    <w:rsid w:val="00F374AE"/>
    <w:rsid w:val="00F376B5"/>
    <w:rsid w:val="00F37ACB"/>
    <w:rsid w:val="00F37B4D"/>
    <w:rsid w:val="00F4043D"/>
    <w:rsid w:val="00F40618"/>
    <w:rsid w:val="00F41321"/>
    <w:rsid w:val="00F41A8E"/>
    <w:rsid w:val="00F41B48"/>
    <w:rsid w:val="00F41DAD"/>
    <w:rsid w:val="00F4251E"/>
    <w:rsid w:val="00F4280A"/>
    <w:rsid w:val="00F42F72"/>
    <w:rsid w:val="00F4325D"/>
    <w:rsid w:val="00F43609"/>
    <w:rsid w:val="00F43C01"/>
    <w:rsid w:val="00F43FB2"/>
    <w:rsid w:val="00F4487F"/>
    <w:rsid w:val="00F44ADD"/>
    <w:rsid w:val="00F45255"/>
    <w:rsid w:val="00F45DBA"/>
    <w:rsid w:val="00F45EC4"/>
    <w:rsid w:val="00F4626E"/>
    <w:rsid w:val="00F46508"/>
    <w:rsid w:val="00F46897"/>
    <w:rsid w:val="00F46B02"/>
    <w:rsid w:val="00F46BC1"/>
    <w:rsid w:val="00F470E6"/>
    <w:rsid w:val="00F47245"/>
    <w:rsid w:val="00F47289"/>
    <w:rsid w:val="00F4747A"/>
    <w:rsid w:val="00F4755D"/>
    <w:rsid w:val="00F47657"/>
    <w:rsid w:val="00F47A49"/>
    <w:rsid w:val="00F47C75"/>
    <w:rsid w:val="00F5041C"/>
    <w:rsid w:val="00F504B9"/>
    <w:rsid w:val="00F506F3"/>
    <w:rsid w:val="00F50A8F"/>
    <w:rsid w:val="00F50FD5"/>
    <w:rsid w:val="00F510FE"/>
    <w:rsid w:val="00F5117F"/>
    <w:rsid w:val="00F51544"/>
    <w:rsid w:val="00F516BE"/>
    <w:rsid w:val="00F5174C"/>
    <w:rsid w:val="00F52056"/>
    <w:rsid w:val="00F52C37"/>
    <w:rsid w:val="00F52E60"/>
    <w:rsid w:val="00F52F6C"/>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040"/>
    <w:rsid w:val="00F631F9"/>
    <w:rsid w:val="00F6372B"/>
    <w:rsid w:val="00F6415D"/>
    <w:rsid w:val="00F646CA"/>
    <w:rsid w:val="00F654C8"/>
    <w:rsid w:val="00F6584B"/>
    <w:rsid w:val="00F65BD4"/>
    <w:rsid w:val="00F65E6D"/>
    <w:rsid w:val="00F6794E"/>
    <w:rsid w:val="00F67F26"/>
    <w:rsid w:val="00F70DA2"/>
    <w:rsid w:val="00F71784"/>
    <w:rsid w:val="00F71875"/>
    <w:rsid w:val="00F73054"/>
    <w:rsid w:val="00F73338"/>
    <w:rsid w:val="00F735D4"/>
    <w:rsid w:val="00F73C6F"/>
    <w:rsid w:val="00F74E54"/>
    <w:rsid w:val="00F74F0C"/>
    <w:rsid w:val="00F7524F"/>
    <w:rsid w:val="00F755FA"/>
    <w:rsid w:val="00F760BA"/>
    <w:rsid w:val="00F761EA"/>
    <w:rsid w:val="00F76B68"/>
    <w:rsid w:val="00F76D6E"/>
    <w:rsid w:val="00F7753F"/>
    <w:rsid w:val="00F77E78"/>
    <w:rsid w:val="00F80FF6"/>
    <w:rsid w:val="00F815BB"/>
    <w:rsid w:val="00F81998"/>
    <w:rsid w:val="00F82345"/>
    <w:rsid w:val="00F82592"/>
    <w:rsid w:val="00F82AA3"/>
    <w:rsid w:val="00F82BFD"/>
    <w:rsid w:val="00F8397F"/>
    <w:rsid w:val="00F84D08"/>
    <w:rsid w:val="00F84D9E"/>
    <w:rsid w:val="00F8562B"/>
    <w:rsid w:val="00F857A5"/>
    <w:rsid w:val="00F87130"/>
    <w:rsid w:val="00F871B7"/>
    <w:rsid w:val="00F873A2"/>
    <w:rsid w:val="00F873A4"/>
    <w:rsid w:val="00F87919"/>
    <w:rsid w:val="00F9077D"/>
    <w:rsid w:val="00F90BD6"/>
    <w:rsid w:val="00F90BFB"/>
    <w:rsid w:val="00F90CF6"/>
    <w:rsid w:val="00F925D6"/>
    <w:rsid w:val="00F92988"/>
    <w:rsid w:val="00F92CDE"/>
    <w:rsid w:val="00F92F61"/>
    <w:rsid w:val="00F93107"/>
    <w:rsid w:val="00F93956"/>
    <w:rsid w:val="00F94230"/>
    <w:rsid w:val="00F9434F"/>
    <w:rsid w:val="00F9455C"/>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A695E"/>
    <w:rsid w:val="00FA72C6"/>
    <w:rsid w:val="00FB07EB"/>
    <w:rsid w:val="00FB0C3E"/>
    <w:rsid w:val="00FB0E9B"/>
    <w:rsid w:val="00FB11F4"/>
    <w:rsid w:val="00FB1468"/>
    <w:rsid w:val="00FB164B"/>
    <w:rsid w:val="00FB1D5D"/>
    <w:rsid w:val="00FB286A"/>
    <w:rsid w:val="00FB2A9F"/>
    <w:rsid w:val="00FB3218"/>
    <w:rsid w:val="00FB3322"/>
    <w:rsid w:val="00FB3543"/>
    <w:rsid w:val="00FB3CE8"/>
    <w:rsid w:val="00FB3E8C"/>
    <w:rsid w:val="00FB4A7B"/>
    <w:rsid w:val="00FB4AB1"/>
    <w:rsid w:val="00FB4E2A"/>
    <w:rsid w:val="00FB50FA"/>
    <w:rsid w:val="00FB6196"/>
    <w:rsid w:val="00FB6215"/>
    <w:rsid w:val="00FB6358"/>
    <w:rsid w:val="00FC008F"/>
    <w:rsid w:val="00FC02CC"/>
    <w:rsid w:val="00FC1793"/>
    <w:rsid w:val="00FC1A92"/>
    <w:rsid w:val="00FC1C95"/>
    <w:rsid w:val="00FC21C3"/>
    <w:rsid w:val="00FC2272"/>
    <w:rsid w:val="00FC2991"/>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630A"/>
    <w:rsid w:val="00FC6504"/>
    <w:rsid w:val="00FC7F79"/>
    <w:rsid w:val="00FD006B"/>
    <w:rsid w:val="00FD0261"/>
    <w:rsid w:val="00FD0BD7"/>
    <w:rsid w:val="00FD1509"/>
    <w:rsid w:val="00FD1C38"/>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68FF"/>
    <w:rsid w:val="00FD71F7"/>
    <w:rsid w:val="00FD7DC3"/>
    <w:rsid w:val="00FD7E99"/>
    <w:rsid w:val="00FE017E"/>
    <w:rsid w:val="00FE02E3"/>
    <w:rsid w:val="00FE0601"/>
    <w:rsid w:val="00FE088C"/>
    <w:rsid w:val="00FE0AFB"/>
    <w:rsid w:val="00FE0C32"/>
    <w:rsid w:val="00FE1799"/>
    <w:rsid w:val="00FE1C55"/>
    <w:rsid w:val="00FE27B6"/>
    <w:rsid w:val="00FE27F5"/>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FEE"/>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C06"/>
    <w:rsid w:val="00FF3E00"/>
    <w:rsid w:val="00FF4031"/>
    <w:rsid w:val="00FF40AF"/>
    <w:rsid w:val="00FF451B"/>
    <w:rsid w:val="00FF483A"/>
    <w:rsid w:val="00FF49BE"/>
    <w:rsid w:val="00FF50EA"/>
    <w:rsid w:val="00FF56E5"/>
    <w:rsid w:val="00FF58BC"/>
    <w:rsid w:val="00FF5CE9"/>
    <w:rsid w:val="00FF5F18"/>
    <w:rsid w:val="00FF6299"/>
    <w:rsid w:val="00FF63DD"/>
    <w:rsid w:val="00FF64B1"/>
    <w:rsid w:val="00FF6C6C"/>
    <w:rsid w:val="00FF6E2A"/>
    <w:rsid w:val="00FF75D4"/>
    <w:rsid w:val="00FF771F"/>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3C1D9"/>
  <w15:docId w15:val="{5CC006AE-F63E-4BF2-B1D8-2B873B039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5">
    <w:name w:val="heading 1"/>
    <w:aliases w:val="Заголовок 1 Знак Знак,Заголовок 1 Знак Знак Знак,Заголовок 1-1"/>
    <w:basedOn w:val="a5"/>
    <w:next w:val="a5"/>
    <w:link w:val="16"/>
    <w:uiPriority w:val="9"/>
    <w:qFormat/>
    <w:rsid w:val="00C43D5E"/>
    <w:pPr>
      <w:keepNext/>
      <w:pageBreakBefore/>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3"/>
    <w:uiPriority w:val="9"/>
    <w:qFormat/>
    <w:rsid w:val="000070FF"/>
    <w:pPr>
      <w:keepNext/>
      <w:numPr>
        <w:ilvl w:val="1"/>
        <w:numId w:val="14"/>
      </w:numPr>
      <w:spacing w:before="240" w:after="240"/>
      <w:jc w:val="center"/>
      <w:outlineLvl w:val="1"/>
    </w:pPr>
    <w:rPr>
      <w:rFonts w:ascii="Arial" w:hAnsi="Arial"/>
      <w:sz w:val="22"/>
      <w:lang w:val="x-none"/>
    </w:rPr>
  </w:style>
  <w:style w:type="paragraph" w:styleId="30">
    <w:name w:val="heading 3"/>
    <w:aliases w:val="Знак3 Знак,Знак3,Знак3 Знак Знак Знак,ПодЗаголовок,Заголовок 31,Знак14, Знак3 Знак Знак Знак"/>
    <w:basedOn w:val="a5"/>
    <w:next w:val="a5"/>
    <w:link w:val="32"/>
    <w:qFormat/>
    <w:rsid w:val="000070FF"/>
    <w:pPr>
      <w:keepNext/>
      <w:numPr>
        <w:ilvl w:val="2"/>
        <w:numId w:val="14"/>
      </w:numPr>
      <w:spacing w:before="120" w:after="120"/>
      <w:jc w:val="center"/>
      <w:outlineLvl w:val="2"/>
    </w:pPr>
    <w:rPr>
      <w:b/>
      <w:sz w:val="22"/>
      <w:lang w:val="x-none"/>
    </w:rPr>
  </w:style>
  <w:style w:type="paragraph" w:styleId="4">
    <w:name w:val="heading 4"/>
    <w:aliases w:val="ПОДЗАГОЛОВКИ"/>
    <w:basedOn w:val="a5"/>
    <w:next w:val="a5"/>
    <w:link w:val="40"/>
    <w:qFormat/>
    <w:rsid w:val="000070FF"/>
    <w:pPr>
      <w:keepNext/>
      <w:numPr>
        <w:ilvl w:val="3"/>
        <w:numId w:val="14"/>
      </w:numPr>
      <w:spacing w:before="120" w:after="120"/>
      <w:jc w:val="center"/>
      <w:outlineLvl w:val="3"/>
    </w:pPr>
    <w:rPr>
      <w:b/>
      <w:bCs/>
      <w:szCs w:val="28"/>
      <w:lang w:val="x-none"/>
    </w:rPr>
  </w:style>
  <w:style w:type="paragraph" w:styleId="5">
    <w:name w:val="heading 5"/>
    <w:basedOn w:val="a5"/>
    <w:next w:val="a5"/>
    <w:link w:val="50"/>
    <w:qFormat/>
    <w:rsid w:val="000070FF"/>
    <w:pPr>
      <w:keepNext/>
      <w:numPr>
        <w:ilvl w:val="4"/>
        <w:numId w:val="14"/>
      </w:numPr>
      <w:spacing w:before="120" w:after="120"/>
      <w:jc w:val="center"/>
      <w:outlineLvl w:val="4"/>
    </w:pPr>
    <w:rPr>
      <w:bCs/>
      <w:i/>
      <w:iCs/>
      <w:lang w:val="x-none"/>
    </w:rPr>
  </w:style>
  <w:style w:type="paragraph" w:styleId="6">
    <w:name w:val="heading 6"/>
    <w:basedOn w:val="a5"/>
    <w:next w:val="a5"/>
    <w:link w:val="60"/>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0"/>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0"/>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5"/>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3">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rsid w:val="009A7AE8"/>
    <w:rPr>
      <w:color w:val="0000FF"/>
      <w:u w:val="single"/>
    </w:rPr>
  </w:style>
  <w:style w:type="paragraph" w:styleId="af7">
    <w:name w:val="TOC Heading"/>
    <w:basedOn w:val="15"/>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3975E1"/>
    <w:pPr>
      <w:tabs>
        <w:tab w:val="right" w:leader="dot" w:pos="10206"/>
      </w:tabs>
      <w:spacing w:after="100" w:line="276" w:lineRule="auto"/>
      <w:ind w:right="424"/>
      <w:jc w:val="both"/>
    </w:pPr>
    <w:rPr>
      <w:rFonts w:eastAsia="Times New Roman"/>
      <w:b/>
      <w:noProof/>
      <w:sz w:val="32"/>
      <w:szCs w:val="22"/>
      <w:lang w:eastAsia="ru-RU"/>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uiPriority w:val="99"/>
    <w:rsid w:val="005C5A5B"/>
    <w:pPr>
      <w:autoSpaceDE w:val="0"/>
      <w:autoSpaceDN w:val="0"/>
      <w:adjustRightInd w:val="0"/>
      <w:jc w:val="both"/>
    </w:pPr>
    <w:rPr>
      <w:rFonts w:ascii="Arial" w:hAnsi="Arial" w:cs="Arial"/>
    </w:rPr>
  </w:style>
  <w:style w:type="paragraph" w:styleId="afc">
    <w:name w:val="Title"/>
    <w:basedOn w:val="a5"/>
    <w:link w:val="afd"/>
    <w:uiPriority w:val="10"/>
    <w:qFormat/>
    <w:rsid w:val="00307773"/>
    <w:pPr>
      <w:ind w:firstLine="708"/>
      <w:jc w:val="center"/>
    </w:pPr>
    <w:rPr>
      <w:rFonts w:eastAsia="Times New Roman"/>
      <w:sz w:val="32"/>
      <w:szCs w:val="24"/>
      <w:lang w:val="x-none" w:eastAsia="x-none"/>
    </w:rPr>
  </w:style>
  <w:style w:type="character" w:customStyle="1" w:styleId="afd">
    <w:name w:val="Заголовок Знак"/>
    <w:link w:val="afc"/>
    <w:uiPriority w:val="10"/>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iPriority w:val="99"/>
    <w:unhideWhenUsed/>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uiPriority w:val="99"/>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iPriority w:val="99"/>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4">
    <w:name w:val="Body Text 3"/>
    <w:basedOn w:val="a5"/>
    <w:link w:val="35"/>
    <w:unhideWhenUsed/>
    <w:rsid w:val="00C67187"/>
    <w:pPr>
      <w:spacing w:after="120"/>
    </w:pPr>
    <w:rPr>
      <w:sz w:val="16"/>
      <w:szCs w:val="16"/>
      <w:lang w:val="x-none"/>
    </w:rPr>
  </w:style>
  <w:style w:type="character" w:customStyle="1" w:styleId="35">
    <w:name w:val="Основной текст 3 Знак"/>
    <w:link w:val="34"/>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5"/>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7">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uiPriority w:val="22"/>
    <w:qFormat/>
    <w:rsid w:val="005E688C"/>
    <w:rPr>
      <w:b/>
      <w:bCs/>
    </w:rPr>
  </w:style>
  <w:style w:type="paragraph" w:styleId="28">
    <w:name w:val="Body Text Indent 2"/>
    <w:basedOn w:val="a5"/>
    <w:link w:val="29"/>
    <w:unhideWhenUsed/>
    <w:rsid w:val="00091AA2"/>
    <w:pPr>
      <w:spacing w:after="120" w:line="480" w:lineRule="auto"/>
      <w:ind w:left="283"/>
    </w:pPr>
    <w:rPr>
      <w:lang w:val="x-none"/>
    </w:rPr>
  </w:style>
  <w:style w:type="character" w:customStyle="1" w:styleId="29">
    <w:name w:val="Основной текст с отступом 2 Знак"/>
    <w:link w:val="28"/>
    <w:rsid w:val="00091AA2"/>
    <w:rPr>
      <w:rFonts w:eastAsia="MS Mincho"/>
      <w:lang w:eastAsia="ja-JP"/>
    </w:rPr>
  </w:style>
  <w:style w:type="numbering" w:customStyle="1" w:styleId="36">
    <w:name w:val="Нет списка3"/>
    <w:next w:val="a8"/>
    <w:semiHidden/>
    <w:rsid w:val="0035694F"/>
  </w:style>
  <w:style w:type="table" w:customStyle="1" w:styleId="37">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2">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0"/>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5"/>
    <w:uiPriority w:val="9"/>
    <w:locked/>
    <w:rsid w:val="00A05568"/>
    <w:rPr>
      <w:rFonts w:ascii="Calibri" w:eastAsia="MS Mincho" w:hAnsi="Calibri"/>
      <w:caps/>
      <w:kern w:val="28"/>
      <w:lang w:val="x-none" w:eastAsia="ja-JP"/>
    </w:rPr>
  </w:style>
  <w:style w:type="character" w:customStyle="1" w:styleId="23">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0">
    <w:name w:val="Заголовок 4 Знак"/>
    <w:aliases w:val="ПОДЗАГОЛОВКИ Знак"/>
    <w:link w:val="4"/>
    <w:locked/>
    <w:rsid w:val="00A05568"/>
    <w:rPr>
      <w:rFonts w:eastAsia="MS Mincho"/>
      <w:b/>
      <w:bCs/>
      <w:szCs w:val="28"/>
      <w:lang w:val="x-none" w:eastAsia="ja-JP"/>
    </w:rPr>
  </w:style>
  <w:style w:type="paragraph" w:customStyle="1" w:styleId="211">
    <w:name w:val="Основной текст 2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8">
    <w:name w:val="Body Text Indent 3"/>
    <w:basedOn w:val="a5"/>
    <w:link w:val="39"/>
    <w:uiPriority w:val="99"/>
    <w:unhideWhenUsed/>
    <w:rsid w:val="00EC30A6"/>
    <w:pPr>
      <w:spacing w:after="120"/>
      <w:ind w:left="283"/>
    </w:pPr>
    <w:rPr>
      <w:sz w:val="16"/>
      <w:szCs w:val="16"/>
      <w:lang w:val="x-none"/>
    </w:rPr>
  </w:style>
  <w:style w:type="character" w:customStyle="1" w:styleId="39">
    <w:name w:val="Основной текст с отступом 3 Знак"/>
    <w:link w:val="38"/>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a">
    <w:name w:val="Body Text 2"/>
    <w:aliases w:val=" Знак1"/>
    <w:basedOn w:val="a5"/>
    <w:link w:val="2b"/>
    <w:rsid w:val="003F7D11"/>
    <w:pPr>
      <w:spacing w:after="120" w:line="480" w:lineRule="auto"/>
    </w:pPr>
    <w:rPr>
      <w:sz w:val="24"/>
      <w:lang w:val="x-none" w:eastAsia="x-none"/>
    </w:rPr>
  </w:style>
  <w:style w:type="character" w:customStyle="1" w:styleId="2b">
    <w:name w:val="Основной текст 2 Знак"/>
    <w:aliases w:val=" Знак1 Знак"/>
    <w:link w:val="2a"/>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uiPriority w:val="99"/>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f">
    <w:name w:val="Абзац списка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4">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2">
    <w:name w:val="Стиль2"/>
    <w:basedOn w:val="2c"/>
    <w:qFormat/>
    <w:rsid w:val="00AD63B6"/>
    <w:pPr>
      <w:keepNext/>
      <w:keepLines/>
      <w:widowControl w:val="0"/>
      <w:numPr>
        <w:ilvl w:val="1"/>
        <w:numId w:val="1"/>
      </w:numPr>
      <w:suppressLineNumbers/>
      <w:suppressAutoHyphens/>
    </w:pPr>
    <w:rPr>
      <w:b/>
      <w:szCs w:val="20"/>
    </w:rPr>
  </w:style>
  <w:style w:type="paragraph" w:customStyle="1" w:styleId="31">
    <w:name w:val="Стиль3"/>
    <w:basedOn w:val="28"/>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c">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0">
    <w:name w:val="Заголовок 5 Знак"/>
    <w:link w:val="5"/>
    <w:rsid w:val="00B67251"/>
    <w:rPr>
      <w:rFonts w:eastAsia="MS Mincho"/>
      <w:bCs/>
      <w:i/>
      <w:iCs/>
      <w:lang w:val="x-none" w:eastAsia="ja-JP"/>
    </w:rPr>
  </w:style>
  <w:style w:type="character" w:customStyle="1" w:styleId="60">
    <w:name w:val="Заголовок 6 Знак"/>
    <w:link w:val="6"/>
    <w:rsid w:val="00B67251"/>
    <w:rPr>
      <w:rFonts w:ascii="Arial" w:eastAsia="MS Mincho" w:hAnsi="Arial"/>
      <w:b/>
      <w:sz w:val="24"/>
      <w:szCs w:val="24"/>
      <w:lang w:val="x-none" w:eastAsia="ja-JP"/>
    </w:rPr>
  </w:style>
  <w:style w:type="character" w:customStyle="1" w:styleId="70">
    <w:name w:val="Заголовок 7 Знак"/>
    <w:aliases w:val="Заголовок x.x Знак"/>
    <w:link w:val="7"/>
    <w:rsid w:val="00B67251"/>
    <w:rPr>
      <w:rFonts w:eastAsia="MS Mincho"/>
      <w:b/>
      <w:bCs/>
      <w:sz w:val="16"/>
      <w:lang w:val="x-none" w:eastAsia="ja-JP"/>
    </w:rPr>
  </w:style>
  <w:style w:type="character" w:customStyle="1" w:styleId="80">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1">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locked/>
    <w:rsid w:val="00B67251"/>
    <w:rPr>
      <w:rFonts w:ascii="Calibri" w:eastAsia="Calibri" w:hAnsi="Calibri"/>
      <w:sz w:val="28"/>
      <w:szCs w:val="22"/>
      <w:lang w:val="ru-RU" w:eastAsia="ru-RU" w:bidi="ar-SA"/>
    </w:rPr>
  </w:style>
  <w:style w:type="paragraph" w:styleId="afff9">
    <w:name w:val="No Spacing"/>
    <w:link w:val="afff8"/>
    <w:qFormat/>
    <w:rsid w:val="00B67251"/>
    <w:pPr>
      <w:jc w:val="both"/>
    </w:pPr>
    <w:rPr>
      <w:rFonts w:ascii="Calibri" w:eastAsia="Calibri" w:hAnsi="Calibri"/>
      <w:sz w:val="28"/>
      <w:szCs w:val="22"/>
    </w:rPr>
  </w:style>
  <w:style w:type="paragraph" w:customStyle="1" w:styleId="afffa">
    <w:name w:val="Стиль Бюллетень"/>
    <w:basedOn w:val="15"/>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a">
    <w:name w:val="Знак3"/>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2"/>
    <w:uiPriority w:val="99"/>
    <w:locked/>
    <w:rsid w:val="006D1090"/>
    <w:rPr>
      <w:lang w:val="x-none"/>
    </w:rPr>
  </w:style>
  <w:style w:type="paragraph" w:customStyle="1" w:styleId="1f2">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3"/>
    <w:uiPriority w:val="99"/>
    <w:locked/>
    <w:rsid w:val="006D1090"/>
    <w:rPr>
      <w:sz w:val="27"/>
      <w:szCs w:val="27"/>
      <w:shd w:val="clear" w:color="auto" w:fill="FFFFFF"/>
    </w:rPr>
  </w:style>
  <w:style w:type="paragraph" w:customStyle="1" w:styleId="1f3">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afffe">
    <w:name w:val="Знак"/>
    <w:uiPriority w:val="99"/>
    <w:rsid w:val="006D1090"/>
    <w:rPr>
      <w:rFonts w:ascii="Times New Roman" w:hAnsi="Times New Roman" w:cs="Times New Roman" w:hint="default"/>
      <w:sz w:val="16"/>
      <w:szCs w:val="16"/>
      <w:lang w:val="ru-RU" w:eastAsia="ru-RU"/>
    </w:rPr>
  </w:style>
  <w:style w:type="character" w:customStyle="1" w:styleId="2d">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4">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f">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Emphasis"/>
    <w:uiPriority w:val="20"/>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uiPriority w:val="99"/>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4">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1">
    <w:name w:val="заглавие"/>
    <w:basedOn w:val="a5"/>
    <w:uiPriority w:val="99"/>
    <w:rsid w:val="00536E83"/>
    <w:pPr>
      <w:autoSpaceDE w:val="0"/>
      <w:autoSpaceDN w:val="0"/>
    </w:pPr>
    <w:rPr>
      <w:rFonts w:eastAsia="Times New Roman"/>
      <w:sz w:val="28"/>
      <w:szCs w:val="28"/>
      <w:lang w:eastAsia="ru-RU"/>
    </w:rPr>
  </w:style>
  <w:style w:type="paragraph" w:customStyle="1" w:styleId="1f5">
    <w:name w:val="Обычный1"/>
    <w:rsid w:val="00536E83"/>
    <w:pPr>
      <w:snapToGrid w:val="0"/>
    </w:pPr>
  </w:style>
  <w:style w:type="character" w:styleId="affff2">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3">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4">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5">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0">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6">
    <w:name w:val="Без интервала1"/>
    <w:rsid w:val="00A56CE1"/>
    <w:rPr>
      <w:rFonts w:ascii="Calibri" w:hAnsi="Calibri" w:cs="Calibri"/>
      <w:sz w:val="22"/>
      <w:szCs w:val="22"/>
      <w:lang w:eastAsia="en-US"/>
    </w:rPr>
  </w:style>
  <w:style w:type="paragraph" w:customStyle="1" w:styleId="affff6">
    <w:name w:val="Прижатый влево"/>
    <w:basedOn w:val="a5"/>
    <w:next w:val="a5"/>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7">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7">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Нет списка39"/>
    <w:next w:val="a8"/>
    <w:uiPriority w:val="99"/>
    <w:semiHidden/>
    <w:unhideWhenUsed/>
    <w:rsid w:val="0082624F"/>
  </w:style>
  <w:style w:type="paragraph" w:customStyle="1" w:styleId="affff8">
    <w:name w:val="табл"/>
    <w:basedOn w:val="a5"/>
    <w:rsid w:val="0082624F"/>
    <w:pPr>
      <w:spacing w:before="60" w:after="60"/>
    </w:pPr>
    <w:rPr>
      <w:rFonts w:eastAsia="Times New Roman"/>
      <w:sz w:val="18"/>
      <w:szCs w:val="22"/>
      <w:lang w:eastAsia="en-US"/>
    </w:rPr>
  </w:style>
  <w:style w:type="paragraph" w:customStyle="1" w:styleId="affff9">
    <w:name w:val="Табличный"/>
    <w:basedOn w:val="a5"/>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8">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3">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3">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List"/>
    <w:basedOn w:val="a5"/>
    <w:link w:val="affffb"/>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uiPriority w:val="99"/>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c">
    <w:name w:val="Цветовое выделение"/>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e">
    <w:name w:val="Основной текст (2)_"/>
    <w:link w:val="2f"/>
    <w:locked/>
    <w:rsid w:val="00D944F5"/>
    <w:rPr>
      <w:sz w:val="28"/>
      <w:shd w:val="clear" w:color="auto" w:fill="FFFFFF"/>
    </w:rPr>
  </w:style>
  <w:style w:type="paragraph" w:customStyle="1" w:styleId="2f">
    <w:name w:val="Основной текст (2)"/>
    <w:basedOn w:val="a5"/>
    <w:link w:val="2e"/>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0">
    <w:name w:val="Основной текст Знак2"/>
    <w:uiPriority w:val="99"/>
    <w:locked/>
    <w:rsid w:val="00D944F5"/>
    <w:rPr>
      <w:rFonts w:ascii="Batang" w:eastAsia="Batang" w:hint="eastAsia"/>
      <w:lang w:val="x-none" w:eastAsia="ko-KR"/>
    </w:rPr>
  </w:style>
  <w:style w:type="character" w:customStyle="1" w:styleId="1f9">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d">
    <w:name w:val="Block Text"/>
    <w:basedOn w:val="a5"/>
    <w:unhideWhenUsed/>
    <w:rsid w:val="00CF36D6"/>
    <w:pPr>
      <w:ind w:left="1134" w:right="608" w:firstLine="426"/>
      <w:jc w:val="both"/>
    </w:pPr>
    <w:rPr>
      <w:rFonts w:eastAsia="Times New Roman"/>
      <w:sz w:val="24"/>
      <w:lang w:eastAsia="ru-RU"/>
    </w:rPr>
  </w:style>
  <w:style w:type="character" w:customStyle="1" w:styleId="1fa">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e">
    <w:name w:val="Основной текст_"/>
    <w:link w:val="3b"/>
    <w:rsid w:val="00F22129"/>
    <w:rPr>
      <w:sz w:val="27"/>
      <w:szCs w:val="27"/>
      <w:shd w:val="clear" w:color="auto" w:fill="FFFFFF"/>
    </w:rPr>
  </w:style>
  <w:style w:type="character" w:customStyle="1" w:styleId="1fb">
    <w:name w:val="Заголовок №1_"/>
    <w:link w:val="1fc"/>
    <w:rsid w:val="00F22129"/>
    <w:rPr>
      <w:b/>
      <w:bCs/>
      <w:sz w:val="27"/>
      <w:szCs w:val="27"/>
      <w:shd w:val="clear" w:color="auto" w:fill="FFFFFF"/>
    </w:rPr>
  </w:style>
  <w:style w:type="character" w:customStyle="1" w:styleId="afffff">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b">
    <w:name w:val="Основной текст3"/>
    <w:basedOn w:val="a5"/>
    <w:link w:val="affffe"/>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c">
    <w:name w:val="Заголовок №1"/>
    <w:basedOn w:val="a5"/>
    <w:link w:val="1fb"/>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1">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4">
    <w:name w:val="Основной текст (11)_"/>
    <w:link w:val="115"/>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5">
    <w:name w:val="Основной текст (11)"/>
    <w:basedOn w:val="a5"/>
    <w:link w:val="114"/>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1">
    <w:name w:val="Заголовок №2_"/>
    <w:link w:val="2f2"/>
    <w:locked/>
    <w:rsid w:val="00A638BB"/>
    <w:rPr>
      <w:b/>
      <w:bCs/>
      <w:sz w:val="28"/>
      <w:szCs w:val="28"/>
      <w:shd w:val="clear" w:color="auto" w:fill="FFFFFF"/>
    </w:rPr>
  </w:style>
  <w:style w:type="paragraph" w:customStyle="1" w:styleId="2f2">
    <w:name w:val="Заголовок №2"/>
    <w:basedOn w:val="a5"/>
    <w:link w:val="2f1"/>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0">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1">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2">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d">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3">
    <w:name w:val="endnote text"/>
    <w:basedOn w:val="a5"/>
    <w:link w:val="afffff4"/>
    <w:uiPriority w:val="99"/>
    <w:unhideWhenUsed/>
    <w:rsid w:val="008B1245"/>
    <w:rPr>
      <w:rFonts w:ascii="Calibri" w:eastAsia="Calibri" w:hAnsi="Calibri"/>
      <w:lang w:eastAsia="en-US"/>
    </w:rPr>
  </w:style>
  <w:style w:type="character" w:customStyle="1" w:styleId="afffff4">
    <w:name w:val="Текст концевой сноски Знак"/>
    <w:link w:val="afffff3"/>
    <w:uiPriority w:val="99"/>
    <w:rsid w:val="008B1245"/>
    <w:rPr>
      <w:rFonts w:ascii="Calibri" w:eastAsia="Calibri" w:hAnsi="Calibri"/>
      <w:lang w:eastAsia="en-US"/>
    </w:rPr>
  </w:style>
  <w:style w:type="character" w:styleId="afffff5">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6">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0">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rsid w:val="00890EC7"/>
    <w:pPr>
      <w:spacing w:before="100" w:beforeAutospacing="1" w:after="100" w:afterAutospacing="1"/>
    </w:pPr>
    <w:rPr>
      <w:rFonts w:eastAsia="Times New Roman"/>
      <w:sz w:val="24"/>
      <w:szCs w:val="24"/>
      <w:lang w:eastAsia="ru-RU"/>
    </w:rPr>
  </w:style>
  <w:style w:type="character" w:customStyle="1" w:styleId="2f3">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7">
    <w:name w:val="Абзац"/>
    <w:basedOn w:val="a5"/>
    <w:link w:val="afffff8"/>
    <w:qFormat/>
    <w:rsid w:val="00491CAC"/>
    <w:pPr>
      <w:spacing w:before="120" w:after="60"/>
      <w:ind w:firstLine="567"/>
      <w:jc w:val="both"/>
    </w:pPr>
    <w:rPr>
      <w:rFonts w:eastAsia="Times New Roman"/>
      <w:sz w:val="24"/>
      <w:szCs w:val="24"/>
      <w:lang w:val="x-none" w:eastAsia="x-none"/>
    </w:rPr>
  </w:style>
  <w:style w:type="character" w:customStyle="1" w:styleId="afffff8">
    <w:name w:val="Абзац Знак"/>
    <w:link w:val="afffff7"/>
    <w:rsid w:val="00491CAC"/>
    <w:rPr>
      <w:sz w:val="24"/>
      <w:szCs w:val="24"/>
      <w:lang w:val="x-none" w:eastAsia="x-none"/>
    </w:rPr>
  </w:style>
  <w:style w:type="character" w:customStyle="1" w:styleId="affffb">
    <w:name w:val="Список Знак"/>
    <w:link w:val="affffa"/>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9">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a">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b">
    <w:name w:val="Табличный_заголовки"/>
    <w:basedOn w:val="a5"/>
    <w:qFormat/>
    <w:rsid w:val="00491CAC"/>
    <w:pPr>
      <w:keepNext/>
      <w:keepLines/>
      <w:jc w:val="center"/>
    </w:pPr>
    <w:rPr>
      <w:rFonts w:eastAsia="Times New Roman"/>
      <w:b/>
      <w:lang w:eastAsia="ru-RU"/>
    </w:rPr>
  </w:style>
  <w:style w:type="paragraph" w:customStyle="1" w:styleId="afffffc">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d"/>
    <w:rsid w:val="00491CAC"/>
    <w:pPr>
      <w:numPr>
        <w:numId w:val="5"/>
      </w:numPr>
    </w:pPr>
    <w:rPr>
      <w:rFonts w:eastAsia="Times New Roman"/>
      <w:sz w:val="22"/>
      <w:szCs w:val="22"/>
      <w:lang w:val="x-none" w:eastAsia="x-none"/>
    </w:rPr>
  </w:style>
  <w:style w:type="character" w:customStyle="1" w:styleId="afffffd">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a"/>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e">
    <w:name w:val="Document Map"/>
    <w:basedOn w:val="a5"/>
    <w:link w:val="affffff"/>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f">
    <w:name w:val="Схема документа Знак"/>
    <w:link w:val="afffffe"/>
    <w:semiHidden/>
    <w:rsid w:val="00491CAC"/>
    <w:rPr>
      <w:rFonts w:ascii="Tahoma" w:hAnsi="Tahoma"/>
      <w:sz w:val="24"/>
      <w:shd w:val="clear" w:color="auto" w:fill="000080"/>
    </w:rPr>
  </w:style>
  <w:style w:type="paragraph" w:customStyle="1" w:styleId="affffff0">
    <w:name w:val="Табличный_слева"/>
    <w:basedOn w:val="a5"/>
    <w:rsid w:val="00491CAC"/>
    <w:rPr>
      <w:rFonts w:eastAsia="Times New Roman"/>
      <w:sz w:val="22"/>
      <w:szCs w:val="22"/>
      <w:lang w:eastAsia="ru-RU"/>
    </w:rPr>
  </w:style>
  <w:style w:type="paragraph" w:customStyle="1" w:styleId="1ff">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1">
    <w:name w:val="Обычный влево"/>
    <w:basedOn w:val="1ff"/>
    <w:rsid w:val="00491CAC"/>
  </w:style>
  <w:style w:type="paragraph" w:customStyle="1" w:styleId="affffff2">
    <w:name w:val="Табличный_по ширине"/>
    <w:basedOn w:val="affffff0"/>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7"/>
    <w:qFormat/>
    <w:rsid w:val="00491CAC"/>
  </w:style>
  <w:style w:type="paragraph" w:styleId="2f4">
    <w:name w:val="Quote"/>
    <w:basedOn w:val="a5"/>
    <w:next w:val="a5"/>
    <w:link w:val="2f5"/>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5">
    <w:name w:val="Цитата 2 Знак"/>
    <w:link w:val="2f4"/>
    <w:uiPriority w:val="29"/>
    <w:rsid w:val="00491CAC"/>
    <w:rPr>
      <w:rFonts w:ascii="Cambria" w:hAnsi="Cambria"/>
      <w:i/>
      <w:iCs/>
      <w:color w:val="5A5A5A"/>
      <w:sz w:val="24"/>
      <w:szCs w:val="24"/>
      <w:lang w:val="x-none" w:eastAsia="x-none"/>
    </w:rPr>
  </w:style>
  <w:style w:type="paragraph" w:styleId="affffff3">
    <w:name w:val="Intense Quote"/>
    <w:basedOn w:val="a5"/>
    <w:next w:val="a5"/>
    <w:link w:val="affffff4"/>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4">
    <w:name w:val="Выделенная цитата Знак"/>
    <w:link w:val="affffff3"/>
    <w:uiPriority w:val="30"/>
    <w:rsid w:val="00491CAC"/>
    <w:rPr>
      <w:rFonts w:ascii="Cambria" w:hAnsi="Cambria"/>
      <w:i/>
      <w:iCs/>
      <w:color w:val="F4F4F4"/>
      <w:sz w:val="24"/>
      <w:szCs w:val="24"/>
      <w:shd w:val="clear" w:color="auto" w:fill="4F81BD"/>
      <w:lang w:val="x-none" w:eastAsia="x-none"/>
    </w:rPr>
  </w:style>
  <w:style w:type="character" w:styleId="affffff5">
    <w:name w:val="Subtle Emphasis"/>
    <w:uiPriority w:val="19"/>
    <w:qFormat/>
    <w:rsid w:val="00491CAC"/>
    <w:rPr>
      <w:i/>
      <w:iCs/>
      <w:color w:val="5A5A5A"/>
    </w:rPr>
  </w:style>
  <w:style w:type="character" w:styleId="affffff6">
    <w:name w:val="Intense Emphasis"/>
    <w:uiPriority w:val="21"/>
    <w:qFormat/>
    <w:rsid w:val="00491CAC"/>
    <w:rPr>
      <w:b/>
      <w:bCs/>
      <w:i/>
      <w:iCs/>
      <w:color w:val="4F81BD"/>
      <w:sz w:val="22"/>
      <w:szCs w:val="22"/>
    </w:rPr>
  </w:style>
  <w:style w:type="character" w:styleId="affffff7">
    <w:name w:val="Subtle Reference"/>
    <w:uiPriority w:val="31"/>
    <w:qFormat/>
    <w:rsid w:val="00491CAC"/>
    <w:rPr>
      <w:color w:val="auto"/>
      <w:u w:val="single" w:color="9BBB59"/>
    </w:rPr>
  </w:style>
  <w:style w:type="character" w:styleId="affffff8">
    <w:name w:val="Intense Reference"/>
    <w:uiPriority w:val="32"/>
    <w:qFormat/>
    <w:rsid w:val="00491CAC"/>
    <w:rPr>
      <w:b/>
      <w:bCs/>
      <w:color w:val="76923C"/>
      <w:u w:val="single" w:color="9BBB59"/>
    </w:rPr>
  </w:style>
  <w:style w:type="character" w:styleId="affffff9">
    <w:name w:val="Book Title"/>
    <w:uiPriority w:val="33"/>
    <w:qFormat/>
    <w:rsid w:val="00491CAC"/>
    <w:rPr>
      <w:rFonts w:ascii="Cambria" w:eastAsia="Times New Roman" w:hAnsi="Cambria" w:cs="Times New Roman"/>
      <w:b/>
      <w:bCs/>
      <w:i/>
      <w:iCs/>
      <w:color w:val="auto"/>
    </w:rPr>
  </w:style>
  <w:style w:type="paragraph" w:styleId="affffffa">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b">
    <w:name w:val="line number"/>
    <w:rsid w:val="00491CAC"/>
    <w:rPr>
      <w:sz w:val="18"/>
      <w:szCs w:val="18"/>
    </w:rPr>
  </w:style>
  <w:style w:type="paragraph" w:styleId="2f6">
    <w:name w:val="List 2"/>
    <w:basedOn w:val="affffa"/>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c">
    <w:name w:val="List 3"/>
    <w:basedOn w:val="affffa"/>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a"/>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a"/>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7">
    <w:name w:val="List Bullet 2"/>
    <w:basedOn w:val="affffffa"/>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d">
    <w:name w:val="List Bullet 3"/>
    <w:basedOn w:val="affffffa"/>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a"/>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a"/>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c">
    <w:name w:val="List Continue"/>
    <w:basedOn w:val="affffa"/>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8">
    <w:name w:val="List Continue 2"/>
    <w:basedOn w:val="affffffc"/>
    <w:rsid w:val="00491CAC"/>
    <w:pPr>
      <w:ind w:left="2160"/>
    </w:pPr>
  </w:style>
  <w:style w:type="paragraph" w:styleId="3e">
    <w:name w:val="List Continue 3"/>
    <w:basedOn w:val="affffffc"/>
    <w:rsid w:val="00491CAC"/>
    <w:pPr>
      <w:ind w:left="2520"/>
    </w:pPr>
  </w:style>
  <w:style w:type="paragraph" w:styleId="4c">
    <w:name w:val="List Continue 4"/>
    <w:basedOn w:val="affffffc"/>
    <w:rsid w:val="00491CAC"/>
    <w:pPr>
      <w:ind w:left="2880"/>
    </w:pPr>
  </w:style>
  <w:style w:type="paragraph" w:styleId="5d">
    <w:name w:val="List Continue 5"/>
    <w:basedOn w:val="affffffc"/>
    <w:rsid w:val="00491CAC"/>
    <w:pPr>
      <w:ind w:left="3240"/>
    </w:pPr>
  </w:style>
  <w:style w:type="paragraph" w:styleId="affffffd">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f">
    <w:name w:val="List Number 3"/>
    <w:basedOn w:val="affffffd"/>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d"/>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d"/>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e">
    <w:name w:val="Message Header"/>
    <w:basedOn w:val="afe"/>
    <w:link w:val="afffffff"/>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f">
    <w:name w:val="Шапка Знак"/>
    <w:link w:val="affffffe"/>
    <w:rsid w:val="00491CAC"/>
    <w:rPr>
      <w:rFonts w:ascii="Arial" w:hAnsi="Arial"/>
      <w:sz w:val="22"/>
      <w:szCs w:val="22"/>
      <w:lang w:val="x-none" w:eastAsia="en-US"/>
    </w:rPr>
  </w:style>
  <w:style w:type="paragraph" w:styleId="afffffff0">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1">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2">
    <w:name w:val="Date"/>
    <w:basedOn w:val="a5"/>
    <w:next w:val="a5"/>
    <w:link w:val="afffffff3"/>
    <w:rsid w:val="00491CAC"/>
    <w:pPr>
      <w:spacing w:line="360" w:lineRule="auto"/>
      <w:ind w:left="1080" w:firstLine="709"/>
      <w:jc w:val="both"/>
    </w:pPr>
    <w:rPr>
      <w:rFonts w:ascii="Arial" w:eastAsia="Times New Roman" w:hAnsi="Arial"/>
      <w:spacing w:val="-5"/>
      <w:lang w:val="x-none" w:eastAsia="en-US"/>
    </w:rPr>
  </w:style>
  <w:style w:type="character" w:customStyle="1" w:styleId="afffffff3">
    <w:name w:val="Дата Знак"/>
    <w:link w:val="afffffff2"/>
    <w:rsid w:val="00491CAC"/>
    <w:rPr>
      <w:rFonts w:ascii="Arial" w:hAnsi="Arial"/>
      <w:spacing w:val="-5"/>
      <w:lang w:val="x-none" w:eastAsia="en-US"/>
    </w:rPr>
  </w:style>
  <w:style w:type="paragraph" w:styleId="afffffff4">
    <w:name w:val="Note Heading"/>
    <w:basedOn w:val="a5"/>
    <w:next w:val="a5"/>
    <w:link w:val="afffffff5"/>
    <w:rsid w:val="00491CAC"/>
    <w:pPr>
      <w:spacing w:line="360" w:lineRule="auto"/>
      <w:ind w:left="1080" w:firstLine="709"/>
      <w:jc w:val="both"/>
    </w:pPr>
    <w:rPr>
      <w:rFonts w:ascii="Arial" w:eastAsia="Times New Roman" w:hAnsi="Arial"/>
      <w:spacing w:val="-5"/>
      <w:lang w:val="x-none" w:eastAsia="en-US"/>
    </w:rPr>
  </w:style>
  <w:style w:type="character" w:customStyle="1" w:styleId="afffffff5">
    <w:name w:val="Заголовок записки Знак"/>
    <w:link w:val="afffffff4"/>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6">
    <w:name w:val="Body Text First Indent"/>
    <w:basedOn w:val="afe"/>
    <w:link w:val="afffffff7"/>
    <w:rsid w:val="00491CAC"/>
    <w:pPr>
      <w:spacing w:after="120" w:line="360" w:lineRule="auto"/>
      <w:ind w:left="1080" w:firstLine="210"/>
    </w:pPr>
    <w:rPr>
      <w:rFonts w:ascii="Arial" w:hAnsi="Arial"/>
      <w:spacing w:val="-5"/>
      <w:lang w:eastAsia="en-US"/>
    </w:rPr>
  </w:style>
  <w:style w:type="character" w:customStyle="1" w:styleId="afffffff7">
    <w:name w:val="Красная строка Знак"/>
    <w:link w:val="afffffff6"/>
    <w:rsid w:val="00491CAC"/>
    <w:rPr>
      <w:rFonts w:ascii="Arial" w:hAnsi="Arial"/>
      <w:spacing w:val="-5"/>
      <w:sz w:val="24"/>
      <w:szCs w:val="24"/>
      <w:lang w:val="x-none" w:eastAsia="en-US"/>
    </w:rPr>
  </w:style>
  <w:style w:type="paragraph" w:styleId="2f9">
    <w:name w:val="Body Text First Indent 2"/>
    <w:basedOn w:val="aff5"/>
    <w:link w:val="2fa"/>
    <w:rsid w:val="00491CAC"/>
    <w:pPr>
      <w:spacing w:line="360" w:lineRule="auto"/>
      <w:ind w:firstLine="210"/>
    </w:pPr>
    <w:rPr>
      <w:rFonts w:ascii="Arial" w:eastAsia="Times New Roman" w:hAnsi="Arial"/>
      <w:spacing w:val="-5"/>
      <w:sz w:val="24"/>
      <w:szCs w:val="24"/>
      <w:lang w:eastAsia="en-US"/>
    </w:rPr>
  </w:style>
  <w:style w:type="character" w:customStyle="1" w:styleId="2fa">
    <w:name w:val="Красная строка 2 Знак"/>
    <w:link w:val="2f9"/>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b">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8">
    <w:name w:val="Signature"/>
    <w:basedOn w:val="a5"/>
    <w:link w:val="afffffff9"/>
    <w:rsid w:val="00491CAC"/>
    <w:pPr>
      <w:spacing w:line="360" w:lineRule="auto"/>
      <w:ind w:left="4252" w:firstLine="709"/>
      <w:jc w:val="both"/>
    </w:pPr>
    <w:rPr>
      <w:rFonts w:ascii="Arial" w:eastAsia="Times New Roman" w:hAnsi="Arial"/>
      <w:spacing w:val="-5"/>
      <w:lang w:val="x-none" w:eastAsia="en-US"/>
    </w:rPr>
  </w:style>
  <w:style w:type="character" w:customStyle="1" w:styleId="afffffff9">
    <w:name w:val="Подпись Знак"/>
    <w:link w:val="afffffff8"/>
    <w:rsid w:val="00491CAC"/>
    <w:rPr>
      <w:rFonts w:ascii="Arial" w:hAnsi="Arial"/>
      <w:spacing w:val="-5"/>
      <w:lang w:val="x-none" w:eastAsia="en-US"/>
    </w:rPr>
  </w:style>
  <w:style w:type="paragraph" w:styleId="afffffffa">
    <w:name w:val="Salutation"/>
    <w:basedOn w:val="a5"/>
    <w:next w:val="a5"/>
    <w:link w:val="afffffffb"/>
    <w:rsid w:val="00491CAC"/>
    <w:pPr>
      <w:spacing w:line="360" w:lineRule="auto"/>
      <w:ind w:left="1080" w:firstLine="709"/>
      <w:jc w:val="both"/>
    </w:pPr>
    <w:rPr>
      <w:rFonts w:ascii="Arial" w:eastAsia="Times New Roman" w:hAnsi="Arial"/>
      <w:spacing w:val="-5"/>
      <w:lang w:val="x-none" w:eastAsia="en-US"/>
    </w:rPr>
  </w:style>
  <w:style w:type="character" w:customStyle="1" w:styleId="afffffffb">
    <w:name w:val="Приветствие Знак"/>
    <w:link w:val="afffffffa"/>
    <w:rsid w:val="00491CAC"/>
    <w:rPr>
      <w:rFonts w:ascii="Arial" w:hAnsi="Arial"/>
      <w:spacing w:val="-5"/>
      <w:lang w:val="x-none" w:eastAsia="en-US"/>
    </w:rPr>
  </w:style>
  <w:style w:type="paragraph" w:styleId="afffffffc">
    <w:name w:val="Closing"/>
    <w:basedOn w:val="a5"/>
    <w:link w:val="afffffffd"/>
    <w:rsid w:val="00491CAC"/>
    <w:pPr>
      <w:spacing w:line="360" w:lineRule="auto"/>
      <w:ind w:left="4252" w:firstLine="709"/>
      <w:jc w:val="both"/>
    </w:pPr>
    <w:rPr>
      <w:rFonts w:ascii="Arial" w:eastAsia="Times New Roman" w:hAnsi="Arial"/>
      <w:spacing w:val="-5"/>
      <w:lang w:val="x-none" w:eastAsia="en-US"/>
    </w:rPr>
  </w:style>
  <w:style w:type="character" w:customStyle="1" w:styleId="afffffffd">
    <w:name w:val="Прощание Знак"/>
    <w:link w:val="afffffffc"/>
    <w:rsid w:val="00491CAC"/>
    <w:rPr>
      <w:rFonts w:ascii="Arial" w:hAnsi="Arial"/>
      <w:spacing w:val="-5"/>
      <w:lang w:val="x-none" w:eastAsia="en-US"/>
    </w:rPr>
  </w:style>
  <w:style w:type="paragraph" w:styleId="afffffffe">
    <w:name w:val="Plain Text"/>
    <w:basedOn w:val="a5"/>
    <w:link w:val="affffffff"/>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f">
    <w:name w:val="Текст Знак"/>
    <w:link w:val="afffffffe"/>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0">
    <w:name w:val="E-mail Signature"/>
    <w:basedOn w:val="a5"/>
    <w:link w:val="affffffff1"/>
    <w:rsid w:val="00491CAC"/>
    <w:pPr>
      <w:spacing w:line="360" w:lineRule="auto"/>
      <w:ind w:left="1080" w:firstLine="709"/>
      <w:jc w:val="both"/>
    </w:pPr>
    <w:rPr>
      <w:rFonts w:ascii="Arial" w:eastAsia="Times New Roman" w:hAnsi="Arial"/>
      <w:spacing w:val="-5"/>
      <w:lang w:val="x-none" w:eastAsia="en-US"/>
    </w:rPr>
  </w:style>
  <w:style w:type="character" w:customStyle="1" w:styleId="affffffff1">
    <w:name w:val="Электронная подпись Знак"/>
    <w:link w:val="affffffff0"/>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1">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2">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3">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4">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3">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4">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5">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5">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6">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6">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7">
    <w:name w:val="ТЕКСТ ГРАД"/>
    <w:basedOn w:val="a5"/>
    <w:link w:val="affffffff8"/>
    <w:qFormat/>
    <w:rsid w:val="00491CAC"/>
    <w:pPr>
      <w:spacing w:line="360" w:lineRule="auto"/>
      <w:ind w:firstLine="709"/>
      <w:jc w:val="both"/>
    </w:pPr>
    <w:rPr>
      <w:rFonts w:eastAsia="Times New Roman"/>
      <w:sz w:val="24"/>
      <w:szCs w:val="24"/>
      <w:lang w:val="x-none" w:eastAsia="x-none"/>
    </w:rPr>
  </w:style>
  <w:style w:type="character" w:customStyle="1" w:styleId="affffffff8">
    <w:name w:val="ТЕКСТ ГРАД Знак"/>
    <w:link w:val="affffffff7"/>
    <w:rsid w:val="00491CAC"/>
    <w:rPr>
      <w:sz w:val="24"/>
      <w:szCs w:val="24"/>
      <w:lang w:val="x-none" w:eastAsia="x-none"/>
    </w:rPr>
  </w:style>
  <w:style w:type="paragraph" w:customStyle="1" w:styleId="affffffff9">
    <w:name w:val="ООО  «Институт Территориального Планирования"/>
    <w:basedOn w:val="a5"/>
    <w:link w:val="affffffffa"/>
    <w:qFormat/>
    <w:rsid w:val="00491CAC"/>
    <w:pPr>
      <w:spacing w:line="360" w:lineRule="auto"/>
      <w:ind w:left="709"/>
      <w:jc w:val="right"/>
    </w:pPr>
    <w:rPr>
      <w:rFonts w:eastAsia="Times New Roman"/>
      <w:sz w:val="24"/>
      <w:szCs w:val="24"/>
      <w:lang w:val="x-none" w:eastAsia="x-none"/>
    </w:rPr>
  </w:style>
  <w:style w:type="character" w:customStyle="1" w:styleId="affffffffa">
    <w:name w:val="ООО  «Институт Территориального Планирования Знак"/>
    <w:link w:val="affffffff9"/>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b">
    <w:name w:val="table of figures"/>
    <w:basedOn w:val="a5"/>
    <w:next w:val="a5"/>
    <w:rsid w:val="00491CAC"/>
    <w:rPr>
      <w:rFonts w:eastAsia="Times New Roman"/>
      <w:sz w:val="24"/>
      <w:szCs w:val="24"/>
      <w:lang w:eastAsia="ru-RU"/>
    </w:rPr>
  </w:style>
  <w:style w:type="paragraph" w:styleId="affffffffc">
    <w:name w:val="Bibliography"/>
    <w:basedOn w:val="a5"/>
    <w:next w:val="a5"/>
    <w:uiPriority w:val="37"/>
    <w:semiHidden/>
    <w:unhideWhenUsed/>
    <w:rsid w:val="00491CAC"/>
    <w:rPr>
      <w:rFonts w:eastAsia="Times New Roman"/>
      <w:sz w:val="24"/>
      <w:szCs w:val="24"/>
      <w:lang w:eastAsia="ru-RU"/>
    </w:rPr>
  </w:style>
  <w:style w:type="paragraph" w:styleId="affffffffd">
    <w:name w:val="table of authorities"/>
    <w:basedOn w:val="a5"/>
    <w:next w:val="a5"/>
    <w:rsid w:val="00491CAC"/>
    <w:pPr>
      <w:ind w:left="240" w:hanging="240"/>
    </w:pPr>
    <w:rPr>
      <w:rFonts w:eastAsia="Times New Roman"/>
      <w:sz w:val="24"/>
      <w:szCs w:val="24"/>
      <w:lang w:eastAsia="ru-RU"/>
    </w:rPr>
  </w:style>
  <w:style w:type="paragraph" w:styleId="affffffffe">
    <w:name w:val="macro"/>
    <w:link w:val="afffffffff"/>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f">
    <w:name w:val="Текст макроса Знак"/>
    <w:link w:val="affffffffe"/>
    <w:rsid w:val="00491CAC"/>
    <w:rPr>
      <w:rFonts w:ascii="Courier New" w:hAnsi="Courier New" w:cs="Courier New"/>
    </w:rPr>
  </w:style>
  <w:style w:type="paragraph" w:styleId="1ff7">
    <w:name w:val="index 1"/>
    <w:basedOn w:val="a5"/>
    <w:next w:val="a5"/>
    <w:autoRedefine/>
    <w:rsid w:val="00491CAC"/>
    <w:pPr>
      <w:ind w:left="240" w:hanging="240"/>
    </w:pPr>
    <w:rPr>
      <w:rFonts w:eastAsia="Times New Roman"/>
      <w:sz w:val="24"/>
      <w:szCs w:val="24"/>
      <w:lang w:eastAsia="ru-RU"/>
    </w:rPr>
  </w:style>
  <w:style w:type="paragraph" w:styleId="afffffffff0">
    <w:name w:val="index heading"/>
    <w:basedOn w:val="a5"/>
    <w:next w:val="1ff7"/>
    <w:rsid w:val="00491CAC"/>
    <w:rPr>
      <w:rFonts w:ascii="Cambria" w:eastAsia="Times New Roman" w:hAnsi="Cambria"/>
      <w:b/>
      <w:bCs/>
      <w:sz w:val="24"/>
      <w:szCs w:val="24"/>
      <w:lang w:eastAsia="ru-RU"/>
    </w:rPr>
  </w:style>
  <w:style w:type="paragraph" w:styleId="2ff3">
    <w:name w:val="index 2"/>
    <w:basedOn w:val="a5"/>
    <w:next w:val="a5"/>
    <w:autoRedefine/>
    <w:rsid w:val="00491CAC"/>
    <w:pPr>
      <w:ind w:left="480" w:hanging="240"/>
    </w:pPr>
    <w:rPr>
      <w:rFonts w:eastAsia="Times New Roman"/>
      <w:sz w:val="24"/>
      <w:szCs w:val="24"/>
      <w:lang w:eastAsia="ru-RU"/>
    </w:rPr>
  </w:style>
  <w:style w:type="paragraph" w:styleId="3f6">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8">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9">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a">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0"/>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a"/>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a"/>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a"/>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b">
    <w:name w:val="Заголовок оглавления1"/>
    <w:basedOn w:val="15"/>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style>
  <w:style w:type="numbering" w:customStyle="1" w:styleId="1ai1">
    <w:name w:val="1 / a / i1"/>
    <w:basedOn w:val="a8"/>
    <w:next w:val="1ai"/>
    <w:rsid w:val="00491CAC"/>
  </w:style>
  <w:style w:type="numbering" w:customStyle="1" w:styleId="1">
    <w:name w:val="Статья / Раздел1"/>
    <w:basedOn w:val="a8"/>
    <w:next w:val="a3"/>
    <w:rsid w:val="00491CAC"/>
    <w:pPr>
      <w:numPr>
        <w:numId w:val="13"/>
      </w:numPr>
    </w:pPr>
  </w:style>
  <w:style w:type="paragraph" w:customStyle="1" w:styleId="afffffffff1">
    <w:name w:val="Табличный_справа"/>
    <w:basedOn w:val="a5"/>
    <w:rsid w:val="00491CAC"/>
    <w:pPr>
      <w:jc w:val="right"/>
    </w:pPr>
    <w:rPr>
      <w:rFonts w:eastAsia="Times New Roman"/>
      <w:sz w:val="22"/>
      <w:szCs w:val="22"/>
      <w:lang w:eastAsia="ru-RU"/>
    </w:rPr>
  </w:style>
  <w:style w:type="paragraph" w:customStyle="1" w:styleId="2ff4">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2">
    <w:name w:val="Основной текст продолжение"/>
    <w:basedOn w:val="a5"/>
    <w:next w:val="afe"/>
    <w:link w:val="1ffc"/>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style>
  <w:style w:type="character" w:customStyle="1" w:styleId="1ffc">
    <w:name w:val="Основной текст продолжение Знак1"/>
    <w:link w:val="afffffffff2"/>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d">
    <w:name w:val="Изысканная таблица1"/>
    <w:basedOn w:val="a7"/>
    <w:next w:val="affffffff2"/>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0"/>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c"/>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1"/>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d"/>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4">
    <w:name w:val="Классическая таблица 31"/>
    <w:basedOn w:val="a7"/>
    <w:next w:val="3f0"/>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2"/>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e"/>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Объемная таблица 31"/>
    <w:basedOn w:val="a7"/>
    <w:next w:val="3f1"/>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3"/>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f"/>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6">
    <w:name w:val="Простая таблица 31"/>
    <w:basedOn w:val="a7"/>
    <w:next w:val="3f2"/>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0"/>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7">
    <w:name w:val="Сетка таблицы 31"/>
    <w:basedOn w:val="a7"/>
    <w:next w:val="3f3"/>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e">
    <w:name w:val="Современная таблица1"/>
    <w:basedOn w:val="a7"/>
    <w:next w:val="affffffff3"/>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
    <w:name w:val="Стандартная таблица1"/>
    <w:basedOn w:val="a7"/>
    <w:next w:val="affffffff4"/>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5"/>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1"/>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8">
    <w:name w:val="Столбцы таблицы 31"/>
    <w:basedOn w:val="a7"/>
    <w:next w:val="3f4"/>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0">
    <w:name w:val="Тема таблицы1"/>
    <w:basedOn w:val="a7"/>
    <w:next w:val="affffffff5"/>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6"/>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2"/>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9">
    <w:name w:val="Цветная таблица 31"/>
    <w:basedOn w:val="a7"/>
    <w:next w:val="3f5"/>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f2">
    <w:name w:val="Стиль11"/>
    <w:rsid w:val="00491CAC"/>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3">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4">
    <w:name w:val="заголовок"/>
    <w:basedOn w:val="a5"/>
    <w:link w:val="afffffffff5"/>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5">
    <w:name w:val="заголовок Знак"/>
    <w:link w:val="afffffffff4"/>
    <w:rsid w:val="00491CAC"/>
    <w:rPr>
      <w:rFonts w:ascii="Calibri Light" w:eastAsia="Calibri" w:hAnsi="Calibri Light"/>
      <w:b/>
      <w:sz w:val="24"/>
      <w:szCs w:val="24"/>
      <w:lang w:eastAsia="en-US"/>
    </w:rPr>
  </w:style>
  <w:style w:type="character" w:customStyle="1" w:styleId="w">
    <w:name w:val="w"/>
    <w:rsid w:val="00491CAC"/>
  </w:style>
  <w:style w:type="numbering" w:customStyle="1" w:styleId="4f2">
    <w:name w:val="Стиль4"/>
    <w:uiPriority w:val="99"/>
    <w:rsid w:val="00491CAC"/>
  </w:style>
  <w:style w:type="numbering" w:customStyle="1" w:styleId="5f2">
    <w:name w:val="Стиль5"/>
    <w:uiPriority w:val="99"/>
    <w:rsid w:val="00491CAC"/>
  </w:style>
  <w:style w:type="numbering" w:customStyle="1" w:styleId="6c">
    <w:name w:val="Стиль6"/>
    <w:uiPriority w:val="99"/>
    <w:rsid w:val="00491CAC"/>
  </w:style>
  <w:style w:type="numbering" w:customStyle="1" w:styleId="7c">
    <w:name w:val="Стиль7"/>
    <w:uiPriority w:val="99"/>
    <w:rsid w:val="00491CAC"/>
  </w:style>
  <w:style w:type="numbering" w:customStyle="1" w:styleId="8e">
    <w:name w:val="Стиль8"/>
    <w:uiPriority w:val="99"/>
    <w:rsid w:val="00491CAC"/>
  </w:style>
  <w:style w:type="paragraph" w:customStyle="1" w:styleId="10">
    <w:name w:val="ГРАД 1 Заголовок"/>
    <w:basedOn w:val="15"/>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3">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0"/>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3">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5">
    <w:name w:val="заголовок 2"/>
    <w:basedOn w:val="afffff7"/>
    <w:next w:val="afffff7"/>
    <w:link w:val="2ff6"/>
    <w:qFormat/>
    <w:rsid w:val="00491CAC"/>
    <w:pPr>
      <w:ind w:firstLine="709"/>
    </w:pPr>
    <w:rPr>
      <w:sz w:val="28"/>
      <w:szCs w:val="28"/>
      <w:lang w:eastAsia="ru-RU"/>
    </w:rPr>
  </w:style>
  <w:style w:type="character" w:customStyle="1" w:styleId="2ff6">
    <w:name w:val="заголовок 2 Знак"/>
    <w:link w:val="2ff5"/>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6">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7">
    <w:name w:val="Комментарий"/>
    <w:basedOn w:val="afffffffff6"/>
    <w:next w:val="a5"/>
    <w:uiPriority w:val="99"/>
    <w:rsid w:val="00C56723"/>
    <w:pPr>
      <w:spacing w:before="75"/>
      <w:ind w:right="0"/>
      <w:jc w:val="both"/>
    </w:pPr>
    <w:rPr>
      <w:color w:val="353842"/>
      <w:shd w:val="clear" w:color="auto" w:fill="F0F0F0"/>
    </w:rPr>
  </w:style>
  <w:style w:type="character" w:customStyle="1" w:styleId="afffffffff8">
    <w:name w:val="Цветовое выделение для Текст"/>
    <w:uiPriority w:val="99"/>
    <w:rsid w:val="00C56723"/>
  </w:style>
  <w:style w:type="paragraph" w:customStyle="1" w:styleId="afffffffff9">
    <w:name w:val="Комментарий пользователя"/>
    <w:basedOn w:val="afffffffff7"/>
    <w:next w:val="a5"/>
    <w:uiPriority w:val="99"/>
    <w:rsid w:val="00C56723"/>
    <w:pPr>
      <w:jc w:val="left"/>
    </w:pPr>
    <w:rPr>
      <w:shd w:val="clear" w:color="auto" w:fill="FFDFE0"/>
    </w:rPr>
  </w:style>
  <w:style w:type="paragraph" w:customStyle="1" w:styleId="afffffffffa">
    <w:name w:val="Информация об изменениях документа"/>
    <w:basedOn w:val="afffffffff7"/>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val="0"/>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spacing w:before="240" w:line="240" w:lineRule="atLeast"/>
      <w:ind w:firstLine="709"/>
    </w:pPr>
    <w:rPr>
      <w:rFonts w:ascii="Times New Roman" w:hAnsi="Times New Roman"/>
      <w:color w:val="000000"/>
      <w:szCs w:val="20"/>
      <w:lang w:val="ru-RU"/>
    </w:rPr>
  </w:style>
  <w:style w:type="paragraph" w:customStyle="1" w:styleId="1fff1">
    <w:name w:val="стиль список 1"/>
    <w:basedOn w:val="15"/>
    <w:qFormat/>
    <w:rsid w:val="00C56723"/>
    <w:pPr>
      <w:pageBreakBefore w:val="0"/>
      <w:spacing w:after="0"/>
      <w:ind w:firstLine="709"/>
      <w:jc w:val="both"/>
    </w:pPr>
    <w:rPr>
      <w:rFonts w:ascii="Times New Roman" w:eastAsia="Times New Roman" w:hAnsi="Times New Roman"/>
      <w:b/>
      <w:bCs/>
      <w:caps w:val="0"/>
      <w:kern w:val="0"/>
      <w:sz w:val="28"/>
      <w:lang w:val="ru-RU" w:eastAsia="ru-RU"/>
    </w:rPr>
  </w:style>
  <w:style w:type="paragraph" w:customStyle="1" w:styleId="1fff2">
    <w:name w:val="приложение 1"/>
    <w:basedOn w:val="1fff1"/>
    <w:qFormat/>
    <w:rsid w:val="00C56723"/>
    <w:pPr>
      <w:ind w:left="4678" w:firstLine="0"/>
    </w:pPr>
    <w:rPr>
      <w:b w:val="0"/>
      <w:bCs w:val="0"/>
      <w:sz w:val="24"/>
    </w:rPr>
  </w:style>
  <w:style w:type="paragraph" w:customStyle="1" w:styleId="2ff7">
    <w:name w:val="Стиль список 2"/>
    <w:basedOn w:val="1fff1"/>
    <w:rsid w:val="00C56723"/>
    <w:pPr>
      <w:jc w:val="center"/>
    </w:pPr>
  </w:style>
  <w:style w:type="paragraph" w:customStyle="1" w:styleId="41025">
    <w:name w:val="Стиль Заголовок 4 + Слева:  1025 см"/>
    <w:basedOn w:val="4"/>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b">
    <w:name w:val="приложение к договору"/>
    <w:basedOn w:val="4"/>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c">
    <w:name w:val="Стиль приложение к договору"/>
    <w:basedOn w:val="41025"/>
    <w:qFormat/>
    <w:rsid w:val="00C56723"/>
    <w:pPr>
      <w:spacing w:line="240" w:lineRule="auto"/>
    </w:pPr>
  </w:style>
  <w:style w:type="paragraph" w:customStyle="1" w:styleId="afffffffffd">
    <w:name w:val="Приложение постановление"/>
    <w:basedOn w:val="30"/>
    <w:rsid w:val="00C56723"/>
    <w:pPr>
      <w:keepLines/>
      <w:numPr>
        <w:ilvl w:val="0"/>
        <w:numId w:val="0"/>
      </w:numPr>
      <w:spacing w:before="40" w:after="0"/>
      <w:ind w:left="1701"/>
    </w:pPr>
    <w:rPr>
      <w:rFonts w:eastAsia="Times New Roman"/>
      <w:b w:val="0"/>
      <w:sz w:val="28"/>
      <w:lang w:val="ru-RU" w:eastAsia="ru-RU"/>
    </w:rPr>
  </w:style>
  <w:style w:type="character" w:customStyle="1" w:styleId="2ff8">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7"/>
    <w:next w:val="af5"/>
    <w:uiPriority w:val="59"/>
    <w:rsid w:val="00D47C6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
    <w:name w:val="Нет списка141"/>
    <w:next w:val="a8"/>
    <w:uiPriority w:val="99"/>
    <w:semiHidden/>
    <w:unhideWhenUsed/>
    <w:rsid w:val="00D47C65"/>
  </w:style>
  <w:style w:type="table" w:customStyle="1" w:styleId="182">
    <w:name w:val="Сетка таблицы182"/>
    <w:basedOn w:val="a7"/>
    <w:next w:val="af5"/>
    <w:uiPriority w:val="59"/>
    <w:rsid w:val="00D47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8"/>
    <w:uiPriority w:val="99"/>
    <w:semiHidden/>
    <w:unhideWhenUsed/>
    <w:rsid w:val="00F3316E"/>
  </w:style>
  <w:style w:type="paragraph" w:customStyle="1" w:styleId="variable">
    <w:name w:val="variable"/>
    <w:basedOn w:val="a5"/>
    <w:rsid w:val="00F3316E"/>
    <w:rPr>
      <w:rFonts w:eastAsia="Times New Roman"/>
      <w:b/>
      <w:sz w:val="24"/>
      <w:szCs w:val="24"/>
      <w:lang w:eastAsia="ru-RU"/>
    </w:rPr>
  </w:style>
  <w:style w:type="table" w:customStyle="1" w:styleId="183">
    <w:name w:val="Сетка таблицы183"/>
    <w:basedOn w:val="a7"/>
    <w:next w:val="af5"/>
    <w:uiPriority w:val="59"/>
    <w:rsid w:val="00F331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0pt">
    <w:name w:val="Основной текст + Полужирный;Интервал 0 pt"/>
    <w:rsid w:val="00F3316E"/>
    <w:rPr>
      <w:b/>
      <w:bCs/>
      <w:color w:val="000000"/>
      <w:spacing w:val="2"/>
      <w:w w:val="100"/>
      <w:position w:val="0"/>
      <w:sz w:val="21"/>
      <w:szCs w:val="21"/>
      <w:shd w:val="clear" w:color="auto" w:fill="FFFFFF"/>
      <w:lang w:val="ru-RU"/>
    </w:rPr>
  </w:style>
  <w:style w:type="paragraph" w:customStyle="1" w:styleId="5f3">
    <w:name w:val="Основной текст5"/>
    <w:basedOn w:val="a5"/>
    <w:rsid w:val="00F3316E"/>
    <w:pPr>
      <w:widowControl w:val="0"/>
      <w:shd w:val="clear" w:color="auto" w:fill="FFFFFF"/>
      <w:spacing w:after="240" w:line="278" w:lineRule="exact"/>
      <w:jc w:val="both"/>
    </w:pPr>
    <w:rPr>
      <w:rFonts w:eastAsia="Times New Roman"/>
      <w:spacing w:val="3"/>
      <w:sz w:val="21"/>
      <w:szCs w:val="21"/>
      <w:lang w:val="x-none" w:eastAsia="x-none"/>
    </w:rPr>
  </w:style>
  <w:style w:type="paragraph" w:customStyle="1" w:styleId="5f4">
    <w:name w:val="Основной текст (5)"/>
    <w:basedOn w:val="a5"/>
    <w:rsid w:val="00F3316E"/>
    <w:pPr>
      <w:widowControl w:val="0"/>
      <w:shd w:val="clear" w:color="auto" w:fill="FFFFFF"/>
      <w:spacing w:after="60" w:line="0" w:lineRule="atLeast"/>
      <w:ind w:hanging="1000"/>
      <w:jc w:val="center"/>
    </w:pPr>
    <w:rPr>
      <w:rFonts w:eastAsia="Times New Roman"/>
      <w:b/>
      <w:bCs/>
      <w:spacing w:val="2"/>
      <w:sz w:val="21"/>
      <w:szCs w:val="21"/>
      <w:lang w:val="x-none" w:eastAsia="x-none"/>
    </w:rPr>
  </w:style>
  <w:style w:type="character" w:customStyle="1" w:styleId="85pt0pt">
    <w:name w:val="Основной текст + 8;5 pt;Интервал 0 pt"/>
    <w:rsid w:val="00F3316E"/>
    <w:rPr>
      <w:rFonts w:ascii="Times New Roman" w:eastAsia="Times New Roman" w:hAnsi="Times New Roman" w:cs="Times New Roman"/>
      <w:color w:val="000000"/>
      <w:spacing w:val="-2"/>
      <w:w w:val="100"/>
      <w:position w:val="0"/>
      <w:sz w:val="17"/>
      <w:szCs w:val="17"/>
      <w:shd w:val="clear" w:color="auto" w:fill="FFFFFF"/>
      <w:lang w:val="ru-RU"/>
    </w:rPr>
  </w:style>
  <w:style w:type="character" w:customStyle="1" w:styleId="6d">
    <w:name w:val="Основной текст (6)_"/>
    <w:link w:val="6e"/>
    <w:rsid w:val="00F3316E"/>
    <w:rPr>
      <w:sz w:val="14"/>
      <w:szCs w:val="14"/>
      <w:shd w:val="clear" w:color="auto" w:fill="FFFFFF"/>
    </w:rPr>
  </w:style>
  <w:style w:type="character" w:customStyle="1" w:styleId="7d">
    <w:name w:val="Основной текст (7)_"/>
    <w:link w:val="7e"/>
    <w:rsid w:val="00F3316E"/>
    <w:rPr>
      <w:i/>
      <w:iCs/>
      <w:sz w:val="14"/>
      <w:szCs w:val="14"/>
      <w:shd w:val="clear" w:color="auto" w:fill="FFFFFF"/>
    </w:rPr>
  </w:style>
  <w:style w:type="character" w:customStyle="1" w:styleId="10pt0pt">
    <w:name w:val="Основной текст + 10 pt;Интервал 0 pt"/>
    <w:rsid w:val="00F3316E"/>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80pt">
    <w:name w:val="Основной текст (8) + Не курсив;Интервал 0 pt"/>
    <w:rsid w:val="00F3316E"/>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paragraph" w:customStyle="1" w:styleId="6e">
    <w:name w:val="Основной текст (6)"/>
    <w:basedOn w:val="a5"/>
    <w:link w:val="6d"/>
    <w:rsid w:val="00F3316E"/>
    <w:pPr>
      <w:widowControl w:val="0"/>
      <w:shd w:val="clear" w:color="auto" w:fill="FFFFFF"/>
      <w:spacing w:before="360" w:after="180" w:line="0" w:lineRule="atLeast"/>
      <w:jc w:val="center"/>
    </w:pPr>
    <w:rPr>
      <w:rFonts w:eastAsia="Times New Roman"/>
      <w:sz w:val="14"/>
      <w:szCs w:val="14"/>
      <w:lang w:eastAsia="ru-RU"/>
    </w:rPr>
  </w:style>
  <w:style w:type="paragraph" w:customStyle="1" w:styleId="7e">
    <w:name w:val="Основной текст (7)"/>
    <w:basedOn w:val="a5"/>
    <w:link w:val="7d"/>
    <w:rsid w:val="00F3316E"/>
    <w:pPr>
      <w:widowControl w:val="0"/>
      <w:shd w:val="clear" w:color="auto" w:fill="FFFFFF"/>
      <w:spacing w:after="180" w:line="0" w:lineRule="atLeast"/>
      <w:jc w:val="center"/>
    </w:pPr>
    <w:rPr>
      <w:rFonts w:eastAsia="Times New Roman"/>
      <w:i/>
      <w:iCs/>
      <w:sz w:val="14"/>
      <w:szCs w:val="14"/>
      <w:lang w:eastAsia="ru-RU"/>
    </w:rPr>
  </w:style>
  <w:style w:type="character" w:customStyle="1" w:styleId="9105pt0pt">
    <w:name w:val="Основной текст (9) + 10;5 pt;Интервал 0 pt"/>
    <w:rsid w:val="00F3316E"/>
    <w:rPr>
      <w:rFonts w:ascii="Times New Roman" w:eastAsia="Times New Roman" w:hAnsi="Times New Roman" w:cs="Times New Roman"/>
      <w:b w:val="0"/>
      <w:bCs w:val="0"/>
      <w:i w:val="0"/>
      <w:iCs w:val="0"/>
      <w:smallCaps w:val="0"/>
      <w:strike w:val="0"/>
      <w:color w:val="000000"/>
      <w:spacing w:val="3"/>
      <w:w w:val="100"/>
      <w:position w:val="0"/>
      <w:sz w:val="21"/>
      <w:szCs w:val="21"/>
      <w:u w:val="none"/>
    </w:rPr>
  </w:style>
  <w:style w:type="numbering" w:customStyle="1" w:styleId="1431">
    <w:name w:val="Нет списка143"/>
    <w:next w:val="a8"/>
    <w:uiPriority w:val="99"/>
    <w:semiHidden/>
    <w:unhideWhenUsed/>
    <w:rsid w:val="00F3316E"/>
  </w:style>
  <w:style w:type="numbering" w:customStyle="1" w:styleId="1440">
    <w:name w:val="Нет списка144"/>
    <w:next w:val="a8"/>
    <w:uiPriority w:val="99"/>
    <w:semiHidden/>
    <w:unhideWhenUsed/>
    <w:rsid w:val="00F3316E"/>
  </w:style>
  <w:style w:type="numbering" w:customStyle="1" w:styleId="1450">
    <w:name w:val="Нет списка145"/>
    <w:next w:val="a8"/>
    <w:uiPriority w:val="99"/>
    <w:semiHidden/>
    <w:unhideWhenUsed/>
    <w:rsid w:val="00F3316E"/>
  </w:style>
  <w:style w:type="numbering" w:customStyle="1" w:styleId="1460">
    <w:name w:val="Нет списка146"/>
    <w:next w:val="a8"/>
    <w:uiPriority w:val="99"/>
    <w:semiHidden/>
    <w:unhideWhenUsed/>
    <w:rsid w:val="00726F00"/>
  </w:style>
  <w:style w:type="table" w:customStyle="1" w:styleId="184">
    <w:name w:val="Сетка таблицы184"/>
    <w:basedOn w:val="a7"/>
    <w:next w:val="af5"/>
    <w:uiPriority w:val="59"/>
    <w:rsid w:val="00726F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0">
    <w:name w:val="Нет списка147"/>
    <w:next w:val="a8"/>
    <w:uiPriority w:val="99"/>
    <w:semiHidden/>
    <w:unhideWhenUsed/>
    <w:rsid w:val="00726F00"/>
  </w:style>
  <w:style w:type="numbering" w:customStyle="1" w:styleId="1480">
    <w:name w:val="Нет списка148"/>
    <w:next w:val="a8"/>
    <w:uiPriority w:val="99"/>
    <w:semiHidden/>
    <w:unhideWhenUsed/>
    <w:rsid w:val="001D7855"/>
  </w:style>
  <w:style w:type="numbering" w:customStyle="1" w:styleId="1490">
    <w:name w:val="Нет списка149"/>
    <w:next w:val="a8"/>
    <w:uiPriority w:val="99"/>
    <w:semiHidden/>
    <w:unhideWhenUsed/>
    <w:rsid w:val="001D7855"/>
  </w:style>
  <w:style w:type="numbering" w:customStyle="1" w:styleId="1501">
    <w:name w:val="Нет списка150"/>
    <w:next w:val="a8"/>
    <w:uiPriority w:val="99"/>
    <w:semiHidden/>
    <w:unhideWhenUsed/>
    <w:rsid w:val="001D7855"/>
  </w:style>
  <w:style w:type="numbering" w:customStyle="1" w:styleId="1511">
    <w:name w:val="Нет списка151"/>
    <w:next w:val="a8"/>
    <w:uiPriority w:val="99"/>
    <w:semiHidden/>
    <w:unhideWhenUsed/>
    <w:rsid w:val="00C6404E"/>
  </w:style>
  <w:style w:type="numbering" w:customStyle="1" w:styleId="1521">
    <w:name w:val="Нет списка152"/>
    <w:next w:val="a8"/>
    <w:uiPriority w:val="99"/>
    <w:semiHidden/>
    <w:unhideWhenUsed/>
    <w:rsid w:val="003575CF"/>
  </w:style>
  <w:style w:type="table" w:customStyle="1" w:styleId="185">
    <w:name w:val="Сетка таблицы185"/>
    <w:basedOn w:val="a7"/>
    <w:next w:val="af5"/>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8"/>
    <w:uiPriority w:val="99"/>
    <w:semiHidden/>
    <w:unhideWhenUsed/>
    <w:rsid w:val="00BF0B1D"/>
  </w:style>
  <w:style w:type="table" w:customStyle="1" w:styleId="186">
    <w:name w:val="Сетка таблицы186"/>
    <w:basedOn w:val="a7"/>
    <w:next w:val="af5"/>
    <w:uiPriority w:val="39"/>
    <w:rsid w:val="00BF0B1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7">
    <w:name w:val="Сетка таблицы187"/>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BF0B1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7"/>
    <w:uiPriority w:val="99"/>
    <w:rsid w:val="00BF0B1D"/>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39"/>
    <w:rsid w:val="00BF0B1D"/>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FD006B"/>
  </w:style>
  <w:style w:type="table" w:customStyle="1" w:styleId="189">
    <w:name w:val="Сетка таблицы189"/>
    <w:basedOn w:val="a7"/>
    <w:next w:val="af5"/>
    <w:uiPriority w:val="59"/>
    <w:rsid w:val="00FD006B"/>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7"/>
    <w:next w:val="af5"/>
    <w:uiPriority w:val="59"/>
    <w:rsid w:val="00797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0">
    <w:name w:val="Нет списка155"/>
    <w:next w:val="a8"/>
    <w:uiPriority w:val="99"/>
    <w:semiHidden/>
    <w:unhideWhenUsed/>
    <w:rsid w:val="004E6A49"/>
  </w:style>
  <w:style w:type="numbering" w:customStyle="1" w:styleId="1560">
    <w:name w:val="Нет списка156"/>
    <w:next w:val="a8"/>
    <w:uiPriority w:val="99"/>
    <w:semiHidden/>
    <w:unhideWhenUsed/>
    <w:rsid w:val="004E6A49"/>
  </w:style>
  <w:style w:type="table" w:customStyle="1" w:styleId="1910">
    <w:name w:val="Сетка таблицы191"/>
    <w:basedOn w:val="a7"/>
    <w:next w:val="af5"/>
    <w:uiPriority w:val="59"/>
    <w:rsid w:val="004E6A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0">
    <w:name w:val="Нет списка157"/>
    <w:next w:val="a8"/>
    <w:uiPriority w:val="99"/>
    <w:semiHidden/>
    <w:unhideWhenUsed/>
    <w:rsid w:val="0018146D"/>
  </w:style>
  <w:style w:type="table" w:customStyle="1" w:styleId="192">
    <w:name w:val="Сетка таблицы192"/>
    <w:basedOn w:val="a7"/>
    <w:next w:val="af5"/>
    <w:rsid w:val="0018146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80">
    <w:name w:val="Нет списка158"/>
    <w:next w:val="a8"/>
    <w:uiPriority w:val="99"/>
    <w:semiHidden/>
    <w:unhideWhenUsed/>
    <w:rsid w:val="00F6794E"/>
  </w:style>
  <w:style w:type="numbering" w:customStyle="1" w:styleId="1590">
    <w:name w:val="Нет списка159"/>
    <w:next w:val="a8"/>
    <w:uiPriority w:val="99"/>
    <w:semiHidden/>
    <w:unhideWhenUsed/>
    <w:rsid w:val="00F6794E"/>
  </w:style>
  <w:style w:type="numbering" w:customStyle="1" w:styleId="1601">
    <w:name w:val="Нет списка160"/>
    <w:next w:val="a8"/>
    <w:uiPriority w:val="99"/>
    <w:semiHidden/>
    <w:unhideWhenUsed/>
    <w:rsid w:val="00F6794E"/>
  </w:style>
  <w:style w:type="table" w:customStyle="1" w:styleId="193">
    <w:name w:val="Сетка таблицы193"/>
    <w:basedOn w:val="a7"/>
    <w:next w:val="af5"/>
    <w:uiPriority w:val="59"/>
    <w:rsid w:val="006C53C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
    <w:name w:val="Сетка таблицы195"/>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7"/>
    <w:next w:val="af5"/>
    <w:uiPriority w:val="59"/>
    <w:rsid w:val="009B29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8"/>
    <w:uiPriority w:val="99"/>
    <w:semiHidden/>
    <w:unhideWhenUsed/>
    <w:rsid w:val="00156D9E"/>
  </w:style>
  <w:style w:type="numbering" w:customStyle="1" w:styleId="1620">
    <w:name w:val="Нет списка162"/>
    <w:next w:val="a8"/>
    <w:uiPriority w:val="99"/>
    <w:semiHidden/>
    <w:unhideWhenUsed/>
    <w:rsid w:val="00156D9E"/>
  </w:style>
  <w:style w:type="numbering" w:customStyle="1" w:styleId="1630">
    <w:name w:val="Нет списка163"/>
    <w:next w:val="a8"/>
    <w:uiPriority w:val="99"/>
    <w:semiHidden/>
    <w:unhideWhenUsed/>
    <w:rsid w:val="00156D9E"/>
  </w:style>
  <w:style w:type="table" w:customStyle="1" w:styleId="-261">
    <w:name w:val="Список-таблица 2 — акцент 61"/>
    <w:basedOn w:val="a7"/>
    <w:uiPriority w:val="47"/>
    <w:rsid w:val="00056AF1"/>
    <w:rPr>
      <w:rFonts w:ascii="Calibri" w:hAnsi="Calibri"/>
      <w:sz w:val="22"/>
      <w:szCs w:val="22"/>
    </w:rPr>
    <w:tblPr>
      <w:tblStyleRowBandSize w:val="1"/>
      <w:tblStyleColBandSize w:val="1"/>
      <w:tblInd w:w="0" w:type="nil"/>
      <w:tblBorders>
        <w:top w:val="single" w:sz="4" w:space="0" w:color="92C2EA"/>
        <w:bottom w:val="single" w:sz="4" w:space="0" w:color="92C2EA"/>
        <w:insideH w:val="single" w:sz="4" w:space="0" w:color="92C2EA"/>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AF8"/>
      </w:tcPr>
    </w:tblStylePr>
    <w:tblStylePr w:type="band1Horz">
      <w:tblPr/>
      <w:tcPr>
        <w:shd w:val="clear" w:color="auto" w:fill="DAEAF8"/>
      </w:tcPr>
    </w:tblStylePr>
  </w:style>
  <w:style w:type="table" w:customStyle="1" w:styleId="-611">
    <w:name w:val="Таблица-сетка 6 цветная — акцент 11"/>
    <w:basedOn w:val="a7"/>
    <w:uiPriority w:val="51"/>
    <w:rsid w:val="00056AF1"/>
    <w:rPr>
      <w:rFonts w:ascii="Calibri" w:hAnsi="Calibri"/>
      <w:color w:val="AB1E19"/>
      <w:sz w:val="22"/>
      <w:szCs w:val="22"/>
    </w:rPr>
    <w:tblPr>
      <w:tblStyleRowBandSize w:val="1"/>
      <w:tblStyleColBandSize w:val="1"/>
      <w:tblInd w:w="0" w:type="nil"/>
      <w:tblBorders>
        <w:top w:val="single" w:sz="4" w:space="0" w:color="EB817D"/>
        <w:left w:val="single" w:sz="4" w:space="0" w:color="EB817D"/>
        <w:bottom w:val="single" w:sz="4" w:space="0" w:color="EB817D"/>
        <w:right w:val="single" w:sz="4" w:space="0" w:color="EB817D"/>
        <w:insideH w:val="single" w:sz="4" w:space="0" w:color="EB817D"/>
        <w:insideV w:val="single" w:sz="4" w:space="0" w:color="EB817D"/>
      </w:tblBorders>
    </w:tblPr>
    <w:tblStylePr w:type="firstRow">
      <w:rPr>
        <w:b/>
        <w:bCs/>
      </w:rPr>
      <w:tblPr/>
      <w:tcPr>
        <w:tcBorders>
          <w:bottom w:val="single" w:sz="12" w:space="0" w:color="EB817D"/>
        </w:tcBorders>
      </w:tcPr>
    </w:tblStylePr>
    <w:tblStylePr w:type="lastRow">
      <w:rPr>
        <w:b/>
        <w:bCs/>
      </w:rPr>
      <w:tblPr/>
      <w:tcPr>
        <w:tcBorders>
          <w:top w:val="double" w:sz="4" w:space="0" w:color="EB817D"/>
        </w:tcBorders>
      </w:tcPr>
    </w:tblStylePr>
    <w:tblStylePr w:type="firstCol">
      <w:rPr>
        <w:b/>
        <w:bCs/>
      </w:rPr>
    </w:tblStylePr>
    <w:tblStylePr w:type="lastCol">
      <w:rPr>
        <w:b/>
        <w:bCs/>
      </w:rPr>
    </w:tblStylePr>
    <w:tblStylePr w:type="band1Vert">
      <w:tblPr/>
      <w:tcPr>
        <w:shd w:val="clear" w:color="auto" w:fill="F8D4D3"/>
      </w:tcPr>
    </w:tblStylePr>
    <w:tblStylePr w:type="band1Horz">
      <w:tblPr/>
      <w:tcPr>
        <w:shd w:val="clear" w:color="auto" w:fill="F8D4D3"/>
      </w:tcPr>
    </w:tblStylePr>
  </w:style>
  <w:style w:type="numbering" w:customStyle="1" w:styleId="1640">
    <w:name w:val="Нет списка164"/>
    <w:next w:val="a8"/>
    <w:uiPriority w:val="99"/>
    <w:semiHidden/>
    <w:unhideWhenUsed/>
    <w:rsid w:val="00056AF1"/>
  </w:style>
  <w:style w:type="table" w:customStyle="1" w:styleId="197">
    <w:name w:val="Сетка таблицы197"/>
    <w:basedOn w:val="a7"/>
    <w:next w:val="af5"/>
    <w:uiPriority w:val="59"/>
    <w:rsid w:val="00056AF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
    <w:name w:val="Сетка таблицы198"/>
    <w:basedOn w:val="a7"/>
    <w:next w:val="af5"/>
    <w:uiPriority w:val="39"/>
    <w:rsid w:val="00EB754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50">
    <w:name w:val="Нет списка165"/>
    <w:next w:val="a8"/>
    <w:uiPriority w:val="99"/>
    <w:semiHidden/>
    <w:unhideWhenUsed/>
    <w:rsid w:val="008F7E1A"/>
  </w:style>
  <w:style w:type="numbering" w:customStyle="1" w:styleId="1660">
    <w:name w:val="Нет списка166"/>
    <w:next w:val="a8"/>
    <w:uiPriority w:val="99"/>
    <w:semiHidden/>
    <w:unhideWhenUsed/>
    <w:rsid w:val="00B976F9"/>
  </w:style>
  <w:style w:type="table" w:customStyle="1" w:styleId="199">
    <w:name w:val="Сетка таблицы199"/>
    <w:basedOn w:val="a7"/>
    <w:next w:val="af5"/>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0">
    <w:name w:val="Нет списка167"/>
    <w:next w:val="a8"/>
    <w:uiPriority w:val="99"/>
    <w:semiHidden/>
    <w:unhideWhenUsed/>
    <w:rsid w:val="00B976F9"/>
  </w:style>
  <w:style w:type="character" w:customStyle="1" w:styleId="2-1pt">
    <w:name w:val="Основной текст (2) + Не полужирный;Курсив;Интервал -1 pt"/>
    <w:rsid w:val="00B976F9"/>
    <w:rPr>
      <w:rFonts w:ascii="Times New Roman" w:eastAsia="Times New Roman" w:hAnsi="Times New Roman" w:cs="Times New Roman"/>
      <w:b/>
      <w:bCs/>
      <w:i/>
      <w:iCs/>
      <w:smallCaps w:val="0"/>
      <w:strike w:val="0"/>
      <w:color w:val="000000"/>
      <w:spacing w:val="-20"/>
      <w:w w:val="100"/>
      <w:position w:val="0"/>
      <w:sz w:val="19"/>
      <w:szCs w:val="19"/>
      <w:u w:val="none"/>
      <w:lang w:val="en-US" w:eastAsia="en-US" w:bidi="en-US"/>
    </w:rPr>
  </w:style>
  <w:style w:type="table" w:customStyle="1" w:styleId="2000">
    <w:name w:val="Сетка таблицы200"/>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80">
    <w:name w:val="Нет списка168"/>
    <w:next w:val="a8"/>
    <w:uiPriority w:val="99"/>
    <w:semiHidden/>
    <w:unhideWhenUsed/>
    <w:rsid w:val="00B976F9"/>
  </w:style>
  <w:style w:type="numbering" w:customStyle="1" w:styleId="2121">
    <w:name w:val="Нет списка212"/>
    <w:next w:val="a8"/>
    <w:uiPriority w:val="99"/>
    <w:semiHidden/>
    <w:unhideWhenUsed/>
    <w:rsid w:val="00B976F9"/>
  </w:style>
  <w:style w:type="numbering" w:customStyle="1" w:styleId="3100">
    <w:name w:val="Нет списка310"/>
    <w:next w:val="a8"/>
    <w:uiPriority w:val="99"/>
    <w:semiHidden/>
    <w:unhideWhenUsed/>
    <w:rsid w:val="00B976F9"/>
  </w:style>
  <w:style w:type="numbering" w:customStyle="1" w:styleId="11111">
    <w:name w:val="Нет списка1111"/>
    <w:next w:val="a8"/>
    <w:uiPriority w:val="99"/>
    <w:semiHidden/>
    <w:unhideWhenUsed/>
    <w:rsid w:val="00B976F9"/>
  </w:style>
  <w:style w:type="table" w:customStyle="1" w:styleId="2130">
    <w:name w:val="Сетка таблицы213"/>
    <w:basedOn w:val="a7"/>
    <w:next w:val="af5"/>
    <w:uiPriority w:val="39"/>
    <w:rsid w:val="00B976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next w:val="af5"/>
    <w:uiPriority w:val="59"/>
    <w:rsid w:val="00B97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
    <w:next w:val="a8"/>
    <w:uiPriority w:val="99"/>
    <w:semiHidden/>
    <w:unhideWhenUsed/>
    <w:rsid w:val="00B976F9"/>
  </w:style>
  <w:style w:type="numbering" w:customStyle="1" w:styleId="2131">
    <w:name w:val="Нет списка213"/>
    <w:next w:val="a8"/>
    <w:uiPriority w:val="99"/>
    <w:semiHidden/>
    <w:unhideWhenUsed/>
    <w:rsid w:val="00B976F9"/>
  </w:style>
  <w:style w:type="table" w:customStyle="1" w:styleId="2011">
    <w:name w:val="Сетка таблицы201"/>
    <w:basedOn w:val="a7"/>
    <w:next w:val="af5"/>
    <w:uiPriority w:val="59"/>
    <w:rsid w:val="009F49A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20">
    <w:name w:val="Сетка таблицы202"/>
    <w:basedOn w:val="a7"/>
    <w:next w:val="af5"/>
    <w:uiPriority w:val="59"/>
    <w:rsid w:val="00F2049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90">
    <w:name w:val="Нет списка169"/>
    <w:next w:val="a8"/>
    <w:uiPriority w:val="99"/>
    <w:semiHidden/>
    <w:unhideWhenUsed/>
    <w:rsid w:val="00F20491"/>
  </w:style>
  <w:style w:type="table" w:customStyle="1" w:styleId="203">
    <w:name w:val="Сетка таблицы203"/>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1">
    <w:name w:val="Нет списка170"/>
    <w:next w:val="a8"/>
    <w:uiPriority w:val="99"/>
    <w:semiHidden/>
    <w:unhideWhenUsed/>
    <w:rsid w:val="00F20491"/>
  </w:style>
  <w:style w:type="table" w:customStyle="1" w:styleId="204">
    <w:name w:val="Сетка таблицы204"/>
    <w:basedOn w:val="a7"/>
    <w:next w:val="af5"/>
    <w:uiPriority w:val="59"/>
    <w:rsid w:val="00F20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semiHidden/>
    <w:rsid w:val="00291F06"/>
  </w:style>
  <w:style w:type="table" w:customStyle="1" w:styleId="205">
    <w:name w:val="Сетка таблицы205"/>
    <w:basedOn w:val="a7"/>
    <w:next w:val="af5"/>
    <w:rsid w:val="00291F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8"/>
    <w:uiPriority w:val="99"/>
    <w:semiHidden/>
    <w:unhideWhenUsed/>
    <w:rsid w:val="00291F06"/>
  </w:style>
  <w:style w:type="table" w:customStyle="1" w:styleId="206">
    <w:name w:val="Сетка таблицы206"/>
    <w:basedOn w:val="a7"/>
    <w:next w:val="af5"/>
    <w:uiPriority w:val="59"/>
    <w:rsid w:val="00291F0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xtendedtext-short">
    <w:name w:val="extendedtext-short"/>
    <w:rsid w:val="00291F06"/>
  </w:style>
  <w:style w:type="paragraph" w:customStyle="1" w:styleId="msonormal0">
    <w:name w:val="msonormal"/>
    <w:basedOn w:val="a5"/>
    <w:rsid w:val="00291F06"/>
    <w:pPr>
      <w:spacing w:before="100" w:beforeAutospacing="1" w:after="100" w:afterAutospacing="1"/>
    </w:pPr>
    <w:rPr>
      <w:rFonts w:eastAsia="Times New Roman"/>
      <w:sz w:val="24"/>
      <w:szCs w:val="24"/>
      <w:lang w:eastAsia="ru-RU"/>
    </w:rPr>
  </w:style>
  <w:style w:type="paragraph" w:customStyle="1" w:styleId="font7">
    <w:name w:val="font7"/>
    <w:basedOn w:val="a5"/>
    <w:rsid w:val="00291F06"/>
    <w:pPr>
      <w:spacing w:before="100" w:beforeAutospacing="1" w:after="100" w:afterAutospacing="1"/>
    </w:pPr>
    <w:rPr>
      <w:rFonts w:eastAsia="Times New Roman"/>
      <w:b/>
      <w:bCs/>
      <w:sz w:val="24"/>
      <w:szCs w:val="24"/>
      <w:lang w:eastAsia="ru-RU"/>
    </w:rPr>
  </w:style>
  <w:style w:type="numbering" w:customStyle="1" w:styleId="1730">
    <w:name w:val="Нет списка173"/>
    <w:next w:val="a8"/>
    <w:uiPriority w:val="99"/>
    <w:semiHidden/>
    <w:unhideWhenUsed/>
    <w:rsid w:val="00492CAC"/>
  </w:style>
  <w:style w:type="paragraph" w:customStyle="1" w:styleId="ConsPlusTextList">
    <w:name w:val="ConsPlusTextList"/>
    <w:rsid w:val="00492CAC"/>
    <w:pPr>
      <w:widowControl w:val="0"/>
      <w:autoSpaceDE w:val="0"/>
      <w:autoSpaceDN w:val="0"/>
    </w:pPr>
    <w:rPr>
      <w:rFonts w:ascii="Arial" w:hAnsi="Arial" w:cs="Arial"/>
    </w:rPr>
  </w:style>
  <w:style w:type="numbering" w:customStyle="1" w:styleId="1740">
    <w:name w:val="Нет списка174"/>
    <w:next w:val="a8"/>
    <w:uiPriority w:val="99"/>
    <w:semiHidden/>
    <w:unhideWhenUsed/>
    <w:rsid w:val="00227179"/>
  </w:style>
  <w:style w:type="table" w:customStyle="1" w:styleId="207">
    <w:name w:val="Сетка таблицы207"/>
    <w:basedOn w:val="a7"/>
    <w:next w:val="af5"/>
    <w:uiPriority w:val="59"/>
    <w:rsid w:val="0022717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7"/>
    <w:next w:val="af5"/>
    <w:rsid w:val="00A20C0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50">
    <w:name w:val="Нет списка175"/>
    <w:next w:val="a8"/>
    <w:uiPriority w:val="99"/>
    <w:semiHidden/>
    <w:unhideWhenUsed/>
    <w:rsid w:val="00F93956"/>
  </w:style>
  <w:style w:type="numbering" w:customStyle="1" w:styleId="1760">
    <w:name w:val="Нет списка176"/>
    <w:next w:val="a8"/>
    <w:uiPriority w:val="99"/>
    <w:semiHidden/>
    <w:unhideWhenUsed/>
    <w:rsid w:val="00FC630A"/>
  </w:style>
  <w:style w:type="table" w:customStyle="1" w:styleId="209">
    <w:name w:val="Сетка таблицы209"/>
    <w:basedOn w:val="a7"/>
    <w:next w:val="af5"/>
    <w:uiPriority w:val="39"/>
    <w:rsid w:val="00FC63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8"/>
    <w:next w:val="111111"/>
    <w:rsid w:val="00FC630A"/>
  </w:style>
  <w:style w:type="numbering" w:customStyle="1" w:styleId="1ai3">
    <w:name w:val="1 / a / i3"/>
    <w:basedOn w:val="a8"/>
    <w:next w:val="1ai"/>
    <w:rsid w:val="00FC630A"/>
  </w:style>
  <w:style w:type="table" w:customStyle="1" w:styleId="-12">
    <w:name w:val="Веб-таблица 12"/>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9">
    <w:name w:val="Изысканная таблица2"/>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b">
    <w:name w:val="Изящная таблица 12"/>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c">
    <w:name w:val="Классическая таблица 12"/>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
    <w:name w:val="Классическая таблица 42"/>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d">
    <w:name w:val="Объемная таблица 12"/>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e">
    <w:name w:val="Простая таблица 12"/>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f">
    <w:name w:val="Сетка таблицы 12"/>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3">
    <w:name w:val="Сетка таблицы 42"/>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a">
    <w:name w:val="Современная таблица2"/>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b">
    <w:name w:val="Стандартная таблица2"/>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
    <w:name w:val="Статья / Раздел3"/>
    <w:basedOn w:val="a8"/>
    <w:next w:val="a3"/>
    <w:rsid w:val="00FC630A"/>
    <w:pPr>
      <w:numPr>
        <w:numId w:val="12"/>
      </w:numPr>
    </w:pPr>
  </w:style>
  <w:style w:type="table" w:customStyle="1" w:styleId="12f0">
    <w:name w:val="Столбцы таблицы 12"/>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4">
    <w:name w:val="Столбцы таблицы 42"/>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Столбцы таблицы 52"/>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c">
    <w:name w:val="Тема таблицы2"/>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1">
    <w:name w:val="Цветная таблица 12"/>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770">
    <w:name w:val="Нет списка177"/>
    <w:next w:val="a8"/>
    <w:uiPriority w:val="99"/>
    <w:semiHidden/>
    <w:unhideWhenUsed/>
    <w:rsid w:val="00FC630A"/>
  </w:style>
  <w:style w:type="numbering" w:customStyle="1" w:styleId="11111112">
    <w:name w:val="1 / 1.1 / 1.1.112"/>
    <w:basedOn w:val="a8"/>
    <w:next w:val="111111"/>
    <w:rsid w:val="00FC630A"/>
    <w:pPr>
      <w:numPr>
        <w:numId w:val="7"/>
      </w:numPr>
    </w:pPr>
  </w:style>
  <w:style w:type="numbering" w:customStyle="1" w:styleId="1ai11">
    <w:name w:val="1 / a / i11"/>
    <w:basedOn w:val="a8"/>
    <w:next w:val="1ai"/>
    <w:rsid w:val="00FC630A"/>
    <w:pPr>
      <w:numPr>
        <w:numId w:val="8"/>
      </w:numPr>
    </w:pPr>
  </w:style>
  <w:style w:type="numbering" w:customStyle="1" w:styleId="11">
    <w:name w:val="Статья / Раздел11"/>
    <w:basedOn w:val="a8"/>
    <w:next w:val="a3"/>
    <w:rsid w:val="00FC630A"/>
    <w:pPr>
      <w:numPr>
        <w:numId w:val="11"/>
      </w:numPr>
    </w:pPr>
  </w:style>
  <w:style w:type="numbering" w:customStyle="1" w:styleId="20101">
    <w:name w:val="Перечисление 20101"/>
    <w:rsid w:val="00FC630A"/>
    <w:pPr>
      <w:numPr>
        <w:numId w:val="15"/>
      </w:numPr>
    </w:pPr>
  </w:style>
  <w:style w:type="numbering" w:customStyle="1" w:styleId="2140">
    <w:name w:val="Нет списка214"/>
    <w:next w:val="a8"/>
    <w:uiPriority w:val="99"/>
    <w:semiHidden/>
    <w:unhideWhenUsed/>
    <w:rsid w:val="00FC630A"/>
  </w:style>
  <w:style w:type="table" w:customStyle="1" w:styleId="11010">
    <w:name w:val="Сетка таблицы1101"/>
    <w:basedOn w:val="a7"/>
    <w:next w:val="af5"/>
    <w:uiPriority w:val="39"/>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8"/>
    <w:next w:val="111111"/>
    <w:rsid w:val="00FC630A"/>
  </w:style>
  <w:style w:type="numbering" w:customStyle="1" w:styleId="1ai21">
    <w:name w:val="1 / a / i21"/>
    <w:basedOn w:val="a8"/>
    <w:next w:val="1ai"/>
    <w:rsid w:val="00FC630A"/>
    <w:pPr>
      <w:numPr>
        <w:numId w:val="9"/>
      </w:numPr>
    </w:pPr>
  </w:style>
  <w:style w:type="table" w:customStyle="1" w:styleId="-111">
    <w:name w:val="Веб-таблица 111"/>
    <w:basedOn w:val="a7"/>
    <w:next w:val="-1"/>
    <w:rsid w:val="00FC63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FC63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FC63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4">
    <w:name w:val="Изысканная таблица11"/>
    <w:basedOn w:val="a7"/>
    <w:next w:val="affffffff2"/>
    <w:rsid w:val="00FC63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3">
    <w:name w:val="Изящная таблица 111"/>
    <w:basedOn w:val="a7"/>
    <w:next w:val="1ff0"/>
    <w:rsid w:val="00FC63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
    <w:name w:val="Изящная таблица 211"/>
    <w:basedOn w:val="a7"/>
    <w:next w:val="2fc"/>
    <w:rsid w:val="00FC63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4">
    <w:name w:val="Классическая таблица 111"/>
    <w:basedOn w:val="a7"/>
    <w:next w:val="1ff1"/>
    <w:rsid w:val="00FC63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3">
    <w:name w:val="Классическая таблица 211"/>
    <w:basedOn w:val="a7"/>
    <w:next w:val="2fd"/>
    <w:rsid w:val="00FC63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f0"/>
    <w:rsid w:val="00FC63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e"/>
    <w:rsid w:val="00FC63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5">
    <w:name w:val="Объемная таблица 111"/>
    <w:basedOn w:val="a7"/>
    <w:next w:val="1ff2"/>
    <w:rsid w:val="00FC63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4">
    <w:name w:val="Объемная таблица 211"/>
    <w:basedOn w:val="a7"/>
    <w:next w:val="2fe"/>
    <w:rsid w:val="00FC63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f1"/>
    <w:rsid w:val="00FC63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6">
    <w:name w:val="Простая таблица 111"/>
    <w:basedOn w:val="a7"/>
    <w:next w:val="1ff3"/>
    <w:rsid w:val="00FC63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5">
    <w:name w:val="Простая таблица 211"/>
    <w:basedOn w:val="a7"/>
    <w:next w:val="2ff"/>
    <w:rsid w:val="00FC63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f2"/>
    <w:rsid w:val="00FC63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7">
    <w:name w:val="Сетка таблицы 111"/>
    <w:basedOn w:val="a7"/>
    <w:next w:val="1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6">
    <w:name w:val="Сетка таблицы 211"/>
    <w:basedOn w:val="a7"/>
    <w:next w:val="2ff0"/>
    <w:rsid w:val="00FC63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f3"/>
    <w:rsid w:val="00FC63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f"/>
    <w:rsid w:val="00FC63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f"/>
    <w:rsid w:val="00FC63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0">
    <w:name w:val="Сетка таблицы 611"/>
    <w:basedOn w:val="a7"/>
    <w:next w:val="6a"/>
    <w:rsid w:val="00FC63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0">
    <w:name w:val="Сетка таблицы 711"/>
    <w:basedOn w:val="a7"/>
    <w:next w:val="7a"/>
    <w:rsid w:val="00FC63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0">
    <w:name w:val="Сетка таблицы 811"/>
    <w:basedOn w:val="a7"/>
    <w:next w:val="8c"/>
    <w:rsid w:val="00FC63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5">
    <w:name w:val="Современная таблица11"/>
    <w:basedOn w:val="a7"/>
    <w:next w:val="affffffff3"/>
    <w:rsid w:val="00FC63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6">
    <w:name w:val="Стандартная таблица11"/>
    <w:basedOn w:val="a7"/>
    <w:next w:val="affffffff4"/>
    <w:rsid w:val="00FC63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
    <w:name w:val="Статья / Раздел21"/>
    <w:basedOn w:val="a8"/>
    <w:next w:val="a3"/>
    <w:rsid w:val="00FC630A"/>
    <w:pPr>
      <w:numPr>
        <w:numId w:val="17"/>
      </w:numPr>
    </w:pPr>
  </w:style>
  <w:style w:type="table" w:customStyle="1" w:styleId="1118">
    <w:name w:val="Столбцы таблицы 111"/>
    <w:basedOn w:val="a7"/>
    <w:next w:val="1ff5"/>
    <w:rsid w:val="00FC63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Столбцы таблицы 211"/>
    <w:basedOn w:val="a7"/>
    <w:next w:val="2ff1"/>
    <w:rsid w:val="00FC63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4"/>
    <w:rsid w:val="00FC63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f0"/>
    <w:rsid w:val="00FC63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f0"/>
    <w:rsid w:val="00FC63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FC63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FC63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FC63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FC63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FC63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0">
    <w:name w:val="Таблица-список 611"/>
    <w:basedOn w:val="a7"/>
    <w:next w:val="-6"/>
    <w:rsid w:val="00FC63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FC63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FC63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7">
    <w:name w:val="Тема таблицы11"/>
    <w:basedOn w:val="a7"/>
    <w:next w:val="affffffff5"/>
    <w:rsid w:val="00FC6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Цветная таблица 111"/>
    <w:basedOn w:val="a7"/>
    <w:next w:val="1ff6"/>
    <w:rsid w:val="00FC63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8">
    <w:name w:val="Цветная таблица 211"/>
    <w:basedOn w:val="a7"/>
    <w:next w:val="2ff2"/>
    <w:rsid w:val="00FC63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5"/>
    <w:rsid w:val="00FC63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FC630A"/>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0">
    <w:name w:val="Стиль111"/>
    <w:rsid w:val="00FC630A"/>
    <w:pPr>
      <w:numPr>
        <w:numId w:val="10"/>
      </w:numPr>
    </w:pPr>
  </w:style>
  <w:style w:type="numbering" w:customStyle="1" w:styleId="11130">
    <w:name w:val="Нет списка1113"/>
    <w:next w:val="a8"/>
    <w:uiPriority w:val="99"/>
    <w:semiHidden/>
    <w:unhideWhenUsed/>
    <w:rsid w:val="00FC630A"/>
  </w:style>
  <w:style w:type="numbering" w:customStyle="1" w:styleId="111111111">
    <w:name w:val="1 / 1.1 / 1.1.1111"/>
    <w:basedOn w:val="a8"/>
    <w:next w:val="111111"/>
    <w:rsid w:val="00FC630A"/>
    <w:pPr>
      <w:numPr>
        <w:numId w:val="2"/>
      </w:numPr>
    </w:pPr>
  </w:style>
  <w:style w:type="numbering" w:customStyle="1" w:styleId="41">
    <w:name w:val="Стиль41"/>
    <w:uiPriority w:val="99"/>
    <w:rsid w:val="00FC630A"/>
    <w:pPr>
      <w:numPr>
        <w:numId w:val="19"/>
      </w:numPr>
    </w:pPr>
  </w:style>
  <w:style w:type="numbering" w:customStyle="1" w:styleId="51">
    <w:name w:val="Стиль51"/>
    <w:uiPriority w:val="99"/>
    <w:rsid w:val="00FC630A"/>
    <w:pPr>
      <w:numPr>
        <w:numId w:val="20"/>
      </w:numPr>
    </w:pPr>
  </w:style>
  <w:style w:type="numbering" w:customStyle="1" w:styleId="61">
    <w:name w:val="Стиль61"/>
    <w:uiPriority w:val="99"/>
    <w:rsid w:val="00FC630A"/>
    <w:pPr>
      <w:numPr>
        <w:numId w:val="21"/>
      </w:numPr>
    </w:pPr>
  </w:style>
  <w:style w:type="numbering" w:customStyle="1" w:styleId="71">
    <w:name w:val="Стиль71"/>
    <w:uiPriority w:val="99"/>
    <w:rsid w:val="00FC630A"/>
    <w:pPr>
      <w:numPr>
        <w:numId w:val="22"/>
      </w:numPr>
    </w:pPr>
  </w:style>
  <w:style w:type="numbering" w:customStyle="1" w:styleId="81">
    <w:name w:val="Стиль81"/>
    <w:uiPriority w:val="99"/>
    <w:rsid w:val="00FC630A"/>
    <w:pPr>
      <w:numPr>
        <w:numId w:val="23"/>
      </w:numPr>
    </w:pPr>
  </w:style>
  <w:style w:type="table" w:customStyle="1" w:styleId="2141">
    <w:name w:val="Сетка таблицы214"/>
    <w:basedOn w:val="a7"/>
    <w:next w:val="af5"/>
    <w:uiPriority w:val="39"/>
    <w:rsid w:val="0056021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next w:val="af5"/>
    <w:uiPriority w:val="59"/>
    <w:rsid w:val="0058170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5"/>
    <w:uiPriority w:val="59"/>
    <w:rsid w:val="0011481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
    <w:basedOn w:val="a7"/>
    <w:uiPriority w:val="59"/>
    <w:rsid w:val="00114814"/>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5"/>
    <w:uiPriority w:val="39"/>
    <w:rsid w:val="00AC3EF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80">
    <w:name w:val="Нет списка178"/>
    <w:next w:val="a8"/>
    <w:uiPriority w:val="99"/>
    <w:semiHidden/>
    <w:unhideWhenUsed/>
    <w:rsid w:val="00714038"/>
  </w:style>
  <w:style w:type="table" w:customStyle="1" w:styleId="2180">
    <w:name w:val="Сетка таблицы218"/>
    <w:basedOn w:val="a7"/>
    <w:next w:val="af5"/>
    <w:uiPriority w:val="59"/>
    <w:rsid w:val="007140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90">
    <w:name w:val="Нет списка179"/>
    <w:next w:val="a8"/>
    <w:uiPriority w:val="99"/>
    <w:semiHidden/>
    <w:unhideWhenUsed/>
    <w:rsid w:val="00714038"/>
  </w:style>
  <w:style w:type="table" w:customStyle="1" w:styleId="1102">
    <w:name w:val="Сетка таблицы1102"/>
    <w:basedOn w:val="a7"/>
    <w:next w:val="af5"/>
    <w:uiPriority w:val="99"/>
    <w:rsid w:val="007140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470">
      <w:bodyDiv w:val="1"/>
      <w:marLeft w:val="0"/>
      <w:marRight w:val="0"/>
      <w:marTop w:val="0"/>
      <w:marBottom w:val="0"/>
      <w:divBdr>
        <w:top w:val="none" w:sz="0" w:space="0" w:color="auto"/>
        <w:left w:val="none" w:sz="0" w:space="0" w:color="auto"/>
        <w:bottom w:val="none" w:sz="0" w:space="0" w:color="auto"/>
        <w:right w:val="none" w:sz="0" w:space="0" w:color="auto"/>
      </w:divBdr>
    </w:div>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9845344">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4504552">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525635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7684917">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6241950">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4831254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790747">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3764194">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2961001">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08933752">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233120">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5220956">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124168">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2160341">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488299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6099225">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87910621">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7940475">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00409">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0839713">
      <w:bodyDiv w:val="1"/>
      <w:marLeft w:val="0"/>
      <w:marRight w:val="0"/>
      <w:marTop w:val="0"/>
      <w:marBottom w:val="0"/>
      <w:divBdr>
        <w:top w:val="none" w:sz="0" w:space="0" w:color="auto"/>
        <w:left w:val="none" w:sz="0" w:space="0" w:color="auto"/>
        <w:bottom w:val="none" w:sz="0" w:space="0" w:color="auto"/>
        <w:right w:val="none" w:sz="0" w:space="0" w:color="auto"/>
      </w:divBdr>
    </w:div>
    <w:div w:id="26812114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5254209">
      <w:bodyDiv w:val="1"/>
      <w:marLeft w:val="0"/>
      <w:marRight w:val="0"/>
      <w:marTop w:val="0"/>
      <w:marBottom w:val="0"/>
      <w:divBdr>
        <w:top w:val="none" w:sz="0" w:space="0" w:color="auto"/>
        <w:left w:val="none" w:sz="0" w:space="0" w:color="auto"/>
        <w:bottom w:val="none" w:sz="0" w:space="0" w:color="auto"/>
        <w:right w:val="none" w:sz="0" w:space="0" w:color="auto"/>
      </w:divBdr>
    </w:div>
    <w:div w:id="276260581">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3736014">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8777117">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366009">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3744884">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1981878">
      <w:bodyDiv w:val="1"/>
      <w:marLeft w:val="0"/>
      <w:marRight w:val="0"/>
      <w:marTop w:val="0"/>
      <w:marBottom w:val="0"/>
      <w:divBdr>
        <w:top w:val="none" w:sz="0" w:space="0" w:color="auto"/>
        <w:left w:val="none" w:sz="0" w:space="0" w:color="auto"/>
        <w:bottom w:val="none" w:sz="0" w:space="0" w:color="auto"/>
        <w:right w:val="none" w:sz="0" w:space="0" w:color="auto"/>
      </w:divBdr>
    </w:div>
    <w:div w:id="362480657">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4522485">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89158027">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5807103">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2606536">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1367195">
      <w:bodyDiv w:val="1"/>
      <w:marLeft w:val="0"/>
      <w:marRight w:val="0"/>
      <w:marTop w:val="0"/>
      <w:marBottom w:val="0"/>
      <w:divBdr>
        <w:top w:val="none" w:sz="0" w:space="0" w:color="auto"/>
        <w:left w:val="none" w:sz="0" w:space="0" w:color="auto"/>
        <w:bottom w:val="none" w:sz="0" w:space="0" w:color="auto"/>
        <w:right w:val="none" w:sz="0" w:space="0" w:color="auto"/>
      </w:divBdr>
    </w:div>
    <w:div w:id="458036476">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0442344">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123866">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0854622">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91261561">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7768198">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5196197">
      <w:bodyDiv w:val="1"/>
      <w:marLeft w:val="0"/>
      <w:marRight w:val="0"/>
      <w:marTop w:val="0"/>
      <w:marBottom w:val="0"/>
      <w:divBdr>
        <w:top w:val="none" w:sz="0" w:space="0" w:color="auto"/>
        <w:left w:val="none" w:sz="0" w:space="0" w:color="auto"/>
        <w:bottom w:val="none" w:sz="0" w:space="0" w:color="auto"/>
        <w:right w:val="none" w:sz="0" w:space="0" w:color="auto"/>
      </w:divBdr>
    </w:div>
    <w:div w:id="515658210">
      <w:bodyDiv w:val="1"/>
      <w:marLeft w:val="0"/>
      <w:marRight w:val="0"/>
      <w:marTop w:val="0"/>
      <w:marBottom w:val="0"/>
      <w:divBdr>
        <w:top w:val="none" w:sz="0" w:space="0" w:color="auto"/>
        <w:left w:val="none" w:sz="0" w:space="0" w:color="auto"/>
        <w:bottom w:val="none" w:sz="0" w:space="0" w:color="auto"/>
        <w:right w:val="none" w:sz="0" w:space="0" w:color="auto"/>
      </w:divBdr>
    </w:div>
    <w:div w:id="518282098">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8134">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49344317">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3583055">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57789320">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319400">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5194555">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89579979">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2781574">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694387">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3490728">
      <w:bodyDiv w:val="1"/>
      <w:marLeft w:val="0"/>
      <w:marRight w:val="0"/>
      <w:marTop w:val="0"/>
      <w:marBottom w:val="0"/>
      <w:divBdr>
        <w:top w:val="none" w:sz="0" w:space="0" w:color="auto"/>
        <w:left w:val="none" w:sz="0" w:space="0" w:color="auto"/>
        <w:bottom w:val="none" w:sz="0" w:space="0" w:color="auto"/>
        <w:right w:val="none" w:sz="0" w:space="0" w:color="auto"/>
      </w:divBdr>
    </w:div>
    <w:div w:id="634062260">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826356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8750271">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2609291">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2145336">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8967509">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6664118">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08721974">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4644804">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381660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7558322">
      <w:bodyDiv w:val="1"/>
      <w:marLeft w:val="0"/>
      <w:marRight w:val="0"/>
      <w:marTop w:val="0"/>
      <w:marBottom w:val="0"/>
      <w:divBdr>
        <w:top w:val="none" w:sz="0" w:space="0" w:color="auto"/>
        <w:left w:val="none" w:sz="0" w:space="0" w:color="auto"/>
        <w:bottom w:val="none" w:sz="0" w:space="0" w:color="auto"/>
        <w:right w:val="none" w:sz="0" w:space="0" w:color="auto"/>
      </w:divBdr>
    </w:div>
    <w:div w:id="738098153">
      <w:bodyDiv w:val="1"/>
      <w:marLeft w:val="0"/>
      <w:marRight w:val="0"/>
      <w:marTop w:val="0"/>
      <w:marBottom w:val="0"/>
      <w:divBdr>
        <w:top w:val="none" w:sz="0" w:space="0" w:color="auto"/>
        <w:left w:val="none" w:sz="0" w:space="0" w:color="auto"/>
        <w:bottom w:val="none" w:sz="0" w:space="0" w:color="auto"/>
        <w:right w:val="none" w:sz="0" w:space="0" w:color="auto"/>
      </w:divBdr>
    </w:div>
    <w:div w:id="738286222">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17795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615194">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4781910">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3620060">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12526523">
      <w:bodyDiv w:val="1"/>
      <w:marLeft w:val="0"/>
      <w:marRight w:val="0"/>
      <w:marTop w:val="0"/>
      <w:marBottom w:val="0"/>
      <w:divBdr>
        <w:top w:val="none" w:sz="0" w:space="0" w:color="auto"/>
        <w:left w:val="none" w:sz="0" w:space="0" w:color="auto"/>
        <w:bottom w:val="none" w:sz="0" w:space="0" w:color="auto"/>
        <w:right w:val="none" w:sz="0" w:space="0" w:color="auto"/>
      </w:divBdr>
    </w:div>
    <w:div w:id="820121138">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7938280">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0216853">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2575582">
      <w:bodyDiv w:val="1"/>
      <w:marLeft w:val="0"/>
      <w:marRight w:val="0"/>
      <w:marTop w:val="0"/>
      <w:marBottom w:val="0"/>
      <w:divBdr>
        <w:top w:val="none" w:sz="0" w:space="0" w:color="auto"/>
        <w:left w:val="none" w:sz="0" w:space="0" w:color="auto"/>
        <w:bottom w:val="none" w:sz="0" w:space="0" w:color="auto"/>
        <w:right w:val="none" w:sz="0" w:space="0" w:color="auto"/>
      </w:divBdr>
    </w:div>
    <w:div w:id="854342644">
      <w:bodyDiv w:val="1"/>
      <w:marLeft w:val="0"/>
      <w:marRight w:val="0"/>
      <w:marTop w:val="0"/>
      <w:marBottom w:val="0"/>
      <w:divBdr>
        <w:top w:val="none" w:sz="0" w:space="0" w:color="auto"/>
        <w:left w:val="none" w:sz="0" w:space="0" w:color="auto"/>
        <w:bottom w:val="none" w:sz="0" w:space="0" w:color="auto"/>
        <w:right w:val="none" w:sz="0" w:space="0" w:color="auto"/>
      </w:divBdr>
    </w:div>
    <w:div w:id="854804110">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1286670">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3888879">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747098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899755212">
      <w:bodyDiv w:val="1"/>
      <w:marLeft w:val="0"/>
      <w:marRight w:val="0"/>
      <w:marTop w:val="0"/>
      <w:marBottom w:val="0"/>
      <w:divBdr>
        <w:top w:val="none" w:sz="0" w:space="0" w:color="auto"/>
        <w:left w:val="none" w:sz="0" w:space="0" w:color="auto"/>
        <w:bottom w:val="none" w:sz="0" w:space="0" w:color="auto"/>
        <w:right w:val="none" w:sz="0" w:space="0" w:color="auto"/>
      </w:divBdr>
    </w:div>
    <w:div w:id="902721693">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83470">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7179344">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2686325">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739218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166513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3681582">
      <w:bodyDiv w:val="1"/>
      <w:marLeft w:val="0"/>
      <w:marRight w:val="0"/>
      <w:marTop w:val="0"/>
      <w:marBottom w:val="0"/>
      <w:divBdr>
        <w:top w:val="none" w:sz="0" w:space="0" w:color="auto"/>
        <w:left w:val="none" w:sz="0" w:space="0" w:color="auto"/>
        <w:bottom w:val="none" w:sz="0" w:space="0" w:color="auto"/>
        <w:right w:val="none" w:sz="0" w:space="0" w:color="auto"/>
      </w:divBdr>
    </w:div>
    <w:div w:id="955873999">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5372468">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2490342">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3818819">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8287238">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187032">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5640726">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28289256">
      <w:bodyDiv w:val="1"/>
      <w:marLeft w:val="0"/>
      <w:marRight w:val="0"/>
      <w:marTop w:val="0"/>
      <w:marBottom w:val="0"/>
      <w:divBdr>
        <w:top w:val="none" w:sz="0" w:space="0" w:color="auto"/>
        <w:left w:val="none" w:sz="0" w:space="0" w:color="auto"/>
        <w:bottom w:val="none" w:sz="0" w:space="0" w:color="auto"/>
        <w:right w:val="none" w:sz="0" w:space="0" w:color="auto"/>
      </w:divBdr>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6466727">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629023">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6417881">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2344224">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52733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3063524">
      <w:bodyDiv w:val="1"/>
      <w:marLeft w:val="0"/>
      <w:marRight w:val="0"/>
      <w:marTop w:val="0"/>
      <w:marBottom w:val="0"/>
      <w:divBdr>
        <w:top w:val="none" w:sz="0" w:space="0" w:color="auto"/>
        <w:left w:val="none" w:sz="0" w:space="0" w:color="auto"/>
        <w:bottom w:val="none" w:sz="0" w:space="0" w:color="auto"/>
        <w:right w:val="none" w:sz="0" w:space="0" w:color="auto"/>
      </w:divBdr>
    </w:div>
    <w:div w:id="1065955364">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558612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77044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0182762">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05735446">
      <w:bodyDiv w:val="1"/>
      <w:marLeft w:val="0"/>
      <w:marRight w:val="0"/>
      <w:marTop w:val="0"/>
      <w:marBottom w:val="0"/>
      <w:divBdr>
        <w:top w:val="none" w:sz="0" w:space="0" w:color="auto"/>
        <w:left w:val="none" w:sz="0" w:space="0" w:color="auto"/>
        <w:bottom w:val="none" w:sz="0" w:space="0" w:color="auto"/>
        <w:right w:val="none" w:sz="0" w:space="0" w:color="auto"/>
      </w:divBdr>
    </w:div>
    <w:div w:id="1113673906">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135464">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3390">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8617172">
      <w:bodyDiv w:val="1"/>
      <w:marLeft w:val="0"/>
      <w:marRight w:val="0"/>
      <w:marTop w:val="0"/>
      <w:marBottom w:val="0"/>
      <w:divBdr>
        <w:top w:val="none" w:sz="0" w:space="0" w:color="auto"/>
        <w:left w:val="none" w:sz="0" w:space="0" w:color="auto"/>
        <w:bottom w:val="none" w:sz="0" w:space="0" w:color="auto"/>
        <w:right w:val="none" w:sz="0" w:space="0" w:color="auto"/>
      </w:divBdr>
    </w:div>
    <w:div w:id="1159153343">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36286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0830063">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8908180">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4884614">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0650093">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2911534">
      <w:bodyDiv w:val="1"/>
      <w:marLeft w:val="0"/>
      <w:marRight w:val="0"/>
      <w:marTop w:val="0"/>
      <w:marBottom w:val="0"/>
      <w:divBdr>
        <w:top w:val="none" w:sz="0" w:space="0" w:color="auto"/>
        <w:left w:val="none" w:sz="0" w:space="0" w:color="auto"/>
        <w:bottom w:val="none" w:sz="0" w:space="0" w:color="auto"/>
        <w:right w:val="none" w:sz="0" w:space="0" w:color="auto"/>
      </w:divBdr>
    </w:div>
    <w:div w:id="1223059449">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39438295">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370426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4143461">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3170965">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9066237">
      <w:bodyDiv w:val="1"/>
      <w:marLeft w:val="0"/>
      <w:marRight w:val="0"/>
      <w:marTop w:val="0"/>
      <w:marBottom w:val="0"/>
      <w:divBdr>
        <w:top w:val="none" w:sz="0" w:space="0" w:color="auto"/>
        <w:left w:val="none" w:sz="0" w:space="0" w:color="auto"/>
        <w:bottom w:val="none" w:sz="0" w:space="0" w:color="auto"/>
        <w:right w:val="none" w:sz="0" w:space="0" w:color="auto"/>
      </w:divBdr>
    </w:div>
    <w:div w:id="128184219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222553">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3631630">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6907742">
      <w:bodyDiv w:val="1"/>
      <w:marLeft w:val="0"/>
      <w:marRight w:val="0"/>
      <w:marTop w:val="0"/>
      <w:marBottom w:val="0"/>
      <w:divBdr>
        <w:top w:val="none" w:sz="0" w:space="0" w:color="auto"/>
        <w:left w:val="none" w:sz="0" w:space="0" w:color="auto"/>
        <w:bottom w:val="none" w:sz="0" w:space="0" w:color="auto"/>
        <w:right w:val="none" w:sz="0" w:space="0" w:color="auto"/>
      </w:divBdr>
    </w:div>
    <w:div w:id="129933410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1378905">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1711825">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6253450">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2464413">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5666126">
      <w:bodyDiv w:val="1"/>
      <w:marLeft w:val="0"/>
      <w:marRight w:val="0"/>
      <w:marTop w:val="0"/>
      <w:marBottom w:val="0"/>
      <w:divBdr>
        <w:top w:val="none" w:sz="0" w:space="0" w:color="auto"/>
        <w:left w:val="none" w:sz="0" w:space="0" w:color="auto"/>
        <w:bottom w:val="none" w:sz="0" w:space="0" w:color="auto"/>
        <w:right w:val="none" w:sz="0" w:space="0" w:color="auto"/>
      </w:divBdr>
    </w:div>
    <w:div w:id="1347558583">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3822782">
      <w:bodyDiv w:val="1"/>
      <w:marLeft w:val="0"/>
      <w:marRight w:val="0"/>
      <w:marTop w:val="0"/>
      <w:marBottom w:val="0"/>
      <w:divBdr>
        <w:top w:val="none" w:sz="0" w:space="0" w:color="auto"/>
        <w:left w:val="none" w:sz="0" w:space="0" w:color="auto"/>
        <w:bottom w:val="none" w:sz="0" w:space="0" w:color="auto"/>
        <w:right w:val="none" w:sz="0" w:space="0" w:color="auto"/>
      </w:divBdr>
    </w:div>
    <w:div w:id="1365252625">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2848574">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0320797">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870749">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4183397">
      <w:bodyDiv w:val="1"/>
      <w:marLeft w:val="0"/>
      <w:marRight w:val="0"/>
      <w:marTop w:val="0"/>
      <w:marBottom w:val="0"/>
      <w:divBdr>
        <w:top w:val="none" w:sz="0" w:space="0" w:color="auto"/>
        <w:left w:val="none" w:sz="0" w:space="0" w:color="auto"/>
        <w:bottom w:val="none" w:sz="0" w:space="0" w:color="auto"/>
        <w:right w:val="none" w:sz="0" w:space="0" w:color="auto"/>
      </w:divBdr>
    </w:div>
    <w:div w:id="1405371847">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15665437">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8525696">
      <w:bodyDiv w:val="1"/>
      <w:marLeft w:val="0"/>
      <w:marRight w:val="0"/>
      <w:marTop w:val="0"/>
      <w:marBottom w:val="0"/>
      <w:divBdr>
        <w:top w:val="none" w:sz="0" w:space="0" w:color="auto"/>
        <w:left w:val="none" w:sz="0" w:space="0" w:color="auto"/>
        <w:bottom w:val="none" w:sz="0" w:space="0" w:color="auto"/>
        <w:right w:val="none" w:sz="0" w:space="0" w:color="auto"/>
      </w:divBdr>
    </w:div>
    <w:div w:id="1442794683">
      <w:bodyDiv w:val="1"/>
      <w:marLeft w:val="0"/>
      <w:marRight w:val="0"/>
      <w:marTop w:val="0"/>
      <w:marBottom w:val="0"/>
      <w:divBdr>
        <w:top w:val="none" w:sz="0" w:space="0" w:color="auto"/>
        <w:left w:val="none" w:sz="0" w:space="0" w:color="auto"/>
        <w:bottom w:val="none" w:sz="0" w:space="0" w:color="auto"/>
        <w:right w:val="none" w:sz="0" w:space="0" w:color="auto"/>
      </w:divBdr>
    </w:div>
    <w:div w:id="1443300651">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0972795">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6948864">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8955043">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4662203">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234930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040814">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1867499">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49029313">
      <w:bodyDiv w:val="1"/>
      <w:marLeft w:val="0"/>
      <w:marRight w:val="0"/>
      <w:marTop w:val="0"/>
      <w:marBottom w:val="0"/>
      <w:divBdr>
        <w:top w:val="none" w:sz="0" w:space="0" w:color="auto"/>
        <w:left w:val="none" w:sz="0" w:space="0" w:color="auto"/>
        <w:bottom w:val="none" w:sz="0" w:space="0" w:color="auto"/>
        <w:right w:val="none" w:sz="0" w:space="0" w:color="auto"/>
      </w:divBdr>
    </w:div>
    <w:div w:id="1549368708">
      <w:bodyDiv w:val="1"/>
      <w:marLeft w:val="0"/>
      <w:marRight w:val="0"/>
      <w:marTop w:val="0"/>
      <w:marBottom w:val="0"/>
      <w:divBdr>
        <w:top w:val="none" w:sz="0" w:space="0" w:color="auto"/>
        <w:left w:val="none" w:sz="0" w:space="0" w:color="auto"/>
        <w:bottom w:val="none" w:sz="0" w:space="0" w:color="auto"/>
        <w:right w:val="none" w:sz="0" w:space="0" w:color="auto"/>
      </w:divBdr>
    </w:div>
    <w:div w:id="1550141654">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5674507">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398671">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4025942">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8610728">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2300818">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6616879">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08732782">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28126840">
      <w:bodyDiv w:val="1"/>
      <w:marLeft w:val="0"/>
      <w:marRight w:val="0"/>
      <w:marTop w:val="0"/>
      <w:marBottom w:val="0"/>
      <w:divBdr>
        <w:top w:val="none" w:sz="0" w:space="0" w:color="auto"/>
        <w:left w:val="none" w:sz="0" w:space="0" w:color="auto"/>
        <w:bottom w:val="none" w:sz="0" w:space="0" w:color="auto"/>
        <w:right w:val="none" w:sz="0" w:space="0" w:color="auto"/>
      </w:divBdr>
    </w:div>
    <w:div w:id="163363368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737339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2102031">
      <w:bodyDiv w:val="1"/>
      <w:marLeft w:val="0"/>
      <w:marRight w:val="0"/>
      <w:marTop w:val="0"/>
      <w:marBottom w:val="0"/>
      <w:divBdr>
        <w:top w:val="none" w:sz="0" w:space="0" w:color="auto"/>
        <w:left w:val="none" w:sz="0" w:space="0" w:color="auto"/>
        <w:bottom w:val="none" w:sz="0" w:space="0" w:color="auto"/>
        <w:right w:val="none" w:sz="0" w:space="0" w:color="auto"/>
      </w:divBdr>
    </w:div>
    <w:div w:id="1652631872">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5843193">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0155666">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5017879">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7870842">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6617128">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8648526">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29526404">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5711471">
      <w:bodyDiv w:val="1"/>
      <w:marLeft w:val="0"/>
      <w:marRight w:val="0"/>
      <w:marTop w:val="0"/>
      <w:marBottom w:val="0"/>
      <w:divBdr>
        <w:top w:val="none" w:sz="0" w:space="0" w:color="auto"/>
        <w:left w:val="none" w:sz="0" w:space="0" w:color="auto"/>
        <w:bottom w:val="none" w:sz="0" w:space="0" w:color="auto"/>
        <w:right w:val="none" w:sz="0" w:space="0" w:color="auto"/>
      </w:divBdr>
    </w:div>
    <w:div w:id="1756826415">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7266131">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6628053">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2450524">
      <w:bodyDiv w:val="1"/>
      <w:marLeft w:val="0"/>
      <w:marRight w:val="0"/>
      <w:marTop w:val="0"/>
      <w:marBottom w:val="0"/>
      <w:divBdr>
        <w:top w:val="none" w:sz="0" w:space="0" w:color="auto"/>
        <w:left w:val="none" w:sz="0" w:space="0" w:color="auto"/>
        <w:bottom w:val="none" w:sz="0" w:space="0" w:color="auto"/>
        <w:right w:val="none" w:sz="0" w:space="0" w:color="auto"/>
      </w:divBdr>
    </w:div>
    <w:div w:id="1782995457">
      <w:bodyDiv w:val="1"/>
      <w:marLeft w:val="0"/>
      <w:marRight w:val="0"/>
      <w:marTop w:val="0"/>
      <w:marBottom w:val="0"/>
      <w:divBdr>
        <w:top w:val="none" w:sz="0" w:space="0" w:color="auto"/>
        <w:left w:val="none" w:sz="0" w:space="0" w:color="auto"/>
        <w:bottom w:val="none" w:sz="0" w:space="0" w:color="auto"/>
        <w:right w:val="none" w:sz="0" w:space="0" w:color="auto"/>
      </w:divBdr>
    </w:div>
    <w:div w:id="178325660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126049">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389310">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7696159">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7476">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6776210">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2794229">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3787715">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8496042">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0584847">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0777925">
      <w:bodyDiv w:val="1"/>
      <w:marLeft w:val="0"/>
      <w:marRight w:val="0"/>
      <w:marTop w:val="0"/>
      <w:marBottom w:val="0"/>
      <w:divBdr>
        <w:top w:val="none" w:sz="0" w:space="0" w:color="auto"/>
        <w:left w:val="none" w:sz="0" w:space="0" w:color="auto"/>
        <w:bottom w:val="none" w:sz="0" w:space="0" w:color="auto"/>
        <w:right w:val="none" w:sz="0" w:space="0" w:color="auto"/>
      </w:divBdr>
    </w:div>
    <w:div w:id="1864392674">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2573381">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223707">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09536575">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12110577">
      <w:bodyDiv w:val="1"/>
      <w:marLeft w:val="0"/>
      <w:marRight w:val="0"/>
      <w:marTop w:val="0"/>
      <w:marBottom w:val="0"/>
      <w:divBdr>
        <w:top w:val="none" w:sz="0" w:space="0" w:color="auto"/>
        <w:left w:val="none" w:sz="0" w:space="0" w:color="auto"/>
        <w:bottom w:val="none" w:sz="0" w:space="0" w:color="auto"/>
        <w:right w:val="none" w:sz="0" w:space="0" w:color="auto"/>
      </w:divBdr>
    </w:div>
    <w:div w:id="1920405028">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27958066">
      <w:bodyDiv w:val="1"/>
      <w:marLeft w:val="0"/>
      <w:marRight w:val="0"/>
      <w:marTop w:val="0"/>
      <w:marBottom w:val="0"/>
      <w:divBdr>
        <w:top w:val="none" w:sz="0" w:space="0" w:color="auto"/>
        <w:left w:val="none" w:sz="0" w:space="0" w:color="auto"/>
        <w:bottom w:val="none" w:sz="0" w:space="0" w:color="auto"/>
        <w:right w:val="none" w:sz="0" w:space="0" w:color="auto"/>
      </w:divBdr>
    </w:div>
    <w:div w:id="1930458025">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6984806">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426282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2036484">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1999842591">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133380">
      <w:bodyDiv w:val="1"/>
      <w:marLeft w:val="0"/>
      <w:marRight w:val="0"/>
      <w:marTop w:val="0"/>
      <w:marBottom w:val="0"/>
      <w:divBdr>
        <w:top w:val="none" w:sz="0" w:space="0" w:color="auto"/>
        <w:left w:val="none" w:sz="0" w:space="0" w:color="auto"/>
        <w:bottom w:val="none" w:sz="0" w:space="0" w:color="auto"/>
        <w:right w:val="none" w:sz="0" w:space="0" w:color="auto"/>
      </w:divBdr>
    </w:div>
    <w:div w:id="2010517666">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2925100">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42123340">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291592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59160233">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1672">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6561474">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5857666">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4758130">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6245072">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28891224">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xasanskij-r25.gosweb.gosuslugi.ru" TargetMode="External"/><Relationship Id="rId4" Type="http://schemas.openxmlformats.org/officeDocument/2006/relationships/settings" Target="settings.xml"/><Relationship Id="rId9" Type="http://schemas.openxmlformats.org/officeDocument/2006/relationships/hyperlink" Target="consultantplus://offline/ref=4F5B60BD117E79C24FFAEE4F5227630B8D8B4DFC14590C63B5CD5554BDo2LB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D046-EF3F-49CF-AF43-6D144F8D3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2497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2772</CharactersWithSpaces>
  <SharedDoc>false</SharedDoc>
  <HLinks>
    <vt:vector size="510" baseType="variant">
      <vt:variant>
        <vt:i4>622862625</vt:i4>
      </vt:variant>
      <vt:variant>
        <vt:i4>264</vt:i4>
      </vt:variant>
      <vt:variant>
        <vt:i4>0</vt:i4>
      </vt:variant>
      <vt:variant>
        <vt:i4>5</vt:i4>
      </vt:variant>
      <vt:variant>
        <vt:lpwstr>D:\Бюллетени администрация\2022\Бюллетень №48 2022 год\№ 29-НПА.doc</vt:lpwstr>
      </vt:variant>
      <vt:variant>
        <vt:lpwstr>P495</vt:lpwstr>
      </vt:variant>
      <vt:variant>
        <vt:i4>4915211</vt:i4>
      </vt:variant>
      <vt:variant>
        <vt:i4>261</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2949227</vt:i4>
      </vt:variant>
      <vt:variant>
        <vt:i4>258</vt:i4>
      </vt:variant>
      <vt:variant>
        <vt:i4>0</vt:i4>
      </vt:variant>
      <vt:variant>
        <vt:i4>5</vt:i4>
      </vt:variant>
      <vt:variant>
        <vt:lpwstr>consultantplus://offline/ref=05BF38B7608A376ECF77A398DDFBB3DFA33F8081B678E9AF59EAB3A5CD0B4DFB8353B00F8BD6230EC3CAE57770C03EE0117551B5C9E589B4m2jEC</vt:lpwstr>
      </vt:variant>
      <vt:variant>
        <vt:lpwstr/>
      </vt:variant>
      <vt:variant>
        <vt:i4>2949183</vt:i4>
      </vt:variant>
      <vt:variant>
        <vt:i4>255</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4915211</vt:i4>
      </vt:variant>
      <vt:variant>
        <vt:i4>252</vt:i4>
      </vt:variant>
      <vt:variant>
        <vt:i4>0</vt:i4>
      </vt:variant>
      <vt:variant>
        <vt:i4>5</vt:i4>
      </vt:variant>
      <vt:variant>
        <vt:lpwstr>consultantplus://offline/ref=05BF38B7608A376ECF77A398DDFBB3DFA33F8081B678E9AF59EAB3A5CD0B4DFB8353B00B8BD22E5A9385E42B36942DE2147553B1D5mEj6C</vt:lpwstr>
      </vt:variant>
      <vt:variant>
        <vt:lpwstr/>
      </vt:variant>
      <vt:variant>
        <vt:i4>2949183</vt:i4>
      </vt:variant>
      <vt:variant>
        <vt:i4>249</vt:i4>
      </vt:variant>
      <vt:variant>
        <vt:i4>0</vt:i4>
      </vt:variant>
      <vt:variant>
        <vt:i4>5</vt:i4>
      </vt:variant>
      <vt:variant>
        <vt:lpwstr>consultantplus://offline/ref=05BF38B7608A376ECF77A398DDFBB3DFA33F8081B678E9AF59EAB3A5CD0B4DFB8353B00F8BD62007C6CAE57770C03EE0117551B5C9E589B4m2jEC</vt:lpwstr>
      </vt:variant>
      <vt:variant>
        <vt:lpwstr/>
      </vt:variant>
      <vt:variant>
        <vt:i4>1245271</vt:i4>
      </vt:variant>
      <vt:variant>
        <vt:i4>246</vt:i4>
      </vt:variant>
      <vt:variant>
        <vt:i4>0</vt:i4>
      </vt:variant>
      <vt:variant>
        <vt:i4>5</vt:i4>
      </vt:variant>
      <vt:variant>
        <vt:lpwstr>consultantplus://offline/ref=05BF38B7608A376ECF77A398DDFBB3DFA3318784B678E9AF59EAB3A5CD0B4DFB9153E80389D73B0EC6DFB32636m9j4C</vt:lpwstr>
      </vt:variant>
      <vt:variant>
        <vt:lpwstr/>
      </vt:variant>
      <vt:variant>
        <vt:i4>4915209</vt:i4>
      </vt:variant>
      <vt:variant>
        <vt:i4>243</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240</vt:i4>
      </vt:variant>
      <vt:variant>
        <vt:i4>0</vt:i4>
      </vt:variant>
      <vt:variant>
        <vt:i4>5</vt:i4>
      </vt:variant>
      <vt:variant>
        <vt:lpwstr>consultantplus://offline/ref=05BF38B7608A376ECF77A398DDFBB3DFA3318784B678E9AF59EAB3A5CD0B4DFB9153E80389D73B0EC6DFB32636m9j4C</vt:lpwstr>
      </vt:variant>
      <vt:variant>
        <vt:lpwstr/>
      </vt:variant>
      <vt:variant>
        <vt:i4>1245264</vt:i4>
      </vt:variant>
      <vt:variant>
        <vt:i4>237</vt:i4>
      </vt:variant>
      <vt:variant>
        <vt:i4>0</vt:i4>
      </vt:variant>
      <vt:variant>
        <vt:i4>5</vt:i4>
      </vt:variant>
      <vt:variant>
        <vt:lpwstr>consultantplus://offline/ref=05BF38B7608A376ECF77A398DDFBB3DFA3328280B279E9AF59EAB3A5CD0B4DFB9153E80389D73B0EC6DFB32636m9j4C</vt:lpwstr>
      </vt:variant>
      <vt:variant>
        <vt:lpwstr/>
      </vt:variant>
      <vt:variant>
        <vt:i4>1245278</vt:i4>
      </vt:variant>
      <vt:variant>
        <vt:i4>234</vt:i4>
      </vt:variant>
      <vt:variant>
        <vt:i4>0</vt:i4>
      </vt:variant>
      <vt:variant>
        <vt:i4>5</vt:i4>
      </vt:variant>
      <vt:variant>
        <vt:lpwstr>consultantplus://offline/ref=05BF38B7608A376ECF77A398DDFBB3DFA3328682B172E9AF59EAB3A5CD0B4DFB9153E80389D73B0EC6DFB32636m9j4C</vt:lpwstr>
      </vt:variant>
      <vt:variant>
        <vt:lpwstr/>
      </vt:variant>
      <vt:variant>
        <vt:i4>1245197</vt:i4>
      </vt:variant>
      <vt:variant>
        <vt:i4>231</vt:i4>
      </vt:variant>
      <vt:variant>
        <vt:i4>0</vt:i4>
      </vt:variant>
      <vt:variant>
        <vt:i4>5</vt:i4>
      </vt:variant>
      <vt:variant>
        <vt:lpwstr>consultantplus://offline/ref=05BF38B7608A376ECF77A398DDFBB3DFA330898DB279E9AF59EAB3A5CD0B4DFB9153E80389D73B0EC6DFB32636m9j4C</vt:lpwstr>
      </vt:variant>
      <vt:variant>
        <vt:lpwstr/>
      </vt:variant>
      <vt:variant>
        <vt:i4>622862624</vt:i4>
      </vt:variant>
      <vt:variant>
        <vt:i4>228</vt:i4>
      </vt:variant>
      <vt:variant>
        <vt:i4>0</vt:i4>
      </vt:variant>
      <vt:variant>
        <vt:i4>5</vt:i4>
      </vt:variant>
      <vt:variant>
        <vt:lpwstr>D:\Бюллетени администрация\2022\Бюллетень №48 2022 год\№ 29-НПА.doc</vt:lpwstr>
      </vt:variant>
      <vt:variant>
        <vt:lpwstr>P485</vt:lpwstr>
      </vt:variant>
      <vt:variant>
        <vt:i4>623255853</vt:i4>
      </vt:variant>
      <vt:variant>
        <vt:i4>225</vt:i4>
      </vt:variant>
      <vt:variant>
        <vt:i4>0</vt:i4>
      </vt:variant>
      <vt:variant>
        <vt:i4>5</vt:i4>
      </vt:variant>
      <vt:variant>
        <vt:lpwstr>D:\Бюллетени администрация\2022\Бюллетень №48 2022 год\№ 29-НПА.doc</vt:lpwstr>
      </vt:variant>
      <vt:variant>
        <vt:lpwstr>P453</vt:lpwstr>
      </vt:variant>
      <vt:variant>
        <vt:i4>623255850</vt:i4>
      </vt:variant>
      <vt:variant>
        <vt:i4>222</vt:i4>
      </vt:variant>
      <vt:variant>
        <vt:i4>0</vt:i4>
      </vt:variant>
      <vt:variant>
        <vt:i4>5</vt:i4>
      </vt:variant>
      <vt:variant>
        <vt:lpwstr>D:\Бюллетени администрация\2022\Бюллетень №48 2022 год\№ 29-НПА.doc</vt:lpwstr>
      </vt:variant>
      <vt:variant>
        <vt:lpwstr>P423</vt:lpwstr>
      </vt:variant>
      <vt:variant>
        <vt:i4>623583520</vt:i4>
      </vt:variant>
      <vt:variant>
        <vt:i4>219</vt:i4>
      </vt:variant>
      <vt:variant>
        <vt:i4>0</vt:i4>
      </vt:variant>
      <vt:variant>
        <vt:i4>5</vt:i4>
      </vt:variant>
      <vt:variant>
        <vt:lpwstr>D:\Бюллетени администрация\2022\Бюллетень №48 2022 год\№ 29-НПА.doc</vt:lpwstr>
      </vt:variant>
      <vt:variant>
        <vt:lpwstr>P288</vt:lpwstr>
      </vt:variant>
      <vt:variant>
        <vt:i4>623059243</vt:i4>
      </vt:variant>
      <vt:variant>
        <vt:i4>216</vt:i4>
      </vt:variant>
      <vt:variant>
        <vt:i4>0</vt:i4>
      </vt:variant>
      <vt:variant>
        <vt:i4>5</vt:i4>
      </vt:variant>
      <vt:variant>
        <vt:lpwstr>D:\Бюллетени администрация\2022\Бюллетень №48 2022 год\№ 29-НПА.doc</vt:lpwstr>
      </vt:variant>
      <vt:variant>
        <vt:lpwstr>P230</vt:lpwstr>
      </vt:variant>
      <vt:variant>
        <vt:i4>623124769</vt:i4>
      </vt:variant>
      <vt:variant>
        <vt:i4>213</vt:i4>
      </vt:variant>
      <vt:variant>
        <vt:i4>0</vt:i4>
      </vt:variant>
      <vt:variant>
        <vt:i4>5</vt:i4>
      </vt:variant>
      <vt:variant>
        <vt:lpwstr>D:\Бюллетени администрация\2022\Бюллетень №48 2022 год\№ 29-НПА.doc</vt:lpwstr>
      </vt:variant>
      <vt:variant>
        <vt:lpwstr>P194</vt:lpwstr>
      </vt:variant>
      <vt:variant>
        <vt:i4>622207256</vt:i4>
      </vt:variant>
      <vt:variant>
        <vt:i4>210</vt:i4>
      </vt:variant>
      <vt:variant>
        <vt:i4>0</vt:i4>
      </vt:variant>
      <vt:variant>
        <vt:i4>5</vt:i4>
      </vt:variant>
      <vt:variant>
        <vt:lpwstr>D:\Бюллетени администрация\2022\Бюллетень №48 2022 год\№ 29-НПА.doc</vt:lpwstr>
      </vt:variant>
      <vt:variant>
        <vt:lpwstr>P70</vt:lpwstr>
      </vt:variant>
      <vt:variant>
        <vt:i4>4915209</vt:i4>
      </vt:variant>
      <vt:variant>
        <vt:i4>207</vt:i4>
      </vt:variant>
      <vt:variant>
        <vt:i4>0</vt:i4>
      </vt:variant>
      <vt:variant>
        <vt:i4>5</vt:i4>
      </vt:variant>
      <vt:variant>
        <vt:lpwstr>consultantplus://offline/ref=05BF38B7608A376ECF77BD95CB97EDD0A03CDF88B27EEBF80DBAB5F2925B4BAEC313B65ADA927003C0C0AF26308B31E212m6jAC</vt:lpwstr>
      </vt:variant>
      <vt:variant>
        <vt:lpwstr/>
      </vt:variant>
      <vt:variant>
        <vt:i4>1245271</vt:i4>
      </vt:variant>
      <vt:variant>
        <vt:i4>204</vt:i4>
      </vt:variant>
      <vt:variant>
        <vt:i4>0</vt:i4>
      </vt:variant>
      <vt:variant>
        <vt:i4>5</vt:i4>
      </vt:variant>
      <vt:variant>
        <vt:lpwstr>consultantplus://offline/ref=05BF38B7608A376ECF77A398DDFBB3DFA3318784B678E9AF59EAB3A5CD0B4DFB9153E80389D73B0EC6DFB32636m9j4C</vt:lpwstr>
      </vt:variant>
      <vt:variant>
        <vt:lpwstr/>
      </vt:variant>
      <vt:variant>
        <vt:i4>623452456</vt:i4>
      </vt:variant>
      <vt:variant>
        <vt:i4>201</vt:i4>
      </vt:variant>
      <vt:variant>
        <vt:i4>0</vt:i4>
      </vt:variant>
      <vt:variant>
        <vt:i4>5</vt:i4>
      </vt:variant>
      <vt:variant>
        <vt:lpwstr>D:\Бюллетени администрация\2022\Бюллетень №48 2022 год\№ 28-НПА.doc</vt:lpwstr>
      </vt:variant>
      <vt:variant>
        <vt:lpwstr>P119</vt:lpwstr>
      </vt:variant>
      <vt:variant>
        <vt:i4>1900546</vt:i4>
      </vt:variant>
      <vt:variant>
        <vt:i4>198</vt:i4>
      </vt:variant>
      <vt:variant>
        <vt:i4>0</vt:i4>
      </vt:variant>
      <vt:variant>
        <vt:i4>5</vt:i4>
      </vt:variant>
      <vt:variant>
        <vt:lpwstr>consultantplus://offline/ref=F31CA29B7E7165DC2F163BA4C2F4E51F4D79EC7456B278D821A63BDA864C221A248AC17F3C0636ED6E36189B83q1P0E</vt:lpwstr>
      </vt:variant>
      <vt:variant>
        <vt:lpwstr/>
      </vt:variant>
      <vt:variant>
        <vt:i4>623321391</vt:i4>
      </vt:variant>
      <vt:variant>
        <vt:i4>195</vt:i4>
      </vt:variant>
      <vt:variant>
        <vt:i4>0</vt:i4>
      </vt:variant>
      <vt:variant>
        <vt:i4>5</vt:i4>
      </vt:variant>
      <vt:variant>
        <vt:lpwstr>D:\Бюллетени администрация\2022\Бюллетень №48 2022 год\№ 28-НПА.doc</vt:lpwstr>
      </vt:variant>
      <vt:variant>
        <vt:lpwstr>P167</vt:lpwstr>
      </vt:variant>
      <vt:variant>
        <vt:i4>4259922</vt:i4>
      </vt:variant>
      <vt:variant>
        <vt:i4>192</vt:i4>
      </vt:variant>
      <vt:variant>
        <vt:i4>0</vt:i4>
      </vt:variant>
      <vt:variant>
        <vt:i4>5</vt:i4>
      </vt:variant>
      <vt:variant>
        <vt:lpwstr>consultantplus://offline/ref=F31CA29B7E7165DC2F1625A9D498BB104E76B27A54B8758F7CFA3D8DD91C244F76CA9F266C407DE06C2A049B820E99D620q9PCE</vt:lpwstr>
      </vt:variant>
      <vt:variant>
        <vt:lpwstr/>
      </vt:variant>
      <vt:variant>
        <vt:i4>4259847</vt:i4>
      </vt:variant>
      <vt:variant>
        <vt:i4>189</vt:i4>
      </vt:variant>
      <vt:variant>
        <vt:i4>0</vt:i4>
      </vt:variant>
      <vt:variant>
        <vt:i4>5</vt:i4>
      </vt:variant>
      <vt:variant>
        <vt:lpwstr>consultantplus://offline/ref=F31CA29B7E7165DC2F1625A9D498BB104E76B27A54B8768775F03D8DD91C244F76CA9F266C407DE06C2A049B820E99D620q9PCE</vt:lpwstr>
      </vt:variant>
      <vt:variant>
        <vt:lpwstr/>
      </vt:variant>
      <vt:variant>
        <vt:i4>1900630</vt:i4>
      </vt:variant>
      <vt:variant>
        <vt:i4>186</vt:i4>
      </vt:variant>
      <vt:variant>
        <vt:i4>0</vt:i4>
      </vt:variant>
      <vt:variant>
        <vt:i4>5</vt:i4>
      </vt:variant>
      <vt:variant>
        <vt:lpwstr>consultantplus://offline/ref=F31CA29B7E7165DC2F163BA4C2F4E51F4D79EE7756BC78D821A63BDA864C221A248AC17F3C0636ED6E36189B83q1P0E</vt:lpwstr>
      </vt:variant>
      <vt:variant>
        <vt:lpwstr/>
      </vt:variant>
      <vt:variant>
        <vt:i4>327759</vt:i4>
      </vt:variant>
      <vt:variant>
        <vt:i4>183</vt:i4>
      </vt:variant>
      <vt:variant>
        <vt:i4>0</vt:i4>
      </vt:variant>
      <vt:variant>
        <vt:i4>5</vt:i4>
      </vt:variant>
      <vt:variant>
        <vt:lpwstr>mailto:hasan_official@mail.primorye.ru</vt:lpwstr>
      </vt:variant>
      <vt:variant>
        <vt:lpwstr/>
      </vt:variant>
      <vt:variant>
        <vt:i4>4456465</vt:i4>
      </vt:variant>
      <vt:variant>
        <vt:i4>180</vt:i4>
      </vt:variant>
      <vt:variant>
        <vt:i4>0</vt:i4>
      </vt:variant>
      <vt:variant>
        <vt:i4>5</vt:i4>
      </vt:variant>
      <vt:variant>
        <vt:lpwstr>http://prim-hasan.ru/</vt:lpwstr>
      </vt:variant>
      <vt:variant>
        <vt:lpwstr/>
      </vt:variant>
      <vt:variant>
        <vt:i4>1638486</vt:i4>
      </vt:variant>
      <vt:variant>
        <vt:i4>177</vt:i4>
      </vt:variant>
      <vt:variant>
        <vt:i4>0</vt:i4>
      </vt:variant>
      <vt:variant>
        <vt:i4>5</vt:i4>
      </vt:variant>
      <vt:variant>
        <vt:lpwstr>consultantplus://offline/ref=EA09ABCE4D0A34C88C9152F1C19214A6BFB0BC3C947CA355D9FD83ADCD37BA38864E9F7A2536DC8F94069A27259E11D04DU6r3G</vt:lpwstr>
      </vt:variant>
      <vt:variant>
        <vt:lpwstr/>
      </vt:variant>
      <vt:variant>
        <vt:i4>4456465</vt:i4>
      </vt:variant>
      <vt:variant>
        <vt:i4>174</vt:i4>
      </vt:variant>
      <vt:variant>
        <vt:i4>0</vt:i4>
      </vt:variant>
      <vt:variant>
        <vt:i4>5</vt:i4>
      </vt:variant>
      <vt:variant>
        <vt:lpwstr>http://prim-hasan.ru/</vt:lpwstr>
      </vt:variant>
      <vt:variant>
        <vt:lpwstr/>
      </vt:variant>
      <vt:variant>
        <vt:i4>4456465</vt:i4>
      </vt:variant>
      <vt:variant>
        <vt:i4>171</vt:i4>
      </vt:variant>
      <vt:variant>
        <vt:i4>0</vt:i4>
      </vt:variant>
      <vt:variant>
        <vt:i4>5</vt:i4>
      </vt:variant>
      <vt:variant>
        <vt:lpwstr>http://prim-hasan.ru/</vt:lpwstr>
      </vt:variant>
      <vt:variant>
        <vt:lpwstr/>
      </vt:variant>
      <vt:variant>
        <vt:i4>5308508</vt:i4>
      </vt:variant>
      <vt:variant>
        <vt:i4>168</vt:i4>
      </vt:variant>
      <vt:variant>
        <vt:i4>0</vt:i4>
      </vt:variant>
      <vt:variant>
        <vt:i4>5</vt:i4>
      </vt:variant>
      <vt:variant>
        <vt:lpwstr>consultantplus://offline/ref=20C8EF292D245910C3B3E0730672E864F2C850425FB4D515ED6357AEBA4DBBDC1F0356EBD1BCD29F0A2021365FuEJ1B</vt:lpwstr>
      </vt:variant>
      <vt:variant>
        <vt:lpwstr/>
      </vt:variant>
      <vt:variant>
        <vt:i4>7602224</vt:i4>
      </vt:variant>
      <vt:variant>
        <vt:i4>165</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162</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6553655</vt:i4>
      </vt:variant>
      <vt:variant>
        <vt:i4>159</vt:i4>
      </vt:variant>
      <vt:variant>
        <vt:i4>0</vt:i4>
      </vt:variant>
      <vt:variant>
        <vt:i4>5</vt:i4>
      </vt:variant>
      <vt:variant>
        <vt:lpwstr/>
      </vt:variant>
      <vt:variant>
        <vt:lpwstr>Par154</vt:lpwstr>
      </vt:variant>
      <vt:variant>
        <vt:i4>6553655</vt:i4>
      </vt:variant>
      <vt:variant>
        <vt:i4>156</vt:i4>
      </vt:variant>
      <vt:variant>
        <vt:i4>0</vt:i4>
      </vt:variant>
      <vt:variant>
        <vt:i4>5</vt:i4>
      </vt:variant>
      <vt:variant>
        <vt:lpwstr/>
      </vt:variant>
      <vt:variant>
        <vt:lpwstr>Par154</vt:lpwstr>
      </vt:variant>
      <vt:variant>
        <vt:i4>6619184</vt:i4>
      </vt:variant>
      <vt:variant>
        <vt:i4>153</vt:i4>
      </vt:variant>
      <vt:variant>
        <vt:i4>0</vt:i4>
      </vt:variant>
      <vt:variant>
        <vt:i4>5</vt:i4>
      </vt:variant>
      <vt:variant>
        <vt:lpwstr/>
      </vt:variant>
      <vt:variant>
        <vt:lpwstr>Par125</vt:lpwstr>
      </vt:variant>
      <vt:variant>
        <vt:i4>6881334</vt:i4>
      </vt:variant>
      <vt:variant>
        <vt:i4>150</vt:i4>
      </vt:variant>
      <vt:variant>
        <vt:i4>0</vt:i4>
      </vt:variant>
      <vt:variant>
        <vt:i4>5</vt:i4>
      </vt:variant>
      <vt:variant>
        <vt:lpwstr/>
      </vt:variant>
      <vt:variant>
        <vt:lpwstr>Par149</vt:lpwstr>
      </vt:variant>
      <vt:variant>
        <vt:i4>6619184</vt:i4>
      </vt:variant>
      <vt:variant>
        <vt:i4>147</vt:i4>
      </vt:variant>
      <vt:variant>
        <vt:i4>0</vt:i4>
      </vt:variant>
      <vt:variant>
        <vt:i4>5</vt:i4>
      </vt:variant>
      <vt:variant>
        <vt:lpwstr/>
      </vt:variant>
      <vt:variant>
        <vt:lpwstr>Par125</vt:lpwstr>
      </vt:variant>
      <vt:variant>
        <vt:i4>6881334</vt:i4>
      </vt:variant>
      <vt:variant>
        <vt:i4>144</vt:i4>
      </vt:variant>
      <vt:variant>
        <vt:i4>0</vt:i4>
      </vt:variant>
      <vt:variant>
        <vt:i4>5</vt:i4>
      </vt:variant>
      <vt:variant>
        <vt:lpwstr/>
      </vt:variant>
      <vt:variant>
        <vt:lpwstr>Par149</vt:lpwstr>
      </vt:variant>
      <vt:variant>
        <vt:i4>6881334</vt:i4>
      </vt:variant>
      <vt:variant>
        <vt:i4>141</vt:i4>
      </vt:variant>
      <vt:variant>
        <vt:i4>0</vt:i4>
      </vt:variant>
      <vt:variant>
        <vt:i4>5</vt:i4>
      </vt:variant>
      <vt:variant>
        <vt:lpwstr/>
      </vt:variant>
      <vt:variant>
        <vt:lpwstr>Par149</vt:lpwstr>
      </vt:variant>
      <vt:variant>
        <vt:i4>6619184</vt:i4>
      </vt:variant>
      <vt:variant>
        <vt:i4>138</vt:i4>
      </vt:variant>
      <vt:variant>
        <vt:i4>0</vt:i4>
      </vt:variant>
      <vt:variant>
        <vt:i4>5</vt:i4>
      </vt:variant>
      <vt:variant>
        <vt:lpwstr/>
      </vt:variant>
      <vt:variant>
        <vt:lpwstr>Par125</vt:lpwstr>
      </vt:variant>
      <vt:variant>
        <vt:i4>6619184</vt:i4>
      </vt:variant>
      <vt:variant>
        <vt:i4>135</vt:i4>
      </vt:variant>
      <vt:variant>
        <vt:i4>0</vt:i4>
      </vt:variant>
      <vt:variant>
        <vt:i4>5</vt:i4>
      </vt:variant>
      <vt:variant>
        <vt:lpwstr/>
      </vt:variant>
      <vt:variant>
        <vt:lpwstr>Par125</vt:lpwstr>
      </vt:variant>
      <vt:variant>
        <vt:i4>7077942</vt:i4>
      </vt:variant>
      <vt:variant>
        <vt:i4>132</vt:i4>
      </vt:variant>
      <vt:variant>
        <vt:i4>0</vt:i4>
      </vt:variant>
      <vt:variant>
        <vt:i4>5</vt:i4>
      </vt:variant>
      <vt:variant>
        <vt:lpwstr/>
      </vt:variant>
      <vt:variant>
        <vt:lpwstr>Par548</vt:lpwstr>
      </vt:variant>
      <vt:variant>
        <vt:i4>6553653</vt:i4>
      </vt:variant>
      <vt:variant>
        <vt:i4>129</vt:i4>
      </vt:variant>
      <vt:variant>
        <vt:i4>0</vt:i4>
      </vt:variant>
      <vt:variant>
        <vt:i4>5</vt:i4>
      </vt:variant>
      <vt:variant>
        <vt:lpwstr/>
      </vt:variant>
      <vt:variant>
        <vt:lpwstr>Par174</vt:lpwstr>
      </vt:variant>
      <vt:variant>
        <vt:i4>6488117</vt:i4>
      </vt:variant>
      <vt:variant>
        <vt:i4>126</vt:i4>
      </vt:variant>
      <vt:variant>
        <vt:i4>0</vt:i4>
      </vt:variant>
      <vt:variant>
        <vt:i4>5</vt:i4>
      </vt:variant>
      <vt:variant>
        <vt:lpwstr/>
      </vt:variant>
      <vt:variant>
        <vt:lpwstr>Par173</vt:lpwstr>
      </vt:variant>
      <vt:variant>
        <vt:i4>6422581</vt:i4>
      </vt:variant>
      <vt:variant>
        <vt:i4>123</vt:i4>
      </vt:variant>
      <vt:variant>
        <vt:i4>0</vt:i4>
      </vt:variant>
      <vt:variant>
        <vt:i4>5</vt:i4>
      </vt:variant>
      <vt:variant>
        <vt:lpwstr/>
      </vt:variant>
      <vt:variant>
        <vt:lpwstr>Par172</vt:lpwstr>
      </vt:variant>
      <vt:variant>
        <vt:i4>6422580</vt:i4>
      </vt:variant>
      <vt:variant>
        <vt:i4>120</vt:i4>
      </vt:variant>
      <vt:variant>
        <vt:i4>0</vt:i4>
      </vt:variant>
      <vt:variant>
        <vt:i4>5</vt:i4>
      </vt:variant>
      <vt:variant>
        <vt:lpwstr/>
      </vt:variant>
      <vt:variant>
        <vt:lpwstr>Par162</vt:lpwstr>
      </vt:variant>
      <vt:variant>
        <vt:i4>6357044</vt:i4>
      </vt:variant>
      <vt:variant>
        <vt:i4>117</vt:i4>
      </vt:variant>
      <vt:variant>
        <vt:i4>0</vt:i4>
      </vt:variant>
      <vt:variant>
        <vt:i4>5</vt:i4>
      </vt:variant>
      <vt:variant>
        <vt:lpwstr/>
      </vt:variant>
      <vt:variant>
        <vt:lpwstr>Par161</vt:lpwstr>
      </vt:variant>
      <vt:variant>
        <vt:i4>1769482</vt:i4>
      </vt:variant>
      <vt:variant>
        <vt:i4>114</vt:i4>
      </vt:variant>
      <vt:variant>
        <vt:i4>0</vt:i4>
      </vt:variant>
      <vt:variant>
        <vt:i4>5</vt:i4>
      </vt:variant>
      <vt:variant>
        <vt:lpwstr>consultantplus://offline/ref=7B6AB9EE5BA7DDE09631032116A121E79775947C18E377827AB475E2EED3410229CD54E720C916D289E1B746111C91C67EkA7FE</vt:lpwstr>
      </vt:variant>
      <vt:variant>
        <vt:lpwstr/>
      </vt:variant>
      <vt:variant>
        <vt:i4>1769478</vt:i4>
      </vt:variant>
      <vt:variant>
        <vt:i4>111</vt:i4>
      </vt:variant>
      <vt:variant>
        <vt:i4>0</vt:i4>
      </vt:variant>
      <vt:variant>
        <vt:i4>5</vt:i4>
      </vt:variant>
      <vt:variant>
        <vt:lpwstr>consultantplus://offline/ref=7B6AB9EE5BA7DDE09631032116A121E79775947C18E278827FB175E2EED3410229CD54E720C916D289E1B746111C91C67EkA7FE</vt:lpwstr>
      </vt:variant>
      <vt:variant>
        <vt:lpwstr/>
      </vt:variant>
      <vt:variant>
        <vt:i4>1769566</vt:i4>
      </vt:variant>
      <vt:variant>
        <vt:i4>108</vt:i4>
      </vt:variant>
      <vt:variant>
        <vt:i4>0</vt:i4>
      </vt:variant>
      <vt:variant>
        <vt:i4>5</vt:i4>
      </vt:variant>
      <vt:variant>
        <vt:lpwstr>consultantplus://offline/ref=7B6AB9EE5BA7DDE09631032116A121E79775947C18E2778C75BD75E2EED3410229CD54E720C916D289E1B746111C91C67EkA7FE</vt:lpwstr>
      </vt:variant>
      <vt:variant>
        <vt:lpwstr/>
      </vt:variant>
      <vt:variant>
        <vt:i4>2031709</vt:i4>
      </vt:variant>
      <vt:variant>
        <vt:i4>105</vt:i4>
      </vt:variant>
      <vt:variant>
        <vt:i4>0</vt:i4>
      </vt:variant>
      <vt:variant>
        <vt:i4>5</vt:i4>
      </vt:variant>
      <vt:variant>
        <vt:lpwstr>consultantplus://offline/ref=7B6AB9EE5BA7DDE096311D2C00CD7FE8937DC9751BE174D221E173B5B1834757698D52B7778E488BD9A3FC4A12048DC77EB3BED798k17BE</vt:lpwstr>
      </vt:variant>
      <vt:variant>
        <vt:lpwstr/>
      </vt:variant>
      <vt:variant>
        <vt:i4>2097202</vt:i4>
      </vt:variant>
      <vt:variant>
        <vt:i4>102</vt:i4>
      </vt:variant>
      <vt:variant>
        <vt:i4>0</vt:i4>
      </vt:variant>
      <vt:variant>
        <vt:i4>5</vt:i4>
      </vt:variant>
      <vt:variant>
        <vt:lpwstr>consultantplus://offline/ref=7B6AB9EE5BA7DDE09631032116A121E79775947C18E27A837EB375E2EED3410229CD54E732C94EDE88E7AF411609C79738F8B1D69C07B131263F343Dk27CE</vt:lpwstr>
      </vt:variant>
      <vt:variant>
        <vt:lpwstr/>
      </vt:variant>
      <vt:variant>
        <vt:i4>2097200</vt:i4>
      </vt:variant>
      <vt:variant>
        <vt:i4>99</vt:i4>
      </vt:variant>
      <vt:variant>
        <vt:i4>0</vt:i4>
      </vt:variant>
      <vt:variant>
        <vt:i4>5</vt:i4>
      </vt:variant>
      <vt:variant>
        <vt:lpwstr>consultantplus://offline/ref=7B6AB9EE5BA7DDE09631032116A121E79775947C18E27A837EB375E2EED3410229CD54E732C94EDE88E7AE461009C79738F8B1D69C07B131263F343Dk27CE</vt:lpwstr>
      </vt:variant>
      <vt:variant>
        <vt:lpwstr/>
      </vt:variant>
      <vt:variant>
        <vt:i4>6488122</vt:i4>
      </vt:variant>
      <vt:variant>
        <vt:i4>96</vt:i4>
      </vt:variant>
      <vt:variant>
        <vt:i4>0</vt:i4>
      </vt:variant>
      <vt:variant>
        <vt:i4>5</vt:i4>
      </vt:variant>
      <vt:variant>
        <vt:lpwstr/>
      </vt:variant>
      <vt:variant>
        <vt:lpwstr>Par486</vt:lpwstr>
      </vt:variant>
      <vt:variant>
        <vt:i4>7602275</vt:i4>
      </vt:variant>
      <vt:variant>
        <vt:i4>93</vt:i4>
      </vt:variant>
      <vt:variant>
        <vt:i4>0</vt:i4>
      </vt:variant>
      <vt:variant>
        <vt:i4>5</vt:i4>
      </vt:variant>
      <vt:variant>
        <vt:lpwstr>consultantplus://offline/ref=4867C0C7231CC15A6B0EBE744D54A96C9136C3DBB0254F6B9C2E75CD7038438B11BCED00FA16165DBA3F5319B32D1194FC302C4E4BC6EE09942D495AdCoEB</vt:lpwstr>
      </vt:variant>
      <vt:variant>
        <vt:lpwstr/>
      </vt:variant>
      <vt:variant>
        <vt:i4>7602224</vt:i4>
      </vt:variant>
      <vt:variant>
        <vt:i4>90</vt:i4>
      </vt:variant>
      <vt:variant>
        <vt:i4>0</vt:i4>
      </vt:variant>
      <vt:variant>
        <vt:i4>5</vt:i4>
      </vt:variant>
      <vt:variant>
        <vt:lpwstr>consultantplus://offline/ref=4867C0C7231CC15A6B0EBE744D54A96C9136C3DBB620406B9A2228C778614F8916B3B205FD07165EB3215216AE2445C7dBo8B</vt:lpwstr>
      </vt:variant>
      <vt:variant>
        <vt:lpwstr/>
      </vt:variant>
      <vt:variant>
        <vt:i4>1310804</vt:i4>
      </vt:variant>
      <vt:variant>
        <vt:i4>87</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1310801</vt:i4>
      </vt:variant>
      <vt:variant>
        <vt:i4>84</vt:i4>
      </vt:variant>
      <vt:variant>
        <vt:i4>0</vt:i4>
      </vt:variant>
      <vt:variant>
        <vt:i4>5</vt:i4>
      </vt:variant>
      <vt:variant>
        <vt:lpwstr>consultantplus://offline/ref=4867C0C7231CC15A6B0EBE744D54A96C9136C3DBB0224C669D2F75CD7038438B11BCED00E8164E51B8364C11B73847C5BAd6o5B</vt:lpwstr>
      </vt:variant>
      <vt:variant>
        <vt:lpwstr/>
      </vt:variant>
      <vt:variant>
        <vt:i4>1245191</vt:i4>
      </vt:variant>
      <vt:variant>
        <vt:i4>81</vt:i4>
      </vt:variant>
      <vt:variant>
        <vt:i4>0</vt:i4>
      </vt:variant>
      <vt:variant>
        <vt:i4>5</vt:i4>
      </vt:variant>
      <vt:variant>
        <vt:lpwstr>consultantplus://offline/ref=4867C0C7231CC15A6B0EA0795B38F76392389AD7B6204234C47D739A2F6845DE43FCB359BB5B055CBD215011B2d2o6B</vt:lpwstr>
      </vt:variant>
      <vt:variant>
        <vt:lpwstr/>
      </vt:variant>
      <vt:variant>
        <vt:i4>2490416</vt:i4>
      </vt:variant>
      <vt:variant>
        <vt:i4>78</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1245193</vt:i4>
      </vt:variant>
      <vt:variant>
        <vt:i4>75</vt:i4>
      </vt:variant>
      <vt:variant>
        <vt:i4>0</vt:i4>
      </vt:variant>
      <vt:variant>
        <vt:i4>5</vt:i4>
      </vt:variant>
      <vt:variant>
        <vt:lpwstr>consultantplus://offline/ref=4867C0C7231CC15A6B0EA0795B38F76393359BD3B0234234C47D739A2F6845DE43FCB359BB5B055CBD215011B2d2o6B</vt:lpwstr>
      </vt:variant>
      <vt:variant>
        <vt:lpwstr/>
      </vt:variant>
      <vt:variant>
        <vt:i4>1245190</vt:i4>
      </vt:variant>
      <vt:variant>
        <vt:i4>72</vt:i4>
      </vt:variant>
      <vt:variant>
        <vt:i4>0</vt:i4>
      </vt:variant>
      <vt:variant>
        <vt:i4>5</vt:i4>
      </vt:variant>
      <vt:variant>
        <vt:lpwstr>consultantplus://offline/ref=4867C0C7231CC15A6B0EA0795B38F763923F9BDFB9224234C47D739A2F6845DE43FCB359BB5B055CBD215011B2d2o6B</vt:lpwstr>
      </vt:variant>
      <vt:variant>
        <vt:lpwstr/>
      </vt:variant>
      <vt:variant>
        <vt:i4>1245187</vt:i4>
      </vt:variant>
      <vt:variant>
        <vt:i4>69</vt:i4>
      </vt:variant>
      <vt:variant>
        <vt:i4>0</vt:i4>
      </vt:variant>
      <vt:variant>
        <vt:i4>5</vt:i4>
      </vt:variant>
      <vt:variant>
        <vt:lpwstr>consultantplus://offline/ref=4867C0C7231CC15A6B0EA0795B38F76392389CD4B6254234C47D739A2F6845DE43FCB359BB5B055CBD215011B2d2o6B</vt:lpwstr>
      </vt:variant>
      <vt:variant>
        <vt:lpwstr/>
      </vt:variant>
      <vt:variant>
        <vt:i4>1245269</vt:i4>
      </vt:variant>
      <vt:variant>
        <vt:i4>66</vt:i4>
      </vt:variant>
      <vt:variant>
        <vt:i4>0</vt:i4>
      </vt:variant>
      <vt:variant>
        <vt:i4>5</vt:i4>
      </vt:variant>
      <vt:variant>
        <vt:lpwstr>consultantplus://offline/ref=4867C0C7231CC15A6B0EA0795B38F763923C99DEB3264234C47D739A2F6845DE43FCB359BB5B055CBD215011B2d2o6B</vt:lpwstr>
      </vt:variant>
      <vt:variant>
        <vt:lpwstr/>
      </vt:variant>
      <vt:variant>
        <vt:i4>1245189</vt:i4>
      </vt:variant>
      <vt:variant>
        <vt:i4>63</vt:i4>
      </vt:variant>
      <vt:variant>
        <vt:i4>0</vt:i4>
      </vt:variant>
      <vt:variant>
        <vt:i4>5</vt:i4>
      </vt:variant>
      <vt:variant>
        <vt:lpwstr>consultantplus://offline/ref=4867C0C7231CC15A6B0EA0795B38F76392389ED4B4274234C47D739A2F6845DE43FCB359BB5B055CBD215011B2d2o6B</vt:lpwstr>
      </vt:variant>
      <vt:variant>
        <vt:lpwstr/>
      </vt:variant>
      <vt:variant>
        <vt:i4>1245267</vt:i4>
      </vt:variant>
      <vt:variant>
        <vt:i4>60</vt:i4>
      </vt:variant>
      <vt:variant>
        <vt:i4>0</vt:i4>
      </vt:variant>
      <vt:variant>
        <vt:i4>5</vt:i4>
      </vt:variant>
      <vt:variant>
        <vt:lpwstr>consultantplus://offline/ref=4867C0C7231CC15A6B0EA0795B38F76392399FD6B32F4234C47D739A2F6845DE43FCB359BB5B055CBD215011B2d2o6B</vt:lpwstr>
      </vt:variant>
      <vt:variant>
        <vt:lpwstr/>
      </vt:variant>
      <vt:variant>
        <vt:i4>1245193</vt:i4>
      </vt:variant>
      <vt:variant>
        <vt:i4>57</vt:i4>
      </vt:variant>
      <vt:variant>
        <vt:i4>0</vt:i4>
      </vt:variant>
      <vt:variant>
        <vt:i4>5</vt:i4>
      </vt:variant>
      <vt:variant>
        <vt:lpwstr>consultantplus://offline/ref=4867C0C7231CC15A6B0EA0795B38F763933D9CDEB3264234C47D739A2F6845DE43FCB359BB5B055CBD215011B2d2o6B</vt:lpwstr>
      </vt:variant>
      <vt:variant>
        <vt:lpwstr/>
      </vt:variant>
      <vt:variant>
        <vt:i4>1245279</vt:i4>
      </vt:variant>
      <vt:variant>
        <vt:i4>54</vt:i4>
      </vt:variant>
      <vt:variant>
        <vt:i4>0</vt:i4>
      </vt:variant>
      <vt:variant>
        <vt:i4>5</vt:i4>
      </vt:variant>
      <vt:variant>
        <vt:lpwstr>consultantplus://offline/ref=4867C0C7231CC15A6B0EA0795B38F763923898D1B0214234C47D739A2F6845DE43FCB359BB5B055CBD215011B2d2o6B</vt:lpwstr>
      </vt:variant>
      <vt:variant>
        <vt:lpwstr/>
      </vt:variant>
      <vt:variant>
        <vt:i4>1245268</vt:i4>
      </vt:variant>
      <vt:variant>
        <vt:i4>51</vt:i4>
      </vt:variant>
      <vt:variant>
        <vt:i4>0</vt:i4>
      </vt:variant>
      <vt:variant>
        <vt:i4>5</vt:i4>
      </vt:variant>
      <vt:variant>
        <vt:lpwstr>consultantplus://offline/ref=4867C0C7231CC15A6B0EA0795B38F76392389AD7B02E4234C47D739A2F6845DE43FCB359BB5B055CBD215011B2d2o6B</vt:lpwstr>
      </vt:variant>
      <vt:variant>
        <vt:lpwstr/>
      </vt:variant>
      <vt:variant>
        <vt:i4>1245191</vt:i4>
      </vt:variant>
      <vt:variant>
        <vt:i4>48</vt:i4>
      </vt:variant>
      <vt:variant>
        <vt:i4>0</vt:i4>
      </vt:variant>
      <vt:variant>
        <vt:i4>5</vt:i4>
      </vt:variant>
      <vt:variant>
        <vt:lpwstr>consultantplus://offline/ref=4867C0C7231CC15A6B0EA0795B38F76392399DD5B3234234C47D739A2F6845DE43FCB359BB5B055CBD215011B2d2o6B</vt:lpwstr>
      </vt:variant>
      <vt:variant>
        <vt:lpwstr/>
      </vt:variant>
      <vt:variant>
        <vt:i4>1638484</vt:i4>
      </vt:variant>
      <vt:variant>
        <vt:i4>45</vt:i4>
      </vt:variant>
      <vt:variant>
        <vt:i4>0</vt:i4>
      </vt:variant>
      <vt:variant>
        <vt:i4>5</vt:i4>
      </vt:variant>
      <vt:variant>
        <vt:lpwstr>consultantplus://offline/ref=4867C0C7231CC15A6B0EA0795B38F76393359AD3BA70153695287D9F27381FCE47B5E45DA7521C42B83F50d1o1B</vt:lpwstr>
      </vt:variant>
      <vt:variant>
        <vt:lpwstr/>
      </vt:variant>
      <vt:variant>
        <vt:i4>6684790</vt:i4>
      </vt:variant>
      <vt:variant>
        <vt:i4>42</vt:i4>
      </vt:variant>
      <vt:variant>
        <vt:i4>0</vt:i4>
      </vt:variant>
      <vt:variant>
        <vt:i4>5</vt:i4>
      </vt:variant>
      <vt:variant>
        <vt:lpwstr>https://xasanskij-r25.gosweb.gosuslugi.ru/</vt:lpwstr>
      </vt:variant>
      <vt:variant>
        <vt:lpwstr/>
      </vt:variant>
      <vt:variant>
        <vt:i4>4456465</vt:i4>
      </vt:variant>
      <vt:variant>
        <vt:i4>39</vt:i4>
      </vt:variant>
      <vt:variant>
        <vt:i4>0</vt:i4>
      </vt:variant>
      <vt:variant>
        <vt:i4>5</vt:i4>
      </vt:variant>
      <vt:variant>
        <vt:lpwstr>http://prim-hasan.ru/</vt:lpwstr>
      </vt:variant>
      <vt:variant>
        <vt:lpwstr/>
      </vt:variant>
      <vt:variant>
        <vt:i4>6422579</vt:i4>
      </vt:variant>
      <vt:variant>
        <vt:i4>36</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1310804</vt:i4>
      </vt:variant>
      <vt:variant>
        <vt:i4>33</vt:i4>
      </vt:variant>
      <vt:variant>
        <vt:i4>0</vt:i4>
      </vt:variant>
      <vt:variant>
        <vt:i4>5</vt:i4>
      </vt:variant>
      <vt:variant>
        <vt:lpwstr>consultantplus://offline/ref=4867C0C7231CC15A6B0EBE744D54A96C9136C3DBB0224C669C2D75CD7038438B11BCED00E8164E51B8364C11B73847C5BAd6o5B</vt:lpwstr>
      </vt:variant>
      <vt:variant>
        <vt:lpwstr/>
      </vt:variant>
      <vt:variant>
        <vt:i4>6422579</vt:i4>
      </vt:variant>
      <vt:variant>
        <vt:i4>30</vt:i4>
      </vt:variant>
      <vt:variant>
        <vt:i4>0</vt:i4>
      </vt:variant>
      <vt:variant>
        <vt:i4>5</vt:i4>
      </vt:variant>
      <vt:variant>
        <vt:lpwstr>consultantplus://offline/ref=32BB9BA65FBFB5F1750BD9D1B2BDE09490F6D7EE5A8C5C768750394814420129C21E4D7EFA09B503684B2B0A7F2D576DXC57E</vt:lpwstr>
      </vt:variant>
      <vt:variant>
        <vt:lpwstr/>
      </vt:variant>
      <vt:variant>
        <vt:i4>4194396</vt:i4>
      </vt:variant>
      <vt:variant>
        <vt:i4>27</vt:i4>
      </vt:variant>
      <vt:variant>
        <vt:i4>0</vt:i4>
      </vt:variant>
      <vt:variant>
        <vt:i4>5</vt:i4>
      </vt:variant>
      <vt:variant>
        <vt:lpwstr>consultantplus://offline/ref=36D62E85B288C70D3698C311A6B881C9CDE60753FEEC07C153D79A020A7B8FDD0042D52062BFE0EB67BF1EB8D7m0N4F</vt:lpwstr>
      </vt:variant>
      <vt:variant>
        <vt:lpwstr/>
      </vt:variant>
      <vt:variant>
        <vt:i4>2490416</vt:i4>
      </vt:variant>
      <vt:variant>
        <vt:i4>24</vt:i4>
      </vt:variant>
      <vt:variant>
        <vt:i4>0</vt:i4>
      </vt:variant>
      <vt:variant>
        <vt:i4>5</vt:i4>
      </vt:variant>
      <vt:variant>
        <vt:lpwstr>consultantplus://offline/ref=4867C0C7231CC15A6B0EA0795B38F76392399FD3B6204234C47D739A2F6845DE51FCEB55B9521B55BE340640F47348C7B17B214B5CDAEE0Cd8oAB</vt:lpwstr>
      </vt:variant>
      <vt:variant>
        <vt:lpwstr/>
      </vt:variant>
      <vt:variant>
        <vt:i4>1245189</vt:i4>
      </vt:variant>
      <vt:variant>
        <vt:i4>21</vt:i4>
      </vt:variant>
      <vt:variant>
        <vt:i4>0</vt:i4>
      </vt:variant>
      <vt:variant>
        <vt:i4>5</vt:i4>
      </vt:variant>
      <vt:variant>
        <vt:lpwstr>consultantplus://offline/ref=4867C0C7231CC15A6B0EA0795B38F76392389ED4B4274234C47D739A2F6845DE43FCB359BB5B055CBD215011B2d2o6B</vt:lpwstr>
      </vt:variant>
      <vt:variant>
        <vt:lpwstr/>
      </vt:variant>
      <vt:variant>
        <vt:i4>1179696</vt:i4>
      </vt:variant>
      <vt:variant>
        <vt:i4>14</vt:i4>
      </vt:variant>
      <vt:variant>
        <vt:i4>0</vt:i4>
      </vt:variant>
      <vt:variant>
        <vt:i4>5</vt:i4>
      </vt:variant>
      <vt:variant>
        <vt:lpwstr/>
      </vt:variant>
      <vt:variant>
        <vt:lpwstr>_Toc123552703</vt:lpwstr>
      </vt:variant>
      <vt:variant>
        <vt:i4>1179696</vt:i4>
      </vt:variant>
      <vt:variant>
        <vt:i4>8</vt:i4>
      </vt:variant>
      <vt:variant>
        <vt:i4>0</vt:i4>
      </vt:variant>
      <vt:variant>
        <vt:i4>5</vt:i4>
      </vt:variant>
      <vt:variant>
        <vt:lpwstr/>
      </vt:variant>
      <vt:variant>
        <vt:lpwstr>_Toc123552702</vt:lpwstr>
      </vt:variant>
      <vt:variant>
        <vt:i4>1179696</vt:i4>
      </vt:variant>
      <vt:variant>
        <vt:i4>2</vt:i4>
      </vt:variant>
      <vt:variant>
        <vt:i4>0</vt:i4>
      </vt:variant>
      <vt:variant>
        <vt:i4>5</vt:i4>
      </vt:variant>
      <vt:variant>
        <vt:lpwstr/>
      </vt:variant>
      <vt:variant>
        <vt:lpwstr>_Toc123552701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Marina_p</dc:creator>
  <cp:lastModifiedBy>SM</cp:lastModifiedBy>
  <cp:revision>2</cp:revision>
  <cp:lastPrinted>2025-04-11T10:22:00Z</cp:lastPrinted>
  <dcterms:created xsi:type="dcterms:W3CDTF">2025-04-15T07:16:00Z</dcterms:created>
  <dcterms:modified xsi:type="dcterms:W3CDTF">2025-04-15T07:16:00Z</dcterms:modified>
</cp:coreProperties>
</file>