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4D6" w14:textId="77777777" w:rsidR="005038B5" w:rsidRPr="00036F45" w:rsidRDefault="005038B5" w:rsidP="005B1008">
      <w:pPr>
        <w:tabs>
          <w:tab w:val="left" w:pos="1960"/>
        </w:tabs>
        <w:jc w:val="center"/>
        <w:rPr>
          <w:spacing w:val="-6"/>
          <w:lang w:val="en-US"/>
        </w:rPr>
      </w:pPr>
    </w:p>
    <w:p w14:paraId="3F8CA2A6"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5B1008">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1B8D8BE1" w:rsidR="005038B5" w:rsidRPr="00542446"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5970B1">
        <w:rPr>
          <w:b/>
          <w:spacing w:val="-6"/>
          <w:sz w:val="48"/>
          <w:szCs w:val="48"/>
        </w:rPr>
        <w:t>1</w:t>
      </w:r>
    </w:p>
    <w:p w14:paraId="2A970B1B" w14:textId="77777777" w:rsidR="00B77386" w:rsidRPr="0019756B" w:rsidRDefault="00B77386"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3048D66" w:rsidR="005038B5" w:rsidRPr="0019756B" w:rsidRDefault="005970B1"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10</w:t>
      </w:r>
      <w:r w:rsidR="00B44BCF">
        <w:rPr>
          <w:b/>
          <w:spacing w:val="-6"/>
          <w:sz w:val="48"/>
          <w:szCs w:val="48"/>
        </w:rPr>
        <w:t xml:space="preserve"> </w:t>
      </w:r>
      <w:r>
        <w:rPr>
          <w:b/>
          <w:spacing w:val="-6"/>
          <w:sz w:val="48"/>
          <w:szCs w:val="48"/>
        </w:rPr>
        <w:t>янва</w:t>
      </w:r>
      <w:r w:rsidR="00606522">
        <w:rPr>
          <w:b/>
          <w:spacing w:val="-6"/>
          <w:sz w:val="48"/>
          <w:szCs w:val="48"/>
        </w:rPr>
        <w:t>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Pr>
          <w:b/>
          <w:spacing w:val="-6"/>
          <w:sz w:val="48"/>
          <w:szCs w:val="48"/>
        </w:rPr>
        <w:t>5</w:t>
      </w:r>
      <w:r w:rsidR="005038B5" w:rsidRPr="0019756B">
        <w:rPr>
          <w:b/>
          <w:spacing w:val="-6"/>
          <w:sz w:val="48"/>
          <w:szCs w:val="48"/>
        </w:rPr>
        <w:t xml:space="preserve"> г.</w:t>
      </w:r>
    </w:p>
    <w:p w14:paraId="1B7080CE"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5B1008">
      <w:pPr>
        <w:pStyle w:val="3"/>
        <w:numPr>
          <w:ilvl w:val="0"/>
          <w:numId w:val="0"/>
        </w:numPr>
        <w:spacing w:before="0" w:after="0"/>
        <w:jc w:val="left"/>
        <w:rPr>
          <w:spacing w:val="-6"/>
          <w:sz w:val="24"/>
          <w:szCs w:val="24"/>
        </w:rPr>
      </w:pPr>
    </w:p>
    <w:p w14:paraId="0F6CAAB3" w14:textId="77777777" w:rsidR="005038B5" w:rsidRPr="0019756B" w:rsidRDefault="005038B5" w:rsidP="005B1008">
      <w:pPr>
        <w:rPr>
          <w:spacing w:val="-6"/>
          <w:sz w:val="24"/>
          <w:szCs w:val="24"/>
        </w:rPr>
      </w:pPr>
    </w:p>
    <w:p w14:paraId="56DD3EC3" w14:textId="77777777" w:rsidR="005038B5" w:rsidRDefault="005038B5" w:rsidP="005B1008">
      <w:pPr>
        <w:rPr>
          <w:spacing w:val="-6"/>
          <w:sz w:val="24"/>
          <w:szCs w:val="24"/>
        </w:rPr>
      </w:pPr>
    </w:p>
    <w:p w14:paraId="00BD9F5A" w14:textId="77777777" w:rsidR="0019756B" w:rsidRDefault="0019756B" w:rsidP="005B1008">
      <w:pPr>
        <w:rPr>
          <w:spacing w:val="-6"/>
          <w:sz w:val="24"/>
          <w:szCs w:val="24"/>
        </w:rPr>
      </w:pPr>
    </w:p>
    <w:p w14:paraId="0596F160" w14:textId="77777777" w:rsidR="0019756B" w:rsidRPr="0019756B" w:rsidRDefault="0019756B" w:rsidP="005B1008">
      <w:pPr>
        <w:rPr>
          <w:spacing w:val="-6"/>
          <w:sz w:val="24"/>
          <w:szCs w:val="24"/>
        </w:rPr>
      </w:pPr>
    </w:p>
    <w:p w14:paraId="0AB6B3C4" w14:textId="77777777" w:rsidR="005038B5" w:rsidRPr="0019756B" w:rsidRDefault="005038B5" w:rsidP="005B1008">
      <w:pPr>
        <w:rPr>
          <w:spacing w:val="-6"/>
          <w:sz w:val="24"/>
          <w:szCs w:val="24"/>
        </w:rPr>
      </w:pPr>
    </w:p>
    <w:p w14:paraId="1E1B148B" w14:textId="77777777" w:rsidR="005038B5" w:rsidRPr="0019756B" w:rsidRDefault="005038B5" w:rsidP="005B1008">
      <w:pPr>
        <w:rPr>
          <w:spacing w:val="-6"/>
          <w:sz w:val="24"/>
          <w:szCs w:val="24"/>
        </w:rPr>
      </w:pPr>
    </w:p>
    <w:p w14:paraId="0FEFE4C2" w14:textId="77777777" w:rsidR="005038B5" w:rsidRPr="0019756B" w:rsidRDefault="005038B5" w:rsidP="005B100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5B1008">
      <w:pPr>
        <w:jc w:val="center"/>
        <w:rPr>
          <w:b/>
          <w:spacing w:val="-6"/>
          <w:sz w:val="28"/>
          <w:szCs w:val="28"/>
        </w:rPr>
      </w:pPr>
    </w:p>
    <w:p w14:paraId="67F38FAE" w14:textId="77777777" w:rsidR="005038B5" w:rsidRPr="009D41EC" w:rsidRDefault="005038B5" w:rsidP="005B1008">
      <w:pPr>
        <w:jc w:val="center"/>
        <w:rPr>
          <w:b/>
          <w:spacing w:val="-6"/>
          <w:sz w:val="28"/>
          <w:szCs w:val="28"/>
        </w:rPr>
      </w:pPr>
    </w:p>
    <w:p w14:paraId="05DBF902" w14:textId="77777777" w:rsidR="005038B5" w:rsidRPr="009D41EC" w:rsidRDefault="005038B5" w:rsidP="005B1008">
      <w:pPr>
        <w:jc w:val="center"/>
        <w:rPr>
          <w:b/>
          <w:spacing w:val="-6"/>
          <w:sz w:val="28"/>
          <w:szCs w:val="28"/>
        </w:rPr>
      </w:pPr>
    </w:p>
    <w:p w14:paraId="62EC64CB" w14:textId="77777777" w:rsidR="005038B5" w:rsidRPr="009D41EC" w:rsidRDefault="005038B5" w:rsidP="005B1008">
      <w:pPr>
        <w:jc w:val="center"/>
        <w:rPr>
          <w:b/>
          <w:spacing w:val="-6"/>
          <w:sz w:val="28"/>
          <w:szCs w:val="28"/>
        </w:rPr>
      </w:pPr>
    </w:p>
    <w:p w14:paraId="21E399E3" w14:textId="77777777" w:rsidR="008F087D" w:rsidRPr="009D41EC" w:rsidRDefault="008F087D" w:rsidP="005B1008">
      <w:pPr>
        <w:jc w:val="center"/>
        <w:rPr>
          <w:b/>
          <w:spacing w:val="-6"/>
          <w:sz w:val="28"/>
          <w:szCs w:val="28"/>
        </w:rPr>
      </w:pPr>
    </w:p>
    <w:p w14:paraId="339360A6" w14:textId="77777777" w:rsidR="0019756B" w:rsidRPr="009D41EC" w:rsidRDefault="0019756B" w:rsidP="005B1008">
      <w:pPr>
        <w:jc w:val="center"/>
        <w:rPr>
          <w:b/>
          <w:spacing w:val="-6"/>
          <w:sz w:val="28"/>
          <w:szCs w:val="28"/>
        </w:rPr>
      </w:pPr>
    </w:p>
    <w:p w14:paraId="37EF8936" w14:textId="77777777" w:rsidR="00F23E26" w:rsidRDefault="00F23E26" w:rsidP="005B1008">
      <w:pPr>
        <w:jc w:val="center"/>
        <w:rPr>
          <w:b/>
          <w:spacing w:val="-6"/>
          <w:sz w:val="28"/>
          <w:szCs w:val="28"/>
        </w:rPr>
      </w:pPr>
    </w:p>
    <w:p w14:paraId="7B6FAC56" w14:textId="77777777" w:rsidR="002363B2" w:rsidRDefault="002363B2" w:rsidP="005B1008">
      <w:pPr>
        <w:jc w:val="center"/>
        <w:rPr>
          <w:b/>
          <w:spacing w:val="-6"/>
          <w:sz w:val="28"/>
          <w:szCs w:val="28"/>
        </w:rPr>
      </w:pPr>
    </w:p>
    <w:p w14:paraId="063369A3" w14:textId="77777777" w:rsidR="002363B2" w:rsidRPr="009D41EC" w:rsidRDefault="002363B2" w:rsidP="005B1008">
      <w:pPr>
        <w:jc w:val="center"/>
        <w:rPr>
          <w:b/>
          <w:spacing w:val="-6"/>
          <w:sz w:val="28"/>
          <w:szCs w:val="28"/>
        </w:rPr>
      </w:pPr>
    </w:p>
    <w:p w14:paraId="7D685892" w14:textId="77777777" w:rsidR="005038B5" w:rsidRPr="009D41EC" w:rsidRDefault="005038B5" w:rsidP="005B1008">
      <w:pPr>
        <w:jc w:val="center"/>
        <w:rPr>
          <w:b/>
          <w:spacing w:val="-6"/>
          <w:sz w:val="28"/>
          <w:szCs w:val="28"/>
        </w:rPr>
      </w:pPr>
    </w:p>
    <w:p w14:paraId="271AC862" w14:textId="77777777" w:rsidR="009D41EC" w:rsidRDefault="009D41EC" w:rsidP="005B1008">
      <w:pPr>
        <w:jc w:val="center"/>
        <w:rPr>
          <w:b/>
          <w:spacing w:val="-6"/>
          <w:sz w:val="28"/>
          <w:szCs w:val="28"/>
        </w:rPr>
      </w:pPr>
    </w:p>
    <w:p w14:paraId="49862E71" w14:textId="77777777" w:rsidR="004431E6" w:rsidRPr="009D41EC" w:rsidRDefault="004431E6" w:rsidP="005B1008">
      <w:pPr>
        <w:jc w:val="center"/>
        <w:rPr>
          <w:b/>
          <w:spacing w:val="-6"/>
          <w:sz w:val="28"/>
          <w:szCs w:val="28"/>
        </w:rPr>
      </w:pPr>
    </w:p>
    <w:p w14:paraId="3BB092E5" w14:textId="38D118D0" w:rsidR="005038B5" w:rsidRDefault="005038B5" w:rsidP="005B1008">
      <w:pPr>
        <w:jc w:val="center"/>
        <w:rPr>
          <w:b/>
          <w:spacing w:val="-6"/>
          <w:sz w:val="28"/>
          <w:szCs w:val="28"/>
        </w:rPr>
      </w:pPr>
      <w:r w:rsidRPr="00EE6FBA">
        <w:rPr>
          <w:b/>
          <w:spacing w:val="-6"/>
          <w:sz w:val="28"/>
          <w:szCs w:val="28"/>
        </w:rPr>
        <w:t>п</w:t>
      </w:r>
      <w:r w:rsidR="005970B1">
        <w:rPr>
          <w:b/>
          <w:spacing w:val="-6"/>
          <w:sz w:val="28"/>
          <w:szCs w:val="28"/>
        </w:rPr>
        <w:t>гт</w:t>
      </w:r>
      <w:r w:rsidRPr="00EE6FBA">
        <w:rPr>
          <w:b/>
          <w:spacing w:val="-6"/>
          <w:sz w:val="28"/>
          <w:szCs w:val="28"/>
        </w:rPr>
        <w:t xml:space="preserve">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5B1008">
      <w:pPr>
        <w:jc w:val="center"/>
        <w:rPr>
          <w:b/>
          <w:spacing w:val="-6"/>
          <w:sz w:val="28"/>
          <w:szCs w:val="28"/>
        </w:rPr>
      </w:pPr>
    </w:p>
    <w:p w14:paraId="24A2F2B3" w14:textId="62D64B74" w:rsidR="005038B5" w:rsidRPr="00BE2EFD" w:rsidRDefault="00853E03" w:rsidP="005B1008">
      <w:pPr>
        <w:jc w:val="center"/>
        <w:rPr>
          <w:b/>
          <w:spacing w:val="-6"/>
        </w:rPr>
        <w:sectPr w:rsidR="005038B5" w:rsidRPr="00BE2EFD" w:rsidSect="00C4002B">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5970B1">
        <w:rPr>
          <w:b/>
          <w:spacing w:val="-6"/>
          <w:sz w:val="28"/>
          <w:szCs w:val="28"/>
        </w:rPr>
        <w:t>5</w:t>
      </w:r>
    </w:p>
    <w:p w14:paraId="1A457C32" w14:textId="1E7B6079" w:rsidR="00914BE8" w:rsidRPr="001E767A" w:rsidRDefault="00914BE8" w:rsidP="005B1008">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5B1008">
      <w:pPr>
        <w:rPr>
          <w:sz w:val="28"/>
          <w:lang w:eastAsia="ru-RU"/>
        </w:rPr>
      </w:pPr>
    </w:p>
    <w:p w14:paraId="31180FC6" w14:textId="0E3B34DF" w:rsidR="00415F74" w:rsidRDefault="00231CFF">
      <w:pPr>
        <w:pStyle w:val="18"/>
        <w:rPr>
          <w:rFonts w:asciiTheme="minorHAnsi" w:eastAsiaTheme="minorEastAsia" w:hAnsiTheme="minorHAnsi" w:cstheme="minorBidi"/>
          <w:kern w:val="2"/>
          <w:sz w:val="22"/>
          <w:lang w:eastAsia="ru-RU"/>
          <w14:ligatures w14:val="standardContextual"/>
        </w:rPr>
      </w:pPr>
      <w:r w:rsidRPr="008A66EE">
        <w:rPr>
          <w:b/>
          <w:bCs/>
          <w:szCs w:val="30"/>
        </w:rPr>
        <w:fldChar w:fldCharType="begin"/>
      </w:r>
      <w:r w:rsidRPr="008A66EE">
        <w:rPr>
          <w:b/>
          <w:bCs/>
          <w:szCs w:val="30"/>
        </w:rPr>
        <w:instrText xml:space="preserve"> TOC \o "1-3" \h \z \u </w:instrText>
      </w:r>
      <w:r w:rsidRPr="008A66EE">
        <w:rPr>
          <w:b/>
          <w:bCs/>
          <w:szCs w:val="30"/>
        </w:rPr>
        <w:fldChar w:fldCharType="separate"/>
      </w:r>
      <w:hyperlink w:anchor="_Toc187419939" w:history="1">
        <w:r w:rsidR="00415F74" w:rsidRPr="00F86BB6">
          <w:rPr>
            <w:rStyle w:val="af6"/>
            <w:rFonts w:eastAsia="Calibri"/>
            <w:b/>
          </w:rPr>
          <w:t>Публикация 09.01.2025 года</w:t>
        </w:r>
        <w:r w:rsidR="00415F74">
          <w:rPr>
            <w:webHidden/>
          </w:rPr>
          <w:tab/>
        </w:r>
        <w:r w:rsidR="00415F74">
          <w:rPr>
            <w:webHidden/>
          </w:rPr>
          <w:fldChar w:fldCharType="begin"/>
        </w:r>
        <w:r w:rsidR="00415F74">
          <w:rPr>
            <w:webHidden/>
          </w:rPr>
          <w:instrText xml:space="preserve"> PAGEREF _Toc187419939 \h </w:instrText>
        </w:r>
        <w:r w:rsidR="00415F74">
          <w:rPr>
            <w:webHidden/>
          </w:rPr>
        </w:r>
        <w:r w:rsidR="00415F74">
          <w:rPr>
            <w:webHidden/>
          </w:rPr>
          <w:fldChar w:fldCharType="separate"/>
        </w:r>
        <w:r w:rsidR="00415F74">
          <w:rPr>
            <w:webHidden/>
          </w:rPr>
          <w:t>4</w:t>
        </w:r>
        <w:r w:rsidR="00415F74">
          <w:rPr>
            <w:webHidden/>
          </w:rPr>
          <w:fldChar w:fldCharType="end"/>
        </w:r>
      </w:hyperlink>
    </w:p>
    <w:p w14:paraId="13F28AC9" w14:textId="0321F64D" w:rsidR="0034092E" w:rsidRPr="008A66EE" w:rsidRDefault="00231CFF" w:rsidP="005B1008">
      <w:pPr>
        <w:pStyle w:val="32"/>
        <w:tabs>
          <w:tab w:val="right" w:leader="dot" w:pos="10348"/>
        </w:tabs>
        <w:ind w:right="0"/>
        <w:rPr>
          <w:b/>
          <w:bCs/>
        </w:rPr>
        <w:sectPr w:rsidR="0034092E" w:rsidRPr="008A66EE" w:rsidSect="00FB11E1">
          <w:pgSz w:w="11907" w:h="16840" w:code="9"/>
          <w:pgMar w:top="794" w:right="794" w:bottom="794" w:left="794" w:header="0" w:footer="0" w:gutter="0"/>
          <w:cols w:space="708"/>
          <w:docGrid w:linePitch="360"/>
        </w:sectPr>
      </w:pPr>
      <w:r w:rsidRPr="008A66EE">
        <w:rPr>
          <w:b/>
          <w:bCs/>
          <w:szCs w:val="30"/>
        </w:rPr>
        <w:fldChar w:fldCharType="end"/>
      </w:r>
      <w:r w:rsidR="007D5FEF" w:rsidRPr="008A66EE">
        <w:rPr>
          <w:b/>
          <w:bCs/>
        </w:rPr>
        <w:t xml:space="preserve"> </w:t>
      </w:r>
      <w:r w:rsidR="0099671F" w:rsidRPr="008A66EE">
        <w:rPr>
          <w:b/>
          <w:bCs/>
        </w:rPr>
        <w:t xml:space="preserve"> </w:t>
      </w:r>
    </w:p>
    <w:p w14:paraId="57737165" w14:textId="1B9C8933" w:rsidR="00602082" w:rsidRPr="00602082" w:rsidRDefault="00602082" w:rsidP="008A66EE">
      <w:pPr>
        <w:spacing w:after="200"/>
        <w:jc w:val="center"/>
        <w:outlineLvl w:val="0"/>
        <w:rPr>
          <w:rFonts w:eastAsia="Calibri"/>
          <w:b/>
          <w:sz w:val="26"/>
          <w:szCs w:val="26"/>
          <w:lang w:eastAsia="en-US"/>
        </w:rPr>
      </w:pPr>
      <w:bookmarkStart w:id="0" w:name="_Toc187419939"/>
      <w:r w:rsidRPr="00602082">
        <w:rPr>
          <w:rFonts w:eastAsia="Calibri"/>
          <w:b/>
          <w:sz w:val="26"/>
          <w:szCs w:val="26"/>
          <w:lang w:eastAsia="en-US"/>
        </w:rPr>
        <w:lastRenderedPageBreak/>
        <w:t xml:space="preserve">Публикация </w:t>
      </w:r>
      <w:r w:rsidR="00B31635">
        <w:rPr>
          <w:rFonts w:eastAsia="Calibri"/>
          <w:b/>
          <w:sz w:val="26"/>
          <w:szCs w:val="26"/>
          <w:lang w:eastAsia="en-US"/>
        </w:rPr>
        <w:t>09</w:t>
      </w:r>
      <w:r w:rsidRPr="00602082">
        <w:rPr>
          <w:rFonts w:eastAsia="Calibri"/>
          <w:b/>
          <w:sz w:val="26"/>
          <w:szCs w:val="26"/>
          <w:lang w:eastAsia="en-US"/>
        </w:rPr>
        <w:t>.</w:t>
      </w:r>
      <w:r w:rsidR="00B31635">
        <w:rPr>
          <w:rFonts w:eastAsia="Calibri"/>
          <w:b/>
          <w:sz w:val="26"/>
          <w:szCs w:val="26"/>
          <w:lang w:eastAsia="en-US"/>
        </w:rPr>
        <w:t>0</w:t>
      </w:r>
      <w:r w:rsidRPr="00602082">
        <w:rPr>
          <w:rFonts w:eastAsia="Calibri"/>
          <w:b/>
          <w:sz w:val="26"/>
          <w:szCs w:val="26"/>
          <w:lang w:eastAsia="en-US"/>
        </w:rPr>
        <w:t>1.202</w:t>
      </w:r>
      <w:r w:rsidR="00B31635">
        <w:rPr>
          <w:rFonts w:eastAsia="Calibri"/>
          <w:b/>
          <w:sz w:val="26"/>
          <w:szCs w:val="26"/>
          <w:lang w:eastAsia="en-US"/>
        </w:rPr>
        <w:t>5</w:t>
      </w:r>
      <w:r w:rsidRPr="00602082">
        <w:rPr>
          <w:rFonts w:eastAsia="Calibri"/>
          <w:b/>
          <w:sz w:val="26"/>
          <w:szCs w:val="26"/>
          <w:lang w:eastAsia="en-US"/>
        </w:rPr>
        <w:t xml:space="preserve"> года</w:t>
      </w:r>
      <w:bookmarkEnd w:id="0"/>
    </w:p>
    <w:p w14:paraId="498E3178" w14:textId="77777777" w:rsidR="00B31635" w:rsidRDefault="00B31635" w:rsidP="00B31635">
      <w:pPr>
        <w:spacing w:after="200"/>
        <w:jc w:val="center"/>
        <w:rPr>
          <w:rFonts w:eastAsia="Calibri"/>
          <w:b/>
          <w:sz w:val="26"/>
          <w:szCs w:val="26"/>
          <w:lang w:eastAsia="en-US"/>
        </w:rPr>
      </w:pPr>
      <w:r w:rsidRPr="00B31635">
        <w:rPr>
          <w:rFonts w:eastAsia="Calibri"/>
          <w:b/>
          <w:sz w:val="26"/>
          <w:szCs w:val="26"/>
          <w:lang w:eastAsia="en-US"/>
        </w:rPr>
        <w:t>Извещение о возможном предоставлении в аренду/собственность земельных участков на территории Хасанского муниципального округа Приморского края</w:t>
      </w:r>
    </w:p>
    <w:p w14:paraId="48E22FC2" w14:textId="71DA8AEC" w:rsidR="00B31635" w:rsidRPr="00CA6D54" w:rsidRDefault="00CA6D54" w:rsidP="00CA6D54">
      <w:pPr>
        <w:pStyle w:val="afa"/>
        <w:spacing w:after="0" w:line="240" w:lineRule="auto"/>
        <w:ind w:left="0"/>
        <w:jc w:val="both"/>
        <w:rPr>
          <w:rFonts w:ascii="Times New Roman" w:hAnsi="Times New Roman"/>
          <w:sz w:val="26"/>
          <w:szCs w:val="26"/>
        </w:rPr>
      </w:pPr>
      <w:r w:rsidRPr="00CA6D54">
        <w:rPr>
          <w:rFonts w:ascii="Times New Roman" w:hAnsi="Times New Roman"/>
          <w:b/>
          <w:bCs/>
          <w:sz w:val="26"/>
          <w:szCs w:val="26"/>
        </w:rPr>
        <w:t>1.</w:t>
      </w:r>
      <w:r>
        <w:rPr>
          <w:rFonts w:ascii="Times New Roman" w:hAnsi="Times New Roman"/>
          <w:sz w:val="26"/>
          <w:szCs w:val="26"/>
        </w:rPr>
        <w:t> </w:t>
      </w:r>
      <w:r w:rsidR="00B31635" w:rsidRPr="00CA6D54">
        <w:rPr>
          <w:rFonts w:ascii="Times New Roman" w:hAnsi="Times New Roman"/>
          <w:sz w:val="26"/>
          <w:szCs w:val="26"/>
        </w:rPr>
        <w:t>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аренду/собственность:</w:t>
      </w:r>
    </w:p>
    <w:p w14:paraId="284F1113" w14:textId="77777777" w:rsidR="00B31635" w:rsidRPr="00CA6D54" w:rsidRDefault="00B31635" w:rsidP="00B31635">
      <w:pPr>
        <w:pStyle w:val="afa"/>
        <w:spacing w:after="0" w:line="240" w:lineRule="auto"/>
        <w:ind w:left="0"/>
        <w:jc w:val="both"/>
        <w:rPr>
          <w:rFonts w:ascii="Times New Roman" w:hAnsi="Times New Roman"/>
          <w:sz w:val="26"/>
          <w:szCs w:val="26"/>
        </w:rPr>
      </w:pPr>
      <w:r w:rsidRPr="00CA6D54">
        <w:rPr>
          <w:rFonts w:ascii="Times New Roman" w:hAnsi="Times New Roman"/>
          <w:sz w:val="26"/>
          <w:szCs w:val="26"/>
        </w:rPr>
        <w:t>- земельного участка в кадастровом квартале 25:20:030301, площадью 2500 кв.м., местоположение которого установлено относительно ориентира расположенного за пределами границ земельного участка, ориентир дом, участок находится примерно в 1290 м по направлению на северо-запад от ориентира, почтовый адрес ориентира: Приморский край, Хасанский муниципальный округ, пгт Зарубино, ул. Набережная, д. 16, с видом разрешенного использования – для индивидуального жилищного строительства, вид права: аренда (</w:t>
      </w:r>
      <w:r w:rsidRPr="00CA6D54">
        <w:rPr>
          <w:rFonts w:ascii="Times New Roman" w:hAnsi="Times New Roman"/>
          <w:sz w:val="26"/>
          <w:szCs w:val="26"/>
          <w:u w:val="single"/>
        </w:rPr>
        <w:t>координаты и схема земельного участка - Приложение № 1</w:t>
      </w:r>
      <w:r w:rsidRPr="00CA6D54">
        <w:rPr>
          <w:rFonts w:ascii="Times New Roman" w:hAnsi="Times New Roman"/>
          <w:sz w:val="26"/>
          <w:szCs w:val="26"/>
        </w:rPr>
        <w:t>);</w:t>
      </w:r>
    </w:p>
    <w:p w14:paraId="7C4ED972" w14:textId="77777777" w:rsidR="00B31635" w:rsidRPr="00CA6D54" w:rsidRDefault="00B31635" w:rsidP="00B31635">
      <w:pPr>
        <w:pStyle w:val="afa"/>
        <w:spacing w:after="0" w:line="240" w:lineRule="auto"/>
        <w:ind w:left="0"/>
        <w:jc w:val="both"/>
        <w:rPr>
          <w:rFonts w:ascii="Times New Roman" w:hAnsi="Times New Roman"/>
          <w:sz w:val="26"/>
          <w:szCs w:val="26"/>
        </w:rPr>
      </w:pPr>
      <w:r w:rsidRPr="00CA6D54">
        <w:rPr>
          <w:rFonts w:ascii="Times New Roman" w:hAnsi="Times New Roman"/>
          <w:sz w:val="26"/>
          <w:szCs w:val="26"/>
        </w:rPr>
        <w:t>- земельного участка в кадастровом квартале 25:20:340101, площадью 1522 кв.м., местоположение которого установлено относительно ориентира расположенного за пределами границ земельного участка, ориентир дом, участок находится примерно в 965 м по направлению на запад от ориентира, почтовый адрес ориентира: Приморский край, Хасанский муниципальный округ, пгт Зарубино, ул. Наречная, д. 1, с видом разрешенного использования – для индивидуального жилищного строительства, вид права: собственность (</w:t>
      </w:r>
      <w:r w:rsidRPr="00CA6D54">
        <w:rPr>
          <w:rFonts w:ascii="Times New Roman" w:hAnsi="Times New Roman"/>
          <w:sz w:val="26"/>
          <w:szCs w:val="26"/>
          <w:u w:val="single"/>
        </w:rPr>
        <w:t>координаты и</w:t>
      </w:r>
      <w:r w:rsidRPr="00CA6D54">
        <w:rPr>
          <w:rFonts w:ascii="Times New Roman" w:hAnsi="Times New Roman"/>
          <w:sz w:val="26"/>
          <w:szCs w:val="26"/>
        </w:rPr>
        <w:t xml:space="preserve"> </w:t>
      </w:r>
      <w:r w:rsidRPr="00CA6D54">
        <w:rPr>
          <w:rFonts w:ascii="Times New Roman" w:hAnsi="Times New Roman"/>
          <w:sz w:val="26"/>
          <w:szCs w:val="26"/>
          <w:u w:val="single"/>
        </w:rPr>
        <w:t>схема земельного участка - Приложение № 2</w:t>
      </w:r>
      <w:r w:rsidRPr="00CA6D54">
        <w:rPr>
          <w:rFonts w:ascii="Times New Roman" w:hAnsi="Times New Roman"/>
          <w:sz w:val="26"/>
          <w:szCs w:val="26"/>
        </w:rPr>
        <w:t>);</w:t>
      </w:r>
    </w:p>
    <w:p w14:paraId="77F8D88E" w14:textId="6B1A6A58" w:rsidR="00B31635" w:rsidRPr="00CA6D54" w:rsidRDefault="00B31635" w:rsidP="00B31635">
      <w:pPr>
        <w:pStyle w:val="afa"/>
        <w:spacing w:after="0" w:line="240" w:lineRule="auto"/>
        <w:ind w:left="0"/>
        <w:jc w:val="both"/>
        <w:rPr>
          <w:rFonts w:ascii="Times New Roman" w:hAnsi="Times New Roman"/>
          <w:sz w:val="26"/>
          <w:szCs w:val="26"/>
          <w:highlight w:val="yellow"/>
        </w:rPr>
      </w:pPr>
      <w:r w:rsidRPr="00CA6D54">
        <w:rPr>
          <w:rFonts w:ascii="Times New Roman" w:hAnsi="Times New Roman"/>
          <w:sz w:val="26"/>
          <w:szCs w:val="26"/>
        </w:rPr>
        <w:t>- земельного участка в кадастровом квартале 25:20:050101, площадью 2478 кв.м., местоположение которого установлено относительно ориентира расположенного за пределами границ земельного участка, ориентир здание, участок находится примерно в 1507 м по направлению на юго-запад от ориентира, почтовый адрес ориентира: Приморский край, Хасанский муниципальный округ, пгт Славянка, ул. Полковая, д. 4, с видом разрешенного использования – ведение садоводства, вид права: аренда (</w:t>
      </w:r>
      <w:r w:rsidRPr="00CA6D54">
        <w:rPr>
          <w:rFonts w:ascii="Times New Roman" w:hAnsi="Times New Roman"/>
          <w:sz w:val="26"/>
          <w:szCs w:val="26"/>
          <w:u w:val="single"/>
        </w:rPr>
        <w:t>координаты и</w:t>
      </w:r>
      <w:r w:rsidRPr="00CA6D54">
        <w:rPr>
          <w:rFonts w:ascii="Times New Roman" w:hAnsi="Times New Roman"/>
          <w:sz w:val="26"/>
          <w:szCs w:val="26"/>
        </w:rPr>
        <w:t xml:space="preserve"> </w:t>
      </w:r>
      <w:r w:rsidRPr="00CA6D54">
        <w:rPr>
          <w:rFonts w:ascii="Times New Roman" w:hAnsi="Times New Roman"/>
          <w:sz w:val="26"/>
          <w:szCs w:val="26"/>
          <w:u w:val="single"/>
        </w:rPr>
        <w:t>схема земельного участка - Приложение № 3</w:t>
      </w:r>
      <w:r w:rsidRPr="00CA6D54">
        <w:rPr>
          <w:rFonts w:ascii="Times New Roman" w:hAnsi="Times New Roman"/>
          <w:sz w:val="26"/>
          <w:szCs w:val="26"/>
        </w:rPr>
        <w:t>);</w:t>
      </w:r>
    </w:p>
    <w:p w14:paraId="2098C064" w14:textId="77777777" w:rsidR="00B31635" w:rsidRPr="00CA6D54" w:rsidRDefault="00B31635" w:rsidP="00B31635">
      <w:pPr>
        <w:autoSpaceDE w:val="0"/>
        <w:autoSpaceDN w:val="0"/>
        <w:adjustRightInd w:val="0"/>
        <w:jc w:val="both"/>
        <w:rPr>
          <w:sz w:val="26"/>
          <w:szCs w:val="26"/>
        </w:rPr>
      </w:pPr>
      <w:r w:rsidRPr="00CA6D54">
        <w:rPr>
          <w:b/>
          <w:sz w:val="26"/>
          <w:szCs w:val="26"/>
        </w:rPr>
        <w:t>2.</w:t>
      </w:r>
      <w:r w:rsidRPr="00CA6D54">
        <w:rPr>
          <w:sz w:val="26"/>
          <w:szCs w:val="26"/>
        </w:rPr>
        <w:t xml:space="preserve"> Граждане, заинтересованные в предоставлении земельных </w:t>
      </w:r>
      <w:proofErr w:type="gramStart"/>
      <w:r w:rsidRPr="00CA6D54">
        <w:rPr>
          <w:sz w:val="26"/>
          <w:szCs w:val="26"/>
        </w:rPr>
        <w:t>участков,  указанных</w:t>
      </w:r>
      <w:proofErr w:type="gramEnd"/>
      <w:r w:rsidRPr="00CA6D54">
        <w:rPr>
          <w:sz w:val="26"/>
          <w:szCs w:val="26"/>
        </w:rPr>
        <w:t xml:space="preserve"> в пункте 1 настоящего извещения,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аренды/купли-продажи земельного участка» </w:t>
      </w:r>
      <w:r w:rsidRPr="00CA6D54">
        <w:rPr>
          <w:sz w:val="26"/>
          <w:szCs w:val="26"/>
          <w:u w:val="single"/>
        </w:rPr>
        <w:t>согласно форме (Приложение № 4)</w:t>
      </w:r>
      <w:r w:rsidRPr="00CA6D54">
        <w:rPr>
          <w:sz w:val="26"/>
          <w:szCs w:val="26"/>
        </w:rPr>
        <w:t>.</w:t>
      </w:r>
    </w:p>
    <w:p w14:paraId="1F197919" w14:textId="77777777" w:rsidR="00B31635" w:rsidRPr="00CA6D54" w:rsidRDefault="00B31635" w:rsidP="00B31635">
      <w:pPr>
        <w:pStyle w:val="afa"/>
        <w:tabs>
          <w:tab w:val="left" w:pos="993"/>
        </w:tabs>
        <w:spacing w:after="0" w:line="240" w:lineRule="auto"/>
        <w:ind w:left="0"/>
        <w:jc w:val="both"/>
        <w:rPr>
          <w:rFonts w:ascii="Times New Roman" w:hAnsi="Times New Roman"/>
          <w:sz w:val="26"/>
          <w:szCs w:val="26"/>
        </w:rPr>
      </w:pPr>
      <w:r w:rsidRPr="00CA6D54">
        <w:rPr>
          <w:rFonts w:ascii="Times New Roman" w:hAnsi="Times New Roman"/>
          <w:b/>
          <w:sz w:val="26"/>
          <w:szCs w:val="26"/>
        </w:rPr>
        <w:t>3.</w:t>
      </w:r>
      <w:r w:rsidRPr="00CA6D54">
        <w:rPr>
          <w:rFonts w:ascii="Times New Roman" w:hAnsi="Times New Roman"/>
          <w:sz w:val="26"/>
          <w:szCs w:val="26"/>
        </w:rPr>
        <w:t xml:space="preserve"> Граждане, заинтересованные в предоставлении земельных участков,  указанных в пункте 1 настоящего извещения, могут подать заявления </w:t>
      </w:r>
      <w:r w:rsidRPr="00CA6D54">
        <w:rPr>
          <w:rFonts w:ascii="Times New Roman" w:hAnsi="Times New Roman"/>
          <w:sz w:val="26"/>
          <w:szCs w:val="26"/>
          <w:u w:val="single"/>
        </w:rPr>
        <w:t>на бумажном носителе</w:t>
      </w:r>
      <w:r w:rsidRPr="00CA6D54">
        <w:rPr>
          <w:rFonts w:ascii="Times New Roman" w:hAnsi="Times New Roman"/>
          <w:sz w:val="26"/>
          <w:szCs w:val="26"/>
        </w:rPr>
        <w:t xml:space="preserve"> в администрацию Хасанского муниципального округа Приморского края, по адресу: 692701, Приморский край, Хасанский муниципальный округ, пгт Славянка ул. Молодежная, д. 1, </w:t>
      </w:r>
      <w:proofErr w:type="spellStart"/>
      <w:r w:rsidRPr="00CA6D54">
        <w:rPr>
          <w:rFonts w:ascii="Times New Roman" w:hAnsi="Times New Roman"/>
          <w:sz w:val="26"/>
          <w:szCs w:val="26"/>
        </w:rPr>
        <w:t>каб</w:t>
      </w:r>
      <w:proofErr w:type="spellEnd"/>
      <w:r w:rsidRPr="00CA6D54">
        <w:rPr>
          <w:rFonts w:ascii="Times New Roman" w:hAnsi="Times New Roman"/>
          <w:sz w:val="26"/>
          <w:szCs w:val="26"/>
        </w:rPr>
        <w:t xml:space="preserve">. № 321; </w:t>
      </w:r>
      <w:r w:rsidRPr="00CA6D54">
        <w:rPr>
          <w:rFonts w:ascii="Times New Roman" w:hAnsi="Times New Roman"/>
          <w:sz w:val="26"/>
          <w:szCs w:val="26"/>
          <w:u w:val="single"/>
        </w:rPr>
        <w:t>заявления в электронной форме</w:t>
      </w:r>
      <w:r w:rsidRPr="00CA6D54">
        <w:rPr>
          <w:rFonts w:ascii="Times New Roman" w:hAnsi="Times New Roman"/>
          <w:sz w:val="26"/>
          <w:szCs w:val="26"/>
        </w:rPr>
        <w:t xml:space="preserve"> могут подаваться в орган местного самоуправления через официальную электронную почту </w:t>
      </w:r>
      <w:proofErr w:type="spellStart"/>
      <w:r w:rsidRPr="00CA6D54">
        <w:rPr>
          <w:rFonts w:ascii="Times New Roman" w:hAnsi="Times New Roman"/>
          <w:sz w:val="26"/>
          <w:szCs w:val="26"/>
          <w:lang w:val="en-US"/>
        </w:rPr>
        <w:t>hasanski</w:t>
      </w:r>
      <w:proofErr w:type="spellEnd"/>
      <w:r w:rsidRPr="00CA6D54">
        <w:rPr>
          <w:rFonts w:ascii="Times New Roman" w:hAnsi="Times New Roman"/>
          <w:sz w:val="26"/>
          <w:szCs w:val="26"/>
        </w:rPr>
        <w:t>@</w:t>
      </w:r>
      <w:proofErr w:type="spellStart"/>
      <w:r w:rsidRPr="00CA6D54">
        <w:rPr>
          <w:rFonts w:ascii="Times New Roman" w:hAnsi="Times New Roman"/>
          <w:sz w:val="26"/>
          <w:szCs w:val="26"/>
          <w:lang w:val="en-US"/>
        </w:rPr>
        <w:t>yandex</w:t>
      </w:r>
      <w:proofErr w:type="spellEnd"/>
      <w:r w:rsidRPr="00CA6D54">
        <w:rPr>
          <w:rFonts w:ascii="Times New Roman" w:hAnsi="Times New Roman"/>
          <w:sz w:val="26"/>
          <w:szCs w:val="26"/>
        </w:rPr>
        <w:t>.</w:t>
      </w:r>
      <w:proofErr w:type="spellStart"/>
      <w:r w:rsidRPr="00CA6D54">
        <w:rPr>
          <w:rFonts w:ascii="Times New Roman" w:hAnsi="Times New Roman"/>
          <w:sz w:val="26"/>
          <w:szCs w:val="26"/>
          <w:lang w:val="en-US"/>
        </w:rPr>
        <w:t>ru</w:t>
      </w:r>
      <w:proofErr w:type="spellEnd"/>
      <w:r w:rsidRPr="00CA6D54">
        <w:rPr>
          <w:rFonts w:ascii="Times New Roman" w:hAnsi="Times New Roman"/>
          <w:sz w:val="26"/>
          <w:szCs w:val="26"/>
        </w:rPr>
        <w:t xml:space="preserve">. К заявлению необходимо приложить следующие документы: 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CA6D54">
        <w:rPr>
          <w:rFonts w:ascii="Times New Roman" w:hAnsi="Times New Roman"/>
          <w:sz w:val="26"/>
          <w:szCs w:val="26"/>
          <w:lang w:val="en-US"/>
        </w:rPr>
        <w:t>doc</w:t>
      </w:r>
      <w:r w:rsidRPr="00CA6D54">
        <w:rPr>
          <w:rFonts w:ascii="Times New Roman" w:hAnsi="Times New Roman"/>
          <w:sz w:val="26"/>
          <w:szCs w:val="26"/>
        </w:rPr>
        <w:t xml:space="preserve">, </w:t>
      </w:r>
      <w:r w:rsidRPr="00CA6D54">
        <w:rPr>
          <w:rFonts w:ascii="Times New Roman" w:hAnsi="Times New Roman"/>
          <w:sz w:val="26"/>
          <w:szCs w:val="26"/>
          <w:lang w:val="en-US"/>
        </w:rPr>
        <w:t>docx</w:t>
      </w:r>
      <w:r w:rsidRPr="00CA6D54">
        <w:rPr>
          <w:rFonts w:ascii="Times New Roman" w:hAnsi="Times New Roman"/>
          <w:sz w:val="26"/>
          <w:szCs w:val="26"/>
        </w:rPr>
        <w:t xml:space="preserve">, </w:t>
      </w:r>
      <w:r w:rsidRPr="00CA6D54">
        <w:rPr>
          <w:rFonts w:ascii="Times New Roman" w:hAnsi="Times New Roman"/>
          <w:sz w:val="26"/>
          <w:szCs w:val="26"/>
          <w:lang w:val="en-US"/>
        </w:rPr>
        <w:t>txt</w:t>
      </w:r>
      <w:r w:rsidRPr="00CA6D54">
        <w:rPr>
          <w:rFonts w:ascii="Times New Roman" w:hAnsi="Times New Roman"/>
          <w:sz w:val="26"/>
          <w:szCs w:val="26"/>
        </w:rPr>
        <w:t xml:space="preserve">, </w:t>
      </w:r>
      <w:proofErr w:type="spellStart"/>
      <w:r w:rsidRPr="00CA6D54">
        <w:rPr>
          <w:rFonts w:ascii="Times New Roman" w:hAnsi="Times New Roman"/>
          <w:sz w:val="26"/>
          <w:szCs w:val="26"/>
          <w:lang w:val="en-US"/>
        </w:rPr>
        <w:t>xls</w:t>
      </w:r>
      <w:proofErr w:type="spellEnd"/>
      <w:r w:rsidRPr="00CA6D54">
        <w:rPr>
          <w:rFonts w:ascii="Times New Roman" w:hAnsi="Times New Roman"/>
          <w:sz w:val="26"/>
          <w:szCs w:val="26"/>
        </w:rPr>
        <w:t xml:space="preserve">, </w:t>
      </w:r>
      <w:r w:rsidRPr="00CA6D54">
        <w:rPr>
          <w:rFonts w:ascii="Times New Roman" w:hAnsi="Times New Roman"/>
          <w:sz w:val="26"/>
          <w:szCs w:val="26"/>
          <w:lang w:val="en-US"/>
        </w:rPr>
        <w:t>xlsx</w:t>
      </w:r>
      <w:r w:rsidRPr="00CA6D54">
        <w:rPr>
          <w:rFonts w:ascii="Times New Roman" w:hAnsi="Times New Roman"/>
          <w:sz w:val="26"/>
          <w:szCs w:val="26"/>
        </w:rPr>
        <w:t xml:space="preserve">, </w:t>
      </w:r>
      <w:r w:rsidRPr="00CA6D54">
        <w:rPr>
          <w:rFonts w:ascii="Times New Roman" w:hAnsi="Times New Roman"/>
          <w:sz w:val="26"/>
          <w:szCs w:val="26"/>
          <w:lang w:val="en-US"/>
        </w:rPr>
        <w:t>rtf</w:t>
      </w:r>
      <w:r w:rsidRPr="00CA6D54">
        <w:rPr>
          <w:rFonts w:ascii="Times New Roman" w:hAnsi="Times New Roman"/>
          <w:sz w:val="26"/>
          <w:szCs w:val="26"/>
        </w:rPr>
        <w:t xml:space="preserve">. Электронные образцы документов, прилагаемые к заявлению, в том числе доверенности направляются в виде файлов в форматах </w:t>
      </w:r>
      <w:r w:rsidRPr="00CA6D54">
        <w:rPr>
          <w:rFonts w:ascii="Times New Roman" w:hAnsi="Times New Roman"/>
          <w:sz w:val="26"/>
          <w:szCs w:val="26"/>
          <w:lang w:val="en-US"/>
        </w:rPr>
        <w:t>PDF</w:t>
      </w:r>
      <w:r w:rsidRPr="00CA6D54">
        <w:rPr>
          <w:rFonts w:ascii="Times New Roman" w:hAnsi="Times New Roman"/>
          <w:sz w:val="26"/>
          <w:szCs w:val="26"/>
        </w:rPr>
        <w:t xml:space="preserve">, </w:t>
      </w:r>
      <w:r w:rsidRPr="00CA6D54">
        <w:rPr>
          <w:rFonts w:ascii="Times New Roman" w:hAnsi="Times New Roman"/>
          <w:sz w:val="26"/>
          <w:szCs w:val="26"/>
          <w:lang w:val="en-US"/>
        </w:rPr>
        <w:t>TIF</w:t>
      </w:r>
      <w:r w:rsidRPr="00CA6D54">
        <w:rPr>
          <w:rFonts w:ascii="Times New Roman" w:hAnsi="Times New Roman"/>
          <w:sz w:val="26"/>
          <w:szCs w:val="26"/>
        </w:rPr>
        <w:t>.</w:t>
      </w:r>
    </w:p>
    <w:p w14:paraId="2F477379" w14:textId="77777777" w:rsidR="00B31635" w:rsidRPr="00CA6D54" w:rsidRDefault="00B31635" w:rsidP="00B31635">
      <w:pPr>
        <w:jc w:val="both"/>
        <w:rPr>
          <w:b/>
          <w:sz w:val="26"/>
          <w:szCs w:val="26"/>
        </w:rPr>
      </w:pPr>
      <w:r w:rsidRPr="00CA6D54">
        <w:rPr>
          <w:b/>
          <w:sz w:val="26"/>
          <w:szCs w:val="26"/>
        </w:rPr>
        <w:t>4.</w:t>
      </w:r>
      <w:r w:rsidRPr="00CA6D54">
        <w:rPr>
          <w:sz w:val="26"/>
          <w:szCs w:val="26"/>
        </w:rPr>
        <w:t xml:space="preserve"> Дата начала приема заявлений  - </w:t>
      </w:r>
      <w:r w:rsidRPr="00CA6D54">
        <w:rPr>
          <w:b/>
          <w:sz w:val="26"/>
          <w:szCs w:val="26"/>
        </w:rPr>
        <w:t>10.01.2025 года</w:t>
      </w:r>
      <w:r w:rsidRPr="00CA6D54">
        <w:rPr>
          <w:sz w:val="26"/>
          <w:szCs w:val="26"/>
        </w:rPr>
        <w:t xml:space="preserve">,  дата окончания приема заявлений заинтересованных лиц в предоставлении вышеуказанных земельных участков - </w:t>
      </w:r>
      <w:r w:rsidRPr="00CA6D54">
        <w:rPr>
          <w:b/>
          <w:sz w:val="26"/>
          <w:szCs w:val="26"/>
        </w:rPr>
        <w:t>10.02.2025 года, время приема: ПН - ЧТ с 9:00 час. до 18:00 час., обед с 13:00 до 14:00, ПТ с 9:00 час. до 17:00, обед с 13:00 до 14:00.</w:t>
      </w:r>
    </w:p>
    <w:p w14:paraId="6325B60E" w14:textId="5DA5BD95" w:rsidR="00B31635" w:rsidRPr="00CA6D54" w:rsidRDefault="00B31635" w:rsidP="00B31635">
      <w:pPr>
        <w:jc w:val="both"/>
        <w:rPr>
          <w:sz w:val="26"/>
          <w:szCs w:val="26"/>
        </w:rPr>
      </w:pPr>
      <w:r w:rsidRPr="00CA6D54">
        <w:rPr>
          <w:sz w:val="26"/>
          <w:szCs w:val="26"/>
        </w:rPr>
        <w:lastRenderedPageBreak/>
        <w:t xml:space="preserve">Заинтересованным лицам, гражданам, юридическим лицам, чьи интересы могут быть затронуты предстоящим предоставлением земельных участков, указанных в пункте 1 настоящего извещения, а также для </w:t>
      </w:r>
      <w:r w:rsidRPr="00CA6D54">
        <w:rPr>
          <w:color w:val="000000"/>
          <w:sz w:val="26"/>
          <w:szCs w:val="26"/>
          <w:shd w:val="clear" w:color="auto" w:fill="FFFFFF"/>
        </w:rPr>
        <w:t xml:space="preserve">ознакомления со схемой расположения земельных участков, указанных в пункте </w:t>
      </w:r>
      <w:r w:rsidRPr="00CA6D54">
        <w:rPr>
          <w:sz w:val="26"/>
          <w:szCs w:val="26"/>
        </w:rPr>
        <w:t>1 настоящего извещения</w:t>
      </w:r>
      <w:r w:rsidRPr="00CA6D54">
        <w:rPr>
          <w:color w:val="000000"/>
          <w:sz w:val="26"/>
          <w:szCs w:val="26"/>
          <w:shd w:val="clear" w:color="auto" w:fill="FFFFFF"/>
        </w:rPr>
        <w:t xml:space="preserve"> </w:t>
      </w:r>
      <w:r w:rsidRPr="00CA6D54">
        <w:rPr>
          <w:sz w:val="26"/>
          <w:szCs w:val="26"/>
        </w:rPr>
        <w:t xml:space="preserve">следует обращаться в администрацию Хасанского муниципального округа Приморского края, по адресу: Приморский край, Хасанский муниципальный округ, пгт Славянка, ул. Молодежная, д. 1, </w:t>
      </w:r>
      <w:proofErr w:type="spellStart"/>
      <w:r w:rsidRPr="00CA6D54">
        <w:rPr>
          <w:sz w:val="26"/>
          <w:szCs w:val="26"/>
        </w:rPr>
        <w:t>каб</w:t>
      </w:r>
      <w:proofErr w:type="spellEnd"/>
      <w:r w:rsidRPr="00CA6D54">
        <w:rPr>
          <w:sz w:val="26"/>
          <w:szCs w:val="26"/>
        </w:rPr>
        <w:t>. 421/405, по тел. 8(42331) 48-8-16 / 8(42331) 46-0-86 в течение 30 (тридцати) дней с момента настоящей публикации.</w:t>
      </w:r>
    </w:p>
    <w:p w14:paraId="2D6C38A0" w14:textId="77777777" w:rsidR="00CA6D54" w:rsidRDefault="00CA6D54" w:rsidP="00B31635">
      <w:pPr>
        <w:jc w:val="right"/>
        <w:rPr>
          <w:sz w:val="24"/>
          <w:szCs w:val="24"/>
        </w:rPr>
        <w:sectPr w:rsidR="00CA6D54" w:rsidSect="00602082">
          <w:footerReference w:type="default" r:id="rId15"/>
          <w:pgSz w:w="11907" w:h="16840" w:code="9"/>
          <w:pgMar w:top="794" w:right="794" w:bottom="794" w:left="794" w:header="0" w:footer="0" w:gutter="0"/>
          <w:cols w:space="708"/>
          <w:docGrid w:linePitch="360"/>
        </w:sectPr>
      </w:pPr>
    </w:p>
    <w:p w14:paraId="7468B815" w14:textId="2BC52226" w:rsidR="00B31635" w:rsidRDefault="00B31635" w:rsidP="00B31635">
      <w:pPr>
        <w:jc w:val="right"/>
        <w:rPr>
          <w:sz w:val="24"/>
          <w:szCs w:val="24"/>
        </w:rPr>
      </w:pPr>
      <w:r w:rsidRPr="00BC662F">
        <w:rPr>
          <w:sz w:val="24"/>
          <w:szCs w:val="24"/>
        </w:rPr>
        <w:lastRenderedPageBreak/>
        <w:t>Приложение № 1</w:t>
      </w:r>
    </w:p>
    <w:p w14:paraId="6BD39CAD" w14:textId="77777777" w:rsidR="00CA6D54" w:rsidRPr="00BC662F" w:rsidRDefault="00CA6D54" w:rsidP="00B31635">
      <w:pPr>
        <w:jc w:val="right"/>
        <w:rPr>
          <w:sz w:val="24"/>
          <w:szCs w:val="24"/>
        </w:rPr>
      </w:pPr>
    </w:p>
    <w:p w14:paraId="706B04F2" w14:textId="77777777" w:rsidR="00B31635" w:rsidRDefault="00B31635" w:rsidP="00B31635">
      <w:pPr>
        <w:jc w:val="right"/>
        <w:rPr>
          <w:sz w:val="24"/>
          <w:szCs w:val="24"/>
          <w:highlight w:val="yellow"/>
        </w:rPr>
      </w:pPr>
      <w:r>
        <w:rPr>
          <w:noProof/>
          <w:sz w:val="24"/>
          <w:szCs w:val="24"/>
          <w:lang w:eastAsia="ru-RU"/>
        </w:rPr>
        <w:drawing>
          <wp:inline distT="0" distB="0" distL="0" distR="0" wp14:anchorId="0964DCF5" wp14:editId="49B7DEF5">
            <wp:extent cx="6779702" cy="8276369"/>
            <wp:effectExtent l="0" t="0" r="2540" b="0"/>
            <wp:docPr id="4" name="Рисунок 1" descr="C:\Users\KNV\Desktop\изображение схемы Барее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V\Desktop\изображение схемы Бареев.png"/>
                    <pic:cNvPicPr>
                      <a:picLocks noChangeAspect="1" noChangeArrowheads="1"/>
                    </pic:cNvPicPr>
                  </pic:nvPicPr>
                  <pic:blipFill>
                    <a:blip r:embed="rId16" cstate="print"/>
                    <a:srcRect/>
                    <a:stretch>
                      <a:fillRect/>
                    </a:stretch>
                  </pic:blipFill>
                  <pic:spPr bwMode="auto">
                    <a:xfrm>
                      <a:off x="0" y="0"/>
                      <a:ext cx="6800213" cy="8301408"/>
                    </a:xfrm>
                    <a:prstGeom prst="rect">
                      <a:avLst/>
                    </a:prstGeom>
                    <a:noFill/>
                    <a:ln w="9525">
                      <a:noFill/>
                      <a:miter lim="800000"/>
                      <a:headEnd/>
                      <a:tailEnd/>
                    </a:ln>
                  </pic:spPr>
                </pic:pic>
              </a:graphicData>
            </a:graphic>
          </wp:inline>
        </w:drawing>
      </w:r>
    </w:p>
    <w:p w14:paraId="05B5CEEE" w14:textId="77777777" w:rsidR="00CA6D54" w:rsidRDefault="00CA6D54" w:rsidP="00B31635">
      <w:pPr>
        <w:jc w:val="right"/>
        <w:rPr>
          <w:sz w:val="24"/>
          <w:szCs w:val="24"/>
          <w:highlight w:val="yellow"/>
        </w:rPr>
        <w:sectPr w:rsidR="00CA6D54" w:rsidSect="00602082">
          <w:pgSz w:w="11907" w:h="16840" w:code="9"/>
          <w:pgMar w:top="794" w:right="794" w:bottom="794" w:left="794" w:header="0" w:footer="0" w:gutter="0"/>
          <w:cols w:space="708"/>
          <w:docGrid w:linePitch="360"/>
        </w:sectPr>
      </w:pPr>
    </w:p>
    <w:p w14:paraId="744C8DE6" w14:textId="77777777" w:rsidR="00B31635" w:rsidRPr="00BC662F" w:rsidRDefault="00B31635" w:rsidP="00B31635">
      <w:pPr>
        <w:jc w:val="right"/>
        <w:rPr>
          <w:sz w:val="24"/>
          <w:szCs w:val="24"/>
        </w:rPr>
      </w:pPr>
      <w:r w:rsidRPr="00BC662F">
        <w:rPr>
          <w:sz w:val="24"/>
          <w:szCs w:val="24"/>
        </w:rPr>
        <w:lastRenderedPageBreak/>
        <w:t>Приложение № 2</w:t>
      </w:r>
    </w:p>
    <w:p w14:paraId="37ECA9CA" w14:textId="77777777" w:rsidR="00B31635" w:rsidRDefault="00B31635" w:rsidP="00B31635">
      <w:pPr>
        <w:jc w:val="right"/>
        <w:rPr>
          <w:sz w:val="24"/>
          <w:szCs w:val="24"/>
          <w:highlight w:val="yellow"/>
        </w:rPr>
      </w:pPr>
    </w:p>
    <w:p w14:paraId="0D3A8054" w14:textId="77777777" w:rsidR="00B31635" w:rsidRPr="0039515A" w:rsidRDefault="00B31635" w:rsidP="00B31635">
      <w:pPr>
        <w:rPr>
          <w:sz w:val="24"/>
          <w:szCs w:val="24"/>
          <w:highlight w:val="yellow"/>
        </w:rPr>
      </w:pPr>
      <w:r w:rsidRPr="00BC662F">
        <w:rPr>
          <w:noProof/>
          <w:sz w:val="24"/>
          <w:szCs w:val="24"/>
        </w:rPr>
        <w:drawing>
          <wp:inline distT="0" distB="0" distL="0" distR="0" wp14:anchorId="4B070E64" wp14:editId="68BFF827">
            <wp:extent cx="6113780" cy="2722245"/>
            <wp:effectExtent l="19050" t="0" r="1270" b="0"/>
            <wp:docPr id="8" name="Рисунок 3" descr="C:\Users\KNV\Desktop\изображение координат Ша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V\Desktop\изображение координат Шар.png"/>
                    <pic:cNvPicPr>
                      <a:picLocks noChangeAspect="1" noChangeArrowheads="1"/>
                    </pic:cNvPicPr>
                  </pic:nvPicPr>
                  <pic:blipFill>
                    <a:blip r:embed="rId17" cstate="print"/>
                    <a:srcRect/>
                    <a:stretch>
                      <a:fillRect/>
                    </a:stretch>
                  </pic:blipFill>
                  <pic:spPr bwMode="auto">
                    <a:xfrm>
                      <a:off x="0" y="0"/>
                      <a:ext cx="6113780" cy="2722245"/>
                    </a:xfrm>
                    <a:prstGeom prst="rect">
                      <a:avLst/>
                    </a:prstGeom>
                    <a:noFill/>
                    <a:ln w="9525">
                      <a:noFill/>
                      <a:miter lim="800000"/>
                      <a:headEnd/>
                      <a:tailEnd/>
                    </a:ln>
                  </pic:spPr>
                </pic:pic>
              </a:graphicData>
            </a:graphic>
          </wp:inline>
        </w:drawing>
      </w:r>
    </w:p>
    <w:p w14:paraId="1859D71B" w14:textId="77777777" w:rsidR="00B31635" w:rsidRPr="0039515A" w:rsidRDefault="00B31635" w:rsidP="00B31635">
      <w:pPr>
        <w:jc w:val="center"/>
        <w:rPr>
          <w:sz w:val="24"/>
          <w:szCs w:val="24"/>
          <w:highlight w:val="yellow"/>
        </w:rPr>
      </w:pPr>
      <w:r>
        <w:rPr>
          <w:noProof/>
          <w:sz w:val="24"/>
          <w:szCs w:val="24"/>
          <w:lang w:eastAsia="ru-RU"/>
        </w:rPr>
        <w:drawing>
          <wp:inline distT="0" distB="0" distL="0" distR="0" wp14:anchorId="279FEA9A" wp14:editId="1CAB3D32">
            <wp:extent cx="5343359" cy="6483621"/>
            <wp:effectExtent l="0" t="0" r="0" b="0"/>
            <wp:docPr id="6" name="Рисунок 2" descr="C:\Users\KNV\Desktop\изображение схемы шароват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NV\Desktop\изображение схемы шароватова.png"/>
                    <pic:cNvPicPr>
                      <a:picLocks noChangeAspect="1" noChangeArrowheads="1"/>
                    </pic:cNvPicPr>
                  </pic:nvPicPr>
                  <pic:blipFill>
                    <a:blip r:embed="rId18" cstate="print"/>
                    <a:srcRect/>
                    <a:stretch>
                      <a:fillRect/>
                    </a:stretch>
                  </pic:blipFill>
                  <pic:spPr bwMode="auto">
                    <a:xfrm>
                      <a:off x="0" y="0"/>
                      <a:ext cx="5343359" cy="6483621"/>
                    </a:xfrm>
                    <a:prstGeom prst="rect">
                      <a:avLst/>
                    </a:prstGeom>
                    <a:noFill/>
                    <a:ln w="9525">
                      <a:noFill/>
                      <a:miter lim="800000"/>
                      <a:headEnd/>
                      <a:tailEnd/>
                    </a:ln>
                  </pic:spPr>
                </pic:pic>
              </a:graphicData>
            </a:graphic>
          </wp:inline>
        </w:drawing>
      </w:r>
    </w:p>
    <w:p w14:paraId="1F926CC5" w14:textId="77777777" w:rsidR="00B31635" w:rsidRDefault="00B31635" w:rsidP="00B31635">
      <w:pPr>
        <w:jc w:val="right"/>
        <w:rPr>
          <w:sz w:val="24"/>
          <w:szCs w:val="24"/>
        </w:rPr>
      </w:pPr>
      <w:r w:rsidRPr="00BC662F">
        <w:rPr>
          <w:sz w:val="24"/>
          <w:szCs w:val="24"/>
        </w:rPr>
        <w:lastRenderedPageBreak/>
        <w:t>Приложение № 3</w:t>
      </w:r>
    </w:p>
    <w:p w14:paraId="6328CCA5" w14:textId="77777777" w:rsidR="00B31635" w:rsidRDefault="00B31635" w:rsidP="00B31635">
      <w:pPr>
        <w:jc w:val="right"/>
        <w:rPr>
          <w:sz w:val="24"/>
          <w:szCs w:val="24"/>
        </w:rPr>
      </w:pPr>
    </w:p>
    <w:p w14:paraId="3A4FD16E" w14:textId="77777777" w:rsidR="00B31635" w:rsidRDefault="00B31635" w:rsidP="00B31635">
      <w:pPr>
        <w:jc w:val="right"/>
        <w:rPr>
          <w:sz w:val="24"/>
          <w:szCs w:val="24"/>
        </w:rPr>
      </w:pPr>
    </w:p>
    <w:p w14:paraId="7504BD28" w14:textId="77777777" w:rsidR="00B31635" w:rsidRPr="00BC662F" w:rsidRDefault="00B31635" w:rsidP="00B31635">
      <w:pPr>
        <w:jc w:val="right"/>
        <w:rPr>
          <w:sz w:val="24"/>
          <w:szCs w:val="24"/>
        </w:rPr>
      </w:pPr>
    </w:p>
    <w:p w14:paraId="2DF14A67" w14:textId="77777777" w:rsidR="00CA6D54" w:rsidRDefault="00B31635" w:rsidP="00B31635">
      <w:pPr>
        <w:jc w:val="right"/>
        <w:rPr>
          <w:sz w:val="24"/>
          <w:szCs w:val="24"/>
          <w:highlight w:val="yellow"/>
        </w:rPr>
        <w:sectPr w:rsidR="00CA6D54" w:rsidSect="00602082">
          <w:pgSz w:w="11907" w:h="16840" w:code="9"/>
          <w:pgMar w:top="794" w:right="794" w:bottom="794" w:left="794" w:header="0" w:footer="0" w:gutter="0"/>
          <w:cols w:space="708"/>
          <w:docGrid w:linePitch="360"/>
        </w:sectPr>
      </w:pPr>
      <w:r>
        <w:rPr>
          <w:noProof/>
          <w:sz w:val="24"/>
          <w:szCs w:val="24"/>
          <w:lang w:eastAsia="ru-RU"/>
        </w:rPr>
        <w:drawing>
          <wp:inline distT="0" distB="0" distL="0" distR="0" wp14:anchorId="0D9190E3" wp14:editId="247005D8">
            <wp:extent cx="5922645" cy="7230110"/>
            <wp:effectExtent l="19050" t="0" r="1905" b="0"/>
            <wp:docPr id="10" name="Рисунок 4" descr="C:\Users\KNV\Desktop\изображение схемы Бае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V\Desktop\изображение схемы Баева.png"/>
                    <pic:cNvPicPr>
                      <a:picLocks noChangeAspect="1" noChangeArrowheads="1"/>
                    </pic:cNvPicPr>
                  </pic:nvPicPr>
                  <pic:blipFill>
                    <a:blip r:embed="rId19" cstate="print"/>
                    <a:srcRect/>
                    <a:stretch>
                      <a:fillRect/>
                    </a:stretch>
                  </pic:blipFill>
                  <pic:spPr bwMode="auto">
                    <a:xfrm>
                      <a:off x="0" y="0"/>
                      <a:ext cx="5922645" cy="7230110"/>
                    </a:xfrm>
                    <a:prstGeom prst="rect">
                      <a:avLst/>
                    </a:prstGeom>
                    <a:noFill/>
                    <a:ln w="9525">
                      <a:noFill/>
                      <a:miter lim="800000"/>
                      <a:headEnd/>
                      <a:tailEnd/>
                    </a:ln>
                  </pic:spPr>
                </pic:pic>
              </a:graphicData>
            </a:graphic>
          </wp:inline>
        </w:drawing>
      </w:r>
    </w:p>
    <w:p w14:paraId="6B391D8D" w14:textId="77777777" w:rsidR="00B31635" w:rsidRDefault="00B31635" w:rsidP="00B31635">
      <w:pPr>
        <w:jc w:val="right"/>
        <w:rPr>
          <w:sz w:val="24"/>
          <w:szCs w:val="24"/>
        </w:rPr>
      </w:pPr>
      <w:r w:rsidRPr="00BC662F">
        <w:rPr>
          <w:sz w:val="24"/>
          <w:szCs w:val="24"/>
        </w:rPr>
        <w:lastRenderedPageBreak/>
        <w:t>Приложение № 4</w:t>
      </w:r>
    </w:p>
    <w:p w14:paraId="111C29B8" w14:textId="77777777" w:rsidR="00B06E00" w:rsidRDefault="00B06E00" w:rsidP="00B31635">
      <w:pPr>
        <w:jc w:val="right"/>
        <w:rPr>
          <w:sz w:val="24"/>
          <w:szCs w:val="24"/>
        </w:rPr>
      </w:pPr>
    </w:p>
    <w:p w14:paraId="445470E4" w14:textId="77777777" w:rsidR="00B06E00" w:rsidRPr="00BC662F" w:rsidRDefault="00B06E00" w:rsidP="00B31635">
      <w:pPr>
        <w:jc w:val="right"/>
        <w:rPr>
          <w:sz w:val="24"/>
          <w:szCs w:val="24"/>
        </w:rPr>
      </w:pPr>
    </w:p>
    <w:p w14:paraId="092F8C9B" w14:textId="77777777" w:rsidR="00B31635" w:rsidRPr="00BC662F" w:rsidRDefault="00B31635" w:rsidP="00B31635">
      <w:pPr>
        <w:rPr>
          <w:sz w:val="24"/>
          <w:szCs w:val="24"/>
        </w:rPr>
      </w:pPr>
      <w:r w:rsidRPr="00BC662F">
        <w:rPr>
          <w:sz w:val="24"/>
          <w:szCs w:val="24"/>
        </w:rPr>
        <w:t>Форма заявления</w:t>
      </w:r>
    </w:p>
    <w:tbl>
      <w:tblPr>
        <w:tblW w:w="0" w:type="auto"/>
        <w:tblLook w:val="04A0" w:firstRow="1" w:lastRow="0" w:firstColumn="1" w:lastColumn="0" w:noHBand="0" w:noVBand="1"/>
      </w:tblPr>
      <w:tblGrid>
        <w:gridCol w:w="6204"/>
        <w:gridCol w:w="3366"/>
      </w:tblGrid>
      <w:tr w:rsidR="00B31635" w:rsidRPr="00BC662F" w14:paraId="22B970EC" w14:textId="77777777" w:rsidTr="00476DE5">
        <w:tc>
          <w:tcPr>
            <w:tcW w:w="6204" w:type="dxa"/>
          </w:tcPr>
          <w:p w14:paraId="0031DCD2" w14:textId="77777777" w:rsidR="00B31635" w:rsidRPr="00BC662F" w:rsidRDefault="00B31635" w:rsidP="00476DE5">
            <w:pPr>
              <w:widowControl w:val="0"/>
              <w:jc w:val="right"/>
              <w:rPr>
                <w:szCs w:val="24"/>
              </w:rPr>
            </w:pPr>
          </w:p>
        </w:tc>
        <w:tc>
          <w:tcPr>
            <w:tcW w:w="3366" w:type="dxa"/>
            <w:tcBorders>
              <w:top w:val="single" w:sz="4" w:space="0" w:color="auto"/>
              <w:left w:val="nil"/>
              <w:bottom w:val="single" w:sz="4" w:space="0" w:color="auto"/>
              <w:right w:val="nil"/>
            </w:tcBorders>
          </w:tcPr>
          <w:p w14:paraId="13F114D8" w14:textId="77777777" w:rsidR="00B31635" w:rsidRPr="00BC662F" w:rsidRDefault="00B31635" w:rsidP="00476DE5">
            <w:pPr>
              <w:widowControl w:val="0"/>
              <w:jc w:val="right"/>
              <w:rPr>
                <w:szCs w:val="24"/>
              </w:rPr>
            </w:pPr>
          </w:p>
        </w:tc>
      </w:tr>
      <w:tr w:rsidR="00B31635" w:rsidRPr="00BC662F" w14:paraId="39F64AD3" w14:textId="77777777" w:rsidTr="00476DE5">
        <w:tc>
          <w:tcPr>
            <w:tcW w:w="6204" w:type="dxa"/>
          </w:tcPr>
          <w:p w14:paraId="3F2DD665" w14:textId="77777777" w:rsidR="00B31635" w:rsidRPr="00BC662F" w:rsidRDefault="00B31635" w:rsidP="00476DE5">
            <w:pPr>
              <w:widowControl w:val="0"/>
              <w:jc w:val="right"/>
              <w:rPr>
                <w:szCs w:val="24"/>
              </w:rPr>
            </w:pPr>
          </w:p>
        </w:tc>
        <w:tc>
          <w:tcPr>
            <w:tcW w:w="3366" w:type="dxa"/>
            <w:tcBorders>
              <w:top w:val="single" w:sz="4" w:space="0" w:color="auto"/>
              <w:left w:val="nil"/>
              <w:bottom w:val="nil"/>
              <w:right w:val="nil"/>
            </w:tcBorders>
            <w:hideMark/>
          </w:tcPr>
          <w:p w14:paraId="5C86C9BD" w14:textId="77777777" w:rsidR="00B31635" w:rsidRPr="00BC662F" w:rsidRDefault="00B31635" w:rsidP="00476DE5">
            <w:pPr>
              <w:widowControl w:val="0"/>
              <w:jc w:val="both"/>
              <w:rPr>
                <w:sz w:val="16"/>
                <w:szCs w:val="16"/>
              </w:rPr>
            </w:pPr>
            <w:r w:rsidRPr="00BC662F">
              <w:rPr>
                <w:sz w:val="16"/>
                <w:szCs w:val="16"/>
              </w:rPr>
              <w:t>(наименование органа, предоставляющего муниципальную услугу)</w:t>
            </w:r>
          </w:p>
        </w:tc>
      </w:tr>
    </w:tbl>
    <w:p w14:paraId="38A16176" w14:textId="77777777" w:rsidR="00B31635" w:rsidRPr="00BC662F" w:rsidRDefault="00B31635" w:rsidP="00B31635">
      <w:pPr>
        <w:autoSpaceDE w:val="0"/>
        <w:autoSpaceDN w:val="0"/>
        <w:adjustRightInd w:val="0"/>
        <w:jc w:val="center"/>
        <w:rPr>
          <w:szCs w:val="24"/>
        </w:rPr>
      </w:pPr>
    </w:p>
    <w:p w14:paraId="2224B96C" w14:textId="77777777" w:rsidR="00B31635" w:rsidRPr="00BC662F" w:rsidRDefault="00B31635" w:rsidP="00B31635">
      <w:pPr>
        <w:autoSpaceDE w:val="0"/>
        <w:autoSpaceDN w:val="0"/>
        <w:adjustRightInd w:val="0"/>
        <w:jc w:val="center"/>
        <w:rPr>
          <w:szCs w:val="24"/>
        </w:rPr>
      </w:pPr>
      <w:r w:rsidRPr="00BC662F">
        <w:rPr>
          <w:szCs w:val="24"/>
        </w:rPr>
        <w:t>Заявление</w:t>
      </w:r>
    </w:p>
    <w:p w14:paraId="75EA17A2" w14:textId="77777777" w:rsidR="00B31635" w:rsidRPr="00BC662F" w:rsidRDefault="00B31635" w:rsidP="00B31635">
      <w:pPr>
        <w:autoSpaceDE w:val="0"/>
        <w:autoSpaceDN w:val="0"/>
        <w:adjustRightInd w:val="0"/>
        <w:jc w:val="center"/>
        <w:rPr>
          <w:szCs w:val="24"/>
        </w:rPr>
      </w:pPr>
      <w:r w:rsidRPr="00BC662F">
        <w:rPr>
          <w:szCs w:val="24"/>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309992EB" w14:textId="77777777" w:rsidR="00B31635" w:rsidRPr="00BC662F" w:rsidRDefault="00B31635" w:rsidP="00B31635">
      <w:pPr>
        <w:autoSpaceDE w:val="0"/>
        <w:autoSpaceDN w:val="0"/>
        <w:adjustRightInd w:val="0"/>
        <w:jc w:val="center"/>
        <w:rPr>
          <w:szCs w:val="24"/>
        </w:rPr>
      </w:pPr>
      <w:r w:rsidRPr="00BC662F">
        <w:rPr>
          <w:szCs w:val="24"/>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0EA61EF6" w14:textId="77777777" w:rsidR="00B31635" w:rsidRPr="00BC662F" w:rsidRDefault="00B31635" w:rsidP="00B31635">
      <w:pPr>
        <w:widowControl w:val="0"/>
        <w:rPr>
          <w:sz w:val="28"/>
          <w:szCs w:val="28"/>
        </w:rPr>
      </w:pPr>
    </w:p>
    <w:tbl>
      <w:tblPr>
        <w:tblW w:w="0" w:type="auto"/>
        <w:tblLook w:val="04A0" w:firstRow="1" w:lastRow="0" w:firstColumn="1" w:lastColumn="0" w:noHBand="0" w:noVBand="1"/>
      </w:tblPr>
      <w:tblGrid>
        <w:gridCol w:w="480"/>
        <w:gridCol w:w="1498"/>
        <w:gridCol w:w="5065"/>
        <w:gridCol w:w="2527"/>
      </w:tblGrid>
      <w:tr w:rsidR="00B31635" w:rsidRPr="00BC662F" w14:paraId="480D503C" w14:textId="77777777" w:rsidTr="00476DE5">
        <w:tc>
          <w:tcPr>
            <w:tcW w:w="480" w:type="dxa"/>
            <w:hideMark/>
          </w:tcPr>
          <w:p w14:paraId="15FE71D3" w14:textId="77777777" w:rsidR="00B31635" w:rsidRPr="00BC662F" w:rsidRDefault="00B31635" w:rsidP="00476DE5">
            <w:pPr>
              <w:widowControl w:val="0"/>
              <w:rPr>
                <w:szCs w:val="24"/>
              </w:rPr>
            </w:pPr>
            <w:r w:rsidRPr="00BC662F">
              <w:rPr>
                <w:szCs w:val="24"/>
              </w:rPr>
              <w:t>от</w:t>
            </w:r>
          </w:p>
        </w:tc>
        <w:tc>
          <w:tcPr>
            <w:tcW w:w="6563" w:type="dxa"/>
            <w:gridSpan w:val="2"/>
            <w:tcBorders>
              <w:top w:val="nil"/>
              <w:left w:val="nil"/>
              <w:bottom w:val="single" w:sz="4" w:space="0" w:color="auto"/>
              <w:right w:val="nil"/>
            </w:tcBorders>
          </w:tcPr>
          <w:p w14:paraId="5D6176CE" w14:textId="77777777" w:rsidR="00B31635" w:rsidRPr="00BC662F" w:rsidRDefault="00B31635" w:rsidP="00476DE5">
            <w:pPr>
              <w:widowControl w:val="0"/>
              <w:jc w:val="center"/>
              <w:rPr>
                <w:szCs w:val="24"/>
              </w:rPr>
            </w:pPr>
          </w:p>
        </w:tc>
        <w:tc>
          <w:tcPr>
            <w:tcW w:w="2527" w:type="dxa"/>
            <w:hideMark/>
          </w:tcPr>
          <w:p w14:paraId="7F179DCA" w14:textId="77777777" w:rsidR="00B31635" w:rsidRPr="00BC662F" w:rsidRDefault="00B31635" w:rsidP="00476DE5">
            <w:pPr>
              <w:widowControl w:val="0"/>
              <w:rPr>
                <w:szCs w:val="24"/>
              </w:rPr>
            </w:pPr>
            <w:r w:rsidRPr="00BC662F">
              <w:rPr>
                <w:szCs w:val="24"/>
              </w:rPr>
              <w:t>(далее - заявитель).</w:t>
            </w:r>
          </w:p>
        </w:tc>
      </w:tr>
      <w:tr w:rsidR="00B31635" w:rsidRPr="00BC662F" w14:paraId="4545F81D" w14:textId="77777777" w:rsidTr="00476DE5">
        <w:tc>
          <w:tcPr>
            <w:tcW w:w="9570" w:type="dxa"/>
            <w:gridSpan w:val="4"/>
            <w:hideMark/>
          </w:tcPr>
          <w:p w14:paraId="41CBDF65" w14:textId="77777777" w:rsidR="00B31635" w:rsidRPr="00BC662F" w:rsidRDefault="00B31635" w:rsidP="00476DE5">
            <w:pPr>
              <w:widowControl w:val="0"/>
              <w:jc w:val="center"/>
              <w:rPr>
                <w:sz w:val="16"/>
                <w:szCs w:val="16"/>
              </w:rPr>
            </w:pPr>
            <w:r w:rsidRPr="00BC662F">
              <w:rPr>
                <w:sz w:val="16"/>
                <w:szCs w:val="16"/>
              </w:rPr>
              <w:t>(фамилия, имя, отчество (при наличии) физического лица, наименование - для крестьянского (фермерского) хозяйства)</w:t>
            </w:r>
          </w:p>
        </w:tc>
      </w:tr>
      <w:tr w:rsidR="00B31635" w:rsidRPr="00BC662F" w14:paraId="3D165B33" w14:textId="77777777" w:rsidTr="00476DE5">
        <w:tc>
          <w:tcPr>
            <w:tcW w:w="1978" w:type="dxa"/>
            <w:gridSpan w:val="2"/>
            <w:hideMark/>
          </w:tcPr>
          <w:p w14:paraId="284C42E2" w14:textId="77777777" w:rsidR="00B31635" w:rsidRPr="00BC662F" w:rsidRDefault="00B31635" w:rsidP="00476DE5">
            <w:pPr>
              <w:widowControl w:val="0"/>
              <w:rPr>
                <w:szCs w:val="24"/>
              </w:rPr>
            </w:pPr>
          </w:p>
          <w:p w14:paraId="10AEA37C" w14:textId="77777777" w:rsidR="00B31635" w:rsidRPr="00BC662F" w:rsidRDefault="00B31635" w:rsidP="00476DE5">
            <w:pPr>
              <w:widowControl w:val="0"/>
              <w:rPr>
                <w:szCs w:val="24"/>
              </w:rPr>
            </w:pPr>
            <w:r w:rsidRPr="00BC662F">
              <w:rPr>
                <w:szCs w:val="24"/>
              </w:rPr>
              <w:t>Адрес заявителя:</w:t>
            </w:r>
          </w:p>
        </w:tc>
        <w:tc>
          <w:tcPr>
            <w:tcW w:w="7592" w:type="dxa"/>
            <w:gridSpan w:val="2"/>
            <w:tcBorders>
              <w:top w:val="nil"/>
              <w:left w:val="nil"/>
              <w:bottom w:val="single" w:sz="4" w:space="0" w:color="auto"/>
              <w:right w:val="nil"/>
            </w:tcBorders>
          </w:tcPr>
          <w:p w14:paraId="16C2752F" w14:textId="77777777" w:rsidR="00B31635" w:rsidRPr="00BC662F" w:rsidRDefault="00B31635" w:rsidP="00476DE5">
            <w:pPr>
              <w:widowControl w:val="0"/>
              <w:rPr>
                <w:szCs w:val="24"/>
              </w:rPr>
            </w:pPr>
          </w:p>
        </w:tc>
      </w:tr>
      <w:tr w:rsidR="00B31635" w:rsidRPr="00BC662F" w14:paraId="57E92D3C" w14:textId="77777777" w:rsidTr="00476DE5">
        <w:tc>
          <w:tcPr>
            <w:tcW w:w="9570" w:type="dxa"/>
            <w:gridSpan w:val="4"/>
            <w:hideMark/>
          </w:tcPr>
          <w:p w14:paraId="1DB5862D" w14:textId="77777777" w:rsidR="00B31635" w:rsidRPr="00BC662F" w:rsidRDefault="00B31635" w:rsidP="00476DE5">
            <w:pPr>
              <w:widowControl w:val="0"/>
              <w:ind w:firstLine="1985"/>
              <w:jc w:val="center"/>
              <w:rPr>
                <w:sz w:val="16"/>
                <w:szCs w:val="16"/>
              </w:rPr>
            </w:pPr>
            <w:r w:rsidRPr="00BC662F">
              <w:rPr>
                <w:sz w:val="16"/>
                <w:szCs w:val="16"/>
              </w:rPr>
              <w:t>(место регистрации физического лица, почтовый адрес, местонахождение - для крестьянского (фермерского) хозяйства)</w:t>
            </w:r>
          </w:p>
        </w:tc>
      </w:tr>
      <w:tr w:rsidR="00B31635" w:rsidRPr="00BC662F" w14:paraId="71065AF8" w14:textId="77777777" w:rsidTr="00476DE5">
        <w:tc>
          <w:tcPr>
            <w:tcW w:w="9570" w:type="dxa"/>
            <w:gridSpan w:val="4"/>
            <w:tcBorders>
              <w:top w:val="nil"/>
              <w:left w:val="nil"/>
              <w:bottom w:val="single" w:sz="4" w:space="0" w:color="auto"/>
              <w:right w:val="nil"/>
            </w:tcBorders>
          </w:tcPr>
          <w:p w14:paraId="27793C2D" w14:textId="77777777" w:rsidR="00B31635" w:rsidRPr="00BC662F" w:rsidRDefault="00B31635" w:rsidP="00476DE5">
            <w:pPr>
              <w:widowControl w:val="0"/>
              <w:rPr>
                <w:szCs w:val="24"/>
              </w:rPr>
            </w:pPr>
          </w:p>
        </w:tc>
      </w:tr>
      <w:tr w:rsidR="00B31635" w:rsidRPr="00BC662F" w14:paraId="7FCBC615" w14:textId="77777777" w:rsidTr="00476DE5">
        <w:tc>
          <w:tcPr>
            <w:tcW w:w="9570" w:type="dxa"/>
            <w:gridSpan w:val="4"/>
            <w:tcBorders>
              <w:top w:val="nil"/>
              <w:left w:val="nil"/>
              <w:bottom w:val="single" w:sz="4" w:space="0" w:color="auto"/>
              <w:right w:val="nil"/>
            </w:tcBorders>
          </w:tcPr>
          <w:p w14:paraId="1BDCC705" w14:textId="77777777" w:rsidR="00B31635" w:rsidRPr="00BC662F" w:rsidRDefault="00B31635" w:rsidP="00476DE5">
            <w:pPr>
              <w:widowControl w:val="0"/>
              <w:jc w:val="center"/>
              <w:rPr>
                <w:szCs w:val="24"/>
              </w:rPr>
            </w:pPr>
          </w:p>
        </w:tc>
      </w:tr>
      <w:tr w:rsidR="00B31635" w:rsidRPr="00BC662F" w14:paraId="55DA598A" w14:textId="77777777" w:rsidTr="00476DE5">
        <w:tc>
          <w:tcPr>
            <w:tcW w:w="9570" w:type="dxa"/>
            <w:gridSpan w:val="4"/>
            <w:tcBorders>
              <w:top w:val="nil"/>
              <w:left w:val="nil"/>
              <w:bottom w:val="single" w:sz="4" w:space="0" w:color="auto"/>
              <w:right w:val="nil"/>
            </w:tcBorders>
            <w:hideMark/>
          </w:tcPr>
          <w:p w14:paraId="477B0778" w14:textId="77777777" w:rsidR="00B31635" w:rsidRPr="00BC662F" w:rsidRDefault="00B31635" w:rsidP="00476DE5">
            <w:pPr>
              <w:widowControl w:val="0"/>
              <w:jc w:val="center"/>
              <w:rPr>
                <w:szCs w:val="24"/>
              </w:rPr>
            </w:pPr>
            <w:r w:rsidRPr="00BC662F">
              <w:rPr>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B31635" w:rsidRPr="00BC662F" w14:paraId="73FF2915" w14:textId="77777777" w:rsidTr="00476DE5">
        <w:tc>
          <w:tcPr>
            <w:tcW w:w="9570" w:type="dxa"/>
            <w:gridSpan w:val="4"/>
            <w:tcBorders>
              <w:top w:val="nil"/>
              <w:left w:val="nil"/>
              <w:bottom w:val="single" w:sz="4" w:space="0" w:color="auto"/>
              <w:right w:val="nil"/>
            </w:tcBorders>
          </w:tcPr>
          <w:p w14:paraId="34A9DFE5" w14:textId="77777777" w:rsidR="00B31635" w:rsidRPr="00BC662F" w:rsidRDefault="00B31635" w:rsidP="00476DE5">
            <w:pPr>
              <w:widowControl w:val="0"/>
              <w:jc w:val="center"/>
              <w:rPr>
                <w:szCs w:val="24"/>
              </w:rPr>
            </w:pPr>
          </w:p>
        </w:tc>
      </w:tr>
      <w:tr w:rsidR="00B31635" w:rsidRPr="00BC662F" w14:paraId="5FFC4C5F" w14:textId="77777777" w:rsidTr="00476DE5">
        <w:tc>
          <w:tcPr>
            <w:tcW w:w="9570" w:type="dxa"/>
            <w:gridSpan w:val="4"/>
            <w:tcBorders>
              <w:top w:val="single" w:sz="4" w:space="0" w:color="auto"/>
              <w:left w:val="nil"/>
              <w:bottom w:val="nil"/>
              <w:right w:val="nil"/>
            </w:tcBorders>
            <w:hideMark/>
          </w:tcPr>
          <w:p w14:paraId="1ED8031E" w14:textId="77777777" w:rsidR="00B31635" w:rsidRPr="00BC662F" w:rsidRDefault="00B31635" w:rsidP="00476DE5">
            <w:pPr>
              <w:widowControl w:val="0"/>
              <w:jc w:val="center"/>
            </w:pPr>
            <w:r w:rsidRPr="00BC662F">
              <w:rPr>
                <w:sz w:val="16"/>
                <w:szCs w:val="16"/>
              </w:rPr>
              <w:t>(сведения о представителе заявителя)</w:t>
            </w:r>
          </w:p>
        </w:tc>
      </w:tr>
      <w:tr w:rsidR="00B31635" w:rsidRPr="00BC662F" w14:paraId="4EB694E0" w14:textId="77777777" w:rsidTr="00476DE5">
        <w:tc>
          <w:tcPr>
            <w:tcW w:w="9570" w:type="dxa"/>
            <w:gridSpan w:val="4"/>
            <w:tcBorders>
              <w:top w:val="single" w:sz="4" w:space="0" w:color="auto"/>
              <w:left w:val="nil"/>
              <w:bottom w:val="nil"/>
              <w:right w:val="nil"/>
            </w:tcBorders>
          </w:tcPr>
          <w:p w14:paraId="6D0AB45F" w14:textId="77777777" w:rsidR="00B31635" w:rsidRPr="00BC662F" w:rsidRDefault="00B31635" w:rsidP="00476DE5">
            <w:pPr>
              <w:widowControl w:val="0"/>
              <w:jc w:val="center"/>
            </w:pPr>
          </w:p>
        </w:tc>
      </w:tr>
    </w:tbl>
    <w:p w14:paraId="4D7A32A9" w14:textId="77777777" w:rsidR="00B31635" w:rsidRPr="00BC662F" w:rsidRDefault="00B31635" w:rsidP="00B31635">
      <w:pPr>
        <w:autoSpaceDE w:val="0"/>
        <w:autoSpaceDN w:val="0"/>
        <w:adjustRightInd w:val="0"/>
        <w:jc w:val="both"/>
        <w:rPr>
          <w:szCs w:val="24"/>
        </w:rPr>
      </w:pPr>
      <w:proofErr w:type="gramStart"/>
      <w:r w:rsidRPr="00BC662F">
        <w:rPr>
          <w:szCs w:val="24"/>
        </w:rPr>
        <w:t>Прошу  предоставить</w:t>
      </w:r>
      <w:proofErr w:type="gramEnd"/>
      <w:r w:rsidRPr="00BC662F">
        <w:rPr>
          <w:szCs w:val="24"/>
        </w:rPr>
        <w:t xml:space="preserve">  земельный участок </w:t>
      </w:r>
    </w:p>
    <w:tbl>
      <w:tblPr>
        <w:tblW w:w="9606" w:type="dxa"/>
        <w:tblLayout w:type="fixed"/>
        <w:tblLook w:val="04A0" w:firstRow="1" w:lastRow="0" w:firstColumn="1" w:lastColumn="0" w:noHBand="0" w:noVBand="1"/>
      </w:tblPr>
      <w:tblGrid>
        <w:gridCol w:w="709"/>
        <w:gridCol w:w="2268"/>
        <w:gridCol w:w="142"/>
        <w:gridCol w:w="391"/>
        <w:gridCol w:w="6096"/>
      </w:tblGrid>
      <w:tr w:rsidR="00B31635" w:rsidRPr="00BC662F" w14:paraId="647E8900" w14:textId="77777777" w:rsidTr="00476DE5">
        <w:tc>
          <w:tcPr>
            <w:tcW w:w="2977" w:type="dxa"/>
            <w:gridSpan w:val="2"/>
            <w:hideMark/>
          </w:tcPr>
          <w:p w14:paraId="63F65CB4" w14:textId="77777777" w:rsidR="00B31635" w:rsidRPr="00BC662F" w:rsidRDefault="00B31635" w:rsidP="00476DE5">
            <w:pPr>
              <w:widowControl w:val="0"/>
              <w:spacing w:line="360" w:lineRule="auto"/>
              <w:rPr>
                <w:szCs w:val="24"/>
              </w:rPr>
            </w:pPr>
            <w:r w:rsidRPr="00BC662F">
              <w:rPr>
                <w:szCs w:val="24"/>
              </w:rPr>
              <w:t>с кадастровым номером</w:t>
            </w:r>
          </w:p>
        </w:tc>
        <w:tc>
          <w:tcPr>
            <w:tcW w:w="6629" w:type="dxa"/>
            <w:gridSpan w:val="3"/>
            <w:tcBorders>
              <w:top w:val="nil"/>
              <w:left w:val="nil"/>
              <w:bottom w:val="single" w:sz="4" w:space="0" w:color="auto"/>
              <w:right w:val="nil"/>
            </w:tcBorders>
          </w:tcPr>
          <w:p w14:paraId="7D4F4106" w14:textId="77777777" w:rsidR="00B31635" w:rsidRPr="00BC662F" w:rsidRDefault="00B31635" w:rsidP="00476DE5">
            <w:pPr>
              <w:widowControl w:val="0"/>
              <w:rPr>
                <w:szCs w:val="24"/>
              </w:rPr>
            </w:pPr>
          </w:p>
        </w:tc>
      </w:tr>
      <w:tr w:rsidR="00B31635" w:rsidRPr="00BC662F" w14:paraId="40CAD774" w14:textId="77777777" w:rsidTr="00476DE5">
        <w:tc>
          <w:tcPr>
            <w:tcW w:w="3510" w:type="dxa"/>
            <w:gridSpan w:val="4"/>
          </w:tcPr>
          <w:p w14:paraId="655AAEB9" w14:textId="77777777" w:rsidR="00B31635" w:rsidRPr="00BC662F" w:rsidRDefault="00B31635" w:rsidP="00476DE5">
            <w:pPr>
              <w:widowControl w:val="0"/>
              <w:jc w:val="right"/>
              <w:rPr>
                <w:szCs w:val="24"/>
              </w:rPr>
            </w:pPr>
          </w:p>
          <w:p w14:paraId="62EDD45C" w14:textId="77777777" w:rsidR="00B31635" w:rsidRPr="00BC662F" w:rsidRDefault="00B31635" w:rsidP="00476DE5">
            <w:pPr>
              <w:widowControl w:val="0"/>
              <w:rPr>
                <w:szCs w:val="24"/>
              </w:rPr>
            </w:pPr>
          </w:p>
          <w:p w14:paraId="58F8AF80" w14:textId="77777777" w:rsidR="00B31635" w:rsidRPr="00BC662F" w:rsidRDefault="00B31635" w:rsidP="00476DE5">
            <w:pPr>
              <w:widowControl w:val="0"/>
              <w:rPr>
                <w:szCs w:val="24"/>
              </w:rPr>
            </w:pPr>
            <w:r w:rsidRPr="00BC662F">
              <w:rPr>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5771B8C9" w14:textId="77777777" w:rsidR="00B31635" w:rsidRPr="00BC662F" w:rsidRDefault="00B31635" w:rsidP="00476DE5">
            <w:pPr>
              <w:widowControl w:val="0"/>
              <w:tabs>
                <w:tab w:val="left" w:pos="1512"/>
              </w:tabs>
              <w:jc w:val="center"/>
              <w:rPr>
                <w:szCs w:val="24"/>
              </w:rPr>
            </w:pPr>
          </w:p>
        </w:tc>
      </w:tr>
      <w:tr w:rsidR="00B31635" w:rsidRPr="00BC662F" w14:paraId="10BB5EC8" w14:textId="77777777" w:rsidTr="00476DE5">
        <w:tc>
          <w:tcPr>
            <w:tcW w:w="709" w:type="dxa"/>
          </w:tcPr>
          <w:p w14:paraId="40B84E37" w14:textId="77777777" w:rsidR="00B31635" w:rsidRPr="00BC662F" w:rsidRDefault="00B31635" w:rsidP="00476DE5">
            <w:pPr>
              <w:widowControl w:val="0"/>
              <w:rPr>
                <w:szCs w:val="24"/>
              </w:rPr>
            </w:pPr>
          </w:p>
          <w:p w14:paraId="799D5BFC" w14:textId="77777777" w:rsidR="00B31635" w:rsidRPr="00BC662F" w:rsidRDefault="00B31635" w:rsidP="00476DE5">
            <w:pPr>
              <w:widowControl w:val="0"/>
              <w:rPr>
                <w:szCs w:val="24"/>
              </w:rPr>
            </w:pPr>
            <w:r w:rsidRPr="00BC662F">
              <w:rPr>
                <w:szCs w:val="24"/>
              </w:rPr>
              <w:t>в</w:t>
            </w:r>
          </w:p>
        </w:tc>
        <w:tc>
          <w:tcPr>
            <w:tcW w:w="8897" w:type="dxa"/>
            <w:gridSpan w:val="4"/>
            <w:tcBorders>
              <w:top w:val="nil"/>
              <w:left w:val="nil"/>
              <w:bottom w:val="single" w:sz="4" w:space="0" w:color="auto"/>
              <w:right w:val="nil"/>
            </w:tcBorders>
            <w:hideMark/>
          </w:tcPr>
          <w:p w14:paraId="24DEC1BE" w14:textId="77777777" w:rsidR="00B31635" w:rsidRPr="00BC662F" w:rsidRDefault="00B31635" w:rsidP="00476DE5">
            <w:pPr>
              <w:widowControl w:val="0"/>
              <w:tabs>
                <w:tab w:val="left" w:pos="3852"/>
              </w:tabs>
              <w:rPr>
                <w:szCs w:val="24"/>
              </w:rPr>
            </w:pPr>
            <w:r w:rsidRPr="00BC662F">
              <w:rPr>
                <w:szCs w:val="24"/>
              </w:rPr>
              <w:tab/>
            </w:r>
            <w:r w:rsidRPr="00BC662F">
              <w:rPr>
                <w:sz w:val="16"/>
                <w:szCs w:val="16"/>
              </w:rPr>
              <w:t>(указывается при наличии сведений)</w:t>
            </w:r>
          </w:p>
        </w:tc>
      </w:tr>
      <w:tr w:rsidR="00B31635" w:rsidRPr="00BC662F" w14:paraId="6E3F9CDC" w14:textId="77777777" w:rsidTr="00476DE5">
        <w:tc>
          <w:tcPr>
            <w:tcW w:w="709" w:type="dxa"/>
          </w:tcPr>
          <w:p w14:paraId="7F2FE071" w14:textId="77777777" w:rsidR="00B31635" w:rsidRPr="00BC662F" w:rsidRDefault="00B31635" w:rsidP="00476DE5">
            <w:pPr>
              <w:widowControl w:val="0"/>
              <w:rPr>
                <w:szCs w:val="24"/>
              </w:rPr>
            </w:pPr>
          </w:p>
          <w:p w14:paraId="6AC23B52" w14:textId="77777777" w:rsidR="00B31635" w:rsidRPr="00BC662F" w:rsidRDefault="00B31635" w:rsidP="00476DE5">
            <w:pPr>
              <w:widowControl w:val="0"/>
              <w:rPr>
                <w:szCs w:val="24"/>
              </w:rPr>
            </w:pPr>
            <w:r w:rsidRPr="00BC662F">
              <w:rPr>
                <w:szCs w:val="24"/>
              </w:rPr>
              <w:t>для</w:t>
            </w:r>
          </w:p>
        </w:tc>
        <w:tc>
          <w:tcPr>
            <w:tcW w:w="8897" w:type="dxa"/>
            <w:gridSpan w:val="4"/>
            <w:tcBorders>
              <w:top w:val="single" w:sz="4" w:space="0" w:color="auto"/>
              <w:left w:val="nil"/>
              <w:bottom w:val="single" w:sz="4" w:space="0" w:color="auto"/>
              <w:right w:val="nil"/>
            </w:tcBorders>
            <w:hideMark/>
          </w:tcPr>
          <w:p w14:paraId="386AA4C3" w14:textId="77777777" w:rsidR="00B31635" w:rsidRPr="00BC662F" w:rsidRDefault="00B31635" w:rsidP="00476DE5">
            <w:pPr>
              <w:widowControl w:val="0"/>
              <w:tabs>
                <w:tab w:val="left" w:pos="3852"/>
              </w:tabs>
              <w:rPr>
                <w:szCs w:val="24"/>
              </w:rPr>
            </w:pPr>
            <w:r w:rsidRPr="00BC662F">
              <w:rPr>
                <w:szCs w:val="24"/>
              </w:rPr>
              <w:t xml:space="preserve">                    </w:t>
            </w:r>
            <w:r w:rsidRPr="00BC662F">
              <w:rPr>
                <w:sz w:val="16"/>
                <w:szCs w:val="16"/>
              </w:rPr>
              <w:t>(вид права, на котором заявитель желает приобрести земельный участок)</w:t>
            </w:r>
          </w:p>
        </w:tc>
      </w:tr>
      <w:tr w:rsidR="00B31635" w:rsidRPr="00BC662F" w14:paraId="1103424F" w14:textId="77777777" w:rsidTr="00476DE5">
        <w:tc>
          <w:tcPr>
            <w:tcW w:w="9606" w:type="dxa"/>
            <w:gridSpan w:val="5"/>
            <w:tcBorders>
              <w:top w:val="nil"/>
              <w:left w:val="nil"/>
              <w:bottom w:val="single" w:sz="4" w:space="0" w:color="auto"/>
              <w:right w:val="nil"/>
            </w:tcBorders>
          </w:tcPr>
          <w:p w14:paraId="1971A3D4" w14:textId="77777777" w:rsidR="00B31635" w:rsidRPr="00BC662F" w:rsidRDefault="00B31635" w:rsidP="00476DE5">
            <w:pPr>
              <w:widowControl w:val="0"/>
              <w:tabs>
                <w:tab w:val="left" w:pos="3432"/>
              </w:tabs>
              <w:rPr>
                <w:szCs w:val="24"/>
              </w:rPr>
            </w:pPr>
            <w:r w:rsidRPr="00BC662F">
              <w:rPr>
                <w:szCs w:val="24"/>
              </w:rPr>
              <w:tab/>
            </w:r>
            <w:r w:rsidRPr="00BC662F">
              <w:rPr>
                <w:sz w:val="16"/>
                <w:szCs w:val="16"/>
              </w:rPr>
              <w:t>(цель использования земельного участка)</w:t>
            </w:r>
          </w:p>
          <w:p w14:paraId="37A6B1E4" w14:textId="77777777" w:rsidR="00B31635" w:rsidRPr="00BC662F" w:rsidRDefault="00B31635" w:rsidP="00476DE5">
            <w:pPr>
              <w:widowControl w:val="0"/>
              <w:jc w:val="center"/>
              <w:rPr>
                <w:szCs w:val="24"/>
              </w:rPr>
            </w:pPr>
          </w:p>
        </w:tc>
      </w:tr>
      <w:tr w:rsidR="00B31635" w:rsidRPr="00BC662F" w14:paraId="1DF951A9" w14:textId="77777777" w:rsidTr="00476DE5">
        <w:tc>
          <w:tcPr>
            <w:tcW w:w="3119" w:type="dxa"/>
            <w:gridSpan w:val="3"/>
            <w:hideMark/>
          </w:tcPr>
          <w:p w14:paraId="4513994E" w14:textId="77777777" w:rsidR="00B31635" w:rsidRPr="00BC662F" w:rsidRDefault="00B31635" w:rsidP="00476DE5">
            <w:pPr>
              <w:widowControl w:val="0"/>
              <w:spacing w:line="360" w:lineRule="auto"/>
              <w:rPr>
                <w:szCs w:val="24"/>
              </w:rPr>
            </w:pPr>
          </w:p>
          <w:p w14:paraId="1BED1F8D" w14:textId="77777777" w:rsidR="00B31635" w:rsidRPr="00BC662F" w:rsidRDefault="00B31635" w:rsidP="00476DE5">
            <w:pPr>
              <w:widowControl w:val="0"/>
              <w:spacing w:line="360" w:lineRule="auto"/>
              <w:rPr>
                <w:szCs w:val="24"/>
              </w:rPr>
            </w:pPr>
            <w:r w:rsidRPr="00BC662F">
              <w:rPr>
                <w:szCs w:val="24"/>
              </w:rPr>
              <w:t>Контактный телефон (факс)</w:t>
            </w:r>
          </w:p>
        </w:tc>
        <w:tc>
          <w:tcPr>
            <w:tcW w:w="6487" w:type="dxa"/>
            <w:gridSpan w:val="2"/>
            <w:tcBorders>
              <w:top w:val="nil"/>
              <w:left w:val="nil"/>
              <w:bottom w:val="single" w:sz="4" w:space="0" w:color="auto"/>
              <w:right w:val="nil"/>
            </w:tcBorders>
          </w:tcPr>
          <w:p w14:paraId="72E0325F" w14:textId="77777777" w:rsidR="00B31635" w:rsidRPr="00BC662F" w:rsidRDefault="00B31635" w:rsidP="00476DE5">
            <w:pPr>
              <w:widowControl w:val="0"/>
              <w:rPr>
                <w:szCs w:val="24"/>
              </w:rPr>
            </w:pPr>
          </w:p>
        </w:tc>
      </w:tr>
      <w:tr w:rsidR="00B31635" w:rsidRPr="00BC662F" w14:paraId="3EE8FFFB" w14:textId="77777777" w:rsidTr="00476DE5">
        <w:tc>
          <w:tcPr>
            <w:tcW w:w="3119" w:type="dxa"/>
            <w:gridSpan w:val="3"/>
            <w:hideMark/>
          </w:tcPr>
          <w:p w14:paraId="00BE90A6" w14:textId="77777777" w:rsidR="00B31635" w:rsidRPr="00BC662F" w:rsidRDefault="00B31635" w:rsidP="00476DE5">
            <w:pPr>
              <w:widowControl w:val="0"/>
              <w:spacing w:line="360" w:lineRule="auto"/>
              <w:rPr>
                <w:szCs w:val="24"/>
              </w:rPr>
            </w:pPr>
            <w:r w:rsidRPr="00BC662F">
              <w:rPr>
                <w:szCs w:val="24"/>
              </w:rPr>
              <w:t>Адрес электронной почты</w:t>
            </w:r>
          </w:p>
        </w:tc>
        <w:tc>
          <w:tcPr>
            <w:tcW w:w="6487" w:type="dxa"/>
            <w:gridSpan w:val="2"/>
            <w:tcBorders>
              <w:top w:val="single" w:sz="4" w:space="0" w:color="auto"/>
              <w:left w:val="nil"/>
              <w:bottom w:val="single" w:sz="4" w:space="0" w:color="auto"/>
              <w:right w:val="nil"/>
            </w:tcBorders>
          </w:tcPr>
          <w:p w14:paraId="29BFD206" w14:textId="77777777" w:rsidR="00B31635" w:rsidRPr="00BC662F" w:rsidRDefault="00B31635" w:rsidP="00476DE5">
            <w:pPr>
              <w:widowControl w:val="0"/>
              <w:rPr>
                <w:szCs w:val="24"/>
              </w:rPr>
            </w:pPr>
          </w:p>
        </w:tc>
      </w:tr>
      <w:tr w:rsidR="00B31635" w:rsidRPr="00BC662F" w14:paraId="03F268D0" w14:textId="77777777" w:rsidTr="00476DE5">
        <w:tc>
          <w:tcPr>
            <w:tcW w:w="3119" w:type="dxa"/>
            <w:gridSpan w:val="3"/>
            <w:hideMark/>
          </w:tcPr>
          <w:p w14:paraId="0BB11053" w14:textId="77777777" w:rsidR="00B31635" w:rsidRPr="00BC662F" w:rsidRDefault="00B31635" w:rsidP="00476DE5">
            <w:pPr>
              <w:widowControl w:val="0"/>
              <w:spacing w:line="360" w:lineRule="auto"/>
              <w:rPr>
                <w:szCs w:val="24"/>
              </w:rPr>
            </w:pPr>
            <w:r w:rsidRPr="00BC662F">
              <w:rPr>
                <w:szCs w:val="24"/>
              </w:rPr>
              <w:t>Иные сведения о заявителе</w:t>
            </w:r>
          </w:p>
        </w:tc>
        <w:tc>
          <w:tcPr>
            <w:tcW w:w="6487" w:type="dxa"/>
            <w:gridSpan w:val="2"/>
            <w:tcBorders>
              <w:top w:val="single" w:sz="4" w:space="0" w:color="auto"/>
              <w:left w:val="nil"/>
              <w:bottom w:val="single" w:sz="4" w:space="0" w:color="auto"/>
              <w:right w:val="nil"/>
            </w:tcBorders>
          </w:tcPr>
          <w:p w14:paraId="22CBEA90" w14:textId="77777777" w:rsidR="00B31635" w:rsidRPr="00BC662F" w:rsidRDefault="00B31635" w:rsidP="00476DE5">
            <w:pPr>
              <w:widowControl w:val="0"/>
              <w:rPr>
                <w:szCs w:val="24"/>
              </w:rPr>
            </w:pPr>
          </w:p>
        </w:tc>
      </w:tr>
    </w:tbl>
    <w:p w14:paraId="05ABA685" w14:textId="77777777" w:rsidR="00B31635" w:rsidRPr="00BC662F" w:rsidRDefault="00B31635" w:rsidP="00B31635">
      <w:pPr>
        <w:widowControl w:val="0"/>
        <w:rPr>
          <w:szCs w:val="24"/>
        </w:rPr>
      </w:pPr>
    </w:p>
    <w:p w14:paraId="251FDD36" w14:textId="77777777" w:rsidR="00B31635" w:rsidRPr="00BC662F" w:rsidRDefault="00B31635" w:rsidP="00B31635">
      <w:pPr>
        <w:widowControl w:val="0"/>
        <w:rPr>
          <w:szCs w:val="24"/>
        </w:rPr>
      </w:pPr>
      <w:r w:rsidRPr="00BC662F">
        <w:rPr>
          <w:szCs w:val="24"/>
        </w:rPr>
        <w:t>Приложение:</w:t>
      </w:r>
      <w:r w:rsidRPr="00BC662F">
        <w:rPr>
          <w:szCs w:val="24"/>
          <w:vertAlign w:val="superscript"/>
        </w:rPr>
        <w:footnoteReference w:id="1"/>
      </w:r>
    </w:p>
    <w:tbl>
      <w:tblPr>
        <w:tblW w:w="9606" w:type="dxa"/>
        <w:tblLook w:val="04A0" w:firstRow="1" w:lastRow="0" w:firstColumn="1" w:lastColumn="0" w:noHBand="0" w:noVBand="1"/>
      </w:tblPr>
      <w:tblGrid>
        <w:gridCol w:w="392"/>
        <w:gridCol w:w="3559"/>
        <w:gridCol w:w="3521"/>
        <w:gridCol w:w="2134"/>
      </w:tblGrid>
      <w:tr w:rsidR="00B31635" w:rsidRPr="00BC662F" w14:paraId="7986D047" w14:textId="77777777" w:rsidTr="00476DE5">
        <w:tc>
          <w:tcPr>
            <w:tcW w:w="392" w:type="dxa"/>
            <w:hideMark/>
          </w:tcPr>
          <w:p w14:paraId="5276307D" w14:textId="77777777" w:rsidR="00B31635" w:rsidRPr="00BC662F" w:rsidRDefault="00B31635" w:rsidP="00476DE5">
            <w:pPr>
              <w:widowControl w:val="0"/>
              <w:rPr>
                <w:szCs w:val="24"/>
              </w:rPr>
            </w:pPr>
            <w:r w:rsidRPr="00BC662F">
              <w:rPr>
                <w:szCs w:val="24"/>
              </w:rPr>
              <w:t>1.</w:t>
            </w:r>
          </w:p>
        </w:tc>
        <w:tc>
          <w:tcPr>
            <w:tcW w:w="9214" w:type="dxa"/>
            <w:gridSpan w:val="3"/>
            <w:tcBorders>
              <w:top w:val="nil"/>
              <w:left w:val="nil"/>
              <w:bottom w:val="single" w:sz="4" w:space="0" w:color="auto"/>
              <w:right w:val="nil"/>
            </w:tcBorders>
          </w:tcPr>
          <w:p w14:paraId="1B2F1D61" w14:textId="77777777" w:rsidR="00B31635" w:rsidRPr="00BC662F" w:rsidRDefault="00B31635" w:rsidP="00476DE5">
            <w:pPr>
              <w:widowControl w:val="0"/>
              <w:rPr>
                <w:szCs w:val="24"/>
              </w:rPr>
            </w:pPr>
          </w:p>
        </w:tc>
      </w:tr>
      <w:tr w:rsidR="00B31635" w:rsidRPr="00BC662F" w14:paraId="5B261CA2" w14:textId="77777777" w:rsidTr="00476DE5">
        <w:tc>
          <w:tcPr>
            <w:tcW w:w="392" w:type="dxa"/>
            <w:hideMark/>
          </w:tcPr>
          <w:p w14:paraId="43F11CEB" w14:textId="77777777" w:rsidR="00B31635" w:rsidRPr="00BC662F" w:rsidRDefault="00B31635" w:rsidP="00476DE5">
            <w:pPr>
              <w:widowControl w:val="0"/>
              <w:rPr>
                <w:szCs w:val="24"/>
              </w:rPr>
            </w:pPr>
            <w:r w:rsidRPr="00BC662F">
              <w:rPr>
                <w:szCs w:val="24"/>
              </w:rPr>
              <w:t>2.</w:t>
            </w:r>
          </w:p>
        </w:tc>
        <w:tc>
          <w:tcPr>
            <w:tcW w:w="9214" w:type="dxa"/>
            <w:gridSpan w:val="3"/>
            <w:tcBorders>
              <w:top w:val="single" w:sz="4" w:space="0" w:color="auto"/>
              <w:left w:val="nil"/>
              <w:bottom w:val="single" w:sz="4" w:space="0" w:color="auto"/>
              <w:right w:val="nil"/>
            </w:tcBorders>
          </w:tcPr>
          <w:p w14:paraId="13EF3738" w14:textId="77777777" w:rsidR="00B31635" w:rsidRPr="00BC662F" w:rsidRDefault="00B31635" w:rsidP="00476DE5">
            <w:pPr>
              <w:widowControl w:val="0"/>
              <w:rPr>
                <w:szCs w:val="24"/>
              </w:rPr>
            </w:pPr>
          </w:p>
        </w:tc>
      </w:tr>
      <w:tr w:rsidR="00B31635" w:rsidRPr="00BC662F" w14:paraId="338A5F7C" w14:textId="77777777" w:rsidTr="00476DE5">
        <w:tc>
          <w:tcPr>
            <w:tcW w:w="3951" w:type="dxa"/>
            <w:gridSpan w:val="2"/>
          </w:tcPr>
          <w:p w14:paraId="60256304" w14:textId="77777777" w:rsidR="00B31635" w:rsidRPr="00BC662F" w:rsidRDefault="00B31635" w:rsidP="00476DE5">
            <w:pPr>
              <w:widowControl w:val="0"/>
            </w:pPr>
          </w:p>
        </w:tc>
        <w:tc>
          <w:tcPr>
            <w:tcW w:w="3521" w:type="dxa"/>
          </w:tcPr>
          <w:p w14:paraId="15548D70" w14:textId="77777777" w:rsidR="00B31635" w:rsidRPr="00BC662F" w:rsidRDefault="00B31635" w:rsidP="00476DE5">
            <w:pPr>
              <w:widowControl w:val="0"/>
            </w:pPr>
          </w:p>
        </w:tc>
        <w:tc>
          <w:tcPr>
            <w:tcW w:w="2134" w:type="dxa"/>
            <w:vAlign w:val="center"/>
          </w:tcPr>
          <w:p w14:paraId="67C2B443" w14:textId="77777777" w:rsidR="00B31635" w:rsidRPr="00BC662F" w:rsidRDefault="00B31635" w:rsidP="00476DE5">
            <w:pPr>
              <w:widowControl w:val="0"/>
              <w:jc w:val="center"/>
            </w:pPr>
          </w:p>
        </w:tc>
      </w:tr>
      <w:tr w:rsidR="00B31635" w:rsidRPr="00BC662F" w14:paraId="51696202" w14:textId="77777777" w:rsidTr="00476DE5">
        <w:tc>
          <w:tcPr>
            <w:tcW w:w="3951" w:type="dxa"/>
            <w:gridSpan w:val="2"/>
          </w:tcPr>
          <w:p w14:paraId="5E7DD629" w14:textId="77777777" w:rsidR="00B31635" w:rsidRPr="00BC662F" w:rsidRDefault="00B31635" w:rsidP="00476DE5">
            <w:pPr>
              <w:widowControl w:val="0"/>
            </w:pPr>
          </w:p>
        </w:tc>
        <w:tc>
          <w:tcPr>
            <w:tcW w:w="3521" w:type="dxa"/>
          </w:tcPr>
          <w:p w14:paraId="1C8DD2FD" w14:textId="77777777" w:rsidR="00B31635" w:rsidRPr="00BC662F" w:rsidRDefault="00B31635" w:rsidP="00476DE5">
            <w:pPr>
              <w:widowControl w:val="0"/>
            </w:pPr>
          </w:p>
        </w:tc>
        <w:tc>
          <w:tcPr>
            <w:tcW w:w="2134" w:type="dxa"/>
            <w:vAlign w:val="center"/>
          </w:tcPr>
          <w:p w14:paraId="07E40390" w14:textId="77777777" w:rsidR="00B31635" w:rsidRPr="00BC662F" w:rsidRDefault="00B31635" w:rsidP="00476DE5">
            <w:pPr>
              <w:widowControl w:val="0"/>
              <w:jc w:val="center"/>
            </w:pPr>
          </w:p>
        </w:tc>
      </w:tr>
      <w:tr w:rsidR="00B31635" w:rsidRPr="00BC662F" w14:paraId="47C2247B" w14:textId="77777777" w:rsidTr="00476DE5">
        <w:tc>
          <w:tcPr>
            <w:tcW w:w="3951" w:type="dxa"/>
            <w:gridSpan w:val="2"/>
            <w:tcBorders>
              <w:top w:val="nil"/>
              <w:left w:val="nil"/>
              <w:bottom w:val="single" w:sz="4" w:space="0" w:color="auto"/>
              <w:right w:val="nil"/>
            </w:tcBorders>
          </w:tcPr>
          <w:p w14:paraId="52E1D77E" w14:textId="77777777" w:rsidR="00B31635" w:rsidRPr="00BC662F" w:rsidRDefault="00B31635" w:rsidP="00476DE5">
            <w:pPr>
              <w:widowControl w:val="0"/>
            </w:pPr>
          </w:p>
        </w:tc>
        <w:tc>
          <w:tcPr>
            <w:tcW w:w="3521" w:type="dxa"/>
          </w:tcPr>
          <w:p w14:paraId="3D14E4C6" w14:textId="77777777" w:rsidR="00B31635" w:rsidRPr="00BC662F" w:rsidRDefault="00B31635" w:rsidP="00476DE5">
            <w:pPr>
              <w:widowControl w:val="0"/>
            </w:pPr>
          </w:p>
        </w:tc>
        <w:tc>
          <w:tcPr>
            <w:tcW w:w="2134" w:type="dxa"/>
            <w:tcBorders>
              <w:top w:val="nil"/>
              <w:left w:val="nil"/>
              <w:bottom w:val="single" w:sz="4" w:space="0" w:color="auto"/>
              <w:right w:val="nil"/>
            </w:tcBorders>
            <w:vAlign w:val="center"/>
          </w:tcPr>
          <w:p w14:paraId="65995E43" w14:textId="77777777" w:rsidR="00B31635" w:rsidRPr="00BC662F" w:rsidRDefault="00B31635" w:rsidP="00476DE5">
            <w:pPr>
              <w:widowControl w:val="0"/>
              <w:jc w:val="center"/>
            </w:pPr>
          </w:p>
        </w:tc>
      </w:tr>
      <w:tr w:rsidR="00B31635" w:rsidRPr="00F612A5" w14:paraId="0B1E6AC6" w14:textId="77777777" w:rsidTr="00476DE5">
        <w:trPr>
          <w:trHeight w:val="58"/>
        </w:trPr>
        <w:tc>
          <w:tcPr>
            <w:tcW w:w="3951" w:type="dxa"/>
            <w:gridSpan w:val="2"/>
            <w:tcBorders>
              <w:top w:val="single" w:sz="4" w:space="0" w:color="auto"/>
              <w:left w:val="nil"/>
              <w:bottom w:val="nil"/>
              <w:right w:val="nil"/>
            </w:tcBorders>
            <w:hideMark/>
          </w:tcPr>
          <w:p w14:paraId="7DFE4AFC" w14:textId="77777777" w:rsidR="00B31635" w:rsidRPr="00BC662F" w:rsidRDefault="00B31635" w:rsidP="00476DE5">
            <w:pPr>
              <w:widowControl w:val="0"/>
              <w:jc w:val="center"/>
            </w:pPr>
            <w:r w:rsidRPr="00BC662F">
              <w:t>(подпись)</w:t>
            </w:r>
          </w:p>
        </w:tc>
        <w:tc>
          <w:tcPr>
            <w:tcW w:w="3521" w:type="dxa"/>
          </w:tcPr>
          <w:p w14:paraId="1F8FB09E" w14:textId="77777777" w:rsidR="00B31635" w:rsidRPr="00BC662F" w:rsidRDefault="00B31635" w:rsidP="00476DE5">
            <w:pPr>
              <w:widowControl w:val="0"/>
              <w:jc w:val="center"/>
            </w:pPr>
          </w:p>
        </w:tc>
        <w:tc>
          <w:tcPr>
            <w:tcW w:w="2134" w:type="dxa"/>
            <w:tcBorders>
              <w:top w:val="single" w:sz="4" w:space="0" w:color="auto"/>
              <w:left w:val="nil"/>
              <w:bottom w:val="nil"/>
              <w:right w:val="nil"/>
            </w:tcBorders>
            <w:hideMark/>
          </w:tcPr>
          <w:p w14:paraId="667755AB" w14:textId="77777777" w:rsidR="00B31635" w:rsidRPr="00F612A5" w:rsidRDefault="00B31635" w:rsidP="00476DE5">
            <w:pPr>
              <w:widowControl w:val="0"/>
            </w:pPr>
            <w:r w:rsidRPr="00BC662F">
              <w:t>(дата)</w:t>
            </w:r>
          </w:p>
        </w:tc>
      </w:tr>
    </w:tbl>
    <w:p w14:paraId="28F2E5C1" w14:textId="77777777" w:rsidR="00B31635" w:rsidRPr="00F612A5" w:rsidRDefault="00B31635" w:rsidP="00B31635">
      <w:pPr>
        <w:jc w:val="both"/>
        <w:rPr>
          <w:sz w:val="26"/>
          <w:szCs w:val="26"/>
        </w:rPr>
      </w:pPr>
    </w:p>
    <w:p w14:paraId="5452BBE4" w14:textId="77777777" w:rsidR="00B31635" w:rsidRDefault="00B31635" w:rsidP="00B31635">
      <w:pPr>
        <w:spacing w:after="200"/>
        <w:jc w:val="center"/>
        <w:rPr>
          <w:rFonts w:eastAsia="Calibri"/>
          <w:b/>
          <w:sz w:val="26"/>
          <w:szCs w:val="26"/>
          <w:lang w:eastAsia="en-US"/>
        </w:rPr>
      </w:pPr>
    </w:p>
    <w:p w14:paraId="7D75BDFD" w14:textId="77777777" w:rsidR="00415F74" w:rsidRDefault="00415F74" w:rsidP="00B31635">
      <w:pPr>
        <w:spacing w:after="200"/>
        <w:jc w:val="center"/>
        <w:rPr>
          <w:rFonts w:eastAsia="Calibri"/>
          <w:b/>
          <w:sz w:val="26"/>
          <w:szCs w:val="26"/>
          <w:lang w:eastAsia="en-US"/>
        </w:rPr>
      </w:pPr>
    </w:p>
    <w:p w14:paraId="61B23B52" w14:textId="614857BE" w:rsidR="00B31635" w:rsidRPr="00B31635" w:rsidRDefault="00B31635" w:rsidP="00B31635">
      <w:pPr>
        <w:spacing w:after="200"/>
        <w:jc w:val="center"/>
        <w:rPr>
          <w:rFonts w:eastAsia="Calibri"/>
          <w:b/>
          <w:sz w:val="26"/>
          <w:szCs w:val="26"/>
          <w:lang w:eastAsia="en-US"/>
        </w:rPr>
        <w:sectPr w:rsidR="00B31635" w:rsidRPr="00B31635" w:rsidSect="00602082">
          <w:pgSz w:w="11907" w:h="16840" w:code="9"/>
          <w:pgMar w:top="794" w:right="794" w:bottom="794" w:left="794" w:header="0" w:footer="0" w:gutter="0"/>
          <w:cols w:space="708"/>
          <w:docGrid w:linePitch="360"/>
        </w:sectPr>
      </w:pPr>
    </w:p>
    <w:p w14:paraId="10186BF8" w14:textId="0466F0F9" w:rsidR="006C6FF7" w:rsidRDefault="006C6FF7">
      <w:pPr>
        <w:rPr>
          <w:rFonts w:ascii="Courier New" w:hAnsi="Courier New" w:cs="Courier New"/>
          <w:b/>
          <w:spacing w:val="-6"/>
          <w:sz w:val="32"/>
          <w:szCs w:val="22"/>
        </w:rPr>
      </w:pPr>
      <w:r>
        <w:rPr>
          <w:rFonts w:ascii="Courier New" w:hAnsi="Courier New" w:cs="Courier New"/>
          <w:b/>
          <w:spacing w:val="-6"/>
          <w:sz w:val="32"/>
          <w:szCs w:val="22"/>
        </w:rPr>
        <w:lastRenderedPageBreak/>
        <w:br w:type="page"/>
      </w:r>
    </w:p>
    <w:p w14:paraId="7C37308F" w14:textId="77777777" w:rsidR="00BE2EFD" w:rsidRDefault="00BE2EFD" w:rsidP="005B1008">
      <w:pPr>
        <w:jc w:val="center"/>
        <w:rPr>
          <w:rFonts w:ascii="Courier New" w:hAnsi="Courier New" w:cs="Courier New"/>
          <w:b/>
          <w:spacing w:val="-6"/>
          <w:sz w:val="32"/>
          <w:szCs w:val="22"/>
        </w:rPr>
      </w:pPr>
    </w:p>
    <w:p w14:paraId="2AEFD0D0" w14:textId="77777777" w:rsidR="00415F74" w:rsidRDefault="00415F74" w:rsidP="005B1008">
      <w:pPr>
        <w:jc w:val="center"/>
        <w:rPr>
          <w:rFonts w:ascii="Courier New" w:hAnsi="Courier New" w:cs="Courier New"/>
          <w:b/>
          <w:spacing w:val="-6"/>
          <w:sz w:val="32"/>
          <w:szCs w:val="22"/>
        </w:rPr>
      </w:pPr>
    </w:p>
    <w:p w14:paraId="754AE6BE" w14:textId="77777777" w:rsidR="00415F74" w:rsidRDefault="00415F74" w:rsidP="005B1008">
      <w:pPr>
        <w:jc w:val="center"/>
        <w:rPr>
          <w:rFonts w:ascii="Courier New" w:hAnsi="Courier New" w:cs="Courier New"/>
          <w:b/>
          <w:spacing w:val="-6"/>
          <w:sz w:val="32"/>
          <w:szCs w:val="22"/>
        </w:rPr>
      </w:pPr>
    </w:p>
    <w:p w14:paraId="1DE45764" w14:textId="77777777" w:rsidR="00415F74" w:rsidRDefault="00415F74" w:rsidP="005B1008">
      <w:pPr>
        <w:jc w:val="center"/>
        <w:rPr>
          <w:rFonts w:ascii="Courier New" w:hAnsi="Courier New" w:cs="Courier New"/>
          <w:b/>
          <w:spacing w:val="-6"/>
          <w:sz w:val="32"/>
          <w:szCs w:val="22"/>
        </w:rPr>
      </w:pPr>
    </w:p>
    <w:p w14:paraId="0666EA9F" w14:textId="77777777" w:rsidR="00415F74" w:rsidRDefault="00415F74" w:rsidP="005B1008">
      <w:pPr>
        <w:jc w:val="center"/>
        <w:rPr>
          <w:rFonts w:ascii="Courier New" w:hAnsi="Courier New" w:cs="Courier New"/>
          <w:b/>
          <w:spacing w:val="-6"/>
          <w:sz w:val="32"/>
          <w:szCs w:val="22"/>
        </w:rPr>
      </w:pPr>
    </w:p>
    <w:p w14:paraId="7C776F01" w14:textId="77777777" w:rsidR="00415F74" w:rsidRDefault="00415F74" w:rsidP="005B1008">
      <w:pPr>
        <w:jc w:val="center"/>
        <w:rPr>
          <w:rFonts w:ascii="Courier New" w:hAnsi="Courier New" w:cs="Courier New"/>
          <w:b/>
          <w:spacing w:val="-6"/>
          <w:sz w:val="32"/>
          <w:szCs w:val="22"/>
        </w:rPr>
      </w:pPr>
    </w:p>
    <w:p w14:paraId="13F2C471" w14:textId="77777777" w:rsidR="00BE2EFD" w:rsidRPr="003B0B0D" w:rsidRDefault="00BE2EFD" w:rsidP="005B100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5B1008">
      <w:pPr>
        <w:jc w:val="center"/>
        <w:rPr>
          <w:rFonts w:ascii="Courier New" w:hAnsi="Courier New" w:cs="Courier New"/>
          <w:b/>
          <w:spacing w:val="-6"/>
          <w:sz w:val="32"/>
          <w:szCs w:val="22"/>
        </w:rPr>
      </w:pPr>
    </w:p>
    <w:p w14:paraId="7A71D406" w14:textId="7324B83C" w:rsidR="00BE2EFD" w:rsidRPr="00542446" w:rsidRDefault="00BE2EFD" w:rsidP="005B1008">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B06E00">
        <w:rPr>
          <w:rFonts w:cs="Courier New"/>
          <w:b/>
          <w:spacing w:val="-6"/>
          <w:sz w:val="32"/>
          <w:szCs w:val="22"/>
        </w:rPr>
        <w:t>1</w:t>
      </w:r>
    </w:p>
    <w:p w14:paraId="7BDFDFBD" w14:textId="77777777" w:rsidR="00BE2EFD" w:rsidRPr="003B0B0D" w:rsidRDefault="00BE2EFD" w:rsidP="005B1008">
      <w:pPr>
        <w:jc w:val="center"/>
        <w:rPr>
          <w:rFonts w:cs="Courier New"/>
          <w:b/>
          <w:spacing w:val="-6"/>
          <w:sz w:val="32"/>
          <w:szCs w:val="22"/>
        </w:rPr>
      </w:pPr>
    </w:p>
    <w:p w14:paraId="569755B6" w14:textId="1AF4822E" w:rsidR="00BE2EFD" w:rsidRDefault="00B06E00" w:rsidP="005B1008">
      <w:pPr>
        <w:jc w:val="center"/>
        <w:rPr>
          <w:rFonts w:cs="Courier New"/>
          <w:b/>
          <w:spacing w:val="-6"/>
          <w:sz w:val="32"/>
          <w:szCs w:val="22"/>
        </w:rPr>
      </w:pPr>
      <w:r>
        <w:rPr>
          <w:rFonts w:cs="Courier New"/>
          <w:b/>
          <w:spacing w:val="-6"/>
          <w:sz w:val="32"/>
          <w:szCs w:val="22"/>
        </w:rPr>
        <w:t>10</w:t>
      </w:r>
      <w:r w:rsidR="00B44BCF">
        <w:rPr>
          <w:rFonts w:cs="Courier New"/>
          <w:b/>
          <w:spacing w:val="-6"/>
          <w:sz w:val="32"/>
          <w:szCs w:val="22"/>
        </w:rPr>
        <w:t xml:space="preserve"> </w:t>
      </w:r>
      <w:r>
        <w:rPr>
          <w:rFonts w:cs="Courier New"/>
          <w:b/>
          <w:spacing w:val="-6"/>
          <w:sz w:val="32"/>
          <w:szCs w:val="22"/>
        </w:rPr>
        <w:t>января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w:t>
      </w:r>
      <w:r>
        <w:rPr>
          <w:rFonts w:cs="Courier New"/>
          <w:b/>
          <w:spacing w:val="-6"/>
          <w:sz w:val="32"/>
          <w:szCs w:val="22"/>
        </w:rPr>
        <w:t>5</w:t>
      </w:r>
      <w:r w:rsidR="00BE2EFD" w:rsidRPr="003B0B0D">
        <w:rPr>
          <w:rFonts w:cs="Courier New"/>
          <w:b/>
          <w:spacing w:val="-6"/>
          <w:sz w:val="32"/>
          <w:szCs w:val="22"/>
        </w:rPr>
        <w:t xml:space="preserve"> г.</w:t>
      </w:r>
    </w:p>
    <w:p w14:paraId="06C0114B" w14:textId="77777777" w:rsidR="00BE2EFD" w:rsidRPr="003B0B0D" w:rsidRDefault="00BE2EFD" w:rsidP="005B1008">
      <w:pPr>
        <w:jc w:val="center"/>
        <w:rPr>
          <w:rFonts w:cs="Courier New"/>
          <w:b/>
          <w:spacing w:val="-6"/>
          <w:sz w:val="32"/>
          <w:szCs w:val="22"/>
        </w:rPr>
      </w:pPr>
    </w:p>
    <w:p w14:paraId="11642C7C" w14:textId="77777777" w:rsidR="00BE2EFD" w:rsidRPr="003B0B0D" w:rsidRDefault="00BE2EFD" w:rsidP="005B1008">
      <w:pPr>
        <w:jc w:val="center"/>
        <w:rPr>
          <w:rFonts w:cs="Courier New"/>
          <w:b/>
          <w:spacing w:val="-6"/>
          <w:sz w:val="32"/>
          <w:szCs w:val="22"/>
        </w:rPr>
      </w:pPr>
    </w:p>
    <w:p w14:paraId="4B0B5A67" w14:textId="77777777" w:rsidR="00BE2EFD" w:rsidRPr="003B0B0D" w:rsidRDefault="00BE2EFD" w:rsidP="005B1008">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5B1008">
      <w:pPr>
        <w:jc w:val="center"/>
        <w:rPr>
          <w:rFonts w:cs="Courier New"/>
          <w:spacing w:val="-6"/>
          <w:sz w:val="32"/>
          <w:szCs w:val="22"/>
        </w:rPr>
      </w:pPr>
    </w:p>
    <w:p w14:paraId="198F1029" w14:textId="77777777" w:rsidR="00BE2EFD" w:rsidRDefault="00BE2EFD" w:rsidP="005B1008">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5B1008">
      <w:pPr>
        <w:jc w:val="center"/>
        <w:rPr>
          <w:rFonts w:cs="Courier New"/>
          <w:spacing w:val="-6"/>
          <w:sz w:val="28"/>
        </w:rPr>
      </w:pPr>
    </w:p>
    <w:p w14:paraId="604ED1D7" w14:textId="77777777" w:rsidR="00BE2EFD" w:rsidRPr="003B0B0D" w:rsidRDefault="00BE2EFD" w:rsidP="005B1008">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5B1008">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5B1008">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5B1008">
      <w:pPr>
        <w:jc w:val="center"/>
        <w:rPr>
          <w:rFonts w:cs="Courier New"/>
          <w:spacing w:val="-6"/>
          <w:sz w:val="28"/>
        </w:rPr>
      </w:pPr>
    </w:p>
    <w:p w14:paraId="787E09A9" w14:textId="77777777" w:rsidR="00BE2EFD" w:rsidRPr="003B0B0D" w:rsidRDefault="00BE2EFD" w:rsidP="005B1008">
      <w:pPr>
        <w:jc w:val="center"/>
        <w:rPr>
          <w:rFonts w:cs="Courier New"/>
          <w:spacing w:val="-6"/>
          <w:sz w:val="28"/>
        </w:rPr>
      </w:pPr>
    </w:p>
    <w:p w14:paraId="164594EE" w14:textId="77777777" w:rsidR="00BE2EFD" w:rsidRPr="003B0B0D" w:rsidRDefault="00BE2EFD" w:rsidP="005B1008">
      <w:pPr>
        <w:jc w:val="center"/>
        <w:rPr>
          <w:rFonts w:cs="Courier New"/>
          <w:spacing w:val="-6"/>
          <w:sz w:val="28"/>
        </w:rPr>
      </w:pPr>
    </w:p>
    <w:p w14:paraId="066F1DBF" w14:textId="77777777" w:rsidR="00BE2EFD" w:rsidRPr="003B0B0D" w:rsidRDefault="00BE2EFD" w:rsidP="005B1008">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5B1008">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5EB72163" w:rsidR="00BE2EFD" w:rsidRPr="003B0B0D" w:rsidRDefault="00BE2EFD" w:rsidP="005B1008">
      <w:pPr>
        <w:jc w:val="center"/>
        <w:rPr>
          <w:rFonts w:cs="Courier New"/>
          <w:spacing w:val="-6"/>
          <w:sz w:val="28"/>
        </w:rPr>
      </w:pPr>
      <w:r w:rsidRPr="003B0B0D">
        <w:rPr>
          <w:rFonts w:cs="Courier New"/>
          <w:spacing w:val="-6"/>
          <w:sz w:val="28"/>
        </w:rPr>
        <w:t>692701 п</w:t>
      </w:r>
      <w:r w:rsidR="00415F74">
        <w:rPr>
          <w:rFonts w:cs="Courier New"/>
          <w:spacing w:val="-6"/>
          <w:sz w:val="28"/>
        </w:rPr>
        <w:t>гт</w:t>
      </w:r>
      <w:r w:rsidRPr="003B0B0D">
        <w:rPr>
          <w:rFonts w:cs="Courier New"/>
          <w:spacing w:val="-6"/>
          <w:sz w:val="28"/>
        </w:rPr>
        <w:t xml:space="preserve"> Славянка Приморского края, ул. Молодежная, 1.</w:t>
      </w:r>
    </w:p>
    <w:p w14:paraId="48FADA02" w14:textId="58BB26E3" w:rsidR="00BE2EFD" w:rsidRPr="00542446" w:rsidRDefault="00BE2EFD" w:rsidP="005B1008">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B06E00">
        <w:rPr>
          <w:rFonts w:cs="Courier New"/>
          <w:spacing w:val="-6"/>
          <w:sz w:val="28"/>
        </w:rPr>
        <w:t>10 января</w:t>
      </w:r>
      <w:r>
        <w:rPr>
          <w:rFonts w:cs="Courier New"/>
          <w:spacing w:val="-6"/>
          <w:sz w:val="28"/>
        </w:rPr>
        <w:t xml:space="preserve"> </w:t>
      </w:r>
      <w:r w:rsidRPr="00A60A68">
        <w:rPr>
          <w:rFonts w:cs="Courier New"/>
          <w:spacing w:val="-6"/>
          <w:sz w:val="28"/>
        </w:rPr>
        <w:t>20</w:t>
      </w:r>
      <w:r>
        <w:rPr>
          <w:rFonts w:cs="Courier New"/>
          <w:spacing w:val="-6"/>
          <w:sz w:val="28"/>
        </w:rPr>
        <w:t>2</w:t>
      </w:r>
      <w:r w:rsidR="00B06E00">
        <w:rPr>
          <w:rFonts w:cs="Courier New"/>
          <w:spacing w:val="-6"/>
          <w:sz w:val="28"/>
        </w:rPr>
        <w:t>5</w:t>
      </w:r>
      <w:r w:rsidRPr="00A60A68">
        <w:rPr>
          <w:rFonts w:cs="Courier New"/>
          <w:spacing w:val="-6"/>
          <w:sz w:val="28"/>
        </w:rPr>
        <w:t xml:space="preserve"> г. №</w:t>
      </w:r>
      <w:r>
        <w:rPr>
          <w:rFonts w:cs="Courier New"/>
          <w:spacing w:val="-6"/>
          <w:sz w:val="28"/>
        </w:rPr>
        <w:t xml:space="preserve"> </w:t>
      </w:r>
      <w:r w:rsidR="00B06E00">
        <w:rPr>
          <w:rFonts w:cs="Courier New"/>
          <w:spacing w:val="-6"/>
          <w:sz w:val="28"/>
        </w:rPr>
        <w:t>1</w:t>
      </w:r>
    </w:p>
    <w:p w14:paraId="5A8A56D7" w14:textId="77777777" w:rsidR="00BE2EFD" w:rsidRPr="003B0B0D" w:rsidRDefault="00BE2EFD" w:rsidP="005B1008">
      <w:pPr>
        <w:jc w:val="center"/>
        <w:rPr>
          <w:rFonts w:cs="Courier New"/>
          <w:spacing w:val="-6"/>
          <w:sz w:val="28"/>
        </w:rPr>
      </w:pPr>
    </w:p>
    <w:p w14:paraId="08326753" w14:textId="77777777" w:rsidR="00BE2EFD" w:rsidRPr="003B0B0D" w:rsidRDefault="00BE2EFD" w:rsidP="005B100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5B1008">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5B1008">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5B1008">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60BBF299" w14:textId="3BA3755C" w:rsidR="00B15A30" w:rsidRPr="00AA0BCD" w:rsidRDefault="00B15A30" w:rsidP="005B1008">
      <w:pPr>
        <w:jc w:val="center"/>
        <w:rPr>
          <w:rFonts w:eastAsia="Calibri"/>
          <w:sz w:val="24"/>
          <w:szCs w:val="24"/>
          <w:lang w:eastAsia="ru-RU"/>
        </w:rPr>
      </w:pPr>
    </w:p>
    <w:sectPr w:rsidR="00B15A30" w:rsidRPr="00AA0BCD" w:rsidSect="00FB11E1">
      <w:footerReference w:type="default" r:id="rId2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6742" w14:textId="77777777" w:rsidR="00323FD9" w:rsidRDefault="00323FD9">
      <w:r>
        <w:separator/>
      </w:r>
    </w:p>
  </w:endnote>
  <w:endnote w:type="continuationSeparator" w:id="0">
    <w:p w14:paraId="26313771" w14:textId="77777777" w:rsidR="00323FD9" w:rsidRDefault="0032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04873"/>
      <w:docPartObj>
        <w:docPartGallery w:val="Page Numbers (Bottom of Page)"/>
        <w:docPartUnique/>
      </w:docPartObj>
    </w:sdtPr>
    <w:sdtContent>
      <w:p w14:paraId="2F68F04C" w14:textId="2846D4F7" w:rsidR="006B3151" w:rsidRDefault="00000000">
        <w:pPr>
          <w:pStyle w:val="a9"/>
          <w:jc w:val="center"/>
        </w:pPr>
      </w:p>
    </w:sdtContent>
  </w:sdt>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485856"/>
      <w:docPartObj>
        <w:docPartGallery w:val="Page Numbers (Bottom of Page)"/>
        <w:docPartUnique/>
      </w:docPartObj>
    </w:sdtPr>
    <w:sdtContent>
      <w:p w14:paraId="7EC2AA4C" w14:textId="77777777" w:rsidR="006B3151" w:rsidRDefault="006B3151">
        <w:pPr>
          <w:pStyle w:val="a9"/>
          <w:jc w:val="center"/>
        </w:pPr>
        <w:r>
          <w:fldChar w:fldCharType="begin"/>
        </w:r>
        <w:r>
          <w:instrText>PAGE   \* MERGEFORMAT</w:instrText>
        </w:r>
        <w:r>
          <w:fldChar w:fldCharType="separate"/>
        </w:r>
        <w:r>
          <w:rPr>
            <w:lang w:val="ru-RU"/>
          </w:rPr>
          <w:t>2</w:t>
        </w:r>
        <w:r>
          <w:fldChar w:fldCharType="end"/>
        </w:r>
      </w:p>
    </w:sdtContent>
  </w:sdt>
  <w:p w14:paraId="0D0C3480" w14:textId="77777777" w:rsidR="006B3151" w:rsidRDefault="006B3151"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2ED5" w14:textId="48AA1DFB" w:rsidR="006B3151" w:rsidRDefault="006B3151">
    <w:pPr>
      <w:pStyle w:val="a9"/>
      <w:jc w:val="center"/>
    </w:pPr>
  </w:p>
  <w:p w14:paraId="7224559A" w14:textId="77777777" w:rsidR="006B3151" w:rsidRDefault="006B3151"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449B" w14:textId="77777777" w:rsidR="00323FD9" w:rsidRDefault="00323FD9">
      <w:r>
        <w:separator/>
      </w:r>
    </w:p>
  </w:footnote>
  <w:footnote w:type="continuationSeparator" w:id="0">
    <w:p w14:paraId="7DBFF266" w14:textId="77777777" w:rsidR="00323FD9" w:rsidRDefault="00323FD9">
      <w:r>
        <w:continuationSeparator/>
      </w:r>
    </w:p>
  </w:footnote>
  <w:footnote w:id="1">
    <w:p w14:paraId="789CFDD7" w14:textId="77777777" w:rsidR="00B31635" w:rsidRDefault="00B31635" w:rsidP="00B31635">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BC6" w14:textId="08A0F914" w:rsidR="000D53EA" w:rsidRDefault="000D53EA">
    <w:pPr>
      <w:pStyle w:val="aff0"/>
      <w:jc w:val="center"/>
    </w:pPr>
  </w:p>
  <w:p w14:paraId="0E946582" w14:textId="77777777" w:rsidR="003E5DA8" w:rsidRDefault="003E5DA8">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C753" w14:textId="77777777" w:rsidR="00BA7A5E" w:rsidRDefault="00BA7A5E">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18C6E80"/>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866FED"/>
    <w:multiLevelType w:val="hybridMultilevel"/>
    <w:tmpl w:val="A9BABA0E"/>
    <w:lvl w:ilvl="0" w:tplc="215AFF9C">
      <w:start w:val="1"/>
      <w:numFmt w:val="decimal"/>
      <w:lvlText w:val="%1."/>
      <w:lvlJc w:val="left"/>
      <w:pPr>
        <w:ind w:left="1203" w:hanging="4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2D1466"/>
    <w:multiLevelType w:val="hybridMultilevel"/>
    <w:tmpl w:val="FBEAD1A8"/>
    <w:lvl w:ilvl="0" w:tplc="D63A25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495" w:hanging="435"/>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5F1F620F"/>
    <w:multiLevelType w:val="multilevel"/>
    <w:tmpl w:val="66A65C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71940AE"/>
    <w:multiLevelType w:val="multilevel"/>
    <w:tmpl w:val="155CB8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666980388">
    <w:abstractNumId w:val="35"/>
  </w:num>
  <w:num w:numId="2" w16cid:durableId="1273627589">
    <w:abstractNumId w:val="24"/>
  </w:num>
  <w:num w:numId="3" w16cid:durableId="860322397">
    <w:abstractNumId w:val="26"/>
  </w:num>
  <w:num w:numId="4" w16cid:durableId="681975638">
    <w:abstractNumId w:val="15"/>
  </w:num>
  <w:num w:numId="5" w16cid:durableId="69886222">
    <w:abstractNumId w:val="17"/>
  </w:num>
  <w:num w:numId="6" w16cid:durableId="744186652">
    <w:abstractNumId w:val="28"/>
  </w:num>
  <w:num w:numId="7" w16cid:durableId="643051297">
    <w:abstractNumId w:val="37"/>
  </w:num>
  <w:num w:numId="8" w16cid:durableId="458492397">
    <w:abstractNumId w:val="7"/>
  </w:num>
  <w:num w:numId="9" w16cid:durableId="1999651121">
    <w:abstractNumId w:val="10"/>
  </w:num>
  <w:num w:numId="10" w16cid:durableId="1256591611">
    <w:abstractNumId w:val="25"/>
  </w:num>
  <w:num w:numId="11" w16cid:durableId="1738285449">
    <w:abstractNumId w:val="22"/>
  </w:num>
  <w:num w:numId="12" w16cid:durableId="712970952">
    <w:abstractNumId w:val="14"/>
  </w:num>
  <w:num w:numId="13" w16cid:durableId="1783455344">
    <w:abstractNumId w:val="8"/>
  </w:num>
  <w:num w:numId="14" w16cid:durableId="1110592304">
    <w:abstractNumId w:val="31"/>
  </w:num>
  <w:num w:numId="15" w16cid:durableId="763842312">
    <w:abstractNumId w:val="23"/>
  </w:num>
  <w:num w:numId="16" w16cid:durableId="1949776452">
    <w:abstractNumId w:val="30"/>
  </w:num>
  <w:num w:numId="17" w16cid:durableId="1203446401">
    <w:abstractNumId w:val="19"/>
  </w:num>
  <w:num w:numId="18" w16cid:durableId="1500584352">
    <w:abstractNumId w:val="27"/>
  </w:num>
  <w:num w:numId="19" w16cid:durableId="946158077">
    <w:abstractNumId w:val="12"/>
  </w:num>
  <w:num w:numId="20" w16cid:durableId="738745846">
    <w:abstractNumId w:val="16"/>
  </w:num>
  <w:num w:numId="21" w16cid:durableId="1541435365">
    <w:abstractNumId w:val="11"/>
  </w:num>
  <w:num w:numId="22" w16cid:durableId="318194414">
    <w:abstractNumId w:val="39"/>
  </w:num>
  <w:num w:numId="23" w16cid:durableId="2063601508">
    <w:abstractNumId w:val="38"/>
  </w:num>
  <w:num w:numId="24" w16cid:durableId="1102920375">
    <w:abstractNumId w:val="20"/>
  </w:num>
  <w:num w:numId="25" w16cid:durableId="711926362">
    <w:abstractNumId w:val="9"/>
  </w:num>
  <w:num w:numId="26" w16cid:durableId="102848728">
    <w:abstractNumId w:val="34"/>
  </w:num>
  <w:num w:numId="27" w16cid:durableId="14373642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8059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6955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25748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615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4044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512398">
    <w:abstractNumId w:val="32"/>
  </w:num>
  <w:num w:numId="34" w16cid:durableId="1825318757">
    <w:abstractNumId w:val="13"/>
  </w:num>
  <w:num w:numId="35" w16cid:durableId="497620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139151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567"/>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06"/>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48C"/>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3FD9"/>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5F74"/>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3A"/>
    <w:rsid w:val="00540A71"/>
    <w:rsid w:val="00540C41"/>
    <w:rsid w:val="00540EBF"/>
    <w:rsid w:val="005411D1"/>
    <w:rsid w:val="005414C9"/>
    <w:rsid w:val="00541B45"/>
    <w:rsid w:val="00541EFD"/>
    <w:rsid w:val="00542446"/>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0B1"/>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6FF7"/>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3772"/>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4C3"/>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D7DDA"/>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E00"/>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635"/>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A5E"/>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D54"/>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4D1A"/>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05"/>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10</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7406</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261</cp:revision>
  <cp:lastPrinted>2015-03-26T06:27:00Z</cp:lastPrinted>
  <dcterms:created xsi:type="dcterms:W3CDTF">2023-01-14T01:31:00Z</dcterms:created>
  <dcterms:modified xsi:type="dcterms:W3CDTF">2025-01-10T07:12:00Z</dcterms:modified>
</cp:coreProperties>
</file>