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636278" w:rsidRDefault="005038B5" w:rsidP="001249FC">
      <w:pPr>
        <w:tabs>
          <w:tab w:val="left" w:pos="1960"/>
        </w:tabs>
        <w:jc w:val="center"/>
        <w:rPr>
          <w:spacing w:val="-6"/>
          <w:lang w:val="en-US"/>
        </w:rPr>
      </w:pPr>
    </w:p>
    <w:p w14:paraId="3F8CA2A6" w14:textId="77777777" w:rsidR="005038B5" w:rsidRPr="00636278" w:rsidRDefault="005038B5" w:rsidP="001249F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636278" w:rsidRDefault="00DF40CE" w:rsidP="001249F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sidRPr="00636278">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Pr="00636278" w:rsidRDefault="005038B5" w:rsidP="001249F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636278" w:rsidRDefault="00CA1E01" w:rsidP="001249FC">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636278" w:rsidRDefault="005038B5" w:rsidP="001249F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БЮЛЛЕТЕНЬ</w:t>
      </w:r>
    </w:p>
    <w:p w14:paraId="4757CE2A" w14:textId="77777777" w:rsidR="005038B5" w:rsidRPr="00636278" w:rsidRDefault="005038B5" w:rsidP="001249F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муниципальных правовых актов</w:t>
      </w:r>
    </w:p>
    <w:p w14:paraId="0E8CED17" w14:textId="77777777" w:rsidR="005038B5" w:rsidRPr="00636278" w:rsidRDefault="00DF40CE" w:rsidP="001249FC">
      <w:pPr>
        <w:pBdr>
          <w:top w:val="single" w:sz="4" w:space="1" w:color="auto"/>
          <w:left w:val="single" w:sz="4" w:space="4" w:color="auto"/>
          <w:bottom w:val="single" w:sz="4" w:space="1" w:color="auto"/>
          <w:right w:val="single" w:sz="4" w:space="0" w:color="auto"/>
        </w:pBdr>
        <w:jc w:val="center"/>
        <w:rPr>
          <w:b/>
          <w:spacing w:val="-6"/>
          <w:sz w:val="48"/>
          <w:szCs w:val="48"/>
        </w:rPr>
      </w:pPr>
      <w:r w:rsidRPr="00636278">
        <w:rPr>
          <w:b/>
          <w:spacing w:val="-6"/>
          <w:sz w:val="48"/>
          <w:szCs w:val="48"/>
        </w:rPr>
        <w:t>Хасанского муниципального округа</w:t>
      </w:r>
    </w:p>
    <w:p w14:paraId="4F7037F0" w14:textId="77777777" w:rsidR="005038B5" w:rsidRPr="00636278" w:rsidRDefault="005038B5" w:rsidP="001249F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636278" w:rsidRDefault="005038B5" w:rsidP="001249F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319516C2" w:rsidR="005038B5" w:rsidRPr="00A65987" w:rsidRDefault="005038B5" w:rsidP="001249F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636278">
        <w:rPr>
          <w:b/>
          <w:spacing w:val="-6"/>
          <w:sz w:val="48"/>
          <w:szCs w:val="48"/>
        </w:rPr>
        <w:t>Выпуск</w:t>
      </w:r>
      <w:r w:rsidRPr="00636278">
        <w:rPr>
          <w:spacing w:val="-6"/>
          <w:sz w:val="48"/>
          <w:szCs w:val="48"/>
        </w:rPr>
        <w:t xml:space="preserve"> </w:t>
      </w:r>
      <w:r w:rsidR="00D30AA6" w:rsidRPr="00636278">
        <w:rPr>
          <w:b/>
          <w:spacing w:val="-6"/>
          <w:sz w:val="48"/>
          <w:szCs w:val="48"/>
        </w:rPr>
        <w:t xml:space="preserve">№ </w:t>
      </w:r>
      <w:r w:rsidR="00F216B1">
        <w:rPr>
          <w:b/>
          <w:spacing w:val="-6"/>
          <w:sz w:val="48"/>
          <w:szCs w:val="48"/>
        </w:rPr>
        <w:t>4</w:t>
      </w:r>
    </w:p>
    <w:p w14:paraId="2A970B1B" w14:textId="77777777" w:rsidR="00B77386" w:rsidRPr="00636278" w:rsidRDefault="00B77386" w:rsidP="001249F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5E545282" w:rsidR="005038B5" w:rsidRPr="00636278" w:rsidRDefault="00F216B1" w:rsidP="001249FC">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31</w:t>
      </w:r>
      <w:r w:rsidR="007E7565" w:rsidRPr="00636278">
        <w:rPr>
          <w:b/>
          <w:spacing w:val="-6"/>
          <w:sz w:val="48"/>
          <w:szCs w:val="48"/>
        </w:rPr>
        <w:t xml:space="preserve"> </w:t>
      </w:r>
      <w:r>
        <w:rPr>
          <w:b/>
          <w:spacing w:val="-6"/>
          <w:sz w:val="48"/>
          <w:szCs w:val="48"/>
        </w:rPr>
        <w:t>янва</w:t>
      </w:r>
      <w:r w:rsidR="00606522" w:rsidRPr="00636278">
        <w:rPr>
          <w:b/>
          <w:spacing w:val="-6"/>
          <w:sz w:val="48"/>
          <w:szCs w:val="48"/>
        </w:rPr>
        <w:t>ря</w:t>
      </w:r>
      <w:r w:rsidR="00C406FC" w:rsidRPr="00636278">
        <w:rPr>
          <w:b/>
          <w:spacing w:val="-6"/>
          <w:sz w:val="48"/>
          <w:szCs w:val="48"/>
        </w:rPr>
        <w:t xml:space="preserve"> </w:t>
      </w:r>
      <w:r w:rsidR="00853E03" w:rsidRPr="00636278">
        <w:rPr>
          <w:b/>
          <w:spacing w:val="-6"/>
          <w:sz w:val="48"/>
          <w:szCs w:val="48"/>
        </w:rPr>
        <w:t>20</w:t>
      </w:r>
      <w:r w:rsidR="005E10E3" w:rsidRPr="00636278">
        <w:rPr>
          <w:b/>
          <w:spacing w:val="-6"/>
          <w:sz w:val="48"/>
          <w:szCs w:val="48"/>
        </w:rPr>
        <w:t>2</w:t>
      </w:r>
      <w:r>
        <w:rPr>
          <w:b/>
          <w:spacing w:val="-6"/>
          <w:sz w:val="48"/>
          <w:szCs w:val="48"/>
        </w:rPr>
        <w:t>5</w:t>
      </w:r>
      <w:r w:rsidR="005038B5" w:rsidRPr="00636278">
        <w:rPr>
          <w:b/>
          <w:spacing w:val="-6"/>
          <w:sz w:val="48"/>
          <w:szCs w:val="48"/>
        </w:rPr>
        <w:t xml:space="preserve"> г.</w:t>
      </w:r>
    </w:p>
    <w:p w14:paraId="1B7080CE" w14:textId="77777777" w:rsidR="005038B5" w:rsidRPr="00636278" w:rsidRDefault="005038B5" w:rsidP="001249FC">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636278" w:rsidRDefault="005038B5" w:rsidP="001249FC">
      <w:pPr>
        <w:pStyle w:val="3"/>
        <w:numPr>
          <w:ilvl w:val="0"/>
          <w:numId w:val="0"/>
        </w:numPr>
        <w:spacing w:before="0" w:after="0"/>
        <w:jc w:val="left"/>
        <w:rPr>
          <w:spacing w:val="-6"/>
          <w:sz w:val="24"/>
          <w:szCs w:val="24"/>
        </w:rPr>
      </w:pPr>
    </w:p>
    <w:p w14:paraId="0F6CAAB3" w14:textId="77777777" w:rsidR="005038B5" w:rsidRPr="00636278" w:rsidRDefault="005038B5" w:rsidP="001249FC">
      <w:pPr>
        <w:rPr>
          <w:spacing w:val="-6"/>
          <w:sz w:val="24"/>
          <w:szCs w:val="24"/>
        </w:rPr>
      </w:pPr>
    </w:p>
    <w:p w14:paraId="56DD3EC3" w14:textId="77777777" w:rsidR="005038B5" w:rsidRPr="00636278" w:rsidRDefault="005038B5" w:rsidP="001249FC">
      <w:pPr>
        <w:rPr>
          <w:spacing w:val="-6"/>
          <w:sz w:val="24"/>
          <w:szCs w:val="24"/>
        </w:rPr>
      </w:pPr>
    </w:p>
    <w:p w14:paraId="00BD9F5A" w14:textId="77777777" w:rsidR="0019756B" w:rsidRPr="00636278" w:rsidRDefault="0019756B" w:rsidP="001249FC">
      <w:pPr>
        <w:rPr>
          <w:spacing w:val="-6"/>
          <w:sz w:val="24"/>
          <w:szCs w:val="24"/>
        </w:rPr>
      </w:pPr>
    </w:p>
    <w:p w14:paraId="0596F160" w14:textId="77777777" w:rsidR="0019756B" w:rsidRPr="00636278" w:rsidRDefault="0019756B" w:rsidP="001249FC">
      <w:pPr>
        <w:rPr>
          <w:spacing w:val="-6"/>
          <w:sz w:val="24"/>
          <w:szCs w:val="24"/>
        </w:rPr>
      </w:pPr>
    </w:p>
    <w:p w14:paraId="0AB6B3C4" w14:textId="77777777" w:rsidR="005038B5" w:rsidRPr="00636278" w:rsidRDefault="005038B5" w:rsidP="001249FC">
      <w:pPr>
        <w:rPr>
          <w:spacing w:val="-6"/>
          <w:sz w:val="24"/>
          <w:szCs w:val="24"/>
        </w:rPr>
      </w:pPr>
    </w:p>
    <w:p w14:paraId="1E1B148B" w14:textId="77777777" w:rsidR="005038B5" w:rsidRPr="00636278" w:rsidRDefault="005038B5" w:rsidP="001249FC">
      <w:pPr>
        <w:rPr>
          <w:spacing w:val="-6"/>
          <w:sz w:val="24"/>
          <w:szCs w:val="24"/>
        </w:rPr>
      </w:pPr>
    </w:p>
    <w:p w14:paraId="0FEFE4C2" w14:textId="77777777" w:rsidR="005038B5" w:rsidRPr="00636278" w:rsidRDefault="005038B5" w:rsidP="001249FC">
      <w:pPr>
        <w:pBdr>
          <w:top w:val="single" w:sz="4" w:space="1" w:color="auto"/>
          <w:left w:val="single" w:sz="4" w:space="4" w:color="auto"/>
          <w:bottom w:val="single" w:sz="4" w:space="1" w:color="auto"/>
          <w:right w:val="single" w:sz="4" w:space="4" w:color="auto"/>
        </w:pBdr>
        <w:jc w:val="center"/>
        <w:rPr>
          <w:b/>
          <w:sz w:val="40"/>
          <w:szCs w:val="24"/>
        </w:rPr>
      </w:pPr>
      <w:r w:rsidRPr="00636278">
        <w:rPr>
          <w:b/>
          <w:sz w:val="40"/>
          <w:szCs w:val="24"/>
        </w:rPr>
        <w:t>Официальное издание</w:t>
      </w:r>
    </w:p>
    <w:p w14:paraId="01279E61" w14:textId="77777777" w:rsidR="005038B5" w:rsidRPr="00636278" w:rsidRDefault="005038B5" w:rsidP="001249FC">
      <w:pPr>
        <w:jc w:val="center"/>
        <w:rPr>
          <w:b/>
          <w:spacing w:val="-6"/>
          <w:sz w:val="28"/>
          <w:szCs w:val="28"/>
        </w:rPr>
      </w:pPr>
    </w:p>
    <w:p w14:paraId="67F38FAE" w14:textId="77777777" w:rsidR="005038B5" w:rsidRPr="00636278" w:rsidRDefault="005038B5" w:rsidP="001249FC">
      <w:pPr>
        <w:jc w:val="center"/>
        <w:rPr>
          <w:b/>
          <w:spacing w:val="-6"/>
          <w:sz w:val="28"/>
          <w:szCs w:val="28"/>
        </w:rPr>
      </w:pPr>
    </w:p>
    <w:p w14:paraId="05DBF902" w14:textId="77777777" w:rsidR="005038B5" w:rsidRPr="00636278" w:rsidRDefault="005038B5" w:rsidP="001249FC">
      <w:pPr>
        <w:jc w:val="center"/>
        <w:rPr>
          <w:b/>
          <w:spacing w:val="-6"/>
          <w:sz w:val="28"/>
          <w:szCs w:val="28"/>
        </w:rPr>
      </w:pPr>
    </w:p>
    <w:p w14:paraId="62EC64CB" w14:textId="77777777" w:rsidR="005038B5" w:rsidRPr="00636278" w:rsidRDefault="005038B5" w:rsidP="001249FC">
      <w:pPr>
        <w:jc w:val="center"/>
        <w:rPr>
          <w:b/>
          <w:spacing w:val="-6"/>
          <w:sz w:val="28"/>
          <w:szCs w:val="28"/>
        </w:rPr>
      </w:pPr>
    </w:p>
    <w:p w14:paraId="21E399E3" w14:textId="77777777" w:rsidR="008F087D" w:rsidRPr="00636278" w:rsidRDefault="008F087D" w:rsidP="001249FC">
      <w:pPr>
        <w:jc w:val="center"/>
        <w:rPr>
          <w:b/>
          <w:spacing w:val="-6"/>
          <w:sz w:val="28"/>
          <w:szCs w:val="28"/>
        </w:rPr>
      </w:pPr>
    </w:p>
    <w:p w14:paraId="339360A6" w14:textId="77777777" w:rsidR="0019756B" w:rsidRPr="00636278" w:rsidRDefault="0019756B" w:rsidP="001249FC">
      <w:pPr>
        <w:jc w:val="center"/>
        <w:rPr>
          <w:b/>
          <w:spacing w:val="-6"/>
          <w:sz w:val="28"/>
          <w:szCs w:val="28"/>
        </w:rPr>
      </w:pPr>
    </w:p>
    <w:p w14:paraId="37EF8936" w14:textId="77777777" w:rsidR="00F23E26" w:rsidRPr="00636278" w:rsidRDefault="00F23E26" w:rsidP="001249FC">
      <w:pPr>
        <w:jc w:val="center"/>
        <w:rPr>
          <w:b/>
          <w:spacing w:val="-6"/>
          <w:sz w:val="28"/>
          <w:szCs w:val="28"/>
        </w:rPr>
      </w:pPr>
    </w:p>
    <w:p w14:paraId="7B6FAC56" w14:textId="77777777" w:rsidR="002363B2" w:rsidRPr="00636278" w:rsidRDefault="002363B2" w:rsidP="001249FC">
      <w:pPr>
        <w:jc w:val="center"/>
        <w:rPr>
          <w:b/>
          <w:spacing w:val="-6"/>
          <w:sz w:val="28"/>
          <w:szCs w:val="28"/>
        </w:rPr>
      </w:pPr>
    </w:p>
    <w:p w14:paraId="063369A3" w14:textId="77777777" w:rsidR="002363B2" w:rsidRPr="00636278" w:rsidRDefault="002363B2" w:rsidP="001249FC">
      <w:pPr>
        <w:jc w:val="center"/>
        <w:rPr>
          <w:b/>
          <w:spacing w:val="-6"/>
          <w:sz w:val="28"/>
          <w:szCs w:val="28"/>
        </w:rPr>
      </w:pPr>
    </w:p>
    <w:p w14:paraId="7D685892" w14:textId="77777777" w:rsidR="005038B5" w:rsidRPr="00636278" w:rsidRDefault="005038B5" w:rsidP="001249FC">
      <w:pPr>
        <w:jc w:val="center"/>
        <w:rPr>
          <w:b/>
          <w:spacing w:val="-6"/>
          <w:sz w:val="28"/>
          <w:szCs w:val="28"/>
        </w:rPr>
      </w:pPr>
    </w:p>
    <w:p w14:paraId="271AC862" w14:textId="77777777" w:rsidR="009D41EC" w:rsidRPr="00636278" w:rsidRDefault="009D41EC" w:rsidP="001249FC">
      <w:pPr>
        <w:jc w:val="center"/>
        <w:rPr>
          <w:b/>
          <w:spacing w:val="-6"/>
          <w:sz w:val="28"/>
          <w:szCs w:val="28"/>
        </w:rPr>
      </w:pPr>
    </w:p>
    <w:p w14:paraId="49862E71" w14:textId="77777777" w:rsidR="004431E6" w:rsidRPr="00636278" w:rsidRDefault="004431E6" w:rsidP="001249FC">
      <w:pPr>
        <w:jc w:val="center"/>
        <w:rPr>
          <w:b/>
          <w:spacing w:val="-6"/>
          <w:sz w:val="28"/>
          <w:szCs w:val="28"/>
        </w:rPr>
      </w:pPr>
    </w:p>
    <w:p w14:paraId="3BB092E5" w14:textId="1202BEB4" w:rsidR="005038B5" w:rsidRPr="00636278" w:rsidRDefault="005038B5" w:rsidP="001249FC">
      <w:pPr>
        <w:jc w:val="center"/>
        <w:rPr>
          <w:b/>
          <w:spacing w:val="-6"/>
          <w:sz w:val="28"/>
          <w:szCs w:val="28"/>
        </w:rPr>
      </w:pPr>
      <w:r w:rsidRPr="00636278">
        <w:rPr>
          <w:b/>
          <w:spacing w:val="-6"/>
          <w:sz w:val="28"/>
          <w:szCs w:val="28"/>
        </w:rPr>
        <w:t xml:space="preserve">п. Славянка Хасанского </w:t>
      </w:r>
      <w:r w:rsidR="00516658" w:rsidRPr="00636278">
        <w:rPr>
          <w:b/>
          <w:spacing w:val="-6"/>
          <w:sz w:val="28"/>
          <w:szCs w:val="28"/>
        </w:rPr>
        <w:t>муниципального округа</w:t>
      </w:r>
      <w:r w:rsidRPr="00636278">
        <w:rPr>
          <w:b/>
          <w:spacing w:val="-6"/>
          <w:sz w:val="28"/>
          <w:szCs w:val="28"/>
        </w:rPr>
        <w:t xml:space="preserve"> Приморского края</w:t>
      </w:r>
    </w:p>
    <w:p w14:paraId="00003FF9" w14:textId="77777777" w:rsidR="00CA70EB" w:rsidRPr="00636278" w:rsidRDefault="00CA70EB" w:rsidP="001249FC">
      <w:pPr>
        <w:jc w:val="center"/>
        <w:rPr>
          <w:b/>
          <w:spacing w:val="-6"/>
          <w:sz w:val="28"/>
          <w:szCs w:val="28"/>
        </w:rPr>
      </w:pPr>
    </w:p>
    <w:p w14:paraId="24A2F2B3" w14:textId="43A5E444" w:rsidR="005038B5" w:rsidRPr="00636278" w:rsidRDefault="00853E03" w:rsidP="001249FC">
      <w:pPr>
        <w:jc w:val="center"/>
        <w:rPr>
          <w:b/>
          <w:spacing w:val="-6"/>
        </w:rPr>
        <w:sectPr w:rsidR="005038B5" w:rsidRPr="00636278" w:rsidSect="00CA20FA">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636278">
        <w:rPr>
          <w:b/>
          <w:spacing w:val="-6"/>
          <w:sz w:val="28"/>
          <w:szCs w:val="28"/>
        </w:rPr>
        <w:t>20</w:t>
      </w:r>
      <w:r w:rsidR="005E10E3" w:rsidRPr="00636278">
        <w:rPr>
          <w:b/>
          <w:spacing w:val="-6"/>
          <w:sz w:val="28"/>
          <w:szCs w:val="28"/>
        </w:rPr>
        <w:t>2</w:t>
      </w:r>
      <w:r w:rsidR="00F216B1">
        <w:rPr>
          <w:b/>
          <w:spacing w:val="-6"/>
          <w:sz w:val="28"/>
          <w:szCs w:val="28"/>
        </w:rPr>
        <w:t>5</w:t>
      </w:r>
    </w:p>
    <w:p w14:paraId="1A457C32" w14:textId="29D0E317" w:rsidR="00914BE8" w:rsidRPr="00636278" w:rsidRDefault="00914BE8" w:rsidP="001249FC">
      <w:pPr>
        <w:pStyle w:val="af7"/>
        <w:numPr>
          <w:ilvl w:val="0"/>
          <w:numId w:val="0"/>
        </w:numPr>
        <w:spacing w:before="0" w:line="240" w:lineRule="auto"/>
        <w:rPr>
          <w:rFonts w:ascii="Times New Roman" w:hAnsi="Times New Roman"/>
          <w:color w:val="auto"/>
          <w:sz w:val="40"/>
          <w:szCs w:val="24"/>
        </w:rPr>
      </w:pPr>
      <w:r w:rsidRPr="00636278">
        <w:rPr>
          <w:rFonts w:ascii="Times New Roman" w:hAnsi="Times New Roman"/>
          <w:color w:val="auto"/>
          <w:sz w:val="40"/>
          <w:szCs w:val="24"/>
        </w:rPr>
        <w:lastRenderedPageBreak/>
        <w:t>Оглавление</w:t>
      </w:r>
    </w:p>
    <w:p w14:paraId="76BA5025" w14:textId="77777777" w:rsidR="001E767A" w:rsidRPr="00636278" w:rsidRDefault="001E767A" w:rsidP="001249FC">
      <w:pPr>
        <w:rPr>
          <w:sz w:val="28"/>
          <w:lang w:eastAsia="ru-RU"/>
        </w:rPr>
      </w:pPr>
    </w:p>
    <w:p w14:paraId="43A5AC1E" w14:textId="6498D34A" w:rsidR="00E106EE" w:rsidRPr="00E106EE" w:rsidRDefault="00231CFF">
      <w:pPr>
        <w:pStyle w:val="19"/>
        <w:rPr>
          <w:rFonts w:eastAsiaTheme="minorEastAsia"/>
          <w:b/>
          <w:bCs/>
          <w:sz w:val="22"/>
          <w:lang w:eastAsia="ru-RU"/>
        </w:rPr>
      </w:pPr>
      <w:r w:rsidRPr="00E106EE">
        <w:rPr>
          <w:b/>
          <w:bCs/>
          <w:szCs w:val="30"/>
        </w:rPr>
        <w:fldChar w:fldCharType="begin"/>
      </w:r>
      <w:r w:rsidRPr="00E106EE">
        <w:rPr>
          <w:b/>
          <w:bCs/>
          <w:szCs w:val="30"/>
        </w:rPr>
        <w:instrText xml:space="preserve"> TOC \o "1-3" \h \z \u </w:instrText>
      </w:r>
      <w:r w:rsidRPr="00E106EE">
        <w:rPr>
          <w:b/>
          <w:bCs/>
          <w:szCs w:val="30"/>
        </w:rPr>
        <w:fldChar w:fldCharType="separate"/>
      </w:r>
      <w:hyperlink w:anchor="_Toc189416245" w:history="1">
        <w:r w:rsidR="00E55308" w:rsidRPr="00E55308">
          <w:rPr>
            <w:rStyle w:val="af6"/>
            <w:b/>
            <w:bCs/>
            <w:lang w:eastAsia="ru-RU"/>
          </w:rPr>
          <w:t xml:space="preserve">ПОСТАНОВЛЕНИЕ администрации Хасанского муниципального округа №70-па от 24.01.2025 г. «Об утверждении графика    комплектования документами и описями фондов    архивного отдела администрации Хасанского муниципального округа и упорядочения документов в организациях, учреждениях, предприятиях </w:t>
        </w:r>
        <w:r w:rsidR="00E55308">
          <w:rPr>
            <w:rStyle w:val="af6"/>
            <w:b/>
            <w:bCs/>
            <w:lang w:eastAsia="ru-RU"/>
          </w:rPr>
          <w:t>-</w:t>
        </w:r>
        <w:r w:rsidR="00E55308" w:rsidRPr="00E55308">
          <w:rPr>
            <w:rStyle w:val="af6"/>
            <w:b/>
            <w:bCs/>
            <w:lang w:eastAsia="ru-RU"/>
          </w:rPr>
          <w:t xml:space="preserve"> источников комплектования Хасанского муниципального округа на 2025 год»</w:t>
        </w:r>
        <w:r w:rsidR="00E106EE" w:rsidRPr="00E106EE">
          <w:rPr>
            <w:b/>
            <w:bCs/>
            <w:webHidden/>
          </w:rPr>
          <w:tab/>
        </w:r>
        <w:r w:rsidR="00E106EE" w:rsidRPr="00E106EE">
          <w:rPr>
            <w:b/>
            <w:bCs/>
            <w:webHidden/>
          </w:rPr>
          <w:fldChar w:fldCharType="begin"/>
        </w:r>
        <w:r w:rsidR="00E106EE" w:rsidRPr="00E106EE">
          <w:rPr>
            <w:b/>
            <w:bCs/>
            <w:webHidden/>
          </w:rPr>
          <w:instrText xml:space="preserve"> PAGEREF _Toc189416245 \h </w:instrText>
        </w:r>
        <w:r w:rsidR="00E106EE" w:rsidRPr="00E106EE">
          <w:rPr>
            <w:b/>
            <w:bCs/>
            <w:webHidden/>
          </w:rPr>
        </w:r>
        <w:r w:rsidR="00E106EE" w:rsidRPr="00E106EE">
          <w:rPr>
            <w:b/>
            <w:bCs/>
            <w:webHidden/>
          </w:rPr>
          <w:fldChar w:fldCharType="separate"/>
        </w:r>
        <w:r w:rsidR="00E106EE" w:rsidRPr="00E106EE">
          <w:rPr>
            <w:b/>
            <w:bCs/>
            <w:webHidden/>
          </w:rPr>
          <w:t>3</w:t>
        </w:r>
        <w:r w:rsidR="00E106EE" w:rsidRPr="00E106EE">
          <w:rPr>
            <w:b/>
            <w:bCs/>
            <w:webHidden/>
          </w:rPr>
          <w:fldChar w:fldCharType="end"/>
        </w:r>
      </w:hyperlink>
    </w:p>
    <w:p w14:paraId="45C8CBBF" w14:textId="7B360297" w:rsidR="00E106EE" w:rsidRPr="00E106EE" w:rsidRDefault="00E106EE">
      <w:pPr>
        <w:pStyle w:val="19"/>
        <w:rPr>
          <w:rFonts w:eastAsiaTheme="minorEastAsia"/>
          <w:b/>
          <w:bCs/>
          <w:sz w:val="22"/>
          <w:lang w:eastAsia="ru-RU"/>
        </w:rPr>
      </w:pPr>
      <w:hyperlink w:anchor="_Toc189416246" w:history="1">
        <w:r w:rsidR="00E55308" w:rsidRPr="00E55308">
          <w:rPr>
            <w:rStyle w:val="af6"/>
            <w:b/>
            <w:bCs/>
            <w:lang w:eastAsia="ru-RU"/>
          </w:rPr>
          <w:t>ПОСТАНОВЛЕНИЕ администрации Хасанского муниципального округа №106-па от 29.01.2025 г. «О внесении изменений в постановление администрации Хасанского муниципального района от 08.09.2022г. № 599-па «Об утверждении муниципальной программы Хасанского муниципального округа «Развитие массовой физической культуры и спорта Хасанского муниципального округа» (в редакции постановления администрации Хасанского муниципального округа от 18.09.2024 года №1697-па)»</w:t>
        </w:r>
        <w:r w:rsidRPr="00E106EE">
          <w:rPr>
            <w:b/>
            <w:bCs/>
            <w:webHidden/>
          </w:rPr>
          <w:tab/>
        </w:r>
        <w:r w:rsidRPr="00E106EE">
          <w:rPr>
            <w:b/>
            <w:bCs/>
            <w:webHidden/>
          </w:rPr>
          <w:fldChar w:fldCharType="begin"/>
        </w:r>
        <w:r w:rsidRPr="00E106EE">
          <w:rPr>
            <w:b/>
            <w:bCs/>
            <w:webHidden/>
          </w:rPr>
          <w:instrText xml:space="preserve"> PAGEREF _Toc189416246 \h </w:instrText>
        </w:r>
        <w:r w:rsidRPr="00E106EE">
          <w:rPr>
            <w:b/>
            <w:bCs/>
            <w:webHidden/>
          </w:rPr>
        </w:r>
        <w:r w:rsidRPr="00E106EE">
          <w:rPr>
            <w:b/>
            <w:bCs/>
            <w:webHidden/>
          </w:rPr>
          <w:fldChar w:fldCharType="separate"/>
        </w:r>
        <w:r w:rsidRPr="00E106EE">
          <w:rPr>
            <w:b/>
            <w:bCs/>
            <w:webHidden/>
          </w:rPr>
          <w:t>7</w:t>
        </w:r>
        <w:r w:rsidRPr="00E106EE">
          <w:rPr>
            <w:b/>
            <w:bCs/>
            <w:webHidden/>
          </w:rPr>
          <w:fldChar w:fldCharType="end"/>
        </w:r>
      </w:hyperlink>
    </w:p>
    <w:p w14:paraId="13F28AC9" w14:textId="433D37DA" w:rsidR="0034092E" w:rsidRPr="00E106EE" w:rsidRDefault="00231CFF" w:rsidP="001249FC">
      <w:pPr>
        <w:pStyle w:val="32"/>
        <w:tabs>
          <w:tab w:val="right" w:leader="dot" w:pos="10348"/>
        </w:tabs>
        <w:ind w:right="0"/>
        <w:rPr>
          <w:b/>
          <w:bCs/>
        </w:rPr>
        <w:sectPr w:rsidR="0034092E" w:rsidRPr="00E106EE" w:rsidSect="001B0955">
          <w:pgSz w:w="11907" w:h="16840" w:code="9"/>
          <w:pgMar w:top="794" w:right="794" w:bottom="794" w:left="794" w:header="0" w:footer="0" w:gutter="0"/>
          <w:cols w:space="708"/>
          <w:docGrid w:linePitch="360"/>
        </w:sectPr>
      </w:pPr>
      <w:r w:rsidRPr="00E106EE">
        <w:rPr>
          <w:b/>
          <w:bCs/>
          <w:szCs w:val="30"/>
        </w:rPr>
        <w:fldChar w:fldCharType="end"/>
      </w:r>
      <w:r w:rsidR="007D5FEF" w:rsidRPr="00E106EE">
        <w:rPr>
          <w:b/>
          <w:bCs/>
        </w:rPr>
        <w:t xml:space="preserve"> </w:t>
      </w:r>
      <w:r w:rsidR="0099671F" w:rsidRPr="00E106EE">
        <w:rPr>
          <w:b/>
          <w:bCs/>
        </w:rPr>
        <w:t xml:space="preserve"> </w:t>
      </w:r>
    </w:p>
    <w:p w14:paraId="7CE37B37" w14:textId="28D34177" w:rsidR="001249FC" w:rsidRDefault="001249FC" w:rsidP="001249FC">
      <w:pPr>
        <w:tabs>
          <w:tab w:val="center" w:pos="4818"/>
          <w:tab w:val="left" w:pos="6585"/>
        </w:tabs>
        <w:jc w:val="center"/>
        <w:rPr>
          <w:rFonts w:eastAsia="Times New Roman"/>
          <w:bCs/>
          <w:sz w:val="26"/>
          <w:szCs w:val="26"/>
          <w:lang w:eastAsia="ru-RU"/>
        </w:rPr>
      </w:pPr>
      <w:r w:rsidRPr="001249FC">
        <w:rPr>
          <w:rFonts w:eastAsia="Times New Roman"/>
          <w:bCs/>
          <w:noProof/>
          <w:sz w:val="26"/>
          <w:szCs w:val="26"/>
          <w:lang w:eastAsia="ru-RU"/>
        </w:rPr>
        <w:lastRenderedPageBreak/>
        <w:drawing>
          <wp:inline distT="0" distB="0" distL="0" distR="0" wp14:anchorId="01AF0F48" wp14:editId="33E9E65E">
            <wp:extent cx="58102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B8327E1" w14:textId="77777777" w:rsidR="001249FC" w:rsidRPr="001249FC" w:rsidRDefault="001249FC" w:rsidP="001249FC">
      <w:pPr>
        <w:tabs>
          <w:tab w:val="center" w:pos="4818"/>
          <w:tab w:val="left" w:pos="6585"/>
        </w:tabs>
        <w:jc w:val="center"/>
        <w:rPr>
          <w:rFonts w:eastAsia="Times New Roman"/>
          <w:bCs/>
          <w:lang w:eastAsia="ru-RU"/>
        </w:rPr>
      </w:pPr>
    </w:p>
    <w:p w14:paraId="3DFAEA1C" w14:textId="77777777" w:rsidR="001249FC" w:rsidRPr="001249FC" w:rsidRDefault="001249FC" w:rsidP="001249FC">
      <w:pPr>
        <w:jc w:val="center"/>
        <w:rPr>
          <w:rFonts w:eastAsia="Times New Roman"/>
          <w:sz w:val="26"/>
          <w:szCs w:val="26"/>
          <w:lang w:eastAsia="ru-RU"/>
        </w:rPr>
      </w:pPr>
      <w:r w:rsidRPr="001249FC">
        <w:rPr>
          <w:rFonts w:eastAsia="Times New Roman"/>
          <w:sz w:val="26"/>
          <w:szCs w:val="26"/>
          <w:lang w:eastAsia="ru-RU"/>
        </w:rPr>
        <w:t>АДМИНИСТРАЦИЯ</w:t>
      </w:r>
    </w:p>
    <w:p w14:paraId="5DF41B32" w14:textId="77777777" w:rsidR="001249FC" w:rsidRPr="001249FC" w:rsidRDefault="001249FC" w:rsidP="001249FC">
      <w:pPr>
        <w:jc w:val="center"/>
        <w:rPr>
          <w:rFonts w:eastAsia="Times New Roman"/>
          <w:sz w:val="26"/>
          <w:szCs w:val="26"/>
          <w:lang w:eastAsia="ru-RU"/>
        </w:rPr>
      </w:pPr>
      <w:r w:rsidRPr="001249FC">
        <w:rPr>
          <w:rFonts w:eastAsia="Times New Roman"/>
          <w:sz w:val="26"/>
          <w:szCs w:val="26"/>
          <w:lang w:eastAsia="ru-RU"/>
        </w:rPr>
        <w:t>ХАСАНСКОГО МУНИЦИПАЛЬНОГО ОКРУГА</w:t>
      </w:r>
    </w:p>
    <w:p w14:paraId="78C443FF" w14:textId="77777777" w:rsidR="001249FC" w:rsidRPr="001249FC" w:rsidRDefault="001249FC" w:rsidP="001249FC">
      <w:pPr>
        <w:jc w:val="center"/>
        <w:rPr>
          <w:rFonts w:eastAsia="Times New Roman"/>
          <w:sz w:val="26"/>
          <w:szCs w:val="26"/>
          <w:lang w:eastAsia="ru-RU"/>
        </w:rPr>
      </w:pPr>
      <w:r w:rsidRPr="001249FC">
        <w:rPr>
          <w:rFonts w:eastAsia="Times New Roman"/>
          <w:sz w:val="26"/>
          <w:szCs w:val="26"/>
          <w:lang w:eastAsia="ru-RU"/>
        </w:rPr>
        <w:t>ПРИМОРСКОГО   КРАЯ</w:t>
      </w:r>
    </w:p>
    <w:p w14:paraId="1C7190FD" w14:textId="77777777" w:rsidR="001249FC" w:rsidRPr="001249FC" w:rsidRDefault="001249FC" w:rsidP="001249FC">
      <w:pPr>
        <w:jc w:val="center"/>
        <w:rPr>
          <w:rFonts w:eastAsia="Times New Roman"/>
          <w:sz w:val="26"/>
          <w:szCs w:val="26"/>
          <w:lang w:eastAsia="ru-RU"/>
        </w:rPr>
      </w:pPr>
    </w:p>
    <w:p w14:paraId="4BD3FD6C" w14:textId="77777777" w:rsidR="001249FC" w:rsidRPr="001249FC" w:rsidRDefault="001249FC" w:rsidP="00E106EE">
      <w:pPr>
        <w:jc w:val="center"/>
        <w:outlineLvl w:val="0"/>
        <w:rPr>
          <w:rFonts w:eastAsia="Times New Roman"/>
          <w:sz w:val="26"/>
          <w:szCs w:val="26"/>
          <w:lang w:eastAsia="ru-RU"/>
        </w:rPr>
      </w:pPr>
      <w:bookmarkStart w:id="0" w:name="_Toc189416245"/>
      <w:r w:rsidRPr="001249FC">
        <w:rPr>
          <w:rFonts w:eastAsia="Times New Roman"/>
          <w:sz w:val="26"/>
          <w:szCs w:val="26"/>
          <w:lang w:eastAsia="ru-RU"/>
        </w:rPr>
        <w:t>ПОСТАНОВЛЕНИЕ</w:t>
      </w:r>
      <w:bookmarkEnd w:id="0"/>
    </w:p>
    <w:p w14:paraId="1EADE4F7" w14:textId="77777777" w:rsidR="001249FC" w:rsidRPr="001249FC" w:rsidRDefault="001249FC" w:rsidP="001249FC">
      <w:pPr>
        <w:jc w:val="center"/>
        <w:rPr>
          <w:rFonts w:eastAsia="Times New Roman"/>
          <w:sz w:val="26"/>
          <w:szCs w:val="26"/>
          <w:lang w:eastAsia="ru-RU"/>
        </w:rPr>
      </w:pPr>
      <w:proofErr w:type="spellStart"/>
      <w:r w:rsidRPr="001249FC">
        <w:rPr>
          <w:rFonts w:eastAsia="Times New Roman"/>
          <w:sz w:val="26"/>
          <w:szCs w:val="26"/>
          <w:lang w:eastAsia="ru-RU"/>
        </w:rPr>
        <w:t>пгт</w:t>
      </w:r>
      <w:proofErr w:type="spellEnd"/>
      <w:r w:rsidRPr="001249FC">
        <w:rPr>
          <w:rFonts w:eastAsia="Times New Roman"/>
          <w:sz w:val="26"/>
          <w:szCs w:val="26"/>
          <w:lang w:eastAsia="ru-RU"/>
        </w:rPr>
        <w:t xml:space="preserve"> Славянка</w:t>
      </w:r>
    </w:p>
    <w:p w14:paraId="712A41EC" w14:textId="77777777" w:rsidR="001249FC" w:rsidRPr="001249FC" w:rsidRDefault="001249FC" w:rsidP="001249FC">
      <w:pPr>
        <w:jc w:val="center"/>
        <w:rPr>
          <w:rFonts w:eastAsia="Times New Roman"/>
          <w:sz w:val="26"/>
          <w:szCs w:val="26"/>
          <w:lang w:eastAsia="ru-RU"/>
        </w:rPr>
      </w:pPr>
    </w:p>
    <w:p w14:paraId="7D2FFA7C" w14:textId="3182C796" w:rsidR="001249FC" w:rsidRPr="001249FC" w:rsidRDefault="001249FC" w:rsidP="001249FC">
      <w:pPr>
        <w:jc w:val="center"/>
        <w:rPr>
          <w:rFonts w:eastAsia="Times New Roman"/>
          <w:sz w:val="26"/>
          <w:szCs w:val="26"/>
          <w:lang w:eastAsia="ru-RU"/>
        </w:rPr>
      </w:pPr>
      <w:r w:rsidRPr="001249FC">
        <w:rPr>
          <w:rFonts w:eastAsia="Times New Roman"/>
          <w:sz w:val="26"/>
          <w:szCs w:val="26"/>
          <w:lang w:eastAsia="ru-RU"/>
        </w:rPr>
        <w:t>24.01.2025</w:t>
      </w:r>
      <w:r>
        <w:rPr>
          <w:rFonts w:eastAsia="Times New Roman"/>
          <w:sz w:val="26"/>
          <w:szCs w:val="26"/>
          <w:lang w:eastAsia="ru-RU"/>
        </w:rPr>
        <w:t xml:space="preserve">                                                                                                                              </w:t>
      </w:r>
      <w:r w:rsidRPr="001249FC">
        <w:rPr>
          <w:rFonts w:eastAsia="Times New Roman"/>
          <w:sz w:val="26"/>
          <w:szCs w:val="26"/>
          <w:lang w:eastAsia="ru-RU"/>
        </w:rPr>
        <w:t>№ 70-па</w:t>
      </w:r>
    </w:p>
    <w:p w14:paraId="34A95BB6" w14:textId="77777777" w:rsidR="001249FC" w:rsidRPr="001249FC" w:rsidRDefault="001249FC" w:rsidP="001249FC">
      <w:pPr>
        <w:jc w:val="both"/>
        <w:rPr>
          <w:rFonts w:eastAsia="Times New Roman"/>
          <w:sz w:val="26"/>
          <w:szCs w:val="26"/>
          <w:lang w:eastAsia="ru-RU"/>
        </w:rPr>
      </w:pPr>
    </w:p>
    <w:p w14:paraId="26591FA7" w14:textId="05979514" w:rsidR="001249FC" w:rsidRPr="001249FC" w:rsidRDefault="001249FC" w:rsidP="001249FC">
      <w:pPr>
        <w:ind w:right="4649"/>
        <w:jc w:val="both"/>
        <w:rPr>
          <w:rFonts w:eastAsia="Times New Roman"/>
          <w:sz w:val="26"/>
          <w:szCs w:val="26"/>
          <w:lang w:eastAsia="ru-RU"/>
        </w:rPr>
      </w:pPr>
      <w:r w:rsidRPr="001249FC">
        <w:rPr>
          <w:rFonts w:eastAsia="Times New Roman"/>
          <w:sz w:val="26"/>
          <w:szCs w:val="26"/>
          <w:lang w:eastAsia="ru-RU"/>
        </w:rPr>
        <w:t>Об утверждении графика    комплектования</w:t>
      </w:r>
      <w:r>
        <w:rPr>
          <w:rFonts w:eastAsia="Times New Roman"/>
          <w:sz w:val="26"/>
          <w:szCs w:val="26"/>
          <w:lang w:eastAsia="ru-RU"/>
        </w:rPr>
        <w:t xml:space="preserve"> </w:t>
      </w:r>
      <w:r w:rsidRPr="001249FC">
        <w:rPr>
          <w:rFonts w:eastAsia="Times New Roman"/>
          <w:sz w:val="26"/>
          <w:szCs w:val="26"/>
          <w:lang w:eastAsia="ru-RU"/>
        </w:rPr>
        <w:t>документами и описями фондов    архивного отдела администрации Хасанского муниципального</w:t>
      </w:r>
      <w:r>
        <w:rPr>
          <w:rFonts w:eastAsia="Times New Roman"/>
          <w:sz w:val="26"/>
          <w:szCs w:val="26"/>
          <w:lang w:eastAsia="ru-RU"/>
        </w:rPr>
        <w:t xml:space="preserve"> </w:t>
      </w:r>
      <w:r w:rsidRPr="001249FC">
        <w:rPr>
          <w:rFonts w:eastAsia="Times New Roman"/>
          <w:sz w:val="26"/>
          <w:szCs w:val="26"/>
          <w:lang w:eastAsia="ru-RU"/>
        </w:rPr>
        <w:t xml:space="preserve">округа и упорядочения документов в организациях, учреждениях, предприятиях - источников комплектования </w:t>
      </w:r>
      <w:r w:rsidR="006A6D38" w:rsidRPr="001249FC">
        <w:rPr>
          <w:rFonts w:eastAsia="Times New Roman"/>
          <w:sz w:val="26"/>
          <w:szCs w:val="26"/>
          <w:lang w:eastAsia="ru-RU"/>
        </w:rPr>
        <w:t>Хасанского муниципального</w:t>
      </w:r>
      <w:r>
        <w:rPr>
          <w:rFonts w:eastAsia="Times New Roman"/>
          <w:sz w:val="26"/>
          <w:szCs w:val="26"/>
          <w:lang w:eastAsia="ru-RU"/>
        </w:rPr>
        <w:t xml:space="preserve"> </w:t>
      </w:r>
      <w:r w:rsidR="006A6D38" w:rsidRPr="001249FC">
        <w:rPr>
          <w:rFonts w:eastAsia="Times New Roman"/>
          <w:sz w:val="26"/>
          <w:szCs w:val="26"/>
          <w:lang w:eastAsia="ru-RU"/>
        </w:rPr>
        <w:t>округа на</w:t>
      </w:r>
      <w:r w:rsidRPr="001249FC">
        <w:rPr>
          <w:rFonts w:eastAsia="Times New Roman"/>
          <w:sz w:val="26"/>
          <w:szCs w:val="26"/>
          <w:lang w:eastAsia="ru-RU"/>
        </w:rPr>
        <w:t xml:space="preserve"> </w:t>
      </w:r>
      <w:r w:rsidR="006A6D38" w:rsidRPr="001249FC">
        <w:rPr>
          <w:rFonts w:eastAsia="Times New Roman"/>
          <w:sz w:val="26"/>
          <w:szCs w:val="26"/>
          <w:lang w:eastAsia="ru-RU"/>
        </w:rPr>
        <w:t>2025 год</w:t>
      </w:r>
    </w:p>
    <w:p w14:paraId="2007A383"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ab/>
      </w:r>
    </w:p>
    <w:p w14:paraId="2C966DC0" w14:textId="5F5902FA" w:rsidR="001249FC" w:rsidRPr="001249FC" w:rsidRDefault="001249FC" w:rsidP="001249FC">
      <w:pPr>
        <w:ind w:firstLine="708"/>
        <w:jc w:val="both"/>
        <w:rPr>
          <w:rFonts w:eastAsia="Times New Roman"/>
          <w:sz w:val="26"/>
          <w:szCs w:val="26"/>
          <w:lang w:eastAsia="ru-RU"/>
        </w:rPr>
      </w:pPr>
      <w:r w:rsidRPr="001249FC">
        <w:rPr>
          <w:rFonts w:eastAsia="Times New Roman"/>
          <w:sz w:val="26"/>
          <w:szCs w:val="26"/>
          <w:lang w:eastAsia="ru-RU"/>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от  22 октября   2004  года    № 125 - ФЗ «Об архивном  деле в Российской Федерации», Законом Приморского края от 10 апреля 2006 года № 349 – КЗ «Об архивном деле в Приморском крае», постановлением администрации Хасанского   муниципального  района  от    29 января  2018 года № 59 – па «Об утверждении списка  учреждений, организаций, предприятий-источников комплектования архивного отдела администрации Хасанского муниципального района», постановлением  администрации   Хасанского   муниципального   района от  29  декабря  2016  года № 503 – па  «Об утверждении административного регламента предоставления администрацией Хасанского муниципального района   муниципальной    услуги  «Предоставление информации на основе документов Архивного фонда Российской Федерации и других архивных документов»,  руководствуясь Уставом Хасанского муниципального округа, в целях обеспечения сохранности документов архивных фондов Российской Федерации, администрация Хасанского муниципального округа </w:t>
      </w:r>
    </w:p>
    <w:p w14:paraId="21FD1FF1" w14:textId="77777777" w:rsidR="001249FC" w:rsidRPr="001249FC" w:rsidRDefault="001249FC" w:rsidP="001249FC">
      <w:pPr>
        <w:ind w:firstLine="708"/>
        <w:jc w:val="both"/>
        <w:rPr>
          <w:rFonts w:eastAsia="Times New Roman"/>
          <w:sz w:val="26"/>
          <w:szCs w:val="26"/>
          <w:lang w:eastAsia="ru-RU"/>
        </w:rPr>
      </w:pPr>
    </w:p>
    <w:p w14:paraId="06BF1514"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ПОСТАНОВЛЯЕТ:</w:t>
      </w:r>
    </w:p>
    <w:p w14:paraId="6B986067" w14:textId="77777777" w:rsidR="001249FC" w:rsidRPr="001249FC" w:rsidRDefault="001249FC" w:rsidP="001249FC">
      <w:pPr>
        <w:jc w:val="both"/>
        <w:rPr>
          <w:rFonts w:eastAsia="Times New Roman"/>
          <w:sz w:val="26"/>
          <w:szCs w:val="26"/>
          <w:lang w:eastAsia="ru-RU"/>
        </w:rPr>
      </w:pPr>
    </w:p>
    <w:p w14:paraId="4FB73BD7" w14:textId="31386A31" w:rsidR="001249FC" w:rsidRPr="001249FC" w:rsidRDefault="001249FC" w:rsidP="001249FC">
      <w:pPr>
        <w:ind w:firstLine="720"/>
        <w:jc w:val="both"/>
        <w:rPr>
          <w:rFonts w:eastAsia="Times New Roman"/>
          <w:sz w:val="26"/>
          <w:szCs w:val="26"/>
          <w:lang w:eastAsia="ru-RU"/>
        </w:rPr>
      </w:pPr>
      <w:r w:rsidRPr="001249FC">
        <w:rPr>
          <w:rFonts w:eastAsia="Times New Roman"/>
          <w:sz w:val="26"/>
          <w:szCs w:val="26"/>
          <w:lang w:eastAsia="ru-RU"/>
        </w:rPr>
        <w:t xml:space="preserve">1. Утвердить   график комплектования   документами и    описями      фондов архивного   отдела   администрации   Хасанского   муниципального    округа         и упорядочения документов в организациях, учреждениях, предприятиях – источников комплектования Хасанского муниципального округа на 2025 год (приложение).     </w:t>
      </w:r>
    </w:p>
    <w:p w14:paraId="520618E7" w14:textId="1BB466B5" w:rsidR="001249FC" w:rsidRPr="001249FC" w:rsidRDefault="001249FC" w:rsidP="001249FC">
      <w:pPr>
        <w:ind w:firstLine="720"/>
        <w:jc w:val="both"/>
        <w:rPr>
          <w:rFonts w:eastAsia="Times New Roman"/>
          <w:sz w:val="26"/>
          <w:szCs w:val="26"/>
          <w:lang w:eastAsia="ru-RU"/>
        </w:rPr>
      </w:pPr>
      <w:r w:rsidRPr="001249FC">
        <w:rPr>
          <w:rFonts w:eastAsia="Times New Roman"/>
          <w:sz w:val="26"/>
          <w:szCs w:val="26"/>
          <w:lang w:eastAsia="ru-RU"/>
        </w:rPr>
        <w:t>2. Руководителям предприятий, учреждений, организаций из списка источников – комплектования архивного отдела администрации Хасанского муниципального округа обеспечить своевременное   упорядочение   документов   постоянного срока хранения и передачу документов на архивное хранение в срок согласно прилагаемому графику.</w:t>
      </w:r>
    </w:p>
    <w:p w14:paraId="4EF632E7" w14:textId="77777777" w:rsidR="001249FC" w:rsidRPr="001249FC" w:rsidRDefault="001249FC" w:rsidP="001249FC">
      <w:pPr>
        <w:ind w:firstLine="720"/>
        <w:jc w:val="both"/>
        <w:rPr>
          <w:rFonts w:eastAsia="Times New Roman"/>
          <w:sz w:val="26"/>
          <w:szCs w:val="26"/>
          <w:lang w:eastAsia="ru-RU"/>
        </w:rPr>
      </w:pPr>
      <w:r w:rsidRPr="001249FC">
        <w:rPr>
          <w:rFonts w:eastAsia="Times New Roman"/>
          <w:sz w:val="26"/>
          <w:szCs w:val="26"/>
          <w:lang w:eastAsia="ru-RU"/>
        </w:rPr>
        <w:t>3. Опубликовать настоящее постановление в Бюллетене муниципальных правовых актов Хасанского муниципального округа и разместить настоящее постановление на официальном сайте администрации Хасанского муниципального округа в информационно – телекоммуникационной сети «Интернет».</w:t>
      </w:r>
    </w:p>
    <w:p w14:paraId="560BB1B7" w14:textId="25607892"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lastRenderedPageBreak/>
        <w:tab/>
        <w:t>4. Настоящее постановление вступает в силу со дня его принятия и распространяет свое действие на правоотношения, возникшие с 1 января 2025 года.</w:t>
      </w:r>
    </w:p>
    <w:p w14:paraId="19ADA59B" w14:textId="77777777" w:rsidR="001249FC" w:rsidRPr="001249FC" w:rsidRDefault="001249FC" w:rsidP="001249FC">
      <w:pPr>
        <w:ind w:firstLine="705"/>
        <w:jc w:val="both"/>
        <w:rPr>
          <w:rFonts w:eastAsia="Times New Roman"/>
          <w:sz w:val="26"/>
          <w:szCs w:val="26"/>
          <w:lang w:eastAsia="ru-RU"/>
        </w:rPr>
      </w:pPr>
      <w:r w:rsidRPr="001249FC">
        <w:rPr>
          <w:rFonts w:eastAsia="Times New Roman"/>
          <w:sz w:val="26"/>
          <w:szCs w:val="26"/>
          <w:lang w:eastAsia="ru-RU"/>
        </w:rPr>
        <w:t>5. Контроль за исполнением настоящего постановления возложить на начальника архивного отдела администрации Хасанского муниципального округа Т.Г. Кондратюк.</w:t>
      </w:r>
    </w:p>
    <w:p w14:paraId="6A0119F6" w14:textId="77777777" w:rsidR="001249FC" w:rsidRPr="001249FC" w:rsidRDefault="001249FC" w:rsidP="001249FC">
      <w:pPr>
        <w:ind w:firstLine="705"/>
        <w:jc w:val="both"/>
        <w:rPr>
          <w:rFonts w:eastAsia="Times New Roman"/>
          <w:sz w:val="26"/>
          <w:szCs w:val="26"/>
          <w:lang w:eastAsia="ru-RU"/>
        </w:rPr>
      </w:pPr>
    </w:p>
    <w:p w14:paraId="474DD426" w14:textId="77777777" w:rsidR="001249FC" w:rsidRPr="001249FC" w:rsidRDefault="001249FC" w:rsidP="001249FC">
      <w:pPr>
        <w:ind w:firstLine="705"/>
        <w:jc w:val="both"/>
        <w:rPr>
          <w:rFonts w:eastAsia="Times New Roman"/>
          <w:sz w:val="26"/>
          <w:szCs w:val="26"/>
          <w:lang w:eastAsia="ru-RU"/>
        </w:rPr>
      </w:pPr>
    </w:p>
    <w:p w14:paraId="0FD09138" w14:textId="3542D1B1"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И.</w:t>
      </w:r>
      <w:r w:rsidR="00E106EE">
        <w:rPr>
          <w:rFonts w:eastAsia="Times New Roman"/>
          <w:sz w:val="26"/>
          <w:szCs w:val="26"/>
          <w:lang w:eastAsia="ru-RU"/>
        </w:rPr>
        <w:t xml:space="preserve"> </w:t>
      </w:r>
      <w:r w:rsidRPr="001249FC">
        <w:rPr>
          <w:rFonts w:eastAsia="Times New Roman"/>
          <w:sz w:val="26"/>
          <w:szCs w:val="26"/>
          <w:lang w:eastAsia="ru-RU"/>
        </w:rPr>
        <w:t xml:space="preserve">о. главы   Хасанского                                                                                       </w:t>
      </w:r>
    </w:p>
    <w:p w14:paraId="4F5FDBE6" w14:textId="16D15536"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муниципального округа </w:t>
      </w:r>
      <w:r>
        <w:rPr>
          <w:rFonts w:eastAsia="Times New Roman"/>
          <w:sz w:val="26"/>
          <w:szCs w:val="26"/>
          <w:lang w:eastAsia="ru-RU"/>
        </w:rPr>
        <w:t xml:space="preserve">               </w:t>
      </w:r>
      <w:r w:rsidRPr="001249FC">
        <w:rPr>
          <w:rFonts w:eastAsia="Times New Roman"/>
          <w:sz w:val="26"/>
          <w:szCs w:val="26"/>
          <w:lang w:eastAsia="ru-RU"/>
        </w:rPr>
        <w:t xml:space="preserve">                                                                            И.В. Старцева</w:t>
      </w:r>
    </w:p>
    <w:p w14:paraId="2B83D621" w14:textId="77777777" w:rsidR="001249FC" w:rsidRPr="001249FC" w:rsidRDefault="001249FC" w:rsidP="001249FC">
      <w:pPr>
        <w:jc w:val="both"/>
        <w:rPr>
          <w:rFonts w:eastAsia="Times New Roman"/>
          <w:sz w:val="26"/>
          <w:szCs w:val="26"/>
          <w:lang w:eastAsia="ru-RU"/>
        </w:rPr>
      </w:pPr>
    </w:p>
    <w:p w14:paraId="7BBA8614" w14:textId="77777777" w:rsidR="001249FC" w:rsidRPr="001249FC" w:rsidRDefault="001249FC" w:rsidP="001249FC">
      <w:pPr>
        <w:jc w:val="both"/>
        <w:rPr>
          <w:rFonts w:eastAsia="Times New Roman"/>
          <w:sz w:val="26"/>
          <w:szCs w:val="26"/>
          <w:lang w:eastAsia="ru-RU"/>
        </w:rPr>
      </w:pPr>
    </w:p>
    <w:p w14:paraId="3DB6A227" w14:textId="77777777" w:rsidR="001249FC" w:rsidRPr="001249FC" w:rsidRDefault="001249FC" w:rsidP="001249FC">
      <w:pPr>
        <w:jc w:val="both"/>
        <w:rPr>
          <w:rFonts w:eastAsia="Times New Roman"/>
          <w:sz w:val="26"/>
          <w:szCs w:val="26"/>
          <w:lang w:eastAsia="ru-RU"/>
        </w:rPr>
      </w:pPr>
    </w:p>
    <w:p w14:paraId="227799CC" w14:textId="77777777" w:rsidR="001249FC" w:rsidRPr="001249FC" w:rsidRDefault="001249FC" w:rsidP="001249FC">
      <w:pPr>
        <w:jc w:val="both"/>
        <w:rPr>
          <w:rFonts w:eastAsia="Times New Roman"/>
          <w:sz w:val="26"/>
          <w:szCs w:val="26"/>
          <w:lang w:eastAsia="ru-RU"/>
        </w:rPr>
      </w:pPr>
    </w:p>
    <w:p w14:paraId="6153E29A" w14:textId="77777777" w:rsidR="001249FC" w:rsidRPr="001249FC" w:rsidRDefault="001249FC" w:rsidP="001249FC">
      <w:pPr>
        <w:jc w:val="both"/>
        <w:rPr>
          <w:rFonts w:eastAsia="Times New Roman"/>
          <w:sz w:val="26"/>
          <w:szCs w:val="26"/>
          <w:lang w:eastAsia="ru-RU"/>
        </w:rPr>
      </w:pPr>
    </w:p>
    <w:p w14:paraId="6A291053" w14:textId="77777777" w:rsidR="001249FC" w:rsidRPr="001249FC" w:rsidRDefault="001249FC" w:rsidP="001249FC">
      <w:pPr>
        <w:jc w:val="both"/>
        <w:rPr>
          <w:rFonts w:eastAsia="Times New Roman"/>
          <w:sz w:val="26"/>
          <w:szCs w:val="26"/>
          <w:lang w:eastAsia="ru-RU"/>
        </w:rPr>
      </w:pPr>
    </w:p>
    <w:p w14:paraId="44642CF3" w14:textId="77777777" w:rsidR="001249FC" w:rsidRPr="001249FC" w:rsidRDefault="001249FC" w:rsidP="001249FC">
      <w:pPr>
        <w:jc w:val="both"/>
        <w:rPr>
          <w:rFonts w:eastAsia="Times New Roman"/>
          <w:sz w:val="26"/>
          <w:szCs w:val="26"/>
          <w:lang w:eastAsia="ru-RU"/>
        </w:rPr>
      </w:pPr>
    </w:p>
    <w:p w14:paraId="521D363A" w14:textId="77777777" w:rsidR="001249FC" w:rsidRPr="001249FC" w:rsidRDefault="001249FC" w:rsidP="001249FC">
      <w:pPr>
        <w:jc w:val="both"/>
        <w:rPr>
          <w:rFonts w:eastAsia="Times New Roman"/>
          <w:sz w:val="26"/>
          <w:szCs w:val="26"/>
          <w:lang w:eastAsia="ru-RU"/>
        </w:rPr>
      </w:pPr>
    </w:p>
    <w:p w14:paraId="45B621A4" w14:textId="77777777" w:rsidR="001249FC" w:rsidRPr="001249FC" w:rsidRDefault="001249FC" w:rsidP="001249FC">
      <w:pPr>
        <w:jc w:val="both"/>
        <w:rPr>
          <w:rFonts w:eastAsia="Times New Roman"/>
          <w:sz w:val="26"/>
          <w:szCs w:val="26"/>
          <w:lang w:eastAsia="ru-RU"/>
        </w:rPr>
      </w:pPr>
    </w:p>
    <w:p w14:paraId="773570DC" w14:textId="77777777" w:rsidR="001249FC" w:rsidRPr="001249FC" w:rsidRDefault="001249FC" w:rsidP="001249FC">
      <w:pPr>
        <w:jc w:val="both"/>
        <w:rPr>
          <w:rFonts w:eastAsia="Times New Roman"/>
          <w:sz w:val="26"/>
          <w:szCs w:val="26"/>
          <w:lang w:eastAsia="ru-RU"/>
        </w:rPr>
      </w:pPr>
    </w:p>
    <w:p w14:paraId="5837916B" w14:textId="77777777" w:rsidR="001249FC" w:rsidRPr="001249FC" w:rsidRDefault="001249FC" w:rsidP="001249FC">
      <w:pPr>
        <w:jc w:val="both"/>
        <w:rPr>
          <w:rFonts w:eastAsia="Times New Roman"/>
          <w:sz w:val="26"/>
          <w:szCs w:val="26"/>
          <w:lang w:eastAsia="ru-RU"/>
        </w:rPr>
      </w:pPr>
    </w:p>
    <w:p w14:paraId="66D2AC7B" w14:textId="77777777" w:rsidR="001249FC" w:rsidRPr="001249FC" w:rsidRDefault="001249FC" w:rsidP="001249FC">
      <w:pPr>
        <w:jc w:val="both"/>
        <w:rPr>
          <w:rFonts w:eastAsia="Times New Roman"/>
          <w:sz w:val="26"/>
          <w:szCs w:val="26"/>
          <w:lang w:eastAsia="ru-RU"/>
        </w:rPr>
      </w:pPr>
    </w:p>
    <w:p w14:paraId="3B2FD921" w14:textId="77777777" w:rsidR="001249FC" w:rsidRPr="001249FC" w:rsidRDefault="001249FC" w:rsidP="001249FC">
      <w:pPr>
        <w:jc w:val="both"/>
        <w:rPr>
          <w:rFonts w:eastAsia="Times New Roman"/>
          <w:sz w:val="26"/>
          <w:szCs w:val="26"/>
          <w:lang w:eastAsia="ru-RU"/>
        </w:rPr>
      </w:pPr>
    </w:p>
    <w:p w14:paraId="35A996CA" w14:textId="77777777" w:rsidR="001249FC" w:rsidRPr="001249FC" w:rsidRDefault="001249FC" w:rsidP="001249FC">
      <w:pPr>
        <w:jc w:val="both"/>
        <w:rPr>
          <w:rFonts w:eastAsia="Times New Roman"/>
          <w:sz w:val="26"/>
          <w:szCs w:val="26"/>
          <w:lang w:eastAsia="ru-RU"/>
        </w:rPr>
      </w:pPr>
    </w:p>
    <w:p w14:paraId="460A8804" w14:textId="77777777" w:rsidR="001249FC" w:rsidRPr="001249FC" w:rsidRDefault="001249FC" w:rsidP="001249FC">
      <w:pPr>
        <w:jc w:val="both"/>
        <w:rPr>
          <w:rFonts w:eastAsia="Times New Roman"/>
          <w:sz w:val="26"/>
          <w:szCs w:val="26"/>
          <w:lang w:eastAsia="ru-RU"/>
        </w:rPr>
      </w:pPr>
    </w:p>
    <w:p w14:paraId="1D10E9FB" w14:textId="77777777" w:rsidR="001249FC" w:rsidRPr="001249FC" w:rsidRDefault="001249FC" w:rsidP="001249FC">
      <w:pPr>
        <w:jc w:val="both"/>
        <w:rPr>
          <w:rFonts w:eastAsia="Times New Roman"/>
          <w:sz w:val="26"/>
          <w:szCs w:val="26"/>
          <w:lang w:eastAsia="ru-RU"/>
        </w:rPr>
      </w:pPr>
    </w:p>
    <w:p w14:paraId="2CED0492" w14:textId="77777777" w:rsidR="001249FC" w:rsidRPr="001249FC" w:rsidRDefault="001249FC" w:rsidP="001249FC">
      <w:pPr>
        <w:jc w:val="both"/>
        <w:rPr>
          <w:rFonts w:eastAsia="Times New Roman"/>
          <w:sz w:val="26"/>
          <w:szCs w:val="26"/>
          <w:lang w:eastAsia="ru-RU"/>
        </w:rPr>
      </w:pPr>
    </w:p>
    <w:p w14:paraId="1BD52C55" w14:textId="77777777" w:rsidR="001249FC" w:rsidRPr="001249FC" w:rsidRDefault="001249FC" w:rsidP="001249FC">
      <w:pPr>
        <w:jc w:val="both"/>
        <w:rPr>
          <w:rFonts w:eastAsia="Times New Roman"/>
          <w:sz w:val="26"/>
          <w:szCs w:val="26"/>
          <w:lang w:eastAsia="ru-RU"/>
        </w:rPr>
      </w:pPr>
    </w:p>
    <w:p w14:paraId="5C1283CE" w14:textId="77777777" w:rsidR="001249FC" w:rsidRPr="001249FC" w:rsidRDefault="001249FC" w:rsidP="001249FC">
      <w:pPr>
        <w:jc w:val="both"/>
        <w:rPr>
          <w:rFonts w:eastAsia="Times New Roman"/>
          <w:sz w:val="26"/>
          <w:szCs w:val="26"/>
          <w:lang w:eastAsia="ru-RU"/>
        </w:rPr>
      </w:pPr>
    </w:p>
    <w:p w14:paraId="4D576840" w14:textId="77777777" w:rsidR="001249FC" w:rsidRPr="001249FC" w:rsidRDefault="001249FC" w:rsidP="001249FC">
      <w:pPr>
        <w:jc w:val="both"/>
        <w:rPr>
          <w:rFonts w:eastAsia="Times New Roman"/>
          <w:sz w:val="26"/>
          <w:szCs w:val="26"/>
          <w:lang w:eastAsia="ru-RU"/>
        </w:rPr>
      </w:pPr>
    </w:p>
    <w:p w14:paraId="2D47471A" w14:textId="77777777" w:rsidR="001249FC" w:rsidRPr="001249FC" w:rsidRDefault="001249FC" w:rsidP="001249FC">
      <w:pPr>
        <w:jc w:val="both"/>
        <w:rPr>
          <w:rFonts w:eastAsia="Times New Roman"/>
          <w:sz w:val="26"/>
          <w:szCs w:val="26"/>
          <w:lang w:eastAsia="ru-RU"/>
        </w:rPr>
      </w:pPr>
    </w:p>
    <w:p w14:paraId="638AC3AE" w14:textId="77777777" w:rsidR="001249FC" w:rsidRDefault="001249FC" w:rsidP="001249FC">
      <w:pPr>
        <w:jc w:val="center"/>
        <w:rPr>
          <w:rFonts w:eastAsia="Times New Roman"/>
          <w:sz w:val="26"/>
          <w:szCs w:val="26"/>
          <w:lang w:eastAsia="ru-RU"/>
        </w:rPr>
        <w:sectPr w:rsidR="001249FC" w:rsidSect="00CA20FA">
          <w:footerReference w:type="default" r:id="rId15"/>
          <w:pgSz w:w="11907" w:h="16840" w:code="9"/>
          <w:pgMar w:top="794" w:right="794" w:bottom="794" w:left="794" w:header="0" w:footer="0" w:gutter="0"/>
          <w:cols w:space="708"/>
          <w:docGrid w:linePitch="360"/>
        </w:sectPr>
      </w:pPr>
    </w:p>
    <w:p w14:paraId="6036164E" w14:textId="77777777" w:rsidR="006A6D38" w:rsidRPr="001249FC" w:rsidRDefault="006A6D38" w:rsidP="006A6D38">
      <w:pPr>
        <w:ind w:left="5670"/>
        <w:rPr>
          <w:rFonts w:eastAsia="Times New Roman"/>
          <w:sz w:val="26"/>
          <w:szCs w:val="26"/>
          <w:lang w:eastAsia="ru-RU"/>
        </w:rPr>
      </w:pPr>
      <w:r w:rsidRPr="001249FC">
        <w:rPr>
          <w:rFonts w:eastAsia="Times New Roman"/>
          <w:sz w:val="26"/>
          <w:szCs w:val="26"/>
          <w:lang w:eastAsia="ru-RU"/>
        </w:rPr>
        <w:lastRenderedPageBreak/>
        <w:tab/>
        <w:t>Приложение к постановлению администрации   Хасанского</w:t>
      </w:r>
    </w:p>
    <w:p w14:paraId="16029597" w14:textId="77777777" w:rsidR="006A6D38" w:rsidRPr="001249FC" w:rsidRDefault="006A6D38" w:rsidP="006A6D38">
      <w:pPr>
        <w:ind w:left="5670"/>
        <w:rPr>
          <w:rFonts w:eastAsia="Times New Roman"/>
          <w:sz w:val="26"/>
          <w:szCs w:val="26"/>
          <w:lang w:eastAsia="ru-RU"/>
        </w:rPr>
      </w:pPr>
      <w:r w:rsidRPr="001249FC">
        <w:rPr>
          <w:rFonts w:eastAsia="Times New Roman"/>
          <w:sz w:val="26"/>
          <w:szCs w:val="26"/>
          <w:lang w:eastAsia="ru-RU"/>
        </w:rPr>
        <w:t>муниципального   округа</w:t>
      </w:r>
    </w:p>
    <w:p w14:paraId="7C3180DE" w14:textId="70BFFE23" w:rsidR="006A6D38" w:rsidRPr="001249FC" w:rsidRDefault="006A6D38" w:rsidP="006A6D38">
      <w:pPr>
        <w:ind w:left="5670"/>
        <w:rPr>
          <w:rFonts w:eastAsia="Times New Roman"/>
          <w:sz w:val="26"/>
          <w:szCs w:val="26"/>
          <w:lang w:eastAsia="ru-RU"/>
        </w:rPr>
      </w:pPr>
      <w:r w:rsidRPr="001249FC">
        <w:rPr>
          <w:rFonts w:eastAsia="Times New Roman"/>
          <w:sz w:val="26"/>
          <w:szCs w:val="26"/>
          <w:lang w:eastAsia="ru-RU"/>
        </w:rPr>
        <w:t xml:space="preserve">от 24.01.2025 №70-па           </w:t>
      </w:r>
    </w:p>
    <w:p w14:paraId="1229BBA3" w14:textId="77777777" w:rsidR="006A6D38" w:rsidRPr="001249FC" w:rsidRDefault="006A6D38" w:rsidP="001249FC">
      <w:pPr>
        <w:tabs>
          <w:tab w:val="left" w:pos="5886"/>
        </w:tabs>
        <w:ind w:left="216"/>
        <w:rPr>
          <w:rFonts w:eastAsia="Times New Roman"/>
          <w:sz w:val="26"/>
          <w:szCs w:val="26"/>
          <w:lang w:eastAsia="ru-RU"/>
        </w:rPr>
      </w:pPr>
    </w:p>
    <w:p w14:paraId="1A5C25C9" w14:textId="77777777" w:rsidR="001249FC" w:rsidRPr="001249FC" w:rsidRDefault="001249FC" w:rsidP="001249FC">
      <w:pPr>
        <w:jc w:val="center"/>
        <w:rPr>
          <w:rFonts w:eastAsia="Times New Roman"/>
          <w:b/>
          <w:sz w:val="26"/>
          <w:szCs w:val="26"/>
          <w:lang w:eastAsia="ru-RU"/>
        </w:rPr>
      </w:pPr>
    </w:p>
    <w:p w14:paraId="5C2259F9" w14:textId="77777777" w:rsidR="001249FC" w:rsidRPr="001249FC" w:rsidRDefault="001249FC" w:rsidP="006A6D38">
      <w:pPr>
        <w:jc w:val="center"/>
        <w:rPr>
          <w:rFonts w:eastAsia="Times New Roman"/>
          <w:b/>
          <w:sz w:val="26"/>
          <w:szCs w:val="26"/>
          <w:lang w:eastAsia="ru-RU"/>
        </w:rPr>
      </w:pPr>
      <w:r w:rsidRPr="001249FC">
        <w:rPr>
          <w:rFonts w:eastAsia="Times New Roman"/>
          <w:b/>
          <w:sz w:val="26"/>
          <w:szCs w:val="26"/>
          <w:lang w:eastAsia="ru-RU"/>
        </w:rPr>
        <w:t>ГРАФИК</w:t>
      </w:r>
    </w:p>
    <w:p w14:paraId="2CE28A03" w14:textId="55470D15" w:rsidR="001249FC" w:rsidRPr="001249FC" w:rsidRDefault="001249FC" w:rsidP="006A6D38">
      <w:pPr>
        <w:jc w:val="center"/>
        <w:rPr>
          <w:rFonts w:eastAsia="Times New Roman"/>
          <w:sz w:val="26"/>
          <w:szCs w:val="26"/>
          <w:lang w:eastAsia="ru-RU"/>
        </w:rPr>
      </w:pPr>
      <w:r w:rsidRPr="001249FC">
        <w:rPr>
          <w:rFonts w:eastAsia="Times New Roman"/>
          <w:sz w:val="26"/>
          <w:szCs w:val="26"/>
          <w:lang w:eastAsia="ru-RU"/>
        </w:rPr>
        <w:t xml:space="preserve">комплектования документами и описями фондов архивного отдела администрации Хасанского муниципального округа и упорядочения </w:t>
      </w:r>
      <w:r w:rsidR="006A6D38" w:rsidRPr="001249FC">
        <w:rPr>
          <w:rFonts w:eastAsia="Times New Roman"/>
          <w:sz w:val="26"/>
          <w:szCs w:val="26"/>
          <w:lang w:eastAsia="ru-RU"/>
        </w:rPr>
        <w:t>документов в</w:t>
      </w:r>
      <w:r w:rsidRPr="001249FC">
        <w:rPr>
          <w:rFonts w:eastAsia="Times New Roman"/>
          <w:sz w:val="26"/>
          <w:szCs w:val="26"/>
          <w:lang w:eastAsia="ru-RU"/>
        </w:rPr>
        <w:t xml:space="preserve"> организациях, учреждениях, предприятиях – источников комплектования </w:t>
      </w:r>
      <w:r w:rsidR="006A6D38" w:rsidRPr="001249FC">
        <w:rPr>
          <w:rFonts w:eastAsia="Times New Roman"/>
          <w:sz w:val="26"/>
          <w:szCs w:val="26"/>
          <w:lang w:eastAsia="ru-RU"/>
        </w:rPr>
        <w:t>Хасанского муниципального</w:t>
      </w:r>
      <w:r w:rsidRPr="001249FC">
        <w:rPr>
          <w:rFonts w:eastAsia="Times New Roman"/>
          <w:sz w:val="26"/>
          <w:szCs w:val="26"/>
          <w:lang w:eastAsia="ru-RU"/>
        </w:rPr>
        <w:t xml:space="preserve"> округа на 2025 год</w:t>
      </w:r>
    </w:p>
    <w:p w14:paraId="09D565CB" w14:textId="77777777" w:rsidR="001249FC" w:rsidRPr="001249FC" w:rsidRDefault="001249FC" w:rsidP="001249FC">
      <w:pPr>
        <w:jc w:val="center"/>
        <w:rPr>
          <w:rFonts w:eastAsia="Times New Roman"/>
          <w:sz w:val="26"/>
          <w:szCs w:val="26"/>
          <w:lang w:eastAsia="ru-RU"/>
        </w:rPr>
      </w:pPr>
    </w:p>
    <w:p w14:paraId="5AAEC1E9" w14:textId="77777777" w:rsidR="001249FC" w:rsidRPr="001249FC" w:rsidRDefault="001249FC" w:rsidP="001249FC">
      <w:pPr>
        <w:jc w:val="center"/>
        <w:rPr>
          <w:rFonts w:eastAsia="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604"/>
        <w:gridCol w:w="1049"/>
        <w:gridCol w:w="1363"/>
        <w:gridCol w:w="1326"/>
        <w:gridCol w:w="1192"/>
        <w:gridCol w:w="1023"/>
      </w:tblGrid>
      <w:tr w:rsidR="001249FC" w:rsidRPr="001249FC" w14:paraId="6895CA38" w14:textId="77777777" w:rsidTr="00E106EE">
        <w:trPr>
          <w:cantSplit/>
          <w:tblHeader/>
        </w:trPr>
        <w:tc>
          <w:tcPr>
            <w:tcW w:w="365" w:type="pct"/>
            <w:vMerge w:val="restart"/>
            <w:tcBorders>
              <w:top w:val="single" w:sz="4" w:space="0" w:color="auto"/>
              <w:left w:val="single" w:sz="4" w:space="0" w:color="auto"/>
              <w:bottom w:val="single" w:sz="4" w:space="0" w:color="auto"/>
              <w:right w:val="single" w:sz="4" w:space="0" w:color="auto"/>
            </w:tcBorders>
            <w:hideMark/>
          </w:tcPr>
          <w:p w14:paraId="7D51E514"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w:t>
            </w:r>
          </w:p>
          <w:p w14:paraId="49CE1D83"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п/п</w:t>
            </w:r>
          </w:p>
        </w:tc>
        <w:tc>
          <w:tcPr>
            <w:tcW w:w="1748" w:type="pct"/>
            <w:vMerge w:val="restart"/>
            <w:tcBorders>
              <w:top w:val="single" w:sz="4" w:space="0" w:color="auto"/>
              <w:left w:val="single" w:sz="4" w:space="0" w:color="auto"/>
              <w:bottom w:val="single" w:sz="4" w:space="0" w:color="auto"/>
              <w:right w:val="single" w:sz="4" w:space="0" w:color="auto"/>
            </w:tcBorders>
          </w:tcPr>
          <w:p w14:paraId="034EFE24" w14:textId="75467BEB" w:rsidR="001249FC" w:rsidRPr="001249FC" w:rsidRDefault="006A6D38" w:rsidP="001249FC">
            <w:pPr>
              <w:rPr>
                <w:rFonts w:eastAsia="Times New Roman"/>
                <w:sz w:val="24"/>
                <w:szCs w:val="24"/>
                <w:lang w:eastAsia="ru-RU"/>
              </w:rPr>
            </w:pPr>
            <w:r w:rsidRPr="001249FC">
              <w:rPr>
                <w:rFonts w:eastAsia="Times New Roman"/>
                <w:sz w:val="24"/>
                <w:szCs w:val="24"/>
                <w:lang w:eastAsia="ru-RU"/>
              </w:rPr>
              <w:t>Наименование организации</w:t>
            </w:r>
          </w:p>
          <w:p w14:paraId="08784C80" w14:textId="77777777" w:rsidR="001249FC" w:rsidRPr="001249FC" w:rsidRDefault="001249FC" w:rsidP="001249FC">
            <w:pPr>
              <w:rPr>
                <w:rFonts w:eastAsia="Times New Roman"/>
                <w:sz w:val="24"/>
                <w:szCs w:val="24"/>
                <w:lang w:eastAsia="ru-RU"/>
              </w:rPr>
            </w:pPr>
          </w:p>
        </w:tc>
        <w:tc>
          <w:tcPr>
            <w:tcW w:w="2390" w:type="pct"/>
            <w:gridSpan w:val="4"/>
            <w:tcBorders>
              <w:top w:val="single" w:sz="4" w:space="0" w:color="auto"/>
              <w:left w:val="single" w:sz="4" w:space="0" w:color="auto"/>
              <w:bottom w:val="single" w:sz="4" w:space="0" w:color="auto"/>
              <w:right w:val="single" w:sz="4" w:space="0" w:color="auto"/>
            </w:tcBorders>
            <w:hideMark/>
          </w:tcPr>
          <w:p w14:paraId="0A1B7E6E"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Комплектование документами</w:t>
            </w:r>
          </w:p>
          <w:p w14:paraId="5BCE07B5"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и описями</w:t>
            </w:r>
          </w:p>
        </w:tc>
        <w:tc>
          <w:tcPr>
            <w:tcW w:w="498" w:type="pct"/>
            <w:vMerge w:val="restart"/>
            <w:tcBorders>
              <w:top w:val="single" w:sz="4" w:space="0" w:color="auto"/>
              <w:left w:val="single" w:sz="4" w:space="0" w:color="auto"/>
              <w:bottom w:val="single" w:sz="4" w:space="0" w:color="auto"/>
              <w:right w:val="single" w:sz="4" w:space="0" w:color="auto"/>
            </w:tcBorders>
            <w:hideMark/>
          </w:tcPr>
          <w:p w14:paraId="0A0A9FD3"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w:t>
            </w:r>
          </w:p>
          <w:p w14:paraId="54A211E8"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фонда</w:t>
            </w:r>
          </w:p>
        </w:tc>
      </w:tr>
      <w:tr w:rsidR="001249FC" w:rsidRPr="001249FC" w14:paraId="0D9F0C6C" w14:textId="77777777" w:rsidTr="00E106EE">
        <w:trPr>
          <w:cantSplit/>
          <w:tblHeader/>
        </w:trPr>
        <w:tc>
          <w:tcPr>
            <w:tcW w:w="365" w:type="pct"/>
            <w:vMerge/>
            <w:tcBorders>
              <w:top w:val="single" w:sz="4" w:space="0" w:color="auto"/>
              <w:left w:val="single" w:sz="4" w:space="0" w:color="auto"/>
              <w:bottom w:val="single" w:sz="4" w:space="0" w:color="auto"/>
              <w:right w:val="single" w:sz="4" w:space="0" w:color="auto"/>
            </w:tcBorders>
            <w:vAlign w:val="center"/>
            <w:hideMark/>
          </w:tcPr>
          <w:p w14:paraId="557BB77C" w14:textId="77777777" w:rsidR="001249FC" w:rsidRPr="001249FC" w:rsidRDefault="001249FC" w:rsidP="001249FC">
            <w:pPr>
              <w:rPr>
                <w:rFonts w:eastAsia="Times New Roman"/>
                <w:sz w:val="24"/>
                <w:szCs w:val="24"/>
                <w:lang w:eastAsia="ru-RU"/>
              </w:rPr>
            </w:pPr>
          </w:p>
        </w:tc>
        <w:tc>
          <w:tcPr>
            <w:tcW w:w="1748" w:type="pct"/>
            <w:vMerge/>
            <w:tcBorders>
              <w:top w:val="single" w:sz="4" w:space="0" w:color="auto"/>
              <w:left w:val="single" w:sz="4" w:space="0" w:color="auto"/>
              <w:bottom w:val="single" w:sz="4" w:space="0" w:color="auto"/>
              <w:right w:val="single" w:sz="4" w:space="0" w:color="auto"/>
            </w:tcBorders>
            <w:vAlign w:val="center"/>
            <w:hideMark/>
          </w:tcPr>
          <w:p w14:paraId="063AF488" w14:textId="77777777" w:rsidR="001249FC" w:rsidRPr="001249FC" w:rsidRDefault="001249FC" w:rsidP="001249FC">
            <w:pPr>
              <w:rPr>
                <w:rFonts w:eastAsia="Times New Roman"/>
                <w:sz w:val="24"/>
                <w:szCs w:val="24"/>
                <w:lang w:eastAsia="ru-RU"/>
              </w:rPr>
            </w:pPr>
          </w:p>
        </w:tc>
        <w:tc>
          <w:tcPr>
            <w:tcW w:w="1169" w:type="pct"/>
            <w:gridSpan w:val="2"/>
            <w:tcBorders>
              <w:top w:val="single" w:sz="4" w:space="0" w:color="auto"/>
              <w:left w:val="single" w:sz="4" w:space="0" w:color="auto"/>
              <w:bottom w:val="single" w:sz="4" w:space="0" w:color="auto"/>
              <w:right w:val="single" w:sz="4" w:space="0" w:color="auto"/>
            </w:tcBorders>
            <w:hideMark/>
          </w:tcPr>
          <w:p w14:paraId="1EC3A8C6"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описями</w:t>
            </w:r>
          </w:p>
        </w:tc>
        <w:tc>
          <w:tcPr>
            <w:tcW w:w="1220" w:type="pct"/>
            <w:gridSpan w:val="2"/>
            <w:tcBorders>
              <w:top w:val="single" w:sz="4" w:space="0" w:color="auto"/>
              <w:left w:val="single" w:sz="4" w:space="0" w:color="auto"/>
              <w:bottom w:val="single" w:sz="4" w:space="0" w:color="auto"/>
              <w:right w:val="single" w:sz="4" w:space="0" w:color="auto"/>
            </w:tcBorders>
            <w:hideMark/>
          </w:tcPr>
          <w:p w14:paraId="532E8394"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документами</w:t>
            </w:r>
          </w:p>
        </w:tc>
        <w:tc>
          <w:tcPr>
            <w:tcW w:w="498" w:type="pct"/>
            <w:vMerge/>
            <w:tcBorders>
              <w:top w:val="single" w:sz="4" w:space="0" w:color="auto"/>
              <w:left w:val="single" w:sz="4" w:space="0" w:color="auto"/>
              <w:bottom w:val="single" w:sz="4" w:space="0" w:color="auto"/>
              <w:right w:val="single" w:sz="4" w:space="0" w:color="auto"/>
            </w:tcBorders>
            <w:vAlign w:val="center"/>
            <w:hideMark/>
          </w:tcPr>
          <w:p w14:paraId="3A7AA1D4" w14:textId="77777777" w:rsidR="001249FC" w:rsidRPr="001249FC" w:rsidRDefault="001249FC" w:rsidP="001249FC">
            <w:pPr>
              <w:rPr>
                <w:rFonts w:eastAsia="Times New Roman"/>
                <w:sz w:val="24"/>
                <w:szCs w:val="24"/>
                <w:lang w:eastAsia="ru-RU"/>
              </w:rPr>
            </w:pPr>
          </w:p>
        </w:tc>
      </w:tr>
      <w:tr w:rsidR="001249FC" w:rsidRPr="001249FC" w14:paraId="3915F0AF" w14:textId="77777777" w:rsidTr="00E106EE">
        <w:trPr>
          <w:cantSplit/>
          <w:tblHeader/>
        </w:trPr>
        <w:tc>
          <w:tcPr>
            <w:tcW w:w="365" w:type="pct"/>
            <w:tcBorders>
              <w:top w:val="single" w:sz="4" w:space="0" w:color="auto"/>
              <w:left w:val="single" w:sz="4" w:space="0" w:color="auto"/>
              <w:bottom w:val="single" w:sz="4" w:space="0" w:color="auto"/>
              <w:right w:val="single" w:sz="4" w:space="0" w:color="auto"/>
            </w:tcBorders>
          </w:tcPr>
          <w:p w14:paraId="29AC4CE0" w14:textId="77777777" w:rsidR="001249FC" w:rsidRPr="001249FC" w:rsidRDefault="001249FC" w:rsidP="001249FC">
            <w:pPr>
              <w:rPr>
                <w:rFonts w:eastAsia="Times New Roman"/>
                <w:sz w:val="24"/>
                <w:szCs w:val="24"/>
                <w:lang w:eastAsia="ru-RU"/>
              </w:rPr>
            </w:pPr>
          </w:p>
        </w:tc>
        <w:tc>
          <w:tcPr>
            <w:tcW w:w="1748" w:type="pct"/>
            <w:tcBorders>
              <w:top w:val="single" w:sz="4" w:space="0" w:color="auto"/>
              <w:left w:val="single" w:sz="4" w:space="0" w:color="auto"/>
              <w:bottom w:val="single" w:sz="4" w:space="0" w:color="auto"/>
              <w:right w:val="single" w:sz="4" w:space="0" w:color="auto"/>
            </w:tcBorders>
          </w:tcPr>
          <w:p w14:paraId="520DE558" w14:textId="77777777" w:rsidR="001249FC" w:rsidRPr="001249FC" w:rsidRDefault="001249FC" w:rsidP="001249FC">
            <w:pPr>
              <w:rPr>
                <w:rFonts w:eastAsia="Times New Roman"/>
                <w:sz w:val="24"/>
                <w:szCs w:val="24"/>
                <w:lang w:eastAsia="ru-RU"/>
              </w:rPr>
            </w:pPr>
          </w:p>
        </w:tc>
        <w:tc>
          <w:tcPr>
            <w:tcW w:w="1169" w:type="pct"/>
            <w:gridSpan w:val="2"/>
            <w:tcBorders>
              <w:top w:val="single" w:sz="4" w:space="0" w:color="auto"/>
              <w:left w:val="single" w:sz="4" w:space="0" w:color="auto"/>
              <w:bottom w:val="single" w:sz="4" w:space="0" w:color="auto"/>
              <w:right w:val="single" w:sz="4" w:space="0" w:color="auto"/>
            </w:tcBorders>
            <w:hideMark/>
          </w:tcPr>
          <w:p w14:paraId="7A24551B"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годы             срок</w:t>
            </w:r>
          </w:p>
        </w:tc>
        <w:tc>
          <w:tcPr>
            <w:tcW w:w="1220" w:type="pct"/>
            <w:gridSpan w:val="2"/>
            <w:tcBorders>
              <w:top w:val="single" w:sz="4" w:space="0" w:color="auto"/>
              <w:left w:val="single" w:sz="4" w:space="0" w:color="auto"/>
              <w:bottom w:val="single" w:sz="4" w:space="0" w:color="auto"/>
              <w:right w:val="single" w:sz="4" w:space="0" w:color="auto"/>
            </w:tcBorders>
            <w:hideMark/>
          </w:tcPr>
          <w:p w14:paraId="5EE1DB7A"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годы               срок</w:t>
            </w:r>
          </w:p>
        </w:tc>
        <w:tc>
          <w:tcPr>
            <w:tcW w:w="498" w:type="pct"/>
            <w:tcBorders>
              <w:top w:val="single" w:sz="4" w:space="0" w:color="auto"/>
              <w:left w:val="single" w:sz="4" w:space="0" w:color="auto"/>
              <w:bottom w:val="single" w:sz="4" w:space="0" w:color="auto"/>
              <w:right w:val="single" w:sz="4" w:space="0" w:color="auto"/>
            </w:tcBorders>
          </w:tcPr>
          <w:p w14:paraId="19ADBC1A" w14:textId="77777777" w:rsidR="001249FC" w:rsidRPr="001249FC" w:rsidRDefault="001249FC" w:rsidP="001249FC">
            <w:pPr>
              <w:rPr>
                <w:rFonts w:eastAsia="Times New Roman"/>
                <w:sz w:val="24"/>
                <w:szCs w:val="24"/>
                <w:lang w:eastAsia="ru-RU"/>
              </w:rPr>
            </w:pPr>
          </w:p>
        </w:tc>
      </w:tr>
      <w:tr w:rsidR="001249FC" w:rsidRPr="001249FC" w14:paraId="68FBCB1B" w14:textId="77777777" w:rsidTr="00E106EE">
        <w:trPr>
          <w:tblHeader/>
        </w:trPr>
        <w:tc>
          <w:tcPr>
            <w:tcW w:w="365" w:type="pct"/>
            <w:tcBorders>
              <w:top w:val="single" w:sz="4" w:space="0" w:color="auto"/>
              <w:left w:val="single" w:sz="4" w:space="0" w:color="auto"/>
              <w:bottom w:val="single" w:sz="4" w:space="0" w:color="auto"/>
              <w:right w:val="single" w:sz="4" w:space="0" w:color="auto"/>
            </w:tcBorders>
            <w:hideMark/>
          </w:tcPr>
          <w:p w14:paraId="19BF4F1B"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1</w:t>
            </w:r>
          </w:p>
        </w:tc>
        <w:tc>
          <w:tcPr>
            <w:tcW w:w="1748" w:type="pct"/>
            <w:tcBorders>
              <w:top w:val="single" w:sz="4" w:space="0" w:color="auto"/>
              <w:left w:val="single" w:sz="4" w:space="0" w:color="auto"/>
              <w:bottom w:val="single" w:sz="4" w:space="0" w:color="auto"/>
              <w:right w:val="single" w:sz="4" w:space="0" w:color="auto"/>
            </w:tcBorders>
            <w:hideMark/>
          </w:tcPr>
          <w:p w14:paraId="5B4A7701"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w:t>
            </w:r>
          </w:p>
        </w:tc>
        <w:tc>
          <w:tcPr>
            <w:tcW w:w="509" w:type="pct"/>
            <w:tcBorders>
              <w:top w:val="single" w:sz="4" w:space="0" w:color="auto"/>
              <w:left w:val="single" w:sz="4" w:space="0" w:color="auto"/>
              <w:bottom w:val="single" w:sz="4" w:space="0" w:color="auto"/>
              <w:right w:val="single" w:sz="4" w:space="0" w:color="auto"/>
            </w:tcBorders>
            <w:hideMark/>
          </w:tcPr>
          <w:p w14:paraId="52C4440B"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3</w:t>
            </w:r>
          </w:p>
        </w:tc>
        <w:tc>
          <w:tcPr>
            <w:tcW w:w="661" w:type="pct"/>
            <w:tcBorders>
              <w:top w:val="single" w:sz="4" w:space="0" w:color="auto"/>
              <w:left w:val="single" w:sz="4" w:space="0" w:color="auto"/>
              <w:bottom w:val="single" w:sz="4" w:space="0" w:color="auto"/>
              <w:right w:val="single" w:sz="4" w:space="0" w:color="auto"/>
            </w:tcBorders>
            <w:hideMark/>
          </w:tcPr>
          <w:p w14:paraId="4E733C4D"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4</w:t>
            </w:r>
          </w:p>
        </w:tc>
        <w:tc>
          <w:tcPr>
            <w:tcW w:w="643" w:type="pct"/>
            <w:tcBorders>
              <w:top w:val="single" w:sz="4" w:space="0" w:color="auto"/>
              <w:left w:val="single" w:sz="4" w:space="0" w:color="auto"/>
              <w:bottom w:val="single" w:sz="4" w:space="0" w:color="auto"/>
              <w:right w:val="single" w:sz="4" w:space="0" w:color="auto"/>
            </w:tcBorders>
            <w:hideMark/>
          </w:tcPr>
          <w:p w14:paraId="35DD3BCD"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5</w:t>
            </w:r>
          </w:p>
        </w:tc>
        <w:tc>
          <w:tcPr>
            <w:tcW w:w="578" w:type="pct"/>
            <w:tcBorders>
              <w:top w:val="single" w:sz="4" w:space="0" w:color="auto"/>
              <w:left w:val="single" w:sz="4" w:space="0" w:color="auto"/>
              <w:bottom w:val="single" w:sz="4" w:space="0" w:color="auto"/>
              <w:right w:val="single" w:sz="4" w:space="0" w:color="auto"/>
            </w:tcBorders>
            <w:hideMark/>
          </w:tcPr>
          <w:p w14:paraId="034BFB8C"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6</w:t>
            </w:r>
          </w:p>
        </w:tc>
        <w:tc>
          <w:tcPr>
            <w:tcW w:w="498" w:type="pct"/>
            <w:tcBorders>
              <w:top w:val="single" w:sz="4" w:space="0" w:color="auto"/>
              <w:left w:val="single" w:sz="4" w:space="0" w:color="auto"/>
              <w:bottom w:val="single" w:sz="4" w:space="0" w:color="auto"/>
              <w:right w:val="single" w:sz="4" w:space="0" w:color="auto"/>
            </w:tcBorders>
            <w:hideMark/>
          </w:tcPr>
          <w:p w14:paraId="14FDD5B2"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7</w:t>
            </w:r>
          </w:p>
        </w:tc>
      </w:tr>
      <w:tr w:rsidR="001249FC" w:rsidRPr="001249FC" w14:paraId="11E6834F"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1EABB98E"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1</w:t>
            </w:r>
          </w:p>
        </w:tc>
        <w:tc>
          <w:tcPr>
            <w:tcW w:w="1748" w:type="pct"/>
            <w:tcBorders>
              <w:top w:val="single" w:sz="4" w:space="0" w:color="auto"/>
              <w:left w:val="single" w:sz="4" w:space="0" w:color="auto"/>
              <w:bottom w:val="single" w:sz="4" w:space="0" w:color="auto"/>
              <w:right w:val="single" w:sz="4" w:space="0" w:color="auto"/>
            </w:tcBorders>
          </w:tcPr>
          <w:p w14:paraId="3CFA41E5" w14:textId="24328F22"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 xml:space="preserve">Администрация </w:t>
            </w:r>
            <w:r w:rsidR="006A6D38" w:rsidRPr="001249FC">
              <w:rPr>
                <w:rFonts w:eastAsia="Times New Roman"/>
                <w:sz w:val="24"/>
                <w:szCs w:val="24"/>
                <w:lang w:eastAsia="ru-RU"/>
              </w:rPr>
              <w:t>Хасанского муниципального</w:t>
            </w:r>
            <w:r w:rsidRPr="001249FC">
              <w:rPr>
                <w:rFonts w:eastAsia="Times New Roman"/>
                <w:sz w:val="24"/>
                <w:szCs w:val="24"/>
                <w:lang w:eastAsia="ru-RU"/>
              </w:rPr>
              <w:t xml:space="preserve"> округа</w:t>
            </w:r>
          </w:p>
          <w:p w14:paraId="67BEC8B4"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tcPr>
          <w:p w14:paraId="1D268B6B" w14:textId="77777777" w:rsidR="001249FC" w:rsidRPr="001249FC" w:rsidRDefault="001249FC" w:rsidP="001249FC">
            <w:pPr>
              <w:jc w:val="center"/>
              <w:rPr>
                <w:rFonts w:eastAsia="Times New Roman"/>
                <w:sz w:val="24"/>
                <w:szCs w:val="24"/>
                <w:lang w:val="en-US" w:eastAsia="ru-RU"/>
              </w:rPr>
            </w:pPr>
            <w:r w:rsidRPr="001249FC">
              <w:rPr>
                <w:rFonts w:eastAsia="Times New Roman"/>
                <w:sz w:val="24"/>
                <w:szCs w:val="24"/>
                <w:lang w:eastAsia="ru-RU"/>
              </w:rPr>
              <w:t>202</w:t>
            </w:r>
            <w:r w:rsidRPr="001249FC">
              <w:rPr>
                <w:rFonts w:eastAsia="Times New Roman"/>
                <w:sz w:val="24"/>
                <w:szCs w:val="24"/>
                <w:lang w:val="en-US" w:eastAsia="ru-RU"/>
              </w:rPr>
              <w:t>3</w:t>
            </w:r>
          </w:p>
          <w:p w14:paraId="6ABF3C2B" w14:textId="77777777" w:rsidR="001249FC" w:rsidRPr="001249FC" w:rsidRDefault="001249FC" w:rsidP="001249FC">
            <w:pPr>
              <w:jc w:val="center"/>
              <w:rPr>
                <w:rFonts w:eastAsia="Times New Roman"/>
                <w:sz w:val="24"/>
                <w:szCs w:val="24"/>
                <w:lang w:eastAsia="ru-RU"/>
              </w:rPr>
            </w:pPr>
          </w:p>
          <w:p w14:paraId="45743595" w14:textId="77777777" w:rsidR="001249FC" w:rsidRPr="001249FC" w:rsidRDefault="001249FC" w:rsidP="001249FC">
            <w:pPr>
              <w:jc w:val="center"/>
              <w:rPr>
                <w:rFonts w:eastAsia="Times New Roman"/>
                <w:sz w:val="24"/>
                <w:szCs w:val="24"/>
                <w:lang w:eastAsia="ru-RU"/>
              </w:rPr>
            </w:pPr>
          </w:p>
          <w:p w14:paraId="1638678E" w14:textId="77777777" w:rsidR="001249FC" w:rsidRPr="001249FC" w:rsidRDefault="001249FC" w:rsidP="001249FC">
            <w:pPr>
              <w:jc w:val="center"/>
              <w:rPr>
                <w:rFonts w:eastAsia="Times New Roman"/>
                <w:sz w:val="24"/>
                <w:szCs w:val="24"/>
                <w:lang w:eastAsia="ru-RU"/>
              </w:rPr>
            </w:pPr>
          </w:p>
          <w:p w14:paraId="0CE95E93" w14:textId="77777777" w:rsidR="001249FC" w:rsidRPr="001249FC" w:rsidRDefault="001249FC" w:rsidP="001249FC">
            <w:pPr>
              <w:jc w:val="center"/>
              <w:rPr>
                <w:rFonts w:eastAsia="Times New Roman"/>
                <w:sz w:val="24"/>
                <w:szCs w:val="24"/>
                <w:lang w:val="en-US" w:eastAsia="ru-RU"/>
              </w:rPr>
            </w:pPr>
            <w:r w:rsidRPr="001249FC">
              <w:rPr>
                <w:rFonts w:eastAsia="Times New Roman"/>
                <w:sz w:val="24"/>
                <w:szCs w:val="24"/>
                <w:lang w:eastAsia="ru-RU"/>
              </w:rPr>
              <w:t>202</w:t>
            </w:r>
            <w:r w:rsidRPr="001249FC">
              <w:rPr>
                <w:rFonts w:eastAsia="Times New Roman"/>
                <w:sz w:val="24"/>
                <w:szCs w:val="24"/>
                <w:lang w:val="en-US" w:eastAsia="ru-RU"/>
              </w:rPr>
              <w:t>3</w:t>
            </w:r>
          </w:p>
        </w:tc>
        <w:tc>
          <w:tcPr>
            <w:tcW w:w="661" w:type="pct"/>
            <w:tcBorders>
              <w:top w:val="single" w:sz="4" w:space="0" w:color="auto"/>
              <w:left w:val="single" w:sz="4" w:space="0" w:color="auto"/>
              <w:bottom w:val="single" w:sz="4" w:space="0" w:color="auto"/>
              <w:right w:val="single" w:sz="4" w:space="0" w:color="auto"/>
            </w:tcBorders>
          </w:tcPr>
          <w:p w14:paraId="6FDDD26A"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апрель-</w:t>
            </w:r>
          </w:p>
          <w:p w14:paraId="2BDE225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март</w:t>
            </w:r>
          </w:p>
          <w:p w14:paraId="03D965B7"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(п/х)</w:t>
            </w:r>
          </w:p>
          <w:p w14:paraId="461FD0BB" w14:textId="77777777" w:rsidR="001249FC" w:rsidRPr="001249FC" w:rsidRDefault="001249FC" w:rsidP="001249FC">
            <w:pPr>
              <w:jc w:val="center"/>
              <w:rPr>
                <w:rFonts w:eastAsia="Times New Roman"/>
                <w:sz w:val="24"/>
                <w:szCs w:val="24"/>
                <w:lang w:eastAsia="ru-RU"/>
              </w:rPr>
            </w:pPr>
          </w:p>
          <w:p w14:paraId="4D977910"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 xml:space="preserve">июнь          </w:t>
            </w:r>
          </w:p>
          <w:p w14:paraId="470C4091"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(л/с)</w:t>
            </w:r>
          </w:p>
          <w:p w14:paraId="3C15C7C7" w14:textId="77777777" w:rsidR="001249FC" w:rsidRPr="001249FC" w:rsidRDefault="001249FC" w:rsidP="001249FC">
            <w:pPr>
              <w:jc w:val="center"/>
              <w:rPr>
                <w:rFonts w:eastAsia="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hideMark/>
          </w:tcPr>
          <w:p w14:paraId="2A9DF39D" w14:textId="77777777" w:rsidR="001249FC" w:rsidRPr="001249FC" w:rsidRDefault="001249FC" w:rsidP="001249FC">
            <w:pPr>
              <w:jc w:val="center"/>
              <w:rPr>
                <w:rFonts w:eastAsia="Times New Roman"/>
                <w:sz w:val="24"/>
                <w:szCs w:val="24"/>
                <w:lang w:val="en-US" w:eastAsia="ru-RU"/>
              </w:rPr>
            </w:pPr>
            <w:r w:rsidRPr="001249FC">
              <w:rPr>
                <w:rFonts w:eastAsia="Times New Roman"/>
                <w:sz w:val="24"/>
                <w:szCs w:val="24"/>
                <w:lang w:eastAsia="ru-RU"/>
              </w:rPr>
              <w:t>201</w:t>
            </w:r>
            <w:r w:rsidRPr="001249FC">
              <w:rPr>
                <w:rFonts w:eastAsia="Times New Roman"/>
                <w:sz w:val="24"/>
                <w:szCs w:val="24"/>
                <w:lang w:val="en-US" w:eastAsia="ru-RU"/>
              </w:rPr>
              <w:t xml:space="preserve">9      </w:t>
            </w:r>
          </w:p>
        </w:tc>
        <w:tc>
          <w:tcPr>
            <w:tcW w:w="578" w:type="pct"/>
            <w:tcBorders>
              <w:top w:val="single" w:sz="4" w:space="0" w:color="auto"/>
              <w:left w:val="single" w:sz="4" w:space="0" w:color="auto"/>
              <w:bottom w:val="single" w:sz="4" w:space="0" w:color="auto"/>
              <w:right w:val="single" w:sz="4" w:space="0" w:color="auto"/>
            </w:tcBorders>
          </w:tcPr>
          <w:p w14:paraId="08978B1B"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апрель-</w:t>
            </w:r>
          </w:p>
          <w:p w14:paraId="38C03FB5"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май (п/х)</w:t>
            </w:r>
          </w:p>
          <w:p w14:paraId="4258E5BC" w14:textId="77777777" w:rsidR="001249FC" w:rsidRPr="001249FC" w:rsidRDefault="001249FC" w:rsidP="001249FC">
            <w:pPr>
              <w:jc w:val="center"/>
              <w:rPr>
                <w:rFonts w:eastAsia="Times New Roman"/>
                <w:sz w:val="24"/>
                <w:szCs w:val="24"/>
                <w:lang w:eastAsia="ru-RU"/>
              </w:rPr>
            </w:pPr>
          </w:p>
          <w:p w14:paraId="6772351C" w14:textId="77777777" w:rsidR="001249FC" w:rsidRPr="001249FC" w:rsidRDefault="001249FC" w:rsidP="001249FC">
            <w:pPr>
              <w:jc w:val="center"/>
              <w:rPr>
                <w:rFonts w:eastAsia="Times New Roman"/>
                <w:sz w:val="24"/>
                <w:szCs w:val="24"/>
                <w:lang w:eastAsia="ru-RU"/>
              </w:rPr>
            </w:pPr>
          </w:p>
        </w:tc>
        <w:tc>
          <w:tcPr>
            <w:tcW w:w="498" w:type="pct"/>
            <w:tcBorders>
              <w:top w:val="single" w:sz="4" w:space="0" w:color="auto"/>
              <w:left w:val="single" w:sz="4" w:space="0" w:color="auto"/>
              <w:bottom w:val="single" w:sz="4" w:space="0" w:color="auto"/>
              <w:right w:val="single" w:sz="4" w:space="0" w:color="auto"/>
            </w:tcBorders>
            <w:hideMark/>
          </w:tcPr>
          <w:p w14:paraId="236C6EE1"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14</w:t>
            </w:r>
          </w:p>
        </w:tc>
      </w:tr>
      <w:tr w:rsidR="001249FC" w:rsidRPr="001249FC" w14:paraId="4699E0D8"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534831C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w:t>
            </w:r>
          </w:p>
        </w:tc>
        <w:tc>
          <w:tcPr>
            <w:tcW w:w="1748" w:type="pct"/>
            <w:tcBorders>
              <w:top w:val="single" w:sz="4" w:space="0" w:color="auto"/>
              <w:left w:val="single" w:sz="4" w:space="0" w:color="auto"/>
              <w:bottom w:val="single" w:sz="4" w:space="0" w:color="auto"/>
              <w:right w:val="single" w:sz="4" w:space="0" w:color="auto"/>
            </w:tcBorders>
          </w:tcPr>
          <w:p w14:paraId="13ABB050" w14:textId="0E8DBCF6" w:rsidR="001249FC" w:rsidRPr="001249FC" w:rsidRDefault="006A6D38" w:rsidP="001249FC">
            <w:pPr>
              <w:jc w:val="both"/>
              <w:rPr>
                <w:rFonts w:eastAsia="Times New Roman"/>
                <w:sz w:val="24"/>
                <w:szCs w:val="24"/>
                <w:lang w:eastAsia="ru-RU"/>
              </w:rPr>
            </w:pPr>
            <w:r w:rsidRPr="001249FC">
              <w:rPr>
                <w:rFonts w:eastAsia="Times New Roman"/>
                <w:sz w:val="24"/>
                <w:szCs w:val="24"/>
                <w:lang w:eastAsia="ru-RU"/>
              </w:rPr>
              <w:t>Управление экономики</w:t>
            </w:r>
            <w:r w:rsidR="001249FC" w:rsidRPr="001249FC">
              <w:rPr>
                <w:rFonts w:eastAsia="Times New Roman"/>
                <w:sz w:val="24"/>
                <w:szCs w:val="24"/>
                <w:lang w:eastAsia="ru-RU"/>
              </w:rPr>
              <w:t xml:space="preserve"> </w:t>
            </w:r>
            <w:r w:rsidRPr="001249FC">
              <w:rPr>
                <w:rFonts w:eastAsia="Times New Roman"/>
                <w:sz w:val="24"/>
                <w:szCs w:val="24"/>
                <w:lang w:eastAsia="ru-RU"/>
              </w:rPr>
              <w:t>и проектного</w:t>
            </w:r>
            <w:r w:rsidR="001249FC" w:rsidRPr="001249FC">
              <w:rPr>
                <w:rFonts w:eastAsia="Times New Roman"/>
                <w:sz w:val="24"/>
                <w:szCs w:val="24"/>
                <w:lang w:eastAsia="ru-RU"/>
              </w:rPr>
              <w:t xml:space="preserve"> управления администрации Хасанского </w:t>
            </w:r>
            <w:r w:rsidRPr="001249FC">
              <w:rPr>
                <w:rFonts w:eastAsia="Times New Roman"/>
                <w:sz w:val="24"/>
                <w:szCs w:val="24"/>
                <w:lang w:eastAsia="ru-RU"/>
              </w:rPr>
              <w:t>муниципального округа</w:t>
            </w:r>
          </w:p>
          <w:p w14:paraId="3C97A5EF"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20C5967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2023</w:t>
            </w:r>
          </w:p>
        </w:tc>
        <w:tc>
          <w:tcPr>
            <w:tcW w:w="661" w:type="pct"/>
            <w:tcBorders>
              <w:top w:val="single" w:sz="4" w:space="0" w:color="auto"/>
              <w:left w:val="single" w:sz="4" w:space="0" w:color="auto"/>
              <w:bottom w:val="single" w:sz="4" w:space="0" w:color="auto"/>
              <w:right w:val="single" w:sz="4" w:space="0" w:color="auto"/>
            </w:tcBorders>
            <w:hideMark/>
          </w:tcPr>
          <w:p w14:paraId="572B435A"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июнь</w:t>
            </w:r>
          </w:p>
        </w:tc>
        <w:tc>
          <w:tcPr>
            <w:tcW w:w="643" w:type="pct"/>
            <w:tcBorders>
              <w:top w:val="single" w:sz="4" w:space="0" w:color="auto"/>
              <w:left w:val="single" w:sz="4" w:space="0" w:color="auto"/>
              <w:bottom w:val="single" w:sz="4" w:space="0" w:color="auto"/>
              <w:right w:val="single" w:sz="4" w:space="0" w:color="auto"/>
            </w:tcBorders>
            <w:hideMark/>
          </w:tcPr>
          <w:p w14:paraId="31C3BCE5"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tc>
        <w:tc>
          <w:tcPr>
            <w:tcW w:w="578" w:type="pct"/>
            <w:tcBorders>
              <w:top w:val="single" w:sz="4" w:space="0" w:color="auto"/>
              <w:left w:val="single" w:sz="4" w:space="0" w:color="auto"/>
              <w:bottom w:val="single" w:sz="4" w:space="0" w:color="auto"/>
              <w:right w:val="single" w:sz="4" w:space="0" w:color="auto"/>
            </w:tcBorders>
            <w:hideMark/>
          </w:tcPr>
          <w:p w14:paraId="3D3277EE"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июнь</w:t>
            </w:r>
          </w:p>
        </w:tc>
        <w:tc>
          <w:tcPr>
            <w:tcW w:w="498" w:type="pct"/>
            <w:tcBorders>
              <w:top w:val="single" w:sz="4" w:space="0" w:color="auto"/>
              <w:left w:val="single" w:sz="4" w:space="0" w:color="auto"/>
              <w:bottom w:val="single" w:sz="4" w:space="0" w:color="auto"/>
              <w:right w:val="single" w:sz="4" w:space="0" w:color="auto"/>
            </w:tcBorders>
            <w:hideMark/>
          </w:tcPr>
          <w:p w14:paraId="542FBE06"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30</w:t>
            </w:r>
          </w:p>
        </w:tc>
      </w:tr>
      <w:tr w:rsidR="001249FC" w:rsidRPr="001249FC" w14:paraId="3D23AF0E"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18539131"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3</w:t>
            </w:r>
          </w:p>
        </w:tc>
        <w:tc>
          <w:tcPr>
            <w:tcW w:w="1748" w:type="pct"/>
            <w:tcBorders>
              <w:top w:val="single" w:sz="4" w:space="0" w:color="auto"/>
              <w:left w:val="single" w:sz="4" w:space="0" w:color="auto"/>
              <w:bottom w:val="single" w:sz="4" w:space="0" w:color="auto"/>
              <w:right w:val="single" w:sz="4" w:space="0" w:color="auto"/>
            </w:tcBorders>
          </w:tcPr>
          <w:p w14:paraId="58F5CCA8"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Публичное акционерное общество «Славянский судоремонтный завод»</w:t>
            </w:r>
          </w:p>
          <w:p w14:paraId="68B92A49"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229829E2"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2023</w:t>
            </w:r>
          </w:p>
        </w:tc>
        <w:tc>
          <w:tcPr>
            <w:tcW w:w="661" w:type="pct"/>
            <w:tcBorders>
              <w:top w:val="single" w:sz="4" w:space="0" w:color="auto"/>
              <w:left w:val="single" w:sz="4" w:space="0" w:color="auto"/>
              <w:bottom w:val="single" w:sz="4" w:space="0" w:color="auto"/>
              <w:right w:val="single" w:sz="4" w:space="0" w:color="auto"/>
            </w:tcBorders>
            <w:hideMark/>
          </w:tcPr>
          <w:p w14:paraId="428B8424"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май</w:t>
            </w:r>
          </w:p>
        </w:tc>
        <w:tc>
          <w:tcPr>
            <w:tcW w:w="643" w:type="pct"/>
            <w:tcBorders>
              <w:top w:val="single" w:sz="4" w:space="0" w:color="auto"/>
              <w:left w:val="single" w:sz="4" w:space="0" w:color="auto"/>
              <w:bottom w:val="single" w:sz="4" w:space="0" w:color="auto"/>
              <w:right w:val="single" w:sz="4" w:space="0" w:color="auto"/>
            </w:tcBorders>
            <w:hideMark/>
          </w:tcPr>
          <w:p w14:paraId="7D592607"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tc>
        <w:tc>
          <w:tcPr>
            <w:tcW w:w="578" w:type="pct"/>
            <w:tcBorders>
              <w:top w:val="single" w:sz="4" w:space="0" w:color="auto"/>
              <w:left w:val="single" w:sz="4" w:space="0" w:color="auto"/>
              <w:bottom w:val="single" w:sz="4" w:space="0" w:color="auto"/>
              <w:right w:val="single" w:sz="4" w:space="0" w:color="auto"/>
            </w:tcBorders>
            <w:hideMark/>
          </w:tcPr>
          <w:p w14:paraId="6014C949"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май</w:t>
            </w:r>
          </w:p>
        </w:tc>
        <w:tc>
          <w:tcPr>
            <w:tcW w:w="498" w:type="pct"/>
            <w:tcBorders>
              <w:top w:val="single" w:sz="4" w:space="0" w:color="auto"/>
              <w:left w:val="single" w:sz="4" w:space="0" w:color="auto"/>
              <w:bottom w:val="single" w:sz="4" w:space="0" w:color="auto"/>
              <w:right w:val="single" w:sz="4" w:space="0" w:color="auto"/>
            </w:tcBorders>
            <w:hideMark/>
          </w:tcPr>
          <w:p w14:paraId="187AE158"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66</w:t>
            </w:r>
          </w:p>
        </w:tc>
      </w:tr>
      <w:tr w:rsidR="001249FC" w:rsidRPr="001249FC" w14:paraId="29DBCBC9"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1CFF8DD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4</w:t>
            </w:r>
          </w:p>
        </w:tc>
        <w:tc>
          <w:tcPr>
            <w:tcW w:w="1748" w:type="pct"/>
            <w:tcBorders>
              <w:top w:val="single" w:sz="4" w:space="0" w:color="auto"/>
              <w:left w:val="single" w:sz="4" w:space="0" w:color="auto"/>
              <w:bottom w:val="single" w:sz="4" w:space="0" w:color="auto"/>
              <w:right w:val="single" w:sz="4" w:space="0" w:color="auto"/>
            </w:tcBorders>
          </w:tcPr>
          <w:p w14:paraId="12F25910"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Муниципальное казенное учреждение «Управление образования Хасанского муниципального округа»</w:t>
            </w:r>
          </w:p>
          <w:p w14:paraId="764F855D"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63BC36B8"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2023</w:t>
            </w:r>
          </w:p>
        </w:tc>
        <w:tc>
          <w:tcPr>
            <w:tcW w:w="661" w:type="pct"/>
            <w:tcBorders>
              <w:top w:val="single" w:sz="4" w:space="0" w:color="auto"/>
              <w:left w:val="single" w:sz="4" w:space="0" w:color="auto"/>
              <w:bottom w:val="single" w:sz="4" w:space="0" w:color="auto"/>
              <w:right w:val="single" w:sz="4" w:space="0" w:color="auto"/>
            </w:tcBorders>
            <w:hideMark/>
          </w:tcPr>
          <w:p w14:paraId="468C2D73"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февраль</w:t>
            </w:r>
          </w:p>
        </w:tc>
        <w:tc>
          <w:tcPr>
            <w:tcW w:w="643" w:type="pct"/>
            <w:tcBorders>
              <w:top w:val="single" w:sz="4" w:space="0" w:color="auto"/>
              <w:left w:val="single" w:sz="4" w:space="0" w:color="auto"/>
              <w:bottom w:val="single" w:sz="4" w:space="0" w:color="auto"/>
              <w:right w:val="single" w:sz="4" w:space="0" w:color="auto"/>
            </w:tcBorders>
            <w:hideMark/>
          </w:tcPr>
          <w:p w14:paraId="0AB8713E"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tc>
        <w:tc>
          <w:tcPr>
            <w:tcW w:w="578" w:type="pct"/>
            <w:tcBorders>
              <w:top w:val="single" w:sz="4" w:space="0" w:color="auto"/>
              <w:left w:val="single" w:sz="4" w:space="0" w:color="auto"/>
              <w:bottom w:val="single" w:sz="4" w:space="0" w:color="auto"/>
              <w:right w:val="single" w:sz="4" w:space="0" w:color="auto"/>
            </w:tcBorders>
            <w:hideMark/>
          </w:tcPr>
          <w:p w14:paraId="60DD108B"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февраль</w:t>
            </w:r>
          </w:p>
        </w:tc>
        <w:tc>
          <w:tcPr>
            <w:tcW w:w="498" w:type="pct"/>
            <w:tcBorders>
              <w:top w:val="single" w:sz="4" w:space="0" w:color="auto"/>
              <w:left w:val="single" w:sz="4" w:space="0" w:color="auto"/>
              <w:bottom w:val="single" w:sz="4" w:space="0" w:color="auto"/>
              <w:right w:val="single" w:sz="4" w:space="0" w:color="auto"/>
            </w:tcBorders>
            <w:hideMark/>
          </w:tcPr>
          <w:p w14:paraId="1BD0871B"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9</w:t>
            </w:r>
          </w:p>
        </w:tc>
      </w:tr>
      <w:tr w:rsidR="001249FC" w:rsidRPr="001249FC" w14:paraId="2D554901"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7025A19A"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5</w:t>
            </w:r>
          </w:p>
        </w:tc>
        <w:tc>
          <w:tcPr>
            <w:tcW w:w="1748" w:type="pct"/>
            <w:tcBorders>
              <w:top w:val="single" w:sz="4" w:space="0" w:color="auto"/>
              <w:left w:val="single" w:sz="4" w:space="0" w:color="auto"/>
              <w:bottom w:val="single" w:sz="4" w:space="0" w:color="auto"/>
              <w:right w:val="single" w:sz="4" w:space="0" w:color="auto"/>
            </w:tcBorders>
          </w:tcPr>
          <w:p w14:paraId="6EB58B00" w14:textId="788873DE" w:rsidR="001249FC" w:rsidRPr="001249FC" w:rsidRDefault="006A6D38" w:rsidP="001249FC">
            <w:pPr>
              <w:jc w:val="both"/>
              <w:rPr>
                <w:rFonts w:eastAsia="Times New Roman"/>
                <w:sz w:val="24"/>
                <w:szCs w:val="24"/>
                <w:lang w:eastAsia="ru-RU"/>
              </w:rPr>
            </w:pPr>
            <w:r w:rsidRPr="001249FC">
              <w:rPr>
                <w:rFonts w:eastAsia="Times New Roman"/>
                <w:sz w:val="24"/>
                <w:szCs w:val="24"/>
                <w:lang w:eastAsia="ru-RU"/>
              </w:rPr>
              <w:t>Управление имущественных</w:t>
            </w:r>
            <w:r w:rsidR="001249FC" w:rsidRPr="001249FC">
              <w:rPr>
                <w:rFonts w:eastAsia="Times New Roman"/>
                <w:sz w:val="24"/>
                <w:szCs w:val="24"/>
                <w:lang w:eastAsia="ru-RU"/>
              </w:rPr>
              <w:t xml:space="preserve"> и земельных отношений </w:t>
            </w:r>
            <w:r w:rsidRPr="001249FC">
              <w:rPr>
                <w:rFonts w:eastAsia="Times New Roman"/>
                <w:sz w:val="24"/>
                <w:szCs w:val="24"/>
                <w:lang w:eastAsia="ru-RU"/>
              </w:rPr>
              <w:t>администрации Хасанского муниципального</w:t>
            </w:r>
            <w:r w:rsidR="001249FC" w:rsidRPr="001249FC">
              <w:rPr>
                <w:rFonts w:eastAsia="Times New Roman"/>
                <w:sz w:val="24"/>
                <w:szCs w:val="24"/>
                <w:lang w:eastAsia="ru-RU"/>
              </w:rPr>
              <w:t xml:space="preserve"> округа</w:t>
            </w:r>
          </w:p>
          <w:p w14:paraId="45A27B28" w14:textId="77777777" w:rsidR="001249FC" w:rsidRPr="001249FC" w:rsidRDefault="001249FC" w:rsidP="001249FC">
            <w:pPr>
              <w:jc w:val="both"/>
              <w:rPr>
                <w:rFonts w:eastAsia="Times New Roman"/>
                <w:sz w:val="24"/>
                <w:szCs w:val="24"/>
                <w:lang w:eastAsia="ru-RU"/>
              </w:rPr>
            </w:pPr>
          </w:p>
          <w:p w14:paraId="055B86A0" w14:textId="77777777" w:rsidR="001249FC" w:rsidRPr="001249FC" w:rsidRDefault="001249FC" w:rsidP="001249FC">
            <w:pPr>
              <w:jc w:val="both"/>
              <w:rPr>
                <w:rFonts w:eastAsia="Times New Roman"/>
                <w:sz w:val="24"/>
                <w:szCs w:val="24"/>
                <w:lang w:eastAsia="ru-RU"/>
              </w:rPr>
            </w:pPr>
          </w:p>
          <w:p w14:paraId="23485A7B"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tcPr>
          <w:p w14:paraId="29C3D68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2023</w:t>
            </w:r>
          </w:p>
          <w:p w14:paraId="590AF66D"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(опись №1)</w:t>
            </w:r>
          </w:p>
          <w:p w14:paraId="149CA292" w14:textId="77777777" w:rsidR="001249FC" w:rsidRPr="001249FC" w:rsidRDefault="001249FC" w:rsidP="001249FC">
            <w:pPr>
              <w:jc w:val="center"/>
              <w:rPr>
                <w:rFonts w:eastAsia="Times New Roman"/>
                <w:sz w:val="24"/>
                <w:szCs w:val="24"/>
                <w:lang w:eastAsia="ru-RU"/>
              </w:rPr>
            </w:pPr>
          </w:p>
          <w:p w14:paraId="58156EE3" w14:textId="77777777" w:rsidR="001249FC" w:rsidRPr="001249FC" w:rsidRDefault="001249FC" w:rsidP="001249FC">
            <w:pPr>
              <w:rPr>
                <w:rFonts w:eastAsia="Times New Roman"/>
                <w:b/>
                <w:sz w:val="24"/>
                <w:szCs w:val="24"/>
                <w:lang w:eastAsia="ru-RU"/>
              </w:rPr>
            </w:pPr>
          </w:p>
          <w:p w14:paraId="494BEEFA" w14:textId="77777777" w:rsidR="001249FC" w:rsidRPr="001249FC" w:rsidRDefault="001249FC" w:rsidP="001249FC">
            <w:pPr>
              <w:rPr>
                <w:rFonts w:eastAsia="Times New Roman"/>
                <w:sz w:val="24"/>
                <w:szCs w:val="24"/>
                <w:lang w:eastAsia="ru-RU"/>
              </w:rPr>
            </w:pPr>
          </w:p>
        </w:tc>
        <w:tc>
          <w:tcPr>
            <w:tcW w:w="661" w:type="pct"/>
            <w:tcBorders>
              <w:top w:val="single" w:sz="4" w:space="0" w:color="auto"/>
              <w:left w:val="single" w:sz="4" w:space="0" w:color="auto"/>
              <w:bottom w:val="single" w:sz="4" w:space="0" w:color="auto"/>
              <w:right w:val="single" w:sz="4" w:space="0" w:color="auto"/>
            </w:tcBorders>
            <w:hideMark/>
          </w:tcPr>
          <w:p w14:paraId="011BD7F9"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апрель</w:t>
            </w:r>
          </w:p>
        </w:tc>
        <w:tc>
          <w:tcPr>
            <w:tcW w:w="643" w:type="pct"/>
            <w:tcBorders>
              <w:top w:val="single" w:sz="4" w:space="0" w:color="auto"/>
              <w:left w:val="single" w:sz="4" w:space="0" w:color="auto"/>
              <w:bottom w:val="single" w:sz="4" w:space="0" w:color="auto"/>
              <w:right w:val="single" w:sz="4" w:space="0" w:color="auto"/>
            </w:tcBorders>
            <w:hideMark/>
          </w:tcPr>
          <w:p w14:paraId="24391532"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p w14:paraId="3CEED94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(опись № 1)</w:t>
            </w:r>
          </w:p>
        </w:tc>
        <w:tc>
          <w:tcPr>
            <w:tcW w:w="578" w:type="pct"/>
            <w:tcBorders>
              <w:top w:val="single" w:sz="4" w:space="0" w:color="auto"/>
              <w:left w:val="single" w:sz="4" w:space="0" w:color="auto"/>
              <w:bottom w:val="single" w:sz="4" w:space="0" w:color="auto"/>
              <w:right w:val="single" w:sz="4" w:space="0" w:color="auto"/>
            </w:tcBorders>
            <w:hideMark/>
          </w:tcPr>
          <w:p w14:paraId="32138F3E"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апрель</w:t>
            </w:r>
          </w:p>
        </w:tc>
        <w:tc>
          <w:tcPr>
            <w:tcW w:w="498" w:type="pct"/>
            <w:tcBorders>
              <w:top w:val="single" w:sz="4" w:space="0" w:color="auto"/>
              <w:left w:val="single" w:sz="4" w:space="0" w:color="auto"/>
              <w:bottom w:val="single" w:sz="4" w:space="0" w:color="auto"/>
              <w:right w:val="single" w:sz="4" w:space="0" w:color="auto"/>
            </w:tcBorders>
            <w:hideMark/>
          </w:tcPr>
          <w:p w14:paraId="336B1018"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69</w:t>
            </w:r>
          </w:p>
        </w:tc>
      </w:tr>
      <w:tr w:rsidR="001249FC" w:rsidRPr="001249FC" w14:paraId="398DE5FB"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3BDE6E80"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1</w:t>
            </w:r>
          </w:p>
        </w:tc>
        <w:tc>
          <w:tcPr>
            <w:tcW w:w="1748" w:type="pct"/>
            <w:tcBorders>
              <w:top w:val="single" w:sz="4" w:space="0" w:color="auto"/>
              <w:left w:val="single" w:sz="4" w:space="0" w:color="auto"/>
              <w:bottom w:val="single" w:sz="4" w:space="0" w:color="auto"/>
              <w:right w:val="single" w:sz="4" w:space="0" w:color="auto"/>
            </w:tcBorders>
            <w:hideMark/>
          </w:tcPr>
          <w:p w14:paraId="5F41F4B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w:t>
            </w:r>
          </w:p>
        </w:tc>
        <w:tc>
          <w:tcPr>
            <w:tcW w:w="509" w:type="pct"/>
            <w:tcBorders>
              <w:top w:val="single" w:sz="4" w:space="0" w:color="auto"/>
              <w:left w:val="single" w:sz="4" w:space="0" w:color="auto"/>
              <w:bottom w:val="single" w:sz="4" w:space="0" w:color="auto"/>
              <w:right w:val="single" w:sz="4" w:space="0" w:color="auto"/>
            </w:tcBorders>
            <w:hideMark/>
          </w:tcPr>
          <w:p w14:paraId="005731D6"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3</w:t>
            </w:r>
          </w:p>
        </w:tc>
        <w:tc>
          <w:tcPr>
            <w:tcW w:w="661" w:type="pct"/>
            <w:tcBorders>
              <w:top w:val="single" w:sz="4" w:space="0" w:color="auto"/>
              <w:left w:val="single" w:sz="4" w:space="0" w:color="auto"/>
              <w:bottom w:val="single" w:sz="4" w:space="0" w:color="auto"/>
              <w:right w:val="single" w:sz="4" w:space="0" w:color="auto"/>
            </w:tcBorders>
            <w:hideMark/>
          </w:tcPr>
          <w:p w14:paraId="2C1F882E"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4</w:t>
            </w:r>
          </w:p>
        </w:tc>
        <w:tc>
          <w:tcPr>
            <w:tcW w:w="643" w:type="pct"/>
            <w:tcBorders>
              <w:top w:val="single" w:sz="4" w:space="0" w:color="auto"/>
              <w:left w:val="single" w:sz="4" w:space="0" w:color="auto"/>
              <w:bottom w:val="single" w:sz="4" w:space="0" w:color="auto"/>
              <w:right w:val="single" w:sz="4" w:space="0" w:color="auto"/>
            </w:tcBorders>
            <w:hideMark/>
          </w:tcPr>
          <w:p w14:paraId="50B81159"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5</w:t>
            </w:r>
          </w:p>
        </w:tc>
        <w:tc>
          <w:tcPr>
            <w:tcW w:w="578" w:type="pct"/>
            <w:tcBorders>
              <w:top w:val="single" w:sz="4" w:space="0" w:color="auto"/>
              <w:left w:val="single" w:sz="4" w:space="0" w:color="auto"/>
              <w:bottom w:val="single" w:sz="4" w:space="0" w:color="auto"/>
              <w:right w:val="single" w:sz="4" w:space="0" w:color="auto"/>
            </w:tcBorders>
            <w:hideMark/>
          </w:tcPr>
          <w:p w14:paraId="407E53E1"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6</w:t>
            </w:r>
          </w:p>
        </w:tc>
        <w:tc>
          <w:tcPr>
            <w:tcW w:w="498" w:type="pct"/>
            <w:tcBorders>
              <w:top w:val="single" w:sz="4" w:space="0" w:color="auto"/>
              <w:left w:val="single" w:sz="4" w:space="0" w:color="auto"/>
              <w:bottom w:val="single" w:sz="4" w:space="0" w:color="auto"/>
              <w:right w:val="single" w:sz="4" w:space="0" w:color="auto"/>
            </w:tcBorders>
            <w:hideMark/>
          </w:tcPr>
          <w:p w14:paraId="4964C2B1"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7</w:t>
            </w:r>
          </w:p>
        </w:tc>
      </w:tr>
      <w:tr w:rsidR="001249FC" w:rsidRPr="001249FC" w14:paraId="330C8A37"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13BC9452"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6</w:t>
            </w:r>
          </w:p>
        </w:tc>
        <w:tc>
          <w:tcPr>
            <w:tcW w:w="1748" w:type="pct"/>
            <w:tcBorders>
              <w:top w:val="single" w:sz="4" w:space="0" w:color="auto"/>
              <w:left w:val="single" w:sz="4" w:space="0" w:color="auto"/>
              <w:bottom w:val="single" w:sz="4" w:space="0" w:color="auto"/>
              <w:right w:val="single" w:sz="4" w:space="0" w:color="auto"/>
            </w:tcBorders>
          </w:tcPr>
          <w:p w14:paraId="4492C1DD"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Управление архитектуры и градостроительства</w:t>
            </w:r>
          </w:p>
          <w:p w14:paraId="4D241E57"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администрации Хасанского муниципального округа</w:t>
            </w:r>
          </w:p>
          <w:p w14:paraId="7DACCE63"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6976A38C"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2021-</w:t>
            </w:r>
          </w:p>
          <w:p w14:paraId="076D2E2B"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 xml:space="preserve"> 2022</w:t>
            </w:r>
          </w:p>
        </w:tc>
        <w:tc>
          <w:tcPr>
            <w:tcW w:w="661" w:type="pct"/>
            <w:tcBorders>
              <w:top w:val="single" w:sz="4" w:space="0" w:color="auto"/>
              <w:left w:val="single" w:sz="4" w:space="0" w:color="auto"/>
              <w:bottom w:val="single" w:sz="4" w:space="0" w:color="auto"/>
              <w:right w:val="single" w:sz="4" w:space="0" w:color="auto"/>
            </w:tcBorders>
          </w:tcPr>
          <w:p w14:paraId="0290E837"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март,</w:t>
            </w:r>
          </w:p>
          <w:p w14:paraId="0C292920"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сентябрь</w:t>
            </w:r>
          </w:p>
          <w:p w14:paraId="221B6B60" w14:textId="77777777" w:rsidR="001249FC" w:rsidRPr="001249FC" w:rsidRDefault="001249FC" w:rsidP="001249FC">
            <w:pPr>
              <w:jc w:val="center"/>
              <w:rPr>
                <w:rFonts w:eastAsia="Times New Roman"/>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hideMark/>
          </w:tcPr>
          <w:p w14:paraId="10F2F592"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tc>
        <w:tc>
          <w:tcPr>
            <w:tcW w:w="578" w:type="pct"/>
            <w:tcBorders>
              <w:top w:val="single" w:sz="4" w:space="0" w:color="auto"/>
              <w:left w:val="single" w:sz="4" w:space="0" w:color="auto"/>
              <w:bottom w:val="single" w:sz="4" w:space="0" w:color="auto"/>
              <w:right w:val="single" w:sz="4" w:space="0" w:color="auto"/>
            </w:tcBorders>
            <w:hideMark/>
          </w:tcPr>
          <w:p w14:paraId="53C39301"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март</w:t>
            </w:r>
          </w:p>
        </w:tc>
        <w:tc>
          <w:tcPr>
            <w:tcW w:w="498" w:type="pct"/>
            <w:tcBorders>
              <w:top w:val="single" w:sz="4" w:space="0" w:color="auto"/>
              <w:left w:val="single" w:sz="4" w:space="0" w:color="auto"/>
              <w:bottom w:val="single" w:sz="4" w:space="0" w:color="auto"/>
              <w:right w:val="single" w:sz="4" w:space="0" w:color="auto"/>
            </w:tcBorders>
            <w:hideMark/>
          </w:tcPr>
          <w:p w14:paraId="10EB6EF6"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б/ф</w:t>
            </w:r>
          </w:p>
        </w:tc>
      </w:tr>
      <w:tr w:rsidR="001249FC" w:rsidRPr="001249FC" w14:paraId="377A7130"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031F3853"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lastRenderedPageBreak/>
              <w:t>7</w:t>
            </w:r>
          </w:p>
        </w:tc>
        <w:tc>
          <w:tcPr>
            <w:tcW w:w="1748" w:type="pct"/>
            <w:tcBorders>
              <w:top w:val="single" w:sz="4" w:space="0" w:color="auto"/>
              <w:left w:val="single" w:sz="4" w:space="0" w:color="auto"/>
              <w:bottom w:val="single" w:sz="4" w:space="0" w:color="auto"/>
              <w:right w:val="single" w:sz="4" w:space="0" w:color="auto"/>
            </w:tcBorders>
          </w:tcPr>
          <w:p w14:paraId="5FC0818C"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Муниципальное казенное учреждение «Культурно-досуговое объединение Хасанского муниципального округа»</w:t>
            </w:r>
          </w:p>
          <w:p w14:paraId="7736B6F1"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09153FA7"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2023</w:t>
            </w:r>
          </w:p>
        </w:tc>
        <w:tc>
          <w:tcPr>
            <w:tcW w:w="661" w:type="pct"/>
            <w:tcBorders>
              <w:top w:val="single" w:sz="4" w:space="0" w:color="auto"/>
              <w:left w:val="single" w:sz="4" w:space="0" w:color="auto"/>
              <w:bottom w:val="single" w:sz="4" w:space="0" w:color="auto"/>
              <w:right w:val="single" w:sz="4" w:space="0" w:color="auto"/>
            </w:tcBorders>
            <w:hideMark/>
          </w:tcPr>
          <w:p w14:paraId="0F37A623"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июнь</w:t>
            </w:r>
          </w:p>
        </w:tc>
        <w:tc>
          <w:tcPr>
            <w:tcW w:w="643" w:type="pct"/>
            <w:tcBorders>
              <w:top w:val="single" w:sz="4" w:space="0" w:color="auto"/>
              <w:left w:val="single" w:sz="4" w:space="0" w:color="auto"/>
              <w:bottom w:val="single" w:sz="4" w:space="0" w:color="auto"/>
              <w:right w:val="single" w:sz="4" w:space="0" w:color="auto"/>
            </w:tcBorders>
            <w:hideMark/>
          </w:tcPr>
          <w:p w14:paraId="64ED5698"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tc>
        <w:tc>
          <w:tcPr>
            <w:tcW w:w="578" w:type="pct"/>
            <w:tcBorders>
              <w:top w:val="single" w:sz="4" w:space="0" w:color="auto"/>
              <w:left w:val="single" w:sz="4" w:space="0" w:color="auto"/>
              <w:bottom w:val="single" w:sz="4" w:space="0" w:color="auto"/>
              <w:right w:val="single" w:sz="4" w:space="0" w:color="auto"/>
            </w:tcBorders>
            <w:hideMark/>
          </w:tcPr>
          <w:p w14:paraId="001FE2C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июнь</w:t>
            </w:r>
          </w:p>
        </w:tc>
        <w:tc>
          <w:tcPr>
            <w:tcW w:w="498" w:type="pct"/>
            <w:tcBorders>
              <w:top w:val="single" w:sz="4" w:space="0" w:color="auto"/>
              <w:left w:val="single" w:sz="4" w:space="0" w:color="auto"/>
              <w:bottom w:val="single" w:sz="4" w:space="0" w:color="auto"/>
              <w:right w:val="single" w:sz="4" w:space="0" w:color="auto"/>
            </w:tcBorders>
            <w:hideMark/>
          </w:tcPr>
          <w:p w14:paraId="624CCDA7"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5</w:t>
            </w:r>
          </w:p>
        </w:tc>
      </w:tr>
      <w:tr w:rsidR="001249FC" w:rsidRPr="001249FC" w14:paraId="5D7508EC"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6F55076A"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8</w:t>
            </w:r>
          </w:p>
        </w:tc>
        <w:tc>
          <w:tcPr>
            <w:tcW w:w="1748" w:type="pct"/>
            <w:tcBorders>
              <w:top w:val="single" w:sz="4" w:space="0" w:color="auto"/>
              <w:left w:val="single" w:sz="4" w:space="0" w:color="auto"/>
              <w:bottom w:val="single" w:sz="4" w:space="0" w:color="auto"/>
              <w:right w:val="single" w:sz="4" w:space="0" w:color="auto"/>
            </w:tcBorders>
          </w:tcPr>
          <w:p w14:paraId="2C0A6A91"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Архивный отдел администрации Хасанского муниципального округа</w:t>
            </w:r>
          </w:p>
          <w:p w14:paraId="26A6F64C" w14:textId="77777777" w:rsidR="001249FC" w:rsidRPr="001249FC" w:rsidRDefault="001249FC" w:rsidP="001249FC">
            <w:pPr>
              <w:jc w:val="both"/>
              <w:rPr>
                <w:rFonts w:eastAsia="Times New Roman"/>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6E438F3C"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2024</w:t>
            </w:r>
          </w:p>
        </w:tc>
        <w:tc>
          <w:tcPr>
            <w:tcW w:w="661" w:type="pct"/>
            <w:tcBorders>
              <w:top w:val="single" w:sz="4" w:space="0" w:color="auto"/>
              <w:left w:val="single" w:sz="4" w:space="0" w:color="auto"/>
              <w:bottom w:val="single" w:sz="4" w:space="0" w:color="auto"/>
              <w:right w:val="single" w:sz="4" w:space="0" w:color="auto"/>
            </w:tcBorders>
            <w:hideMark/>
          </w:tcPr>
          <w:p w14:paraId="30DAD188"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 xml:space="preserve">март </w:t>
            </w:r>
          </w:p>
        </w:tc>
        <w:tc>
          <w:tcPr>
            <w:tcW w:w="643" w:type="pct"/>
            <w:tcBorders>
              <w:top w:val="single" w:sz="4" w:space="0" w:color="auto"/>
              <w:left w:val="single" w:sz="4" w:space="0" w:color="auto"/>
              <w:bottom w:val="single" w:sz="4" w:space="0" w:color="auto"/>
              <w:right w:val="single" w:sz="4" w:space="0" w:color="auto"/>
            </w:tcBorders>
            <w:hideMark/>
          </w:tcPr>
          <w:p w14:paraId="55A51510"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2024</w:t>
            </w:r>
          </w:p>
        </w:tc>
        <w:tc>
          <w:tcPr>
            <w:tcW w:w="578" w:type="pct"/>
            <w:tcBorders>
              <w:top w:val="single" w:sz="4" w:space="0" w:color="auto"/>
              <w:left w:val="single" w:sz="4" w:space="0" w:color="auto"/>
              <w:bottom w:val="single" w:sz="4" w:space="0" w:color="auto"/>
              <w:right w:val="single" w:sz="4" w:space="0" w:color="auto"/>
            </w:tcBorders>
            <w:hideMark/>
          </w:tcPr>
          <w:p w14:paraId="3925EBAB"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ноябрь</w:t>
            </w:r>
          </w:p>
        </w:tc>
        <w:tc>
          <w:tcPr>
            <w:tcW w:w="498" w:type="pct"/>
            <w:tcBorders>
              <w:top w:val="single" w:sz="4" w:space="0" w:color="auto"/>
              <w:left w:val="single" w:sz="4" w:space="0" w:color="auto"/>
              <w:bottom w:val="single" w:sz="4" w:space="0" w:color="auto"/>
              <w:right w:val="single" w:sz="4" w:space="0" w:color="auto"/>
            </w:tcBorders>
            <w:hideMark/>
          </w:tcPr>
          <w:p w14:paraId="7ECEC553"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90</w:t>
            </w:r>
          </w:p>
        </w:tc>
      </w:tr>
      <w:tr w:rsidR="001249FC" w:rsidRPr="001249FC" w14:paraId="30F488FF" w14:textId="77777777" w:rsidTr="006A6D38">
        <w:tc>
          <w:tcPr>
            <w:tcW w:w="365" w:type="pct"/>
            <w:tcBorders>
              <w:top w:val="single" w:sz="4" w:space="0" w:color="auto"/>
              <w:left w:val="single" w:sz="4" w:space="0" w:color="auto"/>
              <w:bottom w:val="single" w:sz="4" w:space="0" w:color="auto"/>
              <w:right w:val="single" w:sz="4" w:space="0" w:color="auto"/>
            </w:tcBorders>
            <w:hideMark/>
          </w:tcPr>
          <w:p w14:paraId="6DE424AB"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10</w:t>
            </w:r>
          </w:p>
        </w:tc>
        <w:tc>
          <w:tcPr>
            <w:tcW w:w="1748" w:type="pct"/>
            <w:tcBorders>
              <w:top w:val="single" w:sz="4" w:space="0" w:color="auto"/>
              <w:left w:val="single" w:sz="4" w:space="0" w:color="auto"/>
              <w:bottom w:val="single" w:sz="4" w:space="0" w:color="auto"/>
              <w:right w:val="single" w:sz="4" w:space="0" w:color="auto"/>
            </w:tcBorders>
          </w:tcPr>
          <w:p w14:paraId="645F9347" w14:textId="77777777" w:rsidR="001249FC" w:rsidRPr="001249FC" w:rsidRDefault="001249FC" w:rsidP="001249FC">
            <w:pPr>
              <w:jc w:val="both"/>
              <w:rPr>
                <w:rFonts w:eastAsia="Times New Roman"/>
                <w:sz w:val="24"/>
                <w:szCs w:val="24"/>
                <w:lang w:eastAsia="ru-RU"/>
              </w:rPr>
            </w:pPr>
            <w:r w:rsidRPr="001249FC">
              <w:rPr>
                <w:rFonts w:eastAsia="Times New Roman"/>
                <w:sz w:val="24"/>
                <w:szCs w:val="24"/>
                <w:lang w:eastAsia="ru-RU"/>
              </w:rPr>
              <w:t>Территориальная избирательная комиссия Хасанского района</w:t>
            </w:r>
          </w:p>
          <w:p w14:paraId="41A1FF02" w14:textId="77777777" w:rsidR="001249FC" w:rsidRPr="001249FC" w:rsidRDefault="001249FC" w:rsidP="001249FC">
            <w:pPr>
              <w:jc w:val="both"/>
              <w:rPr>
                <w:rFonts w:eastAsia="Times New Roman"/>
                <w:color w:val="00B050"/>
                <w:sz w:val="24"/>
                <w:szCs w:val="24"/>
                <w:lang w:eastAsia="ru-RU"/>
              </w:rPr>
            </w:pPr>
          </w:p>
        </w:tc>
        <w:tc>
          <w:tcPr>
            <w:tcW w:w="509" w:type="pct"/>
            <w:tcBorders>
              <w:top w:val="single" w:sz="4" w:space="0" w:color="auto"/>
              <w:left w:val="single" w:sz="4" w:space="0" w:color="auto"/>
              <w:bottom w:val="single" w:sz="4" w:space="0" w:color="auto"/>
              <w:right w:val="single" w:sz="4" w:space="0" w:color="auto"/>
            </w:tcBorders>
            <w:hideMark/>
          </w:tcPr>
          <w:p w14:paraId="7EC0BEFF"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2022</w:t>
            </w:r>
          </w:p>
        </w:tc>
        <w:tc>
          <w:tcPr>
            <w:tcW w:w="661" w:type="pct"/>
            <w:tcBorders>
              <w:top w:val="single" w:sz="4" w:space="0" w:color="auto"/>
              <w:left w:val="single" w:sz="4" w:space="0" w:color="auto"/>
              <w:bottom w:val="single" w:sz="4" w:space="0" w:color="auto"/>
              <w:right w:val="single" w:sz="4" w:space="0" w:color="auto"/>
            </w:tcBorders>
            <w:hideMark/>
          </w:tcPr>
          <w:p w14:paraId="436C4395"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февраль -</w:t>
            </w:r>
          </w:p>
          <w:p w14:paraId="2B698A37"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март</w:t>
            </w:r>
          </w:p>
        </w:tc>
        <w:tc>
          <w:tcPr>
            <w:tcW w:w="643" w:type="pct"/>
            <w:tcBorders>
              <w:top w:val="single" w:sz="4" w:space="0" w:color="auto"/>
              <w:left w:val="single" w:sz="4" w:space="0" w:color="auto"/>
              <w:bottom w:val="single" w:sz="4" w:space="0" w:color="auto"/>
              <w:right w:val="single" w:sz="4" w:space="0" w:color="auto"/>
            </w:tcBorders>
            <w:hideMark/>
          </w:tcPr>
          <w:p w14:paraId="0AE826B7" w14:textId="77777777" w:rsidR="001249FC" w:rsidRPr="001249FC" w:rsidRDefault="001249FC" w:rsidP="001249FC">
            <w:pPr>
              <w:jc w:val="center"/>
              <w:rPr>
                <w:rFonts w:eastAsia="Times New Roman"/>
                <w:sz w:val="24"/>
                <w:szCs w:val="24"/>
                <w:lang w:eastAsia="ru-RU"/>
              </w:rPr>
            </w:pPr>
            <w:r w:rsidRPr="001249FC">
              <w:rPr>
                <w:rFonts w:eastAsia="Times New Roman"/>
                <w:sz w:val="24"/>
                <w:szCs w:val="24"/>
                <w:lang w:eastAsia="ru-RU"/>
              </w:rPr>
              <w:t>2019</w:t>
            </w:r>
          </w:p>
        </w:tc>
        <w:tc>
          <w:tcPr>
            <w:tcW w:w="578" w:type="pct"/>
            <w:tcBorders>
              <w:top w:val="single" w:sz="4" w:space="0" w:color="auto"/>
              <w:left w:val="single" w:sz="4" w:space="0" w:color="auto"/>
              <w:bottom w:val="single" w:sz="4" w:space="0" w:color="auto"/>
              <w:right w:val="single" w:sz="4" w:space="0" w:color="auto"/>
            </w:tcBorders>
            <w:hideMark/>
          </w:tcPr>
          <w:p w14:paraId="0721FFF1" w14:textId="77777777" w:rsidR="001249FC" w:rsidRPr="001249FC" w:rsidRDefault="001249FC" w:rsidP="001249FC">
            <w:pPr>
              <w:rPr>
                <w:rFonts w:eastAsia="Times New Roman"/>
                <w:sz w:val="24"/>
                <w:szCs w:val="24"/>
                <w:lang w:eastAsia="ru-RU"/>
              </w:rPr>
            </w:pPr>
            <w:r w:rsidRPr="001249FC">
              <w:rPr>
                <w:rFonts w:eastAsia="Times New Roman"/>
                <w:sz w:val="24"/>
                <w:szCs w:val="24"/>
                <w:lang w:eastAsia="ru-RU"/>
              </w:rPr>
              <w:t>февраль- март</w:t>
            </w:r>
          </w:p>
        </w:tc>
        <w:tc>
          <w:tcPr>
            <w:tcW w:w="498" w:type="pct"/>
            <w:tcBorders>
              <w:top w:val="single" w:sz="4" w:space="0" w:color="auto"/>
              <w:left w:val="single" w:sz="4" w:space="0" w:color="auto"/>
              <w:bottom w:val="single" w:sz="4" w:space="0" w:color="auto"/>
              <w:right w:val="single" w:sz="4" w:space="0" w:color="auto"/>
            </w:tcBorders>
            <w:hideMark/>
          </w:tcPr>
          <w:p w14:paraId="3E6482A3" w14:textId="77777777" w:rsidR="001249FC" w:rsidRPr="001249FC" w:rsidRDefault="001249FC" w:rsidP="001249FC">
            <w:pPr>
              <w:jc w:val="center"/>
              <w:rPr>
                <w:rFonts w:eastAsia="Times New Roman"/>
                <w:b/>
                <w:sz w:val="24"/>
                <w:szCs w:val="24"/>
                <w:lang w:eastAsia="ru-RU"/>
              </w:rPr>
            </w:pPr>
            <w:r w:rsidRPr="001249FC">
              <w:rPr>
                <w:rFonts w:eastAsia="Times New Roman"/>
                <w:b/>
                <w:sz w:val="24"/>
                <w:szCs w:val="24"/>
                <w:lang w:eastAsia="ru-RU"/>
              </w:rPr>
              <w:t>68</w:t>
            </w:r>
          </w:p>
        </w:tc>
      </w:tr>
    </w:tbl>
    <w:p w14:paraId="30387A0D" w14:textId="77777777" w:rsidR="001249FC" w:rsidRPr="001249FC" w:rsidRDefault="001249FC" w:rsidP="001249FC">
      <w:pPr>
        <w:jc w:val="both"/>
        <w:rPr>
          <w:rFonts w:eastAsia="Times New Roman"/>
          <w:sz w:val="26"/>
          <w:szCs w:val="26"/>
          <w:lang w:eastAsia="ru-RU"/>
        </w:rPr>
      </w:pPr>
    </w:p>
    <w:p w14:paraId="7A4CA430" w14:textId="77777777" w:rsidR="001249FC" w:rsidRDefault="001249FC" w:rsidP="001249FC">
      <w:pPr>
        <w:autoSpaceDE w:val="0"/>
        <w:autoSpaceDN w:val="0"/>
        <w:adjustRightInd w:val="0"/>
        <w:ind w:firstLine="720"/>
        <w:jc w:val="both"/>
        <w:rPr>
          <w:rFonts w:eastAsia="Times New Roman"/>
          <w:sz w:val="25"/>
          <w:szCs w:val="25"/>
          <w:lang w:eastAsia="ru-RU"/>
        </w:rPr>
        <w:sectPr w:rsidR="001249FC" w:rsidSect="00CA20FA">
          <w:pgSz w:w="11907" w:h="16840" w:code="9"/>
          <w:pgMar w:top="794" w:right="794" w:bottom="794" w:left="794" w:header="0" w:footer="0" w:gutter="0"/>
          <w:cols w:space="708"/>
          <w:docGrid w:linePitch="360"/>
        </w:sectPr>
      </w:pPr>
    </w:p>
    <w:p w14:paraId="50770557" w14:textId="77777777" w:rsidR="001249FC" w:rsidRPr="001249FC" w:rsidRDefault="001249FC" w:rsidP="006A6D38">
      <w:pPr>
        <w:jc w:val="center"/>
        <w:rPr>
          <w:rFonts w:eastAsia="Times New Roman"/>
          <w:sz w:val="24"/>
          <w:szCs w:val="24"/>
          <w:lang w:eastAsia="ru-RU"/>
        </w:rPr>
      </w:pPr>
      <w:r w:rsidRPr="001249FC">
        <w:rPr>
          <w:rFonts w:eastAsia="Times New Roman"/>
          <w:noProof/>
          <w:sz w:val="24"/>
          <w:szCs w:val="24"/>
          <w:lang w:eastAsia="ru-RU"/>
        </w:rPr>
        <w:lastRenderedPageBreak/>
        <w:drawing>
          <wp:inline distT="0" distB="0" distL="0" distR="0" wp14:anchorId="73BFE076" wp14:editId="2312FC90">
            <wp:extent cx="581025" cy="723900"/>
            <wp:effectExtent l="0" t="0" r="9525" b="0"/>
            <wp:docPr id="6"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114ACE2" w14:textId="77777777" w:rsidR="001249FC" w:rsidRPr="001249FC" w:rsidRDefault="001249FC" w:rsidP="006A6D38">
      <w:pPr>
        <w:jc w:val="center"/>
        <w:rPr>
          <w:rFonts w:eastAsia="Times New Roman"/>
          <w:sz w:val="24"/>
          <w:szCs w:val="24"/>
          <w:lang w:eastAsia="ru-RU"/>
        </w:rPr>
      </w:pPr>
    </w:p>
    <w:p w14:paraId="1138F827" w14:textId="77777777" w:rsidR="001249FC" w:rsidRPr="001249FC" w:rsidRDefault="001249FC" w:rsidP="006A6D38">
      <w:pPr>
        <w:jc w:val="center"/>
        <w:rPr>
          <w:rFonts w:eastAsia="Times New Roman"/>
          <w:sz w:val="26"/>
          <w:szCs w:val="26"/>
          <w:lang w:eastAsia="ru-RU"/>
        </w:rPr>
      </w:pPr>
      <w:r w:rsidRPr="001249FC">
        <w:rPr>
          <w:rFonts w:eastAsia="Times New Roman"/>
          <w:sz w:val="26"/>
          <w:szCs w:val="26"/>
          <w:lang w:eastAsia="ru-RU"/>
        </w:rPr>
        <w:t>АДМИНИСТРАЦИЯ</w:t>
      </w:r>
    </w:p>
    <w:p w14:paraId="51949D6D" w14:textId="77777777" w:rsidR="001249FC" w:rsidRPr="001249FC" w:rsidRDefault="001249FC" w:rsidP="006A6D38">
      <w:pPr>
        <w:jc w:val="center"/>
        <w:rPr>
          <w:rFonts w:eastAsia="Times New Roman"/>
          <w:sz w:val="26"/>
          <w:szCs w:val="26"/>
          <w:lang w:eastAsia="ru-RU"/>
        </w:rPr>
      </w:pPr>
      <w:r w:rsidRPr="001249FC">
        <w:rPr>
          <w:rFonts w:eastAsia="Times New Roman"/>
          <w:sz w:val="26"/>
          <w:szCs w:val="26"/>
          <w:lang w:eastAsia="ru-RU"/>
        </w:rPr>
        <w:t>ХАСАНСКОГО МУНИЦИПАЛЬНОГО ОКРУГА</w:t>
      </w:r>
    </w:p>
    <w:p w14:paraId="4D6838D9" w14:textId="77777777" w:rsidR="001249FC" w:rsidRPr="001249FC" w:rsidRDefault="001249FC" w:rsidP="006A6D38">
      <w:pPr>
        <w:jc w:val="center"/>
        <w:rPr>
          <w:rFonts w:eastAsia="Times New Roman"/>
          <w:sz w:val="26"/>
          <w:szCs w:val="26"/>
          <w:lang w:eastAsia="ru-RU"/>
        </w:rPr>
      </w:pPr>
      <w:r w:rsidRPr="001249FC">
        <w:rPr>
          <w:rFonts w:eastAsia="Times New Roman"/>
          <w:sz w:val="26"/>
          <w:szCs w:val="26"/>
          <w:lang w:eastAsia="ru-RU"/>
        </w:rPr>
        <w:t>ПРИМОРСКОГО КРАЯ</w:t>
      </w:r>
    </w:p>
    <w:p w14:paraId="3259C1B0" w14:textId="77777777" w:rsidR="001249FC" w:rsidRPr="001249FC" w:rsidRDefault="001249FC" w:rsidP="006A6D38">
      <w:pPr>
        <w:jc w:val="center"/>
        <w:rPr>
          <w:rFonts w:eastAsia="Times New Roman"/>
          <w:sz w:val="26"/>
          <w:szCs w:val="26"/>
          <w:lang w:eastAsia="ru-RU"/>
        </w:rPr>
      </w:pPr>
    </w:p>
    <w:p w14:paraId="38684325" w14:textId="77777777" w:rsidR="001249FC" w:rsidRPr="001249FC" w:rsidRDefault="001249FC" w:rsidP="00E106EE">
      <w:pPr>
        <w:jc w:val="center"/>
        <w:outlineLvl w:val="0"/>
        <w:rPr>
          <w:rFonts w:eastAsia="Times New Roman"/>
          <w:sz w:val="26"/>
          <w:szCs w:val="26"/>
          <w:lang w:eastAsia="ru-RU"/>
        </w:rPr>
      </w:pPr>
      <w:bookmarkStart w:id="1" w:name="_Toc189416246"/>
      <w:r w:rsidRPr="001249FC">
        <w:rPr>
          <w:rFonts w:ascii="Arial" w:eastAsia="Times New Roman" w:hAnsi="Arial"/>
          <w:sz w:val="26"/>
          <w:szCs w:val="26"/>
          <w:lang w:eastAsia="ru-RU"/>
        </w:rPr>
        <w:t>ПОСТАНОВЛЕНИЕ</w:t>
      </w:r>
      <w:bookmarkEnd w:id="1"/>
    </w:p>
    <w:p w14:paraId="12E4C3DA" w14:textId="77777777" w:rsidR="001249FC" w:rsidRPr="001249FC" w:rsidRDefault="001249FC" w:rsidP="006A6D38">
      <w:pPr>
        <w:jc w:val="center"/>
        <w:rPr>
          <w:rFonts w:eastAsia="Times New Roman"/>
          <w:sz w:val="26"/>
          <w:szCs w:val="26"/>
          <w:lang w:eastAsia="ru-RU"/>
        </w:rPr>
      </w:pPr>
      <w:proofErr w:type="spellStart"/>
      <w:r w:rsidRPr="001249FC">
        <w:rPr>
          <w:rFonts w:eastAsia="Times New Roman"/>
          <w:sz w:val="26"/>
          <w:szCs w:val="26"/>
          <w:lang w:eastAsia="ru-RU"/>
        </w:rPr>
        <w:t>пгт</w:t>
      </w:r>
      <w:proofErr w:type="spellEnd"/>
      <w:r w:rsidRPr="001249FC">
        <w:rPr>
          <w:rFonts w:eastAsia="Times New Roman"/>
          <w:sz w:val="26"/>
          <w:szCs w:val="26"/>
          <w:lang w:eastAsia="ru-RU"/>
        </w:rPr>
        <w:t xml:space="preserve"> Славянка</w:t>
      </w:r>
    </w:p>
    <w:p w14:paraId="6D3A3AC4" w14:textId="77777777" w:rsidR="001249FC" w:rsidRPr="001249FC" w:rsidRDefault="001249FC" w:rsidP="006A6D38">
      <w:pPr>
        <w:jc w:val="center"/>
        <w:rPr>
          <w:rFonts w:eastAsia="Times New Roman"/>
          <w:sz w:val="26"/>
          <w:szCs w:val="26"/>
          <w:u w:val="single"/>
          <w:lang w:eastAsia="ru-RU"/>
        </w:rPr>
      </w:pPr>
    </w:p>
    <w:p w14:paraId="6DED505C" w14:textId="4B997D11" w:rsidR="001249FC" w:rsidRPr="001249FC" w:rsidRDefault="001249FC" w:rsidP="006A6D38">
      <w:pPr>
        <w:jc w:val="center"/>
        <w:rPr>
          <w:rFonts w:eastAsia="Times New Roman"/>
          <w:sz w:val="26"/>
          <w:szCs w:val="26"/>
          <w:lang w:eastAsia="ru-RU"/>
        </w:rPr>
      </w:pPr>
      <w:r w:rsidRPr="001249FC">
        <w:rPr>
          <w:rFonts w:eastAsia="Times New Roman"/>
          <w:sz w:val="26"/>
          <w:szCs w:val="26"/>
          <w:lang w:eastAsia="ru-RU"/>
        </w:rPr>
        <w:t>29.01.2025</w:t>
      </w:r>
      <w:r w:rsidR="006A6D38">
        <w:rPr>
          <w:rFonts w:eastAsia="Times New Roman"/>
          <w:sz w:val="26"/>
          <w:szCs w:val="26"/>
          <w:lang w:eastAsia="ru-RU"/>
        </w:rPr>
        <w:t xml:space="preserve">                                                                                                                           </w:t>
      </w:r>
      <w:r w:rsidRPr="001249FC">
        <w:rPr>
          <w:rFonts w:eastAsia="Times New Roman"/>
          <w:sz w:val="26"/>
          <w:szCs w:val="26"/>
          <w:lang w:eastAsia="ru-RU"/>
        </w:rPr>
        <w:t>№</w:t>
      </w:r>
      <w:r w:rsidRPr="001249FC">
        <w:rPr>
          <w:rFonts w:eastAsia="Times New Roman"/>
          <w:sz w:val="26"/>
          <w:szCs w:val="26"/>
          <w:lang w:val="en-US" w:eastAsia="ru-RU"/>
        </w:rPr>
        <w:t> </w:t>
      </w:r>
      <w:r w:rsidRPr="001249FC">
        <w:rPr>
          <w:rFonts w:eastAsia="Times New Roman"/>
          <w:sz w:val="26"/>
          <w:szCs w:val="26"/>
          <w:lang w:eastAsia="ru-RU"/>
        </w:rPr>
        <w:t>106-па</w:t>
      </w:r>
    </w:p>
    <w:p w14:paraId="4430CDA3" w14:textId="77777777" w:rsidR="001249FC" w:rsidRPr="001249FC" w:rsidRDefault="001249FC" w:rsidP="001249FC">
      <w:pPr>
        <w:jc w:val="both"/>
        <w:rPr>
          <w:rFonts w:eastAsia="Times New Roman"/>
          <w:sz w:val="26"/>
          <w:szCs w:val="26"/>
          <w:lang w:eastAsia="ru-RU"/>
        </w:rPr>
      </w:pPr>
    </w:p>
    <w:p w14:paraId="4EEEF7D0" w14:textId="5241345D" w:rsidR="001249FC" w:rsidRPr="001249FC" w:rsidRDefault="001249FC" w:rsidP="006A6D38">
      <w:pPr>
        <w:ind w:right="4365"/>
        <w:jc w:val="both"/>
        <w:rPr>
          <w:rFonts w:eastAsia="Times New Roman"/>
          <w:sz w:val="26"/>
          <w:szCs w:val="26"/>
          <w:lang w:eastAsia="ru-RU"/>
        </w:rPr>
      </w:pPr>
      <w:r w:rsidRPr="001249FC">
        <w:rPr>
          <w:rFonts w:eastAsia="Times New Roman"/>
          <w:sz w:val="26"/>
          <w:szCs w:val="26"/>
          <w:lang w:eastAsia="ru-RU"/>
        </w:rPr>
        <w:t>О внесении изменений в постановление</w:t>
      </w:r>
      <w:r w:rsidR="006A6D38">
        <w:rPr>
          <w:rFonts w:eastAsia="Times New Roman"/>
          <w:sz w:val="26"/>
          <w:szCs w:val="26"/>
          <w:lang w:eastAsia="ru-RU"/>
        </w:rPr>
        <w:t xml:space="preserve"> </w:t>
      </w:r>
      <w:r w:rsidRPr="001249FC">
        <w:rPr>
          <w:rFonts w:eastAsia="Times New Roman"/>
          <w:sz w:val="26"/>
          <w:szCs w:val="26"/>
          <w:lang w:eastAsia="ru-RU"/>
        </w:rPr>
        <w:t>администрации Хасанского муниципального</w:t>
      </w:r>
      <w:r w:rsidR="006A6D38">
        <w:rPr>
          <w:rFonts w:eastAsia="Times New Roman"/>
          <w:sz w:val="26"/>
          <w:szCs w:val="26"/>
          <w:lang w:eastAsia="ru-RU"/>
        </w:rPr>
        <w:t xml:space="preserve"> </w:t>
      </w:r>
      <w:r w:rsidRPr="001249FC">
        <w:rPr>
          <w:rFonts w:eastAsia="Times New Roman"/>
          <w:sz w:val="26"/>
          <w:szCs w:val="26"/>
          <w:lang w:eastAsia="ru-RU"/>
        </w:rPr>
        <w:t>района от 08.09.2022г. № 599-па «Об утверждении</w:t>
      </w:r>
      <w:r w:rsidR="006A6D38">
        <w:rPr>
          <w:rFonts w:eastAsia="Times New Roman"/>
          <w:sz w:val="26"/>
          <w:szCs w:val="26"/>
          <w:lang w:eastAsia="ru-RU"/>
        </w:rPr>
        <w:t xml:space="preserve"> </w:t>
      </w:r>
      <w:r w:rsidRPr="001249FC">
        <w:rPr>
          <w:rFonts w:eastAsia="Times New Roman"/>
          <w:sz w:val="26"/>
          <w:szCs w:val="26"/>
          <w:lang w:eastAsia="ru-RU"/>
        </w:rPr>
        <w:t>муниципальной программы Хасанского муниципального округа «Развитие массовой</w:t>
      </w:r>
      <w:r w:rsidR="006A6D38">
        <w:rPr>
          <w:rFonts w:eastAsia="Times New Roman"/>
          <w:sz w:val="26"/>
          <w:szCs w:val="26"/>
          <w:lang w:eastAsia="ru-RU"/>
        </w:rPr>
        <w:t xml:space="preserve"> </w:t>
      </w:r>
      <w:r w:rsidRPr="001249FC">
        <w:rPr>
          <w:rFonts w:eastAsia="Times New Roman"/>
          <w:sz w:val="26"/>
          <w:szCs w:val="26"/>
          <w:lang w:eastAsia="ru-RU"/>
        </w:rPr>
        <w:t>физической культуры и спорта Хасанского муниципального округа» (в редакции постановления администрации Хасан</w:t>
      </w:r>
      <w:r w:rsidR="006A6D38">
        <w:rPr>
          <w:rFonts w:eastAsia="Times New Roman"/>
          <w:sz w:val="26"/>
          <w:szCs w:val="26"/>
          <w:lang w:eastAsia="ru-RU"/>
        </w:rPr>
        <w:t>с</w:t>
      </w:r>
      <w:r w:rsidRPr="001249FC">
        <w:rPr>
          <w:rFonts w:eastAsia="Times New Roman"/>
          <w:sz w:val="26"/>
          <w:szCs w:val="26"/>
          <w:lang w:eastAsia="ru-RU"/>
        </w:rPr>
        <w:t>кого муниципального округа</w:t>
      </w:r>
      <w:r w:rsidR="006A6D38">
        <w:rPr>
          <w:rFonts w:eastAsia="Times New Roman"/>
          <w:sz w:val="26"/>
          <w:szCs w:val="26"/>
          <w:lang w:eastAsia="ru-RU"/>
        </w:rPr>
        <w:t xml:space="preserve"> </w:t>
      </w:r>
      <w:r w:rsidRPr="001249FC">
        <w:rPr>
          <w:rFonts w:eastAsia="Times New Roman"/>
          <w:sz w:val="26"/>
          <w:szCs w:val="26"/>
          <w:lang w:eastAsia="ru-RU"/>
        </w:rPr>
        <w:t>от 18.09.2024 года №1697</w:t>
      </w:r>
      <w:r w:rsidR="006A6D38">
        <w:rPr>
          <w:rFonts w:eastAsia="Times New Roman"/>
          <w:sz w:val="26"/>
          <w:szCs w:val="26"/>
          <w:lang w:eastAsia="ru-RU"/>
        </w:rPr>
        <w:t>-п</w:t>
      </w:r>
      <w:r w:rsidRPr="001249FC">
        <w:rPr>
          <w:rFonts w:eastAsia="Times New Roman"/>
          <w:sz w:val="26"/>
          <w:szCs w:val="26"/>
          <w:lang w:eastAsia="ru-RU"/>
        </w:rPr>
        <w:t>а)</w:t>
      </w:r>
    </w:p>
    <w:p w14:paraId="40A5D53B" w14:textId="77777777" w:rsidR="001249FC" w:rsidRPr="001249FC" w:rsidRDefault="001249FC" w:rsidP="001249FC">
      <w:pPr>
        <w:tabs>
          <w:tab w:val="left" w:pos="0"/>
        </w:tabs>
        <w:jc w:val="both"/>
        <w:rPr>
          <w:rFonts w:eastAsia="Times New Roman"/>
          <w:sz w:val="26"/>
          <w:szCs w:val="26"/>
          <w:lang w:eastAsia="ru-RU"/>
        </w:rPr>
      </w:pPr>
    </w:p>
    <w:p w14:paraId="34F21D23" w14:textId="77777777" w:rsidR="001249FC" w:rsidRPr="001249FC" w:rsidRDefault="001249FC" w:rsidP="001249FC">
      <w:pPr>
        <w:tabs>
          <w:tab w:val="left" w:pos="0"/>
        </w:tabs>
        <w:ind w:firstLine="709"/>
        <w:jc w:val="both"/>
        <w:rPr>
          <w:rFonts w:eastAsia="Times New Roman"/>
          <w:sz w:val="26"/>
          <w:szCs w:val="26"/>
          <w:lang w:eastAsia="ru-RU"/>
        </w:rPr>
      </w:pPr>
      <w:r w:rsidRPr="001249FC">
        <w:rPr>
          <w:rFonts w:eastAsia="Times New Roman"/>
          <w:sz w:val="26"/>
          <w:szCs w:val="26"/>
          <w:lang w:eastAsia="ru-RU"/>
        </w:rPr>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4754A659" w14:textId="77777777" w:rsidR="001249FC" w:rsidRPr="00E106EE" w:rsidRDefault="001249FC" w:rsidP="001249FC">
      <w:pPr>
        <w:jc w:val="both"/>
        <w:rPr>
          <w:rFonts w:eastAsia="Times New Roman"/>
          <w:sz w:val="16"/>
          <w:szCs w:val="16"/>
          <w:lang w:eastAsia="ru-RU"/>
        </w:rPr>
      </w:pPr>
    </w:p>
    <w:p w14:paraId="157E8DFC"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ПОСТАНОВЛЯЕТ: </w:t>
      </w:r>
    </w:p>
    <w:p w14:paraId="3319B45F" w14:textId="77777777" w:rsidR="001249FC" w:rsidRPr="00E106EE" w:rsidRDefault="001249FC" w:rsidP="001249FC">
      <w:pPr>
        <w:jc w:val="both"/>
        <w:rPr>
          <w:rFonts w:eastAsia="Times New Roman"/>
          <w:sz w:val="16"/>
          <w:szCs w:val="16"/>
          <w:lang w:eastAsia="ru-RU"/>
        </w:rPr>
      </w:pPr>
    </w:p>
    <w:p w14:paraId="7C296059" w14:textId="77777777" w:rsidR="001249FC" w:rsidRPr="001249FC" w:rsidRDefault="001249FC" w:rsidP="001249FC">
      <w:pPr>
        <w:tabs>
          <w:tab w:val="left" w:pos="709"/>
          <w:tab w:val="left" w:pos="851"/>
          <w:tab w:val="left" w:pos="1134"/>
          <w:tab w:val="left" w:pos="1276"/>
        </w:tabs>
        <w:ind w:firstLine="709"/>
        <w:jc w:val="both"/>
        <w:rPr>
          <w:rFonts w:eastAsia="Times New Roman"/>
          <w:bCs/>
          <w:color w:val="000000"/>
          <w:sz w:val="26"/>
          <w:szCs w:val="26"/>
          <w:lang w:eastAsia="ru-RU"/>
        </w:rPr>
      </w:pPr>
      <w:r w:rsidRPr="001249FC">
        <w:rPr>
          <w:rFonts w:eastAsia="Times New Roman"/>
          <w:sz w:val="26"/>
          <w:szCs w:val="26"/>
          <w:lang w:eastAsia="ru-RU"/>
        </w:rPr>
        <w:t>1.  Внести в</w:t>
      </w:r>
      <w:r w:rsidRPr="001249FC">
        <w:rPr>
          <w:rFonts w:eastAsia="Times New Roman"/>
          <w:bCs/>
          <w:color w:val="000000"/>
          <w:sz w:val="26"/>
          <w:szCs w:val="26"/>
          <w:lang w:eastAsia="ru-RU"/>
        </w:rPr>
        <w:t xml:space="preserve"> постановление      администрации     Хасанского     муниципального района</w:t>
      </w:r>
    </w:p>
    <w:p w14:paraId="5A622D3E" w14:textId="77777777" w:rsidR="001249FC" w:rsidRPr="001249FC" w:rsidRDefault="001249FC" w:rsidP="001249FC">
      <w:pPr>
        <w:tabs>
          <w:tab w:val="left" w:pos="851"/>
        </w:tabs>
        <w:jc w:val="both"/>
        <w:rPr>
          <w:rFonts w:eastAsia="Times New Roman"/>
          <w:sz w:val="26"/>
          <w:szCs w:val="26"/>
          <w:lang w:eastAsia="ru-RU"/>
        </w:rPr>
      </w:pPr>
      <w:r w:rsidRPr="001249FC">
        <w:rPr>
          <w:rFonts w:eastAsia="Times New Roman"/>
          <w:bCs/>
          <w:color w:val="000000"/>
          <w:sz w:val="26"/>
          <w:szCs w:val="26"/>
          <w:lang w:eastAsia="ru-RU"/>
        </w:rPr>
        <w:t>от 08.09.2022г. №</w:t>
      </w:r>
      <w:r w:rsidRPr="001249FC">
        <w:rPr>
          <w:rFonts w:eastAsia="Times New Roman"/>
          <w:bCs/>
          <w:color w:val="000000"/>
          <w:sz w:val="26"/>
          <w:szCs w:val="26"/>
          <w:lang w:val="en-US" w:eastAsia="ru-RU"/>
        </w:rPr>
        <w:t> </w:t>
      </w:r>
      <w:r w:rsidRPr="001249FC">
        <w:rPr>
          <w:rFonts w:eastAsia="Times New Roman"/>
          <w:bCs/>
          <w:color w:val="000000"/>
          <w:sz w:val="26"/>
          <w:szCs w:val="26"/>
          <w:lang w:eastAsia="ru-RU"/>
        </w:rPr>
        <w:t>599-па «Об утверждении муниципальной программы Хасанского муниципального округа «Развитие массовой физической культуры и спорта Хасанского муниципального округа»</w:t>
      </w:r>
      <w:r w:rsidRPr="001249FC">
        <w:rPr>
          <w:rFonts w:eastAsia="Times New Roman"/>
          <w:sz w:val="26"/>
          <w:szCs w:val="26"/>
          <w:lang w:eastAsia="ru-RU"/>
        </w:rPr>
        <w:t xml:space="preserve"> (далее – постановление) следующие изменения:</w:t>
      </w:r>
    </w:p>
    <w:p w14:paraId="036E878F" w14:textId="70CBC5FC" w:rsidR="001249FC" w:rsidRDefault="001249FC" w:rsidP="001249FC">
      <w:pPr>
        <w:tabs>
          <w:tab w:val="left" w:pos="851"/>
        </w:tabs>
        <w:ind w:firstLine="709"/>
        <w:jc w:val="both"/>
        <w:rPr>
          <w:rFonts w:eastAsia="Times New Roman"/>
          <w:sz w:val="26"/>
          <w:szCs w:val="26"/>
          <w:lang w:eastAsia="ru-RU"/>
        </w:rPr>
      </w:pPr>
      <w:r w:rsidRPr="001249FC">
        <w:rPr>
          <w:rFonts w:eastAsia="Times New Roman"/>
          <w:sz w:val="26"/>
          <w:szCs w:val="26"/>
          <w:lang w:eastAsia="ru-RU"/>
        </w:rPr>
        <w:t>1.1 В паспорте муниципальной программы «Развитие массовой физической культуры и спорта Хасанского муниципального округа», утвержденной постановлением администрации Хасанского муниципального района от 08 сентября 2022 года №</w:t>
      </w:r>
      <w:r w:rsidRPr="001249FC">
        <w:rPr>
          <w:rFonts w:eastAsia="Times New Roman"/>
          <w:sz w:val="26"/>
          <w:szCs w:val="26"/>
          <w:lang w:val="en-US" w:eastAsia="ru-RU"/>
        </w:rPr>
        <w:t> </w:t>
      </w:r>
      <w:r w:rsidRPr="001249FC">
        <w:rPr>
          <w:rFonts w:eastAsia="Times New Roman"/>
          <w:sz w:val="26"/>
          <w:szCs w:val="26"/>
          <w:lang w:eastAsia="ru-RU"/>
        </w:rPr>
        <w:t>599-па (далее - муниципальная программа), строку «Объемы бюджетных ассигнований муниципальной программы» изложить в следующей редакции:</w:t>
      </w:r>
    </w:p>
    <w:tbl>
      <w:tblPr>
        <w:tblStyle w:val="224"/>
        <w:tblW w:w="5000" w:type="pct"/>
        <w:tblInd w:w="0" w:type="dxa"/>
        <w:tblLook w:val="04A0" w:firstRow="1" w:lastRow="0" w:firstColumn="1" w:lastColumn="0" w:noHBand="0" w:noVBand="1"/>
      </w:tblPr>
      <w:tblGrid>
        <w:gridCol w:w="3736"/>
        <w:gridCol w:w="6573"/>
      </w:tblGrid>
      <w:tr w:rsidR="001249FC" w:rsidRPr="001249FC" w14:paraId="4B5B85E5" w14:textId="77777777" w:rsidTr="006A6D38">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425318DE" w14:textId="736B7E03" w:rsidR="001249FC" w:rsidRPr="001249FC" w:rsidRDefault="001249FC" w:rsidP="001249FC">
            <w:pPr>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Объемы бюджетных </w:t>
            </w:r>
            <w:r w:rsidR="006A6D38" w:rsidRPr="001249FC">
              <w:rPr>
                <w:rFonts w:ascii="Times New Roman" w:eastAsia="Calibri" w:hAnsi="Times New Roman"/>
                <w:sz w:val="24"/>
                <w:szCs w:val="24"/>
                <w:lang w:eastAsia="en-US"/>
              </w:rPr>
              <w:t>ассигнований муниципальной</w:t>
            </w:r>
            <w:r w:rsidRPr="001249FC">
              <w:rPr>
                <w:rFonts w:ascii="Times New Roman" w:eastAsia="Calibri" w:hAnsi="Times New Roman"/>
                <w:sz w:val="24"/>
                <w:szCs w:val="24"/>
                <w:lang w:eastAsia="en-US"/>
              </w:rPr>
              <w:t xml:space="preserve">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08EDE507" w14:textId="77777777"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Общий объем финансирования мероприятий муниципальной программы за счет средств бюджета всех уровней составляет 29549,46тыс. руб. (в текущих ценах каждого года): </w:t>
            </w:r>
          </w:p>
          <w:p w14:paraId="2977F1FF" w14:textId="3A21BC2F"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- 2023 г. </w:t>
            </w:r>
            <w:r w:rsidR="006A6D38" w:rsidRPr="001249FC">
              <w:rPr>
                <w:rFonts w:ascii="Times New Roman" w:eastAsia="Calibri" w:hAnsi="Times New Roman"/>
                <w:sz w:val="24"/>
                <w:szCs w:val="24"/>
                <w:lang w:eastAsia="en-US"/>
              </w:rPr>
              <w:t>- 5969</w:t>
            </w:r>
            <w:r w:rsidRPr="001249FC">
              <w:rPr>
                <w:rFonts w:ascii="Times New Roman" w:eastAsia="Calibri" w:hAnsi="Times New Roman"/>
                <w:sz w:val="24"/>
                <w:szCs w:val="24"/>
                <w:lang w:eastAsia="en-US"/>
              </w:rPr>
              <w:t>,</w:t>
            </w:r>
            <w:r w:rsidR="006A6D38" w:rsidRPr="001249FC">
              <w:rPr>
                <w:rFonts w:ascii="Times New Roman" w:eastAsia="Calibri" w:hAnsi="Times New Roman"/>
                <w:sz w:val="24"/>
                <w:szCs w:val="24"/>
                <w:lang w:eastAsia="en-US"/>
              </w:rPr>
              <w:t>33 тыс.</w:t>
            </w:r>
            <w:r w:rsidR="006A6D38">
              <w:rPr>
                <w:rFonts w:ascii="Times New Roman" w:eastAsia="Calibri" w:hAnsi="Times New Roman"/>
                <w:sz w:val="24"/>
                <w:szCs w:val="24"/>
                <w:lang w:eastAsia="en-US"/>
              </w:rPr>
              <w:t xml:space="preserve"> </w:t>
            </w:r>
            <w:r w:rsidR="006A6D38" w:rsidRPr="001249FC">
              <w:rPr>
                <w:rFonts w:ascii="Times New Roman" w:eastAsia="Calibri" w:hAnsi="Times New Roman"/>
                <w:sz w:val="24"/>
                <w:szCs w:val="24"/>
                <w:lang w:eastAsia="en-US"/>
              </w:rPr>
              <w:t>руб.</w:t>
            </w:r>
            <w:r w:rsidRPr="001249FC">
              <w:rPr>
                <w:rFonts w:ascii="Times New Roman" w:eastAsia="Calibri" w:hAnsi="Times New Roman"/>
                <w:sz w:val="24"/>
                <w:szCs w:val="24"/>
                <w:lang w:eastAsia="en-US"/>
              </w:rPr>
              <w:t>;</w:t>
            </w:r>
          </w:p>
          <w:p w14:paraId="798B7CCE" w14:textId="0A681118"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- 2024 г. </w:t>
            </w:r>
            <w:r w:rsidR="006A6D38" w:rsidRPr="001249FC">
              <w:rPr>
                <w:rFonts w:ascii="Times New Roman" w:eastAsia="Calibri" w:hAnsi="Times New Roman"/>
                <w:sz w:val="24"/>
                <w:szCs w:val="24"/>
                <w:lang w:eastAsia="en-US"/>
              </w:rPr>
              <w:t>- 10828</w:t>
            </w:r>
            <w:r w:rsidRPr="001249FC">
              <w:rPr>
                <w:rFonts w:ascii="Times New Roman" w:eastAsia="Calibri" w:hAnsi="Times New Roman"/>
                <w:sz w:val="24"/>
                <w:szCs w:val="24"/>
                <w:lang w:eastAsia="en-US"/>
              </w:rPr>
              <w:t xml:space="preserve">,78 тыс. руб.; </w:t>
            </w:r>
          </w:p>
          <w:p w14:paraId="773FDB60" w14:textId="591E4F9B"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- 2025 г. - 7006,60   тыс.</w:t>
            </w:r>
            <w:r w:rsidR="006A6D38">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руб.;</w:t>
            </w:r>
          </w:p>
          <w:p w14:paraId="67CFEB7B" w14:textId="317401DF"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w:t>
            </w:r>
            <w:r w:rsidR="006A6D38">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2026 г. - 2872,25   тыс.</w:t>
            </w:r>
            <w:r w:rsidR="006A6D38">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руб.</w:t>
            </w:r>
          </w:p>
          <w:p w14:paraId="2E89C665" w14:textId="7AF62184"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lastRenderedPageBreak/>
              <w:t xml:space="preserve">- 2027 г. </w:t>
            </w:r>
            <w:r w:rsidR="006A6D38" w:rsidRPr="001249FC">
              <w:rPr>
                <w:rFonts w:ascii="Times New Roman" w:eastAsia="Calibri" w:hAnsi="Times New Roman"/>
                <w:sz w:val="24"/>
                <w:szCs w:val="24"/>
                <w:lang w:eastAsia="en-US"/>
              </w:rPr>
              <w:t>- 2872</w:t>
            </w:r>
            <w:r w:rsidRPr="001249FC">
              <w:rPr>
                <w:rFonts w:ascii="Times New Roman" w:eastAsia="Calibri" w:hAnsi="Times New Roman"/>
                <w:sz w:val="24"/>
                <w:szCs w:val="24"/>
                <w:lang w:eastAsia="en-US"/>
              </w:rPr>
              <w:t>,50 тыс. руб.</w:t>
            </w:r>
          </w:p>
          <w:p w14:paraId="768CDC11" w14:textId="77777777"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в том числе: </w:t>
            </w:r>
          </w:p>
          <w:p w14:paraId="14E36E0A" w14:textId="77777777"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бюджет Хасанского муниципального округа:</w:t>
            </w:r>
          </w:p>
          <w:p w14:paraId="740144D4" w14:textId="6F89DE8B"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- 2023 г. </w:t>
            </w:r>
            <w:r w:rsidR="006A6D38" w:rsidRPr="001249FC">
              <w:rPr>
                <w:rFonts w:ascii="Times New Roman" w:eastAsia="Calibri" w:hAnsi="Times New Roman"/>
                <w:sz w:val="24"/>
                <w:szCs w:val="24"/>
                <w:lang w:eastAsia="en-US"/>
              </w:rPr>
              <w:t>- 4815</w:t>
            </w:r>
            <w:r w:rsidRPr="001249FC">
              <w:rPr>
                <w:rFonts w:ascii="Times New Roman" w:eastAsia="Calibri" w:hAnsi="Times New Roman"/>
                <w:sz w:val="24"/>
                <w:szCs w:val="24"/>
                <w:lang w:eastAsia="en-US"/>
              </w:rPr>
              <w:t>,</w:t>
            </w:r>
            <w:r w:rsidR="006A6D38" w:rsidRPr="001249FC">
              <w:rPr>
                <w:rFonts w:ascii="Times New Roman" w:eastAsia="Calibri" w:hAnsi="Times New Roman"/>
                <w:sz w:val="24"/>
                <w:szCs w:val="24"/>
                <w:lang w:eastAsia="en-US"/>
              </w:rPr>
              <w:t>56 тыс.</w:t>
            </w:r>
            <w:r w:rsidR="006A6D38">
              <w:rPr>
                <w:rFonts w:ascii="Times New Roman" w:eastAsia="Calibri" w:hAnsi="Times New Roman"/>
                <w:sz w:val="24"/>
                <w:szCs w:val="24"/>
                <w:lang w:eastAsia="en-US"/>
              </w:rPr>
              <w:t xml:space="preserve"> </w:t>
            </w:r>
            <w:r w:rsidR="006A6D38" w:rsidRPr="001249FC">
              <w:rPr>
                <w:rFonts w:ascii="Times New Roman" w:eastAsia="Calibri" w:hAnsi="Times New Roman"/>
                <w:sz w:val="24"/>
                <w:szCs w:val="24"/>
                <w:lang w:eastAsia="en-US"/>
              </w:rPr>
              <w:t>руб.</w:t>
            </w:r>
            <w:r w:rsidRPr="001249FC">
              <w:rPr>
                <w:rFonts w:ascii="Times New Roman" w:eastAsia="Calibri" w:hAnsi="Times New Roman"/>
                <w:sz w:val="24"/>
                <w:szCs w:val="24"/>
                <w:lang w:eastAsia="en-US"/>
              </w:rPr>
              <w:t>;</w:t>
            </w:r>
          </w:p>
          <w:p w14:paraId="6FBA78FE" w14:textId="172B7741"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- 2024 г. </w:t>
            </w:r>
            <w:r w:rsidR="006A6D38" w:rsidRPr="001249FC">
              <w:rPr>
                <w:rFonts w:ascii="Times New Roman" w:eastAsia="Calibri" w:hAnsi="Times New Roman"/>
                <w:sz w:val="24"/>
                <w:szCs w:val="24"/>
                <w:lang w:eastAsia="en-US"/>
              </w:rPr>
              <w:t>- 9019</w:t>
            </w:r>
            <w:r w:rsidRPr="001249FC">
              <w:rPr>
                <w:rFonts w:ascii="Times New Roman" w:eastAsia="Calibri" w:hAnsi="Times New Roman"/>
                <w:sz w:val="24"/>
                <w:szCs w:val="24"/>
                <w:lang w:eastAsia="en-US"/>
              </w:rPr>
              <w:t>,</w:t>
            </w:r>
            <w:r w:rsidR="006A6D38" w:rsidRPr="001249FC">
              <w:rPr>
                <w:rFonts w:ascii="Times New Roman" w:eastAsia="Calibri" w:hAnsi="Times New Roman"/>
                <w:sz w:val="24"/>
                <w:szCs w:val="24"/>
                <w:lang w:eastAsia="en-US"/>
              </w:rPr>
              <w:t>61 тыс.</w:t>
            </w:r>
            <w:r w:rsidR="006A6D38">
              <w:rPr>
                <w:rFonts w:ascii="Times New Roman" w:eastAsia="Calibri" w:hAnsi="Times New Roman"/>
                <w:sz w:val="24"/>
                <w:szCs w:val="24"/>
                <w:lang w:eastAsia="en-US"/>
              </w:rPr>
              <w:t xml:space="preserve"> </w:t>
            </w:r>
            <w:r w:rsidR="006A6D38" w:rsidRPr="001249FC">
              <w:rPr>
                <w:rFonts w:ascii="Times New Roman" w:eastAsia="Calibri" w:hAnsi="Times New Roman"/>
                <w:sz w:val="24"/>
                <w:szCs w:val="24"/>
                <w:lang w:eastAsia="en-US"/>
              </w:rPr>
              <w:t>руб.</w:t>
            </w:r>
            <w:r w:rsidRPr="001249FC">
              <w:rPr>
                <w:rFonts w:ascii="Times New Roman" w:eastAsia="Calibri" w:hAnsi="Times New Roman"/>
                <w:sz w:val="24"/>
                <w:szCs w:val="24"/>
                <w:lang w:eastAsia="en-US"/>
              </w:rPr>
              <w:t xml:space="preserve">; </w:t>
            </w:r>
          </w:p>
          <w:p w14:paraId="5FC08B67" w14:textId="798ABCB8"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- 2025 г. </w:t>
            </w:r>
            <w:r w:rsidR="006A6D38" w:rsidRPr="001249FC">
              <w:rPr>
                <w:rFonts w:ascii="Times New Roman" w:eastAsia="Calibri" w:hAnsi="Times New Roman"/>
                <w:sz w:val="24"/>
                <w:szCs w:val="24"/>
                <w:lang w:eastAsia="en-US"/>
              </w:rPr>
              <w:t>- 3776</w:t>
            </w:r>
            <w:r w:rsidRPr="001249FC">
              <w:rPr>
                <w:rFonts w:ascii="Times New Roman" w:eastAsia="Calibri" w:hAnsi="Times New Roman"/>
                <w:sz w:val="24"/>
                <w:szCs w:val="24"/>
                <w:lang w:eastAsia="en-US"/>
              </w:rPr>
              <w:t>,41 тыс.</w:t>
            </w:r>
            <w:r w:rsidR="006A6D38">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руб.;</w:t>
            </w:r>
          </w:p>
          <w:p w14:paraId="78B0D43E" w14:textId="5A76E351"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- 2026 г. </w:t>
            </w:r>
            <w:r w:rsidR="006A6D38" w:rsidRPr="001249FC">
              <w:rPr>
                <w:rFonts w:ascii="Times New Roman" w:eastAsia="Calibri" w:hAnsi="Times New Roman"/>
                <w:sz w:val="24"/>
                <w:szCs w:val="24"/>
                <w:lang w:eastAsia="en-US"/>
              </w:rPr>
              <w:t>- 2608</w:t>
            </w:r>
            <w:r w:rsidRPr="001249FC">
              <w:rPr>
                <w:rFonts w:ascii="Times New Roman" w:eastAsia="Calibri" w:hAnsi="Times New Roman"/>
                <w:sz w:val="24"/>
                <w:szCs w:val="24"/>
                <w:lang w:eastAsia="en-US"/>
              </w:rPr>
              <w:t>,16 тыс.</w:t>
            </w:r>
            <w:r w:rsidR="006A6D38">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руб.</w:t>
            </w:r>
          </w:p>
          <w:p w14:paraId="32CB48F5" w14:textId="5B6C0356"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- 2027 г. </w:t>
            </w:r>
            <w:r w:rsidR="006A6D38" w:rsidRPr="001249FC">
              <w:rPr>
                <w:rFonts w:ascii="Times New Roman" w:eastAsia="Calibri" w:hAnsi="Times New Roman"/>
                <w:sz w:val="24"/>
                <w:szCs w:val="24"/>
                <w:lang w:eastAsia="en-US"/>
              </w:rPr>
              <w:t>- 2608</w:t>
            </w:r>
            <w:r w:rsidRPr="001249FC">
              <w:rPr>
                <w:rFonts w:ascii="Times New Roman" w:eastAsia="Calibri" w:hAnsi="Times New Roman"/>
                <w:sz w:val="24"/>
                <w:szCs w:val="24"/>
                <w:lang w:eastAsia="en-US"/>
              </w:rPr>
              <w:t xml:space="preserve">,17 </w:t>
            </w:r>
            <w:r w:rsidR="006A6D38" w:rsidRPr="001249FC">
              <w:rPr>
                <w:rFonts w:ascii="Times New Roman" w:eastAsia="Calibri" w:hAnsi="Times New Roman"/>
                <w:sz w:val="24"/>
                <w:szCs w:val="24"/>
                <w:lang w:eastAsia="en-US"/>
              </w:rPr>
              <w:t>тыс</w:t>
            </w:r>
            <w:r w:rsidR="00F1063F">
              <w:rPr>
                <w:rFonts w:ascii="Times New Roman" w:eastAsia="Calibri" w:hAnsi="Times New Roman"/>
                <w:sz w:val="24"/>
                <w:szCs w:val="24"/>
                <w:lang w:eastAsia="en-US"/>
              </w:rPr>
              <w:t>.</w:t>
            </w:r>
            <w:r w:rsidR="006A6D38" w:rsidRPr="001249FC">
              <w:rPr>
                <w:rFonts w:ascii="Times New Roman" w:eastAsia="Calibri" w:hAnsi="Times New Roman"/>
                <w:sz w:val="24"/>
                <w:szCs w:val="24"/>
                <w:lang w:eastAsia="en-US"/>
              </w:rPr>
              <w:t xml:space="preserve"> </w:t>
            </w:r>
            <w:r w:rsidR="006A6D38">
              <w:rPr>
                <w:rFonts w:ascii="Times New Roman" w:eastAsia="Calibri" w:hAnsi="Times New Roman"/>
                <w:sz w:val="24"/>
                <w:szCs w:val="24"/>
                <w:lang w:eastAsia="en-US"/>
              </w:rPr>
              <w:t>руб.</w:t>
            </w:r>
          </w:p>
          <w:p w14:paraId="3BBAB15A" w14:textId="77777777"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краевой бюджет:</w:t>
            </w:r>
          </w:p>
          <w:p w14:paraId="04329514" w14:textId="6BF752CE"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- 2023 г. </w:t>
            </w:r>
            <w:r w:rsidR="006A6D38" w:rsidRPr="001249FC">
              <w:rPr>
                <w:rFonts w:ascii="Times New Roman" w:eastAsia="Calibri" w:hAnsi="Times New Roman"/>
                <w:sz w:val="24"/>
                <w:szCs w:val="24"/>
                <w:lang w:eastAsia="en-US"/>
              </w:rPr>
              <w:t>- 1153</w:t>
            </w:r>
            <w:r w:rsidRPr="001249FC">
              <w:rPr>
                <w:rFonts w:ascii="Times New Roman" w:eastAsia="Calibri" w:hAnsi="Times New Roman"/>
                <w:sz w:val="24"/>
                <w:szCs w:val="24"/>
                <w:lang w:eastAsia="en-US"/>
              </w:rPr>
              <w:t>,</w:t>
            </w:r>
            <w:r w:rsidR="006A6D38" w:rsidRPr="001249FC">
              <w:rPr>
                <w:rFonts w:ascii="Times New Roman" w:eastAsia="Calibri" w:hAnsi="Times New Roman"/>
                <w:sz w:val="24"/>
                <w:szCs w:val="24"/>
                <w:lang w:eastAsia="en-US"/>
              </w:rPr>
              <w:t>77 тыс.</w:t>
            </w:r>
            <w:r w:rsidR="00F1063F">
              <w:rPr>
                <w:rFonts w:ascii="Times New Roman" w:eastAsia="Calibri" w:hAnsi="Times New Roman"/>
                <w:sz w:val="24"/>
                <w:szCs w:val="24"/>
                <w:lang w:eastAsia="en-US"/>
              </w:rPr>
              <w:t xml:space="preserve"> </w:t>
            </w:r>
            <w:r w:rsidR="006A6D38" w:rsidRPr="001249FC">
              <w:rPr>
                <w:rFonts w:ascii="Times New Roman" w:eastAsia="Calibri" w:hAnsi="Times New Roman"/>
                <w:sz w:val="24"/>
                <w:szCs w:val="24"/>
                <w:lang w:eastAsia="en-US"/>
              </w:rPr>
              <w:t>руб.</w:t>
            </w:r>
            <w:r w:rsidRPr="001249FC">
              <w:rPr>
                <w:rFonts w:ascii="Times New Roman" w:eastAsia="Calibri" w:hAnsi="Times New Roman"/>
                <w:sz w:val="24"/>
                <w:szCs w:val="24"/>
                <w:lang w:eastAsia="en-US"/>
              </w:rPr>
              <w:t>;</w:t>
            </w:r>
          </w:p>
          <w:p w14:paraId="238DC967" w14:textId="0A309FE7"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- 2024 г. </w:t>
            </w:r>
            <w:r w:rsidR="00F1063F" w:rsidRPr="001249FC">
              <w:rPr>
                <w:rFonts w:ascii="Times New Roman" w:eastAsia="Calibri" w:hAnsi="Times New Roman"/>
                <w:sz w:val="24"/>
                <w:szCs w:val="24"/>
                <w:lang w:eastAsia="en-US"/>
              </w:rPr>
              <w:t>- 1809</w:t>
            </w:r>
            <w:r w:rsidRPr="001249FC">
              <w:rPr>
                <w:rFonts w:ascii="Times New Roman" w:eastAsia="Calibri" w:hAnsi="Times New Roman"/>
                <w:sz w:val="24"/>
                <w:szCs w:val="24"/>
                <w:lang w:eastAsia="en-US"/>
              </w:rPr>
              <w:t>,</w:t>
            </w:r>
            <w:r w:rsidR="00F1063F" w:rsidRPr="001249FC">
              <w:rPr>
                <w:rFonts w:ascii="Times New Roman" w:eastAsia="Calibri" w:hAnsi="Times New Roman"/>
                <w:sz w:val="24"/>
                <w:szCs w:val="24"/>
                <w:lang w:eastAsia="en-US"/>
              </w:rPr>
              <w:t>17 тыс.</w:t>
            </w:r>
            <w:r w:rsidR="00F1063F">
              <w:rPr>
                <w:rFonts w:ascii="Times New Roman" w:eastAsia="Calibri" w:hAnsi="Times New Roman"/>
                <w:sz w:val="24"/>
                <w:szCs w:val="24"/>
                <w:lang w:eastAsia="en-US"/>
              </w:rPr>
              <w:t xml:space="preserve"> </w:t>
            </w:r>
            <w:r w:rsidR="00F1063F" w:rsidRPr="001249FC">
              <w:rPr>
                <w:rFonts w:ascii="Times New Roman" w:eastAsia="Calibri" w:hAnsi="Times New Roman"/>
                <w:sz w:val="24"/>
                <w:szCs w:val="24"/>
                <w:lang w:eastAsia="en-US"/>
              </w:rPr>
              <w:t>руб.</w:t>
            </w:r>
            <w:r w:rsidRPr="001249FC">
              <w:rPr>
                <w:rFonts w:ascii="Times New Roman" w:eastAsia="Calibri" w:hAnsi="Times New Roman"/>
                <w:sz w:val="24"/>
                <w:szCs w:val="24"/>
                <w:lang w:eastAsia="en-US"/>
              </w:rPr>
              <w:t>;</w:t>
            </w:r>
          </w:p>
          <w:p w14:paraId="1174438C" w14:textId="06730629"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- 2025 г. </w:t>
            </w:r>
            <w:r w:rsidR="00F1063F" w:rsidRPr="001249FC">
              <w:rPr>
                <w:rFonts w:ascii="Times New Roman" w:eastAsia="Calibri" w:hAnsi="Times New Roman"/>
                <w:sz w:val="24"/>
                <w:szCs w:val="24"/>
                <w:lang w:eastAsia="en-US"/>
              </w:rPr>
              <w:t>- 3230</w:t>
            </w:r>
            <w:r w:rsidRPr="001249FC">
              <w:rPr>
                <w:rFonts w:ascii="Times New Roman" w:eastAsia="Calibri" w:hAnsi="Times New Roman"/>
                <w:sz w:val="24"/>
                <w:szCs w:val="24"/>
                <w:lang w:eastAsia="en-US"/>
              </w:rPr>
              <w:t>,18 тыс.</w:t>
            </w:r>
            <w:r w:rsidR="00F1063F">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руб.;</w:t>
            </w:r>
          </w:p>
          <w:p w14:paraId="344FFE25" w14:textId="05C010F0"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xml:space="preserve">- 2026 г. </w:t>
            </w:r>
            <w:r w:rsidR="00F1063F" w:rsidRPr="001249FC">
              <w:rPr>
                <w:rFonts w:ascii="Times New Roman" w:eastAsia="Calibri" w:hAnsi="Times New Roman"/>
                <w:sz w:val="24"/>
                <w:szCs w:val="24"/>
                <w:lang w:eastAsia="en-US"/>
              </w:rPr>
              <w:t>- 264</w:t>
            </w:r>
            <w:r w:rsidRPr="001249FC">
              <w:rPr>
                <w:rFonts w:ascii="Times New Roman" w:eastAsia="Calibri" w:hAnsi="Times New Roman"/>
                <w:sz w:val="24"/>
                <w:szCs w:val="24"/>
                <w:lang w:eastAsia="en-US"/>
              </w:rPr>
              <w:t>,09 тыс.</w:t>
            </w:r>
            <w:r w:rsidR="00F1063F">
              <w:rPr>
                <w:rFonts w:ascii="Times New Roman" w:eastAsia="Calibri" w:hAnsi="Times New Roman"/>
                <w:sz w:val="24"/>
                <w:szCs w:val="24"/>
                <w:lang w:eastAsia="en-US"/>
              </w:rPr>
              <w:t xml:space="preserve"> </w:t>
            </w:r>
            <w:r w:rsidRPr="001249FC">
              <w:rPr>
                <w:rFonts w:ascii="Times New Roman" w:eastAsia="Calibri" w:hAnsi="Times New Roman"/>
                <w:sz w:val="24"/>
                <w:szCs w:val="24"/>
                <w:lang w:eastAsia="en-US"/>
              </w:rPr>
              <w:t>руб.</w:t>
            </w:r>
          </w:p>
          <w:p w14:paraId="7BD59253" w14:textId="77777777" w:rsidR="001249FC" w:rsidRPr="001249FC" w:rsidRDefault="001249FC" w:rsidP="001249FC">
            <w:pPr>
              <w:widowControl w:val="0"/>
              <w:tabs>
                <w:tab w:val="left" w:pos="1440"/>
                <w:tab w:val="right" w:pos="9540"/>
              </w:tabs>
              <w:jc w:val="both"/>
              <w:rPr>
                <w:rFonts w:ascii="Times New Roman" w:eastAsia="Calibri" w:hAnsi="Times New Roman"/>
                <w:sz w:val="24"/>
                <w:szCs w:val="24"/>
                <w:lang w:eastAsia="en-US"/>
              </w:rPr>
            </w:pPr>
            <w:r w:rsidRPr="001249FC">
              <w:rPr>
                <w:rFonts w:ascii="Times New Roman" w:eastAsia="Calibri" w:hAnsi="Times New Roman"/>
                <w:sz w:val="24"/>
                <w:szCs w:val="24"/>
                <w:lang w:eastAsia="en-US"/>
              </w:rPr>
              <w:t>- 2027 г. – 264,33 тыс. руб.</w:t>
            </w:r>
          </w:p>
        </w:tc>
      </w:tr>
    </w:tbl>
    <w:p w14:paraId="76F7030B" w14:textId="77777777" w:rsidR="00F1063F" w:rsidRDefault="00F1063F" w:rsidP="001249FC">
      <w:pPr>
        <w:tabs>
          <w:tab w:val="left" w:pos="851"/>
          <w:tab w:val="left" w:pos="1134"/>
          <w:tab w:val="left" w:pos="1276"/>
        </w:tabs>
        <w:ind w:firstLine="709"/>
        <w:jc w:val="both"/>
        <w:rPr>
          <w:rFonts w:eastAsia="Times New Roman"/>
          <w:sz w:val="26"/>
          <w:szCs w:val="26"/>
          <w:lang w:eastAsia="ru-RU"/>
        </w:rPr>
      </w:pPr>
    </w:p>
    <w:p w14:paraId="112C72E4" w14:textId="345689F3" w:rsidR="001249FC" w:rsidRPr="001249FC" w:rsidRDefault="001249FC" w:rsidP="001249FC">
      <w:pPr>
        <w:tabs>
          <w:tab w:val="left" w:pos="851"/>
          <w:tab w:val="left" w:pos="1134"/>
          <w:tab w:val="left" w:pos="1276"/>
        </w:tabs>
        <w:ind w:firstLine="709"/>
        <w:jc w:val="both"/>
        <w:rPr>
          <w:rFonts w:eastAsia="Times New Roman"/>
          <w:sz w:val="26"/>
          <w:szCs w:val="26"/>
          <w:lang w:eastAsia="ru-RU"/>
        </w:rPr>
      </w:pPr>
      <w:r w:rsidRPr="001249FC">
        <w:rPr>
          <w:rFonts w:eastAsia="Times New Roman"/>
          <w:sz w:val="26"/>
          <w:szCs w:val="26"/>
          <w:lang w:eastAsia="ru-RU"/>
        </w:rPr>
        <w:t>1.2. В разделе 6 муниципальной программы «Ресурсное обеспечение реализации муниципальной программы» абзац 1 изложить в следующей редакции:</w:t>
      </w:r>
    </w:p>
    <w:p w14:paraId="7140605A"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Общий объем финансирования мероприятий муниципальной программы за счет средств бюджета всех уровней составляет 29549,46 тыс. руб. (в текущих ценах каждого года): </w:t>
      </w:r>
    </w:p>
    <w:p w14:paraId="4DBD607E" w14:textId="445CFC73"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- 2023 г. </w:t>
      </w:r>
      <w:r w:rsidR="00F1063F" w:rsidRPr="001249FC">
        <w:rPr>
          <w:rFonts w:eastAsia="Times New Roman"/>
          <w:sz w:val="26"/>
          <w:szCs w:val="26"/>
          <w:lang w:eastAsia="ru-RU"/>
        </w:rPr>
        <w:t>- 5969</w:t>
      </w:r>
      <w:r w:rsidRPr="001249FC">
        <w:rPr>
          <w:rFonts w:eastAsia="Times New Roman"/>
          <w:sz w:val="26"/>
          <w:szCs w:val="26"/>
          <w:lang w:eastAsia="ru-RU"/>
        </w:rPr>
        <w:t>,</w:t>
      </w:r>
      <w:r w:rsidR="00F1063F" w:rsidRPr="001249FC">
        <w:rPr>
          <w:rFonts w:eastAsia="Times New Roman"/>
          <w:sz w:val="26"/>
          <w:szCs w:val="26"/>
          <w:lang w:eastAsia="ru-RU"/>
        </w:rPr>
        <w:t>33 тыс.</w:t>
      </w:r>
      <w:r w:rsidR="00F1063F">
        <w:rPr>
          <w:rFonts w:eastAsia="Times New Roman"/>
          <w:sz w:val="26"/>
          <w:szCs w:val="26"/>
          <w:lang w:eastAsia="ru-RU"/>
        </w:rPr>
        <w:t xml:space="preserve"> </w:t>
      </w:r>
      <w:r w:rsidR="00F1063F" w:rsidRPr="001249FC">
        <w:rPr>
          <w:rFonts w:eastAsia="Times New Roman"/>
          <w:sz w:val="26"/>
          <w:szCs w:val="26"/>
          <w:lang w:eastAsia="ru-RU"/>
        </w:rPr>
        <w:t>руб.</w:t>
      </w:r>
      <w:r w:rsidRPr="001249FC">
        <w:rPr>
          <w:rFonts w:eastAsia="Times New Roman"/>
          <w:sz w:val="26"/>
          <w:szCs w:val="26"/>
          <w:lang w:eastAsia="ru-RU"/>
        </w:rPr>
        <w:t>;</w:t>
      </w:r>
    </w:p>
    <w:p w14:paraId="752BAF17" w14:textId="4418723E"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- 2024 г. </w:t>
      </w:r>
      <w:r w:rsidR="00F1063F" w:rsidRPr="001249FC">
        <w:rPr>
          <w:rFonts w:eastAsia="Times New Roman"/>
          <w:sz w:val="26"/>
          <w:szCs w:val="26"/>
          <w:lang w:eastAsia="ru-RU"/>
        </w:rPr>
        <w:t>- 10828</w:t>
      </w:r>
      <w:r w:rsidRPr="001249FC">
        <w:rPr>
          <w:rFonts w:eastAsia="Times New Roman"/>
          <w:sz w:val="26"/>
          <w:szCs w:val="26"/>
          <w:lang w:eastAsia="ru-RU"/>
        </w:rPr>
        <w:t xml:space="preserve">,78 тыс. руб.; </w:t>
      </w:r>
    </w:p>
    <w:p w14:paraId="27E90616" w14:textId="2D86C2F5"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- 2025 г. - 7006,</w:t>
      </w:r>
      <w:r w:rsidR="00F1063F" w:rsidRPr="001249FC">
        <w:rPr>
          <w:rFonts w:eastAsia="Times New Roman"/>
          <w:sz w:val="26"/>
          <w:szCs w:val="26"/>
          <w:lang w:eastAsia="ru-RU"/>
        </w:rPr>
        <w:t>60 тыс.</w:t>
      </w:r>
      <w:r w:rsidR="00F1063F">
        <w:rPr>
          <w:rFonts w:eastAsia="Times New Roman"/>
          <w:sz w:val="26"/>
          <w:szCs w:val="26"/>
          <w:lang w:eastAsia="ru-RU"/>
        </w:rPr>
        <w:t xml:space="preserve"> </w:t>
      </w:r>
      <w:r w:rsidRPr="001249FC">
        <w:rPr>
          <w:rFonts w:eastAsia="Times New Roman"/>
          <w:sz w:val="26"/>
          <w:szCs w:val="26"/>
          <w:lang w:eastAsia="ru-RU"/>
        </w:rPr>
        <w:t>руб.;</w:t>
      </w:r>
    </w:p>
    <w:p w14:paraId="319B2FDE" w14:textId="1947DF4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w:t>
      </w:r>
      <w:r w:rsidR="00F1063F">
        <w:rPr>
          <w:rFonts w:eastAsia="Times New Roman"/>
          <w:sz w:val="26"/>
          <w:szCs w:val="26"/>
          <w:lang w:eastAsia="ru-RU"/>
        </w:rPr>
        <w:t xml:space="preserve"> </w:t>
      </w:r>
      <w:r w:rsidRPr="001249FC">
        <w:rPr>
          <w:rFonts w:eastAsia="Times New Roman"/>
          <w:sz w:val="26"/>
          <w:szCs w:val="26"/>
          <w:lang w:eastAsia="ru-RU"/>
        </w:rPr>
        <w:t xml:space="preserve">2026 г. </w:t>
      </w:r>
      <w:r w:rsidR="00F1063F" w:rsidRPr="001249FC">
        <w:rPr>
          <w:rFonts w:eastAsia="Times New Roman"/>
          <w:sz w:val="26"/>
          <w:szCs w:val="26"/>
          <w:lang w:eastAsia="ru-RU"/>
        </w:rPr>
        <w:t>- 2872</w:t>
      </w:r>
      <w:r w:rsidRPr="001249FC">
        <w:rPr>
          <w:rFonts w:eastAsia="Times New Roman"/>
          <w:sz w:val="26"/>
          <w:szCs w:val="26"/>
          <w:lang w:eastAsia="ru-RU"/>
        </w:rPr>
        <w:t>,25 тыс.</w:t>
      </w:r>
      <w:r w:rsidR="00F1063F">
        <w:rPr>
          <w:rFonts w:eastAsia="Times New Roman"/>
          <w:sz w:val="26"/>
          <w:szCs w:val="26"/>
          <w:lang w:eastAsia="ru-RU"/>
        </w:rPr>
        <w:t xml:space="preserve"> </w:t>
      </w:r>
      <w:r w:rsidRPr="001249FC">
        <w:rPr>
          <w:rFonts w:eastAsia="Times New Roman"/>
          <w:sz w:val="26"/>
          <w:szCs w:val="26"/>
          <w:lang w:eastAsia="ru-RU"/>
        </w:rPr>
        <w:t>руб.</w:t>
      </w:r>
    </w:p>
    <w:p w14:paraId="29882221"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- 2027 г. -   2872,50 тыс. руб.</w:t>
      </w:r>
    </w:p>
    <w:p w14:paraId="66921497"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в том числе: </w:t>
      </w:r>
    </w:p>
    <w:p w14:paraId="0D2CE570" w14:textId="32B8244F"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w:t>
      </w:r>
      <w:r w:rsidR="00F1063F" w:rsidRPr="001249FC">
        <w:rPr>
          <w:rFonts w:eastAsia="Times New Roman"/>
          <w:sz w:val="26"/>
          <w:szCs w:val="26"/>
          <w:lang w:eastAsia="ru-RU"/>
        </w:rPr>
        <w:t>бюджет Хасанского</w:t>
      </w:r>
      <w:r w:rsidRPr="001249FC">
        <w:rPr>
          <w:rFonts w:eastAsia="Times New Roman"/>
          <w:sz w:val="26"/>
          <w:szCs w:val="26"/>
          <w:lang w:eastAsia="ru-RU"/>
        </w:rPr>
        <w:t xml:space="preserve"> муниципального округа:</w:t>
      </w:r>
    </w:p>
    <w:p w14:paraId="0E6AA17A" w14:textId="7AAA142E"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- 2023 г. </w:t>
      </w:r>
      <w:r w:rsidR="00F1063F" w:rsidRPr="001249FC">
        <w:rPr>
          <w:rFonts w:eastAsia="Times New Roman"/>
          <w:sz w:val="26"/>
          <w:szCs w:val="26"/>
          <w:lang w:eastAsia="ru-RU"/>
        </w:rPr>
        <w:t>- 4815</w:t>
      </w:r>
      <w:r w:rsidRPr="001249FC">
        <w:rPr>
          <w:rFonts w:eastAsia="Times New Roman"/>
          <w:sz w:val="26"/>
          <w:szCs w:val="26"/>
          <w:lang w:eastAsia="ru-RU"/>
        </w:rPr>
        <w:t>,</w:t>
      </w:r>
      <w:r w:rsidR="00F1063F" w:rsidRPr="001249FC">
        <w:rPr>
          <w:rFonts w:eastAsia="Times New Roman"/>
          <w:sz w:val="26"/>
          <w:szCs w:val="26"/>
          <w:lang w:eastAsia="ru-RU"/>
        </w:rPr>
        <w:t>56 тыс.</w:t>
      </w:r>
      <w:r w:rsidR="00F1063F">
        <w:rPr>
          <w:rFonts w:eastAsia="Times New Roman"/>
          <w:sz w:val="26"/>
          <w:szCs w:val="26"/>
          <w:lang w:eastAsia="ru-RU"/>
        </w:rPr>
        <w:t xml:space="preserve"> </w:t>
      </w:r>
      <w:r w:rsidR="00F1063F" w:rsidRPr="001249FC">
        <w:rPr>
          <w:rFonts w:eastAsia="Times New Roman"/>
          <w:sz w:val="26"/>
          <w:szCs w:val="26"/>
          <w:lang w:eastAsia="ru-RU"/>
        </w:rPr>
        <w:t>руб.</w:t>
      </w:r>
      <w:r w:rsidRPr="001249FC">
        <w:rPr>
          <w:rFonts w:eastAsia="Times New Roman"/>
          <w:sz w:val="26"/>
          <w:szCs w:val="26"/>
          <w:lang w:eastAsia="ru-RU"/>
        </w:rPr>
        <w:t>;</w:t>
      </w:r>
    </w:p>
    <w:p w14:paraId="2BC18A1B" w14:textId="69D53520"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- 2024 г. </w:t>
      </w:r>
      <w:r w:rsidR="00F1063F" w:rsidRPr="001249FC">
        <w:rPr>
          <w:rFonts w:eastAsia="Times New Roman"/>
          <w:sz w:val="26"/>
          <w:szCs w:val="26"/>
          <w:lang w:eastAsia="ru-RU"/>
        </w:rPr>
        <w:t>- 9019</w:t>
      </w:r>
      <w:r w:rsidRPr="001249FC">
        <w:rPr>
          <w:rFonts w:eastAsia="Times New Roman"/>
          <w:sz w:val="26"/>
          <w:szCs w:val="26"/>
          <w:lang w:eastAsia="ru-RU"/>
        </w:rPr>
        <w:t>,</w:t>
      </w:r>
      <w:r w:rsidR="00F1063F" w:rsidRPr="001249FC">
        <w:rPr>
          <w:rFonts w:eastAsia="Times New Roman"/>
          <w:sz w:val="26"/>
          <w:szCs w:val="26"/>
          <w:lang w:eastAsia="ru-RU"/>
        </w:rPr>
        <w:t>61 тыс.</w:t>
      </w:r>
      <w:r w:rsidR="00F1063F">
        <w:rPr>
          <w:rFonts w:eastAsia="Times New Roman"/>
          <w:sz w:val="26"/>
          <w:szCs w:val="26"/>
          <w:lang w:eastAsia="ru-RU"/>
        </w:rPr>
        <w:t xml:space="preserve"> </w:t>
      </w:r>
      <w:r w:rsidR="00F1063F" w:rsidRPr="001249FC">
        <w:rPr>
          <w:rFonts w:eastAsia="Times New Roman"/>
          <w:sz w:val="26"/>
          <w:szCs w:val="26"/>
          <w:lang w:eastAsia="ru-RU"/>
        </w:rPr>
        <w:t>руб.</w:t>
      </w:r>
      <w:r w:rsidRPr="001249FC">
        <w:rPr>
          <w:rFonts w:eastAsia="Times New Roman"/>
          <w:sz w:val="26"/>
          <w:szCs w:val="26"/>
          <w:lang w:eastAsia="ru-RU"/>
        </w:rPr>
        <w:t xml:space="preserve">; </w:t>
      </w:r>
    </w:p>
    <w:p w14:paraId="3ADBFDE8" w14:textId="3363F5C0"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- 2025 г. </w:t>
      </w:r>
      <w:r w:rsidR="00F1063F" w:rsidRPr="001249FC">
        <w:rPr>
          <w:rFonts w:eastAsia="Times New Roman"/>
          <w:sz w:val="26"/>
          <w:szCs w:val="26"/>
          <w:lang w:eastAsia="ru-RU"/>
        </w:rPr>
        <w:t>- 3776</w:t>
      </w:r>
      <w:r w:rsidRPr="001249FC">
        <w:rPr>
          <w:rFonts w:eastAsia="Times New Roman"/>
          <w:sz w:val="26"/>
          <w:szCs w:val="26"/>
          <w:lang w:eastAsia="ru-RU"/>
        </w:rPr>
        <w:t>,41 тыс.</w:t>
      </w:r>
      <w:r w:rsidR="00F1063F">
        <w:rPr>
          <w:rFonts w:eastAsia="Times New Roman"/>
          <w:sz w:val="26"/>
          <w:szCs w:val="26"/>
          <w:lang w:eastAsia="ru-RU"/>
        </w:rPr>
        <w:t xml:space="preserve"> </w:t>
      </w:r>
      <w:r w:rsidRPr="001249FC">
        <w:rPr>
          <w:rFonts w:eastAsia="Times New Roman"/>
          <w:sz w:val="26"/>
          <w:szCs w:val="26"/>
          <w:lang w:eastAsia="ru-RU"/>
        </w:rPr>
        <w:t>руб.;</w:t>
      </w:r>
    </w:p>
    <w:p w14:paraId="24A88DCA" w14:textId="1CD79A86"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- 2026 г. </w:t>
      </w:r>
      <w:r w:rsidR="00F1063F" w:rsidRPr="001249FC">
        <w:rPr>
          <w:rFonts w:eastAsia="Times New Roman"/>
          <w:sz w:val="26"/>
          <w:szCs w:val="26"/>
          <w:lang w:eastAsia="ru-RU"/>
        </w:rPr>
        <w:t>- 2608</w:t>
      </w:r>
      <w:r w:rsidRPr="001249FC">
        <w:rPr>
          <w:rFonts w:eastAsia="Times New Roman"/>
          <w:sz w:val="26"/>
          <w:szCs w:val="26"/>
          <w:lang w:eastAsia="ru-RU"/>
        </w:rPr>
        <w:t>,16 тыс.</w:t>
      </w:r>
      <w:r w:rsidR="00F1063F">
        <w:rPr>
          <w:rFonts w:eastAsia="Times New Roman"/>
          <w:sz w:val="26"/>
          <w:szCs w:val="26"/>
          <w:lang w:eastAsia="ru-RU"/>
        </w:rPr>
        <w:t xml:space="preserve"> </w:t>
      </w:r>
      <w:r w:rsidRPr="001249FC">
        <w:rPr>
          <w:rFonts w:eastAsia="Times New Roman"/>
          <w:sz w:val="26"/>
          <w:szCs w:val="26"/>
          <w:lang w:eastAsia="ru-RU"/>
        </w:rPr>
        <w:t>руб.</w:t>
      </w:r>
    </w:p>
    <w:p w14:paraId="7154566C" w14:textId="164FBD01"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- 2027 г. </w:t>
      </w:r>
      <w:r w:rsidR="00F1063F" w:rsidRPr="001249FC">
        <w:rPr>
          <w:rFonts w:eastAsia="Times New Roman"/>
          <w:sz w:val="26"/>
          <w:szCs w:val="26"/>
          <w:lang w:eastAsia="ru-RU"/>
        </w:rPr>
        <w:t>- 2608</w:t>
      </w:r>
      <w:r w:rsidRPr="001249FC">
        <w:rPr>
          <w:rFonts w:eastAsia="Times New Roman"/>
          <w:sz w:val="26"/>
          <w:szCs w:val="26"/>
          <w:lang w:eastAsia="ru-RU"/>
        </w:rPr>
        <w:t>,17 тыс</w:t>
      </w:r>
      <w:r w:rsidR="00F1063F">
        <w:rPr>
          <w:rFonts w:eastAsia="Times New Roman"/>
          <w:sz w:val="26"/>
          <w:szCs w:val="26"/>
          <w:lang w:eastAsia="ru-RU"/>
        </w:rPr>
        <w:t>.</w:t>
      </w:r>
      <w:r w:rsidRPr="001249FC">
        <w:rPr>
          <w:rFonts w:eastAsia="Times New Roman"/>
          <w:sz w:val="26"/>
          <w:szCs w:val="26"/>
          <w:lang w:eastAsia="ru-RU"/>
        </w:rPr>
        <w:t xml:space="preserve"> руб.</w:t>
      </w:r>
    </w:p>
    <w:p w14:paraId="4B84577B" w14:textId="77777777"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краевой бюджет:</w:t>
      </w:r>
    </w:p>
    <w:p w14:paraId="2F1CF967" w14:textId="0C129D4B"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- 2023 г. </w:t>
      </w:r>
      <w:r w:rsidR="00F1063F" w:rsidRPr="001249FC">
        <w:rPr>
          <w:rFonts w:eastAsia="Times New Roman"/>
          <w:sz w:val="26"/>
          <w:szCs w:val="26"/>
          <w:lang w:eastAsia="ru-RU"/>
        </w:rPr>
        <w:t>- 1153</w:t>
      </w:r>
      <w:r w:rsidRPr="001249FC">
        <w:rPr>
          <w:rFonts w:eastAsia="Times New Roman"/>
          <w:sz w:val="26"/>
          <w:szCs w:val="26"/>
          <w:lang w:eastAsia="ru-RU"/>
        </w:rPr>
        <w:t>,</w:t>
      </w:r>
      <w:r w:rsidR="00F1063F" w:rsidRPr="001249FC">
        <w:rPr>
          <w:rFonts w:eastAsia="Times New Roman"/>
          <w:sz w:val="26"/>
          <w:szCs w:val="26"/>
          <w:lang w:eastAsia="ru-RU"/>
        </w:rPr>
        <w:t>77 тыс.</w:t>
      </w:r>
      <w:r w:rsidR="00F1063F">
        <w:rPr>
          <w:rFonts w:eastAsia="Times New Roman"/>
          <w:sz w:val="26"/>
          <w:szCs w:val="26"/>
          <w:lang w:eastAsia="ru-RU"/>
        </w:rPr>
        <w:t xml:space="preserve"> </w:t>
      </w:r>
      <w:r w:rsidR="00F1063F" w:rsidRPr="001249FC">
        <w:rPr>
          <w:rFonts w:eastAsia="Times New Roman"/>
          <w:sz w:val="26"/>
          <w:szCs w:val="26"/>
          <w:lang w:eastAsia="ru-RU"/>
        </w:rPr>
        <w:t>руб.</w:t>
      </w:r>
      <w:r w:rsidRPr="001249FC">
        <w:rPr>
          <w:rFonts w:eastAsia="Times New Roman"/>
          <w:sz w:val="26"/>
          <w:szCs w:val="26"/>
          <w:lang w:eastAsia="ru-RU"/>
        </w:rPr>
        <w:t>;</w:t>
      </w:r>
    </w:p>
    <w:p w14:paraId="0598B798" w14:textId="4128F620"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- 2024 г. </w:t>
      </w:r>
      <w:r w:rsidR="00F1063F" w:rsidRPr="001249FC">
        <w:rPr>
          <w:rFonts w:eastAsia="Times New Roman"/>
          <w:sz w:val="26"/>
          <w:szCs w:val="26"/>
          <w:lang w:eastAsia="ru-RU"/>
        </w:rPr>
        <w:t>- 1809</w:t>
      </w:r>
      <w:r w:rsidRPr="001249FC">
        <w:rPr>
          <w:rFonts w:eastAsia="Times New Roman"/>
          <w:sz w:val="26"/>
          <w:szCs w:val="26"/>
          <w:lang w:eastAsia="ru-RU"/>
        </w:rPr>
        <w:t>,</w:t>
      </w:r>
      <w:r w:rsidR="00F1063F" w:rsidRPr="001249FC">
        <w:rPr>
          <w:rFonts w:eastAsia="Times New Roman"/>
          <w:sz w:val="26"/>
          <w:szCs w:val="26"/>
          <w:lang w:eastAsia="ru-RU"/>
        </w:rPr>
        <w:t>17 тыс.</w:t>
      </w:r>
      <w:r w:rsidR="00F1063F">
        <w:rPr>
          <w:rFonts w:eastAsia="Times New Roman"/>
          <w:sz w:val="26"/>
          <w:szCs w:val="26"/>
          <w:lang w:eastAsia="ru-RU"/>
        </w:rPr>
        <w:t xml:space="preserve"> </w:t>
      </w:r>
      <w:r w:rsidR="00F1063F" w:rsidRPr="001249FC">
        <w:rPr>
          <w:rFonts w:eastAsia="Times New Roman"/>
          <w:sz w:val="26"/>
          <w:szCs w:val="26"/>
          <w:lang w:eastAsia="ru-RU"/>
        </w:rPr>
        <w:t>руб.</w:t>
      </w:r>
      <w:r w:rsidRPr="001249FC">
        <w:rPr>
          <w:rFonts w:eastAsia="Times New Roman"/>
          <w:sz w:val="26"/>
          <w:szCs w:val="26"/>
          <w:lang w:eastAsia="ru-RU"/>
        </w:rPr>
        <w:t>;</w:t>
      </w:r>
    </w:p>
    <w:p w14:paraId="4EC7E728" w14:textId="5B770616"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- 2025 г. </w:t>
      </w:r>
      <w:r w:rsidR="00F1063F" w:rsidRPr="001249FC">
        <w:rPr>
          <w:rFonts w:eastAsia="Times New Roman"/>
          <w:sz w:val="26"/>
          <w:szCs w:val="26"/>
          <w:lang w:eastAsia="ru-RU"/>
        </w:rPr>
        <w:t>- 3230</w:t>
      </w:r>
      <w:r w:rsidRPr="001249FC">
        <w:rPr>
          <w:rFonts w:eastAsia="Times New Roman"/>
          <w:sz w:val="26"/>
          <w:szCs w:val="26"/>
          <w:lang w:eastAsia="ru-RU"/>
        </w:rPr>
        <w:t>,18 тыс.</w:t>
      </w:r>
      <w:r w:rsidR="00F1063F">
        <w:rPr>
          <w:rFonts w:eastAsia="Times New Roman"/>
          <w:sz w:val="26"/>
          <w:szCs w:val="26"/>
          <w:lang w:eastAsia="ru-RU"/>
        </w:rPr>
        <w:t xml:space="preserve"> </w:t>
      </w:r>
      <w:r w:rsidRPr="001249FC">
        <w:rPr>
          <w:rFonts w:eastAsia="Times New Roman"/>
          <w:sz w:val="26"/>
          <w:szCs w:val="26"/>
          <w:lang w:eastAsia="ru-RU"/>
        </w:rPr>
        <w:t>руб.;</w:t>
      </w:r>
    </w:p>
    <w:p w14:paraId="65FBD86C" w14:textId="00315961"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- 2026 г. </w:t>
      </w:r>
      <w:r w:rsidR="00F1063F" w:rsidRPr="001249FC">
        <w:rPr>
          <w:rFonts w:eastAsia="Times New Roman"/>
          <w:sz w:val="26"/>
          <w:szCs w:val="26"/>
          <w:lang w:eastAsia="ru-RU"/>
        </w:rPr>
        <w:t>- 264</w:t>
      </w:r>
      <w:r w:rsidRPr="001249FC">
        <w:rPr>
          <w:rFonts w:eastAsia="Times New Roman"/>
          <w:sz w:val="26"/>
          <w:szCs w:val="26"/>
          <w:lang w:eastAsia="ru-RU"/>
        </w:rPr>
        <w:t>,09 тыс.</w:t>
      </w:r>
      <w:r w:rsidR="00F1063F">
        <w:rPr>
          <w:rFonts w:eastAsia="Times New Roman"/>
          <w:sz w:val="26"/>
          <w:szCs w:val="26"/>
          <w:lang w:eastAsia="ru-RU"/>
        </w:rPr>
        <w:t xml:space="preserve"> </w:t>
      </w:r>
      <w:r w:rsidRPr="001249FC">
        <w:rPr>
          <w:rFonts w:eastAsia="Times New Roman"/>
          <w:sz w:val="26"/>
          <w:szCs w:val="26"/>
          <w:lang w:eastAsia="ru-RU"/>
        </w:rPr>
        <w:t>руб.</w:t>
      </w:r>
    </w:p>
    <w:p w14:paraId="09AAA0D9" w14:textId="14D00698" w:rsidR="001249FC" w:rsidRPr="001249FC" w:rsidRDefault="001249FC" w:rsidP="001249FC">
      <w:pPr>
        <w:jc w:val="both"/>
        <w:rPr>
          <w:rFonts w:eastAsia="Times New Roman"/>
          <w:sz w:val="26"/>
          <w:szCs w:val="26"/>
          <w:lang w:eastAsia="ru-RU"/>
        </w:rPr>
      </w:pPr>
      <w:r w:rsidRPr="001249FC">
        <w:rPr>
          <w:rFonts w:eastAsia="Times New Roman"/>
          <w:sz w:val="26"/>
          <w:szCs w:val="26"/>
          <w:lang w:eastAsia="ru-RU"/>
        </w:rPr>
        <w:t xml:space="preserve">- 2027 г. </w:t>
      </w:r>
      <w:r w:rsidR="00F1063F">
        <w:rPr>
          <w:rFonts w:eastAsia="Times New Roman"/>
          <w:sz w:val="26"/>
          <w:szCs w:val="26"/>
          <w:lang w:eastAsia="ru-RU"/>
        </w:rPr>
        <w:t>-</w:t>
      </w:r>
      <w:r w:rsidRPr="001249FC">
        <w:rPr>
          <w:rFonts w:eastAsia="Times New Roman"/>
          <w:sz w:val="26"/>
          <w:szCs w:val="26"/>
          <w:lang w:eastAsia="ru-RU"/>
        </w:rPr>
        <w:t xml:space="preserve"> 264,33 тыс. руб.</w:t>
      </w:r>
    </w:p>
    <w:p w14:paraId="71E950BD" w14:textId="5772CD8D" w:rsidR="001249FC" w:rsidRPr="001249FC" w:rsidRDefault="001249FC" w:rsidP="001249FC">
      <w:pPr>
        <w:tabs>
          <w:tab w:val="left" w:pos="851"/>
          <w:tab w:val="left" w:pos="1134"/>
          <w:tab w:val="left" w:pos="1276"/>
        </w:tabs>
        <w:ind w:firstLine="709"/>
        <w:jc w:val="both"/>
        <w:rPr>
          <w:rFonts w:eastAsia="Times New Roman"/>
          <w:sz w:val="26"/>
          <w:szCs w:val="26"/>
          <w:lang w:eastAsia="ru-RU"/>
        </w:rPr>
      </w:pPr>
      <w:r w:rsidRPr="001249FC">
        <w:rPr>
          <w:rFonts w:eastAsia="Times New Roman"/>
          <w:sz w:val="26"/>
          <w:szCs w:val="26"/>
          <w:lang w:eastAsia="ru-RU"/>
        </w:rPr>
        <w:t xml:space="preserve">1.3. Приложение № 2 к муниципальной программе «Перечень мероприятий и </w:t>
      </w:r>
      <w:r w:rsidR="00F1063F" w:rsidRPr="001249FC">
        <w:rPr>
          <w:rFonts w:eastAsia="Times New Roman"/>
          <w:sz w:val="26"/>
          <w:szCs w:val="26"/>
          <w:lang w:eastAsia="ru-RU"/>
        </w:rPr>
        <w:t>объем финансирования муниципальной программы «Развитие массовой физической культуры и спорта в Хасанском муниципальном округе»,</w:t>
      </w:r>
      <w:r w:rsidRPr="001249FC">
        <w:rPr>
          <w:rFonts w:eastAsia="Times New Roman"/>
          <w:sz w:val="26"/>
          <w:szCs w:val="26"/>
          <w:lang w:eastAsia="ru-RU"/>
        </w:rPr>
        <w:t xml:space="preserve"> и объем финансирования» изложить в новой редакции, согласно приложению № 1 к настоящему постановлению.</w:t>
      </w:r>
    </w:p>
    <w:p w14:paraId="1ECB4D6F" w14:textId="77777777" w:rsidR="001249FC" w:rsidRPr="001249FC" w:rsidRDefault="001249FC" w:rsidP="001249FC">
      <w:pPr>
        <w:tabs>
          <w:tab w:val="left" w:pos="709"/>
          <w:tab w:val="left" w:pos="993"/>
        </w:tabs>
        <w:ind w:firstLine="709"/>
        <w:jc w:val="both"/>
        <w:rPr>
          <w:rFonts w:eastAsia="Times New Roman"/>
          <w:sz w:val="26"/>
          <w:szCs w:val="26"/>
          <w:lang w:eastAsia="ru-RU"/>
        </w:rPr>
      </w:pPr>
      <w:r w:rsidRPr="001249FC">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8666F04" w14:textId="77777777" w:rsidR="001249FC" w:rsidRPr="001249FC" w:rsidRDefault="001249FC" w:rsidP="001249FC">
      <w:pPr>
        <w:tabs>
          <w:tab w:val="left" w:pos="709"/>
          <w:tab w:val="left" w:pos="993"/>
        </w:tabs>
        <w:ind w:firstLine="709"/>
        <w:jc w:val="both"/>
        <w:rPr>
          <w:rFonts w:eastAsia="Times New Roman"/>
          <w:sz w:val="26"/>
          <w:szCs w:val="26"/>
          <w:lang w:eastAsia="ru-RU"/>
        </w:rPr>
      </w:pPr>
      <w:r w:rsidRPr="001249FC">
        <w:rPr>
          <w:rFonts w:eastAsia="Times New Roman"/>
          <w:sz w:val="26"/>
          <w:szCs w:val="26"/>
          <w:lang w:eastAsia="ru-RU"/>
        </w:rPr>
        <w:t>3.  Настоящее постановление вступает в силу после официального обнародования.</w:t>
      </w:r>
    </w:p>
    <w:p w14:paraId="0CBDE88A" w14:textId="77777777" w:rsidR="001249FC" w:rsidRPr="001249FC" w:rsidRDefault="001249FC" w:rsidP="001249FC">
      <w:pPr>
        <w:tabs>
          <w:tab w:val="left" w:pos="709"/>
          <w:tab w:val="left" w:pos="993"/>
        </w:tabs>
        <w:ind w:firstLine="709"/>
        <w:jc w:val="both"/>
        <w:rPr>
          <w:rFonts w:eastAsia="Times New Roman"/>
          <w:sz w:val="26"/>
          <w:szCs w:val="26"/>
          <w:lang w:eastAsia="ru-RU"/>
        </w:rPr>
      </w:pPr>
      <w:r w:rsidRPr="001249FC">
        <w:rPr>
          <w:rFonts w:eastAsia="Times New Roman"/>
          <w:sz w:val="26"/>
          <w:szCs w:val="26"/>
          <w:lang w:eastAsia="ru-RU"/>
        </w:rPr>
        <w:t>4.  Контроль за исполнением настоящего постановления возложить на первого заместителя главы администрации Хасанского муниципального округа И.В. Старцеву.</w:t>
      </w:r>
    </w:p>
    <w:p w14:paraId="6C8EA1D0" w14:textId="6A447DF3" w:rsidR="001249FC" w:rsidRDefault="001249FC" w:rsidP="001249FC">
      <w:pPr>
        <w:tabs>
          <w:tab w:val="left" w:pos="709"/>
          <w:tab w:val="left" w:pos="993"/>
        </w:tabs>
        <w:ind w:firstLine="709"/>
        <w:jc w:val="both"/>
        <w:rPr>
          <w:rFonts w:eastAsia="Times New Roman"/>
          <w:sz w:val="26"/>
          <w:szCs w:val="26"/>
          <w:lang w:eastAsia="ru-RU"/>
        </w:rPr>
      </w:pPr>
    </w:p>
    <w:p w14:paraId="60A0CA69" w14:textId="77777777" w:rsidR="00F1063F" w:rsidRPr="001249FC" w:rsidRDefault="00F1063F" w:rsidP="001249FC">
      <w:pPr>
        <w:tabs>
          <w:tab w:val="left" w:pos="709"/>
          <w:tab w:val="left" w:pos="993"/>
        </w:tabs>
        <w:ind w:firstLine="709"/>
        <w:jc w:val="both"/>
        <w:rPr>
          <w:rFonts w:eastAsia="Times New Roman"/>
          <w:sz w:val="26"/>
          <w:szCs w:val="26"/>
          <w:lang w:eastAsia="ru-RU"/>
        </w:rPr>
      </w:pPr>
    </w:p>
    <w:p w14:paraId="36E2A4CB" w14:textId="77777777" w:rsidR="001249FC" w:rsidRPr="001249FC" w:rsidRDefault="001249FC" w:rsidP="00F1063F">
      <w:pPr>
        <w:tabs>
          <w:tab w:val="left" w:pos="709"/>
          <w:tab w:val="left" w:pos="993"/>
        </w:tabs>
        <w:rPr>
          <w:rFonts w:eastAsia="Times New Roman"/>
          <w:sz w:val="26"/>
          <w:szCs w:val="26"/>
          <w:lang w:eastAsia="ru-RU"/>
        </w:rPr>
      </w:pPr>
      <w:r w:rsidRPr="001249FC">
        <w:rPr>
          <w:rFonts w:eastAsia="Times New Roman"/>
          <w:sz w:val="26"/>
          <w:szCs w:val="26"/>
          <w:lang w:eastAsia="ru-RU"/>
        </w:rPr>
        <w:t>Глава Хасанского</w:t>
      </w:r>
    </w:p>
    <w:p w14:paraId="2E11964D" w14:textId="1F59D8A8" w:rsidR="001249FC" w:rsidRPr="001249FC" w:rsidRDefault="001249FC" w:rsidP="00E106EE">
      <w:pPr>
        <w:tabs>
          <w:tab w:val="left" w:pos="709"/>
          <w:tab w:val="left" w:pos="993"/>
        </w:tabs>
        <w:rPr>
          <w:rFonts w:eastAsia="Times New Roman"/>
          <w:sz w:val="24"/>
          <w:szCs w:val="24"/>
          <w:lang w:eastAsia="ru-RU"/>
        </w:rPr>
      </w:pPr>
      <w:r w:rsidRPr="001249FC">
        <w:rPr>
          <w:rFonts w:eastAsia="Times New Roman"/>
          <w:sz w:val="26"/>
          <w:szCs w:val="26"/>
          <w:lang w:eastAsia="ru-RU"/>
        </w:rPr>
        <w:t xml:space="preserve">муниципального округа                 </w:t>
      </w:r>
      <w:r w:rsidRPr="001249FC">
        <w:rPr>
          <w:rFonts w:eastAsia="Times New Roman"/>
          <w:sz w:val="26"/>
          <w:szCs w:val="26"/>
          <w:lang w:eastAsia="ru-RU"/>
        </w:rPr>
        <w:tab/>
      </w:r>
      <w:r w:rsidR="00F1063F">
        <w:rPr>
          <w:rFonts w:eastAsia="Times New Roman"/>
          <w:sz w:val="26"/>
          <w:szCs w:val="26"/>
          <w:lang w:eastAsia="ru-RU"/>
        </w:rPr>
        <w:t xml:space="preserve">                                                                    </w:t>
      </w:r>
      <w:r w:rsidRPr="001249FC">
        <w:rPr>
          <w:rFonts w:eastAsia="Times New Roman"/>
          <w:sz w:val="26"/>
          <w:szCs w:val="26"/>
          <w:lang w:eastAsia="ru-RU"/>
        </w:rPr>
        <w:t>И.В. Степанов</w:t>
      </w:r>
    </w:p>
    <w:p w14:paraId="24698104" w14:textId="77777777" w:rsidR="001249FC" w:rsidRDefault="001249FC" w:rsidP="001249FC">
      <w:pPr>
        <w:autoSpaceDE w:val="0"/>
        <w:autoSpaceDN w:val="0"/>
        <w:adjustRightInd w:val="0"/>
        <w:ind w:firstLine="720"/>
        <w:jc w:val="both"/>
        <w:rPr>
          <w:rFonts w:eastAsia="Times New Roman"/>
          <w:sz w:val="25"/>
          <w:szCs w:val="25"/>
          <w:lang w:eastAsia="ru-RU"/>
        </w:rPr>
        <w:sectPr w:rsidR="001249FC" w:rsidSect="00CA20FA">
          <w:pgSz w:w="11907" w:h="16840" w:code="9"/>
          <w:pgMar w:top="794" w:right="794" w:bottom="794" w:left="794" w:header="0" w:footer="0" w:gutter="0"/>
          <w:cols w:space="708"/>
          <w:docGrid w:linePitch="360"/>
        </w:sectPr>
      </w:pPr>
    </w:p>
    <w:p w14:paraId="5AD06175" w14:textId="3087C10C" w:rsidR="001249FC" w:rsidRPr="001249FC" w:rsidRDefault="001249FC" w:rsidP="00F1063F">
      <w:pPr>
        <w:tabs>
          <w:tab w:val="left" w:pos="10490"/>
          <w:tab w:val="left" w:pos="10915"/>
        </w:tabs>
        <w:autoSpaceDE w:val="0"/>
        <w:autoSpaceDN w:val="0"/>
        <w:adjustRightInd w:val="0"/>
        <w:ind w:left="9639"/>
        <w:rPr>
          <w:rFonts w:eastAsia="Times New Roman"/>
          <w:sz w:val="26"/>
          <w:szCs w:val="26"/>
          <w:lang w:eastAsia="ru-RU"/>
        </w:rPr>
      </w:pPr>
      <w:bookmarkStart w:id="2" w:name="sub_400"/>
      <w:r w:rsidRPr="001249FC">
        <w:rPr>
          <w:rFonts w:eastAsia="Times New Roman"/>
          <w:sz w:val="26"/>
          <w:szCs w:val="26"/>
          <w:lang w:eastAsia="ru-RU"/>
        </w:rPr>
        <w:lastRenderedPageBreak/>
        <w:t>Приложение № 1</w:t>
      </w:r>
    </w:p>
    <w:p w14:paraId="0737AB69" w14:textId="6305B7BC" w:rsidR="001249FC" w:rsidRPr="001249FC"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к постановлению администрации</w:t>
      </w:r>
    </w:p>
    <w:p w14:paraId="7DB78FD1" w14:textId="122869D6" w:rsidR="001249FC" w:rsidRPr="001249FC"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Хасанского муниципального округа</w:t>
      </w:r>
    </w:p>
    <w:p w14:paraId="0615395E" w14:textId="39119EBC" w:rsidR="001249FC" w:rsidRPr="00F1063F"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от 29.01.2025 № 106-па</w:t>
      </w:r>
    </w:p>
    <w:p w14:paraId="0DEDF78F" w14:textId="77777777" w:rsidR="00F1063F" w:rsidRPr="001249FC" w:rsidRDefault="00F1063F" w:rsidP="00F1063F">
      <w:pPr>
        <w:autoSpaceDE w:val="0"/>
        <w:autoSpaceDN w:val="0"/>
        <w:adjustRightInd w:val="0"/>
        <w:ind w:left="9639"/>
        <w:rPr>
          <w:rFonts w:eastAsia="Times New Roman"/>
          <w:sz w:val="26"/>
          <w:szCs w:val="26"/>
          <w:lang w:eastAsia="ru-RU"/>
        </w:rPr>
      </w:pPr>
    </w:p>
    <w:p w14:paraId="7746891C" w14:textId="5AAE6DC6" w:rsidR="001249FC" w:rsidRPr="001249FC"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Приложение №2</w:t>
      </w:r>
    </w:p>
    <w:p w14:paraId="6806FFB0" w14:textId="70B63A6A" w:rsidR="001249FC" w:rsidRPr="001249FC"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к муниципальной программе «Развитие массовой</w:t>
      </w:r>
    </w:p>
    <w:p w14:paraId="6F8C0157" w14:textId="19EBED85" w:rsidR="001249FC" w:rsidRPr="001249FC"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физической культуры и спорта на территории</w:t>
      </w:r>
    </w:p>
    <w:p w14:paraId="691C50DA" w14:textId="0B03C848" w:rsidR="001249FC" w:rsidRPr="001249FC" w:rsidRDefault="001249FC" w:rsidP="00F1063F">
      <w:pPr>
        <w:autoSpaceDE w:val="0"/>
        <w:autoSpaceDN w:val="0"/>
        <w:adjustRightInd w:val="0"/>
        <w:ind w:left="9639"/>
        <w:rPr>
          <w:rFonts w:eastAsia="Times New Roman"/>
          <w:sz w:val="26"/>
          <w:szCs w:val="26"/>
          <w:lang w:eastAsia="ru-RU"/>
        </w:rPr>
      </w:pPr>
      <w:r w:rsidRPr="001249FC">
        <w:rPr>
          <w:rFonts w:eastAsia="Times New Roman"/>
          <w:sz w:val="26"/>
          <w:szCs w:val="26"/>
          <w:lang w:eastAsia="ru-RU"/>
        </w:rPr>
        <w:t>Хасанского муниципального округа,</w:t>
      </w:r>
    </w:p>
    <w:p w14:paraId="5DE7A62D" w14:textId="09EE4A51" w:rsidR="001249FC" w:rsidRPr="001249FC" w:rsidRDefault="001249FC" w:rsidP="00F1063F">
      <w:pPr>
        <w:ind w:left="9639"/>
        <w:rPr>
          <w:rFonts w:eastAsia="Times New Roman"/>
          <w:sz w:val="26"/>
          <w:szCs w:val="26"/>
          <w:lang w:eastAsia="ru-RU"/>
        </w:rPr>
      </w:pPr>
      <w:r w:rsidRPr="001249FC">
        <w:rPr>
          <w:rFonts w:eastAsia="Times New Roman"/>
          <w:sz w:val="26"/>
          <w:szCs w:val="26"/>
          <w:lang w:eastAsia="ru-RU"/>
        </w:rPr>
        <w:t>утвержденной постановлением</w:t>
      </w:r>
      <w:r w:rsidR="00F1063F">
        <w:rPr>
          <w:rFonts w:eastAsia="Times New Roman"/>
          <w:sz w:val="26"/>
          <w:szCs w:val="26"/>
          <w:lang w:eastAsia="ru-RU"/>
        </w:rPr>
        <w:t xml:space="preserve"> </w:t>
      </w:r>
      <w:r w:rsidRPr="001249FC">
        <w:rPr>
          <w:rFonts w:eastAsia="Times New Roman"/>
          <w:sz w:val="26"/>
          <w:szCs w:val="26"/>
          <w:lang w:eastAsia="ru-RU"/>
        </w:rPr>
        <w:t>администрации Хасан</w:t>
      </w:r>
      <w:r w:rsidR="00F1063F">
        <w:rPr>
          <w:rFonts w:eastAsia="Times New Roman"/>
          <w:sz w:val="26"/>
          <w:szCs w:val="26"/>
          <w:lang w:eastAsia="ru-RU"/>
        </w:rPr>
        <w:t>с</w:t>
      </w:r>
      <w:r w:rsidRPr="001249FC">
        <w:rPr>
          <w:rFonts w:eastAsia="Times New Roman"/>
          <w:sz w:val="26"/>
          <w:szCs w:val="26"/>
          <w:lang w:eastAsia="ru-RU"/>
        </w:rPr>
        <w:t>кого муниципального района</w:t>
      </w:r>
    </w:p>
    <w:p w14:paraId="1ADEFE2B" w14:textId="4227DE10" w:rsidR="001249FC" w:rsidRPr="001249FC" w:rsidRDefault="001249FC" w:rsidP="00F1063F">
      <w:pPr>
        <w:ind w:left="9639"/>
        <w:rPr>
          <w:rFonts w:eastAsia="Times New Roman"/>
          <w:sz w:val="26"/>
          <w:szCs w:val="26"/>
          <w:lang w:eastAsia="ru-RU"/>
        </w:rPr>
      </w:pPr>
      <w:r w:rsidRPr="001249FC">
        <w:rPr>
          <w:rFonts w:eastAsia="Times New Roman"/>
          <w:sz w:val="26"/>
          <w:szCs w:val="26"/>
          <w:lang w:eastAsia="ru-RU"/>
        </w:rPr>
        <w:t>от 08.09.2022г. № 599-па</w:t>
      </w:r>
    </w:p>
    <w:p w14:paraId="77C967B9" w14:textId="77777777" w:rsidR="001249FC" w:rsidRPr="001249FC" w:rsidRDefault="001249FC" w:rsidP="001249FC">
      <w:pPr>
        <w:rPr>
          <w:rFonts w:eastAsia="Times New Roman"/>
          <w:sz w:val="26"/>
          <w:szCs w:val="26"/>
          <w:lang w:eastAsia="ru-RU"/>
        </w:rPr>
      </w:pPr>
    </w:p>
    <w:bookmarkEnd w:id="2"/>
    <w:p w14:paraId="049D1594" w14:textId="77777777" w:rsidR="001249FC" w:rsidRPr="001249FC" w:rsidRDefault="001249FC" w:rsidP="001249FC">
      <w:pPr>
        <w:spacing w:after="240"/>
        <w:jc w:val="center"/>
        <w:rPr>
          <w:rFonts w:eastAsia="Times New Roman"/>
          <w:b/>
          <w:sz w:val="26"/>
          <w:szCs w:val="26"/>
          <w:lang w:eastAsia="ru-RU"/>
        </w:rPr>
      </w:pPr>
      <w:r w:rsidRPr="001249FC">
        <w:rPr>
          <w:rFonts w:eastAsia="Times New Roman"/>
          <w:b/>
          <w:sz w:val="26"/>
          <w:szCs w:val="26"/>
          <w:lang w:eastAsia="ru-RU"/>
        </w:rPr>
        <w:t>«ПЕРЕЧЕНЬ МЕРОПРИЯТИЙ МУНИЦИПАЛЬНОЙ ПРОГРАММЫ «РАЗВИТИЕ МАССОВОЙ ФИЗИЧЕСКОЙ КУЛЬТУРЫ И СПОРТА В ХАСАНСКОМ МУНИЦИПАЛЬНОМ ОКРУГЕ» И ОБЪЁМ ФИНАНСИРОВАНИЯ»</w:t>
      </w:r>
    </w:p>
    <w:tbl>
      <w:tblPr>
        <w:tblW w:w="4980" w:type="pct"/>
        <w:tblLayout w:type="fixed"/>
        <w:tblCellMar>
          <w:left w:w="0" w:type="dxa"/>
          <w:right w:w="0" w:type="dxa"/>
        </w:tblCellMar>
        <w:tblLook w:val="04A0" w:firstRow="1" w:lastRow="0" w:firstColumn="1" w:lastColumn="0" w:noHBand="0" w:noVBand="1"/>
      </w:tblPr>
      <w:tblGrid>
        <w:gridCol w:w="878"/>
        <w:gridCol w:w="1382"/>
        <w:gridCol w:w="1998"/>
        <w:gridCol w:w="859"/>
        <w:gridCol w:w="798"/>
        <w:gridCol w:w="1223"/>
        <w:gridCol w:w="932"/>
        <w:gridCol w:w="9"/>
        <w:gridCol w:w="1047"/>
        <w:gridCol w:w="1293"/>
        <w:gridCol w:w="974"/>
        <w:gridCol w:w="1017"/>
        <w:gridCol w:w="1369"/>
        <w:gridCol w:w="1399"/>
      </w:tblGrid>
      <w:tr w:rsidR="00785695" w:rsidRPr="00785695" w14:paraId="4A7F5F8D" w14:textId="77777777" w:rsidTr="001B148D">
        <w:trPr>
          <w:trHeight w:val="20"/>
        </w:trPr>
        <w:tc>
          <w:tcPr>
            <w:tcW w:w="289"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9517B80" w14:textId="77777777" w:rsidR="00785695" w:rsidRPr="00785695" w:rsidRDefault="00785695" w:rsidP="001249FC">
            <w:pPr>
              <w:ind w:right="-151"/>
              <w:jc w:val="center"/>
              <w:textAlignment w:val="baseline"/>
              <w:rPr>
                <w:rFonts w:eastAsia="Times New Roman"/>
                <w:b/>
                <w:bCs/>
                <w:lang w:eastAsia="ru-RU"/>
              </w:rPr>
            </w:pPr>
            <w:r w:rsidRPr="00785695">
              <w:rPr>
                <w:rFonts w:eastAsia="Times New Roman"/>
                <w:b/>
                <w:bCs/>
                <w:lang w:eastAsia="ru-RU"/>
              </w:rPr>
              <w:t xml:space="preserve">№ </w:t>
            </w:r>
          </w:p>
          <w:p w14:paraId="65FBA1D5" w14:textId="77777777" w:rsidR="00785695" w:rsidRPr="00785695" w:rsidRDefault="00785695" w:rsidP="001249FC">
            <w:pPr>
              <w:ind w:right="-151"/>
              <w:jc w:val="center"/>
              <w:textAlignment w:val="baseline"/>
              <w:rPr>
                <w:rFonts w:eastAsia="Times New Roman"/>
                <w:b/>
                <w:bCs/>
                <w:lang w:eastAsia="ru-RU"/>
              </w:rPr>
            </w:pPr>
            <w:r w:rsidRPr="00785695">
              <w:rPr>
                <w:rFonts w:eastAsia="Times New Roman"/>
                <w:b/>
                <w:bCs/>
                <w:lang w:eastAsia="ru-RU"/>
              </w:rPr>
              <w:t>п/п</w:t>
            </w:r>
          </w:p>
        </w:tc>
        <w:tc>
          <w:tcPr>
            <w:tcW w:w="455"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17C5B66" w14:textId="77777777" w:rsidR="00785695" w:rsidRPr="00785695" w:rsidRDefault="00785695" w:rsidP="001249FC">
            <w:pPr>
              <w:ind w:right="-125"/>
              <w:jc w:val="center"/>
              <w:textAlignment w:val="baseline"/>
              <w:rPr>
                <w:rFonts w:eastAsia="Times New Roman"/>
                <w:b/>
                <w:bCs/>
                <w:lang w:eastAsia="ru-RU"/>
              </w:rPr>
            </w:pPr>
            <w:r w:rsidRPr="00785695">
              <w:rPr>
                <w:rFonts w:eastAsia="Times New Roman"/>
                <w:b/>
                <w:bCs/>
                <w:lang w:eastAsia="ru-RU"/>
              </w:rPr>
              <w:t>Наименование цели, задачи, мероприятия, отдельного мероприятия</w:t>
            </w:r>
          </w:p>
        </w:tc>
        <w:tc>
          <w:tcPr>
            <w:tcW w:w="658"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ACB0491" w14:textId="77777777" w:rsidR="00785695" w:rsidRPr="00785695" w:rsidRDefault="00785695" w:rsidP="001249FC">
            <w:pPr>
              <w:ind w:right="-149"/>
              <w:jc w:val="center"/>
              <w:textAlignment w:val="baseline"/>
              <w:rPr>
                <w:rFonts w:eastAsia="Times New Roman"/>
                <w:b/>
                <w:bCs/>
                <w:lang w:eastAsia="ru-RU"/>
              </w:rPr>
            </w:pPr>
            <w:r w:rsidRPr="00785695">
              <w:rPr>
                <w:rFonts w:eastAsia="Times New Roman"/>
                <w:b/>
                <w:bCs/>
                <w:lang w:eastAsia="ru-RU"/>
              </w:rPr>
              <w:t>Ответственные исполнители, соисполнители</w:t>
            </w:r>
          </w:p>
        </w:tc>
        <w:tc>
          <w:tcPr>
            <w:tcW w:w="28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97ADE1A" w14:textId="77777777" w:rsidR="00785695" w:rsidRPr="00785695" w:rsidRDefault="00785695" w:rsidP="001249FC">
            <w:pPr>
              <w:ind w:right="-151"/>
              <w:jc w:val="center"/>
              <w:textAlignment w:val="baseline"/>
              <w:rPr>
                <w:rFonts w:eastAsia="Times New Roman"/>
                <w:b/>
                <w:bCs/>
                <w:lang w:eastAsia="ru-RU"/>
              </w:rPr>
            </w:pPr>
            <w:r w:rsidRPr="00785695">
              <w:rPr>
                <w:rFonts w:eastAsia="Times New Roman"/>
                <w:b/>
                <w:bCs/>
                <w:lang w:eastAsia="ru-RU"/>
              </w:rPr>
              <w:t>Срок реализации</w:t>
            </w:r>
          </w:p>
        </w:tc>
        <w:tc>
          <w:tcPr>
            <w:tcW w:w="263" w:type="pct"/>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9A79652" w14:textId="7AAABFE3" w:rsidR="00785695" w:rsidRPr="00785695" w:rsidRDefault="00785695" w:rsidP="001249FC">
            <w:pPr>
              <w:ind w:right="-149"/>
              <w:jc w:val="center"/>
              <w:textAlignment w:val="baseline"/>
              <w:rPr>
                <w:rFonts w:eastAsia="Times New Roman"/>
                <w:b/>
                <w:bCs/>
                <w:lang w:eastAsia="ru-RU"/>
              </w:rPr>
            </w:pPr>
            <w:r w:rsidRPr="00785695">
              <w:rPr>
                <w:rFonts w:eastAsia="Times New Roman"/>
                <w:b/>
                <w:bCs/>
                <w:lang w:eastAsia="ru-RU"/>
              </w:rPr>
              <w:t>Код бюджетной классификации</w:t>
            </w:r>
          </w:p>
        </w:tc>
        <w:tc>
          <w:tcPr>
            <w:tcW w:w="2591" w:type="pct"/>
            <w:gridSpan w:val="8"/>
            <w:tcBorders>
              <w:top w:val="single" w:sz="6" w:space="0" w:color="000000"/>
              <w:left w:val="single" w:sz="6" w:space="0" w:color="000000"/>
              <w:bottom w:val="single" w:sz="4" w:space="0" w:color="auto"/>
              <w:right w:val="single" w:sz="4" w:space="0" w:color="auto"/>
            </w:tcBorders>
            <w:hideMark/>
          </w:tcPr>
          <w:p w14:paraId="2D3ECE96" w14:textId="77777777" w:rsidR="00785695" w:rsidRPr="00785695" w:rsidRDefault="00785695" w:rsidP="001249FC">
            <w:pPr>
              <w:jc w:val="center"/>
              <w:rPr>
                <w:rFonts w:eastAsia="Times New Roman"/>
                <w:b/>
                <w:bCs/>
                <w:lang w:eastAsia="ru-RU"/>
              </w:rPr>
            </w:pPr>
            <w:r w:rsidRPr="00785695">
              <w:rPr>
                <w:rFonts w:eastAsia="Times New Roman"/>
                <w:b/>
                <w:bCs/>
                <w:lang w:eastAsia="ru-RU"/>
              </w:rPr>
              <w:t>Объем финансирования по годам (в разрезе источников финансирования), тыс. рублей</w:t>
            </w:r>
          </w:p>
        </w:tc>
        <w:tc>
          <w:tcPr>
            <w:tcW w:w="461" w:type="pct"/>
            <w:tcBorders>
              <w:top w:val="single" w:sz="4" w:space="0" w:color="auto"/>
              <w:left w:val="single" w:sz="4" w:space="0" w:color="auto"/>
              <w:bottom w:val="single" w:sz="4" w:space="0" w:color="auto"/>
              <w:right w:val="single" w:sz="4" w:space="0" w:color="auto"/>
            </w:tcBorders>
            <w:hideMark/>
          </w:tcPr>
          <w:p w14:paraId="5D8821A3" w14:textId="54478490" w:rsidR="00785695" w:rsidRPr="00785695" w:rsidRDefault="00785695" w:rsidP="001249FC">
            <w:pPr>
              <w:jc w:val="center"/>
              <w:rPr>
                <w:rFonts w:eastAsia="Times New Roman"/>
                <w:b/>
                <w:bCs/>
                <w:lang w:eastAsia="ru-RU"/>
              </w:rPr>
            </w:pPr>
            <w:r w:rsidRPr="00785695">
              <w:rPr>
                <w:rFonts w:eastAsia="Times New Roman"/>
                <w:b/>
                <w:bCs/>
                <w:lang w:eastAsia="ru-RU"/>
              </w:rPr>
              <w:t>Ожидаемый результат</w:t>
            </w:r>
          </w:p>
        </w:tc>
      </w:tr>
      <w:tr w:rsidR="00785695" w:rsidRPr="00785695" w14:paraId="202DA358" w14:textId="77777777" w:rsidTr="001B148D">
        <w:trPr>
          <w:trHeight w:val="20"/>
        </w:trPr>
        <w:tc>
          <w:tcPr>
            <w:tcW w:w="289" w:type="pct"/>
            <w:tcBorders>
              <w:top w:val="nil"/>
              <w:left w:val="single" w:sz="6" w:space="0" w:color="000000"/>
              <w:bottom w:val="nil"/>
              <w:right w:val="single" w:sz="6" w:space="0" w:color="000000"/>
            </w:tcBorders>
            <w:tcMar>
              <w:top w:w="0" w:type="dxa"/>
              <w:left w:w="149" w:type="dxa"/>
              <w:bottom w:w="0" w:type="dxa"/>
              <w:right w:w="149" w:type="dxa"/>
            </w:tcMar>
            <w:hideMark/>
          </w:tcPr>
          <w:p w14:paraId="13818F4C" w14:textId="77777777" w:rsidR="00785695" w:rsidRPr="00785695" w:rsidRDefault="00785695" w:rsidP="001249FC">
            <w:pPr>
              <w:rPr>
                <w:rFonts w:eastAsia="Times New Roman"/>
                <w:b/>
                <w:bCs/>
                <w:lang w:eastAsia="ru-RU"/>
              </w:rPr>
            </w:pPr>
          </w:p>
        </w:tc>
        <w:tc>
          <w:tcPr>
            <w:tcW w:w="455" w:type="pct"/>
            <w:tcBorders>
              <w:top w:val="nil"/>
              <w:left w:val="single" w:sz="6" w:space="0" w:color="000000"/>
              <w:bottom w:val="nil"/>
              <w:right w:val="single" w:sz="6" w:space="0" w:color="000000"/>
            </w:tcBorders>
            <w:tcMar>
              <w:top w:w="0" w:type="dxa"/>
              <w:left w:w="149" w:type="dxa"/>
              <w:bottom w:w="0" w:type="dxa"/>
              <w:right w:w="149" w:type="dxa"/>
            </w:tcMar>
            <w:hideMark/>
          </w:tcPr>
          <w:p w14:paraId="6C631FBD" w14:textId="77777777" w:rsidR="00785695" w:rsidRPr="00785695" w:rsidRDefault="00785695" w:rsidP="001249FC">
            <w:pPr>
              <w:rPr>
                <w:rFonts w:eastAsia="Times New Roman"/>
                <w:lang w:eastAsia="ru-RU"/>
              </w:rPr>
            </w:pPr>
          </w:p>
        </w:tc>
        <w:tc>
          <w:tcPr>
            <w:tcW w:w="658" w:type="pct"/>
            <w:tcBorders>
              <w:top w:val="nil"/>
              <w:left w:val="single" w:sz="6" w:space="0" w:color="000000"/>
              <w:bottom w:val="nil"/>
              <w:right w:val="single" w:sz="6" w:space="0" w:color="000000"/>
            </w:tcBorders>
            <w:tcMar>
              <w:top w:w="0" w:type="dxa"/>
              <w:left w:w="149" w:type="dxa"/>
              <w:bottom w:w="0" w:type="dxa"/>
              <w:right w:w="149" w:type="dxa"/>
            </w:tcMar>
            <w:hideMark/>
          </w:tcPr>
          <w:p w14:paraId="31C57A4A" w14:textId="77777777" w:rsidR="00785695" w:rsidRPr="00785695" w:rsidRDefault="00785695" w:rsidP="001249FC">
            <w:pPr>
              <w:rPr>
                <w:rFonts w:eastAsia="Times New Roman"/>
                <w:lang w:eastAsia="ru-RU"/>
              </w:rPr>
            </w:pPr>
          </w:p>
        </w:tc>
        <w:tc>
          <w:tcPr>
            <w:tcW w:w="283" w:type="pct"/>
            <w:tcBorders>
              <w:top w:val="nil"/>
              <w:left w:val="single" w:sz="6" w:space="0" w:color="000000"/>
              <w:bottom w:val="nil"/>
              <w:right w:val="single" w:sz="6" w:space="0" w:color="000000"/>
            </w:tcBorders>
            <w:tcMar>
              <w:top w:w="0" w:type="dxa"/>
              <w:left w:w="149" w:type="dxa"/>
              <w:bottom w:w="0" w:type="dxa"/>
              <w:right w:w="149" w:type="dxa"/>
            </w:tcMar>
            <w:hideMark/>
          </w:tcPr>
          <w:p w14:paraId="7FF1409F" w14:textId="77777777" w:rsidR="00785695" w:rsidRPr="00785695" w:rsidRDefault="00785695" w:rsidP="001249FC">
            <w:pPr>
              <w:rPr>
                <w:rFonts w:eastAsia="Times New Roman"/>
                <w:lang w:eastAsia="ru-RU"/>
              </w:rPr>
            </w:pPr>
          </w:p>
        </w:tc>
        <w:tc>
          <w:tcPr>
            <w:tcW w:w="263" w:type="pct"/>
            <w:tcBorders>
              <w:top w:val="nil"/>
              <w:left w:val="single" w:sz="6" w:space="0" w:color="000000"/>
              <w:bottom w:val="nil"/>
              <w:right w:val="single" w:sz="6" w:space="0" w:color="000000"/>
            </w:tcBorders>
            <w:tcMar>
              <w:top w:w="0" w:type="dxa"/>
              <w:left w:w="149" w:type="dxa"/>
              <w:bottom w:w="0" w:type="dxa"/>
              <w:right w:w="149" w:type="dxa"/>
            </w:tcMar>
            <w:hideMark/>
          </w:tcPr>
          <w:p w14:paraId="65490880" w14:textId="77777777" w:rsidR="00785695" w:rsidRPr="00785695" w:rsidRDefault="00785695" w:rsidP="001249FC">
            <w:pPr>
              <w:rPr>
                <w:rFonts w:eastAsia="Times New Roman"/>
                <w:lang w:eastAsia="ru-RU"/>
              </w:rPr>
            </w:pP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D7F057" w14:textId="77777777" w:rsidR="00785695" w:rsidRPr="00785695" w:rsidRDefault="00785695" w:rsidP="001249FC">
            <w:pPr>
              <w:ind w:right="-147"/>
              <w:jc w:val="center"/>
              <w:textAlignment w:val="baseline"/>
              <w:rPr>
                <w:rFonts w:eastAsia="Times New Roman"/>
                <w:b/>
                <w:bCs/>
                <w:lang w:eastAsia="ru-RU"/>
              </w:rPr>
            </w:pPr>
            <w:r w:rsidRPr="00785695">
              <w:rPr>
                <w:rFonts w:eastAsia="Times New Roman"/>
                <w:b/>
                <w:bCs/>
                <w:lang w:eastAsia="ru-RU"/>
              </w:rPr>
              <w:t>Источники финансирования</w:t>
            </w:r>
          </w:p>
        </w:tc>
        <w:tc>
          <w:tcPr>
            <w:tcW w:w="310" w:type="pct"/>
            <w:gridSpan w:val="2"/>
            <w:tcBorders>
              <w:top w:val="single" w:sz="6" w:space="0" w:color="000000"/>
              <w:left w:val="single" w:sz="6" w:space="0" w:color="000000"/>
              <w:bottom w:val="single" w:sz="6" w:space="0" w:color="000000"/>
              <w:right w:val="single" w:sz="6" w:space="0" w:color="000000"/>
            </w:tcBorders>
            <w:hideMark/>
          </w:tcPr>
          <w:p w14:paraId="202C0B48" w14:textId="77777777" w:rsidR="00785695" w:rsidRPr="00785695" w:rsidRDefault="00785695" w:rsidP="001249FC">
            <w:pPr>
              <w:jc w:val="center"/>
              <w:textAlignment w:val="baseline"/>
              <w:rPr>
                <w:rFonts w:eastAsia="Times New Roman"/>
                <w:b/>
                <w:bCs/>
                <w:lang w:eastAsia="ru-RU"/>
              </w:rPr>
            </w:pPr>
            <w:r w:rsidRPr="00785695">
              <w:rPr>
                <w:rFonts w:eastAsia="Times New Roman"/>
                <w:b/>
                <w:bCs/>
                <w:lang w:eastAsia="ru-RU"/>
              </w:rPr>
              <w:t>20</w:t>
            </w:r>
            <w:r w:rsidRPr="00785695">
              <w:rPr>
                <w:rFonts w:eastAsia="Times New Roman"/>
                <w:b/>
                <w:bCs/>
                <w:u w:val="single"/>
                <w:lang w:eastAsia="ru-RU"/>
              </w:rPr>
              <w:t>23</w:t>
            </w:r>
          </w:p>
        </w:tc>
        <w:tc>
          <w:tcPr>
            <w:tcW w:w="3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B97C2E" w14:textId="77777777" w:rsidR="00785695" w:rsidRPr="00785695" w:rsidRDefault="00785695" w:rsidP="001249FC">
            <w:pPr>
              <w:jc w:val="center"/>
              <w:textAlignment w:val="baseline"/>
              <w:rPr>
                <w:rFonts w:eastAsia="Times New Roman"/>
                <w:b/>
                <w:bCs/>
                <w:lang w:eastAsia="ru-RU"/>
              </w:rPr>
            </w:pPr>
            <w:r w:rsidRPr="00785695">
              <w:rPr>
                <w:rFonts w:eastAsia="Times New Roman"/>
                <w:b/>
                <w:bCs/>
                <w:lang w:eastAsia="ru-RU"/>
              </w:rPr>
              <w:t>20</w:t>
            </w:r>
            <w:r w:rsidRPr="00785695">
              <w:rPr>
                <w:rFonts w:eastAsia="Times New Roman"/>
                <w:b/>
                <w:bCs/>
                <w:u w:val="single"/>
                <w:lang w:eastAsia="ru-RU"/>
              </w:rPr>
              <w:t>24</w:t>
            </w:r>
          </w:p>
        </w:tc>
        <w:tc>
          <w:tcPr>
            <w:tcW w:w="4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DDE54C" w14:textId="77777777" w:rsidR="00785695" w:rsidRPr="00785695" w:rsidRDefault="00785695" w:rsidP="001249FC">
            <w:pPr>
              <w:ind w:right="-27"/>
              <w:jc w:val="center"/>
              <w:textAlignment w:val="baseline"/>
              <w:rPr>
                <w:rFonts w:eastAsia="Times New Roman"/>
                <w:b/>
                <w:bCs/>
                <w:lang w:eastAsia="ru-RU"/>
              </w:rPr>
            </w:pPr>
            <w:r w:rsidRPr="00785695">
              <w:rPr>
                <w:rFonts w:eastAsia="Times New Roman"/>
                <w:b/>
                <w:bCs/>
                <w:lang w:eastAsia="ru-RU"/>
              </w:rPr>
              <w:t>20</w:t>
            </w:r>
            <w:r w:rsidRPr="00785695">
              <w:rPr>
                <w:rFonts w:eastAsia="Times New Roman"/>
                <w:b/>
                <w:bCs/>
                <w:u w:val="single"/>
                <w:lang w:eastAsia="ru-RU"/>
              </w:rPr>
              <w:t>25</w:t>
            </w:r>
          </w:p>
        </w:tc>
        <w:tc>
          <w:tcPr>
            <w:tcW w:w="321" w:type="pct"/>
            <w:tcBorders>
              <w:top w:val="single" w:sz="6" w:space="0" w:color="000000"/>
              <w:left w:val="single" w:sz="6" w:space="0" w:color="000000"/>
              <w:bottom w:val="single" w:sz="6" w:space="0" w:color="000000"/>
              <w:right w:val="single" w:sz="6" w:space="0" w:color="000000"/>
            </w:tcBorders>
            <w:hideMark/>
          </w:tcPr>
          <w:p w14:paraId="5DB286B9" w14:textId="77777777" w:rsidR="00785695" w:rsidRPr="00785695" w:rsidRDefault="00785695" w:rsidP="001249FC">
            <w:pPr>
              <w:ind w:right="-182"/>
              <w:jc w:val="center"/>
              <w:textAlignment w:val="baseline"/>
              <w:rPr>
                <w:rFonts w:eastAsia="Times New Roman"/>
                <w:b/>
                <w:bCs/>
                <w:lang w:eastAsia="ru-RU"/>
              </w:rPr>
            </w:pPr>
            <w:r w:rsidRPr="00785695">
              <w:rPr>
                <w:rFonts w:eastAsia="Times New Roman"/>
                <w:b/>
                <w:bCs/>
                <w:lang w:eastAsia="ru-RU"/>
              </w:rPr>
              <w:t>20</w:t>
            </w:r>
            <w:r w:rsidRPr="00785695">
              <w:rPr>
                <w:rFonts w:eastAsia="Times New Roman"/>
                <w:b/>
                <w:bCs/>
                <w:u w:val="single"/>
                <w:lang w:eastAsia="ru-RU"/>
              </w:rPr>
              <w:t>26</w:t>
            </w:r>
          </w:p>
        </w:tc>
        <w:tc>
          <w:tcPr>
            <w:tcW w:w="33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24E759A0" w14:textId="77777777" w:rsidR="00785695" w:rsidRPr="00785695" w:rsidRDefault="00785695" w:rsidP="001249FC">
            <w:pPr>
              <w:ind w:right="-182"/>
              <w:jc w:val="center"/>
              <w:textAlignment w:val="baseline"/>
              <w:rPr>
                <w:rFonts w:eastAsia="Times New Roman"/>
                <w:b/>
                <w:bCs/>
                <w:lang w:eastAsia="ru-RU"/>
              </w:rPr>
            </w:pPr>
            <w:r w:rsidRPr="00785695">
              <w:rPr>
                <w:rFonts w:eastAsia="Times New Roman"/>
                <w:b/>
                <w:bCs/>
                <w:lang w:eastAsia="ru-RU"/>
              </w:rPr>
              <w:t>20</w:t>
            </w:r>
            <w:r w:rsidRPr="00785695">
              <w:rPr>
                <w:rFonts w:eastAsia="Times New Roman"/>
                <w:b/>
                <w:bCs/>
                <w:u w:val="single"/>
                <w:lang w:eastAsia="ru-RU"/>
              </w:rPr>
              <w:t>27</w:t>
            </w:r>
          </w:p>
        </w:tc>
        <w:tc>
          <w:tcPr>
            <w:tcW w:w="451" w:type="pct"/>
            <w:tcBorders>
              <w:top w:val="single" w:sz="6" w:space="0" w:color="000000"/>
              <w:left w:val="single" w:sz="6" w:space="0" w:color="000000"/>
              <w:bottom w:val="single" w:sz="6" w:space="0" w:color="000000"/>
              <w:right w:val="single" w:sz="4" w:space="0" w:color="auto"/>
            </w:tcBorders>
            <w:hideMark/>
          </w:tcPr>
          <w:p w14:paraId="5A66109C" w14:textId="77777777" w:rsidR="00785695" w:rsidRPr="00785695" w:rsidRDefault="00785695" w:rsidP="001249FC">
            <w:pPr>
              <w:ind w:right="-182"/>
              <w:jc w:val="center"/>
              <w:textAlignment w:val="baseline"/>
              <w:rPr>
                <w:rFonts w:eastAsia="Times New Roman"/>
                <w:b/>
                <w:bCs/>
                <w:lang w:eastAsia="ru-RU"/>
              </w:rPr>
            </w:pPr>
            <w:r w:rsidRPr="00785695">
              <w:rPr>
                <w:rFonts w:eastAsia="Times New Roman"/>
                <w:b/>
                <w:bCs/>
                <w:lang w:eastAsia="ru-RU"/>
              </w:rPr>
              <w:t>Всего</w:t>
            </w:r>
          </w:p>
        </w:tc>
        <w:tc>
          <w:tcPr>
            <w:tcW w:w="461" w:type="pct"/>
            <w:vMerge w:val="restart"/>
            <w:tcBorders>
              <w:top w:val="nil"/>
              <w:left w:val="single" w:sz="4" w:space="0" w:color="auto"/>
              <w:right w:val="single" w:sz="4" w:space="0" w:color="auto"/>
            </w:tcBorders>
            <w:hideMark/>
          </w:tcPr>
          <w:p w14:paraId="18982770" w14:textId="0AC1FE78" w:rsidR="00785695" w:rsidRPr="00785695" w:rsidRDefault="00785695" w:rsidP="001249FC">
            <w:pPr>
              <w:rPr>
                <w:rFonts w:eastAsia="Times New Roman"/>
                <w:bCs/>
                <w:lang w:eastAsia="ru-RU"/>
              </w:rPr>
            </w:pPr>
            <w:r w:rsidRPr="00785695">
              <w:rPr>
                <w:rFonts w:eastAsia="Times New Roman"/>
                <w:bCs/>
                <w:lang w:eastAsia="ru-RU"/>
              </w:rPr>
              <w:t>Увеличение доли населения Хасанского муниципального округа, систематически занимающегося физической культурой и спортом, в общей численности населения Хасанского муниципального округа к 2027 году до 62,8%</w:t>
            </w:r>
          </w:p>
        </w:tc>
      </w:tr>
      <w:tr w:rsidR="00785695" w:rsidRPr="00785695" w14:paraId="019C3B3C" w14:textId="77777777" w:rsidTr="001B148D">
        <w:trPr>
          <w:trHeight w:val="20"/>
        </w:trPr>
        <w:tc>
          <w:tcPr>
            <w:tcW w:w="289"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02E87" w14:textId="77777777" w:rsidR="00785695" w:rsidRPr="00785695" w:rsidRDefault="00785695" w:rsidP="001249FC">
            <w:pPr>
              <w:rPr>
                <w:rFonts w:eastAsia="Times New Roman"/>
                <w:lang w:eastAsia="ru-RU"/>
              </w:rPr>
            </w:pPr>
            <w:r w:rsidRPr="00785695">
              <w:rPr>
                <w:rFonts w:eastAsia="Times New Roman"/>
                <w:lang w:eastAsia="ru-RU"/>
              </w:rPr>
              <w:t>1</w:t>
            </w:r>
          </w:p>
        </w:tc>
        <w:tc>
          <w:tcPr>
            <w:tcW w:w="455"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65B66D" w14:textId="77777777" w:rsidR="00785695" w:rsidRPr="00785695" w:rsidRDefault="00785695" w:rsidP="001249FC">
            <w:pPr>
              <w:rPr>
                <w:rFonts w:eastAsia="Times New Roman"/>
                <w:lang w:eastAsia="ru-RU"/>
              </w:rPr>
            </w:pPr>
            <w:r w:rsidRPr="00785695">
              <w:rPr>
                <w:rFonts w:eastAsia="Calibri"/>
                <w:lang w:eastAsia="ru-RU"/>
              </w:rPr>
              <w:t xml:space="preserve">Развитие массовой физической культуры и спорта Хасанского муниципального округа  </w:t>
            </w:r>
          </w:p>
        </w:tc>
        <w:tc>
          <w:tcPr>
            <w:tcW w:w="658"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145515" w14:textId="77777777" w:rsidR="00785695" w:rsidRPr="00785695" w:rsidRDefault="00785695" w:rsidP="001249FC">
            <w:pPr>
              <w:rPr>
                <w:rFonts w:eastAsia="Times New Roman"/>
                <w:lang w:eastAsia="ru-RU"/>
              </w:rPr>
            </w:pPr>
            <w:r w:rsidRPr="00785695">
              <w:rPr>
                <w:rFonts w:eastAsia="Times New Roman"/>
                <w:lang w:eastAsia="ru-RU"/>
              </w:rPr>
              <w:t xml:space="preserve">Управление культуры, спорта   </w:t>
            </w:r>
          </w:p>
          <w:p w14:paraId="5C10C62B" w14:textId="11C766B0" w:rsidR="00785695" w:rsidRPr="00785695" w:rsidRDefault="00785695" w:rsidP="001249FC">
            <w:pPr>
              <w:rPr>
                <w:rFonts w:eastAsia="Times New Roman"/>
                <w:lang w:eastAsia="ru-RU"/>
              </w:rPr>
            </w:pPr>
            <w:r w:rsidRPr="00785695">
              <w:rPr>
                <w:rFonts w:eastAsia="Times New Roman"/>
                <w:lang w:eastAsia="ru-RU"/>
              </w:rPr>
              <w:t xml:space="preserve">молодежной и социальной политики  </w:t>
            </w:r>
          </w:p>
          <w:p w14:paraId="0A8F3AAA" w14:textId="77777777" w:rsidR="00785695" w:rsidRPr="00785695" w:rsidRDefault="00785695" w:rsidP="001249FC">
            <w:pPr>
              <w:rPr>
                <w:rFonts w:eastAsia="Times New Roman"/>
                <w:lang w:eastAsia="ru-RU"/>
              </w:rPr>
            </w:pPr>
            <w:r w:rsidRPr="00785695">
              <w:rPr>
                <w:rFonts w:eastAsia="Times New Roman"/>
                <w:lang w:eastAsia="ru-RU"/>
              </w:rPr>
              <w:t xml:space="preserve">администрации </w:t>
            </w:r>
          </w:p>
          <w:p w14:paraId="33CA3379" w14:textId="77777777" w:rsidR="00785695" w:rsidRPr="00785695" w:rsidRDefault="00785695" w:rsidP="001249FC">
            <w:pPr>
              <w:rPr>
                <w:rFonts w:eastAsia="Times New Roman"/>
                <w:lang w:eastAsia="ru-RU"/>
              </w:rPr>
            </w:pPr>
            <w:r w:rsidRPr="00785695">
              <w:rPr>
                <w:rFonts w:eastAsia="Times New Roman"/>
                <w:lang w:eastAsia="ru-RU"/>
              </w:rPr>
              <w:t xml:space="preserve">Хасанского </w:t>
            </w:r>
          </w:p>
          <w:p w14:paraId="6F2566C5" w14:textId="77777777" w:rsidR="00785695" w:rsidRPr="00785695" w:rsidRDefault="00785695" w:rsidP="001249FC">
            <w:pPr>
              <w:rPr>
                <w:rFonts w:eastAsia="Times New Roman"/>
                <w:lang w:eastAsia="ru-RU"/>
              </w:rPr>
            </w:pPr>
            <w:r w:rsidRPr="00785695">
              <w:rPr>
                <w:rFonts w:eastAsia="Times New Roman"/>
                <w:lang w:eastAsia="ru-RU"/>
              </w:rPr>
              <w:t>муниципального округа,</w:t>
            </w:r>
          </w:p>
          <w:p w14:paraId="08E48E27" w14:textId="77777777" w:rsidR="00785695" w:rsidRPr="00785695" w:rsidRDefault="00785695" w:rsidP="001249FC">
            <w:pPr>
              <w:rPr>
                <w:rFonts w:eastAsia="Times New Roman"/>
                <w:lang w:eastAsia="ru-RU"/>
              </w:rPr>
            </w:pPr>
            <w:r w:rsidRPr="00785695">
              <w:rPr>
                <w:rFonts w:eastAsia="Times New Roman"/>
                <w:lang w:eastAsia="ru-RU"/>
              </w:rPr>
              <w:t>МКУ</w:t>
            </w:r>
            <w:r w:rsidRPr="00785695">
              <w:rPr>
                <w:rFonts w:eastAsia="Times New Roman"/>
                <w:color w:val="000000"/>
                <w:shd w:val="clear" w:color="auto" w:fill="FFFFFF"/>
                <w:lang w:eastAsia="ru-RU"/>
              </w:rPr>
              <w:t xml:space="preserve"> "Управление образования Хасанского муниципального округа"</w:t>
            </w:r>
          </w:p>
        </w:tc>
        <w:tc>
          <w:tcPr>
            <w:tcW w:w="283"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2E27F0" w14:textId="77777777" w:rsidR="00785695" w:rsidRPr="00785695" w:rsidRDefault="00785695" w:rsidP="001249FC">
            <w:pPr>
              <w:jc w:val="center"/>
              <w:rPr>
                <w:rFonts w:eastAsia="Times New Roman"/>
                <w:lang w:eastAsia="ru-RU"/>
              </w:rPr>
            </w:pPr>
            <w:r w:rsidRPr="00785695">
              <w:rPr>
                <w:rFonts w:eastAsia="Times New Roman"/>
                <w:lang w:eastAsia="ru-RU"/>
              </w:rPr>
              <w:t>2023-2027</w:t>
            </w:r>
          </w:p>
        </w:tc>
        <w:tc>
          <w:tcPr>
            <w:tcW w:w="263"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EFDC0" w14:textId="77777777" w:rsidR="00785695" w:rsidRPr="00785695" w:rsidRDefault="00785695" w:rsidP="001249FC">
            <w:pPr>
              <w:jc w:val="center"/>
              <w:rPr>
                <w:rFonts w:eastAsia="Times New Roman"/>
                <w:lang w:eastAsia="ru-RU"/>
              </w:rPr>
            </w:pPr>
            <w:r w:rsidRPr="00785695">
              <w:rPr>
                <w:rFonts w:eastAsia="Times New Roman"/>
                <w:lang w:eastAsia="ru-RU"/>
              </w:rPr>
              <w:t>ГРБС</w:t>
            </w: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9873E" w14:textId="77777777" w:rsidR="00785695" w:rsidRPr="00785695" w:rsidRDefault="00785695" w:rsidP="001249FC">
            <w:pPr>
              <w:rPr>
                <w:rFonts w:eastAsia="Times New Roman"/>
                <w:b/>
                <w:lang w:eastAsia="ru-RU"/>
              </w:rPr>
            </w:pPr>
            <w:r w:rsidRPr="00785695">
              <w:rPr>
                <w:rFonts w:eastAsia="Times New Roman"/>
                <w:b/>
                <w:lang w:eastAsia="ru-RU"/>
              </w:rPr>
              <w:t>ВСЕГО:</w:t>
            </w:r>
          </w:p>
        </w:tc>
        <w:tc>
          <w:tcPr>
            <w:tcW w:w="310" w:type="pct"/>
            <w:gridSpan w:val="2"/>
            <w:tcBorders>
              <w:top w:val="single" w:sz="6" w:space="0" w:color="000000"/>
              <w:left w:val="single" w:sz="6" w:space="0" w:color="000000"/>
              <w:bottom w:val="single" w:sz="6" w:space="0" w:color="000000"/>
              <w:right w:val="single" w:sz="6" w:space="0" w:color="000000"/>
            </w:tcBorders>
            <w:hideMark/>
          </w:tcPr>
          <w:p w14:paraId="3C661CDB" w14:textId="77777777" w:rsidR="00785695" w:rsidRPr="00785695" w:rsidRDefault="00785695" w:rsidP="001249FC">
            <w:pPr>
              <w:jc w:val="center"/>
              <w:rPr>
                <w:rFonts w:eastAsia="Times New Roman"/>
                <w:b/>
                <w:lang w:eastAsia="ru-RU"/>
              </w:rPr>
            </w:pPr>
            <w:r w:rsidRPr="00785695">
              <w:rPr>
                <w:rFonts w:eastAsia="Times New Roman"/>
                <w:b/>
                <w:lang w:eastAsia="ru-RU"/>
              </w:rPr>
              <w:t>5969,33</w:t>
            </w:r>
          </w:p>
        </w:tc>
        <w:tc>
          <w:tcPr>
            <w:tcW w:w="3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6DD467" w14:textId="71254784" w:rsidR="00785695" w:rsidRPr="00785695" w:rsidRDefault="00785695" w:rsidP="001249FC">
            <w:pPr>
              <w:rPr>
                <w:rFonts w:eastAsia="Times New Roman"/>
                <w:b/>
                <w:lang w:eastAsia="ru-RU"/>
              </w:rPr>
            </w:pPr>
            <w:r w:rsidRPr="00785695">
              <w:rPr>
                <w:rFonts w:eastAsia="Times New Roman"/>
                <w:b/>
                <w:lang w:eastAsia="ru-RU"/>
              </w:rPr>
              <w:t>10828,7</w:t>
            </w:r>
          </w:p>
        </w:tc>
        <w:tc>
          <w:tcPr>
            <w:tcW w:w="4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7A3AE6" w14:textId="77777777" w:rsidR="00785695" w:rsidRPr="00785695" w:rsidRDefault="00785695" w:rsidP="001249FC">
            <w:pPr>
              <w:jc w:val="center"/>
              <w:rPr>
                <w:rFonts w:eastAsia="Times New Roman"/>
                <w:b/>
                <w:lang w:eastAsia="ru-RU"/>
              </w:rPr>
            </w:pPr>
            <w:r w:rsidRPr="00785695">
              <w:rPr>
                <w:rFonts w:eastAsia="Times New Roman"/>
                <w:b/>
                <w:lang w:eastAsia="ru-RU"/>
              </w:rPr>
              <w:t>7006,60</w:t>
            </w:r>
          </w:p>
        </w:tc>
        <w:tc>
          <w:tcPr>
            <w:tcW w:w="321" w:type="pct"/>
            <w:tcBorders>
              <w:top w:val="single" w:sz="6" w:space="0" w:color="000000"/>
              <w:left w:val="single" w:sz="6" w:space="0" w:color="000000"/>
              <w:bottom w:val="single" w:sz="6" w:space="0" w:color="000000"/>
              <w:right w:val="single" w:sz="6" w:space="0" w:color="000000"/>
            </w:tcBorders>
            <w:hideMark/>
          </w:tcPr>
          <w:p w14:paraId="10326E56" w14:textId="77777777" w:rsidR="00785695" w:rsidRPr="00785695" w:rsidRDefault="00785695" w:rsidP="001249FC">
            <w:pPr>
              <w:jc w:val="center"/>
              <w:rPr>
                <w:rFonts w:eastAsia="Times New Roman"/>
                <w:b/>
                <w:lang w:eastAsia="ru-RU"/>
              </w:rPr>
            </w:pPr>
            <w:r w:rsidRPr="00785695">
              <w:rPr>
                <w:rFonts w:eastAsia="Times New Roman"/>
                <w:b/>
                <w:lang w:eastAsia="ru-RU"/>
              </w:rPr>
              <w:t>2872,25</w:t>
            </w:r>
          </w:p>
        </w:tc>
        <w:tc>
          <w:tcPr>
            <w:tcW w:w="33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79BF988E" w14:textId="77777777" w:rsidR="00785695" w:rsidRPr="00785695" w:rsidRDefault="00785695" w:rsidP="001249FC">
            <w:pPr>
              <w:rPr>
                <w:rFonts w:eastAsia="Times New Roman"/>
                <w:b/>
                <w:lang w:eastAsia="ru-RU"/>
              </w:rPr>
            </w:pPr>
            <w:r w:rsidRPr="00785695">
              <w:rPr>
                <w:rFonts w:eastAsia="Times New Roman"/>
                <w:b/>
                <w:lang w:eastAsia="ru-RU"/>
              </w:rPr>
              <w:t>2872,50</w:t>
            </w:r>
          </w:p>
        </w:tc>
        <w:tc>
          <w:tcPr>
            <w:tcW w:w="451" w:type="pct"/>
            <w:tcBorders>
              <w:top w:val="single" w:sz="6" w:space="0" w:color="000000"/>
              <w:left w:val="single" w:sz="6" w:space="0" w:color="000000"/>
              <w:bottom w:val="single" w:sz="6" w:space="0" w:color="000000"/>
              <w:right w:val="single" w:sz="4" w:space="0" w:color="auto"/>
            </w:tcBorders>
            <w:hideMark/>
          </w:tcPr>
          <w:p w14:paraId="464C6C15" w14:textId="77777777" w:rsidR="00785695" w:rsidRPr="00785695" w:rsidRDefault="00785695" w:rsidP="001249FC">
            <w:pPr>
              <w:rPr>
                <w:rFonts w:eastAsia="Times New Roman"/>
                <w:b/>
                <w:lang w:eastAsia="ru-RU"/>
              </w:rPr>
            </w:pPr>
            <w:r w:rsidRPr="00785695">
              <w:rPr>
                <w:rFonts w:eastAsia="Times New Roman"/>
                <w:b/>
                <w:lang w:eastAsia="ru-RU"/>
              </w:rPr>
              <w:t>29549,46</w:t>
            </w:r>
          </w:p>
        </w:tc>
        <w:tc>
          <w:tcPr>
            <w:tcW w:w="461" w:type="pct"/>
            <w:vMerge/>
            <w:tcBorders>
              <w:left w:val="single" w:sz="4" w:space="0" w:color="auto"/>
              <w:right w:val="single" w:sz="4" w:space="0" w:color="auto"/>
            </w:tcBorders>
            <w:vAlign w:val="center"/>
            <w:hideMark/>
          </w:tcPr>
          <w:p w14:paraId="7CDB3C10" w14:textId="2FB228F6" w:rsidR="00785695" w:rsidRPr="00785695" w:rsidRDefault="00785695" w:rsidP="001249FC">
            <w:pPr>
              <w:rPr>
                <w:rFonts w:eastAsia="Times New Roman"/>
                <w:bCs/>
                <w:lang w:eastAsia="ru-RU"/>
              </w:rPr>
            </w:pPr>
          </w:p>
        </w:tc>
      </w:tr>
      <w:tr w:rsidR="00785695" w:rsidRPr="00785695" w14:paraId="040EBF51" w14:textId="77777777" w:rsidTr="001B148D">
        <w:trPr>
          <w:trHeight w:val="20"/>
        </w:trPr>
        <w:tc>
          <w:tcPr>
            <w:tcW w:w="289" w:type="pct"/>
            <w:vMerge/>
            <w:tcBorders>
              <w:top w:val="single" w:sz="6" w:space="0" w:color="000000"/>
              <w:left w:val="single" w:sz="6" w:space="0" w:color="000000"/>
              <w:bottom w:val="single" w:sz="6" w:space="0" w:color="000000"/>
              <w:right w:val="single" w:sz="6" w:space="0" w:color="000000"/>
            </w:tcBorders>
            <w:vAlign w:val="center"/>
            <w:hideMark/>
          </w:tcPr>
          <w:p w14:paraId="6199255E" w14:textId="77777777" w:rsidR="00785695" w:rsidRPr="00785695" w:rsidRDefault="00785695" w:rsidP="001249FC">
            <w:pPr>
              <w:rPr>
                <w:rFonts w:eastAsia="Times New Roman"/>
                <w:lang w:eastAsia="ru-RU"/>
              </w:rPr>
            </w:pPr>
          </w:p>
        </w:tc>
        <w:tc>
          <w:tcPr>
            <w:tcW w:w="455" w:type="pct"/>
            <w:vMerge/>
            <w:tcBorders>
              <w:top w:val="single" w:sz="6" w:space="0" w:color="000000"/>
              <w:left w:val="single" w:sz="6" w:space="0" w:color="000000"/>
              <w:bottom w:val="single" w:sz="6" w:space="0" w:color="000000"/>
              <w:right w:val="single" w:sz="6" w:space="0" w:color="000000"/>
            </w:tcBorders>
            <w:vAlign w:val="center"/>
            <w:hideMark/>
          </w:tcPr>
          <w:p w14:paraId="4B3B664F" w14:textId="77777777" w:rsidR="00785695" w:rsidRPr="00785695" w:rsidRDefault="00785695" w:rsidP="001249FC">
            <w:pPr>
              <w:rPr>
                <w:rFonts w:eastAsia="Times New Roman"/>
                <w:lang w:eastAsia="ru-RU"/>
              </w:rPr>
            </w:pPr>
          </w:p>
        </w:tc>
        <w:tc>
          <w:tcPr>
            <w:tcW w:w="658" w:type="pct"/>
            <w:vMerge/>
            <w:tcBorders>
              <w:top w:val="single" w:sz="6" w:space="0" w:color="000000"/>
              <w:left w:val="single" w:sz="6" w:space="0" w:color="000000"/>
              <w:bottom w:val="single" w:sz="6" w:space="0" w:color="000000"/>
              <w:right w:val="single" w:sz="6" w:space="0" w:color="000000"/>
            </w:tcBorders>
            <w:vAlign w:val="center"/>
            <w:hideMark/>
          </w:tcPr>
          <w:p w14:paraId="40D0BDDD" w14:textId="77777777" w:rsidR="00785695" w:rsidRPr="00785695" w:rsidRDefault="00785695" w:rsidP="001249FC">
            <w:pPr>
              <w:rPr>
                <w:rFonts w:eastAsia="Times New Roman"/>
                <w:lang w:eastAsia="ru-RU"/>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2310A6F8" w14:textId="77777777" w:rsidR="00785695" w:rsidRPr="00785695" w:rsidRDefault="00785695" w:rsidP="001249FC">
            <w:pPr>
              <w:rPr>
                <w:rFonts w:eastAsia="Times New Roman"/>
                <w:lang w:eastAsia="ru-RU"/>
              </w:rPr>
            </w:pP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14:paraId="50E25035" w14:textId="77777777" w:rsidR="00785695" w:rsidRPr="00785695" w:rsidRDefault="00785695" w:rsidP="001249FC">
            <w:pPr>
              <w:rPr>
                <w:rFonts w:eastAsia="Times New Roman"/>
                <w:lang w:eastAsia="ru-RU"/>
              </w:rPr>
            </w:pP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BF279" w14:textId="77777777" w:rsidR="00785695" w:rsidRPr="00785695" w:rsidRDefault="00785695" w:rsidP="001249FC">
            <w:pPr>
              <w:ind w:right="-147"/>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10" w:type="pct"/>
            <w:gridSpan w:val="2"/>
            <w:tcBorders>
              <w:top w:val="single" w:sz="6" w:space="0" w:color="000000"/>
              <w:left w:val="single" w:sz="6" w:space="0" w:color="000000"/>
              <w:bottom w:val="single" w:sz="6" w:space="0" w:color="000000"/>
              <w:right w:val="single" w:sz="6" w:space="0" w:color="000000"/>
            </w:tcBorders>
            <w:hideMark/>
          </w:tcPr>
          <w:p w14:paraId="5201D10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BD589B" w14:textId="77777777" w:rsidR="00785695" w:rsidRPr="00785695" w:rsidRDefault="00785695" w:rsidP="001249FC">
            <w:pPr>
              <w:jc w:val="center"/>
              <w:rPr>
                <w:rFonts w:eastAsia="Times New Roman"/>
                <w:lang w:eastAsia="ru-RU"/>
              </w:rPr>
            </w:pPr>
          </w:p>
        </w:tc>
        <w:tc>
          <w:tcPr>
            <w:tcW w:w="4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FD0255" w14:textId="77777777" w:rsidR="00785695" w:rsidRPr="00785695" w:rsidRDefault="00785695" w:rsidP="001249FC">
            <w:pPr>
              <w:jc w:val="center"/>
              <w:rPr>
                <w:rFonts w:eastAsia="Times New Roman"/>
                <w:lang w:eastAsia="ru-RU"/>
              </w:rPr>
            </w:pPr>
          </w:p>
        </w:tc>
        <w:tc>
          <w:tcPr>
            <w:tcW w:w="321" w:type="pct"/>
            <w:tcBorders>
              <w:top w:val="single" w:sz="6" w:space="0" w:color="000000"/>
              <w:left w:val="single" w:sz="6" w:space="0" w:color="000000"/>
              <w:bottom w:val="single" w:sz="6" w:space="0" w:color="000000"/>
              <w:right w:val="single" w:sz="6" w:space="0" w:color="000000"/>
            </w:tcBorders>
          </w:tcPr>
          <w:p w14:paraId="514F506B" w14:textId="77777777" w:rsidR="00785695" w:rsidRPr="00785695" w:rsidRDefault="00785695" w:rsidP="001249FC">
            <w:pPr>
              <w:jc w:val="center"/>
              <w:rPr>
                <w:rFonts w:eastAsia="Times New Roman"/>
                <w:lang w:eastAsia="ru-RU"/>
              </w:rPr>
            </w:pPr>
          </w:p>
        </w:tc>
        <w:tc>
          <w:tcPr>
            <w:tcW w:w="33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ACCF508" w14:textId="77777777" w:rsidR="00785695" w:rsidRPr="00785695" w:rsidRDefault="00785695" w:rsidP="001249FC">
            <w:pPr>
              <w:jc w:val="center"/>
              <w:rPr>
                <w:rFonts w:eastAsia="Times New Roman"/>
                <w:lang w:eastAsia="ru-RU"/>
              </w:rPr>
            </w:pPr>
          </w:p>
        </w:tc>
        <w:tc>
          <w:tcPr>
            <w:tcW w:w="451" w:type="pct"/>
            <w:tcBorders>
              <w:top w:val="single" w:sz="6" w:space="0" w:color="000000"/>
              <w:left w:val="single" w:sz="6" w:space="0" w:color="000000"/>
              <w:bottom w:val="single" w:sz="6" w:space="0" w:color="000000"/>
              <w:right w:val="single" w:sz="4" w:space="0" w:color="auto"/>
            </w:tcBorders>
          </w:tcPr>
          <w:p w14:paraId="53E11DC7"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vAlign w:val="center"/>
            <w:hideMark/>
          </w:tcPr>
          <w:p w14:paraId="7E404E74" w14:textId="304FFF13" w:rsidR="00785695" w:rsidRPr="00785695" w:rsidRDefault="00785695" w:rsidP="001249FC">
            <w:pPr>
              <w:rPr>
                <w:rFonts w:eastAsia="Times New Roman"/>
                <w:bCs/>
                <w:lang w:eastAsia="ru-RU"/>
              </w:rPr>
            </w:pPr>
          </w:p>
        </w:tc>
      </w:tr>
      <w:tr w:rsidR="00785695" w:rsidRPr="00785695" w14:paraId="0785BF33" w14:textId="77777777" w:rsidTr="001B148D">
        <w:trPr>
          <w:trHeight w:val="20"/>
        </w:trPr>
        <w:tc>
          <w:tcPr>
            <w:tcW w:w="289" w:type="pct"/>
            <w:vMerge/>
            <w:tcBorders>
              <w:top w:val="single" w:sz="6" w:space="0" w:color="000000"/>
              <w:left w:val="single" w:sz="6" w:space="0" w:color="000000"/>
              <w:bottom w:val="single" w:sz="6" w:space="0" w:color="000000"/>
              <w:right w:val="single" w:sz="6" w:space="0" w:color="000000"/>
            </w:tcBorders>
            <w:vAlign w:val="center"/>
            <w:hideMark/>
          </w:tcPr>
          <w:p w14:paraId="44CE2D9D" w14:textId="77777777" w:rsidR="00785695" w:rsidRPr="00785695" w:rsidRDefault="00785695" w:rsidP="001249FC">
            <w:pPr>
              <w:rPr>
                <w:rFonts w:eastAsia="Times New Roman"/>
                <w:lang w:eastAsia="ru-RU"/>
              </w:rPr>
            </w:pPr>
          </w:p>
        </w:tc>
        <w:tc>
          <w:tcPr>
            <w:tcW w:w="455" w:type="pct"/>
            <w:vMerge/>
            <w:tcBorders>
              <w:top w:val="single" w:sz="6" w:space="0" w:color="000000"/>
              <w:left w:val="single" w:sz="6" w:space="0" w:color="000000"/>
              <w:bottom w:val="single" w:sz="6" w:space="0" w:color="000000"/>
              <w:right w:val="single" w:sz="6" w:space="0" w:color="000000"/>
            </w:tcBorders>
            <w:vAlign w:val="center"/>
            <w:hideMark/>
          </w:tcPr>
          <w:p w14:paraId="34B8B9CD" w14:textId="77777777" w:rsidR="00785695" w:rsidRPr="00785695" w:rsidRDefault="00785695" w:rsidP="001249FC">
            <w:pPr>
              <w:rPr>
                <w:rFonts w:eastAsia="Times New Roman"/>
                <w:lang w:eastAsia="ru-RU"/>
              </w:rPr>
            </w:pPr>
          </w:p>
        </w:tc>
        <w:tc>
          <w:tcPr>
            <w:tcW w:w="658" w:type="pct"/>
            <w:vMerge/>
            <w:tcBorders>
              <w:top w:val="single" w:sz="6" w:space="0" w:color="000000"/>
              <w:left w:val="single" w:sz="6" w:space="0" w:color="000000"/>
              <w:bottom w:val="single" w:sz="6" w:space="0" w:color="000000"/>
              <w:right w:val="single" w:sz="6" w:space="0" w:color="000000"/>
            </w:tcBorders>
            <w:vAlign w:val="center"/>
            <w:hideMark/>
          </w:tcPr>
          <w:p w14:paraId="2DBCB82D" w14:textId="77777777" w:rsidR="00785695" w:rsidRPr="00785695" w:rsidRDefault="00785695" w:rsidP="001249FC">
            <w:pPr>
              <w:rPr>
                <w:rFonts w:eastAsia="Times New Roman"/>
                <w:lang w:eastAsia="ru-RU"/>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3BF273DC" w14:textId="77777777" w:rsidR="00785695" w:rsidRPr="00785695" w:rsidRDefault="00785695" w:rsidP="001249FC">
            <w:pPr>
              <w:rPr>
                <w:rFonts w:eastAsia="Times New Roman"/>
                <w:lang w:eastAsia="ru-RU"/>
              </w:rPr>
            </w:pP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14:paraId="5F538CC5" w14:textId="77777777" w:rsidR="00785695" w:rsidRPr="00785695" w:rsidRDefault="00785695" w:rsidP="001249FC">
            <w:pPr>
              <w:rPr>
                <w:rFonts w:eastAsia="Times New Roman"/>
                <w:lang w:eastAsia="ru-RU"/>
              </w:rPr>
            </w:pP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4C5735" w14:textId="77777777" w:rsidR="00785695" w:rsidRPr="00785695" w:rsidRDefault="00785695" w:rsidP="001249FC">
            <w:pPr>
              <w:ind w:right="-147"/>
              <w:rPr>
                <w:rFonts w:eastAsia="Times New Roman"/>
                <w:lang w:eastAsia="ru-RU"/>
              </w:rPr>
            </w:pPr>
            <w:r w:rsidRPr="00785695">
              <w:rPr>
                <w:rFonts w:eastAsia="Times New Roman"/>
                <w:lang w:eastAsia="ru-RU"/>
              </w:rPr>
              <w:t>краевой бюджет</w:t>
            </w:r>
          </w:p>
        </w:tc>
        <w:tc>
          <w:tcPr>
            <w:tcW w:w="310" w:type="pct"/>
            <w:gridSpan w:val="2"/>
            <w:tcBorders>
              <w:top w:val="single" w:sz="6" w:space="0" w:color="000000"/>
              <w:left w:val="single" w:sz="6" w:space="0" w:color="000000"/>
              <w:bottom w:val="single" w:sz="6" w:space="0" w:color="000000"/>
              <w:right w:val="single" w:sz="6" w:space="0" w:color="000000"/>
            </w:tcBorders>
            <w:hideMark/>
          </w:tcPr>
          <w:p w14:paraId="42BA4679" w14:textId="77777777" w:rsidR="00785695" w:rsidRPr="00785695" w:rsidRDefault="00785695" w:rsidP="001249FC">
            <w:pPr>
              <w:jc w:val="center"/>
              <w:rPr>
                <w:rFonts w:eastAsia="Times New Roman"/>
                <w:b/>
                <w:lang w:eastAsia="ru-RU"/>
              </w:rPr>
            </w:pPr>
            <w:r w:rsidRPr="00785695">
              <w:rPr>
                <w:rFonts w:eastAsia="Times New Roman"/>
                <w:b/>
                <w:lang w:eastAsia="ru-RU"/>
              </w:rPr>
              <w:t>1153,77</w:t>
            </w:r>
          </w:p>
        </w:tc>
        <w:tc>
          <w:tcPr>
            <w:tcW w:w="3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2E6EF6" w14:textId="77777777" w:rsidR="00785695" w:rsidRPr="00785695" w:rsidRDefault="00785695" w:rsidP="001249FC">
            <w:pPr>
              <w:jc w:val="center"/>
              <w:rPr>
                <w:rFonts w:eastAsia="Times New Roman"/>
                <w:b/>
                <w:lang w:eastAsia="ru-RU"/>
              </w:rPr>
            </w:pPr>
            <w:r w:rsidRPr="00785695">
              <w:rPr>
                <w:rFonts w:eastAsia="Times New Roman"/>
                <w:b/>
                <w:lang w:eastAsia="ru-RU"/>
              </w:rPr>
              <w:t>1809,17</w:t>
            </w:r>
          </w:p>
        </w:tc>
        <w:tc>
          <w:tcPr>
            <w:tcW w:w="4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63DFDC" w14:textId="77777777" w:rsidR="00785695" w:rsidRPr="00785695" w:rsidRDefault="00785695" w:rsidP="001249FC">
            <w:pPr>
              <w:jc w:val="center"/>
              <w:rPr>
                <w:rFonts w:eastAsia="Times New Roman"/>
                <w:b/>
                <w:lang w:eastAsia="ru-RU"/>
              </w:rPr>
            </w:pPr>
            <w:r w:rsidRPr="00785695">
              <w:rPr>
                <w:rFonts w:eastAsia="Times New Roman"/>
                <w:b/>
                <w:lang w:eastAsia="ru-RU"/>
              </w:rPr>
              <w:t>3230,18</w:t>
            </w:r>
          </w:p>
        </w:tc>
        <w:tc>
          <w:tcPr>
            <w:tcW w:w="321" w:type="pct"/>
            <w:tcBorders>
              <w:top w:val="single" w:sz="6" w:space="0" w:color="000000"/>
              <w:left w:val="single" w:sz="6" w:space="0" w:color="000000"/>
              <w:bottom w:val="single" w:sz="6" w:space="0" w:color="000000"/>
              <w:right w:val="single" w:sz="6" w:space="0" w:color="000000"/>
            </w:tcBorders>
            <w:hideMark/>
          </w:tcPr>
          <w:p w14:paraId="198FC494" w14:textId="77777777" w:rsidR="00785695" w:rsidRPr="00785695" w:rsidRDefault="00785695" w:rsidP="001249FC">
            <w:pPr>
              <w:jc w:val="center"/>
              <w:rPr>
                <w:rFonts w:eastAsia="Times New Roman"/>
                <w:b/>
                <w:lang w:eastAsia="ru-RU"/>
              </w:rPr>
            </w:pPr>
            <w:r w:rsidRPr="00785695">
              <w:rPr>
                <w:rFonts w:eastAsia="Times New Roman"/>
                <w:b/>
                <w:lang w:eastAsia="ru-RU"/>
              </w:rPr>
              <w:t>264,09</w:t>
            </w:r>
          </w:p>
        </w:tc>
        <w:tc>
          <w:tcPr>
            <w:tcW w:w="33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3B752A72" w14:textId="77777777" w:rsidR="00785695" w:rsidRPr="00785695" w:rsidRDefault="00785695" w:rsidP="001249FC">
            <w:pPr>
              <w:jc w:val="center"/>
              <w:rPr>
                <w:rFonts w:eastAsia="Times New Roman"/>
                <w:b/>
                <w:lang w:eastAsia="ru-RU"/>
              </w:rPr>
            </w:pPr>
            <w:r w:rsidRPr="00785695">
              <w:rPr>
                <w:rFonts w:eastAsia="Times New Roman"/>
                <w:b/>
                <w:lang w:eastAsia="ru-RU"/>
              </w:rPr>
              <w:t>264,33</w:t>
            </w:r>
          </w:p>
        </w:tc>
        <w:tc>
          <w:tcPr>
            <w:tcW w:w="451" w:type="pct"/>
            <w:tcBorders>
              <w:top w:val="single" w:sz="6" w:space="0" w:color="000000"/>
              <w:left w:val="single" w:sz="6" w:space="0" w:color="000000"/>
              <w:bottom w:val="single" w:sz="6" w:space="0" w:color="000000"/>
              <w:right w:val="single" w:sz="4" w:space="0" w:color="auto"/>
            </w:tcBorders>
            <w:hideMark/>
          </w:tcPr>
          <w:p w14:paraId="18EA3899" w14:textId="77777777" w:rsidR="00785695" w:rsidRPr="00785695" w:rsidRDefault="00785695" w:rsidP="001249FC">
            <w:pPr>
              <w:jc w:val="center"/>
              <w:rPr>
                <w:rFonts w:eastAsia="Times New Roman"/>
                <w:b/>
                <w:lang w:eastAsia="ru-RU"/>
              </w:rPr>
            </w:pPr>
            <w:r w:rsidRPr="00785695">
              <w:rPr>
                <w:rFonts w:eastAsia="Times New Roman"/>
                <w:b/>
                <w:lang w:eastAsia="ru-RU"/>
              </w:rPr>
              <w:t>6721,54</w:t>
            </w:r>
          </w:p>
        </w:tc>
        <w:tc>
          <w:tcPr>
            <w:tcW w:w="461" w:type="pct"/>
            <w:vMerge/>
            <w:tcBorders>
              <w:left w:val="single" w:sz="4" w:space="0" w:color="auto"/>
              <w:right w:val="single" w:sz="4" w:space="0" w:color="auto"/>
            </w:tcBorders>
            <w:vAlign w:val="center"/>
            <w:hideMark/>
          </w:tcPr>
          <w:p w14:paraId="6C8A0F9C" w14:textId="7F4D7A61" w:rsidR="00785695" w:rsidRPr="00785695" w:rsidRDefault="00785695" w:rsidP="001249FC">
            <w:pPr>
              <w:rPr>
                <w:rFonts w:eastAsia="Times New Roman"/>
                <w:bCs/>
                <w:lang w:eastAsia="ru-RU"/>
              </w:rPr>
            </w:pPr>
          </w:p>
        </w:tc>
      </w:tr>
      <w:tr w:rsidR="00785695" w:rsidRPr="00785695" w14:paraId="4AB3A62F" w14:textId="77777777" w:rsidTr="001B148D">
        <w:trPr>
          <w:trHeight w:val="20"/>
        </w:trPr>
        <w:tc>
          <w:tcPr>
            <w:tcW w:w="289" w:type="pct"/>
            <w:vMerge/>
            <w:tcBorders>
              <w:top w:val="single" w:sz="6" w:space="0" w:color="000000"/>
              <w:left w:val="single" w:sz="6" w:space="0" w:color="000000"/>
              <w:bottom w:val="single" w:sz="6" w:space="0" w:color="000000"/>
              <w:right w:val="single" w:sz="6" w:space="0" w:color="000000"/>
            </w:tcBorders>
            <w:vAlign w:val="center"/>
            <w:hideMark/>
          </w:tcPr>
          <w:p w14:paraId="3104ADD1" w14:textId="77777777" w:rsidR="00785695" w:rsidRPr="00785695" w:rsidRDefault="00785695" w:rsidP="001249FC">
            <w:pPr>
              <w:rPr>
                <w:rFonts w:eastAsia="Times New Roman"/>
                <w:lang w:eastAsia="ru-RU"/>
              </w:rPr>
            </w:pPr>
          </w:p>
        </w:tc>
        <w:tc>
          <w:tcPr>
            <w:tcW w:w="455" w:type="pct"/>
            <w:vMerge/>
            <w:tcBorders>
              <w:top w:val="single" w:sz="6" w:space="0" w:color="000000"/>
              <w:left w:val="single" w:sz="6" w:space="0" w:color="000000"/>
              <w:bottom w:val="single" w:sz="6" w:space="0" w:color="000000"/>
              <w:right w:val="single" w:sz="6" w:space="0" w:color="000000"/>
            </w:tcBorders>
            <w:vAlign w:val="center"/>
            <w:hideMark/>
          </w:tcPr>
          <w:p w14:paraId="1B8CFDCD" w14:textId="77777777" w:rsidR="00785695" w:rsidRPr="00785695" w:rsidRDefault="00785695" w:rsidP="001249FC">
            <w:pPr>
              <w:rPr>
                <w:rFonts w:eastAsia="Times New Roman"/>
                <w:lang w:eastAsia="ru-RU"/>
              </w:rPr>
            </w:pPr>
          </w:p>
        </w:tc>
        <w:tc>
          <w:tcPr>
            <w:tcW w:w="658" w:type="pct"/>
            <w:vMerge/>
            <w:tcBorders>
              <w:top w:val="single" w:sz="6" w:space="0" w:color="000000"/>
              <w:left w:val="single" w:sz="6" w:space="0" w:color="000000"/>
              <w:bottom w:val="single" w:sz="6" w:space="0" w:color="000000"/>
              <w:right w:val="single" w:sz="6" w:space="0" w:color="000000"/>
            </w:tcBorders>
            <w:vAlign w:val="center"/>
            <w:hideMark/>
          </w:tcPr>
          <w:p w14:paraId="0AF150E8" w14:textId="77777777" w:rsidR="00785695" w:rsidRPr="00785695" w:rsidRDefault="00785695" w:rsidP="001249FC">
            <w:pPr>
              <w:rPr>
                <w:rFonts w:eastAsia="Times New Roman"/>
                <w:lang w:eastAsia="ru-RU"/>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66B986EE" w14:textId="77777777" w:rsidR="00785695" w:rsidRPr="00785695" w:rsidRDefault="00785695" w:rsidP="001249FC">
            <w:pPr>
              <w:rPr>
                <w:rFonts w:eastAsia="Times New Roman"/>
                <w:lang w:eastAsia="ru-RU"/>
              </w:rPr>
            </w:pP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14:paraId="767A5091" w14:textId="77777777" w:rsidR="00785695" w:rsidRPr="00785695" w:rsidRDefault="00785695" w:rsidP="001249FC">
            <w:pPr>
              <w:rPr>
                <w:rFonts w:eastAsia="Times New Roman"/>
                <w:lang w:eastAsia="ru-RU"/>
              </w:rPr>
            </w:pP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71D165" w14:textId="77777777" w:rsidR="00785695" w:rsidRPr="00785695" w:rsidRDefault="00785695" w:rsidP="001249FC">
            <w:pPr>
              <w:ind w:right="-147"/>
              <w:rPr>
                <w:rFonts w:eastAsia="Times New Roman"/>
                <w:lang w:eastAsia="ru-RU"/>
              </w:rPr>
            </w:pPr>
            <w:r w:rsidRPr="00785695">
              <w:rPr>
                <w:rFonts w:eastAsia="Times New Roman"/>
                <w:lang w:eastAsia="ru-RU"/>
              </w:rPr>
              <w:t>местный бюджет</w:t>
            </w:r>
          </w:p>
        </w:tc>
        <w:tc>
          <w:tcPr>
            <w:tcW w:w="310" w:type="pct"/>
            <w:gridSpan w:val="2"/>
            <w:tcBorders>
              <w:top w:val="single" w:sz="6" w:space="0" w:color="000000"/>
              <w:left w:val="single" w:sz="6" w:space="0" w:color="000000"/>
              <w:bottom w:val="single" w:sz="6" w:space="0" w:color="000000"/>
              <w:right w:val="single" w:sz="6" w:space="0" w:color="000000"/>
            </w:tcBorders>
            <w:hideMark/>
          </w:tcPr>
          <w:p w14:paraId="227B0050" w14:textId="77777777" w:rsidR="00785695" w:rsidRPr="00785695" w:rsidRDefault="00785695" w:rsidP="001249FC">
            <w:pPr>
              <w:jc w:val="center"/>
              <w:rPr>
                <w:rFonts w:eastAsia="Times New Roman"/>
                <w:b/>
                <w:lang w:eastAsia="ru-RU"/>
              </w:rPr>
            </w:pPr>
            <w:r w:rsidRPr="00785695">
              <w:rPr>
                <w:rFonts w:eastAsia="Times New Roman"/>
                <w:b/>
                <w:lang w:eastAsia="ru-RU"/>
              </w:rPr>
              <w:t>4815,56</w:t>
            </w:r>
          </w:p>
        </w:tc>
        <w:tc>
          <w:tcPr>
            <w:tcW w:w="3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C7B0C3" w14:textId="77777777" w:rsidR="00785695" w:rsidRPr="00785695" w:rsidRDefault="00785695" w:rsidP="001249FC">
            <w:pPr>
              <w:jc w:val="center"/>
              <w:rPr>
                <w:rFonts w:eastAsia="Times New Roman"/>
                <w:b/>
                <w:lang w:eastAsia="ru-RU"/>
              </w:rPr>
            </w:pPr>
            <w:r w:rsidRPr="00785695">
              <w:rPr>
                <w:rFonts w:eastAsia="Times New Roman"/>
                <w:b/>
                <w:lang w:eastAsia="ru-RU"/>
              </w:rPr>
              <w:t>9019,61</w:t>
            </w:r>
          </w:p>
        </w:tc>
        <w:tc>
          <w:tcPr>
            <w:tcW w:w="4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D50F6A" w14:textId="77777777" w:rsidR="00785695" w:rsidRPr="00785695" w:rsidRDefault="00785695" w:rsidP="001249FC">
            <w:pPr>
              <w:jc w:val="center"/>
              <w:rPr>
                <w:rFonts w:eastAsia="Times New Roman"/>
                <w:b/>
                <w:lang w:eastAsia="ru-RU"/>
              </w:rPr>
            </w:pPr>
            <w:r w:rsidRPr="00785695">
              <w:rPr>
                <w:rFonts w:eastAsia="Times New Roman"/>
                <w:b/>
                <w:lang w:eastAsia="ru-RU"/>
              </w:rPr>
              <w:t>3776,41</w:t>
            </w:r>
          </w:p>
        </w:tc>
        <w:tc>
          <w:tcPr>
            <w:tcW w:w="321" w:type="pct"/>
            <w:tcBorders>
              <w:top w:val="single" w:sz="6" w:space="0" w:color="000000"/>
              <w:left w:val="single" w:sz="6" w:space="0" w:color="000000"/>
              <w:bottom w:val="single" w:sz="6" w:space="0" w:color="000000"/>
              <w:right w:val="single" w:sz="6" w:space="0" w:color="000000"/>
            </w:tcBorders>
            <w:hideMark/>
          </w:tcPr>
          <w:p w14:paraId="4EBD48E6" w14:textId="77777777" w:rsidR="00785695" w:rsidRPr="00785695" w:rsidRDefault="00785695" w:rsidP="001249FC">
            <w:pPr>
              <w:jc w:val="center"/>
              <w:rPr>
                <w:rFonts w:eastAsia="Times New Roman"/>
                <w:b/>
                <w:color w:val="FF0000"/>
                <w:lang w:eastAsia="ru-RU"/>
              </w:rPr>
            </w:pPr>
            <w:r w:rsidRPr="00785695">
              <w:rPr>
                <w:rFonts w:eastAsia="Times New Roman"/>
                <w:b/>
                <w:lang w:eastAsia="ru-RU"/>
              </w:rPr>
              <w:t>2608,16</w:t>
            </w:r>
          </w:p>
        </w:tc>
        <w:tc>
          <w:tcPr>
            <w:tcW w:w="33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4EA26EE7" w14:textId="77777777" w:rsidR="00785695" w:rsidRPr="00785695" w:rsidRDefault="00785695" w:rsidP="001249FC">
            <w:pPr>
              <w:jc w:val="center"/>
              <w:rPr>
                <w:rFonts w:eastAsia="Times New Roman"/>
                <w:b/>
                <w:lang w:eastAsia="ru-RU"/>
              </w:rPr>
            </w:pPr>
            <w:r w:rsidRPr="00785695">
              <w:rPr>
                <w:rFonts w:eastAsia="Times New Roman"/>
                <w:b/>
                <w:lang w:eastAsia="ru-RU"/>
              </w:rPr>
              <w:t>2608,17</w:t>
            </w:r>
          </w:p>
        </w:tc>
        <w:tc>
          <w:tcPr>
            <w:tcW w:w="451" w:type="pct"/>
            <w:tcBorders>
              <w:top w:val="single" w:sz="6" w:space="0" w:color="000000"/>
              <w:left w:val="single" w:sz="6" w:space="0" w:color="000000"/>
              <w:bottom w:val="single" w:sz="6" w:space="0" w:color="000000"/>
              <w:right w:val="single" w:sz="4" w:space="0" w:color="auto"/>
            </w:tcBorders>
            <w:hideMark/>
          </w:tcPr>
          <w:p w14:paraId="48857B78" w14:textId="77777777" w:rsidR="00785695" w:rsidRPr="00785695" w:rsidRDefault="00785695" w:rsidP="001249FC">
            <w:pPr>
              <w:jc w:val="center"/>
              <w:rPr>
                <w:rFonts w:eastAsia="Times New Roman"/>
                <w:b/>
                <w:lang w:eastAsia="ru-RU"/>
              </w:rPr>
            </w:pPr>
            <w:r w:rsidRPr="00785695">
              <w:rPr>
                <w:rFonts w:eastAsia="Times New Roman"/>
                <w:b/>
                <w:lang w:eastAsia="ru-RU"/>
              </w:rPr>
              <w:t>22827,81</w:t>
            </w:r>
          </w:p>
        </w:tc>
        <w:tc>
          <w:tcPr>
            <w:tcW w:w="461" w:type="pct"/>
            <w:vMerge/>
            <w:tcBorders>
              <w:left w:val="single" w:sz="4" w:space="0" w:color="auto"/>
              <w:right w:val="single" w:sz="4" w:space="0" w:color="auto"/>
            </w:tcBorders>
            <w:vAlign w:val="center"/>
            <w:hideMark/>
          </w:tcPr>
          <w:p w14:paraId="43DE857B" w14:textId="36053F1D" w:rsidR="00785695" w:rsidRPr="00785695" w:rsidRDefault="00785695" w:rsidP="001249FC">
            <w:pPr>
              <w:rPr>
                <w:rFonts w:eastAsia="Times New Roman"/>
                <w:bCs/>
                <w:lang w:eastAsia="ru-RU"/>
              </w:rPr>
            </w:pPr>
          </w:p>
        </w:tc>
      </w:tr>
      <w:tr w:rsidR="00785695" w:rsidRPr="00785695" w14:paraId="1AFE6552" w14:textId="77777777" w:rsidTr="001B148D">
        <w:trPr>
          <w:trHeight w:val="20"/>
        </w:trPr>
        <w:tc>
          <w:tcPr>
            <w:tcW w:w="289" w:type="pct"/>
            <w:vMerge/>
            <w:tcBorders>
              <w:top w:val="single" w:sz="6" w:space="0" w:color="000000"/>
              <w:left w:val="single" w:sz="6" w:space="0" w:color="000000"/>
              <w:bottom w:val="single" w:sz="6" w:space="0" w:color="000000"/>
              <w:right w:val="single" w:sz="6" w:space="0" w:color="000000"/>
            </w:tcBorders>
            <w:vAlign w:val="center"/>
            <w:hideMark/>
          </w:tcPr>
          <w:p w14:paraId="68FB457E" w14:textId="77777777" w:rsidR="00785695" w:rsidRPr="00785695" w:rsidRDefault="00785695" w:rsidP="001249FC">
            <w:pPr>
              <w:rPr>
                <w:rFonts w:eastAsia="Times New Roman"/>
                <w:lang w:eastAsia="ru-RU"/>
              </w:rPr>
            </w:pPr>
          </w:p>
        </w:tc>
        <w:tc>
          <w:tcPr>
            <w:tcW w:w="455" w:type="pct"/>
            <w:vMerge/>
            <w:tcBorders>
              <w:top w:val="single" w:sz="6" w:space="0" w:color="000000"/>
              <w:left w:val="single" w:sz="6" w:space="0" w:color="000000"/>
              <w:bottom w:val="single" w:sz="6" w:space="0" w:color="000000"/>
              <w:right w:val="single" w:sz="6" w:space="0" w:color="000000"/>
            </w:tcBorders>
            <w:vAlign w:val="center"/>
            <w:hideMark/>
          </w:tcPr>
          <w:p w14:paraId="0AA5EC9C" w14:textId="77777777" w:rsidR="00785695" w:rsidRPr="00785695" w:rsidRDefault="00785695" w:rsidP="001249FC">
            <w:pPr>
              <w:rPr>
                <w:rFonts w:eastAsia="Times New Roman"/>
                <w:lang w:eastAsia="ru-RU"/>
              </w:rPr>
            </w:pPr>
          </w:p>
        </w:tc>
        <w:tc>
          <w:tcPr>
            <w:tcW w:w="658" w:type="pct"/>
            <w:vMerge/>
            <w:tcBorders>
              <w:top w:val="single" w:sz="6" w:space="0" w:color="000000"/>
              <w:left w:val="single" w:sz="6" w:space="0" w:color="000000"/>
              <w:bottom w:val="single" w:sz="6" w:space="0" w:color="000000"/>
              <w:right w:val="single" w:sz="6" w:space="0" w:color="000000"/>
            </w:tcBorders>
            <w:vAlign w:val="center"/>
            <w:hideMark/>
          </w:tcPr>
          <w:p w14:paraId="1A72DD7D" w14:textId="77777777" w:rsidR="00785695" w:rsidRPr="00785695" w:rsidRDefault="00785695" w:rsidP="001249FC">
            <w:pPr>
              <w:rPr>
                <w:rFonts w:eastAsia="Times New Roman"/>
                <w:lang w:eastAsia="ru-RU"/>
              </w:rPr>
            </w:pPr>
          </w:p>
        </w:tc>
        <w:tc>
          <w:tcPr>
            <w:tcW w:w="283" w:type="pct"/>
            <w:vMerge/>
            <w:tcBorders>
              <w:top w:val="single" w:sz="6" w:space="0" w:color="000000"/>
              <w:left w:val="single" w:sz="6" w:space="0" w:color="000000"/>
              <w:bottom w:val="single" w:sz="6" w:space="0" w:color="000000"/>
              <w:right w:val="single" w:sz="6" w:space="0" w:color="000000"/>
            </w:tcBorders>
            <w:vAlign w:val="center"/>
            <w:hideMark/>
          </w:tcPr>
          <w:p w14:paraId="43A7BC75" w14:textId="77777777" w:rsidR="00785695" w:rsidRPr="00785695" w:rsidRDefault="00785695" w:rsidP="001249FC">
            <w:pPr>
              <w:rPr>
                <w:rFonts w:eastAsia="Times New Roman"/>
                <w:lang w:eastAsia="ru-RU"/>
              </w:rPr>
            </w:pPr>
          </w:p>
        </w:tc>
        <w:tc>
          <w:tcPr>
            <w:tcW w:w="263" w:type="pct"/>
            <w:vMerge/>
            <w:tcBorders>
              <w:top w:val="single" w:sz="6" w:space="0" w:color="000000"/>
              <w:left w:val="single" w:sz="6" w:space="0" w:color="000000"/>
              <w:bottom w:val="single" w:sz="6" w:space="0" w:color="000000"/>
              <w:right w:val="single" w:sz="6" w:space="0" w:color="000000"/>
            </w:tcBorders>
            <w:vAlign w:val="center"/>
            <w:hideMark/>
          </w:tcPr>
          <w:p w14:paraId="14F5A940" w14:textId="77777777" w:rsidR="00785695" w:rsidRPr="00785695" w:rsidRDefault="00785695" w:rsidP="001249FC">
            <w:pPr>
              <w:rPr>
                <w:rFonts w:eastAsia="Times New Roman"/>
                <w:lang w:eastAsia="ru-RU"/>
              </w:rPr>
            </w:pPr>
          </w:p>
        </w:tc>
        <w:tc>
          <w:tcPr>
            <w:tcW w:w="40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6AC070"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10" w:type="pct"/>
            <w:gridSpan w:val="2"/>
            <w:tcBorders>
              <w:top w:val="single" w:sz="6" w:space="0" w:color="000000"/>
              <w:left w:val="single" w:sz="6" w:space="0" w:color="000000"/>
              <w:bottom w:val="single" w:sz="6" w:space="0" w:color="000000"/>
              <w:right w:val="single" w:sz="6" w:space="0" w:color="000000"/>
            </w:tcBorders>
            <w:hideMark/>
          </w:tcPr>
          <w:p w14:paraId="2D65476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71158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53D77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6" w:space="0" w:color="000000"/>
              <w:left w:val="single" w:sz="6" w:space="0" w:color="000000"/>
              <w:bottom w:val="single" w:sz="6" w:space="0" w:color="000000"/>
              <w:right w:val="single" w:sz="6" w:space="0" w:color="000000"/>
            </w:tcBorders>
            <w:hideMark/>
          </w:tcPr>
          <w:p w14:paraId="4D7D36D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hideMark/>
          </w:tcPr>
          <w:p w14:paraId="57AD845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Pr>
          <w:p w14:paraId="36BAB3DB" w14:textId="77777777" w:rsidR="00785695" w:rsidRPr="00785695" w:rsidRDefault="00785695" w:rsidP="001249FC">
            <w:pPr>
              <w:rPr>
                <w:rFonts w:eastAsia="Times New Roman"/>
                <w:lang w:eastAsia="ru-RU"/>
              </w:rPr>
            </w:pPr>
          </w:p>
        </w:tc>
        <w:tc>
          <w:tcPr>
            <w:tcW w:w="461" w:type="pct"/>
            <w:vMerge/>
            <w:tcBorders>
              <w:left w:val="single" w:sz="4" w:space="0" w:color="auto"/>
              <w:right w:val="single" w:sz="4" w:space="0" w:color="auto"/>
            </w:tcBorders>
            <w:vAlign w:val="center"/>
            <w:hideMark/>
          </w:tcPr>
          <w:p w14:paraId="33929F84" w14:textId="471784AE" w:rsidR="00785695" w:rsidRPr="00785695" w:rsidRDefault="00785695" w:rsidP="001249FC">
            <w:pPr>
              <w:rPr>
                <w:rFonts w:eastAsia="Times New Roman"/>
                <w:bCs/>
                <w:lang w:eastAsia="ru-RU"/>
              </w:rPr>
            </w:pPr>
          </w:p>
        </w:tc>
      </w:tr>
      <w:tr w:rsidR="00785695" w:rsidRPr="00785695" w14:paraId="05577BDF" w14:textId="66BF15C1"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1B084" w14:textId="77777777" w:rsidR="00785695" w:rsidRPr="00785695" w:rsidRDefault="00785695" w:rsidP="001249FC">
            <w:pPr>
              <w:rPr>
                <w:rFonts w:eastAsia="Times New Roman"/>
                <w:lang w:eastAsia="ru-RU"/>
              </w:rPr>
            </w:pPr>
          </w:p>
          <w:p w14:paraId="065D7480" w14:textId="77777777" w:rsidR="00785695" w:rsidRPr="00785695" w:rsidRDefault="00785695" w:rsidP="001249FC">
            <w:pPr>
              <w:rPr>
                <w:rFonts w:eastAsia="Times New Roman"/>
                <w:lang w:eastAsia="ru-RU"/>
              </w:rPr>
            </w:pPr>
            <w:r w:rsidRPr="00785695">
              <w:rPr>
                <w:rFonts w:eastAsia="Times New Roman"/>
                <w:lang w:eastAsia="ru-RU"/>
              </w:rPr>
              <w:t>1.1</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AFCFC" w14:textId="77777777" w:rsidR="00785695" w:rsidRPr="00785695" w:rsidRDefault="00785695" w:rsidP="001249FC">
            <w:pPr>
              <w:rPr>
                <w:rFonts w:eastAsia="Times New Roman"/>
                <w:lang w:eastAsia="ru-RU"/>
              </w:rPr>
            </w:pPr>
          </w:p>
          <w:p w14:paraId="39D82903" w14:textId="77777777" w:rsidR="00785695" w:rsidRPr="00785695" w:rsidRDefault="00785695" w:rsidP="001249FC">
            <w:pPr>
              <w:rPr>
                <w:rFonts w:eastAsia="Times New Roman"/>
                <w:lang w:eastAsia="ru-RU"/>
              </w:rPr>
            </w:pPr>
            <w:r w:rsidRPr="00785695">
              <w:rPr>
                <w:rFonts w:eastAsia="Times New Roman"/>
                <w:lang w:eastAsia="ru-RU"/>
              </w:rPr>
              <w:t xml:space="preserve">Основное мероприятие 1. </w:t>
            </w:r>
          </w:p>
          <w:p w14:paraId="34AA2D49" w14:textId="77777777" w:rsidR="00785695" w:rsidRPr="00785695" w:rsidRDefault="00785695" w:rsidP="001249FC">
            <w:pPr>
              <w:rPr>
                <w:rFonts w:eastAsia="Times New Roman"/>
                <w:lang w:eastAsia="ru-RU"/>
              </w:rPr>
            </w:pPr>
            <w:r w:rsidRPr="00785695">
              <w:rPr>
                <w:rFonts w:eastAsia="Times New Roman"/>
                <w:lang w:eastAsia="ru-RU"/>
              </w:rPr>
              <w:t xml:space="preserve">«Проведение спортивно-массовых мероприятий» </w:t>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81126" w14:textId="77777777" w:rsidR="00785695" w:rsidRPr="00785695" w:rsidRDefault="00785695" w:rsidP="001249FC">
            <w:pPr>
              <w:rPr>
                <w:rFonts w:eastAsia="Times New Roman"/>
                <w:lang w:eastAsia="ru-RU"/>
              </w:rPr>
            </w:pPr>
          </w:p>
          <w:p w14:paraId="07D6D186" w14:textId="77777777" w:rsidR="00785695" w:rsidRPr="00785695" w:rsidRDefault="00785695" w:rsidP="001249FC">
            <w:pPr>
              <w:rPr>
                <w:rFonts w:eastAsia="Times New Roman"/>
                <w:color w:val="000000"/>
                <w:shd w:val="clear" w:color="auto" w:fill="FFFFFF"/>
                <w:lang w:eastAsia="ru-RU"/>
              </w:rPr>
            </w:pPr>
            <w:r w:rsidRPr="00785695">
              <w:rPr>
                <w:rFonts w:eastAsia="Times New Roman"/>
                <w:lang w:eastAsia="ru-RU"/>
              </w:rPr>
              <w:t>МКУ</w:t>
            </w:r>
            <w:r w:rsidRPr="00785695">
              <w:rPr>
                <w:rFonts w:eastAsia="Times New Roman"/>
                <w:color w:val="000000"/>
                <w:shd w:val="clear" w:color="auto" w:fill="FFFFFF"/>
                <w:lang w:eastAsia="ru-RU"/>
              </w:rPr>
              <w:t xml:space="preserve"> "Управление образования Хасанского муниципального округа"</w:t>
            </w:r>
          </w:p>
          <w:p w14:paraId="5730B8C0" w14:textId="77777777" w:rsidR="00785695" w:rsidRPr="00785695" w:rsidRDefault="00785695" w:rsidP="001249FC">
            <w:pPr>
              <w:rPr>
                <w:rFonts w:eastAsia="Times New Roman"/>
                <w:lang w:eastAsia="ru-RU"/>
              </w:rPr>
            </w:pPr>
          </w:p>
          <w:p w14:paraId="032C8B00" w14:textId="17EABE8C" w:rsidR="00785695" w:rsidRPr="00785695" w:rsidRDefault="00785695" w:rsidP="001249FC">
            <w:pPr>
              <w:rPr>
                <w:rFonts w:eastAsia="Times New Roman"/>
                <w:lang w:eastAsia="ru-RU"/>
              </w:rPr>
            </w:pPr>
            <w:r w:rsidRPr="00785695">
              <w:rPr>
                <w:rFonts w:eastAsia="Times New Roman"/>
                <w:lang w:eastAsia="ru-RU"/>
              </w:rPr>
              <w:t xml:space="preserve">Управление культуры, спорта,   </w:t>
            </w:r>
          </w:p>
          <w:p w14:paraId="5EDD2C08" w14:textId="3C19E1F6" w:rsidR="00785695" w:rsidRPr="00785695" w:rsidRDefault="00785695" w:rsidP="001249FC">
            <w:pPr>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65EF0F1D" w14:textId="77777777" w:rsidR="00785695" w:rsidRPr="00785695" w:rsidRDefault="00785695" w:rsidP="001249FC">
            <w:pPr>
              <w:rPr>
                <w:rFonts w:eastAsia="Times New Roman"/>
                <w:lang w:eastAsia="ru-RU"/>
              </w:rPr>
            </w:pPr>
            <w:r w:rsidRPr="00785695">
              <w:rPr>
                <w:rFonts w:eastAsia="Times New Roman"/>
                <w:lang w:eastAsia="ru-RU"/>
              </w:rPr>
              <w:t>округа</w:t>
            </w:r>
          </w:p>
          <w:p w14:paraId="1F23C512" w14:textId="77777777" w:rsidR="00785695" w:rsidRPr="00785695" w:rsidRDefault="00785695" w:rsidP="001249FC">
            <w:pPr>
              <w:rPr>
                <w:rFonts w:eastAsia="Times New Roman"/>
                <w:lang w:eastAsia="ru-RU"/>
              </w:rPr>
            </w:pPr>
          </w:p>
          <w:p w14:paraId="3A4C0ED8"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23D01" w14:textId="77777777" w:rsidR="00785695" w:rsidRPr="00785695" w:rsidRDefault="00785695" w:rsidP="001249FC">
            <w:pPr>
              <w:rPr>
                <w:rFonts w:eastAsia="Times New Roman"/>
                <w:lang w:eastAsia="ru-RU"/>
              </w:rPr>
            </w:pPr>
          </w:p>
          <w:p w14:paraId="0C4AFC40"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BCF29" w14:textId="77777777" w:rsidR="00785695" w:rsidRPr="00785695" w:rsidRDefault="00785695" w:rsidP="001249FC">
            <w:pPr>
              <w:jc w:val="center"/>
              <w:rPr>
                <w:rFonts w:eastAsia="Times New Roman"/>
                <w:lang w:eastAsia="ru-RU"/>
              </w:rPr>
            </w:pPr>
          </w:p>
          <w:p w14:paraId="47071C4E" w14:textId="77777777" w:rsidR="00785695" w:rsidRPr="00785695" w:rsidRDefault="00785695" w:rsidP="001249FC">
            <w:pPr>
              <w:jc w:val="cente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5AFF4" w14:textId="77777777" w:rsidR="00785695" w:rsidRPr="00785695" w:rsidRDefault="00785695" w:rsidP="001249FC">
            <w:pPr>
              <w:rPr>
                <w:rFonts w:eastAsia="Times New Roman"/>
                <w:lang w:eastAsia="ru-RU"/>
              </w:rPr>
            </w:pPr>
          </w:p>
          <w:p w14:paraId="7ECC18C0" w14:textId="77777777" w:rsidR="00785695" w:rsidRPr="00785695" w:rsidRDefault="00785695" w:rsidP="001249FC">
            <w:pPr>
              <w:rPr>
                <w:rFonts w:eastAsia="Times New Roman"/>
                <w:lang w:eastAsia="ru-RU"/>
              </w:rPr>
            </w:pPr>
            <w:r w:rsidRPr="00785695">
              <w:rPr>
                <w:rFonts w:eastAsia="Times New Roman"/>
                <w:lang w:eastAsia="ru-RU"/>
              </w:rPr>
              <w:t xml:space="preserve"> 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E7A5A" w14:textId="77777777" w:rsidR="00785695" w:rsidRPr="00785695" w:rsidRDefault="00785695" w:rsidP="001249FC">
            <w:pPr>
              <w:jc w:val="center"/>
              <w:rPr>
                <w:rFonts w:eastAsia="Times New Roman"/>
                <w:lang w:eastAsia="ru-RU"/>
              </w:rPr>
            </w:pPr>
            <w:r w:rsidRPr="00785695">
              <w:rPr>
                <w:rFonts w:eastAsia="Times New Roman"/>
                <w:lang w:eastAsia="ru-RU"/>
              </w:rPr>
              <w:t>1520,00</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8D198" w14:textId="77777777" w:rsidR="00785695" w:rsidRPr="00785695" w:rsidRDefault="00785695" w:rsidP="001249FC">
            <w:pPr>
              <w:rPr>
                <w:rFonts w:eastAsia="Times New Roman"/>
                <w:lang w:eastAsia="ru-RU"/>
              </w:rPr>
            </w:pPr>
            <w:r w:rsidRPr="00785695">
              <w:rPr>
                <w:rFonts w:eastAsia="Times New Roman"/>
                <w:lang w:eastAsia="ru-RU"/>
              </w:rPr>
              <w:t>1789,08</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D9AA4" w14:textId="77777777" w:rsidR="00785695" w:rsidRPr="00785695" w:rsidRDefault="00785695" w:rsidP="001249FC">
            <w:pPr>
              <w:rPr>
                <w:rFonts w:eastAsia="Times New Roman"/>
                <w:lang w:eastAsia="ru-RU"/>
              </w:rPr>
            </w:pPr>
            <w:r w:rsidRPr="00785695">
              <w:rPr>
                <w:rFonts w:eastAsia="Times New Roman"/>
                <w:lang w:eastAsia="ru-RU"/>
              </w:rPr>
              <w:t>1800,00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29166" w14:textId="77777777" w:rsidR="00785695" w:rsidRPr="00785695" w:rsidRDefault="00785695" w:rsidP="001249FC">
            <w:pPr>
              <w:rPr>
                <w:rFonts w:eastAsia="Times New Roman"/>
                <w:lang w:eastAsia="ru-RU"/>
              </w:rPr>
            </w:pPr>
            <w:r w:rsidRPr="00785695">
              <w:rPr>
                <w:rFonts w:eastAsia="Times New Roman"/>
                <w:lang w:eastAsia="ru-RU"/>
              </w:rPr>
              <w:t>1500,00</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0A76E" w14:textId="77777777" w:rsidR="00785695" w:rsidRPr="00785695" w:rsidRDefault="00785695" w:rsidP="001249FC">
            <w:pPr>
              <w:rPr>
                <w:rFonts w:eastAsia="Times New Roman"/>
                <w:lang w:eastAsia="ru-RU"/>
              </w:rPr>
            </w:pPr>
            <w:r w:rsidRPr="00785695">
              <w:rPr>
                <w:rFonts w:eastAsia="Times New Roman"/>
                <w:lang w:eastAsia="ru-RU"/>
              </w:rPr>
              <w:t>1500,00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41BB3" w14:textId="77777777" w:rsidR="00785695" w:rsidRPr="00785695" w:rsidRDefault="00785695" w:rsidP="001249FC">
            <w:pPr>
              <w:jc w:val="center"/>
              <w:rPr>
                <w:rFonts w:eastAsia="Times New Roman"/>
                <w:lang w:eastAsia="ru-RU"/>
              </w:rPr>
            </w:pPr>
            <w:r w:rsidRPr="00785695">
              <w:rPr>
                <w:rFonts w:eastAsia="Times New Roman"/>
                <w:lang w:eastAsia="ru-RU"/>
              </w:rPr>
              <w:t>8109,08</w:t>
            </w:r>
          </w:p>
        </w:tc>
        <w:tc>
          <w:tcPr>
            <w:tcW w:w="461" w:type="pct"/>
            <w:vMerge/>
            <w:tcBorders>
              <w:left w:val="single" w:sz="4" w:space="0" w:color="auto"/>
              <w:right w:val="single" w:sz="4" w:space="0" w:color="auto"/>
            </w:tcBorders>
          </w:tcPr>
          <w:p w14:paraId="4BB26C59" w14:textId="77777777" w:rsidR="00785695" w:rsidRPr="00785695" w:rsidRDefault="00785695" w:rsidP="001249FC">
            <w:pPr>
              <w:jc w:val="center"/>
              <w:rPr>
                <w:rFonts w:eastAsia="Times New Roman"/>
                <w:lang w:eastAsia="ru-RU"/>
              </w:rPr>
            </w:pPr>
          </w:p>
        </w:tc>
      </w:tr>
      <w:tr w:rsidR="00785695" w:rsidRPr="00785695" w14:paraId="099069B8" w14:textId="16F36701"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837C553"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E99B42D"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9A216F0"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56C0F0"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D34A98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880EE" w14:textId="77777777" w:rsidR="00785695" w:rsidRPr="00785695" w:rsidRDefault="00785695" w:rsidP="001249FC">
            <w:pPr>
              <w:ind w:right="-147"/>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tcPr>
          <w:p w14:paraId="4656D89E"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6" w:space="0" w:color="auto"/>
              <w:right w:val="single" w:sz="6" w:space="0" w:color="auto"/>
            </w:tcBorders>
            <w:tcMar>
              <w:top w:w="0" w:type="dxa"/>
              <w:left w:w="108" w:type="dxa"/>
              <w:bottom w:w="0" w:type="dxa"/>
              <w:right w:w="108" w:type="dxa"/>
            </w:tcMar>
          </w:tcPr>
          <w:p w14:paraId="0CC0FB0C"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6" w:space="0" w:color="auto"/>
              <w:bottom w:val="single" w:sz="6" w:space="0" w:color="auto"/>
              <w:right w:val="single" w:sz="4" w:space="0" w:color="auto"/>
            </w:tcBorders>
            <w:tcMar>
              <w:top w:w="0" w:type="dxa"/>
              <w:left w:w="108" w:type="dxa"/>
              <w:bottom w:w="0" w:type="dxa"/>
              <w:right w:w="108" w:type="dxa"/>
            </w:tcMar>
          </w:tcPr>
          <w:p w14:paraId="626BA013"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tcPr>
          <w:p w14:paraId="55E8D2E4"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tcPr>
          <w:p w14:paraId="5FEF546F"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6" w:space="0" w:color="auto"/>
              <w:right w:val="single" w:sz="4" w:space="0" w:color="auto"/>
            </w:tcBorders>
            <w:tcMar>
              <w:top w:w="0" w:type="dxa"/>
              <w:left w:w="108" w:type="dxa"/>
              <w:bottom w:w="0" w:type="dxa"/>
              <w:right w:w="108" w:type="dxa"/>
            </w:tcMar>
          </w:tcPr>
          <w:p w14:paraId="7B871DD5"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12C34E95" w14:textId="77777777" w:rsidR="00785695" w:rsidRPr="00785695" w:rsidRDefault="00785695" w:rsidP="001249FC">
            <w:pPr>
              <w:jc w:val="center"/>
              <w:rPr>
                <w:rFonts w:eastAsia="Times New Roman"/>
                <w:lang w:eastAsia="ru-RU"/>
              </w:rPr>
            </w:pPr>
          </w:p>
        </w:tc>
      </w:tr>
      <w:tr w:rsidR="00785695" w:rsidRPr="00785695" w14:paraId="1E94595C" w14:textId="69AA6CF6"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4347CB5"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CA0DC74"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23650E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8CA1352"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B53F832"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573FA" w14:textId="77777777" w:rsidR="00785695" w:rsidRPr="00785695" w:rsidRDefault="00785695" w:rsidP="001249FC">
            <w:pPr>
              <w:ind w:right="-147"/>
              <w:rPr>
                <w:rFonts w:eastAsia="Times New Roman"/>
                <w:lang w:eastAsia="ru-RU"/>
              </w:rPr>
            </w:pPr>
            <w:r w:rsidRPr="00785695">
              <w:rPr>
                <w:rFonts w:eastAsia="Times New Roman"/>
                <w:lang w:eastAsia="ru-RU"/>
              </w:rPr>
              <w:t>краевой бюджет</w:t>
            </w:r>
          </w:p>
        </w:tc>
        <w:tc>
          <w:tcPr>
            <w:tcW w:w="307" w:type="pct"/>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tcPr>
          <w:p w14:paraId="421F012E" w14:textId="77777777" w:rsidR="00785695" w:rsidRPr="00785695" w:rsidRDefault="00785695" w:rsidP="001249FC">
            <w:pPr>
              <w:jc w:val="center"/>
              <w:rPr>
                <w:rFonts w:eastAsia="Times New Roman"/>
                <w:lang w:eastAsia="ru-RU"/>
              </w:rPr>
            </w:pPr>
          </w:p>
        </w:tc>
        <w:tc>
          <w:tcPr>
            <w:tcW w:w="348" w:type="pct"/>
            <w:gridSpan w:val="2"/>
            <w:tcBorders>
              <w:top w:val="single" w:sz="6" w:space="0" w:color="auto"/>
              <w:left w:val="single" w:sz="4" w:space="0" w:color="auto"/>
              <w:bottom w:val="single" w:sz="4" w:space="0" w:color="auto"/>
              <w:right w:val="single" w:sz="6" w:space="0" w:color="auto"/>
            </w:tcBorders>
            <w:tcMar>
              <w:top w:w="0" w:type="dxa"/>
              <w:left w:w="108" w:type="dxa"/>
              <w:bottom w:w="0" w:type="dxa"/>
              <w:right w:w="108" w:type="dxa"/>
            </w:tcMar>
          </w:tcPr>
          <w:p w14:paraId="3A7D26DD" w14:textId="77777777" w:rsidR="00785695" w:rsidRPr="00785695" w:rsidRDefault="00785695" w:rsidP="001249FC">
            <w:pPr>
              <w:jc w:val="center"/>
              <w:rPr>
                <w:rFonts w:eastAsia="Times New Roman"/>
                <w:lang w:eastAsia="ru-RU"/>
              </w:rPr>
            </w:pPr>
          </w:p>
        </w:tc>
        <w:tc>
          <w:tcPr>
            <w:tcW w:w="426" w:type="pct"/>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14:paraId="6E48CE5D" w14:textId="77777777" w:rsidR="00785695" w:rsidRPr="00785695" w:rsidRDefault="00785695" w:rsidP="001249FC">
            <w:pPr>
              <w:jc w:val="center"/>
              <w:rPr>
                <w:rFonts w:eastAsia="Times New Roman"/>
                <w:lang w:eastAsia="ru-RU"/>
              </w:rPr>
            </w:pPr>
          </w:p>
        </w:tc>
        <w:tc>
          <w:tcPr>
            <w:tcW w:w="321" w:type="pct"/>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14:paraId="7A21BD11" w14:textId="77777777" w:rsidR="00785695" w:rsidRPr="00785695" w:rsidRDefault="00785695" w:rsidP="001249FC">
            <w:pPr>
              <w:jc w:val="center"/>
              <w:rPr>
                <w:rFonts w:eastAsia="Times New Roman"/>
                <w:lang w:eastAsia="ru-RU"/>
              </w:rPr>
            </w:pPr>
          </w:p>
        </w:tc>
        <w:tc>
          <w:tcPr>
            <w:tcW w:w="335" w:type="pct"/>
            <w:tcBorders>
              <w:top w:val="single" w:sz="6" w:space="0" w:color="auto"/>
              <w:left w:val="single" w:sz="6" w:space="0" w:color="auto"/>
              <w:bottom w:val="single" w:sz="4" w:space="0" w:color="auto"/>
              <w:right w:val="single" w:sz="6" w:space="0" w:color="auto"/>
            </w:tcBorders>
            <w:tcMar>
              <w:top w:w="0" w:type="dxa"/>
              <w:left w:w="108" w:type="dxa"/>
              <w:bottom w:w="0" w:type="dxa"/>
              <w:right w:w="108" w:type="dxa"/>
            </w:tcMar>
          </w:tcPr>
          <w:p w14:paraId="7B5F3BF8" w14:textId="77777777" w:rsidR="00785695" w:rsidRPr="00785695" w:rsidRDefault="00785695" w:rsidP="001249FC">
            <w:pPr>
              <w:jc w:val="center"/>
              <w:rPr>
                <w:rFonts w:eastAsia="Times New Roman"/>
                <w:lang w:eastAsia="ru-RU"/>
              </w:rPr>
            </w:pPr>
          </w:p>
        </w:tc>
        <w:tc>
          <w:tcPr>
            <w:tcW w:w="451" w:type="pct"/>
            <w:tcBorders>
              <w:top w:val="single" w:sz="6" w:space="0" w:color="auto"/>
              <w:left w:val="single" w:sz="6" w:space="0" w:color="auto"/>
              <w:bottom w:val="single" w:sz="4" w:space="0" w:color="auto"/>
              <w:right w:val="single" w:sz="4" w:space="0" w:color="auto"/>
            </w:tcBorders>
            <w:tcMar>
              <w:top w:w="0" w:type="dxa"/>
              <w:left w:w="108" w:type="dxa"/>
              <w:bottom w:w="0" w:type="dxa"/>
              <w:right w:w="108" w:type="dxa"/>
            </w:tcMar>
          </w:tcPr>
          <w:p w14:paraId="0F8C909C"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4A231A78" w14:textId="77777777" w:rsidR="00785695" w:rsidRPr="00785695" w:rsidRDefault="00785695" w:rsidP="001249FC">
            <w:pPr>
              <w:jc w:val="center"/>
              <w:rPr>
                <w:rFonts w:eastAsia="Times New Roman"/>
                <w:lang w:eastAsia="ru-RU"/>
              </w:rPr>
            </w:pPr>
          </w:p>
        </w:tc>
      </w:tr>
      <w:tr w:rsidR="00785695" w:rsidRPr="00785695" w14:paraId="6B003997" w14:textId="3FBB4629"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3C34EA1A"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505AC74"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5B5C325"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90C3696"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496F1A9"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C199B7" w14:textId="77777777" w:rsidR="00785695" w:rsidRPr="00785695" w:rsidRDefault="00785695" w:rsidP="001249FC">
            <w:pPr>
              <w:ind w:right="-147"/>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2D999" w14:textId="77777777" w:rsidR="00785695" w:rsidRPr="00785695" w:rsidRDefault="00785695" w:rsidP="001249FC">
            <w:pPr>
              <w:jc w:val="center"/>
              <w:rPr>
                <w:rFonts w:eastAsia="Times New Roman"/>
                <w:lang w:eastAsia="ru-RU"/>
              </w:rPr>
            </w:pPr>
            <w:r w:rsidRPr="00785695">
              <w:rPr>
                <w:rFonts w:eastAsia="Times New Roman"/>
                <w:lang w:eastAsia="ru-RU"/>
              </w:rPr>
              <w:t>1520,00</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28D70" w14:textId="77777777" w:rsidR="00785695" w:rsidRPr="00785695" w:rsidRDefault="00785695" w:rsidP="001249FC">
            <w:pPr>
              <w:rPr>
                <w:rFonts w:eastAsia="Times New Roman"/>
                <w:lang w:eastAsia="ru-RU"/>
              </w:rPr>
            </w:pPr>
            <w:r w:rsidRPr="00785695">
              <w:rPr>
                <w:rFonts w:eastAsia="Times New Roman"/>
                <w:lang w:eastAsia="ru-RU"/>
              </w:rPr>
              <w:t>1789,08</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8C6C5" w14:textId="77777777" w:rsidR="00785695" w:rsidRPr="00785695" w:rsidRDefault="00785695" w:rsidP="001249FC">
            <w:pPr>
              <w:rPr>
                <w:rFonts w:eastAsia="Times New Roman"/>
                <w:lang w:eastAsia="ru-RU"/>
              </w:rPr>
            </w:pPr>
            <w:r w:rsidRPr="00785695">
              <w:rPr>
                <w:rFonts w:eastAsia="Times New Roman"/>
                <w:lang w:eastAsia="ru-RU"/>
              </w:rPr>
              <w:t>1800,00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3E5F89" w14:textId="77777777" w:rsidR="00785695" w:rsidRPr="00785695" w:rsidRDefault="00785695" w:rsidP="001249FC">
            <w:pPr>
              <w:jc w:val="center"/>
              <w:rPr>
                <w:rFonts w:eastAsia="Times New Roman"/>
                <w:lang w:eastAsia="ru-RU"/>
              </w:rPr>
            </w:pPr>
            <w:r w:rsidRPr="00785695">
              <w:rPr>
                <w:rFonts w:eastAsia="Times New Roman"/>
                <w:lang w:eastAsia="ru-RU"/>
              </w:rPr>
              <w:t>1500,00</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4013B" w14:textId="77777777" w:rsidR="00785695" w:rsidRPr="00785695" w:rsidRDefault="00785695" w:rsidP="001249FC">
            <w:pPr>
              <w:jc w:val="center"/>
              <w:rPr>
                <w:rFonts w:eastAsia="Times New Roman"/>
                <w:lang w:eastAsia="ru-RU"/>
              </w:rPr>
            </w:pPr>
            <w:r w:rsidRPr="00785695">
              <w:rPr>
                <w:rFonts w:eastAsia="Times New Roman"/>
                <w:lang w:eastAsia="ru-RU"/>
              </w:rPr>
              <w:t>1500,00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014F2" w14:textId="77777777" w:rsidR="00785695" w:rsidRPr="00785695" w:rsidRDefault="00785695" w:rsidP="001249FC">
            <w:pPr>
              <w:jc w:val="center"/>
              <w:rPr>
                <w:rFonts w:eastAsia="Times New Roman"/>
                <w:lang w:eastAsia="ru-RU"/>
              </w:rPr>
            </w:pPr>
            <w:r w:rsidRPr="00785695">
              <w:rPr>
                <w:rFonts w:eastAsia="Times New Roman"/>
                <w:lang w:eastAsia="ru-RU"/>
              </w:rPr>
              <w:t>8109,08</w:t>
            </w:r>
          </w:p>
        </w:tc>
        <w:tc>
          <w:tcPr>
            <w:tcW w:w="461" w:type="pct"/>
            <w:vMerge/>
            <w:tcBorders>
              <w:left w:val="single" w:sz="4" w:space="0" w:color="auto"/>
              <w:right w:val="single" w:sz="4" w:space="0" w:color="auto"/>
            </w:tcBorders>
          </w:tcPr>
          <w:p w14:paraId="0E7F6133" w14:textId="77777777" w:rsidR="00785695" w:rsidRPr="00785695" w:rsidRDefault="00785695" w:rsidP="001249FC">
            <w:pPr>
              <w:jc w:val="center"/>
              <w:rPr>
                <w:rFonts w:eastAsia="Times New Roman"/>
                <w:lang w:eastAsia="ru-RU"/>
              </w:rPr>
            </w:pPr>
          </w:p>
        </w:tc>
      </w:tr>
      <w:tr w:rsidR="00785695" w:rsidRPr="00785695" w14:paraId="4ED93CEB" w14:textId="47C08DE2"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2AE401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1DE1529"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FDEBF6E"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F62C15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AA0137B"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8063E"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209C"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E154"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8397E"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78C8"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05A9B"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F739"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41100552" w14:textId="77777777" w:rsidR="00785695" w:rsidRPr="00785695" w:rsidRDefault="00785695" w:rsidP="001249FC">
            <w:pPr>
              <w:jc w:val="center"/>
              <w:rPr>
                <w:rFonts w:eastAsia="Times New Roman"/>
                <w:lang w:eastAsia="ru-RU"/>
              </w:rPr>
            </w:pPr>
          </w:p>
        </w:tc>
      </w:tr>
      <w:tr w:rsidR="00785695" w:rsidRPr="00785695" w14:paraId="131EFBAF" w14:textId="1EA8FC0C"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2DCD5" w14:textId="77777777" w:rsidR="00785695" w:rsidRPr="00785695" w:rsidRDefault="00785695" w:rsidP="001249FC">
            <w:pPr>
              <w:rPr>
                <w:rFonts w:eastAsia="Times New Roman"/>
                <w:lang w:eastAsia="ru-RU"/>
              </w:rPr>
            </w:pPr>
            <w:r w:rsidRPr="00785695">
              <w:rPr>
                <w:rFonts w:eastAsia="Times New Roman"/>
                <w:lang w:eastAsia="ru-RU"/>
              </w:rPr>
              <w:t>1.2</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ED2F0" w14:textId="77777777" w:rsidR="00785695" w:rsidRPr="00785695" w:rsidRDefault="00785695" w:rsidP="001249FC">
            <w:pPr>
              <w:rPr>
                <w:rFonts w:eastAsia="Times New Roman"/>
                <w:lang w:eastAsia="ru-RU"/>
              </w:rPr>
            </w:pPr>
            <w:r w:rsidRPr="00785695">
              <w:rPr>
                <w:rFonts w:eastAsia="Times New Roman"/>
                <w:lang w:eastAsia="ru-RU"/>
              </w:rPr>
              <w:t xml:space="preserve">Основное мероприятие 2. </w:t>
            </w:r>
          </w:p>
          <w:p w14:paraId="1E4F08E5" w14:textId="77777777" w:rsidR="00785695" w:rsidRPr="00785695" w:rsidRDefault="00785695" w:rsidP="001249FC">
            <w:pPr>
              <w:rPr>
                <w:rFonts w:eastAsia="Times New Roman"/>
                <w:lang w:eastAsia="ru-RU"/>
              </w:rPr>
            </w:pPr>
            <w:r w:rsidRPr="00785695">
              <w:rPr>
                <w:rFonts w:eastAsia="Times New Roman"/>
                <w:lang w:eastAsia="ru-RU"/>
              </w:rPr>
              <w:t>Организация и проведение учебно-тренировочных сборов для подготовки к участию в соревнованиях</w:t>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50C83" w14:textId="09BF6FC8"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178DD6D5" w14:textId="71CB3E52"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377769AB"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7B1D991D"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7DF21"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7B68D"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31696"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670C0" w14:textId="77777777" w:rsidR="00785695" w:rsidRPr="00785695" w:rsidRDefault="00785695" w:rsidP="001249FC">
            <w:pPr>
              <w:jc w:val="center"/>
              <w:rPr>
                <w:rFonts w:eastAsia="Times New Roman"/>
                <w:lang w:eastAsia="ru-RU"/>
              </w:rPr>
            </w:pPr>
            <w:r w:rsidRPr="00785695">
              <w:rPr>
                <w:rFonts w:eastAsia="Times New Roman"/>
                <w:lang w:eastAsia="ru-RU"/>
              </w:rPr>
              <w:t>2400,00</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0641F" w14:textId="77777777" w:rsidR="00785695" w:rsidRPr="00785695" w:rsidRDefault="00785695" w:rsidP="001249FC">
            <w:pPr>
              <w:jc w:val="center"/>
              <w:rPr>
                <w:rFonts w:eastAsia="Times New Roman"/>
                <w:lang w:eastAsia="ru-RU"/>
              </w:rPr>
            </w:pPr>
            <w:r w:rsidRPr="00785695">
              <w:rPr>
                <w:rFonts w:eastAsia="Times New Roman"/>
                <w:lang w:eastAsia="ru-RU"/>
              </w:rPr>
              <w:t>1000,00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DC22A" w14:textId="77777777" w:rsidR="00785695" w:rsidRPr="00785695" w:rsidRDefault="00785695" w:rsidP="001249FC">
            <w:pPr>
              <w:jc w:val="center"/>
              <w:rPr>
                <w:rFonts w:eastAsia="Times New Roman"/>
                <w:lang w:eastAsia="ru-RU"/>
              </w:rPr>
            </w:pPr>
            <w:r w:rsidRPr="00785695">
              <w:rPr>
                <w:rFonts w:eastAsia="Times New Roman"/>
                <w:lang w:eastAsia="ru-RU"/>
              </w:rPr>
              <w:t>1000,00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EBB59" w14:textId="77777777" w:rsidR="00785695" w:rsidRPr="00785695" w:rsidRDefault="00785695" w:rsidP="001249FC">
            <w:pPr>
              <w:jc w:val="center"/>
              <w:rPr>
                <w:rFonts w:eastAsia="Times New Roman"/>
                <w:lang w:eastAsia="ru-RU"/>
              </w:rPr>
            </w:pPr>
            <w:r w:rsidRPr="00785695">
              <w:rPr>
                <w:rFonts w:eastAsia="Times New Roman"/>
                <w:lang w:eastAsia="ru-RU"/>
              </w:rPr>
              <w:t>1100,00</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602FF" w14:textId="77777777" w:rsidR="00785695" w:rsidRPr="00785695" w:rsidRDefault="00785695" w:rsidP="001249FC">
            <w:pPr>
              <w:jc w:val="center"/>
              <w:rPr>
                <w:rFonts w:eastAsia="Times New Roman"/>
                <w:lang w:eastAsia="ru-RU"/>
              </w:rPr>
            </w:pPr>
            <w:r w:rsidRPr="00785695">
              <w:rPr>
                <w:rFonts w:eastAsia="Times New Roman"/>
                <w:lang w:eastAsia="ru-RU"/>
              </w:rPr>
              <w:t>1100,00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DDD48" w14:textId="77777777" w:rsidR="00785695" w:rsidRPr="00785695" w:rsidRDefault="00785695" w:rsidP="001249FC">
            <w:pPr>
              <w:jc w:val="center"/>
              <w:rPr>
                <w:rFonts w:eastAsia="Times New Roman"/>
                <w:lang w:eastAsia="ru-RU"/>
              </w:rPr>
            </w:pPr>
            <w:r w:rsidRPr="00785695">
              <w:rPr>
                <w:rFonts w:eastAsia="Times New Roman"/>
                <w:lang w:eastAsia="ru-RU"/>
              </w:rPr>
              <w:t>6600,00</w:t>
            </w:r>
          </w:p>
        </w:tc>
        <w:tc>
          <w:tcPr>
            <w:tcW w:w="461" w:type="pct"/>
            <w:vMerge/>
            <w:tcBorders>
              <w:left w:val="single" w:sz="4" w:space="0" w:color="auto"/>
              <w:right w:val="single" w:sz="4" w:space="0" w:color="auto"/>
            </w:tcBorders>
          </w:tcPr>
          <w:p w14:paraId="53DA295B" w14:textId="77777777" w:rsidR="00785695" w:rsidRPr="00785695" w:rsidRDefault="00785695" w:rsidP="001249FC">
            <w:pPr>
              <w:jc w:val="center"/>
              <w:rPr>
                <w:rFonts w:eastAsia="Times New Roman"/>
                <w:lang w:eastAsia="ru-RU"/>
              </w:rPr>
            </w:pPr>
          </w:p>
        </w:tc>
      </w:tr>
      <w:tr w:rsidR="00785695" w:rsidRPr="00785695" w14:paraId="0885CAA2" w14:textId="73716F75"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26AA2AF6"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93EF6A8"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F897C5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8734834"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9A5DABF"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57B6C"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441"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E92B"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D025F"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B1C8"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11322"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7D226"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61CDCED1" w14:textId="77777777" w:rsidR="00785695" w:rsidRPr="00785695" w:rsidRDefault="00785695" w:rsidP="001249FC">
            <w:pPr>
              <w:jc w:val="center"/>
              <w:rPr>
                <w:rFonts w:eastAsia="Times New Roman"/>
                <w:lang w:eastAsia="ru-RU"/>
              </w:rPr>
            </w:pPr>
          </w:p>
        </w:tc>
      </w:tr>
      <w:tr w:rsidR="00785695" w:rsidRPr="00785695" w14:paraId="4D597567" w14:textId="2F8416BF"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FBB5FA1"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2504E80"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DE0420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F51722A"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2957F84"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99EA8"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8533E"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E64E9"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45B"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6EB0"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6116E"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78B5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796969A9" w14:textId="77777777" w:rsidR="00785695" w:rsidRPr="00785695" w:rsidRDefault="00785695" w:rsidP="001249FC">
            <w:pPr>
              <w:jc w:val="center"/>
              <w:rPr>
                <w:rFonts w:eastAsia="Times New Roman"/>
                <w:lang w:eastAsia="ru-RU"/>
              </w:rPr>
            </w:pPr>
          </w:p>
        </w:tc>
      </w:tr>
      <w:tr w:rsidR="00785695" w:rsidRPr="00785695" w14:paraId="008B36D8" w14:textId="5C077526"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BF9C05D"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755A8B8"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C367B46"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12423DF"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280C3CD"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48C9C"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2E249" w14:textId="77777777" w:rsidR="00785695" w:rsidRPr="00785695" w:rsidRDefault="00785695" w:rsidP="001249FC">
            <w:pPr>
              <w:jc w:val="center"/>
              <w:rPr>
                <w:rFonts w:eastAsia="Times New Roman"/>
                <w:lang w:eastAsia="ru-RU"/>
              </w:rPr>
            </w:pPr>
            <w:r w:rsidRPr="00785695">
              <w:rPr>
                <w:rFonts w:eastAsia="Times New Roman"/>
                <w:lang w:eastAsia="ru-RU"/>
              </w:rPr>
              <w:t>2400,00</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FEB67" w14:textId="77777777" w:rsidR="00785695" w:rsidRPr="00785695" w:rsidRDefault="00785695" w:rsidP="001249FC">
            <w:pPr>
              <w:jc w:val="center"/>
              <w:rPr>
                <w:rFonts w:eastAsia="Times New Roman"/>
                <w:lang w:eastAsia="ru-RU"/>
              </w:rPr>
            </w:pPr>
            <w:r w:rsidRPr="00785695">
              <w:rPr>
                <w:rFonts w:eastAsia="Times New Roman"/>
                <w:lang w:eastAsia="ru-RU"/>
              </w:rPr>
              <w:t>1000,00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6AE66" w14:textId="77777777" w:rsidR="00785695" w:rsidRPr="00785695" w:rsidRDefault="00785695" w:rsidP="001249FC">
            <w:pPr>
              <w:jc w:val="center"/>
              <w:rPr>
                <w:rFonts w:eastAsia="Times New Roman"/>
                <w:lang w:eastAsia="ru-RU"/>
              </w:rPr>
            </w:pPr>
            <w:r w:rsidRPr="00785695">
              <w:rPr>
                <w:rFonts w:eastAsia="Times New Roman"/>
                <w:lang w:eastAsia="ru-RU"/>
              </w:rPr>
              <w:t>1000,00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D730B" w14:textId="77777777" w:rsidR="00785695" w:rsidRPr="00785695" w:rsidRDefault="00785695" w:rsidP="001249FC">
            <w:pPr>
              <w:jc w:val="center"/>
              <w:rPr>
                <w:rFonts w:eastAsia="Times New Roman"/>
                <w:lang w:eastAsia="ru-RU"/>
              </w:rPr>
            </w:pPr>
            <w:r w:rsidRPr="00785695">
              <w:rPr>
                <w:rFonts w:eastAsia="Times New Roman"/>
                <w:lang w:eastAsia="ru-RU"/>
              </w:rPr>
              <w:t>1100,00</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34DBA" w14:textId="77777777" w:rsidR="00785695" w:rsidRPr="00785695" w:rsidRDefault="00785695" w:rsidP="001249FC">
            <w:pPr>
              <w:jc w:val="center"/>
              <w:rPr>
                <w:rFonts w:eastAsia="Times New Roman"/>
                <w:lang w:eastAsia="ru-RU"/>
              </w:rPr>
            </w:pPr>
            <w:r w:rsidRPr="00785695">
              <w:rPr>
                <w:rFonts w:eastAsia="Times New Roman"/>
                <w:lang w:eastAsia="ru-RU"/>
              </w:rPr>
              <w:t>1100,00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9C583" w14:textId="77777777" w:rsidR="00785695" w:rsidRPr="00785695" w:rsidRDefault="00785695" w:rsidP="001249FC">
            <w:pPr>
              <w:jc w:val="center"/>
              <w:rPr>
                <w:rFonts w:eastAsia="Times New Roman"/>
                <w:lang w:eastAsia="ru-RU"/>
              </w:rPr>
            </w:pPr>
            <w:r w:rsidRPr="00785695">
              <w:rPr>
                <w:rFonts w:eastAsia="Times New Roman"/>
                <w:lang w:eastAsia="ru-RU"/>
              </w:rPr>
              <w:t>6600,00</w:t>
            </w:r>
          </w:p>
        </w:tc>
        <w:tc>
          <w:tcPr>
            <w:tcW w:w="461" w:type="pct"/>
            <w:vMerge/>
            <w:tcBorders>
              <w:left w:val="single" w:sz="4" w:space="0" w:color="auto"/>
              <w:right w:val="single" w:sz="4" w:space="0" w:color="auto"/>
            </w:tcBorders>
          </w:tcPr>
          <w:p w14:paraId="25261D48" w14:textId="77777777" w:rsidR="00785695" w:rsidRPr="00785695" w:rsidRDefault="00785695" w:rsidP="001249FC">
            <w:pPr>
              <w:jc w:val="center"/>
              <w:rPr>
                <w:rFonts w:eastAsia="Times New Roman"/>
                <w:lang w:eastAsia="ru-RU"/>
              </w:rPr>
            </w:pPr>
          </w:p>
        </w:tc>
      </w:tr>
      <w:tr w:rsidR="00785695" w:rsidRPr="00785695" w14:paraId="485615EB" w14:textId="423E0AE7"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7C3A082"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6F1833B"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A4431F2"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53CDDA4"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B0FB66B"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5F88B"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CC5E4"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063B0"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D490E"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86A24"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CA891"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B9313"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61351F26" w14:textId="77777777" w:rsidR="00785695" w:rsidRPr="00785695" w:rsidRDefault="00785695" w:rsidP="001249FC">
            <w:pPr>
              <w:jc w:val="center"/>
              <w:rPr>
                <w:rFonts w:eastAsia="Times New Roman"/>
                <w:lang w:eastAsia="ru-RU"/>
              </w:rPr>
            </w:pPr>
          </w:p>
        </w:tc>
      </w:tr>
      <w:tr w:rsidR="00785695" w:rsidRPr="00785695" w14:paraId="188006E6" w14:textId="4DF8EFD6"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3C64B" w14:textId="77777777" w:rsidR="00785695" w:rsidRPr="00785695" w:rsidRDefault="00785695" w:rsidP="001249FC">
            <w:pPr>
              <w:rPr>
                <w:rFonts w:eastAsia="Times New Roman"/>
                <w:lang w:eastAsia="ru-RU"/>
              </w:rPr>
            </w:pPr>
            <w:r w:rsidRPr="00785695">
              <w:rPr>
                <w:rFonts w:eastAsia="Times New Roman"/>
                <w:lang w:eastAsia="ru-RU"/>
              </w:rPr>
              <w:t>1.3</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AF0A2" w14:textId="77777777" w:rsidR="00785695" w:rsidRPr="00785695" w:rsidRDefault="00785695" w:rsidP="001249FC">
            <w:pPr>
              <w:tabs>
                <w:tab w:val="left" w:pos="225"/>
              </w:tabs>
              <w:rPr>
                <w:rFonts w:eastAsia="Calibri"/>
                <w:lang w:eastAsia="ru-RU"/>
              </w:rPr>
            </w:pPr>
            <w:r w:rsidRPr="00785695">
              <w:rPr>
                <w:rFonts w:eastAsia="Calibri"/>
                <w:lang w:eastAsia="ru-RU"/>
              </w:rPr>
              <w:t xml:space="preserve">Основное мероприятие 3. </w:t>
            </w:r>
          </w:p>
          <w:p w14:paraId="7B5E31F7" w14:textId="77777777" w:rsidR="00785695" w:rsidRPr="00785695" w:rsidRDefault="00785695" w:rsidP="001249FC">
            <w:pPr>
              <w:autoSpaceDE w:val="0"/>
              <w:autoSpaceDN w:val="0"/>
              <w:adjustRightInd w:val="0"/>
              <w:rPr>
                <w:rFonts w:eastAsia="Times New Roman"/>
                <w:lang w:eastAsia="ru-RU"/>
              </w:rPr>
            </w:pPr>
            <w:r w:rsidRPr="00785695">
              <w:rPr>
                <w:rFonts w:eastAsia="Times New Roman"/>
                <w:lang w:eastAsia="ru-RU"/>
              </w:rPr>
              <w:t xml:space="preserve">Организация физкультурно-спортивной работы по </w:t>
            </w:r>
            <w:r w:rsidRPr="00785695">
              <w:rPr>
                <w:rFonts w:eastAsia="Times New Roman"/>
                <w:lang w:eastAsia="ru-RU"/>
              </w:rPr>
              <w:lastRenderedPageBreak/>
              <w:t>месту жительства.</w:t>
            </w:r>
          </w:p>
          <w:p w14:paraId="67AFDCFE"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DFDAC" w14:textId="5B21F9FD"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lastRenderedPageBreak/>
              <w:t xml:space="preserve">Управление культуры, спорта,   </w:t>
            </w:r>
          </w:p>
          <w:p w14:paraId="73B9A3EC" w14:textId="3C64D9CD"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33D278EA"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2C757D4E"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4DA13" w14:textId="77777777" w:rsidR="00785695" w:rsidRPr="00785695" w:rsidRDefault="00785695" w:rsidP="001249FC">
            <w:pPr>
              <w:rPr>
                <w:rFonts w:eastAsia="Times New Roman"/>
                <w:lang w:eastAsia="ru-RU"/>
              </w:rPr>
            </w:pPr>
            <w:r w:rsidRPr="00785695">
              <w:rPr>
                <w:rFonts w:eastAsia="Times New Roman"/>
                <w:lang w:eastAsia="ru-RU"/>
              </w:rPr>
              <w:lastRenderedPageBreak/>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3EE257"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E22D6"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B2FB3" w14:textId="77777777" w:rsidR="00785695" w:rsidRPr="00785695" w:rsidRDefault="00785695" w:rsidP="001249FC">
            <w:pPr>
              <w:jc w:val="center"/>
              <w:rPr>
                <w:rFonts w:eastAsia="Times New Roman"/>
                <w:lang w:eastAsia="ru-RU"/>
              </w:rPr>
            </w:pPr>
            <w:r w:rsidRPr="00785695">
              <w:rPr>
                <w:rFonts w:eastAsia="Times New Roman"/>
                <w:lang w:eastAsia="ru-RU"/>
              </w:rPr>
              <w:t>256,22</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1DC90" w14:textId="77777777" w:rsidR="00785695" w:rsidRPr="00785695" w:rsidRDefault="00785695" w:rsidP="001249FC">
            <w:pPr>
              <w:jc w:val="center"/>
              <w:rPr>
                <w:rFonts w:eastAsia="Times New Roman"/>
                <w:lang w:eastAsia="ru-RU"/>
              </w:rPr>
            </w:pPr>
            <w:r w:rsidRPr="00785695">
              <w:rPr>
                <w:rFonts w:eastAsia="Times New Roman"/>
                <w:lang w:eastAsia="ru-RU"/>
              </w:rPr>
              <w:t>518,87</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767CA" w14:textId="77777777" w:rsidR="00785695" w:rsidRPr="00785695" w:rsidRDefault="00785695" w:rsidP="001249FC">
            <w:pPr>
              <w:jc w:val="center"/>
              <w:rPr>
                <w:rFonts w:eastAsia="Times New Roman"/>
                <w:lang w:eastAsia="ru-RU"/>
              </w:rPr>
            </w:pPr>
            <w:r w:rsidRPr="00785695">
              <w:rPr>
                <w:rFonts w:eastAsia="Times New Roman"/>
                <w:lang w:eastAsia="ru-RU"/>
              </w:rPr>
              <w:t>237,29</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58461" w14:textId="77777777" w:rsidR="00785695" w:rsidRPr="00785695" w:rsidRDefault="00785695" w:rsidP="001249FC">
            <w:pPr>
              <w:jc w:val="center"/>
              <w:rPr>
                <w:rFonts w:eastAsia="Times New Roman"/>
                <w:lang w:eastAsia="ru-RU"/>
              </w:rPr>
            </w:pPr>
            <w:r w:rsidRPr="00785695">
              <w:rPr>
                <w:rFonts w:eastAsia="Times New Roman"/>
                <w:lang w:eastAsia="ru-RU"/>
              </w:rPr>
              <w:t>272,25</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44877" w14:textId="77777777" w:rsidR="00785695" w:rsidRPr="00785695" w:rsidRDefault="00785695" w:rsidP="001249FC">
            <w:pPr>
              <w:jc w:val="center"/>
              <w:rPr>
                <w:rFonts w:eastAsia="Times New Roman"/>
                <w:lang w:eastAsia="ru-RU"/>
              </w:rPr>
            </w:pPr>
            <w:r w:rsidRPr="00785695">
              <w:rPr>
                <w:rFonts w:eastAsia="Times New Roman"/>
                <w:lang w:eastAsia="ru-RU"/>
              </w:rPr>
              <w:t>272,50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CE528" w14:textId="77777777" w:rsidR="00785695" w:rsidRPr="00785695" w:rsidRDefault="00785695" w:rsidP="001249FC">
            <w:pPr>
              <w:jc w:val="center"/>
              <w:rPr>
                <w:rFonts w:eastAsia="Times New Roman"/>
                <w:lang w:eastAsia="ru-RU"/>
              </w:rPr>
            </w:pPr>
            <w:r w:rsidRPr="00785695">
              <w:rPr>
                <w:rFonts w:eastAsia="Times New Roman"/>
                <w:lang w:eastAsia="ru-RU"/>
              </w:rPr>
              <w:t>1557,13</w:t>
            </w:r>
          </w:p>
        </w:tc>
        <w:tc>
          <w:tcPr>
            <w:tcW w:w="461" w:type="pct"/>
            <w:vMerge/>
            <w:tcBorders>
              <w:left w:val="single" w:sz="4" w:space="0" w:color="auto"/>
              <w:right w:val="single" w:sz="4" w:space="0" w:color="auto"/>
            </w:tcBorders>
          </w:tcPr>
          <w:p w14:paraId="6215C852" w14:textId="77777777" w:rsidR="00785695" w:rsidRPr="00785695" w:rsidRDefault="00785695" w:rsidP="001249FC">
            <w:pPr>
              <w:jc w:val="center"/>
              <w:rPr>
                <w:rFonts w:eastAsia="Times New Roman"/>
                <w:lang w:eastAsia="ru-RU"/>
              </w:rPr>
            </w:pPr>
          </w:p>
        </w:tc>
      </w:tr>
      <w:tr w:rsidR="00785695" w:rsidRPr="00785695" w14:paraId="3F5FCB97" w14:textId="78B2DAFC"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2957775"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B146513"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8764BC5"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D458216"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E9C3E57"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059DD" w14:textId="77777777" w:rsidR="00785695" w:rsidRPr="00785695" w:rsidRDefault="00785695" w:rsidP="001249FC">
            <w:pPr>
              <w:rPr>
                <w:rFonts w:eastAsia="Times New Roman"/>
                <w:lang w:eastAsia="ru-RU"/>
              </w:rPr>
            </w:pPr>
            <w:r w:rsidRPr="00785695">
              <w:rPr>
                <w:rFonts w:eastAsia="Times New Roman"/>
                <w:lang w:eastAsia="ru-RU"/>
              </w:rPr>
              <w:t xml:space="preserve">федеральный бюджет (субсидии, субвенции, иные межбюджетные </w:t>
            </w:r>
            <w:r w:rsidRPr="00785695">
              <w:rPr>
                <w:rFonts w:eastAsia="Times New Roman"/>
                <w:lang w:eastAsia="ru-RU"/>
              </w:rPr>
              <w:lastRenderedPageBreak/>
              <w:t>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426FD" w14:textId="77777777" w:rsidR="00785695" w:rsidRPr="00785695" w:rsidRDefault="00785695" w:rsidP="001249FC">
            <w:pPr>
              <w:jc w:val="center"/>
              <w:rPr>
                <w:rFonts w:eastAsia="Times New Roman"/>
                <w:lang w:eastAsia="ru-RU"/>
              </w:rPr>
            </w:pPr>
            <w:r w:rsidRPr="00785695">
              <w:rPr>
                <w:rFonts w:eastAsia="Times New Roman"/>
                <w:lang w:eastAsia="ru-RU"/>
              </w:rPr>
              <w:lastRenderedPageBreak/>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8781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530A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B8460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2EF13"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AB43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087F6A7" w14:textId="77777777" w:rsidR="00785695" w:rsidRPr="00785695" w:rsidRDefault="00785695" w:rsidP="001249FC">
            <w:pPr>
              <w:jc w:val="center"/>
              <w:rPr>
                <w:rFonts w:eastAsia="Times New Roman"/>
                <w:lang w:eastAsia="ru-RU"/>
              </w:rPr>
            </w:pPr>
          </w:p>
        </w:tc>
      </w:tr>
      <w:tr w:rsidR="00785695" w:rsidRPr="00785695" w14:paraId="018ED323" w14:textId="7B0E16F1"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59122922"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8C0EFEB"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CC0D9CC"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D702F44"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3D21A79"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E5479" w14:textId="77777777" w:rsidR="00785695" w:rsidRPr="00785695" w:rsidRDefault="00785695" w:rsidP="001249FC">
            <w:pPr>
              <w:jc w:val="cente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B687E" w14:textId="77777777" w:rsidR="00785695" w:rsidRPr="00785695" w:rsidRDefault="00785695" w:rsidP="001249FC">
            <w:pPr>
              <w:jc w:val="center"/>
              <w:rPr>
                <w:rFonts w:eastAsia="Times New Roman"/>
                <w:lang w:eastAsia="ru-RU"/>
              </w:rPr>
            </w:pPr>
            <w:r w:rsidRPr="00785695">
              <w:rPr>
                <w:rFonts w:eastAsia="Times New Roman"/>
                <w:lang w:eastAsia="ru-RU"/>
              </w:rPr>
              <w:t>225,18</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48F00" w14:textId="77777777" w:rsidR="00785695" w:rsidRPr="00785695" w:rsidRDefault="00785695" w:rsidP="001249FC">
            <w:pPr>
              <w:jc w:val="center"/>
              <w:rPr>
                <w:rFonts w:eastAsia="Times New Roman"/>
                <w:lang w:eastAsia="ru-RU"/>
              </w:rPr>
            </w:pPr>
            <w:r w:rsidRPr="00785695">
              <w:rPr>
                <w:rFonts w:eastAsia="Times New Roman"/>
                <w:lang w:eastAsia="ru-RU"/>
              </w:rPr>
              <w:t>402,67</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EDC0C" w14:textId="77777777" w:rsidR="00785695" w:rsidRPr="00785695" w:rsidRDefault="00785695" w:rsidP="001249FC">
            <w:pPr>
              <w:jc w:val="center"/>
              <w:rPr>
                <w:rFonts w:eastAsia="Times New Roman"/>
                <w:lang w:eastAsia="ru-RU"/>
              </w:rPr>
            </w:pPr>
            <w:r w:rsidRPr="00785695">
              <w:rPr>
                <w:rFonts w:eastAsia="Times New Roman"/>
                <w:lang w:eastAsia="ru-RU"/>
              </w:rPr>
              <w:t>230,18</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CAB86" w14:textId="77777777" w:rsidR="00785695" w:rsidRPr="00785695" w:rsidRDefault="00785695" w:rsidP="001249FC">
            <w:pPr>
              <w:jc w:val="center"/>
              <w:rPr>
                <w:rFonts w:eastAsia="Times New Roman"/>
                <w:lang w:eastAsia="ru-RU"/>
              </w:rPr>
            </w:pPr>
            <w:r w:rsidRPr="00785695">
              <w:rPr>
                <w:rFonts w:eastAsia="Times New Roman"/>
                <w:lang w:eastAsia="ru-RU"/>
              </w:rPr>
              <w:t>264,09</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D147C" w14:textId="77777777" w:rsidR="00785695" w:rsidRPr="00785695" w:rsidRDefault="00785695" w:rsidP="001249FC">
            <w:pPr>
              <w:jc w:val="center"/>
              <w:rPr>
                <w:rFonts w:eastAsia="Times New Roman"/>
                <w:lang w:eastAsia="ru-RU"/>
              </w:rPr>
            </w:pPr>
            <w:r w:rsidRPr="00785695">
              <w:rPr>
                <w:rFonts w:eastAsia="Times New Roman"/>
                <w:lang w:eastAsia="ru-RU"/>
              </w:rPr>
              <w:t>264,33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7CCF5" w14:textId="77777777" w:rsidR="00785695" w:rsidRPr="00785695" w:rsidRDefault="00785695" w:rsidP="001249FC">
            <w:pPr>
              <w:jc w:val="center"/>
              <w:rPr>
                <w:rFonts w:eastAsia="Times New Roman"/>
                <w:lang w:eastAsia="ru-RU"/>
              </w:rPr>
            </w:pPr>
            <w:r w:rsidRPr="00785695">
              <w:rPr>
                <w:rFonts w:eastAsia="Times New Roman"/>
                <w:lang w:eastAsia="ru-RU"/>
              </w:rPr>
              <w:t>1386,45</w:t>
            </w:r>
          </w:p>
        </w:tc>
        <w:tc>
          <w:tcPr>
            <w:tcW w:w="461" w:type="pct"/>
            <w:vMerge/>
            <w:tcBorders>
              <w:left w:val="single" w:sz="4" w:space="0" w:color="auto"/>
              <w:right w:val="single" w:sz="4" w:space="0" w:color="auto"/>
            </w:tcBorders>
          </w:tcPr>
          <w:p w14:paraId="6693172E" w14:textId="77777777" w:rsidR="00785695" w:rsidRPr="00785695" w:rsidRDefault="00785695" w:rsidP="001249FC">
            <w:pPr>
              <w:jc w:val="center"/>
              <w:rPr>
                <w:rFonts w:eastAsia="Times New Roman"/>
                <w:lang w:eastAsia="ru-RU"/>
              </w:rPr>
            </w:pPr>
          </w:p>
        </w:tc>
      </w:tr>
      <w:tr w:rsidR="00785695" w:rsidRPr="00785695" w14:paraId="65F654E0" w14:textId="33ED4037"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5F468A34"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030D857"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CE852AD"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7B8A53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1A71E2C"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3D6D1A" w14:textId="77777777" w:rsidR="00785695" w:rsidRPr="00785695" w:rsidRDefault="00785695" w:rsidP="001249FC">
            <w:pPr>
              <w:jc w:val="cente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F6698" w14:textId="77777777" w:rsidR="00785695" w:rsidRPr="00785695" w:rsidRDefault="00785695" w:rsidP="001249FC">
            <w:pPr>
              <w:jc w:val="center"/>
              <w:rPr>
                <w:rFonts w:eastAsia="Times New Roman"/>
                <w:lang w:eastAsia="ru-RU"/>
              </w:rPr>
            </w:pPr>
            <w:r w:rsidRPr="00785695">
              <w:rPr>
                <w:rFonts w:eastAsia="Times New Roman"/>
                <w:lang w:eastAsia="ru-RU"/>
              </w:rPr>
              <w:t>31,04</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FC17E" w14:textId="77777777" w:rsidR="00785695" w:rsidRPr="00785695" w:rsidRDefault="00785695" w:rsidP="001249FC">
            <w:pPr>
              <w:jc w:val="center"/>
              <w:rPr>
                <w:rFonts w:eastAsia="Times New Roman"/>
                <w:lang w:eastAsia="ru-RU"/>
              </w:rPr>
            </w:pPr>
            <w:r w:rsidRPr="00785695">
              <w:rPr>
                <w:rFonts w:eastAsia="Times New Roman"/>
                <w:lang w:eastAsia="ru-RU"/>
              </w:rPr>
              <w:t>116,20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EC44F" w14:textId="77777777" w:rsidR="00785695" w:rsidRPr="00785695" w:rsidRDefault="00785695" w:rsidP="001249FC">
            <w:pPr>
              <w:jc w:val="center"/>
              <w:rPr>
                <w:rFonts w:eastAsia="Times New Roman"/>
                <w:lang w:eastAsia="ru-RU"/>
              </w:rPr>
            </w:pPr>
            <w:r w:rsidRPr="00785695">
              <w:rPr>
                <w:rFonts w:eastAsia="Times New Roman"/>
                <w:lang w:eastAsia="ru-RU"/>
              </w:rPr>
              <w:t>7,11</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DD3C1" w14:textId="77777777" w:rsidR="00785695" w:rsidRPr="00785695" w:rsidRDefault="00785695" w:rsidP="001249FC">
            <w:pPr>
              <w:jc w:val="center"/>
              <w:rPr>
                <w:rFonts w:eastAsia="Times New Roman"/>
                <w:lang w:eastAsia="ru-RU"/>
              </w:rPr>
            </w:pPr>
            <w:r w:rsidRPr="00785695">
              <w:rPr>
                <w:rFonts w:eastAsia="Times New Roman"/>
                <w:lang w:eastAsia="ru-RU"/>
              </w:rPr>
              <w:t>8,16</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170C6" w14:textId="77777777" w:rsidR="00785695" w:rsidRPr="00785695" w:rsidRDefault="00785695" w:rsidP="001249FC">
            <w:pPr>
              <w:jc w:val="center"/>
              <w:rPr>
                <w:rFonts w:eastAsia="Times New Roman"/>
                <w:lang w:eastAsia="ru-RU"/>
              </w:rPr>
            </w:pPr>
            <w:r w:rsidRPr="00785695">
              <w:rPr>
                <w:rFonts w:eastAsia="Times New Roman"/>
                <w:lang w:eastAsia="ru-RU"/>
              </w:rPr>
              <w:t>8,17</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037B9" w14:textId="77777777" w:rsidR="00785695" w:rsidRPr="00785695" w:rsidRDefault="00785695" w:rsidP="001249FC">
            <w:pPr>
              <w:jc w:val="center"/>
              <w:rPr>
                <w:rFonts w:eastAsia="Times New Roman"/>
                <w:lang w:eastAsia="ru-RU"/>
              </w:rPr>
            </w:pPr>
            <w:r w:rsidRPr="00785695">
              <w:rPr>
                <w:rFonts w:eastAsia="Times New Roman"/>
                <w:lang w:eastAsia="ru-RU"/>
              </w:rPr>
              <w:t>170,68</w:t>
            </w:r>
          </w:p>
        </w:tc>
        <w:tc>
          <w:tcPr>
            <w:tcW w:w="461" w:type="pct"/>
            <w:vMerge/>
            <w:tcBorders>
              <w:left w:val="single" w:sz="4" w:space="0" w:color="auto"/>
              <w:right w:val="single" w:sz="4" w:space="0" w:color="auto"/>
            </w:tcBorders>
          </w:tcPr>
          <w:p w14:paraId="2FC5452A" w14:textId="77777777" w:rsidR="00785695" w:rsidRPr="00785695" w:rsidRDefault="00785695" w:rsidP="001249FC">
            <w:pPr>
              <w:jc w:val="center"/>
              <w:rPr>
                <w:rFonts w:eastAsia="Times New Roman"/>
                <w:lang w:eastAsia="ru-RU"/>
              </w:rPr>
            </w:pPr>
          </w:p>
        </w:tc>
      </w:tr>
      <w:tr w:rsidR="00785695" w:rsidRPr="00785695" w14:paraId="4331DFDD" w14:textId="3DFB252A"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3622F6B5"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65F55B7"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2685720"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7E3340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24FBC5F"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A5B75"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3744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0299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8A4B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36A3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F0EEF"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CB4D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66CD8BFB" w14:textId="77777777" w:rsidR="00785695" w:rsidRPr="00785695" w:rsidRDefault="00785695" w:rsidP="001249FC">
            <w:pPr>
              <w:jc w:val="center"/>
              <w:rPr>
                <w:rFonts w:eastAsia="Times New Roman"/>
                <w:lang w:eastAsia="ru-RU"/>
              </w:rPr>
            </w:pPr>
          </w:p>
        </w:tc>
      </w:tr>
      <w:tr w:rsidR="00785695" w:rsidRPr="00785695" w14:paraId="0567905E" w14:textId="76800036"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5F9A0" w14:textId="77777777" w:rsidR="00785695" w:rsidRPr="00785695" w:rsidRDefault="00785695" w:rsidP="001249FC">
            <w:pPr>
              <w:rPr>
                <w:rFonts w:eastAsia="Times New Roman"/>
                <w:lang w:eastAsia="ru-RU"/>
              </w:rPr>
            </w:pPr>
            <w:r w:rsidRPr="00785695">
              <w:rPr>
                <w:rFonts w:eastAsia="Times New Roman"/>
                <w:lang w:eastAsia="ru-RU"/>
              </w:rPr>
              <w:t>1.3.1</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64EE2" w14:textId="77777777" w:rsidR="00785695" w:rsidRPr="00785695" w:rsidRDefault="00785695" w:rsidP="001249FC">
            <w:pPr>
              <w:rPr>
                <w:rFonts w:eastAsia="Times New Roman"/>
                <w:lang w:eastAsia="ru-RU"/>
              </w:rPr>
            </w:pPr>
            <w:r w:rsidRPr="00785695">
              <w:rPr>
                <w:rFonts w:eastAsia="Times New Roman"/>
                <w:lang w:eastAsia="ru-RU"/>
              </w:rPr>
              <w:t>Оплата труда специалистам, организующим работу по месту жительства, для развития на территории муниципального образования физической культуры и массового спорта.</w:t>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D1356" w14:textId="3997473E"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54CB9EE9" w14:textId="4AD0998F"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229C343A"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5D8C57E8"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53A04"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FAA63"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8400D"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5E1362" w14:textId="77777777" w:rsidR="00785695" w:rsidRPr="00785695" w:rsidRDefault="00785695" w:rsidP="001249FC">
            <w:pPr>
              <w:jc w:val="center"/>
              <w:rPr>
                <w:rFonts w:eastAsia="Times New Roman"/>
                <w:lang w:eastAsia="ru-RU"/>
              </w:rPr>
            </w:pPr>
            <w:r w:rsidRPr="00785695">
              <w:rPr>
                <w:rFonts w:eastAsia="Times New Roman"/>
                <w:lang w:eastAsia="ru-RU"/>
              </w:rPr>
              <w:t>256,22</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A5638" w14:textId="77777777" w:rsidR="00785695" w:rsidRPr="00785695" w:rsidRDefault="00785695" w:rsidP="001249FC">
            <w:pPr>
              <w:jc w:val="center"/>
              <w:rPr>
                <w:rFonts w:eastAsia="Times New Roman"/>
                <w:lang w:eastAsia="ru-RU"/>
              </w:rPr>
            </w:pPr>
            <w:r w:rsidRPr="00785695">
              <w:rPr>
                <w:rFonts w:eastAsia="Times New Roman"/>
                <w:lang w:eastAsia="ru-RU"/>
              </w:rPr>
              <w:t>518,87</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A5DFD" w14:textId="77777777" w:rsidR="00785695" w:rsidRPr="00785695" w:rsidRDefault="00785695" w:rsidP="001249FC">
            <w:pPr>
              <w:jc w:val="center"/>
              <w:rPr>
                <w:rFonts w:eastAsia="Times New Roman"/>
                <w:lang w:eastAsia="ru-RU"/>
              </w:rPr>
            </w:pPr>
            <w:r w:rsidRPr="00785695">
              <w:rPr>
                <w:rFonts w:eastAsia="Times New Roman"/>
                <w:lang w:eastAsia="ru-RU"/>
              </w:rPr>
              <w:t>237,29</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47CDE" w14:textId="77777777" w:rsidR="00785695" w:rsidRPr="00785695" w:rsidRDefault="00785695" w:rsidP="001249FC">
            <w:pPr>
              <w:jc w:val="center"/>
              <w:rPr>
                <w:rFonts w:eastAsia="Times New Roman"/>
                <w:lang w:eastAsia="ru-RU"/>
              </w:rPr>
            </w:pPr>
            <w:r w:rsidRPr="00785695">
              <w:rPr>
                <w:rFonts w:eastAsia="Times New Roman"/>
                <w:lang w:eastAsia="ru-RU"/>
              </w:rPr>
              <w:t>272,25</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70ED6" w14:textId="77777777" w:rsidR="00785695" w:rsidRPr="00785695" w:rsidRDefault="00785695" w:rsidP="001249FC">
            <w:pPr>
              <w:jc w:val="center"/>
              <w:rPr>
                <w:rFonts w:eastAsia="Times New Roman"/>
                <w:lang w:eastAsia="ru-RU"/>
              </w:rPr>
            </w:pPr>
            <w:r w:rsidRPr="00785695">
              <w:rPr>
                <w:rFonts w:eastAsia="Times New Roman"/>
                <w:lang w:eastAsia="ru-RU"/>
              </w:rPr>
              <w:t>272,50</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11ECF" w14:textId="77777777" w:rsidR="00785695" w:rsidRPr="00785695" w:rsidRDefault="00785695" w:rsidP="001249FC">
            <w:pPr>
              <w:jc w:val="center"/>
              <w:rPr>
                <w:rFonts w:eastAsia="Times New Roman"/>
                <w:lang w:eastAsia="ru-RU"/>
              </w:rPr>
            </w:pPr>
            <w:r w:rsidRPr="00785695">
              <w:rPr>
                <w:rFonts w:eastAsia="Times New Roman"/>
                <w:lang w:eastAsia="ru-RU"/>
              </w:rPr>
              <w:t>1557,13</w:t>
            </w:r>
          </w:p>
        </w:tc>
        <w:tc>
          <w:tcPr>
            <w:tcW w:w="461" w:type="pct"/>
            <w:vMerge/>
            <w:tcBorders>
              <w:left w:val="single" w:sz="4" w:space="0" w:color="auto"/>
              <w:right w:val="single" w:sz="4" w:space="0" w:color="auto"/>
            </w:tcBorders>
          </w:tcPr>
          <w:p w14:paraId="27950444" w14:textId="77777777" w:rsidR="00785695" w:rsidRPr="00785695" w:rsidRDefault="00785695" w:rsidP="001249FC">
            <w:pPr>
              <w:jc w:val="center"/>
              <w:rPr>
                <w:rFonts w:eastAsia="Times New Roman"/>
                <w:lang w:eastAsia="ru-RU"/>
              </w:rPr>
            </w:pPr>
          </w:p>
        </w:tc>
      </w:tr>
      <w:tr w:rsidR="00785695" w:rsidRPr="00785695" w14:paraId="2F66E154" w14:textId="1AD166DE"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11A1D38"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1DFDA98"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3D1A666"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CE98533"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5A7CFD2"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C5A0B"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73F0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999A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878A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9887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5295B"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03FA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6E641508" w14:textId="77777777" w:rsidR="00785695" w:rsidRPr="00785695" w:rsidRDefault="00785695" w:rsidP="001249FC">
            <w:pPr>
              <w:jc w:val="center"/>
              <w:rPr>
                <w:rFonts w:eastAsia="Times New Roman"/>
                <w:lang w:eastAsia="ru-RU"/>
              </w:rPr>
            </w:pPr>
          </w:p>
        </w:tc>
      </w:tr>
      <w:tr w:rsidR="00785695" w:rsidRPr="00785695" w14:paraId="7CE14C9B" w14:textId="1087D190"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8DF306E"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551A86E"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8B74DD7"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B320EB1"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A6A711F"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27D6A"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22C77" w14:textId="77777777" w:rsidR="00785695" w:rsidRPr="00785695" w:rsidRDefault="00785695" w:rsidP="001249FC">
            <w:pPr>
              <w:jc w:val="center"/>
              <w:rPr>
                <w:rFonts w:eastAsia="Times New Roman"/>
                <w:lang w:eastAsia="ru-RU"/>
              </w:rPr>
            </w:pPr>
            <w:r w:rsidRPr="00785695">
              <w:rPr>
                <w:rFonts w:eastAsia="Times New Roman"/>
                <w:lang w:eastAsia="ru-RU"/>
              </w:rPr>
              <w:t>225,18</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0ACB9" w14:textId="77777777" w:rsidR="00785695" w:rsidRPr="00785695" w:rsidRDefault="00785695" w:rsidP="001249FC">
            <w:pPr>
              <w:jc w:val="center"/>
              <w:rPr>
                <w:rFonts w:eastAsia="Times New Roman"/>
                <w:lang w:eastAsia="ru-RU"/>
              </w:rPr>
            </w:pPr>
            <w:r w:rsidRPr="00785695">
              <w:rPr>
                <w:rFonts w:eastAsia="Times New Roman"/>
                <w:lang w:eastAsia="ru-RU"/>
              </w:rPr>
              <w:t>402,67</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EE05E" w14:textId="77777777" w:rsidR="00785695" w:rsidRPr="00785695" w:rsidRDefault="00785695" w:rsidP="001249FC">
            <w:pPr>
              <w:jc w:val="center"/>
              <w:rPr>
                <w:rFonts w:eastAsia="Times New Roman"/>
                <w:lang w:eastAsia="ru-RU"/>
              </w:rPr>
            </w:pPr>
            <w:r w:rsidRPr="00785695">
              <w:rPr>
                <w:rFonts w:eastAsia="Times New Roman"/>
                <w:lang w:eastAsia="ru-RU"/>
              </w:rPr>
              <w:t>230,18</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2419A" w14:textId="77777777" w:rsidR="00785695" w:rsidRPr="00785695" w:rsidRDefault="00785695" w:rsidP="001249FC">
            <w:pPr>
              <w:jc w:val="center"/>
              <w:rPr>
                <w:rFonts w:eastAsia="Times New Roman"/>
                <w:lang w:eastAsia="ru-RU"/>
              </w:rPr>
            </w:pPr>
            <w:r w:rsidRPr="00785695">
              <w:rPr>
                <w:rFonts w:eastAsia="Times New Roman"/>
                <w:lang w:eastAsia="ru-RU"/>
              </w:rPr>
              <w:t>264,09</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B876A" w14:textId="77777777" w:rsidR="00785695" w:rsidRPr="00785695" w:rsidRDefault="00785695" w:rsidP="001249FC">
            <w:pPr>
              <w:jc w:val="center"/>
              <w:rPr>
                <w:rFonts w:eastAsia="Times New Roman"/>
                <w:lang w:eastAsia="ru-RU"/>
              </w:rPr>
            </w:pPr>
            <w:r w:rsidRPr="00785695">
              <w:rPr>
                <w:rFonts w:eastAsia="Times New Roman"/>
                <w:lang w:eastAsia="ru-RU"/>
              </w:rPr>
              <w:t>264,33</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6B882" w14:textId="77777777" w:rsidR="00785695" w:rsidRPr="00785695" w:rsidRDefault="00785695" w:rsidP="001249FC">
            <w:pPr>
              <w:jc w:val="center"/>
              <w:rPr>
                <w:rFonts w:eastAsia="Times New Roman"/>
                <w:lang w:eastAsia="ru-RU"/>
              </w:rPr>
            </w:pPr>
            <w:r w:rsidRPr="00785695">
              <w:rPr>
                <w:rFonts w:eastAsia="Times New Roman"/>
                <w:lang w:eastAsia="ru-RU"/>
              </w:rPr>
              <w:t>1386,45</w:t>
            </w:r>
          </w:p>
        </w:tc>
        <w:tc>
          <w:tcPr>
            <w:tcW w:w="461" w:type="pct"/>
            <w:vMerge/>
            <w:tcBorders>
              <w:left w:val="single" w:sz="4" w:space="0" w:color="auto"/>
              <w:right w:val="single" w:sz="4" w:space="0" w:color="auto"/>
            </w:tcBorders>
          </w:tcPr>
          <w:p w14:paraId="457F4C51" w14:textId="77777777" w:rsidR="00785695" w:rsidRPr="00785695" w:rsidRDefault="00785695" w:rsidP="001249FC">
            <w:pPr>
              <w:jc w:val="center"/>
              <w:rPr>
                <w:rFonts w:eastAsia="Times New Roman"/>
                <w:lang w:eastAsia="ru-RU"/>
              </w:rPr>
            </w:pPr>
          </w:p>
        </w:tc>
      </w:tr>
      <w:tr w:rsidR="00785695" w:rsidRPr="00785695" w14:paraId="79538AC4" w14:textId="3F9F9272"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6A44E066"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F61A043"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F4E2A2C"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4B488F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CF7414C"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0EB16"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9762BE" w14:textId="77777777" w:rsidR="00785695" w:rsidRPr="00785695" w:rsidRDefault="00785695" w:rsidP="001249FC">
            <w:pPr>
              <w:jc w:val="center"/>
              <w:rPr>
                <w:rFonts w:eastAsia="Times New Roman"/>
                <w:lang w:eastAsia="ru-RU"/>
              </w:rPr>
            </w:pPr>
            <w:r w:rsidRPr="00785695">
              <w:rPr>
                <w:rFonts w:eastAsia="Times New Roman"/>
                <w:lang w:eastAsia="ru-RU"/>
              </w:rPr>
              <w:t>31,04</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3CBE5" w14:textId="77777777" w:rsidR="00785695" w:rsidRPr="00785695" w:rsidRDefault="00785695" w:rsidP="001249FC">
            <w:pPr>
              <w:jc w:val="center"/>
              <w:rPr>
                <w:rFonts w:eastAsia="Times New Roman"/>
                <w:lang w:eastAsia="ru-RU"/>
              </w:rPr>
            </w:pPr>
            <w:r w:rsidRPr="00785695">
              <w:rPr>
                <w:rFonts w:eastAsia="Times New Roman"/>
                <w:lang w:eastAsia="ru-RU"/>
              </w:rPr>
              <w:t>116,20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1E4DD" w14:textId="77777777" w:rsidR="00785695" w:rsidRPr="00785695" w:rsidRDefault="00785695" w:rsidP="001249FC">
            <w:pPr>
              <w:jc w:val="center"/>
              <w:rPr>
                <w:rFonts w:eastAsia="Times New Roman"/>
                <w:lang w:eastAsia="ru-RU"/>
              </w:rPr>
            </w:pPr>
            <w:r w:rsidRPr="00785695">
              <w:rPr>
                <w:rFonts w:eastAsia="Times New Roman"/>
                <w:lang w:eastAsia="ru-RU"/>
              </w:rPr>
              <w:t>7,11</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5AF80" w14:textId="77777777" w:rsidR="00785695" w:rsidRPr="00785695" w:rsidRDefault="00785695" w:rsidP="001249FC">
            <w:pPr>
              <w:jc w:val="center"/>
              <w:rPr>
                <w:rFonts w:eastAsia="Times New Roman"/>
                <w:lang w:eastAsia="ru-RU"/>
              </w:rPr>
            </w:pPr>
            <w:r w:rsidRPr="00785695">
              <w:rPr>
                <w:rFonts w:eastAsia="Times New Roman"/>
                <w:lang w:eastAsia="ru-RU"/>
              </w:rPr>
              <w:t>8,16</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AAAB3" w14:textId="77777777" w:rsidR="00785695" w:rsidRPr="00785695" w:rsidRDefault="00785695" w:rsidP="001249FC">
            <w:pPr>
              <w:jc w:val="center"/>
              <w:rPr>
                <w:rFonts w:eastAsia="Times New Roman"/>
                <w:lang w:eastAsia="ru-RU"/>
              </w:rPr>
            </w:pPr>
            <w:r w:rsidRPr="00785695">
              <w:rPr>
                <w:rFonts w:eastAsia="Times New Roman"/>
                <w:lang w:eastAsia="ru-RU"/>
              </w:rPr>
              <w:t>8,17</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36FC4" w14:textId="77777777" w:rsidR="00785695" w:rsidRPr="00785695" w:rsidRDefault="00785695" w:rsidP="001249FC">
            <w:pPr>
              <w:jc w:val="center"/>
              <w:rPr>
                <w:rFonts w:eastAsia="Times New Roman"/>
                <w:lang w:eastAsia="ru-RU"/>
              </w:rPr>
            </w:pPr>
            <w:r w:rsidRPr="00785695">
              <w:rPr>
                <w:rFonts w:eastAsia="Times New Roman"/>
                <w:lang w:eastAsia="ru-RU"/>
              </w:rPr>
              <w:t>170,68</w:t>
            </w:r>
          </w:p>
        </w:tc>
        <w:tc>
          <w:tcPr>
            <w:tcW w:w="461" w:type="pct"/>
            <w:vMerge/>
            <w:tcBorders>
              <w:left w:val="single" w:sz="4" w:space="0" w:color="auto"/>
              <w:right w:val="single" w:sz="4" w:space="0" w:color="auto"/>
            </w:tcBorders>
          </w:tcPr>
          <w:p w14:paraId="67C20324" w14:textId="77777777" w:rsidR="00785695" w:rsidRPr="00785695" w:rsidRDefault="00785695" w:rsidP="001249FC">
            <w:pPr>
              <w:jc w:val="center"/>
              <w:rPr>
                <w:rFonts w:eastAsia="Times New Roman"/>
                <w:lang w:eastAsia="ru-RU"/>
              </w:rPr>
            </w:pPr>
          </w:p>
        </w:tc>
      </w:tr>
      <w:tr w:rsidR="00785695" w:rsidRPr="00785695" w14:paraId="4425455B" w14:textId="18FF7338"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4FF75DF"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7599872"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33A1C3D"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75A2D4C"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9888DFB"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BBA10"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D686"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B9CF0"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056E3"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2290A"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5819"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98D7A"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1AF3D77B" w14:textId="77777777" w:rsidR="00785695" w:rsidRPr="00785695" w:rsidRDefault="00785695" w:rsidP="001249FC">
            <w:pPr>
              <w:jc w:val="center"/>
              <w:rPr>
                <w:rFonts w:eastAsia="Times New Roman"/>
                <w:lang w:eastAsia="ru-RU"/>
              </w:rPr>
            </w:pPr>
          </w:p>
        </w:tc>
      </w:tr>
      <w:tr w:rsidR="00785695" w:rsidRPr="00785695" w14:paraId="438D325A" w14:textId="179E3CA3"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E28B33" w14:textId="77777777" w:rsidR="00785695" w:rsidRPr="00785695" w:rsidRDefault="00785695" w:rsidP="001249FC">
            <w:pPr>
              <w:rPr>
                <w:rFonts w:eastAsia="Times New Roman"/>
                <w:lang w:eastAsia="ru-RU"/>
              </w:rPr>
            </w:pPr>
            <w:r w:rsidRPr="00785695">
              <w:rPr>
                <w:rFonts w:eastAsia="Times New Roman"/>
                <w:lang w:eastAsia="ru-RU"/>
              </w:rPr>
              <w:t>1.4</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306E1" w14:textId="7341FEEA" w:rsidR="00785695" w:rsidRPr="00785695" w:rsidRDefault="00785695" w:rsidP="001249FC">
            <w:pPr>
              <w:rPr>
                <w:rFonts w:eastAsia="Times New Roman"/>
                <w:lang w:eastAsia="ru-RU"/>
              </w:rPr>
            </w:pPr>
            <w:r w:rsidRPr="00785695">
              <w:rPr>
                <w:rFonts w:eastAsia="Times New Roman"/>
                <w:lang w:eastAsia="ru-RU"/>
              </w:rPr>
              <w:t>Основное мероприятие 4.  Создание условий для развития массового спорта.</w:t>
            </w:r>
          </w:p>
          <w:p w14:paraId="292BE066" w14:textId="77777777" w:rsidR="00785695" w:rsidRPr="00785695" w:rsidRDefault="00785695" w:rsidP="001249FC">
            <w:pPr>
              <w:tabs>
                <w:tab w:val="left" w:pos="2190"/>
              </w:tabs>
              <w:rPr>
                <w:rFonts w:eastAsia="Times New Roman"/>
                <w:lang w:eastAsia="ru-RU"/>
              </w:rPr>
            </w:pPr>
            <w:r w:rsidRPr="00785695">
              <w:rPr>
                <w:rFonts w:eastAsia="Times New Roman"/>
                <w:lang w:eastAsia="ru-RU"/>
              </w:rPr>
              <w:tab/>
            </w:r>
          </w:p>
          <w:p w14:paraId="134C69CC" w14:textId="77777777" w:rsidR="00785695" w:rsidRPr="00785695" w:rsidRDefault="00785695" w:rsidP="001249FC">
            <w:pPr>
              <w:rPr>
                <w:rFonts w:eastAsia="Times New Roman"/>
                <w:lang w:eastAsia="ru-RU"/>
              </w:rPr>
            </w:pPr>
          </w:p>
          <w:p w14:paraId="7583682F" w14:textId="77777777" w:rsidR="00785695" w:rsidRPr="00785695" w:rsidRDefault="00785695" w:rsidP="001249FC">
            <w:pPr>
              <w:rPr>
                <w:rFonts w:eastAsia="Times New Roman"/>
                <w:lang w:eastAsia="ru-RU"/>
              </w:rPr>
            </w:pPr>
            <w:r w:rsidRPr="00785695">
              <w:rPr>
                <w:rFonts w:eastAsia="Times New Roman"/>
                <w:lang w:eastAsia="ru-RU"/>
              </w:rPr>
              <w:tab/>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0D24D" w14:textId="54D2621C"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4AD0BE4C" w14:textId="0EC614E4"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452139C8"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26B29522"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00D46"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9FAB0"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31DFD"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223B0" w14:textId="77777777" w:rsidR="00785695" w:rsidRPr="00785695" w:rsidRDefault="00785695" w:rsidP="001249FC">
            <w:pPr>
              <w:jc w:val="center"/>
              <w:rPr>
                <w:rFonts w:eastAsia="Times New Roman"/>
                <w:lang w:eastAsia="ru-RU"/>
              </w:rPr>
            </w:pPr>
            <w:r w:rsidRPr="00785695">
              <w:rPr>
                <w:rFonts w:eastAsia="Times New Roman"/>
                <w:lang w:eastAsia="ru-RU"/>
              </w:rPr>
              <w:t>1793,11</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FFA4C" w14:textId="77777777" w:rsidR="00785695" w:rsidRPr="00785695" w:rsidRDefault="00785695" w:rsidP="001249FC">
            <w:pPr>
              <w:jc w:val="center"/>
              <w:rPr>
                <w:rFonts w:eastAsia="Times New Roman"/>
                <w:lang w:eastAsia="ru-RU"/>
              </w:rPr>
            </w:pPr>
            <w:r w:rsidRPr="00785695">
              <w:rPr>
                <w:rFonts w:eastAsia="Times New Roman"/>
                <w:lang w:eastAsia="ru-RU"/>
              </w:rPr>
              <w:t>7520,83</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1E38A" w14:textId="77777777" w:rsidR="00785695" w:rsidRPr="00785695" w:rsidRDefault="00785695" w:rsidP="001249FC">
            <w:pPr>
              <w:jc w:val="center"/>
              <w:rPr>
                <w:rFonts w:eastAsia="Times New Roman"/>
                <w:lang w:eastAsia="ru-RU"/>
              </w:rPr>
            </w:pPr>
            <w:r w:rsidRPr="00785695">
              <w:rPr>
                <w:rFonts w:eastAsia="Times New Roman"/>
                <w:lang w:eastAsia="ru-RU"/>
              </w:rPr>
              <w:t>3969,30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30C3D"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9313D"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2CA06" w14:textId="77777777" w:rsidR="00785695" w:rsidRPr="00785695" w:rsidRDefault="00785695" w:rsidP="001249FC">
            <w:pPr>
              <w:jc w:val="center"/>
              <w:rPr>
                <w:rFonts w:eastAsia="Times New Roman"/>
                <w:lang w:eastAsia="ru-RU"/>
              </w:rPr>
            </w:pPr>
            <w:r w:rsidRPr="00785695">
              <w:rPr>
                <w:rFonts w:eastAsia="Times New Roman"/>
                <w:lang w:eastAsia="ru-RU"/>
              </w:rPr>
              <w:t>13283,24</w:t>
            </w:r>
          </w:p>
        </w:tc>
        <w:tc>
          <w:tcPr>
            <w:tcW w:w="461" w:type="pct"/>
            <w:vMerge/>
            <w:tcBorders>
              <w:left w:val="single" w:sz="4" w:space="0" w:color="auto"/>
              <w:right w:val="single" w:sz="4" w:space="0" w:color="auto"/>
            </w:tcBorders>
          </w:tcPr>
          <w:p w14:paraId="2C890079" w14:textId="77777777" w:rsidR="00785695" w:rsidRPr="00785695" w:rsidRDefault="00785695" w:rsidP="001249FC">
            <w:pPr>
              <w:jc w:val="center"/>
              <w:rPr>
                <w:rFonts w:eastAsia="Times New Roman"/>
                <w:lang w:eastAsia="ru-RU"/>
              </w:rPr>
            </w:pPr>
          </w:p>
        </w:tc>
      </w:tr>
      <w:tr w:rsidR="00785695" w:rsidRPr="00785695" w14:paraId="0C6936AA" w14:textId="1EE3F1D5"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AD18F4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4731FF6"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F9E19E6"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F547E5E"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780D90F"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3C022"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EAE3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E7A5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7B62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363C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8E92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50E7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29C143FC" w14:textId="77777777" w:rsidR="00785695" w:rsidRPr="00785695" w:rsidRDefault="00785695" w:rsidP="001249FC">
            <w:pPr>
              <w:jc w:val="center"/>
              <w:rPr>
                <w:rFonts w:eastAsia="Times New Roman"/>
                <w:lang w:eastAsia="ru-RU"/>
              </w:rPr>
            </w:pPr>
          </w:p>
        </w:tc>
      </w:tr>
      <w:tr w:rsidR="00785695" w:rsidRPr="00785695" w14:paraId="181E90DA" w14:textId="7659D896"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3B62D127"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8FEA440"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BF01859"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4E2D3CB"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CE3D4D6"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8D12A"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CED4F" w14:textId="77777777" w:rsidR="00785695" w:rsidRPr="00785695" w:rsidRDefault="00785695" w:rsidP="001249FC">
            <w:pPr>
              <w:jc w:val="center"/>
              <w:rPr>
                <w:rFonts w:eastAsia="Times New Roman"/>
                <w:lang w:eastAsia="ru-RU"/>
              </w:rPr>
            </w:pPr>
            <w:r w:rsidRPr="00785695">
              <w:rPr>
                <w:rFonts w:eastAsia="Times New Roman"/>
                <w:lang w:eastAsia="ru-RU"/>
              </w:rPr>
              <w:t>928,59</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8BA41" w14:textId="77777777" w:rsidR="00785695" w:rsidRPr="00785695" w:rsidRDefault="00785695" w:rsidP="001249FC">
            <w:pPr>
              <w:jc w:val="center"/>
              <w:rPr>
                <w:rFonts w:eastAsia="Times New Roman"/>
                <w:lang w:eastAsia="ru-RU"/>
              </w:rPr>
            </w:pPr>
            <w:r w:rsidRPr="00785695">
              <w:rPr>
                <w:rFonts w:eastAsia="Times New Roman"/>
                <w:lang w:eastAsia="ru-RU"/>
              </w:rPr>
              <w:t>1406,50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E1F31" w14:textId="77777777" w:rsidR="00785695" w:rsidRPr="00785695" w:rsidRDefault="00785695" w:rsidP="001249FC">
            <w:pPr>
              <w:jc w:val="center"/>
              <w:rPr>
                <w:rFonts w:eastAsia="Times New Roman"/>
                <w:lang w:eastAsia="ru-RU"/>
              </w:rPr>
            </w:pPr>
            <w:r w:rsidRPr="00785695">
              <w:rPr>
                <w:rFonts w:eastAsia="Times New Roman"/>
                <w:lang w:eastAsia="ru-RU"/>
              </w:rPr>
              <w:t>3000,00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4A87"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11EF"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BBF17" w14:textId="77777777" w:rsidR="00785695" w:rsidRPr="00785695" w:rsidRDefault="00785695" w:rsidP="001249FC">
            <w:pPr>
              <w:jc w:val="center"/>
              <w:rPr>
                <w:rFonts w:eastAsia="Times New Roman"/>
                <w:lang w:eastAsia="ru-RU"/>
              </w:rPr>
            </w:pPr>
            <w:r w:rsidRPr="00785695">
              <w:rPr>
                <w:rFonts w:eastAsia="Times New Roman"/>
                <w:lang w:eastAsia="ru-RU"/>
              </w:rPr>
              <w:t>5335,09</w:t>
            </w:r>
          </w:p>
        </w:tc>
        <w:tc>
          <w:tcPr>
            <w:tcW w:w="461" w:type="pct"/>
            <w:vMerge/>
            <w:tcBorders>
              <w:left w:val="single" w:sz="4" w:space="0" w:color="auto"/>
              <w:right w:val="single" w:sz="4" w:space="0" w:color="auto"/>
            </w:tcBorders>
          </w:tcPr>
          <w:p w14:paraId="6FD6DB9D" w14:textId="77777777" w:rsidR="00785695" w:rsidRPr="00785695" w:rsidRDefault="00785695" w:rsidP="001249FC">
            <w:pPr>
              <w:jc w:val="center"/>
              <w:rPr>
                <w:rFonts w:eastAsia="Times New Roman"/>
                <w:lang w:eastAsia="ru-RU"/>
              </w:rPr>
            </w:pPr>
          </w:p>
        </w:tc>
      </w:tr>
      <w:tr w:rsidR="00785695" w:rsidRPr="00785695" w14:paraId="2337B8AE" w14:textId="20B4103F"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67A7B736"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82C7F6A"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E20D575"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A9BC13"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6A1052F"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0C593"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868A7" w14:textId="77777777" w:rsidR="00785695" w:rsidRPr="00785695" w:rsidRDefault="00785695" w:rsidP="001249FC">
            <w:pPr>
              <w:jc w:val="center"/>
              <w:rPr>
                <w:rFonts w:eastAsia="Times New Roman"/>
                <w:lang w:eastAsia="ru-RU"/>
              </w:rPr>
            </w:pPr>
            <w:r w:rsidRPr="00785695">
              <w:rPr>
                <w:rFonts w:eastAsia="Times New Roman"/>
                <w:lang w:eastAsia="ru-RU"/>
              </w:rPr>
              <w:t>864,52</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396BF" w14:textId="77777777" w:rsidR="00785695" w:rsidRPr="00785695" w:rsidRDefault="00785695" w:rsidP="001249FC">
            <w:pPr>
              <w:jc w:val="center"/>
              <w:rPr>
                <w:rFonts w:eastAsia="Times New Roman"/>
                <w:lang w:eastAsia="ru-RU"/>
              </w:rPr>
            </w:pPr>
            <w:r w:rsidRPr="00785695">
              <w:rPr>
                <w:rFonts w:eastAsia="Times New Roman"/>
                <w:lang w:eastAsia="ru-RU"/>
              </w:rPr>
              <w:t>6114,33</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B138E" w14:textId="77777777" w:rsidR="00785695" w:rsidRPr="00785695" w:rsidRDefault="00785695" w:rsidP="001249FC">
            <w:pPr>
              <w:jc w:val="center"/>
              <w:rPr>
                <w:rFonts w:eastAsia="Times New Roman"/>
                <w:lang w:eastAsia="ru-RU"/>
              </w:rPr>
            </w:pPr>
            <w:r w:rsidRPr="00785695">
              <w:rPr>
                <w:rFonts w:eastAsia="Times New Roman"/>
                <w:lang w:eastAsia="ru-RU"/>
              </w:rPr>
              <w:t>969,30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9CCDC"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D616"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5D7E1" w14:textId="77777777" w:rsidR="00785695" w:rsidRPr="00785695" w:rsidRDefault="00785695" w:rsidP="001249FC">
            <w:pPr>
              <w:jc w:val="center"/>
              <w:rPr>
                <w:rFonts w:eastAsia="Times New Roman"/>
                <w:lang w:eastAsia="ru-RU"/>
              </w:rPr>
            </w:pPr>
            <w:r w:rsidRPr="00785695">
              <w:rPr>
                <w:rFonts w:eastAsia="Times New Roman"/>
                <w:lang w:eastAsia="ru-RU"/>
              </w:rPr>
              <w:t>7948,15</w:t>
            </w:r>
          </w:p>
        </w:tc>
        <w:tc>
          <w:tcPr>
            <w:tcW w:w="461" w:type="pct"/>
            <w:vMerge/>
            <w:tcBorders>
              <w:left w:val="single" w:sz="4" w:space="0" w:color="auto"/>
              <w:right w:val="single" w:sz="4" w:space="0" w:color="auto"/>
            </w:tcBorders>
          </w:tcPr>
          <w:p w14:paraId="36DFFE41" w14:textId="77777777" w:rsidR="00785695" w:rsidRPr="00785695" w:rsidRDefault="00785695" w:rsidP="001249FC">
            <w:pPr>
              <w:jc w:val="center"/>
              <w:rPr>
                <w:rFonts w:eastAsia="Times New Roman"/>
                <w:lang w:eastAsia="ru-RU"/>
              </w:rPr>
            </w:pPr>
          </w:p>
        </w:tc>
      </w:tr>
      <w:tr w:rsidR="00785695" w:rsidRPr="00785695" w14:paraId="6583BF4B" w14:textId="4A29D463"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2BB4B697"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ECD8E5B"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EDB082F"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73D5C5B8"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B0F0B1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97D3F"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B6B88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1AFF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5874E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A1B3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42B72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9AA3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41C5AC76" w14:textId="77777777" w:rsidR="00785695" w:rsidRPr="00785695" w:rsidRDefault="00785695" w:rsidP="001249FC">
            <w:pPr>
              <w:jc w:val="center"/>
              <w:rPr>
                <w:rFonts w:eastAsia="Times New Roman"/>
                <w:lang w:eastAsia="ru-RU"/>
              </w:rPr>
            </w:pPr>
          </w:p>
        </w:tc>
      </w:tr>
      <w:tr w:rsidR="00785695" w:rsidRPr="00785695" w14:paraId="22A75F28" w14:textId="5776042E"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E8CBF" w14:textId="77777777" w:rsidR="00785695" w:rsidRPr="00785695" w:rsidRDefault="00785695" w:rsidP="001249FC">
            <w:pPr>
              <w:rPr>
                <w:rFonts w:eastAsia="Times New Roman"/>
                <w:lang w:eastAsia="ru-RU"/>
              </w:rPr>
            </w:pPr>
            <w:r w:rsidRPr="00785695">
              <w:rPr>
                <w:rFonts w:eastAsia="Times New Roman"/>
                <w:lang w:eastAsia="ru-RU"/>
              </w:rPr>
              <w:t>1.4.1</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A2F77" w14:textId="77777777" w:rsidR="00785695" w:rsidRPr="00785695" w:rsidRDefault="00785695" w:rsidP="001249FC">
            <w:pPr>
              <w:rPr>
                <w:rFonts w:eastAsia="Times New Roman"/>
                <w:lang w:eastAsia="ru-RU"/>
              </w:rPr>
            </w:pPr>
            <w:r w:rsidRPr="00785695">
              <w:rPr>
                <w:rFonts w:eastAsia="Times New Roman"/>
                <w:lang w:eastAsia="ru-RU"/>
              </w:rPr>
              <w:t>Приобретение, установка, универсальных спортивных площадок, включая разработку проектно-сметной документации и проведение необходимых экспертиз.</w:t>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BA4ED" w14:textId="30B92EE4"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w:t>
            </w:r>
            <w:r w:rsidRPr="00785695">
              <w:rPr>
                <w:rFonts w:eastAsia="Times New Roman"/>
                <w:lang w:eastAsia="ru-RU"/>
              </w:rPr>
              <w:lastRenderedPageBreak/>
              <w:t xml:space="preserve">культуры, спорта,   </w:t>
            </w:r>
          </w:p>
          <w:p w14:paraId="3672D086" w14:textId="554AD6E0"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6DB6668A"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0988AF60"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CB770" w14:textId="77777777" w:rsidR="00785695" w:rsidRPr="00785695" w:rsidRDefault="00785695" w:rsidP="001249FC">
            <w:pPr>
              <w:rPr>
                <w:rFonts w:eastAsia="Times New Roman"/>
                <w:lang w:eastAsia="ru-RU"/>
              </w:rPr>
            </w:pPr>
            <w:r w:rsidRPr="00785695">
              <w:rPr>
                <w:rFonts w:eastAsia="Times New Roman"/>
                <w:lang w:eastAsia="ru-RU"/>
              </w:rPr>
              <w:lastRenderedPageBreak/>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61B0D"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8B9FC"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3C08E" w14:textId="77777777" w:rsidR="00785695" w:rsidRPr="00785695" w:rsidRDefault="00785695" w:rsidP="001249FC">
            <w:pPr>
              <w:jc w:val="center"/>
              <w:rPr>
                <w:rFonts w:eastAsia="Times New Roman"/>
                <w:lang w:eastAsia="ru-RU"/>
              </w:rPr>
            </w:pPr>
            <w:r w:rsidRPr="00785695">
              <w:rPr>
                <w:rFonts w:eastAsia="Times New Roman"/>
                <w:lang w:eastAsia="ru-RU"/>
              </w:rPr>
              <w:t>21,70</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ED06B" w14:textId="77777777" w:rsidR="00785695" w:rsidRPr="00785695" w:rsidRDefault="00785695" w:rsidP="001249FC">
            <w:pPr>
              <w:jc w:val="center"/>
              <w:rPr>
                <w:rFonts w:eastAsia="Times New Roman"/>
                <w:lang w:eastAsia="ru-RU"/>
              </w:rPr>
            </w:pPr>
            <w:r w:rsidRPr="00785695">
              <w:rPr>
                <w:rFonts w:eastAsia="Times New Roman"/>
                <w:lang w:eastAsia="ru-RU"/>
              </w:rPr>
              <w:t>4570,00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E61A0"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241F4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0ACB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E3AED" w14:textId="77777777" w:rsidR="00785695" w:rsidRPr="00785695" w:rsidRDefault="00785695" w:rsidP="001249FC">
            <w:pPr>
              <w:jc w:val="center"/>
              <w:rPr>
                <w:rFonts w:eastAsia="Times New Roman"/>
                <w:lang w:eastAsia="ru-RU"/>
              </w:rPr>
            </w:pPr>
            <w:r w:rsidRPr="00785695">
              <w:rPr>
                <w:rFonts w:eastAsia="Times New Roman"/>
                <w:lang w:eastAsia="ru-RU"/>
              </w:rPr>
              <w:t>4591,70</w:t>
            </w:r>
          </w:p>
        </w:tc>
        <w:tc>
          <w:tcPr>
            <w:tcW w:w="461" w:type="pct"/>
            <w:vMerge/>
            <w:tcBorders>
              <w:left w:val="single" w:sz="4" w:space="0" w:color="auto"/>
              <w:right w:val="single" w:sz="4" w:space="0" w:color="auto"/>
            </w:tcBorders>
          </w:tcPr>
          <w:p w14:paraId="658B4654" w14:textId="77777777" w:rsidR="00785695" w:rsidRPr="00785695" w:rsidRDefault="00785695" w:rsidP="001249FC">
            <w:pPr>
              <w:jc w:val="center"/>
              <w:rPr>
                <w:rFonts w:eastAsia="Times New Roman"/>
                <w:lang w:eastAsia="ru-RU"/>
              </w:rPr>
            </w:pPr>
          </w:p>
        </w:tc>
      </w:tr>
      <w:tr w:rsidR="00785695" w:rsidRPr="00785695" w14:paraId="29E0670D" w14:textId="2B15FAC1"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9FA38D5"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F62F8CD"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2EFBDDD"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7253CEFA"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4384B3A"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AB408"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9671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8451B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0B9F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2A3D2D" w14:textId="77777777" w:rsidR="00785695" w:rsidRPr="00785695" w:rsidRDefault="00785695" w:rsidP="001249FC">
            <w:pP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9AD0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FE2E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54189B8" w14:textId="77777777" w:rsidR="00785695" w:rsidRPr="00785695" w:rsidRDefault="00785695" w:rsidP="001249FC">
            <w:pPr>
              <w:jc w:val="center"/>
              <w:rPr>
                <w:rFonts w:eastAsia="Times New Roman"/>
                <w:lang w:eastAsia="ru-RU"/>
              </w:rPr>
            </w:pPr>
          </w:p>
        </w:tc>
      </w:tr>
      <w:tr w:rsidR="00785695" w:rsidRPr="00785695" w14:paraId="2FBEB01B" w14:textId="3E4D15E3"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20DE1ADE"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3B97285"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C6B10CF"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270D3C1"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D786503"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7EC04"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6640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8C6F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520A8"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2B8B4" w14:textId="77777777" w:rsidR="00785695" w:rsidRPr="00785695" w:rsidRDefault="00785695" w:rsidP="001249FC">
            <w:pP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4ABF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686D0" w14:textId="77777777" w:rsidR="00785695" w:rsidRPr="00785695" w:rsidRDefault="00785695" w:rsidP="001249FC">
            <w:pPr>
              <w:tabs>
                <w:tab w:val="left" w:pos="210"/>
                <w:tab w:val="center" w:pos="955"/>
              </w:tabs>
              <w:jc w:val="center"/>
              <w:rPr>
                <w:rFonts w:eastAsia="Times New Roman"/>
                <w:lang w:eastAsia="ru-RU"/>
              </w:rPr>
            </w:pPr>
          </w:p>
        </w:tc>
        <w:tc>
          <w:tcPr>
            <w:tcW w:w="461" w:type="pct"/>
            <w:vMerge/>
            <w:tcBorders>
              <w:left w:val="single" w:sz="4" w:space="0" w:color="auto"/>
              <w:right w:val="single" w:sz="4" w:space="0" w:color="auto"/>
            </w:tcBorders>
          </w:tcPr>
          <w:p w14:paraId="2E4D683A" w14:textId="77777777" w:rsidR="00785695" w:rsidRPr="00785695" w:rsidRDefault="00785695" w:rsidP="001249FC">
            <w:pPr>
              <w:tabs>
                <w:tab w:val="left" w:pos="210"/>
                <w:tab w:val="center" w:pos="955"/>
              </w:tabs>
              <w:jc w:val="center"/>
              <w:rPr>
                <w:rFonts w:eastAsia="Times New Roman"/>
                <w:lang w:eastAsia="ru-RU"/>
              </w:rPr>
            </w:pPr>
          </w:p>
        </w:tc>
      </w:tr>
      <w:tr w:rsidR="00785695" w:rsidRPr="00785695" w14:paraId="506372F9" w14:textId="6AA44CD6"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4176CDC8"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5C1408F"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61D66BB0"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79EE328C"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2162F7A"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836A8"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5B4FA" w14:textId="77777777" w:rsidR="00785695" w:rsidRPr="00785695" w:rsidRDefault="00785695" w:rsidP="001249FC">
            <w:pPr>
              <w:jc w:val="center"/>
              <w:rPr>
                <w:rFonts w:eastAsia="Times New Roman"/>
                <w:lang w:eastAsia="ru-RU"/>
              </w:rPr>
            </w:pPr>
            <w:r w:rsidRPr="00785695">
              <w:rPr>
                <w:rFonts w:eastAsia="Times New Roman"/>
                <w:lang w:eastAsia="ru-RU"/>
              </w:rPr>
              <w:t>21,70</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CD4E0" w14:textId="77777777" w:rsidR="00785695" w:rsidRPr="00785695" w:rsidRDefault="00785695" w:rsidP="001249FC">
            <w:pPr>
              <w:jc w:val="center"/>
              <w:rPr>
                <w:rFonts w:eastAsia="Times New Roman"/>
                <w:lang w:eastAsia="ru-RU"/>
              </w:rPr>
            </w:pPr>
            <w:r w:rsidRPr="00785695">
              <w:rPr>
                <w:rFonts w:eastAsia="Times New Roman"/>
                <w:lang w:eastAsia="ru-RU"/>
              </w:rPr>
              <w:t>4570,00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F9175"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C078C" w14:textId="77777777" w:rsidR="00785695" w:rsidRPr="00785695" w:rsidRDefault="00785695" w:rsidP="001249FC">
            <w:pP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A821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D8C7C" w14:textId="77777777" w:rsidR="00785695" w:rsidRPr="00785695" w:rsidRDefault="00785695" w:rsidP="001249FC">
            <w:pPr>
              <w:jc w:val="center"/>
              <w:rPr>
                <w:rFonts w:eastAsia="Times New Roman"/>
                <w:lang w:eastAsia="ru-RU"/>
              </w:rPr>
            </w:pPr>
            <w:r w:rsidRPr="00785695">
              <w:rPr>
                <w:rFonts w:eastAsia="Times New Roman"/>
                <w:lang w:eastAsia="ru-RU"/>
              </w:rPr>
              <w:t>4591,70</w:t>
            </w:r>
          </w:p>
        </w:tc>
        <w:tc>
          <w:tcPr>
            <w:tcW w:w="461" w:type="pct"/>
            <w:vMerge/>
            <w:tcBorders>
              <w:left w:val="single" w:sz="4" w:space="0" w:color="auto"/>
              <w:right w:val="single" w:sz="4" w:space="0" w:color="auto"/>
            </w:tcBorders>
          </w:tcPr>
          <w:p w14:paraId="3C24B0CB" w14:textId="77777777" w:rsidR="00785695" w:rsidRPr="00785695" w:rsidRDefault="00785695" w:rsidP="001249FC">
            <w:pPr>
              <w:jc w:val="center"/>
              <w:rPr>
                <w:rFonts w:eastAsia="Times New Roman"/>
                <w:lang w:eastAsia="ru-RU"/>
              </w:rPr>
            </w:pPr>
          </w:p>
        </w:tc>
      </w:tr>
      <w:tr w:rsidR="00785695" w:rsidRPr="00785695" w14:paraId="5F29C7E3" w14:textId="669F29AB"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23E931A"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59DFB5B"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8C07A4C"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B207DD8"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8887ED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6E0DC"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D413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AFCD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3CB7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1162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CB21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7D0FF"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030E81BB" w14:textId="77777777" w:rsidR="00785695" w:rsidRPr="00785695" w:rsidRDefault="00785695" w:rsidP="001249FC">
            <w:pPr>
              <w:jc w:val="center"/>
              <w:rPr>
                <w:rFonts w:eastAsia="Times New Roman"/>
                <w:lang w:eastAsia="ru-RU"/>
              </w:rPr>
            </w:pPr>
          </w:p>
        </w:tc>
      </w:tr>
      <w:tr w:rsidR="00785695" w:rsidRPr="00785695" w14:paraId="345B409A" w14:textId="5E939908" w:rsidTr="001B148D">
        <w:trPr>
          <w:trHeight w:val="20"/>
        </w:trPr>
        <w:tc>
          <w:tcPr>
            <w:tcW w:w="289"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0E6360A" w14:textId="77777777" w:rsidR="00785695" w:rsidRPr="00785695" w:rsidRDefault="00785695" w:rsidP="001249FC">
            <w:pPr>
              <w:rPr>
                <w:rFonts w:eastAsia="Times New Roman"/>
                <w:lang w:eastAsia="ru-RU"/>
              </w:rPr>
            </w:pPr>
            <w:r w:rsidRPr="00785695">
              <w:rPr>
                <w:rFonts w:eastAsia="Times New Roman"/>
                <w:lang w:eastAsia="ru-RU"/>
              </w:rPr>
              <w:t>1.4.2</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1105" w14:textId="77777777" w:rsidR="00785695" w:rsidRPr="00785695" w:rsidRDefault="00785695" w:rsidP="001249FC">
            <w:pPr>
              <w:rPr>
                <w:rFonts w:eastAsia="Times New Roman"/>
                <w:lang w:eastAsia="ru-RU"/>
              </w:rPr>
            </w:pPr>
            <w:r w:rsidRPr="00785695">
              <w:rPr>
                <w:rFonts w:eastAsia="Times New Roman"/>
                <w:lang w:eastAsia="ru-RU"/>
              </w:rPr>
              <w:t>Строительство, модернизация, реконструкция спортивных объектов, включая разработку проектно-сметной документации и проведение необходимых экспертиз.</w:t>
            </w:r>
          </w:p>
          <w:p w14:paraId="68FDE287" w14:textId="77777777" w:rsidR="00785695" w:rsidRPr="00785695" w:rsidRDefault="00785695" w:rsidP="001249FC">
            <w:pPr>
              <w:rPr>
                <w:rFonts w:eastAsia="Times New Roman"/>
                <w:lang w:eastAsia="ru-RU"/>
              </w:rPr>
            </w:pPr>
          </w:p>
          <w:p w14:paraId="6EE83CAB" w14:textId="77777777" w:rsidR="00785695" w:rsidRPr="00785695" w:rsidRDefault="00785695" w:rsidP="001249FC">
            <w:pPr>
              <w:rPr>
                <w:rFonts w:eastAsia="Times New Roman"/>
                <w:lang w:eastAsia="ru-RU"/>
              </w:rPr>
            </w:pPr>
          </w:p>
          <w:p w14:paraId="5E6C4DFA" w14:textId="77777777" w:rsidR="00785695" w:rsidRPr="00785695" w:rsidRDefault="00785695" w:rsidP="001249FC">
            <w:pPr>
              <w:rPr>
                <w:rFonts w:eastAsia="Times New Roman"/>
                <w:lang w:eastAsia="ru-RU"/>
              </w:rPr>
            </w:pPr>
          </w:p>
          <w:p w14:paraId="7BF85259" w14:textId="77777777" w:rsidR="00785695" w:rsidRPr="00785695" w:rsidRDefault="00785695" w:rsidP="001249FC">
            <w:pPr>
              <w:rPr>
                <w:rFonts w:eastAsia="Times New Roman"/>
                <w:lang w:eastAsia="ru-RU"/>
              </w:rPr>
            </w:pPr>
          </w:p>
          <w:p w14:paraId="007C1B12"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tcPr>
          <w:p w14:paraId="34272308" w14:textId="40E47108"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5C77CB2A" w14:textId="2FD1D261"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7AB9E6C1"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48D67033"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59B388E"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58C3C"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19BCF"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32F0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F659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A7561" w14:textId="77777777" w:rsidR="00785695" w:rsidRPr="00785695" w:rsidRDefault="00785695" w:rsidP="001249FC">
            <w:pPr>
              <w:jc w:val="center"/>
              <w:rPr>
                <w:rFonts w:eastAsia="Times New Roman"/>
                <w:lang w:eastAsia="ru-RU"/>
              </w:rPr>
            </w:pPr>
            <w:r w:rsidRPr="00785695">
              <w:rPr>
                <w:rFonts w:eastAsia="Times New Roman"/>
                <w:lang w:eastAsia="ru-RU"/>
              </w:rPr>
              <w:t>939,00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5E44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4448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6A240" w14:textId="77777777" w:rsidR="00785695" w:rsidRPr="00785695" w:rsidRDefault="00785695" w:rsidP="001249FC">
            <w:pPr>
              <w:jc w:val="center"/>
              <w:rPr>
                <w:rFonts w:eastAsia="Times New Roman"/>
                <w:lang w:eastAsia="ru-RU"/>
              </w:rPr>
            </w:pPr>
            <w:r w:rsidRPr="00785695">
              <w:rPr>
                <w:rFonts w:eastAsia="Times New Roman"/>
                <w:lang w:eastAsia="ru-RU"/>
              </w:rPr>
              <w:t>939,00</w:t>
            </w:r>
          </w:p>
        </w:tc>
        <w:tc>
          <w:tcPr>
            <w:tcW w:w="461" w:type="pct"/>
            <w:vMerge/>
            <w:tcBorders>
              <w:left w:val="single" w:sz="4" w:space="0" w:color="auto"/>
              <w:right w:val="single" w:sz="4" w:space="0" w:color="auto"/>
            </w:tcBorders>
          </w:tcPr>
          <w:p w14:paraId="5F62A74A" w14:textId="77777777" w:rsidR="00785695" w:rsidRPr="00785695" w:rsidRDefault="00785695" w:rsidP="001249FC">
            <w:pPr>
              <w:jc w:val="center"/>
              <w:rPr>
                <w:rFonts w:eastAsia="Times New Roman"/>
                <w:lang w:eastAsia="ru-RU"/>
              </w:rPr>
            </w:pPr>
          </w:p>
        </w:tc>
      </w:tr>
      <w:tr w:rsidR="00785695" w:rsidRPr="00785695" w14:paraId="3A655428" w14:textId="66B8BB7D" w:rsidTr="001B148D">
        <w:trPr>
          <w:trHeight w:val="20"/>
        </w:trPr>
        <w:tc>
          <w:tcPr>
            <w:tcW w:w="289" w:type="pct"/>
            <w:vMerge/>
            <w:tcBorders>
              <w:top w:val="single" w:sz="4" w:space="0" w:color="auto"/>
              <w:left w:val="single" w:sz="4" w:space="0" w:color="auto"/>
              <w:bottom w:val="nil"/>
              <w:right w:val="single" w:sz="4" w:space="0" w:color="auto"/>
            </w:tcBorders>
            <w:vAlign w:val="center"/>
            <w:hideMark/>
          </w:tcPr>
          <w:p w14:paraId="2BCA1522"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299943E"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nil"/>
              <w:right w:val="single" w:sz="4" w:space="0" w:color="auto"/>
            </w:tcBorders>
            <w:vAlign w:val="center"/>
            <w:hideMark/>
          </w:tcPr>
          <w:p w14:paraId="58D8CEA9"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nil"/>
              <w:right w:val="single" w:sz="4" w:space="0" w:color="auto"/>
            </w:tcBorders>
            <w:vAlign w:val="center"/>
            <w:hideMark/>
          </w:tcPr>
          <w:p w14:paraId="107D15D2"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29BADD67"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CC702B"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7DA7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5E87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3261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947E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8330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AA394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57FDA30B" w14:textId="77777777" w:rsidR="00785695" w:rsidRPr="00785695" w:rsidRDefault="00785695" w:rsidP="001249FC">
            <w:pPr>
              <w:jc w:val="center"/>
              <w:rPr>
                <w:rFonts w:eastAsia="Times New Roman"/>
                <w:lang w:eastAsia="ru-RU"/>
              </w:rPr>
            </w:pPr>
          </w:p>
        </w:tc>
      </w:tr>
      <w:tr w:rsidR="00785695" w:rsidRPr="00785695" w14:paraId="5CEE6D24" w14:textId="3864C7C5" w:rsidTr="001B148D">
        <w:trPr>
          <w:trHeight w:val="20"/>
        </w:trPr>
        <w:tc>
          <w:tcPr>
            <w:tcW w:w="289" w:type="pct"/>
            <w:vMerge/>
            <w:tcBorders>
              <w:top w:val="single" w:sz="4" w:space="0" w:color="auto"/>
              <w:left w:val="single" w:sz="4" w:space="0" w:color="auto"/>
              <w:bottom w:val="nil"/>
              <w:right w:val="single" w:sz="4" w:space="0" w:color="auto"/>
            </w:tcBorders>
            <w:vAlign w:val="center"/>
            <w:hideMark/>
          </w:tcPr>
          <w:p w14:paraId="5C5A4ECF"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F8E3198"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nil"/>
              <w:right w:val="single" w:sz="4" w:space="0" w:color="auto"/>
            </w:tcBorders>
            <w:vAlign w:val="center"/>
            <w:hideMark/>
          </w:tcPr>
          <w:p w14:paraId="5D115841"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nil"/>
              <w:right w:val="single" w:sz="4" w:space="0" w:color="auto"/>
            </w:tcBorders>
            <w:vAlign w:val="center"/>
            <w:hideMark/>
          </w:tcPr>
          <w:p w14:paraId="7D738CC0"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4EBAB7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DEF09"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8214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2A30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5EAE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1C78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09E6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9F6D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D50A431" w14:textId="77777777" w:rsidR="00785695" w:rsidRPr="00785695" w:rsidRDefault="00785695" w:rsidP="001249FC">
            <w:pPr>
              <w:jc w:val="center"/>
              <w:rPr>
                <w:rFonts w:eastAsia="Times New Roman"/>
                <w:lang w:eastAsia="ru-RU"/>
              </w:rPr>
            </w:pPr>
          </w:p>
        </w:tc>
      </w:tr>
      <w:tr w:rsidR="00785695" w:rsidRPr="00785695" w14:paraId="649951E1" w14:textId="69B7942F" w:rsidTr="001B148D">
        <w:trPr>
          <w:trHeight w:val="20"/>
        </w:trPr>
        <w:tc>
          <w:tcPr>
            <w:tcW w:w="289" w:type="pct"/>
            <w:vMerge/>
            <w:tcBorders>
              <w:top w:val="single" w:sz="4" w:space="0" w:color="auto"/>
              <w:left w:val="single" w:sz="4" w:space="0" w:color="auto"/>
              <w:bottom w:val="nil"/>
              <w:right w:val="single" w:sz="4" w:space="0" w:color="auto"/>
            </w:tcBorders>
            <w:vAlign w:val="center"/>
            <w:hideMark/>
          </w:tcPr>
          <w:p w14:paraId="41DDE747"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8FE6987"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nil"/>
              <w:right w:val="single" w:sz="4" w:space="0" w:color="auto"/>
            </w:tcBorders>
            <w:vAlign w:val="center"/>
            <w:hideMark/>
          </w:tcPr>
          <w:p w14:paraId="53235EF8"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nil"/>
              <w:right w:val="single" w:sz="4" w:space="0" w:color="auto"/>
            </w:tcBorders>
            <w:vAlign w:val="center"/>
            <w:hideMark/>
          </w:tcPr>
          <w:p w14:paraId="0EFF44E9"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20358F0"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7D52B"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98E5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6708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7CB7B" w14:textId="77777777" w:rsidR="00785695" w:rsidRPr="00785695" w:rsidRDefault="00785695" w:rsidP="001249FC">
            <w:pPr>
              <w:jc w:val="center"/>
              <w:rPr>
                <w:rFonts w:eastAsia="Times New Roman"/>
                <w:lang w:eastAsia="ru-RU"/>
              </w:rPr>
            </w:pPr>
            <w:r w:rsidRPr="00785695">
              <w:rPr>
                <w:rFonts w:eastAsia="Times New Roman"/>
                <w:lang w:eastAsia="ru-RU"/>
              </w:rPr>
              <w:t>939,00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75D87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E429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C9FC0" w14:textId="77777777" w:rsidR="00785695" w:rsidRPr="00785695" w:rsidRDefault="00785695" w:rsidP="001249FC">
            <w:pPr>
              <w:jc w:val="center"/>
              <w:rPr>
                <w:rFonts w:eastAsia="Times New Roman"/>
                <w:lang w:eastAsia="ru-RU"/>
              </w:rPr>
            </w:pPr>
            <w:r w:rsidRPr="00785695">
              <w:rPr>
                <w:rFonts w:eastAsia="Times New Roman"/>
                <w:lang w:eastAsia="ru-RU"/>
              </w:rPr>
              <w:t>939,00</w:t>
            </w:r>
          </w:p>
        </w:tc>
        <w:tc>
          <w:tcPr>
            <w:tcW w:w="461" w:type="pct"/>
            <w:vMerge/>
            <w:tcBorders>
              <w:left w:val="single" w:sz="4" w:space="0" w:color="auto"/>
              <w:right w:val="single" w:sz="4" w:space="0" w:color="auto"/>
            </w:tcBorders>
          </w:tcPr>
          <w:p w14:paraId="42BCCB9B" w14:textId="77777777" w:rsidR="00785695" w:rsidRPr="00785695" w:rsidRDefault="00785695" w:rsidP="001249FC">
            <w:pPr>
              <w:jc w:val="center"/>
              <w:rPr>
                <w:rFonts w:eastAsia="Times New Roman"/>
                <w:lang w:eastAsia="ru-RU"/>
              </w:rPr>
            </w:pPr>
          </w:p>
        </w:tc>
      </w:tr>
      <w:tr w:rsidR="00785695" w:rsidRPr="00785695" w14:paraId="26AEED8F" w14:textId="5FDBCECD" w:rsidTr="001B148D">
        <w:trPr>
          <w:trHeight w:val="20"/>
        </w:trPr>
        <w:tc>
          <w:tcPr>
            <w:tcW w:w="289"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68E7095D" w14:textId="77777777" w:rsidR="00785695" w:rsidRPr="00785695" w:rsidRDefault="00785695" w:rsidP="001249FC">
            <w:pPr>
              <w:rPr>
                <w:rFonts w:eastAsia="Times New Roman"/>
                <w:lang w:eastAsia="ru-RU"/>
              </w:rPr>
            </w:pPr>
          </w:p>
        </w:tc>
        <w:tc>
          <w:tcPr>
            <w:tcW w:w="455" w:type="pct"/>
            <w:vMerge/>
            <w:tcBorders>
              <w:top w:val="nil"/>
              <w:left w:val="single" w:sz="4" w:space="0" w:color="auto"/>
              <w:bottom w:val="single" w:sz="4" w:space="0" w:color="auto"/>
              <w:right w:val="single" w:sz="4" w:space="0" w:color="auto"/>
            </w:tcBorders>
            <w:vAlign w:val="center"/>
            <w:hideMark/>
          </w:tcPr>
          <w:p w14:paraId="025F32D2" w14:textId="77777777" w:rsidR="00785695" w:rsidRPr="00785695" w:rsidRDefault="00785695" w:rsidP="001249FC">
            <w:pPr>
              <w:rPr>
                <w:rFonts w:eastAsia="Times New Roman"/>
                <w:lang w:eastAsia="ru-RU"/>
              </w:rPr>
            </w:pPr>
          </w:p>
        </w:tc>
        <w:tc>
          <w:tcPr>
            <w:tcW w:w="658"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192D4356" w14:textId="77777777" w:rsidR="00785695" w:rsidRPr="00785695" w:rsidRDefault="00785695" w:rsidP="001249FC">
            <w:pPr>
              <w:rPr>
                <w:rFonts w:eastAsia="Times New Roman"/>
                <w:lang w:eastAsia="ru-RU"/>
              </w:rPr>
            </w:pPr>
          </w:p>
        </w:tc>
        <w:tc>
          <w:tcPr>
            <w:tcW w:w="283" w:type="pct"/>
            <w:tcBorders>
              <w:top w:val="nil"/>
              <w:left w:val="single" w:sz="4" w:space="0" w:color="auto"/>
              <w:bottom w:val="single" w:sz="4" w:space="0" w:color="auto"/>
              <w:right w:val="single" w:sz="4" w:space="0" w:color="auto"/>
            </w:tcBorders>
            <w:tcMar>
              <w:top w:w="0" w:type="dxa"/>
              <w:left w:w="108" w:type="dxa"/>
              <w:bottom w:w="0" w:type="dxa"/>
              <w:right w:w="108" w:type="dxa"/>
            </w:tcMar>
          </w:tcPr>
          <w:p w14:paraId="787CF1B0"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C50EDA9"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BA6EFE"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0F73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7E27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732D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62C8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65F3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60126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E9971FB" w14:textId="77777777" w:rsidR="00785695" w:rsidRPr="00785695" w:rsidRDefault="00785695" w:rsidP="001249FC">
            <w:pPr>
              <w:jc w:val="center"/>
              <w:rPr>
                <w:rFonts w:eastAsia="Times New Roman"/>
                <w:lang w:eastAsia="ru-RU"/>
              </w:rPr>
            </w:pPr>
          </w:p>
        </w:tc>
      </w:tr>
      <w:tr w:rsidR="00785695" w:rsidRPr="00785695" w14:paraId="76E496D0" w14:textId="2FB6660D" w:rsidTr="001B148D">
        <w:trPr>
          <w:trHeight w:val="20"/>
        </w:trPr>
        <w:tc>
          <w:tcPr>
            <w:tcW w:w="289"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14:paraId="1FDC4F42" w14:textId="77777777" w:rsidR="00785695" w:rsidRPr="00785695" w:rsidRDefault="00785695" w:rsidP="001249FC">
            <w:pPr>
              <w:rPr>
                <w:rFonts w:eastAsia="Times New Roman"/>
                <w:lang w:eastAsia="ru-RU"/>
              </w:rPr>
            </w:pPr>
          </w:p>
          <w:p w14:paraId="61D95551" w14:textId="77777777" w:rsidR="00785695" w:rsidRPr="00785695" w:rsidRDefault="00785695" w:rsidP="001249FC">
            <w:pPr>
              <w:rPr>
                <w:rFonts w:eastAsia="Times New Roman"/>
                <w:lang w:eastAsia="ru-RU"/>
              </w:rPr>
            </w:pPr>
            <w:r w:rsidRPr="00785695">
              <w:rPr>
                <w:rFonts w:eastAsia="Times New Roman"/>
                <w:lang w:eastAsia="ru-RU"/>
              </w:rPr>
              <w:t>1.4.3</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AE30F" w14:textId="77777777" w:rsidR="00785695" w:rsidRPr="00785695" w:rsidRDefault="00785695" w:rsidP="001249FC">
            <w:pPr>
              <w:rPr>
                <w:rFonts w:eastAsia="Times New Roman"/>
                <w:lang w:eastAsia="ru-RU"/>
              </w:rPr>
            </w:pPr>
            <w:r w:rsidRPr="00785695">
              <w:rPr>
                <w:rFonts w:eastAsia="Times New Roman"/>
                <w:lang w:eastAsia="ru-RU"/>
              </w:rPr>
              <w:t>Содержание, включая ремонты спортивных объектов.</w:t>
            </w:r>
          </w:p>
          <w:p w14:paraId="5BD5A019" w14:textId="77777777" w:rsidR="00785695" w:rsidRPr="00785695" w:rsidRDefault="00785695" w:rsidP="001249FC">
            <w:pPr>
              <w:rPr>
                <w:rFonts w:eastAsia="Times New Roman"/>
                <w:lang w:eastAsia="ru-RU"/>
              </w:rPr>
            </w:pPr>
          </w:p>
          <w:p w14:paraId="2D6BBD45" w14:textId="77777777" w:rsidR="00785695" w:rsidRPr="00785695" w:rsidRDefault="00785695" w:rsidP="001249FC">
            <w:pPr>
              <w:rPr>
                <w:rFonts w:eastAsia="Times New Roman"/>
                <w:lang w:eastAsia="ru-RU"/>
              </w:rPr>
            </w:pPr>
          </w:p>
          <w:p w14:paraId="1948BFE8" w14:textId="77777777" w:rsidR="00785695" w:rsidRPr="00785695" w:rsidRDefault="00785695" w:rsidP="001249FC">
            <w:pPr>
              <w:rPr>
                <w:rFonts w:eastAsia="Times New Roman"/>
                <w:lang w:eastAsia="ru-RU"/>
              </w:rPr>
            </w:pPr>
          </w:p>
          <w:p w14:paraId="16F6F7D5" w14:textId="77777777" w:rsidR="00785695" w:rsidRPr="00785695" w:rsidRDefault="00785695" w:rsidP="001249FC">
            <w:pPr>
              <w:rPr>
                <w:rFonts w:eastAsia="Times New Roman"/>
                <w:lang w:eastAsia="ru-RU"/>
              </w:rPr>
            </w:pPr>
          </w:p>
          <w:p w14:paraId="1B8E63F9" w14:textId="77777777" w:rsidR="00785695" w:rsidRPr="00785695" w:rsidRDefault="00785695" w:rsidP="001249FC">
            <w:pPr>
              <w:rPr>
                <w:rFonts w:eastAsia="Times New Roman"/>
                <w:lang w:eastAsia="ru-RU"/>
              </w:rPr>
            </w:pPr>
          </w:p>
          <w:p w14:paraId="409E06C6" w14:textId="77777777" w:rsidR="00785695" w:rsidRPr="00785695" w:rsidRDefault="00785695" w:rsidP="001249FC">
            <w:pPr>
              <w:rPr>
                <w:rFonts w:eastAsia="Times New Roman"/>
                <w:lang w:eastAsia="ru-RU"/>
              </w:rPr>
            </w:pPr>
          </w:p>
          <w:p w14:paraId="0976A011" w14:textId="77777777" w:rsidR="00785695" w:rsidRPr="00785695" w:rsidRDefault="00785695" w:rsidP="001249FC">
            <w:pPr>
              <w:rPr>
                <w:rFonts w:eastAsia="Times New Roman"/>
                <w:lang w:eastAsia="ru-RU"/>
              </w:rPr>
            </w:pPr>
          </w:p>
          <w:p w14:paraId="26E76041" w14:textId="77777777" w:rsidR="00785695" w:rsidRPr="00785695" w:rsidRDefault="00785695" w:rsidP="001249FC">
            <w:pPr>
              <w:rPr>
                <w:rFonts w:eastAsia="Times New Roman"/>
                <w:lang w:eastAsia="ru-RU"/>
              </w:rPr>
            </w:pPr>
          </w:p>
          <w:p w14:paraId="15645A4F" w14:textId="77777777" w:rsidR="00785695" w:rsidRPr="00785695" w:rsidRDefault="00785695" w:rsidP="001249FC">
            <w:pPr>
              <w:rPr>
                <w:rFonts w:eastAsia="Times New Roman"/>
                <w:lang w:eastAsia="ru-RU"/>
              </w:rPr>
            </w:pPr>
          </w:p>
          <w:p w14:paraId="45E9411F" w14:textId="77777777" w:rsidR="00785695" w:rsidRPr="00785695" w:rsidRDefault="00785695" w:rsidP="001249FC">
            <w:pPr>
              <w:rPr>
                <w:rFonts w:eastAsia="Times New Roman"/>
                <w:lang w:eastAsia="ru-RU"/>
              </w:rPr>
            </w:pPr>
          </w:p>
          <w:p w14:paraId="2074137C" w14:textId="77777777" w:rsidR="00785695" w:rsidRPr="00785695" w:rsidRDefault="00785695" w:rsidP="001249FC">
            <w:pPr>
              <w:rPr>
                <w:rFonts w:eastAsia="Times New Roman"/>
                <w:lang w:eastAsia="ru-RU"/>
              </w:rPr>
            </w:pPr>
          </w:p>
        </w:tc>
        <w:tc>
          <w:tcPr>
            <w:tcW w:w="658"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14:paraId="201C51FE" w14:textId="24F2DBA8"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lastRenderedPageBreak/>
              <w:t xml:space="preserve">Управление культуры, спорта,   </w:t>
            </w:r>
          </w:p>
          <w:p w14:paraId="79823DDC" w14:textId="7F751256"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148C10CB"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5C6CF690" w14:textId="77777777" w:rsidR="00785695" w:rsidRPr="00785695" w:rsidRDefault="00785695" w:rsidP="001249FC">
            <w:pPr>
              <w:rPr>
                <w:rFonts w:eastAsia="Times New Roman"/>
                <w:lang w:eastAsia="ru-RU"/>
              </w:rPr>
            </w:pPr>
          </w:p>
        </w:tc>
        <w:tc>
          <w:tcPr>
            <w:tcW w:w="283"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B3BE2B4" w14:textId="77777777" w:rsidR="00785695" w:rsidRPr="00785695" w:rsidRDefault="00785695" w:rsidP="001249FC">
            <w:pPr>
              <w:rPr>
                <w:rFonts w:eastAsia="Times New Roman"/>
                <w:lang w:eastAsia="ru-RU"/>
              </w:rPr>
            </w:pPr>
            <w:r w:rsidRPr="00785695">
              <w:rPr>
                <w:rFonts w:eastAsia="Times New Roman"/>
                <w:lang w:eastAsia="ru-RU"/>
              </w:rPr>
              <w:lastRenderedPageBreak/>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4FEEA"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42395"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5FD6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6E59B"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43F4" w14:textId="77777777" w:rsidR="00785695" w:rsidRPr="00785695" w:rsidRDefault="00785695" w:rsidP="001249FC">
            <w:pPr>
              <w:tabs>
                <w:tab w:val="center" w:pos="530"/>
              </w:tabs>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2968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6477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B0421A"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61" w:type="pct"/>
            <w:vMerge/>
            <w:tcBorders>
              <w:left w:val="single" w:sz="4" w:space="0" w:color="auto"/>
              <w:right w:val="single" w:sz="4" w:space="0" w:color="auto"/>
            </w:tcBorders>
          </w:tcPr>
          <w:p w14:paraId="0375DF96" w14:textId="77777777" w:rsidR="00785695" w:rsidRPr="00785695" w:rsidRDefault="00785695" w:rsidP="001249FC">
            <w:pPr>
              <w:jc w:val="center"/>
              <w:rPr>
                <w:rFonts w:eastAsia="Times New Roman"/>
                <w:lang w:eastAsia="ru-RU"/>
              </w:rPr>
            </w:pPr>
          </w:p>
        </w:tc>
      </w:tr>
      <w:tr w:rsidR="00785695" w:rsidRPr="00785695" w14:paraId="7F8B6708" w14:textId="5C0F2F51" w:rsidTr="001B148D">
        <w:trPr>
          <w:trHeight w:val="20"/>
        </w:trPr>
        <w:tc>
          <w:tcPr>
            <w:tcW w:w="289" w:type="pct"/>
            <w:vMerge/>
            <w:tcBorders>
              <w:top w:val="nil"/>
              <w:left w:val="single" w:sz="4" w:space="0" w:color="auto"/>
              <w:bottom w:val="single" w:sz="4" w:space="0" w:color="auto"/>
              <w:right w:val="single" w:sz="4" w:space="0" w:color="auto"/>
            </w:tcBorders>
            <w:vAlign w:val="center"/>
            <w:hideMark/>
          </w:tcPr>
          <w:p w14:paraId="3A7AB2AF"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025A6A3" w14:textId="77777777" w:rsidR="00785695" w:rsidRPr="00785695" w:rsidRDefault="00785695" w:rsidP="001249FC">
            <w:pPr>
              <w:rPr>
                <w:rFonts w:eastAsia="Times New Roman"/>
                <w:lang w:eastAsia="ru-RU"/>
              </w:rPr>
            </w:pPr>
          </w:p>
        </w:tc>
        <w:tc>
          <w:tcPr>
            <w:tcW w:w="658" w:type="pct"/>
            <w:vMerge/>
            <w:tcBorders>
              <w:top w:val="nil"/>
              <w:left w:val="single" w:sz="4" w:space="0" w:color="auto"/>
              <w:bottom w:val="single" w:sz="4" w:space="0" w:color="auto"/>
              <w:right w:val="single" w:sz="4" w:space="0" w:color="auto"/>
            </w:tcBorders>
            <w:vAlign w:val="center"/>
            <w:hideMark/>
          </w:tcPr>
          <w:p w14:paraId="0F76847F" w14:textId="77777777" w:rsidR="00785695" w:rsidRPr="00785695" w:rsidRDefault="00785695" w:rsidP="001249FC">
            <w:pPr>
              <w:rPr>
                <w:rFonts w:eastAsia="Times New Roman"/>
                <w:lang w:eastAsia="ru-RU"/>
              </w:rPr>
            </w:pPr>
          </w:p>
        </w:tc>
        <w:tc>
          <w:tcPr>
            <w:tcW w:w="283" w:type="pct"/>
            <w:vMerge/>
            <w:tcBorders>
              <w:top w:val="nil"/>
              <w:left w:val="single" w:sz="4" w:space="0" w:color="auto"/>
              <w:bottom w:val="single" w:sz="4" w:space="0" w:color="auto"/>
              <w:right w:val="single" w:sz="4" w:space="0" w:color="auto"/>
            </w:tcBorders>
            <w:vAlign w:val="center"/>
            <w:hideMark/>
          </w:tcPr>
          <w:p w14:paraId="50C5C85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EA38107"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9D80F" w14:textId="77777777" w:rsidR="00785695" w:rsidRPr="00785695" w:rsidRDefault="00785695" w:rsidP="001249FC">
            <w:pPr>
              <w:rPr>
                <w:rFonts w:eastAsia="Times New Roman"/>
                <w:lang w:eastAsia="ru-RU"/>
              </w:rPr>
            </w:pPr>
            <w:r w:rsidRPr="00785695">
              <w:rPr>
                <w:rFonts w:eastAsia="Times New Roman"/>
                <w:lang w:eastAsia="ru-RU"/>
              </w:rPr>
              <w:t xml:space="preserve">федеральный бюджет (субсидии, субвенции, иные межбюджетные </w:t>
            </w:r>
            <w:r w:rsidRPr="00785695">
              <w:rPr>
                <w:rFonts w:eastAsia="Times New Roman"/>
                <w:lang w:eastAsia="ru-RU"/>
              </w:rPr>
              <w:lastRenderedPageBreak/>
              <w:t>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2B495" w14:textId="77777777" w:rsidR="00785695" w:rsidRPr="00785695" w:rsidRDefault="00785695" w:rsidP="001249FC">
            <w:pPr>
              <w:jc w:val="center"/>
              <w:rPr>
                <w:rFonts w:eastAsia="Times New Roman"/>
                <w:lang w:eastAsia="ru-RU"/>
              </w:rPr>
            </w:pPr>
            <w:r w:rsidRPr="00785695">
              <w:rPr>
                <w:rFonts w:eastAsia="Times New Roman"/>
                <w:lang w:eastAsia="ru-RU"/>
              </w:rPr>
              <w:lastRenderedPageBreak/>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678C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4D43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E455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6915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1963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4D972E9C" w14:textId="77777777" w:rsidR="00785695" w:rsidRPr="00785695" w:rsidRDefault="00785695" w:rsidP="001249FC">
            <w:pPr>
              <w:jc w:val="center"/>
              <w:rPr>
                <w:rFonts w:eastAsia="Times New Roman"/>
                <w:lang w:eastAsia="ru-RU"/>
              </w:rPr>
            </w:pPr>
          </w:p>
        </w:tc>
      </w:tr>
      <w:tr w:rsidR="00785695" w:rsidRPr="00785695" w14:paraId="6F8E058C" w14:textId="3BE3FE00" w:rsidTr="001B148D">
        <w:trPr>
          <w:trHeight w:val="20"/>
        </w:trPr>
        <w:tc>
          <w:tcPr>
            <w:tcW w:w="289" w:type="pct"/>
            <w:vMerge/>
            <w:tcBorders>
              <w:top w:val="nil"/>
              <w:left w:val="single" w:sz="4" w:space="0" w:color="auto"/>
              <w:bottom w:val="single" w:sz="4" w:space="0" w:color="auto"/>
              <w:right w:val="single" w:sz="4" w:space="0" w:color="auto"/>
            </w:tcBorders>
            <w:vAlign w:val="center"/>
            <w:hideMark/>
          </w:tcPr>
          <w:p w14:paraId="21FC9592"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202B8A9" w14:textId="77777777" w:rsidR="00785695" w:rsidRPr="00785695" w:rsidRDefault="00785695" w:rsidP="001249FC">
            <w:pPr>
              <w:rPr>
                <w:rFonts w:eastAsia="Times New Roman"/>
                <w:lang w:eastAsia="ru-RU"/>
              </w:rPr>
            </w:pPr>
          </w:p>
        </w:tc>
        <w:tc>
          <w:tcPr>
            <w:tcW w:w="658" w:type="pct"/>
            <w:vMerge/>
            <w:tcBorders>
              <w:top w:val="nil"/>
              <w:left w:val="single" w:sz="4" w:space="0" w:color="auto"/>
              <w:bottom w:val="single" w:sz="4" w:space="0" w:color="auto"/>
              <w:right w:val="single" w:sz="4" w:space="0" w:color="auto"/>
            </w:tcBorders>
            <w:vAlign w:val="center"/>
            <w:hideMark/>
          </w:tcPr>
          <w:p w14:paraId="6D731531" w14:textId="77777777" w:rsidR="00785695" w:rsidRPr="00785695" w:rsidRDefault="00785695" w:rsidP="001249FC">
            <w:pPr>
              <w:rPr>
                <w:rFonts w:eastAsia="Times New Roman"/>
                <w:lang w:eastAsia="ru-RU"/>
              </w:rPr>
            </w:pPr>
          </w:p>
        </w:tc>
        <w:tc>
          <w:tcPr>
            <w:tcW w:w="283" w:type="pct"/>
            <w:vMerge/>
            <w:tcBorders>
              <w:top w:val="nil"/>
              <w:left w:val="single" w:sz="4" w:space="0" w:color="auto"/>
              <w:bottom w:val="single" w:sz="4" w:space="0" w:color="auto"/>
              <w:right w:val="single" w:sz="4" w:space="0" w:color="auto"/>
            </w:tcBorders>
            <w:vAlign w:val="center"/>
            <w:hideMark/>
          </w:tcPr>
          <w:p w14:paraId="7300E4EB"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45B0FC6"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8D0E8"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3340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042B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C5393"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0F1A3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6DE52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D1151"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34940BFC" w14:textId="77777777" w:rsidR="00785695" w:rsidRPr="00785695" w:rsidRDefault="00785695" w:rsidP="001249FC">
            <w:pPr>
              <w:jc w:val="center"/>
              <w:rPr>
                <w:rFonts w:eastAsia="Times New Roman"/>
                <w:lang w:eastAsia="ru-RU"/>
              </w:rPr>
            </w:pPr>
          </w:p>
        </w:tc>
      </w:tr>
      <w:tr w:rsidR="00785695" w:rsidRPr="00785695" w14:paraId="68DF74C2" w14:textId="2E9C8F0D" w:rsidTr="001B148D">
        <w:trPr>
          <w:trHeight w:val="20"/>
        </w:trPr>
        <w:tc>
          <w:tcPr>
            <w:tcW w:w="289" w:type="pct"/>
            <w:vMerge/>
            <w:tcBorders>
              <w:top w:val="nil"/>
              <w:left w:val="single" w:sz="4" w:space="0" w:color="auto"/>
              <w:bottom w:val="single" w:sz="4" w:space="0" w:color="auto"/>
              <w:right w:val="single" w:sz="4" w:space="0" w:color="auto"/>
            </w:tcBorders>
            <w:vAlign w:val="center"/>
            <w:hideMark/>
          </w:tcPr>
          <w:p w14:paraId="3677C3BF"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B9D41D7" w14:textId="77777777" w:rsidR="00785695" w:rsidRPr="00785695" w:rsidRDefault="00785695" w:rsidP="001249FC">
            <w:pPr>
              <w:rPr>
                <w:rFonts w:eastAsia="Times New Roman"/>
                <w:lang w:eastAsia="ru-RU"/>
              </w:rPr>
            </w:pPr>
          </w:p>
        </w:tc>
        <w:tc>
          <w:tcPr>
            <w:tcW w:w="658" w:type="pct"/>
            <w:vMerge/>
            <w:tcBorders>
              <w:top w:val="nil"/>
              <w:left w:val="single" w:sz="4" w:space="0" w:color="auto"/>
              <w:bottom w:val="single" w:sz="4" w:space="0" w:color="auto"/>
              <w:right w:val="single" w:sz="4" w:space="0" w:color="auto"/>
            </w:tcBorders>
            <w:vAlign w:val="center"/>
            <w:hideMark/>
          </w:tcPr>
          <w:p w14:paraId="4AF3AB93" w14:textId="77777777" w:rsidR="00785695" w:rsidRPr="00785695" w:rsidRDefault="00785695" w:rsidP="001249FC">
            <w:pPr>
              <w:rPr>
                <w:rFonts w:eastAsia="Times New Roman"/>
                <w:lang w:eastAsia="ru-RU"/>
              </w:rPr>
            </w:pPr>
          </w:p>
        </w:tc>
        <w:tc>
          <w:tcPr>
            <w:tcW w:w="283" w:type="pct"/>
            <w:vMerge/>
            <w:tcBorders>
              <w:top w:val="nil"/>
              <w:left w:val="single" w:sz="4" w:space="0" w:color="auto"/>
              <w:bottom w:val="single" w:sz="4" w:space="0" w:color="auto"/>
              <w:right w:val="single" w:sz="4" w:space="0" w:color="auto"/>
            </w:tcBorders>
            <w:vAlign w:val="center"/>
            <w:hideMark/>
          </w:tcPr>
          <w:p w14:paraId="0109F169"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57EF5CD"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A89D35"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3B04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E6C35"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A13FB"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D5F2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7FBE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801F3"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61" w:type="pct"/>
            <w:vMerge/>
            <w:tcBorders>
              <w:left w:val="single" w:sz="4" w:space="0" w:color="auto"/>
              <w:right w:val="single" w:sz="4" w:space="0" w:color="auto"/>
            </w:tcBorders>
          </w:tcPr>
          <w:p w14:paraId="4728AAA8" w14:textId="77777777" w:rsidR="00785695" w:rsidRPr="00785695" w:rsidRDefault="00785695" w:rsidP="001249FC">
            <w:pPr>
              <w:jc w:val="center"/>
              <w:rPr>
                <w:rFonts w:eastAsia="Times New Roman"/>
                <w:lang w:eastAsia="ru-RU"/>
              </w:rPr>
            </w:pPr>
          </w:p>
        </w:tc>
      </w:tr>
      <w:tr w:rsidR="00785695" w:rsidRPr="00785695" w14:paraId="1A62678B" w14:textId="7E27CD10" w:rsidTr="001B148D">
        <w:trPr>
          <w:trHeight w:val="20"/>
        </w:trPr>
        <w:tc>
          <w:tcPr>
            <w:tcW w:w="289" w:type="pct"/>
            <w:vMerge/>
            <w:tcBorders>
              <w:top w:val="nil"/>
              <w:left w:val="single" w:sz="4" w:space="0" w:color="auto"/>
              <w:bottom w:val="single" w:sz="4" w:space="0" w:color="auto"/>
              <w:right w:val="single" w:sz="4" w:space="0" w:color="auto"/>
            </w:tcBorders>
            <w:vAlign w:val="center"/>
            <w:hideMark/>
          </w:tcPr>
          <w:p w14:paraId="5F8F1A21"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FEA5429" w14:textId="77777777" w:rsidR="00785695" w:rsidRPr="00785695" w:rsidRDefault="00785695" w:rsidP="001249FC">
            <w:pPr>
              <w:rPr>
                <w:rFonts w:eastAsia="Times New Roman"/>
                <w:lang w:eastAsia="ru-RU"/>
              </w:rPr>
            </w:pPr>
          </w:p>
        </w:tc>
        <w:tc>
          <w:tcPr>
            <w:tcW w:w="658" w:type="pct"/>
            <w:vMerge/>
            <w:tcBorders>
              <w:top w:val="nil"/>
              <w:left w:val="single" w:sz="4" w:space="0" w:color="auto"/>
              <w:bottom w:val="single" w:sz="4" w:space="0" w:color="auto"/>
              <w:right w:val="single" w:sz="4" w:space="0" w:color="auto"/>
            </w:tcBorders>
            <w:vAlign w:val="center"/>
            <w:hideMark/>
          </w:tcPr>
          <w:p w14:paraId="2BAB5926" w14:textId="77777777" w:rsidR="00785695" w:rsidRPr="00785695" w:rsidRDefault="00785695" w:rsidP="001249FC">
            <w:pPr>
              <w:rPr>
                <w:rFonts w:eastAsia="Times New Roman"/>
                <w:lang w:eastAsia="ru-RU"/>
              </w:rPr>
            </w:pPr>
          </w:p>
        </w:tc>
        <w:tc>
          <w:tcPr>
            <w:tcW w:w="283" w:type="pct"/>
            <w:vMerge/>
            <w:tcBorders>
              <w:top w:val="nil"/>
              <w:left w:val="single" w:sz="4" w:space="0" w:color="auto"/>
              <w:bottom w:val="single" w:sz="4" w:space="0" w:color="auto"/>
              <w:right w:val="single" w:sz="4" w:space="0" w:color="auto"/>
            </w:tcBorders>
            <w:vAlign w:val="center"/>
            <w:hideMark/>
          </w:tcPr>
          <w:p w14:paraId="6787DFBE"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29F6D2A"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BC8BD"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0C46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AFFF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AF6E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E068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C6AD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C7E9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57F2DD71" w14:textId="77777777" w:rsidR="00785695" w:rsidRPr="00785695" w:rsidRDefault="00785695" w:rsidP="001249FC">
            <w:pPr>
              <w:jc w:val="center"/>
              <w:rPr>
                <w:rFonts w:eastAsia="Times New Roman"/>
                <w:lang w:eastAsia="ru-RU"/>
              </w:rPr>
            </w:pPr>
          </w:p>
        </w:tc>
      </w:tr>
      <w:tr w:rsidR="00785695" w:rsidRPr="00785695" w14:paraId="6D53268B" w14:textId="1B2610FE" w:rsidTr="001B148D">
        <w:trPr>
          <w:trHeight w:val="20"/>
        </w:trPr>
        <w:tc>
          <w:tcPr>
            <w:tcW w:w="289" w:type="pct"/>
            <w:vMerge/>
            <w:tcBorders>
              <w:top w:val="nil"/>
              <w:left w:val="single" w:sz="4" w:space="0" w:color="auto"/>
              <w:bottom w:val="single" w:sz="4" w:space="0" w:color="auto"/>
              <w:right w:val="single" w:sz="4" w:space="0" w:color="auto"/>
            </w:tcBorders>
            <w:vAlign w:val="center"/>
            <w:hideMark/>
          </w:tcPr>
          <w:p w14:paraId="4C2AECF1"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25D0A68B" w14:textId="77777777" w:rsidR="00785695" w:rsidRPr="00785695" w:rsidRDefault="00785695" w:rsidP="001249FC">
            <w:pPr>
              <w:rPr>
                <w:rFonts w:eastAsia="Times New Roman"/>
                <w:lang w:eastAsia="ru-RU"/>
              </w:rPr>
            </w:pPr>
          </w:p>
        </w:tc>
        <w:tc>
          <w:tcPr>
            <w:tcW w:w="658" w:type="pct"/>
            <w:vMerge/>
            <w:tcBorders>
              <w:top w:val="nil"/>
              <w:left w:val="single" w:sz="4" w:space="0" w:color="auto"/>
              <w:bottom w:val="single" w:sz="4" w:space="0" w:color="auto"/>
              <w:right w:val="single" w:sz="4" w:space="0" w:color="auto"/>
            </w:tcBorders>
            <w:vAlign w:val="center"/>
            <w:hideMark/>
          </w:tcPr>
          <w:p w14:paraId="5091DB24" w14:textId="77777777" w:rsidR="00785695" w:rsidRPr="00785695" w:rsidRDefault="00785695" w:rsidP="001249FC">
            <w:pPr>
              <w:rPr>
                <w:rFonts w:eastAsia="Times New Roman"/>
                <w:lang w:eastAsia="ru-RU"/>
              </w:rPr>
            </w:pPr>
          </w:p>
        </w:tc>
        <w:tc>
          <w:tcPr>
            <w:tcW w:w="283" w:type="pct"/>
            <w:vMerge/>
            <w:tcBorders>
              <w:top w:val="nil"/>
              <w:left w:val="single" w:sz="4" w:space="0" w:color="auto"/>
              <w:bottom w:val="single" w:sz="4" w:space="0" w:color="auto"/>
              <w:right w:val="single" w:sz="4" w:space="0" w:color="auto"/>
            </w:tcBorders>
            <w:vAlign w:val="center"/>
            <w:hideMark/>
          </w:tcPr>
          <w:p w14:paraId="0690DA36"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E0FECD4"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D8F74"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53A8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2D0F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6721C"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47DB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8357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706F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1E66AB0E" w14:textId="77777777" w:rsidR="00785695" w:rsidRPr="00785695" w:rsidRDefault="00785695" w:rsidP="001249FC">
            <w:pPr>
              <w:jc w:val="center"/>
              <w:rPr>
                <w:rFonts w:eastAsia="Times New Roman"/>
                <w:lang w:eastAsia="ru-RU"/>
              </w:rPr>
            </w:pPr>
          </w:p>
        </w:tc>
      </w:tr>
      <w:tr w:rsidR="00785695" w:rsidRPr="00785695" w14:paraId="6578E641" w14:textId="63BCF633"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A8328" w14:textId="77777777" w:rsidR="00785695" w:rsidRPr="00785695" w:rsidRDefault="00785695" w:rsidP="001249FC">
            <w:pPr>
              <w:rPr>
                <w:rFonts w:eastAsia="Times New Roman"/>
                <w:lang w:eastAsia="ru-RU"/>
              </w:rPr>
            </w:pPr>
          </w:p>
          <w:p w14:paraId="0A86554C" w14:textId="77777777" w:rsidR="00785695" w:rsidRPr="00785695" w:rsidRDefault="00785695" w:rsidP="001249FC">
            <w:pPr>
              <w:rPr>
                <w:rFonts w:eastAsia="Times New Roman"/>
                <w:lang w:eastAsia="ru-RU"/>
              </w:rPr>
            </w:pPr>
            <w:r w:rsidRPr="00785695">
              <w:rPr>
                <w:rFonts w:eastAsia="Times New Roman"/>
                <w:lang w:eastAsia="ru-RU"/>
              </w:rPr>
              <w:t>1.4.3.1</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30E30" w14:textId="77777777" w:rsidR="00785695" w:rsidRPr="00785695" w:rsidRDefault="00785695" w:rsidP="001249FC">
            <w:pPr>
              <w:rPr>
                <w:rFonts w:eastAsia="Times New Roman"/>
                <w:lang w:eastAsia="ru-RU"/>
              </w:rPr>
            </w:pPr>
          </w:p>
          <w:p w14:paraId="64C42F83" w14:textId="77777777" w:rsidR="00785695" w:rsidRPr="00785695" w:rsidRDefault="00785695" w:rsidP="001249FC">
            <w:pPr>
              <w:rPr>
                <w:rFonts w:eastAsia="Times New Roman"/>
                <w:lang w:eastAsia="ru-RU"/>
              </w:rPr>
            </w:pPr>
            <w:r w:rsidRPr="00785695">
              <w:rPr>
                <w:rFonts w:eastAsia="Times New Roman"/>
                <w:lang w:eastAsia="ru-RU"/>
              </w:rPr>
              <w:t>Ремонт стадиона п. Хасан</w:t>
            </w:r>
          </w:p>
          <w:p w14:paraId="555F99E4"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FAFD8" w14:textId="77777777" w:rsidR="00785695" w:rsidRPr="00785695" w:rsidRDefault="00785695" w:rsidP="001249FC">
            <w:pPr>
              <w:widowControl w:val="0"/>
              <w:autoSpaceDE w:val="0"/>
              <w:autoSpaceDN w:val="0"/>
              <w:adjustRightInd w:val="0"/>
              <w:rPr>
                <w:rFonts w:eastAsia="Times New Roman"/>
                <w:lang w:eastAsia="ru-RU"/>
              </w:rPr>
            </w:pPr>
          </w:p>
          <w:p w14:paraId="3C29E083" w14:textId="37840195"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2D96E2C6" w14:textId="3356BAA5"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10868FF6"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D9587" w14:textId="77777777" w:rsidR="00785695" w:rsidRPr="00785695" w:rsidRDefault="00785695" w:rsidP="001249FC">
            <w:pPr>
              <w:rPr>
                <w:rFonts w:eastAsia="Times New Roman"/>
                <w:lang w:eastAsia="ru-RU"/>
              </w:rPr>
            </w:pPr>
          </w:p>
          <w:p w14:paraId="5C6E289E"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927AB" w14:textId="77777777" w:rsidR="00785695" w:rsidRPr="00785695" w:rsidRDefault="00785695" w:rsidP="001249FC">
            <w:pPr>
              <w:rPr>
                <w:rFonts w:eastAsia="Times New Roman"/>
                <w:lang w:eastAsia="ru-RU"/>
              </w:rPr>
            </w:pPr>
          </w:p>
          <w:p w14:paraId="25137EAC"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F651F"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0751E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D8CF1"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4CFB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19B57" w14:textId="77777777" w:rsidR="00785695" w:rsidRPr="00785695" w:rsidRDefault="00785695" w:rsidP="001249FC">
            <w:pPr>
              <w:tabs>
                <w:tab w:val="left" w:pos="1038"/>
              </w:tabs>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115B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C229F"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61" w:type="pct"/>
            <w:vMerge/>
            <w:tcBorders>
              <w:left w:val="single" w:sz="4" w:space="0" w:color="auto"/>
              <w:right w:val="single" w:sz="4" w:space="0" w:color="auto"/>
            </w:tcBorders>
          </w:tcPr>
          <w:p w14:paraId="633DF29E" w14:textId="77777777" w:rsidR="00785695" w:rsidRPr="00785695" w:rsidRDefault="00785695" w:rsidP="001249FC">
            <w:pPr>
              <w:jc w:val="center"/>
              <w:rPr>
                <w:rFonts w:eastAsia="Times New Roman"/>
                <w:lang w:eastAsia="ru-RU"/>
              </w:rPr>
            </w:pPr>
          </w:p>
        </w:tc>
      </w:tr>
      <w:tr w:rsidR="00785695" w:rsidRPr="00785695" w14:paraId="449D47A7" w14:textId="5A918D69"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6A264A2A"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9F82571"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FC14761"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4DC1A38"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AE6C936"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1E18E"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6BC43" w14:textId="77777777" w:rsidR="00785695" w:rsidRPr="00785695" w:rsidRDefault="00785695" w:rsidP="001249FC">
            <w:pPr>
              <w:jc w:val="center"/>
              <w:rPr>
                <w:rFonts w:eastAsia="Times New Roman"/>
                <w:lang w:eastAsia="ru-RU"/>
              </w:rPr>
            </w:pPr>
          </w:p>
          <w:p w14:paraId="4EA1083E" w14:textId="77777777" w:rsidR="00785695" w:rsidRPr="00785695" w:rsidRDefault="00785695" w:rsidP="001249FC">
            <w:pPr>
              <w:jc w:val="center"/>
              <w:rPr>
                <w:rFonts w:eastAsia="Times New Roman"/>
                <w:lang w:eastAsia="ru-RU"/>
              </w:rPr>
            </w:pPr>
          </w:p>
          <w:p w14:paraId="12C60B52" w14:textId="77777777" w:rsidR="00785695" w:rsidRPr="00785695" w:rsidRDefault="00785695" w:rsidP="001249FC">
            <w:pPr>
              <w:tabs>
                <w:tab w:val="left" w:pos="1172"/>
              </w:tabs>
              <w:jc w:val="center"/>
              <w:rPr>
                <w:rFonts w:eastAsia="Times New Roman"/>
                <w:lang w:eastAsia="ru-RU"/>
              </w:rPr>
            </w:pPr>
          </w:p>
          <w:p w14:paraId="52ACF645" w14:textId="77777777" w:rsidR="00785695" w:rsidRPr="00785695" w:rsidRDefault="00785695" w:rsidP="001249FC">
            <w:pPr>
              <w:tabs>
                <w:tab w:val="left" w:pos="1172"/>
              </w:tabs>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98B8" w14:textId="77777777" w:rsidR="00785695" w:rsidRPr="00785695" w:rsidRDefault="00785695" w:rsidP="001249FC">
            <w:pPr>
              <w:jc w:val="center"/>
              <w:rPr>
                <w:rFonts w:eastAsia="Times New Roman"/>
                <w:lang w:eastAsia="ru-RU"/>
              </w:rPr>
            </w:pPr>
          </w:p>
          <w:p w14:paraId="0A9FBB04" w14:textId="77777777" w:rsidR="00785695" w:rsidRPr="00785695" w:rsidRDefault="00785695" w:rsidP="001249FC">
            <w:pPr>
              <w:jc w:val="center"/>
              <w:rPr>
                <w:rFonts w:eastAsia="Times New Roman"/>
                <w:lang w:eastAsia="ru-RU"/>
              </w:rPr>
            </w:pPr>
          </w:p>
          <w:p w14:paraId="2CD638B5" w14:textId="77777777" w:rsidR="00785695" w:rsidRPr="00785695" w:rsidRDefault="00785695" w:rsidP="001249FC">
            <w:pPr>
              <w:jc w:val="center"/>
              <w:rPr>
                <w:rFonts w:eastAsia="Times New Roman"/>
                <w:lang w:eastAsia="ru-RU"/>
              </w:rPr>
            </w:pPr>
          </w:p>
          <w:p w14:paraId="314A50B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68772" w14:textId="77777777" w:rsidR="00785695" w:rsidRPr="00785695" w:rsidRDefault="00785695" w:rsidP="001249FC">
            <w:pPr>
              <w:jc w:val="center"/>
              <w:rPr>
                <w:rFonts w:eastAsia="Times New Roman"/>
                <w:lang w:eastAsia="ru-RU"/>
              </w:rPr>
            </w:pPr>
          </w:p>
          <w:p w14:paraId="1486DE88" w14:textId="77777777" w:rsidR="00785695" w:rsidRPr="00785695" w:rsidRDefault="00785695" w:rsidP="001249FC">
            <w:pPr>
              <w:jc w:val="center"/>
              <w:rPr>
                <w:rFonts w:eastAsia="Times New Roman"/>
                <w:lang w:eastAsia="ru-RU"/>
              </w:rPr>
            </w:pPr>
          </w:p>
          <w:p w14:paraId="1513D123" w14:textId="77777777" w:rsidR="00785695" w:rsidRPr="00785695" w:rsidRDefault="00785695" w:rsidP="001249FC">
            <w:pPr>
              <w:jc w:val="center"/>
              <w:rPr>
                <w:rFonts w:eastAsia="Times New Roman"/>
                <w:lang w:eastAsia="ru-RU"/>
              </w:rPr>
            </w:pPr>
          </w:p>
          <w:p w14:paraId="344AFB5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9FBD9" w14:textId="77777777" w:rsidR="00785695" w:rsidRPr="00785695" w:rsidRDefault="00785695" w:rsidP="001249FC">
            <w:pPr>
              <w:tabs>
                <w:tab w:val="left" w:pos="1038"/>
              </w:tabs>
              <w:jc w:val="center"/>
              <w:rPr>
                <w:rFonts w:eastAsia="Times New Roman"/>
                <w:lang w:eastAsia="ru-RU"/>
              </w:rPr>
            </w:pPr>
          </w:p>
          <w:p w14:paraId="1D5F7E3D" w14:textId="77777777" w:rsidR="00785695" w:rsidRPr="00785695" w:rsidRDefault="00785695" w:rsidP="001249FC">
            <w:pPr>
              <w:jc w:val="center"/>
              <w:rPr>
                <w:rFonts w:eastAsia="Times New Roman"/>
                <w:lang w:eastAsia="ru-RU"/>
              </w:rPr>
            </w:pPr>
          </w:p>
          <w:p w14:paraId="737AABCB" w14:textId="77777777" w:rsidR="00785695" w:rsidRPr="00785695" w:rsidRDefault="00785695" w:rsidP="001249FC">
            <w:pPr>
              <w:jc w:val="center"/>
              <w:rPr>
                <w:rFonts w:eastAsia="Times New Roman"/>
                <w:lang w:eastAsia="ru-RU"/>
              </w:rPr>
            </w:pPr>
          </w:p>
          <w:p w14:paraId="441D8F7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4D644" w14:textId="77777777" w:rsidR="00785695" w:rsidRPr="00785695" w:rsidRDefault="00785695" w:rsidP="001249FC">
            <w:pPr>
              <w:jc w:val="center"/>
              <w:rPr>
                <w:rFonts w:eastAsia="Times New Roman"/>
                <w:lang w:eastAsia="ru-RU"/>
              </w:rPr>
            </w:pPr>
          </w:p>
          <w:p w14:paraId="636CBDFA" w14:textId="77777777" w:rsidR="00785695" w:rsidRPr="00785695" w:rsidRDefault="00785695" w:rsidP="001249FC">
            <w:pPr>
              <w:jc w:val="center"/>
              <w:rPr>
                <w:rFonts w:eastAsia="Times New Roman"/>
                <w:lang w:eastAsia="ru-RU"/>
              </w:rPr>
            </w:pPr>
          </w:p>
          <w:p w14:paraId="5DC10067" w14:textId="77777777" w:rsidR="00785695" w:rsidRPr="00785695" w:rsidRDefault="00785695" w:rsidP="001249FC">
            <w:pPr>
              <w:rPr>
                <w:rFonts w:eastAsia="Times New Roman"/>
                <w:lang w:eastAsia="ru-RU"/>
              </w:rPr>
            </w:pPr>
          </w:p>
          <w:p w14:paraId="50394E6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291BA" w14:textId="77777777" w:rsidR="00785695" w:rsidRPr="00785695" w:rsidRDefault="00785695" w:rsidP="001249FC">
            <w:pPr>
              <w:jc w:val="center"/>
              <w:rPr>
                <w:rFonts w:eastAsia="Times New Roman"/>
                <w:lang w:eastAsia="ru-RU"/>
              </w:rPr>
            </w:pPr>
          </w:p>
          <w:p w14:paraId="491D5626" w14:textId="77777777" w:rsidR="00785695" w:rsidRPr="00785695" w:rsidRDefault="00785695" w:rsidP="001249FC">
            <w:pPr>
              <w:jc w:val="center"/>
              <w:rPr>
                <w:rFonts w:eastAsia="Times New Roman"/>
                <w:lang w:eastAsia="ru-RU"/>
              </w:rPr>
            </w:pPr>
          </w:p>
          <w:p w14:paraId="057ED7E2" w14:textId="77777777" w:rsidR="00785695" w:rsidRPr="00785695" w:rsidRDefault="00785695" w:rsidP="001249FC">
            <w:pPr>
              <w:jc w:val="center"/>
              <w:rPr>
                <w:rFonts w:eastAsia="Times New Roman"/>
                <w:lang w:eastAsia="ru-RU"/>
              </w:rPr>
            </w:pPr>
          </w:p>
          <w:p w14:paraId="6E2CB80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1CEAD235" w14:textId="77777777" w:rsidR="00785695" w:rsidRPr="00785695" w:rsidRDefault="00785695" w:rsidP="001249FC">
            <w:pPr>
              <w:jc w:val="center"/>
              <w:rPr>
                <w:rFonts w:eastAsia="Times New Roman"/>
                <w:lang w:eastAsia="ru-RU"/>
              </w:rPr>
            </w:pPr>
          </w:p>
        </w:tc>
      </w:tr>
      <w:tr w:rsidR="00785695" w:rsidRPr="00785695" w14:paraId="62B7C1B1" w14:textId="778F05A8"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60D29A6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A7B0963"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D23E0E0"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476B6E8"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953D1B3"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09DB0"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E44B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F5A9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B3A74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526C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CC3C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EB6C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44D8E608" w14:textId="77777777" w:rsidR="00785695" w:rsidRPr="00785695" w:rsidRDefault="00785695" w:rsidP="001249FC">
            <w:pPr>
              <w:jc w:val="center"/>
              <w:rPr>
                <w:rFonts w:eastAsia="Times New Roman"/>
                <w:lang w:eastAsia="ru-RU"/>
              </w:rPr>
            </w:pPr>
          </w:p>
        </w:tc>
      </w:tr>
      <w:tr w:rsidR="00785695" w:rsidRPr="00785695" w14:paraId="2E3C03BB" w14:textId="4FFD9F3E"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3E8EA0BB"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0B90253"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549ADC34"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3FE9D9E"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9F19CD3"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1A301A"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4536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056EF"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3D15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39BA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7185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E27DC" w14:textId="77777777" w:rsidR="00785695" w:rsidRPr="00785695" w:rsidRDefault="00785695" w:rsidP="001249FC">
            <w:pPr>
              <w:jc w:val="center"/>
              <w:rPr>
                <w:rFonts w:eastAsia="Times New Roman"/>
                <w:lang w:eastAsia="ru-RU"/>
              </w:rPr>
            </w:pPr>
            <w:r w:rsidRPr="00785695">
              <w:rPr>
                <w:rFonts w:eastAsia="Times New Roman"/>
                <w:lang w:eastAsia="ru-RU"/>
              </w:rPr>
              <w:t>1150,83</w:t>
            </w:r>
          </w:p>
        </w:tc>
        <w:tc>
          <w:tcPr>
            <w:tcW w:w="461" w:type="pct"/>
            <w:vMerge/>
            <w:tcBorders>
              <w:left w:val="single" w:sz="4" w:space="0" w:color="auto"/>
              <w:right w:val="single" w:sz="4" w:space="0" w:color="auto"/>
            </w:tcBorders>
          </w:tcPr>
          <w:p w14:paraId="4FD2DB4C" w14:textId="77777777" w:rsidR="00785695" w:rsidRPr="00785695" w:rsidRDefault="00785695" w:rsidP="001249FC">
            <w:pPr>
              <w:jc w:val="center"/>
              <w:rPr>
                <w:rFonts w:eastAsia="Times New Roman"/>
                <w:lang w:eastAsia="ru-RU"/>
              </w:rPr>
            </w:pPr>
          </w:p>
        </w:tc>
      </w:tr>
      <w:tr w:rsidR="00785695" w:rsidRPr="00785695" w14:paraId="5E8F4BC9" w14:textId="6733E147"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4F67EA7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09B70CF"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643A644"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C4E5C3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53477D4"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5F5A7"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DE84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3BE4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6D01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A657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34EE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721F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4C56457F" w14:textId="77777777" w:rsidR="00785695" w:rsidRPr="00785695" w:rsidRDefault="00785695" w:rsidP="001249FC">
            <w:pPr>
              <w:jc w:val="center"/>
              <w:rPr>
                <w:rFonts w:eastAsia="Times New Roman"/>
                <w:lang w:eastAsia="ru-RU"/>
              </w:rPr>
            </w:pPr>
          </w:p>
        </w:tc>
      </w:tr>
      <w:tr w:rsidR="00785695" w:rsidRPr="00785695" w14:paraId="4332CC36" w14:textId="24B4F7C6"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B414D" w14:textId="77777777" w:rsidR="00785695" w:rsidRPr="00785695" w:rsidRDefault="00785695" w:rsidP="001249FC">
            <w:pPr>
              <w:rPr>
                <w:rFonts w:eastAsia="Times New Roman"/>
                <w:lang w:eastAsia="ru-RU"/>
              </w:rPr>
            </w:pPr>
          </w:p>
          <w:p w14:paraId="59E4F44C" w14:textId="77777777" w:rsidR="00785695" w:rsidRPr="00785695" w:rsidRDefault="00785695" w:rsidP="001249FC">
            <w:pPr>
              <w:rPr>
                <w:rFonts w:eastAsia="Times New Roman"/>
                <w:lang w:eastAsia="ru-RU"/>
              </w:rPr>
            </w:pPr>
          </w:p>
          <w:p w14:paraId="3F7CF2D5" w14:textId="77777777" w:rsidR="00785695" w:rsidRPr="00785695" w:rsidRDefault="00785695" w:rsidP="001249FC">
            <w:pPr>
              <w:rPr>
                <w:rFonts w:eastAsia="Times New Roman"/>
                <w:lang w:eastAsia="ru-RU"/>
              </w:rPr>
            </w:pPr>
            <w:r w:rsidRPr="00785695">
              <w:rPr>
                <w:rFonts w:eastAsia="Times New Roman"/>
                <w:lang w:eastAsia="ru-RU"/>
              </w:rPr>
              <w:t xml:space="preserve">1.4.3.2 </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CAC72" w14:textId="77777777" w:rsidR="00785695" w:rsidRPr="00785695" w:rsidRDefault="00785695" w:rsidP="001249FC">
            <w:pPr>
              <w:rPr>
                <w:rFonts w:eastAsia="Times New Roman"/>
                <w:lang w:eastAsia="ru-RU"/>
              </w:rPr>
            </w:pPr>
          </w:p>
          <w:p w14:paraId="44F06DCD" w14:textId="77777777" w:rsidR="00785695" w:rsidRPr="00785695" w:rsidRDefault="00785695" w:rsidP="001249FC">
            <w:pPr>
              <w:rPr>
                <w:rFonts w:eastAsia="Times New Roman"/>
                <w:lang w:eastAsia="ru-RU"/>
              </w:rPr>
            </w:pPr>
          </w:p>
          <w:p w14:paraId="56B129E3" w14:textId="77777777" w:rsidR="00785695" w:rsidRPr="00785695" w:rsidRDefault="00785695" w:rsidP="001249FC">
            <w:pPr>
              <w:rPr>
                <w:rFonts w:eastAsia="Times New Roman"/>
                <w:lang w:eastAsia="ru-RU"/>
              </w:rPr>
            </w:pPr>
            <w:r w:rsidRPr="00785695">
              <w:rPr>
                <w:rFonts w:eastAsia="Times New Roman"/>
                <w:lang w:eastAsia="ru-RU"/>
              </w:rPr>
              <w:t>Ремонт и содержание спортивных площадок на территории округа.</w:t>
            </w: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D031" w14:textId="77777777" w:rsidR="00785695" w:rsidRPr="00785695" w:rsidRDefault="00785695" w:rsidP="001249FC">
            <w:pPr>
              <w:widowControl w:val="0"/>
              <w:autoSpaceDE w:val="0"/>
              <w:autoSpaceDN w:val="0"/>
              <w:adjustRightInd w:val="0"/>
              <w:rPr>
                <w:rFonts w:eastAsia="Times New Roman"/>
                <w:lang w:eastAsia="ru-RU"/>
              </w:rPr>
            </w:pPr>
          </w:p>
          <w:p w14:paraId="655FC2C3" w14:textId="77777777" w:rsidR="00785695" w:rsidRPr="00785695" w:rsidRDefault="00785695" w:rsidP="001249FC">
            <w:pPr>
              <w:widowControl w:val="0"/>
              <w:autoSpaceDE w:val="0"/>
              <w:autoSpaceDN w:val="0"/>
              <w:adjustRightInd w:val="0"/>
              <w:rPr>
                <w:rFonts w:eastAsia="Times New Roman"/>
                <w:lang w:eastAsia="ru-RU"/>
              </w:rPr>
            </w:pPr>
          </w:p>
          <w:p w14:paraId="25BFA050" w14:textId="4690B11A"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4375DF00" w14:textId="428FCA12"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1BF8D6D9"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34570020"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C956F" w14:textId="77777777" w:rsidR="00785695" w:rsidRPr="00785695" w:rsidRDefault="00785695" w:rsidP="001249FC">
            <w:pPr>
              <w:rPr>
                <w:rFonts w:eastAsia="Times New Roman"/>
                <w:lang w:eastAsia="ru-RU"/>
              </w:rPr>
            </w:pPr>
          </w:p>
          <w:p w14:paraId="5FED7394" w14:textId="77777777" w:rsidR="00785695" w:rsidRPr="00785695" w:rsidRDefault="00785695" w:rsidP="001249FC">
            <w:pPr>
              <w:rPr>
                <w:rFonts w:eastAsia="Times New Roman"/>
                <w:lang w:eastAsia="ru-RU"/>
              </w:rPr>
            </w:pPr>
          </w:p>
          <w:p w14:paraId="3377CDB5"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6389" w14:textId="77777777" w:rsidR="00785695" w:rsidRPr="00785695" w:rsidRDefault="00785695" w:rsidP="001249FC">
            <w:pPr>
              <w:rPr>
                <w:rFonts w:eastAsia="Times New Roman"/>
                <w:lang w:eastAsia="ru-RU"/>
              </w:rPr>
            </w:pPr>
          </w:p>
          <w:p w14:paraId="33C63CE3" w14:textId="77777777" w:rsidR="00785695" w:rsidRPr="00785695" w:rsidRDefault="00785695" w:rsidP="001249FC">
            <w:pPr>
              <w:rPr>
                <w:rFonts w:eastAsia="Times New Roman"/>
                <w:lang w:eastAsia="ru-RU"/>
              </w:rPr>
            </w:pPr>
          </w:p>
          <w:p w14:paraId="571A9A31"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A3FD0" w14:textId="77777777" w:rsidR="00785695" w:rsidRPr="00785695" w:rsidRDefault="00785695" w:rsidP="001249FC">
            <w:pPr>
              <w:rPr>
                <w:rFonts w:eastAsia="Times New Roman"/>
                <w:lang w:eastAsia="ru-RU"/>
              </w:rPr>
            </w:pPr>
          </w:p>
          <w:p w14:paraId="628EEB9F" w14:textId="77777777" w:rsidR="00785695" w:rsidRPr="00785695" w:rsidRDefault="00785695" w:rsidP="001249FC">
            <w:pPr>
              <w:rPr>
                <w:rFonts w:eastAsia="Times New Roman"/>
                <w:lang w:eastAsia="ru-RU"/>
              </w:rPr>
            </w:pPr>
          </w:p>
          <w:p w14:paraId="1FF22388"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DA0C" w14:textId="77777777" w:rsidR="00785695" w:rsidRPr="00785695" w:rsidRDefault="00785695" w:rsidP="001249FC">
            <w:pPr>
              <w:jc w:val="center"/>
              <w:rPr>
                <w:rFonts w:eastAsia="Times New Roman"/>
                <w:lang w:eastAsia="ru-RU"/>
              </w:rPr>
            </w:pPr>
          </w:p>
          <w:p w14:paraId="573EB654" w14:textId="77777777" w:rsidR="00785695" w:rsidRPr="00785695" w:rsidRDefault="00785695" w:rsidP="001249FC">
            <w:pPr>
              <w:jc w:val="center"/>
              <w:rPr>
                <w:rFonts w:eastAsia="Times New Roman"/>
                <w:lang w:eastAsia="ru-RU"/>
              </w:rPr>
            </w:pPr>
          </w:p>
          <w:p w14:paraId="1BE5A8A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3FD56" w14:textId="77777777" w:rsidR="00785695" w:rsidRPr="00785695" w:rsidRDefault="00785695" w:rsidP="001249FC">
            <w:pPr>
              <w:jc w:val="center"/>
              <w:rPr>
                <w:rFonts w:eastAsia="Times New Roman"/>
                <w:lang w:eastAsia="ru-RU"/>
              </w:rPr>
            </w:pPr>
          </w:p>
          <w:p w14:paraId="669AB0F2" w14:textId="77777777" w:rsidR="00785695" w:rsidRPr="00785695" w:rsidRDefault="00785695" w:rsidP="001249FC">
            <w:pPr>
              <w:jc w:val="center"/>
              <w:rPr>
                <w:rFonts w:eastAsia="Times New Roman"/>
                <w:lang w:eastAsia="ru-RU"/>
              </w:rPr>
            </w:pPr>
          </w:p>
          <w:p w14:paraId="5783128C"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6E82" w14:textId="77777777" w:rsidR="00785695" w:rsidRPr="00785695" w:rsidRDefault="00785695" w:rsidP="001249FC">
            <w:pPr>
              <w:jc w:val="center"/>
              <w:rPr>
                <w:rFonts w:eastAsia="Times New Roman"/>
                <w:lang w:eastAsia="ru-RU"/>
              </w:rPr>
            </w:pPr>
          </w:p>
          <w:p w14:paraId="667B4F69" w14:textId="77777777" w:rsidR="00785695" w:rsidRPr="00785695" w:rsidRDefault="00785695" w:rsidP="001249FC">
            <w:pPr>
              <w:jc w:val="center"/>
              <w:rPr>
                <w:rFonts w:eastAsia="Times New Roman"/>
                <w:lang w:eastAsia="ru-RU"/>
              </w:rPr>
            </w:pPr>
          </w:p>
          <w:p w14:paraId="23A25559"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07E2" w14:textId="77777777" w:rsidR="00785695" w:rsidRPr="00785695" w:rsidRDefault="00785695" w:rsidP="001249FC">
            <w:pPr>
              <w:jc w:val="center"/>
              <w:rPr>
                <w:rFonts w:eastAsia="Times New Roman"/>
                <w:lang w:eastAsia="ru-RU"/>
              </w:rPr>
            </w:pPr>
          </w:p>
          <w:p w14:paraId="138826B2" w14:textId="77777777" w:rsidR="00785695" w:rsidRPr="00785695" w:rsidRDefault="00785695" w:rsidP="001249FC">
            <w:pPr>
              <w:jc w:val="center"/>
              <w:rPr>
                <w:rFonts w:eastAsia="Times New Roman"/>
                <w:lang w:eastAsia="ru-RU"/>
              </w:rPr>
            </w:pPr>
          </w:p>
          <w:p w14:paraId="694139F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A1852" w14:textId="77777777" w:rsidR="00785695" w:rsidRPr="00785695" w:rsidRDefault="00785695" w:rsidP="001249FC">
            <w:pPr>
              <w:jc w:val="center"/>
              <w:rPr>
                <w:rFonts w:eastAsia="Times New Roman"/>
                <w:lang w:eastAsia="ru-RU"/>
              </w:rPr>
            </w:pPr>
          </w:p>
          <w:p w14:paraId="4963B5DD" w14:textId="77777777" w:rsidR="00785695" w:rsidRPr="00785695" w:rsidRDefault="00785695" w:rsidP="001249FC">
            <w:pPr>
              <w:rPr>
                <w:rFonts w:eastAsia="Times New Roman"/>
                <w:lang w:eastAsia="ru-RU"/>
              </w:rPr>
            </w:pPr>
          </w:p>
          <w:p w14:paraId="1144C25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6265" w14:textId="77777777" w:rsidR="00785695" w:rsidRPr="00785695" w:rsidRDefault="00785695" w:rsidP="001249FC">
            <w:pPr>
              <w:jc w:val="center"/>
              <w:rPr>
                <w:rFonts w:eastAsia="Times New Roman"/>
                <w:lang w:eastAsia="ru-RU"/>
              </w:rPr>
            </w:pPr>
          </w:p>
          <w:p w14:paraId="5C2B678D" w14:textId="77777777" w:rsidR="00785695" w:rsidRPr="00785695" w:rsidRDefault="00785695" w:rsidP="001249FC">
            <w:pPr>
              <w:jc w:val="center"/>
              <w:rPr>
                <w:rFonts w:eastAsia="Times New Roman"/>
                <w:lang w:eastAsia="ru-RU"/>
              </w:rPr>
            </w:pPr>
          </w:p>
          <w:p w14:paraId="0830622B" w14:textId="77777777" w:rsidR="00785695" w:rsidRPr="00785695" w:rsidRDefault="00785695" w:rsidP="001249FC">
            <w:pPr>
              <w:tabs>
                <w:tab w:val="left" w:pos="495"/>
                <w:tab w:val="center" w:pos="955"/>
              </w:tabs>
              <w:jc w:val="center"/>
              <w:rPr>
                <w:rFonts w:eastAsia="Times New Roman"/>
                <w:lang w:eastAsia="ru-RU"/>
              </w:rPr>
            </w:pPr>
          </w:p>
        </w:tc>
        <w:tc>
          <w:tcPr>
            <w:tcW w:w="461" w:type="pct"/>
            <w:vMerge/>
            <w:tcBorders>
              <w:left w:val="single" w:sz="4" w:space="0" w:color="auto"/>
              <w:right w:val="single" w:sz="4" w:space="0" w:color="auto"/>
            </w:tcBorders>
          </w:tcPr>
          <w:p w14:paraId="4D922A37" w14:textId="77777777" w:rsidR="00785695" w:rsidRPr="00785695" w:rsidRDefault="00785695" w:rsidP="001249FC">
            <w:pPr>
              <w:jc w:val="center"/>
              <w:rPr>
                <w:rFonts w:eastAsia="Times New Roman"/>
                <w:lang w:eastAsia="ru-RU"/>
              </w:rPr>
            </w:pPr>
          </w:p>
        </w:tc>
      </w:tr>
      <w:tr w:rsidR="00785695" w:rsidRPr="00785695" w14:paraId="757FC0DB" w14:textId="7B6A5E29"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ED0FD20"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28B6F5F"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A3C529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7389AAF"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1930EC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AD503"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AC36F" w14:textId="77777777" w:rsidR="00785695" w:rsidRPr="00785695" w:rsidRDefault="00785695" w:rsidP="001249FC">
            <w:pPr>
              <w:jc w:val="center"/>
              <w:rPr>
                <w:rFonts w:eastAsia="Times New Roman"/>
                <w:lang w:eastAsia="ru-RU"/>
              </w:rPr>
            </w:pPr>
          </w:p>
          <w:p w14:paraId="14E8500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2895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6C7B7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C882E8" w14:textId="77777777" w:rsidR="00785695" w:rsidRPr="00785695" w:rsidRDefault="00785695" w:rsidP="001249FC">
            <w:pPr>
              <w:tabs>
                <w:tab w:val="left" w:pos="1038"/>
              </w:tabs>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2C47C"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8D0D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3AAB5776" w14:textId="77777777" w:rsidR="00785695" w:rsidRPr="00785695" w:rsidRDefault="00785695" w:rsidP="001249FC">
            <w:pPr>
              <w:jc w:val="center"/>
              <w:rPr>
                <w:rFonts w:eastAsia="Times New Roman"/>
                <w:lang w:eastAsia="ru-RU"/>
              </w:rPr>
            </w:pPr>
          </w:p>
        </w:tc>
      </w:tr>
      <w:tr w:rsidR="00785695" w:rsidRPr="00785695" w14:paraId="144ABBAD" w14:textId="5A471A6A"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41169715"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AAECE7B"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F3413F5"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BEE7E96"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77B1F81"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457A0"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2851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7C54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70D8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FCA3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E753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32D39"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74CD3876" w14:textId="77777777" w:rsidR="00785695" w:rsidRPr="00785695" w:rsidRDefault="00785695" w:rsidP="001249FC">
            <w:pPr>
              <w:jc w:val="center"/>
              <w:rPr>
                <w:rFonts w:eastAsia="Times New Roman"/>
                <w:lang w:eastAsia="ru-RU"/>
              </w:rPr>
            </w:pPr>
          </w:p>
        </w:tc>
      </w:tr>
      <w:tr w:rsidR="00785695" w:rsidRPr="00785695" w14:paraId="30CEE159" w14:textId="7FFBEC8B"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20E98C4"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5076487"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7A87A45"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356759C5"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8EBB6F4"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6870E"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80AC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3A887"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0A4C"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8FBD8" w14:textId="77777777" w:rsidR="00785695" w:rsidRPr="00785695" w:rsidRDefault="00785695" w:rsidP="001249FC">
            <w:pPr>
              <w:tabs>
                <w:tab w:val="left" w:pos="1038"/>
              </w:tabs>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27F9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5698C"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7EAE7D10" w14:textId="77777777" w:rsidR="00785695" w:rsidRPr="00785695" w:rsidRDefault="00785695" w:rsidP="001249FC">
            <w:pPr>
              <w:jc w:val="center"/>
              <w:rPr>
                <w:rFonts w:eastAsia="Times New Roman"/>
                <w:lang w:eastAsia="ru-RU"/>
              </w:rPr>
            </w:pPr>
          </w:p>
        </w:tc>
      </w:tr>
      <w:tr w:rsidR="00785695" w:rsidRPr="00785695" w14:paraId="1C058863" w14:textId="0700D6A9"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BA7E3B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2D852F4"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FF32232"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D73C3EA"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2FA347"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7A845"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F31D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8BA1C"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8A14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1251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8076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1729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4637D102" w14:textId="77777777" w:rsidR="00785695" w:rsidRPr="00785695" w:rsidRDefault="00785695" w:rsidP="001249FC">
            <w:pPr>
              <w:jc w:val="center"/>
              <w:rPr>
                <w:rFonts w:eastAsia="Times New Roman"/>
                <w:lang w:eastAsia="ru-RU"/>
              </w:rPr>
            </w:pPr>
          </w:p>
        </w:tc>
      </w:tr>
      <w:tr w:rsidR="00785695" w:rsidRPr="00785695" w14:paraId="65808FBD" w14:textId="665A1BBB"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DF1BE" w14:textId="77777777" w:rsidR="00785695" w:rsidRPr="00785695" w:rsidRDefault="00785695" w:rsidP="001249FC">
            <w:pPr>
              <w:rPr>
                <w:rFonts w:eastAsia="Times New Roman"/>
                <w:lang w:eastAsia="ru-RU"/>
              </w:rPr>
            </w:pPr>
            <w:r w:rsidRPr="00785695">
              <w:rPr>
                <w:rFonts w:eastAsia="Times New Roman"/>
                <w:lang w:eastAsia="ru-RU"/>
              </w:rPr>
              <w:t>1.4.4.</w:t>
            </w:r>
          </w:p>
          <w:p w14:paraId="183FCD35" w14:textId="77777777" w:rsidR="00785695" w:rsidRPr="00785695" w:rsidRDefault="00785695" w:rsidP="001249FC">
            <w:pPr>
              <w:rPr>
                <w:rFonts w:eastAsia="Times New Roman"/>
                <w:lang w:eastAsia="ru-RU"/>
              </w:rPr>
            </w:pPr>
          </w:p>
          <w:p w14:paraId="62B03328" w14:textId="77777777" w:rsidR="00785695" w:rsidRPr="00785695" w:rsidRDefault="00785695" w:rsidP="001249FC">
            <w:pPr>
              <w:rPr>
                <w:rFonts w:eastAsia="Times New Roman"/>
                <w:lang w:eastAsia="ru-RU"/>
              </w:rPr>
            </w:pPr>
          </w:p>
          <w:p w14:paraId="1CA77B9F" w14:textId="77777777" w:rsidR="00785695" w:rsidRPr="00785695" w:rsidRDefault="00785695" w:rsidP="001249FC">
            <w:pPr>
              <w:rPr>
                <w:rFonts w:eastAsia="Times New Roman"/>
                <w:lang w:eastAsia="ru-RU"/>
              </w:rPr>
            </w:pPr>
          </w:p>
          <w:p w14:paraId="603E406D" w14:textId="77777777" w:rsidR="00785695" w:rsidRPr="00785695" w:rsidRDefault="00785695" w:rsidP="001249FC">
            <w:pPr>
              <w:rPr>
                <w:rFonts w:eastAsia="Times New Roman"/>
                <w:lang w:eastAsia="ru-RU"/>
              </w:rPr>
            </w:pPr>
          </w:p>
          <w:p w14:paraId="4F3A823E" w14:textId="77777777" w:rsidR="00785695" w:rsidRPr="00785695" w:rsidRDefault="00785695" w:rsidP="001249FC">
            <w:pPr>
              <w:rPr>
                <w:rFonts w:eastAsia="Times New Roman"/>
                <w:lang w:eastAsia="ru-RU"/>
              </w:rPr>
            </w:pPr>
          </w:p>
          <w:p w14:paraId="12A36CE7" w14:textId="77777777" w:rsidR="00785695" w:rsidRPr="00785695" w:rsidRDefault="00785695" w:rsidP="001249FC">
            <w:pPr>
              <w:rPr>
                <w:rFonts w:eastAsia="Times New Roman"/>
                <w:lang w:eastAsia="ru-RU"/>
              </w:rPr>
            </w:pP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58E5F" w14:textId="77777777" w:rsidR="00785695" w:rsidRPr="00785695" w:rsidRDefault="00785695" w:rsidP="001249FC">
            <w:pPr>
              <w:rPr>
                <w:rFonts w:eastAsia="Times New Roman"/>
                <w:lang w:eastAsia="ru-RU"/>
              </w:rPr>
            </w:pPr>
            <w:r w:rsidRPr="00785695">
              <w:rPr>
                <w:rFonts w:eastAsia="Times New Roman"/>
                <w:lang w:eastAsia="ru-RU"/>
              </w:rPr>
              <w:t>Мероприятия по профилактике терроризма и экстремизма на спортивных объектах округа.</w:t>
            </w:r>
          </w:p>
          <w:p w14:paraId="5E838BAE" w14:textId="77777777" w:rsidR="00785695" w:rsidRPr="00785695" w:rsidRDefault="00785695" w:rsidP="001249FC">
            <w:pPr>
              <w:rPr>
                <w:rFonts w:eastAsia="Times New Roman"/>
                <w:lang w:eastAsia="ru-RU"/>
              </w:rPr>
            </w:pPr>
          </w:p>
          <w:p w14:paraId="779282C0" w14:textId="77777777" w:rsidR="00785695" w:rsidRPr="00785695" w:rsidRDefault="00785695" w:rsidP="001249FC">
            <w:pPr>
              <w:rPr>
                <w:rFonts w:eastAsia="Times New Roman"/>
                <w:lang w:eastAsia="ru-RU"/>
              </w:rPr>
            </w:pPr>
          </w:p>
          <w:p w14:paraId="4AAEF935" w14:textId="77777777" w:rsidR="00785695" w:rsidRPr="00785695" w:rsidRDefault="00785695" w:rsidP="001249FC">
            <w:pPr>
              <w:rPr>
                <w:rFonts w:eastAsia="Times New Roman"/>
                <w:lang w:eastAsia="ru-RU"/>
              </w:rPr>
            </w:pPr>
          </w:p>
          <w:p w14:paraId="359B5107" w14:textId="77777777" w:rsidR="00785695" w:rsidRPr="00785695" w:rsidRDefault="00785695" w:rsidP="001249FC">
            <w:pPr>
              <w:rPr>
                <w:rFonts w:eastAsia="Times New Roman"/>
                <w:lang w:eastAsia="ru-RU"/>
              </w:rPr>
            </w:pPr>
          </w:p>
          <w:p w14:paraId="22804D2A"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D1302" w14:textId="7604712B"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096F09E6" w14:textId="5D324C32"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03DB6BB0"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13BEFC15" w14:textId="77777777" w:rsidR="00785695" w:rsidRPr="00785695" w:rsidRDefault="00785695" w:rsidP="001249FC">
            <w:pPr>
              <w:rPr>
                <w:rFonts w:eastAsia="Times New Roman"/>
                <w:lang w:eastAsia="ru-RU"/>
              </w:rPr>
            </w:pPr>
          </w:p>
          <w:p w14:paraId="20D96D80" w14:textId="77777777" w:rsidR="00785695" w:rsidRPr="00785695" w:rsidRDefault="00785695" w:rsidP="001249FC">
            <w:pPr>
              <w:rPr>
                <w:rFonts w:eastAsia="Times New Roman"/>
                <w:lang w:eastAsia="ru-RU"/>
              </w:rPr>
            </w:pPr>
          </w:p>
          <w:p w14:paraId="504A7FFF" w14:textId="77777777" w:rsidR="00785695" w:rsidRPr="00785695" w:rsidRDefault="00785695" w:rsidP="001249FC">
            <w:pPr>
              <w:rPr>
                <w:rFonts w:eastAsia="Times New Roman"/>
                <w:lang w:eastAsia="ru-RU"/>
              </w:rPr>
            </w:pPr>
          </w:p>
          <w:p w14:paraId="551D31D4"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0D63D6"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BF012"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5A886"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EE92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4750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9ABC4"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301B" w14:textId="77777777" w:rsidR="00785695" w:rsidRPr="00785695" w:rsidRDefault="00785695" w:rsidP="001249FC">
            <w:pPr>
              <w:tabs>
                <w:tab w:val="left" w:pos="1038"/>
              </w:tabs>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5549A"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54C9"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29E6C541" w14:textId="77777777" w:rsidR="00785695" w:rsidRPr="00785695" w:rsidRDefault="00785695" w:rsidP="001249FC">
            <w:pPr>
              <w:jc w:val="center"/>
              <w:rPr>
                <w:rFonts w:eastAsia="Times New Roman"/>
                <w:lang w:eastAsia="ru-RU"/>
              </w:rPr>
            </w:pPr>
          </w:p>
        </w:tc>
      </w:tr>
      <w:tr w:rsidR="00785695" w:rsidRPr="00785695" w14:paraId="57D24871" w14:textId="152A0CCF"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10173515"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55C1DED"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9F4E8E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397137F"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5D3D07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16390"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5483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30CCC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C19B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2BF19" w14:textId="77777777" w:rsidR="00785695" w:rsidRPr="00785695" w:rsidRDefault="00785695" w:rsidP="001249FC">
            <w:pPr>
              <w:tabs>
                <w:tab w:val="left" w:pos="1038"/>
              </w:tabs>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C9E67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C436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93A0B8A" w14:textId="77777777" w:rsidR="00785695" w:rsidRPr="00785695" w:rsidRDefault="00785695" w:rsidP="001249FC">
            <w:pPr>
              <w:jc w:val="center"/>
              <w:rPr>
                <w:rFonts w:eastAsia="Times New Roman"/>
                <w:lang w:eastAsia="ru-RU"/>
              </w:rPr>
            </w:pPr>
          </w:p>
        </w:tc>
      </w:tr>
      <w:tr w:rsidR="00785695" w:rsidRPr="00785695" w14:paraId="06D5E6A3" w14:textId="12D9524D"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3931ED4B"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B6932B5"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DCB2924"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5F60653"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A5D5321"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ADC94"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CC71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EDFC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8C8D8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DFD2F" w14:textId="77777777" w:rsidR="00785695" w:rsidRPr="00785695" w:rsidRDefault="00785695" w:rsidP="001249FC">
            <w:pPr>
              <w:tabs>
                <w:tab w:val="left" w:pos="1038"/>
              </w:tabs>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6D40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2111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36370B0C" w14:textId="77777777" w:rsidR="00785695" w:rsidRPr="00785695" w:rsidRDefault="00785695" w:rsidP="001249FC">
            <w:pPr>
              <w:jc w:val="center"/>
              <w:rPr>
                <w:rFonts w:eastAsia="Times New Roman"/>
                <w:lang w:eastAsia="ru-RU"/>
              </w:rPr>
            </w:pPr>
          </w:p>
        </w:tc>
      </w:tr>
      <w:tr w:rsidR="00785695" w:rsidRPr="00785695" w14:paraId="02DC1E9C" w14:textId="78AF923D"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56FDC1C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0008CFE"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02DDCF8"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A82D0C3"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78FAB4C"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B5002"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94EE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C5605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CE030"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16654"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F9D01"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E5D7"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028A27EC" w14:textId="77777777" w:rsidR="00785695" w:rsidRPr="00785695" w:rsidRDefault="00785695" w:rsidP="001249FC">
            <w:pPr>
              <w:jc w:val="center"/>
              <w:rPr>
                <w:rFonts w:eastAsia="Times New Roman"/>
                <w:lang w:eastAsia="ru-RU"/>
              </w:rPr>
            </w:pPr>
          </w:p>
        </w:tc>
      </w:tr>
      <w:tr w:rsidR="00785695" w:rsidRPr="00785695" w14:paraId="1C02E469" w14:textId="092A42A8"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518EEE4F"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35929E9"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EA9BEFD"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110C6C1"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BA5A198"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352900"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2A43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39DB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4780"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4B5D2" w14:textId="77777777" w:rsidR="00785695" w:rsidRPr="00785695" w:rsidRDefault="00785695" w:rsidP="001249FC">
            <w:pPr>
              <w:tabs>
                <w:tab w:val="left" w:pos="1038"/>
              </w:tabs>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FF53B"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FBE42"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354BEA2C" w14:textId="77777777" w:rsidR="00785695" w:rsidRPr="00785695" w:rsidRDefault="00785695" w:rsidP="001249FC">
            <w:pPr>
              <w:jc w:val="center"/>
              <w:rPr>
                <w:rFonts w:eastAsia="Times New Roman"/>
                <w:lang w:eastAsia="ru-RU"/>
              </w:rPr>
            </w:pPr>
          </w:p>
        </w:tc>
      </w:tr>
      <w:tr w:rsidR="00785695" w:rsidRPr="00785695" w14:paraId="5C2799FF" w14:textId="3C635ADD"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16258" w14:textId="77777777" w:rsidR="00785695" w:rsidRPr="00785695" w:rsidRDefault="00785695" w:rsidP="001249FC">
            <w:pPr>
              <w:rPr>
                <w:rFonts w:eastAsia="Times New Roman"/>
                <w:lang w:eastAsia="ru-RU"/>
              </w:rPr>
            </w:pPr>
            <w:r w:rsidRPr="00785695">
              <w:rPr>
                <w:rFonts w:eastAsia="Times New Roman"/>
                <w:lang w:eastAsia="ru-RU"/>
              </w:rPr>
              <w:t>1.4.4.1.</w:t>
            </w:r>
          </w:p>
          <w:p w14:paraId="6E268768" w14:textId="77777777" w:rsidR="00785695" w:rsidRPr="00785695" w:rsidRDefault="00785695" w:rsidP="001249FC">
            <w:pPr>
              <w:rPr>
                <w:rFonts w:eastAsia="Times New Roman"/>
                <w:lang w:eastAsia="ru-RU"/>
              </w:rPr>
            </w:pPr>
          </w:p>
          <w:p w14:paraId="57259EE2" w14:textId="77777777" w:rsidR="00785695" w:rsidRPr="00785695" w:rsidRDefault="00785695" w:rsidP="001249FC">
            <w:pPr>
              <w:rPr>
                <w:rFonts w:eastAsia="Times New Roman"/>
                <w:lang w:eastAsia="ru-RU"/>
              </w:rPr>
            </w:pPr>
          </w:p>
          <w:p w14:paraId="594D38EA" w14:textId="77777777" w:rsidR="00785695" w:rsidRPr="00785695" w:rsidRDefault="00785695" w:rsidP="001249FC">
            <w:pPr>
              <w:rPr>
                <w:rFonts w:eastAsia="Times New Roman"/>
                <w:lang w:eastAsia="ru-RU"/>
              </w:rPr>
            </w:pPr>
          </w:p>
          <w:p w14:paraId="028D49AB" w14:textId="77777777" w:rsidR="00785695" w:rsidRPr="00785695" w:rsidRDefault="00785695" w:rsidP="001249FC">
            <w:pPr>
              <w:rPr>
                <w:rFonts w:eastAsia="Times New Roman"/>
                <w:lang w:eastAsia="ru-RU"/>
              </w:rPr>
            </w:pPr>
          </w:p>
          <w:p w14:paraId="014FE4BD" w14:textId="77777777" w:rsidR="00785695" w:rsidRPr="00785695" w:rsidRDefault="00785695" w:rsidP="001249FC">
            <w:pPr>
              <w:rPr>
                <w:rFonts w:eastAsia="Times New Roman"/>
                <w:lang w:eastAsia="ru-RU"/>
              </w:rPr>
            </w:pPr>
          </w:p>
          <w:p w14:paraId="7106E24E" w14:textId="77777777" w:rsidR="00785695" w:rsidRPr="00785695" w:rsidRDefault="00785695" w:rsidP="001249FC">
            <w:pPr>
              <w:rPr>
                <w:rFonts w:eastAsia="Times New Roman"/>
                <w:lang w:eastAsia="ru-RU"/>
              </w:rPr>
            </w:pP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4AB4A" w14:textId="77777777" w:rsidR="00785695" w:rsidRPr="00785695" w:rsidRDefault="00785695" w:rsidP="001249FC">
            <w:pPr>
              <w:rPr>
                <w:rFonts w:eastAsia="Times New Roman"/>
                <w:lang w:eastAsia="ru-RU"/>
              </w:rPr>
            </w:pPr>
            <w:r w:rsidRPr="00785695">
              <w:rPr>
                <w:rFonts w:eastAsia="Times New Roman"/>
                <w:lang w:eastAsia="ru-RU"/>
              </w:rPr>
              <w:t>Установка видеонаблюдения на спортивных объектах.</w:t>
            </w:r>
          </w:p>
          <w:p w14:paraId="09CBFE58" w14:textId="77777777" w:rsidR="00785695" w:rsidRPr="00785695" w:rsidRDefault="00785695" w:rsidP="001249FC">
            <w:pPr>
              <w:rPr>
                <w:rFonts w:eastAsia="Times New Roman"/>
                <w:lang w:eastAsia="ru-RU"/>
              </w:rPr>
            </w:pPr>
          </w:p>
          <w:p w14:paraId="71E91BE1" w14:textId="77777777" w:rsidR="00785695" w:rsidRPr="00785695" w:rsidRDefault="00785695" w:rsidP="001249FC">
            <w:pPr>
              <w:rPr>
                <w:rFonts w:eastAsia="Times New Roman"/>
                <w:lang w:eastAsia="ru-RU"/>
              </w:rPr>
            </w:pPr>
          </w:p>
          <w:p w14:paraId="16DF837F" w14:textId="77777777" w:rsidR="00785695" w:rsidRPr="00785695" w:rsidRDefault="00785695" w:rsidP="001249FC">
            <w:pPr>
              <w:rPr>
                <w:rFonts w:eastAsia="Times New Roman"/>
                <w:lang w:eastAsia="ru-RU"/>
              </w:rPr>
            </w:pPr>
          </w:p>
          <w:p w14:paraId="17C46340"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045FF" w14:textId="45805D9F"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Управление культуры, спорта,   </w:t>
            </w:r>
          </w:p>
          <w:p w14:paraId="452A26DF" w14:textId="27DD41DD"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Хасанского муниципального </w:t>
            </w:r>
          </w:p>
          <w:p w14:paraId="7D220DAD"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1E73AFCB" w14:textId="77777777" w:rsidR="00785695" w:rsidRPr="00785695" w:rsidRDefault="00785695" w:rsidP="001249FC">
            <w:pPr>
              <w:rPr>
                <w:rFonts w:eastAsia="Times New Roman"/>
                <w:lang w:eastAsia="ru-RU"/>
              </w:rPr>
            </w:pPr>
          </w:p>
          <w:p w14:paraId="572BC1A8" w14:textId="77777777" w:rsidR="00785695" w:rsidRPr="00785695" w:rsidRDefault="00785695" w:rsidP="001249FC">
            <w:pPr>
              <w:rPr>
                <w:rFonts w:eastAsia="Times New Roman"/>
                <w:lang w:eastAsia="ru-RU"/>
              </w:rPr>
            </w:pPr>
          </w:p>
          <w:p w14:paraId="44B12BBD" w14:textId="77777777" w:rsidR="00785695" w:rsidRPr="00785695" w:rsidRDefault="00785695" w:rsidP="001249FC">
            <w:pPr>
              <w:rPr>
                <w:rFonts w:eastAsia="Times New Roman"/>
                <w:lang w:eastAsia="ru-RU"/>
              </w:rPr>
            </w:pPr>
          </w:p>
          <w:p w14:paraId="5BE7C61A" w14:textId="77777777" w:rsidR="00785695" w:rsidRPr="00785695" w:rsidRDefault="00785695" w:rsidP="001249FC">
            <w:pPr>
              <w:rPr>
                <w:rFonts w:eastAsia="Times New Roman"/>
                <w:lang w:eastAsia="ru-RU"/>
              </w:rPr>
            </w:pPr>
          </w:p>
          <w:p w14:paraId="65A7C87B" w14:textId="77777777" w:rsidR="00785695" w:rsidRPr="00785695" w:rsidRDefault="00785695" w:rsidP="001249FC">
            <w:pPr>
              <w:rPr>
                <w:rFonts w:eastAsia="Times New Roman"/>
                <w:lang w:eastAsia="ru-RU"/>
              </w:rPr>
            </w:pPr>
          </w:p>
          <w:p w14:paraId="70C30C3E" w14:textId="77777777" w:rsidR="00785695" w:rsidRPr="00785695" w:rsidRDefault="00785695" w:rsidP="001249FC">
            <w:pPr>
              <w:rPr>
                <w:rFonts w:eastAsia="Times New Roman"/>
                <w:lang w:eastAsia="ru-RU"/>
              </w:rPr>
            </w:pPr>
          </w:p>
          <w:p w14:paraId="05B9A681"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55FA1"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2893E"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77DCA1"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7BC72"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51E7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F2FF1"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F39E4"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CDE15"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0A7F0"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4AA1A66A" w14:textId="77777777" w:rsidR="00785695" w:rsidRPr="00785695" w:rsidRDefault="00785695" w:rsidP="001249FC">
            <w:pPr>
              <w:jc w:val="center"/>
              <w:rPr>
                <w:rFonts w:eastAsia="Times New Roman"/>
                <w:lang w:eastAsia="ru-RU"/>
              </w:rPr>
            </w:pPr>
          </w:p>
        </w:tc>
      </w:tr>
      <w:tr w:rsidR="00785695" w:rsidRPr="00785695" w14:paraId="699ADF56" w14:textId="367A15A9"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64BB67B"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1A48DA2"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30DA70EB"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472AC4E2"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ECFDFF4"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F62EB"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28B9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1FED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B4A6B"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8E16" w14:textId="77777777" w:rsidR="00785695" w:rsidRPr="00785695" w:rsidRDefault="00785695" w:rsidP="001249FC">
            <w:pPr>
              <w:tabs>
                <w:tab w:val="left" w:pos="1038"/>
              </w:tabs>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1CA12"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D37B"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049DD67B" w14:textId="77777777" w:rsidR="00785695" w:rsidRPr="00785695" w:rsidRDefault="00785695" w:rsidP="001249FC">
            <w:pPr>
              <w:jc w:val="center"/>
              <w:rPr>
                <w:rFonts w:eastAsia="Times New Roman"/>
                <w:lang w:eastAsia="ru-RU"/>
              </w:rPr>
            </w:pPr>
          </w:p>
        </w:tc>
      </w:tr>
      <w:tr w:rsidR="00785695" w:rsidRPr="00785695" w14:paraId="779C4361" w14:textId="3639D73E"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576E0C9"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C9A6ECF"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B99FBB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D59EFA5"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5E4B8340"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72730"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7165B"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18A9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6033"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04C9C" w14:textId="77777777" w:rsidR="00785695" w:rsidRPr="00785695" w:rsidRDefault="00785695" w:rsidP="001249FC">
            <w:pPr>
              <w:tabs>
                <w:tab w:val="left" w:pos="1038"/>
              </w:tabs>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7CC79"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C0298"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640345F4" w14:textId="77777777" w:rsidR="00785695" w:rsidRPr="00785695" w:rsidRDefault="00785695" w:rsidP="001249FC">
            <w:pPr>
              <w:jc w:val="center"/>
              <w:rPr>
                <w:rFonts w:eastAsia="Times New Roman"/>
                <w:lang w:eastAsia="ru-RU"/>
              </w:rPr>
            </w:pPr>
          </w:p>
        </w:tc>
      </w:tr>
      <w:tr w:rsidR="00785695" w:rsidRPr="00785695" w14:paraId="76DFDB56" w14:textId="6C9F9913"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40D1C8FD"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B18695A"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28E7A90"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F00AA20"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78B4FDD"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3B1A5"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2D10C"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A857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FD4DE"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614EC" w14:textId="77777777" w:rsidR="00785695" w:rsidRPr="00785695" w:rsidRDefault="00785695" w:rsidP="001249FC">
            <w:pPr>
              <w:jc w:val="center"/>
              <w:rPr>
                <w:rFonts w:eastAsia="Times New Roman"/>
                <w:lang w:eastAsia="ru-RU"/>
              </w:rPr>
            </w:pP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E7D"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0BCF" w14:textId="77777777" w:rsidR="00785695" w:rsidRPr="00785695" w:rsidRDefault="00785695" w:rsidP="001249FC">
            <w:pPr>
              <w:jc w:val="center"/>
              <w:rPr>
                <w:rFonts w:eastAsia="Times New Roman"/>
                <w:lang w:eastAsia="ru-RU"/>
              </w:rPr>
            </w:pPr>
          </w:p>
        </w:tc>
        <w:tc>
          <w:tcPr>
            <w:tcW w:w="461" w:type="pct"/>
            <w:vMerge/>
            <w:tcBorders>
              <w:left w:val="single" w:sz="4" w:space="0" w:color="auto"/>
              <w:right w:val="single" w:sz="4" w:space="0" w:color="auto"/>
            </w:tcBorders>
          </w:tcPr>
          <w:p w14:paraId="41C05C46" w14:textId="77777777" w:rsidR="00785695" w:rsidRPr="00785695" w:rsidRDefault="00785695" w:rsidP="001249FC">
            <w:pPr>
              <w:jc w:val="center"/>
              <w:rPr>
                <w:rFonts w:eastAsia="Times New Roman"/>
                <w:lang w:eastAsia="ru-RU"/>
              </w:rPr>
            </w:pPr>
          </w:p>
        </w:tc>
      </w:tr>
      <w:tr w:rsidR="00785695" w:rsidRPr="00785695" w14:paraId="40B9C30F" w14:textId="0BA0B257"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4EE7BF7"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C1660D0"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118CDA3E"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39D255C"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EAF140A"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08066" w14:textId="77777777" w:rsidR="00785695" w:rsidRPr="00785695" w:rsidRDefault="00785695" w:rsidP="001249FC">
            <w:pPr>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AAEC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C1084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8484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A2250" w14:textId="77777777" w:rsidR="00785695" w:rsidRPr="00785695" w:rsidRDefault="00785695" w:rsidP="001249FC">
            <w:pPr>
              <w:tabs>
                <w:tab w:val="left" w:pos="1038"/>
              </w:tabs>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3326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15D0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2EE65CF8" w14:textId="77777777" w:rsidR="00785695" w:rsidRPr="00785695" w:rsidRDefault="00785695" w:rsidP="001249FC">
            <w:pPr>
              <w:jc w:val="center"/>
              <w:rPr>
                <w:rFonts w:eastAsia="Times New Roman"/>
                <w:lang w:eastAsia="ru-RU"/>
              </w:rPr>
            </w:pPr>
          </w:p>
        </w:tc>
      </w:tr>
      <w:tr w:rsidR="00785695" w:rsidRPr="00785695" w14:paraId="527C1C3C" w14:textId="568953C2"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CEC2B" w14:textId="77777777" w:rsidR="00785695" w:rsidRPr="00785695" w:rsidRDefault="00785695" w:rsidP="001249FC">
            <w:pPr>
              <w:rPr>
                <w:rFonts w:eastAsia="Times New Roman"/>
                <w:lang w:eastAsia="ru-RU"/>
              </w:rPr>
            </w:pPr>
            <w:r w:rsidRPr="00785695">
              <w:rPr>
                <w:rFonts w:eastAsia="Times New Roman"/>
                <w:lang w:eastAsia="ru-RU"/>
              </w:rPr>
              <w:t>1.4.5</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FFAB" w14:textId="77777777" w:rsidR="00785695" w:rsidRPr="00785695" w:rsidRDefault="00785695" w:rsidP="001249FC">
            <w:pPr>
              <w:rPr>
                <w:rFonts w:eastAsia="Times New Roman"/>
                <w:lang w:eastAsia="ru-RU"/>
              </w:rPr>
            </w:pPr>
            <w:r w:rsidRPr="00785695">
              <w:rPr>
                <w:rFonts w:eastAsia="Times New Roman"/>
                <w:lang w:eastAsia="ru-RU"/>
              </w:rPr>
              <w:t xml:space="preserve">Приобретение и поставка спортивного инвентаря и </w:t>
            </w:r>
            <w:r w:rsidRPr="00785695">
              <w:rPr>
                <w:rFonts w:eastAsia="Times New Roman"/>
                <w:lang w:eastAsia="ru-RU"/>
              </w:rPr>
              <w:lastRenderedPageBreak/>
              <w:t>спортивного оборудования.</w:t>
            </w:r>
          </w:p>
          <w:p w14:paraId="766918FC"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081E5" w14:textId="6F66FF88"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lastRenderedPageBreak/>
              <w:t xml:space="preserve">Управление культуры, спорта,   </w:t>
            </w:r>
          </w:p>
          <w:p w14:paraId="7DB3FBE3" w14:textId="403712C5"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 xml:space="preserve">молодежной и социальной политики администрации </w:t>
            </w:r>
            <w:r w:rsidRPr="00785695">
              <w:rPr>
                <w:rFonts w:eastAsia="Times New Roman"/>
                <w:lang w:eastAsia="ru-RU"/>
              </w:rPr>
              <w:lastRenderedPageBreak/>
              <w:t xml:space="preserve">Хасанского муниципального </w:t>
            </w:r>
          </w:p>
          <w:p w14:paraId="7CD34187"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округа</w:t>
            </w:r>
          </w:p>
          <w:p w14:paraId="4F85C0DE"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4E2FB" w14:textId="77777777" w:rsidR="00785695" w:rsidRPr="00785695" w:rsidRDefault="00785695" w:rsidP="001249FC">
            <w:pPr>
              <w:rPr>
                <w:rFonts w:eastAsia="Times New Roman"/>
                <w:lang w:eastAsia="ru-RU"/>
              </w:rPr>
            </w:pPr>
            <w:r w:rsidRPr="00785695">
              <w:rPr>
                <w:rFonts w:eastAsia="Times New Roman"/>
                <w:lang w:eastAsia="ru-RU"/>
              </w:rPr>
              <w:lastRenderedPageBreak/>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4AB53"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D5776"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10835" w14:textId="77777777" w:rsidR="00785695" w:rsidRPr="00785695" w:rsidRDefault="00785695" w:rsidP="001249FC">
            <w:pPr>
              <w:jc w:val="center"/>
              <w:rPr>
                <w:rFonts w:eastAsia="Times New Roman"/>
                <w:lang w:eastAsia="ru-RU"/>
              </w:rPr>
            </w:pPr>
            <w:r w:rsidRPr="00785695">
              <w:rPr>
                <w:rFonts w:eastAsia="Times New Roman"/>
                <w:lang w:eastAsia="ru-RU"/>
              </w:rPr>
              <w:t>1771,41</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4B7E4" w14:textId="77777777" w:rsidR="00785695" w:rsidRPr="00785695" w:rsidRDefault="00785695" w:rsidP="001249FC">
            <w:pPr>
              <w:jc w:val="center"/>
              <w:rPr>
                <w:rFonts w:eastAsia="Times New Roman"/>
                <w:lang w:eastAsia="ru-RU"/>
              </w:rPr>
            </w:pPr>
            <w:r w:rsidRPr="00785695">
              <w:rPr>
                <w:rFonts w:eastAsia="Times New Roman"/>
                <w:lang w:eastAsia="ru-RU"/>
              </w:rPr>
              <w:t>1800,00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F691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205BB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B880C"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F04E8" w14:textId="77777777" w:rsidR="00785695" w:rsidRPr="00785695" w:rsidRDefault="00785695" w:rsidP="001249FC">
            <w:pPr>
              <w:jc w:val="center"/>
              <w:rPr>
                <w:rFonts w:eastAsia="Times New Roman"/>
                <w:lang w:eastAsia="ru-RU"/>
              </w:rPr>
            </w:pPr>
            <w:r w:rsidRPr="00785695">
              <w:rPr>
                <w:rFonts w:eastAsia="Times New Roman"/>
                <w:lang w:eastAsia="ru-RU"/>
              </w:rPr>
              <w:t>3571,41</w:t>
            </w:r>
          </w:p>
        </w:tc>
        <w:tc>
          <w:tcPr>
            <w:tcW w:w="461" w:type="pct"/>
            <w:vMerge/>
            <w:tcBorders>
              <w:left w:val="single" w:sz="4" w:space="0" w:color="auto"/>
              <w:right w:val="single" w:sz="4" w:space="0" w:color="auto"/>
            </w:tcBorders>
          </w:tcPr>
          <w:p w14:paraId="6D5F261F" w14:textId="77777777" w:rsidR="00785695" w:rsidRPr="00785695" w:rsidRDefault="00785695" w:rsidP="001249FC">
            <w:pPr>
              <w:jc w:val="center"/>
              <w:rPr>
                <w:rFonts w:eastAsia="Times New Roman"/>
                <w:lang w:eastAsia="ru-RU"/>
              </w:rPr>
            </w:pPr>
          </w:p>
        </w:tc>
      </w:tr>
      <w:tr w:rsidR="00785695" w:rsidRPr="00785695" w14:paraId="0D27EF16" w14:textId="76465BA2"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E540F79"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9E28173"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18D1995"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D1B25E6"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3589A7F2"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CC783" w14:textId="77777777" w:rsidR="00785695" w:rsidRPr="00785695" w:rsidRDefault="00785695" w:rsidP="001249FC">
            <w:pPr>
              <w:rPr>
                <w:rFonts w:eastAsia="Times New Roman"/>
                <w:lang w:eastAsia="ru-RU"/>
              </w:rPr>
            </w:pPr>
            <w:r w:rsidRPr="00785695">
              <w:rPr>
                <w:rFonts w:eastAsia="Times New Roman"/>
                <w:lang w:eastAsia="ru-RU"/>
              </w:rPr>
              <w:t xml:space="preserve">федеральный бюджет (субсидии, </w:t>
            </w:r>
            <w:r w:rsidRPr="00785695">
              <w:rPr>
                <w:rFonts w:eastAsia="Times New Roman"/>
                <w:lang w:eastAsia="ru-RU"/>
              </w:rPr>
              <w:lastRenderedPageBreak/>
              <w:t>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EF7F6" w14:textId="77777777" w:rsidR="00785695" w:rsidRPr="00785695" w:rsidRDefault="00785695" w:rsidP="001249FC">
            <w:pPr>
              <w:jc w:val="center"/>
              <w:rPr>
                <w:rFonts w:eastAsia="Times New Roman"/>
                <w:lang w:eastAsia="ru-RU"/>
              </w:rPr>
            </w:pPr>
            <w:r w:rsidRPr="00785695">
              <w:rPr>
                <w:rFonts w:eastAsia="Times New Roman"/>
                <w:lang w:eastAsia="ru-RU"/>
              </w:rPr>
              <w:lastRenderedPageBreak/>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B462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EF8F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221C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6A76A"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1320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436571B" w14:textId="77777777" w:rsidR="00785695" w:rsidRPr="00785695" w:rsidRDefault="00785695" w:rsidP="001249FC">
            <w:pPr>
              <w:jc w:val="center"/>
              <w:rPr>
                <w:rFonts w:eastAsia="Times New Roman"/>
                <w:lang w:eastAsia="ru-RU"/>
              </w:rPr>
            </w:pPr>
          </w:p>
        </w:tc>
      </w:tr>
      <w:tr w:rsidR="00785695" w:rsidRPr="00785695" w14:paraId="40A9E2B1" w14:textId="33B86706"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500BE49A"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34DB7F7"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07977EA3"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9E1E916"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AB7E1D5"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F975A"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E0B8B" w14:textId="77777777" w:rsidR="00785695" w:rsidRPr="00785695" w:rsidRDefault="00785695" w:rsidP="001249FC">
            <w:pPr>
              <w:jc w:val="center"/>
              <w:rPr>
                <w:rFonts w:eastAsia="Times New Roman"/>
                <w:lang w:eastAsia="ru-RU"/>
              </w:rPr>
            </w:pPr>
            <w:r w:rsidRPr="00785695">
              <w:rPr>
                <w:rFonts w:eastAsia="Times New Roman"/>
                <w:lang w:eastAsia="ru-RU"/>
              </w:rPr>
              <w:t>928,59</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DC804" w14:textId="77777777" w:rsidR="00785695" w:rsidRPr="00785695" w:rsidRDefault="00785695" w:rsidP="001249FC">
            <w:pPr>
              <w:jc w:val="center"/>
              <w:rPr>
                <w:rFonts w:eastAsia="Times New Roman"/>
                <w:lang w:eastAsia="ru-RU"/>
              </w:rPr>
            </w:pPr>
            <w:r w:rsidRPr="00785695">
              <w:rPr>
                <w:rFonts w:eastAsia="Times New Roman"/>
                <w:lang w:eastAsia="ru-RU"/>
              </w:rPr>
              <w:t>1406,50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EDFF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2445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4CEBD"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C22A5" w14:textId="77777777" w:rsidR="00785695" w:rsidRPr="00785695" w:rsidRDefault="00785695" w:rsidP="001249FC">
            <w:pPr>
              <w:jc w:val="center"/>
              <w:rPr>
                <w:rFonts w:eastAsia="Times New Roman"/>
                <w:lang w:eastAsia="ru-RU"/>
              </w:rPr>
            </w:pPr>
            <w:r w:rsidRPr="00785695">
              <w:rPr>
                <w:rFonts w:eastAsia="Times New Roman"/>
                <w:lang w:eastAsia="ru-RU"/>
              </w:rPr>
              <w:t>2335,09</w:t>
            </w:r>
          </w:p>
        </w:tc>
        <w:tc>
          <w:tcPr>
            <w:tcW w:w="461" w:type="pct"/>
            <w:vMerge/>
            <w:tcBorders>
              <w:left w:val="single" w:sz="4" w:space="0" w:color="auto"/>
              <w:right w:val="single" w:sz="4" w:space="0" w:color="auto"/>
            </w:tcBorders>
          </w:tcPr>
          <w:p w14:paraId="44551E35" w14:textId="77777777" w:rsidR="00785695" w:rsidRPr="00785695" w:rsidRDefault="00785695" w:rsidP="001249FC">
            <w:pPr>
              <w:jc w:val="center"/>
              <w:rPr>
                <w:rFonts w:eastAsia="Times New Roman"/>
                <w:lang w:eastAsia="ru-RU"/>
              </w:rPr>
            </w:pPr>
          </w:p>
        </w:tc>
      </w:tr>
      <w:tr w:rsidR="00785695" w:rsidRPr="00785695" w14:paraId="69CE5F23" w14:textId="1074A69B"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506A7678"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F4FAF17"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EFCC27F"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1BE645E"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01D4903"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6A9EB"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16E32" w14:textId="77777777" w:rsidR="00785695" w:rsidRPr="00785695" w:rsidRDefault="00785695" w:rsidP="001249FC">
            <w:pPr>
              <w:jc w:val="center"/>
              <w:rPr>
                <w:rFonts w:eastAsia="Times New Roman"/>
                <w:lang w:eastAsia="ru-RU"/>
              </w:rPr>
            </w:pPr>
            <w:r w:rsidRPr="00785695">
              <w:rPr>
                <w:rFonts w:eastAsia="Times New Roman"/>
                <w:lang w:eastAsia="ru-RU"/>
              </w:rPr>
              <w:t>842,82</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D3520" w14:textId="77777777" w:rsidR="00785695" w:rsidRPr="00785695" w:rsidRDefault="00785695" w:rsidP="001249FC">
            <w:pPr>
              <w:jc w:val="center"/>
              <w:rPr>
                <w:rFonts w:eastAsia="Times New Roman"/>
                <w:lang w:eastAsia="ru-RU"/>
              </w:rPr>
            </w:pPr>
            <w:r w:rsidRPr="00785695">
              <w:rPr>
                <w:rFonts w:eastAsia="Times New Roman"/>
                <w:lang w:eastAsia="ru-RU"/>
              </w:rPr>
              <w:t>393,50</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CBF8FA"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B34F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B864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2182" w14:textId="77777777" w:rsidR="00785695" w:rsidRPr="00785695" w:rsidRDefault="00785695" w:rsidP="001249FC">
            <w:pPr>
              <w:jc w:val="center"/>
              <w:rPr>
                <w:rFonts w:eastAsia="Times New Roman"/>
                <w:lang w:eastAsia="ru-RU"/>
              </w:rPr>
            </w:pPr>
            <w:r w:rsidRPr="00785695">
              <w:rPr>
                <w:rFonts w:eastAsia="Times New Roman"/>
                <w:lang w:eastAsia="ru-RU"/>
              </w:rPr>
              <w:t>1236,32</w:t>
            </w:r>
          </w:p>
        </w:tc>
        <w:tc>
          <w:tcPr>
            <w:tcW w:w="461" w:type="pct"/>
            <w:vMerge/>
            <w:tcBorders>
              <w:left w:val="single" w:sz="4" w:space="0" w:color="auto"/>
              <w:right w:val="single" w:sz="4" w:space="0" w:color="auto"/>
            </w:tcBorders>
          </w:tcPr>
          <w:p w14:paraId="6628497F" w14:textId="77777777" w:rsidR="00785695" w:rsidRPr="00785695" w:rsidRDefault="00785695" w:rsidP="001249FC">
            <w:pPr>
              <w:jc w:val="center"/>
              <w:rPr>
                <w:rFonts w:eastAsia="Times New Roman"/>
                <w:lang w:eastAsia="ru-RU"/>
              </w:rPr>
            </w:pPr>
          </w:p>
        </w:tc>
      </w:tr>
      <w:tr w:rsidR="00785695" w:rsidRPr="00785695" w14:paraId="1FA2A38B" w14:textId="32986807"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2D24C13F"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6164734"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FB6945E"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A66CB5E"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4949A3B"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DB569"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526CF"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E866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5ED0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35C2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2C42C"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C7F76"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1BDB94AF" w14:textId="77777777" w:rsidR="00785695" w:rsidRPr="00785695" w:rsidRDefault="00785695" w:rsidP="001249FC">
            <w:pPr>
              <w:jc w:val="center"/>
              <w:rPr>
                <w:rFonts w:eastAsia="Times New Roman"/>
                <w:lang w:eastAsia="ru-RU"/>
              </w:rPr>
            </w:pPr>
          </w:p>
        </w:tc>
      </w:tr>
      <w:tr w:rsidR="00785695" w:rsidRPr="00785695" w14:paraId="20F555D2" w14:textId="51E3C3A2" w:rsidTr="001B148D">
        <w:trPr>
          <w:trHeight w:val="20"/>
        </w:trPr>
        <w:tc>
          <w:tcPr>
            <w:tcW w:w="28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8BE86" w14:textId="77777777" w:rsidR="00785695" w:rsidRPr="00785695" w:rsidRDefault="00785695" w:rsidP="001249FC">
            <w:pPr>
              <w:rPr>
                <w:rFonts w:eastAsia="Times New Roman"/>
                <w:lang w:eastAsia="ru-RU"/>
              </w:rPr>
            </w:pPr>
            <w:r w:rsidRPr="00785695">
              <w:rPr>
                <w:rFonts w:eastAsia="Times New Roman"/>
                <w:lang w:eastAsia="ru-RU"/>
              </w:rPr>
              <w:t>1.4.6</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8E7" w14:textId="77777777" w:rsidR="00785695" w:rsidRPr="00785695" w:rsidRDefault="00785695" w:rsidP="001249FC">
            <w:pPr>
              <w:rPr>
                <w:rFonts w:eastAsia="Times New Roman"/>
                <w:lang w:eastAsia="ru-RU"/>
              </w:rPr>
            </w:pPr>
            <w:r w:rsidRPr="00785695">
              <w:rPr>
                <w:rFonts w:eastAsia="Times New Roman"/>
                <w:lang w:eastAsia="ru-RU"/>
              </w:rPr>
              <w:t xml:space="preserve">Реализация проекта «Универсальная спортивная площадка в </w:t>
            </w:r>
            <w:proofErr w:type="spellStart"/>
            <w:r w:rsidRPr="00785695">
              <w:rPr>
                <w:rFonts w:eastAsia="Times New Roman"/>
                <w:lang w:eastAsia="ru-RU"/>
              </w:rPr>
              <w:t>пгт</w:t>
            </w:r>
            <w:proofErr w:type="spellEnd"/>
            <w:r w:rsidRPr="00785695">
              <w:rPr>
                <w:rFonts w:eastAsia="Times New Roman"/>
                <w:lang w:eastAsia="ru-RU"/>
              </w:rPr>
              <w:t xml:space="preserve"> Хасан» в рамках проекта инициативного бюджетирования по направлению «Твой проект».</w:t>
            </w:r>
          </w:p>
          <w:p w14:paraId="2530D809" w14:textId="77777777" w:rsidR="00785695" w:rsidRPr="00785695" w:rsidRDefault="00785695" w:rsidP="001249FC">
            <w:pPr>
              <w:rPr>
                <w:rFonts w:eastAsia="Times New Roman"/>
                <w:lang w:eastAsia="ru-RU"/>
              </w:rPr>
            </w:pPr>
          </w:p>
        </w:tc>
        <w:tc>
          <w:tcPr>
            <w:tcW w:w="65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C9D52" w14:textId="77777777" w:rsidR="00785695" w:rsidRPr="00785695" w:rsidRDefault="00785695" w:rsidP="001249FC">
            <w:pPr>
              <w:widowControl w:val="0"/>
              <w:autoSpaceDE w:val="0"/>
              <w:autoSpaceDN w:val="0"/>
              <w:adjustRightInd w:val="0"/>
              <w:rPr>
                <w:rFonts w:eastAsia="Times New Roman"/>
                <w:lang w:eastAsia="ru-RU"/>
              </w:rPr>
            </w:pPr>
            <w:r w:rsidRPr="00785695">
              <w:rPr>
                <w:rFonts w:eastAsia="Times New Roman"/>
                <w:lang w:eastAsia="ru-RU"/>
              </w:rPr>
              <w:t>Территориальный Хасанский отдел администрации Хасанского муниципального округа</w:t>
            </w:r>
          </w:p>
          <w:p w14:paraId="738C3AA3" w14:textId="77777777" w:rsidR="00785695" w:rsidRPr="00785695" w:rsidRDefault="00785695" w:rsidP="001249FC">
            <w:pPr>
              <w:rPr>
                <w:rFonts w:eastAsia="Times New Roman"/>
                <w:lang w:eastAsia="ru-RU"/>
              </w:rPr>
            </w:pP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275F9" w14:textId="77777777" w:rsidR="00785695" w:rsidRPr="00785695" w:rsidRDefault="00785695" w:rsidP="001249FC">
            <w:pPr>
              <w:rPr>
                <w:rFonts w:eastAsia="Times New Roman"/>
                <w:lang w:eastAsia="ru-RU"/>
              </w:rPr>
            </w:pPr>
            <w:r w:rsidRPr="00785695">
              <w:rPr>
                <w:rFonts w:eastAsia="Times New Roman"/>
                <w:lang w:eastAsia="ru-RU"/>
              </w:rPr>
              <w:t>2023-2027</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4CDEB" w14:textId="77777777" w:rsidR="00785695" w:rsidRPr="00785695" w:rsidRDefault="00785695" w:rsidP="001249FC">
            <w:pPr>
              <w:rPr>
                <w:rFonts w:eastAsia="Times New Roman"/>
                <w:lang w:eastAsia="ru-RU"/>
              </w:rPr>
            </w:pPr>
            <w:r w:rsidRPr="00785695">
              <w:rPr>
                <w:rFonts w:eastAsia="Times New Roman"/>
                <w:lang w:eastAsia="ru-RU"/>
              </w:rPr>
              <w:t>ГРБС</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3C5888" w14:textId="77777777" w:rsidR="00785695" w:rsidRPr="00785695" w:rsidRDefault="00785695" w:rsidP="001249FC">
            <w:pPr>
              <w:rPr>
                <w:rFonts w:eastAsia="Times New Roman"/>
                <w:lang w:eastAsia="ru-RU"/>
              </w:rPr>
            </w:pPr>
            <w:r w:rsidRPr="00785695">
              <w:rPr>
                <w:rFonts w:eastAsia="Times New Roman"/>
                <w:lang w:eastAsia="ru-RU"/>
              </w:rPr>
              <w:t>ВСЕГО:</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D4109"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4B1C3"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46839" w14:textId="77777777" w:rsidR="00785695" w:rsidRPr="00785695" w:rsidRDefault="00785695" w:rsidP="001249FC">
            <w:pPr>
              <w:jc w:val="center"/>
              <w:rPr>
                <w:rFonts w:eastAsia="Times New Roman"/>
                <w:lang w:eastAsia="ru-RU"/>
              </w:rPr>
            </w:pPr>
            <w:r w:rsidRPr="00785695">
              <w:rPr>
                <w:rFonts w:eastAsia="Times New Roman"/>
                <w:lang w:eastAsia="ru-RU"/>
              </w:rPr>
              <w:t>3030,30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F192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44A07"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8C11E" w14:textId="77777777" w:rsidR="00785695" w:rsidRPr="00785695" w:rsidRDefault="00785695" w:rsidP="001249FC">
            <w:pPr>
              <w:jc w:val="center"/>
              <w:rPr>
                <w:rFonts w:eastAsia="Times New Roman"/>
                <w:lang w:eastAsia="ru-RU"/>
              </w:rPr>
            </w:pPr>
            <w:r w:rsidRPr="00785695">
              <w:rPr>
                <w:rFonts w:eastAsia="Times New Roman"/>
                <w:lang w:eastAsia="ru-RU"/>
              </w:rPr>
              <w:t>3030,30</w:t>
            </w:r>
          </w:p>
        </w:tc>
        <w:tc>
          <w:tcPr>
            <w:tcW w:w="461" w:type="pct"/>
            <w:vMerge/>
            <w:tcBorders>
              <w:left w:val="single" w:sz="4" w:space="0" w:color="auto"/>
              <w:right w:val="single" w:sz="4" w:space="0" w:color="auto"/>
            </w:tcBorders>
          </w:tcPr>
          <w:p w14:paraId="29D4F153" w14:textId="77777777" w:rsidR="00785695" w:rsidRPr="00785695" w:rsidRDefault="00785695" w:rsidP="001249FC">
            <w:pPr>
              <w:jc w:val="center"/>
              <w:rPr>
                <w:rFonts w:eastAsia="Times New Roman"/>
                <w:lang w:eastAsia="ru-RU"/>
              </w:rPr>
            </w:pPr>
          </w:p>
        </w:tc>
      </w:tr>
      <w:tr w:rsidR="00785695" w:rsidRPr="00785695" w14:paraId="1D75D769" w14:textId="693ABDF7"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7EEA1C6C"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65151D8"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28BDB9FD"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1194F5C1"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AA4B499"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10FFF" w14:textId="77777777" w:rsidR="00785695" w:rsidRPr="00785695" w:rsidRDefault="00785695" w:rsidP="001249FC">
            <w:pPr>
              <w:rPr>
                <w:rFonts w:eastAsia="Times New Roman"/>
                <w:lang w:eastAsia="ru-RU"/>
              </w:rPr>
            </w:pPr>
            <w:r w:rsidRPr="00785695">
              <w:rPr>
                <w:rFonts w:eastAsia="Times New Roman"/>
                <w:lang w:eastAsia="ru-RU"/>
              </w:rPr>
              <w:t>федеральный бюджет (субсидии, субвенции, иные межбюджетные -трансферты)</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F8F3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FCB0"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8CA80"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D4CD1"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D03C" w14:textId="77777777" w:rsidR="00785695" w:rsidRPr="00785695" w:rsidRDefault="00785695" w:rsidP="001249FC">
            <w:pPr>
              <w:jc w:val="center"/>
              <w:rPr>
                <w:rFonts w:eastAsia="Times New Roman"/>
                <w:lang w:eastAsia="ru-RU"/>
              </w:rPr>
            </w:pP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94D44"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right w:val="single" w:sz="4" w:space="0" w:color="auto"/>
            </w:tcBorders>
          </w:tcPr>
          <w:p w14:paraId="0D968B25" w14:textId="77777777" w:rsidR="00785695" w:rsidRPr="00785695" w:rsidRDefault="00785695" w:rsidP="001249FC">
            <w:pPr>
              <w:jc w:val="center"/>
              <w:rPr>
                <w:rFonts w:eastAsia="Times New Roman"/>
                <w:lang w:eastAsia="ru-RU"/>
              </w:rPr>
            </w:pPr>
          </w:p>
        </w:tc>
      </w:tr>
      <w:tr w:rsidR="00785695" w:rsidRPr="00785695" w14:paraId="40686CEE" w14:textId="6364B8D2"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4CD5A957"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3BCE5269"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53C5DE2"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7EA9BD7"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6E6960F1"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B8F596" w14:textId="77777777" w:rsidR="00785695" w:rsidRPr="00785695" w:rsidRDefault="00785695" w:rsidP="001249FC">
            <w:pPr>
              <w:rPr>
                <w:rFonts w:eastAsia="Times New Roman"/>
                <w:lang w:eastAsia="ru-RU"/>
              </w:rPr>
            </w:pPr>
            <w:r w:rsidRPr="00785695">
              <w:rPr>
                <w:rFonts w:eastAsia="Times New Roman"/>
                <w:lang w:eastAsia="ru-RU"/>
              </w:rPr>
              <w:t>краевой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5508"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4F012"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AA60D" w14:textId="77777777" w:rsidR="00785695" w:rsidRPr="00785695" w:rsidRDefault="00785695" w:rsidP="001249FC">
            <w:pPr>
              <w:jc w:val="center"/>
              <w:rPr>
                <w:rFonts w:eastAsia="Times New Roman"/>
                <w:lang w:eastAsia="ru-RU"/>
              </w:rPr>
            </w:pPr>
            <w:r w:rsidRPr="00785695">
              <w:rPr>
                <w:rFonts w:eastAsia="Times New Roman"/>
                <w:lang w:eastAsia="ru-RU"/>
              </w:rPr>
              <w:t>3000,00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310D7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DCE9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C5512" w14:textId="77777777" w:rsidR="00785695" w:rsidRPr="00785695" w:rsidRDefault="00785695" w:rsidP="001249FC">
            <w:pPr>
              <w:jc w:val="center"/>
              <w:rPr>
                <w:rFonts w:eastAsia="Times New Roman"/>
                <w:lang w:eastAsia="ru-RU"/>
              </w:rPr>
            </w:pPr>
            <w:r w:rsidRPr="00785695">
              <w:rPr>
                <w:rFonts w:eastAsia="Times New Roman"/>
                <w:lang w:eastAsia="ru-RU"/>
              </w:rPr>
              <w:t>3000,00</w:t>
            </w:r>
          </w:p>
        </w:tc>
        <w:tc>
          <w:tcPr>
            <w:tcW w:w="461" w:type="pct"/>
            <w:vMerge/>
            <w:tcBorders>
              <w:left w:val="single" w:sz="4" w:space="0" w:color="auto"/>
              <w:right w:val="single" w:sz="4" w:space="0" w:color="auto"/>
            </w:tcBorders>
          </w:tcPr>
          <w:p w14:paraId="2A133AD7" w14:textId="77777777" w:rsidR="00785695" w:rsidRPr="00785695" w:rsidRDefault="00785695" w:rsidP="001249FC">
            <w:pPr>
              <w:jc w:val="center"/>
              <w:rPr>
                <w:rFonts w:eastAsia="Times New Roman"/>
                <w:lang w:eastAsia="ru-RU"/>
              </w:rPr>
            </w:pPr>
          </w:p>
        </w:tc>
      </w:tr>
      <w:tr w:rsidR="00785695" w:rsidRPr="00785695" w14:paraId="3D36FFD6" w14:textId="3EC508D2"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127B4B1"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6B4B8FB0"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4CD44547"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672A138"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769F8E73"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28B8F4" w14:textId="77777777" w:rsidR="00785695" w:rsidRPr="00785695" w:rsidRDefault="00785695" w:rsidP="001249FC">
            <w:pPr>
              <w:rPr>
                <w:rFonts w:eastAsia="Times New Roman"/>
                <w:lang w:eastAsia="ru-RU"/>
              </w:rPr>
            </w:pPr>
            <w:r w:rsidRPr="00785695">
              <w:rPr>
                <w:rFonts w:eastAsia="Times New Roman"/>
                <w:lang w:eastAsia="ru-RU"/>
              </w:rPr>
              <w:t>местный бюджет</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4720" w14:textId="77777777" w:rsidR="00785695" w:rsidRPr="00785695" w:rsidRDefault="00785695" w:rsidP="001249FC">
            <w:pPr>
              <w:jc w:val="center"/>
              <w:rPr>
                <w:rFonts w:eastAsia="Times New Roman"/>
                <w:lang w:eastAsia="ru-RU"/>
              </w:rPr>
            </w:pP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17256" w14:textId="77777777" w:rsidR="00785695" w:rsidRPr="00785695" w:rsidRDefault="00785695" w:rsidP="001249FC">
            <w:pPr>
              <w:jc w:val="center"/>
              <w:rPr>
                <w:rFonts w:eastAsia="Times New Roman"/>
                <w:lang w:eastAsia="ru-RU"/>
              </w:rPr>
            </w:pP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C33AC" w14:textId="77777777" w:rsidR="00785695" w:rsidRPr="00785695" w:rsidRDefault="00785695" w:rsidP="001249FC">
            <w:pPr>
              <w:jc w:val="center"/>
              <w:rPr>
                <w:rFonts w:eastAsia="Times New Roman"/>
                <w:lang w:eastAsia="ru-RU"/>
              </w:rPr>
            </w:pPr>
            <w:r w:rsidRPr="00785695">
              <w:rPr>
                <w:rFonts w:eastAsia="Times New Roman"/>
                <w:lang w:eastAsia="ru-RU"/>
              </w:rPr>
              <w:t>30,30</w:t>
            </w: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70C9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2A3AF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60913" w14:textId="77777777" w:rsidR="00785695" w:rsidRPr="00785695" w:rsidRDefault="00785695" w:rsidP="001249FC">
            <w:pPr>
              <w:jc w:val="center"/>
              <w:rPr>
                <w:rFonts w:eastAsia="Times New Roman"/>
                <w:lang w:eastAsia="ru-RU"/>
              </w:rPr>
            </w:pPr>
            <w:r w:rsidRPr="00785695">
              <w:rPr>
                <w:rFonts w:eastAsia="Times New Roman"/>
                <w:lang w:eastAsia="ru-RU"/>
              </w:rPr>
              <w:t>30,30</w:t>
            </w:r>
          </w:p>
        </w:tc>
        <w:tc>
          <w:tcPr>
            <w:tcW w:w="461" w:type="pct"/>
            <w:vMerge/>
            <w:tcBorders>
              <w:left w:val="single" w:sz="4" w:space="0" w:color="auto"/>
              <w:right w:val="single" w:sz="4" w:space="0" w:color="auto"/>
            </w:tcBorders>
          </w:tcPr>
          <w:p w14:paraId="27F03B67" w14:textId="77777777" w:rsidR="00785695" w:rsidRPr="00785695" w:rsidRDefault="00785695" w:rsidP="001249FC">
            <w:pPr>
              <w:jc w:val="center"/>
              <w:rPr>
                <w:rFonts w:eastAsia="Times New Roman"/>
                <w:lang w:eastAsia="ru-RU"/>
              </w:rPr>
            </w:pPr>
          </w:p>
        </w:tc>
      </w:tr>
      <w:tr w:rsidR="00785695" w:rsidRPr="00785695" w14:paraId="26BA9BAD" w14:textId="4623B376" w:rsidTr="001B148D">
        <w:trPr>
          <w:trHeight w:val="20"/>
        </w:trPr>
        <w:tc>
          <w:tcPr>
            <w:tcW w:w="289" w:type="pct"/>
            <w:vMerge/>
            <w:tcBorders>
              <w:top w:val="single" w:sz="4" w:space="0" w:color="auto"/>
              <w:left w:val="single" w:sz="4" w:space="0" w:color="auto"/>
              <w:bottom w:val="single" w:sz="4" w:space="0" w:color="auto"/>
              <w:right w:val="single" w:sz="4" w:space="0" w:color="auto"/>
            </w:tcBorders>
            <w:vAlign w:val="center"/>
            <w:hideMark/>
          </w:tcPr>
          <w:p w14:paraId="020177BB" w14:textId="77777777" w:rsidR="00785695" w:rsidRPr="00785695" w:rsidRDefault="00785695" w:rsidP="001249FC">
            <w:pPr>
              <w:rPr>
                <w:rFonts w:eastAsia="Times New Roman"/>
                <w:lang w:eastAsia="ru-RU"/>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0D5B0340" w14:textId="77777777" w:rsidR="00785695" w:rsidRPr="00785695" w:rsidRDefault="00785695" w:rsidP="001249FC">
            <w:pPr>
              <w:rPr>
                <w:rFonts w:eastAsia="Times New Roman"/>
                <w:lang w:eastAsia="ru-RU"/>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14:paraId="77985836" w14:textId="77777777" w:rsidR="00785695" w:rsidRPr="00785695" w:rsidRDefault="00785695" w:rsidP="001249FC">
            <w:pPr>
              <w:rPr>
                <w:rFonts w:eastAsia="Times New Roman"/>
                <w:lang w:eastAsia="ru-RU"/>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2A7CF5AC" w14:textId="77777777" w:rsidR="00785695" w:rsidRPr="00785695" w:rsidRDefault="00785695" w:rsidP="001249FC">
            <w:pPr>
              <w:rPr>
                <w:rFonts w:eastAsia="Times New Roman"/>
                <w:lang w:eastAsia="ru-RU"/>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16E98A40" w14:textId="77777777" w:rsidR="00785695" w:rsidRPr="00785695" w:rsidRDefault="00785695" w:rsidP="001249FC">
            <w:pPr>
              <w:rPr>
                <w:rFonts w:eastAsia="Times New Roman"/>
                <w:lang w:eastAsia="ru-RU"/>
              </w:rPr>
            </w:pP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966A9" w14:textId="77777777" w:rsidR="00785695" w:rsidRPr="00785695" w:rsidRDefault="00785695" w:rsidP="001249FC">
            <w:pPr>
              <w:ind w:right="-147"/>
              <w:rPr>
                <w:rFonts w:eastAsia="Times New Roman"/>
                <w:lang w:eastAsia="ru-RU"/>
              </w:rPr>
            </w:pPr>
            <w:r w:rsidRPr="00785695">
              <w:rPr>
                <w:rFonts w:eastAsia="Times New Roman"/>
                <w:lang w:eastAsia="ru-RU"/>
              </w:rPr>
              <w:t>внебюджетные источники</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417B8"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4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EBBC5"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64ACE" w14:textId="77777777" w:rsidR="00785695" w:rsidRPr="00785695" w:rsidRDefault="00785695" w:rsidP="001249FC">
            <w:pPr>
              <w:jc w:val="center"/>
              <w:rPr>
                <w:rFonts w:eastAsia="Times New Roman"/>
                <w:lang w:eastAsia="ru-RU"/>
              </w:rPr>
            </w:pPr>
          </w:p>
        </w:tc>
        <w:tc>
          <w:tcPr>
            <w:tcW w:w="3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0C3A9"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3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F09EE"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CB9A3" w14:textId="77777777" w:rsidR="00785695" w:rsidRPr="00785695" w:rsidRDefault="00785695" w:rsidP="001249FC">
            <w:pPr>
              <w:jc w:val="center"/>
              <w:rPr>
                <w:rFonts w:eastAsia="Times New Roman"/>
                <w:lang w:eastAsia="ru-RU"/>
              </w:rPr>
            </w:pPr>
            <w:r w:rsidRPr="00785695">
              <w:rPr>
                <w:rFonts w:eastAsia="Times New Roman"/>
                <w:lang w:eastAsia="ru-RU"/>
              </w:rPr>
              <w:t>-</w:t>
            </w:r>
          </w:p>
        </w:tc>
        <w:tc>
          <w:tcPr>
            <w:tcW w:w="461" w:type="pct"/>
            <w:vMerge/>
            <w:tcBorders>
              <w:left w:val="single" w:sz="4" w:space="0" w:color="auto"/>
              <w:bottom w:val="single" w:sz="4" w:space="0" w:color="auto"/>
              <w:right w:val="single" w:sz="4" w:space="0" w:color="auto"/>
            </w:tcBorders>
          </w:tcPr>
          <w:p w14:paraId="62A895EC" w14:textId="77777777" w:rsidR="00785695" w:rsidRPr="00785695" w:rsidRDefault="00785695" w:rsidP="001249FC">
            <w:pPr>
              <w:jc w:val="center"/>
              <w:rPr>
                <w:rFonts w:eastAsia="Times New Roman"/>
                <w:lang w:eastAsia="ru-RU"/>
              </w:rPr>
            </w:pPr>
          </w:p>
        </w:tc>
      </w:tr>
    </w:tbl>
    <w:p w14:paraId="5FF30041" w14:textId="77777777" w:rsidR="001249FC" w:rsidRPr="001249FC" w:rsidRDefault="001249FC" w:rsidP="001249FC">
      <w:pPr>
        <w:spacing w:after="240"/>
        <w:rPr>
          <w:rFonts w:eastAsia="Times New Roman"/>
          <w:b/>
          <w:sz w:val="22"/>
          <w:szCs w:val="22"/>
          <w:lang w:eastAsia="ru-RU"/>
        </w:rPr>
      </w:pPr>
    </w:p>
    <w:p w14:paraId="3C386532" w14:textId="2A6FF728" w:rsidR="00CA20FA" w:rsidRPr="00CA20FA" w:rsidRDefault="00CA20FA" w:rsidP="001249FC">
      <w:pPr>
        <w:autoSpaceDE w:val="0"/>
        <w:autoSpaceDN w:val="0"/>
        <w:adjustRightInd w:val="0"/>
        <w:ind w:firstLine="720"/>
        <w:jc w:val="both"/>
        <w:rPr>
          <w:rFonts w:eastAsia="Times New Roman"/>
          <w:sz w:val="25"/>
          <w:szCs w:val="25"/>
          <w:lang w:eastAsia="ru-RU"/>
        </w:rPr>
      </w:pPr>
    </w:p>
    <w:p w14:paraId="5A8F0029" w14:textId="77777777" w:rsidR="00CA20FA" w:rsidRPr="00CA20FA" w:rsidRDefault="00CA20FA" w:rsidP="001249FC">
      <w:pPr>
        <w:rPr>
          <w:rFonts w:eastAsia="Times New Roman"/>
          <w:sz w:val="24"/>
          <w:szCs w:val="24"/>
          <w:lang w:eastAsia="ru-RU"/>
        </w:rPr>
      </w:pPr>
    </w:p>
    <w:p w14:paraId="37B3C552" w14:textId="4D47F803" w:rsidR="002E721D" w:rsidRDefault="002E721D" w:rsidP="001249FC">
      <w:pPr>
        <w:tabs>
          <w:tab w:val="left" w:pos="540"/>
          <w:tab w:val="center" w:pos="5159"/>
        </w:tabs>
        <w:rPr>
          <w:b/>
          <w:spacing w:val="-6"/>
          <w:sz w:val="32"/>
          <w:szCs w:val="22"/>
        </w:rPr>
        <w:sectPr w:rsidR="002E721D" w:rsidSect="001249FC">
          <w:footerReference w:type="default" r:id="rId17"/>
          <w:pgSz w:w="16840" w:h="11907" w:orient="landscape" w:code="9"/>
          <w:pgMar w:top="794" w:right="794" w:bottom="794" w:left="794" w:header="0" w:footer="0" w:gutter="0"/>
          <w:cols w:space="708"/>
          <w:docGrid w:linePitch="360"/>
        </w:sectPr>
      </w:pPr>
    </w:p>
    <w:p w14:paraId="784C4EBF" w14:textId="79EF38F7" w:rsidR="00D91911" w:rsidRPr="00636278" w:rsidRDefault="00D91911" w:rsidP="001249FC">
      <w:pPr>
        <w:tabs>
          <w:tab w:val="left" w:pos="540"/>
          <w:tab w:val="center" w:pos="5159"/>
        </w:tabs>
        <w:rPr>
          <w:b/>
          <w:spacing w:val="-6"/>
          <w:sz w:val="32"/>
          <w:szCs w:val="22"/>
        </w:rPr>
      </w:pPr>
    </w:p>
    <w:p w14:paraId="23BD03C6" w14:textId="25467BBA" w:rsidR="00D91911" w:rsidRPr="00636278" w:rsidRDefault="00D91911" w:rsidP="001249FC">
      <w:pPr>
        <w:tabs>
          <w:tab w:val="left" w:pos="540"/>
          <w:tab w:val="center" w:pos="5159"/>
        </w:tabs>
        <w:rPr>
          <w:b/>
          <w:spacing w:val="-6"/>
          <w:sz w:val="32"/>
          <w:szCs w:val="22"/>
        </w:rPr>
      </w:pPr>
    </w:p>
    <w:p w14:paraId="1C055C46" w14:textId="77777777" w:rsidR="00D91911" w:rsidRPr="00636278" w:rsidRDefault="00D91911" w:rsidP="001249FC">
      <w:pPr>
        <w:tabs>
          <w:tab w:val="left" w:pos="540"/>
          <w:tab w:val="center" w:pos="5159"/>
        </w:tabs>
        <w:rPr>
          <w:b/>
          <w:spacing w:val="-6"/>
          <w:sz w:val="32"/>
          <w:szCs w:val="22"/>
        </w:rPr>
      </w:pPr>
    </w:p>
    <w:p w14:paraId="4A1B3010" w14:textId="77777777" w:rsidR="004744EA" w:rsidRPr="00636278" w:rsidRDefault="004744EA" w:rsidP="001249FC">
      <w:pPr>
        <w:tabs>
          <w:tab w:val="left" w:pos="540"/>
          <w:tab w:val="center" w:pos="5159"/>
        </w:tabs>
        <w:rPr>
          <w:b/>
          <w:spacing w:val="-6"/>
          <w:sz w:val="32"/>
          <w:szCs w:val="22"/>
        </w:rPr>
      </w:pPr>
    </w:p>
    <w:p w14:paraId="10186BF8" w14:textId="77777777" w:rsidR="00BE2EFD" w:rsidRPr="00636278" w:rsidRDefault="00BE2EFD" w:rsidP="001249FC">
      <w:pPr>
        <w:jc w:val="center"/>
        <w:rPr>
          <w:b/>
          <w:spacing w:val="-6"/>
          <w:sz w:val="32"/>
          <w:szCs w:val="22"/>
        </w:rPr>
      </w:pPr>
    </w:p>
    <w:p w14:paraId="13F2C471" w14:textId="77777777" w:rsidR="00BE2EFD" w:rsidRPr="00636278" w:rsidRDefault="00BE2EFD" w:rsidP="001249FC">
      <w:pPr>
        <w:jc w:val="center"/>
        <w:rPr>
          <w:b/>
          <w:spacing w:val="-6"/>
          <w:sz w:val="24"/>
          <w:szCs w:val="18"/>
        </w:rPr>
      </w:pPr>
      <w:r w:rsidRPr="00636278">
        <w:rPr>
          <w:b/>
          <w:spacing w:val="-6"/>
          <w:sz w:val="32"/>
          <w:szCs w:val="22"/>
        </w:rPr>
        <w:sym w:font="Symbol" w:char="00E3"/>
      </w:r>
      <w:r w:rsidRPr="00636278">
        <w:rPr>
          <w:b/>
          <w:spacing w:val="-6"/>
          <w:sz w:val="24"/>
          <w:szCs w:val="18"/>
        </w:rPr>
        <w:t>Бюллетень муниципальных правовых актов</w:t>
      </w:r>
      <w:r w:rsidRPr="00636278">
        <w:rPr>
          <w:b/>
          <w:spacing w:val="-6"/>
          <w:sz w:val="24"/>
          <w:szCs w:val="18"/>
        </w:rPr>
        <w:br/>
        <w:t>Хасанского муниципального округа</w:t>
      </w:r>
    </w:p>
    <w:p w14:paraId="6366D121" w14:textId="77777777" w:rsidR="00BE2EFD" w:rsidRPr="00636278" w:rsidRDefault="00BE2EFD" w:rsidP="001249FC">
      <w:pPr>
        <w:jc w:val="center"/>
        <w:rPr>
          <w:b/>
          <w:spacing w:val="-6"/>
          <w:sz w:val="32"/>
          <w:szCs w:val="22"/>
        </w:rPr>
      </w:pPr>
    </w:p>
    <w:p w14:paraId="7A71D406" w14:textId="4016850F" w:rsidR="00BE2EFD" w:rsidRPr="003C4DF6" w:rsidRDefault="00BE2EFD" w:rsidP="001249FC">
      <w:pPr>
        <w:jc w:val="center"/>
        <w:rPr>
          <w:b/>
          <w:spacing w:val="-6"/>
          <w:sz w:val="32"/>
          <w:szCs w:val="32"/>
        </w:rPr>
      </w:pPr>
      <w:r w:rsidRPr="00636278">
        <w:rPr>
          <w:b/>
          <w:spacing w:val="-6"/>
          <w:sz w:val="32"/>
          <w:szCs w:val="22"/>
        </w:rPr>
        <w:t xml:space="preserve">ВЫПУСК № </w:t>
      </w:r>
      <w:r w:rsidR="00415978" w:rsidRPr="00636278">
        <w:rPr>
          <w:b/>
          <w:spacing w:val="-6"/>
          <w:sz w:val="32"/>
          <w:szCs w:val="22"/>
        </w:rPr>
        <w:t>4</w:t>
      </w:r>
    </w:p>
    <w:p w14:paraId="7BDFDFBD" w14:textId="77777777" w:rsidR="00BE2EFD" w:rsidRPr="00636278" w:rsidRDefault="00BE2EFD" w:rsidP="001249FC">
      <w:pPr>
        <w:jc w:val="center"/>
        <w:rPr>
          <w:b/>
          <w:spacing w:val="-6"/>
          <w:sz w:val="32"/>
          <w:szCs w:val="22"/>
        </w:rPr>
      </w:pPr>
    </w:p>
    <w:p w14:paraId="569755B6" w14:textId="7C507DE9" w:rsidR="00BE2EFD" w:rsidRPr="00636278" w:rsidRDefault="00F216B1" w:rsidP="001249FC">
      <w:pPr>
        <w:jc w:val="center"/>
        <w:rPr>
          <w:b/>
          <w:spacing w:val="-6"/>
          <w:sz w:val="32"/>
          <w:szCs w:val="22"/>
        </w:rPr>
      </w:pPr>
      <w:r>
        <w:rPr>
          <w:b/>
          <w:spacing w:val="-6"/>
          <w:sz w:val="32"/>
          <w:szCs w:val="22"/>
        </w:rPr>
        <w:t>31 янва</w:t>
      </w:r>
      <w:r w:rsidR="00606522" w:rsidRPr="00636278">
        <w:rPr>
          <w:b/>
          <w:spacing w:val="-6"/>
          <w:sz w:val="32"/>
          <w:szCs w:val="22"/>
        </w:rPr>
        <w:t>ря</w:t>
      </w:r>
      <w:r w:rsidR="00BE2EFD" w:rsidRPr="00636278">
        <w:rPr>
          <w:b/>
          <w:spacing w:val="-6"/>
          <w:sz w:val="32"/>
          <w:szCs w:val="22"/>
        </w:rPr>
        <w:t xml:space="preserve"> 202</w:t>
      </w:r>
      <w:r>
        <w:rPr>
          <w:b/>
          <w:spacing w:val="-6"/>
          <w:sz w:val="32"/>
          <w:szCs w:val="22"/>
        </w:rPr>
        <w:t>5</w:t>
      </w:r>
      <w:r w:rsidR="00BE2EFD" w:rsidRPr="00636278">
        <w:rPr>
          <w:b/>
          <w:spacing w:val="-6"/>
          <w:sz w:val="32"/>
          <w:szCs w:val="22"/>
        </w:rPr>
        <w:t xml:space="preserve"> г.</w:t>
      </w:r>
    </w:p>
    <w:p w14:paraId="06C0114B" w14:textId="77777777" w:rsidR="00BE2EFD" w:rsidRPr="00636278" w:rsidRDefault="00BE2EFD" w:rsidP="001249FC">
      <w:pPr>
        <w:jc w:val="center"/>
        <w:rPr>
          <w:b/>
          <w:spacing w:val="-6"/>
          <w:sz w:val="32"/>
          <w:szCs w:val="22"/>
        </w:rPr>
      </w:pPr>
    </w:p>
    <w:p w14:paraId="11642C7C" w14:textId="77777777" w:rsidR="00BE2EFD" w:rsidRPr="00636278" w:rsidRDefault="00BE2EFD" w:rsidP="001249FC">
      <w:pPr>
        <w:jc w:val="center"/>
        <w:rPr>
          <w:b/>
          <w:spacing w:val="-6"/>
          <w:sz w:val="32"/>
          <w:szCs w:val="22"/>
        </w:rPr>
      </w:pPr>
    </w:p>
    <w:p w14:paraId="4B0B5A67" w14:textId="77777777" w:rsidR="00BE2EFD" w:rsidRPr="00636278" w:rsidRDefault="00BE2EFD" w:rsidP="001249FC">
      <w:pPr>
        <w:jc w:val="center"/>
        <w:rPr>
          <w:spacing w:val="-6"/>
          <w:sz w:val="32"/>
          <w:szCs w:val="22"/>
        </w:rPr>
      </w:pPr>
      <w:r w:rsidRPr="00636278">
        <w:rPr>
          <w:spacing w:val="-6"/>
          <w:sz w:val="32"/>
          <w:szCs w:val="22"/>
        </w:rPr>
        <w:t xml:space="preserve">Официальное издание, учрежденное администрацией </w:t>
      </w:r>
      <w:r w:rsidRPr="00636278">
        <w:rPr>
          <w:spacing w:val="-6"/>
          <w:sz w:val="32"/>
          <w:szCs w:val="22"/>
        </w:rPr>
        <w:br/>
        <w:t xml:space="preserve">Хасанского муниципального округа исключительно </w:t>
      </w:r>
      <w:r w:rsidRPr="00636278">
        <w:rPr>
          <w:spacing w:val="-6"/>
          <w:sz w:val="32"/>
          <w:szCs w:val="22"/>
        </w:rPr>
        <w:br/>
        <w:t xml:space="preserve">для издания официальных сообщений и материалов, </w:t>
      </w:r>
      <w:r w:rsidRPr="00636278">
        <w:rPr>
          <w:spacing w:val="-6"/>
          <w:sz w:val="32"/>
          <w:szCs w:val="22"/>
        </w:rPr>
        <w:br/>
        <w:t>нормативных и иных актов Хасанского муниципального округа</w:t>
      </w:r>
    </w:p>
    <w:p w14:paraId="0D97F497" w14:textId="77777777" w:rsidR="00BE2EFD" w:rsidRPr="00636278" w:rsidRDefault="00BE2EFD" w:rsidP="001249FC">
      <w:pPr>
        <w:jc w:val="center"/>
        <w:rPr>
          <w:spacing w:val="-6"/>
          <w:sz w:val="32"/>
          <w:szCs w:val="22"/>
        </w:rPr>
      </w:pPr>
    </w:p>
    <w:p w14:paraId="198F1029" w14:textId="77777777" w:rsidR="00BE2EFD" w:rsidRPr="00636278" w:rsidRDefault="00BE2EFD" w:rsidP="001249FC">
      <w:pPr>
        <w:jc w:val="center"/>
        <w:rPr>
          <w:spacing w:val="-6"/>
          <w:sz w:val="28"/>
        </w:rPr>
      </w:pPr>
      <w:r w:rsidRPr="00636278">
        <w:rPr>
          <w:spacing w:val="-6"/>
          <w:sz w:val="28"/>
        </w:rPr>
        <w:t>Главный редактор Старцева И.В.</w:t>
      </w:r>
    </w:p>
    <w:p w14:paraId="206BBD6D" w14:textId="77777777" w:rsidR="00BE2EFD" w:rsidRPr="00636278" w:rsidRDefault="00BE2EFD" w:rsidP="001249FC">
      <w:pPr>
        <w:jc w:val="center"/>
        <w:rPr>
          <w:spacing w:val="-6"/>
          <w:sz w:val="28"/>
        </w:rPr>
      </w:pPr>
    </w:p>
    <w:p w14:paraId="604ED1D7" w14:textId="77777777" w:rsidR="00BE2EFD" w:rsidRPr="00636278" w:rsidRDefault="00BE2EFD" w:rsidP="001249FC">
      <w:pPr>
        <w:jc w:val="center"/>
        <w:rPr>
          <w:i/>
          <w:spacing w:val="-6"/>
          <w:sz w:val="28"/>
        </w:rPr>
      </w:pPr>
      <w:r w:rsidRPr="00636278">
        <w:rPr>
          <w:i/>
          <w:spacing w:val="-6"/>
          <w:sz w:val="28"/>
        </w:rPr>
        <w:t>Редакционная коллегия:</w:t>
      </w:r>
    </w:p>
    <w:p w14:paraId="4AD51DBD" w14:textId="77777777" w:rsidR="00BE2EFD" w:rsidRPr="00636278" w:rsidRDefault="00BE2EFD" w:rsidP="001249FC">
      <w:pPr>
        <w:jc w:val="center"/>
        <w:rPr>
          <w:spacing w:val="-6"/>
          <w:sz w:val="28"/>
        </w:rPr>
      </w:pPr>
      <w:r w:rsidRPr="00636278">
        <w:rPr>
          <w:spacing w:val="-6"/>
          <w:sz w:val="28"/>
        </w:rPr>
        <w:t>Старцева И.В., Куличенко О.В., Захаренко М.А.</w:t>
      </w:r>
    </w:p>
    <w:p w14:paraId="6CE2C66E" w14:textId="77777777" w:rsidR="00BE2EFD" w:rsidRPr="00636278" w:rsidRDefault="00BE2EFD" w:rsidP="001249FC">
      <w:pPr>
        <w:jc w:val="center"/>
        <w:rPr>
          <w:spacing w:val="-6"/>
          <w:sz w:val="28"/>
        </w:rPr>
      </w:pPr>
      <w:r w:rsidRPr="00636278">
        <w:rPr>
          <w:spacing w:val="-6"/>
          <w:sz w:val="28"/>
        </w:rPr>
        <w:t xml:space="preserve">Издатель: </w:t>
      </w:r>
      <w:r w:rsidRPr="00636278">
        <w:rPr>
          <w:sz w:val="28"/>
        </w:rPr>
        <w:t>Администрация Хасанского муниципального округа</w:t>
      </w:r>
    </w:p>
    <w:p w14:paraId="52E363F2" w14:textId="77777777" w:rsidR="00BE2EFD" w:rsidRPr="00636278" w:rsidRDefault="00BE2EFD" w:rsidP="001249FC">
      <w:pPr>
        <w:jc w:val="center"/>
        <w:rPr>
          <w:spacing w:val="-6"/>
          <w:sz w:val="28"/>
        </w:rPr>
      </w:pPr>
    </w:p>
    <w:p w14:paraId="787E09A9" w14:textId="77777777" w:rsidR="00BE2EFD" w:rsidRPr="00636278" w:rsidRDefault="00BE2EFD" w:rsidP="001249FC">
      <w:pPr>
        <w:jc w:val="center"/>
        <w:rPr>
          <w:spacing w:val="-6"/>
          <w:sz w:val="28"/>
        </w:rPr>
      </w:pPr>
    </w:p>
    <w:p w14:paraId="164594EE" w14:textId="77777777" w:rsidR="00BE2EFD" w:rsidRPr="00636278" w:rsidRDefault="00BE2EFD" w:rsidP="001249FC">
      <w:pPr>
        <w:jc w:val="center"/>
        <w:rPr>
          <w:spacing w:val="-6"/>
          <w:sz w:val="28"/>
        </w:rPr>
      </w:pPr>
    </w:p>
    <w:p w14:paraId="066F1DBF" w14:textId="77777777" w:rsidR="00BE2EFD" w:rsidRPr="00636278" w:rsidRDefault="00BE2EFD" w:rsidP="001249FC">
      <w:pPr>
        <w:jc w:val="center"/>
        <w:rPr>
          <w:spacing w:val="-6"/>
          <w:sz w:val="28"/>
        </w:rPr>
      </w:pPr>
      <w:r w:rsidRPr="00636278">
        <w:rPr>
          <w:spacing w:val="-6"/>
          <w:sz w:val="28"/>
        </w:rPr>
        <w:t>________________________________</w:t>
      </w:r>
    </w:p>
    <w:p w14:paraId="6FD4CD19" w14:textId="77777777" w:rsidR="00BE2EFD" w:rsidRPr="00636278" w:rsidRDefault="00BE2EFD" w:rsidP="001249FC">
      <w:pPr>
        <w:jc w:val="center"/>
        <w:rPr>
          <w:spacing w:val="-6"/>
          <w:sz w:val="28"/>
        </w:rPr>
      </w:pPr>
      <w:r w:rsidRPr="00636278">
        <w:rPr>
          <w:spacing w:val="-6"/>
          <w:sz w:val="28"/>
        </w:rPr>
        <w:t>Адрес редакции:</w:t>
      </w:r>
    </w:p>
    <w:p w14:paraId="51CD386F" w14:textId="77777777" w:rsidR="00BE2EFD" w:rsidRPr="00636278" w:rsidRDefault="00BE2EFD" w:rsidP="001249FC">
      <w:pPr>
        <w:jc w:val="center"/>
        <w:rPr>
          <w:spacing w:val="-6"/>
          <w:sz w:val="28"/>
        </w:rPr>
      </w:pPr>
      <w:r w:rsidRPr="00636278">
        <w:rPr>
          <w:spacing w:val="-6"/>
          <w:sz w:val="28"/>
        </w:rPr>
        <w:t>692701 п. Славянка Приморского края, ул. Молодежная, 1.</w:t>
      </w:r>
    </w:p>
    <w:p w14:paraId="48FADA02" w14:textId="21F0FDBC" w:rsidR="00BE2EFD" w:rsidRPr="003C4DF6" w:rsidRDefault="00BE2EFD" w:rsidP="001249FC">
      <w:pPr>
        <w:jc w:val="center"/>
        <w:rPr>
          <w:spacing w:val="-6"/>
          <w:sz w:val="28"/>
        </w:rPr>
      </w:pPr>
      <w:r w:rsidRPr="00636278">
        <w:rPr>
          <w:spacing w:val="-6"/>
          <w:sz w:val="28"/>
        </w:rPr>
        <w:t xml:space="preserve">Выпуск от </w:t>
      </w:r>
      <w:r w:rsidR="00174649">
        <w:rPr>
          <w:spacing w:val="-6"/>
          <w:sz w:val="28"/>
        </w:rPr>
        <w:t>3</w:t>
      </w:r>
      <w:r w:rsidR="00F216B1">
        <w:rPr>
          <w:spacing w:val="-6"/>
          <w:sz w:val="28"/>
        </w:rPr>
        <w:t>1</w:t>
      </w:r>
      <w:r w:rsidR="007E7565" w:rsidRPr="00636278">
        <w:rPr>
          <w:spacing w:val="-6"/>
          <w:sz w:val="28"/>
        </w:rPr>
        <w:t xml:space="preserve"> </w:t>
      </w:r>
      <w:r w:rsidR="00F216B1">
        <w:rPr>
          <w:spacing w:val="-6"/>
          <w:sz w:val="28"/>
        </w:rPr>
        <w:t>янва</w:t>
      </w:r>
      <w:r w:rsidR="00606522" w:rsidRPr="00636278">
        <w:rPr>
          <w:spacing w:val="-6"/>
          <w:sz w:val="28"/>
        </w:rPr>
        <w:t>ря</w:t>
      </w:r>
      <w:r w:rsidRPr="00636278">
        <w:rPr>
          <w:spacing w:val="-6"/>
          <w:sz w:val="28"/>
        </w:rPr>
        <w:t xml:space="preserve"> 202</w:t>
      </w:r>
      <w:r w:rsidR="00F216B1">
        <w:rPr>
          <w:spacing w:val="-6"/>
          <w:sz w:val="28"/>
        </w:rPr>
        <w:t>5</w:t>
      </w:r>
      <w:r w:rsidRPr="00636278">
        <w:rPr>
          <w:spacing w:val="-6"/>
          <w:sz w:val="28"/>
        </w:rPr>
        <w:t xml:space="preserve"> г. </w:t>
      </w:r>
      <w:r w:rsidR="00E106EE">
        <w:rPr>
          <w:spacing w:val="-6"/>
          <w:sz w:val="28"/>
        </w:rPr>
        <w:t xml:space="preserve"> </w:t>
      </w:r>
      <w:r w:rsidRPr="00636278">
        <w:rPr>
          <w:spacing w:val="-6"/>
          <w:sz w:val="28"/>
        </w:rPr>
        <w:t xml:space="preserve">№ </w:t>
      </w:r>
      <w:r w:rsidR="00415978" w:rsidRPr="00636278">
        <w:rPr>
          <w:spacing w:val="-6"/>
          <w:sz w:val="28"/>
        </w:rPr>
        <w:t>4</w:t>
      </w:r>
    </w:p>
    <w:p w14:paraId="5A8A56D7" w14:textId="77777777" w:rsidR="00BE2EFD" w:rsidRPr="00636278" w:rsidRDefault="00BE2EFD" w:rsidP="001249FC">
      <w:pPr>
        <w:jc w:val="center"/>
        <w:rPr>
          <w:spacing w:val="-6"/>
          <w:sz w:val="28"/>
        </w:rPr>
      </w:pPr>
    </w:p>
    <w:p w14:paraId="08326753" w14:textId="77777777" w:rsidR="00BE2EFD" w:rsidRPr="00636278" w:rsidRDefault="00BE2EFD" w:rsidP="001249FC">
      <w:pPr>
        <w:jc w:val="center"/>
        <w:rPr>
          <w:spacing w:val="-6"/>
          <w:sz w:val="28"/>
        </w:rPr>
      </w:pPr>
      <w:r w:rsidRPr="00636278">
        <w:rPr>
          <w:spacing w:val="-6"/>
          <w:sz w:val="28"/>
        </w:rPr>
        <w:t>Тираж 2 экземпляра.</w:t>
      </w:r>
    </w:p>
    <w:p w14:paraId="10B2A03D" w14:textId="77777777" w:rsidR="00BE2EFD" w:rsidRPr="00636278" w:rsidRDefault="00BE2EFD" w:rsidP="001249FC">
      <w:pPr>
        <w:jc w:val="center"/>
        <w:rPr>
          <w:spacing w:val="-6"/>
          <w:sz w:val="28"/>
        </w:rPr>
      </w:pPr>
      <w:r w:rsidRPr="00636278">
        <w:rPr>
          <w:spacing w:val="-6"/>
          <w:sz w:val="28"/>
        </w:rPr>
        <w:t xml:space="preserve">Свободная цена. Правом распространения обладает </w:t>
      </w:r>
    </w:p>
    <w:p w14:paraId="2FBA09C5" w14:textId="77777777" w:rsidR="00BE2EFD" w:rsidRPr="00636278" w:rsidRDefault="00BE2EFD" w:rsidP="001249FC">
      <w:pPr>
        <w:jc w:val="center"/>
        <w:rPr>
          <w:spacing w:val="-6"/>
          <w:sz w:val="28"/>
        </w:rPr>
      </w:pPr>
      <w:r w:rsidRPr="00636278">
        <w:rPr>
          <w:spacing w:val="-6"/>
          <w:sz w:val="28"/>
        </w:rPr>
        <w:t>МБУ «Централизованная библиотечная система» Хасанского муниципального округа.</w:t>
      </w:r>
    </w:p>
    <w:p w14:paraId="0F159A98" w14:textId="77777777" w:rsidR="00BE2EFD" w:rsidRPr="00636278" w:rsidRDefault="00BE2EFD" w:rsidP="001249FC">
      <w:pPr>
        <w:jc w:val="center"/>
        <w:rPr>
          <w:spacing w:val="-6"/>
        </w:rPr>
      </w:pPr>
      <w:r w:rsidRPr="00636278">
        <w:rPr>
          <w:spacing w:val="-6"/>
          <w:sz w:val="28"/>
        </w:rPr>
        <w:t xml:space="preserve">Электронная версия издания размещена на официальном сайте </w:t>
      </w:r>
      <w:r w:rsidRPr="00636278">
        <w:rPr>
          <w:spacing w:val="-6"/>
          <w:sz w:val="28"/>
        </w:rPr>
        <w:br/>
        <w:t>Хасанского муниципального округа (https://xasanskij-r25.gosweb.gosuslugi.ru/).</w:t>
      </w:r>
    </w:p>
    <w:p w14:paraId="4AD86C65" w14:textId="77777777" w:rsidR="00BE2EFD" w:rsidRPr="00636278" w:rsidRDefault="00BE2EFD" w:rsidP="001249FC">
      <w:pPr>
        <w:rPr>
          <w:rFonts w:eastAsia="Calibri"/>
          <w:sz w:val="24"/>
          <w:szCs w:val="24"/>
          <w:lang w:eastAsia="ru-RU"/>
        </w:rPr>
      </w:pPr>
    </w:p>
    <w:p w14:paraId="6BC33ADA" w14:textId="77777777" w:rsidR="00BE2EFD" w:rsidRPr="00636278" w:rsidRDefault="00BE2EFD" w:rsidP="001249FC">
      <w:pPr>
        <w:rPr>
          <w:rFonts w:eastAsia="Calibri"/>
          <w:sz w:val="24"/>
          <w:szCs w:val="24"/>
          <w:lang w:eastAsia="ru-RU"/>
        </w:rPr>
      </w:pPr>
    </w:p>
    <w:p w14:paraId="3BB5A712" w14:textId="77777777" w:rsidR="00BE2EFD" w:rsidRPr="00636278" w:rsidRDefault="00BE2EFD" w:rsidP="001249FC">
      <w:pPr>
        <w:rPr>
          <w:rFonts w:eastAsia="Calibri"/>
          <w:sz w:val="24"/>
          <w:szCs w:val="24"/>
          <w:lang w:eastAsia="ru-RU"/>
        </w:rPr>
      </w:pPr>
    </w:p>
    <w:p w14:paraId="42D72A57" w14:textId="77777777" w:rsidR="00BE2EFD" w:rsidRPr="00636278" w:rsidRDefault="00BE2EFD" w:rsidP="001249FC">
      <w:pPr>
        <w:rPr>
          <w:rFonts w:eastAsia="Calibri"/>
          <w:sz w:val="24"/>
          <w:szCs w:val="24"/>
          <w:lang w:eastAsia="ru-RU"/>
        </w:rPr>
      </w:pPr>
    </w:p>
    <w:p w14:paraId="53802C69" w14:textId="77777777" w:rsidR="00BE2EFD" w:rsidRPr="00636278" w:rsidRDefault="00BE2EFD" w:rsidP="001249FC">
      <w:pPr>
        <w:rPr>
          <w:rFonts w:eastAsia="Calibri"/>
          <w:sz w:val="24"/>
          <w:szCs w:val="24"/>
          <w:lang w:eastAsia="ru-RU"/>
        </w:rPr>
      </w:pPr>
    </w:p>
    <w:p w14:paraId="7734AC0E" w14:textId="77777777" w:rsidR="00BE2EFD" w:rsidRPr="00636278" w:rsidRDefault="00BE2EFD" w:rsidP="001249FC">
      <w:pPr>
        <w:rPr>
          <w:rFonts w:eastAsia="Calibri"/>
          <w:sz w:val="24"/>
          <w:szCs w:val="24"/>
          <w:lang w:eastAsia="ru-RU"/>
        </w:rPr>
      </w:pPr>
    </w:p>
    <w:p w14:paraId="60BBF299" w14:textId="3BA3755C" w:rsidR="00B15A30" w:rsidRPr="00636278" w:rsidRDefault="00B15A30" w:rsidP="001249FC">
      <w:pPr>
        <w:jc w:val="center"/>
        <w:rPr>
          <w:rFonts w:eastAsia="Calibri"/>
          <w:sz w:val="24"/>
          <w:szCs w:val="24"/>
          <w:lang w:eastAsia="ru-RU"/>
        </w:rPr>
      </w:pPr>
    </w:p>
    <w:sectPr w:rsidR="00B15A30" w:rsidRPr="00636278" w:rsidSect="001B0955">
      <w:footerReference w:type="default" r:id="rId18"/>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4011" w14:textId="77777777" w:rsidR="008A3AFB" w:rsidRDefault="008A3AFB">
      <w:r>
        <w:separator/>
      </w:r>
    </w:p>
  </w:endnote>
  <w:endnote w:type="continuationSeparator" w:id="0">
    <w:p w14:paraId="4CBF441A" w14:textId="77777777" w:rsidR="008A3AFB" w:rsidRDefault="008A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4305" w14:textId="3B18F32C" w:rsidR="006A2AB9" w:rsidRDefault="006A2AB9">
    <w:pPr>
      <w:pStyle w:val="a9"/>
      <w:jc w:val="center"/>
    </w:pPr>
  </w:p>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5A00" w14:textId="52399FC2" w:rsidR="00081166" w:rsidRDefault="00081166">
    <w:pPr>
      <w:pStyle w:val="a9"/>
      <w:jc w:val="center"/>
    </w:pPr>
  </w:p>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44729"/>
      <w:docPartObj>
        <w:docPartGallery w:val="Page Numbers (Bottom of Page)"/>
        <w:docPartUnique/>
      </w:docPartObj>
    </w:sdtPr>
    <w:sdtEndPr/>
    <w:sdtContent>
      <w:p w14:paraId="0A48E413" w14:textId="3F854A7C" w:rsidR="00B6761C" w:rsidRDefault="00B6761C">
        <w:pPr>
          <w:pStyle w:val="a9"/>
          <w:jc w:val="center"/>
        </w:pPr>
        <w:r>
          <w:fldChar w:fldCharType="begin"/>
        </w:r>
        <w:r>
          <w:instrText>PAGE   \* MERGEFORMAT</w:instrText>
        </w:r>
        <w:r>
          <w:fldChar w:fldCharType="separate"/>
        </w:r>
        <w:r>
          <w:rPr>
            <w:lang w:val="ru-RU"/>
          </w:rPr>
          <w:t>2</w:t>
        </w:r>
        <w:r>
          <w:fldChar w:fldCharType="end"/>
        </w:r>
      </w:p>
    </w:sdtContent>
  </w:sdt>
  <w:p w14:paraId="573991C7" w14:textId="77777777" w:rsidR="00B6761C" w:rsidRDefault="00B6761C"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8022" w14:textId="6F3BAA55" w:rsidR="008427DB" w:rsidRDefault="008427DB">
    <w:pPr>
      <w:pStyle w:val="a9"/>
      <w:jc w:val="center"/>
    </w:pPr>
  </w:p>
  <w:p w14:paraId="09EC7C76" w14:textId="77777777" w:rsidR="008427DB" w:rsidRDefault="008427DB"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24B7" w14:textId="1B0B7E31" w:rsidR="00B6761C" w:rsidRDefault="00B6761C">
    <w:pPr>
      <w:pStyle w:val="a9"/>
      <w:jc w:val="center"/>
    </w:pPr>
  </w:p>
  <w:p w14:paraId="3AA459F2" w14:textId="77777777" w:rsidR="00B6761C" w:rsidRDefault="00B6761C"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2AE7" w14:textId="77777777" w:rsidR="008A3AFB" w:rsidRDefault="008A3AFB">
      <w:r>
        <w:separator/>
      </w:r>
    </w:p>
  </w:footnote>
  <w:footnote w:type="continuationSeparator" w:id="0">
    <w:p w14:paraId="6E9595B6" w14:textId="77777777" w:rsidR="008A3AFB" w:rsidRDefault="008A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BC6" w14:textId="08A0F914" w:rsidR="000D53EA" w:rsidRDefault="000D53EA">
    <w:pPr>
      <w:pStyle w:val="aff0"/>
      <w:jc w:val="center"/>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353"/>
        </w:tabs>
        <w:ind w:left="1353" w:hanging="360"/>
      </w:pPr>
      <w:rPr>
        <w:rFonts w:ascii="Symbol" w:hAnsi="Symbol" w:hint="default"/>
      </w:rPr>
    </w:lvl>
    <w:lvl w:ilvl="1">
      <w:start w:val="1"/>
      <w:numFmt w:val="bullet"/>
      <w:lvlText w:val=""/>
      <w:lvlJc w:val="left"/>
      <w:pPr>
        <w:tabs>
          <w:tab w:val="num" w:pos="153"/>
        </w:tabs>
        <w:ind w:left="153" w:hanging="360"/>
      </w:pPr>
      <w:rPr>
        <w:rFonts w:ascii="Symbol" w:hAnsi="Symbol"/>
      </w:rPr>
    </w:lvl>
    <w:lvl w:ilvl="2">
      <w:start w:val="1"/>
      <w:numFmt w:val="bullet"/>
      <w:lvlText w:val=""/>
      <w:lvlJc w:val="left"/>
      <w:pPr>
        <w:tabs>
          <w:tab w:val="num" w:pos="513"/>
        </w:tabs>
        <w:ind w:left="513" w:hanging="360"/>
      </w:pPr>
      <w:rPr>
        <w:rFonts w:ascii="Symbol" w:hAnsi="Symbol"/>
      </w:rPr>
    </w:lvl>
    <w:lvl w:ilvl="3">
      <w:start w:val="1"/>
      <w:numFmt w:val="bullet"/>
      <w:lvlText w:val=""/>
      <w:lvlJc w:val="left"/>
      <w:pPr>
        <w:tabs>
          <w:tab w:val="num" w:pos="873"/>
        </w:tabs>
        <w:ind w:left="873" w:hanging="360"/>
      </w:pPr>
      <w:rPr>
        <w:rFonts w:ascii="Symbol" w:hAnsi="Symbol"/>
      </w:rPr>
    </w:lvl>
    <w:lvl w:ilvl="4">
      <w:start w:val="1"/>
      <w:numFmt w:val="bullet"/>
      <w:lvlText w:val=""/>
      <w:lvlJc w:val="left"/>
      <w:pPr>
        <w:tabs>
          <w:tab w:val="num" w:pos="1233"/>
        </w:tabs>
        <w:ind w:left="1233" w:hanging="360"/>
      </w:pPr>
      <w:rPr>
        <w:rFonts w:ascii="Symbol" w:hAnsi="Symbol"/>
      </w:rPr>
    </w:lvl>
    <w:lvl w:ilvl="5">
      <w:start w:val="1"/>
      <w:numFmt w:val="bullet"/>
      <w:lvlText w:val=""/>
      <w:lvlJc w:val="left"/>
      <w:pPr>
        <w:tabs>
          <w:tab w:val="num" w:pos="1593"/>
        </w:tabs>
        <w:ind w:left="1593" w:hanging="360"/>
      </w:pPr>
      <w:rPr>
        <w:rFonts w:ascii="Symbol" w:hAnsi="Symbol"/>
      </w:rPr>
    </w:lvl>
    <w:lvl w:ilvl="6">
      <w:start w:val="1"/>
      <w:numFmt w:val="bullet"/>
      <w:lvlText w:val=""/>
      <w:lvlJc w:val="left"/>
      <w:pPr>
        <w:tabs>
          <w:tab w:val="num" w:pos="1953"/>
        </w:tabs>
        <w:ind w:left="1953" w:hanging="360"/>
      </w:pPr>
      <w:rPr>
        <w:rFonts w:ascii="Symbol" w:hAnsi="Symbol"/>
      </w:rPr>
    </w:lvl>
    <w:lvl w:ilvl="7">
      <w:start w:val="1"/>
      <w:numFmt w:val="bullet"/>
      <w:lvlText w:val=""/>
      <w:lvlJc w:val="left"/>
      <w:pPr>
        <w:tabs>
          <w:tab w:val="num" w:pos="2313"/>
        </w:tabs>
        <w:ind w:left="2313" w:hanging="360"/>
      </w:pPr>
      <w:rPr>
        <w:rFonts w:ascii="Symbol" w:hAnsi="Symbol"/>
      </w:rPr>
    </w:lvl>
    <w:lvl w:ilvl="8">
      <w:start w:val="1"/>
      <w:numFmt w:val="bullet"/>
      <w:lvlText w:val=""/>
      <w:lvlJc w:val="left"/>
      <w:pPr>
        <w:tabs>
          <w:tab w:val="num" w:pos="2673"/>
        </w:tabs>
        <w:ind w:left="2673"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23C56"/>
    <w:multiLevelType w:val="hybridMultilevel"/>
    <w:tmpl w:val="98080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4441BDD"/>
    <w:multiLevelType w:val="multilevel"/>
    <w:tmpl w:val="48BCA86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802F29"/>
    <w:multiLevelType w:val="hybridMultilevel"/>
    <w:tmpl w:val="B332095E"/>
    <w:lvl w:ilvl="0" w:tplc="585C2D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9377FD2"/>
    <w:multiLevelType w:val="hybridMultilevel"/>
    <w:tmpl w:val="E2627E1E"/>
    <w:lvl w:ilvl="0" w:tplc="0419000F">
      <w:start w:val="1"/>
      <w:numFmt w:val="decimal"/>
      <w:lvlText w:val="%1."/>
      <w:lvlJc w:val="left"/>
      <w:pPr>
        <w:ind w:left="720" w:hanging="360"/>
      </w:pPr>
      <w:rPr>
        <w:rFonts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A85589"/>
    <w:multiLevelType w:val="multilevel"/>
    <w:tmpl w:val="78C80B9E"/>
    <w:lvl w:ilvl="0">
      <w:start w:val="1"/>
      <w:numFmt w:val="decimal"/>
      <w:lvlText w:val="%1"/>
      <w:lvlJc w:val="left"/>
      <w:pPr>
        <w:ind w:left="525" w:hanging="525"/>
      </w:pPr>
    </w:lvl>
    <w:lvl w:ilvl="1">
      <w:start w:val="9"/>
      <w:numFmt w:val="decimal"/>
      <w:lvlText w:val="%1.%2"/>
      <w:lvlJc w:val="left"/>
      <w:pPr>
        <w:ind w:left="808" w:hanging="525"/>
      </w:pPr>
    </w:lvl>
    <w:lvl w:ilvl="2">
      <w:start w:val="4"/>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064" w:hanging="1800"/>
      </w:pPr>
    </w:lvl>
  </w:abstractNum>
  <w:abstractNum w:abstractNumId="20" w15:restartNumberingAfterBreak="0">
    <w:nsid w:val="1B8459C9"/>
    <w:multiLevelType w:val="multilevel"/>
    <w:tmpl w:val="7FA8F62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814B5F"/>
    <w:multiLevelType w:val="hybridMultilevel"/>
    <w:tmpl w:val="12301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3"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4"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5"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7"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8"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1"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3" w15:restartNumberingAfterBreak="0">
    <w:nsid w:val="5158509B"/>
    <w:multiLevelType w:val="multilevel"/>
    <w:tmpl w:val="1CE8678C"/>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4"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6" w15:restartNumberingAfterBreak="0">
    <w:nsid w:val="5C4D3C67"/>
    <w:multiLevelType w:val="multilevel"/>
    <w:tmpl w:val="DA046E8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E8E377C"/>
    <w:multiLevelType w:val="hybridMultilevel"/>
    <w:tmpl w:val="3D4E2B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053D2C"/>
    <w:multiLevelType w:val="hybridMultilevel"/>
    <w:tmpl w:val="E634EBA6"/>
    <w:lvl w:ilvl="0" w:tplc="CD060B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6790A7C"/>
    <w:multiLevelType w:val="hybridMultilevel"/>
    <w:tmpl w:val="864C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3"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4"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5" w15:restartNumberingAfterBreak="0">
    <w:nsid w:val="7EEB5038"/>
    <w:multiLevelType w:val="multilevel"/>
    <w:tmpl w:val="731EA9F4"/>
    <w:lvl w:ilvl="0">
      <w:start w:val="1"/>
      <w:numFmt w:val="decimal"/>
      <w:lvlText w:val="%1"/>
      <w:lvlJc w:val="left"/>
      <w:pPr>
        <w:ind w:left="525" w:hanging="525"/>
      </w:pPr>
    </w:lvl>
    <w:lvl w:ilvl="1">
      <w:start w:val="1"/>
      <w:numFmt w:val="decimal"/>
      <w:lvlText w:val="%1.%2"/>
      <w:lvlJc w:val="left"/>
      <w:pPr>
        <w:ind w:left="1155" w:hanging="525"/>
      </w:pPr>
    </w:lvl>
    <w:lvl w:ilvl="2">
      <w:start w:val="1"/>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6840" w:hanging="1800"/>
      </w:pPr>
    </w:lvl>
  </w:abstractNum>
  <w:num w:numId="1">
    <w:abstractNumId w:val="41"/>
  </w:num>
  <w:num w:numId="2">
    <w:abstractNumId w:val="28"/>
  </w:num>
  <w:num w:numId="3">
    <w:abstractNumId w:val="30"/>
  </w:num>
  <w:num w:numId="4">
    <w:abstractNumId w:val="17"/>
  </w:num>
  <w:num w:numId="5">
    <w:abstractNumId w:val="23"/>
  </w:num>
  <w:num w:numId="6">
    <w:abstractNumId w:val="32"/>
  </w:num>
  <w:num w:numId="7">
    <w:abstractNumId w:val="42"/>
  </w:num>
  <w:num w:numId="8">
    <w:abstractNumId w:val="7"/>
  </w:num>
  <w:num w:numId="9">
    <w:abstractNumId w:val="10"/>
  </w:num>
  <w:num w:numId="10">
    <w:abstractNumId w:val="29"/>
  </w:num>
  <w:num w:numId="11">
    <w:abstractNumId w:val="26"/>
  </w:num>
  <w:num w:numId="12">
    <w:abstractNumId w:val="15"/>
  </w:num>
  <w:num w:numId="13">
    <w:abstractNumId w:val="8"/>
  </w:num>
  <w:num w:numId="14">
    <w:abstractNumId w:val="35"/>
  </w:num>
  <w:num w:numId="15">
    <w:abstractNumId w:val="27"/>
  </w:num>
  <w:num w:numId="16">
    <w:abstractNumId w:val="34"/>
  </w:num>
  <w:num w:numId="17">
    <w:abstractNumId w:val="24"/>
  </w:num>
  <w:num w:numId="18">
    <w:abstractNumId w:val="31"/>
  </w:num>
  <w:num w:numId="19">
    <w:abstractNumId w:val="13"/>
  </w:num>
  <w:num w:numId="20">
    <w:abstractNumId w:val="22"/>
  </w:num>
  <w:num w:numId="21">
    <w:abstractNumId w:val="12"/>
  </w:num>
  <w:num w:numId="22">
    <w:abstractNumId w:val="44"/>
  </w:num>
  <w:num w:numId="23">
    <w:abstractNumId w:val="43"/>
  </w:num>
  <w:num w:numId="24">
    <w:abstractNumId w:val="25"/>
  </w:num>
  <w:num w:numId="25">
    <w:abstractNumId w:val="9"/>
  </w:num>
  <w:num w:numId="26">
    <w:abstractNumId w:val="40"/>
  </w:num>
  <w:num w:numId="27">
    <w:abstractNumId w:val="37"/>
  </w:num>
  <w:num w:numId="28">
    <w:abstractNumId w:val="39"/>
  </w:num>
  <w:num w:numId="29">
    <w:abstractNumId w:val="36"/>
  </w:num>
  <w:num w:numId="30">
    <w:abstractNumId w:val="20"/>
  </w:num>
  <w:num w:numId="31">
    <w:abstractNumId w:val="11"/>
  </w:num>
  <w:num w:numId="32">
    <w:abstractNumId w:val="18"/>
  </w:num>
  <w:num w:numId="33">
    <w:abstractNumId w:val="1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5D7"/>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41C0"/>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1BC"/>
    <w:rsid w:val="000302E4"/>
    <w:rsid w:val="00030510"/>
    <w:rsid w:val="00030A07"/>
    <w:rsid w:val="00030AC8"/>
    <w:rsid w:val="00030D4B"/>
    <w:rsid w:val="000314AF"/>
    <w:rsid w:val="000316BD"/>
    <w:rsid w:val="00031FFC"/>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3F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0B2"/>
    <w:rsid w:val="0005610E"/>
    <w:rsid w:val="00056674"/>
    <w:rsid w:val="0005695D"/>
    <w:rsid w:val="0005696C"/>
    <w:rsid w:val="00056AA7"/>
    <w:rsid w:val="00056CF4"/>
    <w:rsid w:val="0005719E"/>
    <w:rsid w:val="0005787F"/>
    <w:rsid w:val="00057B92"/>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2D9A"/>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C5"/>
    <w:rsid w:val="00076CE8"/>
    <w:rsid w:val="00077147"/>
    <w:rsid w:val="0007716E"/>
    <w:rsid w:val="000773B6"/>
    <w:rsid w:val="000778C6"/>
    <w:rsid w:val="00077E8D"/>
    <w:rsid w:val="0008036D"/>
    <w:rsid w:val="00080A12"/>
    <w:rsid w:val="00081166"/>
    <w:rsid w:val="00081638"/>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333"/>
    <w:rsid w:val="00087864"/>
    <w:rsid w:val="0008788E"/>
    <w:rsid w:val="000879B4"/>
    <w:rsid w:val="00087C7B"/>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59B3"/>
    <w:rsid w:val="00096045"/>
    <w:rsid w:val="000963F2"/>
    <w:rsid w:val="00097073"/>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36F"/>
    <w:rsid w:val="000C54A8"/>
    <w:rsid w:val="000C5A6E"/>
    <w:rsid w:val="000C5B80"/>
    <w:rsid w:val="000C5E41"/>
    <w:rsid w:val="000C5E86"/>
    <w:rsid w:val="000C5F53"/>
    <w:rsid w:val="000C6747"/>
    <w:rsid w:val="000C6B17"/>
    <w:rsid w:val="000C708A"/>
    <w:rsid w:val="000C714E"/>
    <w:rsid w:val="000C7184"/>
    <w:rsid w:val="000C7965"/>
    <w:rsid w:val="000C7E16"/>
    <w:rsid w:val="000C7F09"/>
    <w:rsid w:val="000D002E"/>
    <w:rsid w:val="000D0A9D"/>
    <w:rsid w:val="000D0BE9"/>
    <w:rsid w:val="000D0C3C"/>
    <w:rsid w:val="000D194D"/>
    <w:rsid w:val="000D197E"/>
    <w:rsid w:val="000D19C8"/>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3EA"/>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2EF"/>
    <w:rsid w:val="000E7A3A"/>
    <w:rsid w:val="000F0116"/>
    <w:rsid w:val="000F0347"/>
    <w:rsid w:val="000F0367"/>
    <w:rsid w:val="000F0536"/>
    <w:rsid w:val="000F11F5"/>
    <w:rsid w:val="000F1776"/>
    <w:rsid w:val="000F22A5"/>
    <w:rsid w:val="000F2B08"/>
    <w:rsid w:val="000F2B5B"/>
    <w:rsid w:val="000F38E5"/>
    <w:rsid w:val="000F3926"/>
    <w:rsid w:val="000F3A67"/>
    <w:rsid w:val="000F3CA0"/>
    <w:rsid w:val="000F3DE6"/>
    <w:rsid w:val="000F3E18"/>
    <w:rsid w:val="000F5448"/>
    <w:rsid w:val="000F550E"/>
    <w:rsid w:val="000F5FFB"/>
    <w:rsid w:val="000F7C35"/>
    <w:rsid w:val="000F7C4D"/>
    <w:rsid w:val="001000D9"/>
    <w:rsid w:val="00100C9E"/>
    <w:rsid w:val="00100D71"/>
    <w:rsid w:val="001011C7"/>
    <w:rsid w:val="00101526"/>
    <w:rsid w:val="001015CB"/>
    <w:rsid w:val="0010176A"/>
    <w:rsid w:val="00101CA4"/>
    <w:rsid w:val="001022F1"/>
    <w:rsid w:val="00102481"/>
    <w:rsid w:val="001026BC"/>
    <w:rsid w:val="00103096"/>
    <w:rsid w:val="00105B18"/>
    <w:rsid w:val="001065D9"/>
    <w:rsid w:val="001065F3"/>
    <w:rsid w:val="00106BFD"/>
    <w:rsid w:val="00106F9E"/>
    <w:rsid w:val="001076FF"/>
    <w:rsid w:val="00107ADB"/>
    <w:rsid w:val="00107B62"/>
    <w:rsid w:val="00107B71"/>
    <w:rsid w:val="00107EAD"/>
    <w:rsid w:val="00110310"/>
    <w:rsid w:val="001106BE"/>
    <w:rsid w:val="001111EB"/>
    <w:rsid w:val="00111249"/>
    <w:rsid w:val="001114E7"/>
    <w:rsid w:val="00111879"/>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5D0E"/>
    <w:rsid w:val="001165CA"/>
    <w:rsid w:val="00116A59"/>
    <w:rsid w:val="00116BF7"/>
    <w:rsid w:val="00116BF8"/>
    <w:rsid w:val="00116F8E"/>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49FC"/>
    <w:rsid w:val="001258A9"/>
    <w:rsid w:val="00125E8C"/>
    <w:rsid w:val="001272D4"/>
    <w:rsid w:val="00127EF6"/>
    <w:rsid w:val="00127F74"/>
    <w:rsid w:val="001312A0"/>
    <w:rsid w:val="0013157A"/>
    <w:rsid w:val="001315A5"/>
    <w:rsid w:val="00131C18"/>
    <w:rsid w:val="00131C4E"/>
    <w:rsid w:val="00131FDE"/>
    <w:rsid w:val="00132CCC"/>
    <w:rsid w:val="00132D8B"/>
    <w:rsid w:val="00133177"/>
    <w:rsid w:val="0013341D"/>
    <w:rsid w:val="001334AF"/>
    <w:rsid w:val="00134208"/>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5516"/>
    <w:rsid w:val="001464CE"/>
    <w:rsid w:val="001464D1"/>
    <w:rsid w:val="001467B2"/>
    <w:rsid w:val="00146A8B"/>
    <w:rsid w:val="00146BA7"/>
    <w:rsid w:val="00146D12"/>
    <w:rsid w:val="0014729D"/>
    <w:rsid w:val="0014736C"/>
    <w:rsid w:val="0014753F"/>
    <w:rsid w:val="001500F1"/>
    <w:rsid w:val="001503B7"/>
    <w:rsid w:val="00150B98"/>
    <w:rsid w:val="00152639"/>
    <w:rsid w:val="001529DB"/>
    <w:rsid w:val="00152A85"/>
    <w:rsid w:val="00152F2F"/>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5B4"/>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5F14"/>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4649"/>
    <w:rsid w:val="00175206"/>
    <w:rsid w:val="0017548A"/>
    <w:rsid w:val="00175565"/>
    <w:rsid w:val="00175691"/>
    <w:rsid w:val="0017577B"/>
    <w:rsid w:val="00175875"/>
    <w:rsid w:val="00176324"/>
    <w:rsid w:val="00176A7C"/>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1CA"/>
    <w:rsid w:val="001A4589"/>
    <w:rsid w:val="001A48CF"/>
    <w:rsid w:val="001A4993"/>
    <w:rsid w:val="001A5BE3"/>
    <w:rsid w:val="001A69BA"/>
    <w:rsid w:val="001A6E94"/>
    <w:rsid w:val="001A731C"/>
    <w:rsid w:val="001A7512"/>
    <w:rsid w:val="001A75BE"/>
    <w:rsid w:val="001A7855"/>
    <w:rsid w:val="001A7A9E"/>
    <w:rsid w:val="001B0955"/>
    <w:rsid w:val="001B0A14"/>
    <w:rsid w:val="001B0D11"/>
    <w:rsid w:val="001B1381"/>
    <w:rsid w:val="001B148D"/>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2FA9"/>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D7EB1"/>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1B27"/>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203"/>
    <w:rsid w:val="002135C6"/>
    <w:rsid w:val="00213732"/>
    <w:rsid w:val="002138ED"/>
    <w:rsid w:val="00214043"/>
    <w:rsid w:val="002140B4"/>
    <w:rsid w:val="0021467A"/>
    <w:rsid w:val="00215357"/>
    <w:rsid w:val="00215475"/>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CD6"/>
    <w:rsid w:val="00237DCE"/>
    <w:rsid w:val="0024060A"/>
    <w:rsid w:val="002408D9"/>
    <w:rsid w:val="00240D92"/>
    <w:rsid w:val="002414E0"/>
    <w:rsid w:val="00241913"/>
    <w:rsid w:val="00241CF1"/>
    <w:rsid w:val="00241EF9"/>
    <w:rsid w:val="00242166"/>
    <w:rsid w:val="002435C4"/>
    <w:rsid w:val="00243604"/>
    <w:rsid w:val="00243C77"/>
    <w:rsid w:val="002444D6"/>
    <w:rsid w:val="002446D3"/>
    <w:rsid w:val="002446E2"/>
    <w:rsid w:val="0024475E"/>
    <w:rsid w:val="0024493C"/>
    <w:rsid w:val="00244EE5"/>
    <w:rsid w:val="00244FCB"/>
    <w:rsid w:val="002450A1"/>
    <w:rsid w:val="002454DE"/>
    <w:rsid w:val="00245550"/>
    <w:rsid w:val="00245674"/>
    <w:rsid w:val="00246932"/>
    <w:rsid w:val="00246AB1"/>
    <w:rsid w:val="00246F86"/>
    <w:rsid w:val="002472D1"/>
    <w:rsid w:val="002476C1"/>
    <w:rsid w:val="00247735"/>
    <w:rsid w:val="00250CA5"/>
    <w:rsid w:val="00250FCB"/>
    <w:rsid w:val="002512D5"/>
    <w:rsid w:val="00251424"/>
    <w:rsid w:val="002515F8"/>
    <w:rsid w:val="00251ABE"/>
    <w:rsid w:val="00251CDD"/>
    <w:rsid w:val="00251D34"/>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23F4"/>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68B"/>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835"/>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615"/>
    <w:rsid w:val="002B2DC7"/>
    <w:rsid w:val="002B3777"/>
    <w:rsid w:val="002B37F5"/>
    <w:rsid w:val="002B3F8D"/>
    <w:rsid w:val="002B455A"/>
    <w:rsid w:val="002B4B8A"/>
    <w:rsid w:val="002B4CA4"/>
    <w:rsid w:val="002B55C6"/>
    <w:rsid w:val="002B5D21"/>
    <w:rsid w:val="002B5EEF"/>
    <w:rsid w:val="002B612C"/>
    <w:rsid w:val="002B6239"/>
    <w:rsid w:val="002B66C6"/>
    <w:rsid w:val="002B6A83"/>
    <w:rsid w:val="002B6AF7"/>
    <w:rsid w:val="002B6C78"/>
    <w:rsid w:val="002B7083"/>
    <w:rsid w:val="002B76FF"/>
    <w:rsid w:val="002B7CAB"/>
    <w:rsid w:val="002C0142"/>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34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21D"/>
    <w:rsid w:val="002E7E03"/>
    <w:rsid w:val="002E7F1E"/>
    <w:rsid w:val="002F0AB9"/>
    <w:rsid w:val="002F0DBA"/>
    <w:rsid w:val="002F0E50"/>
    <w:rsid w:val="002F0FDB"/>
    <w:rsid w:val="002F104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8B"/>
    <w:rsid w:val="00301196"/>
    <w:rsid w:val="00302489"/>
    <w:rsid w:val="003029C8"/>
    <w:rsid w:val="003041F5"/>
    <w:rsid w:val="003044D6"/>
    <w:rsid w:val="00304912"/>
    <w:rsid w:val="00304B01"/>
    <w:rsid w:val="00304E1A"/>
    <w:rsid w:val="00305415"/>
    <w:rsid w:val="003062B4"/>
    <w:rsid w:val="003064AF"/>
    <w:rsid w:val="00306510"/>
    <w:rsid w:val="00306A14"/>
    <w:rsid w:val="003074D2"/>
    <w:rsid w:val="00307752"/>
    <w:rsid w:val="00307773"/>
    <w:rsid w:val="00310187"/>
    <w:rsid w:val="0031034E"/>
    <w:rsid w:val="0031086F"/>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77B"/>
    <w:rsid w:val="0031497E"/>
    <w:rsid w:val="00315A79"/>
    <w:rsid w:val="003166F0"/>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62D"/>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3687"/>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58CF"/>
    <w:rsid w:val="00365FB5"/>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725"/>
    <w:rsid w:val="00373A36"/>
    <w:rsid w:val="00374010"/>
    <w:rsid w:val="00374040"/>
    <w:rsid w:val="003744DA"/>
    <w:rsid w:val="00374EBE"/>
    <w:rsid w:val="003753A0"/>
    <w:rsid w:val="00375876"/>
    <w:rsid w:val="00375B05"/>
    <w:rsid w:val="00375B72"/>
    <w:rsid w:val="00375E56"/>
    <w:rsid w:val="00376534"/>
    <w:rsid w:val="00376969"/>
    <w:rsid w:val="0037698E"/>
    <w:rsid w:val="00377040"/>
    <w:rsid w:val="00377A97"/>
    <w:rsid w:val="00377CC3"/>
    <w:rsid w:val="00381332"/>
    <w:rsid w:val="00381369"/>
    <w:rsid w:val="00381463"/>
    <w:rsid w:val="0038146D"/>
    <w:rsid w:val="00381C38"/>
    <w:rsid w:val="00381EF7"/>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8788D"/>
    <w:rsid w:val="0039035C"/>
    <w:rsid w:val="003903A0"/>
    <w:rsid w:val="003906B7"/>
    <w:rsid w:val="003909CB"/>
    <w:rsid w:val="00391612"/>
    <w:rsid w:val="0039167F"/>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E2B"/>
    <w:rsid w:val="003B3FFE"/>
    <w:rsid w:val="003B427B"/>
    <w:rsid w:val="003B49FF"/>
    <w:rsid w:val="003B4F10"/>
    <w:rsid w:val="003B4F5F"/>
    <w:rsid w:val="003B50AD"/>
    <w:rsid w:val="003B56B4"/>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4F3"/>
    <w:rsid w:val="003C1C48"/>
    <w:rsid w:val="003C2167"/>
    <w:rsid w:val="003C2CBD"/>
    <w:rsid w:val="003C2E51"/>
    <w:rsid w:val="003C3BBC"/>
    <w:rsid w:val="003C4208"/>
    <w:rsid w:val="003C4494"/>
    <w:rsid w:val="003C4888"/>
    <w:rsid w:val="003C48F7"/>
    <w:rsid w:val="003C4A6B"/>
    <w:rsid w:val="003C4C13"/>
    <w:rsid w:val="003C4DF6"/>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7B0"/>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C48"/>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317A"/>
    <w:rsid w:val="00404373"/>
    <w:rsid w:val="0040476D"/>
    <w:rsid w:val="00404A8F"/>
    <w:rsid w:val="00404E65"/>
    <w:rsid w:val="004052C2"/>
    <w:rsid w:val="0040530A"/>
    <w:rsid w:val="0040599F"/>
    <w:rsid w:val="004059F6"/>
    <w:rsid w:val="00405C80"/>
    <w:rsid w:val="004061D5"/>
    <w:rsid w:val="00406403"/>
    <w:rsid w:val="004070A8"/>
    <w:rsid w:val="00407119"/>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2BC2"/>
    <w:rsid w:val="00413D52"/>
    <w:rsid w:val="00413ED2"/>
    <w:rsid w:val="00414092"/>
    <w:rsid w:val="00414303"/>
    <w:rsid w:val="00414CE0"/>
    <w:rsid w:val="004150A6"/>
    <w:rsid w:val="00415978"/>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2FCC"/>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3FF3"/>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4EA"/>
    <w:rsid w:val="0047496E"/>
    <w:rsid w:val="00474A0D"/>
    <w:rsid w:val="00474B79"/>
    <w:rsid w:val="00474DA9"/>
    <w:rsid w:val="00474DBA"/>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97CA5"/>
    <w:rsid w:val="004A00BE"/>
    <w:rsid w:val="004A10D6"/>
    <w:rsid w:val="004A1394"/>
    <w:rsid w:val="004A1459"/>
    <w:rsid w:val="004A18C3"/>
    <w:rsid w:val="004A1C67"/>
    <w:rsid w:val="004A1EDE"/>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33D5"/>
    <w:rsid w:val="004C3DC2"/>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117"/>
    <w:rsid w:val="004D0B2A"/>
    <w:rsid w:val="004D0F45"/>
    <w:rsid w:val="004D0FBC"/>
    <w:rsid w:val="004D1077"/>
    <w:rsid w:val="004D16EC"/>
    <w:rsid w:val="004D1A5B"/>
    <w:rsid w:val="004D1B9C"/>
    <w:rsid w:val="004D1C34"/>
    <w:rsid w:val="004D1C8C"/>
    <w:rsid w:val="004D2428"/>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6AA"/>
    <w:rsid w:val="004F1C03"/>
    <w:rsid w:val="004F1D7D"/>
    <w:rsid w:val="004F258A"/>
    <w:rsid w:val="004F36C6"/>
    <w:rsid w:val="004F3B4C"/>
    <w:rsid w:val="004F41C2"/>
    <w:rsid w:val="004F42ED"/>
    <w:rsid w:val="004F4429"/>
    <w:rsid w:val="004F4538"/>
    <w:rsid w:val="004F4E10"/>
    <w:rsid w:val="004F5754"/>
    <w:rsid w:val="004F5808"/>
    <w:rsid w:val="004F5BC6"/>
    <w:rsid w:val="004F5D1E"/>
    <w:rsid w:val="004F629E"/>
    <w:rsid w:val="004F634E"/>
    <w:rsid w:val="004F6409"/>
    <w:rsid w:val="004F7183"/>
    <w:rsid w:val="004F76C1"/>
    <w:rsid w:val="00500A70"/>
    <w:rsid w:val="00500AD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5E3"/>
    <w:rsid w:val="00511756"/>
    <w:rsid w:val="00511993"/>
    <w:rsid w:val="005123A4"/>
    <w:rsid w:val="00512877"/>
    <w:rsid w:val="0051292E"/>
    <w:rsid w:val="005129EF"/>
    <w:rsid w:val="00512AF3"/>
    <w:rsid w:val="00512D92"/>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658"/>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4F7"/>
    <w:rsid w:val="005336DF"/>
    <w:rsid w:val="0053378A"/>
    <w:rsid w:val="005337B6"/>
    <w:rsid w:val="00533A8A"/>
    <w:rsid w:val="00533EA8"/>
    <w:rsid w:val="005341B1"/>
    <w:rsid w:val="005343B4"/>
    <w:rsid w:val="005343C0"/>
    <w:rsid w:val="00534544"/>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37F7F"/>
    <w:rsid w:val="00540159"/>
    <w:rsid w:val="005409FE"/>
    <w:rsid w:val="00540A71"/>
    <w:rsid w:val="00540C41"/>
    <w:rsid w:val="00540EBF"/>
    <w:rsid w:val="005411D1"/>
    <w:rsid w:val="005414C9"/>
    <w:rsid w:val="00541B45"/>
    <w:rsid w:val="00541EFD"/>
    <w:rsid w:val="00542446"/>
    <w:rsid w:val="00542932"/>
    <w:rsid w:val="00542A27"/>
    <w:rsid w:val="00542C52"/>
    <w:rsid w:val="00542EB4"/>
    <w:rsid w:val="00543A27"/>
    <w:rsid w:val="00543A6A"/>
    <w:rsid w:val="00543B28"/>
    <w:rsid w:val="005441D1"/>
    <w:rsid w:val="005451CD"/>
    <w:rsid w:val="005455B3"/>
    <w:rsid w:val="00545A96"/>
    <w:rsid w:val="00546492"/>
    <w:rsid w:val="00546556"/>
    <w:rsid w:val="0054671F"/>
    <w:rsid w:val="00546C5C"/>
    <w:rsid w:val="00546D3D"/>
    <w:rsid w:val="00546DFA"/>
    <w:rsid w:val="00546F89"/>
    <w:rsid w:val="0054700F"/>
    <w:rsid w:val="005472B7"/>
    <w:rsid w:val="005473F1"/>
    <w:rsid w:val="0054793C"/>
    <w:rsid w:val="00547CB1"/>
    <w:rsid w:val="00547FF1"/>
    <w:rsid w:val="005501C5"/>
    <w:rsid w:val="0055053E"/>
    <w:rsid w:val="00550565"/>
    <w:rsid w:val="00550D52"/>
    <w:rsid w:val="00550EAB"/>
    <w:rsid w:val="00551462"/>
    <w:rsid w:val="005516E3"/>
    <w:rsid w:val="00551E93"/>
    <w:rsid w:val="005525E9"/>
    <w:rsid w:val="00552A29"/>
    <w:rsid w:val="00552FFB"/>
    <w:rsid w:val="00553713"/>
    <w:rsid w:val="00553772"/>
    <w:rsid w:val="0055384A"/>
    <w:rsid w:val="00553E8F"/>
    <w:rsid w:val="00554041"/>
    <w:rsid w:val="00554360"/>
    <w:rsid w:val="00555175"/>
    <w:rsid w:val="00556CBC"/>
    <w:rsid w:val="00556D01"/>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334"/>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5A0"/>
    <w:rsid w:val="0057261D"/>
    <w:rsid w:val="005726E6"/>
    <w:rsid w:val="00572AFE"/>
    <w:rsid w:val="00572BBD"/>
    <w:rsid w:val="00572E47"/>
    <w:rsid w:val="005731DF"/>
    <w:rsid w:val="00573387"/>
    <w:rsid w:val="00573768"/>
    <w:rsid w:val="00573A90"/>
    <w:rsid w:val="00574B20"/>
    <w:rsid w:val="00574B98"/>
    <w:rsid w:val="00574EF6"/>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948"/>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008"/>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942"/>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4E57"/>
    <w:rsid w:val="005D576C"/>
    <w:rsid w:val="005D59DF"/>
    <w:rsid w:val="005D617F"/>
    <w:rsid w:val="005D664E"/>
    <w:rsid w:val="005D754C"/>
    <w:rsid w:val="005D7F42"/>
    <w:rsid w:val="005E055E"/>
    <w:rsid w:val="005E0A01"/>
    <w:rsid w:val="005E0D4F"/>
    <w:rsid w:val="005E10E3"/>
    <w:rsid w:val="005E1272"/>
    <w:rsid w:val="005E13F0"/>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45"/>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5FDC"/>
    <w:rsid w:val="005F64D1"/>
    <w:rsid w:val="005F67D9"/>
    <w:rsid w:val="005F6DEC"/>
    <w:rsid w:val="005F6E9A"/>
    <w:rsid w:val="005F74A6"/>
    <w:rsid w:val="005F7F39"/>
    <w:rsid w:val="006002EC"/>
    <w:rsid w:val="00600742"/>
    <w:rsid w:val="00600771"/>
    <w:rsid w:val="00600773"/>
    <w:rsid w:val="00600F87"/>
    <w:rsid w:val="00601337"/>
    <w:rsid w:val="00601E5B"/>
    <w:rsid w:val="00602082"/>
    <w:rsid w:val="00602174"/>
    <w:rsid w:val="006030B9"/>
    <w:rsid w:val="00603180"/>
    <w:rsid w:val="00603B22"/>
    <w:rsid w:val="00603FDA"/>
    <w:rsid w:val="00604267"/>
    <w:rsid w:val="00604297"/>
    <w:rsid w:val="00604336"/>
    <w:rsid w:val="00604FCD"/>
    <w:rsid w:val="0060509E"/>
    <w:rsid w:val="00605169"/>
    <w:rsid w:val="006055AD"/>
    <w:rsid w:val="00605976"/>
    <w:rsid w:val="00605BEA"/>
    <w:rsid w:val="00605E39"/>
    <w:rsid w:val="0060627A"/>
    <w:rsid w:val="00606522"/>
    <w:rsid w:val="00606C68"/>
    <w:rsid w:val="00607686"/>
    <w:rsid w:val="00607B91"/>
    <w:rsid w:val="0061081E"/>
    <w:rsid w:val="00611459"/>
    <w:rsid w:val="006117F8"/>
    <w:rsid w:val="00611A01"/>
    <w:rsid w:val="00611FE0"/>
    <w:rsid w:val="00612494"/>
    <w:rsid w:val="0061253F"/>
    <w:rsid w:val="00612A6C"/>
    <w:rsid w:val="00612BAD"/>
    <w:rsid w:val="00612DE7"/>
    <w:rsid w:val="00613369"/>
    <w:rsid w:val="00613735"/>
    <w:rsid w:val="00613DFA"/>
    <w:rsid w:val="00613F18"/>
    <w:rsid w:val="006140FC"/>
    <w:rsid w:val="00614896"/>
    <w:rsid w:val="00614B08"/>
    <w:rsid w:val="0061553A"/>
    <w:rsid w:val="00615DBB"/>
    <w:rsid w:val="00615E31"/>
    <w:rsid w:val="0061627F"/>
    <w:rsid w:val="00616BF0"/>
    <w:rsid w:val="00616C05"/>
    <w:rsid w:val="00616DCA"/>
    <w:rsid w:val="00617197"/>
    <w:rsid w:val="0061729F"/>
    <w:rsid w:val="006173B7"/>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AB"/>
    <w:rsid w:val="006347BD"/>
    <w:rsid w:val="00634AFE"/>
    <w:rsid w:val="00634BA3"/>
    <w:rsid w:val="00635A4E"/>
    <w:rsid w:val="00635AC9"/>
    <w:rsid w:val="00636278"/>
    <w:rsid w:val="006365A0"/>
    <w:rsid w:val="00636685"/>
    <w:rsid w:val="006367E9"/>
    <w:rsid w:val="00636ADF"/>
    <w:rsid w:val="00637293"/>
    <w:rsid w:val="006378FA"/>
    <w:rsid w:val="0064016F"/>
    <w:rsid w:val="006405F9"/>
    <w:rsid w:val="00641345"/>
    <w:rsid w:val="006414C2"/>
    <w:rsid w:val="00641BFE"/>
    <w:rsid w:val="00641FF3"/>
    <w:rsid w:val="0064203B"/>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6DC8"/>
    <w:rsid w:val="006776BF"/>
    <w:rsid w:val="00677B13"/>
    <w:rsid w:val="00677B93"/>
    <w:rsid w:val="00680288"/>
    <w:rsid w:val="00680873"/>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90"/>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2AB9"/>
    <w:rsid w:val="006A339F"/>
    <w:rsid w:val="006A5973"/>
    <w:rsid w:val="006A5CDE"/>
    <w:rsid w:val="006A6790"/>
    <w:rsid w:val="006A6D38"/>
    <w:rsid w:val="006A78DD"/>
    <w:rsid w:val="006A7994"/>
    <w:rsid w:val="006A7B88"/>
    <w:rsid w:val="006B0439"/>
    <w:rsid w:val="006B04B9"/>
    <w:rsid w:val="006B0748"/>
    <w:rsid w:val="006B160B"/>
    <w:rsid w:val="006B18E2"/>
    <w:rsid w:val="006B1D88"/>
    <w:rsid w:val="006B275A"/>
    <w:rsid w:val="006B283E"/>
    <w:rsid w:val="006B2BFE"/>
    <w:rsid w:val="006B2FD7"/>
    <w:rsid w:val="006B3151"/>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C7E86"/>
    <w:rsid w:val="006D0390"/>
    <w:rsid w:val="006D0D7D"/>
    <w:rsid w:val="006D0D9D"/>
    <w:rsid w:val="006D1090"/>
    <w:rsid w:val="006D1965"/>
    <w:rsid w:val="006D1B8E"/>
    <w:rsid w:val="006D2803"/>
    <w:rsid w:val="006D2D7C"/>
    <w:rsid w:val="006D3015"/>
    <w:rsid w:val="006D31DF"/>
    <w:rsid w:val="006D347D"/>
    <w:rsid w:val="006D3D24"/>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6F7B"/>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3304"/>
    <w:rsid w:val="007141C6"/>
    <w:rsid w:val="0071464A"/>
    <w:rsid w:val="00714C18"/>
    <w:rsid w:val="00715222"/>
    <w:rsid w:val="00715403"/>
    <w:rsid w:val="00715D79"/>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098"/>
    <w:rsid w:val="007323D6"/>
    <w:rsid w:val="00732500"/>
    <w:rsid w:val="00732F19"/>
    <w:rsid w:val="0073301C"/>
    <w:rsid w:val="00733160"/>
    <w:rsid w:val="007335C1"/>
    <w:rsid w:val="0073391F"/>
    <w:rsid w:val="00733A69"/>
    <w:rsid w:val="00734430"/>
    <w:rsid w:val="00734683"/>
    <w:rsid w:val="00734AE0"/>
    <w:rsid w:val="00734CFA"/>
    <w:rsid w:val="0073691D"/>
    <w:rsid w:val="00736BFE"/>
    <w:rsid w:val="0073702B"/>
    <w:rsid w:val="00737B8C"/>
    <w:rsid w:val="00740124"/>
    <w:rsid w:val="00740675"/>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70A"/>
    <w:rsid w:val="00751E0C"/>
    <w:rsid w:val="007525B9"/>
    <w:rsid w:val="007526AF"/>
    <w:rsid w:val="00752BD5"/>
    <w:rsid w:val="007532E0"/>
    <w:rsid w:val="00753315"/>
    <w:rsid w:val="00753772"/>
    <w:rsid w:val="0075399F"/>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6B82"/>
    <w:rsid w:val="00766D50"/>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5D6"/>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695"/>
    <w:rsid w:val="00785829"/>
    <w:rsid w:val="00785D48"/>
    <w:rsid w:val="00786034"/>
    <w:rsid w:val="00786B2F"/>
    <w:rsid w:val="007873C6"/>
    <w:rsid w:val="007873CA"/>
    <w:rsid w:val="00790188"/>
    <w:rsid w:val="007901AD"/>
    <w:rsid w:val="00790637"/>
    <w:rsid w:val="00790655"/>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8C8"/>
    <w:rsid w:val="007959BC"/>
    <w:rsid w:val="0079607D"/>
    <w:rsid w:val="00797358"/>
    <w:rsid w:val="007977B9"/>
    <w:rsid w:val="007978A2"/>
    <w:rsid w:val="00797A02"/>
    <w:rsid w:val="00797C06"/>
    <w:rsid w:val="00797C8C"/>
    <w:rsid w:val="007A081D"/>
    <w:rsid w:val="007A0848"/>
    <w:rsid w:val="007A099B"/>
    <w:rsid w:val="007A0B21"/>
    <w:rsid w:val="007A0ED6"/>
    <w:rsid w:val="007A1A2D"/>
    <w:rsid w:val="007A1DFA"/>
    <w:rsid w:val="007A1FAD"/>
    <w:rsid w:val="007A24B8"/>
    <w:rsid w:val="007A28A9"/>
    <w:rsid w:val="007A3390"/>
    <w:rsid w:val="007A3447"/>
    <w:rsid w:val="007A34E5"/>
    <w:rsid w:val="007A3C50"/>
    <w:rsid w:val="007A3CBE"/>
    <w:rsid w:val="007A44C1"/>
    <w:rsid w:val="007A50B1"/>
    <w:rsid w:val="007A59B3"/>
    <w:rsid w:val="007A5A7D"/>
    <w:rsid w:val="007A5AB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4BA9"/>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3FC"/>
    <w:rsid w:val="007D39A0"/>
    <w:rsid w:val="007D418D"/>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666"/>
    <w:rsid w:val="007E178A"/>
    <w:rsid w:val="007E1B10"/>
    <w:rsid w:val="007E217F"/>
    <w:rsid w:val="007E2326"/>
    <w:rsid w:val="007E232E"/>
    <w:rsid w:val="007E2407"/>
    <w:rsid w:val="007E29A2"/>
    <w:rsid w:val="007E30C8"/>
    <w:rsid w:val="007E364E"/>
    <w:rsid w:val="007E380A"/>
    <w:rsid w:val="007E3AEA"/>
    <w:rsid w:val="007E3FF9"/>
    <w:rsid w:val="007E413A"/>
    <w:rsid w:val="007E4E8E"/>
    <w:rsid w:val="007E4F60"/>
    <w:rsid w:val="007E5337"/>
    <w:rsid w:val="007E577B"/>
    <w:rsid w:val="007E60A7"/>
    <w:rsid w:val="007E7565"/>
    <w:rsid w:val="007E7583"/>
    <w:rsid w:val="007E7786"/>
    <w:rsid w:val="007E7BB8"/>
    <w:rsid w:val="007E7C87"/>
    <w:rsid w:val="007F06A4"/>
    <w:rsid w:val="007F07D5"/>
    <w:rsid w:val="007F0AB3"/>
    <w:rsid w:val="007F0F39"/>
    <w:rsid w:val="007F14A8"/>
    <w:rsid w:val="007F1D36"/>
    <w:rsid w:val="007F1DFA"/>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0BB"/>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91F"/>
    <w:rsid w:val="00815DD5"/>
    <w:rsid w:val="008161FD"/>
    <w:rsid w:val="008165EB"/>
    <w:rsid w:val="00816889"/>
    <w:rsid w:val="00816E4A"/>
    <w:rsid w:val="00816F27"/>
    <w:rsid w:val="00817267"/>
    <w:rsid w:val="00817426"/>
    <w:rsid w:val="00817453"/>
    <w:rsid w:val="0081774F"/>
    <w:rsid w:val="008200FB"/>
    <w:rsid w:val="00820FFE"/>
    <w:rsid w:val="0082143F"/>
    <w:rsid w:val="008218E5"/>
    <w:rsid w:val="00821913"/>
    <w:rsid w:val="00822021"/>
    <w:rsid w:val="0082217E"/>
    <w:rsid w:val="008221DE"/>
    <w:rsid w:val="00822F29"/>
    <w:rsid w:val="008231D8"/>
    <w:rsid w:val="0082346E"/>
    <w:rsid w:val="00823A9D"/>
    <w:rsid w:val="00823CA9"/>
    <w:rsid w:val="00823CF8"/>
    <w:rsid w:val="00823DD6"/>
    <w:rsid w:val="008244A6"/>
    <w:rsid w:val="008246E8"/>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50A"/>
    <w:rsid w:val="008346CF"/>
    <w:rsid w:val="00834817"/>
    <w:rsid w:val="00834A3E"/>
    <w:rsid w:val="00834BA9"/>
    <w:rsid w:val="00834F29"/>
    <w:rsid w:val="008352AB"/>
    <w:rsid w:val="00835D16"/>
    <w:rsid w:val="00836264"/>
    <w:rsid w:val="0083631E"/>
    <w:rsid w:val="00837659"/>
    <w:rsid w:val="0083776F"/>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42C"/>
    <w:rsid w:val="008427B4"/>
    <w:rsid w:val="008427DB"/>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0634"/>
    <w:rsid w:val="00851487"/>
    <w:rsid w:val="008514B3"/>
    <w:rsid w:val="008519A4"/>
    <w:rsid w:val="00851C71"/>
    <w:rsid w:val="00852750"/>
    <w:rsid w:val="0085295C"/>
    <w:rsid w:val="00852BB6"/>
    <w:rsid w:val="00852C98"/>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3CD"/>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6E7"/>
    <w:rsid w:val="00880D96"/>
    <w:rsid w:val="00880D9C"/>
    <w:rsid w:val="008812DB"/>
    <w:rsid w:val="00881BA8"/>
    <w:rsid w:val="00881C1C"/>
    <w:rsid w:val="00881F1A"/>
    <w:rsid w:val="00881FF7"/>
    <w:rsid w:val="008821E0"/>
    <w:rsid w:val="00882D6A"/>
    <w:rsid w:val="00883ACD"/>
    <w:rsid w:val="00883BED"/>
    <w:rsid w:val="00883DCE"/>
    <w:rsid w:val="00883F2F"/>
    <w:rsid w:val="00883F5C"/>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1B78"/>
    <w:rsid w:val="00892128"/>
    <w:rsid w:val="008926A6"/>
    <w:rsid w:val="00892C1B"/>
    <w:rsid w:val="008936B0"/>
    <w:rsid w:val="00893BF3"/>
    <w:rsid w:val="00893E9C"/>
    <w:rsid w:val="0089445A"/>
    <w:rsid w:val="00894547"/>
    <w:rsid w:val="008945A5"/>
    <w:rsid w:val="00894A8C"/>
    <w:rsid w:val="00894F78"/>
    <w:rsid w:val="00895BF1"/>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35A"/>
    <w:rsid w:val="008A280A"/>
    <w:rsid w:val="008A2E24"/>
    <w:rsid w:val="008A3459"/>
    <w:rsid w:val="008A3AFB"/>
    <w:rsid w:val="008A4271"/>
    <w:rsid w:val="008A4418"/>
    <w:rsid w:val="008A4578"/>
    <w:rsid w:val="008A4A16"/>
    <w:rsid w:val="008A4C90"/>
    <w:rsid w:val="008A52E1"/>
    <w:rsid w:val="008A59C2"/>
    <w:rsid w:val="008A5A4E"/>
    <w:rsid w:val="008A620C"/>
    <w:rsid w:val="008A639F"/>
    <w:rsid w:val="008A65BA"/>
    <w:rsid w:val="008A66EE"/>
    <w:rsid w:val="008A6EC9"/>
    <w:rsid w:val="008A7206"/>
    <w:rsid w:val="008A74DF"/>
    <w:rsid w:val="008B038B"/>
    <w:rsid w:val="008B050E"/>
    <w:rsid w:val="008B0BB0"/>
    <w:rsid w:val="008B0EBE"/>
    <w:rsid w:val="008B0F3F"/>
    <w:rsid w:val="008B1245"/>
    <w:rsid w:val="008B193B"/>
    <w:rsid w:val="008B1B75"/>
    <w:rsid w:val="008B1DD9"/>
    <w:rsid w:val="008B233B"/>
    <w:rsid w:val="008B271E"/>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335"/>
    <w:rsid w:val="008C0FA2"/>
    <w:rsid w:val="008C215B"/>
    <w:rsid w:val="008C2315"/>
    <w:rsid w:val="008C2B4B"/>
    <w:rsid w:val="008C2F79"/>
    <w:rsid w:val="008C3224"/>
    <w:rsid w:val="008C3E7D"/>
    <w:rsid w:val="008C46BE"/>
    <w:rsid w:val="008C474A"/>
    <w:rsid w:val="008C47D6"/>
    <w:rsid w:val="008C4E8A"/>
    <w:rsid w:val="008C51B9"/>
    <w:rsid w:val="008C58F8"/>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D7ED1"/>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6F4B"/>
    <w:rsid w:val="008E7B1F"/>
    <w:rsid w:val="008E7C19"/>
    <w:rsid w:val="008F087D"/>
    <w:rsid w:val="008F0ABD"/>
    <w:rsid w:val="008F11FE"/>
    <w:rsid w:val="008F166A"/>
    <w:rsid w:val="008F18EE"/>
    <w:rsid w:val="008F1A0C"/>
    <w:rsid w:val="008F216C"/>
    <w:rsid w:val="008F2562"/>
    <w:rsid w:val="008F2A12"/>
    <w:rsid w:val="008F366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360"/>
    <w:rsid w:val="00913AFA"/>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1653"/>
    <w:rsid w:val="009220F1"/>
    <w:rsid w:val="009229CA"/>
    <w:rsid w:val="009229E2"/>
    <w:rsid w:val="00923064"/>
    <w:rsid w:val="00923134"/>
    <w:rsid w:val="00923344"/>
    <w:rsid w:val="009234F7"/>
    <w:rsid w:val="00923EF6"/>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82F"/>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619"/>
    <w:rsid w:val="009639C3"/>
    <w:rsid w:val="00964065"/>
    <w:rsid w:val="00964636"/>
    <w:rsid w:val="0096471C"/>
    <w:rsid w:val="0096498A"/>
    <w:rsid w:val="00964A6B"/>
    <w:rsid w:val="009651E1"/>
    <w:rsid w:val="00965C12"/>
    <w:rsid w:val="00965E60"/>
    <w:rsid w:val="00966B68"/>
    <w:rsid w:val="00966EAD"/>
    <w:rsid w:val="009670CE"/>
    <w:rsid w:val="0096745E"/>
    <w:rsid w:val="009675B6"/>
    <w:rsid w:val="00967617"/>
    <w:rsid w:val="00967C0D"/>
    <w:rsid w:val="00967D7F"/>
    <w:rsid w:val="00967E6E"/>
    <w:rsid w:val="00967F4F"/>
    <w:rsid w:val="00970B3C"/>
    <w:rsid w:val="00971473"/>
    <w:rsid w:val="00971FC4"/>
    <w:rsid w:val="0097278B"/>
    <w:rsid w:val="00973166"/>
    <w:rsid w:val="00973DB7"/>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298"/>
    <w:rsid w:val="0098544E"/>
    <w:rsid w:val="009855E4"/>
    <w:rsid w:val="00985BB7"/>
    <w:rsid w:val="009866AA"/>
    <w:rsid w:val="0098699C"/>
    <w:rsid w:val="00987784"/>
    <w:rsid w:val="00987AE3"/>
    <w:rsid w:val="00987EF5"/>
    <w:rsid w:val="00990545"/>
    <w:rsid w:val="009905BB"/>
    <w:rsid w:val="00991242"/>
    <w:rsid w:val="009919E3"/>
    <w:rsid w:val="00991AD3"/>
    <w:rsid w:val="00991B49"/>
    <w:rsid w:val="00991E3D"/>
    <w:rsid w:val="00991F7B"/>
    <w:rsid w:val="00992770"/>
    <w:rsid w:val="00992B5D"/>
    <w:rsid w:val="00992D5B"/>
    <w:rsid w:val="0099302B"/>
    <w:rsid w:val="0099353C"/>
    <w:rsid w:val="0099380C"/>
    <w:rsid w:val="00993833"/>
    <w:rsid w:val="00993B3D"/>
    <w:rsid w:val="00993DF6"/>
    <w:rsid w:val="00993F4A"/>
    <w:rsid w:val="009943DC"/>
    <w:rsid w:val="00994431"/>
    <w:rsid w:val="0099522A"/>
    <w:rsid w:val="009954AC"/>
    <w:rsid w:val="00995532"/>
    <w:rsid w:val="0099590C"/>
    <w:rsid w:val="00995DEC"/>
    <w:rsid w:val="00996151"/>
    <w:rsid w:val="009961DF"/>
    <w:rsid w:val="0099671F"/>
    <w:rsid w:val="00996C97"/>
    <w:rsid w:val="00996E4D"/>
    <w:rsid w:val="00996E5F"/>
    <w:rsid w:val="0099717C"/>
    <w:rsid w:val="00997504"/>
    <w:rsid w:val="00997C92"/>
    <w:rsid w:val="00997D0A"/>
    <w:rsid w:val="009A01D6"/>
    <w:rsid w:val="009A01E5"/>
    <w:rsid w:val="009A03B7"/>
    <w:rsid w:val="009A06A4"/>
    <w:rsid w:val="009A0D00"/>
    <w:rsid w:val="009A1FA6"/>
    <w:rsid w:val="009A31E2"/>
    <w:rsid w:val="009A373E"/>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24D"/>
    <w:rsid w:val="009C0415"/>
    <w:rsid w:val="009C0582"/>
    <w:rsid w:val="009C06C2"/>
    <w:rsid w:val="009C12A2"/>
    <w:rsid w:val="009C13BC"/>
    <w:rsid w:val="009C1F08"/>
    <w:rsid w:val="009C2567"/>
    <w:rsid w:val="009C26FD"/>
    <w:rsid w:val="009C2D4F"/>
    <w:rsid w:val="009C35F7"/>
    <w:rsid w:val="009C395E"/>
    <w:rsid w:val="009C4011"/>
    <w:rsid w:val="009C42E7"/>
    <w:rsid w:val="009C4325"/>
    <w:rsid w:val="009C4794"/>
    <w:rsid w:val="009C47DF"/>
    <w:rsid w:val="009C4946"/>
    <w:rsid w:val="009C4A2E"/>
    <w:rsid w:val="009C4A81"/>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561"/>
    <w:rsid w:val="009C7737"/>
    <w:rsid w:val="009C7F13"/>
    <w:rsid w:val="009D0212"/>
    <w:rsid w:val="009D0592"/>
    <w:rsid w:val="009D0B48"/>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044"/>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5576"/>
    <w:rsid w:val="009E6A86"/>
    <w:rsid w:val="009E73F6"/>
    <w:rsid w:val="009E7B26"/>
    <w:rsid w:val="009E7BB9"/>
    <w:rsid w:val="009E7C8D"/>
    <w:rsid w:val="009E7D6A"/>
    <w:rsid w:val="009F0250"/>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434"/>
    <w:rsid w:val="00A079A9"/>
    <w:rsid w:val="00A07B79"/>
    <w:rsid w:val="00A07F56"/>
    <w:rsid w:val="00A106D4"/>
    <w:rsid w:val="00A10CFD"/>
    <w:rsid w:val="00A10DE6"/>
    <w:rsid w:val="00A10DEE"/>
    <w:rsid w:val="00A1126A"/>
    <w:rsid w:val="00A115DC"/>
    <w:rsid w:val="00A11C6E"/>
    <w:rsid w:val="00A11D61"/>
    <w:rsid w:val="00A11FC1"/>
    <w:rsid w:val="00A125C7"/>
    <w:rsid w:val="00A128A0"/>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CD"/>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A4A"/>
    <w:rsid w:val="00A33F03"/>
    <w:rsid w:val="00A33F9C"/>
    <w:rsid w:val="00A34480"/>
    <w:rsid w:val="00A34959"/>
    <w:rsid w:val="00A34A09"/>
    <w:rsid w:val="00A34A69"/>
    <w:rsid w:val="00A34D9B"/>
    <w:rsid w:val="00A34E6A"/>
    <w:rsid w:val="00A352CA"/>
    <w:rsid w:val="00A35B8E"/>
    <w:rsid w:val="00A35BEA"/>
    <w:rsid w:val="00A35C28"/>
    <w:rsid w:val="00A363D9"/>
    <w:rsid w:val="00A369AA"/>
    <w:rsid w:val="00A36C11"/>
    <w:rsid w:val="00A3716B"/>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E31"/>
    <w:rsid w:val="00A44FF7"/>
    <w:rsid w:val="00A454A2"/>
    <w:rsid w:val="00A45CC1"/>
    <w:rsid w:val="00A4649D"/>
    <w:rsid w:val="00A464A9"/>
    <w:rsid w:val="00A467CC"/>
    <w:rsid w:val="00A46813"/>
    <w:rsid w:val="00A46925"/>
    <w:rsid w:val="00A4692D"/>
    <w:rsid w:val="00A46BDF"/>
    <w:rsid w:val="00A4792E"/>
    <w:rsid w:val="00A47DC1"/>
    <w:rsid w:val="00A47E5A"/>
    <w:rsid w:val="00A504F7"/>
    <w:rsid w:val="00A50B92"/>
    <w:rsid w:val="00A5187E"/>
    <w:rsid w:val="00A52358"/>
    <w:rsid w:val="00A523CE"/>
    <w:rsid w:val="00A52984"/>
    <w:rsid w:val="00A52AEF"/>
    <w:rsid w:val="00A52E70"/>
    <w:rsid w:val="00A53117"/>
    <w:rsid w:val="00A53B42"/>
    <w:rsid w:val="00A53D9C"/>
    <w:rsid w:val="00A5453A"/>
    <w:rsid w:val="00A54D53"/>
    <w:rsid w:val="00A55123"/>
    <w:rsid w:val="00A55257"/>
    <w:rsid w:val="00A55334"/>
    <w:rsid w:val="00A55450"/>
    <w:rsid w:val="00A5551A"/>
    <w:rsid w:val="00A55AB6"/>
    <w:rsid w:val="00A55DE8"/>
    <w:rsid w:val="00A56056"/>
    <w:rsid w:val="00A56222"/>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987"/>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B8B"/>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C"/>
    <w:rsid w:val="00A95BAF"/>
    <w:rsid w:val="00A962FD"/>
    <w:rsid w:val="00A96466"/>
    <w:rsid w:val="00A96E32"/>
    <w:rsid w:val="00A97673"/>
    <w:rsid w:val="00A97771"/>
    <w:rsid w:val="00A97826"/>
    <w:rsid w:val="00AA02ED"/>
    <w:rsid w:val="00AA032A"/>
    <w:rsid w:val="00AA0A8B"/>
    <w:rsid w:val="00AA0BCD"/>
    <w:rsid w:val="00AA10E3"/>
    <w:rsid w:val="00AA130B"/>
    <w:rsid w:val="00AA1C01"/>
    <w:rsid w:val="00AA2CF3"/>
    <w:rsid w:val="00AA3147"/>
    <w:rsid w:val="00AA338E"/>
    <w:rsid w:val="00AA3972"/>
    <w:rsid w:val="00AA4F02"/>
    <w:rsid w:val="00AA53C8"/>
    <w:rsid w:val="00AA5833"/>
    <w:rsid w:val="00AA5D07"/>
    <w:rsid w:val="00AA6BA9"/>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5EB8"/>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0ED"/>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4ED"/>
    <w:rsid w:val="00AD0CC1"/>
    <w:rsid w:val="00AD1BA2"/>
    <w:rsid w:val="00AD1C19"/>
    <w:rsid w:val="00AD232F"/>
    <w:rsid w:val="00AD23F8"/>
    <w:rsid w:val="00AD2453"/>
    <w:rsid w:val="00AD2ECF"/>
    <w:rsid w:val="00AD3297"/>
    <w:rsid w:val="00AD3B12"/>
    <w:rsid w:val="00AD3D1C"/>
    <w:rsid w:val="00AD4211"/>
    <w:rsid w:val="00AD43BE"/>
    <w:rsid w:val="00AD4660"/>
    <w:rsid w:val="00AD472D"/>
    <w:rsid w:val="00AD475B"/>
    <w:rsid w:val="00AD4CF0"/>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682"/>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934"/>
    <w:rsid w:val="00AF2B53"/>
    <w:rsid w:val="00AF2BCF"/>
    <w:rsid w:val="00AF30BB"/>
    <w:rsid w:val="00AF3241"/>
    <w:rsid w:val="00AF3260"/>
    <w:rsid w:val="00AF36A7"/>
    <w:rsid w:val="00AF3FE7"/>
    <w:rsid w:val="00AF412A"/>
    <w:rsid w:val="00AF4751"/>
    <w:rsid w:val="00AF493D"/>
    <w:rsid w:val="00AF4CBB"/>
    <w:rsid w:val="00AF4DCF"/>
    <w:rsid w:val="00AF51BE"/>
    <w:rsid w:val="00AF55E3"/>
    <w:rsid w:val="00AF57D0"/>
    <w:rsid w:val="00AF5990"/>
    <w:rsid w:val="00AF5A0C"/>
    <w:rsid w:val="00AF5CF9"/>
    <w:rsid w:val="00AF5EF7"/>
    <w:rsid w:val="00AF6336"/>
    <w:rsid w:val="00AF6871"/>
    <w:rsid w:val="00AF6A45"/>
    <w:rsid w:val="00AF6C30"/>
    <w:rsid w:val="00AF70AD"/>
    <w:rsid w:val="00AF784E"/>
    <w:rsid w:val="00AF7B5C"/>
    <w:rsid w:val="00AF7E7A"/>
    <w:rsid w:val="00AF7FDA"/>
    <w:rsid w:val="00B002E7"/>
    <w:rsid w:val="00B00D92"/>
    <w:rsid w:val="00B0152B"/>
    <w:rsid w:val="00B01650"/>
    <w:rsid w:val="00B01C04"/>
    <w:rsid w:val="00B02013"/>
    <w:rsid w:val="00B02190"/>
    <w:rsid w:val="00B02539"/>
    <w:rsid w:val="00B0254E"/>
    <w:rsid w:val="00B02D4C"/>
    <w:rsid w:val="00B02DEE"/>
    <w:rsid w:val="00B030D0"/>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C5E"/>
    <w:rsid w:val="00B10DF6"/>
    <w:rsid w:val="00B1136D"/>
    <w:rsid w:val="00B113A4"/>
    <w:rsid w:val="00B1167F"/>
    <w:rsid w:val="00B119BD"/>
    <w:rsid w:val="00B12373"/>
    <w:rsid w:val="00B12381"/>
    <w:rsid w:val="00B12A20"/>
    <w:rsid w:val="00B13E91"/>
    <w:rsid w:val="00B13F3D"/>
    <w:rsid w:val="00B13F40"/>
    <w:rsid w:val="00B13FB3"/>
    <w:rsid w:val="00B13FE2"/>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A0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5F1B"/>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BCF"/>
    <w:rsid w:val="00B44E63"/>
    <w:rsid w:val="00B459D1"/>
    <w:rsid w:val="00B45C25"/>
    <w:rsid w:val="00B45FC4"/>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6761C"/>
    <w:rsid w:val="00B70272"/>
    <w:rsid w:val="00B70643"/>
    <w:rsid w:val="00B70DDA"/>
    <w:rsid w:val="00B71100"/>
    <w:rsid w:val="00B71162"/>
    <w:rsid w:val="00B7118B"/>
    <w:rsid w:val="00B7149F"/>
    <w:rsid w:val="00B7154F"/>
    <w:rsid w:val="00B71646"/>
    <w:rsid w:val="00B71687"/>
    <w:rsid w:val="00B717F6"/>
    <w:rsid w:val="00B724F1"/>
    <w:rsid w:val="00B7264D"/>
    <w:rsid w:val="00B73614"/>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C7F"/>
    <w:rsid w:val="00B85EB9"/>
    <w:rsid w:val="00B85F49"/>
    <w:rsid w:val="00B861E7"/>
    <w:rsid w:val="00B8690D"/>
    <w:rsid w:val="00B8748E"/>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246"/>
    <w:rsid w:val="00BB5476"/>
    <w:rsid w:val="00BB55E7"/>
    <w:rsid w:val="00BB57AD"/>
    <w:rsid w:val="00BB58D8"/>
    <w:rsid w:val="00BB5C01"/>
    <w:rsid w:val="00BB5F05"/>
    <w:rsid w:val="00BB61DB"/>
    <w:rsid w:val="00BB69B3"/>
    <w:rsid w:val="00BB69F9"/>
    <w:rsid w:val="00BB6B6B"/>
    <w:rsid w:val="00BB708C"/>
    <w:rsid w:val="00BB70A4"/>
    <w:rsid w:val="00BB74BD"/>
    <w:rsid w:val="00BB766B"/>
    <w:rsid w:val="00BB77BA"/>
    <w:rsid w:val="00BB7F75"/>
    <w:rsid w:val="00BC04E6"/>
    <w:rsid w:val="00BC0CDD"/>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4BE"/>
    <w:rsid w:val="00BC37E8"/>
    <w:rsid w:val="00BC3820"/>
    <w:rsid w:val="00BC38E6"/>
    <w:rsid w:val="00BC3E05"/>
    <w:rsid w:val="00BC42D0"/>
    <w:rsid w:val="00BC450B"/>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08A"/>
    <w:rsid w:val="00BD3224"/>
    <w:rsid w:val="00BD3659"/>
    <w:rsid w:val="00BD380B"/>
    <w:rsid w:val="00BD3D15"/>
    <w:rsid w:val="00BD3DFB"/>
    <w:rsid w:val="00BD435B"/>
    <w:rsid w:val="00BD477D"/>
    <w:rsid w:val="00BD588F"/>
    <w:rsid w:val="00BD5C3A"/>
    <w:rsid w:val="00BD619E"/>
    <w:rsid w:val="00BD6599"/>
    <w:rsid w:val="00BD670E"/>
    <w:rsid w:val="00BD6EF6"/>
    <w:rsid w:val="00BD777F"/>
    <w:rsid w:val="00BD7912"/>
    <w:rsid w:val="00BE02AE"/>
    <w:rsid w:val="00BE038B"/>
    <w:rsid w:val="00BE1937"/>
    <w:rsid w:val="00BE1D5D"/>
    <w:rsid w:val="00BE2403"/>
    <w:rsid w:val="00BE290A"/>
    <w:rsid w:val="00BE294B"/>
    <w:rsid w:val="00BE2B12"/>
    <w:rsid w:val="00BE2EFD"/>
    <w:rsid w:val="00BE2FD2"/>
    <w:rsid w:val="00BE3C1F"/>
    <w:rsid w:val="00BE3E5E"/>
    <w:rsid w:val="00BE4179"/>
    <w:rsid w:val="00BE421D"/>
    <w:rsid w:val="00BE44C9"/>
    <w:rsid w:val="00BE4629"/>
    <w:rsid w:val="00BE4890"/>
    <w:rsid w:val="00BE4EB4"/>
    <w:rsid w:val="00BE5F1D"/>
    <w:rsid w:val="00BE66C6"/>
    <w:rsid w:val="00BE688D"/>
    <w:rsid w:val="00BE6A21"/>
    <w:rsid w:val="00BE7259"/>
    <w:rsid w:val="00BE74E9"/>
    <w:rsid w:val="00BE7AA2"/>
    <w:rsid w:val="00BE7BE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1D6A"/>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14"/>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D2"/>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478"/>
    <w:rsid w:val="00C37686"/>
    <w:rsid w:val="00C377A8"/>
    <w:rsid w:val="00C37B26"/>
    <w:rsid w:val="00C37B4F"/>
    <w:rsid w:val="00C37B88"/>
    <w:rsid w:val="00C4002B"/>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0A5E"/>
    <w:rsid w:val="00C519AC"/>
    <w:rsid w:val="00C52830"/>
    <w:rsid w:val="00C52B06"/>
    <w:rsid w:val="00C52B75"/>
    <w:rsid w:val="00C544BD"/>
    <w:rsid w:val="00C54609"/>
    <w:rsid w:val="00C566D7"/>
    <w:rsid w:val="00C56723"/>
    <w:rsid w:val="00C569D2"/>
    <w:rsid w:val="00C570E0"/>
    <w:rsid w:val="00C57972"/>
    <w:rsid w:val="00C60FE1"/>
    <w:rsid w:val="00C61692"/>
    <w:rsid w:val="00C61B10"/>
    <w:rsid w:val="00C61BA7"/>
    <w:rsid w:val="00C61DCF"/>
    <w:rsid w:val="00C621AB"/>
    <w:rsid w:val="00C62227"/>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027"/>
    <w:rsid w:val="00C74154"/>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0FA"/>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67B1"/>
    <w:rsid w:val="00CA70EB"/>
    <w:rsid w:val="00CA7A6F"/>
    <w:rsid w:val="00CB0162"/>
    <w:rsid w:val="00CB04FD"/>
    <w:rsid w:val="00CB0CD9"/>
    <w:rsid w:val="00CB1058"/>
    <w:rsid w:val="00CB1AC9"/>
    <w:rsid w:val="00CB3229"/>
    <w:rsid w:val="00CB4097"/>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27D"/>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73D"/>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C6C"/>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6D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6B"/>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484"/>
    <w:rsid w:val="00D14BAE"/>
    <w:rsid w:val="00D150A4"/>
    <w:rsid w:val="00D15D0C"/>
    <w:rsid w:val="00D16561"/>
    <w:rsid w:val="00D165A5"/>
    <w:rsid w:val="00D1679A"/>
    <w:rsid w:val="00D16A25"/>
    <w:rsid w:val="00D16BBF"/>
    <w:rsid w:val="00D175CA"/>
    <w:rsid w:val="00D177ED"/>
    <w:rsid w:val="00D17D8C"/>
    <w:rsid w:val="00D20298"/>
    <w:rsid w:val="00D20709"/>
    <w:rsid w:val="00D20893"/>
    <w:rsid w:val="00D20A6C"/>
    <w:rsid w:val="00D20EBA"/>
    <w:rsid w:val="00D21936"/>
    <w:rsid w:val="00D21D71"/>
    <w:rsid w:val="00D22F19"/>
    <w:rsid w:val="00D23367"/>
    <w:rsid w:val="00D2347A"/>
    <w:rsid w:val="00D238F7"/>
    <w:rsid w:val="00D23BC8"/>
    <w:rsid w:val="00D247AB"/>
    <w:rsid w:val="00D248EB"/>
    <w:rsid w:val="00D2507B"/>
    <w:rsid w:val="00D25096"/>
    <w:rsid w:val="00D250EF"/>
    <w:rsid w:val="00D252B1"/>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7AB"/>
    <w:rsid w:val="00D46B97"/>
    <w:rsid w:val="00D4741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4BBA"/>
    <w:rsid w:val="00D55C7F"/>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4DE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432"/>
    <w:rsid w:val="00D81727"/>
    <w:rsid w:val="00D819C9"/>
    <w:rsid w:val="00D821F5"/>
    <w:rsid w:val="00D8235B"/>
    <w:rsid w:val="00D8248C"/>
    <w:rsid w:val="00D82646"/>
    <w:rsid w:val="00D828CF"/>
    <w:rsid w:val="00D82A30"/>
    <w:rsid w:val="00D82B26"/>
    <w:rsid w:val="00D83060"/>
    <w:rsid w:val="00D8319E"/>
    <w:rsid w:val="00D833B6"/>
    <w:rsid w:val="00D83408"/>
    <w:rsid w:val="00D834BA"/>
    <w:rsid w:val="00D83CAC"/>
    <w:rsid w:val="00D843A3"/>
    <w:rsid w:val="00D848B8"/>
    <w:rsid w:val="00D84FD0"/>
    <w:rsid w:val="00D85C3B"/>
    <w:rsid w:val="00D862AF"/>
    <w:rsid w:val="00D8637E"/>
    <w:rsid w:val="00D8660E"/>
    <w:rsid w:val="00D86C33"/>
    <w:rsid w:val="00D87159"/>
    <w:rsid w:val="00D87636"/>
    <w:rsid w:val="00D879F8"/>
    <w:rsid w:val="00D87B1B"/>
    <w:rsid w:val="00D900AE"/>
    <w:rsid w:val="00D90227"/>
    <w:rsid w:val="00D9088B"/>
    <w:rsid w:val="00D90D0C"/>
    <w:rsid w:val="00D90D0F"/>
    <w:rsid w:val="00D90E2D"/>
    <w:rsid w:val="00D917A5"/>
    <w:rsid w:val="00D9186E"/>
    <w:rsid w:val="00D9190F"/>
    <w:rsid w:val="00D91911"/>
    <w:rsid w:val="00D92552"/>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230"/>
    <w:rsid w:val="00DA275B"/>
    <w:rsid w:val="00DA2C5E"/>
    <w:rsid w:val="00DA33CF"/>
    <w:rsid w:val="00DA3725"/>
    <w:rsid w:val="00DA3DCE"/>
    <w:rsid w:val="00DA441F"/>
    <w:rsid w:val="00DA4752"/>
    <w:rsid w:val="00DA4B38"/>
    <w:rsid w:val="00DA50C0"/>
    <w:rsid w:val="00DA531C"/>
    <w:rsid w:val="00DA56D2"/>
    <w:rsid w:val="00DA58B2"/>
    <w:rsid w:val="00DA6005"/>
    <w:rsid w:val="00DA60AB"/>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7DC"/>
    <w:rsid w:val="00DB48CA"/>
    <w:rsid w:val="00DB4B8A"/>
    <w:rsid w:val="00DB5404"/>
    <w:rsid w:val="00DB5C3F"/>
    <w:rsid w:val="00DB5FDB"/>
    <w:rsid w:val="00DB6150"/>
    <w:rsid w:val="00DB61BF"/>
    <w:rsid w:val="00DB6774"/>
    <w:rsid w:val="00DB6E6B"/>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D6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59A"/>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370"/>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06EE"/>
    <w:rsid w:val="00E11168"/>
    <w:rsid w:val="00E1146A"/>
    <w:rsid w:val="00E12A22"/>
    <w:rsid w:val="00E12D8E"/>
    <w:rsid w:val="00E1330C"/>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4C3"/>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041"/>
    <w:rsid w:val="00E22708"/>
    <w:rsid w:val="00E22A98"/>
    <w:rsid w:val="00E22DC0"/>
    <w:rsid w:val="00E23BB2"/>
    <w:rsid w:val="00E23CEB"/>
    <w:rsid w:val="00E23DE4"/>
    <w:rsid w:val="00E23F1F"/>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3E43"/>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3F1"/>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2A6F"/>
    <w:rsid w:val="00E533BE"/>
    <w:rsid w:val="00E53D8D"/>
    <w:rsid w:val="00E53E53"/>
    <w:rsid w:val="00E54042"/>
    <w:rsid w:val="00E542CC"/>
    <w:rsid w:val="00E54870"/>
    <w:rsid w:val="00E54AA5"/>
    <w:rsid w:val="00E550ED"/>
    <w:rsid w:val="00E552D7"/>
    <w:rsid w:val="00E55308"/>
    <w:rsid w:val="00E55806"/>
    <w:rsid w:val="00E55B06"/>
    <w:rsid w:val="00E56A0C"/>
    <w:rsid w:val="00E570B6"/>
    <w:rsid w:val="00E57465"/>
    <w:rsid w:val="00E5793F"/>
    <w:rsid w:val="00E60110"/>
    <w:rsid w:val="00E605B1"/>
    <w:rsid w:val="00E60664"/>
    <w:rsid w:val="00E606B1"/>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690"/>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26F4"/>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1235"/>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308"/>
    <w:rsid w:val="00EB077A"/>
    <w:rsid w:val="00EB0920"/>
    <w:rsid w:val="00EB1851"/>
    <w:rsid w:val="00EB1CC7"/>
    <w:rsid w:val="00EB2887"/>
    <w:rsid w:val="00EB2FEA"/>
    <w:rsid w:val="00EB394E"/>
    <w:rsid w:val="00EB3B56"/>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3FB"/>
    <w:rsid w:val="00EB74A6"/>
    <w:rsid w:val="00EB78D7"/>
    <w:rsid w:val="00EB7A93"/>
    <w:rsid w:val="00EB7BC7"/>
    <w:rsid w:val="00EB7F1D"/>
    <w:rsid w:val="00EC09CC"/>
    <w:rsid w:val="00EC0CDF"/>
    <w:rsid w:val="00EC134E"/>
    <w:rsid w:val="00EC17E0"/>
    <w:rsid w:val="00EC1D99"/>
    <w:rsid w:val="00EC1DA3"/>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C7A92"/>
    <w:rsid w:val="00EC7DE1"/>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56F"/>
    <w:rsid w:val="00ED5708"/>
    <w:rsid w:val="00ED5715"/>
    <w:rsid w:val="00ED5B11"/>
    <w:rsid w:val="00ED5BCC"/>
    <w:rsid w:val="00ED5D70"/>
    <w:rsid w:val="00ED6406"/>
    <w:rsid w:val="00ED7058"/>
    <w:rsid w:val="00ED734A"/>
    <w:rsid w:val="00ED740A"/>
    <w:rsid w:val="00ED7575"/>
    <w:rsid w:val="00ED7EBF"/>
    <w:rsid w:val="00EE0A3B"/>
    <w:rsid w:val="00EE0B9D"/>
    <w:rsid w:val="00EE1AD6"/>
    <w:rsid w:val="00EE20F9"/>
    <w:rsid w:val="00EE24D5"/>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354D"/>
    <w:rsid w:val="00EF5024"/>
    <w:rsid w:val="00EF5194"/>
    <w:rsid w:val="00EF545B"/>
    <w:rsid w:val="00EF5575"/>
    <w:rsid w:val="00EF5B28"/>
    <w:rsid w:val="00EF636E"/>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63F"/>
    <w:rsid w:val="00F10F87"/>
    <w:rsid w:val="00F112F2"/>
    <w:rsid w:val="00F11AF6"/>
    <w:rsid w:val="00F11EAB"/>
    <w:rsid w:val="00F12212"/>
    <w:rsid w:val="00F12824"/>
    <w:rsid w:val="00F1287A"/>
    <w:rsid w:val="00F1352A"/>
    <w:rsid w:val="00F13DDC"/>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6B1"/>
    <w:rsid w:val="00F219E2"/>
    <w:rsid w:val="00F21D80"/>
    <w:rsid w:val="00F22129"/>
    <w:rsid w:val="00F2235B"/>
    <w:rsid w:val="00F22429"/>
    <w:rsid w:val="00F22734"/>
    <w:rsid w:val="00F228AF"/>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E21"/>
    <w:rsid w:val="00F32F15"/>
    <w:rsid w:val="00F32FC7"/>
    <w:rsid w:val="00F3353F"/>
    <w:rsid w:val="00F33A27"/>
    <w:rsid w:val="00F3504B"/>
    <w:rsid w:val="00F350C1"/>
    <w:rsid w:val="00F351AA"/>
    <w:rsid w:val="00F35577"/>
    <w:rsid w:val="00F3622F"/>
    <w:rsid w:val="00F362AB"/>
    <w:rsid w:val="00F36319"/>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47EB6"/>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416"/>
    <w:rsid w:val="00F70813"/>
    <w:rsid w:val="00F70B20"/>
    <w:rsid w:val="00F70DA2"/>
    <w:rsid w:val="00F71784"/>
    <w:rsid w:val="00F71875"/>
    <w:rsid w:val="00F73054"/>
    <w:rsid w:val="00F73338"/>
    <w:rsid w:val="00F735D4"/>
    <w:rsid w:val="00F73C6F"/>
    <w:rsid w:val="00F74E54"/>
    <w:rsid w:val="00F74F0C"/>
    <w:rsid w:val="00F7524F"/>
    <w:rsid w:val="00F755FA"/>
    <w:rsid w:val="00F7572D"/>
    <w:rsid w:val="00F760BA"/>
    <w:rsid w:val="00F761EA"/>
    <w:rsid w:val="00F7753F"/>
    <w:rsid w:val="00F77E78"/>
    <w:rsid w:val="00F80FF6"/>
    <w:rsid w:val="00F81060"/>
    <w:rsid w:val="00F815BB"/>
    <w:rsid w:val="00F81998"/>
    <w:rsid w:val="00F82345"/>
    <w:rsid w:val="00F82592"/>
    <w:rsid w:val="00F82AA3"/>
    <w:rsid w:val="00F82BFD"/>
    <w:rsid w:val="00F82E87"/>
    <w:rsid w:val="00F830E1"/>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0DBB"/>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0AD"/>
    <w:rsid w:val="00FB028D"/>
    <w:rsid w:val="00FB07EB"/>
    <w:rsid w:val="00FB0C3E"/>
    <w:rsid w:val="00FB0E9B"/>
    <w:rsid w:val="00FB11E1"/>
    <w:rsid w:val="00FB11F4"/>
    <w:rsid w:val="00FB1468"/>
    <w:rsid w:val="00FB164B"/>
    <w:rsid w:val="00FB1D5D"/>
    <w:rsid w:val="00FB286A"/>
    <w:rsid w:val="00FB2A9F"/>
    <w:rsid w:val="00FB3218"/>
    <w:rsid w:val="00FB3322"/>
    <w:rsid w:val="00FB3772"/>
    <w:rsid w:val="00FB3CE8"/>
    <w:rsid w:val="00FB3E8C"/>
    <w:rsid w:val="00FB44BA"/>
    <w:rsid w:val="00FB4A7B"/>
    <w:rsid w:val="00FB4AB1"/>
    <w:rsid w:val="00FB4E2A"/>
    <w:rsid w:val="00FB50FA"/>
    <w:rsid w:val="00FB5271"/>
    <w:rsid w:val="00FB6196"/>
    <w:rsid w:val="00FB6215"/>
    <w:rsid w:val="00FB67FE"/>
    <w:rsid w:val="00FC008F"/>
    <w:rsid w:val="00FC02CC"/>
    <w:rsid w:val="00FC1793"/>
    <w:rsid w:val="00FC1A92"/>
    <w:rsid w:val="00FC1C95"/>
    <w:rsid w:val="00FC21C3"/>
    <w:rsid w:val="00FC2272"/>
    <w:rsid w:val="00FC29EE"/>
    <w:rsid w:val="00FC2DAC"/>
    <w:rsid w:val="00FC2E6C"/>
    <w:rsid w:val="00FC2FBE"/>
    <w:rsid w:val="00FC3700"/>
    <w:rsid w:val="00FC3BD3"/>
    <w:rsid w:val="00FC3C69"/>
    <w:rsid w:val="00FC3F6B"/>
    <w:rsid w:val="00FC410E"/>
    <w:rsid w:val="00FC4131"/>
    <w:rsid w:val="00FC44E0"/>
    <w:rsid w:val="00FC4B2B"/>
    <w:rsid w:val="00FC4C56"/>
    <w:rsid w:val="00FC4F3C"/>
    <w:rsid w:val="00FC5179"/>
    <w:rsid w:val="00FC5255"/>
    <w:rsid w:val="00FC57D2"/>
    <w:rsid w:val="00FC62EF"/>
    <w:rsid w:val="00FC7F65"/>
    <w:rsid w:val="00FC7F79"/>
    <w:rsid w:val="00FD0261"/>
    <w:rsid w:val="00FD0BD7"/>
    <w:rsid w:val="00FD1509"/>
    <w:rsid w:val="00FD21FE"/>
    <w:rsid w:val="00FD227B"/>
    <w:rsid w:val="00FD23C5"/>
    <w:rsid w:val="00FD2867"/>
    <w:rsid w:val="00FD2BFD"/>
    <w:rsid w:val="00FD2F82"/>
    <w:rsid w:val="00FD3767"/>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E54870"/>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uiPriority w:val="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5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link w:val="18"/>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9">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uiPriority w:val="99"/>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a">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b">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c">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uiPriority w:val="1"/>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rsid w:val="00A05568"/>
    <w:rPr>
      <w:rFonts w:ascii="Cambria" w:eastAsia="Calibri" w:hAnsi="Cambria"/>
      <w:sz w:val="24"/>
      <w:szCs w:val="24"/>
    </w:rPr>
  </w:style>
  <w:style w:type="paragraph" w:styleId="37">
    <w:name w:val="Body Text Indent 3"/>
    <w:basedOn w:val="a5"/>
    <w:link w:val="38"/>
    <w:unhideWhenUsed/>
    <w:rsid w:val="00EC30A6"/>
    <w:pPr>
      <w:spacing w:after="120"/>
      <w:ind w:left="283"/>
    </w:pPr>
    <w:rPr>
      <w:sz w:val="16"/>
      <w:szCs w:val="16"/>
      <w:lang w:val="x-none"/>
    </w:rPr>
  </w:style>
  <w:style w:type="character" w:customStyle="1" w:styleId="38">
    <w:name w:val="Основной текст с отступом 3 Знак"/>
    <w:link w:val="37"/>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rsid w:val="003F7D11"/>
    <w:rPr>
      <w:lang w:val="x-none" w:eastAsia="en-US"/>
    </w:rPr>
  </w:style>
  <w:style w:type="paragraph" w:styleId="afff">
    <w:name w:val="annotation text"/>
    <w:basedOn w:val="a5"/>
    <w:link w:val="affe"/>
    <w:unhideWhenUsed/>
    <w:rsid w:val="003F7D11"/>
    <w:pPr>
      <w:spacing w:after="200" w:line="276" w:lineRule="auto"/>
    </w:pPr>
    <w:rPr>
      <w:rFonts w:eastAsia="Times New Roman"/>
      <w:lang w:val="x-none" w:eastAsia="en-US"/>
    </w:rPr>
  </w:style>
  <w:style w:type="character" w:customStyle="1" w:styleId="1d">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semiHidden/>
    <w:rsid w:val="003F7D11"/>
    <w:rPr>
      <w:b/>
      <w:bCs/>
      <w:lang w:val="x-none" w:eastAsia="en-US"/>
    </w:rPr>
  </w:style>
  <w:style w:type="paragraph" w:styleId="afff1">
    <w:name w:val="annotation subject"/>
    <w:basedOn w:val="afff"/>
    <w:next w:val="afff"/>
    <w:link w:val="afff0"/>
    <w:semiHidden/>
    <w:unhideWhenUsed/>
    <w:rsid w:val="003F7D11"/>
    <w:rPr>
      <w:b/>
      <w:bCs/>
    </w:rPr>
  </w:style>
  <w:style w:type="character" w:customStyle="1" w:styleId="1e">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rsid w:val="003F7D11"/>
    <w:rPr>
      <w:rFonts w:cs="Times New Roman"/>
      <w:sz w:val="16"/>
      <w:szCs w:val="16"/>
    </w:rPr>
  </w:style>
  <w:style w:type="character" w:customStyle="1" w:styleId="bold1">
    <w:name w:val="bold1"/>
    <w:rsid w:val="003F7D11"/>
    <w:rPr>
      <w:rFonts w:cs="Times New Roman"/>
      <w:b/>
      <w:bCs/>
    </w:rPr>
  </w:style>
  <w:style w:type="paragraph" w:customStyle="1" w:styleId="1f">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uiPriority w:val="99"/>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uiPriority w:val="99"/>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f"/>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7"/>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c">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9"/>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6">
    <w:name w:val="Стиль список 2"/>
    <w:basedOn w:val="1fff1"/>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3">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8"/>
    <w:uiPriority w:val="99"/>
    <w:semiHidden/>
    <w:unhideWhenUsed/>
    <w:rsid w:val="0031086F"/>
  </w:style>
  <w:style w:type="numbering" w:customStyle="1" w:styleId="1560">
    <w:name w:val="Нет списка156"/>
    <w:next w:val="a8"/>
    <w:uiPriority w:val="99"/>
    <w:semiHidden/>
    <w:unhideWhenUsed/>
    <w:rsid w:val="00D82646"/>
  </w:style>
  <w:style w:type="numbering" w:customStyle="1" w:styleId="1570">
    <w:name w:val="Нет списка157"/>
    <w:next w:val="a8"/>
    <w:uiPriority w:val="99"/>
    <w:semiHidden/>
    <w:unhideWhenUsed/>
    <w:rsid w:val="00D82646"/>
  </w:style>
  <w:style w:type="numbering" w:customStyle="1" w:styleId="1580">
    <w:name w:val="Нет списка158"/>
    <w:next w:val="a8"/>
    <w:uiPriority w:val="99"/>
    <w:semiHidden/>
    <w:unhideWhenUsed/>
    <w:rsid w:val="00D82646"/>
  </w:style>
  <w:style w:type="table" w:customStyle="1" w:styleId="196">
    <w:name w:val="Сетка таблицы196"/>
    <w:basedOn w:val="a7"/>
    <w:next w:val="af5"/>
    <w:uiPriority w:val="59"/>
    <w:rsid w:val="003737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7"/>
    <w:next w:val="af5"/>
    <w:uiPriority w:val="59"/>
    <w:rsid w:val="0037372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8"/>
    <w:semiHidden/>
    <w:rsid w:val="00373725"/>
  </w:style>
  <w:style w:type="character" w:customStyle="1" w:styleId="Absatz-Standardschriftart">
    <w:name w:val="Absatz-Standardschriftart"/>
    <w:rsid w:val="00373725"/>
  </w:style>
  <w:style w:type="character" w:customStyle="1" w:styleId="WW-Absatz-Standardschriftart">
    <w:name w:val="WW-Absatz-Standardschriftart"/>
    <w:rsid w:val="00373725"/>
  </w:style>
  <w:style w:type="character" w:customStyle="1" w:styleId="WW-Absatz-Standardschriftart1">
    <w:name w:val="WW-Absatz-Standardschriftart1"/>
    <w:rsid w:val="00373725"/>
  </w:style>
  <w:style w:type="character" w:customStyle="1" w:styleId="WW-Absatz-Standardschriftart11">
    <w:name w:val="WW-Absatz-Standardschriftart11"/>
    <w:rsid w:val="00373725"/>
  </w:style>
  <w:style w:type="character" w:customStyle="1" w:styleId="WW-Absatz-Standardschriftart111">
    <w:name w:val="WW-Absatz-Standardschriftart111"/>
    <w:rsid w:val="00373725"/>
  </w:style>
  <w:style w:type="character" w:customStyle="1" w:styleId="WW-Absatz-Standardschriftart1111">
    <w:name w:val="WW-Absatz-Standardschriftart1111"/>
    <w:rsid w:val="00373725"/>
  </w:style>
  <w:style w:type="character" w:customStyle="1" w:styleId="WW-Absatz-Standardschriftart11111">
    <w:name w:val="WW-Absatz-Standardschriftart11111"/>
    <w:rsid w:val="00373725"/>
  </w:style>
  <w:style w:type="character" w:customStyle="1" w:styleId="WW-Absatz-Standardschriftart111111">
    <w:name w:val="WW-Absatz-Standardschriftart111111"/>
    <w:rsid w:val="00373725"/>
  </w:style>
  <w:style w:type="character" w:customStyle="1" w:styleId="WW-Absatz-Standardschriftart1111111">
    <w:name w:val="WW-Absatz-Standardschriftart1111111"/>
    <w:rsid w:val="00373725"/>
  </w:style>
  <w:style w:type="character" w:customStyle="1" w:styleId="WW-Absatz-Standardschriftart11111111">
    <w:name w:val="WW-Absatz-Standardschriftart11111111"/>
    <w:rsid w:val="00373725"/>
  </w:style>
  <w:style w:type="character" w:customStyle="1" w:styleId="WW-Absatz-Standardschriftart111111111">
    <w:name w:val="WW-Absatz-Standardschriftart111111111"/>
    <w:rsid w:val="00373725"/>
  </w:style>
  <w:style w:type="character" w:customStyle="1" w:styleId="WW-Absatz-Standardschriftart1111111111">
    <w:name w:val="WW-Absatz-Standardschriftart1111111111"/>
    <w:rsid w:val="00373725"/>
  </w:style>
  <w:style w:type="character" w:customStyle="1" w:styleId="WW-Absatz-Standardschriftart11111111111">
    <w:name w:val="WW-Absatz-Standardschriftart11111111111"/>
    <w:rsid w:val="00373725"/>
  </w:style>
  <w:style w:type="character" w:customStyle="1" w:styleId="WW-Absatz-Standardschriftart111111111111">
    <w:name w:val="WW-Absatz-Standardschriftart111111111111"/>
    <w:rsid w:val="00373725"/>
  </w:style>
  <w:style w:type="character" w:customStyle="1" w:styleId="1fff4">
    <w:name w:val="Основной шрифт абзаца1"/>
    <w:rsid w:val="00373725"/>
  </w:style>
  <w:style w:type="character" w:customStyle="1" w:styleId="afffffffffe">
    <w:name w:val="Символ нумерации"/>
    <w:rsid w:val="00373725"/>
  </w:style>
  <w:style w:type="paragraph" w:customStyle="1" w:styleId="1fff5">
    <w:name w:val="Название1"/>
    <w:basedOn w:val="a5"/>
    <w:link w:val="affffffffff"/>
    <w:qFormat/>
    <w:rsid w:val="00373725"/>
    <w:pPr>
      <w:suppressLineNumbers/>
      <w:suppressAutoHyphens/>
      <w:spacing w:before="120" w:after="120"/>
    </w:pPr>
    <w:rPr>
      <w:rFonts w:ascii="Arial" w:eastAsia="Times New Roman" w:hAnsi="Arial" w:cs="Tahoma"/>
      <w:i/>
      <w:iCs/>
      <w:szCs w:val="24"/>
      <w:lang w:eastAsia="ar-SA"/>
    </w:rPr>
  </w:style>
  <w:style w:type="paragraph" w:customStyle="1" w:styleId="1fff6">
    <w:name w:val="Указатель1"/>
    <w:basedOn w:val="a5"/>
    <w:rsid w:val="00373725"/>
    <w:pPr>
      <w:suppressLineNumbers/>
      <w:suppressAutoHyphens/>
    </w:pPr>
    <w:rPr>
      <w:rFonts w:ascii="Arial" w:eastAsia="Times New Roman" w:hAnsi="Arial" w:cs="Tahoma"/>
      <w:sz w:val="28"/>
      <w:lang w:eastAsia="ar-SA"/>
    </w:rPr>
  </w:style>
  <w:style w:type="paragraph" w:customStyle="1" w:styleId="affffffffff0">
    <w:name w:val="ОФСЕТ"/>
    <w:basedOn w:val="a5"/>
    <w:rsid w:val="00373725"/>
    <w:pPr>
      <w:suppressAutoHyphens/>
      <w:spacing w:line="360" w:lineRule="auto"/>
      <w:ind w:firstLine="284"/>
    </w:pPr>
    <w:rPr>
      <w:rFonts w:ascii="Arial" w:eastAsia="Times New Roman" w:hAnsi="Arial" w:cs="Arial"/>
      <w:sz w:val="24"/>
      <w:szCs w:val="24"/>
      <w:lang w:eastAsia="ar-SA"/>
    </w:rPr>
  </w:style>
  <w:style w:type="paragraph" w:customStyle="1" w:styleId="affffffffff1">
    <w:name w:val="Содержимое врезки"/>
    <w:basedOn w:val="afe"/>
    <w:rsid w:val="00373725"/>
    <w:pPr>
      <w:suppressAutoHyphens/>
      <w:jc w:val="center"/>
    </w:pPr>
    <w:rPr>
      <w:b/>
      <w:szCs w:val="20"/>
      <w:lang w:val="ru-RU" w:eastAsia="ar-SA"/>
    </w:rPr>
  </w:style>
  <w:style w:type="paragraph" w:customStyle="1" w:styleId="affffffffff2">
    <w:name w:val="Заголовок таблицы"/>
    <w:basedOn w:val="affff4"/>
    <w:rsid w:val="00373725"/>
    <w:pPr>
      <w:jc w:val="center"/>
    </w:pPr>
    <w:rPr>
      <w:rFonts w:eastAsia="Times New Roman"/>
      <w:b/>
      <w:bCs/>
      <w:sz w:val="28"/>
      <w:szCs w:val="20"/>
    </w:rPr>
  </w:style>
  <w:style w:type="table" w:customStyle="1" w:styleId="198">
    <w:name w:val="Сетка таблицы198"/>
    <w:basedOn w:val="a7"/>
    <w:next w:val="af5"/>
    <w:rsid w:val="00373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basedOn w:val="a5"/>
    <w:rsid w:val="00373725"/>
    <w:pPr>
      <w:suppressAutoHyphens/>
      <w:spacing w:before="280" w:after="280"/>
    </w:pPr>
    <w:rPr>
      <w:rFonts w:eastAsia="Times New Roman"/>
      <w:sz w:val="24"/>
      <w:szCs w:val="24"/>
      <w:lang w:eastAsia="zh-CN"/>
    </w:rPr>
  </w:style>
  <w:style w:type="paragraph" w:customStyle="1" w:styleId="affffffffff3">
    <w:basedOn w:val="a5"/>
    <w:next w:val="aff3"/>
    <w:unhideWhenUsed/>
    <w:rsid w:val="00373725"/>
    <w:pPr>
      <w:spacing w:before="100" w:beforeAutospacing="1" w:after="100" w:afterAutospacing="1"/>
    </w:pPr>
    <w:rPr>
      <w:rFonts w:eastAsia="Times New Roman"/>
      <w:sz w:val="24"/>
      <w:szCs w:val="24"/>
      <w:lang w:eastAsia="ru-RU"/>
    </w:rPr>
  </w:style>
  <w:style w:type="paragraph" w:customStyle="1" w:styleId="OEM">
    <w:name w:val="Нормальный (OEM)"/>
    <w:basedOn w:val="a5"/>
    <w:next w:val="a5"/>
    <w:rsid w:val="00373725"/>
    <w:pPr>
      <w:widowControl w:val="0"/>
      <w:autoSpaceDE w:val="0"/>
      <w:autoSpaceDN w:val="0"/>
      <w:adjustRightInd w:val="0"/>
      <w:jc w:val="both"/>
    </w:pPr>
    <w:rPr>
      <w:rFonts w:ascii="Courier New" w:eastAsia="Times New Roman" w:hAnsi="Courier New" w:cs="Courier New"/>
      <w:lang w:eastAsia="ru-RU"/>
    </w:rPr>
  </w:style>
  <w:style w:type="table" w:customStyle="1" w:styleId="199">
    <w:name w:val="Сетка таблицы199"/>
    <w:basedOn w:val="a7"/>
    <w:next w:val="af5"/>
    <w:uiPriority w:val="39"/>
    <w:rsid w:val="00A95BA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2">
    <w:name w:val="Основной текст70"/>
    <w:basedOn w:val="a5"/>
    <w:rsid w:val="00A95BAC"/>
    <w:pPr>
      <w:shd w:val="clear" w:color="auto" w:fill="FFFFFF"/>
      <w:spacing w:before="60" w:after="60" w:line="101" w:lineRule="exact"/>
      <w:jc w:val="right"/>
    </w:pPr>
    <w:rPr>
      <w:rFonts w:eastAsia="Times New Roman"/>
      <w:sz w:val="9"/>
      <w:szCs w:val="9"/>
      <w:lang w:eastAsia="ru-RU"/>
    </w:rPr>
  </w:style>
  <w:style w:type="character" w:customStyle="1" w:styleId="14a">
    <w:name w:val="Основной текст14"/>
    <w:basedOn w:val="a6"/>
    <w:uiPriority w:val="99"/>
    <w:rsid w:val="00A95BAC"/>
    <w:rPr>
      <w:rFonts w:ascii="Times New Roman" w:hAnsi="Times New Roman" w:cs="Times New Roman" w:hint="default"/>
      <w:sz w:val="9"/>
      <w:szCs w:val="9"/>
      <w:shd w:val="clear" w:color="auto" w:fill="FFFFFF"/>
    </w:rPr>
  </w:style>
  <w:style w:type="character" w:customStyle="1" w:styleId="13a">
    <w:name w:val="Основной текст13"/>
    <w:basedOn w:val="affffd"/>
    <w:uiPriority w:val="99"/>
    <w:rsid w:val="00A95BAC"/>
    <w:rPr>
      <w:sz w:val="9"/>
      <w:szCs w:val="9"/>
      <w:shd w:val="clear" w:color="auto" w:fill="FFFFFF"/>
    </w:rPr>
  </w:style>
  <w:style w:type="character" w:customStyle="1" w:styleId="17a">
    <w:name w:val="Основной текст17"/>
    <w:basedOn w:val="affffd"/>
    <w:uiPriority w:val="99"/>
    <w:rsid w:val="00A95BAC"/>
    <w:rPr>
      <w:sz w:val="9"/>
      <w:szCs w:val="9"/>
      <w:shd w:val="clear" w:color="auto" w:fill="FFFFFF"/>
    </w:rPr>
  </w:style>
  <w:style w:type="character" w:customStyle="1" w:styleId="18a">
    <w:name w:val="Основной текст18"/>
    <w:basedOn w:val="affffd"/>
    <w:uiPriority w:val="99"/>
    <w:rsid w:val="00A95BAC"/>
    <w:rPr>
      <w:sz w:val="9"/>
      <w:szCs w:val="9"/>
      <w:shd w:val="clear" w:color="auto" w:fill="FFFFFF"/>
    </w:rPr>
  </w:style>
  <w:style w:type="character" w:customStyle="1" w:styleId="19a">
    <w:name w:val="Основной текст19"/>
    <w:basedOn w:val="affffd"/>
    <w:uiPriority w:val="99"/>
    <w:rsid w:val="00A95BAC"/>
    <w:rPr>
      <w:rFonts w:ascii="Times New Roman" w:hAnsi="Times New Roman" w:cs="Times New Roman" w:hint="default"/>
      <w:sz w:val="9"/>
      <w:szCs w:val="9"/>
      <w:shd w:val="clear" w:color="auto" w:fill="FFFFFF"/>
    </w:rPr>
  </w:style>
  <w:style w:type="character" w:customStyle="1" w:styleId="11f3">
    <w:name w:val="Основной текст11"/>
    <w:basedOn w:val="affffd"/>
    <w:uiPriority w:val="99"/>
    <w:rsid w:val="00A95BAC"/>
    <w:rPr>
      <w:rFonts w:ascii="Times New Roman" w:hAnsi="Times New Roman" w:cs="Times New Roman" w:hint="default"/>
      <w:sz w:val="9"/>
      <w:szCs w:val="9"/>
      <w:shd w:val="clear" w:color="auto" w:fill="FFFFFF"/>
    </w:rPr>
  </w:style>
  <w:style w:type="character" w:customStyle="1" w:styleId="12b">
    <w:name w:val="Основной текст12"/>
    <w:basedOn w:val="affffd"/>
    <w:uiPriority w:val="99"/>
    <w:rsid w:val="00A95BAC"/>
    <w:rPr>
      <w:rFonts w:ascii="Times New Roman" w:hAnsi="Times New Roman" w:cs="Times New Roman" w:hint="default"/>
      <w:sz w:val="9"/>
      <w:szCs w:val="9"/>
      <w:shd w:val="clear" w:color="auto" w:fill="FFFFFF"/>
    </w:rPr>
  </w:style>
  <w:style w:type="character" w:customStyle="1" w:styleId="9c">
    <w:name w:val="Основной текст9"/>
    <w:basedOn w:val="a6"/>
    <w:uiPriority w:val="99"/>
    <w:rsid w:val="00A95BAC"/>
    <w:rPr>
      <w:rFonts w:ascii="Times New Roman" w:hAnsi="Times New Roman" w:cs="Times New Roman" w:hint="default"/>
      <w:spacing w:val="0"/>
      <w:sz w:val="9"/>
      <w:szCs w:val="9"/>
    </w:rPr>
  </w:style>
  <w:style w:type="character" w:customStyle="1" w:styleId="10e">
    <w:name w:val="Основной текст10"/>
    <w:basedOn w:val="a6"/>
    <w:uiPriority w:val="99"/>
    <w:rsid w:val="00A95BAC"/>
    <w:rPr>
      <w:rFonts w:ascii="Times New Roman" w:hAnsi="Times New Roman" w:cs="Times New Roman" w:hint="default"/>
      <w:spacing w:val="0"/>
      <w:sz w:val="9"/>
      <w:szCs w:val="9"/>
    </w:rPr>
  </w:style>
  <w:style w:type="numbering" w:customStyle="1" w:styleId="1601">
    <w:name w:val="Нет списка160"/>
    <w:next w:val="a8"/>
    <w:uiPriority w:val="99"/>
    <w:semiHidden/>
    <w:unhideWhenUsed/>
    <w:rsid w:val="00463FF3"/>
  </w:style>
  <w:style w:type="table" w:customStyle="1" w:styleId="2000">
    <w:name w:val="Сетка таблицы200"/>
    <w:basedOn w:val="a7"/>
    <w:next w:val="af5"/>
    <w:uiPriority w:val="5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463FF3"/>
  </w:style>
  <w:style w:type="table" w:customStyle="1" w:styleId="2011">
    <w:name w:val="Сетка таблицы201"/>
    <w:basedOn w:val="a7"/>
    <w:next w:val="af5"/>
    <w:uiPriority w:val="39"/>
    <w:rsid w:val="00463FF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7"/>
    <w:next w:val="af5"/>
    <w:uiPriority w:val="59"/>
    <w:rsid w:val="004A1ED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0">
    <w:name w:val="Нет списка162"/>
    <w:next w:val="a8"/>
    <w:uiPriority w:val="99"/>
    <w:semiHidden/>
    <w:unhideWhenUsed/>
    <w:rsid w:val="004A1EDE"/>
  </w:style>
  <w:style w:type="table" w:customStyle="1" w:styleId="203">
    <w:name w:val="Сетка таблицы203"/>
    <w:basedOn w:val="a7"/>
    <w:next w:val="af5"/>
    <w:uiPriority w:val="59"/>
    <w:rsid w:val="004A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8"/>
    <w:uiPriority w:val="99"/>
    <w:semiHidden/>
    <w:unhideWhenUsed/>
    <w:rsid w:val="004A1EDE"/>
  </w:style>
  <w:style w:type="paragraph" w:customStyle="1" w:styleId="ConsPlusTextList">
    <w:name w:val="ConsPlusTextList"/>
    <w:uiPriority w:val="99"/>
    <w:rsid w:val="004A1EDE"/>
    <w:pPr>
      <w:widowControl w:val="0"/>
      <w:autoSpaceDE w:val="0"/>
      <w:autoSpaceDN w:val="0"/>
      <w:adjustRightInd w:val="0"/>
    </w:pPr>
    <w:rPr>
      <w:rFonts w:ascii="Arial" w:hAnsi="Arial" w:cs="Arial"/>
    </w:rPr>
  </w:style>
  <w:style w:type="paragraph" w:customStyle="1" w:styleId="ConsPlusTextList1">
    <w:name w:val="ConsPlusTextList1"/>
    <w:uiPriority w:val="99"/>
    <w:rsid w:val="004A1EDE"/>
    <w:pPr>
      <w:widowControl w:val="0"/>
      <w:autoSpaceDE w:val="0"/>
      <w:autoSpaceDN w:val="0"/>
      <w:adjustRightInd w:val="0"/>
    </w:pPr>
    <w:rPr>
      <w:rFonts w:ascii="Arial" w:hAnsi="Arial" w:cs="Arial"/>
    </w:rPr>
  </w:style>
  <w:style w:type="table" w:customStyle="1" w:styleId="204">
    <w:name w:val="Сетка таблицы204"/>
    <w:basedOn w:val="a7"/>
    <w:next w:val="af5"/>
    <w:uiPriority w:val="39"/>
    <w:rsid w:val="004A1ED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4A1ED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7"/>
    <w:next w:val="af5"/>
    <w:uiPriority w:val="59"/>
    <w:rsid w:val="004A1ED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8"/>
    <w:uiPriority w:val="99"/>
    <w:semiHidden/>
    <w:unhideWhenUsed/>
    <w:rsid w:val="00BC34BE"/>
  </w:style>
  <w:style w:type="table" w:customStyle="1" w:styleId="207">
    <w:name w:val="Сетка таблицы207"/>
    <w:basedOn w:val="a7"/>
    <w:next w:val="af5"/>
    <w:uiPriority w:val="59"/>
    <w:rsid w:val="00BC34BE"/>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C34B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BC34BE"/>
    <w:pPr>
      <w:widowControl w:val="0"/>
      <w:autoSpaceDE w:val="0"/>
      <w:autoSpaceDN w:val="0"/>
    </w:pPr>
    <w:rPr>
      <w:rFonts w:ascii="Cambria" w:eastAsia="Cambria" w:hAnsi="Cambria" w:cs="Cambria"/>
      <w:sz w:val="22"/>
      <w:szCs w:val="22"/>
      <w:lang w:eastAsia="en-US"/>
    </w:rPr>
  </w:style>
  <w:style w:type="table" w:customStyle="1" w:styleId="208">
    <w:name w:val="Сетка таблицы208"/>
    <w:basedOn w:val="a7"/>
    <w:next w:val="af5"/>
    <w:uiPriority w:val="59"/>
    <w:rsid w:val="002B3F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basedOn w:val="a6"/>
    <w:rsid w:val="002B3F8D"/>
  </w:style>
  <w:style w:type="table" w:customStyle="1" w:styleId="209">
    <w:name w:val="Сетка таблицы209"/>
    <w:basedOn w:val="a7"/>
    <w:next w:val="af5"/>
    <w:uiPriority w:val="59"/>
    <w:rsid w:val="008F366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3662"/>
  </w:style>
  <w:style w:type="paragraph" w:customStyle="1" w:styleId="xl169">
    <w:name w:val="xl169"/>
    <w:basedOn w:val="a5"/>
    <w:rsid w:val="008F3662"/>
    <w:pPr>
      <w:pBdr>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170">
    <w:name w:val="xl170"/>
    <w:basedOn w:val="a5"/>
    <w:rsid w:val="008F366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lang w:eastAsia="ru-RU"/>
    </w:rPr>
  </w:style>
  <w:style w:type="paragraph" w:customStyle="1" w:styleId="xl171">
    <w:name w:val="xl171"/>
    <w:basedOn w:val="a5"/>
    <w:rsid w:val="008F3662"/>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660">
    <w:name w:val="Нет списка166"/>
    <w:next w:val="a8"/>
    <w:uiPriority w:val="99"/>
    <w:semiHidden/>
    <w:unhideWhenUsed/>
    <w:rsid w:val="00EA1235"/>
  </w:style>
  <w:style w:type="table" w:customStyle="1" w:styleId="2120">
    <w:name w:val="Сетка таблицы212"/>
    <w:basedOn w:val="a7"/>
    <w:next w:val="af5"/>
    <w:uiPriority w:val="59"/>
    <w:rsid w:val="00EA1235"/>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next w:val="af5"/>
    <w:uiPriority w:val="59"/>
    <w:rsid w:val="00EA123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70">
    <w:name w:val="Нет списка167"/>
    <w:next w:val="a8"/>
    <w:uiPriority w:val="99"/>
    <w:semiHidden/>
    <w:unhideWhenUsed/>
    <w:rsid w:val="00637293"/>
  </w:style>
  <w:style w:type="character" w:customStyle="1" w:styleId="4111">
    <w:name w:val="4 МГП 1.1.1 Знак"/>
    <w:link w:val="41110"/>
    <w:uiPriority w:val="99"/>
    <w:locked/>
    <w:rsid w:val="00637293"/>
    <w:rPr>
      <w:b/>
      <w:i/>
      <w:sz w:val="28"/>
    </w:rPr>
  </w:style>
  <w:style w:type="paragraph" w:customStyle="1" w:styleId="41110">
    <w:name w:val="4 МГП 1.1.1"/>
    <w:basedOn w:val="a5"/>
    <w:next w:val="a5"/>
    <w:link w:val="4111"/>
    <w:uiPriority w:val="99"/>
    <w:qFormat/>
    <w:rsid w:val="00637293"/>
    <w:pPr>
      <w:spacing w:before="240" w:after="120" w:line="276" w:lineRule="auto"/>
      <w:ind w:firstLine="709"/>
      <w:jc w:val="both"/>
      <w:outlineLvl w:val="3"/>
    </w:pPr>
    <w:rPr>
      <w:rFonts w:eastAsia="Times New Roman"/>
      <w:b/>
      <w:i/>
      <w:sz w:val="28"/>
      <w:lang w:eastAsia="ru-RU"/>
    </w:rPr>
  </w:style>
  <w:style w:type="table" w:customStyle="1" w:styleId="2140">
    <w:name w:val="Сетка таблицы214"/>
    <w:basedOn w:val="a7"/>
    <w:next w:val="af5"/>
    <w:rsid w:val="0063729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7"/>
    <w:uiPriority w:val="39"/>
    <w:rsid w:val="00637293"/>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7"/>
    <w:next w:val="af5"/>
    <w:uiPriority w:val="59"/>
    <w:rsid w:val="00602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75170A"/>
  </w:style>
  <w:style w:type="numbering" w:customStyle="1" w:styleId="1690">
    <w:name w:val="Нет списка169"/>
    <w:next w:val="a8"/>
    <w:uiPriority w:val="99"/>
    <w:semiHidden/>
    <w:unhideWhenUsed/>
    <w:rsid w:val="0075170A"/>
  </w:style>
  <w:style w:type="numbering" w:customStyle="1" w:styleId="1701">
    <w:name w:val="Нет списка170"/>
    <w:next w:val="a8"/>
    <w:uiPriority w:val="99"/>
    <w:semiHidden/>
    <w:unhideWhenUsed/>
    <w:rsid w:val="0075170A"/>
  </w:style>
  <w:style w:type="paragraph" w:customStyle="1" w:styleId="18">
    <w:name w:val="Гиперссылка1"/>
    <w:link w:val="af6"/>
    <w:rsid w:val="002515F8"/>
    <w:rPr>
      <w:color w:val="0000FF"/>
      <w:u w:val="single"/>
    </w:rPr>
  </w:style>
  <w:style w:type="character" w:customStyle="1" w:styleId="affffffffff">
    <w:name w:val="Название Знак"/>
    <w:basedOn w:val="a6"/>
    <w:link w:val="1fff5"/>
    <w:locked/>
    <w:rsid w:val="006347AB"/>
    <w:rPr>
      <w:rFonts w:ascii="Arial" w:hAnsi="Arial" w:cs="Tahoma"/>
      <w:i/>
      <w:iCs/>
      <w:szCs w:val="24"/>
      <w:lang w:eastAsia="ar-SA"/>
    </w:rPr>
  </w:style>
  <w:style w:type="numbering" w:customStyle="1" w:styleId="1711">
    <w:name w:val="Нет списка171"/>
    <w:next w:val="a8"/>
    <w:uiPriority w:val="99"/>
    <w:semiHidden/>
    <w:unhideWhenUsed/>
    <w:rsid w:val="00CB1058"/>
  </w:style>
  <w:style w:type="numbering" w:customStyle="1" w:styleId="1720">
    <w:name w:val="Нет списка172"/>
    <w:next w:val="a8"/>
    <w:uiPriority w:val="99"/>
    <w:semiHidden/>
    <w:unhideWhenUsed/>
    <w:rsid w:val="00B73614"/>
  </w:style>
  <w:style w:type="numbering" w:customStyle="1" w:styleId="1730">
    <w:name w:val="Нет списка173"/>
    <w:next w:val="a8"/>
    <w:uiPriority w:val="99"/>
    <w:semiHidden/>
    <w:unhideWhenUsed/>
    <w:rsid w:val="00B73614"/>
  </w:style>
  <w:style w:type="table" w:customStyle="1" w:styleId="2160">
    <w:name w:val="Сетка таблицы216"/>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0">
    <w:name w:val="Сетка таблицы217"/>
    <w:basedOn w:val="a7"/>
    <w:next w:val="af5"/>
    <w:uiPriority w:val="59"/>
    <w:rsid w:val="00883F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7"/>
    <w:next w:val="af5"/>
    <w:uiPriority w:val="59"/>
    <w:rsid w:val="00883F5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0">
    <w:name w:val="Сетка таблицы219"/>
    <w:basedOn w:val="a7"/>
    <w:next w:val="af5"/>
    <w:uiPriority w:val="59"/>
    <w:rsid w:val="00963619"/>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Сетка таблицы220"/>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7"/>
    <w:next w:val="af5"/>
    <w:uiPriority w:val="59"/>
    <w:rsid w:val="0021320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7"/>
    <w:next w:val="af5"/>
    <w:uiPriority w:val="59"/>
    <w:rsid w:val="00DA60AB"/>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Нет списка174"/>
    <w:next w:val="a8"/>
    <w:uiPriority w:val="99"/>
    <w:semiHidden/>
    <w:unhideWhenUsed/>
    <w:rsid w:val="00CA20FA"/>
  </w:style>
  <w:style w:type="character" w:customStyle="1" w:styleId="HTML10">
    <w:name w:val="Стандартный HTML Знак1"/>
    <w:basedOn w:val="a6"/>
    <w:semiHidden/>
    <w:rsid w:val="00CA20FA"/>
    <w:rPr>
      <w:rFonts w:ascii="Consolas" w:hAnsi="Consolas"/>
    </w:rPr>
  </w:style>
  <w:style w:type="table" w:customStyle="1" w:styleId="223">
    <w:name w:val="Сетка таблицы223"/>
    <w:basedOn w:val="a7"/>
    <w:next w:val="af5"/>
    <w:uiPriority w:val="59"/>
    <w:rsid w:val="00CA20F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7"/>
    <w:next w:val="af5"/>
    <w:uiPriority w:val="59"/>
    <w:rsid w:val="001249F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12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5207181">
      <w:bodyDiv w:val="1"/>
      <w:marLeft w:val="0"/>
      <w:marRight w:val="0"/>
      <w:marTop w:val="0"/>
      <w:marBottom w:val="0"/>
      <w:divBdr>
        <w:top w:val="none" w:sz="0" w:space="0" w:color="auto"/>
        <w:left w:val="none" w:sz="0" w:space="0" w:color="auto"/>
        <w:bottom w:val="none" w:sz="0" w:space="0" w:color="auto"/>
        <w:right w:val="none" w:sz="0" w:space="0" w:color="auto"/>
      </w:divBdr>
    </w:div>
    <w:div w:id="6106540">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19820225">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8877">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161122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3916065">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8163781">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4317729">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46438954">
      <w:bodyDiv w:val="1"/>
      <w:marLeft w:val="0"/>
      <w:marRight w:val="0"/>
      <w:marTop w:val="0"/>
      <w:marBottom w:val="0"/>
      <w:divBdr>
        <w:top w:val="none" w:sz="0" w:space="0" w:color="auto"/>
        <w:left w:val="none" w:sz="0" w:space="0" w:color="auto"/>
        <w:bottom w:val="none" w:sz="0" w:space="0" w:color="auto"/>
        <w:right w:val="none" w:sz="0" w:space="0" w:color="auto"/>
      </w:divBdr>
    </w:div>
    <w:div w:id="146672473">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1627368">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6988163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474774">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78544710">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15164248">
      <w:bodyDiv w:val="1"/>
      <w:marLeft w:val="0"/>
      <w:marRight w:val="0"/>
      <w:marTop w:val="0"/>
      <w:marBottom w:val="0"/>
      <w:divBdr>
        <w:top w:val="none" w:sz="0" w:space="0" w:color="auto"/>
        <w:left w:val="none" w:sz="0" w:space="0" w:color="auto"/>
        <w:bottom w:val="none" w:sz="0" w:space="0" w:color="auto"/>
        <w:right w:val="none" w:sz="0" w:space="0" w:color="auto"/>
      </w:divBdr>
    </w:div>
    <w:div w:id="219487740">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56595772">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4074624">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08554272">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2451">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0371080">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0391204">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5059263">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49670119">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595167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4149140">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0726207">
      <w:bodyDiv w:val="1"/>
      <w:marLeft w:val="0"/>
      <w:marRight w:val="0"/>
      <w:marTop w:val="0"/>
      <w:marBottom w:val="0"/>
      <w:divBdr>
        <w:top w:val="none" w:sz="0" w:space="0" w:color="auto"/>
        <w:left w:val="none" w:sz="0" w:space="0" w:color="auto"/>
        <w:bottom w:val="none" w:sz="0" w:space="0" w:color="auto"/>
        <w:right w:val="none" w:sz="0" w:space="0" w:color="auto"/>
      </w:divBdr>
    </w:div>
    <w:div w:id="512300397">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2014313">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0896721">
      <w:bodyDiv w:val="1"/>
      <w:marLeft w:val="0"/>
      <w:marRight w:val="0"/>
      <w:marTop w:val="0"/>
      <w:marBottom w:val="0"/>
      <w:divBdr>
        <w:top w:val="none" w:sz="0" w:space="0" w:color="auto"/>
        <w:left w:val="none" w:sz="0" w:space="0" w:color="auto"/>
        <w:bottom w:val="none" w:sz="0" w:space="0" w:color="auto"/>
        <w:right w:val="none" w:sz="0" w:space="0" w:color="auto"/>
      </w:divBdr>
    </w:div>
    <w:div w:id="542448128">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8496244">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0919953">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413739">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19916566">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0668483">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4142638">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5865483">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7069293">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15007">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3672753">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32413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0684968">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779441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1020238">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497218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47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1838512">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5971097">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68686800">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06916">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0850225">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1833785">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28588">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573948">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1980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2871233">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6731160">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0737951">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021430">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248485">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8455020">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430799">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5458157">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532712">
      <w:bodyDiv w:val="1"/>
      <w:marLeft w:val="0"/>
      <w:marRight w:val="0"/>
      <w:marTop w:val="0"/>
      <w:marBottom w:val="0"/>
      <w:divBdr>
        <w:top w:val="none" w:sz="0" w:space="0" w:color="auto"/>
        <w:left w:val="none" w:sz="0" w:space="0" w:color="auto"/>
        <w:bottom w:val="none" w:sz="0" w:space="0" w:color="auto"/>
        <w:right w:val="none" w:sz="0" w:space="0" w:color="auto"/>
      </w:divBdr>
    </w:div>
    <w:div w:id="121268986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248645">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2201695">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067185">
      <w:bodyDiv w:val="1"/>
      <w:marLeft w:val="0"/>
      <w:marRight w:val="0"/>
      <w:marTop w:val="0"/>
      <w:marBottom w:val="0"/>
      <w:divBdr>
        <w:top w:val="none" w:sz="0" w:space="0" w:color="auto"/>
        <w:left w:val="none" w:sz="0" w:space="0" w:color="auto"/>
        <w:bottom w:val="none" w:sz="0" w:space="0" w:color="auto"/>
        <w:right w:val="none" w:sz="0" w:space="0" w:color="auto"/>
      </w:divBdr>
    </w:div>
    <w:div w:id="1267037856">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4336850">
      <w:bodyDiv w:val="1"/>
      <w:marLeft w:val="0"/>
      <w:marRight w:val="0"/>
      <w:marTop w:val="0"/>
      <w:marBottom w:val="0"/>
      <w:divBdr>
        <w:top w:val="none" w:sz="0" w:space="0" w:color="auto"/>
        <w:left w:val="none" w:sz="0" w:space="0" w:color="auto"/>
        <w:bottom w:val="none" w:sz="0" w:space="0" w:color="auto"/>
        <w:right w:val="none" w:sz="0" w:space="0" w:color="auto"/>
      </w:divBdr>
    </w:div>
    <w:div w:id="1295284934">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381647">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568873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59577075">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69599781">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0422937">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3654847">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7727346">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0756978">
      <w:bodyDiv w:val="1"/>
      <w:marLeft w:val="0"/>
      <w:marRight w:val="0"/>
      <w:marTop w:val="0"/>
      <w:marBottom w:val="0"/>
      <w:divBdr>
        <w:top w:val="none" w:sz="0" w:space="0" w:color="auto"/>
        <w:left w:val="none" w:sz="0" w:space="0" w:color="auto"/>
        <w:bottom w:val="none" w:sz="0" w:space="0" w:color="auto"/>
        <w:right w:val="none" w:sz="0" w:space="0" w:color="auto"/>
      </w:divBdr>
    </w:div>
    <w:div w:id="1442260850">
      <w:bodyDiv w:val="1"/>
      <w:marLeft w:val="0"/>
      <w:marRight w:val="0"/>
      <w:marTop w:val="0"/>
      <w:marBottom w:val="0"/>
      <w:divBdr>
        <w:top w:val="none" w:sz="0" w:space="0" w:color="auto"/>
        <w:left w:val="none" w:sz="0" w:space="0" w:color="auto"/>
        <w:bottom w:val="none" w:sz="0" w:space="0" w:color="auto"/>
        <w:right w:val="none" w:sz="0" w:space="0" w:color="auto"/>
      </w:divBdr>
    </w:div>
    <w:div w:id="1444617037">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1844697">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4236">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7938053">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873096">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10403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433501">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0286036">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6934670">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21590">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1668144">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765794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018856">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2079775">
      <w:bodyDiv w:val="1"/>
      <w:marLeft w:val="0"/>
      <w:marRight w:val="0"/>
      <w:marTop w:val="0"/>
      <w:marBottom w:val="0"/>
      <w:divBdr>
        <w:top w:val="none" w:sz="0" w:space="0" w:color="auto"/>
        <w:left w:val="none" w:sz="0" w:space="0" w:color="auto"/>
        <w:bottom w:val="none" w:sz="0" w:space="0" w:color="auto"/>
        <w:right w:val="none" w:sz="0" w:space="0" w:color="auto"/>
      </w:divBdr>
    </w:div>
    <w:div w:id="1642534951">
      <w:bodyDiv w:val="1"/>
      <w:marLeft w:val="0"/>
      <w:marRight w:val="0"/>
      <w:marTop w:val="0"/>
      <w:marBottom w:val="0"/>
      <w:divBdr>
        <w:top w:val="none" w:sz="0" w:space="0" w:color="auto"/>
        <w:left w:val="none" w:sz="0" w:space="0" w:color="auto"/>
        <w:bottom w:val="none" w:sz="0" w:space="0" w:color="auto"/>
        <w:right w:val="none" w:sz="0" w:space="0" w:color="auto"/>
      </w:divBdr>
    </w:div>
    <w:div w:id="1643151195">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295442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3949130">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87901369">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5763542">
      <w:bodyDiv w:val="1"/>
      <w:marLeft w:val="0"/>
      <w:marRight w:val="0"/>
      <w:marTop w:val="0"/>
      <w:marBottom w:val="0"/>
      <w:divBdr>
        <w:top w:val="none" w:sz="0" w:space="0" w:color="auto"/>
        <w:left w:val="none" w:sz="0" w:space="0" w:color="auto"/>
        <w:bottom w:val="none" w:sz="0" w:space="0" w:color="auto"/>
        <w:right w:val="none" w:sz="0" w:space="0" w:color="auto"/>
      </w:divBdr>
    </w:div>
    <w:div w:id="1695810086">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8773486">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0470522">
      <w:bodyDiv w:val="1"/>
      <w:marLeft w:val="0"/>
      <w:marRight w:val="0"/>
      <w:marTop w:val="0"/>
      <w:marBottom w:val="0"/>
      <w:divBdr>
        <w:top w:val="none" w:sz="0" w:space="0" w:color="auto"/>
        <w:left w:val="none" w:sz="0" w:space="0" w:color="auto"/>
        <w:bottom w:val="none" w:sz="0" w:space="0" w:color="auto"/>
        <w:right w:val="none" w:sz="0" w:space="0" w:color="auto"/>
      </w:divBdr>
    </w:div>
    <w:div w:id="1702438664">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085022">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7677257">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1003975">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127900">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6128697">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88811962">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2765417">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8815318">
      <w:bodyDiv w:val="1"/>
      <w:marLeft w:val="0"/>
      <w:marRight w:val="0"/>
      <w:marTop w:val="0"/>
      <w:marBottom w:val="0"/>
      <w:divBdr>
        <w:top w:val="none" w:sz="0" w:space="0" w:color="auto"/>
        <w:left w:val="none" w:sz="0" w:space="0" w:color="auto"/>
        <w:bottom w:val="none" w:sz="0" w:space="0" w:color="auto"/>
        <w:right w:val="none" w:sz="0" w:space="0" w:color="auto"/>
      </w:divBdr>
    </w:div>
    <w:div w:id="18090104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3883364">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823279">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061396">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466540">
      <w:bodyDiv w:val="1"/>
      <w:marLeft w:val="0"/>
      <w:marRight w:val="0"/>
      <w:marTop w:val="0"/>
      <w:marBottom w:val="0"/>
      <w:divBdr>
        <w:top w:val="none" w:sz="0" w:space="0" w:color="auto"/>
        <w:left w:val="none" w:sz="0" w:space="0" w:color="auto"/>
        <w:bottom w:val="none" w:sz="0" w:space="0" w:color="auto"/>
        <w:right w:val="none" w:sz="0" w:space="0" w:color="auto"/>
      </w:divBdr>
    </w:div>
    <w:div w:id="1861433569">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450996">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78540890">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0507915">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0773939">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8734233">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4195680">
      <w:bodyDiv w:val="1"/>
      <w:marLeft w:val="0"/>
      <w:marRight w:val="0"/>
      <w:marTop w:val="0"/>
      <w:marBottom w:val="0"/>
      <w:divBdr>
        <w:top w:val="none" w:sz="0" w:space="0" w:color="auto"/>
        <w:left w:val="none" w:sz="0" w:space="0" w:color="auto"/>
        <w:bottom w:val="none" w:sz="0" w:space="0" w:color="auto"/>
        <w:right w:val="none" w:sz="0" w:space="0" w:color="auto"/>
      </w:divBdr>
    </w:div>
    <w:div w:id="1985238822">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3122125">
      <w:bodyDiv w:val="1"/>
      <w:marLeft w:val="0"/>
      <w:marRight w:val="0"/>
      <w:marTop w:val="0"/>
      <w:marBottom w:val="0"/>
      <w:divBdr>
        <w:top w:val="none" w:sz="0" w:space="0" w:color="auto"/>
        <w:left w:val="none" w:sz="0" w:space="0" w:color="auto"/>
        <w:bottom w:val="none" w:sz="0" w:space="0" w:color="auto"/>
        <w:right w:val="none" w:sz="0" w:space="0" w:color="auto"/>
      </w:divBdr>
    </w:div>
    <w:div w:id="2006125412">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2441927">
      <w:bodyDiv w:val="1"/>
      <w:marLeft w:val="0"/>
      <w:marRight w:val="0"/>
      <w:marTop w:val="0"/>
      <w:marBottom w:val="0"/>
      <w:divBdr>
        <w:top w:val="none" w:sz="0" w:space="0" w:color="auto"/>
        <w:left w:val="none" w:sz="0" w:space="0" w:color="auto"/>
        <w:bottom w:val="none" w:sz="0" w:space="0" w:color="auto"/>
        <w:right w:val="none" w:sz="0" w:space="0" w:color="auto"/>
      </w:divBdr>
    </w:div>
    <w:div w:id="2012640406">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5106653">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0760265">
      <w:bodyDiv w:val="1"/>
      <w:marLeft w:val="0"/>
      <w:marRight w:val="0"/>
      <w:marTop w:val="0"/>
      <w:marBottom w:val="0"/>
      <w:divBdr>
        <w:top w:val="none" w:sz="0" w:space="0" w:color="auto"/>
        <w:left w:val="none" w:sz="0" w:space="0" w:color="auto"/>
        <w:bottom w:val="none" w:sz="0" w:space="0" w:color="auto"/>
        <w:right w:val="none" w:sz="0" w:space="0" w:color="auto"/>
      </w:divBdr>
    </w:div>
    <w:div w:id="2050840036">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5887534">
      <w:bodyDiv w:val="1"/>
      <w:marLeft w:val="0"/>
      <w:marRight w:val="0"/>
      <w:marTop w:val="0"/>
      <w:marBottom w:val="0"/>
      <w:divBdr>
        <w:top w:val="none" w:sz="0" w:space="0" w:color="auto"/>
        <w:left w:val="none" w:sz="0" w:space="0" w:color="auto"/>
        <w:bottom w:val="none" w:sz="0" w:space="0" w:color="auto"/>
        <w:right w:val="none" w:sz="0" w:space="0" w:color="auto"/>
      </w:divBdr>
    </w:div>
    <w:div w:id="2057385429">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5758167">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1364811">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3007</Words>
  <Characters>17144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20111</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8</cp:revision>
  <cp:lastPrinted>2015-03-26T06:27:00Z</cp:lastPrinted>
  <dcterms:created xsi:type="dcterms:W3CDTF">2025-02-01T23:46:00Z</dcterms:created>
  <dcterms:modified xsi:type="dcterms:W3CDTF">2025-02-02T09:20:00Z</dcterms:modified>
</cp:coreProperties>
</file>