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BB4678">
      <w:pPr>
        <w:tabs>
          <w:tab w:val="left" w:pos="1960"/>
        </w:tabs>
        <w:jc w:val="center"/>
        <w:rPr>
          <w:spacing w:val="-6"/>
          <w:lang w:val="en-US"/>
        </w:rPr>
      </w:pPr>
    </w:p>
    <w:p w14:paraId="3F8CA2A6" w14:textId="77777777" w:rsidR="005038B5" w:rsidRPr="00636278" w:rsidRDefault="005038B5" w:rsidP="00BB467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BB467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BB467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BB467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BB4678">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BB4678">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BB4678">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BB467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BB467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3C0FD2D6" w:rsidR="005038B5" w:rsidRPr="00E963F6" w:rsidRDefault="005038B5" w:rsidP="00BB467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41A81">
        <w:rPr>
          <w:b/>
          <w:spacing w:val="-6"/>
          <w:sz w:val="48"/>
          <w:szCs w:val="48"/>
        </w:rPr>
        <w:t>1</w:t>
      </w:r>
      <w:r w:rsidR="00B33AE8">
        <w:rPr>
          <w:b/>
          <w:spacing w:val="-6"/>
          <w:sz w:val="48"/>
          <w:szCs w:val="48"/>
        </w:rPr>
        <w:t>3</w:t>
      </w:r>
    </w:p>
    <w:p w14:paraId="2A970B1B" w14:textId="77777777" w:rsidR="00B77386" w:rsidRPr="00636278" w:rsidRDefault="00B77386" w:rsidP="00BB467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261D9139" w:rsidR="005038B5" w:rsidRPr="00636278" w:rsidRDefault="00E963F6" w:rsidP="00BB467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5C9E">
        <w:rPr>
          <w:b/>
          <w:spacing w:val="-6"/>
          <w:sz w:val="48"/>
          <w:szCs w:val="48"/>
        </w:rPr>
        <w:t>1</w:t>
      </w:r>
      <w:r w:rsidR="00B33AE8">
        <w:rPr>
          <w:b/>
          <w:spacing w:val="-6"/>
          <w:sz w:val="48"/>
          <w:szCs w:val="48"/>
        </w:rPr>
        <w:t>8</w:t>
      </w:r>
      <w:r w:rsidR="00ED47BB">
        <w:rPr>
          <w:b/>
          <w:spacing w:val="-6"/>
          <w:sz w:val="48"/>
          <w:szCs w:val="48"/>
        </w:rPr>
        <w:t xml:space="preserve"> марта</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BB467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BB4678">
      <w:pPr>
        <w:pStyle w:val="3"/>
        <w:numPr>
          <w:ilvl w:val="0"/>
          <w:numId w:val="0"/>
        </w:numPr>
        <w:spacing w:before="0" w:after="0"/>
        <w:jc w:val="left"/>
        <w:rPr>
          <w:spacing w:val="-6"/>
          <w:sz w:val="24"/>
          <w:szCs w:val="24"/>
        </w:rPr>
      </w:pPr>
    </w:p>
    <w:p w14:paraId="0F6CAAB3" w14:textId="77777777" w:rsidR="005038B5" w:rsidRPr="00636278" w:rsidRDefault="005038B5" w:rsidP="00BB4678">
      <w:pPr>
        <w:rPr>
          <w:spacing w:val="-6"/>
          <w:sz w:val="24"/>
          <w:szCs w:val="24"/>
        </w:rPr>
      </w:pPr>
    </w:p>
    <w:p w14:paraId="56DD3EC3" w14:textId="77777777" w:rsidR="005038B5" w:rsidRPr="00636278" w:rsidRDefault="005038B5" w:rsidP="00BB4678">
      <w:pPr>
        <w:rPr>
          <w:spacing w:val="-6"/>
          <w:sz w:val="24"/>
          <w:szCs w:val="24"/>
        </w:rPr>
      </w:pPr>
    </w:p>
    <w:p w14:paraId="00BD9F5A" w14:textId="77777777" w:rsidR="0019756B" w:rsidRPr="00636278" w:rsidRDefault="0019756B" w:rsidP="00BB4678">
      <w:pPr>
        <w:rPr>
          <w:spacing w:val="-6"/>
          <w:sz w:val="24"/>
          <w:szCs w:val="24"/>
        </w:rPr>
      </w:pPr>
    </w:p>
    <w:p w14:paraId="0596F160" w14:textId="77777777" w:rsidR="0019756B" w:rsidRPr="00636278" w:rsidRDefault="0019756B" w:rsidP="00BB4678">
      <w:pPr>
        <w:rPr>
          <w:spacing w:val="-6"/>
          <w:sz w:val="24"/>
          <w:szCs w:val="24"/>
        </w:rPr>
      </w:pPr>
    </w:p>
    <w:p w14:paraId="0AB6B3C4" w14:textId="77777777" w:rsidR="005038B5" w:rsidRPr="00636278" w:rsidRDefault="005038B5" w:rsidP="00BB4678">
      <w:pPr>
        <w:rPr>
          <w:spacing w:val="-6"/>
          <w:sz w:val="24"/>
          <w:szCs w:val="24"/>
        </w:rPr>
      </w:pPr>
    </w:p>
    <w:p w14:paraId="1E1B148B" w14:textId="77777777" w:rsidR="005038B5" w:rsidRPr="00636278" w:rsidRDefault="005038B5" w:rsidP="00BB4678">
      <w:pPr>
        <w:rPr>
          <w:spacing w:val="-6"/>
          <w:sz w:val="24"/>
          <w:szCs w:val="24"/>
        </w:rPr>
      </w:pPr>
    </w:p>
    <w:p w14:paraId="0FEFE4C2" w14:textId="77777777" w:rsidR="005038B5" w:rsidRPr="00636278" w:rsidRDefault="005038B5" w:rsidP="00BB4678">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BB4678">
      <w:pPr>
        <w:jc w:val="center"/>
        <w:rPr>
          <w:b/>
          <w:spacing w:val="-6"/>
          <w:sz w:val="28"/>
          <w:szCs w:val="28"/>
        </w:rPr>
      </w:pPr>
    </w:p>
    <w:p w14:paraId="67F38FAE" w14:textId="77777777" w:rsidR="005038B5" w:rsidRPr="00636278" w:rsidRDefault="005038B5" w:rsidP="00BB4678">
      <w:pPr>
        <w:jc w:val="center"/>
        <w:rPr>
          <w:b/>
          <w:spacing w:val="-6"/>
          <w:sz w:val="28"/>
          <w:szCs w:val="28"/>
        </w:rPr>
      </w:pPr>
    </w:p>
    <w:p w14:paraId="05DBF902" w14:textId="77777777" w:rsidR="005038B5" w:rsidRPr="00636278" w:rsidRDefault="005038B5" w:rsidP="00BB4678">
      <w:pPr>
        <w:jc w:val="center"/>
        <w:rPr>
          <w:b/>
          <w:spacing w:val="-6"/>
          <w:sz w:val="28"/>
          <w:szCs w:val="28"/>
        </w:rPr>
      </w:pPr>
    </w:p>
    <w:p w14:paraId="62EC64CB" w14:textId="77777777" w:rsidR="005038B5" w:rsidRPr="00636278" w:rsidRDefault="005038B5" w:rsidP="00BB4678">
      <w:pPr>
        <w:jc w:val="center"/>
        <w:rPr>
          <w:b/>
          <w:spacing w:val="-6"/>
          <w:sz w:val="28"/>
          <w:szCs w:val="28"/>
        </w:rPr>
      </w:pPr>
    </w:p>
    <w:p w14:paraId="21E399E3" w14:textId="77777777" w:rsidR="008F087D" w:rsidRPr="00636278" w:rsidRDefault="008F087D" w:rsidP="00BB4678">
      <w:pPr>
        <w:jc w:val="center"/>
        <w:rPr>
          <w:b/>
          <w:spacing w:val="-6"/>
          <w:sz w:val="28"/>
          <w:szCs w:val="28"/>
        </w:rPr>
      </w:pPr>
    </w:p>
    <w:p w14:paraId="339360A6" w14:textId="77777777" w:rsidR="0019756B" w:rsidRPr="00636278" w:rsidRDefault="0019756B" w:rsidP="00BB4678">
      <w:pPr>
        <w:jc w:val="center"/>
        <w:rPr>
          <w:b/>
          <w:spacing w:val="-6"/>
          <w:sz w:val="28"/>
          <w:szCs w:val="28"/>
        </w:rPr>
      </w:pPr>
    </w:p>
    <w:p w14:paraId="37EF8936" w14:textId="77777777" w:rsidR="00F23E26" w:rsidRPr="00636278" w:rsidRDefault="00F23E26" w:rsidP="00BB4678">
      <w:pPr>
        <w:jc w:val="center"/>
        <w:rPr>
          <w:b/>
          <w:spacing w:val="-6"/>
          <w:sz w:val="28"/>
          <w:szCs w:val="28"/>
        </w:rPr>
      </w:pPr>
    </w:p>
    <w:p w14:paraId="7B6FAC56" w14:textId="77777777" w:rsidR="002363B2" w:rsidRPr="00636278" w:rsidRDefault="002363B2" w:rsidP="00BB4678">
      <w:pPr>
        <w:jc w:val="center"/>
        <w:rPr>
          <w:b/>
          <w:spacing w:val="-6"/>
          <w:sz w:val="28"/>
          <w:szCs w:val="28"/>
        </w:rPr>
      </w:pPr>
    </w:p>
    <w:p w14:paraId="063369A3" w14:textId="77777777" w:rsidR="002363B2" w:rsidRPr="00636278" w:rsidRDefault="002363B2" w:rsidP="00BB4678">
      <w:pPr>
        <w:jc w:val="center"/>
        <w:rPr>
          <w:b/>
          <w:spacing w:val="-6"/>
          <w:sz w:val="28"/>
          <w:szCs w:val="28"/>
        </w:rPr>
      </w:pPr>
    </w:p>
    <w:p w14:paraId="7D685892" w14:textId="77777777" w:rsidR="005038B5" w:rsidRPr="00636278" w:rsidRDefault="005038B5" w:rsidP="00BB4678">
      <w:pPr>
        <w:jc w:val="center"/>
        <w:rPr>
          <w:b/>
          <w:spacing w:val="-6"/>
          <w:sz w:val="28"/>
          <w:szCs w:val="28"/>
        </w:rPr>
      </w:pPr>
    </w:p>
    <w:p w14:paraId="271AC862" w14:textId="77777777" w:rsidR="009D41EC" w:rsidRPr="00636278" w:rsidRDefault="009D41EC" w:rsidP="00BB4678">
      <w:pPr>
        <w:jc w:val="center"/>
        <w:rPr>
          <w:b/>
          <w:spacing w:val="-6"/>
          <w:sz w:val="28"/>
          <w:szCs w:val="28"/>
        </w:rPr>
      </w:pPr>
    </w:p>
    <w:p w14:paraId="49862E71" w14:textId="77777777" w:rsidR="004431E6" w:rsidRPr="00636278" w:rsidRDefault="004431E6" w:rsidP="00BB4678">
      <w:pPr>
        <w:jc w:val="center"/>
        <w:rPr>
          <w:b/>
          <w:spacing w:val="-6"/>
          <w:sz w:val="28"/>
          <w:szCs w:val="28"/>
        </w:rPr>
      </w:pPr>
    </w:p>
    <w:p w14:paraId="3BB092E5" w14:textId="1202BEB4" w:rsidR="005038B5" w:rsidRPr="00636278" w:rsidRDefault="005038B5" w:rsidP="00BB4678">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BB4678">
      <w:pPr>
        <w:jc w:val="center"/>
        <w:rPr>
          <w:b/>
          <w:spacing w:val="-6"/>
          <w:sz w:val="28"/>
          <w:szCs w:val="28"/>
        </w:rPr>
      </w:pPr>
    </w:p>
    <w:p w14:paraId="24A2F2B3" w14:textId="43A5E444" w:rsidR="005038B5" w:rsidRPr="00636278" w:rsidRDefault="00853E03" w:rsidP="00BB4678">
      <w:pPr>
        <w:jc w:val="center"/>
        <w:rPr>
          <w:b/>
          <w:spacing w:val="-6"/>
        </w:rPr>
        <w:sectPr w:rsidR="005038B5" w:rsidRPr="00636278" w:rsidSect="00195C9E">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751E28F6" w14:textId="77777777" w:rsidR="00103274" w:rsidRDefault="00103274" w:rsidP="00BB4678">
      <w:pPr>
        <w:pStyle w:val="af7"/>
        <w:numPr>
          <w:ilvl w:val="0"/>
          <w:numId w:val="0"/>
        </w:numPr>
        <w:spacing w:before="0" w:line="240" w:lineRule="auto"/>
        <w:rPr>
          <w:rFonts w:ascii="Times New Roman" w:hAnsi="Times New Roman"/>
          <w:color w:val="auto"/>
          <w:sz w:val="40"/>
          <w:szCs w:val="24"/>
        </w:rPr>
        <w:sectPr w:rsidR="00103274" w:rsidSect="00195C9E">
          <w:type w:val="nextColumn"/>
          <w:pgSz w:w="11907" w:h="16840" w:code="9"/>
          <w:pgMar w:top="794" w:right="794" w:bottom="794" w:left="794" w:header="0" w:footer="0" w:gutter="0"/>
          <w:cols w:space="708"/>
          <w:docGrid w:linePitch="360"/>
        </w:sectPr>
      </w:pPr>
    </w:p>
    <w:p w14:paraId="1A457C32" w14:textId="5581F198" w:rsidR="00914BE8" w:rsidRPr="00636278" w:rsidRDefault="00914BE8" w:rsidP="00BB4678">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BB4678">
      <w:pPr>
        <w:rPr>
          <w:sz w:val="28"/>
          <w:lang w:eastAsia="ru-RU"/>
        </w:rPr>
      </w:pPr>
    </w:p>
    <w:p w14:paraId="1C78E7A8" w14:textId="3B4B0F99" w:rsidR="006C429E" w:rsidRPr="006C429E" w:rsidRDefault="00231CFF">
      <w:pPr>
        <w:pStyle w:val="19"/>
        <w:rPr>
          <w:rFonts w:asciiTheme="minorHAnsi" w:eastAsiaTheme="minorEastAsia" w:hAnsiTheme="minorHAnsi" w:cstheme="minorBidi"/>
          <w:b/>
          <w:bCs/>
          <w:sz w:val="22"/>
          <w:lang w:eastAsia="ru-RU"/>
        </w:rPr>
      </w:pPr>
      <w:r w:rsidRPr="006C429E">
        <w:rPr>
          <w:b/>
          <w:bCs/>
          <w:szCs w:val="30"/>
        </w:rPr>
        <w:fldChar w:fldCharType="begin"/>
      </w:r>
      <w:r w:rsidRPr="006C429E">
        <w:rPr>
          <w:b/>
          <w:bCs/>
          <w:szCs w:val="30"/>
        </w:rPr>
        <w:instrText xml:space="preserve"> TOC \o "1-3" \h \z \u </w:instrText>
      </w:r>
      <w:r w:rsidRPr="006C429E">
        <w:rPr>
          <w:b/>
          <w:bCs/>
          <w:szCs w:val="30"/>
        </w:rPr>
        <w:fldChar w:fldCharType="separate"/>
      </w:r>
      <w:hyperlink w:anchor="_Toc193279031" w:history="1">
        <w:r w:rsidR="00103274" w:rsidRPr="00103274">
          <w:rPr>
            <w:rStyle w:val="af6"/>
            <w:b/>
            <w:bCs/>
            <w:lang w:eastAsia="ru-RU"/>
          </w:rPr>
          <w:t>ПОСТАНОВЛЕНИЕ главы администрации Хасанского муниципального округа №05-пг от 18.03.2025 г. «О проведении публичных слушаний по проекту внесения изменений в генеральный план Хасанского муниципального округа Приморского края»</w:t>
        </w:r>
        <w:r w:rsidR="006C429E" w:rsidRPr="006C429E">
          <w:rPr>
            <w:b/>
            <w:bCs/>
            <w:webHidden/>
          </w:rPr>
          <w:tab/>
        </w:r>
        <w:r w:rsidR="006C429E" w:rsidRPr="006C429E">
          <w:rPr>
            <w:b/>
            <w:bCs/>
            <w:webHidden/>
          </w:rPr>
          <w:fldChar w:fldCharType="begin"/>
        </w:r>
        <w:r w:rsidR="006C429E" w:rsidRPr="006C429E">
          <w:rPr>
            <w:b/>
            <w:bCs/>
            <w:webHidden/>
          </w:rPr>
          <w:instrText xml:space="preserve"> PAGEREF _Toc193279031 \h </w:instrText>
        </w:r>
        <w:r w:rsidR="006C429E" w:rsidRPr="006C429E">
          <w:rPr>
            <w:b/>
            <w:bCs/>
            <w:webHidden/>
          </w:rPr>
        </w:r>
        <w:r w:rsidR="006C429E" w:rsidRPr="006C429E">
          <w:rPr>
            <w:b/>
            <w:bCs/>
            <w:webHidden/>
          </w:rPr>
          <w:fldChar w:fldCharType="separate"/>
        </w:r>
        <w:r w:rsidR="00103274">
          <w:rPr>
            <w:b/>
            <w:bCs/>
            <w:webHidden/>
          </w:rPr>
          <w:t>4</w:t>
        </w:r>
        <w:r w:rsidR="006C429E" w:rsidRPr="006C429E">
          <w:rPr>
            <w:b/>
            <w:bCs/>
            <w:webHidden/>
          </w:rPr>
          <w:fldChar w:fldCharType="end"/>
        </w:r>
      </w:hyperlink>
    </w:p>
    <w:p w14:paraId="655BE07C" w14:textId="6F23D8DA" w:rsidR="006C429E" w:rsidRPr="006C429E" w:rsidRDefault="006C429E">
      <w:pPr>
        <w:pStyle w:val="19"/>
        <w:rPr>
          <w:rFonts w:asciiTheme="minorHAnsi" w:eastAsiaTheme="minorEastAsia" w:hAnsiTheme="minorHAnsi" w:cstheme="minorBidi"/>
          <w:b/>
          <w:bCs/>
          <w:sz w:val="22"/>
          <w:lang w:eastAsia="ru-RU"/>
        </w:rPr>
      </w:pPr>
      <w:hyperlink w:anchor="_Toc193279032" w:history="1">
        <w:r w:rsidR="00103274" w:rsidRPr="00103274">
          <w:rPr>
            <w:rStyle w:val="af6"/>
            <w:b/>
            <w:bCs/>
            <w:lang w:eastAsia="ru-RU"/>
          </w:rPr>
          <w:t>ПОСТАНОВЛЕНИЕ главы администрации Хасанского муниципального округа №06-пг от 18.03.2025 г. «О проведении публичных слушаний по проекту правил землепользования и застройки Хасанского муниципального округа Приморского края»</w:t>
        </w:r>
        <w:r w:rsidRPr="006C429E">
          <w:rPr>
            <w:b/>
            <w:bCs/>
            <w:webHidden/>
          </w:rPr>
          <w:tab/>
        </w:r>
        <w:r w:rsidRPr="006C429E">
          <w:rPr>
            <w:b/>
            <w:bCs/>
            <w:webHidden/>
          </w:rPr>
          <w:fldChar w:fldCharType="begin"/>
        </w:r>
        <w:r w:rsidRPr="006C429E">
          <w:rPr>
            <w:b/>
            <w:bCs/>
            <w:webHidden/>
          </w:rPr>
          <w:instrText xml:space="preserve"> PAGEREF _Toc193279032 \h </w:instrText>
        </w:r>
        <w:r w:rsidRPr="006C429E">
          <w:rPr>
            <w:b/>
            <w:bCs/>
            <w:webHidden/>
          </w:rPr>
        </w:r>
        <w:r w:rsidRPr="006C429E">
          <w:rPr>
            <w:b/>
            <w:bCs/>
            <w:webHidden/>
          </w:rPr>
          <w:fldChar w:fldCharType="separate"/>
        </w:r>
        <w:r w:rsidR="00103274">
          <w:rPr>
            <w:b/>
            <w:bCs/>
            <w:webHidden/>
          </w:rPr>
          <w:t>13</w:t>
        </w:r>
        <w:r w:rsidRPr="006C429E">
          <w:rPr>
            <w:b/>
            <w:bCs/>
            <w:webHidden/>
          </w:rPr>
          <w:fldChar w:fldCharType="end"/>
        </w:r>
      </w:hyperlink>
    </w:p>
    <w:p w14:paraId="13F28AC9" w14:textId="10BFE7B1" w:rsidR="0034092E" w:rsidRPr="006C429E" w:rsidRDefault="00231CFF" w:rsidP="00BB4678">
      <w:pPr>
        <w:pStyle w:val="32"/>
        <w:tabs>
          <w:tab w:val="right" w:leader="dot" w:pos="10348"/>
        </w:tabs>
        <w:ind w:right="0"/>
        <w:rPr>
          <w:b/>
          <w:bCs/>
        </w:rPr>
        <w:sectPr w:rsidR="0034092E" w:rsidRPr="006C429E" w:rsidSect="00103274">
          <w:pgSz w:w="11907" w:h="16840" w:code="9"/>
          <w:pgMar w:top="794" w:right="794" w:bottom="794" w:left="794" w:header="0" w:footer="0" w:gutter="0"/>
          <w:cols w:space="708"/>
          <w:docGrid w:linePitch="360"/>
        </w:sectPr>
      </w:pPr>
      <w:r w:rsidRPr="006C429E">
        <w:rPr>
          <w:b/>
          <w:bCs/>
          <w:szCs w:val="30"/>
        </w:rPr>
        <w:fldChar w:fldCharType="end"/>
      </w:r>
      <w:r w:rsidR="007D5FEF" w:rsidRPr="006C429E">
        <w:rPr>
          <w:b/>
          <w:bCs/>
        </w:rPr>
        <w:t xml:space="preserve"> </w:t>
      </w:r>
      <w:r w:rsidR="0099671F" w:rsidRPr="006C429E">
        <w:rPr>
          <w:b/>
          <w:bCs/>
        </w:rPr>
        <w:t xml:space="preserve"> </w:t>
      </w:r>
    </w:p>
    <w:p w14:paraId="4BE3FFC0" w14:textId="59AD14DF" w:rsidR="00BB4678" w:rsidRPr="00BB4678" w:rsidRDefault="00BB4678" w:rsidP="00BB4678">
      <w:pPr>
        <w:jc w:val="center"/>
        <w:rPr>
          <w:rFonts w:eastAsia="Times New Roman"/>
          <w:b/>
          <w:sz w:val="24"/>
          <w:szCs w:val="24"/>
          <w:lang w:eastAsia="ru-RU"/>
        </w:rPr>
      </w:pPr>
      <w:r>
        <w:rPr>
          <w:rFonts w:eastAsia="Times New Roman"/>
          <w:b/>
          <w:noProof/>
          <w:sz w:val="24"/>
          <w:szCs w:val="24"/>
          <w:lang w:eastAsia="ru-RU"/>
        </w:rPr>
        <w:lastRenderedPageBreak/>
        <w:drawing>
          <wp:inline distT="0" distB="0" distL="0" distR="0" wp14:anchorId="399E2365" wp14:editId="0988A19F">
            <wp:extent cx="600075" cy="742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inline>
        </w:drawing>
      </w:r>
    </w:p>
    <w:p w14:paraId="53FC8BAD" w14:textId="77777777" w:rsidR="00BB4678" w:rsidRPr="00BB4678" w:rsidRDefault="00BB4678" w:rsidP="00BB4678">
      <w:pPr>
        <w:jc w:val="center"/>
        <w:rPr>
          <w:rFonts w:eastAsia="Times New Roman"/>
          <w:lang w:eastAsia="ru-RU"/>
        </w:rPr>
      </w:pPr>
    </w:p>
    <w:p w14:paraId="1A8760AA" w14:textId="77777777" w:rsidR="00BB4678" w:rsidRPr="00BB4678" w:rsidRDefault="00BB4678" w:rsidP="00BB4678">
      <w:pPr>
        <w:jc w:val="center"/>
        <w:rPr>
          <w:rFonts w:eastAsia="Times New Roman"/>
          <w:sz w:val="26"/>
          <w:szCs w:val="26"/>
          <w:lang w:eastAsia="ru-RU"/>
        </w:rPr>
      </w:pPr>
      <w:r w:rsidRPr="00BB4678">
        <w:rPr>
          <w:rFonts w:eastAsia="Times New Roman"/>
          <w:sz w:val="26"/>
          <w:szCs w:val="26"/>
          <w:lang w:eastAsia="ru-RU"/>
        </w:rPr>
        <w:t>ГЛАВА</w:t>
      </w:r>
    </w:p>
    <w:p w14:paraId="5694140D" w14:textId="77777777" w:rsidR="00BB4678" w:rsidRPr="00BB4678" w:rsidRDefault="00BB4678" w:rsidP="00BB4678">
      <w:pPr>
        <w:jc w:val="center"/>
        <w:rPr>
          <w:rFonts w:eastAsia="Times New Roman"/>
          <w:sz w:val="26"/>
          <w:szCs w:val="26"/>
          <w:lang w:eastAsia="ru-RU"/>
        </w:rPr>
      </w:pPr>
      <w:r w:rsidRPr="00BB4678">
        <w:rPr>
          <w:rFonts w:eastAsia="Times New Roman"/>
          <w:sz w:val="26"/>
          <w:szCs w:val="26"/>
          <w:lang w:eastAsia="ru-RU"/>
        </w:rPr>
        <w:t>ХАСАНСКОГО МУНИЦИПАЛЬНОГО ОКРУГА</w:t>
      </w:r>
    </w:p>
    <w:p w14:paraId="09D21CB4" w14:textId="77777777" w:rsidR="00BB4678" w:rsidRPr="00BB4678" w:rsidRDefault="00BB4678" w:rsidP="00BB4678">
      <w:pPr>
        <w:jc w:val="center"/>
        <w:rPr>
          <w:rFonts w:eastAsia="Times New Roman"/>
          <w:sz w:val="26"/>
          <w:szCs w:val="26"/>
          <w:lang w:eastAsia="ru-RU"/>
        </w:rPr>
      </w:pPr>
      <w:r w:rsidRPr="00BB4678">
        <w:rPr>
          <w:rFonts w:eastAsia="Times New Roman"/>
          <w:sz w:val="26"/>
          <w:szCs w:val="26"/>
          <w:lang w:eastAsia="ru-RU"/>
        </w:rPr>
        <w:t>ПРИМОРСКОГО КРАЯ</w:t>
      </w:r>
    </w:p>
    <w:p w14:paraId="5CA3E108" w14:textId="77777777" w:rsidR="00BB4678" w:rsidRPr="00BB4678" w:rsidRDefault="00BB4678" w:rsidP="00BB4678">
      <w:pPr>
        <w:rPr>
          <w:rFonts w:eastAsia="Times New Roman"/>
          <w:sz w:val="26"/>
          <w:szCs w:val="26"/>
          <w:lang w:eastAsia="ru-RU"/>
        </w:rPr>
      </w:pPr>
    </w:p>
    <w:p w14:paraId="15FCE03A" w14:textId="77777777" w:rsidR="00BB4678" w:rsidRPr="00BB4678" w:rsidRDefault="00BB4678" w:rsidP="006C429E">
      <w:pPr>
        <w:jc w:val="center"/>
        <w:outlineLvl w:val="0"/>
        <w:rPr>
          <w:rFonts w:eastAsia="Times New Roman"/>
          <w:sz w:val="26"/>
          <w:szCs w:val="26"/>
          <w:lang w:eastAsia="ru-RU"/>
        </w:rPr>
      </w:pPr>
      <w:bookmarkStart w:id="0" w:name="_Toc193279031"/>
      <w:r w:rsidRPr="00BB4678">
        <w:rPr>
          <w:rFonts w:eastAsia="Times New Roman"/>
          <w:sz w:val="26"/>
          <w:szCs w:val="26"/>
          <w:lang w:eastAsia="ru-RU"/>
        </w:rPr>
        <w:t>ПОСТАНОВЛЕНИЕ</w:t>
      </w:r>
      <w:bookmarkEnd w:id="0"/>
      <w:r w:rsidRPr="00BB4678">
        <w:rPr>
          <w:rFonts w:eastAsia="Times New Roman"/>
          <w:sz w:val="26"/>
          <w:szCs w:val="26"/>
          <w:lang w:eastAsia="ru-RU"/>
        </w:rPr>
        <w:t xml:space="preserve"> </w:t>
      </w:r>
    </w:p>
    <w:p w14:paraId="35460E0A" w14:textId="77777777" w:rsidR="00BB4678" w:rsidRPr="00BB4678" w:rsidRDefault="00BB4678" w:rsidP="00BB4678">
      <w:pPr>
        <w:jc w:val="center"/>
        <w:rPr>
          <w:rFonts w:eastAsia="Times New Roman"/>
          <w:sz w:val="26"/>
          <w:szCs w:val="26"/>
          <w:lang w:eastAsia="ru-RU"/>
        </w:rPr>
      </w:pPr>
      <w:proofErr w:type="spellStart"/>
      <w:r w:rsidRPr="00BB4678">
        <w:rPr>
          <w:rFonts w:eastAsia="Times New Roman"/>
          <w:sz w:val="26"/>
          <w:szCs w:val="26"/>
          <w:lang w:eastAsia="ru-RU"/>
        </w:rPr>
        <w:t>пгт</w:t>
      </w:r>
      <w:proofErr w:type="spellEnd"/>
      <w:r w:rsidRPr="00BB4678">
        <w:rPr>
          <w:rFonts w:eastAsia="Times New Roman"/>
          <w:sz w:val="26"/>
          <w:szCs w:val="26"/>
          <w:lang w:eastAsia="ru-RU"/>
        </w:rPr>
        <w:t xml:space="preserve"> Славянка</w:t>
      </w:r>
    </w:p>
    <w:p w14:paraId="5B956129" w14:textId="77777777" w:rsidR="00BB4678" w:rsidRPr="00BB4678" w:rsidRDefault="00BB4678" w:rsidP="00BB4678">
      <w:pPr>
        <w:rPr>
          <w:rFonts w:eastAsia="Times New Roman"/>
          <w:sz w:val="26"/>
          <w:szCs w:val="26"/>
          <w:u w:val="single"/>
          <w:lang w:val="x-none" w:eastAsia="ru-RU"/>
        </w:rPr>
      </w:pPr>
      <w:r w:rsidRPr="00BB4678">
        <w:rPr>
          <w:rFonts w:ascii="Arial" w:eastAsia="Times New Roman" w:hAnsi="Arial"/>
          <w:sz w:val="26"/>
          <w:szCs w:val="26"/>
          <w:u w:val="single"/>
          <w:lang w:val="x-none" w:eastAsia="ru-RU"/>
        </w:rPr>
        <w:t xml:space="preserve">        </w:t>
      </w:r>
    </w:p>
    <w:p w14:paraId="7E50B50D" w14:textId="2B993039" w:rsidR="00BB4678" w:rsidRPr="00BB4678" w:rsidRDefault="00BB4678" w:rsidP="00BB4678">
      <w:pPr>
        <w:tabs>
          <w:tab w:val="left" w:pos="4892"/>
        </w:tabs>
        <w:jc w:val="center"/>
        <w:rPr>
          <w:rFonts w:eastAsia="Times New Roman"/>
          <w:sz w:val="26"/>
          <w:szCs w:val="26"/>
          <w:lang w:val="x-none" w:eastAsia="ru-RU"/>
        </w:rPr>
      </w:pPr>
      <w:r w:rsidRPr="00BB4678">
        <w:rPr>
          <w:rFonts w:eastAsia="Times New Roman"/>
          <w:sz w:val="26"/>
          <w:szCs w:val="26"/>
          <w:lang w:val="x-none" w:eastAsia="ru-RU"/>
        </w:rPr>
        <w:t>18. 03. 2025</w:t>
      </w:r>
      <w:r w:rsidRPr="00BB4678">
        <w:rPr>
          <w:rFonts w:eastAsia="Times New Roman"/>
          <w:sz w:val="26"/>
          <w:szCs w:val="26"/>
          <w:lang w:val="x-none" w:eastAsia="ru-RU"/>
        </w:rPr>
        <w:tab/>
      </w:r>
      <w:r>
        <w:rPr>
          <w:rFonts w:eastAsia="Times New Roman"/>
          <w:sz w:val="26"/>
          <w:szCs w:val="26"/>
          <w:lang w:eastAsia="ru-RU"/>
        </w:rPr>
        <w:t xml:space="preserve">          </w:t>
      </w:r>
      <w:r w:rsidRPr="00BB4678">
        <w:rPr>
          <w:rFonts w:eastAsia="Times New Roman"/>
          <w:sz w:val="26"/>
          <w:szCs w:val="26"/>
          <w:lang w:val="x-none" w:eastAsia="ru-RU"/>
        </w:rPr>
        <w:t xml:space="preserve">                                                          №  05-пг</w:t>
      </w:r>
    </w:p>
    <w:p w14:paraId="16CD5002" w14:textId="77777777" w:rsidR="00BB4678" w:rsidRPr="00BB4678" w:rsidRDefault="00BB4678" w:rsidP="00BB4678">
      <w:pPr>
        <w:rPr>
          <w:rFonts w:eastAsia="Times New Roman"/>
          <w:sz w:val="26"/>
          <w:szCs w:val="26"/>
          <w:lang w:eastAsia="ru-RU"/>
        </w:rPr>
      </w:pPr>
    </w:p>
    <w:p w14:paraId="57D58423" w14:textId="4A1E7779" w:rsidR="00BB4678" w:rsidRDefault="00BB4678" w:rsidP="00103274">
      <w:pPr>
        <w:ind w:right="4832"/>
        <w:jc w:val="both"/>
        <w:rPr>
          <w:rFonts w:eastAsia="Times New Roman"/>
          <w:sz w:val="26"/>
          <w:szCs w:val="26"/>
          <w:lang w:eastAsia="ru-RU"/>
        </w:rPr>
      </w:pPr>
      <w:r w:rsidRPr="00BB4678">
        <w:rPr>
          <w:rFonts w:eastAsia="Times New Roman"/>
          <w:sz w:val="26"/>
          <w:szCs w:val="26"/>
          <w:lang w:eastAsia="ru-RU"/>
        </w:rPr>
        <w:t>О проведении публичных слушаний по проекту внесения изменений в генеральный план Хасанского муниципального округа Приморского края</w:t>
      </w:r>
    </w:p>
    <w:p w14:paraId="0DDA4197" w14:textId="77777777" w:rsidR="00103274" w:rsidRPr="00BB4678" w:rsidRDefault="00103274" w:rsidP="00103274">
      <w:pPr>
        <w:ind w:right="4832"/>
        <w:jc w:val="both"/>
        <w:rPr>
          <w:rFonts w:eastAsia="Times New Roman"/>
          <w:sz w:val="26"/>
          <w:szCs w:val="26"/>
          <w:lang w:eastAsia="ru-RU"/>
        </w:rPr>
      </w:pPr>
    </w:p>
    <w:p w14:paraId="353B0BF5"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 постановлением администрации Хасанского муниципального округа от 26 октября 2023 года № 1987–па «О принятии решения по подготовке проекта генерального плана Хасанского муниципального округа Приморского края» (в редакции постановления администрации Хасанского муниципального округа от 21 февраля 2024 года № 311-па), </w:t>
      </w:r>
    </w:p>
    <w:p w14:paraId="6B34EF3D" w14:textId="77777777" w:rsidR="00BB4678" w:rsidRPr="00BB4678" w:rsidRDefault="00BB4678" w:rsidP="00BB4678">
      <w:pPr>
        <w:jc w:val="both"/>
        <w:rPr>
          <w:rFonts w:eastAsia="Times New Roman"/>
          <w:sz w:val="26"/>
          <w:szCs w:val="26"/>
          <w:lang w:eastAsia="ru-RU"/>
        </w:rPr>
      </w:pPr>
    </w:p>
    <w:p w14:paraId="68CAE8C0" w14:textId="77777777" w:rsidR="00BB4678" w:rsidRPr="00BB4678" w:rsidRDefault="00BB4678" w:rsidP="00BB4678">
      <w:pPr>
        <w:jc w:val="both"/>
        <w:rPr>
          <w:rFonts w:eastAsia="Times New Roman"/>
          <w:sz w:val="26"/>
          <w:szCs w:val="26"/>
          <w:lang w:eastAsia="ru-RU"/>
        </w:rPr>
      </w:pPr>
      <w:r w:rsidRPr="00BB4678">
        <w:rPr>
          <w:rFonts w:eastAsia="Times New Roman"/>
          <w:sz w:val="26"/>
          <w:szCs w:val="26"/>
          <w:lang w:eastAsia="ru-RU"/>
        </w:rPr>
        <w:t>ПОСТАНОВЛЯЮ:</w:t>
      </w:r>
    </w:p>
    <w:p w14:paraId="5590C537" w14:textId="77777777" w:rsidR="00BB4678" w:rsidRPr="00BB4678" w:rsidRDefault="00BB4678" w:rsidP="00BB4678">
      <w:pPr>
        <w:jc w:val="both"/>
        <w:rPr>
          <w:rFonts w:eastAsia="Times New Roman"/>
          <w:sz w:val="26"/>
          <w:szCs w:val="26"/>
          <w:lang w:eastAsia="ru-RU"/>
        </w:rPr>
      </w:pPr>
    </w:p>
    <w:p w14:paraId="2DEAA0E1"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1. Провести по инициативе главы Хасанского муниципального округа</w:t>
      </w:r>
      <w:r w:rsidRPr="00BB4678">
        <w:rPr>
          <w:rFonts w:eastAsia="Sylfaen"/>
          <w:color w:val="000000"/>
          <w:spacing w:val="-3"/>
          <w:sz w:val="26"/>
          <w:szCs w:val="26"/>
          <w:lang w:eastAsia="ru-RU"/>
        </w:rPr>
        <w:t xml:space="preserve"> </w:t>
      </w:r>
      <w:r w:rsidRPr="00BB4678">
        <w:rPr>
          <w:rFonts w:eastAsia="Times New Roman"/>
          <w:sz w:val="26"/>
          <w:szCs w:val="26"/>
          <w:lang w:eastAsia="ru-RU"/>
        </w:rPr>
        <w:t>публичные слушания по проекту внесения изменений в генеральный план Хасанского муниципального округа Приморского края (далее – Проект).</w:t>
      </w:r>
    </w:p>
    <w:p w14:paraId="1D2A9FAC"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 xml:space="preserve">2. Назначить проведение собрания участников публичных слушаний по Проекту:  </w:t>
      </w:r>
    </w:p>
    <w:p w14:paraId="073C4B5A" w14:textId="77777777" w:rsidR="00BB4678" w:rsidRPr="00BB4678" w:rsidRDefault="00BB4678" w:rsidP="00BB4678">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102"/>
        <w:gridCol w:w="2510"/>
        <w:gridCol w:w="2602"/>
      </w:tblGrid>
      <w:tr w:rsidR="00BB4678" w:rsidRPr="00BB4678" w14:paraId="7ECB3AC8"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2F23623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7B7B730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49F8C35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676A946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Время собрания участников публичных слушаний</w:t>
            </w:r>
          </w:p>
        </w:tc>
      </w:tr>
      <w:tr w:rsidR="00BB4678" w:rsidRPr="00BB4678" w14:paraId="7814DF1D"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559AF9E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572C8E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27.03.2025</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F91E43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6AEBEDF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r>
      <w:tr w:rsidR="00BB4678" w:rsidRPr="00BB4678" w14:paraId="2299A378"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3C0595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530378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75CFC0A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E1E11B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10:10</w:t>
            </w:r>
          </w:p>
        </w:tc>
      </w:tr>
      <w:tr w:rsidR="00BB4678" w:rsidRPr="00BB4678" w14:paraId="70F25B57"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B21093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D6B358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54F279C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10:50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753798E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r w:rsidR="00BB4678" w:rsidRPr="00BB4678" w14:paraId="4EB9CAED"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CA70F1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FF9DFC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4009F47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58F51F2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12:10</w:t>
            </w:r>
          </w:p>
        </w:tc>
      </w:tr>
      <w:tr w:rsidR="00BB4678" w:rsidRPr="00BB4678" w14:paraId="085469C0"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8AACE2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BB4534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2FEC078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13:10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0CEA01D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13:20</w:t>
            </w:r>
          </w:p>
        </w:tc>
      </w:tr>
      <w:tr w:rsidR="00BB4678" w:rsidRPr="00BB4678" w14:paraId="4BE64F31"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9698E6B"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189640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27.03.2025</w:t>
            </w:r>
          </w:p>
        </w:tc>
        <w:tc>
          <w:tcPr>
            <w:tcW w:w="1218" w:type="pct"/>
            <w:tcBorders>
              <w:top w:val="single" w:sz="4" w:space="0" w:color="auto"/>
              <w:left w:val="single" w:sz="4" w:space="0" w:color="auto"/>
              <w:bottom w:val="single" w:sz="4" w:space="0" w:color="auto"/>
              <w:right w:val="single" w:sz="4" w:space="0" w:color="auto"/>
            </w:tcBorders>
            <w:hideMark/>
          </w:tcPr>
          <w:p w14:paraId="1ECF537C"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12C287F4"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15:00</w:t>
            </w:r>
          </w:p>
        </w:tc>
      </w:tr>
      <w:tr w:rsidR="00BB4678" w:rsidRPr="00BB4678" w14:paraId="707795AF"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D78E37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1BA3B5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082876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08:15</w:t>
            </w:r>
          </w:p>
        </w:tc>
        <w:tc>
          <w:tcPr>
            <w:tcW w:w="1263" w:type="pct"/>
            <w:tcBorders>
              <w:top w:val="single" w:sz="4" w:space="0" w:color="auto"/>
              <w:left w:val="single" w:sz="4" w:space="0" w:color="auto"/>
              <w:bottom w:val="single" w:sz="4" w:space="0" w:color="auto"/>
              <w:right w:val="single" w:sz="4" w:space="0" w:color="auto"/>
            </w:tcBorders>
            <w:hideMark/>
          </w:tcPr>
          <w:p w14:paraId="0A90CF9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08:25</w:t>
            </w:r>
          </w:p>
        </w:tc>
      </w:tr>
      <w:tr w:rsidR="00BB4678" w:rsidRPr="00BB4678" w14:paraId="04251DA2"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6B65AA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CBF964D"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CF5CA36"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6C5B42F8"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09:40</w:t>
            </w:r>
          </w:p>
        </w:tc>
      </w:tr>
      <w:tr w:rsidR="00BB4678" w:rsidRPr="00BB4678" w14:paraId="53C2CB6E"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EEE74F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Нарва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D091805"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0EB42D2"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7C6F454E"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11:30</w:t>
            </w:r>
          </w:p>
        </w:tc>
      </w:tr>
      <w:tr w:rsidR="00BB4678" w:rsidRPr="00BB4678" w14:paraId="3C7EA490"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3030BC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6E8DDA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E8C981A"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13:20</w:t>
            </w:r>
          </w:p>
        </w:tc>
        <w:tc>
          <w:tcPr>
            <w:tcW w:w="1263" w:type="pct"/>
            <w:tcBorders>
              <w:top w:val="single" w:sz="4" w:space="0" w:color="auto"/>
              <w:left w:val="single" w:sz="4" w:space="0" w:color="auto"/>
              <w:bottom w:val="single" w:sz="4" w:space="0" w:color="auto"/>
              <w:right w:val="single" w:sz="4" w:space="0" w:color="auto"/>
            </w:tcBorders>
            <w:hideMark/>
          </w:tcPr>
          <w:p w14:paraId="32B3F304"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13:30</w:t>
            </w:r>
          </w:p>
        </w:tc>
      </w:tr>
      <w:tr w:rsidR="00BB4678" w:rsidRPr="00BB4678" w14:paraId="15A57551"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17C066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E0F3C77"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98F9C4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14:10</w:t>
            </w:r>
          </w:p>
        </w:tc>
        <w:tc>
          <w:tcPr>
            <w:tcW w:w="1263" w:type="pct"/>
            <w:tcBorders>
              <w:top w:val="single" w:sz="4" w:space="0" w:color="auto"/>
              <w:left w:val="single" w:sz="4" w:space="0" w:color="auto"/>
              <w:bottom w:val="single" w:sz="4" w:space="0" w:color="auto"/>
              <w:right w:val="single" w:sz="4" w:space="0" w:color="auto"/>
            </w:tcBorders>
            <w:hideMark/>
          </w:tcPr>
          <w:p w14:paraId="756A9A1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14:20</w:t>
            </w:r>
          </w:p>
        </w:tc>
      </w:tr>
      <w:tr w:rsidR="00BB4678" w:rsidRPr="00BB4678" w14:paraId="4C3B3FDD"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79250B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32F170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09266B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5B7C57A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16:10</w:t>
            </w:r>
          </w:p>
        </w:tc>
      </w:tr>
      <w:tr w:rsidR="00BB4678" w:rsidRPr="00BB4678" w14:paraId="7584BAE7"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80DE2D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м. Маяк </w:t>
            </w:r>
            <w:proofErr w:type="spellStart"/>
            <w:r w:rsidRPr="00BB4678">
              <w:rPr>
                <w:rFonts w:eastAsia="Times New Roman"/>
                <w:sz w:val="24"/>
                <w:szCs w:val="24"/>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7C43EF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EB0D3B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18:20</w:t>
            </w:r>
          </w:p>
        </w:tc>
        <w:tc>
          <w:tcPr>
            <w:tcW w:w="1263" w:type="pct"/>
            <w:tcBorders>
              <w:top w:val="single" w:sz="4" w:space="0" w:color="auto"/>
              <w:left w:val="single" w:sz="4" w:space="0" w:color="auto"/>
              <w:bottom w:val="single" w:sz="4" w:space="0" w:color="auto"/>
              <w:right w:val="single" w:sz="4" w:space="0" w:color="auto"/>
            </w:tcBorders>
            <w:hideMark/>
          </w:tcPr>
          <w:p w14:paraId="10B7C81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18:30</w:t>
            </w:r>
          </w:p>
        </w:tc>
      </w:tr>
      <w:tr w:rsidR="00BB4678" w:rsidRPr="00BB4678" w14:paraId="47DDD3B9"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0031CD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lastRenderedPageBreak/>
              <w:t xml:space="preserve">с. </w:t>
            </w:r>
            <w:proofErr w:type="spellStart"/>
            <w:r w:rsidRPr="00BB4678">
              <w:rPr>
                <w:rFonts w:eastAsia="Times New Roman"/>
                <w:sz w:val="24"/>
                <w:szCs w:val="24"/>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277285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28.03.2025</w:t>
            </w:r>
          </w:p>
        </w:tc>
        <w:tc>
          <w:tcPr>
            <w:tcW w:w="1218" w:type="pct"/>
            <w:tcBorders>
              <w:top w:val="single" w:sz="4" w:space="0" w:color="auto"/>
              <w:left w:val="single" w:sz="4" w:space="0" w:color="auto"/>
              <w:bottom w:val="single" w:sz="4" w:space="0" w:color="auto"/>
              <w:right w:val="single" w:sz="4" w:space="0" w:color="auto"/>
            </w:tcBorders>
            <w:hideMark/>
          </w:tcPr>
          <w:p w14:paraId="0052AA0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7E52C1B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r>
      <w:tr w:rsidR="00BB4678" w:rsidRPr="00BB4678" w14:paraId="0BED07A1"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41028D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AFA8DC7"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91DD97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292BAF3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11:10</w:t>
            </w:r>
          </w:p>
        </w:tc>
      </w:tr>
      <w:tr w:rsidR="00BB4678" w:rsidRPr="00BB4678" w14:paraId="688C1730"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F4A65A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429CFE5"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319481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c>
          <w:tcPr>
            <w:tcW w:w="1263" w:type="pct"/>
            <w:tcBorders>
              <w:top w:val="single" w:sz="4" w:space="0" w:color="auto"/>
              <w:left w:val="single" w:sz="4" w:space="0" w:color="auto"/>
              <w:bottom w:val="single" w:sz="4" w:space="0" w:color="auto"/>
              <w:right w:val="single" w:sz="4" w:space="0" w:color="auto"/>
            </w:tcBorders>
            <w:hideMark/>
          </w:tcPr>
          <w:p w14:paraId="0BEEF07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13:30</w:t>
            </w:r>
          </w:p>
        </w:tc>
      </w:tr>
      <w:tr w:rsidR="00BB4678" w:rsidRPr="00BB4678" w14:paraId="62187198"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162865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BC8CC1E"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14B4ED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411BC9C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r>
      <w:tr w:rsidR="00BB4678" w:rsidRPr="00BB4678" w14:paraId="7ACC0046"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ECAB02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20D4C38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31.03.2025</w:t>
            </w:r>
          </w:p>
        </w:tc>
        <w:tc>
          <w:tcPr>
            <w:tcW w:w="1218" w:type="pct"/>
            <w:tcBorders>
              <w:top w:val="single" w:sz="4" w:space="0" w:color="auto"/>
              <w:left w:val="single" w:sz="4" w:space="0" w:color="auto"/>
              <w:bottom w:val="single" w:sz="4" w:space="0" w:color="auto"/>
              <w:right w:val="single" w:sz="4" w:space="0" w:color="auto"/>
            </w:tcBorders>
            <w:hideMark/>
          </w:tcPr>
          <w:p w14:paraId="1D5CDE9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09:15</w:t>
            </w:r>
          </w:p>
        </w:tc>
        <w:tc>
          <w:tcPr>
            <w:tcW w:w="1263" w:type="pct"/>
            <w:tcBorders>
              <w:top w:val="single" w:sz="4" w:space="0" w:color="auto"/>
              <w:left w:val="single" w:sz="4" w:space="0" w:color="auto"/>
              <w:bottom w:val="single" w:sz="4" w:space="0" w:color="auto"/>
              <w:right w:val="single" w:sz="4" w:space="0" w:color="auto"/>
            </w:tcBorders>
            <w:hideMark/>
          </w:tcPr>
          <w:p w14:paraId="0ED41F9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09:45</w:t>
            </w:r>
          </w:p>
        </w:tc>
      </w:tr>
      <w:tr w:rsidR="00BB4678" w:rsidRPr="00BB4678" w14:paraId="0C3F817B"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F336E45"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31A3C2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083BF4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12:30</w:t>
            </w:r>
          </w:p>
        </w:tc>
        <w:tc>
          <w:tcPr>
            <w:tcW w:w="1263" w:type="pct"/>
            <w:tcBorders>
              <w:top w:val="single" w:sz="4" w:space="0" w:color="auto"/>
              <w:left w:val="single" w:sz="4" w:space="0" w:color="auto"/>
              <w:bottom w:val="single" w:sz="4" w:space="0" w:color="auto"/>
              <w:right w:val="single" w:sz="4" w:space="0" w:color="auto"/>
            </w:tcBorders>
            <w:hideMark/>
          </w:tcPr>
          <w:p w14:paraId="694EB9E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r>
      <w:tr w:rsidR="00BB4678" w:rsidRPr="00BB4678" w14:paraId="4E2C57FE"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B5710F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633BAC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01.04.2025</w:t>
            </w:r>
          </w:p>
        </w:tc>
        <w:tc>
          <w:tcPr>
            <w:tcW w:w="1218" w:type="pct"/>
            <w:tcBorders>
              <w:top w:val="single" w:sz="4" w:space="0" w:color="auto"/>
              <w:left w:val="single" w:sz="4" w:space="0" w:color="auto"/>
              <w:bottom w:val="single" w:sz="4" w:space="0" w:color="auto"/>
              <w:right w:val="single" w:sz="4" w:space="0" w:color="auto"/>
            </w:tcBorders>
            <w:hideMark/>
          </w:tcPr>
          <w:p w14:paraId="19919B0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01F5CFA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r>
      <w:tr w:rsidR="00BB4678" w:rsidRPr="00BB4678" w14:paraId="50788B17"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6387DB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03AFF04"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255FEC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781B758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r>
      <w:tr w:rsidR="00BB4678" w:rsidRPr="00BB4678" w14:paraId="79C7E412"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B7CE37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12F64E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24005B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hideMark/>
          </w:tcPr>
          <w:p w14:paraId="7D27C54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14:00</w:t>
            </w:r>
          </w:p>
        </w:tc>
      </w:tr>
      <w:tr w:rsidR="00BB4678" w:rsidRPr="00BB4678" w14:paraId="01752DB3"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485780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F5B921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7016B5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c>
          <w:tcPr>
            <w:tcW w:w="1263" w:type="pct"/>
            <w:tcBorders>
              <w:top w:val="single" w:sz="4" w:space="0" w:color="auto"/>
              <w:left w:val="single" w:sz="4" w:space="0" w:color="auto"/>
              <w:bottom w:val="single" w:sz="4" w:space="0" w:color="auto"/>
              <w:right w:val="single" w:sz="4" w:space="0" w:color="auto"/>
            </w:tcBorders>
            <w:hideMark/>
          </w:tcPr>
          <w:p w14:paraId="1C804F7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11:10</w:t>
            </w:r>
          </w:p>
        </w:tc>
      </w:tr>
      <w:tr w:rsidR="00BB4678" w:rsidRPr="00BB4678" w14:paraId="1548C640"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766D89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F90B57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02.04.2025</w:t>
            </w:r>
          </w:p>
        </w:tc>
        <w:tc>
          <w:tcPr>
            <w:tcW w:w="1218" w:type="pct"/>
            <w:tcBorders>
              <w:top w:val="single" w:sz="4" w:space="0" w:color="auto"/>
              <w:left w:val="single" w:sz="4" w:space="0" w:color="auto"/>
              <w:bottom w:val="single" w:sz="4" w:space="0" w:color="auto"/>
              <w:right w:val="single" w:sz="4" w:space="0" w:color="auto"/>
            </w:tcBorders>
            <w:hideMark/>
          </w:tcPr>
          <w:p w14:paraId="3D8D43B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6F6BCA9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0F11810B"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3EA373B"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B558BD4"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BE2231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3D69634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r w:rsidR="00BB4678" w:rsidRPr="00BB4678" w14:paraId="5C913E24"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D9040F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218FF8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03.04.2025</w:t>
            </w:r>
          </w:p>
        </w:tc>
        <w:tc>
          <w:tcPr>
            <w:tcW w:w="1218" w:type="pct"/>
            <w:tcBorders>
              <w:top w:val="single" w:sz="4" w:space="0" w:color="auto"/>
              <w:left w:val="single" w:sz="4" w:space="0" w:color="auto"/>
              <w:bottom w:val="single" w:sz="4" w:space="0" w:color="auto"/>
              <w:right w:val="single" w:sz="4" w:space="0" w:color="auto"/>
            </w:tcBorders>
            <w:hideMark/>
          </w:tcPr>
          <w:p w14:paraId="640F8F9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4403B05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r>
      <w:tr w:rsidR="00BB4678" w:rsidRPr="00BB4678" w14:paraId="4D079851"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B09D5ED"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Приморский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360BFA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1A68D9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2D91CA3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10:40</w:t>
            </w:r>
          </w:p>
        </w:tc>
      </w:tr>
      <w:tr w:rsidR="00BB4678" w:rsidRPr="00BB4678" w14:paraId="640E5357"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76B2A5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543964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CE82F3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12:20</w:t>
            </w:r>
          </w:p>
        </w:tc>
        <w:tc>
          <w:tcPr>
            <w:tcW w:w="1263" w:type="pct"/>
            <w:tcBorders>
              <w:top w:val="single" w:sz="4" w:space="0" w:color="auto"/>
              <w:left w:val="single" w:sz="4" w:space="0" w:color="auto"/>
              <w:bottom w:val="single" w:sz="4" w:space="0" w:color="auto"/>
              <w:right w:val="single" w:sz="4" w:space="0" w:color="auto"/>
            </w:tcBorders>
            <w:hideMark/>
          </w:tcPr>
          <w:p w14:paraId="6268A85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r>
      <w:tr w:rsidR="00BB4678" w:rsidRPr="00BB4678" w14:paraId="52A91978"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4A00C9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B10E556"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23AE93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191195B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r>
      <w:tr w:rsidR="00BB4678" w:rsidRPr="00BB4678" w14:paraId="00C62800"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C42ECD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E8471DB"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A10CD8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21A98E5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10:10</w:t>
            </w:r>
          </w:p>
        </w:tc>
      </w:tr>
      <w:tr w:rsidR="00BB4678" w:rsidRPr="00BB4678" w14:paraId="51A54D83"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CF948A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265723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8DC29E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11:40</w:t>
            </w:r>
          </w:p>
        </w:tc>
        <w:tc>
          <w:tcPr>
            <w:tcW w:w="1263" w:type="pct"/>
            <w:tcBorders>
              <w:top w:val="single" w:sz="4" w:space="0" w:color="auto"/>
              <w:left w:val="single" w:sz="4" w:space="0" w:color="auto"/>
              <w:bottom w:val="single" w:sz="4" w:space="0" w:color="auto"/>
              <w:right w:val="single" w:sz="4" w:space="0" w:color="auto"/>
            </w:tcBorders>
            <w:hideMark/>
          </w:tcPr>
          <w:p w14:paraId="113FA4E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11:50</w:t>
            </w:r>
          </w:p>
        </w:tc>
      </w:tr>
      <w:tr w:rsidR="00BB4678" w:rsidRPr="00BB4678" w14:paraId="1659BC28"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D9B8B8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6343C9C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04.04.2025</w:t>
            </w:r>
          </w:p>
        </w:tc>
        <w:tc>
          <w:tcPr>
            <w:tcW w:w="1218" w:type="pct"/>
            <w:tcBorders>
              <w:top w:val="single" w:sz="4" w:space="0" w:color="auto"/>
              <w:left w:val="single" w:sz="4" w:space="0" w:color="auto"/>
              <w:bottom w:val="single" w:sz="4" w:space="0" w:color="auto"/>
              <w:right w:val="single" w:sz="4" w:space="0" w:color="auto"/>
            </w:tcBorders>
            <w:hideMark/>
          </w:tcPr>
          <w:p w14:paraId="3AA1939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63A6F03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r>
      <w:tr w:rsidR="00BB4678" w:rsidRPr="00BB4678" w14:paraId="55D380D0"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B94060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8B7F68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47AB8B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030E475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10:30</w:t>
            </w:r>
          </w:p>
        </w:tc>
      </w:tr>
      <w:tr w:rsidR="00BB4678" w:rsidRPr="00BB4678" w14:paraId="032B30C6"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E018BD9"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C5EDDF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E7660A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0E663C7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12:20</w:t>
            </w:r>
          </w:p>
        </w:tc>
      </w:tr>
      <w:tr w:rsidR="00BB4678" w:rsidRPr="00BB4678" w14:paraId="456DE139"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AFAD999"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47A88DD"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BE185A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35D19C8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r>
      <w:tr w:rsidR="00BB4678" w:rsidRPr="00BB4678" w14:paraId="45C45A81"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36611D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DC624B1"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57A62C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c>
          <w:tcPr>
            <w:tcW w:w="1263" w:type="pct"/>
            <w:tcBorders>
              <w:top w:val="single" w:sz="4" w:space="0" w:color="auto"/>
              <w:left w:val="single" w:sz="4" w:space="0" w:color="auto"/>
              <w:bottom w:val="single" w:sz="4" w:space="0" w:color="auto"/>
              <w:right w:val="single" w:sz="4" w:space="0" w:color="auto"/>
            </w:tcBorders>
            <w:hideMark/>
          </w:tcPr>
          <w:p w14:paraId="532B78C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769E1A32" w14:textId="77777777" w:rsidTr="00BB4678">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8D0F14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2C46E7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4CF480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7F0B7BE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10:30</w:t>
            </w:r>
          </w:p>
        </w:tc>
      </w:tr>
    </w:tbl>
    <w:p w14:paraId="2A5FEDF8" w14:textId="77777777" w:rsidR="00BB4678" w:rsidRPr="00BB4678" w:rsidRDefault="00BB4678" w:rsidP="00BB4678">
      <w:pPr>
        <w:ind w:firstLine="709"/>
        <w:jc w:val="both"/>
        <w:rPr>
          <w:rFonts w:eastAsia="Times New Roman"/>
          <w:sz w:val="26"/>
          <w:szCs w:val="26"/>
          <w:highlight w:val="yellow"/>
          <w:lang w:eastAsia="ru-RU"/>
        </w:rPr>
      </w:pPr>
    </w:p>
    <w:p w14:paraId="3D391C09"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3. Определить места проведения собрания участников публичных слушаний:</w:t>
      </w:r>
      <w:r w:rsidRPr="00BB4678">
        <w:rPr>
          <w:rFonts w:eastAsia="Times New Roman"/>
          <w:color w:val="000000"/>
          <w:sz w:val="26"/>
          <w:szCs w:val="26"/>
          <w:lang w:eastAsia="ru-RU"/>
        </w:rPr>
        <w:t xml:space="preserve"> Приморский край, Хасанский муниципальный округ</w:t>
      </w:r>
      <w:r w:rsidRPr="00BB4678">
        <w:rPr>
          <w:rFonts w:eastAsia="Times New Roman"/>
          <w:sz w:val="26"/>
          <w:szCs w:val="26"/>
          <w:lang w:eastAsia="ru-RU"/>
        </w:rPr>
        <w:t xml:space="preserve"> </w:t>
      </w:r>
    </w:p>
    <w:p w14:paraId="52F5500C" w14:textId="77777777" w:rsidR="00BB4678" w:rsidRPr="00BB4678" w:rsidRDefault="00BB4678" w:rsidP="00BB4678">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7442"/>
      </w:tblGrid>
      <w:tr w:rsidR="00BB4678" w:rsidRPr="00BB4678" w14:paraId="446EFE64" w14:textId="77777777" w:rsidTr="00BB4678">
        <w:trPr>
          <w:trHeight w:val="608"/>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280CC0D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0C4EC1D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(ориентиры) </w:t>
            </w:r>
          </w:p>
        </w:tc>
      </w:tr>
      <w:tr w:rsidR="00BB4678" w:rsidRPr="00BB4678" w14:paraId="39513302"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1221F63"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451B09B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63532A11"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B1EB90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Лебединое</w:t>
            </w:r>
          </w:p>
        </w:tc>
        <w:tc>
          <w:tcPr>
            <w:tcW w:w="3612" w:type="pct"/>
            <w:tcBorders>
              <w:top w:val="single" w:sz="4" w:space="0" w:color="auto"/>
              <w:left w:val="single" w:sz="4" w:space="0" w:color="auto"/>
              <w:bottom w:val="single" w:sz="4" w:space="0" w:color="auto"/>
              <w:right w:val="single" w:sz="4" w:space="0" w:color="auto"/>
            </w:tcBorders>
            <w:hideMark/>
          </w:tcPr>
          <w:p w14:paraId="64AD318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в районе жилых домов </w:t>
            </w:r>
          </w:p>
        </w:tc>
      </w:tr>
      <w:tr w:rsidR="00BB4678" w:rsidRPr="00BB4678" w14:paraId="72316D21"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881B65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Маячное</w:t>
            </w:r>
          </w:p>
        </w:tc>
        <w:tc>
          <w:tcPr>
            <w:tcW w:w="3612" w:type="pct"/>
            <w:tcBorders>
              <w:top w:val="single" w:sz="4" w:space="0" w:color="auto"/>
              <w:left w:val="single" w:sz="4" w:space="0" w:color="auto"/>
              <w:bottom w:val="single" w:sz="4" w:space="0" w:color="auto"/>
              <w:right w:val="single" w:sz="4" w:space="0" w:color="auto"/>
            </w:tcBorders>
            <w:hideMark/>
          </w:tcPr>
          <w:p w14:paraId="733C7A6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около участка с кадастровым номером 25:20:040101:728</w:t>
            </w:r>
          </w:p>
        </w:tc>
      </w:tr>
      <w:tr w:rsidR="00BB4678" w:rsidRPr="00BB4678" w14:paraId="2FCE3BC9"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D347A6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Шахтерский</w:t>
            </w:r>
          </w:p>
        </w:tc>
        <w:tc>
          <w:tcPr>
            <w:tcW w:w="3612" w:type="pct"/>
            <w:tcBorders>
              <w:top w:val="single" w:sz="4" w:space="0" w:color="auto"/>
              <w:left w:val="single" w:sz="4" w:space="0" w:color="auto"/>
              <w:bottom w:val="single" w:sz="4" w:space="0" w:color="auto"/>
              <w:right w:val="single" w:sz="4" w:space="0" w:color="auto"/>
            </w:tcBorders>
            <w:hideMark/>
          </w:tcPr>
          <w:p w14:paraId="1148C585" w14:textId="77777777" w:rsidR="00BB4678" w:rsidRPr="00BB4678" w:rsidRDefault="00BB4678" w:rsidP="00BB4678">
            <w:pPr>
              <w:shd w:val="clear" w:color="auto" w:fill="FFFFFF"/>
              <w:rPr>
                <w:rFonts w:eastAsia="Times New Roman"/>
                <w:sz w:val="24"/>
                <w:szCs w:val="24"/>
                <w:highlight w:val="yellow"/>
              </w:rPr>
            </w:pPr>
            <w:r w:rsidRPr="00BB4678">
              <w:rPr>
                <w:rFonts w:eastAsia="Times New Roman"/>
                <w:sz w:val="24"/>
                <w:szCs w:val="24"/>
              </w:rPr>
              <w:t>на грунтовой дороге около участка с кадастровым номером 25:20:270101:253</w:t>
            </w:r>
          </w:p>
        </w:tc>
      </w:tr>
      <w:tr w:rsidR="00BB4678" w:rsidRPr="00BB4678" w14:paraId="49F969E6"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5D857E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Камышовый</w:t>
            </w:r>
          </w:p>
        </w:tc>
        <w:tc>
          <w:tcPr>
            <w:tcW w:w="3612" w:type="pct"/>
            <w:tcBorders>
              <w:top w:val="single" w:sz="4" w:space="0" w:color="auto"/>
              <w:left w:val="single" w:sz="4" w:space="0" w:color="auto"/>
              <w:bottom w:val="single" w:sz="4" w:space="0" w:color="auto"/>
              <w:right w:val="single" w:sz="4" w:space="0" w:color="auto"/>
            </w:tcBorders>
            <w:hideMark/>
          </w:tcPr>
          <w:p w14:paraId="27B0F02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Новоселов между домами № 8 и № 10 (около детской площадки) </w:t>
            </w:r>
          </w:p>
        </w:tc>
      </w:tr>
      <w:tr w:rsidR="00BB4678" w:rsidRPr="00BB4678" w14:paraId="396C009B"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06067B6"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0D776BB7"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Ленина,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22, (помещение </w:t>
            </w:r>
            <w:r w:rsidRPr="00BB4678">
              <w:rPr>
                <w:rFonts w:eastAsia="Times New Roman"/>
                <w:sz w:val="24"/>
                <w:szCs w:val="24"/>
              </w:rPr>
              <w:t>клуба МБУ «Культурно-досуговое объединение»)</w:t>
            </w:r>
          </w:p>
        </w:tc>
      </w:tr>
      <w:tr w:rsidR="00BB4678" w:rsidRPr="00BB4678" w14:paraId="56350B59"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F601A3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4D9E50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25 (помещение клуба МБУ «Культурно-досуговое объединение»)</w:t>
            </w:r>
          </w:p>
        </w:tc>
      </w:tr>
      <w:tr w:rsidR="00BB4678" w:rsidRPr="00BB4678" w14:paraId="07D854BA"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C01373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5AF0ED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(земельный участок с кадастровым номером 25:20:290101:3)</w:t>
            </w:r>
          </w:p>
        </w:tc>
      </w:tr>
      <w:tr w:rsidR="00BB4678" w:rsidRPr="00BB4678" w14:paraId="17BEE7BB"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1370D2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08008A1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23B69B77"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1CCB413"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7524E6C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xml:space="preserve">. 18 (школьное помещение) </w:t>
            </w:r>
          </w:p>
        </w:tc>
      </w:tr>
      <w:tr w:rsidR="00BB4678" w:rsidRPr="00BB4678" w14:paraId="00F4B971"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F76F42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01825B4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Новая, </w:t>
            </w:r>
            <w:proofErr w:type="spellStart"/>
            <w:r w:rsidRPr="00BB4678">
              <w:rPr>
                <w:rFonts w:eastAsia="Times New Roman"/>
                <w:sz w:val="24"/>
                <w:szCs w:val="24"/>
              </w:rPr>
              <w:t>зд</w:t>
            </w:r>
            <w:proofErr w:type="spellEnd"/>
            <w:r w:rsidRPr="00BB4678">
              <w:rPr>
                <w:rFonts w:eastAsia="Times New Roman"/>
                <w:sz w:val="24"/>
                <w:szCs w:val="24"/>
              </w:rPr>
              <w:t>. 1 (помещение клуба МБУ «Культурно-досуговое объединение»)</w:t>
            </w:r>
          </w:p>
        </w:tc>
      </w:tr>
      <w:tr w:rsidR="00BB4678" w:rsidRPr="00BB4678" w14:paraId="20550934"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77AE73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Зарубино</w:t>
            </w:r>
          </w:p>
        </w:tc>
        <w:tc>
          <w:tcPr>
            <w:tcW w:w="3612" w:type="pct"/>
            <w:tcBorders>
              <w:top w:val="single" w:sz="4" w:space="0" w:color="auto"/>
              <w:left w:val="single" w:sz="4" w:space="0" w:color="auto"/>
              <w:bottom w:val="single" w:sz="4" w:space="0" w:color="auto"/>
              <w:right w:val="single" w:sz="4" w:space="0" w:color="auto"/>
            </w:tcBorders>
            <w:hideMark/>
          </w:tcPr>
          <w:p w14:paraId="5103F82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Морская, </w:t>
            </w:r>
            <w:proofErr w:type="spellStart"/>
            <w:r w:rsidRPr="00BB4678">
              <w:rPr>
                <w:rFonts w:eastAsia="Times New Roman"/>
                <w:sz w:val="24"/>
                <w:szCs w:val="24"/>
              </w:rPr>
              <w:t>зд</w:t>
            </w:r>
            <w:proofErr w:type="spellEnd"/>
            <w:r w:rsidRPr="00BB4678">
              <w:rPr>
                <w:rFonts w:eastAsia="Times New Roman"/>
                <w:sz w:val="24"/>
                <w:szCs w:val="24"/>
              </w:rPr>
              <w:t>. 1 (школьное помещение)</w:t>
            </w:r>
          </w:p>
        </w:tc>
      </w:tr>
      <w:tr w:rsidR="00BB4678" w:rsidRPr="00BB4678" w14:paraId="672E5D7F"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94ED97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3612" w:type="pct"/>
            <w:tcBorders>
              <w:top w:val="single" w:sz="4" w:space="0" w:color="auto"/>
              <w:left w:val="single" w:sz="4" w:space="0" w:color="auto"/>
              <w:bottom w:val="single" w:sz="4" w:space="0" w:color="auto"/>
              <w:right w:val="single" w:sz="4" w:space="0" w:color="auto"/>
            </w:tcBorders>
            <w:hideMark/>
          </w:tcPr>
          <w:p w14:paraId="60F9B8A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Нагорная, </w:t>
            </w:r>
            <w:proofErr w:type="spellStart"/>
            <w:r w:rsidRPr="00BB4678">
              <w:rPr>
                <w:rFonts w:eastAsia="Times New Roman"/>
                <w:sz w:val="24"/>
                <w:szCs w:val="24"/>
              </w:rPr>
              <w:t>зд</w:t>
            </w:r>
            <w:proofErr w:type="spellEnd"/>
            <w:r w:rsidRPr="00BB4678">
              <w:rPr>
                <w:rFonts w:eastAsia="Times New Roman"/>
                <w:sz w:val="24"/>
                <w:szCs w:val="24"/>
              </w:rPr>
              <w:t>. 6а (школьное помещение)</w:t>
            </w:r>
          </w:p>
        </w:tc>
      </w:tr>
      <w:tr w:rsidR="00BB4678" w:rsidRPr="00BB4678" w14:paraId="1BC744B5"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8C5C81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3612" w:type="pct"/>
            <w:tcBorders>
              <w:top w:val="single" w:sz="4" w:space="0" w:color="auto"/>
              <w:left w:val="single" w:sz="4" w:space="0" w:color="auto"/>
              <w:bottom w:val="single" w:sz="4" w:space="0" w:color="auto"/>
              <w:right w:val="single" w:sz="4" w:space="0" w:color="auto"/>
            </w:tcBorders>
            <w:hideMark/>
          </w:tcPr>
          <w:p w14:paraId="569B382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Лесная, </w:t>
            </w:r>
            <w:proofErr w:type="spellStart"/>
            <w:r w:rsidRPr="00BB4678">
              <w:rPr>
                <w:rFonts w:eastAsia="Times New Roman"/>
                <w:sz w:val="24"/>
                <w:szCs w:val="24"/>
              </w:rPr>
              <w:t>зд</w:t>
            </w:r>
            <w:proofErr w:type="spellEnd"/>
            <w:r w:rsidRPr="00BB4678">
              <w:rPr>
                <w:rFonts w:eastAsia="Times New Roman"/>
                <w:sz w:val="24"/>
                <w:szCs w:val="24"/>
              </w:rPr>
              <w:t xml:space="preserve">. 4 (школьное помещение) </w:t>
            </w:r>
          </w:p>
        </w:tc>
      </w:tr>
      <w:tr w:rsidR="00BB4678" w:rsidRPr="00BB4678" w14:paraId="0C86D143"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6A3A13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3612" w:type="pct"/>
            <w:tcBorders>
              <w:top w:val="single" w:sz="4" w:space="0" w:color="auto"/>
              <w:left w:val="single" w:sz="4" w:space="0" w:color="auto"/>
              <w:bottom w:val="single" w:sz="4" w:space="0" w:color="auto"/>
              <w:right w:val="single" w:sz="4" w:space="0" w:color="auto"/>
            </w:tcBorders>
            <w:hideMark/>
          </w:tcPr>
          <w:p w14:paraId="0E6D273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Академическая, в районе здания № 1 (пересечение </w:t>
            </w:r>
            <w:proofErr w:type="spellStart"/>
            <w:r w:rsidRPr="00BB4678">
              <w:rPr>
                <w:rFonts w:eastAsia="Times New Roman"/>
                <w:sz w:val="24"/>
                <w:szCs w:val="24"/>
              </w:rPr>
              <w:t>ул.Ромашковая</w:t>
            </w:r>
            <w:proofErr w:type="spellEnd"/>
            <w:r w:rsidRPr="00BB4678">
              <w:rPr>
                <w:rFonts w:eastAsia="Times New Roman"/>
                <w:sz w:val="24"/>
                <w:szCs w:val="24"/>
              </w:rPr>
              <w:t xml:space="preserve"> и ул. Академическая) </w:t>
            </w:r>
          </w:p>
        </w:tc>
      </w:tr>
      <w:tr w:rsidR="00BB4678" w:rsidRPr="00BB4678" w14:paraId="61C62B29"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B16AE1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3612" w:type="pct"/>
            <w:tcBorders>
              <w:top w:val="single" w:sz="4" w:space="0" w:color="auto"/>
              <w:left w:val="single" w:sz="4" w:space="0" w:color="auto"/>
              <w:bottom w:val="single" w:sz="4" w:space="0" w:color="auto"/>
              <w:right w:val="single" w:sz="4" w:space="0" w:color="auto"/>
            </w:tcBorders>
            <w:hideMark/>
          </w:tcPr>
          <w:p w14:paraId="20225FE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w:t>
            </w:r>
          </w:p>
        </w:tc>
      </w:tr>
      <w:tr w:rsidR="00BB4678" w:rsidRPr="00BB4678" w14:paraId="036B1461"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A72A29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lastRenderedPageBreak/>
              <w:t xml:space="preserve">с. </w:t>
            </w:r>
            <w:proofErr w:type="spellStart"/>
            <w:r w:rsidRPr="00BB4678">
              <w:rPr>
                <w:rFonts w:eastAsia="Times New Roman"/>
                <w:sz w:val="24"/>
                <w:szCs w:val="24"/>
              </w:rPr>
              <w:t>Кравцовка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AD4DE8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Ленина, в районе дома № 24 (пересечение ул. Ленина и ул. Садовая) </w:t>
            </w:r>
          </w:p>
        </w:tc>
      </w:tr>
      <w:tr w:rsidR="00BB4678" w:rsidRPr="00BB4678" w14:paraId="6599DCC0"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DF98D9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9BA27E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12 (школьное помещение)</w:t>
            </w:r>
          </w:p>
        </w:tc>
      </w:tr>
      <w:tr w:rsidR="00BB4678" w:rsidRPr="00BB4678" w14:paraId="0FF57655"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AB69A0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Провалово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A40B89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339884BE"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6C964A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3612" w:type="pct"/>
            <w:tcBorders>
              <w:top w:val="single" w:sz="4" w:space="0" w:color="auto"/>
              <w:left w:val="single" w:sz="4" w:space="0" w:color="auto"/>
              <w:bottom w:val="single" w:sz="4" w:space="0" w:color="auto"/>
              <w:right w:val="single" w:sz="4" w:space="0" w:color="auto"/>
            </w:tcBorders>
            <w:hideMark/>
          </w:tcPr>
          <w:p w14:paraId="0728643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2F283572"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D2937CC"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314E97F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7 (актовый зал дома культуры МБУ «Культурно-досуговое объединение»)</w:t>
            </w:r>
          </w:p>
        </w:tc>
      </w:tr>
      <w:tr w:rsidR="00BB4678" w:rsidRPr="00BB4678" w14:paraId="7ED4A39B"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4972D0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3612" w:type="pct"/>
            <w:tcBorders>
              <w:top w:val="single" w:sz="4" w:space="0" w:color="auto"/>
              <w:left w:val="single" w:sz="4" w:space="0" w:color="auto"/>
              <w:bottom w:val="single" w:sz="4" w:space="0" w:color="auto"/>
              <w:right w:val="single" w:sz="4" w:space="0" w:color="auto"/>
            </w:tcBorders>
            <w:hideMark/>
          </w:tcPr>
          <w:p w14:paraId="26A764D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Бухта Круглая, в районе здания № 7</w:t>
            </w:r>
          </w:p>
        </w:tc>
      </w:tr>
      <w:tr w:rsidR="00BB4678" w:rsidRPr="00BB4678" w14:paraId="38C70013"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E957C2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07C8ADF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Южная, в районе дома № 3</w:t>
            </w:r>
          </w:p>
        </w:tc>
      </w:tr>
      <w:tr w:rsidR="00BB4678" w:rsidRPr="00BB4678" w14:paraId="2676335E"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55AB1D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м. Маяк </w:t>
            </w:r>
            <w:proofErr w:type="spellStart"/>
            <w:r w:rsidRPr="00BB4678">
              <w:rPr>
                <w:rFonts w:eastAsia="Times New Roman"/>
                <w:sz w:val="24"/>
                <w:szCs w:val="24"/>
              </w:rPr>
              <w:t>Бюссе</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365763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 25:20:230101:5</w:t>
            </w:r>
          </w:p>
        </w:tc>
      </w:tr>
      <w:tr w:rsidR="00BB4678" w:rsidRPr="00BB4678" w14:paraId="03EFD408"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F9D66E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3612" w:type="pct"/>
            <w:tcBorders>
              <w:top w:val="single" w:sz="4" w:space="0" w:color="auto"/>
              <w:left w:val="single" w:sz="4" w:space="0" w:color="auto"/>
              <w:bottom w:val="single" w:sz="4" w:space="0" w:color="auto"/>
              <w:right w:val="single" w:sz="4" w:space="0" w:color="auto"/>
            </w:tcBorders>
            <w:hideMark/>
          </w:tcPr>
          <w:p w14:paraId="7480956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Кедровая, в районе жилых домов № 1 и № 2 </w:t>
            </w:r>
          </w:p>
        </w:tc>
      </w:tr>
      <w:tr w:rsidR="00BB4678" w:rsidRPr="00BB4678" w14:paraId="71258C1F"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2A5DB1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FD31DA8"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пер. Школьный, </w:t>
            </w:r>
            <w:proofErr w:type="spellStart"/>
            <w:r w:rsidRPr="00BB4678">
              <w:rPr>
                <w:rFonts w:eastAsia="Times New Roman"/>
                <w:sz w:val="24"/>
                <w:szCs w:val="24"/>
              </w:rPr>
              <w:t>зд</w:t>
            </w:r>
            <w:proofErr w:type="spellEnd"/>
            <w:r w:rsidRPr="00BB4678">
              <w:rPr>
                <w:rFonts w:eastAsia="Times New Roman"/>
                <w:sz w:val="24"/>
                <w:szCs w:val="24"/>
              </w:rPr>
              <w:t>. 3а (школьное помещение)</w:t>
            </w:r>
          </w:p>
        </w:tc>
      </w:tr>
      <w:tr w:rsidR="00BB4678" w:rsidRPr="00BB4678" w14:paraId="483498D1"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87D762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3612" w:type="pct"/>
            <w:tcBorders>
              <w:top w:val="single" w:sz="4" w:space="0" w:color="auto"/>
              <w:left w:val="single" w:sz="4" w:space="0" w:color="auto"/>
              <w:bottom w:val="single" w:sz="4" w:space="0" w:color="auto"/>
              <w:right w:val="single" w:sz="4" w:space="0" w:color="auto"/>
            </w:tcBorders>
            <w:hideMark/>
          </w:tcPr>
          <w:p w14:paraId="102A776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Лазо, </w:t>
            </w:r>
            <w:proofErr w:type="spellStart"/>
            <w:r w:rsidRPr="00BB4678">
              <w:rPr>
                <w:rFonts w:eastAsia="Times New Roman"/>
                <w:sz w:val="24"/>
                <w:szCs w:val="24"/>
              </w:rPr>
              <w:t>зд</w:t>
            </w:r>
            <w:proofErr w:type="spellEnd"/>
            <w:r w:rsidRPr="00BB4678">
              <w:rPr>
                <w:rFonts w:eastAsia="Times New Roman"/>
                <w:sz w:val="24"/>
                <w:szCs w:val="24"/>
              </w:rPr>
              <w:t>. 1 (здание библиотеки)</w:t>
            </w:r>
          </w:p>
        </w:tc>
      </w:tr>
      <w:tr w:rsidR="00BB4678" w:rsidRPr="00BB4678" w14:paraId="2630BD4D"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4D76C4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3612" w:type="pct"/>
            <w:tcBorders>
              <w:top w:val="single" w:sz="4" w:space="0" w:color="auto"/>
              <w:left w:val="single" w:sz="4" w:space="0" w:color="auto"/>
              <w:bottom w:val="single" w:sz="4" w:space="0" w:color="auto"/>
              <w:right w:val="single" w:sz="4" w:space="0" w:color="auto"/>
            </w:tcBorders>
            <w:hideMark/>
          </w:tcPr>
          <w:p w14:paraId="7762D92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650F76AE"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6DB059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3612" w:type="pct"/>
            <w:tcBorders>
              <w:top w:val="single" w:sz="4" w:space="0" w:color="auto"/>
              <w:left w:val="single" w:sz="4" w:space="0" w:color="auto"/>
              <w:bottom w:val="single" w:sz="4" w:space="0" w:color="auto"/>
              <w:right w:val="single" w:sz="4" w:space="0" w:color="auto"/>
            </w:tcBorders>
            <w:hideMark/>
          </w:tcPr>
          <w:p w14:paraId="0B7365A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62967A8C"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D48E83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3612" w:type="pct"/>
            <w:tcBorders>
              <w:top w:val="single" w:sz="4" w:space="0" w:color="auto"/>
              <w:left w:val="single" w:sz="4" w:space="0" w:color="auto"/>
              <w:bottom w:val="single" w:sz="4" w:space="0" w:color="auto"/>
              <w:right w:val="single" w:sz="4" w:space="0" w:color="auto"/>
            </w:tcBorders>
            <w:hideMark/>
          </w:tcPr>
          <w:p w14:paraId="1100B11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Зеленая, в районе здания № 1а </w:t>
            </w:r>
          </w:p>
        </w:tc>
      </w:tr>
      <w:tr w:rsidR="00BB4678" w:rsidRPr="00BB4678" w14:paraId="421726A5"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1E839B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04FB91D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Восточная Слобода, </w:t>
            </w:r>
            <w:proofErr w:type="spellStart"/>
            <w:r w:rsidRPr="00BB4678">
              <w:rPr>
                <w:rFonts w:eastAsia="Times New Roman"/>
                <w:sz w:val="24"/>
                <w:szCs w:val="24"/>
              </w:rPr>
              <w:t>зд</w:t>
            </w:r>
            <w:proofErr w:type="spellEnd"/>
            <w:r w:rsidRPr="00BB4678">
              <w:rPr>
                <w:rFonts w:eastAsia="Times New Roman"/>
                <w:sz w:val="24"/>
                <w:szCs w:val="24"/>
              </w:rPr>
              <w:t xml:space="preserve">. 1 </w:t>
            </w:r>
            <w:r w:rsidRPr="00BB4678">
              <w:rPr>
                <w:rFonts w:eastAsia="Times New Roman"/>
                <w:color w:val="000000"/>
                <w:sz w:val="24"/>
                <w:szCs w:val="24"/>
                <w:lang w:eastAsia="ru-RU"/>
              </w:rPr>
              <w:t xml:space="preserve">(помещение </w:t>
            </w:r>
            <w:r w:rsidRPr="00BB4678">
              <w:rPr>
                <w:rFonts w:eastAsia="Times New Roman"/>
                <w:sz w:val="24"/>
                <w:szCs w:val="24"/>
              </w:rPr>
              <w:t>клуба МБУ «Культурно-досуговое объединение»)</w:t>
            </w:r>
          </w:p>
        </w:tc>
      </w:tr>
      <w:tr w:rsidR="00BB4678" w:rsidRPr="00BB4678" w14:paraId="73D39EF4"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D32689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1E39B8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Овчинникова, в районе дома № 8</w:t>
            </w:r>
          </w:p>
        </w:tc>
      </w:tr>
      <w:tr w:rsidR="00BB4678" w:rsidRPr="00BB4678" w14:paraId="0F1C0385"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885E6F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3FA29A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23698A2E"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0BFCCB9"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191DB30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46б (помещение территориального отдела)</w:t>
            </w:r>
          </w:p>
        </w:tc>
      </w:tr>
      <w:tr w:rsidR="00BB4678" w:rsidRPr="00BB4678" w14:paraId="79CAA20C"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2E6C58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3612" w:type="pct"/>
            <w:tcBorders>
              <w:top w:val="single" w:sz="4" w:space="0" w:color="auto"/>
              <w:left w:val="single" w:sz="4" w:space="0" w:color="auto"/>
              <w:bottom w:val="single" w:sz="4" w:space="0" w:color="auto"/>
              <w:right w:val="single" w:sz="4" w:space="0" w:color="auto"/>
            </w:tcBorders>
            <w:hideMark/>
          </w:tcPr>
          <w:p w14:paraId="0A33A196"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Морская, в районе дома № 5</w:t>
            </w:r>
          </w:p>
        </w:tc>
      </w:tr>
      <w:tr w:rsidR="00BB4678" w:rsidRPr="00BB4678" w14:paraId="0EA5EA43"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DB7AD2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Пойма</w:t>
            </w:r>
          </w:p>
        </w:tc>
        <w:tc>
          <w:tcPr>
            <w:tcW w:w="3612" w:type="pct"/>
            <w:tcBorders>
              <w:top w:val="single" w:sz="4" w:space="0" w:color="auto"/>
              <w:left w:val="single" w:sz="4" w:space="0" w:color="auto"/>
              <w:bottom w:val="single" w:sz="4" w:space="0" w:color="auto"/>
              <w:right w:val="single" w:sz="4" w:space="0" w:color="auto"/>
            </w:tcBorders>
            <w:hideMark/>
          </w:tcPr>
          <w:p w14:paraId="3A7AA8A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Долина уюта, в районе дома № 3</w:t>
            </w:r>
          </w:p>
        </w:tc>
      </w:tr>
      <w:tr w:rsidR="00BB4678" w:rsidRPr="00BB4678" w14:paraId="01A70FA9"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E18D80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Нарва </w:t>
            </w:r>
          </w:p>
        </w:tc>
        <w:tc>
          <w:tcPr>
            <w:tcW w:w="3612" w:type="pct"/>
            <w:tcBorders>
              <w:top w:val="single" w:sz="4" w:space="0" w:color="auto"/>
              <w:left w:val="single" w:sz="4" w:space="0" w:color="auto"/>
              <w:bottom w:val="single" w:sz="4" w:space="0" w:color="auto"/>
              <w:right w:val="single" w:sz="4" w:space="0" w:color="auto"/>
            </w:tcBorders>
            <w:hideMark/>
          </w:tcPr>
          <w:p w14:paraId="6A23FCD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жилых домов</w:t>
            </w:r>
          </w:p>
        </w:tc>
      </w:tr>
    </w:tbl>
    <w:p w14:paraId="0110742E" w14:textId="77777777" w:rsidR="00BB4678" w:rsidRPr="00BB4678" w:rsidRDefault="00BB4678" w:rsidP="00BB4678">
      <w:pPr>
        <w:ind w:firstLine="709"/>
        <w:jc w:val="both"/>
        <w:rPr>
          <w:rFonts w:eastAsia="Times New Roman"/>
          <w:sz w:val="26"/>
          <w:szCs w:val="26"/>
          <w:highlight w:val="yellow"/>
          <w:lang w:eastAsia="ru-RU"/>
        </w:rPr>
      </w:pPr>
    </w:p>
    <w:p w14:paraId="6F45BB83" w14:textId="77777777" w:rsidR="00BB4678" w:rsidRPr="00BB4678" w:rsidRDefault="00BB4678" w:rsidP="00BB4678">
      <w:pPr>
        <w:ind w:firstLine="709"/>
        <w:jc w:val="both"/>
        <w:rPr>
          <w:rFonts w:eastAsia="Times New Roman"/>
          <w:sz w:val="26"/>
          <w:szCs w:val="26"/>
          <w:lang w:eastAsia="ru-RU"/>
        </w:rPr>
      </w:pPr>
      <w:r w:rsidRPr="00BB4678">
        <w:rPr>
          <w:rFonts w:eastAsia="Times New Roman"/>
          <w:color w:val="000000"/>
          <w:sz w:val="26"/>
          <w:szCs w:val="26"/>
          <w:lang w:eastAsia="ru-RU"/>
        </w:rPr>
        <w:t>4. </w:t>
      </w:r>
      <w:r w:rsidRPr="00BB4678">
        <w:rPr>
          <w:rFonts w:eastAsia="Times New Roman"/>
          <w:sz w:val="26"/>
          <w:szCs w:val="26"/>
          <w:lang w:eastAsia="ru-RU"/>
        </w:rPr>
        <w:t>Создать комиссию по подготовке и проведению публичных слушаний</w:t>
      </w:r>
      <w:r w:rsidRPr="00BB4678">
        <w:rPr>
          <w:rFonts w:eastAsia="Sylfaen"/>
          <w:color w:val="000000"/>
          <w:spacing w:val="-3"/>
          <w:sz w:val="26"/>
          <w:szCs w:val="26"/>
          <w:lang w:eastAsia="ru-RU"/>
        </w:rPr>
        <w:t xml:space="preserve"> по П</w:t>
      </w:r>
      <w:r w:rsidRPr="00BB4678">
        <w:rPr>
          <w:rFonts w:eastAsia="Times New Roman"/>
          <w:sz w:val="26"/>
          <w:szCs w:val="26"/>
          <w:lang w:eastAsia="ru-RU"/>
        </w:rPr>
        <w:t xml:space="preserve">роекту (далее - Комиссия) </w:t>
      </w:r>
      <w:r w:rsidRPr="00BB4678">
        <w:rPr>
          <w:rFonts w:eastAsia="Times New Roman"/>
          <w:color w:val="000000"/>
          <w:spacing w:val="5"/>
          <w:sz w:val="26"/>
          <w:szCs w:val="26"/>
          <w:lang w:eastAsia="ru-RU"/>
        </w:rPr>
        <w:t>и утвердить ее состав, согласно Приложению 1 к настоящему постановлению</w:t>
      </w:r>
      <w:r w:rsidRPr="00BB4678">
        <w:rPr>
          <w:rFonts w:eastAsia="Times New Roman"/>
          <w:sz w:val="26"/>
          <w:szCs w:val="26"/>
          <w:lang w:eastAsia="ru-RU"/>
        </w:rPr>
        <w:t>.</w:t>
      </w:r>
    </w:p>
    <w:p w14:paraId="61377BC5"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5. Комиссии по подготовке и проведению публичных слушаний:</w:t>
      </w:r>
    </w:p>
    <w:p w14:paraId="28942ABB"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sz w:val="26"/>
          <w:szCs w:val="26"/>
          <w:lang w:eastAsia="en-US"/>
        </w:rPr>
        <w:t xml:space="preserve">5.1. </w:t>
      </w:r>
      <w:r w:rsidRPr="00BB4678">
        <w:rPr>
          <w:rFonts w:eastAsia="Times New Roman"/>
          <w:color w:val="000000"/>
          <w:sz w:val="26"/>
          <w:szCs w:val="26"/>
          <w:lang w:eastAsia="ru-RU"/>
        </w:rPr>
        <w:t xml:space="preserve">Разместить оповещение о проведении публичных слушаний </w:t>
      </w:r>
      <w:r w:rsidRPr="00BB4678">
        <w:rPr>
          <w:rFonts w:eastAsia="Times New Roman"/>
          <w:sz w:val="26"/>
          <w:szCs w:val="26"/>
          <w:lang w:eastAsia="en-US"/>
        </w:rPr>
        <w:t xml:space="preserve">(Приложение № 2) </w:t>
      </w:r>
      <w:r w:rsidRPr="00BB4678">
        <w:rPr>
          <w:rFonts w:eastAsia="Times New Roman"/>
          <w:color w:val="000000"/>
          <w:sz w:val="26"/>
          <w:szCs w:val="26"/>
          <w:lang w:eastAsia="ru-RU"/>
        </w:rPr>
        <w:t xml:space="preserve">на информационных стендах администрации Хасанского муниципального округа и территориальных отделов администрации Хасанского муниципального округа, а также </w:t>
      </w:r>
      <w:r w:rsidRPr="00BB4678">
        <w:rPr>
          <w:rFonts w:eastAsia="Times New Roman"/>
          <w:sz w:val="26"/>
          <w:szCs w:val="26"/>
          <w:lang w:eastAsia="ru-RU"/>
        </w:rPr>
        <w:t>распространить на информационных стендах, оборудованных около здания администрации Хасанского муниципального округа, в помещениях Многофункционального центра Хасанского муниципального округа, других местах массового скопления граждан.</w:t>
      </w:r>
    </w:p>
    <w:p w14:paraId="57380C91"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sz w:val="26"/>
          <w:szCs w:val="26"/>
          <w:lang w:eastAsia="ru-RU"/>
        </w:rPr>
        <w:t>5.2. Организовать проведение экспозиций Проекта</w:t>
      </w:r>
      <w:bookmarkStart w:id="1" w:name="_Hlk193187885"/>
      <w:r w:rsidRPr="00BB4678">
        <w:rPr>
          <w:rFonts w:eastAsia="Times New Roman"/>
          <w:sz w:val="26"/>
          <w:szCs w:val="26"/>
          <w:lang w:eastAsia="ru-RU"/>
        </w:rPr>
        <w:t xml:space="preserve"> с 25 марта 2025 года по 08 апреля 2025 года (с понедельника по пятницу с 10:00 до 17:00 часов, обеденный перерыв с 13:00 до 14:00 часов) в помещениях: </w:t>
      </w:r>
    </w:p>
    <w:bookmarkEnd w:id="1"/>
    <w:p w14:paraId="1C46FF34"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sz w:val="26"/>
          <w:szCs w:val="26"/>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7442"/>
      </w:tblGrid>
      <w:tr w:rsidR="00BB4678" w:rsidRPr="00BB4678" w14:paraId="42B075EC" w14:textId="77777777" w:rsidTr="00BB4678">
        <w:trPr>
          <w:trHeight w:val="608"/>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6AB9304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5D7DEB1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w:t>
            </w:r>
          </w:p>
        </w:tc>
      </w:tr>
      <w:tr w:rsidR="00BB4678" w:rsidRPr="00BB4678" w14:paraId="72A2E368"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6A8AACA"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0FACC8E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2C84B263"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DFB0929"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529B57D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Хасанская, </w:t>
            </w:r>
            <w:proofErr w:type="spellStart"/>
            <w:r w:rsidRPr="00BB4678">
              <w:rPr>
                <w:rFonts w:eastAsia="Times New Roman"/>
                <w:sz w:val="24"/>
                <w:szCs w:val="24"/>
              </w:rPr>
              <w:t>зд</w:t>
            </w:r>
            <w:proofErr w:type="spellEnd"/>
            <w:r w:rsidRPr="00BB4678">
              <w:rPr>
                <w:rFonts w:eastAsia="Times New Roman"/>
                <w:sz w:val="24"/>
                <w:szCs w:val="24"/>
              </w:rPr>
              <w:t>. 15 (помещение территориального отдела (2 этаж))</w:t>
            </w:r>
          </w:p>
        </w:tc>
      </w:tr>
      <w:tr w:rsidR="00BB4678" w:rsidRPr="00BB4678" w14:paraId="72850659"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9BC420C"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463ECE8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46 (помещение территориального отдела)</w:t>
            </w:r>
          </w:p>
        </w:tc>
      </w:tr>
      <w:tr w:rsidR="00BB4678" w:rsidRPr="00BB4678" w14:paraId="175DD7A8"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4517C37"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3612" w:type="pct"/>
            <w:tcBorders>
              <w:top w:val="single" w:sz="4" w:space="0" w:color="auto"/>
              <w:left w:val="single" w:sz="4" w:space="0" w:color="auto"/>
              <w:bottom w:val="single" w:sz="4" w:space="0" w:color="auto"/>
              <w:right w:val="single" w:sz="4" w:space="0" w:color="auto"/>
            </w:tcBorders>
            <w:hideMark/>
          </w:tcPr>
          <w:p w14:paraId="75173BC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Строительная, </w:t>
            </w:r>
            <w:proofErr w:type="spellStart"/>
            <w:r w:rsidRPr="00BB4678">
              <w:rPr>
                <w:rFonts w:eastAsia="Times New Roman"/>
                <w:sz w:val="24"/>
                <w:szCs w:val="24"/>
              </w:rPr>
              <w:t>зд</w:t>
            </w:r>
            <w:proofErr w:type="spellEnd"/>
            <w:r w:rsidRPr="00BB4678">
              <w:rPr>
                <w:rFonts w:eastAsia="Times New Roman"/>
                <w:sz w:val="24"/>
                <w:szCs w:val="24"/>
              </w:rPr>
              <w:t>. 24а (помещение центра культуры МБУ «Культурно-досуговое объединение»)</w:t>
            </w:r>
          </w:p>
        </w:tc>
      </w:tr>
      <w:tr w:rsidR="00BB4678" w:rsidRPr="00BB4678" w14:paraId="5581FB50"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626F3B8"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1F60895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влд</w:t>
            </w:r>
            <w:proofErr w:type="spellEnd"/>
            <w:r w:rsidRPr="00BB4678">
              <w:rPr>
                <w:rFonts w:eastAsia="Times New Roman"/>
                <w:sz w:val="24"/>
                <w:szCs w:val="24"/>
              </w:rPr>
              <w:t xml:space="preserve">. 1 (между </w:t>
            </w:r>
            <w:proofErr w:type="spellStart"/>
            <w:r w:rsidRPr="00BB4678">
              <w:rPr>
                <w:rFonts w:eastAsia="Times New Roman"/>
                <w:sz w:val="24"/>
                <w:szCs w:val="24"/>
              </w:rPr>
              <w:t>каб</w:t>
            </w:r>
            <w:proofErr w:type="spellEnd"/>
            <w:r w:rsidRPr="00BB4678">
              <w:rPr>
                <w:rFonts w:eastAsia="Times New Roman"/>
                <w:sz w:val="24"/>
                <w:szCs w:val="24"/>
              </w:rPr>
              <w:t xml:space="preserve">. 416 и </w:t>
            </w:r>
            <w:proofErr w:type="spellStart"/>
            <w:r w:rsidRPr="00BB4678">
              <w:rPr>
                <w:rFonts w:eastAsia="Times New Roman"/>
                <w:sz w:val="24"/>
                <w:szCs w:val="24"/>
              </w:rPr>
              <w:t>каб</w:t>
            </w:r>
            <w:proofErr w:type="spellEnd"/>
            <w:r w:rsidRPr="00BB4678">
              <w:rPr>
                <w:rFonts w:eastAsia="Times New Roman"/>
                <w:sz w:val="24"/>
                <w:szCs w:val="24"/>
              </w:rPr>
              <w:t xml:space="preserve">. 418, в </w:t>
            </w:r>
            <w:proofErr w:type="spellStart"/>
            <w:r w:rsidRPr="00BB4678">
              <w:rPr>
                <w:rFonts w:eastAsia="Times New Roman"/>
                <w:sz w:val="24"/>
                <w:szCs w:val="24"/>
              </w:rPr>
              <w:t>каб</w:t>
            </w:r>
            <w:proofErr w:type="spellEnd"/>
            <w:r w:rsidRPr="00BB4678">
              <w:rPr>
                <w:rFonts w:eastAsia="Times New Roman"/>
                <w:sz w:val="24"/>
                <w:szCs w:val="24"/>
              </w:rPr>
              <w:t>. 423 (4 этаж))</w:t>
            </w:r>
          </w:p>
        </w:tc>
      </w:tr>
      <w:tr w:rsidR="00BB4678" w:rsidRPr="00BB4678" w14:paraId="3AF71629"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693200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05417376"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Советская,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23а </w:t>
            </w:r>
            <w:r w:rsidRPr="00BB4678">
              <w:rPr>
                <w:rFonts w:eastAsia="Times New Roman"/>
                <w:sz w:val="24"/>
                <w:szCs w:val="24"/>
              </w:rPr>
              <w:t>(помещение территориального отдела)</w:t>
            </w:r>
          </w:p>
        </w:tc>
      </w:tr>
      <w:tr w:rsidR="00BB4678" w:rsidRPr="00BB4678" w14:paraId="7C859668"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41A07C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65A816F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Восточная Слобода, зд.1 (помещение территориального отдела)</w:t>
            </w:r>
          </w:p>
        </w:tc>
      </w:tr>
      <w:tr w:rsidR="00BB4678" w:rsidRPr="00BB4678" w14:paraId="45884A2B" w14:textId="77777777" w:rsidTr="00BB4678">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BE81915"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0216F38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 б (помещение территориального отдела)</w:t>
            </w:r>
          </w:p>
        </w:tc>
      </w:tr>
    </w:tbl>
    <w:p w14:paraId="18923735" w14:textId="77777777" w:rsidR="00BB4678" w:rsidRPr="00BB4678" w:rsidRDefault="00BB4678" w:rsidP="00BB4678">
      <w:pPr>
        <w:widowControl w:val="0"/>
        <w:ind w:firstLine="709"/>
        <w:jc w:val="both"/>
        <w:rPr>
          <w:rFonts w:eastAsia="Times New Roman"/>
          <w:sz w:val="26"/>
          <w:szCs w:val="26"/>
          <w:lang w:eastAsia="ru-RU"/>
        </w:rPr>
      </w:pPr>
    </w:p>
    <w:p w14:paraId="3C5C9FBB"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sz w:val="26"/>
          <w:szCs w:val="26"/>
          <w:lang w:eastAsia="ru-RU"/>
        </w:rPr>
        <w:lastRenderedPageBreak/>
        <w:t xml:space="preserve">5.3. </w:t>
      </w:r>
      <w:r w:rsidRPr="00BB4678">
        <w:rPr>
          <w:rFonts w:eastAsia="Times New Roman"/>
          <w:color w:val="000000"/>
          <w:sz w:val="26"/>
          <w:szCs w:val="26"/>
          <w:lang w:eastAsia="ru-RU"/>
        </w:rPr>
        <w:t xml:space="preserve">Разместить Проект </w:t>
      </w:r>
      <w:r w:rsidRPr="00BB4678">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BB4678">
        <w:rPr>
          <w:rFonts w:eastAsia="Times New Roman"/>
          <w:color w:val="0000FF"/>
          <w:sz w:val="26"/>
          <w:szCs w:val="26"/>
          <w:u w:val="single"/>
          <w:lang w:val="en-US" w:eastAsia="en-US"/>
        </w:rPr>
        <w:t>http</w:t>
      </w:r>
      <w:r w:rsidRPr="00BB4678">
        <w:rPr>
          <w:rFonts w:eastAsia="Times New Roman"/>
          <w:color w:val="0000FF"/>
          <w:sz w:val="26"/>
          <w:szCs w:val="26"/>
          <w:u w:val="single"/>
          <w:lang w:eastAsia="en-US"/>
        </w:rPr>
        <w:t>://</w:t>
      </w:r>
      <w:hyperlink r:id="rId15" w:tgtFrame="_blank" w:history="1">
        <w:r w:rsidRPr="00BB4678">
          <w:rPr>
            <w:rFonts w:eastAsia="Times New Roman"/>
            <w:bCs/>
            <w:color w:val="0000FF"/>
            <w:sz w:val="26"/>
            <w:szCs w:val="26"/>
            <w:u w:val="single"/>
            <w:shd w:val="clear" w:color="auto" w:fill="FFFFFF"/>
            <w:lang w:eastAsia="ru-RU"/>
          </w:rPr>
          <w:t>xasanskij-r25.gosweb.gosuslugi.ru</w:t>
        </w:r>
      </w:hyperlink>
      <w:r w:rsidRPr="00BB4678">
        <w:rPr>
          <w:rFonts w:eastAsia="Times New Roman"/>
          <w:sz w:val="26"/>
          <w:szCs w:val="26"/>
          <w:lang w:eastAsia="ru-RU"/>
        </w:rPr>
        <w:t xml:space="preserve"> </w:t>
      </w:r>
      <w:bookmarkStart w:id="2" w:name="_Hlk193188044"/>
      <w:r w:rsidRPr="00BB4678">
        <w:rPr>
          <w:rFonts w:eastAsia="Times New Roman"/>
          <w:sz w:val="26"/>
          <w:szCs w:val="26"/>
          <w:lang w:eastAsia="ru-RU"/>
        </w:rPr>
        <w:t>с 25 марта 2025 года</w:t>
      </w:r>
      <w:bookmarkEnd w:id="2"/>
      <w:r w:rsidRPr="00BB4678">
        <w:rPr>
          <w:rFonts w:eastAsia="Times New Roman"/>
          <w:sz w:val="26"/>
          <w:szCs w:val="26"/>
          <w:lang w:eastAsia="ru-RU"/>
        </w:rPr>
        <w:t>.</w:t>
      </w:r>
    </w:p>
    <w:p w14:paraId="48689A9B" w14:textId="77777777" w:rsidR="00BB4678" w:rsidRPr="00BB4678" w:rsidRDefault="00BB4678" w:rsidP="00BB4678">
      <w:pPr>
        <w:widowControl w:val="0"/>
        <w:ind w:firstLine="709"/>
        <w:jc w:val="both"/>
        <w:rPr>
          <w:rFonts w:eastAsia="Times New Roman"/>
          <w:color w:val="000000"/>
          <w:sz w:val="26"/>
          <w:szCs w:val="26"/>
          <w:lang w:eastAsia="ru-RU"/>
        </w:rPr>
      </w:pPr>
      <w:r w:rsidRPr="00BB4678">
        <w:rPr>
          <w:rFonts w:eastAsia="Times New Roman"/>
          <w:sz w:val="26"/>
          <w:szCs w:val="26"/>
          <w:lang w:eastAsia="ru-RU"/>
        </w:rPr>
        <w:t xml:space="preserve">5.4. </w:t>
      </w:r>
      <w:bookmarkStart w:id="3" w:name="_Hlk193188083"/>
      <w:r w:rsidRPr="00BB4678">
        <w:rPr>
          <w:rFonts w:eastAsia="Times New Roman"/>
          <w:sz w:val="26"/>
          <w:szCs w:val="26"/>
          <w:lang w:eastAsia="ru-RU"/>
        </w:rPr>
        <w:t xml:space="preserve">С 25 марта 2025 года по 08 апреля 2025 года </w:t>
      </w:r>
      <w:bookmarkEnd w:id="3"/>
      <w:r w:rsidRPr="00BB4678">
        <w:rPr>
          <w:rFonts w:eastAsia="Times New Roman"/>
          <w:sz w:val="26"/>
          <w:szCs w:val="26"/>
          <w:lang w:eastAsia="ru-RU"/>
        </w:rPr>
        <w:t xml:space="preserve">принимать от участников публичных слушаний, </w:t>
      </w:r>
      <w:r w:rsidRPr="00BB4678">
        <w:rPr>
          <w:rFonts w:eastAsia="Times New Roman"/>
          <w:color w:val="000000"/>
          <w:sz w:val="26"/>
          <w:szCs w:val="26"/>
          <w:lang w:eastAsia="ru-RU"/>
        </w:rPr>
        <w:t>прошедших идентификацию</w:t>
      </w:r>
      <w:r w:rsidRPr="00BB4678">
        <w:rPr>
          <w:rFonts w:eastAsia="Times New Roman"/>
          <w:sz w:val="26"/>
          <w:szCs w:val="26"/>
          <w:lang w:eastAsia="ru-RU"/>
        </w:rPr>
        <w:t xml:space="preserve"> предложения и замечания по Проекту:</w:t>
      </w:r>
    </w:p>
    <w:p w14:paraId="700005B2"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bCs/>
          <w:kern w:val="32"/>
          <w:sz w:val="26"/>
          <w:szCs w:val="26"/>
          <w:lang w:eastAsia="ru-RU"/>
        </w:rPr>
        <w:t xml:space="preserve">- нарочно с </w:t>
      </w:r>
      <w:r w:rsidRPr="00BB4678">
        <w:rPr>
          <w:rFonts w:eastAsia="Times New Roman"/>
          <w:sz w:val="26"/>
          <w:szCs w:val="26"/>
          <w:lang w:eastAsia="ru-RU"/>
        </w:rPr>
        <w:t xml:space="preserve">понедельника по пятницу с 10:00 до 17:00 часов, обеденный перерыв с 13:00 до 14:00 часов </w:t>
      </w:r>
      <w:r w:rsidRPr="00BB4678">
        <w:rPr>
          <w:rFonts w:eastAsia="Times New Roman"/>
          <w:bCs/>
          <w:kern w:val="32"/>
          <w:sz w:val="26"/>
          <w:szCs w:val="26"/>
          <w:lang w:eastAsia="ru-RU"/>
        </w:rPr>
        <w:t xml:space="preserve">по адресу: ул. Молодёжная, </w:t>
      </w:r>
      <w:proofErr w:type="spellStart"/>
      <w:r w:rsidRPr="00BB4678">
        <w:rPr>
          <w:rFonts w:eastAsia="Times New Roman"/>
          <w:bCs/>
          <w:kern w:val="32"/>
          <w:sz w:val="26"/>
          <w:szCs w:val="26"/>
          <w:lang w:eastAsia="ru-RU"/>
        </w:rPr>
        <w:t>влд</w:t>
      </w:r>
      <w:proofErr w:type="spellEnd"/>
      <w:r w:rsidRPr="00BB4678">
        <w:rPr>
          <w:rFonts w:eastAsia="Times New Roman"/>
          <w:bCs/>
          <w:kern w:val="32"/>
          <w:sz w:val="26"/>
          <w:szCs w:val="26"/>
          <w:lang w:eastAsia="ru-RU"/>
        </w:rPr>
        <w:t xml:space="preserve"> 1, </w:t>
      </w:r>
      <w:proofErr w:type="spellStart"/>
      <w:r w:rsidRPr="00BB4678">
        <w:rPr>
          <w:rFonts w:eastAsia="Times New Roman"/>
          <w:bCs/>
          <w:kern w:val="32"/>
          <w:sz w:val="26"/>
          <w:szCs w:val="26"/>
          <w:lang w:eastAsia="ru-RU"/>
        </w:rPr>
        <w:t>пгт</w:t>
      </w:r>
      <w:proofErr w:type="spellEnd"/>
      <w:r w:rsidRPr="00BB4678">
        <w:rPr>
          <w:rFonts w:eastAsia="Times New Roman"/>
          <w:bCs/>
          <w:kern w:val="32"/>
          <w:sz w:val="26"/>
          <w:szCs w:val="26"/>
          <w:lang w:eastAsia="ru-RU"/>
        </w:rPr>
        <w:t xml:space="preserve"> Славянка, Хасанского муниципального округа, Приморского края, </w:t>
      </w:r>
      <w:proofErr w:type="spellStart"/>
      <w:r w:rsidRPr="00BB4678">
        <w:rPr>
          <w:rFonts w:eastAsia="Times New Roman"/>
          <w:bCs/>
          <w:kern w:val="32"/>
          <w:sz w:val="26"/>
          <w:szCs w:val="26"/>
          <w:lang w:eastAsia="ru-RU"/>
        </w:rPr>
        <w:t>каб</w:t>
      </w:r>
      <w:proofErr w:type="spellEnd"/>
      <w:r w:rsidRPr="00BB4678">
        <w:rPr>
          <w:rFonts w:eastAsia="Times New Roman"/>
          <w:bCs/>
          <w:kern w:val="32"/>
          <w:sz w:val="26"/>
          <w:szCs w:val="26"/>
          <w:lang w:eastAsia="ru-RU"/>
        </w:rPr>
        <w:t>. 321 (администрация Хасанского муниципального округа);</w:t>
      </w:r>
    </w:p>
    <w:p w14:paraId="4BE77241" w14:textId="77777777" w:rsidR="00BB4678" w:rsidRPr="00BB4678" w:rsidRDefault="00BB4678" w:rsidP="00BB4678">
      <w:pPr>
        <w:widowControl w:val="0"/>
        <w:shd w:val="clear" w:color="auto" w:fill="FFFFFF"/>
        <w:suppressAutoHyphens/>
        <w:overflowPunct w:val="0"/>
        <w:autoSpaceDE w:val="0"/>
        <w:autoSpaceDN w:val="0"/>
        <w:adjustRightInd w:val="0"/>
        <w:ind w:firstLine="567"/>
        <w:jc w:val="both"/>
        <w:rPr>
          <w:rFonts w:eastAsia="Times New Roman"/>
          <w:bCs/>
          <w:kern w:val="32"/>
          <w:sz w:val="26"/>
          <w:szCs w:val="26"/>
          <w:lang w:eastAsia="ru-RU"/>
        </w:rPr>
      </w:pPr>
      <w:r w:rsidRPr="00BB4678">
        <w:rPr>
          <w:rFonts w:eastAsia="Times New Roman"/>
          <w:bCs/>
          <w:kern w:val="32"/>
          <w:sz w:val="26"/>
          <w:szCs w:val="26"/>
          <w:lang w:eastAsia="ru-RU"/>
        </w:rPr>
        <w:t xml:space="preserve">- посредством почтовой связи по адресу: ул. Молодёжная, </w:t>
      </w:r>
      <w:proofErr w:type="spellStart"/>
      <w:r w:rsidRPr="00BB4678">
        <w:rPr>
          <w:rFonts w:eastAsia="Times New Roman"/>
          <w:bCs/>
          <w:kern w:val="32"/>
          <w:sz w:val="26"/>
          <w:szCs w:val="26"/>
          <w:lang w:eastAsia="ru-RU"/>
        </w:rPr>
        <w:t>влд</w:t>
      </w:r>
      <w:proofErr w:type="spellEnd"/>
      <w:r w:rsidRPr="00BB4678">
        <w:rPr>
          <w:rFonts w:eastAsia="Times New Roman"/>
          <w:bCs/>
          <w:kern w:val="32"/>
          <w:sz w:val="26"/>
          <w:szCs w:val="26"/>
          <w:lang w:eastAsia="ru-RU"/>
        </w:rPr>
        <w:t xml:space="preserve"> 1, </w:t>
      </w:r>
      <w:proofErr w:type="spellStart"/>
      <w:r w:rsidRPr="00BB4678">
        <w:rPr>
          <w:rFonts w:eastAsia="Times New Roman"/>
          <w:bCs/>
          <w:kern w:val="32"/>
          <w:sz w:val="26"/>
          <w:szCs w:val="26"/>
          <w:lang w:eastAsia="ru-RU"/>
        </w:rPr>
        <w:t>пгт</w:t>
      </w:r>
      <w:proofErr w:type="spellEnd"/>
      <w:r w:rsidRPr="00BB4678">
        <w:rPr>
          <w:rFonts w:eastAsia="Times New Roman"/>
          <w:bCs/>
          <w:kern w:val="32"/>
          <w:sz w:val="26"/>
          <w:szCs w:val="26"/>
          <w:lang w:eastAsia="ru-RU"/>
        </w:rPr>
        <w:t xml:space="preserve"> Славянка, Хасанский муниципальный округ, Приморского края, 692701;</w:t>
      </w:r>
    </w:p>
    <w:p w14:paraId="0916F35F"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bCs/>
          <w:kern w:val="32"/>
          <w:sz w:val="26"/>
          <w:szCs w:val="26"/>
          <w:lang w:eastAsia="ru-RU"/>
        </w:rPr>
        <w:t>- посредством электронной почты по адресу:</w:t>
      </w:r>
      <w:r w:rsidRPr="00BB4678">
        <w:rPr>
          <w:rFonts w:eastAsia="Times New Roman"/>
          <w:sz w:val="26"/>
          <w:szCs w:val="26"/>
          <w:lang w:eastAsia="en-US"/>
        </w:rPr>
        <w:t xml:space="preserve"> </w:t>
      </w:r>
      <w:hyperlink r:id="rId16" w:history="1">
        <w:r w:rsidRPr="00BB4678">
          <w:rPr>
            <w:rFonts w:eastAsia="Times New Roman"/>
            <w:color w:val="0000FF"/>
            <w:sz w:val="26"/>
            <w:szCs w:val="26"/>
            <w:u w:val="single"/>
            <w:lang w:val="en-US" w:eastAsia="en-US"/>
          </w:rPr>
          <w:t>hasanski</w:t>
        </w:r>
        <w:r w:rsidRPr="00BB4678">
          <w:rPr>
            <w:rFonts w:eastAsia="Times New Roman"/>
            <w:color w:val="0000FF"/>
            <w:sz w:val="26"/>
            <w:szCs w:val="26"/>
            <w:u w:val="single"/>
            <w:lang w:eastAsia="en-US"/>
          </w:rPr>
          <w:t>@</w:t>
        </w:r>
        <w:r w:rsidRPr="00BB4678">
          <w:rPr>
            <w:rFonts w:eastAsia="Times New Roman"/>
            <w:color w:val="0000FF"/>
            <w:sz w:val="26"/>
            <w:szCs w:val="26"/>
            <w:u w:val="single"/>
            <w:lang w:val="en-US" w:eastAsia="en-US"/>
          </w:rPr>
          <w:t>yandex</w:t>
        </w:r>
        <w:r w:rsidRPr="00BB4678">
          <w:rPr>
            <w:rFonts w:eastAsia="Times New Roman"/>
            <w:color w:val="0000FF"/>
            <w:sz w:val="26"/>
            <w:szCs w:val="26"/>
            <w:u w:val="single"/>
            <w:lang w:eastAsia="en-US"/>
          </w:rPr>
          <w:t>.</w:t>
        </w:r>
        <w:proofErr w:type="spellStart"/>
        <w:r w:rsidRPr="00BB4678">
          <w:rPr>
            <w:rFonts w:eastAsia="Times New Roman"/>
            <w:color w:val="0000FF"/>
            <w:sz w:val="26"/>
            <w:szCs w:val="26"/>
            <w:u w:val="single"/>
            <w:lang w:val="en-US" w:eastAsia="en-US"/>
          </w:rPr>
          <w:t>ru</w:t>
        </w:r>
        <w:proofErr w:type="spellEnd"/>
      </w:hyperlink>
      <w:r w:rsidRPr="00BB4678">
        <w:rPr>
          <w:rFonts w:eastAsia="Times New Roman"/>
          <w:sz w:val="26"/>
          <w:szCs w:val="26"/>
          <w:lang w:eastAsia="en-US"/>
        </w:rPr>
        <w:t>;</w:t>
      </w:r>
      <w:r w:rsidRPr="00BB4678">
        <w:rPr>
          <w:rFonts w:eastAsia="Times New Roman"/>
          <w:bCs/>
          <w:kern w:val="32"/>
          <w:sz w:val="26"/>
          <w:szCs w:val="26"/>
          <w:lang w:eastAsia="ru-RU"/>
        </w:rPr>
        <w:t xml:space="preserve"> </w:t>
      </w:r>
    </w:p>
    <w:p w14:paraId="50832920"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 посредством записи в журнале учета посетителей экспозиции в помещениях, указанных в п. 5.2. настоящего постановления;</w:t>
      </w:r>
    </w:p>
    <w:p w14:paraId="52CD9182"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 в письменной или устной форме в ходе проведения собрания участников публичных слушаний.</w:t>
      </w:r>
    </w:p>
    <w:p w14:paraId="3353FCBF"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5.5. Провести собрания участников публичных слушаний в населенных пунктах Хасанского муниципального округа.</w:t>
      </w:r>
    </w:p>
    <w:p w14:paraId="38140108"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5.6. По итогам собрания участников публичных слушаний подготовить протоколы публичных слушаний.</w:t>
      </w:r>
    </w:p>
    <w:p w14:paraId="72785AFB"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5.7. </w:t>
      </w:r>
      <w:r w:rsidRPr="00BB4678">
        <w:rPr>
          <w:rFonts w:eastAsia="Calibri"/>
          <w:sz w:val="26"/>
          <w:szCs w:val="26"/>
          <w:lang w:eastAsia="ru-RU"/>
        </w:rPr>
        <w:t>На основании протоколов публичных слушаний подготовить заключение о результатах публичных слушаний и направить Главе Хасанского муниципального округа для принятия последующего решения и обнародования.</w:t>
      </w:r>
    </w:p>
    <w:p w14:paraId="0E474F8A" w14:textId="77777777" w:rsidR="00BB4678" w:rsidRPr="00BB4678" w:rsidRDefault="00BB4678" w:rsidP="00BB4678">
      <w:pPr>
        <w:widowControl w:val="0"/>
        <w:suppressAutoHyphens/>
        <w:ind w:firstLine="567"/>
        <w:jc w:val="both"/>
        <w:rPr>
          <w:rFonts w:eastAsia="Times New Roman"/>
          <w:sz w:val="26"/>
          <w:szCs w:val="26"/>
          <w:lang w:eastAsia="ru-RU"/>
        </w:rPr>
      </w:pPr>
      <w:r w:rsidRPr="00BB4678">
        <w:rPr>
          <w:rFonts w:eastAsia="Times New Roman"/>
          <w:sz w:val="26"/>
          <w:szCs w:val="26"/>
          <w:lang w:eastAsia="ru-RU"/>
        </w:rPr>
        <w:t xml:space="preserve">6. Специалистам Хасанского, </w:t>
      </w:r>
      <w:proofErr w:type="spellStart"/>
      <w:r w:rsidRPr="00BB4678">
        <w:rPr>
          <w:rFonts w:eastAsia="Times New Roman"/>
          <w:sz w:val="26"/>
          <w:szCs w:val="26"/>
          <w:lang w:eastAsia="ru-RU"/>
        </w:rPr>
        <w:t>Краскинского</w:t>
      </w:r>
      <w:proofErr w:type="spellEnd"/>
      <w:r w:rsidRPr="00BB4678">
        <w:rPr>
          <w:rFonts w:eastAsia="Times New Roman"/>
          <w:sz w:val="26"/>
          <w:szCs w:val="26"/>
          <w:lang w:eastAsia="ru-RU"/>
        </w:rPr>
        <w:t xml:space="preserve">, </w:t>
      </w:r>
      <w:proofErr w:type="spellStart"/>
      <w:r w:rsidRPr="00BB4678">
        <w:rPr>
          <w:rFonts w:eastAsia="Times New Roman"/>
          <w:sz w:val="26"/>
          <w:szCs w:val="26"/>
          <w:lang w:eastAsia="ru-RU"/>
        </w:rPr>
        <w:t>Безверховского</w:t>
      </w:r>
      <w:proofErr w:type="spellEnd"/>
      <w:r w:rsidRPr="00BB4678">
        <w:rPr>
          <w:rFonts w:eastAsia="Times New Roman"/>
          <w:sz w:val="26"/>
          <w:szCs w:val="26"/>
          <w:lang w:eastAsia="ru-RU"/>
        </w:rPr>
        <w:t xml:space="preserve">, </w:t>
      </w:r>
      <w:bookmarkStart w:id="4" w:name="_Hlk193188141"/>
      <w:proofErr w:type="spellStart"/>
      <w:r w:rsidRPr="00BB4678">
        <w:rPr>
          <w:rFonts w:eastAsia="Times New Roman"/>
          <w:sz w:val="26"/>
          <w:szCs w:val="26"/>
          <w:lang w:eastAsia="ru-RU"/>
        </w:rPr>
        <w:t>Барабашского</w:t>
      </w:r>
      <w:proofErr w:type="spellEnd"/>
      <w:r w:rsidRPr="00BB4678">
        <w:rPr>
          <w:rFonts w:eastAsia="Times New Roman"/>
          <w:sz w:val="26"/>
          <w:szCs w:val="26"/>
          <w:lang w:eastAsia="ru-RU"/>
        </w:rPr>
        <w:t xml:space="preserve">, Приморского и </w:t>
      </w:r>
      <w:proofErr w:type="spellStart"/>
      <w:r w:rsidRPr="00BB4678">
        <w:rPr>
          <w:rFonts w:eastAsia="Times New Roman"/>
          <w:sz w:val="26"/>
          <w:szCs w:val="26"/>
          <w:lang w:eastAsia="ru-RU"/>
        </w:rPr>
        <w:t>Посьетского</w:t>
      </w:r>
      <w:proofErr w:type="spellEnd"/>
      <w:r w:rsidRPr="00BB4678">
        <w:rPr>
          <w:rFonts w:eastAsia="Times New Roman"/>
          <w:sz w:val="26"/>
          <w:szCs w:val="26"/>
          <w:lang w:eastAsia="ru-RU"/>
        </w:rPr>
        <w:t xml:space="preserve"> </w:t>
      </w:r>
      <w:bookmarkEnd w:id="4"/>
      <w:r w:rsidRPr="00BB4678">
        <w:rPr>
          <w:rFonts w:eastAsia="Times New Roman"/>
          <w:sz w:val="26"/>
          <w:szCs w:val="26"/>
          <w:lang w:eastAsia="ru-RU"/>
        </w:rPr>
        <w:t xml:space="preserve">территориальных отделов администрации Хасанского муниципального </w:t>
      </w:r>
      <w:r w:rsidRPr="00BB4678">
        <w:rPr>
          <w:rFonts w:eastAsia="Times New Roman"/>
          <w:color w:val="000000"/>
          <w:spacing w:val="5"/>
          <w:sz w:val="26"/>
          <w:szCs w:val="26"/>
          <w:lang w:eastAsia="ru-RU"/>
        </w:rPr>
        <w:t xml:space="preserve">округа, </w:t>
      </w:r>
      <w:r w:rsidRPr="00BB4678">
        <w:rPr>
          <w:rFonts w:eastAsia="Times New Roman"/>
          <w:sz w:val="26"/>
          <w:szCs w:val="26"/>
        </w:rPr>
        <w:t xml:space="preserve">центра культуры МБУ «Культурно-досуговое объединение» </w:t>
      </w:r>
      <w:proofErr w:type="spellStart"/>
      <w:r w:rsidRPr="00BB4678">
        <w:rPr>
          <w:rFonts w:eastAsia="Times New Roman"/>
          <w:sz w:val="26"/>
          <w:szCs w:val="26"/>
        </w:rPr>
        <w:t>пгт</w:t>
      </w:r>
      <w:proofErr w:type="spellEnd"/>
      <w:r w:rsidRPr="00BB4678">
        <w:rPr>
          <w:rFonts w:eastAsia="Times New Roman"/>
          <w:sz w:val="26"/>
          <w:szCs w:val="26"/>
        </w:rPr>
        <w:t>. Зарубино, о</w:t>
      </w:r>
      <w:r w:rsidRPr="00BB4678">
        <w:rPr>
          <w:rFonts w:eastAsia="Times New Roman"/>
          <w:color w:val="000000"/>
          <w:spacing w:val="5"/>
          <w:sz w:val="26"/>
          <w:szCs w:val="26"/>
          <w:lang w:eastAsia="ru-RU"/>
        </w:rPr>
        <w:t>казать всестороннее содействие Комиссии в проведении экспозиции по Проекту</w:t>
      </w:r>
      <w:r w:rsidRPr="00BB4678">
        <w:rPr>
          <w:rFonts w:eastAsia="Times New Roman"/>
          <w:sz w:val="26"/>
          <w:szCs w:val="26"/>
          <w:lang w:eastAsia="ru-RU"/>
        </w:rPr>
        <w:t>.</w:t>
      </w:r>
    </w:p>
    <w:p w14:paraId="60C31A74" w14:textId="77777777" w:rsidR="00BB4678" w:rsidRPr="00BB4678" w:rsidRDefault="00BB4678" w:rsidP="00BB4678">
      <w:pPr>
        <w:widowControl w:val="0"/>
        <w:suppressAutoHyphens/>
        <w:ind w:firstLine="567"/>
        <w:jc w:val="both"/>
        <w:rPr>
          <w:rFonts w:eastAsia="Times New Roman"/>
          <w:sz w:val="26"/>
          <w:szCs w:val="26"/>
          <w:lang w:eastAsia="en-US"/>
        </w:rPr>
      </w:pPr>
      <w:r w:rsidRPr="00BB4678">
        <w:rPr>
          <w:rFonts w:eastAsia="Times New Roman"/>
          <w:sz w:val="26"/>
          <w:szCs w:val="26"/>
          <w:lang w:eastAsia="ru-RU"/>
        </w:rPr>
        <w:t xml:space="preserve">7. Опубликовать оповещение о проведении публичных слушаний вместе с настоящим постановлением в </w:t>
      </w:r>
      <w:r w:rsidRPr="00BB4678">
        <w:rPr>
          <w:rFonts w:eastAsia="Times New Roman"/>
          <w:sz w:val="26"/>
          <w:szCs w:val="26"/>
          <w:lang w:eastAsia="en-US"/>
        </w:rPr>
        <w:t xml:space="preserve">Бюллетене муниципальных правовых актов Хасанского муниципального округа </w:t>
      </w:r>
      <w:r w:rsidRPr="00BB4678">
        <w:rPr>
          <w:rFonts w:eastAsia="Times New Roman"/>
          <w:sz w:val="26"/>
          <w:szCs w:val="26"/>
          <w:lang w:eastAsia="ru-RU"/>
        </w:rPr>
        <w:t xml:space="preserve">и разместить </w:t>
      </w:r>
      <w:r w:rsidRPr="00BB4678">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BB4678">
        <w:rPr>
          <w:rFonts w:eastAsia="Times New Roman"/>
          <w:color w:val="0000FF"/>
          <w:sz w:val="26"/>
          <w:szCs w:val="26"/>
          <w:u w:val="single"/>
          <w:lang w:val="en-US" w:eastAsia="en-US"/>
        </w:rPr>
        <w:t>http</w:t>
      </w:r>
      <w:r w:rsidRPr="00BB4678">
        <w:rPr>
          <w:rFonts w:eastAsia="Times New Roman"/>
          <w:color w:val="0000FF"/>
          <w:sz w:val="26"/>
          <w:szCs w:val="26"/>
          <w:u w:val="single"/>
          <w:lang w:eastAsia="en-US"/>
        </w:rPr>
        <w:t>://</w:t>
      </w:r>
      <w:hyperlink r:id="rId17" w:tgtFrame="_blank" w:history="1">
        <w:r w:rsidRPr="00BB4678">
          <w:rPr>
            <w:rFonts w:eastAsia="Times New Roman"/>
            <w:bCs/>
            <w:color w:val="0000FF"/>
            <w:sz w:val="26"/>
            <w:szCs w:val="26"/>
            <w:u w:val="single"/>
            <w:shd w:val="clear" w:color="auto" w:fill="FFFFFF"/>
            <w:lang w:eastAsia="ru-RU"/>
          </w:rPr>
          <w:t>xasanskij-r25.gosweb.gosuslugi.ru</w:t>
        </w:r>
      </w:hyperlink>
      <w:r w:rsidRPr="00BB4678">
        <w:rPr>
          <w:rFonts w:eastAsia="Times New Roman"/>
          <w:sz w:val="26"/>
          <w:szCs w:val="26"/>
          <w:lang w:eastAsia="en-US"/>
        </w:rPr>
        <w:t>.</w:t>
      </w:r>
    </w:p>
    <w:p w14:paraId="37DAAC42" w14:textId="77777777" w:rsidR="00BB4678" w:rsidRPr="00BB4678" w:rsidRDefault="00BB4678" w:rsidP="00BB4678">
      <w:pPr>
        <w:widowControl w:val="0"/>
        <w:suppressAutoHyphens/>
        <w:autoSpaceDE w:val="0"/>
        <w:autoSpaceDN w:val="0"/>
        <w:adjustRightInd w:val="0"/>
        <w:ind w:left="567"/>
        <w:jc w:val="both"/>
        <w:rPr>
          <w:rFonts w:ascii="Arial" w:eastAsia="Times New Roman" w:hAnsi="Arial" w:cs="Arial"/>
          <w:sz w:val="26"/>
          <w:szCs w:val="26"/>
          <w:lang w:eastAsia="ru-RU"/>
        </w:rPr>
      </w:pPr>
      <w:r w:rsidRPr="00BB4678">
        <w:rPr>
          <w:rFonts w:eastAsia="Times New Roman"/>
          <w:sz w:val="26"/>
          <w:szCs w:val="26"/>
          <w:lang w:eastAsia="ru-RU"/>
        </w:rPr>
        <w:t>8. Настоящее постановление вступает в силу со дня его принятия.</w:t>
      </w:r>
    </w:p>
    <w:p w14:paraId="5B0F2AD4" w14:textId="77777777" w:rsidR="00BB4678" w:rsidRPr="00BB4678" w:rsidRDefault="00BB4678" w:rsidP="00BB4678">
      <w:pPr>
        <w:widowControl w:val="0"/>
        <w:suppressAutoHyphens/>
        <w:ind w:firstLine="567"/>
        <w:jc w:val="both"/>
        <w:rPr>
          <w:rFonts w:eastAsia="Times New Roman"/>
          <w:sz w:val="26"/>
          <w:szCs w:val="26"/>
          <w:lang w:eastAsia="ru-RU"/>
        </w:rPr>
      </w:pPr>
      <w:r w:rsidRPr="00BB4678">
        <w:rPr>
          <w:rFonts w:eastAsia="Times New Roman"/>
          <w:sz w:val="26"/>
          <w:szCs w:val="26"/>
          <w:lang w:eastAsia="ru-RU"/>
        </w:rPr>
        <w:t>9. Контроль за исполнением настоящего постановления оставляю за собой.</w:t>
      </w:r>
    </w:p>
    <w:p w14:paraId="6248FC34" w14:textId="24C576CC" w:rsidR="00BB4678" w:rsidRPr="00BB4678" w:rsidRDefault="00BB4678" w:rsidP="00BB4678">
      <w:pPr>
        <w:widowControl w:val="0"/>
        <w:suppressAutoHyphens/>
        <w:ind w:firstLine="567"/>
        <w:jc w:val="both"/>
        <w:rPr>
          <w:rFonts w:eastAsia="Times New Roman"/>
          <w:sz w:val="26"/>
          <w:szCs w:val="26"/>
          <w:lang w:eastAsia="ru-RU"/>
        </w:rPr>
      </w:pPr>
      <w:r w:rsidRPr="00BB4678">
        <w:rPr>
          <w:rFonts w:eastAsia="Times New Roman"/>
          <w:color w:val="000000"/>
          <w:spacing w:val="5"/>
          <w:sz w:val="26"/>
          <w:szCs w:val="26"/>
          <w:lang w:eastAsia="ru-RU"/>
        </w:rPr>
        <w:t xml:space="preserve"> </w:t>
      </w:r>
    </w:p>
    <w:p w14:paraId="25003766" w14:textId="77777777" w:rsidR="00BB4678" w:rsidRPr="00BB4678" w:rsidRDefault="00BB4678" w:rsidP="00BB4678">
      <w:pPr>
        <w:widowControl w:val="0"/>
        <w:suppressAutoHyphens/>
        <w:autoSpaceDE w:val="0"/>
        <w:autoSpaceDN w:val="0"/>
        <w:adjustRightInd w:val="0"/>
        <w:ind w:left="567"/>
        <w:rPr>
          <w:rFonts w:eastAsia="Times New Roman"/>
          <w:sz w:val="26"/>
          <w:szCs w:val="26"/>
          <w:lang w:eastAsia="ru-RU"/>
        </w:rPr>
      </w:pPr>
    </w:p>
    <w:p w14:paraId="145A1C19" w14:textId="77777777" w:rsidR="00BB4678" w:rsidRPr="00BB4678" w:rsidRDefault="00BB4678" w:rsidP="00BB4678">
      <w:pPr>
        <w:widowControl w:val="0"/>
        <w:suppressAutoHyphens/>
        <w:autoSpaceDE w:val="0"/>
        <w:autoSpaceDN w:val="0"/>
        <w:adjustRightInd w:val="0"/>
        <w:rPr>
          <w:rFonts w:eastAsia="Times New Roman"/>
          <w:sz w:val="26"/>
          <w:szCs w:val="26"/>
          <w:lang w:eastAsia="ru-RU"/>
        </w:rPr>
      </w:pPr>
      <w:r w:rsidRPr="00BB4678">
        <w:rPr>
          <w:rFonts w:eastAsia="Times New Roman"/>
          <w:sz w:val="26"/>
          <w:szCs w:val="26"/>
          <w:lang w:eastAsia="ru-RU"/>
        </w:rPr>
        <w:t>Глава Хасанского</w:t>
      </w:r>
    </w:p>
    <w:p w14:paraId="5FF4AEF7" w14:textId="1AA7DAAA" w:rsidR="00BB4678" w:rsidRPr="00BB4678" w:rsidRDefault="00BB4678" w:rsidP="00BB4678">
      <w:pPr>
        <w:widowControl w:val="0"/>
        <w:suppressAutoHyphens/>
        <w:autoSpaceDE w:val="0"/>
        <w:autoSpaceDN w:val="0"/>
        <w:adjustRightInd w:val="0"/>
        <w:rPr>
          <w:rFonts w:eastAsia="Times New Roman"/>
          <w:sz w:val="26"/>
          <w:szCs w:val="26"/>
          <w:lang w:eastAsia="ru-RU"/>
        </w:rPr>
      </w:pPr>
      <w:r w:rsidRPr="00BB4678">
        <w:rPr>
          <w:rFonts w:eastAsia="Times New Roman"/>
          <w:sz w:val="26"/>
          <w:szCs w:val="26"/>
          <w:lang w:eastAsia="ru-RU"/>
        </w:rPr>
        <w:t xml:space="preserve">муниципального округа                                               </w:t>
      </w:r>
      <w:r>
        <w:rPr>
          <w:rFonts w:eastAsia="Times New Roman"/>
          <w:sz w:val="26"/>
          <w:szCs w:val="26"/>
          <w:lang w:eastAsia="ru-RU"/>
        </w:rPr>
        <w:t xml:space="preserve">            </w:t>
      </w:r>
      <w:r w:rsidRPr="00BB4678">
        <w:rPr>
          <w:rFonts w:eastAsia="Times New Roman"/>
          <w:sz w:val="26"/>
          <w:szCs w:val="26"/>
          <w:lang w:eastAsia="ru-RU"/>
        </w:rPr>
        <w:t xml:space="preserve">                                 И.В. Степанов</w:t>
      </w:r>
    </w:p>
    <w:p w14:paraId="48E9294C" w14:textId="098634CB" w:rsidR="00BB4678" w:rsidRPr="00BB4678" w:rsidRDefault="00BB4678" w:rsidP="00BB4678">
      <w:pPr>
        <w:tabs>
          <w:tab w:val="left" w:pos="5670"/>
        </w:tabs>
        <w:rPr>
          <w:rFonts w:eastAsia="Times New Roman"/>
          <w:sz w:val="26"/>
          <w:szCs w:val="26"/>
          <w:lang w:eastAsia="ru-RU"/>
        </w:rPr>
      </w:pPr>
      <w:r w:rsidRPr="00BB4678">
        <w:rPr>
          <w:rFonts w:eastAsia="Times New Roman"/>
          <w:sz w:val="26"/>
          <w:szCs w:val="26"/>
          <w:lang w:eastAsia="ru-RU"/>
        </w:rPr>
        <w:t xml:space="preserve">                                                                                         </w:t>
      </w:r>
      <w:r>
        <w:rPr>
          <w:rFonts w:eastAsia="Times New Roman"/>
          <w:sz w:val="26"/>
          <w:szCs w:val="26"/>
          <w:lang w:eastAsia="ru-RU"/>
        </w:rPr>
        <w:t xml:space="preserve"> </w:t>
      </w:r>
      <w:r w:rsidRPr="00BB4678">
        <w:rPr>
          <w:rFonts w:eastAsia="Times New Roman"/>
          <w:sz w:val="26"/>
          <w:szCs w:val="26"/>
          <w:lang w:eastAsia="ru-RU"/>
        </w:rPr>
        <w:t xml:space="preserve">        </w:t>
      </w:r>
    </w:p>
    <w:p w14:paraId="33E23435" w14:textId="77777777" w:rsidR="00BB4678" w:rsidRPr="00BB4678" w:rsidRDefault="00BB4678" w:rsidP="00BB4678">
      <w:pPr>
        <w:tabs>
          <w:tab w:val="left" w:pos="5670"/>
        </w:tabs>
        <w:rPr>
          <w:rFonts w:eastAsia="Times New Roman"/>
          <w:sz w:val="26"/>
          <w:szCs w:val="26"/>
          <w:lang w:eastAsia="ru-RU"/>
        </w:rPr>
      </w:pPr>
      <w:r w:rsidRPr="00BB4678">
        <w:rPr>
          <w:rFonts w:eastAsia="Times New Roman"/>
          <w:sz w:val="26"/>
          <w:szCs w:val="26"/>
          <w:lang w:eastAsia="ru-RU"/>
        </w:rPr>
        <w:t xml:space="preserve">                                                                                                             </w:t>
      </w:r>
    </w:p>
    <w:p w14:paraId="07F9A8CD" w14:textId="77777777" w:rsidR="00BB4678" w:rsidRPr="00BB4678" w:rsidRDefault="00BB4678" w:rsidP="00BB4678">
      <w:pPr>
        <w:tabs>
          <w:tab w:val="left" w:pos="5670"/>
        </w:tabs>
        <w:rPr>
          <w:rFonts w:eastAsia="Times New Roman"/>
          <w:sz w:val="28"/>
          <w:szCs w:val="28"/>
          <w:lang w:eastAsia="ru-RU"/>
        </w:rPr>
      </w:pPr>
    </w:p>
    <w:p w14:paraId="0FCD8842" w14:textId="77777777" w:rsidR="00BB4678" w:rsidRPr="00BB4678" w:rsidRDefault="00BB4678" w:rsidP="00BB4678">
      <w:pPr>
        <w:tabs>
          <w:tab w:val="left" w:pos="5670"/>
        </w:tabs>
        <w:rPr>
          <w:rFonts w:eastAsia="Times New Roman"/>
          <w:sz w:val="26"/>
          <w:szCs w:val="26"/>
          <w:lang w:eastAsia="ru-RU"/>
        </w:rPr>
      </w:pPr>
      <w:r w:rsidRPr="00BB4678">
        <w:rPr>
          <w:rFonts w:eastAsia="Times New Roman"/>
          <w:sz w:val="26"/>
          <w:szCs w:val="26"/>
          <w:lang w:eastAsia="ru-RU"/>
        </w:rPr>
        <w:t xml:space="preserve">                                                                                                        </w:t>
      </w:r>
    </w:p>
    <w:p w14:paraId="5AF0FFE7" w14:textId="77777777" w:rsidR="00BB4678" w:rsidRPr="00BB4678" w:rsidRDefault="00BB4678" w:rsidP="00BB4678">
      <w:pPr>
        <w:tabs>
          <w:tab w:val="left" w:pos="5670"/>
        </w:tabs>
        <w:rPr>
          <w:rFonts w:eastAsia="Times New Roman"/>
          <w:sz w:val="26"/>
          <w:szCs w:val="26"/>
          <w:lang w:eastAsia="ru-RU"/>
        </w:rPr>
      </w:pPr>
    </w:p>
    <w:p w14:paraId="6A961609" w14:textId="77777777" w:rsidR="00BB4678" w:rsidRPr="00BB4678" w:rsidRDefault="00BB4678" w:rsidP="00BB4678">
      <w:pPr>
        <w:tabs>
          <w:tab w:val="left" w:pos="5670"/>
        </w:tabs>
        <w:rPr>
          <w:rFonts w:eastAsia="Times New Roman"/>
          <w:sz w:val="26"/>
          <w:szCs w:val="26"/>
          <w:lang w:eastAsia="ru-RU"/>
        </w:rPr>
      </w:pPr>
    </w:p>
    <w:p w14:paraId="1AD83E4C" w14:textId="77777777" w:rsidR="00BB4678" w:rsidRPr="00BB4678" w:rsidRDefault="00BB4678" w:rsidP="00BB4678">
      <w:pPr>
        <w:tabs>
          <w:tab w:val="left" w:pos="5670"/>
        </w:tabs>
        <w:rPr>
          <w:rFonts w:eastAsia="Times New Roman"/>
          <w:sz w:val="26"/>
          <w:szCs w:val="26"/>
          <w:lang w:eastAsia="ru-RU"/>
        </w:rPr>
      </w:pPr>
    </w:p>
    <w:p w14:paraId="74DABA14" w14:textId="77777777" w:rsidR="00BB4678" w:rsidRPr="00BB4678" w:rsidRDefault="00BB4678" w:rsidP="00BB4678">
      <w:pPr>
        <w:tabs>
          <w:tab w:val="left" w:pos="5670"/>
        </w:tabs>
        <w:rPr>
          <w:rFonts w:eastAsia="Times New Roman"/>
          <w:sz w:val="26"/>
          <w:szCs w:val="26"/>
          <w:lang w:eastAsia="ru-RU"/>
        </w:rPr>
      </w:pPr>
    </w:p>
    <w:p w14:paraId="0621949E" w14:textId="77777777" w:rsidR="00BB4678" w:rsidRPr="00BB4678" w:rsidRDefault="00BB4678" w:rsidP="00BB4678">
      <w:pPr>
        <w:tabs>
          <w:tab w:val="left" w:pos="5670"/>
        </w:tabs>
        <w:rPr>
          <w:rFonts w:eastAsia="Times New Roman"/>
          <w:sz w:val="26"/>
          <w:szCs w:val="26"/>
          <w:lang w:eastAsia="ru-RU"/>
        </w:rPr>
      </w:pPr>
    </w:p>
    <w:p w14:paraId="514F34E8" w14:textId="77777777" w:rsidR="00BB4678" w:rsidRPr="00BB4678" w:rsidRDefault="00BB4678" w:rsidP="00BB4678">
      <w:pPr>
        <w:tabs>
          <w:tab w:val="left" w:pos="5670"/>
        </w:tabs>
        <w:rPr>
          <w:rFonts w:eastAsia="Times New Roman"/>
          <w:sz w:val="26"/>
          <w:szCs w:val="26"/>
          <w:lang w:eastAsia="ru-RU"/>
        </w:rPr>
      </w:pPr>
    </w:p>
    <w:p w14:paraId="06DDB62A" w14:textId="77777777" w:rsidR="00BB4678" w:rsidRDefault="00BB4678" w:rsidP="00BB4678">
      <w:pPr>
        <w:tabs>
          <w:tab w:val="left" w:pos="5670"/>
        </w:tabs>
        <w:rPr>
          <w:rFonts w:eastAsia="Times New Roman"/>
          <w:sz w:val="26"/>
          <w:szCs w:val="26"/>
          <w:lang w:eastAsia="ru-RU"/>
        </w:rPr>
        <w:sectPr w:rsidR="00BB4678" w:rsidSect="00195C9E">
          <w:footerReference w:type="default" r:id="rId18"/>
          <w:type w:val="nextColumn"/>
          <w:pgSz w:w="11900" w:h="16840"/>
          <w:pgMar w:top="794" w:right="794" w:bottom="794" w:left="794" w:header="0" w:footer="3" w:gutter="0"/>
          <w:cols w:space="720"/>
          <w:noEndnote/>
          <w:docGrid w:linePitch="360"/>
        </w:sectPr>
      </w:pPr>
      <w:r w:rsidRPr="00BB4678">
        <w:rPr>
          <w:rFonts w:eastAsia="Times New Roman"/>
          <w:sz w:val="26"/>
          <w:szCs w:val="26"/>
          <w:lang w:eastAsia="ru-RU"/>
        </w:rPr>
        <w:t xml:space="preserve">                                                                                                           </w:t>
      </w:r>
    </w:p>
    <w:p w14:paraId="78C836F3" w14:textId="46B41D88" w:rsidR="00BB4678" w:rsidRPr="00BB4678" w:rsidRDefault="00BB4678" w:rsidP="00BB4678">
      <w:pPr>
        <w:tabs>
          <w:tab w:val="left" w:pos="5670"/>
        </w:tabs>
        <w:ind w:left="5670"/>
        <w:rPr>
          <w:rFonts w:eastAsia="Times New Roman"/>
          <w:sz w:val="26"/>
          <w:szCs w:val="26"/>
          <w:lang w:eastAsia="ru-RU"/>
        </w:rPr>
      </w:pPr>
      <w:r w:rsidRPr="00BB4678">
        <w:rPr>
          <w:rFonts w:eastAsia="Times New Roman"/>
          <w:sz w:val="26"/>
          <w:szCs w:val="26"/>
          <w:lang w:eastAsia="ru-RU"/>
        </w:rPr>
        <w:lastRenderedPageBreak/>
        <w:t>Приложение 1</w:t>
      </w:r>
    </w:p>
    <w:p w14:paraId="33F10E40" w14:textId="02146F25" w:rsidR="00BB4678" w:rsidRPr="00BB4678" w:rsidRDefault="00BB4678" w:rsidP="00BB4678">
      <w:pPr>
        <w:tabs>
          <w:tab w:val="left" w:pos="5670"/>
        </w:tabs>
        <w:ind w:left="5670"/>
        <w:rPr>
          <w:rFonts w:eastAsia="Times New Roman"/>
          <w:sz w:val="26"/>
          <w:szCs w:val="26"/>
          <w:lang w:eastAsia="ru-RU"/>
        </w:rPr>
      </w:pPr>
      <w:r w:rsidRPr="00BB4678">
        <w:rPr>
          <w:rFonts w:eastAsia="Times New Roman"/>
          <w:sz w:val="26"/>
          <w:szCs w:val="26"/>
          <w:lang w:eastAsia="ru-RU"/>
        </w:rPr>
        <w:t>к постановлению главы</w:t>
      </w:r>
    </w:p>
    <w:p w14:paraId="41BC7E66" w14:textId="64F897C2" w:rsidR="00BB4678" w:rsidRPr="00BB4678" w:rsidRDefault="00BB4678" w:rsidP="00BB4678">
      <w:pPr>
        <w:tabs>
          <w:tab w:val="left" w:pos="5670"/>
        </w:tabs>
        <w:ind w:left="5670"/>
        <w:rPr>
          <w:rFonts w:eastAsia="Times New Roman"/>
          <w:sz w:val="26"/>
          <w:szCs w:val="26"/>
          <w:lang w:eastAsia="ru-RU"/>
        </w:rPr>
      </w:pPr>
      <w:r w:rsidRPr="00BB4678">
        <w:rPr>
          <w:rFonts w:eastAsia="Times New Roman"/>
          <w:sz w:val="26"/>
          <w:szCs w:val="26"/>
          <w:lang w:eastAsia="ru-RU"/>
        </w:rPr>
        <w:t>Хасанского муниципального округа</w:t>
      </w:r>
    </w:p>
    <w:p w14:paraId="7749DE07" w14:textId="02ADE7A4" w:rsidR="00BB4678" w:rsidRPr="00BB4678" w:rsidRDefault="00BB4678" w:rsidP="00BB4678">
      <w:pPr>
        <w:ind w:left="5670"/>
        <w:rPr>
          <w:rFonts w:eastAsia="Times New Roman"/>
          <w:sz w:val="26"/>
          <w:szCs w:val="26"/>
          <w:lang w:eastAsia="ru-RU"/>
        </w:rPr>
      </w:pPr>
      <w:bookmarkStart w:id="5" w:name="_Hlk193188205"/>
      <w:r w:rsidRPr="00BB4678">
        <w:rPr>
          <w:rFonts w:eastAsia="Times New Roman"/>
          <w:sz w:val="26"/>
          <w:szCs w:val="26"/>
          <w:lang w:eastAsia="ru-RU"/>
        </w:rPr>
        <w:t>от 18.03</w:t>
      </w:r>
      <w:r>
        <w:rPr>
          <w:rFonts w:eastAsia="Times New Roman"/>
          <w:sz w:val="26"/>
          <w:szCs w:val="26"/>
          <w:lang w:eastAsia="ru-RU"/>
        </w:rPr>
        <w:t>.</w:t>
      </w:r>
      <w:r w:rsidRPr="00BB4678">
        <w:rPr>
          <w:rFonts w:eastAsia="Times New Roman"/>
          <w:sz w:val="26"/>
          <w:szCs w:val="26"/>
          <w:lang w:eastAsia="ru-RU"/>
        </w:rPr>
        <w:t>2025 № 05-пг</w:t>
      </w:r>
    </w:p>
    <w:bookmarkEnd w:id="5"/>
    <w:p w14:paraId="67D79D9D" w14:textId="77777777" w:rsidR="00BB4678" w:rsidRPr="00BB4678" w:rsidRDefault="00BB4678" w:rsidP="00BB4678">
      <w:pPr>
        <w:jc w:val="both"/>
        <w:rPr>
          <w:rFonts w:eastAsia="Times New Roman"/>
          <w:sz w:val="24"/>
          <w:szCs w:val="24"/>
          <w:lang w:eastAsia="ru-RU"/>
        </w:rPr>
      </w:pPr>
    </w:p>
    <w:p w14:paraId="3B1A228B" w14:textId="77777777" w:rsidR="00BB4678" w:rsidRPr="00BB4678" w:rsidRDefault="00BB4678" w:rsidP="00BB4678">
      <w:pPr>
        <w:shd w:val="clear" w:color="auto" w:fill="FFFFFF"/>
        <w:jc w:val="center"/>
        <w:rPr>
          <w:b/>
          <w:bCs/>
          <w:caps/>
          <w:color w:val="000000"/>
          <w:sz w:val="26"/>
          <w:szCs w:val="26"/>
        </w:rPr>
      </w:pPr>
      <w:r w:rsidRPr="00BB4678">
        <w:rPr>
          <w:b/>
          <w:bCs/>
          <w:caps/>
          <w:color w:val="000000"/>
          <w:sz w:val="26"/>
          <w:szCs w:val="26"/>
        </w:rPr>
        <w:t>Состав комиссии</w:t>
      </w:r>
    </w:p>
    <w:p w14:paraId="74AC020A" w14:textId="77777777" w:rsidR="00BB4678" w:rsidRPr="00BB4678" w:rsidRDefault="00BB4678" w:rsidP="00BB4678">
      <w:pPr>
        <w:shd w:val="clear" w:color="auto" w:fill="FFFFFF"/>
        <w:jc w:val="center"/>
        <w:rPr>
          <w:b/>
          <w:color w:val="000000"/>
          <w:sz w:val="26"/>
          <w:szCs w:val="26"/>
        </w:rPr>
      </w:pPr>
      <w:r w:rsidRPr="00BB4678">
        <w:rPr>
          <w:b/>
          <w:color w:val="000000"/>
          <w:sz w:val="26"/>
          <w:szCs w:val="26"/>
        </w:rPr>
        <w:t>по подготовке и проведению публичных слушаний</w:t>
      </w:r>
    </w:p>
    <w:p w14:paraId="05D727C8" w14:textId="77777777" w:rsidR="00BB4678" w:rsidRPr="00BB4678" w:rsidRDefault="00BB4678" w:rsidP="00BB4678">
      <w:pPr>
        <w:shd w:val="clear" w:color="auto" w:fill="FFFFFF"/>
        <w:jc w:val="center"/>
        <w:rPr>
          <w:b/>
          <w:color w:val="000000"/>
          <w:sz w:val="26"/>
          <w:szCs w:val="26"/>
        </w:rPr>
      </w:pPr>
      <w:r w:rsidRPr="00BB4678">
        <w:rPr>
          <w:rFonts w:eastAsia="Sylfaen"/>
          <w:b/>
          <w:color w:val="000000"/>
          <w:spacing w:val="-3"/>
          <w:sz w:val="26"/>
          <w:szCs w:val="26"/>
        </w:rPr>
        <w:t xml:space="preserve">по </w:t>
      </w:r>
      <w:r w:rsidRPr="00BB4678">
        <w:rPr>
          <w:rFonts w:eastAsia="Times New Roman"/>
          <w:b/>
          <w:sz w:val="26"/>
          <w:szCs w:val="26"/>
          <w:lang w:eastAsia="ru-RU"/>
        </w:rPr>
        <w:t>проекту внесения изменений в генеральный план Хасанского муниципального округа Приморского края</w:t>
      </w:r>
    </w:p>
    <w:tbl>
      <w:tblPr>
        <w:tblpPr w:leftFromText="180" w:rightFromText="180" w:vertAnchor="text" w:horzAnchor="margin" w:tblpY="167"/>
        <w:tblW w:w="5000" w:type="pct"/>
        <w:tblLook w:val="04A0" w:firstRow="1" w:lastRow="0" w:firstColumn="1" w:lastColumn="0" w:noHBand="0" w:noVBand="1"/>
      </w:tblPr>
      <w:tblGrid>
        <w:gridCol w:w="10312"/>
      </w:tblGrid>
      <w:tr w:rsidR="00BB4678" w:rsidRPr="00BB4678" w14:paraId="03E7A9DC" w14:textId="77777777" w:rsidTr="00BB4678">
        <w:trPr>
          <w:trHeight w:val="2490"/>
        </w:trPr>
        <w:tc>
          <w:tcPr>
            <w:tcW w:w="5000" w:type="pct"/>
          </w:tcPr>
          <w:p w14:paraId="55EA03FD" w14:textId="77777777" w:rsidR="00BB4678" w:rsidRPr="00BB4678" w:rsidRDefault="00BB4678" w:rsidP="00BB4678">
            <w:pPr>
              <w:widowControl w:val="0"/>
              <w:suppressAutoHyphens/>
              <w:ind w:right="-108"/>
              <w:jc w:val="both"/>
              <w:rPr>
                <w:rFonts w:eastAsia="Times New Roman"/>
                <w:color w:val="000000"/>
                <w:sz w:val="26"/>
                <w:szCs w:val="26"/>
                <w:lang w:eastAsia="ru-RU"/>
              </w:rPr>
            </w:pPr>
          </w:p>
          <w:p w14:paraId="0DA7DFB3" w14:textId="77777777" w:rsidR="00BB4678" w:rsidRPr="00BB4678" w:rsidRDefault="00BB4678" w:rsidP="00BB4678">
            <w:pPr>
              <w:widowControl w:val="0"/>
              <w:suppressAutoHyphens/>
              <w:ind w:right="-108"/>
              <w:jc w:val="both"/>
              <w:rPr>
                <w:rFonts w:eastAsia="Times New Roman"/>
                <w:color w:val="000000"/>
                <w:sz w:val="26"/>
                <w:szCs w:val="26"/>
                <w:lang w:eastAsia="ru-RU"/>
              </w:rPr>
            </w:pPr>
            <w:r w:rsidRPr="00BB4678">
              <w:rPr>
                <w:rFonts w:eastAsia="Times New Roman"/>
                <w:color w:val="000000"/>
                <w:sz w:val="26"/>
                <w:szCs w:val="26"/>
                <w:lang w:eastAsia="ru-RU"/>
              </w:rPr>
              <w:t>- заместитель главы администрации Хасанского муниципального округа, председатель комиссии</w:t>
            </w:r>
          </w:p>
          <w:p w14:paraId="7C3D80E2" w14:textId="77777777" w:rsidR="00BB4678" w:rsidRPr="00BB4678" w:rsidRDefault="00BB4678" w:rsidP="00BB4678">
            <w:pPr>
              <w:widowControl w:val="0"/>
              <w:suppressAutoHyphens/>
              <w:ind w:right="-108"/>
              <w:jc w:val="both"/>
              <w:rPr>
                <w:rFonts w:eastAsia="Times New Roman"/>
                <w:color w:val="000000"/>
                <w:sz w:val="26"/>
                <w:szCs w:val="26"/>
                <w:lang w:eastAsia="ru-RU"/>
              </w:rPr>
            </w:pPr>
          </w:p>
          <w:p w14:paraId="5E865A68"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начальник управления архитектуры и градостроительства администрации Хасанского муниципального округа, заместитель председателя комиссии</w:t>
            </w:r>
          </w:p>
          <w:p w14:paraId="63472ECE" w14:textId="77777777" w:rsidR="00BB4678" w:rsidRPr="00BB4678" w:rsidRDefault="00BB4678" w:rsidP="00BB4678">
            <w:pPr>
              <w:widowControl w:val="0"/>
              <w:suppressAutoHyphens/>
              <w:jc w:val="both"/>
              <w:rPr>
                <w:rFonts w:eastAsia="Times New Roman"/>
                <w:color w:val="000000"/>
                <w:sz w:val="26"/>
                <w:szCs w:val="26"/>
                <w:lang w:eastAsia="ru-RU"/>
              </w:rPr>
            </w:pPr>
          </w:p>
          <w:p w14:paraId="3CDB8BAC"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начальник отдела муниципального контроля администрации Хасанского муниципального округа, заместитель председателя комиссии</w:t>
            </w:r>
          </w:p>
          <w:p w14:paraId="4D8A2278" w14:textId="77777777" w:rsidR="00BB4678" w:rsidRPr="00BB4678" w:rsidRDefault="00BB4678" w:rsidP="00BB4678">
            <w:pPr>
              <w:widowControl w:val="0"/>
              <w:suppressAutoHyphens/>
              <w:jc w:val="both"/>
              <w:rPr>
                <w:rFonts w:eastAsia="Times New Roman"/>
                <w:color w:val="000000"/>
                <w:sz w:val="26"/>
                <w:szCs w:val="26"/>
                <w:lang w:eastAsia="ru-RU"/>
              </w:rPr>
            </w:pPr>
          </w:p>
          <w:p w14:paraId="47593F64"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управления архитектуры и градостроительства администрации Хасанского муниципального округа, заместитель председателя комиссии</w:t>
            </w:r>
          </w:p>
          <w:p w14:paraId="45E1CB73" w14:textId="77777777" w:rsidR="00BB4678" w:rsidRPr="00BB4678" w:rsidRDefault="00BB4678" w:rsidP="00BB4678">
            <w:pPr>
              <w:widowControl w:val="0"/>
              <w:suppressAutoHyphens/>
              <w:jc w:val="both"/>
              <w:rPr>
                <w:rFonts w:eastAsia="Times New Roman"/>
                <w:color w:val="000000"/>
                <w:sz w:val="26"/>
                <w:szCs w:val="26"/>
                <w:lang w:eastAsia="ru-RU"/>
              </w:rPr>
            </w:pPr>
          </w:p>
          <w:p w14:paraId="0246D8BE"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заместитель начальника управления имущественных и земельных отношений                                                   администрации Хасанского муниципального округа, секретарь комиссии</w:t>
            </w:r>
          </w:p>
          <w:p w14:paraId="72F59BF4" w14:textId="77777777" w:rsidR="00BB4678" w:rsidRPr="00BB4678" w:rsidRDefault="00BB4678" w:rsidP="00BB4678">
            <w:pPr>
              <w:widowControl w:val="0"/>
              <w:suppressAutoHyphens/>
              <w:jc w:val="both"/>
              <w:rPr>
                <w:rFonts w:eastAsia="Times New Roman"/>
                <w:color w:val="000000"/>
                <w:sz w:val="26"/>
                <w:szCs w:val="26"/>
                <w:lang w:eastAsia="ru-RU"/>
              </w:rPr>
            </w:pPr>
          </w:p>
          <w:p w14:paraId="536CE2EB"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отдела муниципального контроля администрации Хасанского муниципального округа, секретарь комиссии</w:t>
            </w:r>
          </w:p>
          <w:p w14:paraId="134A24EB" w14:textId="77777777" w:rsidR="00BB4678" w:rsidRPr="00BB4678" w:rsidRDefault="00BB4678" w:rsidP="00BB4678">
            <w:pPr>
              <w:widowControl w:val="0"/>
              <w:suppressAutoHyphens/>
              <w:jc w:val="both"/>
              <w:rPr>
                <w:rFonts w:eastAsia="Times New Roman"/>
                <w:color w:val="000000"/>
                <w:sz w:val="26"/>
                <w:szCs w:val="26"/>
                <w:lang w:eastAsia="ru-RU"/>
              </w:rPr>
            </w:pPr>
          </w:p>
          <w:p w14:paraId="1E771328"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управления имущественных и земельных отношений                                                   администрации Хасанского муниципального округа, секретарь комиссии</w:t>
            </w:r>
          </w:p>
          <w:p w14:paraId="59269975" w14:textId="77777777" w:rsidR="00BB4678" w:rsidRPr="00BB4678" w:rsidRDefault="00BB4678" w:rsidP="00BB4678">
            <w:pPr>
              <w:widowControl w:val="0"/>
              <w:suppressAutoHyphens/>
              <w:jc w:val="both"/>
              <w:rPr>
                <w:rFonts w:eastAsia="Times New Roman"/>
                <w:color w:val="000000"/>
                <w:sz w:val="26"/>
                <w:szCs w:val="26"/>
                <w:lang w:eastAsia="ru-RU"/>
              </w:rPr>
            </w:pPr>
          </w:p>
          <w:p w14:paraId="38D9F2A0" w14:textId="77777777" w:rsidR="00BB4678" w:rsidRPr="00BB4678" w:rsidRDefault="00BB4678" w:rsidP="00BB4678">
            <w:pPr>
              <w:widowControl w:val="0"/>
              <w:suppressAutoHyphens/>
              <w:jc w:val="both"/>
              <w:rPr>
                <w:rFonts w:eastAsia="Times New Roman"/>
                <w:color w:val="000000"/>
                <w:sz w:val="26"/>
                <w:szCs w:val="26"/>
                <w:lang w:eastAsia="ru-RU"/>
              </w:rPr>
            </w:pPr>
          </w:p>
          <w:p w14:paraId="1C3DA4CA"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Члены комиссии:</w:t>
            </w:r>
          </w:p>
        </w:tc>
      </w:tr>
      <w:tr w:rsidR="00BB4678" w:rsidRPr="00BB4678" w14:paraId="391035EA" w14:textId="77777777" w:rsidTr="00BB4678">
        <w:trPr>
          <w:trHeight w:val="3985"/>
        </w:trPr>
        <w:tc>
          <w:tcPr>
            <w:tcW w:w="5000" w:type="pct"/>
          </w:tcPr>
          <w:p w14:paraId="696C138B" w14:textId="77777777" w:rsidR="00BB4678" w:rsidRPr="00BB4678" w:rsidRDefault="00BB4678" w:rsidP="00BB4678">
            <w:pPr>
              <w:widowControl w:val="0"/>
              <w:suppressAutoHyphens/>
              <w:jc w:val="both"/>
              <w:rPr>
                <w:rFonts w:eastAsia="Times New Roman"/>
                <w:color w:val="000000"/>
                <w:sz w:val="26"/>
                <w:szCs w:val="26"/>
                <w:lang w:eastAsia="ru-RU"/>
              </w:rPr>
            </w:pPr>
          </w:p>
          <w:p w14:paraId="7236A54B"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xml:space="preserve">- главный специалист управления архитектуры и градостроительства администрации Хасанского муниципального округа </w:t>
            </w:r>
          </w:p>
          <w:p w14:paraId="35701A5E" w14:textId="77777777" w:rsidR="00BB4678" w:rsidRPr="00BB4678" w:rsidRDefault="00BB4678" w:rsidP="00BB4678">
            <w:pPr>
              <w:widowControl w:val="0"/>
              <w:suppressAutoHyphens/>
              <w:jc w:val="both"/>
              <w:rPr>
                <w:rFonts w:eastAsia="Times New Roman"/>
                <w:color w:val="000000"/>
                <w:sz w:val="26"/>
                <w:szCs w:val="26"/>
                <w:lang w:eastAsia="ru-RU"/>
              </w:rPr>
            </w:pPr>
          </w:p>
          <w:p w14:paraId="28B0662F"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управления имущественных и земельных отношений                                                   администрации Хасанского муниципального округа</w:t>
            </w:r>
          </w:p>
          <w:p w14:paraId="124CF158" w14:textId="77777777" w:rsidR="00BB4678" w:rsidRPr="00BB4678" w:rsidRDefault="00BB4678" w:rsidP="00BB4678">
            <w:pPr>
              <w:widowControl w:val="0"/>
              <w:suppressAutoHyphens/>
              <w:jc w:val="both"/>
              <w:rPr>
                <w:rFonts w:eastAsia="Times New Roman"/>
                <w:color w:val="000000"/>
                <w:sz w:val="26"/>
                <w:szCs w:val="26"/>
                <w:lang w:eastAsia="ru-RU"/>
              </w:rPr>
            </w:pPr>
          </w:p>
          <w:p w14:paraId="2CD36F66" w14:textId="77777777" w:rsidR="00BB4678" w:rsidRPr="00BB4678" w:rsidRDefault="00BB4678"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заместитель начальника управления жизнеобеспечения администрации Хасанского муниципального округа</w:t>
            </w:r>
          </w:p>
          <w:p w14:paraId="466558E5" w14:textId="77777777" w:rsidR="00BB4678" w:rsidRPr="00BB4678" w:rsidRDefault="00BB4678" w:rsidP="00BB4678">
            <w:pPr>
              <w:widowControl w:val="0"/>
              <w:suppressAutoHyphens/>
              <w:jc w:val="both"/>
              <w:rPr>
                <w:rFonts w:eastAsia="Times New Roman"/>
                <w:color w:val="000000"/>
                <w:sz w:val="26"/>
                <w:szCs w:val="26"/>
                <w:lang w:eastAsia="ru-RU"/>
              </w:rPr>
            </w:pPr>
          </w:p>
        </w:tc>
      </w:tr>
    </w:tbl>
    <w:p w14:paraId="3DF11AFD" w14:textId="77777777" w:rsidR="00BB4678" w:rsidRPr="00BB4678" w:rsidRDefault="00BB4678" w:rsidP="00BB4678">
      <w:pPr>
        <w:jc w:val="both"/>
        <w:rPr>
          <w:rFonts w:eastAsia="Times New Roman"/>
          <w:sz w:val="24"/>
          <w:szCs w:val="24"/>
          <w:lang w:eastAsia="ru-RU"/>
        </w:rPr>
      </w:pPr>
    </w:p>
    <w:p w14:paraId="65A5329A" w14:textId="77777777" w:rsidR="00BB4678" w:rsidRPr="00BB4678" w:rsidRDefault="00BB4678" w:rsidP="00BB4678">
      <w:pPr>
        <w:jc w:val="both"/>
        <w:rPr>
          <w:rFonts w:eastAsia="Times New Roman"/>
          <w:sz w:val="24"/>
          <w:szCs w:val="24"/>
          <w:lang w:eastAsia="ru-RU"/>
        </w:rPr>
      </w:pPr>
    </w:p>
    <w:p w14:paraId="0D931DDB" w14:textId="77777777" w:rsidR="00BB4678" w:rsidRPr="00BB4678" w:rsidRDefault="00BB4678" w:rsidP="00BB4678">
      <w:pPr>
        <w:jc w:val="both"/>
        <w:rPr>
          <w:rFonts w:eastAsia="Times New Roman"/>
          <w:sz w:val="24"/>
          <w:szCs w:val="24"/>
          <w:lang w:eastAsia="ru-RU"/>
        </w:rPr>
      </w:pPr>
    </w:p>
    <w:p w14:paraId="55B7E617" w14:textId="77777777" w:rsidR="00BB4678" w:rsidRDefault="00BB4678" w:rsidP="00BB4678">
      <w:pPr>
        <w:widowControl w:val="0"/>
        <w:suppressAutoHyphens/>
        <w:spacing w:after="1"/>
        <w:jc w:val="center"/>
        <w:rPr>
          <w:rFonts w:eastAsia="Times New Roman"/>
          <w:sz w:val="26"/>
          <w:szCs w:val="26"/>
          <w:lang w:eastAsia="ru-RU"/>
        </w:rPr>
        <w:sectPr w:rsidR="00BB4678" w:rsidSect="00BB4678">
          <w:pgSz w:w="11900" w:h="16840"/>
          <w:pgMar w:top="794" w:right="794" w:bottom="794" w:left="794" w:header="0" w:footer="3" w:gutter="0"/>
          <w:cols w:space="720"/>
          <w:noEndnote/>
          <w:docGrid w:linePitch="360"/>
        </w:sectPr>
      </w:pPr>
      <w:r w:rsidRPr="00BB4678">
        <w:rPr>
          <w:rFonts w:eastAsia="Times New Roman"/>
          <w:sz w:val="26"/>
          <w:szCs w:val="26"/>
          <w:lang w:eastAsia="ru-RU"/>
        </w:rPr>
        <w:t xml:space="preserve">                                                                                       </w:t>
      </w:r>
    </w:p>
    <w:p w14:paraId="5FED2137" w14:textId="649C2803" w:rsidR="00BB4678" w:rsidRPr="00BB4678" w:rsidRDefault="00BB4678" w:rsidP="00BB4678">
      <w:pPr>
        <w:widowControl w:val="0"/>
        <w:suppressAutoHyphens/>
        <w:spacing w:after="1"/>
        <w:ind w:left="5670"/>
        <w:rPr>
          <w:rFonts w:eastAsia="Times New Roman"/>
          <w:sz w:val="26"/>
          <w:szCs w:val="26"/>
          <w:lang w:eastAsia="ru-RU"/>
        </w:rPr>
      </w:pPr>
      <w:r w:rsidRPr="00BB4678">
        <w:rPr>
          <w:rFonts w:eastAsia="Times New Roman"/>
          <w:sz w:val="26"/>
          <w:szCs w:val="26"/>
          <w:lang w:eastAsia="ru-RU"/>
        </w:rPr>
        <w:lastRenderedPageBreak/>
        <w:t xml:space="preserve">Приложение 2 </w:t>
      </w:r>
    </w:p>
    <w:p w14:paraId="27201FD6" w14:textId="17BAA41D" w:rsidR="00BB4678" w:rsidRPr="00BB4678" w:rsidRDefault="00BB4678" w:rsidP="00BB4678">
      <w:pPr>
        <w:widowControl w:val="0"/>
        <w:suppressAutoHyphens/>
        <w:spacing w:after="1"/>
        <w:ind w:left="5670"/>
        <w:rPr>
          <w:rFonts w:eastAsia="Times New Roman"/>
          <w:sz w:val="26"/>
          <w:szCs w:val="26"/>
          <w:lang w:eastAsia="ru-RU"/>
        </w:rPr>
      </w:pPr>
      <w:r w:rsidRPr="00BB4678">
        <w:rPr>
          <w:rFonts w:eastAsia="Times New Roman"/>
          <w:sz w:val="26"/>
          <w:szCs w:val="26"/>
          <w:lang w:eastAsia="ru-RU"/>
        </w:rPr>
        <w:t xml:space="preserve">к постановлению главы </w:t>
      </w:r>
    </w:p>
    <w:p w14:paraId="16721AF4" w14:textId="77777777" w:rsidR="00BB4678" w:rsidRPr="00BB4678" w:rsidRDefault="00BB4678" w:rsidP="00BB4678">
      <w:pPr>
        <w:widowControl w:val="0"/>
        <w:suppressAutoHyphens/>
        <w:spacing w:after="1"/>
        <w:ind w:left="5670"/>
        <w:rPr>
          <w:rFonts w:eastAsia="Times New Roman"/>
          <w:sz w:val="26"/>
          <w:szCs w:val="26"/>
          <w:lang w:eastAsia="ru-RU"/>
        </w:rPr>
      </w:pPr>
      <w:r w:rsidRPr="00BB4678">
        <w:rPr>
          <w:rFonts w:eastAsia="Times New Roman"/>
          <w:sz w:val="26"/>
          <w:szCs w:val="26"/>
          <w:lang w:eastAsia="ru-RU"/>
        </w:rPr>
        <w:t>Хасанского муниципального округа</w:t>
      </w:r>
    </w:p>
    <w:p w14:paraId="3280BDAF" w14:textId="122EEB7A" w:rsidR="00BB4678" w:rsidRPr="00BB4678" w:rsidRDefault="00BB4678" w:rsidP="00BB4678">
      <w:pPr>
        <w:ind w:left="5670"/>
        <w:rPr>
          <w:rFonts w:eastAsia="Times New Roman"/>
          <w:sz w:val="24"/>
          <w:szCs w:val="24"/>
          <w:lang w:eastAsia="ru-RU"/>
        </w:rPr>
      </w:pPr>
      <w:bookmarkStart w:id="6" w:name="_Hlk193188284"/>
      <w:r w:rsidRPr="00BB4678">
        <w:rPr>
          <w:rFonts w:eastAsia="Times New Roman"/>
          <w:sz w:val="26"/>
          <w:szCs w:val="26"/>
          <w:lang w:eastAsia="ru-RU"/>
        </w:rPr>
        <w:t>от 18.03.2025 № 05-пг</w:t>
      </w:r>
      <w:bookmarkEnd w:id="6"/>
    </w:p>
    <w:p w14:paraId="0FF9C183" w14:textId="77777777" w:rsidR="00BB4678" w:rsidRPr="00BB4678" w:rsidRDefault="00BB4678" w:rsidP="00BB4678">
      <w:pPr>
        <w:shd w:val="clear" w:color="auto" w:fill="FFFFFF"/>
        <w:rPr>
          <w:rFonts w:eastAsia="Times New Roman"/>
          <w:b/>
          <w:sz w:val="26"/>
          <w:szCs w:val="26"/>
          <w:lang w:eastAsia="ru-RU"/>
        </w:rPr>
      </w:pPr>
    </w:p>
    <w:p w14:paraId="7B817762" w14:textId="77777777" w:rsidR="00BB4678" w:rsidRPr="00BB4678" w:rsidRDefault="00BB4678" w:rsidP="00BB4678">
      <w:pPr>
        <w:shd w:val="clear" w:color="auto" w:fill="FFFFFF"/>
        <w:jc w:val="center"/>
        <w:rPr>
          <w:rFonts w:eastAsia="Times New Roman"/>
          <w:b/>
          <w:sz w:val="26"/>
          <w:szCs w:val="26"/>
          <w:lang w:eastAsia="ru-RU"/>
        </w:rPr>
      </w:pPr>
    </w:p>
    <w:p w14:paraId="30CDDEAB" w14:textId="77777777" w:rsidR="00BB4678" w:rsidRPr="00BB4678" w:rsidRDefault="00BB4678" w:rsidP="00BB4678">
      <w:pPr>
        <w:shd w:val="clear" w:color="auto" w:fill="FFFFFF"/>
        <w:jc w:val="center"/>
        <w:rPr>
          <w:rFonts w:eastAsia="Times New Roman"/>
          <w:b/>
          <w:sz w:val="26"/>
          <w:szCs w:val="26"/>
          <w:lang w:eastAsia="ru-RU"/>
        </w:rPr>
      </w:pPr>
      <w:r w:rsidRPr="00BB4678">
        <w:rPr>
          <w:rFonts w:eastAsia="Times New Roman"/>
          <w:b/>
          <w:sz w:val="26"/>
          <w:szCs w:val="26"/>
          <w:lang w:eastAsia="ru-RU"/>
        </w:rPr>
        <w:t>ОПОВЕЩЕНИЕ</w:t>
      </w:r>
    </w:p>
    <w:tbl>
      <w:tblPr>
        <w:tblW w:w="5000" w:type="pct"/>
        <w:tblCellMar>
          <w:top w:w="102" w:type="dxa"/>
          <w:left w:w="62" w:type="dxa"/>
          <w:bottom w:w="102" w:type="dxa"/>
          <w:right w:w="62" w:type="dxa"/>
        </w:tblCellMar>
        <w:tblLook w:val="04A0" w:firstRow="1" w:lastRow="0" w:firstColumn="1" w:lastColumn="0" w:noHBand="0" w:noVBand="1"/>
      </w:tblPr>
      <w:tblGrid>
        <w:gridCol w:w="10312"/>
      </w:tblGrid>
      <w:tr w:rsidR="00BB4678" w:rsidRPr="00BB4678" w14:paraId="6FB9D626" w14:textId="77777777" w:rsidTr="0090552A">
        <w:tc>
          <w:tcPr>
            <w:tcW w:w="5000" w:type="pct"/>
            <w:hideMark/>
          </w:tcPr>
          <w:p w14:paraId="1B01DC34" w14:textId="360889BC" w:rsidR="00BB4678" w:rsidRPr="00BB4678" w:rsidRDefault="00BB4678" w:rsidP="00BB4678">
            <w:pPr>
              <w:shd w:val="clear" w:color="auto" w:fill="FFFFFF"/>
              <w:jc w:val="center"/>
              <w:rPr>
                <w:b/>
                <w:color w:val="000000"/>
                <w:sz w:val="26"/>
                <w:szCs w:val="26"/>
              </w:rPr>
            </w:pPr>
            <w:r w:rsidRPr="00BB4678">
              <w:rPr>
                <w:rFonts w:eastAsia="Times New Roman"/>
                <w:b/>
                <w:sz w:val="26"/>
                <w:szCs w:val="26"/>
                <w:lang w:eastAsia="ru-RU"/>
              </w:rPr>
              <w:t xml:space="preserve">о </w:t>
            </w:r>
            <w:r w:rsidRPr="00BB4678">
              <w:rPr>
                <w:b/>
                <w:color w:val="000000"/>
                <w:sz w:val="26"/>
                <w:szCs w:val="26"/>
              </w:rPr>
              <w:t>проведении публичных слушаний</w:t>
            </w:r>
            <w:r w:rsidR="0090552A">
              <w:rPr>
                <w:b/>
                <w:color w:val="000000"/>
                <w:sz w:val="26"/>
                <w:szCs w:val="26"/>
              </w:rPr>
              <w:t xml:space="preserve"> </w:t>
            </w:r>
            <w:r w:rsidRPr="00BB4678">
              <w:rPr>
                <w:rFonts w:eastAsia="Sylfaen"/>
                <w:b/>
                <w:color w:val="000000"/>
                <w:spacing w:val="-3"/>
                <w:sz w:val="26"/>
                <w:szCs w:val="26"/>
              </w:rPr>
              <w:t xml:space="preserve">по </w:t>
            </w:r>
            <w:r w:rsidRPr="00BB4678">
              <w:rPr>
                <w:rFonts w:eastAsia="Times New Roman"/>
                <w:b/>
                <w:sz w:val="26"/>
                <w:szCs w:val="26"/>
                <w:lang w:eastAsia="ru-RU"/>
              </w:rPr>
              <w:t>проекту внесения изменений в генеральный план Хасанского муниципального округа Приморского края</w:t>
            </w:r>
          </w:p>
          <w:tbl>
            <w:tblPr>
              <w:tblW w:w="5000" w:type="pct"/>
              <w:tblCellMar>
                <w:top w:w="102" w:type="dxa"/>
                <w:left w:w="62" w:type="dxa"/>
                <w:bottom w:w="102" w:type="dxa"/>
                <w:right w:w="62" w:type="dxa"/>
              </w:tblCellMar>
              <w:tblLook w:val="04A0" w:firstRow="1" w:lastRow="0" w:firstColumn="1" w:lastColumn="0" w:noHBand="0" w:noVBand="1"/>
            </w:tblPr>
            <w:tblGrid>
              <w:gridCol w:w="10188"/>
            </w:tblGrid>
            <w:tr w:rsidR="00BB4678" w:rsidRPr="00BB4678" w14:paraId="0D86F624" w14:textId="77777777" w:rsidTr="0090552A">
              <w:tc>
                <w:tcPr>
                  <w:tcW w:w="5000" w:type="pct"/>
                </w:tcPr>
                <w:p w14:paraId="31696AAB" w14:textId="77777777" w:rsidR="00BB4678" w:rsidRPr="00BB4678" w:rsidRDefault="00BB4678" w:rsidP="00BB4678">
                  <w:pPr>
                    <w:shd w:val="clear" w:color="auto" w:fill="FFFFFF"/>
                    <w:jc w:val="both"/>
                    <w:rPr>
                      <w:rFonts w:eastAsia="Times New Roman"/>
                      <w:color w:val="000000"/>
                      <w:sz w:val="26"/>
                      <w:szCs w:val="26"/>
                      <w:lang w:eastAsia="ru-RU"/>
                    </w:rPr>
                  </w:pPr>
                </w:p>
                <w:p w14:paraId="342DE94E" w14:textId="77777777" w:rsidR="00BB4678" w:rsidRPr="00BB4678" w:rsidRDefault="00BB4678" w:rsidP="00BB4678">
                  <w:pPr>
                    <w:shd w:val="clear" w:color="auto" w:fill="FFFFFF"/>
                    <w:jc w:val="both"/>
                    <w:rPr>
                      <w:rFonts w:eastAsia="Times New Roman"/>
                      <w:sz w:val="26"/>
                      <w:szCs w:val="26"/>
                      <w:lang w:eastAsia="ru-RU"/>
                    </w:rPr>
                  </w:pPr>
                  <w:r w:rsidRPr="00BB4678">
                    <w:rPr>
                      <w:rFonts w:eastAsia="Times New Roman"/>
                      <w:color w:val="000000"/>
                      <w:sz w:val="26"/>
                      <w:szCs w:val="26"/>
                      <w:lang w:eastAsia="ru-RU"/>
                    </w:rPr>
                    <w:t xml:space="preserve">        На публичные слушания представляется проект внесения изменений в генеральный план Хасанского муниципального округа Приморского края</w:t>
                  </w:r>
                </w:p>
                <w:p w14:paraId="096A808D" w14:textId="77777777" w:rsidR="0090552A" w:rsidRDefault="009055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051"/>
                    <w:gridCol w:w="2449"/>
                    <w:gridCol w:w="2540"/>
                  </w:tblGrid>
                  <w:tr w:rsidR="00BB4678" w:rsidRPr="00BB4678" w14:paraId="58A79CCF"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4901003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467354E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518D81A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CB3CC0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Время собрания участников публичных слушаний</w:t>
                        </w:r>
                      </w:p>
                    </w:tc>
                  </w:tr>
                  <w:tr w:rsidR="00BB4678" w:rsidRPr="00BB4678" w14:paraId="759DC7E7"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313790B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BB8467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27.03.2025</w:t>
                        </w:r>
                      </w:p>
                    </w:tc>
                    <w:tc>
                      <w:tcPr>
                        <w:tcW w:w="1218" w:type="pct"/>
                        <w:tcBorders>
                          <w:top w:val="single" w:sz="4" w:space="0" w:color="auto"/>
                          <w:left w:val="single" w:sz="4" w:space="0" w:color="auto"/>
                          <w:bottom w:val="single" w:sz="4" w:space="0" w:color="auto"/>
                          <w:right w:val="single" w:sz="4" w:space="0" w:color="auto"/>
                        </w:tcBorders>
                        <w:vAlign w:val="center"/>
                        <w:hideMark/>
                      </w:tcPr>
                      <w:p w14:paraId="2774896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CC8923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r>
                  <w:tr w:rsidR="00BB4678" w:rsidRPr="00BB4678" w14:paraId="57927D2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10AE22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992C81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6F13C11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63E4B22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10:10</w:t>
                        </w:r>
                      </w:p>
                    </w:tc>
                  </w:tr>
                  <w:tr w:rsidR="00BB4678" w:rsidRPr="00BB4678" w14:paraId="1FBE16D8"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9D8CB0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CF11D9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4909DC9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10:50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1A613F1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r w:rsidR="00BB4678" w:rsidRPr="00BB4678" w14:paraId="473F6DB3"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A7F2CD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BE916A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181765A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54A4899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12:10</w:t>
                        </w:r>
                      </w:p>
                    </w:tc>
                  </w:tr>
                  <w:tr w:rsidR="00BB4678" w:rsidRPr="00BB4678" w14:paraId="67F6DD16"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76051E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533F27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64EAE69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13:10</w:t>
                        </w:r>
                      </w:p>
                    </w:tc>
                    <w:tc>
                      <w:tcPr>
                        <w:tcW w:w="1263" w:type="pct"/>
                        <w:tcBorders>
                          <w:top w:val="single" w:sz="4" w:space="0" w:color="auto"/>
                          <w:left w:val="single" w:sz="4" w:space="0" w:color="auto"/>
                          <w:bottom w:val="single" w:sz="4" w:space="0" w:color="auto"/>
                          <w:right w:val="single" w:sz="4" w:space="0" w:color="auto"/>
                        </w:tcBorders>
                        <w:vAlign w:val="center"/>
                        <w:hideMark/>
                      </w:tcPr>
                      <w:p w14:paraId="229C79B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13:20</w:t>
                        </w:r>
                      </w:p>
                    </w:tc>
                  </w:tr>
                  <w:tr w:rsidR="00BB4678" w:rsidRPr="00BB4678" w14:paraId="2A0B5AED"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48C9340"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FF9B43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982D9F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3BF1104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r>
                  <w:tr w:rsidR="00BB4678" w:rsidRPr="00BB4678" w14:paraId="2BAC19B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0AC00B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1A4B61D"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6EB488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08:15</w:t>
                        </w:r>
                      </w:p>
                    </w:tc>
                    <w:tc>
                      <w:tcPr>
                        <w:tcW w:w="1263" w:type="pct"/>
                        <w:tcBorders>
                          <w:top w:val="single" w:sz="4" w:space="0" w:color="auto"/>
                          <w:left w:val="single" w:sz="4" w:space="0" w:color="auto"/>
                          <w:bottom w:val="single" w:sz="4" w:space="0" w:color="auto"/>
                          <w:right w:val="single" w:sz="4" w:space="0" w:color="auto"/>
                        </w:tcBorders>
                        <w:hideMark/>
                      </w:tcPr>
                      <w:p w14:paraId="5B49722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08:25</w:t>
                        </w:r>
                      </w:p>
                    </w:tc>
                  </w:tr>
                  <w:tr w:rsidR="00BB4678" w:rsidRPr="00BB4678" w14:paraId="1F9D785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463E83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7CF3755"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38A6CB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6079116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09:40</w:t>
                        </w:r>
                      </w:p>
                    </w:tc>
                  </w:tr>
                  <w:tr w:rsidR="00BB4678" w:rsidRPr="00BB4678" w14:paraId="414F8340"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71F100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Нарва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DB6B5A1"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562E0A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1D50D6D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11:30</w:t>
                        </w:r>
                      </w:p>
                    </w:tc>
                  </w:tr>
                  <w:tr w:rsidR="00BB4678" w:rsidRPr="00BB4678" w14:paraId="406E7B07"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26AF31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BFD503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FFC108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13:20</w:t>
                        </w:r>
                      </w:p>
                    </w:tc>
                    <w:tc>
                      <w:tcPr>
                        <w:tcW w:w="1263" w:type="pct"/>
                        <w:tcBorders>
                          <w:top w:val="single" w:sz="4" w:space="0" w:color="auto"/>
                          <w:left w:val="single" w:sz="4" w:space="0" w:color="auto"/>
                          <w:bottom w:val="single" w:sz="4" w:space="0" w:color="auto"/>
                          <w:right w:val="single" w:sz="4" w:space="0" w:color="auto"/>
                        </w:tcBorders>
                        <w:hideMark/>
                      </w:tcPr>
                      <w:p w14:paraId="4413A35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13:30</w:t>
                        </w:r>
                      </w:p>
                    </w:tc>
                  </w:tr>
                  <w:tr w:rsidR="00BB4678" w:rsidRPr="00BB4678" w14:paraId="551BEAD1"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972926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B66A77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C32A53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14:10</w:t>
                        </w:r>
                      </w:p>
                    </w:tc>
                    <w:tc>
                      <w:tcPr>
                        <w:tcW w:w="1263" w:type="pct"/>
                        <w:tcBorders>
                          <w:top w:val="single" w:sz="4" w:space="0" w:color="auto"/>
                          <w:left w:val="single" w:sz="4" w:space="0" w:color="auto"/>
                          <w:bottom w:val="single" w:sz="4" w:space="0" w:color="auto"/>
                          <w:right w:val="single" w:sz="4" w:space="0" w:color="auto"/>
                        </w:tcBorders>
                        <w:hideMark/>
                      </w:tcPr>
                      <w:p w14:paraId="1DF82E7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14:20</w:t>
                        </w:r>
                      </w:p>
                    </w:tc>
                  </w:tr>
                  <w:tr w:rsidR="00BB4678" w:rsidRPr="00BB4678" w14:paraId="5B3642AA"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B0C2E5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D5B88D8"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B9D7EE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3419C20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16:10</w:t>
                        </w:r>
                      </w:p>
                    </w:tc>
                  </w:tr>
                  <w:tr w:rsidR="00BB4678" w:rsidRPr="00BB4678" w14:paraId="7B87712E"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BA85AB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м. Маяк </w:t>
                        </w:r>
                        <w:proofErr w:type="spellStart"/>
                        <w:r w:rsidRPr="00BB4678">
                          <w:rPr>
                            <w:rFonts w:eastAsia="Times New Roman"/>
                            <w:sz w:val="24"/>
                            <w:szCs w:val="24"/>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4ACC1A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28CD1D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18:20</w:t>
                        </w:r>
                      </w:p>
                    </w:tc>
                    <w:tc>
                      <w:tcPr>
                        <w:tcW w:w="1263" w:type="pct"/>
                        <w:tcBorders>
                          <w:top w:val="single" w:sz="4" w:space="0" w:color="auto"/>
                          <w:left w:val="single" w:sz="4" w:space="0" w:color="auto"/>
                          <w:bottom w:val="single" w:sz="4" w:space="0" w:color="auto"/>
                          <w:right w:val="single" w:sz="4" w:space="0" w:color="auto"/>
                        </w:tcBorders>
                        <w:hideMark/>
                      </w:tcPr>
                      <w:p w14:paraId="2F5C1B1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18:30</w:t>
                        </w:r>
                      </w:p>
                    </w:tc>
                  </w:tr>
                  <w:tr w:rsidR="00BB4678" w:rsidRPr="00BB4678" w14:paraId="2D3F27C9"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60DE44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2DFB474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28.03.2025</w:t>
                        </w:r>
                      </w:p>
                    </w:tc>
                    <w:tc>
                      <w:tcPr>
                        <w:tcW w:w="1218" w:type="pct"/>
                        <w:tcBorders>
                          <w:top w:val="single" w:sz="4" w:space="0" w:color="auto"/>
                          <w:left w:val="single" w:sz="4" w:space="0" w:color="auto"/>
                          <w:bottom w:val="single" w:sz="4" w:space="0" w:color="auto"/>
                          <w:right w:val="single" w:sz="4" w:space="0" w:color="auto"/>
                        </w:tcBorders>
                        <w:hideMark/>
                      </w:tcPr>
                      <w:p w14:paraId="1BEAD75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1B552A2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r>
                  <w:tr w:rsidR="00BB4678" w:rsidRPr="00BB4678" w14:paraId="4337EB3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AE6090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5F56EE5"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3AC0BC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7A4BA64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11:10</w:t>
                        </w:r>
                      </w:p>
                    </w:tc>
                  </w:tr>
                  <w:tr w:rsidR="00BB4678" w:rsidRPr="00BB4678" w14:paraId="52803C24"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347273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BB9714D"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43C99D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c>
                      <w:tcPr>
                        <w:tcW w:w="1263" w:type="pct"/>
                        <w:tcBorders>
                          <w:top w:val="single" w:sz="4" w:space="0" w:color="auto"/>
                          <w:left w:val="single" w:sz="4" w:space="0" w:color="auto"/>
                          <w:bottom w:val="single" w:sz="4" w:space="0" w:color="auto"/>
                          <w:right w:val="single" w:sz="4" w:space="0" w:color="auto"/>
                        </w:tcBorders>
                        <w:hideMark/>
                      </w:tcPr>
                      <w:p w14:paraId="63E7E67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13:30</w:t>
                        </w:r>
                      </w:p>
                    </w:tc>
                  </w:tr>
                  <w:tr w:rsidR="00BB4678" w:rsidRPr="00BB4678" w14:paraId="7A5888A1"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C9008A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CA96EE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B1135A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0E44A41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r>
                  <w:tr w:rsidR="00BB4678" w:rsidRPr="00BB4678" w14:paraId="05EB617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17E8D1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EF8587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31.03.2025</w:t>
                        </w:r>
                      </w:p>
                    </w:tc>
                    <w:tc>
                      <w:tcPr>
                        <w:tcW w:w="1218" w:type="pct"/>
                        <w:tcBorders>
                          <w:top w:val="single" w:sz="4" w:space="0" w:color="auto"/>
                          <w:left w:val="single" w:sz="4" w:space="0" w:color="auto"/>
                          <w:bottom w:val="single" w:sz="4" w:space="0" w:color="auto"/>
                          <w:right w:val="single" w:sz="4" w:space="0" w:color="auto"/>
                        </w:tcBorders>
                        <w:hideMark/>
                      </w:tcPr>
                      <w:p w14:paraId="7867B42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09:15</w:t>
                        </w:r>
                      </w:p>
                    </w:tc>
                    <w:tc>
                      <w:tcPr>
                        <w:tcW w:w="1263" w:type="pct"/>
                        <w:tcBorders>
                          <w:top w:val="single" w:sz="4" w:space="0" w:color="auto"/>
                          <w:left w:val="single" w:sz="4" w:space="0" w:color="auto"/>
                          <w:bottom w:val="single" w:sz="4" w:space="0" w:color="auto"/>
                          <w:right w:val="single" w:sz="4" w:space="0" w:color="auto"/>
                        </w:tcBorders>
                        <w:hideMark/>
                      </w:tcPr>
                      <w:p w14:paraId="3D767EC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09:45</w:t>
                        </w:r>
                      </w:p>
                    </w:tc>
                  </w:tr>
                  <w:tr w:rsidR="00BB4678" w:rsidRPr="00BB4678" w14:paraId="043359B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20676F5"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D0E6A5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D12ADE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12:30</w:t>
                        </w:r>
                      </w:p>
                    </w:tc>
                    <w:tc>
                      <w:tcPr>
                        <w:tcW w:w="1263" w:type="pct"/>
                        <w:tcBorders>
                          <w:top w:val="single" w:sz="4" w:space="0" w:color="auto"/>
                          <w:left w:val="single" w:sz="4" w:space="0" w:color="auto"/>
                          <w:bottom w:val="single" w:sz="4" w:space="0" w:color="auto"/>
                          <w:right w:val="single" w:sz="4" w:space="0" w:color="auto"/>
                        </w:tcBorders>
                        <w:hideMark/>
                      </w:tcPr>
                      <w:p w14:paraId="00A63B0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r>
                  <w:tr w:rsidR="00BB4678" w:rsidRPr="00BB4678" w14:paraId="39E0748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1061AC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223DF9F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01.04.2025</w:t>
                        </w:r>
                      </w:p>
                    </w:tc>
                    <w:tc>
                      <w:tcPr>
                        <w:tcW w:w="1218" w:type="pct"/>
                        <w:tcBorders>
                          <w:top w:val="single" w:sz="4" w:space="0" w:color="auto"/>
                          <w:left w:val="single" w:sz="4" w:space="0" w:color="auto"/>
                          <w:bottom w:val="single" w:sz="4" w:space="0" w:color="auto"/>
                          <w:right w:val="single" w:sz="4" w:space="0" w:color="auto"/>
                        </w:tcBorders>
                        <w:hideMark/>
                      </w:tcPr>
                      <w:p w14:paraId="3EABB07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5B9D3AA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r>
                  <w:tr w:rsidR="00BB4678" w:rsidRPr="00BB4678" w14:paraId="6B3541E6"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2E2768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4E9973E"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05C17F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280F3A1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r>
                  <w:tr w:rsidR="00BB4678" w:rsidRPr="00BB4678" w14:paraId="3186F324"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52E0CD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2AE75F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9EF1AB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hideMark/>
                      </w:tcPr>
                      <w:p w14:paraId="64E147A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14:00</w:t>
                        </w:r>
                      </w:p>
                    </w:tc>
                  </w:tr>
                  <w:tr w:rsidR="00BB4678" w:rsidRPr="00BB4678" w14:paraId="0F3A0EE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12A704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4219F6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8EDA6F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c>
                      <w:tcPr>
                        <w:tcW w:w="1263" w:type="pct"/>
                        <w:tcBorders>
                          <w:top w:val="single" w:sz="4" w:space="0" w:color="auto"/>
                          <w:left w:val="single" w:sz="4" w:space="0" w:color="auto"/>
                          <w:bottom w:val="single" w:sz="4" w:space="0" w:color="auto"/>
                          <w:right w:val="single" w:sz="4" w:space="0" w:color="auto"/>
                        </w:tcBorders>
                        <w:hideMark/>
                      </w:tcPr>
                      <w:p w14:paraId="602BE69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11:10</w:t>
                        </w:r>
                      </w:p>
                    </w:tc>
                  </w:tr>
                  <w:tr w:rsidR="00BB4678" w:rsidRPr="00BB4678" w14:paraId="289C6B08"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15AFB9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A731F8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02.04.2025</w:t>
                        </w:r>
                      </w:p>
                    </w:tc>
                    <w:tc>
                      <w:tcPr>
                        <w:tcW w:w="1218" w:type="pct"/>
                        <w:tcBorders>
                          <w:top w:val="single" w:sz="4" w:space="0" w:color="auto"/>
                          <w:left w:val="single" w:sz="4" w:space="0" w:color="auto"/>
                          <w:bottom w:val="single" w:sz="4" w:space="0" w:color="auto"/>
                          <w:right w:val="single" w:sz="4" w:space="0" w:color="auto"/>
                        </w:tcBorders>
                        <w:hideMark/>
                      </w:tcPr>
                      <w:p w14:paraId="0D8E77E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2D9AD9A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4F07AD6E"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3C2CE74"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376E2A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2E0ED9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3A078F0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r w:rsidR="00BB4678" w:rsidRPr="00BB4678" w14:paraId="79B137FF"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495284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9372B6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03.04.2025</w:t>
                        </w:r>
                      </w:p>
                    </w:tc>
                    <w:tc>
                      <w:tcPr>
                        <w:tcW w:w="1218" w:type="pct"/>
                        <w:tcBorders>
                          <w:top w:val="single" w:sz="4" w:space="0" w:color="auto"/>
                          <w:left w:val="single" w:sz="4" w:space="0" w:color="auto"/>
                          <w:bottom w:val="single" w:sz="4" w:space="0" w:color="auto"/>
                          <w:right w:val="single" w:sz="4" w:space="0" w:color="auto"/>
                        </w:tcBorders>
                        <w:hideMark/>
                      </w:tcPr>
                      <w:p w14:paraId="7488A86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39B1EBD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r>
                  <w:tr w:rsidR="00BB4678" w:rsidRPr="00BB4678" w14:paraId="23114A4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EBE27E0"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Приморский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00C882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BCF25F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54F0559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10:40</w:t>
                        </w:r>
                      </w:p>
                    </w:tc>
                  </w:tr>
                  <w:tr w:rsidR="00BB4678" w:rsidRPr="00BB4678" w14:paraId="53B3B6E6"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95AF18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0F1F98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DFD9BA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12:20</w:t>
                        </w:r>
                      </w:p>
                    </w:tc>
                    <w:tc>
                      <w:tcPr>
                        <w:tcW w:w="1263" w:type="pct"/>
                        <w:tcBorders>
                          <w:top w:val="single" w:sz="4" w:space="0" w:color="auto"/>
                          <w:left w:val="single" w:sz="4" w:space="0" w:color="auto"/>
                          <w:bottom w:val="single" w:sz="4" w:space="0" w:color="auto"/>
                          <w:right w:val="single" w:sz="4" w:space="0" w:color="auto"/>
                        </w:tcBorders>
                        <w:hideMark/>
                      </w:tcPr>
                      <w:p w14:paraId="454A6FE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r>
                  <w:tr w:rsidR="00BB4678" w:rsidRPr="00BB4678" w14:paraId="03B5E067"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07C886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48A5C2B"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AFEBBA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5971F44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r>
                  <w:tr w:rsidR="00BB4678" w:rsidRPr="00BB4678" w14:paraId="4629C18A"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36E8C4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307ACB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879181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289DBB5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10:10</w:t>
                        </w:r>
                      </w:p>
                    </w:tc>
                  </w:tr>
                  <w:tr w:rsidR="00BB4678" w:rsidRPr="00BB4678" w14:paraId="39DA7AFF"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AF2B46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BFFDB7D"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1941ED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11:40</w:t>
                        </w:r>
                      </w:p>
                    </w:tc>
                    <w:tc>
                      <w:tcPr>
                        <w:tcW w:w="1263" w:type="pct"/>
                        <w:tcBorders>
                          <w:top w:val="single" w:sz="4" w:space="0" w:color="auto"/>
                          <w:left w:val="single" w:sz="4" w:space="0" w:color="auto"/>
                          <w:bottom w:val="single" w:sz="4" w:space="0" w:color="auto"/>
                          <w:right w:val="single" w:sz="4" w:space="0" w:color="auto"/>
                        </w:tcBorders>
                        <w:hideMark/>
                      </w:tcPr>
                      <w:p w14:paraId="2A70863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11:50</w:t>
                        </w:r>
                      </w:p>
                    </w:tc>
                  </w:tr>
                  <w:tr w:rsidR="00BB4678" w:rsidRPr="00BB4678" w14:paraId="2DA93F3C"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DAD6DC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1020" w:type="pct"/>
                        <w:tcBorders>
                          <w:top w:val="single" w:sz="4" w:space="0" w:color="auto"/>
                          <w:left w:val="single" w:sz="4" w:space="0" w:color="auto"/>
                          <w:bottom w:val="single" w:sz="4" w:space="0" w:color="auto"/>
                          <w:right w:val="single" w:sz="4" w:space="0" w:color="auto"/>
                        </w:tcBorders>
                        <w:vAlign w:val="center"/>
                        <w:hideMark/>
                      </w:tcPr>
                      <w:p w14:paraId="5158507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04.04.2025</w:t>
                        </w:r>
                      </w:p>
                    </w:tc>
                    <w:tc>
                      <w:tcPr>
                        <w:tcW w:w="1218" w:type="pct"/>
                        <w:tcBorders>
                          <w:top w:val="single" w:sz="4" w:space="0" w:color="auto"/>
                          <w:left w:val="single" w:sz="4" w:space="0" w:color="auto"/>
                          <w:bottom w:val="single" w:sz="4" w:space="0" w:color="auto"/>
                          <w:right w:val="single" w:sz="4" w:space="0" w:color="auto"/>
                        </w:tcBorders>
                        <w:hideMark/>
                      </w:tcPr>
                      <w:p w14:paraId="4414C14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6B47698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r>
                  <w:tr w:rsidR="00BB4678" w:rsidRPr="00BB4678" w14:paraId="5E2AD42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0EBA1C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AA97BD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04.04.2025</w:t>
                        </w:r>
                      </w:p>
                    </w:tc>
                    <w:tc>
                      <w:tcPr>
                        <w:tcW w:w="1218" w:type="pct"/>
                        <w:tcBorders>
                          <w:top w:val="single" w:sz="4" w:space="0" w:color="auto"/>
                          <w:left w:val="single" w:sz="4" w:space="0" w:color="auto"/>
                          <w:bottom w:val="single" w:sz="4" w:space="0" w:color="auto"/>
                          <w:right w:val="single" w:sz="4" w:space="0" w:color="auto"/>
                        </w:tcBorders>
                        <w:hideMark/>
                      </w:tcPr>
                      <w:p w14:paraId="53001A2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45F8358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10:30</w:t>
                        </w:r>
                      </w:p>
                    </w:tc>
                  </w:tr>
                  <w:tr w:rsidR="00BB4678" w:rsidRPr="00BB4678" w14:paraId="6C51D09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C1916DC"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98ECF16"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6AB5EA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075BEAF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12:20</w:t>
                        </w:r>
                      </w:p>
                    </w:tc>
                  </w:tr>
                  <w:tr w:rsidR="00BB4678" w:rsidRPr="00BB4678" w14:paraId="4347825C"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9BBCF94"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5172686"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42DC0A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1A4424E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r>
                  <w:tr w:rsidR="00BB4678" w:rsidRPr="00BB4678" w14:paraId="77221911"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960ED3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lastRenderedPageBreak/>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6796978"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ACFD83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c>
                      <w:tcPr>
                        <w:tcW w:w="1263" w:type="pct"/>
                        <w:tcBorders>
                          <w:top w:val="single" w:sz="4" w:space="0" w:color="auto"/>
                          <w:left w:val="single" w:sz="4" w:space="0" w:color="auto"/>
                          <w:bottom w:val="single" w:sz="4" w:space="0" w:color="auto"/>
                          <w:right w:val="single" w:sz="4" w:space="0" w:color="auto"/>
                        </w:tcBorders>
                        <w:hideMark/>
                      </w:tcPr>
                      <w:p w14:paraId="12A5A11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5178F499"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2288AF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8685E95"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70131C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03E05DB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10:30</w:t>
                        </w:r>
                      </w:p>
                    </w:tc>
                  </w:tr>
                </w:tbl>
                <w:p w14:paraId="284C82BA" w14:textId="77777777" w:rsidR="00BB4678" w:rsidRPr="00BB4678" w:rsidRDefault="00BB4678" w:rsidP="00BB4678">
                  <w:pPr>
                    <w:shd w:val="clear" w:color="auto" w:fill="FFFFFF"/>
                    <w:ind w:firstLine="509"/>
                    <w:jc w:val="both"/>
                    <w:rPr>
                      <w:rFonts w:eastAsia="Times New Roman"/>
                      <w:color w:val="000000"/>
                      <w:sz w:val="26"/>
                      <w:szCs w:val="26"/>
                      <w:lang w:eastAsia="ru-RU"/>
                    </w:rPr>
                  </w:pPr>
                </w:p>
                <w:p w14:paraId="1A3FD7B0"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 xml:space="preserve">Места проведения публичных слушаний: Приморский край, Хасанский муниципальный округ, </w:t>
                  </w:r>
                </w:p>
                <w:p w14:paraId="1E4244AB"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7627"/>
                  </w:tblGrid>
                  <w:tr w:rsidR="00BB4678" w:rsidRPr="00BB4678" w14:paraId="2EA2000B"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vAlign w:val="center"/>
                        <w:hideMark/>
                      </w:tcPr>
                      <w:p w14:paraId="6F5123C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3793" w:type="pct"/>
                        <w:tcBorders>
                          <w:top w:val="single" w:sz="4" w:space="0" w:color="auto"/>
                          <w:left w:val="single" w:sz="4" w:space="0" w:color="auto"/>
                          <w:bottom w:val="single" w:sz="4" w:space="0" w:color="auto"/>
                          <w:right w:val="single" w:sz="4" w:space="0" w:color="auto"/>
                        </w:tcBorders>
                        <w:vAlign w:val="center"/>
                        <w:hideMark/>
                      </w:tcPr>
                      <w:p w14:paraId="16D619A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(ориентиры) </w:t>
                        </w:r>
                      </w:p>
                    </w:tc>
                  </w:tr>
                  <w:tr w:rsidR="00BB4678" w:rsidRPr="00BB4678" w14:paraId="4CBD3EE0"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17E87593"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793" w:type="pct"/>
                        <w:tcBorders>
                          <w:top w:val="single" w:sz="4" w:space="0" w:color="auto"/>
                          <w:left w:val="single" w:sz="4" w:space="0" w:color="auto"/>
                          <w:bottom w:val="single" w:sz="4" w:space="0" w:color="auto"/>
                          <w:right w:val="single" w:sz="4" w:space="0" w:color="auto"/>
                        </w:tcBorders>
                        <w:hideMark/>
                      </w:tcPr>
                      <w:p w14:paraId="4BF3382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3835A7F1"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1321FF0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Лебединое</w:t>
                        </w:r>
                      </w:p>
                    </w:tc>
                    <w:tc>
                      <w:tcPr>
                        <w:tcW w:w="3793" w:type="pct"/>
                        <w:tcBorders>
                          <w:top w:val="single" w:sz="4" w:space="0" w:color="auto"/>
                          <w:left w:val="single" w:sz="4" w:space="0" w:color="auto"/>
                          <w:bottom w:val="single" w:sz="4" w:space="0" w:color="auto"/>
                          <w:right w:val="single" w:sz="4" w:space="0" w:color="auto"/>
                        </w:tcBorders>
                        <w:hideMark/>
                      </w:tcPr>
                      <w:p w14:paraId="1A4084D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в районе жилых домов </w:t>
                        </w:r>
                      </w:p>
                    </w:tc>
                  </w:tr>
                  <w:tr w:rsidR="00BB4678" w:rsidRPr="00BB4678" w14:paraId="74CEBFC8"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7D788EF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Маячное</w:t>
                        </w:r>
                      </w:p>
                    </w:tc>
                    <w:tc>
                      <w:tcPr>
                        <w:tcW w:w="3793" w:type="pct"/>
                        <w:tcBorders>
                          <w:top w:val="single" w:sz="4" w:space="0" w:color="auto"/>
                          <w:left w:val="single" w:sz="4" w:space="0" w:color="auto"/>
                          <w:bottom w:val="single" w:sz="4" w:space="0" w:color="auto"/>
                          <w:right w:val="single" w:sz="4" w:space="0" w:color="auto"/>
                        </w:tcBorders>
                        <w:hideMark/>
                      </w:tcPr>
                      <w:p w14:paraId="1512298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около участка с кадастровым номером 25:20:040101:728</w:t>
                        </w:r>
                      </w:p>
                    </w:tc>
                  </w:tr>
                  <w:tr w:rsidR="00BB4678" w:rsidRPr="00BB4678" w14:paraId="25201AC3"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AA042E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Шахтерский</w:t>
                        </w:r>
                      </w:p>
                    </w:tc>
                    <w:tc>
                      <w:tcPr>
                        <w:tcW w:w="3793" w:type="pct"/>
                        <w:tcBorders>
                          <w:top w:val="single" w:sz="4" w:space="0" w:color="auto"/>
                          <w:left w:val="single" w:sz="4" w:space="0" w:color="auto"/>
                          <w:bottom w:val="single" w:sz="4" w:space="0" w:color="auto"/>
                          <w:right w:val="single" w:sz="4" w:space="0" w:color="auto"/>
                        </w:tcBorders>
                        <w:hideMark/>
                      </w:tcPr>
                      <w:p w14:paraId="3133A3CF" w14:textId="77777777" w:rsidR="00BB4678" w:rsidRPr="00BB4678" w:rsidRDefault="00BB4678" w:rsidP="00BB4678">
                        <w:pPr>
                          <w:shd w:val="clear" w:color="auto" w:fill="FFFFFF"/>
                          <w:rPr>
                            <w:rFonts w:eastAsia="Times New Roman"/>
                            <w:sz w:val="24"/>
                            <w:szCs w:val="24"/>
                            <w:highlight w:val="yellow"/>
                          </w:rPr>
                        </w:pPr>
                        <w:r w:rsidRPr="00BB4678">
                          <w:rPr>
                            <w:rFonts w:eastAsia="Times New Roman"/>
                            <w:sz w:val="24"/>
                            <w:szCs w:val="24"/>
                          </w:rPr>
                          <w:t>на грунтовой дороге около участка с кадастровым номером 25:20:270101:253</w:t>
                        </w:r>
                      </w:p>
                    </w:tc>
                  </w:tr>
                  <w:tr w:rsidR="00BB4678" w:rsidRPr="00BB4678" w14:paraId="130B3693"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5BAF672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Камышовый</w:t>
                        </w:r>
                      </w:p>
                    </w:tc>
                    <w:tc>
                      <w:tcPr>
                        <w:tcW w:w="3793" w:type="pct"/>
                        <w:tcBorders>
                          <w:top w:val="single" w:sz="4" w:space="0" w:color="auto"/>
                          <w:left w:val="single" w:sz="4" w:space="0" w:color="auto"/>
                          <w:bottom w:val="single" w:sz="4" w:space="0" w:color="auto"/>
                          <w:right w:val="single" w:sz="4" w:space="0" w:color="auto"/>
                        </w:tcBorders>
                        <w:hideMark/>
                      </w:tcPr>
                      <w:p w14:paraId="73154BD6"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Новоселов между домами № 8 и № 10 (около детской площадки) </w:t>
                        </w:r>
                      </w:p>
                    </w:tc>
                  </w:tr>
                  <w:tr w:rsidR="00BB4678" w:rsidRPr="00BB4678" w14:paraId="017102D9"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039532F"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793" w:type="pct"/>
                        <w:tcBorders>
                          <w:top w:val="single" w:sz="4" w:space="0" w:color="auto"/>
                          <w:left w:val="single" w:sz="4" w:space="0" w:color="auto"/>
                          <w:bottom w:val="single" w:sz="4" w:space="0" w:color="auto"/>
                          <w:right w:val="single" w:sz="4" w:space="0" w:color="auto"/>
                        </w:tcBorders>
                        <w:hideMark/>
                      </w:tcPr>
                      <w:p w14:paraId="22390B3E"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Ленина,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22, (помещение </w:t>
                        </w:r>
                        <w:r w:rsidRPr="00BB4678">
                          <w:rPr>
                            <w:rFonts w:eastAsia="Times New Roman"/>
                            <w:sz w:val="24"/>
                            <w:szCs w:val="24"/>
                          </w:rPr>
                          <w:t>клуба МБУ «Культурно-досуговое объединение»)</w:t>
                        </w:r>
                      </w:p>
                    </w:tc>
                  </w:tr>
                  <w:tr w:rsidR="00BB4678" w:rsidRPr="00BB4678" w14:paraId="2B4AA7E2"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6786F09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3EC8755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25 (помещение клуба МБУ «Культурно-досуговое объединение»)</w:t>
                        </w:r>
                      </w:p>
                    </w:tc>
                  </w:tr>
                  <w:tr w:rsidR="00BB4678" w:rsidRPr="00BB4678" w14:paraId="075A3852"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6A1746B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19FFD9F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(земельный участок с кадастровым номером 25:20:290101:3)</w:t>
                        </w:r>
                      </w:p>
                    </w:tc>
                  </w:tr>
                  <w:tr w:rsidR="00BB4678" w:rsidRPr="00BB4678" w14:paraId="13E10265"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B2F55D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51FDE25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1635EC36"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A25878D"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793" w:type="pct"/>
                        <w:tcBorders>
                          <w:top w:val="single" w:sz="4" w:space="0" w:color="auto"/>
                          <w:left w:val="single" w:sz="4" w:space="0" w:color="auto"/>
                          <w:bottom w:val="single" w:sz="4" w:space="0" w:color="auto"/>
                          <w:right w:val="single" w:sz="4" w:space="0" w:color="auto"/>
                        </w:tcBorders>
                        <w:hideMark/>
                      </w:tcPr>
                      <w:p w14:paraId="4CCE022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xml:space="preserve">. 18 (школьное помещение) </w:t>
                        </w:r>
                      </w:p>
                    </w:tc>
                  </w:tr>
                  <w:tr w:rsidR="00BB4678" w:rsidRPr="00BB4678" w14:paraId="2A4BF293"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DB39D2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5E9F8F5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Новая, </w:t>
                        </w:r>
                        <w:proofErr w:type="spellStart"/>
                        <w:r w:rsidRPr="00BB4678">
                          <w:rPr>
                            <w:rFonts w:eastAsia="Times New Roman"/>
                            <w:sz w:val="24"/>
                            <w:szCs w:val="24"/>
                          </w:rPr>
                          <w:t>зд</w:t>
                        </w:r>
                        <w:proofErr w:type="spellEnd"/>
                        <w:r w:rsidRPr="00BB4678">
                          <w:rPr>
                            <w:rFonts w:eastAsia="Times New Roman"/>
                            <w:sz w:val="24"/>
                            <w:szCs w:val="24"/>
                          </w:rPr>
                          <w:t>. 1 (помещение клуба МБУ «Культурно-досуговое объединение»)</w:t>
                        </w:r>
                      </w:p>
                    </w:tc>
                  </w:tr>
                  <w:tr w:rsidR="00BB4678" w:rsidRPr="00BB4678" w14:paraId="13867CB8"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EA5BAAF"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3793" w:type="pct"/>
                        <w:tcBorders>
                          <w:top w:val="single" w:sz="4" w:space="0" w:color="auto"/>
                          <w:left w:val="single" w:sz="4" w:space="0" w:color="auto"/>
                          <w:bottom w:val="single" w:sz="4" w:space="0" w:color="auto"/>
                          <w:right w:val="single" w:sz="4" w:space="0" w:color="auto"/>
                        </w:tcBorders>
                        <w:hideMark/>
                      </w:tcPr>
                      <w:p w14:paraId="76F797C6"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Морская, зд.1 (школьное помещение)</w:t>
                        </w:r>
                      </w:p>
                    </w:tc>
                  </w:tr>
                  <w:tr w:rsidR="00BB4678" w:rsidRPr="00BB4678" w14:paraId="7FF6E313"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96B670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3793" w:type="pct"/>
                        <w:tcBorders>
                          <w:top w:val="single" w:sz="4" w:space="0" w:color="auto"/>
                          <w:left w:val="single" w:sz="4" w:space="0" w:color="auto"/>
                          <w:bottom w:val="single" w:sz="4" w:space="0" w:color="auto"/>
                          <w:right w:val="single" w:sz="4" w:space="0" w:color="auto"/>
                        </w:tcBorders>
                        <w:hideMark/>
                      </w:tcPr>
                      <w:p w14:paraId="185B41C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Нагорная, </w:t>
                        </w:r>
                        <w:proofErr w:type="spellStart"/>
                        <w:r w:rsidRPr="00BB4678">
                          <w:rPr>
                            <w:rFonts w:eastAsia="Times New Roman"/>
                            <w:sz w:val="24"/>
                            <w:szCs w:val="24"/>
                          </w:rPr>
                          <w:t>зд</w:t>
                        </w:r>
                        <w:proofErr w:type="spellEnd"/>
                        <w:r w:rsidRPr="00BB4678">
                          <w:rPr>
                            <w:rFonts w:eastAsia="Times New Roman"/>
                            <w:sz w:val="24"/>
                            <w:szCs w:val="24"/>
                          </w:rPr>
                          <w:t>. 6а (школьное помещение)</w:t>
                        </w:r>
                      </w:p>
                    </w:tc>
                  </w:tr>
                  <w:tr w:rsidR="00BB4678" w:rsidRPr="00BB4678" w14:paraId="5A278518"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D725F2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3793" w:type="pct"/>
                        <w:tcBorders>
                          <w:top w:val="single" w:sz="4" w:space="0" w:color="auto"/>
                          <w:left w:val="single" w:sz="4" w:space="0" w:color="auto"/>
                          <w:bottom w:val="single" w:sz="4" w:space="0" w:color="auto"/>
                          <w:right w:val="single" w:sz="4" w:space="0" w:color="auto"/>
                        </w:tcBorders>
                        <w:hideMark/>
                      </w:tcPr>
                      <w:p w14:paraId="67B9B37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Лесная, </w:t>
                        </w:r>
                        <w:proofErr w:type="spellStart"/>
                        <w:r w:rsidRPr="00BB4678">
                          <w:rPr>
                            <w:rFonts w:eastAsia="Times New Roman"/>
                            <w:sz w:val="24"/>
                            <w:szCs w:val="24"/>
                          </w:rPr>
                          <w:t>зд</w:t>
                        </w:r>
                        <w:proofErr w:type="spellEnd"/>
                        <w:r w:rsidRPr="00BB4678">
                          <w:rPr>
                            <w:rFonts w:eastAsia="Times New Roman"/>
                            <w:sz w:val="24"/>
                            <w:szCs w:val="24"/>
                          </w:rPr>
                          <w:t xml:space="preserve">. 4 (школьное помещение) </w:t>
                        </w:r>
                      </w:p>
                    </w:tc>
                  </w:tr>
                  <w:tr w:rsidR="00BB4678" w:rsidRPr="00BB4678" w14:paraId="58A87A32"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929DCE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3793" w:type="pct"/>
                        <w:tcBorders>
                          <w:top w:val="single" w:sz="4" w:space="0" w:color="auto"/>
                          <w:left w:val="single" w:sz="4" w:space="0" w:color="auto"/>
                          <w:bottom w:val="single" w:sz="4" w:space="0" w:color="auto"/>
                          <w:right w:val="single" w:sz="4" w:space="0" w:color="auto"/>
                        </w:tcBorders>
                        <w:hideMark/>
                      </w:tcPr>
                      <w:p w14:paraId="160BAAE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Академическая, в районе здания № 1 (пересечение </w:t>
                        </w:r>
                        <w:proofErr w:type="spellStart"/>
                        <w:r w:rsidRPr="00BB4678">
                          <w:rPr>
                            <w:rFonts w:eastAsia="Times New Roman"/>
                            <w:sz w:val="24"/>
                            <w:szCs w:val="24"/>
                          </w:rPr>
                          <w:t>ул.Ромашковая</w:t>
                        </w:r>
                        <w:proofErr w:type="spellEnd"/>
                        <w:r w:rsidRPr="00BB4678">
                          <w:rPr>
                            <w:rFonts w:eastAsia="Times New Roman"/>
                            <w:sz w:val="24"/>
                            <w:szCs w:val="24"/>
                          </w:rPr>
                          <w:t xml:space="preserve"> и ул. Академическая) </w:t>
                        </w:r>
                      </w:p>
                    </w:tc>
                  </w:tr>
                  <w:tr w:rsidR="00BB4678" w:rsidRPr="00BB4678" w14:paraId="45D95AC5"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5264A9E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3793" w:type="pct"/>
                        <w:tcBorders>
                          <w:top w:val="single" w:sz="4" w:space="0" w:color="auto"/>
                          <w:left w:val="single" w:sz="4" w:space="0" w:color="auto"/>
                          <w:bottom w:val="single" w:sz="4" w:space="0" w:color="auto"/>
                          <w:right w:val="single" w:sz="4" w:space="0" w:color="auto"/>
                        </w:tcBorders>
                        <w:hideMark/>
                      </w:tcPr>
                      <w:p w14:paraId="7AD7DA2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w:t>
                        </w:r>
                      </w:p>
                    </w:tc>
                  </w:tr>
                  <w:tr w:rsidR="00BB4678" w:rsidRPr="00BB4678" w14:paraId="16ADD107"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E7C056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Кравцовка</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36E8A92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Ленина, в районе дома № 24 (пересечение ул. Ленина и ул. Садовая) </w:t>
                        </w:r>
                      </w:p>
                    </w:tc>
                  </w:tr>
                  <w:tr w:rsidR="00BB4678" w:rsidRPr="00BB4678" w14:paraId="4FC6A141"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538B23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0B18C19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12 (школьное помещение)</w:t>
                        </w:r>
                      </w:p>
                    </w:tc>
                  </w:tr>
                  <w:tr w:rsidR="00BB4678" w:rsidRPr="00BB4678" w14:paraId="53D9D72D"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122522B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Провалово</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35B09F3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7B72BC9E"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6720C86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3793" w:type="pct"/>
                        <w:tcBorders>
                          <w:top w:val="single" w:sz="4" w:space="0" w:color="auto"/>
                          <w:left w:val="single" w:sz="4" w:space="0" w:color="auto"/>
                          <w:bottom w:val="single" w:sz="4" w:space="0" w:color="auto"/>
                          <w:right w:val="single" w:sz="4" w:space="0" w:color="auto"/>
                        </w:tcBorders>
                        <w:hideMark/>
                      </w:tcPr>
                      <w:p w14:paraId="6FB4858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5DE7EEE9"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7BBAE4EB"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793" w:type="pct"/>
                        <w:tcBorders>
                          <w:top w:val="single" w:sz="4" w:space="0" w:color="auto"/>
                          <w:left w:val="single" w:sz="4" w:space="0" w:color="auto"/>
                          <w:bottom w:val="single" w:sz="4" w:space="0" w:color="auto"/>
                          <w:right w:val="single" w:sz="4" w:space="0" w:color="auto"/>
                        </w:tcBorders>
                        <w:hideMark/>
                      </w:tcPr>
                      <w:p w14:paraId="4BECFE6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7 (актовый зал дома культуры МБУ «Культурно-досуговое объединение»)</w:t>
                        </w:r>
                      </w:p>
                    </w:tc>
                  </w:tr>
                  <w:tr w:rsidR="00BB4678" w:rsidRPr="00BB4678" w14:paraId="751B25F7"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5C53D6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3793" w:type="pct"/>
                        <w:tcBorders>
                          <w:top w:val="single" w:sz="4" w:space="0" w:color="auto"/>
                          <w:left w:val="single" w:sz="4" w:space="0" w:color="auto"/>
                          <w:bottom w:val="single" w:sz="4" w:space="0" w:color="auto"/>
                          <w:right w:val="single" w:sz="4" w:space="0" w:color="auto"/>
                        </w:tcBorders>
                        <w:hideMark/>
                      </w:tcPr>
                      <w:p w14:paraId="1AD193A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Бухта Круглая, в районе здания № 7</w:t>
                        </w:r>
                      </w:p>
                    </w:tc>
                  </w:tr>
                  <w:tr w:rsidR="00BB4678" w:rsidRPr="00BB4678" w14:paraId="6FC53B05"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D8C77E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00E1C16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Южная, в районе дома № 3</w:t>
                        </w:r>
                      </w:p>
                    </w:tc>
                  </w:tr>
                  <w:tr w:rsidR="00BB4678" w:rsidRPr="00BB4678" w14:paraId="300E91EC"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7C762E4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м. Маяк </w:t>
                        </w:r>
                        <w:proofErr w:type="spellStart"/>
                        <w:r w:rsidRPr="00BB4678">
                          <w:rPr>
                            <w:rFonts w:eastAsia="Times New Roman"/>
                            <w:sz w:val="24"/>
                            <w:szCs w:val="24"/>
                          </w:rPr>
                          <w:t>Бюссе</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5CD9F16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 25:20:230101:5</w:t>
                        </w:r>
                      </w:p>
                    </w:tc>
                  </w:tr>
                  <w:tr w:rsidR="00BB4678" w:rsidRPr="00BB4678" w14:paraId="4E6341F7"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A00E99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3793" w:type="pct"/>
                        <w:tcBorders>
                          <w:top w:val="single" w:sz="4" w:space="0" w:color="auto"/>
                          <w:left w:val="single" w:sz="4" w:space="0" w:color="auto"/>
                          <w:bottom w:val="single" w:sz="4" w:space="0" w:color="auto"/>
                          <w:right w:val="single" w:sz="4" w:space="0" w:color="auto"/>
                        </w:tcBorders>
                        <w:hideMark/>
                      </w:tcPr>
                      <w:p w14:paraId="500E446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Кедровая, в районе жилых домов № 1 и № 2 </w:t>
                        </w:r>
                      </w:p>
                    </w:tc>
                  </w:tr>
                  <w:tr w:rsidR="00BB4678" w:rsidRPr="00BB4678" w14:paraId="59B907D3"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50E6880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36FE6D6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пер. Школьный, </w:t>
                        </w:r>
                        <w:proofErr w:type="spellStart"/>
                        <w:r w:rsidRPr="00BB4678">
                          <w:rPr>
                            <w:rFonts w:eastAsia="Times New Roman"/>
                            <w:sz w:val="24"/>
                            <w:szCs w:val="24"/>
                          </w:rPr>
                          <w:t>зд</w:t>
                        </w:r>
                        <w:proofErr w:type="spellEnd"/>
                        <w:r w:rsidRPr="00BB4678">
                          <w:rPr>
                            <w:rFonts w:eastAsia="Times New Roman"/>
                            <w:sz w:val="24"/>
                            <w:szCs w:val="24"/>
                          </w:rPr>
                          <w:t>. 3а (школьное помещение)</w:t>
                        </w:r>
                      </w:p>
                    </w:tc>
                  </w:tr>
                  <w:tr w:rsidR="00BB4678" w:rsidRPr="00BB4678" w14:paraId="4DE1B154"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A6E14F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3793" w:type="pct"/>
                        <w:tcBorders>
                          <w:top w:val="single" w:sz="4" w:space="0" w:color="auto"/>
                          <w:left w:val="single" w:sz="4" w:space="0" w:color="auto"/>
                          <w:bottom w:val="single" w:sz="4" w:space="0" w:color="auto"/>
                          <w:right w:val="single" w:sz="4" w:space="0" w:color="auto"/>
                        </w:tcBorders>
                        <w:hideMark/>
                      </w:tcPr>
                      <w:p w14:paraId="5C268C5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Лазо, </w:t>
                        </w:r>
                        <w:proofErr w:type="spellStart"/>
                        <w:r w:rsidRPr="00BB4678">
                          <w:rPr>
                            <w:rFonts w:eastAsia="Times New Roman"/>
                            <w:sz w:val="24"/>
                            <w:szCs w:val="24"/>
                          </w:rPr>
                          <w:t>зд</w:t>
                        </w:r>
                        <w:proofErr w:type="spellEnd"/>
                        <w:r w:rsidRPr="00BB4678">
                          <w:rPr>
                            <w:rFonts w:eastAsia="Times New Roman"/>
                            <w:sz w:val="24"/>
                            <w:szCs w:val="24"/>
                          </w:rPr>
                          <w:t>. 1 (здание библиотеки)</w:t>
                        </w:r>
                      </w:p>
                    </w:tc>
                  </w:tr>
                  <w:tr w:rsidR="00BB4678" w:rsidRPr="00BB4678" w14:paraId="327C9DDB"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665CBC4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3793" w:type="pct"/>
                        <w:tcBorders>
                          <w:top w:val="single" w:sz="4" w:space="0" w:color="auto"/>
                          <w:left w:val="single" w:sz="4" w:space="0" w:color="auto"/>
                          <w:bottom w:val="single" w:sz="4" w:space="0" w:color="auto"/>
                          <w:right w:val="single" w:sz="4" w:space="0" w:color="auto"/>
                        </w:tcBorders>
                        <w:hideMark/>
                      </w:tcPr>
                      <w:p w14:paraId="0EB0DF8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15886DA3"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71C0A38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3793" w:type="pct"/>
                        <w:tcBorders>
                          <w:top w:val="single" w:sz="4" w:space="0" w:color="auto"/>
                          <w:left w:val="single" w:sz="4" w:space="0" w:color="auto"/>
                          <w:bottom w:val="single" w:sz="4" w:space="0" w:color="auto"/>
                          <w:right w:val="single" w:sz="4" w:space="0" w:color="auto"/>
                        </w:tcBorders>
                        <w:hideMark/>
                      </w:tcPr>
                      <w:p w14:paraId="064EBBD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15FD61B1"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2DE2D3D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3793" w:type="pct"/>
                        <w:tcBorders>
                          <w:top w:val="single" w:sz="4" w:space="0" w:color="auto"/>
                          <w:left w:val="single" w:sz="4" w:space="0" w:color="auto"/>
                          <w:bottom w:val="single" w:sz="4" w:space="0" w:color="auto"/>
                          <w:right w:val="single" w:sz="4" w:space="0" w:color="auto"/>
                        </w:tcBorders>
                        <w:hideMark/>
                      </w:tcPr>
                      <w:p w14:paraId="71E5BFD6"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Зеленая, в районе здания № 1а </w:t>
                        </w:r>
                      </w:p>
                    </w:tc>
                  </w:tr>
                  <w:tr w:rsidR="00BB4678" w:rsidRPr="00BB4678" w14:paraId="0FE3E400"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4997AF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793" w:type="pct"/>
                        <w:tcBorders>
                          <w:top w:val="single" w:sz="4" w:space="0" w:color="auto"/>
                          <w:left w:val="single" w:sz="4" w:space="0" w:color="auto"/>
                          <w:bottom w:val="single" w:sz="4" w:space="0" w:color="auto"/>
                          <w:right w:val="single" w:sz="4" w:space="0" w:color="auto"/>
                        </w:tcBorders>
                        <w:hideMark/>
                      </w:tcPr>
                      <w:p w14:paraId="7F0F7AB8"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Восточная Слобода, </w:t>
                        </w:r>
                        <w:proofErr w:type="spellStart"/>
                        <w:r w:rsidRPr="00BB4678">
                          <w:rPr>
                            <w:rFonts w:eastAsia="Times New Roman"/>
                            <w:sz w:val="24"/>
                            <w:szCs w:val="24"/>
                          </w:rPr>
                          <w:t>зд</w:t>
                        </w:r>
                        <w:proofErr w:type="spellEnd"/>
                        <w:r w:rsidRPr="00BB4678">
                          <w:rPr>
                            <w:rFonts w:eastAsia="Times New Roman"/>
                            <w:sz w:val="24"/>
                            <w:szCs w:val="24"/>
                          </w:rPr>
                          <w:t>. 1 (помещение клуба МБУ «Культурно-досуговое объединение»)</w:t>
                        </w:r>
                      </w:p>
                    </w:tc>
                  </w:tr>
                  <w:tr w:rsidR="00BB4678" w:rsidRPr="00BB4678" w14:paraId="49901BE3"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4AE90E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27FA54B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Овчинникова, в районе дома № 8</w:t>
                        </w:r>
                      </w:p>
                    </w:tc>
                  </w:tr>
                  <w:tr w:rsidR="00BB4678" w:rsidRPr="00BB4678" w14:paraId="7FADE728"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88AAA8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3793" w:type="pct"/>
                        <w:tcBorders>
                          <w:top w:val="single" w:sz="4" w:space="0" w:color="auto"/>
                          <w:left w:val="single" w:sz="4" w:space="0" w:color="auto"/>
                          <w:bottom w:val="single" w:sz="4" w:space="0" w:color="auto"/>
                          <w:right w:val="single" w:sz="4" w:space="0" w:color="auto"/>
                        </w:tcBorders>
                        <w:hideMark/>
                      </w:tcPr>
                      <w:p w14:paraId="3ABCFFC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2F42E28D"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4D89F69F"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793" w:type="pct"/>
                        <w:tcBorders>
                          <w:top w:val="single" w:sz="4" w:space="0" w:color="auto"/>
                          <w:left w:val="single" w:sz="4" w:space="0" w:color="auto"/>
                          <w:bottom w:val="single" w:sz="4" w:space="0" w:color="auto"/>
                          <w:right w:val="single" w:sz="4" w:space="0" w:color="auto"/>
                        </w:tcBorders>
                        <w:hideMark/>
                      </w:tcPr>
                      <w:p w14:paraId="40C70CC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46б (помещение территориального отдела)</w:t>
                        </w:r>
                      </w:p>
                    </w:tc>
                  </w:tr>
                  <w:tr w:rsidR="00BB4678" w:rsidRPr="00BB4678" w14:paraId="32CD3354"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33F9F90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3793" w:type="pct"/>
                        <w:tcBorders>
                          <w:top w:val="single" w:sz="4" w:space="0" w:color="auto"/>
                          <w:left w:val="single" w:sz="4" w:space="0" w:color="auto"/>
                          <w:bottom w:val="single" w:sz="4" w:space="0" w:color="auto"/>
                          <w:right w:val="single" w:sz="4" w:space="0" w:color="auto"/>
                        </w:tcBorders>
                        <w:hideMark/>
                      </w:tcPr>
                      <w:p w14:paraId="17D3C8D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Морская, в районе дома № 5</w:t>
                        </w:r>
                      </w:p>
                    </w:tc>
                  </w:tr>
                  <w:tr w:rsidR="00BB4678" w:rsidRPr="00BB4678" w14:paraId="3ED375CF"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0536F91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lastRenderedPageBreak/>
                          <w:t>с. Пойма</w:t>
                        </w:r>
                      </w:p>
                    </w:tc>
                    <w:tc>
                      <w:tcPr>
                        <w:tcW w:w="3793" w:type="pct"/>
                        <w:tcBorders>
                          <w:top w:val="single" w:sz="4" w:space="0" w:color="auto"/>
                          <w:left w:val="single" w:sz="4" w:space="0" w:color="auto"/>
                          <w:bottom w:val="single" w:sz="4" w:space="0" w:color="auto"/>
                          <w:right w:val="single" w:sz="4" w:space="0" w:color="auto"/>
                        </w:tcBorders>
                        <w:hideMark/>
                      </w:tcPr>
                      <w:p w14:paraId="28FE4CC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Долина уюта, в районе дома № 3</w:t>
                        </w:r>
                      </w:p>
                    </w:tc>
                  </w:tr>
                  <w:tr w:rsidR="00BB4678" w:rsidRPr="00BB4678" w14:paraId="4AEFCB19" w14:textId="77777777" w:rsidTr="0090552A">
                    <w:trPr>
                      <w:trHeight w:val="60"/>
                      <w:jc w:val="center"/>
                    </w:trPr>
                    <w:tc>
                      <w:tcPr>
                        <w:tcW w:w="1207" w:type="pct"/>
                        <w:tcBorders>
                          <w:top w:val="single" w:sz="4" w:space="0" w:color="auto"/>
                          <w:left w:val="single" w:sz="4" w:space="0" w:color="auto"/>
                          <w:bottom w:val="single" w:sz="4" w:space="0" w:color="auto"/>
                          <w:right w:val="single" w:sz="4" w:space="0" w:color="auto"/>
                        </w:tcBorders>
                        <w:hideMark/>
                      </w:tcPr>
                      <w:p w14:paraId="515B5D0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Нарва </w:t>
                        </w:r>
                      </w:p>
                    </w:tc>
                    <w:tc>
                      <w:tcPr>
                        <w:tcW w:w="3793" w:type="pct"/>
                        <w:tcBorders>
                          <w:top w:val="single" w:sz="4" w:space="0" w:color="auto"/>
                          <w:left w:val="single" w:sz="4" w:space="0" w:color="auto"/>
                          <w:bottom w:val="single" w:sz="4" w:space="0" w:color="auto"/>
                          <w:right w:val="single" w:sz="4" w:space="0" w:color="auto"/>
                        </w:tcBorders>
                        <w:hideMark/>
                      </w:tcPr>
                      <w:p w14:paraId="390D367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жилых домов</w:t>
                        </w:r>
                      </w:p>
                    </w:tc>
                  </w:tr>
                </w:tbl>
                <w:p w14:paraId="6C4F63AF"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p w14:paraId="3CB0161A"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Проект, подлежащий рассмотрению на публичных слушаниях, будет представлен на экспозиции в помещениях:</w:t>
                  </w:r>
                </w:p>
                <w:p w14:paraId="4A4CC214"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7484"/>
                  </w:tblGrid>
                  <w:tr w:rsidR="00BB4678" w:rsidRPr="00BB4678" w14:paraId="7FCD0313"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vAlign w:val="center"/>
                        <w:hideMark/>
                      </w:tcPr>
                      <w:p w14:paraId="7DBE62E9" w14:textId="77777777" w:rsidR="00BB4678" w:rsidRPr="00BB4678" w:rsidRDefault="00BB4678" w:rsidP="00BB4678">
                        <w:pPr>
                          <w:shd w:val="clear" w:color="auto" w:fill="FFFFFF"/>
                          <w:jc w:val="center"/>
                          <w:rPr>
                            <w:rFonts w:eastAsia="Times New Roman"/>
                            <w:sz w:val="24"/>
                            <w:szCs w:val="24"/>
                          </w:rPr>
                        </w:pPr>
                        <w:bookmarkStart w:id="7" w:name="_Hlk182824423"/>
                        <w:r w:rsidRPr="00BB4678">
                          <w:rPr>
                            <w:rFonts w:eastAsia="Times New Roman"/>
                            <w:sz w:val="24"/>
                            <w:szCs w:val="24"/>
                          </w:rPr>
                          <w:t>Населенные пункты</w:t>
                        </w:r>
                      </w:p>
                    </w:tc>
                    <w:tc>
                      <w:tcPr>
                        <w:tcW w:w="3722" w:type="pct"/>
                        <w:tcBorders>
                          <w:top w:val="single" w:sz="4" w:space="0" w:color="auto"/>
                          <w:left w:val="single" w:sz="4" w:space="0" w:color="auto"/>
                          <w:bottom w:val="single" w:sz="4" w:space="0" w:color="auto"/>
                          <w:right w:val="single" w:sz="4" w:space="0" w:color="auto"/>
                        </w:tcBorders>
                        <w:vAlign w:val="center"/>
                        <w:hideMark/>
                      </w:tcPr>
                      <w:p w14:paraId="0BE5893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w:t>
                        </w:r>
                      </w:p>
                    </w:tc>
                  </w:tr>
                  <w:tr w:rsidR="00BB4678" w:rsidRPr="00BB4678" w14:paraId="12862E8A"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76FBEDC7"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722" w:type="pct"/>
                        <w:tcBorders>
                          <w:top w:val="single" w:sz="4" w:space="0" w:color="auto"/>
                          <w:left w:val="single" w:sz="4" w:space="0" w:color="auto"/>
                          <w:bottom w:val="single" w:sz="4" w:space="0" w:color="auto"/>
                          <w:right w:val="single" w:sz="4" w:space="0" w:color="auto"/>
                        </w:tcBorders>
                        <w:hideMark/>
                      </w:tcPr>
                      <w:p w14:paraId="39DDF17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5531481A"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40B42DB6"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722" w:type="pct"/>
                        <w:tcBorders>
                          <w:top w:val="single" w:sz="4" w:space="0" w:color="auto"/>
                          <w:left w:val="single" w:sz="4" w:space="0" w:color="auto"/>
                          <w:bottom w:val="single" w:sz="4" w:space="0" w:color="auto"/>
                          <w:right w:val="single" w:sz="4" w:space="0" w:color="auto"/>
                        </w:tcBorders>
                        <w:hideMark/>
                      </w:tcPr>
                      <w:p w14:paraId="5B4A873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Хасанская, </w:t>
                        </w:r>
                        <w:proofErr w:type="spellStart"/>
                        <w:r w:rsidRPr="00BB4678">
                          <w:rPr>
                            <w:rFonts w:eastAsia="Times New Roman"/>
                            <w:sz w:val="24"/>
                            <w:szCs w:val="24"/>
                          </w:rPr>
                          <w:t>зд</w:t>
                        </w:r>
                        <w:proofErr w:type="spellEnd"/>
                        <w:r w:rsidRPr="00BB4678">
                          <w:rPr>
                            <w:rFonts w:eastAsia="Times New Roman"/>
                            <w:sz w:val="24"/>
                            <w:szCs w:val="24"/>
                          </w:rPr>
                          <w:t>. 15 (помещение территориального отдела (2 этаж))</w:t>
                        </w:r>
                      </w:p>
                    </w:tc>
                  </w:tr>
                  <w:tr w:rsidR="00BB4678" w:rsidRPr="00BB4678" w14:paraId="1B4B79D4"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5EA7FD76"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722" w:type="pct"/>
                        <w:tcBorders>
                          <w:top w:val="single" w:sz="4" w:space="0" w:color="auto"/>
                          <w:left w:val="single" w:sz="4" w:space="0" w:color="auto"/>
                          <w:bottom w:val="single" w:sz="4" w:space="0" w:color="auto"/>
                          <w:right w:val="single" w:sz="4" w:space="0" w:color="auto"/>
                        </w:tcBorders>
                        <w:hideMark/>
                      </w:tcPr>
                      <w:p w14:paraId="6DB386E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46 (помещение территориального отдела)</w:t>
                        </w:r>
                      </w:p>
                    </w:tc>
                  </w:tr>
                  <w:tr w:rsidR="00BB4678" w:rsidRPr="00BB4678" w14:paraId="2DC875C9"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398D841F"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3722" w:type="pct"/>
                        <w:tcBorders>
                          <w:top w:val="single" w:sz="4" w:space="0" w:color="auto"/>
                          <w:left w:val="single" w:sz="4" w:space="0" w:color="auto"/>
                          <w:bottom w:val="single" w:sz="4" w:space="0" w:color="auto"/>
                          <w:right w:val="single" w:sz="4" w:space="0" w:color="auto"/>
                        </w:tcBorders>
                        <w:hideMark/>
                      </w:tcPr>
                      <w:p w14:paraId="0512656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Строительная, </w:t>
                        </w:r>
                        <w:proofErr w:type="spellStart"/>
                        <w:r w:rsidRPr="00BB4678">
                          <w:rPr>
                            <w:rFonts w:eastAsia="Times New Roman"/>
                            <w:sz w:val="24"/>
                            <w:szCs w:val="24"/>
                          </w:rPr>
                          <w:t>зд</w:t>
                        </w:r>
                        <w:proofErr w:type="spellEnd"/>
                        <w:r w:rsidRPr="00BB4678">
                          <w:rPr>
                            <w:rFonts w:eastAsia="Times New Roman"/>
                            <w:sz w:val="24"/>
                            <w:szCs w:val="24"/>
                          </w:rPr>
                          <w:t>. 24а (помещение центра культуры МБУ «Культурно-досуговое объединение»)</w:t>
                        </w:r>
                      </w:p>
                    </w:tc>
                  </w:tr>
                  <w:tr w:rsidR="00BB4678" w:rsidRPr="00BB4678" w14:paraId="53F9C879"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7E5B6C4B"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722" w:type="pct"/>
                        <w:tcBorders>
                          <w:top w:val="single" w:sz="4" w:space="0" w:color="auto"/>
                          <w:left w:val="single" w:sz="4" w:space="0" w:color="auto"/>
                          <w:bottom w:val="single" w:sz="4" w:space="0" w:color="auto"/>
                          <w:right w:val="single" w:sz="4" w:space="0" w:color="auto"/>
                        </w:tcBorders>
                        <w:hideMark/>
                      </w:tcPr>
                      <w:p w14:paraId="1456760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влд</w:t>
                        </w:r>
                        <w:proofErr w:type="spellEnd"/>
                        <w:r w:rsidRPr="00BB4678">
                          <w:rPr>
                            <w:rFonts w:eastAsia="Times New Roman"/>
                            <w:sz w:val="24"/>
                            <w:szCs w:val="24"/>
                          </w:rPr>
                          <w:t xml:space="preserve">. 1 (между </w:t>
                        </w:r>
                        <w:proofErr w:type="spellStart"/>
                        <w:r w:rsidRPr="00BB4678">
                          <w:rPr>
                            <w:rFonts w:eastAsia="Times New Roman"/>
                            <w:sz w:val="24"/>
                            <w:szCs w:val="24"/>
                          </w:rPr>
                          <w:t>каб</w:t>
                        </w:r>
                        <w:proofErr w:type="spellEnd"/>
                        <w:r w:rsidRPr="00BB4678">
                          <w:rPr>
                            <w:rFonts w:eastAsia="Times New Roman"/>
                            <w:sz w:val="24"/>
                            <w:szCs w:val="24"/>
                          </w:rPr>
                          <w:t xml:space="preserve">. 416 и </w:t>
                        </w:r>
                        <w:proofErr w:type="spellStart"/>
                        <w:r w:rsidRPr="00BB4678">
                          <w:rPr>
                            <w:rFonts w:eastAsia="Times New Roman"/>
                            <w:sz w:val="24"/>
                            <w:szCs w:val="24"/>
                          </w:rPr>
                          <w:t>каб</w:t>
                        </w:r>
                        <w:proofErr w:type="spellEnd"/>
                        <w:r w:rsidRPr="00BB4678">
                          <w:rPr>
                            <w:rFonts w:eastAsia="Times New Roman"/>
                            <w:sz w:val="24"/>
                            <w:szCs w:val="24"/>
                          </w:rPr>
                          <w:t xml:space="preserve">. 418, в </w:t>
                        </w:r>
                        <w:proofErr w:type="spellStart"/>
                        <w:r w:rsidRPr="00BB4678">
                          <w:rPr>
                            <w:rFonts w:eastAsia="Times New Roman"/>
                            <w:sz w:val="24"/>
                            <w:szCs w:val="24"/>
                          </w:rPr>
                          <w:t>каб</w:t>
                        </w:r>
                        <w:proofErr w:type="spellEnd"/>
                        <w:r w:rsidRPr="00BB4678">
                          <w:rPr>
                            <w:rFonts w:eastAsia="Times New Roman"/>
                            <w:sz w:val="24"/>
                            <w:szCs w:val="24"/>
                          </w:rPr>
                          <w:t>. 423 (4 этаж))</w:t>
                        </w:r>
                      </w:p>
                    </w:tc>
                  </w:tr>
                  <w:tr w:rsidR="00BB4678" w:rsidRPr="00BB4678" w14:paraId="081057D1"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308CA81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722" w:type="pct"/>
                        <w:tcBorders>
                          <w:top w:val="single" w:sz="4" w:space="0" w:color="auto"/>
                          <w:left w:val="single" w:sz="4" w:space="0" w:color="auto"/>
                          <w:bottom w:val="single" w:sz="4" w:space="0" w:color="auto"/>
                          <w:right w:val="single" w:sz="4" w:space="0" w:color="auto"/>
                        </w:tcBorders>
                        <w:hideMark/>
                      </w:tcPr>
                      <w:p w14:paraId="1F187369"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Советская,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23а </w:t>
                        </w:r>
                        <w:r w:rsidRPr="00BB4678">
                          <w:rPr>
                            <w:rFonts w:eastAsia="Times New Roman"/>
                            <w:sz w:val="24"/>
                            <w:szCs w:val="24"/>
                          </w:rPr>
                          <w:t>(помещение территориального отдела)</w:t>
                        </w:r>
                      </w:p>
                    </w:tc>
                  </w:tr>
                  <w:tr w:rsidR="00BB4678" w:rsidRPr="00BB4678" w14:paraId="57464E88"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7605AA2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722" w:type="pct"/>
                        <w:tcBorders>
                          <w:top w:val="single" w:sz="4" w:space="0" w:color="auto"/>
                          <w:left w:val="single" w:sz="4" w:space="0" w:color="auto"/>
                          <w:bottom w:val="single" w:sz="4" w:space="0" w:color="auto"/>
                          <w:right w:val="single" w:sz="4" w:space="0" w:color="auto"/>
                        </w:tcBorders>
                        <w:hideMark/>
                      </w:tcPr>
                      <w:p w14:paraId="525D104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Восточная Слобода, зд.1 (помещение территориального отдела)</w:t>
                        </w:r>
                      </w:p>
                    </w:tc>
                  </w:tr>
                  <w:tr w:rsidR="00BB4678" w:rsidRPr="00BB4678" w14:paraId="334D1233" w14:textId="77777777" w:rsidTr="0090552A">
                    <w:trPr>
                      <w:trHeight w:val="60"/>
                      <w:jc w:val="center"/>
                    </w:trPr>
                    <w:tc>
                      <w:tcPr>
                        <w:tcW w:w="1278" w:type="pct"/>
                        <w:tcBorders>
                          <w:top w:val="single" w:sz="4" w:space="0" w:color="auto"/>
                          <w:left w:val="single" w:sz="4" w:space="0" w:color="auto"/>
                          <w:bottom w:val="single" w:sz="4" w:space="0" w:color="auto"/>
                          <w:right w:val="single" w:sz="4" w:space="0" w:color="auto"/>
                        </w:tcBorders>
                        <w:hideMark/>
                      </w:tcPr>
                      <w:p w14:paraId="3F3F8FF9"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722" w:type="pct"/>
                        <w:tcBorders>
                          <w:top w:val="single" w:sz="4" w:space="0" w:color="auto"/>
                          <w:left w:val="single" w:sz="4" w:space="0" w:color="auto"/>
                          <w:bottom w:val="single" w:sz="4" w:space="0" w:color="auto"/>
                          <w:right w:val="single" w:sz="4" w:space="0" w:color="auto"/>
                        </w:tcBorders>
                        <w:hideMark/>
                      </w:tcPr>
                      <w:p w14:paraId="048311C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 б (помещение территориального отдела)</w:t>
                        </w:r>
                      </w:p>
                    </w:tc>
                    <w:bookmarkEnd w:id="7"/>
                  </w:tr>
                </w:tbl>
                <w:p w14:paraId="2EBFF663"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p w14:paraId="155BEEDD"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color w:val="000000"/>
                      <w:sz w:val="26"/>
                      <w:szCs w:val="26"/>
                      <w:lang w:eastAsia="ru-RU"/>
                    </w:rPr>
                    <w:t xml:space="preserve">Экспозиция будет открыта с </w:t>
                  </w:r>
                  <w:r w:rsidRPr="00BB4678">
                    <w:rPr>
                      <w:rFonts w:eastAsia="Times New Roman"/>
                      <w:sz w:val="26"/>
                      <w:szCs w:val="26"/>
                      <w:lang w:eastAsia="ru-RU"/>
                    </w:rPr>
                    <w:t>25 марта 2025 года по 08 апреля 2025 года (с понедельника по пятницу с 10:00 до 17:00 часов, обеденный перерыв с 13:00 до 14:00 часов).</w:t>
                  </w:r>
                </w:p>
                <w:p w14:paraId="02E73EEC"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Проект, подлежащий рассмотрению на публичных слушаниях будет размещен на официальном сайте администрации Хасанского муниципального округа в информационно-телекоммуникационной сети «Интернет» http://</w:t>
                  </w:r>
                  <w:hyperlink r:id="rId19" w:tgtFrame="_blank" w:history="1">
                    <w:r w:rsidRPr="00BB4678">
                      <w:rPr>
                        <w:rFonts w:eastAsia="Times New Roman"/>
                        <w:color w:val="000000"/>
                        <w:sz w:val="26"/>
                        <w:szCs w:val="26"/>
                        <w:u w:val="single"/>
                        <w:lang w:eastAsia="ru-RU"/>
                      </w:rPr>
                      <w:t>xasanskij-r25.gosweb.gosuslugi.ru</w:t>
                    </w:r>
                  </w:hyperlink>
                  <w:r w:rsidRPr="00BB4678">
                    <w:rPr>
                      <w:rFonts w:eastAsia="Times New Roman"/>
                      <w:color w:val="000000"/>
                      <w:sz w:val="26"/>
                      <w:szCs w:val="26"/>
                      <w:lang w:eastAsia="ru-RU"/>
                    </w:rPr>
                    <w:t xml:space="preserve"> с 25 марта 2025 года.</w:t>
                  </w:r>
                </w:p>
                <w:p w14:paraId="7C65A4C5"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С 25 марта 2025 года по 08 апреля 2025 года участники, прошедшие идентификацию, публичных слушаний имеют право вносить предложения и замечания:</w:t>
                  </w:r>
                </w:p>
                <w:p w14:paraId="626F0CE2"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color w:val="000000"/>
                      <w:sz w:val="26"/>
                      <w:szCs w:val="26"/>
                      <w:lang w:eastAsia="ru-RU"/>
                    </w:rPr>
                    <w:t xml:space="preserve">- нарочно </w:t>
                  </w:r>
                  <w:r w:rsidRPr="00BB4678">
                    <w:rPr>
                      <w:rFonts w:eastAsia="Times New Roman"/>
                      <w:sz w:val="26"/>
                      <w:szCs w:val="26"/>
                      <w:lang w:eastAsia="ru-RU"/>
                    </w:rPr>
                    <w:t xml:space="preserve">с понедельника по пятницу с 10:00 до 17:00 часов, обеденный перерыв с 13:00 до 14:00 часов </w:t>
                  </w:r>
                  <w:r w:rsidRPr="00BB4678">
                    <w:rPr>
                      <w:rFonts w:eastAsia="Times New Roman"/>
                      <w:color w:val="000000"/>
                      <w:sz w:val="26"/>
                      <w:szCs w:val="26"/>
                      <w:lang w:eastAsia="ru-RU"/>
                    </w:rPr>
                    <w:t xml:space="preserve">по адресу: ул. Молодёжная, </w:t>
                  </w:r>
                  <w:proofErr w:type="spellStart"/>
                  <w:r w:rsidRPr="00BB4678">
                    <w:rPr>
                      <w:rFonts w:eastAsia="Times New Roman"/>
                      <w:color w:val="000000"/>
                      <w:sz w:val="26"/>
                      <w:szCs w:val="26"/>
                      <w:lang w:eastAsia="ru-RU"/>
                    </w:rPr>
                    <w:t>влд</w:t>
                  </w:r>
                  <w:proofErr w:type="spellEnd"/>
                  <w:r w:rsidRPr="00BB4678">
                    <w:rPr>
                      <w:rFonts w:eastAsia="Times New Roman"/>
                      <w:color w:val="000000"/>
                      <w:sz w:val="26"/>
                      <w:szCs w:val="26"/>
                      <w:lang w:eastAsia="ru-RU"/>
                    </w:rPr>
                    <w:t xml:space="preserve"> 1, </w:t>
                  </w:r>
                  <w:proofErr w:type="spellStart"/>
                  <w:r w:rsidRPr="00BB4678">
                    <w:rPr>
                      <w:rFonts w:eastAsia="Times New Roman"/>
                      <w:color w:val="000000"/>
                      <w:sz w:val="26"/>
                      <w:szCs w:val="26"/>
                      <w:lang w:eastAsia="ru-RU"/>
                    </w:rPr>
                    <w:t>пгт</w:t>
                  </w:r>
                  <w:proofErr w:type="spellEnd"/>
                  <w:r w:rsidRPr="00BB4678">
                    <w:rPr>
                      <w:rFonts w:eastAsia="Times New Roman"/>
                      <w:color w:val="000000"/>
                      <w:sz w:val="26"/>
                      <w:szCs w:val="26"/>
                      <w:lang w:eastAsia="ru-RU"/>
                    </w:rPr>
                    <w:t xml:space="preserve"> Славянка, Хасанского муниципального округа, Приморского края, </w:t>
                  </w:r>
                  <w:proofErr w:type="spellStart"/>
                  <w:r w:rsidRPr="00BB4678">
                    <w:rPr>
                      <w:rFonts w:eastAsia="Times New Roman"/>
                      <w:color w:val="000000"/>
                      <w:sz w:val="26"/>
                      <w:szCs w:val="26"/>
                      <w:lang w:eastAsia="ru-RU"/>
                    </w:rPr>
                    <w:t>каб</w:t>
                  </w:r>
                  <w:proofErr w:type="spellEnd"/>
                  <w:r w:rsidRPr="00BB4678">
                    <w:rPr>
                      <w:rFonts w:eastAsia="Times New Roman"/>
                      <w:color w:val="000000"/>
                      <w:sz w:val="26"/>
                      <w:szCs w:val="26"/>
                      <w:lang w:eastAsia="ru-RU"/>
                    </w:rPr>
                    <w:t>. 321 (администрация Хасанского муниципального округа);</w:t>
                  </w:r>
                </w:p>
                <w:p w14:paraId="594E197C" w14:textId="77777777" w:rsidR="00BB4678" w:rsidRPr="00BB4678" w:rsidRDefault="00BB4678" w:rsidP="00BB4678">
                  <w:pPr>
                    <w:widowControl w:val="0"/>
                    <w:shd w:val="clear" w:color="auto" w:fill="FFFFFF"/>
                    <w:suppressAutoHyphens/>
                    <w:overflowPunct w:val="0"/>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 посредством почтовой связи по адресу: ул. Молодёжная, </w:t>
                  </w:r>
                  <w:proofErr w:type="spellStart"/>
                  <w:r w:rsidRPr="00BB4678">
                    <w:rPr>
                      <w:rFonts w:eastAsia="Times New Roman"/>
                      <w:color w:val="000000"/>
                      <w:sz w:val="26"/>
                      <w:szCs w:val="26"/>
                      <w:lang w:eastAsia="ru-RU"/>
                    </w:rPr>
                    <w:t>влд</w:t>
                  </w:r>
                  <w:proofErr w:type="spellEnd"/>
                  <w:r w:rsidRPr="00BB4678">
                    <w:rPr>
                      <w:rFonts w:eastAsia="Times New Roman"/>
                      <w:color w:val="000000"/>
                      <w:sz w:val="26"/>
                      <w:szCs w:val="26"/>
                      <w:lang w:eastAsia="ru-RU"/>
                    </w:rPr>
                    <w:t xml:space="preserve"> 1, </w:t>
                  </w:r>
                  <w:proofErr w:type="spellStart"/>
                  <w:r w:rsidRPr="00BB4678">
                    <w:rPr>
                      <w:rFonts w:eastAsia="Times New Roman"/>
                      <w:color w:val="000000"/>
                      <w:sz w:val="26"/>
                      <w:szCs w:val="26"/>
                      <w:lang w:eastAsia="ru-RU"/>
                    </w:rPr>
                    <w:t>пгт</w:t>
                  </w:r>
                  <w:proofErr w:type="spellEnd"/>
                  <w:r w:rsidRPr="00BB4678">
                    <w:rPr>
                      <w:rFonts w:eastAsia="Times New Roman"/>
                      <w:color w:val="000000"/>
                      <w:sz w:val="26"/>
                      <w:szCs w:val="26"/>
                      <w:lang w:eastAsia="ru-RU"/>
                    </w:rPr>
                    <w:t xml:space="preserve"> Славянка, Хасанский муниципальный округ, Приморского края, 692701;</w:t>
                  </w:r>
                </w:p>
                <w:p w14:paraId="24348CA8"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 посредством электронной почты по адресу: </w:t>
                  </w:r>
                  <w:hyperlink r:id="rId20" w:history="1">
                    <w:r w:rsidRPr="00BB4678">
                      <w:rPr>
                        <w:rFonts w:eastAsia="Times New Roman"/>
                        <w:color w:val="000000"/>
                        <w:sz w:val="26"/>
                        <w:szCs w:val="26"/>
                        <w:u w:val="single"/>
                        <w:lang w:eastAsia="ru-RU"/>
                      </w:rPr>
                      <w:t>hasanski@yandex.ru</w:t>
                    </w:r>
                  </w:hyperlink>
                  <w:r w:rsidRPr="00BB4678">
                    <w:rPr>
                      <w:rFonts w:eastAsia="Times New Roman"/>
                      <w:color w:val="000000"/>
                      <w:sz w:val="26"/>
                      <w:szCs w:val="26"/>
                      <w:lang w:eastAsia="ru-RU"/>
                    </w:rPr>
                    <w:t>;</w:t>
                  </w:r>
                </w:p>
                <w:p w14:paraId="0F04BE02" w14:textId="77777777" w:rsidR="00BB4678" w:rsidRPr="00BB4678" w:rsidRDefault="00BB4678" w:rsidP="00BB4678">
                  <w:pPr>
                    <w:widowControl w:val="0"/>
                    <w:suppressAutoHyphens/>
                    <w:autoSpaceDE w:val="0"/>
                    <w:autoSpaceDN w:val="0"/>
                    <w:adjustRightInd w:val="0"/>
                    <w:ind w:firstLine="567"/>
                    <w:jc w:val="both"/>
                    <w:rPr>
                      <w:rFonts w:eastAsia="Times New Roman"/>
                      <w:sz w:val="26"/>
                      <w:szCs w:val="26"/>
                      <w:lang w:eastAsia="ru-RU"/>
                    </w:rPr>
                  </w:pPr>
                  <w:r w:rsidRPr="00BB4678">
                    <w:rPr>
                      <w:rFonts w:eastAsia="Times New Roman"/>
                      <w:color w:val="000000"/>
                      <w:sz w:val="26"/>
                      <w:szCs w:val="26"/>
                      <w:lang w:eastAsia="ru-RU"/>
                    </w:rPr>
                    <w:t>- посредством записи в журнале учета посетителей экспозиции в помещениях, согласно указанным адресам размещения экспозиций</w:t>
                  </w:r>
                  <w:r w:rsidRPr="00BB4678">
                    <w:rPr>
                      <w:rFonts w:eastAsia="Times New Roman"/>
                      <w:sz w:val="26"/>
                      <w:szCs w:val="26"/>
                      <w:lang w:eastAsia="ru-RU"/>
                    </w:rPr>
                    <w:t>.</w:t>
                  </w:r>
                </w:p>
                <w:p w14:paraId="43FA1650"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Организатор публичных слушаний - Комиссия по организации и проведению публичных слушаний, располагается по адресу: Приморский край Хасанский муниципальный округ, </w:t>
                  </w:r>
                  <w:proofErr w:type="spellStart"/>
                  <w:r w:rsidRPr="00BB4678">
                    <w:rPr>
                      <w:rFonts w:eastAsia="Times New Roman"/>
                      <w:color w:val="000000"/>
                      <w:sz w:val="26"/>
                      <w:szCs w:val="26"/>
                      <w:lang w:eastAsia="ru-RU"/>
                    </w:rPr>
                    <w:t>пгт</w:t>
                  </w:r>
                  <w:proofErr w:type="spellEnd"/>
                  <w:r w:rsidRPr="00BB4678">
                    <w:rPr>
                      <w:rFonts w:eastAsia="Times New Roman"/>
                      <w:color w:val="000000"/>
                      <w:sz w:val="26"/>
                      <w:szCs w:val="26"/>
                      <w:lang w:eastAsia="ru-RU"/>
                    </w:rPr>
                    <w:t xml:space="preserve"> Славянка, ул. Молодежная, </w:t>
                  </w:r>
                  <w:proofErr w:type="spellStart"/>
                  <w:r w:rsidRPr="00BB4678">
                    <w:rPr>
                      <w:rFonts w:eastAsia="Times New Roman"/>
                      <w:color w:val="000000"/>
                      <w:sz w:val="26"/>
                      <w:szCs w:val="26"/>
                      <w:lang w:eastAsia="ru-RU"/>
                    </w:rPr>
                    <w:t>влд</w:t>
                  </w:r>
                  <w:proofErr w:type="spellEnd"/>
                  <w:r w:rsidRPr="00BB4678">
                    <w:rPr>
                      <w:rFonts w:eastAsia="Times New Roman"/>
                      <w:color w:val="000000"/>
                      <w:sz w:val="26"/>
                      <w:szCs w:val="26"/>
                      <w:lang w:eastAsia="ru-RU"/>
                    </w:rPr>
                    <w:t xml:space="preserve"> 1, контактные телефоны: 8(42331) 46479, 8(42331) 46027 </w:t>
                  </w:r>
                  <w:proofErr w:type="spellStart"/>
                  <w:r w:rsidRPr="00BB4678">
                    <w:rPr>
                      <w:rFonts w:eastAsia="Times New Roman"/>
                      <w:color w:val="000000"/>
                      <w:sz w:val="26"/>
                      <w:szCs w:val="26"/>
                      <w:lang w:eastAsia="ru-RU"/>
                    </w:rPr>
                    <w:t>каб</w:t>
                  </w:r>
                  <w:proofErr w:type="spellEnd"/>
                  <w:r w:rsidRPr="00BB4678">
                    <w:rPr>
                      <w:rFonts w:eastAsia="Times New Roman"/>
                      <w:color w:val="000000"/>
                      <w:sz w:val="26"/>
                      <w:szCs w:val="26"/>
                      <w:lang w:eastAsia="ru-RU"/>
                    </w:rPr>
                    <w:t>. 423.</w:t>
                  </w:r>
                </w:p>
                <w:p w14:paraId="6C36CEC1" w14:textId="77777777" w:rsidR="00BB4678" w:rsidRPr="00BB4678" w:rsidRDefault="00BB4678" w:rsidP="00BB4678">
                  <w:pPr>
                    <w:widowControl w:val="0"/>
                    <w:suppressAutoHyphens/>
                    <w:ind w:firstLine="509"/>
                    <w:jc w:val="both"/>
                    <w:rPr>
                      <w:rFonts w:eastAsia="Times New Roman"/>
                      <w:color w:val="000000"/>
                      <w:sz w:val="26"/>
                      <w:szCs w:val="26"/>
                      <w:lang w:eastAsia="ru-RU"/>
                    </w:rPr>
                  </w:pPr>
                  <w:r w:rsidRPr="00BB4678">
                    <w:rPr>
                      <w:rFonts w:eastAsia="Times New Roman"/>
                      <w:color w:val="000000"/>
                      <w:sz w:val="26"/>
                      <w:szCs w:val="26"/>
                      <w:lang w:eastAsia="ru-RU"/>
                    </w:rPr>
                    <w:t>Участниками публичных слушаний по проекту внесения изменений в генеральный план,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DA6BE33"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w:t>
                  </w:r>
                  <w:r w:rsidRPr="00BB4678">
                    <w:rPr>
                      <w:rFonts w:eastAsia="Times New Roman"/>
                      <w:color w:val="000000"/>
                      <w:sz w:val="26"/>
                      <w:szCs w:val="26"/>
                      <w:lang w:eastAsia="ru-RU"/>
                    </w:rPr>
                    <w:lastRenderedPageBreak/>
                    <w:t>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0DB5636"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w:t>
                  </w:r>
                </w:p>
                <w:p w14:paraId="09872B7D"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p>
                <w:p w14:paraId="219C1408" w14:textId="77777777" w:rsidR="00BB4678" w:rsidRPr="00BB4678" w:rsidRDefault="00BB4678" w:rsidP="00BB4678">
                  <w:pPr>
                    <w:widowControl w:val="0"/>
                    <w:suppressAutoHyphens/>
                    <w:autoSpaceDE w:val="0"/>
                    <w:autoSpaceDN w:val="0"/>
                    <w:adjustRightInd w:val="0"/>
                    <w:ind w:firstLine="364"/>
                    <w:jc w:val="both"/>
                    <w:rPr>
                      <w:rFonts w:eastAsia="Times New Roman"/>
                      <w:color w:val="000000"/>
                      <w:sz w:val="26"/>
                      <w:szCs w:val="26"/>
                      <w:lang w:eastAsia="ru-RU"/>
                    </w:rPr>
                  </w:pPr>
                </w:p>
                <w:p w14:paraId="7BB94487" w14:textId="77777777" w:rsidR="00BB4678" w:rsidRPr="00BB4678" w:rsidRDefault="00BB4678" w:rsidP="00BB4678">
                  <w:pPr>
                    <w:widowControl w:val="0"/>
                    <w:suppressAutoHyphens/>
                    <w:autoSpaceDE w:val="0"/>
                    <w:autoSpaceDN w:val="0"/>
                    <w:adjustRightInd w:val="0"/>
                    <w:ind w:firstLine="283"/>
                    <w:jc w:val="both"/>
                    <w:rPr>
                      <w:rFonts w:eastAsia="Times New Roman"/>
                      <w:sz w:val="26"/>
                      <w:szCs w:val="26"/>
                      <w:lang w:eastAsia="ru-RU"/>
                    </w:rPr>
                  </w:pPr>
                </w:p>
              </w:tc>
            </w:tr>
          </w:tbl>
          <w:p w14:paraId="0D9D89BD" w14:textId="77777777" w:rsidR="00BB4678" w:rsidRPr="00BB4678" w:rsidRDefault="00BB4678" w:rsidP="00BB4678">
            <w:pPr>
              <w:widowControl w:val="0"/>
              <w:suppressAutoHyphens/>
              <w:autoSpaceDE w:val="0"/>
              <w:autoSpaceDN w:val="0"/>
              <w:adjustRightInd w:val="0"/>
              <w:ind w:firstLine="283"/>
              <w:jc w:val="both"/>
              <w:rPr>
                <w:rFonts w:eastAsia="Times New Roman"/>
                <w:sz w:val="26"/>
                <w:szCs w:val="26"/>
                <w:lang w:eastAsia="ru-RU"/>
              </w:rPr>
            </w:pPr>
          </w:p>
        </w:tc>
      </w:tr>
    </w:tbl>
    <w:p w14:paraId="4028DEAC" w14:textId="77777777" w:rsidR="00571DAF" w:rsidRPr="00571DAF" w:rsidRDefault="00571DAF" w:rsidP="00BB4678">
      <w:pPr>
        <w:jc w:val="center"/>
        <w:rPr>
          <w:rFonts w:eastAsia="Times New Roman"/>
          <w:sz w:val="26"/>
          <w:szCs w:val="26"/>
          <w:lang w:eastAsia="ru-RU"/>
        </w:rPr>
      </w:pPr>
    </w:p>
    <w:p w14:paraId="251FB476" w14:textId="77777777" w:rsidR="007E7422" w:rsidRPr="007E7422" w:rsidRDefault="007E7422" w:rsidP="00BB4678">
      <w:pPr>
        <w:rPr>
          <w:rFonts w:ascii="Arial Unicode MS" w:eastAsia="Arial Unicode MS" w:hAnsi="Arial Unicode MS" w:cs="Arial Unicode MS"/>
          <w:sz w:val="2"/>
          <w:szCs w:val="2"/>
          <w:lang w:eastAsia="ru-RU" w:bidi="ru-RU"/>
        </w:rPr>
      </w:pPr>
    </w:p>
    <w:p w14:paraId="738506DB" w14:textId="77777777" w:rsidR="007E7422" w:rsidRDefault="007E7422" w:rsidP="00BB4678">
      <w:pPr>
        <w:rPr>
          <w:rFonts w:ascii="Arial Unicode MS" w:eastAsia="Arial Unicode MS" w:hAnsi="Arial Unicode MS" w:cs="Arial Unicode MS"/>
          <w:sz w:val="2"/>
          <w:szCs w:val="2"/>
          <w:lang w:eastAsia="ru-RU" w:bidi="ru-RU"/>
        </w:rPr>
      </w:pPr>
    </w:p>
    <w:p w14:paraId="01F82B48" w14:textId="77777777" w:rsidR="00BB4678" w:rsidRPr="00BB4678" w:rsidRDefault="00BB4678" w:rsidP="00BB4678">
      <w:pPr>
        <w:rPr>
          <w:rFonts w:ascii="Arial Unicode MS" w:eastAsia="Arial Unicode MS" w:hAnsi="Arial Unicode MS" w:cs="Arial Unicode MS"/>
          <w:sz w:val="2"/>
          <w:szCs w:val="2"/>
          <w:lang w:eastAsia="ru-RU" w:bidi="ru-RU"/>
        </w:rPr>
      </w:pPr>
    </w:p>
    <w:p w14:paraId="45F15A41" w14:textId="77777777" w:rsidR="00BB4678" w:rsidRPr="00BB4678" w:rsidRDefault="00BB4678" w:rsidP="00BB4678">
      <w:pPr>
        <w:rPr>
          <w:rFonts w:ascii="Arial Unicode MS" w:eastAsia="Arial Unicode MS" w:hAnsi="Arial Unicode MS" w:cs="Arial Unicode MS"/>
          <w:sz w:val="2"/>
          <w:szCs w:val="2"/>
          <w:lang w:eastAsia="ru-RU" w:bidi="ru-RU"/>
        </w:rPr>
      </w:pPr>
    </w:p>
    <w:p w14:paraId="0A953100" w14:textId="77777777" w:rsidR="00BB4678" w:rsidRPr="00BB4678" w:rsidRDefault="00BB4678" w:rsidP="00BB4678">
      <w:pPr>
        <w:rPr>
          <w:rFonts w:ascii="Arial Unicode MS" w:eastAsia="Arial Unicode MS" w:hAnsi="Arial Unicode MS" w:cs="Arial Unicode MS"/>
          <w:sz w:val="2"/>
          <w:szCs w:val="2"/>
          <w:lang w:eastAsia="ru-RU" w:bidi="ru-RU"/>
        </w:rPr>
      </w:pPr>
    </w:p>
    <w:p w14:paraId="550EB4F3" w14:textId="77777777" w:rsidR="00BB4678" w:rsidRPr="00BB4678" w:rsidRDefault="00BB4678" w:rsidP="00BB4678">
      <w:pPr>
        <w:rPr>
          <w:rFonts w:ascii="Arial Unicode MS" w:eastAsia="Arial Unicode MS" w:hAnsi="Arial Unicode MS" w:cs="Arial Unicode MS"/>
          <w:sz w:val="2"/>
          <w:szCs w:val="2"/>
          <w:lang w:eastAsia="ru-RU" w:bidi="ru-RU"/>
        </w:rPr>
      </w:pPr>
    </w:p>
    <w:p w14:paraId="3A5645E4" w14:textId="77777777" w:rsidR="00BB4678" w:rsidRPr="00BB4678" w:rsidRDefault="00BB4678" w:rsidP="00BB4678">
      <w:pPr>
        <w:rPr>
          <w:rFonts w:ascii="Arial Unicode MS" w:eastAsia="Arial Unicode MS" w:hAnsi="Arial Unicode MS" w:cs="Arial Unicode MS"/>
          <w:sz w:val="2"/>
          <w:szCs w:val="2"/>
          <w:lang w:eastAsia="ru-RU" w:bidi="ru-RU"/>
        </w:rPr>
      </w:pPr>
    </w:p>
    <w:p w14:paraId="6FCDAF4C" w14:textId="77777777" w:rsidR="00BB4678" w:rsidRPr="00BB4678" w:rsidRDefault="00BB4678" w:rsidP="00BB4678">
      <w:pPr>
        <w:rPr>
          <w:rFonts w:ascii="Arial Unicode MS" w:eastAsia="Arial Unicode MS" w:hAnsi="Arial Unicode MS" w:cs="Arial Unicode MS"/>
          <w:sz w:val="2"/>
          <w:szCs w:val="2"/>
          <w:lang w:eastAsia="ru-RU" w:bidi="ru-RU"/>
        </w:rPr>
      </w:pPr>
    </w:p>
    <w:p w14:paraId="45ECB56A" w14:textId="77777777" w:rsidR="00BB4678" w:rsidRPr="00BB4678" w:rsidRDefault="00BB4678" w:rsidP="00BB4678">
      <w:pPr>
        <w:rPr>
          <w:rFonts w:ascii="Arial Unicode MS" w:eastAsia="Arial Unicode MS" w:hAnsi="Arial Unicode MS" w:cs="Arial Unicode MS"/>
          <w:sz w:val="2"/>
          <w:szCs w:val="2"/>
          <w:lang w:eastAsia="ru-RU" w:bidi="ru-RU"/>
        </w:rPr>
      </w:pPr>
    </w:p>
    <w:p w14:paraId="6CD0A6C9" w14:textId="77777777" w:rsidR="00BB4678" w:rsidRPr="00BB4678" w:rsidRDefault="00BB4678" w:rsidP="00BB4678">
      <w:pPr>
        <w:rPr>
          <w:rFonts w:ascii="Arial Unicode MS" w:eastAsia="Arial Unicode MS" w:hAnsi="Arial Unicode MS" w:cs="Arial Unicode MS"/>
          <w:sz w:val="2"/>
          <w:szCs w:val="2"/>
          <w:lang w:eastAsia="ru-RU" w:bidi="ru-RU"/>
        </w:rPr>
      </w:pPr>
    </w:p>
    <w:p w14:paraId="31DCF65C" w14:textId="77777777" w:rsidR="00BB4678" w:rsidRPr="00BB4678" w:rsidRDefault="00BB4678" w:rsidP="00BB4678">
      <w:pPr>
        <w:rPr>
          <w:rFonts w:ascii="Arial Unicode MS" w:eastAsia="Arial Unicode MS" w:hAnsi="Arial Unicode MS" w:cs="Arial Unicode MS"/>
          <w:sz w:val="2"/>
          <w:szCs w:val="2"/>
          <w:lang w:eastAsia="ru-RU" w:bidi="ru-RU"/>
        </w:rPr>
      </w:pPr>
    </w:p>
    <w:p w14:paraId="36820202" w14:textId="77777777" w:rsidR="00BB4678" w:rsidRPr="00BB4678" w:rsidRDefault="00BB4678" w:rsidP="00BB4678">
      <w:pPr>
        <w:rPr>
          <w:rFonts w:ascii="Arial Unicode MS" w:eastAsia="Arial Unicode MS" w:hAnsi="Arial Unicode MS" w:cs="Arial Unicode MS"/>
          <w:sz w:val="2"/>
          <w:szCs w:val="2"/>
          <w:lang w:eastAsia="ru-RU" w:bidi="ru-RU"/>
        </w:rPr>
      </w:pPr>
    </w:p>
    <w:p w14:paraId="285749A2" w14:textId="77777777" w:rsidR="00BB4678" w:rsidRPr="00BB4678" w:rsidRDefault="00BB4678" w:rsidP="00BB4678">
      <w:pPr>
        <w:rPr>
          <w:rFonts w:ascii="Arial Unicode MS" w:eastAsia="Arial Unicode MS" w:hAnsi="Arial Unicode MS" w:cs="Arial Unicode MS"/>
          <w:sz w:val="2"/>
          <w:szCs w:val="2"/>
          <w:lang w:eastAsia="ru-RU" w:bidi="ru-RU"/>
        </w:rPr>
      </w:pPr>
    </w:p>
    <w:p w14:paraId="0D477AB2" w14:textId="77777777" w:rsidR="00BB4678" w:rsidRPr="00BB4678" w:rsidRDefault="00BB4678" w:rsidP="00BB4678">
      <w:pPr>
        <w:rPr>
          <w:rFonts w:ascii="Arial Unicode MS" w:eastAsia="Arial Unicode MS" w:hAnsi="Arial Unicode MS" w:cs="Arial Unicode MS"/>
          <w:sz w:val="2"/>
          <w:szCs w:val="2"/>
          <w:lang w:eastAsia="ru-RU" w:bidi="ru-RU"/>
        </w:rPr>
      </w:pPr>
    </w:p>
    <w:p w14:paraId="071ED448" w14:textId="77777777" w:rsidR="00BB4678" w:rsidRPr="00BB4678" w:rsidRDefault="00BB4678" w:rsidP="00BB4678">
      <w:pPr>
        <w:rPr>
          <w:rFonts w:ascii="Arial Unicode MS" w:eastAsia="Arial Unicode MS" w:hAnsi="Arial Unicode MS" w:cs="Arial Unicode MS"/>
          <w:sz w:val="2"/>
          <w:szCs w:val="2"/>
          <w:lang w:eastAsia="ru-RU" w:bidi="ru-RU"/>
        </w:rPr>
      </w:pPr>
    </w:p>
    <w:p w14:paraId="762787AF" w14:textId="77777777" w:rsidR="00BB4678" w:rsidRPr="00BB4678" w:rsidRDefault="00BB4678" w:rsidP="00BB4678">
      <w:pPr>
        <w:rPr>
          <w:rFonts w:ascii="Arial Unicode MS" w:eastAsia="Arial Unicode MS" w:hAnsi="Arial Unicode MS" w:cs="Arial Unicode MS"/>
          <w:sz w:val="2"/>
          <w:szCs w:val="2"/>
          <w:lang w:eastAsia="ru-RU" w:bidi="ru-RU"/>
        </w:rPr>
      </w:pPr>
    </w:p>
    <w:p w14:paraId="74ABD975" w14:textId="77777777" w:rsidR="00BB4678" w:rsidRPr="00BB4678" w:rsidRDefault="00BB4678" w:rsidP="00BB4678">
      <w:pPr>
        <w:rPr>
          <w:rFonts w:ascii="Arial Unicode MS" w:eastAsia="Arial Unicode MS" w:hAnsi="Arial Unicode MS" w:cs="Arial Unicode MS"/>
          <w:sz w:val="2"/>
          <w:szCs w:val="2"/>
          <w:lang w:eastAsia="ru-RU" w:bidi="ru-RU"/>
        </w:rPr>
      </w:pPr>
    </w:p>
    <w:p w14:paraId="5D7AE71E" w14:textId="77777777" w:rsidR="00BB4678" w:rsidRPr="00BB4678" w:rsidRDefault="00BB4678" w:rsidP="00BB4678">
      <w:pPr>
        <w:rPr>
          <w:rFonts w:ascii="Arial Unicode MS" w:eastAsia="Arial Unicode MS" w:hAnsi="Arial Unicode MS" w:cs="Arial Unicode MS"/>
          <w:sz w:val="2"/>
          <w:szCs w:val="2"/>
          <w:lang w:eastAsia="ru-RU" w:bidi="ru-RU"/>
        </w:rPr>
      </w:pPr>
    </w:p>
    <w:p w14:paraId="0302C81F" w14:textId="77777777" w:rsidR="00BB4678" w:rsidRPr="00BB4678" w:rsidRDefault="00BB4678" w:rsidP="00BB4678">
      <w:pPr>
        <w:rPr>
          <w:rFonts w:ascii="Arial Unicode MS" w:eastAsia="Arial Unicode MS" w:hAnsi="Arial Unicode MS" w:cs="Arial Unicode MS"/>
          <w:sz w:val="2"/>
          <w:szCs w:val="2"/>
          <w:lang w:eastAsia="ru-RU" w:bidi="ru-RU"/>
        </w:rPr>
      </w:pPr>
    </w:p>
    <w:p w14:paraId="28F24697" w14:textId="77777777" w:rsidR="00BB4678" w:rsidRPr="00BB4678" w:rsidRDefault="00BB4678" w:rsidP="00BB4678">
      <w:pPr>
        <w:rPr>
          <w:rFonts w:ascii="Arial Unicode MS" w:eastAsia="Arial Unicode MS" w:hAnsi="Arial Unicode MS" w:cs="Arial Unicode MS"/>
          <w:sz w:val="2"/>
          <w:szCs w:val="2"/>
          <w:lang w:eastAsia="ru-RU" w:bidi="ru-RU"/>
        </w:rPr>
      </w:pPr>
    </w:p>
    <w:p w14:paraId="785E6E39" w14:textId="77777777" w:rsidR="00BB4678" w:rsidRPr="00BB4678" w:rsidRDefault="00BB4678" w:rsidP="00BB4678">
      <w:pPr>
        <w:rPr>
          <w:rFonts w:ascii="Arial Unicode MS" w:eastAsia="Arial Unicode MS" w:hAnsi="Arial Unicode MS" w:cs="Arial Unicode MS"/>
          <w:sz w:val="2"/>
          <w:szCs w:val="2"/>
          <w:lang w:eastAsia="ru-RU" w:bidi="ru-RU"/>
        </w:rPr>
      </w:pPr>
    </w:p>
    <w:p w14:paraId="6D389AA7" w14:textId="77777777" w:rsidR="00BB4678" w:rsidRPr="00BB4678" w:rsidRDefault="00BB4678" w:rsidP="00BB4678">
      <w:pPr>
        <w:rPr>
          <w:rFonts w:ascii="Arial Unicode MS" w:eastAsia="Arial Unicode MS" w:hAnsi="Arial Unicode MS" w:cs="Arial Unicode MS"/>
          <w:sz w:val="2"/>
          <w:szCs w:val="2"/>
          <w:lang w:eastAsia="ru-RU" w:bidi="ru-RU"/>
        </w:rPr>
      </w:pPr>
    </w:p>
    <w:p w14:paraId="0A08E299" w14:textId="77777777" w:rsidR="00BB4678" w:rsidRPr="00BB4678" w:rsidRDefault="00BB4678" w:rsidP="00BB4678">
      <w:pPr>
        <w:rPr>
          <w:rFonts w:ascii="Arial Unicode MS" w:eastAsia="Arial Unicode MS" w:hAnsi="Arial Unicode MS" w:cs="Arial Unicode MS"/>
          <w:sz w:val="2"/>
          <w:szCs w:val="2"/>
          <w:lang w:eastAsia="ru-RU" w:bidi="ru-RU"/>
        </w:rPr>
      </w:pPr>
    </w:p>
    <w:p w14:paraId="4F6F17F9" w14:textId="77777777" w:rsidR="00BB4678" w:rsidRPr="00BB4678" w:rsidRDefault="00BB4678" w:rsidP="00BB4678">
      <w:pPr>
        <w:rPr>
          <w:rFonts w:ascii="Arial Unicode MS" w:eastAsia="Arial Unicode MS" w:hAnsi="Arial Unicode MS" w:cs="Arial Unicode MS"/>
          <w:sz w:val="2"/>
          <w:szCs w:val="2"/>
          <w:lang w:eastAsia="ru-RU" w:bidi="ru-RU"/>
        </w:rPr>
      </w:pPr>
    </w:p>
    <w:p w14:paraId="7B0657AA" w14:textId="77777777" w:rsidR="00BB4678" w:rsidRPr="00BB4678" w:rsidRDefault="00BB4678" w:rsidP="00BB4678">
      <w:pPr>
        <w:rPr>
          <w:rFonts w:ascii="Arial Unicode MS" w:eastAsia="Arial Unicode MS" w:hAnsi="Arial Unicode MS" w:cs="Arial Unicode MS"/>
          <w:sz w:val="2"/>
          <w:szCs w:val="2"/>
          <w:lang w:eastAsia="ru-RU" w:bidi="ru-RU"/>
        </w:rPr>
      </w:pPr>
    </w:p>
    <w:p w14:paraId="5C7C7CF1" w14:textId="77777777" w:rsidR="00BB4678" w:rsidRPr="00BB4678" w:rsidRDefault="00BB4678" w:rsidP="00BB4678">
      <w:pPr>
        <w:rPr>
          <w:rFonts w:ascii="Arial Unicode MS" w:eastAsia="Arial Unicode MS" w:hAnsi="Arial Unicode MS" w:cs="Arial Unicode MS"/>
          <w:sz w:val="2"/>
          <w:szCs w:val="2"/>
          <w:lang w:eastAsia="ru-RU" w:bidi="ru-RU"/>
        </w:rPr>
      </w:pPr>
    </w:p>
    <w:p w14:paraId="4BC46EE3" w14:textId="77777777" w:rsidR="00BB4678" w:rsidRPr="00BB4678" w:rsidRDefault="00BB4678" w:rsidP="00BB4678">
      <w:pPr>
        <w:rPr>
          <w:rFonts w:ascii="Arial Unicode MS" w:eastAsia="Arial Unicode MS" w:hAnsi="Arial Unicode MS" w:cs="Arial Unicode MS"/>
          <w:sz w:val="2"/>
          <w:szCs w:val="2"/>
          <w:lang w:eastAsia="ru-RU" w:bidi="ru-RU"/>
        </w:rPr>
      </w:pPr>
    </w:p>
    <w:p w14:paraId="0252FF3B" w14:textId="77777777" w:rsidR="00BB4678" w:rsidRPr="00BB4678" w:rsidRDefault="00BB4678" w:rsidP="00BB4678">
      <w:pPr>
        <w:rPr>
          <w:rFonts w:ascii="Arial Unicode MS" w:eastAsia="Arial Unicode MS" w:hAnsi="Arial Unicode MS" w:cs="Arial Unicode MS"/>
          <w:sz w:val="2"/>
          <w:szCs w:val="2"/>
          <w:lang w:eastAsia="ru-RU" w:bidi="ru-RU"/>
        </w:rPr>
      </w:pPr>
    </w:p>
    <w:p w14:paraId="7E8D3995" w14:textId="77777777" w:rsidR="00BB4678" w:rsidRPr="00BB4678" w:rsidRDefault="00BB4678" w:rsidP="00BB4678">
      <w:pPr>
        <w:rPr>
          <w:rFonts w:ascii="Arial Unicode MS" w:eastAsia="Arial Unicode MS" w:hAnsi="Arial Unicode MS" w:cs="Arial Unicode MS"/>
          <w:sz w:val="2"/>
          <w:szCs w:val="2"/>
          <w:lang w:eastAsia="ru-RU" w:bidi="ru-RU"/>
        </w:rPr>
      </w:pPr>
    </w:p>
    <w:p w14:paraId="5D214AD4" w14:textId="77777777" w:rsidR="00BB4678" w:rsidRPr="00BB4678" w:rsidRDefault="00BB4678" w:rsidP="00BB4678">
      <w:pPr>
        <w:rPr>
          <w:rFonts w:ascii="Arial Unicode MS" w:eastAsia="Arial Unicode MS" w:hAnsi="Arial Unicode MS" w:cs="Arial Unicode MS"/>
          <w:sz w:val="2"/>
          <w:szCs w:val="2"/>
          <w:lang w:eastAsia="ru-RU" w:bidi="ru-RU"/>
        </w:rPr>
      </w:pPr>
    </w:p>
    <w:p w14:paraId="079589F1" w14:textId="77777777" w:rsidR="00BB4678" w:rsidRPr="00BB4678" w:rsidRDefault="00BB4678" w:rsidP="00BB4678">
      <w:pPr>
        <w:rPr>
          <w:rFonts w:ascii="Arial Unicode MS" w:eastAsia="Arial Unicode MS" w:hAnsi="Arial Unicode MS" w:cs="Arial Unicode MS"/>
          <w:sz w:val="2"/>
          <w:szCs w:val="2"/>
          <w:lang w:eastAsia="ru-RU" w:bidi="ru-RU"/>
        </w:rPr>
      </w:pPr>
    </w:p>
    <w:p w14:paraId="4EAAA1B4" w14:textId="77777777" w:rsidR="00BB4678" w:rsidRPr="00BB4678" w:rsidRDefault="00BB4678" w:rsidP="00BB4678">
      <w:pPr>
        <w:rPr>
          <w:rFonts w:ascii="Arial Unicode MS" w:eastAsia="Arial Unicode MS" w:hAnsi="Arial Unicode MS" w:cs="Arial Unicode MS"/>
          <w:sz w:val="2"/>
          <w:szCs w:val="2"/>
          <w:lang w:eastAsia="ru-RU" w:bidi="ru-RU"/>
        </w:rPr>
      </w:pPr>
    </w:p>
    <w:p w14:paraId="3D83DB4E" w14:textId="77777777" w:rsidR="00BB4678" w:rsidRPr="00BB4678" w:rsidRDefault="00BB4678" w:rsidP="00BB4678">
      <w:pPr>
        <w:rPr>
          <w:rFonts w:ascii="Arial Unicode MS" w:eastAsia="Arial Unicode MS" w:hAnsi="Arial Unicode MS" w:cs="Arial Unicode MS"/>
          <w:sz w:val="2"/>
          <w:szCs w:val="2"/>
          <w:lang w:eastAsia="ru-RU" w:bidi="ru-RU"/>
        </w:rPr>
      </w:pPr>
    </w:p>
    <w:p w14:paraId="209EA850" w14:textId="77777777" w:rsidR="00BB4678" w:rsidRPr="00BB4678" w:rsidRDefault="00BB4678" w:rsidP="00BB4678">
      <w:pPr>
        <w:rPr>
          <w:rFonts w:ascii="Arial Unicode MS" w:eastAsia="Arial Unicode MS" w:hAnsi="Arial Unicode MS" w:cs="Arial Unicode MS"/>
          <w:sz w:val="2"/>
          <w:szCs w:val="2"/>
          <w:lang w:eastAsia="ru-RU" w:bidi="ru-RU"/>
        </w:rPr>
      </w:pPr>
    </w:p>
    <w:p w14:paraId="33941AA7" w14:textId="77777777" w:rsidR="00BB4678" w:rsidRPr="00BB4678" w:rsidRDefault="00BB4678" w:rsidP="00BB4678">
      <w:pPr>
        <w:rPr>
          <w:rFonts w:ascii="Arial Unicode MS" w:eastAsia="Arial Unicode MS" w:hAnsi="Arial Unicode MS" w:cs="Arial Unicode MS"/>
          <w:sz w:val="2"/>
          <w:szCs w:val="2"/>
          <w:lang w:eastAsia="ru-RU" w:bidi="ru-RU"/>
        </w:rPr>
      </w:pPr>
    </w:p>
    <w:p w14:paraId="4FE2D8D6" w14:textId="77777777" w:rsidR="00BB4678" w:rsidRPr="00BB4678" w:rsidRDefault="00BB4678" w:rsidP="00BB4678">
      <w:pPr>
        <w:rPr>
          <w:rFonts w:ascii="Arial Unicode MS" w:eastAsia="Arial Unicode MS" w:hAnsi="Arial Unicode MS" w:cs="Arial Unicode MS"/>
          <w:sz w:val="2"/>
          <w:szCs w:val="2"/>
          <w:lang w:eastAsia="ru-RU" w:bidi="ru-RU"/>
        </w:rPr>
      </w:pPr>
    </w:p>
    <w:p w14:paraId="024E6142" w14:textId="77777777" w:rsidR="00BB4678" w:rsidRPr="00BB4678" w:rsidRDefault="00BB4678" w:rsidP="00BB4678">
      <w:pPr>
        <w:rPr>
          <w:rFonts w:ascii="Arial Unicode MS" w:eastAsia="Arial Unicode MS" w:hAnsi="Arial Unicode MS" w:cs="Arial Unicode MS"/>
          <w:sz w:val="2"/>
          <w:szCs w:val="2"/>
          <w:lang w:eastAsia="ru-RU" w:bidi="ru-RU"/>
        </w:rPr>
      </w:pPr>
    </w:p>
    <w:p w14:paraId="598250B3" w14:textId="77777777" w:rsidR="00BB4678" w:rsidRPr="00BB4678" w:rsidRDefault="00BB4678" w:rsidP="00BB4678">
      <w:pPr>
        <w:rPr>
          <w:rFonts w:ascii="Arial Unicode MS" w:eastAsia="Arial Unicode MS" w:hAnsi="Arial Unicode MS" w:cs="Arial Unicode MS"/>
          <w:sz w:val="2"/>
          <w:szCs w:val="2"/>
          <w:lang w:eastAsia="ru-RU" w:bidi="ru-RU"/>
        </w:rPr>
      </w:pPr>
    </w:p>
    <w:p w14:paraId="0C68B552" w14:textId="77777777" w:rsidR="00BB4678" w:rsidRPr="00BB4678" w:rsidRDefault="00BB4678" w:rsidP="00BB4678">
      <w:pPr>
        <w:rPr>
          <w:rFonts w:ascii="Arial Unicode MS" w:eastAsia="Arial Unicode MS" w:hAnsi="Arial Unicode MS" w:cs="Arial Unicode MS"/>
          <w:sz w:val="2"/>
          <w:szCs w:val="2"/>
          <w:lang w:eastAsia="ru-RU" w:bidi="ru-RU"/>
        </w:rPr>
      </w:pPr>
    </w:p>
    <w:p w14:paraId="3D51223E" w14:textId="77777777" w:rsidR="00BB4678" w:rsidRPr="00BB4678" w:rsidRDefault="00BB4678" w:rsidP="00BB4678">
      <w:pPr>
        <w:rPr>
          <w:rFonts w:ascii="Arial Unicode MS" w:eastAsia="Arial Unicode MS" w:hAnsi="Arial Unicode MS" w:cs="Arial Unicode MS"/>
          <w:sz w:val="2"/>
          <w:szCs w:val="2"/>
          <w:lang w:eastAsia="ru-RU" w:bidi="ru-RU"/>
        </w:rPr>
      </w:pPr>
    </w:p>
    <w:p w14:paraId="21436A61" w14:textId="77777777" w:rsidR="00BB4678" w:rsidRPr="00BB4678" w:rsidRDefault="00BB4678" w:rsidP="00BB4678">
      <w:pPr>
        <w:rPr>
          <w:rFonts w:ascii="Arial Unicode MS" w:eastAsia="Arial Unicode MS" w:hAnsi="Arial Unicode MS" w:cs="Arial Unicode MS"/>
          <w:sz w:val="2"/>
          <w:szCs w:val="2"/>
          <w:lang w:eastAsia="ru-RU" w:bidi="ru-RU"/>
        </w:rPr>
      </w:pPr>
    </w:p>
    <w:p w14:paraId="7819C4AB" w14:textId="77777777" w:rsidR="00BB4678" w:rsidRPr="00BB4678" w:rsidRDefault="00BB4678" w:rsidP="00BB4678">
      <w:pPr>
        <w:rPr>
          <w:rFonts w:ascii="Arial Unicode MS" w:eastAsia="Arial Unicode MS" w:hAnsi="Arial Unicode MS" w:cs="Arial Unicode MS"/>
          <w:sz w:val="2"/>
          <w:szCs w:val="2"/>
          <w:lang w:eastAsia="ru-RU" w:bidi="ru-RU"/>
        </w:rPr>
      </w:pPr>
    </w:p>
    <w:p w14:paraId="3E77AC70" w14:textId="77777777" w:rsidR="00BB4678" w:rsidRPr="00BB4678" w:rsidRDefault="00BB4678" w:rsidP="00BB4678">
      <w:pPr>
        <w:rPr>
          <w:rFonts w:ascii="Arial Unicode MS" w:eastAsia="Arial Unicode MS" w:hAnsi="Arial Unicode MS" w:cs="Arial Unicode MS"/>
          <w:sz w:val="2"/>
          <w:szCs w:val="2"/>
          <w:lang w:eastAsia="ru-RU" w:bidi="ru-RU"/>
        </w:rPr>
      </w:pPr>
    </w:p>
    <w:p w14:paraId="15EE46B1" w14:textId="77777777" w:rsidR="00BB4678" w:rsidRPr="00BB4678" w:rsidRDefault="00BB4678" w:rsidP="00BB4678">
      <w:pPr>
        <w:rPr>
          <w:rFonts w:ascii="Arial Unicode MS" w:eastAsia="Arial Unicode MS" w:hAnsi="Arial Unicode MS" w:cs="Arial Unicode MS"/>
          <w:sz w:val="2"/>
          <w:szCs w:val="2"/>
          <w:lang w:eastAsia="ru-RU" w:bidi="ru-RU"/>
        </w:rPr>
      </w:pPr>
    </w:p>
    <w:p w14:paraId="26A06F19" w14:textId="77777777" w:rsidR="00BB4678" w:rsidRPr="00BB4678" w:rsidRDefault="00BB4678" w:rsidP="00BB4678">
      <w:pPr>
        <w:rPr>
          <w:rFonts w:ascii="Arial Unicode MS" w:eastAsia="Arial Unicode MS" w:hAnsi="Arial Unicode MS" w:cs="Arial Unicode MS"/>
          <w:sz w:val="2"/>
          <w:szCs w:val="2"/>
          <w:lang w:eastAsia="ru-RU" w:bidi="ru-RU"/>
        </w:rPr>
      </w:pPr>
    </w:p>
    <w:p w14:paraId="78818A27" w14:textId="77777777" w:rsidR="00BB4678" w:rsidRPr="00BB4678" w:rsidRDefault="00BB4678" w:rsidP="00BB4678">
      <w:pPr>
        <w:rPr>
          <w:rFonts w:ascii="Arial Unicode MS" w:eastAsia="Arial Unicode MS" w:hAnsi="Arial Unicode MS" w:cs="Arial Unicode MS"/>
          <w:sz w:val="2"/>
          <w:szCs w:val="2"/>
          <w:lang w:eastAsia="ru-RU" w:bidi="ru-RU"/>
        </w:rPr>
      </w:pPr>
    </w:p>
    <w:p w14:paraId="7167799B" w14:textId="77777777" w:rsidR="00BB4678" w:rsidRPr="00BB4678" w:rsidRDefault="00BB4678" w:rsidP="00BB4678">
      <w:pPr>
        <w:rPr>
          <w:rFonts w:ascii="Arial Unicode MS" w:eastAsia="Arial Unicode MS" w:hAnsi="Arial Unicode MS" w:cs="Arial Unicode MS"/>
          <w:sz w:val="2"/>
          <w:szCs w:val="2"/>
          <w:lang w:eastAsia="ru-RU" w:bidi="ru-RU"/>
        </w:rPr>
      </w:pPr>
    </w:p>
    <w:p w14:paraId="090359C2" w14:textId="77777777" w:rsidR="00BB4678" w:rsidRPr="00BB4678" w:rsidRDefault="00BB4678" w:rsidP="00BB4678">
      <w:pPr>
        <w:rPr>
          <w:rFonts w:ascii="Arial Unicode MS" w:eastAsia="Arial Unicode MS" w:hAnsi="Arial Unicode MS" w:cs="Arial Unicode MS"/>
          <w:sz w:val="2"/>
          <w:szCs w:val="2"/>
          <w:lang w:eastAsia="ru-RU" w:bidi="ru-RU"/>
        </w:rPr>
      </w:pPr>
    </w:p>
    <w:p w14:paraId="1FEEF472" w14:textId="77777777" w:rsidR="00BB4678" w:rsidRPr="00BB4678" w:rsidRDefault="00BB4678" w:rsidP="00BB4678">
      <w:pPr>
        <w:rPr>
          <w:rFonts w:ascii="Arial Unicode MS" w:eastAsia="Arial Unicode MS" w:hAnsi="Arial Unicode MS" w:cs="Arial Unicode MS"/>
          <w:sz w:val="2"/>
          <w:szCs w:val="2"/>
          <w:lang w:eastAsia="ru-RU" w:bidi="ru-RU"/>
        </w:rPr>
      </w:pPr>
    </w:p>
    <w:p w14:paraId="69FF1229" w14:textId="77777777" w:rsidR="00BB4678" w:rsidRPr="00BB4678" w:rsidRDefault="00BB4678" w:rsidP="00BB4678">
      <w:pPr>
        <w:rPr>
          <w:rFonts w:ascii="Arial Unicode MS" w:eastAsia="Arial Unicode MS" w:hAnsi="Arial Unicode MS" w:cs="Arial Unicode MS"/>
          <w:sz w:val="2"/>
          <w:szCs w:val="2"/>
          <w:lang w:eastAsia="ru-RU" w:bidi="ru-RU"/>
        </w:rPr>
      </w:pPr>
    </w:p>
    <w:p w14:paraId="3E7CD5FD" w14:textId="77777777" w:rsidR="00BB4678" w:rsidRPr="00BB4678" w:rsidRDefault="00BB4678" w:rsidP="00BB4678">
      <w:pPr>
        <w:rPr>
          <w:rFonts w:ascii="Arial Unicode MS" w:eastAsia="Arial Unicode MS" w:hAnsi="Arial Unicode MS" w:cs="Arial Unicode MS"/>
          <w:sz w:val="2"/>
          <w:szCs w:val="2"/>
          <w:lang w:eastAsia="ru-RU" w:bidi="ru-RU"/>
        </w:rPr>
      </w:pPr>
    </w:p>
    <w:p w14:paraId="2A99E25F" w14:textId="77777777" w:rsidR="00BB4678" w:rsidRPr="00BB4678" w:rsidRDefault="00BB4678" w:rsidP="00BB4678">
      <w:pPr>
        <w:rPr>
          <w:rFonts w:ascii="Arial Unicode MS" w:eastAsia="Arial Unicode MS" w:hAnsi="Arial Unicode MS" w:cs="Arial Unicode MS"/>
          <w:sz w:val="2"/>
          <w:szCs w:val="2"/>
          <w:lang w:eastAsia="ru-RU" w:bidi="ru-RU"/>
        </w:rPr>
      </w:pPr>
    </w:p>
    <w:p w14:paraId="22D3E18C" w14:textId="77777777" w:rsidR="00BB4678" w:rsidRPr="00BB4678" w:rsidRDefault="00BB4678" w:rsidP="00BB4678">
      <w:pPr>
        <w:rPr>
          <w:rFonts w:ascii="Arial Unicode MS" w:eastAsia="Arial Unicode MS" w:hAnsi="Arial Unicode MS" w:cs="Arial Unicode MS"/>
          <w:sz w:val="2"/>
          <w:szCs w:val="2"/>
          <w:lang w:eastAsia="ru-RU" w:bidi="ru-RU"/>
        </w:rPr>
      </w:pPr>
    </w:p>
    <w:p w14:paraId="1BD905F3" w14:textId="77777777" w:rsidR="00BB4678" w:rsidRPr="00BB4678" w:rsidRDefault="00BB4678" w:rsidP="00BB4678">
      <w:pPr>
        <w:rPr>
          <w:rFonts w:ascii="Arial Unicode MS" w:eastAsia="Arial Unicode MS" w:hAnsi="Arial Unicode MS" w:cs="Arial Unicode MS"/>
          <w:sz w:val="2"/>
          <w:szCs w:val="2"/>
          <w:lang w:eastAsia="ru-RU" w:bidi="ru-RU"/>
        </w:rPr>
      </w:pPr>
    </w:p>
    <w:p w14:paraId="199E5A2E" w14:textId="77777777" w:rsidR="00BB4678" w:rsidRPr="00BB4678" w:rsidRDefault="00BB4678" w:rsidP="00BB4678">
      <w:pPr>
        <w:rPr>
          <w:rFonts w:ascii="Arial Unicode MS" w:eastAsia="Arial Unicode MS" w:hAnsi="Arial Unicode MS" w:cs="Arial Unicode MS"/>
          <w:sz w:val="2"/>
          <w:szCs w:val="2"/>
          <w:lang w:eastAsia="ru-RU" w:bidi="ru-RU"/>
        </w:rPr>
      </w:pPr>
    </w:p>
    <w:p w14:paraId="09AAB585" w14:textId="77777777" w:rsidR="00BB4678" w:rsidRPr="00BB4678" w:rsidRDefault="00BB4678" w:rsidP="00BB4678">
      <w:pPr>
        <w:rPr>
          <w:rFonts w:ascii="Arial Unicode MS" w:eastAsia="Arial Unicode MS" w:hAnsi="Arial Unicode MS" w:cs="Arial Unicode MS"/>
          <w:sz w:val="2"/>
          <w:szCs w:val="2"/>
          <w:lang w:eastAsia="ru-RU" w:bidi="ru-RU"/>
        </w:rPr>
      </w:pPr>
    </w:p>
    <w:p w14:paraId="7A3B38E5" w14:textId="77777777" w:rsidR="00BB4678" w:rsidRPr="00BB4678" w:rsidRDefault="00BB4678" w:rsidP="00BB4678">
      <w:pPr>
        <w:rPr>
          <w:rFonts w:ascii="Arial Unicode MS" w:eastAsia="Arial Unicode MS" w:hAnsi="Arial Unicode MS" w:cs="Arial Unicode MS"/>
          <w:sz w:val="2"/>
          <w:szCs w:val="2"/>
          <w:lang w:eastAsia="ru-RU" w:bidi="ru-RU"/>
        </w:rPr>
      </w:pPr>
    </w:p>
    <w:p w14:paraId="7818713B" w14:textId="77777777" w:rsidR="00BB4678" w:rsidRPr="00BB4678" w:rsidRDefault="00BB4678" w:rsidP="00BB4678">
      <w:pPr>
        <w:rPr>
          <w:rFonts w:ascii="Arial Unicode MS" w:eastAsia="Arial Unicode MS" w:hAnsi="Arial Unicode MS" w:cs="Arial Unicode MS"/>
          <w:sz w:val="2"/>
          <w:szCs w:val="2"/>
          <w:lang w:eastAsia="ru-RU" w:bidi="ru-RU"/>
        </w:rPr>
      </w:pPr>
    </w:p>
    <w:p w14:paraId="553D374E" w14:textId="77777777" w:rsidR="00BB4678" w:rsidRPr="00BB4678" w:rsidRDefault="00BB4678" w:rsidP="00BB4678">
      <w:pPr>
        <w:rPr>
          <w:rFonts w:ascii="Arial Unicode MS" w:eastAsia="Arial Unicode MS" w:hAnsi="Arial Unicode MS" w:cs="Arial Unicode MS"/>
          <w:sz w:val="2"/>
          <w:szCs w:val="2"/>
          <w:lang w:eastAsia="ru-RU" w:bidi="ru-RU"/>
        </w:rPr>
      </w:pPr>
    </w:p>
    <w:p w14:paraId="3E8C87E0" w14:textId="77777777" w:rsidR="00BB4678" w:rsidRPr="00BB4678" w:rsidRDefault="00BB4678" w:rsidP="00BB4678">
      <w:pPr>
        <w:rPr>
          <w:rFonts w:ascii="Arial Unicode MS" w:eastAsia="Arial Unicode MS" w:hAnsi="Arial Unicode MS" w:cs="Arial Unicode MS"/>
          <w:sz w:val="2"/>
          <w:szCs w:val="2"/>
          <w:lang w:eastAsia="ru-RU" w:bidi="ru-RU"/>
        </w:rPr>
      </w:pPr>
    </w:p>
    <w:p w14:paraId="720062BB" w14:textId="77777777" w:rsidR="00BB4678" w:rsidRPr="00BB4678" w:rsidRDefault="00BB4678" w:rsidP="00BB4678">
      <w:pPr>
        <w:rPr>
          <w:rFonts w:ascii="Arial Unicode MS" w:eastAsia="Arial Unicode MS" w:hAnsi="Arial Unicode MS" w:cs="Arial Unicode MS"/>
          <w:sz w:val="2"/>
          <w:szCs w:val="2"/>
          <w:lang w:eastAsia="ru-RU" w:bidi="ru-RU"/>
        </w:rPr>
      </w:pPr>
    </w:p>
    <w:p w14:paraId="75A171C5" w14:textId="77777777" w:rsidR="00BB4678" w:rsidRPr="00BB4678" w:rsidRDefault="00BB4678" w:rsidP="00BB4678">
      <w:pPr>
        <w:rPr>
          <w:rFonts w:ascii="Arial Unicode MS" w:eastAsia="Arial Unicode MS" w:hAnsi="Arial Unicode MS" w:cs="Arial Unicode MS"/>
          <w:sz w:val="2"/>
          <w:szCs w:val="2"/>
          <w:lang w:eastAsia="ru-RU" w:bidi="ru-RU"/>
        </w:rPr>
      </w:pPr>
    </w:p>
    <w:p w14:paraId="244D041B" w14:textId="77777777" w:rsidR="00BB4678" w:rsidRPr="00BB4678" w:rsidRDefault="00BB4678" w:rsidP="00BB4678">
      <w:pPr>
        <w:rPr>
          <w:rFonts w:ascii="Arial Unicode MS" w:eastAsia="Arial Unicode MS" w:hAnsi="Arial Unicode MS" w:cs="Arial Unicode MS"/>
          <w:sz w:val="2"/>
          <w:szCs w:val="2"/>
          <w:lang w:eastAsia="ru-RU" w:bidi="ru-RU"/>
        </w:rPr>
      </w:pPr>
    </w:p>
    <w:p w14:paraId="487140F9" w14:textId="77777777" w:rsidR="00BB4678" w:rsidRPr="00BB4678" w:rsidRDefault="00BB4678" w:rsidP="00BB4678">
      <w:pPr>
        <w:rPr>
          <w:rFonts w:ascii="Arial Unicode MS" w:eastAsia="Arial Unicode MS" w:hAnsi="Arial Unicode MS" w:cs="Arial Unicode MS"/>
          <w:sz w:val="2"/>
          <w:szCs w:val="2"/>
          <w:lang w:eastAsia="ru-RU" w:bidi="ru-RU"/>
        </w:rPr>
      </w:pPr>
    </w:p>
    <w:p w14:paraId="294EB317" w14:textId="77777777" w:rsidR="00BB4678" w:rsidRPr="00BB4678" w:rsidRDefault="00BB4678" w:rsidP="00BB4678">
      <w:pPr>
        <w:rPr>
          <w:rFonts w:ascii="Arial Unicode MS" w:eastAsia="Arial Unicode MS" w:hAnsi="Arial Unicode MS" w:cs="Arial Unicode MS"/>
          <w:sz w:val="2"/>
          <w:szCs w:val="2"/>
          <w:lang w:eastAsia="ru-RU" w:bidi="ru-RU"/>
        </w:rPr>
      </w:pPr>
    </w:p>
    <w:p w14:paraId="6BF5537D" w14:textId="77777777" w:rsidR="00BB4678" w:rsidRPr="00BB4678" w:rsidRDefault="00BB4678" w:rsidP="00BB4678">
      <w:pPr>
        <w:rPr>
          <w:rFonts w:ascii="Arial Unicode MS" w:eastAsia="Arial Unicode MS" w:hAnsi="Arial Unicode MS" w:cs="Arial Unicode MS"/>
          <w:sz w:val="2"/>
          <w:szCs w:val="2"/>
          <w:lang w:eastAsia="ru-RU" w:bidi="ru-RU"/>
        </w:rPr>
      </w:pPr>
    </w:p>
    <w:p w14:paraId="76B1FC7A" w14:textId="77777777" w:rsidR="00BB4678" w:rsidRPr="00BB4678" w:rsidRDefault="00BB4678" w:rsidP="00BB4678">
      <w:pPr>
        <w:rPr>
          <w:rFonts w:ascii="Arial Unicode MS" w:eastAsia="Arial Unicode MS" w:hAnsi="Arial Unicode MS" w:cs="Arial Unicode MS"/>
          <w:sz w:val="2"/>
          <w:szCs w:val="2"/>
          <w:lang w:eastAsia="ru-RU" w:bidi="ru-RU"/>
        </w:rPr>
      </w:pPr>
    </w:p>
    <w:p w14:paraId="352A1F53" w14:textId="77777777" w:rsidR="00BB4678" w:rsidRPr="00BB4678" w:rsidRDefault="00BB4678" w:rsidP="00BB4678">
      <w:pPr>
        <w:rPr>
          <w:rFonts w:ascii="Arial Unicode MS" w:eastAsia="Arial Unicode MS" w:hAnsi="Arial Unicode MS" w:cs="Arial Unicode MS"/>
          <w:sz w:val="2"/>
          <w:szCs w:val="2"/>
          <w:lang w:eastAsia="ru-RU" w:bidi="ru-RU"/>
        </w:rPr>
      </w:pPr>
    </w:p>
    <w:p w14:paraId="2A25755B" w14:textId="77777777" w:rsidR="00BB4678" w:rsidRPr="00BB4678" w:rsidRDefault="00BB4678" w:rsidP="00BB4678">
      <w:pPr>
        <w:rPr>
          <w:rFonts w:ascii="Arial Unicode MS" w:eastAsia="Arial Unicode MS" w:hAnsi="Arial Unicode MS" w:cs="Arial Unicode MS"/>
          <w:sz w:val="2"/>
          <w:szCs w:val="2"/>
          <w:lang w:eastAsia="ru-RU" w:bidi="ru-RU"/>
        </w:rPr>
      </w:pPr>
    </w:p>
    <w:p w14:paraId="68BBB7DC" w14:textId="77777777" w:rsidR="00BB4678" w:rsidRPr="00BB4678" w:rsidRDefault="00BB4678" w:rsidP="00BB4678">
      <w:pPr>
        <w:rPr>
          <w:rFonts w:ascii="Arial Unicode MS" w:eastAsia="Arial Unicode MS" w:hAnsi="Arial Unicode MS" w:cs="Arial Unicode MS"/>
          <w:sz w:val="2"/>
          <w:szCs w:val="2"/>
          <w:lang w:eastAsia="ru-RU" w:bidi="ru-RU"/>
        </w:rPr>
      </w:pPr>
    </w:p>
    <w:p w14:paraId="23C295F6" w14:textId="77777777" w:rsidR="00BB4678" w:rsidRPr="00BB4678" w:rsidRDefault="00BB4678" w:rsidP="00BB4678">
      <w:pPr>
        <w:rPr>
          <w:rFonts w:ascii="Arial Unicode MS" w:eastAsia="Arial Unicode MS" w:hAnsi="Arial Unicode MS" w:cs="Arial Unicode MS"/>
          <w:sz w:val="2"/>
          <w:szCs w:val="2"/>
          <w:lang w:eastAsia="ru-RU" w:bidi="ru-RU"/>
        </w:rPr>
      </w:pPr>
    </w:p>
    <w:p w14:paraId="3FB52D5D" w14:textId="77777777" w:rsidR="00BB4678" w:rsidRPr="00BB4678" w:rsidRDefault="00BB4678" w:rsidP="00BB4678">
      <w:pPr>
        <w:rPr>
          <w:rFonts w:ascii="Arial Unicode MS" w:eastAsia="Arial Unicode MS" w:hAnsi="Arial Unicode MS" w:cs="Arial Unicode MS"/>
          <w:sz w:val="2"/>
          <w:szCs w:val="2"/>
          <w:lang w:eastAsia="ru-RU" w:bidi="ru-RU"/>
        </w:rPr>
      </w:pPr>
    </w:p>
    <w:p w14:paraId="4782AD8E" w14:textId="77777777" w:rsidR="00BB4678" w:rsidRPr="00BB4678" w:rsidRDefault="00BB4678" w:rsidP="00BB4678">
      <w:pPr>
        <w:rPr>
          <w:rFonts w:ascii="Arial Unicode MS" w:eastAsia="Arial Unicode MS" w:hAnsi="Arial Unicode MS" w:cs="Arial Unicode MS"/>
          <w:sz w:val="2"/>
          <w:szCs w:val="2"/>
          <w:lang w:eastAsia="ru-RU" w:bidi="ru-RU"/>
        </w:rPr>
      </w:pPr>
    </w:p>
    <w:p w14:paraId="3C3A1C8F" w14:textId="77777777" w:rsidR="00BB4678" w:rsidRPr="00BB4678" w:rsidRDefault="00BB4678" w:rsidP="00BB4678">
      <w:pPr>
        <w:rPr>
          <w:rFonts w:ascii="Arial Unicode MS" w:eastAsia="Arial Unicode MS" w:hAnsi="Arial Unicode MS" w:cs="Arial Unicode MS"/>
          <w:sz w:val="2"/>
          <w:szCs w:val="2"/>
          <w:lang w:eastAsia="ru-RU" w:bidi="ru-RU"/>
        </w:rPr>
      </w:pPr>
    </w:p>
    <w:p w14:paraId="2243D4BF" w14:textId="77777777" w:rsidR="00BB4678" w:rsidRPr="00BB4678" w:rsidRDefault="00BB4678" w:rsidP="00BB4678">
      <w:pPr>
        <w:rPr>
          <w:rFonts w:ascii="Arial Unicode MS" w:eastAsia="Arial Unicode MS" w:hAnsi="Arial Unicode MS" w:cs="Arial Unicode MS"/>
          <w:sz w:val="2"/>
          <w:szCs w:val="2"/>
          <w:lang w:eastAsia="ru-RU" w:bidi="ru-RU"/>
        </w:rPr>
      </w:pPr>
    </w:p>
    <w:p w14:paraId="4397DD25" w14:textId="77777777" w:rsidR="00BB4678" w:rsidRPr="00BB4678" w:rsidRDefault="00BB4678" w:rsidP="00BB4678">
      <w:pPr>
        <w:rPr>
          <w:rFonts w:ascii="Arial Unicode MS" w:eastAsia="Arial Unicode MS" w:hAnsi="Arial Unicode MS" w:cs="Arial Unicode MS"/>
          <w:sz w:val="2"/>
          <w:szCs w:val="2"/>
          <w:lang w:eastAsia="ru-RU" w:bidi="ru-RU"/>
        </w:rPr>
      </w:pPr>
    </w:p>
    <w:p w14:paraId="3F4C5047" w14:textId="77777777" w:rsidR="00BB4678" w:rsidRPr="00BB4678" w:rsidRDefault="00BB4678" w:rsidP="00BB4678">
      <w:pPr>
        <w:rPr>
          <w:rFonts w:ascii="Arial Unicode MS" w:eastAsia="Arial Unicode MS" w:hAnsi="Arial Unicode MS" w:cs="Arial Unicode MS"/>
          <w:sz w:val="2"/>
          <w:szCs w:val="2"/>
          <w:lang w:eastAsia="ru-RU" w:bidi="ru-RU"/>
        </w:rPr>
      </w:pPr>
    </w:p>
    <w:p w14:paraId="277BA571" w14:textId="77777777" w:rsidR="00BB4678" w:rsidRPr="00BB4678" w:rsidRDefault="00BB4678" w:rsidP="00BB4678">
      <w:pPr>
        <w:rPr>
          <w:rFonts w:ascii="Arial Unicode MS" w:eastAsia="Arial Unicode MS" w:hAnsi="Arial Unicode MS" w:cs="Arial Unicode MS"/>
          <w:sz w:val="2"/>
          <w:szCs w:val="2"/>
          <w:lang w:eastAsia="ru-RU" w:bidi="ru-RU"/>
        </w:rPr>
      </w:pPr>
    </w:p>
    <w:p w14:paraId="41E4508A" w14:textId="77777777" w:rsidR="00BB4678" w:rsidRPr="00BB4678" w:rsidRDefault="00BB4678" w:rsidP="00BB4678">
      <w:pPr>
        <w:rPr>
          <w:rFonts w:ascii="Arial Unicode MS" w:eastAsia="Arial Unicode MS" w:hAnsi="Arial Unicode MS" w:cs="Arial Unicode MS"/>
          <w:sz w:val="2"/>
          <w:szCs w:val="2"/>
          <w:lang w:eastAsia="ru-RU" w:bidi="ru-RU"/>
        </w:rPr>
      </w:pPr>
    </w:p>
    <w:p w14:paraId="6A69CC63" w14:textId="77777777" w:rsidR="00BB4678" w:rsidRPr="00BB4678" w:rsidRDefault="00BB4678" w:rsidP="00BB4678">
      <w:pPr>
        <w:rPr>
          <w:rFonts w:ascii="Arial Unicode MS" w:eastAsia="Arial Unicode MS" w:hAnsi="Arial Unicode MS" w:cs="Arial Unicode MS"/>
          <w:sz w:val="2"/>
          <w:szCs w:val="2"/>
          <w:lang w:eastAsia="ru-RU" w:bidi="ru-RU"/>
        </w:rPr>
      </w:pPr>
    </w:p>
    <w:p w14:paraId="70B2C389" w14:textId="77777777" w:rsidR="00BB4678" w:rsidRPr="00BB4678" w:rsidRDefault="00BB4678" w:rsidP="00BB4678">
      <w:pPr>
        <w:rPr>
          <w:rFonts w:ascii="Arial Unicode MS" w:eastAsia="Arial Unicode MS" w:hAnsi="Arial Unicode MS" w:cs="Arial Unicode MS"/>
          <w:sz w:val="2"/>
          <w:szCs w:val="2"/>
          <w:lang w:eastAsia="ru-RU" w:bidi="ru-RU"/>
        </w:rPr>
      </w:pPr>
    </w:p>
    <w:p w14:paraId="60AE6B61" w14:textId="77777777" w:rsidR="00BB4678" w:rsidRPr="00BB4678" w:rsidRDefault="00BB4678" w:rsidP="00BB4678">
      <w:pPr>
        <w:rPr>
          <w:rFonts w:ascii="Arial Unicode MS" w:eastAsia="Arial Unicode MS" w:hAnsi="Arial Unicode MS" w:cs="Arial Unicode MS"/>
          <w:sz w:val="2"/>
          <w:szCs w:val="2"/>
          <w:lang w:eastAsia="ru-RU" w:bidi="ru-RU"/>
        </w:rPr>
      </w:pPr>
    </w:p>
    <w:p w14:paraId="09E1D135" w14:textId="77777777" w:rsidR="00BB4678" w:rsidRPr="00BB4678" w:rsidRDefault="00BB4678" w:rsidP="00BB4678">
      <w:pPr>
        <w:rPr>
          <w:rFonts w:ascii="Arial Unicode MS" w:eastAsia="Arial Unicode MS" w:hAnsi="Arial Unicode MS" w:cs="Arial Unicode MS"/>
          <w:sz w:val="2"/>
          <w:szCs w:val="2"/>
          <w:lang w:eastAsia="ru-RU" w:bidi="ru-RU"/>
        </w:rPr>
      </w:pPr>
    </w:p>
    <w:p w14:paraId="685E7E57" w14:textId="77777777" w:rsidR="00BB4678" w:rsidRPr="00BB4678" w:rsidRDefault="00BB4678" w:rsidP="00BB4678">
      <w:pPr>
        <w:rPr>
          <w:rFonts w:ascii="Arial Unicode MS" w:eastAsia="Arial Unicode MS" w:hAnsi="Arial Unicode MS" w:cs="Arial Unicode MS"/>
          <w:sz w:val="2"/>
          <w:szCs w:val="2"/>
          <w:lang w:eastAsia="ru-RU" w:bidi="ru-RU"/>
        </w:rPr>
      </w:pPr>
    </w:p>
    <w:p w14:paraId="0487D3E8" w14:textId="77777777" w:rsidR="00BB4678" w:rsidRPr="00BB4678" w:rsidRDefault="00BB4678" w:rsidP="00BB4678">
      <w:pPr>
        <w:rPr>
          <w:rFonts w:ascii="Arial Unicode MS" w:eastAsia="Arial Unicode MS" w:hAnsi="Arial Unicode MS" w:cs="Arial Unicode MS"/>
          <w:sz w:val="2"/>
          <w:szCs w:val="2"/>
          <w:lang w:eastAsia="ru-RU" w:bidi="ru-RU"/>
        </w:rPr>
      </w:pPr>
    </w:p>
    <w:p w14:paraId="48EB30BE" w14:textId="77777777" w:rsidR="00BB4678" w:rsidRPr="00BB4678" w:rsidRDefault="00BB4678" w:rsidP="00BB4678">
      <w:pPr>
        <w:rPr>
          <w:rFonts w:ascii="Arial Unicode MS" w:eastAsia="Arial Unicode MS" w:hAnsi="Arial Unicode MS" w:cs="Arial Unicode MS"/>
          <w:sz w:val="2"/>
          <w:szCs w:val="2"/>
          <w:lang w:eastAsia="ru-RU" w:bidi="ru-RU"/>
        </w:rPr>
      </w:pPr>
    </w:p>
    <w:p w14:paraId="51246B0C" w14:textId="77777777" w:rsidR="00BB4678" w:rsidRPr="00BB4678" w:rsidRDefault="00BB4678" w:rsidP="00BB4678">
      <w:pPr>
        <w:rPr>
          <w:rFonts w:ascii="Arial Unicode MS" w:eastAsia="Arial Unicode MS" w:hAnsi="Arial Unicode MS" w:cs="Arial Unicode MS"/>
          <w:sz w:val="2"/>
          <w:szCs w:val="2"/>
          <w:lang w:eastAsia="ru-RU" w:bidi="ru-RU"/>
        </w:rPr>
      </w:pPr>
    </w:p>
    <w:p w14:paraId="0B70A962" w14:textId="77777777" w:rsidR="00BB4678" w:rsidRPr="00BB4678" w:rsidRDefault="00BB4678" w:rsidP="00BB4678">
      <w:pPr>
        <w:rPr>
          <w:rFonts w:ascii="Arial Unicode MS" w:eastAsia="Arial Unicode MS" w:hAnsi="Arial Unicode MS" w:cs="Arial Unicode MS"/>
          <w:sz w:val="2"/>
          <w:szCs w:val="2"/>
          <w:lang w:eastAsia="ru-RU" w:bidi="ru-RU"/>
        </w:rPr>
      </w:pPr>
    </w:p>
    <w:p w14:paraId="4694DA6B" w14:textId="77777777" w:rsidR="00BB4678" w:rsidRPr="00BB4678" w:rsidRDefault="00BB4678" w:rsidP="00BB4678">
      <w:pPr>
        <w:rPr>
          <w:rFonts w:ascii="Arial Unicode MS" w:eastAsia="Arial Unicode MS" w:hAnsi="Arial Unicode MS" w:cs="Arial Unicode MS"/>
          <w:sz w:val="2"/>
          <w:szCs w:val="2"/>
          <w:lang w:eastAsia="ru-RU" w:bidi="ru-RU"/>
        </w:rPr>
      </w:pPr>
    </w:p>
    <w:p w14:paraId="31F27396" w14:textId="77777777" w:rsidR="00BB4678" w:rsidRPr="00BB4678" w:rsidRDefault="00BB4678" w:rsidP="00BB4678">
      <w:pPr>
        <w:rPr>
          <w:rFonts w:ascii="Arial Unicode MS" w:eastAsia="Arial Unicode MS" w:hAnsi="Arial Unicode MS" w:cs="Arial Unicode MS"/>
          <w:sz w:val="2"/>
          <w:szCs w:val="2"/>
          <w:lang w:eastAsia="ru-RU" w:bidi="ru-RU"/>
        </w:rPr>
      </w:pPr>
    </w:p>
    <w:p w14:paraId="37402DD9" w14:textId="77777777" w:rsidR="00BB4678" w:rsidRPr="00BB4678" w:rsidRDefault="00BB4678" w:rsidP="00BB4678">
      <w:pPr>
        <w:rPr>
          <w:rFonts w:ascii="Arial Unicode MS" w:eastAsia="Arial Unicode MS" w:hAnsi="Arial Unicode MS" w:cs="Arial Unicode MS"/>
          <w:sz w:val="2"/>
          <w:szCs w:val="2"/>
          <w:lang w:eastAsia="ru-RU" w:bidi="ru-RU"/>
        </w:rPr>
      </w:pPr>
    </w:p>
    <w:p w14:paraId="0974B2B7" w14:textId="77777777" w:rsidR="00BB4678" w:rsidRPr="00BB4678" w:rsidRDefault="00BB4678" w:rsidP="00BB4678">
      <w:pPr>
        <w:rPr>
          <w:rFonts w:ascii="Arial Unicode MS" w:eastAsia="Arial Unicode MS" w:hAnsi="Arial Unicode MS" w:cs="Arial Unicode MS"/>
          <w:sz w:val="2"/>
          <w:szCs w:val="2"/>
          <w:lang w:eastAsia="ru-RU" w:bidi="ru-RU"/>
        </w:rPr>
      </w:pPr>
    </w:p>
    <w:p w14:paraId="508DC07C" w14:textId="77777777" w:rsidR="00BB4678" w:rsidRPr="00BB4678" w:rsidRDefault="00BB4678" w:rsidP="00BB4678">
      <w:pPr>
        <w:rPr>
          <w:rFonts w:ascii="Arial Unicode MS" w:eastAsia="Arial Unicode MS" w:hAnsi="Arial Unicode MS" w:cs="Arial Unicode MS"/>
          <w:sz w:val="2"/>
          <w:szCs w:val="2"/>
          <w:lang w:eastAsia="ru-RU" w:bidi="ru-RU"/>
        </w:rPr>
      </w:pPr>
    </w:p>
    <w:p w14:paraId="46278A11" w14:textId="77777777" w:rsidR="00BB4678" w:rsidRPr="00BB4678" w:rsidRDefault="00BB4678" w:rsidP="00BB4678">
      <w:pPr>
        <w:rPr>
          <w:rFonts w:ascii="Arial Unicode MS" w:eastAsia="Arial Unicode MS" w:hAnsi="Arial Unicode MS" w:cs="Arial Unicode MS"/>
          <w:sz w:val="2"/>
          <w:szCs w:val="2"/>
          <w:lang w:eastAsia="ru-RU" w:bidi="ru-RU"/>
        </w:rPr>
      </w:pPr>
    </w:p>
    <w:p w14:paraId="76438146" w14:textId="77777777" w:rsidR="00BB4678" w:rsidRPr="00BB4678" w:rsidRDefault="00BB4678" w:rsidP="00BB4678">
      <w:pPr>
        <w:rPr>
          <w:rFonts w:ascii="Arial Unicode MS" w:eastAsia="Arial Unicode MS" w:hAnsi="Arial Unicode MS" w:cs="Arial Unicode MS"/>
          <w:sz w:val="2"/>
          <w:szCs w:val="2"/>
          <w:lang w:eastAsia="ru-RU" w:bidi="ru-RU"/>
        </w:rPr>
      </w:pPr>
    </w:p>
    <w:p w14:paraId="606A3FBC" w14:textId="77777777" w:rsidR="00BB4678" w:rsidRPr="00BB4678" w:rsidRDefault="00BB4678" w:rsidP="00BB4678">
      <w:pPr>
        <w:rPr>
          <w:rFonts w:ascii="Arial Unicode MS" w:eastAsia="Arial Unicode MS" w:hAnsi="Arial Unicode MS" w:cs="Arial Unicode MS"/>
          <w:sz w:val="2"/>
          <w:szCs w:val="2"/>
          <w:lang w:eastAsia="ru-RU" w:bidi="ru-RU"/>
        </w:rPr>
      </w:pPr>
    </w:p>
    <w:p w14:paraId="35A34BB0" w14:textId="77777777" w:rsidR="00BB4678" w:rsidRPr="00BB4678" w:rsidRDefault="00BB4678" w:rsidP="00BB4678">
      <w:pPr>
        <w:rPr>
          <w:rFonts w:ascii="Arial Unicode MS" w:eastAsia="Arial Unicode MS" w:hAnsi="Arial Unicode MS" w:cs="Arial Unicode MS"/>
          <w:sz w:val="2"/>
          <w:szCs w:val="2"/>
          <w:lang w:eastAsia="ru-RU" w:bidi="ru-RU"/>
        </w:rPr>
      </w:pPr>
    </w:p>
    <w:p w14:paraId="6B10A07D" w14:textId="77777777" w:rsidR="00BB4678" w:rsidRPr="00BB4678" w:rsidRDefault="00BB4678" w:rsidP="00BB4678">
      <w:pPr>
        <w:rPr>
          <w:rFonts w:ascii="Arial Unicode MS" w:eastAsia="Arial Unicode MS" w:hAnsi="Arial Unicode MS" w:cs="Arial Unicode MS"/>
          <w:sz w:val="2"/>
          <w:szCs w:val="2"/>
          <w:lang w:eastAsia="ru-RU" w:bidi="ru-RU"/>
        </w:rPr>
      </w:pPr>
    </w:p>
    <w:p w14:paraId="6028188A" w14:textId="77777777" w:rsidR="00BB4678" w:rsidRPr="00BB4678" w:rsidRDefault="00BB4678" w:rsidP="00BB4678">
      <w:pPr>
        <w:rPr>
          <w:rFonts w:ascii="Arial Unicode MS" w:eastAsia="Arial Unicode MS" w:hAnsi="Arial Unicode MS" w:cs="Arial Unicode MS"/>
          <w:sz w:val="2"/>
          <w:szCs w:val="2"/>
          <w:lang w:eastAsia="ru-RU" w:bidi="ru-RU"/>
        </w:rPr>
      </w:pPr>
    </w:p>
    <w:p w14:paraId="72D37729" w14:textId="77777777" w:rsidR="00BB4678" w:rsidRPr="00BB4678" w:rsidRDefault="00BB4678" w:rsidP="00BB4678">
      <w:pPr>
        <w:rPr>
          <w:rFonts w:ascii="Arial Unicode MS" w:eastAsia="Arial Unicode MS" w:hAnsi="Arial Unicode MS" w:cs="Arial Unicode MS"/>
          <w:sz w:val="2"/>
          <w:szCs w:val="2"/>
          <w:lang w:eastAsia="ru-RU" w:bidi="ru-RU"/>
        </w:rPr>
      </w:pPr>
    </w:p>
    <w:p w14:paraId="54E5992D" w14:textId="77777777" w:rsidR="00BB4678" w:rsidRPr="00BB4678" w:rsidRDefault="00BB4678" w:rsidP="00BB4678">
      <w:pPr>
        <w:rPr>
          <w:rFonts w:ascii="Arial Unicode MS" w:eastAsia="Arial Unicode MS" w:hAnsi="Arial Unicode MS" w:cs="Arial Unicode MS"/>
          <w:sz w:val="2"/>
          <w:szCs w:val="2"/>
          <w:lang w:eastAsia="ru-RU" w:bidi="ru-RU"/>
        </w:rPr>
      </w:pPr>
    </w:p>
    <w:p w14:paraId="2EED4EB8" w14:textId="77777777" w:rsidR="00BB4678" w:rsidRPr="00BB4678" w:rsidRDefault="00BB4678" w:rsidP="00BB4678">
      <w:pPr>
        <w:rPr>
          <w:rFonts w:ascii="Arial Unicode MS" w:eastAsia="Arial Unicode MS" w:hAnsi="Arial Unicode MS" w:cs="Arial Unicode MS"/>
          <w:sz w:val="2"/>
          <w:szCs w:val="2"/>
          <w:lang w:eastAsia="ru-RU" w:bidi="ru-RU"/>
        </w:rPr>
      </w:pPr>
    </w:p>
    <w:p w14:paraId="31A794B6" w14:textId="77777777" w:rsidR="00BB4678" w:rsidRPr="00BB4678" w:rsidRDefault="00BB4678" w:rsidP="00BB4678">
      <w:pPr>
        <w:rPr>
          <w:rFonts w:ascii="Arial Unicode MS" w:eastAsia="Arial Unicode MS" w:hAnsi="Arial Unicode MS" w:cs="Arial Unicode MS"/>
          <w:sz w:val="2"/>
          <w:szCs w:val="2"/>
          <w:lang w:eastAsia="ru-RU" w:bidi="ru-RU"/>
        </w:rPr>
      </w:pPr>
    </w:p>
    <w:p w14:paraId="0AD4C69B" w14:textId="77777777" w:rsidR="00BB4678" w:rsidRPr="00BB4678" w:rsidRDefault="00BB4678" w:rsidP="00BB4678">
      <w:pPr>
        <w:rPr>
          <w:rFonts w:ascii="Arial Unicode MS" w:eastAsia="Arial Unicode MS" w:hAnsi="Arial Unicode MS" w:cs="Arial Unicode MS"/>
          <w:sz w:val="2"/>
          <w:szCs w:val="2"/>
          <w:lang w:eastAsia="ru-RU" w:bidi="ru-RU"/>
        </w:rPr>
      </w:pPr>
    </w:p>
    <w:p w14:paraId="1F7DCA5B" w14:textId="77777777" w:rsidR="00BB4678" w:rsidRPr="00BB4678" w:rsidRDefault="00BB4678" w:rsidP="00BB4678">
      <w:pPr>
        <w:rPr>
          <w:rFonts w:ascii="Arial Unicode MS" w:eastAsia="Arial Unicode MS" w:hAnsi="Arial Unicode MS" w:cs="Arial Unicode MS"/>
          <w:sz w:val="2"/>
          <w:szCs w:val="2"/>
          <w:lang w:eastAsia="ru-RU" w:bidi="ru-RU"/>
        </w:rPr>
      </w:pPr>
    </w:p>
    <w:p w14:paraId="2BE03FFC" w14:textId="77777777" w:rsidR="00BB4678" w:rsidRPr="00BB4678" w:rsidRDefault="00BB4678" w:rsidP="00BB4678">
      <w:pPr>
        <w:rPr>
          <w:rFonts w:ascii="Arial Unicode MS" w:eastAsia="Arial Unicode MS" w:hAnsi="Arial Unicode MS" w:cs="Arial Unicode MS"/>
          <w:sz w:val="2"/>
          <w:szCs w:val="2"/>
          <w:lang w:eastAsia="ru-RU" w:bidi="ru-RU"/>
        </w:rPr>
      </w:pPr>
    </w:p>
    <w:p w14:paraId="7F6D29A5" w14:textId="77777777" w:rsidR="00BB4678" w:rsidRPr="00BB4678" w:rsidRDefault="00BB4678" w:rsidP="00BB4678">
      <w:pPr>
        <w:rPr>
          <w:rFonts w:ascii="Arial Unicode MS" w:eastAsia="Arial Unicode MS" w:hAnsi="Arial Unicode MS" w:cs="Arial Unicode MS"/>
          <w:sz w:val="2"/>
          <w:szCs w:val="2"/>
          <w:lang w:eastAsia="ru-RU" w:bidi="ru-RU"/>
        </w:rPr>
      </w:pPr>
    </w:p>
    <w:p w14:paraId="4DBEB05B" w14:textId="77777777" w:rsidR="00BB4678" w:rsidRPr="00BB4678" w:rsidRDefault="00BB4678" w:rsidP="00BB4678">
      <w:pPr>
        <w:rPr>
          <w:rFonts w:ascii="Arial Unicode MS" w:eastAsia="Arial Unicode MS" w:hAnsi="Arial Unicode MS" w:cs="Arial Unicode MS"/>
          <w:sz w:val="2"/>
          <w:szCs w:val="2"/>
          <w:lang w:eastAsia="ru-RU" w:bidi="ru-RU"/>
        </w:rPr>
      </w:pPr>
    </w:p>
    <w:p w14:paraId="05AA9C0C" w14:textId="77777777" w:rsidR="00BB4678" w:rsidRPr="00BB4678" w:rsidRDefault="00BB4678" w:rsidP="00BB4678">
      <w:pPr>
        <w:rPr>
          <w:rFonts w:ascii="Arial Unicode MS" w:eastAsia="Arial Unicode MS" w:hAnsi="Arial Unicode MS" w:cs="Arial Unicode MS"/>
          <w:sz w:val="2"/>
          <w:szCs w:val="2"/>
          <w:lang w:eastAsia="ru-RU" w:bidi="ru-RU"/>
        </w:rPr>
      </w:pPr>
    </w:p>
    <w:p w14:paraId="647F4A7D" w14:textId="77777777" w:rsidR="00BB4678" w:rsidRPr="00BB4678" w:rsidRDefault="00BB4678" w:rsidP="00BB4678">
      <w:pPr>
        <w:rPr>
          <w:rFonts w:ascii="Arial Unicode MS" w:eastAsia="Arial Unicode MS" w:hAnsi="Arial Unicode MS" w:cs="Arial Unicode MS"/>
          <w:sz w:val="2"/>
          <w:szCs w:val="2"/>
          <w:lang w:eastAsia="ru-RU" w:bidi="ru-RU"/>
        </w:rPr>
      </w:pPr>
    </w:p>
    <w:p w14:paraId="3DED1C2A" w14:textId="77777777" w:rsidR="00BB4678" w:rsidRPr="00BB4678" w:rsidRDefault="00BB4678" w:rsidP="00BB4678">
      <w:pPr>
        <w:rPr>
          <w:rFonts w:ascii="Arial Unicode MS" w:eastAsia="Arial Unicode MS" w:hAnsi="Arial Unicode MS" w:cs="Arial Unicode MS"/>
          <w:sz w:val="2"/>
          <w:szCs w:val="2"/>
          <w:lang w:eastAsia="ru-RU" w:bidi="ru-RU"/>
        </w:rPr>
      </w:pPr>
    </w:p>
    <w:p w14:paraId="56B97305" w14:textId="77777777" w:rsidR="00BB4678" w:rsidRPr="00BB4678" w:rsidRDefault="00BB4678" w:rsidP="00BB4678">
      <w:pPr>
        <w:rPr>
          <w:rFonts w:ascii="Arial Unicode MS" w:eastAsia="Arial Unicode MS" w:hAnsi="Arial Unicode MS" w:cs="Arial Unicode MS"/>
          <w:sz w:val="2"/>
          <w:szCs w:val="2"/>
          <w:lang w:eastAsia="ru-RU" w:bidi="ru-RU"/>
        </w:rPr>
      </w:pPr>
    </w:p>
    <w:p w14:paraId="41AB0613" w14:textId="77777777" w:rsidR="00BB4678" w:rsidRPr="00BB4678" w:rsidRDefault="00BB4678" w:rsidP="00BB4678">
      <w:pPr>
        <w:rPr>
          <w:rFonts w:ascii="Arial Unicode MS" w:eastAsia="Arial Unicode MS" w:hAnsi="Arial Unicode MS" w:cs="Arial Unicode MS"/>
          <w:sz w:val="2"/>
          <w:szCs w:val="2"/>
          <w:lang w:eastAsia="ru-RU" w:bidi="ru-RU"/>
        </w:rPr>
      </w:pPr>
    </w:p>
    <w:p w14:paraId="11A28354" w14:textId="77777777" w:rsidR="00BB4678" w:rsidRPr="00BB4678" w:rsidRDefault="00BB4678" w:rsidP="00BB4678">
      <w:pPr>
        <w:rPr>
          <w:rFonts w:ascii="Arial Unicode MS" w:eastAsia="Arial Unicode MS" w:hAnsi="Arial Unicode MS" w:cs="Arial Unicode MS"/>
          <w:sz w:val="2"/>
          <w:szCs w:val="2"/>
          <w:lang w:eastAsia="ru-RU" w:bidi="ru-RU"/>
        </w:rPr>
      </w:pPr>
    </w:p>
    <w:p w14:paraId="43C1EADE" w14:textId="77777777" w:rsidR="00BB4678" w:rsidRPr="00BB4678" w:rsidRDefault="00BB4678" w:rsidP="00BB4678">
      <w:pPr>
        <w:rPr>
          <w:rFonts w:ascii="Arial Unicode MS" w:eastAsia="Arial Unicode MS" w:hAnsi="Arial Unicode MS" w:cs="Arial Unicode MS"/>
          <w:sz w:val="2"/>
          <w:szCs w:val="2"/>
          <w:lang w:eastAsia="ru-RU" w:bidi="ru-RU"/>
        </w:rPr>
      </w:pPr>
    </w:p>
    <w:p w14:paraId="48A47292" w14:textId="77777777" w:rsidR="00BB4678" w:rsidRPr="00BB4678" w:rsidRDefault="00BB4678" w:rsidP="00BB4678">
      <w:pPr>
        <w:rPr>
          <w:rFonts w:ascii="Arial Unicode MS" w:eastAsia="Arial Unicode MS" w:hAnsi="Arial Unicode MS" w:cs="Arial Unicode MS"/>
          <w:sz w:val="2"/>
          <w:szCs w:val="2"/>
          <w:lang w:eastAsia="ru-RU" w:bidi="ru-RU"/>
        </w:rPr>
      </w:pPr>
    </w:p>
    <w:p w14:paraId="1D7ECB13" w14:textId="77777777" w:rsidR="00BB4678" w:rsidRPr="00BB4678" w:rsidRDefault="00BB4678" w:rsidP="00BB4678">
      <w:pPr>
        <w:rPr>
          <w:rFonts w:ascii="Arial Unicode MS" w:eastAsia="Arial Unicode MS" w:hAnsi="Arial Unicode MS" w:cs="Arial Unicode MS"/>
          <w:sz w:val="2"/>
          <w:szCs w:val="2"/>
          <w:lang w:eastAsia="ru-RU" w:bidi="ru-RU"/>
        </w:rPr>
      </w:pPr>
    </w:p>
    <w:p w14:paraId="7B70B1D1" w14:textId="77777777" w:rsidR="00BB4678" w:rsidRPr="00BB4678" w:rsidRDefault="00BB4678" w:rsidP="00BB4678">
      <w:pPr>
        <w:rPr>
          <w:rFonts w:ascii="Arial Unicode MS" w:eastAsia="Arial Unicode MS" w:hAnsi="Arial Unicode MS" w:cs="Arial Unicode MS"/>
          <w:sz w:val="2"/>
          <w:szCs w:val="2"/>
          <w:lang w:eastAsia="ru-RU" w:bidi="ru-RU"/>
        </w:rPr>
      </w:pPr>
    </w:p>
    <w:p w14:paraId="39B39B6E" w14:textId="77777777" w:rsidR="00BB4678" w:rsidRPr="00BB4678" w:rsidRDefault="00BB4678" w:rsidP="00BB4678">
      <w:pPr>
        <w:rPr>
          <w:rFonts w:ascii="Arial Unicode MS" w:eastAsia="Arial Unicode MS" w:hAnsi="Arial Unicode MS" w:cs="Arial Unicode MS"/>
          <w:sz w:val="2"/>
          <w:szCs w:val="2"/>
          <w:lang w:eastAsia="ru-RU" w:bidi="ru-RU"/>
        </w:rPr>
      </w:pPr>
    </w:p>
    <w:p w14:paraId="583368B1" w14:textId="77777777" w:rsidR="00BB4678" w:rsidRPr="00BB4678" w:rsidRDefault="00BB4678" w:rsidP="00BB4678">
      <w:pPr>
        <w:rPr>
          <w:rFonts w:ascii="Arial Unicode MS" w:eastAsia="Arial Unicode MS" w:hAnsi="Arial Unicode MS" w:cs="Arial Unicode MS"/>
          <w:sz w:val="2"/>
          <w:szCs w:val="2"/>
          <w:lang w:eastAsia="ru-RU" w:bidi="ru-RU"/>
        </w:rPr>
      </w:pPr>
    </w:p>
    <w:p w14:paraId="1EAA88E5" w14:textId="77777777" w:rsidR="00BB4678" w:rsidRPr="00BB4678" w:rsidRDefault="00BB4678" w:rsidP="00BB4678">
      <w:pPr>
        <w:rPr>
          <w:rFonts w:ascii="Arial Unicode MS" w:eastAsia="Arial Unicode MS" w:hAnsi="Arial Unicode MS" w:cs="Arial Unicode MS"/>
          <w:sz w:val="2"/>
          <w:szCs w:val="2"/>
          <w:lang w:eastAsia="ru-RU" w:bidi="ru-RU"/>
        </w:rPr>
      </w:pPr>
    </w:p>
    <w:p w14:paraId="2FCC12F0" w14:textId="77777777" w:rsidR="00BB4678" w:rsidRDefault="00BB4678" w:rsidP="00BB4678">
      <w:pPr>
        <w:tabs>
          <w:tab w:val="left" w:pos="9390"/>
        </w:tabs>
        <w:rPr>
          <w:rFonts w:ascii="Arial Unicode MS" w:eastAsia="Arial Unicode MS" w:hAnsi="Arial Unicode MS" w:cs="Arial Unicode MS"/>
          <w:sz w:val="2"/>
          <w:szCs w:val="2"/>
          <w:lang w:eastAsia="ru-RU" w:bidi="ru-RU"/>
        </w:rPr>
        <w:sectPr w:rsidR="00BB4678" w:rsidSect="00BB4678">
          <w:pgSz w:w="11900" w:h="16840"/>
          <w:pgMar w:top="794" w:right="794" w:bottom="794" w:left="794" w:header="0" w:footer="3" w:gutter="0"/>
          <w:cols w:space="720"/>
          <w:noEndnote/>
          <w:docGrid w:linePitch="360"/>
        </w:sectPr>
      </w:pPr>
      <w:r>
        <w:rPr>
          <w:rFonts w:ascii="Arial Unicode MS" w:eastAsia="Arial Unicode MS" w:hAnsi="Arial Unicode MS" w:cs="Arial Unicode MS"/>
          <w:sz w:val="2"/>
          <w:szCs w:val="2"/>
          <w:lang w:eastAsia="ru-RU" w:bidi="ru-RU"/>
        </w:rPr>
        <w:tab/>
      </w:r>
    </w:p>
    <w:p w14:paraId="6CEB1692" w14:textId="081885A7" w:rsidR="00BB4678" w:rsidRPr="00BB4678" w:rsidRDefault="00BB4678" w:rsidP="00BB4678">
      <w:pPr>
        <w:tabs>
          <w:tab w:val="left" w:pos="9390"/>
        </w:tabs>
        <w:rPr>
          <w:rFonts w:ascii="Arial Unicode MS" w:eastAsia="Arial Unicode MS" w:hAnsi="Arial Unicode MS" w:cs="Arial Unicode MS"/>
          <w:sz w:val="2"/>
          <w:szCs w:val="2"/>
          <w:lang w:eastAsia="ru-RU" w:bidi="ru-RU"/>
        </w:rPr>
      </w:pPr>
    </w:p>
    <w:p w14:paraId="3E9200C6" w14:textId="49557F1B" w:rsidR="00BB4678" w:rsidRPr="00BB4678" w:rsidRDefault="00BB4678" w:rsidP="0090552A">
      <w:pPr>
        <w:jc w:val="center"/>
        <w:rPr>
          <w:rFonts w:eastAsia="Times New Roman"/>
          <w:b/>
          <w:sz w:val="28"/>
          <w:szCs w:val="28"/>
          <w:lang w:eastAsia="ru-RU"/>
        </w:rPr>
      </w:pPr>
      <w:r>
        <w:rPr>
          <w:rFonts w:eastAsia="Times New Roman"/>
          <w:b/>
          <w:noProof/>
          <w:sz w:val="28"/>
          <w:szCs w:val="28"/>
          <w:lang w:eastAsia="ru-RU"/>
        </w:rPr>
        <w:drawing>
          <wp:inline distT="0" distB="0" distL="0" distR="0" wp14:anchorId="09F9F0A4" wp14:editId="36D2A01E">
            <wp:extent cx="600075" cy="7429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inline>
        </w:drawing>
      </w:r>
    </w:p>
    <w:p w14:paraId="0234761D" w14:textId="77777777" w:rsidR="00BB4678" w:rsidRPr="00BB4678" w:rsidRDefault="00BB4678" w:rsidP="0090552A">
      <w:pPr>
        <w:jc w:val="center"/>
        <w:rPr>
          <w:rFonts w:eastAsia="Times New Roman"/>
          <w:lang w:eastAsia="ru-RU"/>
        </w:rPr>
      </w:pPr>
    </w:p>
    <w:p w14:paraId="31A3E345" w14:textId="77777777" w:rsidR="00BB4678" w:rsidRPr="00BB4678" w:rsidRDefault="00BB4678" w:rsidP="0090552A">
      <w:pPr>
        <w:jc w:val="center"/>
        <w:rPr>
          <w:rFonts w:eastAsia="Times New Roman"/>
          <w:sz w:val="26"/>
          <w:szCs w:val="26"/>
          <w:lang w:eastAsia="ru-RU"/>
        </w:rPr>
      </w:pPr>
      <w:r w:rsidRPr="00BB4678">
        <w:rPr>
          <w:rFonts w:eastAsia="Times New Roman"/>
          <w:sz w:val="26"/>
          <w:szCs w:val="26"/>
          <w:lang w:eastAsia="ru-RU"/>
        </w:rPr>
        <w:t>ГЛАВА</w:t>
      </w:r>
    </w:p>
    <w:p w14:paraId="77529266" w14:textId="77777777" w:rsidR="00BB4678" w:rsidRPr="00BB4678" w:rsidRDefault="00BB4678" w:rsidP="0090552A">
      <w:pPr>
        <w:jc w:val="center"/>
        <w:rPr>
          <w:rFonts w:eastAsia="Times New Roman"/>
          <w:sz w:val="26"/>
          <w:szCs w:val="26"/>
          <w:lang w:eastAsia="ru-RU"/>
        </w:rPr>
      </w:pPr>
      <w:r w:rsidRPr="00BB4678">
        <w:rPr>
          <w:rFonts w:eastAsia="Times New Roman"/>
          <w:sz w:val="26"/>
          <w:szCs w:val="26"/>
          <w:lang w:eastAsia="ru-RU"/>
        </w:rPr>
        <w:t>ХАСАНСКОГО МУНИЦИПАЛЬНОГО ОКРУГА</w:t>
      </w:r>
    </w:p>
    <w:p w14:paraId="35C75D13" w14:textId="77777777" w:rsidR="00BB4678" w:rsidRPr="00BB4678" w:rsidRDefault="00BB4678" w:rsidP="0090552A">
      <w:pPr>
        <w:jc w:val="center"/>
        <w:rPr>
          <w:rFonts w:eastAsia="Times New Roman"/>
          <w:sz w:val="26"/>
          <w:szCs w:val="26"/>
          <w:lang w:eastAsia="ru-RU"/>
        </w:rPr>
      </w:pPr>
      <w:r w:rsidRPr="00BB4678">
        <w:rPr>
          <w:rFonts w:eastAsia="Times New Roman"/>
          <w:sz w:val="26"/>
          <w:szCs w:val="26"/>
          <w:lang w:eastAsia="ru-RU"/>
        </w:rPr>
        <w:t>ПРИМОРСКОГО КРАЯ</w:t>
      </w:r>
    </w:p>
    <w:p w14:paraId="3C4A6BDB" w14:textId="77777777" w:rsidR="00BB4678" w:rsidRPr="00BB4678" w:rsidRDefault="00BB4678" w:rsidP="0090552A">
      <w:pPr>
        <w:jc w:val="center"/>
        <w:rPr>
          <w:rFonts w:eastAsia="Times New Roman"/>
          <w:sz w:val="26"/>
          <w:szCs w:val="26"/>
          <w:lang w:eastAsia="ru-RU"/>
        </w:rPr>
      </w:pPr>
    </w:p>
    <w:p w14:paraId="0E18951E" w14:textId="32949A07" w:rsidR="00BB4678" w:rsidRPr="00BB4678" w:rsidRDefault="00BB4678" w:rsidP="006C429E">
      <w:pPr>
        <w:jc w:val="center"/>
        <w:outlineLvl w:val="0"/>
        <w:rPr>
          <w:rFonts w:eastAsia="Times New Roman"/>
          <w:sz w:val="26"/>
          <w:szCs w:val="26"/>
          <w:lang w:eastAsia="ru-RU"/>
        </w:rPr>
      </w:pPr>
      <w:bookmarkStart w:id="8" w:name="_Toc193279032"/>
      <w:r w:rsidRPr="00BB4678">
        <w:rPr>
          <w:rFonts w:eastAsia="Times New Roman"/>
          <w:sz w:val="26"/>
          <w:szCs w:val="26"/>
          <w:lang w:eastAsia="ru-RU"/>
        </w:rPr>
        <w:t>ПОСТАНОВЛЕНИЕ</w:t>
      </w:r>
      <w:bookmarkEnd w:id="8"/>
    </w:p>
    <w:p w14:paraId="5EB5AB53" w14:textId="77777777" w:rsidR="00BB4678" w:rsidRPr="00BB4678" w:rsidRDefault="00BB4678" w:rsidP="0090552A">
      <w:pPr>
        <w:jc w:val="center"/>
        <w:rPr>
          <w:rFonts w:eastAsia="Times New Roman"/>
          <w:sz w:val="26"/>
          <w:szCs w:val="26"/>
          <w:lang w:eastAsia="ru-RU"/>
        </w:rPr>
      </w:pPr>
      <w:proofErr w:type="spellStart"/>
      <w:r w:rsidRPr="00BB4678">
        <w:rPr>
          <w:rFonts w:eastAsia="Times New Roman"/>
          <w:sz w:val="26"/>
          <w:szCs w:val="26"/>
          <w:lang w:eastAsia="ru-RU"/>
        </w:rPr>
        <w:t>пгт</w:t>
      </w:r>
      <w:proofErr w:type="spellEnd"/>
      <w:r w:rsidRPr="00BB4678">
        <w:rPr>
          <w:rFonts w:eastAsia="Times New Roman"/>
          <w:sz w:val="26"/>
          <w:szCs w:val="26"/>
          <w:lang w:eastAsia="ru-RU"/>
        </w:rPr>
        <w:t xml:space="preserve"> Славянка</w:t>
      </w:r>
    </w:p>
    <w:p w14:paraId="7A7A6C96" w14:textId="09E5D6BD" w:rsidR="00BB4678" w:rsidRPr="00BB4678" w:rsidRDefault="00BB4678" w:rsidP="0090552A">
      <w:pPr>
        <w:jc w:val="center"/>
        <w:rPr>
          <w:rFonts w:eastAsia="Times New Roman"/>
          <w:sz w:val="26"/>
          <w:szCs w:val="26"/>
          <w:u w:val="single"/>
          <w:lang w:val="x-none" w:eastAsia="ru-RU"/>
        </w:rPr>
      </w:pPr>
    </w:p>
    <w:p w14:paraId="3F7E5AB9" w14:textId="49AF85F6" w:rsidR="0090552A" w:rsidRPr="0090552A" w:rsidRDefault="0090552A" w:rsidP="0090552A">
      <w:pPr>
        <w:tabs>
          <w:tab w:val="left" w:pos="4892"/>
        </w:tabs>
        <w:jc w:val="center"/>
        <w:rPr>
          <w:rFonts w:eastAsia="Times New Roman"/>
          <w:sz w:val="26"/>
          <w:szCs w:val="26"/>
          <w:lang w:val="x-none" w:eastAsia="ru-RU"/>
        </w:rPr>
      </w:pPr>
      <w:r w:rsidRPr="00BB4678">
        <w:rPr>
          <w:rFonts w:eastAsia="Times New Roman"/>
          <w:sz w:val="26"/>
          <w:szCs w:val="26"/>
          <w:lang w:val="x-none" w:eastAsia="ru-RU"/>
        </w:rPr>
        <w:t>18. 03. 2025</w:t>
      </w:r>
      <w:r>
        <w:rPr>
          <w:rFonts w:eastAsia="Times New Roman"/>
          <w:sz w:val="26"/>
          <w:szCs w:val="26"/>
          <w:lang w:eastAsia="ru-RU"/>
        </w:rPr>
        <w:t xml:space="preserve">                                                                                                                           </w:t>
      </w:r>
      <w:r w:rsidRPr="00BB4678">
        <w:rPr>
          <w:rFonts w:eastAsia="Times New Roman"/>
          <w:sz w:val="26"/>
          <w:szCs w:val="26"/>
          <w:lang w:val="x-none" w:eastAsia="ru-RU"/>
        </w:rPr>
        <w:t>№ 06-пг</w:t>
      </w:r>
    </w:p>
    <w:p w14:paraId="1A32DC25" w14:textId="77777777" w:rsidR="00BB4678" w:rsidRPr="00BB4678" w:rsidRDefault="00BB4678" w:rsidP="00BB4678">
      <w:pPr>
        <w:tabs>
          <w:tab w:val="left" w:pos="4253"/>
          <w:tab w:val="left" w:pos="4962"/>
        </w:tabs>
        <w:ind w:right="3969"/>
        <w:rPr>
          <w:rFonts w:eastAsia="Times New Roman"/>
          <w:sz w:val="26"/>
          <w:szCs w:val="26"/>
          <w:lang w:eastAsia="ru-RU"/>
        </w:rPr>
      </w:pPr>
    </w:p>
    <w:p w14:paraId="2C343F13" w14:textId="77777777" w:rsidR="00BB4678" w:rsidRPr="00BB4678" w:rsidRDefault="00BB4678" w:rsidP="0090552A">
      <w:pPr>
        <w:ind w:right="4642"/>
        <w:jc w:val="both"/>
        <w:rPr>
          <w:rFonts w:eastAsia="Times New Roman"/>
          <w:sz w:val="26"/>
          <w:szCs w:val="26"/>
          <w:lang w:eastAsia="ru-RU"/>
        </w:rPr>
      </w:pPr>
      <w:r w:rsidRPr="00BB4678">
        <w:rPr>
          <w:rFonts w:eastAsia="Times New Roman"/>
          <w:sz w:val="26"/>
          <w:szCs w:val="26"/>
          <w:lang w:eastAsia="ru-RU"/>
        </w:rPr>
        <w:t xml:space="preserve">О проведении публичных слушаний по проекту правил землепользования и застройки Хасанского муниципального округа Приморского края </w:t>
      </w:r>
    </w:p>
    <w:p w14:paraId="0ACC02FA" w14:textId="77777777" w:rsidR="00BB4678" w:rsidRPr="00BB4678" w:rsidRDefault="00BB4678" w:rsidP="0090552A">
      <w:pPr>
        <w:rPr>
          <w:rFonts w:eastAsia="Times New Roman"/>
          <w:sz w:val="26"/>
          <w:szCs w:val="26"/>
          <w:lang w:eastAsia="ru-RU"/>
        </w:rPr>
      </w:pPr>
    </w:p>
    <w:p w14:paraId="4F9AF0E2"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 постановлением администрации Хасанского муниципального округа от 26 октября 2023 года № 1988-па «О принятии решения по подготовке проекта правил землепользования и застройки Хасанского муниципального округа Приморского края» (в редакции постановления администрации Хасанского муниципального округа Приморского края от 21 февраля 2024 года № 310-па), </w:t>
      </w:r>
    </w:p>
    <w:p w14:paraId="0617F38F" w14:textId="77777777" w:rsidR="00BB4678" w:rsidRPr="00BB4678" w:rsidRDefault="00BB4678" w:rsidP="00BB4678">
      <w:pPr>
        <w:jc w:val="both"/>
        <w:rPr>
          <w:rFonts w:eastAsia="Times New Roman"/>
          <w:sz w:val="26"/>
          <w:szCs w:val="26"/>
          <w:lang w:eastAsia="ru-RU"/>
        </w:rPr>
      </w:pPr>
    </w:p>
    <w:p w14:paraId="4B47B326" w14:textId="77777777" w:rsidR="00BB4678" w:rsidRPr="00BB4678" w:rsidRDefault="00BB4678" w:rsidP="00BB4678">
      <w:pPr>
        <w:jc w:val="both"/>
        <w:rPr>
          <w:rFonts w:eastAsia="Times New Roman"/>
          <w:sz w:val="26"/>
          <w:szCs w:val="26"/>
          <w:lang w:eastAsia="ru-RU"/>
        </w:rPr>
      </w:pPr>
      <w:r w:rsidRPr="00BB4678">
        <w:rPr>
          <w:rFonts w:eastAsia="Times New Roman"/>
          <w:sz w:val="26"/>
          <w:szCs w:val="26"/>
          <w:lang w:eastAsia="ru-RU"/>
        </w:rPr>
        <w:t>ПОСТАНОВЛЯЮ:</w:t>
      </w:r>
    </w:p>
    <w:p w14:paraId="18B09ABD" w14:textId="77777777" w:rsidR="00BB4678" w:rsidRPr="00BB4678" w:rsidRDefault="00BB4678" w:rsidP="00BB4678">
      <w:pPr>
        <w:jc w:val="both"/>
        <w:rPr>
          <w:rFonts w:eastAsia="Times New Roman"/>
          <w:sz w:val="26"/>
          <w:szCs w:val="26"/>
          <w:lang w:eastAsia="ru-RU"/>
        </w:rPr>
      </w:pPr>
    </w:p>
    <w:p w14:paraId="4A2D07A5"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1. Провести по инициативе главы Хасанского муниципального округа</w:t>
      </w:r>
      <w:r w:rsidRPr="00BB4678">
        <w:rPr>
          <w:rFonts w:eastAsia="Sylfaen"/>
          <w:color w:val="000000"/>
          <w:spacing w:val="-3"/>
          <w:sz w:val="26"/>
          <w:szCs w:val="26"/>
          <w:lang w:eastAsia="ru-RU"/>
        </w:rPr>
        <w:t xml:space="preserve"> </w:t>
      </w:r>
      <w:r w:rsidRPr="00BB4678">
        <w:rPr>
          <w:rFonts w:eastAsia="Times New Roman"/>
          <w:sz w:val="26"/>
          <w:szCs w:val="26"/>
          <w:lang w:eastAsia="ru-RU"/>
        </w:rPr>
        <w:t>публичные слушания по проекту правил землепользования и застройки Хасанского муниципального округа Приморского края (далее – Проект).</w:t>
      </w:r>
    </w:p>
    <w:p w14:paraId="3C8B2D9E"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 xml:space="preserve">2. Назначить проведение собрания участников публичных слушаний по Проекту:  </w:t>
      </w:r>
    </w:p>
    <w:p w14:paraId="4261D6B9" w14:textId="77777777" w:rsidR="00BB4678" w:rsidRPr="00BB4678" w:rsidRDefault="00BB4678" w:rsidP="00BB4678">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102"/>
        <w:gridCol w:w="2510"/>
        <w:gridCol w:w="2602"/>
      </w:tblGrid>
      <w:tr w:rsidR="00BB4678" w:rsidRPr="00BB4678" w14:paraId="2E6033DD"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3E77464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00CF1DA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24B17B0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47CA13A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Время собрания участников публичных слушаний</w:t>
            </w:r>
          </w:p>
        </w:tc>
      </w:tr>
      <w:tr w:rsidR="00BB4678" w:rsidRPr="00BB4678" w14:paraId="38028CFA"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3BB266C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61D8A5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27.03.2025</w:t>
            </w:r>
          </w:p>
        </w:tc>
        <w:tc>
          <w:tcPr>
            <w:tcW w:w="1218" w:type="pct"/>
            <w:tcBorders>
              <w:top w:val="single" w:sz="4" w:space="0" w:color="auto"/>
              <w:left w:val="single" w:sz="4" w:space="0" w:color="auto"/>
              <w:bottom w:val="single" w:sz="4" w:space="0" w:color="auto"/>
              <w:right w:val="single" w:sz="4" w:space="0" w:color="auto"/>
            </w:tcBorders>
            <w:vAlign w:val="center"/>
            <w:hideMark/>
          </w:tcPr>
          <w:p w14:paraId="76508E88"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shd w:val="clear" w:color="auto" w:fill="FFFFFF"/>
            <w:hideMark/>
          </w:tcPr>
          <w:p w14:paraId="0B78E55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007D13B4"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4E714E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019EA1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3D35433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c>
          <w:tcPr>
            <w:tcW w:w="1263" w:type="pct"/>
            <w:tcBorders>
              <w:top w:val="single" w:sz="4" w:space="0" w:color="auto"/>
              <w:left w:val="single" w:sz="4" w:space="0" w:color="auto"/>
              <w:bottom w:val="single" w:sz="4" w:space="0" w:color="auto"/>
              <w:right w:val="single" w:sz="4" w:space="0" w:color="auto"/>
            </w:tcBorders>
            <w:shd w:val="clear" w:color="auto" w:fill="FFFFFF"/>
            <w:hideMark/>
          </w:tcPr>
          <w:p w14:paraId="3F60D2A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r>
      <w:tr w:rsidR="00BB4678" w:rsidRPr="00BB4678" w14:paraId="716F91C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969901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1CAC3C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1AC5E91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10:50</w:t>
            </w:r>
          </w:p>
        </w:tc>
        <w:tc>
          <w:tcPr>
            <w:tcW w:w="1263" w:type="pct"/>
            <w:tcBorders>
              <w:top w:val="single" w:sz="4" w:space="0" w:color="auto"/>
              <w:left w:val="single" w:sz="4" w:space="0" w:color="auto"/>
              <w:bottom w:val="single" w:sz="4" w:space="0" w:color="auto"/>
              <w:right w:val="single" w:sz="4" w:space="0" w:color="auto"/>
            </w:tcBorders>
            <w:shd w:val="clear" w:color="auto" w:fill="FFFFFF"/>
            <w:hideMark/>
          </w:tcPr>
          <w:p w14:paraId="358CB10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11:10</w:t>
            </w:r>
          </w:p>
        </w:tc>
      </w:tr>
      <w:tr w:rsidR="00BB4678" w:rsidRPr="00BB4678" w14:paraId="143E11BF"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037BF3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5B008B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5D4BE704"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shd w:val="clear" w:color="auto" w:fill="FFFFFF"/>
            <w:hideMark/>
          </w:tcPr>
          <w:p w14:paraId="43EA72A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12:20</w:t>
            </w:r>
          </w:p>
        </w:tc>
      </w:tr>
      <w:tr w:rsidR="00BB4678" w:rsidRPr="00BB4678" w14:paraId="415665F8"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C3B770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051E23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60604B4B"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13:10</w:t>
            </w:r>
          </w:p>
        </w:tc>
        <w:tc>
          <w:tcPr>
            <w:tcW w:w="1263" w:type="pct"/>
            <w:tcBorders>
              <w:top w:val="single" w:sz="4" w:space="0" w:color="auto"/>
              <w:left w:val="single" w:sz="4" w:space="0" w:color="auto"/>
              <w:bottom w:val="single" w:sz="4" w:space="0" w:color="auto"/>
              <w:right w:val="single" w:sz="4" w:space="0" w:color="auto"/>
            </w:tcBorders>
            <w:shd w:val="clear" w:color="auto" w:fill="FFFFFF"/>
            <w:hideMark/>
          </w:tcPr>
          <w:p w14:paraId="69356AF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13:30</w:t>
            </w:r>
          </w:p>
        </w:tc>
      </w:tr>
      <w:tr w:rsidR="00BB4678" w:rsidRPr="00BB4678" w14:paraId="79B7E98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A92B0D0"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895ED9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27.03.2025</w:t>
            </w:r>
          </w:p>
        </w:tc>
        <w:tc>
          <w:tcPr>
            <w:tcW w:w="1218" w:type="pct"/>
            <w:tcBorders>
              <w:top w:val="single" w:sz="4" w:space="0" w:color="auto"/>
              <w:left w:val="single" w:sz="4" w:space="0" w:color="auto"/>
              <w:bottom w:val="single" w:sz="4" w:space="0" w:color="auto"/>
              <w:right w:val="single" w:sz="4" w:space="0" w:color="auto"/>
            </w:tcBorders>
            <w:hideMark/>
          </w:tcPr>
          <w:p w14:paraId="0AC94F8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shd w:val="clear" w:color="auto" w:fill="FFFFFF"/>
            <w:hideMark/>
          </w:tcPr>
          <w:p w14:paraId="67FD411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15:30</w:t>
            </w:r>
          </w:p>
        </w:tc>
      </w:tr>
      <w:tr w:rsidR="00BB4678" w:rsidRPr="00BB4678" w14:paraId="12C6F76F"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F869A6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9DE9B2B"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BF37F1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08:15</w:t>
            </w:r>
          </w:p>
        </w:tc>
        <w:tc>
          <w:tcPr>
            <w:tcW w:w="1263" w:type="pct"/>
            <w:tcBorders>
              <w:top w:val="single" w:sz="4" w:space="0" w:color="auto"/>
              <w:left w:val="single" w:sz="4" w:space="0" w:color="auto"/>
              <w:bottom w:val="single" w:sz="4" w:space="0" w:color="auto"/>
              <w:right w:val="single" w:sz="4" w:space="0" w:color="auto"/>
            </w:tcBorders>
            <w:hideMark/>
          </w:tcPr>
          <w:p w14:paraId="076041B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08:35</w:t>
            </w:r>
          </w:p>
        </w:tc>
      </w:tr>
      <w:tr w:rsidR="00BB4678" w:rsidRPr="00BB4678" w14:paraId="69C98A1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60F15E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BC7D15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BB7378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3EDAC52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r>
      <w:tr w:rsidR="00BB4678" w:rsidRPr="00BB4678" w14:paraId="5896DAA6"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3C3349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Нарва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2C4C94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26AE64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0A11668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11:40</w:t>
            </w:r>
          </w:p>
        </w:tc>
      </w:tr>
      <w:tr w:rsidR="00BB4678" w:rsidRPr="00BB4678" w14:paraId="556D466C"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E4F067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8B70BB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149768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13:20</w:t>
            </w:r>
          </w:p>
        </w:tc>
        <w:tc>
          <w:tcPr>
            <w:tcW w:w="1263" w:type="pct"/>
            <w:tcBorders>
              <w:top w:val="single" w:sz="4" w:space="0" w:color="auto"/>
              <w:left w:val="single" w:sz="4" w:space="0" w:color="auto"/>
              <w:bottom w:val="single" w:sz="4" w:space="0" w:color="auto"/>
              <w:right w:val="single" w:sz="4" w:space="0" w:color="auto"/>
            </w:tcBorders>
            <w:hideMark/>
          </w:tcPr>
          <w:p w14:paraId="4A55B77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13:40</w:t>
            </w:r>
          </w:p>
        </w:tc>
      </w:tr>
      <w:tr w:rsidR="00BB4678" w:rsidRPr="00BB4678" w14:paraId="4F91F5C3"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C337B6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E129E1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B470F7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14:10</w:t>
            </w:r>
          </w:p>
        </w:tc>
        <w:tc>
          <w:tcPr>
            <w:tcW w:w="1263" w:type="pct"/>
            <w:tcBorders>
              <w:top w:val="single" w:sz="4" w:space="0" w:color="auto"/>
              <w:left w:val="single" w:sz="4" w:space="0" w:color="auto"/>
              <w:bottom w:val="single" w:sz="4" w:space="0" w:color="auto"/>
              <w:right w:val="single" w:sz="4" w:space="0" w:color="auto"/>
            </w:tcBorders>
            <w:hideMark/>
          </w:tcPr>
          <w:p w14:paraId="202892B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r>
      <w:tr w:rsidR="00BB4678" w:rsidRPr="00BB4678" w14:paraId="199C9A58"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D8E0DE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DB875D7"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88D9CE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1BC96E6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16:30</w:t>
            </w:r>
          </w:p>
        </w:tc>
      </w:tr>
      <w:tr w:rsidR="00BB4678" w:rsidRPr="00BB4678" w14:paraId="580D9FE6"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7D9D54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lastRenderedPageBreak/>
              <w:t xml:space="preserve">м. Маяк </w:t>
            </w:r>
            <w:proofErr w:type="spellStart"/>
            <w:r w:rsidRPr="00BB4678">
              <w:rPr>
                <w:rFonts w:eastAsia="Times New Roman"/>
                <w:sz w:val="24"/>
                <w:szCs w:val="24"/>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AD88858"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FF3799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18:20</w:t>
            </w:r>
          </w:p>
        </w:tc>
        <w:tc>
          <w:tcPr>
            <w:tcW w:w="1263" w:type="pct"/>
            <w:tcBorders>
              <w:top w:val="single" w:sz="4" w:space="0" w:color="auto"/>
              <w:left w:val="single" w:sz="4" w:space="0" w:color="auto"/>
              <w:bottom w:val="single" w:sz="4" w:space="0" w:color="auto"/>
              <w:right w:val="single" w:sz="4" w:space="0" w:color="auto"/>
            </w:tcBorders>
            <w:hideMark/>
          </w:tcPr>
          <w:p w14:paraId="0A8CD68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18:40</w:t>
            </w:r>
          </w:p>
        </w:tc>
      </w:tr>
      <w:tr w:rsidR="00BB4678" w:rsidRPr="00BB4678" w14:paraId="50FA648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DBC2BA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6E2504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28.03.2025</w:t>
            </w:r>
          </w:p>
        </w:tc>
        <w:tc>
          <w:tcPr>
            <w:tcW w:w="1218" w:type="pct"/>
            <w:tcBorders>
              <w:top w:val="single" w:sz="4" w:space="0" w:color="auto"/>
              <w:left w:val="single" w:sz="4" w:space="0" w:color="auto"/>
              <w:bottom w:val="single" w:sz="4" w:space="0" w:color="auto"/>
              <w:right w:val="single" w:sz="4" w:space="0" w:color="auto"/>
            </w:tcBorders>
            <w:hideMark/>
          </w:tcPr>
          <w:p w14:paraId="432E5B4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6470A86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r>
      <w:tr w:rsidR="00BB4678" w:rsidRPr="00BB4678" w14:paraId="7450DD5E"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0F0078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35CC5F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9246AD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2524154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11:50</w:t>
            </w:r>
          </w:p>
        </w:tc>
      </w:tr>
      <w:tr w:rsidR="00BB4678" w:rsidRPr="00BB4678" w14:paraId="426EF5AD"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D494F2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06EED6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A95640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c>
          <w:tcPr>
            <w:tcW w:w="1263" w:type="pct"/>
            <w:tcBorders>
              <w:top w:val="single" w:sz="4" w:space="0" w:color="auto"/>
              <w:left w:val="single" w:sz="4" w:space="0" w:color="auto"/>
              <w:bottom w:val="single" w:sz="4" w:space="0" w:color="auto"/>
              <w:right w:val="single" w:sz="4" w:space="0" w:color="auto"/>
            </w:tcBorders>
            <w:hideMark/>
          </w:tcPr>
          <w:p w14:paraId="702B267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14:00</w:t>
            </w:r>
          </w:p>
        </w:tc>
      </w:tr>
      <w:tr w:rsidR="00BB4678" w:rsidRPr="00BB4678" w14:paraId="48D5B2B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5D3B6E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61C9995"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23C9E8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4A9B749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17:00</w:t>
            </w:r>
          </w:p>
        </w:tc>
      </w:tr>
      <w:tr w:rsidR="00BB4678" w:rsidRPr="00BB4678" w14:paraId="5D546B3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93687E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C0865D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31.03.2025</w:t>
            </w:r>
          </w:p>
        </w:tc>
        <w:tc>
          <w:tcPr>
            <w:tcW w:w="1218" w:type="pct"/>
            <w:tcBorders>
              <w:top w:val="single" w:sz="4" w:space="0" w:color="auto"/>
              <w:left w:val="single" w:sz="4" w:space="0" w:color="auto"/>
              <w:bottom w:val="single" w:sz="4" w:space="0" w:color="auto"/>
              <w:right w:val="single" w:sz="4" w:space="0" w:color="auto"/>
            </w:tcBorders>
            <w:hideMark/>
          </w:tcPr>
          <w:p w14:paraId="7937901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09:15</w:t>
            </w:r>
          </w:p>
        </w:tc>
        <w:tc>
          <w:tcPr>
            <w:tcW w:w="1263" w:type="pct"/>
            <w:tcBorders>
              <w:top w:val="single" w:sz="4" w:space="0" w:color="auto"/>
              <w:left w:val="single" w:sz="4" w:space="0" w:color="auto"/>
              <w:bottom w:val="single" w:sz="4" w:space="0" w:color="auto"/>
              <w:right w:val="single" w:sz="4" w:space="0" w:color="auto"/>
            </w:tcBorders>
            <w:hideMark/>
          </w:tcPr>
          <w:p w14:paraId="639EC76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10:15</w:t>
            </w:r>
          </w:p>
        </w:tc>
      </w:tr>
      <w:tr w:rsidR="00BB4678" w:rsidRPr="00BB4678" w14:paraId="6D7E7573"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AA14086"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735029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7B201C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12:30</w:t>
            </w:r>
          </w:p>
        </w:tc>
        <w:tc>
          <w:tcPr>
            <w:tcW w:w="1263" w:type="pct"/>
            <w:tcBorders>
              <w:top w:val="single" w:sz="4" w:space="0" w:color="auto"/>
              <w:left w:val="single" w:sz="4" w:space="0" w:color="auto"/>
              <w:bottom w:val="single" w:sz="4" w:space="0" w:color="auto"/>
              <w:right w:val="single" w:sz="4" w:space="0" w:color="auto"/>
            </w:tcBorders>
            <w:hideMark/>
          </w:tcPr>
          <w:p w14:paraId="02FAE06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15:30</w:t>
            </w:r>
          </w:p>
        </w:tc>
      </w:tr>
      <w:tr w:rsidR="00BB4678" w:rsidRPr="00BB4678" w14:paraId="788AF9E6"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76CADE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F590BE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01.04.2025</w:t>
            </w:r>
          </w:p>
        </w:tc>
        <w:tc>
          <w:tcPr>
            <w:tcW w:w="1218" w:type="pct"/>
            <w:tcBorders>
              <w:top w:val="single" w:sz="4" w:space="0" w:color="auto"/>
              <w:left w:val="single" w:sz="4" w:space="0" w:color="auto"/>
              <w:bottom w:val="single" w:sz="4" w:space="0" w:color="auto"/>
              <w:right w:val="single" w:sz="4" w:space="0" w:color="auto"/>
            </w:tcBorders>
            <w:hideMark/>
          </w:tcPr>
          <w:p w14:paraId="662B711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2B9E721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r>
      <w:tr w:rsidR="00BB4678" w:rsidRPr="00BB4678" w14:paraId="67F1E1AF"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6A1D2D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9220CF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A586CE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2D566F2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10:30</w:t>
            </w:r>
          </w:p>
        </w:tc>
      </w:tr>
      <w:tr w:rsidR="00BB4678" w:rsidRPr="00BB4678" w14:paraId="6948EB9D"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56BE63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76BBE8B"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B79D04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hideMark/>
          </w:tcPr>
          <w:p w14:paraId="6B3848A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15:30</w:t>
            </w:r>
          </w:p>
        </w:tc>
      </w:tr>
      <w:tr w:rsidR="00BB4678" w:rsidRPr="00BB4678" w14:paraId="45AB2584"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D83CD1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45EAF4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F77608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c>
          <w:tcPr>
            <w:tcW w:w="1263" w:type="pct"/>
            <w:tcBorders>
              <w:top w:val="single" w:sz="4" w:space="0" w:color="auto"/>
              <w:left w:val="single" w:sz="4" w:space="0" w:color="auto"/>
              <w:bottom w:val="single" w:sz="4" w:space="0" w:color="auto"/>
              <w:right w:val="single" w:sz="4" w:space="0" w:color="auto"/>
            </w:tcBorders>
            <w:hideMark/>
          </w:tcPr>
          <w:p w14:paraId="11BE1EA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r>
      <w:tr w:rsidR="00BB4678" w:rsidRPr="00BB4678" w14:paraId="4F1C98B9"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1CB16E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73AE04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02.04.2025</w:t>
            </w:r>
          </w:p>
        </w:tc>
        <w:tc>
          <w:tcPr>
            <w:tcW w:w="1218" w:type="pct"/>
            <w:tcBorders>
              <w:top w:val="single" w:sz="4" w:space="0" w:color="auto"/>
              <w:left w:val="single" w:sz="4" w:space="0" w:color="auto"/>
              <w:bottom w:val="single" w:sz="4" w:space="0" w:color="auto"/>
              <w:right w:val="single" w:sz="4" w:space="0" w:color="auto"/>
            </w:tcBorders>
            <w:hideMark/>
          </w:tcPr>
          <w:p w14:paraId="28BBED4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4C896CB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09:40</w:t>
            </w:r>
          </w:p>
        </w:tc>
      </w:tr>
      <w:tr w:rsidR="00BB4678" w:rsidRPr="00BB4678" w14:paraId="7FA0F7F1"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71BCECC"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0D91691"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34383D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10253CF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r>
      <w:tr w:rsidR="00BB4678" w:rsidRPr="00BB4678" w14:paraId="26B1896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D54D06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9CD242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03.04.2025</w:t>
            </w:r>
          </w:p>
        </w:tc>
        <w:tc>
          <w:tcPr>
            <w:tcW w:w="1218" w:type="pct"/>
            <w:tcBorders>
              <w:top w:val="single" w:sz="4" w:space="0" w:color="auto"/>
              <w:left w:val="single" w:sz="4" w:space="0" w:color="auto"/>
              <w:bottom w:val="single" w:sz="4" w:space="0" w:color="auto"/>
              <w:right w:val="single" w:sz="4" w:space="0" w:color="auto"/>
            </w:tcBorders>
            <w:hideMark/>
          </w:tcPr>
          <w:p w14:paraId="6DF04F8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372878D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37625D20"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3F038F1"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Приморский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1C51BD7"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1C9D9F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67BC219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r w:rsidR="00BB4678" w:rsidRPr="00BB4678" w14:paraId="3A9EC051"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39B6D5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CBE7ED8"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314EEF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12:20</w:t>
            </w:r>
          </w:p>
        </w:tc>
        <w:tc>
          <w:tcPr>
            <w:tcW w:w="1263" w:type="pct"/>
            <w:tcBorders>
              <w:top w:val="single" w:sz="4" w:space="0" w:color="auto"/>
              <w:left w:val="single" w:sz="4" w:space="0" w:color="auto"/>
              <w:bottom w:val="single" w:sz="4" w:space="0" w:color="auto"/>
              <w:right w:val="single" w:sz="4" w:space="0" w:color="auto"/>
            </w:tcBorders>
            <w:hideMark/>
          </w:tcPr>
          <w:p w14:paraId="551FA8E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13:30</w:t>
            </w:r>
          </w:p>
        </w:tc>
      </w:tr>
      <w:tr w:rsidR="00BB4678" w:rsidRPr="00BB4678" w14:paraId="293EA1D3"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744C89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4CFB7D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FCCD0D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7F743C6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17:00</w:t>
            </w:r>
          </w:p>
        </w:tc>
      </w:tr>
      <w:tr w:rsidR="00BB4678" w:rsidRPr="00BB4678" w14:paraId="6C513EF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2D2E41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F85D27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BE75C2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55C7C80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r>
      <w:tr w:rsidR="00BB4678" w:rsidRPr="00BB4678" w14:paraId="7134556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3E9205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18B3DDE"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5D13C5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11:40</w:t>
            </w:r>
          </w:p>
        </w:tc>
        <w:tc>
          <w:tcPr>
            <w:tcW w:w="1263" w:type="pct"/>
            <w:tcBorders>
              <w:top w:val="single" w:sz="4" w:space="0" w:color="auto"/>
              <w:left w:val="single" w:sz="4" w:space="0" w:color="auto"/>
              <w:bottom w:val="single" w:sz="4" w:space="0" w:color="auto"/>
              <w:right w:val="single" w:sz="4" w:space="0" w:color="auto"/>
            </w:tcBorders>
            <w:hideMark/>
          </w:tcPr>
          <w:p w14:paraId="77040B5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r>
      <w:tr w:rsidR="00BB4678" w:rsidRPr="00BB4678" w14:paraId="6D27AC5B"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FBC7AC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CBEE69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04.04.2025</w:t>
            </w:r>
          </w:p>
        </w:tc>
        <w:tc>
          <w:tcPr>
            <w:tcW w:w="1218" w:type="pct"/>
            <w:tcBorders>
              <w:top w:val="single" w:sz="4" w:space="0" w:color="auto"/>
              <w:left w:val="single" w:sz="4" w:space="0" w:color="auto"/>
              <w:bottom w:val="single" w:sz="4" w:space="0" w:color="auto"/>
              <w:right w:val="single" w:sz="4" w:space="0" w:color="auto"/>
            </w:tcBorders>
            <w:hideMark/>
          </w:tcPr>
          <w:p w14:paraId="42A198B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4C6C2DD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67E6289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60C06B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669498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035C33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298ED74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10:40</w:t>
            </w:r>
          </w:p>
        </w:tc>
      </w:tr>
      <w:tr w:rsidR="00BB4678" w:rsidRPr="00BB4678" w14:paraId="491DB0F9"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3AF467B"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62F7D3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6E3074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1E9B5BC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r>
      <w:tr w:rsidR="00BB4678" w:rsidRPr="00BB4678" w14:paraId="601DAB83"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31B10B5"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05CB7D7"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0055C8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78BC052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16:30</w:t>
            </w:r>
          </w:p>
        </w:tc>
      </w:tr>
      <w:tr w:rsidR="00BB4678" w:rsidRPr="00BB4678" w14:paraId="5582BA15"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D49A96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DF525C5"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0B6BD8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c>
          <w:tcPr>
            <w:tcW w:w="1263" w:type="pct"/>
            <w:tcBorders>
              <w:top w:val="single" w:sz="4" w:space="0" w:color="auto"/>
              <w:left w:val="single" w:sz="4" w:space="0" w:color="auto"/>
              <w:bottom w:val="single" w:sz="4" w:space="0" w:color="auto"/>
              <w:right w:val="single" w:sz="4" w:space="0" w:color="auto"/>
            </w:tcBorders>
            <w:hideMark/>
          </w:tcPr>
          <w:p w14:paraId="7D91980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r>
      <w:tr w:rsidR="00BB4678" w:rsidRPr="00BB4678" w14:paraId="4F338B82" w14:textId="77777777" w:rsidTr="0090552A">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329A62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FD7D69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64F85E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43D14AE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bl>
    <w:p w14:paraId="077BE348" w14:textId="77777777" w:rsidR="00BB4678" w:rsidRPr="00BB4678" w:rsidRDefault="00BB4678" w:rsidP="00BB4678">
      <w:pPr>
        <w:ind w:firstLine="709"/>
        <w:jc w:val="both"/>
        <w:rPr>
          <w:rFonts w:eastAsia="Times New Roman"/>
          <w:sz w:val="26"/>
          <w:szCs w:val="26"/>
          <w:lang w:eastAsia="ru-RU"/>
        </w:rPr>
      </w:pPr>
    </w:p>
    <w:p w14:paraId="36CAE798"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3. Определить места проведения собрания участников публичных слушаний:</w:t>
      </w:r>
      <w:r w:rsidRPr="00BB4678">
        <w:rPr>
          <w:rFonts w:eastAsia="Times New Roman"/>
          <w:color w:val="000000"/>
          <w:sz w:val="26"/>
          <w:szCs w:val="26"/>
          <w:lang w:eastAsia="ru-RU"/>
        </w:rPr>
        <w:t xml:space="preserve"> Приморский край, Хасанский муниципальный округ</w:t>
      </w:r>
    </w:p>
    <w:p w14:paraId="21239307" w14:textId="77777777" w:rsidR="00BB4678" w:rsidRPr="00BB4678" w:rsidRDefault="00BB4678" w:rsidP="00BB4678">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180"/>
      </w:tblGrid>
      <w:tr w:rsidR="00BB4678" w:rsidRPr="00BB4678" w14:paraId="1860D2E7" w14:textId="77777777" w:rsidTr="003F25D4">
        <w:trPr>
          <w:trHeight w:val="608"/>
          <w:jc w:val="center"/>
        </w:trPr>
        <w:tc>
          <w:tcPr>
            <w:tcW w:w="1030" w:type="pct"/>
            <w:tcBorders>
              <w:top w:val="single" w:sz="4" w:space="0" w:color="auto"/>
              <w:left w:val="single" w:sz="4" w:space="0" w:color="auto"/>
              <w:bottom w:val="single" w:sz="4" w:space="0" w:color="auto"/>
              <w:right w:val="single" w:sz="4" w:space="0" w:color="auto"/>
            </w:tcBorders>
            <w:vAlign w:val="center"/>
            <w:hideMark/>
          </w:tcPr>
          <w:p w14:paraId="6CCC411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3970" w:type="pct"/>
            <w:tcBorders>
              <w:top w:val="single" w:sz="4" w:space="0" w:color="auto"/>
              <w:left w:val="single" w:sz="4" w:space="0" w:color="auto"/>
              <w:bottom w:val="single" w:sz="4" w:space="0" w:color="auto"/>
              <w:right w:val="single" w:sz="4" w:space="0" w:color="auto"/>
            </w:tcBorders>
            <w:vAlign w:val="center"/>
            <w:hideMark/>
          </w:tcPr>
          <w:p w14:paraId="72EA0F7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(ориентиры) </w:t>
            </w:r>
          </w:p>
        </w:tc>
      </w:tr>
      <w:tr w:rsidR="00BB4678" w:rsidRPr="00BB4678" w14:paraId="2D4BBE5F"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5587AD13"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970" w:type="pct"/>
            <w:tcBorders>
              <w:top w:val="single" w:sz="4" w:space="0" w:color="auto"/>
              <w:left w:val="single" w:sz="4" w:space="0" w:color="auto"/>
              <w:bottom w:val="single" w:sz="4" w:space="0" w:color="auto"/>
              <w:right w:val="single" w:sz="4" w:space="0" w:color="auto"/>
            </w:tcBorders>
            <w:hideMark/>
          </w:tcPr>
          <w:p w14:paraId="5107A4D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23F0AB6E"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DD31C6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Лебединое</w:t>
            </w:r>
          </w:p>
        </w:tc>
        <w:tc>
          <w:tcPr>
            <w:tcW w:w="3970" w:type="pct"/>
            <w:tcBorders>
              <w:top w:val="single" w:sz="4" w:space="0" w:color="auto"/>
              <w:left w:val="single" w:sz="4" w:space="0" w:color="auto"/>
              <w:bottom w:val="single" w:sz="4" w:space="0" w:color="auto"/>
              <w:right w:val="single" w:sz="4" w:space="0" w:color="auto"/>
            </w:tcBorders>
            <w:hideMark/>
          </w:tcPr>
          <w:p w14:paraId="36F65A3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в районе жилых домов </w:t>
            </w:r>
          </w:p>
        </w:tc>
      </w:tr>
      <w:tr w:rsidR="00BB4678" w:rsidRPr="00BB4678" w14:paraId="5A318F3B"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62ED698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Маячное</w:t>
            </w:r>
          </w:p>
        </w:tc>
        <w:tc>
          <w:tcPr>
            <w:tcW w:w="3970" w:type="pct"/>
            <w:tcBorders>
              <w:top w:val="single" w:sz="4" w:space="0" w:color="auto"/>
              <w:left w:val="single" w:sz="4" w:space="0" w:color="auto"/>
              <w:bottom w:val="single" w:sz="4" w:space="0" w:color="auto"/>
              <w:right w:val="single" w:sz="4" w:space="0" w:color="auto"/>
            </w:tcBorders>
            <w:hideMark/>
          </w:tcPr>
          <w:p w14:paraId="48F7818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около участка с кадастровым номером 25:20:040101:728</w:t>
            </w:r>
          </w:p>
        </w:tc>
      </w:tr>
      <w:tr w:rsidR="00BB4678" w:rsidRPr="00BB4678" w14:paraId="59626ED3"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3A50AD3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Шахтерский</w:t>
            </w:r>
          </w:p>
        </w:tc>
        <w:tc>
          <w:tcPr>
            <w:tcW w:w="3970" w:type="pct"/>
            <w:tcBorders>
              <w:top w:val="single" w:sz="4" w:space="0" w:color="auto"/>
              <w:left w:val="single" w:sz="4" w:space="0" w:color="auto"/>
              <w:bottom w:val="single" w:sz="4" w:space="0" w:color="auto"/>
              <w:right w:val="single" w:sz="4" w:space="0" w:color="auto"/>
            </w:tcBorders>
            <w:hideMark/>
          </w:tcPr>
          <w:p w14:paraId="4410F3B6" w14:textId="77777777" w:rsidR="00BB4678" w:rsidRPr="00BB4678" w:rsidRDefault="00BB4678" w:rsidP="00BB4678">
            <w:pPr>
              <w:shd w:val="clear" w:color="auto" w:fill="FFFFFF"/>
              <w:rPr>
                <w:rFonts w:eastAsia="Times New Roman"/>
                <w:sz w:val="24"/>
                <w:szCs w:val="24"/>
                <w:highlight w:val="yellow"/>
              </w:rPr>
            </w:pPr>
            <w:r w:rsidRPr="00BB4678">
              <w:rPr>
                <w:rFonts w:eastAsia="Times New Roman"/>
                <w:sz w:val="24"/>
                <w:szCs w:val="24"/>
              </w:rPr>
              <w:t>на грунтовой дороге около участка с кадастровым номером 25:20:270101:253</w:t>
            </w:r>
          </w:p>
        </w:tc>
      </w:tr>
      <w:tr w:rsidR="00BB4678" w:rsidRPr="00BB4678" w14:paraId="27C48BAD"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3042691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Камышовый</w:t>
            </w:r>
          </w:p>
        </w:tc>
        <w:tc>
          <w:tcPr>
            <w:tcW w:w="3970" w:type="pct"/>
            <w:tcBorders>
              <w:top w:val="single" w:sz="4" w:space="0" w:color="auto"/>
              <w:left w:val="single" w:sz="4" w:space="0" w:color="auto"/>
              <w:bottom w:val="single" w:sz="4" w:space="0" w:color="auto"/>
              <w:right w:val="single" w:sz="4" w:space="0" w:color="auto"/>
            </w:tcBorders>
            <w:hideMark/>
          </w:tcPr>
          <w:p w14:paraId="7EC6B2C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Новоселов между домами № 8 и № 10 (около детской площадки) </w:t>
            </w:r>
          </w:p>
        </w:tc>
      </w:tr>
      <w:tr w:rsidR="00BB4678" w:rsidRPr="00BB4678" w14:paraId="7D286047"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3A2F458A"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970" w:type="pct"/>
            <w:tcBorders>
              <w:top w:val="single" w:sz="4" w:space="0" w:color="auto"/>
              <w:left w:val="single" w:sz="4" w:space="0" w:color="auto"/>
              <w:bottom w:val="single" w:sz="4" w:space="0" w:color="auto"/>
              <w:right w:val="single" w:sz="4" w:space="0" w:color="auto"/>
            </w:tcBorders>
            <w:hideMark/>
          </w:tcPr>
          <w:p w14:paraId="428B82DE"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Ленина,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22, (помещение </w:t>
            </w:r>
            <w:r w:rsidRPr="00BB4678">
              <w:rPr>
                <w:rFonts w:eastAsia="Times New Roman"/>
                <w:sz w:val="24"/>
                <w:szCs w:val="24"/>
              </w:rPr>
              <w:t>клуба МБУ «Культурно-досуговое объединение»)</w:t>
            </w:r>
          </w:p>
        </w:tc>
      </w:tr>
      <w:tr w:rsidR="00BB4678" w:rsidRPr="00BB4678" w14:paraId="6F25F2DE"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110277A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26B454C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25 (помещение клуба МБУ «Культурно-досуговое объединение»)</w:t>
            </w:r>
          </w:p>
        </w:tc>
      </w:tr>
      <w:tr w:rsidR="00BB4678" w:rsidRPr="00BB4678" w14:paraId="4F4CDB20"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1DE329E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2ECB7B7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(земельный участок с кадастровым номером 25:20:290101:3)</w:t>
            </w:r>
          </w:p>
        </w:tc>
      </w:tr>
      <w:tr w:rsidR="00BB4678" w:rsidRPr="00BB4678" w14:paraId="6D86045E"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527F325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74BC0E8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0AA2E38F"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9627452"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970" w:type="pct"/>
            <w:tcBorders>
              <w:top w:val="single" w:sz="4" w:space="0" w:color="auto"/>
              <w:left w:val="single" w:sz="4" w:space="0" w:color="auto"/>
              <w:bottom w:val="single" w:sz="4" w:space="0" w:color="auto"/>
              <w:right w:val="single" w:sz="4" w:space="0" w:color="auto"/>
            </w:tcBorders>
            <w:hideMark/>
          </w:tcPr>
          <w:p w14:paraId="61155676"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xml:space="preserve">. 18 (школьное помещение) </w:t>
            </w:r>
          </w:p>
        </w:tc>
      </w:tr>
      <w:tr w:rsidR="00BB4678" w:rsidRPr="00BB4678" w14:paraId="6F8C2333"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26008DA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7E4671E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Новая, </w:t>
            </w:r>
            <w:proofErr w:type="spellStart"/>
            <w:r w:rsidRPr="00BB4678">
              <w:rPr>
                <w:rFonts w:eastAsia="Times New Roman"/>
                <w:sz w:val="24"/>
                <w:szCs w:val="24"/>
              </w:rPr>
              <w:t>зд</w:t>
            </w:r>
            <w:proofErr w:type="spellEnd"/>
            <w:r w:rsidRPr="00BB4678">
              <w:rPr>
                <w:rFonts w:eastAsia="Times New Roman"/>
                <w:sz w:val="24"/>
                <w:szCs w:val="24"/>
              </w:rPr>
              <w:t>. 1 (помещение клуба МБУ «Культурно-досуговое объединение»)</w:t>
            </w:r>
          </w:p>
        </w:tc>
      </w:tr>
      <w:tr w:rsidR="00BB4678" w:rsidRPr="00BB4678" w14:paraId="77B2C538"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6E2F409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Зарубино</w:t>
            </w:r>
          </w:p>
        </w:tc>
        <w:tc>
          <w:tcPr>
            <w:tcW w:w="3970" w:type="pct"/>
            <w:tcBorders>
              <w:top w:val="single" w:sz="4" w:space="0" w:color="auto"/>
              <w:left w:val="single" w:sz="4" w:space="0" w:color="auto"/>
              <w:bottom w:val="single" w:sz="4" w:space="0" w:color="auto"/>
              <w:right w:val="single" w:sz="4" w:space="0" w:color="auto"/>
            </w:tcBorders>
            <w:hideMark/>
          </w:tcPr>
          <w:p w14:paraId="25CE558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Морская, зд.1 (школьное помещение)</w:t>
            </w:r>
          </w:p>
        </w:tc>
      </w:tr>
      <w:tr w:rsidR="00BB4678" w:rsidRPr="00BB4678" w14:paraId="23FDC091"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2044FE9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3970" w:type="pct"/>
            <w:tcBorders>
              <w:top w:val="single" w:sz="4" w:space="0" w:color="auto"/>
              <w:left w:val="single" w:sz="4" w:space="0" w:color="auto"/>
              <w:bottom w:val="single" w:sz="4" w:space="0" w:color="auto"/>
              <w:right w:val="single" w:sz="4" w:space="0" w:color="auto"/>
            </w:tcBorders>
            <w:hideMark/>
          </w:tcPr>
          <w:p w14:paraId="11E89DE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Нагорная, </w:t>
            </w:r>
            <w:proofErr w:type="spellStart"/>
            <w:r w:rsidRPr="00BB4678">
              <w:rPr>
                <w:rFonts w:eastAsia="Times New Roman"/>
                <w:sz w:val="24"/>
                <w:szCs w:val="24"/>
              </w:rPr>
              <w:t>зд</w:t>
            </w:r>
            <w:proofErr w:type="spellEnd"/>
            <w:r w:rsidRPr="00BB4678">
              <w:rPr>
                <w:rFonts w:eastAsia="Times New Roman"/>
                <w:sz w:val="24"/>
                <w:szCs w:val="24"/>
              </w:rPr>
              <w:t>. 6а (школьное помещение)</w:t>
            </w:r>
          </w:p>
        </w:tc>
      </w:tr>
      <w:tr w:rsidR="00BB4678" w:rsidRPr="00BB4678" w14:paraId="0B03B74C"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58D14FD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3970" w:type="pct"/>
            <w:tcBorders>
              <w:top w:val="single" w:sz="4" w:space="0" w:color="auto"/>
              <w:left w:val="single" w:sz="4" w:space="0" w:color="auto"/>
              <w:bottom w:val="single" w:sz="4" w:space="0" w:color="auto"/>
              <w:right w:val="single" w:sz="4" w:space="0" w:color="auto"/>
            </w:tcBorders>
            <w:hideMark/>
          </w:tcPr>
          <w:p w14:paraId="70F1E5A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Лесная, </w:t>
            </w:r>
            <w:proofErr w:type="spellStart"/>
            <w:r w:rsidRPr="00BB4678">
              <w:rPr>
                <w:rFonts w:eastAsia="Times New Roman"/>
                <w:sz w:val="24"/>
                <w:szCs w:val="24"/>
              </w:rPr>
              <w:t>зд</w:t>
            </w:r>
            <w:proofErr w:type="spellEnd"/>
            <w:r w:rsidRPr="00BB4678">
              <w:rPr>
                <w:rFonts w:eastAsia="Times New Roman"/>
                <w:sz w:val="24"/>
                <w:szCs w:val="24"/>
              </w:rPr>
              <w:t xml:space="preserve">. 4 (школьное помещение) </w:t>
            </w:r>
          </w:p>
        </w:tc>
      </w:tr>
      <w:tr w:rsidR="00BB4678" w:rsidRPr="00BB4678" w14:paraId="2C7258E7"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289B95A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3970" w:type="pct"/>
            <w:tcBorders>
              <w:top w:val="single" w:sz="4" w:space="0" w:color="auto"/>
              <w:left w:val="single" w:sz="4" w:space="0" w:color="auto"/>
              <w:bottom w:val="single" w:sz="4" w:space="0" w:color="auto"/>
              <w:right w:val="single" w:sz="4" w:space="0" w:color="auto"/>
            </w:tcBorders>
            <w:hideMark/>
          </w:tcPr>
          <w:p w14:paraId="73CA217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Академическая, в районе здания № 1 (пересечение </w:t>
            </w:r>
            <w:proofErr w:type="spellStart"/>
            <w:r w:rsidRPr="00BB4678">
              <w:rPr>
                <w:rFonts w:eastAsia="Times New Roman"/>
                <w:sz w:val="24"/>
                <w:szCs w:val="24"/>
              </w:rPr>
              <w:t>ул.Ромашковая</w:t>
            </w:r>
            <w:proofErr w:type="spellEnd"/>
            <w:r w:rsidRPr="00BB4678">
              <w:rPr>
                <w:rFonts w:eastAsia="Times New Roman"/>
                <w:sz w:val="24"/>
                <w:szCs w:val="24"/>
              </w:rPr>
              <w:t xml:space="preserve"> и ул. Академическая) </w:t>
            </w:r>
          </w:p>
        </w:tc>
      </w:tr>
      <w:tr w:rsidR="00BB4678" w:rsidRPr="00BB4678" w14:paraId="171150C6"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39C94FD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3970" w:type="pct"/>
            <w:tcBorders>
              <w:top w:val="single" w:sz="4" w:space="0" w:color="auto"/>
              <w:left w:val="single" w:sz="4" w:space="0" w:color="auto"/>
              <w:bottom w:val="single" w:sz="4" w:space="0" w:color="auto"/>
              <w:right w:val="single" w:sz="4" w:space="0" w:color="auto"/>
            </w:tcBorders>
            <w:hideMark/>
          </w:tcPr>
          <w:p w14:paraId="7B08AE3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w:t>
            </w:r>
          </w:p>
        </w:tc>
      </w:tr>
      <w:tr w:rsidR="00BB4678" w:rsidRPr="00BB4678" w14:paraId="76E1F75A"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0E54841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Кравцовка</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5B5C16C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Ленина, в районе дома № 24 (пересечение ул. Ленина и ул. Садовая) </w:t>
            </w:r>
          </w:p>
        </w:tc>
      </w:tr>
      <w:tr w:rsidR="00BB4678" w:rsidRPr="00BB4678" w14:paraId="52479A76"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55DB209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527E4C7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12 (школьное помещение)</w:t>
            </w:r>
          </w:p>
        </w:tc>
      </w:tr>
      <w:tr w:rsidR="00BB4678" w:rsidRPr="00BB4678" w14:paraId="46745508"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1FFD940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lastRenderedPageBreak/>
              <w:t xml:space="preserve">ж/д ст. </w:t>
            </w:r>
            <w:proofErr w:type="spellStart"/>
            <w:r w:rsidRPr="00BB4678">
              <w:rPr>
                <w:rFonts w:eastAsia="Times New Roman"/>
                <w:sz w:val="24"/>
                <w:szCs w:val="24"/>
              </w:rPr>
              <w:t>Провалово</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5E24D7B6"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142DD107"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77EEEDA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3970" w:type="pct"/>
            <w:tcBorders>
              <w:top w:val="single" w:sz="4" w:space="0" w:color="auto"/>
              <w:left w:val="single" w:sz="4" w:space="0" w:color="auto"/>
              <w:bottom w:val="single" w:sz="4" w:space="0" w:color="auto"/>
              <w:right w:val="single" w:sz="4" w:space="0" w:color="auto"/>
            </w:tcBorders>
            <w:hideMark/>
          </w:tcPr>
          <w:p w14:paraId="2420AA3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2DDE6020"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3CB8A800"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970" w:type="pct"/>
            <w:tcBorders>
              <w:top w:val="single" w:sz="4" w:space="0" w:color="auto"/>
              <w:left w:val="single" w:sz="4" w:space="0" w:color="auto"/>
              <w:bottom w:val="single" w:sz="4" w:space="0" w:color="auto"/>
              <w:right w:val="single" w:sz="4" w:space="0" w:color="auto"/>
            </w:tcBorders>
            <w:hideMark/>
          </w:tcPr>
          <w:p w14:paraId="1311D328"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7 (актовый зал дома культуры МБУ «Культурно-досуговое объединение»)</w:t>
            </w:r>
          </w:p>
        </w:tc>
      </w:tr>
      <w:tr w:rsidR="00BB4678" w:rsidRPr="00BB4678" w14:paraId="1F064BE8"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71A871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3970" w:type="pct"/>
            <w:tcBorders>
              <w:top w:val="single" w:sz="4" w:space="0" w:color="auto"/>
              <w:left w:val="single" w:sz="4" w:space="0" w:color="auto"/>
              <w:bottom w:val="single" w:sz="4" w:space="0" w:color="auto"/>
              <w:right w:val="single" w:sz="4" w:space="0" w:color="auto"/>
            </w:tcBorders>
            <w:hideMark/>
          </w:tcPr>
          <w:p w14:paraId="5FBE350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Бухта Круглая, в районе здания № 7</w:t>
            </w:r>
          </w:p>
        </w:tc>
      </w:tr>
      <w:tr w:rsidR="00BB4678" w:rsidRPr="00BB4678" w14:paraId="5198A81D"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F9AB36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7CE0A7F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Южная, в районе дома № 3</w:t>
            </w:r>
          </w:p>
        </w:tc>
      </w:tr>
      <w:tr w:rsidR="00BB4678" w:rsidRPr="00BB4678" w14:paraId="6DAFDBD0"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6876444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м. Маяк </w:t>
            </w:r>
            <w:proofErr w:type="spellStart"/>
            <w:r w:rsidRPr="00BB4678">
              <w:rPr>
                <w:rFonts w:eastAsia="Times New Roman"/>
                <w:sz w:val="24"/>
                <w:szCs w:val="24"/>
              </w:rPr>
              <w:t>Бюссе</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1C25B57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 25:20:230101:5</w:t>
            </w:r>
          </w:p>
        </w:tc>
      </w:tr>
      <w:tr w:rsidR="00BB4678" w:rsidRPr="00BB4678" w14:paraId="47A8FF88"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0E90BA3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3970" w:type="pct"/>
            <w:tcBorders>
              <w:top w:val="single" w:sz="4" w:space="0" w:color="auto"/>
              <w:left w:val="single" w:sz="4" w:space="0" w:color="auto"/>
              <w:bottom w:val="single" w:sz="4" w:space="0" w:color="auto"/>
              <w:right w:val="single" w:sz="4" w:space="0" w:color="auto"/>
            </w:tcBorders>
            <w:hideMark/>
          </w:tcPr>
          <w:p w14:paraId="6145A3C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Кедровая, в районе жилых домов № 1 и № 2 </w:t>
            </w:r>
          </w:p>
        </w:tc>
      </w:tr>
      <w:tr w:rsidR="00BB4678" w:rsidRPr="00BB4678" w14:paraId="5CECF81C"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395FD00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2BBBC12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пер. Школьный, </w:t>
            </w:r>
            <w:proofErr w:type="spellStart"/>
            <w:r w:rsidRPr="00BB4678">
              <w:rPr>
                <w:rFonts w:eastAsia="Times New Roman"/>
                <w:sz w:val="24"/>
                <w:szCs w:val="24"/>
              </w:rPr>
              <w:t>зд</w:t>
            </w:r>
            <w:proofErr w:type="spellEnd"/>
            <w:r w:rsidRPr="00BB4678">
              <w:rPr>
                <w:rFonts w:eastAsia="Times New Roman"/>
                <w:sz w:val="24"/>
                <w:szCs w:val="24"/>
              </w:rPr>
              <w:t>. 3а (школьное помещение)</w:t>
            </w:r>
          </w:p>
        </w:tc>
      </w:tr>
      <w:tr w:rsidR="00BB4678" w:rsidRPr="00BB4678" w14:paraId="343F511B"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09F7444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3970" w:type="pct"/>
            <w:tcBorders>
              <w:top w:val="single" w:sz="4" w:space="0" w:color="auto"/>
              <w:left w:val="single" w:sz="4" w:space="0" w:color="auto"/>
              <w:bottom w:val="single" w:sz="4" w:space="0" w:color="auto"/>
              <w:right w:val="single" w:sz="4" w:space="0" w:color="auto"/>
            </w:tcBorders>
            <w:hideMark/>
          </w:tcPr>
          <w:p w14:paraId="6E044105"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Лазо, </w:t>
            </w:r>
            <w:proofErr w:type="spellStart"/>
            <w:r w:rsidRPr="00BB4678">
              <w:rPr>
                <w:rFonts w:eastAsia="Times New Roman"/>
                <w:sz w:val="24"/>
                <w:szCs w:val="24"/>
              </w:rPr>
              <w:t>зд</w:t>
            </w:r>
            <w:proofErr w:type="spellEnd"/>
            <w:r w:rsidRPr="00BB4678">
              <w:rPr>
                <w:rFonts w:eastAsia="Times New Roman"/>
                <w:sz w:val="24"/>
                <w:szCs w:val="24"/>
              </w:rPr>
              <w:t>. 1 (здание библиотеки)</w:t>
            </w:r>
          </w:p>
        </w:tc>
      </w:tr>
      <w:tr w:rsidR="00BB4678" w:rsidRPr="00BB4678" w14:paraId="36CF249C"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7C174F0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3970" w:type="pct"/>
            <w:tcBorders>
              <w:top w:val="single" w:sz="4" w:space="0" w:color="auto"/>
              <w:left w:val="single" w:sz="4" w:space="0" w:color="auto"/>
              <w:bottom w:val="single" w:sz="4" w:space="0" w:color="auto"/>
              <w:right w:val="single" w:sz="4" w:space="0" w:color="auto"/>
            </w:tcBorders>
            <w:hideMark/>
          </w:tcPr>
          <w:p w14:paraId="2540823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25E57595"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3BC3ED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3970" w:type="pct"/>
            <w:tcBorders>
              <w:top w:val="single" w:sz="4" w:space="0" w:color="auto"/>
              <w:left w:val="single" w:sz="4" w:space="0" w:color="auto"/>
              <w:bottom w:val="single" w:sz="4" w:space="0" w:color="auto"/>
              <w:right w:val="single" w:sz="4" w:space="0" w:color="auto"/>
            </w:tcBorders>
            <w:hideMark/>
          </w:tcPr>
          <w:p w14:paraId="27C4044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60E638FC"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6EDCA1C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3970" w:type="pct"/>
            <w:tcBorders>
              <w:top w:val="single" w:sz="4" w:space="0" w:color="auto"/>
              <w:left w:val="single" w:sz="4" w:space="0" w:color="auto"/>
              <w:bottom w:val="single" w:sz="4" w:space="0" w:color="auto"/>
              <w:right w:val="single" w:sz="4" w:space="0" w:color="auto"/>
            </w:tcBorders>
            <w:hideMark/>
          </w:tcPr>
          <w:p w14:paraId="2137488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Зеленая, в районе здания № 1а </w:t>
            </w:r>
          </w:p>
        </w:tc>
      </w:tr>
      <w:tr w:rsidR="00BB4678" w:rsidRPr="00BB4678" w14:paraId="3502B18C"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7B25027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970" w:type="pct"/>
            <w:tcBorders>
              <w:top w:val="single" w:sz="4" w:space="0" w:color="auto"/>
              <w:left w:val="single" w:sz="4" w:space="0" w:color="auto"/>
              <w:bottom w:val="single" w:sz="4" w:space="0" w:color="auto"/>
              <w:right w:val="single" w:sz="4" w:space="0" w:color="auto"/>
            </w:tcBorders>
            <w:hideMark/>
          </w:tcPr>
          <w:p w14:paraId="55DDB20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Восточная Слобода, </w:t>
            </w:r>
            <w:proofErr w:type="spellStart"/>
            <w:r w:rsidRPr="00BB4678">
              <w:rPr>
                <w:rFonts w:eastAsia="Times New Roman"/>
                <w:sz w:val="24"/>
                <w:szCs w:val="24"/>
              </w:rPr>
              <w:t>зд</w:t>
            </w:r>
            <w:proofErr w:type="spellEnd"/>
            <w:r w:rsidRPr="00BB4678">
              <w:rPr>
                <w:rFonts w:eastAsia="Times New Roman"/>
                <w:sz w:val="24"/>
                <w:szCs w:val="24"/>
              </w:rPr>
              <w:t xml:space="preserve">. 1 </w:t>
            </w:r>
            <w:r w:rsidRPr="00BB4678">
              <w:rPr>
                <w:rFonts w:eastAsia="Times New Roman"/>
                <w:color w:val="000000"/>
                <w:sz w:val="24"/>
                <w:szCs w:val="24"/>
                <w:lang w:eastAsia="ru-RU"/>
              </w:rPr>
              <w:t xml:space="preserve">(помещение </w:t>
            </w:r>
            <w:r w:rsidRPr="00BB4678">
              <w:rPr>
                <w:rFonts w:eastAsia="Times New Roman"/>
                <w:sz w:val="24"/>
                <w:szCs w:val="24"/>
              </w:rPr>
              <w:t>клуба МБУ «Культурно-досуговое объединение»)</w:t>
            </w:r>
          </w:p>
        </w:tc>
      </w:tr>
      <w:tr w:rsidR="00BB4678" w:rsidRPr="00BB4678" w14:paraId="7045E27C"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36211E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24551CF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Овчинникова, в районе дома № 8</w:t>
            </w:r>
          </w:p>
        </w:tc>
      </w:tr>
      <w:tr w:rsidR="00BB4678" w:rsidRPr="00BB4678" w14:paraId="7E585654"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40EA15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3970" w:type="pct"/>
            <w:tcBorders>
              <w:top w:val="single" w:sz="4" w:space="0" w:color="auto"/>
              <w:left w:val="single" w:sz="4" w:space="0" w:color="auto"/>
              <w:bottom w:val="single" w:sz="4" w:space="0" w:color="auto"/>
              <w:right w:val="single" w:sz="4" w:space="0" w:color="auto"/>
            </w:tcBorders>
            <w:hideMark/>
          </w:tcPr>
          <w:p w14:paraId="004F540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73A63510"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1DF4CC08"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970" w:type="pct"/>
            <w:tcBorders>
              <w:top w:val="single" w:sz="4" w:space="0" w:color="auto"/>
              <w:left w:val="single" w:sz="4" w:space="0" w:color="auto"/>
              <w:bottom w:val="single" w:sz="4" w:space="0" w:color="auto"/>
              <w:right w:val="single" w:sz="4" w:space="0" w:color="auto"/>
            </w:tcBorders>
            <w:hideMark/>
          </w:tcPr>
          <w:p w14:paraId="534405F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46б (помещение территориального отдела)</w:t>
            </w:r>
          </w:p>
        </w:tc>
      </w:tr>
      <w:tr w:rsidR="00BB4678" w:rsidRPr="00BB4678" w14:paraId="633AF049"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4A4EA09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3970" w:type="pct"/>
            <w:tcBorders>
              <w:top w:val="single" w:sz="4" w:space="0" w:color="auto"/>
              <w:left w:val="single" w:sz="4" w:space="0" w:color="auto"/>
              <w:bottom w:val="single" w:sz="4" w:space="0" w:color="auto"/>
              <w:right w:val="single" w:sz="4" w:space="0" w:color="auto"/>
            </w:tcBorders>
            <w:hideMark/>
          </w:tcPr>
          <w:p w14:paraId="4572E15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Морская, в районе дома № 5</w:t>
            </w:r>
          </w:p>
        </w:tc>
      </w:tr>
      <w:tr w:rsidR="00BB4678" w:rsidRPr="00BB4678" w14:paraId="27D1E120"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6721172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Пойма</w:t>
            </w:r>
          </w:p>
        </w:tc>
        <w:tc>
          <w:tcPr>
            <w:tcW w:w="3970" w:type="pct"/>
            <w:tcBorders>
              <w:top w:val="single" w:sz="4" w:space="0" w:color="auto"/>
              <w:left w:val="single" w:sz="4" w:space="0" w:color="auto"/>
              <w:bottom w:val="single" w:sz="4" w:space="0" w:color="auto"/>
              <w:right w:val="single" w:sz="4" w:space="0" w:color="auto"/>
            </w:tcBorders>
            <w:hideMark/>
          </w:tcPr>
          <w:p w14:paraId="7B813B6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Долина уюта, в районе дома № 3</w:t>
            </w:r>
          </w:p>
        </w:tc>
      </w:tr>
      <w:tr w:rsidR="00BB4678" w:rsidRPr="00BB4678" w14:paraId="1CF21225" w14:textId="77777777" w:rsidTr="003F25D4">
        <w:trPr>
          <w:trHeight w:val="60"/>
          <w:jc w:val="center"/>
        </w:trPr>
        <w:tc>
          <w:tcPr>
            <w:tcW w:w="1030" w:type="pct"/>
            <w:tcBorders>
              <w:top w:val="single" w:sz="4" w:space="0" w:color="auto"/>
              <w:left w:val="single" w:sz="4" w:space="0" w:color="auto"/>
              <w:bottom w:val="single" w:sz="4" w:space="0" w:color="auto"/>
              <w:right w:val="single" w:sz="4" w:space="0" w:color="auto"/>
            </w:tcBorders>
            <w:hideMark/>
          </w:tcPr>
          <w:p w14:paraId="39B64D5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Нарва </w:t>
            </w:r>
          </w:p>
        </w:tc>
        <w:tc>
          <w:tcPr>
            <w:tcW w:w="3970" w:type="pct"/>
            <w:tcBorders>
              <w:top w:val="single" w:sz="4" w:space="0" w:color="auto"/>
              <w:left w:val="single" w:sz="4" w:space="0" w:color="auto"/>
              <w:bottom w:val="single" w:sz="4" w:space="0" w:color="auto"/>
              <w:right w:val="single" w:sz="4" w:space="0" w:color="auto"/>
            </w:tcBorders>
            <w:hideMark/>
          </w:tcPr>
          <w:p w14:paraId="21C1A56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жилых домов</w:t>
            </w:r>
          </w:p>
        </w:tc>
      </w:tr>
    </w:tbl>
    <w:p w14:paraId="0DAEC6BF" w14:textId="77777777" w:rsidR="00BB4678" w:rsidRPr="00BB4678" w:rsidRDefault="00BB4678" w:rsidP="00BB4678">
      <w:pPr>
        <w:ind w:firstLine="709"/>
        <w:jc w:val="both"/>
        <w:rPr>
          <w:rFonts w:eastAsia="Times New Roman"/>
          <w:sz w:val="26"/>
          <w:szCs w:val="26"/>
          <w:lang w:eastAsia="ru-RU"/>
        </w:rPr>
      </w:pPr>
    </w:p>
    <w:p w14:paraId="050B54CC" w14:textId="77777777" w:rsidR="00BB4678" w:rsidRPr="00BB4678" w:rsidRDefault="00BB4678" w:rsidP="00BB4678">
      <w:pPr>
        <w:ind w:firstLine="709"/>
        <w:jc w:val="both"/>
        <w:rPr>
          <w:rFonts w:eastAsia="Times New Roman"/>
          <w:sz w:val="26"/>
          <w:szCs w:val="26"/>
          <w:lang w:eastAsia="ru-RU"/>
        </w:rPr>
      </w:pPr>
      <w:r w:rsidRPr="00BB4678">
        <w:rPr>
          <w:rFonts w:eastAsia="Times New Roman"/>
          <w:color w:val="000000"/>
          <w:sz w:val="26"/>
          <w:szCs w:val="26"/>
          <w:lang w:eastAsia="ru-RU"/>
        </w:rPr>
        <w:t>4. </w:t>
      </w:r>
      <w:r w:rsidRPr="00BB4678">
        <w:rPr>
          <w:rFonts w:eastAsia="Times New Roman"/>
          <w:sz w:val="26"/>
          <w:szCs w:val="26"/>
          <w:lang w:eastAsia="ru-RU"/>
        </w:rPr>
        <w:t>Создать комиссию по подготовке и проведению публичных слушаний</w:t>
      </w:r>
      <w:r w:rsidRPr="00BB4678">
        <w:rPr>
          <w:rFonts w:eastAsia="Sylfaen"/>
          <w:color w:val="000000"/>
          <w:spacing w:val="-3"/>
          <w:sz w:val="26"/>
          <w:szCs w:val="26"/>
          <w:lang w:eastAsia="ru-RU"/>
        </w:rPr>
        <w:t xml:space="preserve"> по П</w:t>
      </w:r>
      <w:r w:rsidRPr="00BB4678">
        <w:rPr>
          <w:rFonts w:eastAsia="Times New Roman"/>
          <w:sz w:val="26"/>
          <w:szCs w:val="26"/>
          <w:lang w:eastAsia="ru-RU"/>
        </w:rPr>
        <w:t xml:space="preserve">роекту (далее - Комиссия) </w:t>
      </w:r>
      <w:r w:rsidRPr="00BB4678">
        <w:rPr>
          <w:rFonts w:eastAsia="Times New Roman"/>
          <w:color w:val="000000"/>
          <w:spacing w:val="5"/>
          <w:sz w:val="26"/>
          <w:szCs w:val="26"/>
          <w:lang w:eastAsia="ru-RU"/>
        </w:rPr>
        <w:t>и утвердить ее состав, согласно Приложению 1 к настоящему постановлению</w:t>
      </w:r>
      <w:r w:rsidRPr="00BB4678">
        <w:rPr>
          <w:rFonts w:eastAsia="Times New Roman"/>
          <w:sz w:val="26"/>
          <w:szCs w:val="26"/>
          <w:lang w:eastAsia="ru-RU"/>
        </w:rPr>
        <w:t>.</w:t>
      </w:r>
    </w:p>
    <w:p w14:paraId="1EC0CD8F" w14:textId="77777777" w:rsidR="00BB4678" w:rsidRPr="00BB4678" w:rsidRDefault="00BB4678" w:rsidP="00BB4678">
      <w:pPr>
        <w:ind w:firstLine="709"/>
        <w:jc w:val="both"/>
        <w:rPr>
          <w:rFonts w:eastAsia="Times New Roman"/>
          <w:sz w:val="26"/>
          <w:szCs w:val="26"/>
          <w:lang w:eastAsia="ru-RU"/>
        </w:rPr>
      </w:pPr>
      <w:r w:rsidRPr="00BB4678">
        <w:rPr>
          <w:rFonts w:eastAsia="Times New Roman"/>
          <w:sz w:val="26"/>
          <w:szCs w:val="26"/>
          <w:lang w:eastAsia="ru-RU"/>
        </w:rPr>
        <w:t>5. Комиссии по подготовке и проведению публичных слушаний:</w:t>
      </w:r>
    </w:p>
    <w:p w14:paraId="659AAA4F"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sz w:val="26"/>
          <w:szCs w:val="26"/>
          <w:lang w:eastAsia="en-US"/>
        </w:rPr>
        <w:t xml:space="preserve">5.1. </w:t>
      </w:r>
      <w:r w:rsidRPr="00BB4678">
        <w:rPr>
          <w:rFonts w:eastAsia="Times New Roman"/>
          <w:color w:val="000000"/>
          <w:sz w:val="26"/>
          <w:szCs w:val="26"/>
          <w:lang w:eastAsia="ru-RU"/>
        </w:rPr>
        <w:t xml:space="preserve">Разместить оповещение о проведении публичных слушаний </w:t>
      </w:r>
      <w:r w:rsidRPr="00BB4678">
        <w:rPr>
          <w:rFonts w:eastAsia="Times New Roman"/>
          <w:sz w:val="26"/>
          <w:szCs w:val="26"/>
          <w:lang w:eastAsia="en-US"/>
        </w:rPr>
        <w:t xml:space="preserve">(Приложение № 2) </w:t>
      </w:r>
      <w:r w:rsidRPr="00BB4678">
        <w:rPr>
          <w:rFonts w:eastAsia="Times New Roman"/>
          <w:color w:val="000000"/>
          <w:sz w:val="26"/>
          <w:szCs w:val="26"/>
          <w:lang w:eastAsia="ru-RU"/>
        </w:rPr>
        <w:t xml:space="preserve">на информационных стендах администрации Хасанского муниципального округа и территориальных отделов администрации Хасанского муниципального округа, а также </w:t>
      </w:r>
      <w:r w:rsidRPr="00BB4678">
        <w:rPr>
          <w:rFonts w:eastAsia="Times New Roman"/>
          <w:sz w:val="26"/>
          <w:szCs w:val="26"/>
          <w:lang w:eastAsia="ru-RU"/>
        </w:rPr>
        <w:t>распространить на информационных стендах, оборудованных около здания администрации Хасанского муниципального округа, в помещениях Многофункционального центра Хасанского муниципального округа, других местах массового скопления граждан.</w:t>
      </w:r>
    </w:p>
    <w:p w14:paraId="79847DD9"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sz w:val="26"/>
          <w:szCs w:val="26"/>
          <w:lang w:eastAsia="ru-RU"/>
        </w:rPr>
        <w:t xml:space="preserve">5.2. Организовать проведение экспозиций Проекта с 25 марта 2025 года по 08 апреля 2025 года (с понедельника по пятницу с 10:00 до 17:00 часов, обеденный перерыв с 13:00 до 14:00 часов) в помещениях: </w:t>
      </w:r>
    </w:p>
    <w:p w14:paraId="6ADCF646" w14:textId="77777777" w:rsidR="00BB4678" w:rsidRPr="00BB4678" w:rsidRDefault="00BB4678" w:rsidP="00BB4678">
      <w:pPr>
        <w:widowControl w:val="0"/>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898"/>
      </w:tblGrid>
      <w:tr w:rsidR="00BB4678" w:rsidRPr="00BB4678" w14:paraId="7CF3A9D7" w14:textId="77777777" w:rsidTr="003F25D4">
        <w:trPr>
          <w:trHeight w:val="608"/>
          <w:jc w:val="center"/>
        </w:trPr>
        <w:tc>
          <w:tcPr>
            <w:tcW w:w="1167" w:type="pct"/>
            <w:tcBorders>
              <w:top w:val="single" w:sz="4" w:space="0" w:color="auto"/>
              <w:left w:val="single" w:sz="4" w:space="0" w:color="auto"/>
              <w:bottom w:val="single" w:sz="4" w:space="0" w:color="auto"/>
              <w:right w:val="single" w:sz="4" w:space="0" w:color="auto"/>
            </w:tcBorders>
            <w:vAlign w:val="center"/>
            <w:hideMark/>
          </w:tcPr>
          <w:p w14:paraId="39E0D2C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3833" w:type="pct"/>
            <w:tcBorders>
              <w:top w:val="single" w:sz="4" w:space="0" w:color="auto"/>
              <w:left w:val="single" w:sz="4" w:space="0" w:color="auto"/>
              <w:bottom w:val="single" w:sz="4" w:space="0" w:color="auto"/>
              <w:right w:val="single" w:sz="4" w:space="0" w:color="auto"/>
            </w:tcBorders>
            <w:vAlign w:val="center"/>
            <w:hideMark/>
          </w:tcPr>
          <w:p w14:paraId="010376D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w:t>
            </w:r>
          </w:p>
        </w:tc>
      </w:tr>
      <w:tr w:rsidR="00BB4678" w:rsidRPr="00BB4678" w14:paraId="2729CE59"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2AC787BB"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833" w:type="pct"/>
            <w:tcBorders>
              <w:top w:val="single" w:sz="4" w:space="0" w:color="auto"/>
              <w:left w:val="single" w:sz="4" w:space="0" w:color="auto"/>
              <w:bottom w:val="single" w:sz="4" w:space="0" w:color="auto"/>
              <w:right w:val="single" w:sz="4" w:space="0" w:color="auto"/>
            </w:tcBorders>
            <w:hideMark/>
          </w:tcPr>
          <w:p w14:paraId="43AEE23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1AB7BC49"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09DDE8CE"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833" w:type="pct"/>
            <w:tcBorders>
              <w:top w:val="single" w:sz="4" w:space="0" w:color="auto"/>
              <w:left w:val="single" w:sz="4" w:space="0" w:color="auto"/>
              <w:bottom w:val="single" w:sz="4" w:space="0" w:color="auto"/>
              <w:right w:val="single" w:sz="4" w:space="0" w:color="auto"/>
            </w:tcBorders>
            <w:hideMark/>
          </w:tcPr>
          <w:p w14:paraId="2138CA5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Хасанская, </w:t>
            </w:r>
            <w:proofErr w:type="spellStart"/>
            <w:r w:rsidRPr="00BB4678">
              <w:rPr>
                <w:rFonts w:eastAsia="Times New Roman"/>
                <w:sz w:val="24"/>
                <w:szCs w:val="24"/>
              </w:rPr>
              <w:t>зд</w:t>
            </w:r>
            <w:proofErr w:type="spellEnd"/>
            <w:r w:rsidRPr="00BB4678">
              <w:rPr>
                <w:rFonts w:eastAsia="Times New Roman"/>
                <w:sz w:val="24"/>
                <w:szCs w:val="24"/>
              </w:rPr>
              <w:t>. 15 (помещение территориального отдела (2 этаж))</w:t>
            </w:r>
          </w:p>
        </w:tc>
      </w:tr>
      <w:tr w:rsidR="00BB4678" w:rsidRPr="00BB4678" w14:paraId="0DC1886B"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15BEEAFA"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833" w:type="pct"/>
            <w:tcBorders>
              <w:top w:val="single" w:sz="4" w:space="0" w:color="auto"/>
              <w:left w:val="single" w:sz="4" w:space="0" w:color="auto"/>
              <w:bottom w:val="single" w:sz="4" w:space="0" w:color="auto"/>
              <w:right w:val="single" w:sz="4" w:space="0" w:color="auto"/>
            </w:tcBorders>
            <w:hideMark/>
          </w:tcPr>
          <w:p w14:paraId="584943F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46 (помещение территориального отдела)</w:t>
            </w:r>
          </w:p>
        </w:tc>
      </w:tr>
      <w:tr w:rsidR="00BB4678" w:rsidRPr="00BB4678" w14:paraId="22EDE559"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549B25FF"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3833" w:type="pct"/>
            <w:tcBorders>
              <w:top w:val="single" w:sz="4" w:space="0" w:color="auto"/>
              <w:left w:val="single" w:sz="4" w:space="0" w:color="auto"/>
              <w:bottom w:val="single" w:sz="4" w:space="0" w:color="auto"/>
              <w:right w:val="single" w:sz="4" w:space="0" w:color="auto"/>
            </w:tcBorders>
            <w:hideMark/>
          </w:tcPr>
          <w:p w14:paraId="5F0D7928"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Строительная, </w:t>
            </w:r>
            <w:proofErr w:type="spellStart"/>
            <w:r w:rsidRPr="00BB4678">
              <w:rPr>
                <w:rFonts w:eastAsia="Times New Roman"/>
                <w:sz w:val="24"/>
                <w:szCs w:val="24"/>
              </w:rPr>
              <w:t>зд</w:t>
            </w:r>
            <w:proofErr w:type="spellEnd"/>
            <w:r w:rsidRPr="00BB4678">
              <w:rPr>
                <w:rFonts w:eastAsia="Times New Roman"/>
                <w:sz w:val="24"/>
                <w:szCs w:val="24"/>
              </w:rPr>
              <w:t>. 24а (помещение центра культуры МБУ «Культурно-досуговое объединение»)</w:t>
            </w:r>
          </w:p>
        </w:tc>
      </w:tr>
      <w:tr w:rsidR="00BB4678" w:rsidRPr="00BB4678" w14:paraId="25F5B758"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1B845DCD"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833" w:type="pct"/>
            <w:tcBorders>
              <w:top w:val="single" w:sz="4" w:space="0" w:color="auto"/>
              <w:left w:val="single" w:sz="4" w:space="0" w:color="auto"/>
              <w:bottom w:val="single" w:sz="4" w:space="0" w:color="auto"/>
              <w:right w:val="single" w:sz="4" w:space="0" w:color="auto"/>
            </w:tcBorders>
            <w:hideMark/>
          </w:tcPr>
          <w:p w14:paraId="400F4C7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влд</w:t>
            </w:r>
            <w:proofErr w:type="spellEnd"/>
            <w:r w:rsidRPr="00BB4678">
              <w:rPr>
                <w:rFonts w:eastAsia="Times New Roman"/>
                <w:sz w:val="24"/>
                <w:szCs w:val="24"/>
              </w:rPr>
              <w:t xml:space="preserve">. 1 (между </w:t>
            </w:r>
            <w:proofErr w:type="spellStart"/>
            <w:r w:rsidRPr="00BB4678">
              <w:rPr>
                <w:rFonts w:eastAsia="Times New Roman"/>
                <w:sz w:val="24"/>
                <w:szCs w:val="24"/>
              </w:rPr>
              <w:t>каб</w:t>
            </w:r>
            <w:proofErr w:type="spellEnd"/>
            <w:r w:rsidRPr="00BB4678">
              <w:rPr>
                <w:rFonts w:eastAsia="Times New Roman"/>
                <w:sz w:val="24"/>
                <w:szCs w:val="24"/>
              </w:rPr>
              <w:t xml:space="preserve">. 416 и </w:t>
            </w:r>
            <w:proofErr w:type="spellStart"/>
            <w:r w:rsidRPr="00BB4678">
              <w:rPr>
                <w:rFonts w:eastAsia="Times New Roman"/>
                <w:sz w:val="24"/>
                <w:szCs w:val="24"/>
              </w:rPr>
              <w:t>каб</w:t>
            </w:r>
            <w:proofErr w:type="spellEnd"/>
            <w:r w:rsidRPr="00BB4678">
              <w:rPr>
                <w:rFonts w:eastAsia="Times New Roman"/>
                <w:sz w:val="24"/>
                <w:szCs w:val="24"/>
              </w:rPr>
              <w:t xml:space="preserve">. 418, в </w:t>
            </w:r>
            <w:proofErr w:type="spellStart"/>
            <w:r w:rsidRPr="00BB4678">
              <w:rPr>
                <w:rFonts w:eastAsia="Times New Roman"/>
                <w:sz w:val="24"/>
                <w:szCs w:val="24"/>
              </w:rPr>
              <w:t>каб</w:t>
            </w:r>
            <w:proofErr w:type="spellEnd"/>
            <w:r w:rsidRPr="00BB4678">
              <w:rPr>
                <w:rFonts w:eastAsia="Times New Roman"/>
                <w:sz w:val="24"/>
                <w:szCs w:val="24"/>
              </w:rPr>
              <w:t>. 423 (4 этаж))</w:t>
            </w:r>
          </w:p>
        </w:tc>
      </w:tr>
      <w:tr w:rsidR="00BB4678" w:rsidRPr="00BB4678" w14:paraId="0C3477F4"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5E87685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833" w:type="pct"/>
            <w:tcBorders>
              <w:top w:val="single" w:sz="4" w:space="0" w:color="auto"/>
              <w:left w:val="single" w:sz="4" w:space="0" w:color="auto"/>
              <w:bottom w:val="single" w:sz="4" w:space="0" w:color="auto"/>
              <w:right w:val="single" w:sz="4" w:space="0" w:color="auto"/>
            </w:tcBorders>
            <w:hideMark/>
          </w:tcPr>
          <w:p w14:paraId="0BBA7C05"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Советская,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23а </w:t>
            </w:r>
            <w:r w:rsidRPr="00BB4678">
              <w:rPr>
                <w:rFonts w:eastAsia="Times New Roman"/>
                <w:sz w:val="24"/>
                <w:szCs w:val="24"/>
              </w:rPr>
              <w:t>(помещение территориального отдела)</w:t>
            </w:r>
          </w:p>
        </w:tc>
      </w:tr>
      <w:tr w:rsidR="00BB4678" w:rsidRPr="00BB4678" w14:paraId="42409C32"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53EA7E9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833" w:type="pct"/>
            <w:tcBorders>
              <w:top w:val="single" w:sz="4" w:space="0" w:color="auto"/>
              <w:left w:val="single" w:sz="4" w:space="0" w:color="auto"/>
              <w:bottom w:val="single" w:sz="4" w:space="0" w:color="auto"/>
              <w:right w:val="single" w:sz="4" w:space="0" w:color="auto"/>
            </w:tcBorders>
            <w:hideMark/>
          </w:tcPr>
          <w:p w14:paraId="6607547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Восточная Слобода, зд.1 (помещение территориального отдела)</w:t>
            </w:r>
          </w:p>
        </w:tc>
      </w:tr>
      <w:tr w:rsidR="00BB4678" w:rsidRPr="00BB4678" w14:paraId="4C65D76F" w14:textId="77777777" w:rsidTr="003F25D4">
        <w:trPr>
          <w:trHeight w:val="60"/>
          <w:jc w:val="center"/>
        </w:trPr>
        <w:tc>
          <w:tcPr>
            <w:tcW w:w="1167" w:type="pct"/>
            <w:tcBorders>
              <w:top w:val="single" w:sz="4" w:space="0" w:color="auto"/>
              <w:left w:val="single" w:sz="4" w:space="0" w:color="auto"/>
              <w:bottom w:val="single" w:sz="4" w:space="0" w:color="auto"/>
              <w:right w:val="single" w:sz="4" w:space="0" w:color="auto"/>
            </w:tcBorders>
            <w:hideMark/>
          </w:tcPr>
          <w:p w14:paraId="43B4F5C4"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833" w:type="pct"/>
            <w:tcBorders>
              <w:top w:val="single" w:sz="4" w:space="0" w:color="auto"/>
              <w:left w:val="single" w:sz="4" w:space="0" w:color="auto"/>
              <w:bottom w:val="single" w:sz="4" w:space="0" w:color="auto"/>
              <w:right w:val="single" w:sz="4" w:space="0" w:color="auto"/>
            </w:tcBorders>
            <w:hideMark/>
          </w:tcPr>
          <w:p w14:paraId="1045449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 б (помещение территориального отдела)</w:t>
            </w:r>
          </w:p>
        </w:tc>
      </w:tr>
    </w:tbl>
    <w:p w14:paraId="7A069117" w14:textId="77777777" w:rsidR="00BB4678" w:rsidRPr="00BB4678" w:rsidRDefault="00BB4678" w:rsidP="00BB4678">
      <w:pPr>
        <w:widowControl w:val="0"/>
        <w:ind w:firstLine="709"/>
        <w:jc w:val="both"/>
        <w:rPr>
          <w:rFonts w:eastAsia="Times New Roman"/>
          <w:sz w:val="26"/>
          <w:szCs w:val="26"/>
          <w:lang w:eastAsia="ru-RU"/>
        </w:rPr>
      </w:pPr>
    </w:p>
    <w:p w14:paraId="68F92267"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sz w:val="26"/>
          <w:szCs w:val="26"/>
          <w:lang w:eastAsia="ru-RU"/>
        </w:rPr>
        <w:t xml:space="preserve">5.3. </w:t>
      </w:r>
      <w:r w:rsidRPr="00BB4678">
        <w:rPr>
          <w:rFonts w:eastAsia="Times New Roman"/>
          <w:color w:val="000000"/>
          <w:sz w:val="26"/>
          <w:szCs w:val="26"/>
          <w:lang w:eastAsia="ru-RU"/>
        </w:rPr>
        <w:t xml:space="preserve">Разместить Проект </w:t>
      </w:r>
      <w:r w:rsidRPr="00BB4678">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BB4678">
        <w:rPr>
          <w:rFonts w:eastAsia="Times New Roman"/>
          <w:color w:val="0000FF"/>
          <w:sz w:val="26"/>
          <w:szCs w:val="26"/>
          <w:u w:val="single"/>
          <w:lang w:val="en-US" w:eastAsia="en-US"/>
        </w:rPr>
        <w:t>http</w:t>
      </w:r>
      <w:r w:rsidRPr="00BB4678">
        <w:rPr>
          <w:rFonts w:eastAsia="Times New Roman"/>
          <w:color w:val="0000FF"/>
          <w:sz w:val="26"/>
          <w:szCs w:val="26"/>
          <w:u w:val="single"/>
          <w:lang w:eastAsia="en-US"/>
        </w:rPr>
        <w:t>://</w:t>
      </w:r>
      <w:hyperlink r:id="rId21" w:tgtFrame="_blank" w:history="1">
        <w:r w:rsidRPr="00BB4678">
          <w:rPr>
            <w:rFonts w:eastAsia="Times New Roman"/>
            <w:bCs/>
            <w:color w:val="0000FF"/>
            <w:sz w:val="26"/>
            <w:szCs w:val="26"/>
            <w:u w:val="single"/>
            <w:shd w:val="clear" w:color="auto" w:fill="FFFFFF"/>
            <w:lang w:eastAsia="ru-RU"/>
          </w:rPr>
          <w:t>xasanskij-r25.gosweb.gosuslugi.ru</w:t>
        </w:r>
      </w:hyperlink>
      <w:r w:rsidRPr="00BB4678">
        <w:rPr>
          <w:rFonts w:eastAsia="Times New Roman"/>
          <w:sz w:val="26"/>
          <w:szCs w:val="26"/>
          <w:lang w:eastAsia="ru-RU"/>
        </w:rPr>
        <w:t xml:space="preserve"> с 25 марта 2025 года.</w:t>
      </w:r>
    </w:p>
    <w:p w14:paraId="38A9BDC8" w14:textId="77777777" w:rsidR="00BB4678" w:rsidRPr="00BB4678" w:rsidRDefault="00BB4678" w:rsidP="00BB4678">
      <w:pPr>
        <w:widowControl w:val="0"/>
        <w:ind w:firstLine="709"/>
        <w:jc w:val="both"/>
        <w:rPr>
          <w:rFonts w:eastAsia="Times New Roman"/>
          <w:color w:val="000000"/>
          <w:sz w:val="26"/>
          <w:szCs w:val="26"/>
          <w:lang w:eastAsia="ru-RU"/>
        </w:rPr>
      </w:pPr>
      <w:r w:rsidRPr="00BB4678">
        <w:rPr>
          <w:rFonts w:eastAsia="Times New Roman"/>
          <w:sz w:val="26"/>
          <w:szCs w:val="26"/>
          <w:lang w:eastAsia="ru-RU"/>
        </w:rPr>
        <w:t xml:space="preserve">5.4. С 25 марта 2025 года по 08 апреля 2025 года принимать от участников публичных </w:t>
      </w:r>
      <w:r w:rsidRPr="00BB4678">
        <w:rPr>
          <w:rFonts w:eastAsia="Times New Roman"/>
          <w:sz w:val="26"/>
          <w:szCs w:val="26"/>
          <w:lang w:eastAsia="ru-RU"/>
        </w:rPr>
        <w:lastRenderedPageBreak/>
        <w:t xml:space="preserve">слушаний, </w:t>
      </w:r>
      <w:r w:rsidRPr="00BB4678">
        <w:rPr>
          <w:rFonts w:eastAsia="Times New Roman"/>
          <w:color w:val="000000"/>
          <w:sz w:val="26"/>
          <w:szCs w:val="26"/>
          <w:lang w:eastAsia="ru-RU"/>
        </w:rPr>
        <w:t>прошедших идентификацию</w:t>
      </w:r>
      <w:r w:rsidRPr="00BB4678">
        <w:rPr>
          <w:rFonts w:eastAsia="Times New Roman"/>
          <w:sz w:val="26"/>
          <w:szCs w:val="26"/>
          <w:lang w:eastAsia="ru-RU"/>
        </w:rPr>
        <w:t xml:space="preserve"> предложения и замечания по Проекту:</w:t>
      </w:r>
    </w:p>
    <w:p w14:paraId="62E27EDE" w14:textId="77777777" w:rsidR="00BB4678" w:rsidRPr="00BB4678" w:rsidRDefault="00BB4678" w:rsidP="00BB4678">
      <w:pPr>
        <w:widowControl w:val="0"/>
        <w:shd w:val="clear" w:color="auto" w:fill="FFFFFF"/>
        <w:suppressAutoHyphens/>
        <w:overflowPunct w:val="0"/>
        <w:autoSpaceDE w:val="0"/>
        <w:autoSpaceDN w:val="0"/>
        <w:adjustRightInd w:val="0"/>
        <w:ind w:firstLine="567"/>
        <w:jc w:val="both"/>
        <w:rPr>
          <w:rFonts w:eastAsia="Times New Roman"/>
          <w:bCs/>
          <w:kern w:val="32"/>
          <w:sz w:val="26"/>
          <w:szCs w:val="26"/>
          <w:lang w:eastAsia="ru-RU"/>
        </w:rPr>
      </w:pPr>
      <w:r w:rsidRPr="00BB4678">
        <w:rPr>
          <w:rFonts w:eastAsia="Times New Roman"/>
          <w:bCs/>
          <w:kern w:val="32"/>
          <w:sz w:val="26"/>
          <w:szCs w:val="26"/>
          <w:lang w:eastAsia="ru-RU"/>
        </w:rPr>
        <w:t xml:space="preserve">- нарочно с </w:t>
      </w:r>
      <w:r w:rsidRPr="00BB4678">
        <w:rPr>
          <w:rFonts w:eastAsia="Times New Roman"/>
          <w:sz w:val="26"/>
          <w:szCs w:val="26"/>
          <w:lang w:eastAsia="ru-RU"/>
        </w:rPr>
        <w:t xml:space="preserve">понедельника по пятницу с 10:00 до 17:00 часов, обеденный перерыв с 13:00 до 14:00 часов </w:t>
      </w:r>
      <w:r w:rsidRPr="00BB4678">
        <w:rPr>
          <w:rFonts w:eastAsia="Times New Roman"/>
          <w:bCs/>
          <w:kern w:val="32"/>
          <w:sz w:val="26"/>
          <w:szCs w:val="26"/>
          <w:lang w:eastAsia="ru-RU"/>
        </w:rPr>
        <w:t xml:space="preserve">по адресу: ул. Молодёжная, </w:t>
      </w:r>
      <w:proofErr w:type="spellStart"/>
      <w:r w:rsidRPr="00BB4678">
        <w:rPr>
          <w:rFonts w:eastAsia="Times New Roman"/>
          <w:bCs/>
          <w:kern w:val="32"/>
          <w:sz w:val="26"/>
          <w:szCs w:val="26"/>
          <w:lang w:eastAsia="ru-RU"/>
        </w:rPr>
        <w:t>влд</w:t>
      </w:r>
      <w:proofErr w:type="spellEnd"/>
      <w:r w:rsidRPr="00BB4678">
        <w:rPr>
          <w:rFonts w:eastAsia="Times New Roman"/>
          <w:bCs/>
          <w:kern w:val="32"/>
          <w:sz w:val="26"/>
          <w:szCs w:val="26"/>
          <w:lang w:eastAsia="ru-RU"/>
        </w:rPr>
        <w:t xml:space="preserve"> 1, </w:t>
      </w:r>
      <w:proofErr w:type="spellStart"/>
      <w:r w:rsidRPr="00BB4678">
        <w:rPr>
          <w:rFonts w:eastAsia="Times New Roman"/>
          <w:bCs/>
          <w:kern w:val="32"/>
          <w:sz w:val="26"/>
          <w:szCs w:val="26"/>
          <w:lang w:eastAsia="ru-RU"/>
        </w:rPr>
        <w:t>пгт</w:t>
      </w:r>
      <w:proofErr w:type="spellEnd"/>
      <w:r w:rsidRPr="00BB4678">
        <w:rPr>
          <w:rFonts w:eastAsia="Times New Roman"/>
          <w:bCs/>
          <w:kern w:val="32"/>
          <w:sz w:val="26"/>
          <w:szCs w:val="26"/>
          <w:lang w:eastAsia="ru-RU"/>
        </w:rPr>
        <w:t xml:space="preserve"> Славянка, Хасанского муниципального округа, Приморского края, </w:t>
      </w:r>
      <w:proofErr w:type="spellStart"/>
      <w:r w:rsidRPr="00BB4678">
        <w:rPr>
          <w:rFonts w:eastAsia="Times New Roman"/>
          <w:bCs/>
          <w:kern w:val="32"/>
          <w:sz w:val="26"/>
          <w:szCs w:val="26"/>
          <w:lang w:eastAsia="ru-RU"/>
        </w:rPr>
        <w:t>каб</w:t>
      </w:r>
      <w:proofErr w:type="spellEnd"/>
      <w:r w:rsidRPr="00BB4678">
        <w:rPr>
          <w:rFonts w:eastAsia="Times New Roman"/>
          <w:bCs/>
          <w:kern w:val="32"/>
          <w:sz w:val="26"/>
          <w:szCs w:val="26"/>
          <w:lang w:eastAsia="ru-RU"/>
        </w:rPr>
        <w:t>. 321 (администрация Хасанского муниципального округа);</w:t>
      </w:r>
    </w:p>
    <w:p w14:paraId="2629E2FE" w14:textId="77777777" w:rsidR="00BB4678" w:rsidRPr="00BB4678" w:rsidRDefault="00BB4678" w:rsidP="00BB4678">
      <w:pPr>
        <w:widowControl w:val="0"/>
        <w:shd w:val="clear" w:color="auto" w:fill="FFFFFF"/>
        <w:suppressAutoHyphens/>
        <w:overflowPunct w:val="0"/>
        <w:autoSpaceDE w:val="0"/>
        <w:autoSpaceDN w:val="0"/>
        <w:adjustRightInd w:val="0"/>
        <w:ind w:firstLine="567"/>
        <w:jc w:val="both"/>
        <w:rPr>
          <w:rFonts w:eastAsia="Times New Roman"/>
          <w:bCs/>
          <w:kern w:val="32"/>
          <w:sz w:val="26"/>
          <w:szCs w:val="26"/>
          <w:lang w:eastAsia="ru-RU"/>
        </w:rPr>
      </w:pPr>
      <w:r w:rsidRPr="00BB4678">
        <w:rPr>
          <w:rFonts w:eastAsia="Times New Roman"/>
          <w:bCs/>
          <w:kern w:val="32"/>
          <w:sz w:val="26"/>
          <w:szCs w:val="26"/>
          <w:lang w:eastAsia="ru-RU"/>
        </w:rPr>
        <w:t xml:space="preserve">- посредством почтовой связи по адресу: ул. Молодёжная, </w:t>
      </w:r>
      <w:proofErr w:type="spellStart"/>
      <w:r w:rsidRPr="00BB4678">
        <w:rPr>
          <w:rFonts w:eastAsia="Times New Roman"/>
          <w:bCs/>
          <w:kern w:val="32"/>
          <w:sz w:val="26"/>
          <w:szCs w:val="26"/>
          <w:lang w:eastAsia="ru-RU"/>
        </w:rPr>
        <w:t>влд</w:t>
      </w:r>
      <w:proofErr w:type="spellEnd"/>
      <w:r w:rsidRPr="00BB4678">
        <w:rPr>
          <w:rFonts w:eastAsia="Times New Roman"/>
          <w:bCs/>
          <w:kern w:val="32"/>
          <w:sz w:val="26"/>
          <w:szCs w:val="26"/>
          <w:lang w:eastAsia="ru-RU"/>
        </w:rPr>
        <w:t xml:space="preserve"> 1, </w:t>
      </w:r>
      <w:proofErr w:type="spellStart"/>
      <w:r w:rsidRPr="00BB4678">
        <w:rPr>
          <w:rFonts w:eastAsia="Times New Roman"/>
          <w:bCs/>
          <w:kern w:val="32"/>
          <w:sz w:val="26"/>
          <w:szCs w:val="26"/>
          <w:lang w:eastAsia="ru-RU"/>
        </w:rPr>
        <w:t>пгт</w:t>
      </w:r>
      <w:proofErr w:type="spellEnd"/>
      <w:r w:rsidRPr="00BB4678">
        <w:rPr>
          <w:rFonts w:eastAsia="Times New Roman"/>
          <w:bCs/>
          <w:kern w:val="32"/>
          <w:sz w:val="26"/>
          <w:szCs w:val="26"/>
          <w:lang w:eastAsia="ru-RU"/>
        </w:rPr>
        <w:t xml:space="preserve"> Славянка, Хасанский муниципальный округ, Приморского края, 692701;</w:t>
      </w:r>
    </w:p>
    <w:p w14:paraId="2FF5E3AB"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bCs/>
          <w:kern w:val="32"/>
          <w:sz w:val="26"/>
          <w:szCs w:val="26"/>
          <w:lang w:eastAsia="ru-RU"/>
        </w:rPr>
        <w:t>- посредством электронной почты по адресу:</w:t>
      </w:r>
      <w:r w:rsidRPr="00BB4678">
        <w:rPr>
          <w:rFonts w:eastAsia="Times New Roman"/>
          <w:sz w:val="26"/>
          <w:szCs w:val="26"/>
          <w:lang w:eastAsia="en-US"/>
        </w:rPr>
        <w:t xml:space="preserve"> </w:t>
      </w:r>
      <w:hyperlink r:id="rId22" w:history="1">
        <w:r w:rsidRPr="00BB4678">
          <w:rPr>
            <w:rFonts w:eastAsia="Times New Roman"/>
            <w:color w:val="0000FF"/>
            <w:sz w:val="26"/>
            <w:szCs w:val="26"/>
            <w:u w:val="single"/>
            <w:lang w:val="en-US" w:eastAsia="en-US"/>
          </w:rPr>
          <w:t>hasanski</w:t>
        </w:r>
        <w:r w:rsidRPr="00BB4678">
          <w:rPr>
            <w:rFonts w:eastAsia="Times New Roman"/>
            <w:color w:val="0000FF"/>
            <w:sz w:val="26"/>
            <w:szCs w:val="26"/>
            <w:u w:val="single"/>
            <w:lang w:eastAsia="en-US"/>
          </w:rPr>
          <w:t>@</w:t>
        </w:r>
        <w:r w:rsidRPr="00BB4678">
          <w:rPr>
            <w:rFonts w:eastAsia="Times New Roman"/>
            <w:color w:val="0000FF"/>
            <w:sz w:val="26"/>
            <w:szCs w:val="26"/>
            <w:u w:val="single"/>
            <w:lang w:val="en-US" w:eastAsia="en-US"/>
          </w:rPr>
          <w:t>yandex</w:t>
        </w:r>
        <w:r w:rsidRPr="00BB4678">
          <w:rPr>
            <w:rFonts w:eastAsia="Times New Roman"/>
            <w:color w:val="0000FF"/>
            <w:sz w:val="26"/>
            <w:szCs w:val="26"/>
            <w:u w:val="single"/>
            <w:lang w:eastAsia="en-US"/>
          </w:rPr>
          <w:t>.</w:t>
        </w:r>
        <w:proofErr w:type="spellStart"/>
        <w:r w:rsidRPr="00BB4678">
          <w:rPr>
            <w:rFonts w:eastAsia="Times New Roman"/>
            <w:color w:val="0000FF"/>
            <w:sz w:val="26"/>
            <w:szCs w:val="26"/>
            <w:u w:val="single"/>
            <w:lang w:val="en-US" w:eastAsia="en-US"/>
          </w:rPr>
          <w:t>ru</w:t>
        </w:r>
        <w:proofErr w:type="spellEnd"/>
      </w:hyperlink>
      <w:r w:rsidRPr="00BB4678">
        <w:rPr>
          <w:rFonts w:eastAsia="Times New Roman"/>
          <w:bCs/>
          <w:kern w:val="32"/>
          <w:sz w:val="26"/>
          <w:szCs w:val="26"/>
          <w:lang w:eastAsia="ru-RU"/>
        </w:rPr>
        <w:t>;</w:t>
      </w:r>
    </w:p>
    <w:p w14:paraId="072BF635"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 посредством записи в журнале учета посетителей экспозиции в помещениях, указанных в п. 5.2. настоящего постановления;</w:t>
      </w:r>
    </w:p>
    <w:p w14:paraId="3C9115FD"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 в письменной или устной форме в ходе проведения собрания участников публичных слушаний.</w:t>
      </w:r>
    </w:p>
    <w:p w14:paraId="2505505F"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5.5. Провести собрания участников публичных слушаний в населенных пунктах Хасанского муниципального округа.</w:t>
      </w:r>
    </w:p>
    <w:p w14:paraId="57E90E99"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5.6. По итогам собрания участников публичных слушаний подготовить протоколы публичных слушаний.</w:t>
      </w:r>
    </w:p>
    <w:p w14:paraId="22E1E55E" w14:textId="77777777" w:rsidR="00BB4678" w:rsidRPr="00BB4678" w:rsidRDefault="00BB4678" w:rsidP="00BB4678">
      <w:pPr>
        <w:widowControl w:val="0"/>
        <w:suppressAutoHyphens/>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5.7. </w:t>
      </w:r>
      <w:r w:rsidRPr="00BB4678">
        <w:rPr>
          <w:rFonts w:eastAsia="Calibri"/>
          <w:sz w:val="26"/>
          <w:szCs w:val="26"/>
          <w:lang w:eastAsia="ru-RU"/>
        </w:rPr>
        <w:t>На основании протоколов публичных слушаний подготовить заключение о результатах публичных слушаний и направить Главе Хасанского муниципального округа для принятия последующего решения и обнародования.</w:t>
      </w:r>
    </w:p>
    <w:p w14:paraId="4F28FC32" w14:textId="77777777" w:rsidR="00BB4678" w:rsidRPr="00BB4678" w:rsidRDefault="00BB4678" w:rsidP="00BB4678">
      <w:pPr>
        <w:widowControl w:val="0"/>
        <w:suppressAutoHyphens/>
        <w:ind w:firstLine="567"/>
        <w:jc w:val="both"/>
        <w:rPr>
          <w:rFonts w:eastAsia="Times New Roman"/>
          <w:sz w:val="26"/>
          <w:szCs w:val="26"/>
          <w:lang w:eastAsia="ru-RU"/>
        </w:rPr>
      </w:pPr>
      <w:r w:rsidRPr="00BB4678">
        <w:rPr>
          <w:rFonts w:eastAsia="Times New Roman"/>
          <w:sz w:val="26"/>
          <w:szCs w:val="26"/>
          <w:lang w:eastAsia="ru-RU"/>
        </w:rPr>
        <w:t xml:space="preserve">6. Специалистам Хасанского, </w:t>
      </w:r>
      <w:proofErr w:type="spellStart"/>
      <w:r w:rsidRPr="00BB4678">
        <w:rPr>
          <w:rFonts w:eastAsia="Times New Roman"/>
          <w:sz w:val="26"/>
          <w:szCs w:val="26"/>
          <w:lang w:eastAsia="ru-RU"/>
        </w:rPr>
        <w:t>Краскинского</w:t>
      </w:r>
      <w:proofErr w:type="spellEnd"/>
      <w:r w:rsidRPr="00BB4678">
        <w:rPr>
          <w:rFonts w:eastAsia="Times New Roman"/>
          <w:sz w:val="26"/>
          <w:szCs w:val="26"/>
          <w:lang w:eastAsia="ru-RU"/>
        </w:rPr>
        <w:t xml:space="preserve">, </w:t>
      </w:r>
      <w:proofErr w:type="spellStart"/>
      <w:r w:rsidRPr="00BB4678">
        <w:rPr>
          <w:rFonts w:eastAsia="Times New Roman"/>
          <w:sz w:val="26"/>
          <w:szCs w:val="26"/>
          <w:lang w:eastAsia="ru-RU"/>
        </w:rPr>
        <w:t>Безверховского</w:t>
      </w:r>
      <w:proofErr w:type="spellEnd"/>
      <w:r w:rsidRPr="00BB4678">
        <w:rPr>
          <w:rFonts w:eastAsia="Times New Roman"/>
          <w:sz w:val="26"/>
          <w:szCs w:val="26"/>
          <w:lang w:eastAsia="ru-RU"/>
        </w:rPr>
        <w:t xml:space="preserve">, </w:t>
      </w:r>
      <w:proofErr w:type="spellStart"/>
      <w:r w:rsidRPr="00BB4678">
        <w:rPr>
          <w:rFonts w:eastAsia="Times New Roman"/>
          <w:sz w:val="26"/>
          <w:szCs w:val="26"/>
          <w:lang w:eastAsia="ru-RU"/>
        </w:rPr>
        <w:t>Барабашского</w:t>
      </w:r>
      <w:proofErr w:type="spellEnd"/>
      <w:r w:rsidRPr="00BB4678">
        <w:rPr>
          <w:rFonts w:eastAsia="Times New Roman"/>
          <w:sz w:val="26"/>
          <w:szCs w:val="26"/>
          <w:lang w:eastAsia="ru-RU"/>
        </w:rPr>
        <w:t xml:space="preserve">, Приморского и </w:t>
      </w:r>
      <w:proofErr w:type="spellStart"/>
      <w:r w:rsidRPr="00BB4678">
        <w:rPr>
          <w:rFonts w:eastAsia="Times New Roman"/>
          <w:sz w:val="26"/>
          <w:szCs w:val="26"/>
          <w:lang w:eastAsia="ru-RU"/>
        </w:rPr>
        <w:t>Посьетского</w:t>
      </w:r>
      <w:proofErr w:type="spellEnd"/>
      <w:r w:rsidRPr="00BB4678">
        <w:rPr>
          <w:rFonts w:eastAsia="Times New Roman"/>
          <w:sz w:val="26"/>
          <w:szCs w:val="26"/>
          <w:lang w:eastAsia="ru-RU"/>
        </w:rPr>
        <w:t xml:space="preserve"> территориальных отделов администрации Хасанского муниципального </w:t>
      </w:r>
      <w:r w:rsidRPr="00BB4678">
        <w:rPr>
          <w:rFonts w:eastAsia="Times New Roman"/>
          <w:color w:val="000000"/>
          <w:spacing w:val="5"/>
          <w:sz w:val="26"/>
          <w:szCs w:val="26"/>
          <w:lang w:eastAsia="ru-RU"/>
        </w:rPr>
        <w:t xml:space="preserve">округа, </w:t>
      </w:r>
      <w:r w:rsidRPr="00BB4678">
        <w:rPr>
          <w:rFonts w:eastAsia="Times New Roman"/>
          <w:sz w:val="26"/>
          <w:szCs w:val="26"/>
        </w:rPr>
        <w:t xml:space="preserve">центра культуры МБУ «Культурно-досуговое объединение» </w:t>
      </w:r>
      <w:proofErr w:type="spellStart"/>
      <w:r w:rsidRPr="00BB4678">
        <w:rPr>
          <w:rFonts w:eastAsia="Times New Roman"/>
          <w:sz w:val="26"/>
          <w:szCs w:val="26"/>
        </w:rPr>
        <w:t>пгт</w:t>
      </w:r>
      <w:proofErr w:type="spellEnd"/>
      <w:r w:rsidRPr="00BB4678">
        <w:rPr>
          <w:rFonts w:eastAsia="Times New Roman"/>
          <w:sz w:val="26"/>
          <w:szCs w:val="26"/>
        </w:rPr>
        <w:t xml:space="preserve">. Зарубино, </w:t>
      </w:r>
      <w:r w:rsidRPr="00BB4678">
        <w:rPr>
          <w:rFonts w:eastAsia="Times New Roman"/>
          <w:sz w:val="26"/>
          <w:szCs w:val="26"/>
          <w:lang w:eastAsia="ru-RU"/>
        </w:rPr>
        <w:t>оказать всестороннее содействие Комиссии в проведении экспозиции по Проекту.</w:t>
      </w:r>
    </w:p>
    <w:p w14:paraId="725FFB14" w14:textId="77777777" w:rsidR="00BB4678" w:rsidRPr="00BB4678" w:rsidRDefault="00BB4678" w:rsidP="00BB4678">
      <w:pPr>
        <w:widowControl w:val="0"/>
        <w:suppressAutoHyphens/>
        <w:ind w:firstLine="567"/>
        <w:jc w:val="both"/>
        <w:rPr>
          <w:rFonts w:eastAsia="Times New Roman"/>
          <w:sz w:val="26"/>
          <w:szCs w:val="26"/>
          <w:lang w:eastAsia="en-US"/>
        </w:rPr>
      </w:pPr>
      <w:r w:rsidRPr="00BB4678">
        <w:rPr>
          <w:rFonts w:eastAsia="Times New Roman"/>
          <w:sz w:val="26"/>
          <w:szCs w:val="26"/>
          <w:lang w:eastAsia="ru-RU"/>
        </w:rPr>
        <w:t xml:space="preserve">7. Опубликовать оповещение о проведении публичных слушаний вместе с настоящим постановлением в </w:t>
      </w:r>
      <w:r w:rsidRPr="00BB4678">
        <w:rPr>
          <w:rFonts w:eastAsia="Times New Roman"/>
          <w:sz w:val="26"/>
          <w:szCs w:val="26"/>
          <w:lang w:eastAsia="en-US"/>
        </w:rPr>
        <w:t xml:space="preserve">Бюллетене муниципальных правовых актов Хасанского муниципального округа </w:t>
      </w:r>
      <w:r w:rsidRPr="00BB4678">
        <w:rPr>
          <w:rFonts w:eastAsia="Times New Roman"/>
          <w:sz w:val="26"/>
          <w:szCs w:val="26"/>
          <w:lang w:eastAsia="ru-RU"/>
        </w:rPr>
        <w:t xml:space="preserve">и разместить </w:t>
      </w:r>
      <w:r w:rsidRPr="00BB4678">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BB4678">
        <w:rPr>
          <w:rFonts w:eastAsia="Times New Roman"/>
          <w:color w:val="0000FF"/>
          <w:sz w:val="26"/>
          <w:szCs w:val="26"/>
          <w:u w:val="single"/>
          <w:lang w:val="en-US" w:eastAsia="en-US"/>
        </w:rPr>
        <w:t>http</w:t>
      </w:r>
      <w:r w:rsidRPr="00BB4678">
        <w:rPr>
          <w:rFonts w:eastAsia="Times New Roman"/>
          <w:color w:val="0000FF"/>
          <w:sz w:val="26"/>
          <w:szCs w:val="26"/>
          <w:u w:val="single"/>
          <w:lang w:eastAsia="en-US"/>
        </w:rPr>
        <w:t>://</w:t>
      </w:r>
      <w:hyperlink r:id="rId23" w:tgtFrame="_blank" w:history="1">
        <w:r w:rsidRPr="00BB4678">
          <w:rPr>
            <w:rFonts w:eastAsia="Times New Roman"/>
            <w:bCs/>
            <w:color w:val="0000FF"/>
            <w:sz w:val="26"/>
            <w:szCs w:val="26"/>
            <w:u w:val="single"/>
            <w:shd w:val="clear" w:color="auto" w:fill="FFFFFF"/>
            <w:lang w:eastAsia="ru-RU"/>
          </w:rPr>
          <w:t>xasanskij-r25.gosweb.gosuslugi.ru</w:t>
        </w:r>
      </w:hyperlink>
      <w:r w:rsidRPr="00BB4678">
        <w:rPr>
          <w:rFonts w:eastAsia="Times New Roman"/>
          <w:sz w:val="26"/>
          <w:szCs w:val="26"/>
          <w:lang w:eastAsia="en-US"/>
        </w:rPr>
        <w:t>.</w:t>
      </w:r>
    </w:p>
    <w:p w14:paraId="67302433" w14:textId="77777777" w:rsidR="00BB4678" w:rsidRPr="00BB4678" w:rsidRDefault="00BB4678" w:rsidP="0090552A">
      <w:pPr>
        <w:widowControl w:val="0"/>
        <w:suppressAutoHyphens/>
        <w:autoSpaceDE w:val="0"/>
        <w:autoSpaceDN w:val="0"/>
        <w:adjustRightInd w:val="0"/>
        <w:ind w:left="567"/>
        <w:jc w:val="both"/>
        <w:rPr>
          <w:rFonts w:ascii="Arial" w:eastAsia="Times New Roman" w:hAnsi="Arial" w:cs="Arial"/>
          <w:sz w:val="26"/>
          <w:szCs w:val="26"/>
          <w:lang w:eastAsia="ru-RU"/>
        </w:rPr>
      </w:pPr>
      <w:r w:rsidRPr="00BB4678">
        <w:rPr>
          <w:rFonts w:eastAsia="Times New Roman"/>
          <w:sz w:val="26"/>
          <w:szCs w:val="26"/>
          <w:lang w:eastAsia="ru-RU"/>
        </w:rPr>
        <w:t>8. Настоящее постановление вступает в силу со дня его принятия.</w:t>
      </w:r>
    </w:p>
    <w:p w14:paraId="3CE9B522" w14:textId="77777777" w:rsidR="00BB4678" w:rsidRPr="00BB4678" w:rsidRDefault="00BB4678" w:rsidP="00BB4678">
      <w:pPr>
        <w:widowControl w:val="0"/>
        <w:suppressAutoHyphens/>
        <w:ind w:firstLine="567"/>
        <w:jc w:val="both"/>
        <w:rPr>
          <w:rFonts w:eastAsia="Times New Roman"/>
          <w:sz w:val="26"/>
          <w:szCs w:val="26"/>
          <w:lang w:eastAsia="ru-RU"/>
        </w:rPr>
      </w:pPr>
      <w:r w:rsidRPr="00BB4678">
        <w:rPr>
          <w:rFonts w:eastAsia="Times New Roman"/>
          <w:sz w:val="26"/>
          <w:szCs w:val="26"/>
          <w:lang w:eastAsia="ru-RU"/>
        </w:rPr>
        <w:t>9. Контроль за исполнением настоящего постановления оставляю за собой.</w:t>
      </w:r>
    </w:p>
    <w:p w14:paraId="6CD6B5D0" w14:textId="77777777" w:rsidR="00BB4678" w:rsidRPr="00BB4678" w:rsidRDefault="00BB4678" w:rsidP="00BB4678">
      <w:pPr>
        <w:widowControl w:val="0"/>
        <w:suppressAutoHyphens/>
        <w:ind w:firstLine="567"/>
        <w:jc w:val="both"/>
        <w:rPr>
          <w:rFonts w:eastAsia="Times New Roman"/>
          <w:color w:val="000000"/>
          <w:spacing w:val="5"/>
          <w:sz w:val="26"/>
          <w:szCs w:val="26"/>
          <w:lang w:eastAsia="ru-RU"/>
        </w:rPr>
      </w:pPr>
      <w:r w:rsidRPr="00BB4678">
        <w:rPr>
          <w:rFonts w:eastAsia="Times New Roman"/>
          <w:color w:val="000000"/>
          <w:spacing w:val="5"/>
          <w:sz w:val="26"/>
          <w:szCs w:val="26"/>
          <w:lang w:eastAsia="ru-RU"/>
        </w:rPr>
        <w:t xml:space="preserve"> </w:t>
      </w:r>
    </w:p>
    <w:p w14:paraId="2331DA87" w14:textId="77777777" w:rsidR="00BB4678" w:rsidRPr="00BB4678" w:rsidRDefault="00BB4678" w:rsidP="0090552A">
      <w:pPr>
        <w:widowControl w:val="0"/>
        <w:suppressAutoHyphens/>
        <w:autoSpaceDE w:val="0"/>
        <w:autoSpaceDN w:val="0"/>
        <w:adjustRightInd w:val="0"/>
        <w:ind w:left="567"/>
        <w:rPr>
          <w:rFonts w:eastAsia="Times New Roman"/>
          <w:sz w:val="26"/>
          <w:szCs w:val="26"/>
          <w:lang w:eastAsia="ru-RU"/>
        </w:rPr>
      </w:pPr>
    </w:p>
    <w:p w14:paraId="4A992C82" w14:textId="77777777" w:rsidR="00BB4678" w:rsidRPr="00BB4678" w:rsidRDefault="00BB4678" w:rsidP="0090552A">
      <w:pPr>
        <w:widowControl w:val="0"/>
        <w:suppressAutoHyphens/>
        <w:autoSpaceDE w:val="0"/>
        <w:autoSpaceDN w:val="0"/>
        <w:adjustRightInd w:val="0"/>
        <w:rPr>
          <w:rFonts w:eastAsia="Times New Roman"/>
          <w:sz w:val="26"/>
          <w:szCs w:val="26"/>
          <w:lang w:eastAsia="ru-RU"/>
        </w:rPr>
      </w:pPr>
      <w:r w:rsidRPr="00BB4678">
        <w:rPr>
          <w:rFonts w:eastAsia="Times New Roman"/>
          <w:sz w:val="26"/>
          <w:szCs w:val="26"/>
          <w:lang w:eastAsia="ru-RU"/>
        </w:rPr>
        <w:t>Глава Хасанского</w:t>
      </w:r>
    </w:p>
    <w:p w14:paraId="714D4B4B" w14:textId="64C95680" w:rsidR="00BB4678" w:rsidRPr="00BB4678" w:rsidRDefault="00BB4678" w:rsidP="0090552A">
      <w:pPr>
        <w:widowControl w:val="0"/>
        <w:suppressAutoHyphens/>
        <w:autoSpaceDE w:val="0"/>
        <w:autoSpaceDN w:val="0"/>
        <w:adjustRightInd w:val="0"/>
        <w:rPr>
          <w:rFonts w:eastAsia="Times New Roman"/>
          <w:sz w:val="26"/>
          <w:szCs w:val="26"/>
          <w:lang w:eastAsia="ru-RU"/>
        </w:rPr>
      </w:pPr>
      <w:r w:rsidRPr="00BB4678">
        <w:rPr>
          <w:rFonts w:eastAsia="Times New Roman"/>
          <w:sz w:val="26"/>
          <w:szCs w:val="26"/>
          <w:lang w:eastAsia="ru-RU"/>
        </w:rPr>
        <w:t xml:space="preserve">муниципального округа                                </w:t>
      </w:r>
      <w:r w:rsidR="0090552A">
        <w:rPr>
          <w:rFonts w:eastAsia="Times New Roman"/>
          <w:sz w:val="26"/>
          <w:szCs w:val="26"/>
          <w:lang w:eastAsia="ru-RU"/>
        </w:rPr>
        <w:t xml:space="preserve">        </w:t>
      </w:r>
      <w:r w:rsidRPr="00BB4678">
        <w:rPr>
          <w:rFonts w:eastAsia="Times New Roman"/>
          <w:sz w:val="26"/>
          <w:szCs w:val="26"/>
          <w:lang w:eastAsia="ru-RU"/>
        </w:rPr>
        <w:t xml:space="preserve">                                                  И.В. Степанов</w:t>
      </w:r>
    </w:p>
    <w:p w14:paraId="3D4E74CE" w14:textId="77777777" w:rsidR="00BB4678" w:rsidRPr="00BB4678" w:rsidRDefault="00BB4678" w:rsidP="00BB4678">
      <w:pPr>
        <w:tabs>
          <w:tab w:val="left" w:pos="5670"/>
        </w:tabs>
        <w:rPr>
          <w:rFonts w:eastAsia="Times New Roman"/>
          <w:sz w:val="26"/>
          <w:szCs w:val="26"/>
          <w:lang w:eastAsia="ru-RU"/>
        </w:rPr>
      </w:pPr>
      <w:r w:rsidRPr="00BB4678">
        <w:rPr>
          <w:rFonts w:eastAsia="Times New Roman"/>
          <w:sz w:val="26"/>
          <w:szCs w:val="26"/>
          <w:lang w:eastAsia="ru-RU"/>
        </w:rPr>
        <w:t xml:space="preserve">                                                                                                 </w:t>
      </w:r>
    </w:p>
    <w:p w14:paraId="05E3E6B8" w14:textId="77777777" w:rsidR="00BB4678" w:rsidRPr="00BB4678" w:rsidRDefault="00BB4678" w:rsidP="00BB4678">
      <w:pPr>
        <w:tabs>
          <w:tab w:val="left" w:pos="5670"/>
        </w:tabs>
        <w:rPr>
          <w:rFonts w:eastAsia="Times New Roman"/>
          <w:sz w:val="26"/>
          <w:szCs w:val="26"/>
          <w:lang w:eastAsia="ru-RU"/>
        </w:rPr>
      </w:pPr>
      <w:r w:rsidRPr="00BB4678">
        <w:rPr>
          <w:rFonts w:eastAsia="Times New Roman"/>
          <w:sz w:val="26"/>
          <w:szCs w:val="26"/>
          <w:lang w:eastAsia="ru-RU"/>
        </w:rPr>
        <w:t xml:space="preserve">                                                                                                             </w:t>
      </w:r>
    </w:p>
    <w:p w14:paraId="6064233A" w14:textId="77777777" w:rsidR="00BB4678" w:rsidRPr="00BB4678" w:rsidRDefault="00BB4678" w:rsidP="00BB4678">
      <w:pPr>
        <w:tabs>
          <w:tab w:val="left" w:pos="5670"/>
        </w:tabs>
        <w:rPr>
          <w:rFonts w:eastAsia="Times New Roman"/>
          <w:sz w:val="26"/>
          <w:szCs w:val="26"/>
          <w:lang w:eastAsia="ru-RU"/>
        </w:rPr>
      </w:pPr>
    </w:p>
    <w:p w14:paraId="7CA857B6" w14:textId="77777777" w:rsidR="00BB4678" w:rsidRPr="00BB4678" w:rsidRDefault="00BB4678" w:rsidP="00BB4678">
      <w:pPr>
        <w:tabs>
          <w:tab w:val="left" w:pos="5670"/>
        </w:tabs>
        <w:rPr>
          <w:rFonts w:eastAsia="Times New Roman"/>
          <w:sz w:val="26"/>
          <w:szCs w:val="26"/>
          <w:lang w:eastAsia="ru-RU"/>
        </w:rPr>
      </w:pPr>
    </w:p>
    <w:p w14:paraId="6139D3AE" w14:textId="77777777" w:rsidR="00BB4678" w:rsidRPr="00BB4678" w:rsidRDefault="00BB4678" w:rsidP="00BB4678">
      <w:pPr>
        <w:tabs>
          <w:tab w:val="left" w:pos="5670"/>
        </w:tabs>
        <w:rPr>
          <w:rFonts w:eastAsia="Times New Roman"/>
          <w:sz w:val="26"/>
          <w:szCs w:val="26"/>
          <w:lang w:eastAsia="ru-RU"/>
        </w:rPr>
      </w:pPr>
    </w:p>
    <w:p w14:paraId="027AB014" w14:textId="77777777" w:rsidR="00BB4678" w:rsidRPr="00BB4678" w:rsidRDefault="00BB4678" w:rsidP="00BB4678">
      <w:pPr>
        <w:tabs>
          <w:tab w:val="left" w:pos="5670"/>
        </w:tabs>
        <w:rPr>
          <w:rFonts w:eastAsia="Times New Roman"/>
          <w:sz w:val="26"/>
          <w:szCs w:val="26"/>
          <w:lang w:eastAsia="ru-RU"/>
        </w:rPr>
      </w:pPr>
    </w:p>
    <w:p w14:paraId="37C19807" w14:textId="77777777" w:rsidR="00BB4678" w:rsidRPr="00BB4678" w:rsidRDefault="00BB4678" w:rsidP="00BB4678">
      <w:pPr>
        <w:tabs>
          <w:tab w:val="left" w:pos="5670"/>
        </w:tabs>
        <w:rPr>
          <w:rFonts w:eastAsia="Times New Roman"/>
          <w:sz w:val="26"/>
          <w:szCs w:val="26"/>
          <w:lang w:eastAsia="ru-RU"/>
        </w:rPr>
      </w:pPr>
    </w:p>
    <w:p w14:paraId="18F21732" w14:textId="77777777" w:rsidR="00BB4678" w:rsidRPr="00BB4678" w:rsidRDefault="00BB4678" w:rsidP="00BB4678">
      <w:pPr>
        <w:tabs>
          <w:tab w:val="left" w:pos="5670"/>
        </w:tabs>
        <w:rPr>
          <w:rFonts w:eastAsia="Times New Roman"/>
          <w:sz w:val="26"/>
          <w:szCs w:val="26"/>
          <w:lang w:eastAsia="ru-RU"/>
        </w:rPr>
      </w:pPr>
    </w:p>
    <w:p w14:paraId="1A708AB2" w14:textId="77777777" w:rsidR="00BB4678" w:rsidRPr="00BB4678" w:rsidRDefault="00BB4678" w:rsidP="00BB4678">
      <w:pPr>
        <w:tabs>
          <w:tab w:val="left" w:pos="5670"/>
        </w:tabs>
        <w:rPr>
          <w:rFonts w:eastAsia="Times New Roman"/>
          <w:sz w:val="26"/>
          <w:szCs w:val="26"/>
          <w:lang w:eastAsia="ru-RU"/>
        </w:rPr>
      </w:pPr>
    </w:p>
    <w:p w14:paraId="6A85849C" w14:textId="77777777" w:rsidR="00BB4678" w:rsidRPr="00BB4678" w:rsidRDefault="00BB4678" w:rsidP="00BB4678">
      <w:pPr>
        <w:tabs>
          <w:tab w:val="left" w:pos="5670"/>
        </w:tabs>
        <w:rPr>
          <w:rFonts w:eastAsia="Times New Roman"/>
          <w:sz w:val="26"/>
          <w:szCs w:val="26"/>
          <w:lang w:eastAsia="ru-RU"/>
        </w:rPr>
      </w:pPr>
    </w:p>
    <w:p w14:paraId="1F3D4C7C" w14:textId="77777777" w:rsidR="00BB4678" w:rsidRPr="00BB4678" w:rsidRDefault="00BB4678" w:rsidP="00BB4678">
      <w:pPr>
        <w:tabs>
          <w:tab w:val="left" w:pos="5670"/>
        </w:tabs>
        <w:rPr>
          <w:rFonts w:eastAsia="Times New Roman"/>
          <w:sz w:val="26"/>
          <w:szCs w:val="26"/>
          <w:lang w:eastAsia="ru-RU"/>
        </w:rPr>
      </w:pPr>
      <w:r w:rsidRPr="00BB4678">
        <w:rPr>
          <w:rFonts w:eastAsia="Times New Roman"/>
          <w:sz w:val="26"/>
          <w:szCs w:val="26"/>
          <w:lang w:eastAsia="ru-RU"/>
        </w:rPr>
        <w:t xml:space="preserve">                                                                                                                                                                                                    </w:t>
      </w:r>
    </w:p>
    <w:p w14:paraId="3D728354" w14:textId="77777777" w:rsidR="0090552A" w:rsidRDefault="00BB4678" w:rsidP="00BB4678">
      <w:pPr>
        <w:tabs>
          <w:tab w:val="left" w:pos="5670"/>
        </w:tabs>
        <w:rPr>
          <w:rFonts w:eastAsia="Times New Roman"/>
          <w:sz w:val="26"/>
          <w:szCs w:val="26"/>
          <w:lang w:eastAsia="ru-RU"/>
        </w:rPr>
        <w:sectPr w:rsidR="0090552A" w:rsidSect="00BB4678">
          <w:pgSz w:w="11900" w:h="16840"/>
          <w:pgMar w:top="794" w:right="794" w:bottom="794" w:left="794" w:header="0" w:footer="3" w:gutter="0"/>
          <w:cols w:space="720"/>
          <w:noEndnote/>
          <w:docGrid w:linePitch="360"/>
        </w:sectPr>
      </w:pPr>
      <w:r w:rsidRPr="00BB4678">
        <w:rPr>
          <w:rFonts w:eastAsia="Times New Roman"/>
          <w:sz w:val="26"/>
          <w:szCs w:val="26"/>
          <w:lang w:eastAsia="ru-RU"/>
        </w:rPr>
        <w:t xml:space="preserve">                                                                                                          </w:t>
      </w:r>
    </w:p>
    <w:p w14:paraId="0DABF589" w14:textId="6DD097BE" w:rsidR="00BB4678" w:rsidRPr="00BB4678" w:rsidRDefault="00BB4678" w:rsidP="0090552A">
      <w:pPr>
        <w:tabs>
          <w:tab w:val="left" w:pos="5670"/>
        </w:tabs>
        <w:ind w:left="5670"/>
        <w:rPr>
          <w:rFonts w:eastAsia="Times New Roman"/>
          <w:sz w:val="26"/>
          <w:szCs w:val="26"/>
          <w:lang w:eastAsia="ru-RU"/>
        </w:rPr>
      </w:pPr>
      <w:r w:rsidRPr="00BB4678">
        <w:rPr>
          <w:rFonts w:eastAsia="Times New Roman"/>
          <w:sz w:val="26"/>
          <w:szCs w:val="26"/>
          <w:lang w:eastAsia="ru-RU"/>
        </w:rPr>
        <w:lastRenderedPageBreak/>
        <w:t>Приложение 1</w:t>
      </w:r>
    </w:p>
    <w:p w14:paraId="18F73CFF" w14:textId="6AC39FA6" w:rsidR="00BB4678" w:rsidRPr="00BB4678" w:rsidRDefault="00BB4678" w:rsidP="0090552A">
      <w:pPr>
        <w:tabs>
          <w:tab w:val="left" w:pos="5670"/>
        </w:tabs>
        <w:ind w:left="5670"/>
        <w:rPr>
          <w:rFonts w:eastAsia="Times New Roman"/>
          <w:sz w:val="26"/>
          <w:szCs w:val="26"/>
          <w:lang w:eastAsia="ru-RU"/>
        </w:rPr>
      </w:pPr>
      <w:r w:rsidRPr="00BB4678">
        <w:rPr>
          <w:rFonts w:eastAsia="Times New Roman"/>
          <w:sz w:val="26"/>
          <w:szCs w:val="26"/>
          <w:lang w:eastAsia="ru-RU"/>
        </w:rPr>
        <w:t>к постановлению главы</w:t>
      </w:r>
    </w:p>
    <w:p w14:paraId="5FEBCD44" w14:textId="765A3833" w:rsidR="00BB4678" w:rsidRPr="00BB4678" w:rsidRDefault="00BB4678" w:rsidP="0090552A">
      <w:pPr>
        <w:tabs>
          <w:tab w:val="left" w:pos="5670"/>
        </w:tabs>
        <w:ind w:left="5670"/>
        <w:rPr>
          <w:rFonts w:eastAsia="Times New Roman"/>
          <w:sz w:val="26"/>
          <w:szCs w:val="26"/>
          <w:lang w:eastAsia="ru-RU"/>
        </w:rPr>
      </w:pPr>
      <w:r w:rsidRPr="00BB4678">
        <w:rPr>
          <w:rFonts w:eastAsia="Times New Roman"/>
          <w:sz w:val="26"/>
          <w:szCs w:val="26"/>
          <w:lang w:eastAsia="ru-RU"/>
        </w:rPr>
        <w:t>Хасанского муниципального округа</w:t>
      </w:r>
    </w:p>
    <w:p w14:paraId="742E803E" w14:textId="4730EE42" w:rsidR="00BB4678" w:rsidRPr="00BB4678" w:rsidRDefault="00BB4678" w:rsidP="0090552A">
      <w:pPr>
        <w:ind w:left="5670"/>
        <w:rPr>
          <w:rFonts w:eastAsia="Times New Roman"/>
          <w:sz w:val="26"/>
          <w:szCs w:val="26"/>
          <w:lang w:eastAsia="ru-RU"/>
        </w:rPr>
      </w:pPr>
      <w:r w:rsidRPr="00BB4678">
        <w:rPr>
          <w:rFonts w:eastAsia="Times New Roman"/>
          <w:sz w:val="26"/>
          <w:szCs w:val="26"/>
          <w:lang w:eastAsia="ru-RU"/>
        </w:rPr>
        <w:t>от 18.03.2025 № 06-пг</w:t>
      </w:r>
    </w:p>
    <w:p w14:paraId="4D1240F9" w14:textId="77777777" w:rsidR="00BB4678" w:rsidRPr="00BB4678" w:rsidRDefault="00BB4678" w:rsidP="00BB4678">
      <w:pPr>
        <w:spacing w:after="1"/>
        <w:jc w:val="center"/>
      </w:pPr>
    </w:p>
    <w:p w14:paraId="50535C22" w14:textId="77777777" w:rsidR="00BB4678" w:rsidRPr="00BB4678" w:rsidRDefault="00BB4678" w:rsidP="00BB4678">
      <w:pPr>
        <w:shd w:val="clear" w:color="auto" w:fill="FFFFFF"/>
        <w:jc w:val="center"/>
        <w:rPr>
          <w:b/>
          <w:bCs/>
          <w:caps/>
          <w:color w:val="000000"/>
          <w:sz w:val="26"/>
          <w:szCs w:val="26"/>
        </w:rPr>
      </w:pPr>
      <w:r w:rsidRPr="00BB4678">
        <w:rPr>
          <w:b/>
          <w:bCs/>
          <w:caps/>
          <w:color w:val="000000"/>
          <w:sz w:val="26"/>
          <w:szCs w:val="26"/>
        </w:rPr>
        <w:t>Состав комиссии</w:t>
      </w:r>
    </w:p>
    <w:p w14:paraId="29026FBA" w14:textId="77777777" w:rsidR="00BB4678" w:rsidRPr="00BB4678" w:rsidRDefault="00BB4678" w:rsidP="00BB4678">
      <w:pPr>
        <w:shd w:val="clear" w:color="auto" w:fill="FFFFFF"/>
        <w:jc w:val="center"/>
        <w:rPr>
          <w:b/>
          <w:color w:val="000000"/>
          <w:sz w:val="26"/>
          <w:szCs w:val="26"/>
        </w:rPr>
      </w:pPr>
      <w:r w:rsidRPr="00BB4678">
        <w:rPr>
          <w:b/>
          <w:color w:val="000000"/>
          <w:sz w:val="26"/>
          <w:szCs w:val="26"/>
        </w:rPr>
        <w:t>по подготовке и проведению публичных слушаний</w:t>
      </w:r>
    </w:p>
    <w:p w14:paraId="5D84F135" w14:textId="77777777" w:rsidR="00BB4678" w:rsidRPr="00BB4678" w:rsidRDefault="00BB4678" w:rsidP="00BB4678">
      <w:pPr>
        <w:shd w:val="clear" w:color="auto" w:fill="FFFFFF"/>
        <w:jc w:val="center"/>
        <w:rPr>
          <w:rFonts w:eastAsia="Times New Roman"/>
          <w:b/>
          <w:sz w:val="26"/>
          <w:szCs w:val="26"/>
          <w:lang w:eastAsia="ru-RU"/>
        </w:rPr>
      </w:pPr>
      <w:r w:rsidRPr="00BB4678">
        <w:rPr>
          <w:rFonts w:eastAsia="Sylfaen"/>
          <w:b/>
          <w:color w:val="000000"/>
          <w:spacing w:val="-3"/>
          <w:sz w:val="26"/>
          <w:szCs w:val="26"/>
        </w:rPr>
        <w:t xml:space="preserve">по </w:t>
      </w:r>
      <w:r w:rsidRPr="00BB4678">
        <w:rPr>
          <w:rFonts w:eastAsia="Times New Roman"/>
          <w:b/>
          <w:sz w:val="26"/>
          <w:szCs w:val="26"/>
          <w:lang w:eastAsia="ru-RU"/>
        </w:rPr>
        <w:t xml:space="preserve">проекту правил землепользования и застройки Хасанского </w:t>
      </w:r>
    </w:p>
    <w:p w14:paraId="502678C3" w14:textId="77777777" w:rsidR="00BB4678" w:rsidRPr="00BB4678" w:rsidRDefault="00BB4678" w:rsidP="00BB4678">
      <w:pPr>
        <w:shd w:val="clear" w:color="auto" w:fill="FFFFFF"/>
        <w:jc w:val="center"/>
        <w:rPr>
          <w:b/>
          <w:color w:val="000000"/>
          <w:sz w:val="26"/>
          <w:szCs w:val="26"/>
        </w:rPr>
      </w:pPr>
      <w:r w:rsidRPr="00BB4678">
        <w:rPr>
          <w:rFonts w:eastAsia="Times New Roman"/>
          <w:b/>
          <w:sz w:val="26"/>
          <w:szCs w:val="26"/>
          <w:lang w:eastAsia="ru-RU"/>
        </w:rPr>
        <w:t xml:space="preserve">муниципального округа Приморского края </w:t>
      </w:r>
    </w:p>
    <w:p w14:paraId="6EF3AA01" w14:textId="77777777" w:rsidR="00BB4678" w:rsidRPr="00BB4678" w:rsidRDefault="00BB4678" w:rsidP="00BB4678">
      <w:pPr>
        <w:jc w:val="both"/>
        <w:rPr>
          <w:rFonts w:eastAsia="Times New Roman"/>
          <w:sz w:val="24"/>
          <w:szCs w:val="24"/>
          <w:lang w:eastAsia="ru-RU"/>
        </w:rPr>
      </w:pPr>
    </w:p>
    <w:tbl>
      <w:tblPr>
        <w:tblpPr w:leftFromText="180" w:rightFromText="180" w:vertAnchor="text" w:horzAnchor="margin" w:tblpY="167"/>
        <w:tblW w:w="5000" w:type="pct"/>
        <w:tblLook w:val="04A0" w:firstRow="1" w:lastRow="0" w:firstColumn="1" w:lastColumn="0" w:noHBand="0" w:noVBand="1"/>
      </w:tblPr>
      <w:tblGrid>
        <w:gridCol w:w="10312"/>
      </w:tblGrid>
      <w:tr w:rsidR="0090552A" w:rsidRPr="00BB4678" w14:paraId="3DDAA4BE" w14:textId="77777777" w:rsidTr="0090552A">
        <w:trPr>
          <w:trHeight w:val="2490"/>
        </w:trPr>
        <w:tc>
          <w:tcPr>
            <w:tcW w:w="5000" w:type="pct"/>
          </w:tcPr>
          <w:p w14:paraId="14CDC80D" w14:textId="77777777" w:rsidR="0090552A" w:rsidRPr="00BB4678" w:rsidRDefault="0090552A" w:rsidP="00BB4678">
            <w:pPr>
              <w:widowControl w:val="0"/>
              <w:suppressAutoHyphens/>
              <w:ind w:right="-108"/>
              <w:jc w:val="both"/>
              <w:rPr>
                <w:rFonts w:eastAsia="Times New Roman"/>
                <w:color w:val="000000"/>
                <w:sz w:val="26"/>
                <w:szCs w:val="26"/>
                <w:lang w:eastAsia="ru-RU"/>
              </w:rPr>
            </w:pPr>
          </w:p>
          <w:p w14:paraId="35804C8D" w14:textId="77777777" w:rsidR="0090552A" w:rsidRPr="00BB4678" w:rsidRDefault="0090552A" w:rsidP="00BB4678">
            <w:pPr>
              <w:widowControl w:val="0"/>
              <w:suppressAutoHyphens/>
              <w:ind w:right="-108"/>
              <w:jc w:val="both"/>
              <w:rPr>
                <w:rFonts w:eastAsia="Times New Roman"/>
                <w:color w:val="000000"/>
                <w:sz w:val="26"/>
                <w:szCs w:val="26"/>
                <w:lang w:eastAsia="ru-RU"/>
              </w:rPr>
            </w:pPr>
            <w:r w:rsidRPr="00BB4678">
              <w:rPr>
                <w:rFonts w:eastAsia="Times New Roman"/>
                <w:color w:val="000000"/>
                <w:sz w:val="26"/>
                <w:szCs w:val="26"/>
                <w:lang w:eastAsia="ru-RU"/>
              </w:rPr>
              <w:t>- заместитель главы администрации Хасанского муниципального округа, председатель комиссии</w:t>
            </w:r>
          </w:p>
          <w:p w14:paraId="16058F0C" w14:textId="77777777" w:rsidR="0090552A" w:rsidRPr="00BB4678" w:rsidRDefault="0090552A" w:rsidP="00BB4678">
            <w:pPr>
              <w:widowControl w:val="0"/>
              <w:suppressAutoHyphens/>
              <w:ind w:right="-108"/>
              <w:jc w:val="both"/>
              <w:rPr>
                <w:rFonts w:eastAsia="Times New Roman"/>
                <w:color w:val="000000"/>
                <w:sz w:val="26"/>
                <w:szCs w:val="26"/>
                <w:lang w:eastAsia="ru-RU"/>
              </w:rPr>
            </w:pPr>
          </w:p>
          <w:p w14:paraId="6E4D8052"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начальник управления архитектуры и градостроительства администрации Хасанского муниципального округа, заместитель председателя комиссии</w:t>
            </w:r>
          </w:p>
          <w:p w14:paraId="2E40B623" w14:textId="77777777" w:rsidR="0090552A" w:rsidRPr="00BB4678" w:rsidRDefault="0090552A" w:rsidP="00BB4678">
            <w:pPr>
              <w:widowControl w:val="0"/>
              <w:suppressAutoHyphens/>
              <w:jc w:val="both"/>
              <w:rPr>
                <w:rFonts w:eastAsia="Times New Roman"/>
                <w:color w:val="000000"/>
                <w:sz w:val="26"/>
                <w:szCs w:val="26"/>
                <w:lang w:eastAsia="ru-RU"/>
              </w:rPr>
            </w:pPr>
          </w:p>
          <w:p w14:paraId="0398295F"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начальник отдела муниципального контроля администрации Хасанского муниципального округа, заместитель председателя комиссии</w:t>
            </w:r>
          </w:p>
          <w:p w14:paraId="7F77CE04" w14:textId="77777777" w:rsidR="0090552A" w:rsidRPr="00BB4678" w:rsidRDefault="0090552A" w:rsidP="00BB4678">
            <w:pPr>
              <w:widowControl w:val="0"/>
              <w:suppressAutoHyphens/>
              <w:jc w:val="both"/>
              <w:rPr>
                <w:rFonts w:eastAsia="Times New Roman"/>
                <w:color w:val="000000"/>
                <w:sz w:val="26"/>
                <w:szCs w:val="26"/>
                <w:lang w:eastAsia="ru-RU"/>
              </w:rPr>
            </w:pPr>
          </w:p>
          <w:p w14:paraId="32276B9C"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управления архитектуры и градостроительства администрации Хасанского муниципального округа, заместитель председателя комиссии</w:t>
            </w:r>
          </w:p>
          <w:p w14:paraId="2D5818C3" w14:textId="77777777" w:rsidR="0090552A" w:rsidRPr="00BB4678" w:rsidRDefault="0090552A" w:rsidP="00BB4678">
            <w:pPr>
              <w:widowControl w:val="0"/>
              <w:suppressAutoHyphens/>
              <w:jc w:val="both"/>
              <w:rPr>
                <w:rFonts w:eastAsia="Times New Roman"/>
                <w:color w:val="000000"/>
                <w:sz w:val="26"/>
                <w:szCs w:val="26"/>
                <w:lang w:eastAsia="ru-RU"/>
              </w:rPr>
            </w:pPr>
          </w:p>
          <w:p w14:paraId="27BAC98F"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заместитель начальника управления имущественных и земельных отношений                                                   администрации Хасанского муниципального округа, секретарь комиссии</w:t>
            </w:r>
          </w:p>
          <w:p w14:paraId="43D328D3" w14:textId="77777777" w:rsidR="0090552A" w:rsidRPr="00BB4678" w:rsidRDefault="0090552A" w:rsidP="00BB4678">
            <w:pPr>
              <w:widowControl w:val="0"/>
              <w:suppressAutoHyphens/>
              <w:jc w:val="both"/>
              <w:rPr>
                <w:rFonts w:eastAsia="Times New Roman"/>
                <w:color w:val="000000"/>
                <w:sz w:val="26"/>
                <w:szCs w:val="26"/>
                <w:lang w:eastAsia="ru-RU"/>
              </w:rPr>
            </w:pPr>
          </w:p>
          <w:p w14:paraId="16D1F122"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отдела муниципального контроля администрации Хасанского муниципального округа, секретарь комиссии</w:t>
            </w:r>
          </w:p>
          <w:p w14:paraId="0F1C6DF6" w14:textId="77777777" w:rsidR="0090552A" w:rsidRPr="00BB4678" w:rsidRDefault="0090552A" w:rsidP="00BB4678">
            <w:pPr>
              <w:widowControl w:val="0"/>
              <w:suppressAutoHyphens/>
              <w:jc w:val="both"/>
              <w:rPr>
                <w:rFonts w:eastAsia="Times New Roman"/>
                <w:color w:val="000000"/>
                <w:sz w:val="26"/>
                <w:szCs w:val="26"/>
                <w:lang w:eastAsia="ru-RU"/>
              </w:rPr>
            </w:pPr>
          </w:p>
          <w:p w14:paraId="50B32A38"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управления имущественных и земельных отношений                                                   администрации Хасанского муниципального округа, секретарь комиссии</w:t>
            </w:r>
          </w:p>
          <w:p w14:paraId="0467747F" w14:textId="77777777" w:rsidR="0090552A" w:rsidRPr="00BB4678" w:rsidRDefault="0090552A" w:rsidP="00BB4678">
            <w:pPr>
              <w:widowControl w:val="0"/>
              <w:suppressAutoHyphens/>
              <w:jc w:val="both"/>
              <w:rPr>
                <w:rFonts w:eastAsia="Times New Roman"/>
                <w:color w:val="000000"/>
                <w:sz w:val="26"/>
                <w:szCs w:val="26"/>
                <w:lang w:eastAsia="ru-RU"/>
              </w:rPr>
            </w:pPr>
          </w:p>
          <w:p w14:paraId="0FECF0ED" w14:textId="77777777" w:rsidR="0090552A" w:rsidRPr="00BB4678" w:rsidRDefault="0090552A" w:rsidP="00BB4678">
            <w:pPr>
              <w:widowControl w:val="0"/>
              <w:suppressAutoHyphens/>
              <w:jc w:val="both"/>
              <w:rPr>
                <w:rFonts w:eastAsia="Times New Roman"/>
                <w:color w:val="000000"/>
                <w:sz w:val="26"/>
                <w:szCs w:val="26"/>
                <w:lang w:eastAsia="ru-RU"/>
              </w:rPr>
            </w:pPr>
          </w:p>
          <w:p w14:paraId="0FE35DD6"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Члены комиссии:</w:t>
            </w:r>
          </w:p>
          <w:p w14:paraId="209394E4" w14:textId="77777777" w:rsidR="0090552A" w:rsidRPr="00BB4678" w:rsidRDefault="0090552A" w:rsidP="00BB4678">
            <w:pPr>
              <w:widowControl w:val="0"/>
              <w:suppressAutoHyphens/>
              <w:ind w:right="-108"/>
              <w:jc w:val="both"/>
              <w:rPr>
                <w:rFonts w:eastAsia="Times New Roman"/>
                <w:color w:val="000000"/>
                <w:sz w:val="26"/>
                <w:szCs w:val="26"/>
                <w:lang w:eastAsia="ru-RU"/>
              </w:rPr>
            </w:pPr>
          </w:p>
        </w:tc>
      </w:tr>
      <w:tr w:rsidR="0090552A" w:rsidRPr="00BB4678" w14:paraId="1E24204F" w14:textId="77777777" w:rsidTr="0090552A">
        <w:trPr>
          <w:trHeight w:val="3985"/>
        </w:trPr>
        <w:tc>
          <w:tcPr>
            <w:tcW w:w="5000" w:type="pct"/>
          </w:tcPr>
          <w:p w14:paraId="07EED243" w14:textId="77777777" w:rsidR="0090552A" w:rsidRPr="00BB4678" w:rsidRDefault="0090552A" w:rsidP="00BB4678">
            <w:pPr>
              <w:widowControl w:val="0"/>
              <w:suppressAutoHyphens/>
              <w:jc w:val="both"/>
              <w:rPr>
                <w:rFonts w:eastAsia="Times New Roman"/>
                <w:color w:val="000000"/>
                <w:sz w:val="26"/>
                <w:szCs w:val="26"/>
                <w:lang w:eastAsia="ru-RU"/>
              </w:rPr>
            </w:pPr>
          </w:p>
          <w:p w14:paraId="70050185"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xml:space="preserve">- главный специалист управления архитектуры и градостроительства администрации Хасанского муниципального округа </w:t>
            </w:r>
          </w:p>
          <w:p w14:paraId="0B183977" w14:textId="77777777" w:rsidR="0090552A" w:rsidRPr="00BB4678" w:rsidRDefault="0090552A" w:rsidP="00BB4678">
            <w:pPr>
              <w:widowControl w:val="0"/>
              <w:suppressAutoHyphens/>
              <w:jc w:val="both"/>
              <w:rPr>
                <w:rFonts w:eastAsia="Times New Roman"/>
                <w:color w:val="000000"/>
                <w:sz w:val="26"/>
                <w:szCs w:val="26"/>
                <w:lang w:eastAsia="ru-RU"/>
              </w:rPr>
            </w:pPr>
          </w:p>
          <w:p w14:paraId="3B613E4E"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главный специалист управления имущественных и земельных отношений                                                   администрации Хасанского муниципального округа</w:t>
            </w:r>
          </w:p>
          <w:p w14:paraId="1CA01965" w14:textId="77777777" w:rsidR="0090552A" w:rsidRPr="00BB4678" w:rsidRDefault="0090552A" w:rsidP="00BB4678">
            <w:pPr>
              <w:widowControl w:val="0"/>
              <w:suppressAutoHyphens/>
              <w:jc w:val="both"/>
              <w:rPr>
                <w:rFonts w:eastAsia="Times New Roman"/>
                <w:color w:val="000000"/>
                <w:sz w:val="26"/>
                <w:szCs w:val="26"/>
                <w:lang w:eastAsia="ru-RU"/>
              </w:rPr>
            </w:pPr>
          </w:p>
          <w:p w14:paraId="44FAF01D" w14:textId="77777777" w:rsidR="0090552A" w:rsidRPr="00BB4678" w:rsidRDefault="0090552A" w:rsidP="00BB4678">
            <w:pPr>
              <w:widowControl w:val="0"/>
              <w:suppressAutoHyphens/>
              <w:jc w:val="both"/>
              <w:rPr>
                <w:rFonts w:eastAsia="Times New Roman"/>
                <w:color w:val="000000"/>
                <w:sz w:val="26"/>
                <w:szCs w:val="26"/>
                <w:lang w:eastAsia="ru-RU"/>
              </w:rPr>
            </w:pPr>
            <w:r w:rsidRPr="00BB4678">
              <w:rPr>
                <w:rFonts w:eastAsia="Times New Roman"/>
                <w:color w:val="000000"/>
                <w:sz w:val="26"/>
                <w:szCs w:val="26"/>
                <w:lang w:eastAsia="ru-RU"/>
              </w:rPr>
              <w:t>- заместитель начальника управления жизнеобеспечения администрации Хасанского муниципального округа</w:t>
            </w:r>
          </w:p>
          <w:p w14:paraId="69DA59C1" w14:textId="77777777" w:rsidR="0090552A" w:rsidRPr="00BB4678" w:rsidRDefault="0090552A" w:rsidP="00BB4678">
            <w:pPr>
              <w:widowControl w:val="0"/>
              <w:suppressAutoHyphens/>
              <w:jc w:val="both"/>
              <w:rPr>
                <w:rFonts w:eastAsia="Times New Roman"/>
                <w:color w:val="000000"/>
                <w:sz w:val="26"/>
                <w:szCs w:val="26"/>
                <w:lang w:eastAsia="ru-RU"/>
              </w:rPr>
            </w:pPr>
          </w:p>
        </w:tc>
      </w:tr>
    </w:tbl>
    <w:p w14:paraId="6AF83F61" w14:textId="77777777" w:rsidR="00BB4678" w:rsidRPr="00BB4678" w:rsidRDefault="00BB4678" w:rsidP="00BB4678">
      <w:pPr>
        <w:jc w:val="both"/>
        <w:rPr>
          <w:rFonts w:eastAsia="Times New Roman"/>
          <w:sz w:val="24"/>
          <w:szCs w:val="24"/>
          <w:lang w:eastAsia="ru-RU"/>
        </w:rPr>
      </w:pPr>
    </w:p>
    <w:p w14:paraId="50A44D6B" w14:textId="77777777" w:rsidR="00BB4678" w:rsidRPr="00BB4678" w:rsidRDefault="00BB4678" w:rsidP="00BB4678">
      <w:pPr>
        <w:jc w:val="both"/>
        <w:rPr>
          <w:rFonts w:eastAsia="Times New Roman"/>
          <w:sz w:val="24"/>
          <w:szCs w:val="24"/>
          <w:lang w:eastAsia="ru-RU"/>
        </w:rPr>
      </w:pPr>
    </w:p>
    <w:p w14:paraId="526FBFBB" w14:textId="3920F144" w:rsidR="00BB4678" w:rsidRPr="00BB4678" w:rsidRDefault="00BB4678" w:rsidP="0090552A">
      <w:pPr>
        <w:widowControl w:val="0"/>
        <w:suppressAutoHyphens/>
        <w:spacing w:after="1"/>
        <w:ind w:left="5670"/>
        <w:rPr>
          <w:rFonts w:eastAsia="Times New Roman"/>
          <w:sz w:val="26"/>
          <w:szCs w:val="26"/>
          <w:lang w:eastAsia="ru-RU"/>
        </w:rPr>
      </w:pPr>
      <w:r w:rsidRPr="00BB4678">
        <w:rPr>
          <w:rFonts w:eastAsia="Times New Roman"/>
          <w:sz w:val="26"/>
          <w:szCs w:val="26"/>
          <w:lang w:eastAsia="ru-RU"/>
        </w:rPr>
        <w:lastRenderedPageBreak/>
        <w:t xml:space="preserve">Приложение 2 </w:t>
      </w:r>
    </w:p>
    <w:p w14:paraId="241B57C1" w14:textId="3FD49226" w:rsidR="00BB4678" w:rsidRPr="00BB4678" w:rsidRDefault="00BB4678" w:rsidP="0090552A">
      <w:pPr>
        <w:widowControl w:val="0"/>
        <w:suppressAutoHyphens/>
        <w:spacing w:after="1"/>
        <w:ind w:left="5670"/>
        <w:rPr>
          <w:rFonts w:eastAsia="Times New Roman"/>
          <w:sz w:val="26"/>
          <w:szCs w:val="26"/>
          <w:lang w:eastAsia="ru-RU"/>
        </w:rPr>
      </w:pPr>
      <w:r w:rsidRPr="00BB4678">
        <w:rPr>
          <w:rFonts w:eastAsia="Times New Roman"/>
          <w:sz w:val="26"/>
          <w:szCs w:val="26"/>
          <w:lang w:eastAsia="ru-RU"/>
        </w:rPr>
        <w:t xml:space="preserve">к постановлению главы </w:t>
      </w:r>
    </w:p>
    <w:p w14:paraId="48025364" w14:textId="77777777" w:rsidR="00BB4678" w:rsidRPr="00BB4678" w:rsidRDefault="00BB4678" w:rsidP="0090552A">
      <w:pPr>
        <w:widowControl w:val="0"/>
        <w:suppressAutoHyphens/>
        <w:spacing w:after="1"/>
        <w:ind w:left="5670"/>
        <w:rPr>
          <w:rFonts w:eastAsia="Times New Roman"/>
          <w:sz w:val="26"/>
          <w:szCs w:val="26"/>
          <w:lang w:eastAsia="ru-RU"/>
        </w:rPr>
      </w:pPr>
      <w:r w:rsidRPr="00BB4678">
        <w:rPr>
          <w:rFonts w:eastAsia="Times New Roman"/>
          <w:sz w:val="26"/>
          <w:szCs w:val="26"/>
          <w:lang w:eastAsia="ru-RU"/>
        </w:rPr>
        <w:t>Хасанского муниципального округа</w:t>
      </w:r>
    </w:p>
    <w:p w14:paraId="1C45F9B9" w14:textId="3DBDF53D" w:rsidR="00BB4678" w:rsidRPr="00BB4678" w:rsidRDefault="00BB4678" w:rsidP="0090552A">
      <w:pPr>
        <w:ind w:left="5670"/>
        <w:rPr>
          <w:rFonts w:eastAsia="Times New Roman"/>
          <w:sz w:val="24"/>
          <w:szCs w:val="24"/>
          <w:lang w:eastAsia="ru-RU"/>
        </w:rPr>
      </w:pPr>
      <w:r w:rsidRPr="00BB4678">
        <w:rPr>
          <w:rFonts w:eastAsia="Times New Roman"/>
          <w:sz w:val="26"/>
          <w:szCs w:val="26"/>
          <w:lang w:eastAsia="ru-RU"/>
        </w:rPr>
        <w:t>от 18.03.2025 № 06-пг</w:t>
      </w:r>
    </w:p>
    <w:p w14:paraId="1E1F0BAB" w14:textId="77777777" w:rsidR="00BB4678" w:rsidRPr="00BB4678" w:rsidRDefault="00BB4678" w:rsidP="00BB4678">
      <w:pPr>
        <w:shd w:val="clear" w:color="auto" w:fill="FFFFFF"/>
        <w:jc w:val="center"/>
        <w:rPr>
          <w:rFonts w:eastAsia="Times New Roman"/>
          <w:b/>
          <w:sz w:val="26"/>
          <w:szCs w:val="26"/>
          <w:lang w:eastAsia="ru-RU"/>
        </w:rPr>
      </w:pPr>
    </w:p>
    <w:p w14:paraId="280F5C1D" w14:textId="77777777" w:rsidR="00BB4678" w:rsidRPr="00BB4678" w:rsidRDefault="00BB4678" w:rsidP="00BB4678">
      <w:pPr>
        <w:shd w:val="clear" w:color="auto" w:fill="FFFFFF"/>
        <w:jc w:val="center"/>
        <w:rPr>
          <w:rFonts w:eastAsia="Times New Roman"/>
          <w:b/>
          <w:sz w:val="26"/>
          <w:szCs w:val="26"/>
          <w:lang w:eastAsia="ru-RU"/>
        </w:rPr>
      </w:pPr>
      <w:r w:rsidRPr="00BB4678">
        <w:rPr>
          <w:rFonts w:eastAsia="Times New Roman"/>
          <w:b/>
          <w:sz w:val="26"/>
          <w:szCs w:val="26"/>
          <w:lang w:eastAsia="ru-RU"/>
        </w:rPr>
        <w:t>ОПОВЕЩЕНИЕ</w:t>
      </w:r>
    </w:p>
    <w:p w14:paraId="704D98D4" w14:textId="77777777" w:rsidR="00BB4678" w:rsidRPr="00BB4678" w:rsidRDefault="00BB4678" w:rsidP="00BB4678">
      <w:pPr>
        <w:shd w:val="clear" w:color="auto" w:fill="FFFFFF"/>
        <w:jc w:val="center"/>
        <w:rPr>
          <w:b/>
          <w:color w:val="000000"/>
          <w:sz w:val="26"/>
          <w:szCs w:val="26"/>
        </w:rPr>
      </w:pPr>
      <w:r w:rsidRPr="00BB4678">
        <w:rPr>
          <w:rFonts w:eastAsia="Times New Roman"/>
          <w:b/>
          <w:sz w:val="26"/>
          <w:szCs w:val="26"/>
          <w:lang w:eastAsia="ru-RU"/>
        </w:rPr>
        <w:t xml:space="preserve">о </w:t>
      </w:r>
      <w:r w:rsidRPr="00BB4678">
        <w:rPr>
          <w:b/>
          <w:color w:val="000000"/>
          <w:sz w:val="26"/>
          <w:szCs w:val="26"/>
        </w:rPr>
        <w:t>проведении публичных слушаний</w:t>
      </w:r>
    </w:p>
    <w:p w14:paraId="6BECE41D" w14:textId="77777777" w:rsidR="00BB4678" w:rsidRPr="00BB4678" w:rsidRDefault="00BB4678" w:rsidP="00BB4678">
      <w:pPr>
        <w:shd w:val="clear" w:color="auto" w:fill="FFFFFF"/>
        <w:jc w:val="center"/>
        <w:rPr>
          <w:rFonts w:eastAsia="Times New Roman"/>
          <w:b/>
          <w:sz w:val="26"/>
          <w:szCs w:val="26"/>
          <w:lang w:eastAsia="ru-RU"/>
        </w:rPr>
      </w:pPr>
      <w:r w:rsidRPr="00BB4678">
        <w:rPr>
          <w:rFonts w:eastAsia="Times New Roman"/>
          <w:b/>
          <w:sz w:val="26"/>
          <w:szCs w:val="26"/>
          <w:lang w:eastAsia="ru-RU"/>
        </w:rPr>
        <w:t xml:space="preserve">по проекту правил землепользования и застройки Хасанского </w:t>
      </w:r>
    </w:p>
    <w:p w14:paraId="79F82A56" w14:textId="77777777" w:rsidR="00BB4678" w:rsidRPr="00BB4678" w:rsidRDefault="00BB4678" w:rsidP="00BB4678">
      <w:pPr>
        <w:shd w:val="clear" w:color="auto" w:fill="FFFFFF"/>
        <w:jc w:val="center"/>
        <w:rPr>
          <w:b/>
          <w:color w:val="000000"/>
          <w:sz w:val="26"/>
          <w:szCs w:val="26"/>
        </w:rPr>
      </w:pPr>
      <w:r w:rsidRPr="00BB4678">
        <w:rPr>
          <w:rFonts w:eastAsia="Times New Roman"/>
          <w:b/>
          <w:sz w:val="26"/>
          <w:szCs w:val="26"/>
          <w:lang w:eastAsia="ru-RU"/>
        </w:rPr>
        <w:t xml:space="preserve">муниципального округа Приморского края </w:t>
      </w:r>
    </w:p>
    <w:p w14:paraId="407D248C" w14:textId="77777777" w:rsidR="00BB4678" w:rsidRPr="00BB4678" w:rsidRDefault="00BB4678" w:rsidP="00BB4678">
      <w:pPr>
        <w:jc w:val="center"/>
        <w:rPr>
          <w:rFonts w:eastAsia="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10312"/>
      </w:tblGrid>
      <w:tr w:rsidR="00BB4678" w:rsidRPr="00BB4678" w14:paraId="00DCBB5B" w14:textId="77777777" w:rsidTr="003F25D4">
        <w:tc>
          <w:tcPr>
            <w:tcW w:w="5000" w:type="pct"/>
          </w:tcPr>
          <w:p w14:paraId="1BEFD9B7" w14:textId="77777777" w:rsidR="00BB4678" w:rsidRPr="00BB4678" w:rsidRDefault="00BB4678" w:rsidP="00BB4678">
            <w:pPr>
              <w:shd w:val="clear" w:color="auto" w:fill="FFFFFF"/>
              <w:jc w:val="both"/>
              <w:rPr>
                <w:rFonts w:eastAsia="Times New Roman"/>
                <w:sz w:val="26"/>
                <w:szCs w:val="26"/>
                <w:lang w:eastAsia="ru-RU"/>
              </w:rPr>
            </w:pPr>
            <w:r w:rsidRPr="00BB4678">
              <w:rPr>
                <w:rFonts w:eastAsia="Times New Roman"/>
                <w:sz w:val="26"/>
                <w:szCs w:val="26"/>
                <w:lang w:eastAsia="ru-RU"/>
              </w:rPr>
              <w:br w:type="page"/>
            </w:r>
            <w:r w:rsidRPr="00BB4678">
              <w:rPr>
                <w:rFonts w:eastAsia="Times New Roman"/>
                <w:color w:val="000000"/>
                <w:sz w:val="26"/>
                <w:szCs w:val="26"/>
                <w:lang w:eastAsia="ru-RU"/>
              </w:rPr>
              <w:t xml:space="preserve">        На публичные слушания представляется проект правил землепользования и застройки Хасанского муниципального округа Приморского края</w:t>
            </w:r>
          </w:p>
          <w:p w14:paraId="5B800690" w14:textId="77777777" w:rsidR="00BB4678" w:rsidRPr="00BB4678" w:rsidRDefault="00BB4678" w:rsidP="00BB4678">
            <w:pPr>
              <w:shd w:val="clear" w:color="auto" w:fill="FFFFFF"/>
              <w:jc w:val="both"/>
              <w:rPr>
                <w:rFonts w:eastAsia="Times New Roman"/>
                <w:sz w:val="26"/>
                <w:szCs w:val="26"/>
              </w:rPr>
            </w:pPr>
          </w:p>
          <w:p w14:paraId="3B760D03" w14:textId="77777777" w:rsidR="0090552A" w:rsidRDefault="009055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2076"/>
              <w:gridCol w:w="2479"/>
              <w:gridCol w:w="2571"/>
            </w:tblGrid>
            <w:tr w:rsidR="00BB4678" w:rsidRPr="00BB4678" w14:paraId="341DF2B5"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5988AE4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6B92F68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0090C0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761F918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Время собрания участников публичных слушаний</w:t>
                  </w:r>
                </w:p>
              </w:tc>
            </w:tr>
            <w:tr w:rsidR="00BB4678" w:rsidRPr="00BB4678" w14:paraId="28F072C4"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7BF4E02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C47D5D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27.03.2025</w:t>
                  </w:r>
                </w:p>
              </w:tc>
              <w:tc>
                <w:tcPr>
                  <w:tcW w:w="1218" w:type="pct"/>
                  <w:tcBorders>
                    <w:top w:val="single" w:sz="4" w:space="0" w:color="auto"/>
                    <w:left w:val="single" w:sz="4" w:space="0" w:color="auto"/>
                    <w:bottom w:val="single" w:sz="4" w:space="0" w:color="auto"/>
                    <w:right w:val="single" w:sz="4" w:space="0" w:color="auto"/>
                  </w:tcBorders>
                  <w:vAlign w:val="center"/>
                  <w:hideMark/>
                </w:tcPr>
                <w:p w14:paraId="6AE3703F"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32560451"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09:20</w:t>
                  </w:r>
                </w:p>
              </w:tc>
            </w:tr>
            <w:tr w:rsidR="00BB4678" w:rsidRPr="00BB4678" w14:paraId="3F57FB16"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B6F8CC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178F51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485ED5F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c>
                <w:tcPr>
                  <w:tcW w:w="1263" w:type="pct"/>
                  <w:tcBorders>
                    <w:top w:val="single" w:sz="4" w:space="0" w:color="auto"/>
                    <w:left w:val="single" w:sz="4" w:space="0" w:color="auto"/>
                    <w:bottom w:val="single" w:sz="4" w:space="0" w:color="auto"/>
                    <w:right w:val="single" w:sz="4" w:space="0" w:color="auto"/>
                  </w:tcBorders>
                  <w:hideMark/>
                </w:tcPr>
                <w:p w14:paraId="7943F69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r>
            <w:tr w:rsidR="00BB4678" w:rsidRPr="00BB4678" w14:paraId="5C69EE96"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D485B2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BDCB63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6D4627E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10:50</w:t>
                  </w:r>
                </w:p>
              </w:tc>
              <w:tc>
                <w:tcPr>
                  <w:tcW w:w="1263" w:type="pct"/>
                  <w:tcBorders>
                    <w:top w:val="single" w:sz="4" w:space="0" w:color="auto"/>
                    <w:left w:val="single" w:sz="4" w:space="0" w:color="auto"/>
                    <w:bottom w:val="single" w:sz="4" w:space="0" w:color="auto"/>
                    <w:right w:val="single" w:sz="4" w:space="0" w:color="auto"/>
                  </w:tcBorders>
                  <w:hideMark/>
                </w:tcPr>
                <w:p w14:paraId="37769CC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11:10</w:t>
                  </w:r>
                </w:p>
              </w:tc>
            </w:tr>
            <w:tr w:rsidR="00BB4678" w:rsidRPr="00BB4678" w14:paraId="32D4509E"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6F2DE5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E486E06"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0BB19B6C"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hideMark/>
                </w:tcPr>
                <w:p w14:paraId="37A43D66"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12:20</w:t>
                  </w:r>
                </w:p>
              </w:tc>
            </w:tr>
            <w:tr w:rsidR="00BB4678" w:rsidRPr="00BB4678" w14:paraId="5F72DB1D"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62579B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6BB43C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vAlign w:val="center"/>
                  <w:hideMark/>
                </w:tcPr>
                <w:p w14:paraId="49245BD9"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13:10</w:t>
                  </w:r>
                </w:p>
              </w:tc>
              <w:tc>
                <w:tcPr>
                  <w:tcW w:w="1263" w:type="pct"/>
                  <w:tcBorders>
                    <w:top w:val="single" w:sz="4" w:space="0" w:color="auto"/>
                    <w:left w:val="single" w:sz="4" w:space="0" w:color="auto"/>
                    <w:bottom w:val="single" w:sz="4" w:space="0" w:color="auto"/>
                    <w:right w:val="single" w:sz="4" w:space="0" w:color="auto"/>
                  </w:tcBorders>
                  <w:hideMark/>
                </w:tcPr>
                <w:p w14:paraId="12E467E8" w14:textId="77777777" w:rsidR="00BB4678" w:rsidRPr="00BB4678" w:rsidRDefault="00BB4678" w:rsidP="00BB4678">
                  <w:pPr>
                    <w:shd w:val="clear" w:color="auto" w:fill="FFFFFF"/>
                    <w:jc w:val="center"/>
                    <w:rPr>
                      <w:rFonts w:eastAsia="Times New Roman"/>
                      <w:sz w:val="24"/>
                      <w:szCs w:val="24"/>
                      <w:highlight w:val="yellow"/>
                    </w:rPr>
                  </w:pPr>
                  <w:r w:rsidRPr="00BB4678">
                    <w:rPr>
                      <w:rFonts w:eastAsia="Times New Roman"/>
                      <w:sz w:val="24"/>
                      <w:szCs w:val="24"/>
                    </w:rPr>
                    <w:t>13:30</w:t>
                  </w:r>
                </w:p>
              </w:tc>
            </w:tr>
            <w:tr w:rsidR="00BB4678" w:rsidRPr="00BB4678" w14:paraId="225BB227"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44CCB57"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121A05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21144B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0B85AD7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15:30</w:t>
                  </w:r>
                </w:p>
              </w:tc>
            </w:tr>
            <w:tr w:rsidR="00BB4678" w:rsidRPr="00BB4678" w14:paraId="42BAFBC8"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2CE3D7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D17BF2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30D810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08:15</w:t>
                  </w:r>
                </w:p>
              </w:tc>
              <w:tc>
                <w:tcPr>
                  <w:tcW w:w="1263" w:type="pct"/>
                  <w:tcBorders>
                    <w:top w:val="single" w:sz="4" w:space="0" w:color="auto"/>
                    <w:left w:val="single" w:sz="4" w:space="0" w:color="auto"/>
                    <w:bottom w:val="single" w:sz="4" w:space="0" w:color="auto"/>
                    <w:right w:val="single" w:sz="4" w:space="0" w:color="auto"/>
                  </w:tcBorders>
                  <w:hideMark/>
                </w:tcPr>
                <w:p w14:paraId="381CC4E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08:35</w:t>
                  </w:r>
                </w:p>
              </w:tc>
            </w:tr>
            <w:tr w:rsidR="00BB4678" w:rsidRPr="00BB4678" w14:paraId="37ACD5F8"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A5A100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C25DDB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3B7BB6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5A9C426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09:50</w:t>
                  </w:r>
                </w:p>
              </w:tc>
            </w:tr>
            <w:tr w:rsidR="00BB4678" w:rsidRPr="00BB4678" w14:paraId="0E80D5D0"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C994F6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Нарва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088FB9D"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22988F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4E78E1F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11:40</w:t>
                  </w:r>
                </w:p>
              </w:tc>
            </w:tr>
            <w:tr w:rsidR="00BB4678" w:rsidRPr="00BB4678" w14:paraId="5F635FBF"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F97385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7587EA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8FE9C1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13:20</w:t>
                  </w:r>
                </w:p>
              </w:tc>
              <w:tc>
                <w:tcPr>
                  <w:tcW w:w="1263" w:type="pct"/>
                  <w:tcBorders>
                    <w:top w:val="single" w:sz="4" w:space="0" w:color="auto"/>
                    <w:left w:val="single" w:sz="4" w:space="0" w:color="auto"/>
                    <w:bottom w:val="single" w:sz="4" w:space="0" w:color="auto"/>
                    <w:right w:val="single" w:sz="4" w:space="0" w:color="auto"/>
                  </w:tcBorders>
                  <w:hideMark/>
                </w:tcPr>
                <w:p w14:paraId="6AB5E6C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13:40</w:t>
                  </w:r>
                </w:p>
              </w:tc>
            </w:tr>
            <w:tr w:rsidR="00BB4678" w:rsidRPr="00BB4678" w14:paraId="2BFF69D0"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25CFB1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419F0A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233340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14:10</w:t>
                  </w:r>
                </w:p>
              </w:tc>
              <w:tc>
                <w:tcPr>
                  <w:tcW w:w="1263" w:type="pct"/>
                  <w:tcBorders>
                    <w:top w:val="single" w:sz="4" w:space="0" w:color="auto"/>
                    <w:left w:val="single" w:sz="4" w:space="0" w:color="auto"/>
                    <w:bottom w:val="single" w:sz="4" w:space="0" w:color="auto"/>
                    <w:right w:val="single" w:sz="4" w:space="0" w:color="auto"/>
                  </w:tcBorders>
                  <w:hideMark/>
                </w:tcPr>
                <w:p w14:paraId="7160DCB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r>
            <w:tr w:rsidR="00BB4678" w:rsidRPr="00BB4678" w14:paraId="7FA5C49A"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08B1F9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44895B6"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FA4527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7DFD760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16:30</w:t>
                  </w:r>
                </w:p>
              </w:tc>
            </w:tr>
            <w:tr w:rsidR="00BB4678" w:rsidRPr="00BB4678" w14:paraId="0C678365"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574550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м. Маяк </w:t>
                  </w:r>
                  <w:proofErr w:type="spellStart"/>
                  <w:r w:rsidRPr="00BB4678">
                    <w:rPr>
                      <w:rFonts w:eastAsia="Times New Roman"/>
                      <w:sz w:val="24"/>
                      <w:szCs w:val="24"/>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AEF154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11145C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18:20</w:t>
                  </w:r>
                </w:p>
              </w:tc>
              <w:tc>
                <w:tcPr>
                  <w:tcW w:w="1263" w:type="pct"/>
                  <w:tcBorders>
                    <w:top w:val="single" w:sz="4" w:space="0" w:color="auto"/>
                    <w:left w:val="single" w:sz="4" w:space="0" w:color="auto"/>
                    <w:bottom w:val="single" w:sz="4" w:space="0" w:color="auto"/>
                    <w:right w:val="single" w:sz="4" w:space="0" w:color="auto"/>
                  </w:tcBorders>
                  <w:hideMark/>
                </w:tcPr>
                <w:p w14:paraId="7EAEA11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18:40</w:t>
                  </w:r>
                </w:p>
              </w:tc>
            </w:tr>
            <w:tr w:rsidR="00BB4678" w:rsidRPr="00BB4678" w14:paraId="6B781A73"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A28737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CE2516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28.03.2025</w:t>
                  </w:r>
                </w:p>
              </w:tc>
              <w:tc>
                <w:tcPr>
                  <w:tcW w:w="1218" w:type="pct"/>
                  <w:tcBorders>
                    <w:top w:val="single" w:sz="4" w:space="0" w:color="auto"/>
                    <w:left w:val="single" w:sz="4" w:space="0" w:color="auto"/>
                    <w:bottom w:val="single" w:sz="4" w:space="0" w:color="auto"/>
                    <w:right w:val="single" w:sz="4" w:space="0" w:color="auto"/>
                  </w:tcBorders>
                  <w:hideMark/>
                </w:tcPr>
                <w:p w14:paraId="115AC19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61C2064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r>
            <w:tr w:rsidR="00BB4678" w:rsidRPr="00BB4678" w14:paraId="3FAC16B3"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99B983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12CAD6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A06619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31DB287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11:50</w:t>
                  </w:r>
                </w:p>
              </w:tc>
            </w:tr>
            <w:tr w:rsidR="00BB4678" w:rsidRPr="00BB4678" w14:paraId="1BE74117"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7EFB71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24F633D"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A9F075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c>
                <w:tcPr>
                  <w:tcW w:w="1263" w:type="pct"/>
                  <w:tcBorders>
                    <w:top w:val="single" w:sz="4" w:space="0" w:color="auto"/>
                    <w:left w:val="single" w:sz="4" w:space="0" w:color="auto"/>
                    <w:bottom w:val="single" w:sz="4" w:space="0" w:color="auto"/>
                    <w:right w:val="single" w:sz="4" w:space="0" w:color="auto"/>
                  </w:tcBorders>
                  <w:hideMark/>
                </w:tcPr>
                <w:p w14:paraId="51EA12F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14:00</w:t>
                  </w:r>
                </w:p>
              </w:tc>
            </w:tr>
            <w:tr w:rsidR="00BB4678" w:rsidRPr="00BB4678" w14:paraId="5C98A483"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1B8C64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89B7119"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E4ECE1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3044DB2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17:00</w:t>
                  </w:r>
                </w:p>
              </w:tc>
            </w:tr>
            <w:tr w:rsidR="00BB4678" w:rsidRPr="00BB4678" w14:paraId="29E4AF9C"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6EC0FA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921604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31.03.2025</w:t>
                  </w:r>
                </w:p>
              </w:tc>
              <w:tc>
                <w:tcPr>
                  <w:tcW w:w="1218" w:type="pct"/>
                  <w:tcBorders>
                    <w:top w:val="single" w:sz="4" w:space="0" w:color="auto"/>
                    <w:left w:val="single" w:sz="4" w:space="0" w:color="auto"/>
                    <w:bottom w:val="single" w:sz="4" w:space="0" w:color="auto"/>
                    <w:right w:val="single" w:sz="4" w:space="0" w:color="auto"/>
                  </w:tcBorders>
                  <w:hideMark/>
                </w:tcPr>
                <w:p w14:paraId="60761DE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09:15</w:t>
                  </w:r>
                </w:p>
              </w:tc>
              <w:tc>
                <w:tcPr>
                  <w:tcW w:w="1263" w:type="pct"/>
                  <w:tcBorders>
                    <w:top w:val="single" w:sz="4" w:space="0" w:color="auto"/>
                    <w:left w:val="single" w:sz="4" w:space="0" w:color="auto"/>
                    <w:bottom w:val="single" w:sz="4" w:space="0" w:color="auto"/>
                    <w:right w:val="single" w:sz="4" w:space="0" w:color="auto"/>
                  </w:tcBorders>
                  <w:hideMark/>
                </w:tcPr>
                <w:p w14:paraId="2E66695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10:15</w:t>
                  </w:r>
                </w:p>
              </w:tc>
            </w:tr>
            <w:tr w:rsidR="00BB4678" w:rsidRPr="00BB4678" w14:paraId="3E5892D0"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531CE8F"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2CE2A74"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A3F6A3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12:30</w:t>
                  </w:r>
                </w:p>
              </w:tc>
              <w:tc>
                <w:tcPr>
                  <w:tcW w:w="1263" w:type="pct"/>
                  <w:tcBorders>
                    <w:top w:val="single" w:sz="4" w:space="0" w:color="auto"/>
                    <w:left w:val="single" w:sz="4" w:space="0" w:color="auto"/>
                    <w:bottom w:val="single" w:sz="4" w:space="0" w:color="auto"/>
                    <w:right w:val="single" w:sz="4" w:space="0" w:color="auto"/>
                  </w:tcBorders>
                  <w:hideMark/>
                </w:tcPr>
                <w:p w14:paraId="4DD9F9F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15:30</w:t>
                  </w:r>
                </w:p>
              </w:tc>
            </w:tr>
            <w:tr w:rsidR="00BB4678" w:rsidRPr="00BB4678" w14:paraId="215BA44C"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70513F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8DC0C3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01.04.2025</w:t>
                  </w:r>
                </w:p>
              </w:tc>
              <w:tc>
                <w:tcPr>
                  <w:tcW w:w="1218" w:type="pct"/>
                  <w:tcBorders>
                    <w:top w:val="single" w:sz="4" w:space="0" w:color="auto"/>
                    <w:left w:val="single" w:sz="4" w:space="0" w:color="auto"/>
                    <w:bottom w:val="single" w:sz="4" w:space="0" w:color="auto"/>
                    <w:right w:val="single" w:sz="4" w:space="0" w:color="auto"/>
                  </w:tcBorders>
                  <w:hideMark/>
                </w:tcPr>
                <w:p w14:paraId="3CCCEB1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1C631CF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r>
            <w:tr w:rsidR="00BB4678" w:rsidRPr="00BB4678" w14:paraId="2DC8BAF8"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3BACCA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04A02B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2576E2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c>
                <w:tcPr>
                  <w:tcW w:w="1263" w:type="pct"/>
                  <w:tcBorders>
                    <w:top w:val="single" w:sz="4" w:space="0" w:color="auto"/>
                    <w:left w:val="single" w:sz="4" w:space="0" w:color="auto"/>
                    <w:bottom w:val="single" w:sz="4" w:space="0" w:color="auto"/>
                    <w:right w:val="single" w:sz="4" w:space="0" w:color="auto"/>
                  </w:tcBorders>
                  <w:hideMark/>
                </w:tcPr>
                <w:p w14:paraId="1F2A1DD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10:30</w:t>
                  </w:r>
                </w:p>
              </w:tc>
            </w:tr>
            <w:tr w:rsidR="00BB4678" w:rsidRPr="00BB4678" w14:paraId="36F0C367"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8B9967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2CDE297"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F7A9DC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c>
                <w:tcPr>
                  <w:tcW w:w="1263" w:type="pct"/>
                  <w:tcBorders>
                    <w:top w:val="single" w:sz="4" w:space="0" w:color="auto"/>
                    <w:left w:val="single" w:sz="4" w:space="0" w:color="auto"/>
                    <w:bottom w:val="single" w:sz="4" w:space="0" w:color="auto"/>
                    <w:right w:val="single" w:sz="4" w:space="0" w:color="auto"/>
                  </w:tcBorders>
                  <w:hideMark/>
                </w:tcPr>
                <w:p w14:paraId="5E0312B0"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15:30</w:t>
                  </w:r>
                </w:p>
              </w:tc>
            </w:tr>
            <w:tr w:rsidR="00BB4678" w:rsidRPr="00BB4678" w14:paraId="384A09B4"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D851B9C"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6811DAC"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25BF57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c>
                <w:tcPr>
                  <w:tcW w:w="1263" w:type="pct"/>
                  <w:tcBorders>
                    <w:top w:val="single" w:sz="4" w:space="0" w:color="auto"/>
                    <w:left w:val="single" w:sz="4" w:space="0" w:color="auto"/>
                    <w:bottom w:val="single" w:sz="4" w:space="0" w:color="auto"/>
                    <w:right w:val="single" w:sz="4" w:space="0" w:color="auto"/>
                  </w:tcBorders>
                  <w:hideMark/>
                </w:tcPr>
                <w:p w14:paraId="3CE5005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r>
            <w:tr w:rsidR="00BB4678" w:rsidRPr="00BB4678" w14:paraId="2A667F2B"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B6315E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34C451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02.04.2025</w:t>
                  </w:r>
                </w:p>
              </w:tc>
              <w:tc>
                <w:tcPr>
                  <w:tcW w:w="1218" w:type="pct"/>
                  <w:tcBorders>
                    <w:top w:val="single" w:sz="4" w:space="0" w:color="auto"/>
                    <w:left w:val="single" w:sz="4" w:space="0" w:color="auto"/>
                    <w:bottom w:val="single" w:sz="4" w:space="0" w:color="auto"/>
                    <w:right w:val="single" w:sz="4" w:space="0" w:color="auto"/>
                  </w:tcBorders>
                  <w:hideMark/>
                </w:tcPr>
                <w:p w14:paraId="50044F9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506E169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09:40</w:t>
                  </w:r>
                </w:p>
              </w:tc>
            </w:tr>
            <w:tr w:rsidR="00BB4678" w:rsidRPr="00BB4678" w14:paraId="0C38EF0F"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929714F"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5ECB1A1"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4671D5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62DE7B9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r>
            <w:tr w:rsidR="00BB4678" w:rsidRPr="00BB4678" w14:paraId="4F681840"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F37CEB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B0137A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03.04.2025</w:t>
                  </w:r>
                </w:p>
              </w:tc>
              <w:tc>
                <w:tcPr>
                  <w:tcW w:w="1218" w:type="pct"/>
                  <w:tcBorders>
                    <w:top w:val="single" w:sz="4" w:space="0" w:color="auto"/>
                    <w:left w:val="single" w:sz="4" w:space="0" w:color="auto"/>
                    <w:bottom w:val="single" w:sz="4" w:space="0" w:color="auto"/>
                    <w:right w:val="single" w:sz="4" w:space="0" w:color="auto"/>
                  </w:tcBorders>
                  <w:hideMark/>
                </w:tcPr>
                <w:p w14:paraId="18C0523E"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251FC8D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5051D1F2"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77721AB"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Приморский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05395D4"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1A7D7C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1F0CFCF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r w:rsidR="00BB4678" w:rsidRPr="00BB4678" w14:paraId="61941903"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DF00F0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D7EA86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F0EB434"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12:20</w:t>
                  </w:r>
                </w:p>
              </w:tc>
              <w:tc>
                <w:tcPr>
                  <w:tcW w:w="1263" w:type="pct"/>
                  <w:tcBorders>
                    <w:top w:val="single" w:sz="4" w:space="0" w:color="auto"/>
                    <w:left w:val="single" w:sz="4" w:space="0" w:color="auto"/>
                    <w:bottom w:val="single" w:sz="4" w:space="0" w:color="auto"/>
                    <w:right w:val="single" w:sz="4" w:space="0" w:color="auto"/>
                  </w:tcBorders>
                  <w:hideMark/>
                </w:tcPr>
                <w:p w14:paraId="222431B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13:30</w:t>
                  </w:r>
                </w:p>
              </w:tc>
            </w:tr>
            <w:tr w:rsidR="00BB4678" w:rsidRPr="00BB4678" w14:paraId="63B9ECCE"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99078A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670B1F3"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C677B9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18FE02B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17:00</w:t>
                  </w:r>
                </w:p>
              </w:tc>
            </w:tr>
            <w:tr w:rsidR="00BB4678" w:rsidRPr="00BB4678" w14:paraId="2AA479F0"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EBE96F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0B3674A"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D8E53A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782B27D8"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r>
            <w:tr w:rsidR="00BB4678" w:rsidRPr="00BB4678" w14:paraId="11E226A1"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2E6B865"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83CA3C0"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962EB4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11:40</w:t>
                  </w:r>
                </w:p>
              </w:tc>
              <w:tc>
                <w:tcPr>
                  <w:tcW w:w="1263" w:type="pct"/>
                  <w:tcBorders>
                    <w:top w:val="single" w:sz="4" w:space="0" w:color="auto"/>
                    <w:left w:val="single" w:sz="4" w:space="0" w:color="auto"/>
                    <w:bottom w:val="single" w:sz="4" w:space="0" w:color="auto"/>
                    <w:right w:val="single" w:sz="4" w:space="0" w:color="auto"/>
                  </w:tcBorders>
                  <w:hideMark/>
                </w:tcPr>
                <w:p w14:paraId="62E8A3D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12:00</w:t>
                  </w:r>
                </w:p>
              </w:tc>
            </w:tr>
            <w:tr w:rsidR="00BB4678" w:rsidRPr="00BB4678" w14:paraId="18F381E6"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BF0B8D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1020" w:type="pct"/>
                  <w:tcBorders>
                    <w:top w:val="single" w:sz="4" w:space="0" w:color="auto"/>
                    <w:left w:val="single" w:sz="4" w:space="0" w:color="auto"/>
                    <w:bottom w:val="single" w:sz="4" w:space="0" w:color="auto"/>
                    <w:right w:val="single" w:sz="4" w:space="0" w:color="auto"/>
                  </w:tcBorders>
                  <w:vAlign w:val="center"/>
                  <w:hideMark/>
                </w:tcPr>
                <w:p w14:paraId="4CEF0AF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04.04.2025</w:t>
                  </w:r>
                </w:p>
              </w:tc>
              <w:tc>
                <w:tcPr>
                  <w:tcW w:w="1218" w:type="pct"/>
                  <w:tcBorders>
                    <w:top w:val="single" w:sz="4" w:space="0" w:color="auto"/>
                    <w:left w:val="single" w:sz="4" w:space="0" w:color="auto"/>
                    <w:bottom w:val="single" w:sz="4" w:space="0" w:color="auto"/>
                    <w:right w:val="single" w:sz="4" w:space="0" w:color="auto"/>
                  </w:tcBorders>
                  <w:hideMark/>
                </w:tcPr>
                <w:p w14:paraId="09843B7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09:00</w:t>
                  </w:r>
                </w:p>
              </w:tc>
              <w:tc>
                <w:tcPr>
                  <w:tcW w:w="1263" w:type="pct"/>
                  <w:tcBorders>
                    <w:top w:val="single" w:sz="4" w:space="0" w:color="auto"/>
                    <w:left w:val="single" w:sz="4" w:space="0" w:color="auto"/>
                    <w:bottom w:val="single" w:sz="4" w:space="0" w:color="auto"/>
                    <w:right w:val="single" w:sz="4" w:space="0" w:color="auto"/>
                  </w:tcBorders>
                  <w:hideMark/>
                </w:tcPr>
                <w:p w14:paraId="30E9EB45"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09:20</w:t>
                  </w:r>
                </w:p>
              </w:tc>
            </w:tr>
            <w:tr w:rsidR="00BB4678" w:rsidRPr="00BB4678" w14:paraId="2983AF48"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0CB012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6F7787B"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04.04.2025</w:t>
                  </w:r>
                </w:p>
              </w:tc>
              <w:tc>
                <w:tcPr>
                  <w:tcW w:w="1218" w:type="pct"/>
                  <w:tcBorders>
                    <w:top w:val="single" w:sz="4" w:space="0" w:color="auto"/>
                    <w:left w:val="single" w:sz="4" w:space="0" w:color="auto"/>
                    <w:bottom w:val="single" w:sz="4" w:space="0" w:color="auto"/>
                    <w:right w:val="single" w:sz="4" w:space="0" w:color="auto"/>
                  </w:tcBorders>
                  <w:hideMark/>
                </w:tcPr>
                <w:p w14:paraId="2ED5B537"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5795D11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10:40</w:t>
                  </w:r>
                </w:p>
              </w:tc>
            </w:tr>
            <w:tr w:rsidR="00BB4678" w:rsidRPr="00BB4678" w14:paraId="716084EB"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BE83905"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6E042D1"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470292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11:20</w:t>
                  </w:r>
                </w:p>
              </w:tc>
              <w:tc>
                <w:tcPr>
                  <w:tcW w:w="1263" w:type="pct"/>
                  <w:tcBorders>
                    <w:top w:val="single" w:sz="4" w:space="0" w:color="auto"/>
                    <w:left w:val="single" w:sz="4" w:space="0" w:color="auto"/>
                    <w:bottom w:val="single" w:sz="4" w:space="0" w:color="auto"/>
                    <w:right w:val="single" w:sz="4" w:space="0" w:color="auto"/>
                  </w:tcBorders>
                  <w:hideMark/>
                </w:tcPr>
                <w:p w14:paraId="0DE6FC0F"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13:00</w:t>
                  </w:r>
                </w:p>
              </w:tc>
            </w:tr>
            <w:tr w:rsidR="00BB4678" w:rsidRPr="00BB4678" w14:paraId="498B0B56"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ED8116D"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221455B"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16EAE3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7E1D6A7C"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16:30</w:t>
                  </w:r>
                </w:p>
              </w:tc>
            </w:tr>
            <w:tr w:rsidR="00BB4678" w:rsidRPr="00BB4678" w14:paraId="0ABCC0EA"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63EB87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lastRenderedPageBreak/>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F384982"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D68DFC3"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09:10</w:t>
                  </w:r>
                </w:p>
              </w:tc>
              <w:tc>
                <w:tcPr>
                  <w:tcW w:w="1263" w:type="pct"/>
                  <w:tcBorders>
                    <w:top w:val="single" w:sz="4" w:space="0" w:color="auto"/>
                    <w:left w:val="single" w:sz="4" w:space="0" w:color="auto"/>
                    <w:bottom w:val="single" w:sz="4" w:space="0" w:color="auto"/>
                    <w:right w:val="single" w:sz="4" w:space="0" w:color="auto"/>
                  </w:tcBorders>
                  <w:hideMark/>
                </w:tcPr>
                <w:p w14:paraId="0B5D060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09:30</w:t>
                  </w:r>
                </w:p>
              </w:tc>
            </w:tr>
            <w:tr w:rsidR="00BB4678" w:rsidRPr="00BB4678" w14:paraId="58FCA5F4" w14:textId="77777777" w:rsidTr="003F25D4">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641955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D0B1D9F" w14:textId="77777777" w:rsidR="00BB4678" w:rsidRPr="00BB4678" w:rsidRDefault="00BB4678" w:rsidP="00BB4678">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E7C2FA2"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10:20</w:t>
                  </w:r>
                </w:p>
              </w:tc>
              <w:tc>
                <w:tcPr>
                  <w:tcW w:w="1263" w:type="pct"/>
                  <w:tcBorders>
                    <w:top w:val="single" w:sz="4" w:space="0" w:color="auto"/>
                    <w:left w:val="single" w:sz="4" w:space="0" w:color="auto"/>
                    <w:bottom w:val="single" w:sz="4" w:space="0" w:color="auto"/>
                    <w:right w:val="single" w:sz="4" w:space="0" w:color="auto"/>
                  </w:tcBorders>
                  <w:hideMark/>
                </w:tcPr>
                <w:p w14:paraId="0D3C2FA6"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11:00</w:t>
                  </w:r>
                </w:p>
              </w:tc>
            </w:tr>
          </w:tbl>
          <w:p w14:paraId="6F7779C0" w14:textId="77777777" w:rsidR="00BB4678" w:rsidRPr="00BB4678" w:rsidRDefault="00BB4678" w:rsidP="00BB4678">
            <w:pPr>
              <w:shd w:val="clear" w:color="auto" w:fill="FFFFFF"/>
              <w:ind w:firstLine="509"/>
              <w:jc w:val="both"/>
              <w:rPr>
                <w:rFonts w:eastAsia="Times New Roman"/>
                <w:color w:val="000000"/>
                <w:sz w:val="26"/>
                <w:szCs w:val="26"/>
                <w:lang w:eastAsia="ru-RU"/>
              </w:rPr>
            </w:pPr>
          </w:p>
          <w:p w14:paraId="55869B1B"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 xml:space="preserve">Места проведения публичных слушаний: Приморский край, Хасанский муниципальный округ, </w:t>
            </w:r>
          </w:p>
          <w:p w14:paraId="27F94B6D"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833"/>
            </w:tblGrid>
            <w:tr w:rsidR="00BB4678" w:rsidRPr="00BB4678" w14:paraId="669E307B"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vAlign w:val="center"/>
                  <w:hideMark/>
                </w:tcPr>
                <w:p w14:paraId="21CF6EAA"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3848" w:type="pct"/>
                  <w:tcBorders>
                    <w:top w:val="single" w:sz="4" w:space="0" w:color="auto"/>
                    <w:left w:val="single" w:sz="4" w:space="0" w:color="auto"/>
                    <w:bottom w:val="single" w:sz="4" w:space="0" w:color="auto"/>
                    <w:right w:val="single" w:sz="4" w:space="0" w:color="auto"/>
                  </w:tcBorders>
                  <w:vAlign w:val="center"/>
                  <w:hideMark/>
                </w:tcPr>
                <w:p w14:paraId="2DD52FF9"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(ориентиры) </w:t>
                  </w:r>
                </w:p>
              </w:tc>
            </w:tr>
            <w:tr w:rsidR="00BB4678" w:rsidRPr="00BB4678" w14:paraId="58D23B69"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DB6D465"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848" w:type="pct"/>
                  <w:tcBorders>
                    <w:top w:val="single" w:sz="4" w:space="0" w:color="auto"/>
                    <w:left w:val="single" w:sz="4" w:space="0" w:color="auto"/>
                    <w:bottom w:val="single" w:sz="4" w:space="0" w:color="auto"/>
                    <w:right w:val="single" w:sz="4" w:space="0" w:color="auto"/>
                  </w:tcBorders>
                  <w:hideMark/>
                </w:tcPr>
                <w:p w14:paraId="49FF0E3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74B46A41"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143E11A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Лебединое</w:t>
                  </w:r>
                </w:p>
              </w:tc>
              <w:tc>
                <w:tcPr>
                  <w:tcW w:w="3848" w:type="pct"/>
                  <w:tcBorders>
                    <w:top w:val="single" w:sz="4" w:space="0" w:color="auto"/>
                    <w:left w:val="single" w:sz="4" w:space="0" w:color="auto"/>
                    <w:bottom w:val="single" w:sz="4" w:space="0" w:color="auto"/>
                    <w:right w:val="single" w:sz="4" w:space="0" w:color="auto"/>
                  </w:tcBorders>
                  <w:hideMark/>
                </w:tcPr>
                <w:p w14:paraId="2C37D35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в районе жилых домов </w:t>
                  </w:r>
                </w:p>
              </w:tc>
            </w:tr>
            <w:tr w:rsidR="00BB4678" w:rsidRPr="00BB4678" w14:paraId="513CAD5C"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485D26C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Маячное</w:t>
                  </w:r>
                </w:p>
              </w:tc>
              <w:tc>
                <w:tcPr>
                  <w:tcW w:w="3848" w:type="pct"/>
                  <w:tcBorders>
                    <w:top w:val="single" w:sz="4" w:space="0" w:color="auto"/>
                    <w:left w:val="single" w:sz="4" w:space="0" w:color="auto"/>
                    <w:bottom w:val="single" w:sz="4" w:space="0" w:color="auto"/>
                    <w:right w:val="single" w:sz="4" w:space="0" w:color="auto"/>
                  </w:tcBorders>
                  <w:hideMark/>
                </w:tcPr>
                <w:p w14:paraId="38A5F1D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около участка с кадастровым номером 25:20:040101:728</w:t>
                  </w:r>
                </w:p>
              </w:tc>
            </w:tr>
            <w:tr w:rsidR="00BB4678" w:rsidRPr="00BB4678" w14:paraId="58D1121C"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1FD388D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Шахтерский</w:t>
                  </w:r>
                </w:p>
              </w:tc>
              <w:tc>
                <w:tcPr>
                  <w:tcW w:w="3848" w:type="pct"/>
                  <w:tcBorders>
                    <w:top w:val="single" w:sz="4" w:space="0" w:color="auto"/>
                    <w:left w:val="single" w:sz="4" w:space="0" w:color="auto"/>
                    <w:bottom w:val="single" w:sz="4" w:space="0" w:color="auto"/>
                    <w:right w:val="single" w:sz="4" w:space="0" w:color="auto"/>
                  </w:tcBorders>
                  <w:hideMark/>
                </w:tcPr>
                <w:p w14:paraId="1135D24A" w14:textId="77777777" w:rsidR="00BB4678" w:rsidRPr="00BB4678" w:rsidRDefault="00BB4678" w:rsidP="00BB4678">
                  <w:pPr>
                    <w:shd w:val="clear" w:color="auto" w:fill="FFFFFF"/>
                    <w:rPr>
                      <w:rFonts w:eastAsia="Times New Roman"/>
                      <w:sz w:val="24"/>
                      <w:szCs w:val="24"/>
                      <w:highlight w:val="yellow"/>
                    </w:rPr>
                  </w:pPr>
                  <w:r w:rsidRPr="00BB4678">
                    <w:rPr>
                      <w:rFonts w:eastAsia="Times New Roman"/>
                      <w:sz w:val="24"/>
                      <w:szCs w:val="24"/>
                    </w:rPr>
                    <w:t>на грунтовой дороге около участка с кадастровым номером 25:20:270101:253</w:t>
                  </w:r>
                </w:p>
              </w:tc>
            </w:tr>
            <w:tr w:rsidR="00BB4678" w:rsidRPr="00BB4678" w14:paraId="1F0D1B51"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67B0A2F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Камышовый</w:t>
                  </w:r>
                </w:p>
              </w:tc>
              <w:tc>
                <w:tcPr>
                  <w:tcW w:w="3848" w:type="pct"/>
                  <w:tcBorders>
                    <w:top w:val="single" w:sz="4" w:space="0" w:color="auto"/>
                    <w:left w:val="single" w:sz="4" w:space="0" w:color="auto"/>
                    <w:bottom w:val="single" w:sz="4" w:space="0" w:color="auto"/>
                    <w:right w:val="single" w:sz="4" w:space="0" w:color="auto"/>
                  </w:tcBorders>
                  <w:hideMark/>
                </w:tcPr>
                <w:p w14:paraId="7E690C6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Новоселов между домами № 8 и № 10 (около детской площадки) </w:t>
                  </w:r>
                </w:p>
              </w:tc>
            </w:tr>
            <w:tr w:rsidR="00BB4678" w:rsidRPr="00BB4678" w14:paraId="0CB31462"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4DDB4E3"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848" w:type="pct"/>
                  <w:tcBorders>
                    <w:top w:val="single" w:sz="4" w:space="0" w:color="auto"/>
                    <w:left w:val="single" w:sz="4" w:space="0" w:color="auto"/>
                    <w:bottom w:val="single" w:sz="4" w:space="0" w:color="auto"/>
                    <w:right w:val="single" w:sz="4" w:space="0" w:color="auto"/>
                  </w:tcBorders>
                  <w:hideMark/>
                </w:tcPr>
                <w:p w14:paraId="587146B9"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Ленина,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22, (помещение </w:t>
                  </w:r>
                  <w:r w:rsidRPr="00BB4678">
                    <w:rPr>
                      <w:rFonts w:eastAsia="Times New Roman"/>
                      <w:sz w:val="24"/>
                      <w:szCs w:val="24"/>
                    </w:rPr>
                    <w:t>клуба МБУ «Культурно-досуговое объединение»)</w:t>
                  </w:r>
                </w:p>
              </w:tc>
            </w:tr>
            <w:tr w:rsidR="00BB4678" w:rsidRPr="00BB4678" w14:paraId="2E4A7526"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4D2199A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Цуканово</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1D10F31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25 (помещение клуба МБУ «Культурно-досуговое объединение»)</w:t>
                  </w:r>
                </w:p>
              </w:tc>
            </w:tr>
            <w:tr w:rsidR="00BB4678" w:rsidRPr="00BB4678" w14:paraId="004D8A46"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797D0AB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Зайсановка</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4D102AF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село (земельный участок с кадастровым номером 25:20:290101:3)</w:t>
                  </w:r>
                </w:p>
              </w:tc>
            </w:tr>
            <w:tr w:rsidR="00BB4678" w:rsidRPr="00BB4678" w14:paraId="4E2D1894"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39BE3D8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Сухановка</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524C24D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3884C062"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3314B783"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848" w:type="pct"/>
                  <w:tcBorders>
                    <w:top w:val="single" w:sz="4" w:space="0" w:color="auto"/>
                    <w:left w:val="single" w:sz="4" w:space="0" w:color="auto"/>
                    <w:bottom w:val="single" w:sz="4" w:space="0" w:color="auto"/>
                    <w:right w:val="single" w:sz="4" w:space="0" w:color="auto"/>
                  </w:tcBorders>
                  <w:hideMark/>
                </w:tcPr>
                <w:p w14:paraId="3CD0FCF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xml:space="preserve">. 18 (школьное помещение) </w:t>
                  </w:r>
                </w:p>
              </w:tc>
            </w:tr>
            <w:tr w:rsidR="00BB4678" w:rsidRPr="00BB4678" w14:paraId="6F7CF19A"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7D53BBA"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Гвоздево</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2A613D6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Новая, </w:t>
                  </w:r>
                  <w:proofErr w:type="spellStart"/>
                  <w:r w:rsidRPr="00BB4678">
                    <w:rPr>
                      <w:rFonts w:eastAsia="Times New Roman"/>
                      <w:sz w:val="24"/>
                      <w:szCs w:val="24"/>
                    </w:rPr>
                    <w:t>зд</w:t>
                  </w:r>
                  <w:proofErr w:type="spellEnd"/>
                  <w:r w:rsidRPr="00BB4678">
                    <w:rPr>
                      <w:rFonts w:eastAsia="Times New Roman"/>
                      <w:sz w:val="24"/>
                      <w:szCs w:val="24"/>
                    </w:rPr>
                    <w:t>. 1 (помещение клуба МБУ «Культурно-досуговое объединение»)</w:t>
                  </w:r>
                </w:p>
              </w:tc>
            </w:tr>
            <w:tr w:rsidR="00BB4678" w:rsidRPr="00BB4678" w14:paraId="2A76FA9D"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274D9DB4"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3848" w:type="pct"/>
                  <w:tcBorders>
                    <w:top w:val="single" w:sz="4" w:space="0" w:color="auto"/>
                    <w:left w:val="single" w:sz="4" w:space="0" w:color="auto"/>
                    <w:bottom w:val="single" w:sz="4" w:space="0" w:color="auto"/>
                    <w:right w:val="single" w:sz="4" w:space="0" w:color="auto"/>
                  </w:tcBorders>
                  <w:hideMark/>
                </w:tcPr>
                <w:p w14:paraId="67A7C68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Морская, зд.1 (школьное помещение)</w:t>
                  </w:r>
                </w:p>
              </w:tc>
            </w:tr>
            <w:tr w:rsidR="00BB4678" w:rsidRPr="00BB4678" w14:paraId="74A6DEDB"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317911E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Андреевка</w:t>
                  </w:r>
                </w:p>
              </w:tc>
              <w:tc>
                <w:tcPr>
                  <w:tcW w:w="3848" w:type="pct"/>
                  <w:tcBorders>
                    <w:top w:val="single" w:sz="4" w:space="0" w:color="auto"/>
                    <w:left w:val="single" w:sz="4" w:space="0" w:color="auto"/>
                    <w:bottom w:val="single" w:sz="4" w:space="0" w:color="auto"/>
                    <w:right w:val="single" w:sz="4" w:space="0" w:color="auto"/>
                  </w:tcBorders>
                  <w:hideMark/>
                </w:tcPr>
                <w:p w14:paraId="0CB0C5F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Нагорная, </w:t>
                  </w:r>
                  <w:proofErr w:type="spellStart"/>
                  <w:r w:rsidRPr="00BB4678">
                    <w:rPr>
                      <w:rFonts w:eastAsia="Times New Roman"/>
                      <w:sz w:val="24"/>
                      <w:szCs w:val="24"/>
                    </w:rPr>
                    <w:t>зд</w:t>
                  </w:r>
                  <w:proofErr w:type="spellEnd"/>
                  <w:r w:rsidRPr="00BB4678">
                    <w:rPr>
                      <w:rFonts w:eastAsia="Times New Roman"/>
                      <w:sz w:val="24"/>
                      <w:szCs w:val="24"/>
                    </w:rPr>
                    <w:t>. 6а (школьное помещение)</w:t>
                  </w:r>
                </w:p>
              </w:tc>
            </w:tr>
            <w:tr w:rsidR="00BB4678" w:rsidRPr="00BB4678" w14:paraId="30698F8C"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40C060C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Витязь</w:t>
                  </w:r>
                </w:p>
              </w:tc>
              <w:tc>
                <w:tcPr>
                  <w:tcW w:w="3848" w:type="pct"/>
                  <w:tcBorders>
                    <w:top w:val="single" w:sz="4" w:space="0" w:color="auto"/>
                    <w:left w:val="single" w:sz="4" w:space="0" w:color="auto"/>
                    <w:bottom w:val="single" w:sz="4" w:space="0" w:color="auto"/>
                    <w:right w:val="single" w:sz="4" w:space="0" w:color="auto"/>
                  </w:tcBorders>
                  <w:hideMark/>
                </w:tcPr>
                <w:p w14:paraId="2F4CCD3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Лесная, </w:t>
                  </w:r>
                  <w:proofErr w:type="spellStart"/>
                  <w:r w:rsidRPr="00BB4678">
                    <w:rPr>
                      <w:rFonts w:eastAsia="Times New Roman"/>
                      <w:sz w:val="24"/>
                      <w:szCs w:val="24"/>
                    </w:rPr>
                    <w:t>зд</w:t>
                  </w:r>
                  <w:proofErr w:type="spellEnd"/>
                  <w:r w:rsidRPr="00BB4678">
                    <w:rPr>
                      <w:rFonts w:eastAsia="Times New Roman"/>
                      <w:sz w:val="24"/>
                      <w:szCs w:val="24"/>
                    </w:rPr>
                    <w:t xml:space="preserve">. 4 (школьное помещение) </w:t>
                  </w:r>
                </w:p>
              </w:tc>
            </w:tr>
            <w:tr w:rsidR="00BB4678" w:rsidRPr="00BB4678" w14:paraId="3E65CC41"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CB4BC2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Рисовая Падь</w:t>
                  </w:r>
                </w:p>
              </w:tc>
              <w:tc>
                <w:tcPr>
                  <w:tcW w:w="3848" w:type="pct"/>
                  <w:tcBorders>
                    <w:top w:val="single" w:sz="4" w:space="0" w:color="auto"/>
                    <w:left w:val="single" w:sz="4" w:space="0" w:color="auto"/>
                    <w:bottom w:val="single" w:sz="4" w:space="0" w:color="auto"/>
                    <w:right w:val="single" w:sz="4" w:space="0" w:color="auto"/>
                  </w:tcBorders>
                  <w:hideMark/>
                </w:tcPr>
                <w:p w14:paraId="1CA3439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Академическая, в районе здания № 1 (пересечение </w:t>
                  </w:r>
                  <w:proofErr w:type="spellStart"/>
                  <w:r w:rsidRPr="00BB4678">
                    <w:rPr>
                      <w:rFonts w:eastAsia="Times New Roman"/>
                      <w:sz w:val="24"/>
                      <w:szCs w:val="24"/>
                    </w:rPr>
                    <w:t>ул.Ромашковая</w:t>
                  </w:r>
                  <w:proofErr w:type="spellEnd"/>
                  <w:r w:rsidRPr="00BB4678">
                    <w:rPr>
                      <w:rFonts w:eastAsia="Times New Roman"/>
                      <w:sz w:val="24"/>
                      <w:szCs w:val="24"/>
                    </w:rPr>
                    <w:t xml:space="preserve"> и ул. Академическая) </w:t>
                  </w:r>
                </w:p>
              </w:tc>
            </w:tr>
            <w:tr w:rsidR="00BB4678" w:rsidRPr="00BB4678" w14:paraId="14860A21"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6259BAD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м. Маяк Гамов</w:t>
                  </w:r>
                </w:p>
              </w:tc>
              <w:tc>
                <w:tcPr>
                  <w:tcW w:w="3848" w:type="pct"/>
                  <w:tcBorders>
                    <w:top w:val="single" w:sz="4" w:space="0" w:color="auto"/>
                    <w:left w:val="single" w:sz="4" w:space="0" w:color="auto"/>
                    <w:bottom w:val="single" w:sz="4" w:space="0" w:color="auto"/>
                    <w:right w:val="single" w:sz="4" w:space="0" w:color="auto"/>
                  </w:tcBorders>
                  <w:hideMark/>
                </w:tcPr>
                <w:p w14:paraId="2762CE0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w:t>
                  </w:r>
                </w:p>
              </w:tc>
            </w:tr>
            <w:tr w:rsidR="00BB4678" w:rsidRPr="00BB4678" w14:paraId="36942749"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753F60F0"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Кравцовка</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1B76C5E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Ленина, в районе дома № 24 (пересечение ул. Ленина и ул. Садовая) </w:t>
                  </w:r>
                </w:p>
              </w:tc>
            </w:tr>
            <w:tr w:rsidR="00BB4678" w:rsidRPr="00BB4678" w14:paraId="59B7FED7"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6CB3DD9B"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Занадворовка</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4B496517"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12 (школьное помещение)</w:t>
                  </w:r>
                </w:p>
              </w:tc>
            </w:tr>
            <w:tr w:rsidR="00BB4678" w:rsidRPr="00BB4678" w14:paraId="2559220B"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02B875F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Провалово</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79935CB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0FFD4BDB"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677BBBB6"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Барсовый</w:t>
                  </w:r>
                </w:p>
              </w:tc>
              <w:tc>
                <w:tcPr>
                  <w:tcW w:w="3848" w:type="pct"/>
                  <w:tcBorders>
                    <w:top w:val="single" w:sz="4" w:space="0" w:color="auto"/>
                    <w:left w:val="single" w:sz="4" w:space="0" w:color="auto"/>
                    <w:bottom w:val="single" w:sz="4" w:space="0" w:color="auto"/>
                    <w:right w:val="single" w:sz="4" w:space="0" w:color="auto"/>
                  </w:tcBorders>
                  <w:hideMark/>
                </w:tcPr>
                <w:p w14:paraId="10DD2C68"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53DCB7BC"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0353BB46"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848" w:type="pct"/>
                  <w:tcBorders>
                    <w:top w:val="single" w:sz="4" w:space="0" w:color="auto"/>
                    <w:left w:val="single" w:sz="4" w:space="0" w:color="auto"/>
                    <w:bottom w:val="single" w:sz="4" w:space="0" w:color="auto"/>
                    <w:right w:val="single" w:sz="4" w:space="0" w:color="auto"/>
                  </w:tcBorders>
                  <w:hideMark/>
                </w:tcPr>
                <w:p w14:paraId="3E440E1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зд</w:t>
                  </w:r>
                  <w:proofErr w:type="spellEnd"/>
                  <w:r w:rsidRPr="00BB4678">
                    <w:rPr>
                      <w:rFonts w:eastAsia="Times New Roman"/>
                      <w:sz w:val="24"/>
                      <w:szCs w:val="24"/>
                    </w:rPr>
                    <w:t>. 7 (актовый зал дома культуры МБУ «Культурно-досуговое объединение»)</w:t>
                  </w:r>
                </w:p>
              </w:tc>
            </w:tr>
            <w:tr w:rsidR="00BB4678" w:rsidRPr="00BB4678" w14:paraId="24B175B8"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581870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п. База Круглая</w:t>
                  </w:r>
                </w:p>
              </w:tc>
              <w:tc>
                <w:tcPr>
                  <w:tcW w:w="3848" w:type="pct"/>
                  <w:tcBorders>
                    <w:top w:val="single" w:sz="4" w:space="0" w:color="auto"/>
                    <w:left w:val="single" w:sz="4" w:space="0" w:color="auto"/>
                    <w:bottom w:val="single" w:sz="4" w:space="0" w:color="auto"/>
                    <w:right w:val="single" w:sz="4" w:space="0" w:color="auto"/>
                  </w:tcBorders>
                  <w:hideMark/>
                </w:tcPr>
                <w:p w14:paraId="6527032B"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Бухта Круглая, в районе здания № 7</w:t>
                  </w:r>
                </w:p>
              </w:tc>
            </w:tr>
            <w:tr w:rsidR="00BB4678" w:rsidRPr="00BB4678" w14:paraId="216EDC05"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46FDD94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Рязановка</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1386476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Южная, в районе дома № 3</w:t>
                  </w:r>
                </w:p>
              </w:tc>
            </w:tr>
            <w:tr w:rsidR="00BB4678" w:rsidRPr="00BB4678" w14:paraId="20486D77"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34FB60D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м. Маяк </w:t>
                  </w:r>
                  <w:proofErr w:type="spellStart"/>
                  <w:r w:rsidRPr="00BB4678">
                    <w:rPr>
                      <w:rFonts w:eastAsia="Times New Roman"/>
                      <w:sz w:val="24"/>
                      <w:szCs w:val="24"/>
                    </w:rPr>
                    <w:t>Бюссе</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2ABFEF3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на въезде в населенный пункт 25:20:230101:5</w:t>
                  </w:r>
                </w:p>
              </w:tc>
            </w:tr>
            <w:tr w:rsidR="00BB4678" w:rsidRPr="00BB4678" w14:paraId="446BBE79"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159C4453"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Ромашка</w:t>
                  </w:r>
                </w:p>
              </w:tc>
              <w:tc>
                <w:tcPr>
                  <w:tcW w:w="3848" w:type="pct"/>
                  <w:tcBorders>
                    <w:top w:val="single" w:sz="4" w:space="0" w:color="auto"/>
                    <w:left w:val="single" w:sz="4" w:space="0" w:color="auto"/>
                    <w:bottom w:val="single" w:sz="4" w:space="0" w:color="auto"/>
                    <w:right w:val="single" w:sz="4" w:space="0" w:color="auto"/>
                  </w:tcBorders>
                  <w:hideMark/>
                </w:tcPr>
                <w:p w14:paraId="26F5F2A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Кедровая, в районе жилых домов № 1 и № 2 </w:t>
                  </w:r>
                </w:p>
              </w:tc>
            </w:tr>
            <w:tr w:rsidR="00BB4678" w:rsidRPr="00BB4678" w14:paraId="0E3AD46D"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747709C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15C052F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пер. Школьный, </w:t>
                  </w:r>
                  <w:proofErr w:type="spellStart"/>
                  <w:r w:rsidRPr="00BB4678">
                    <w:rPr>
                      <w:rFonts w:eastAsia="Times New Roman"/>
                      <w:sz w:val="24"/>
                      <w:szCs w:val="24"/>
                    </w:rPr>
                    <w:t>зд</w:t>
                  </w:r>
                  <w:proofErr w:type="spellEnd"/>
                  <w:r w:rsidRPr="00BB4678">
                    <w:rPr>
                      <w:rFonts w:eastAsia="Times New Roman"/>
                      <w:sz w:val="24"/>
                      <w:szCs w:val="24"/>
                    </w:rPr>
                    <w:t>. 3а (школьное помещение)</w:t>
                  </w:r>
                </w:p>
              </w:tc>
            </w:tr>
            <w:tr w:rsidR="00BB4678" w:rsidRPr="00BB4678" w14:paraId="5F8CB60F"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01F40A2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Перевозная</w:t>
                  </w:r>
                </w:p>
              </w:tc>
              <w:tc>
                <w:tcPr>
                  <w:tcW w:w="3848" w:type="pct"/>
                  <w:tcBorders>
                    <w:top w:val="single" w:sz="4" w:space="0" w:color="auto"/>
                    <w:left w:val="single" w:sz="4" w:space="0" w:color="auto"/>
                    <w:bottom w:val="single" w:sz="4" w:space="0" w:color="auto"/>
                    <w:right w:val="single" w:sz="4" w:space="0" w:color="auto"/>
                  </w:tcBorders>
                  <w:hideMark/>
                </w:tcPr>
                <w:p w14:paraId="0A36489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Лазо, </w:t>
                  </w:r>
                  <w:proofErr w:type="spellStart"/>
                  <w:r w:rsidRPr="00BB4678">
                    <w:rPr>
                      <w:rFonts w:eastAsia="Times New Roman"/>
                      <w:sz w:val="24"/>
                      <w:szCs w:val="24"/>
                    </w:rPr>
                    <w:t>зд</w:t>
                  </w:r>
                  <w:proofErr w:type="spellEnd"/>
                  <w:r w:rsidRPr="00BB4678">
                    <w:rPr>
                      <w:rFonts w:eastAsia="Times New Roman"/>
                      <w:sz w:val="24"/>
                      <w:szCs w:val="24"/>
                    </w:rPr>
                    <w:t>. 1 (здание библиотеки)</w:t>
                  </w:r>
                </w:p>
              </w:tc>
            </w:tr>
            <w:tr w:rsidR="00BB4678" w:rsidRPr="00BB4678" w14:paraId="44E2ED7D"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3431340F"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ст. Кедровый</w:t>
                  </w:r>
                </w:p>
              </w:tc>
              <w:tc>
                <w:tcPr>
                  <w:tcW w:w="3848" w:type="pct"/>
                  <w:tcBorders>
                    <w:top w:val="single" w:sz="4" w:space="0" w:color="auto"/>
                    <w:left w:val="single" w:sz="4" w:space="0" w:color="auto"/>
                    <w:bottom w:val="single" w:sz="4" w:space="0" w:color="auto"/>
                    <w:right w:val="single" w:sz="4" w:space="0" w:color="auto"/>
                  </w:tcBorders>
                  <w:hideMark/>
                </w:tcPr>
                <w:p w14:paraId="5EA6ED1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3D1C2669"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0BDB597"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ж/д р. Пожарский</w:t>
                  </w:r>
                </w:p>
              </w:tc>
              <w:tc>
                <w:tcPr>
                  <w:tcW w:w="3848" w:type="pct"/>
                  <w:tcBorders>
                    <w:top w:val="single" w:sz="4" w:space="0" w:color="auto"/>
                    <w:left w:val="single" w:sz="4" w:space="0" w:color="auto"/>
                    <w:bottom w:val="single" w:sz="4" w:space="0" w:color="auto"/>
                    <w:right w:val="single" w:sz="4" w:space="0" w:color="auto"/>
                  </w:tcBorders>
                  <w:hideMark/>
                </w:tcPr>
                <w:p w14:paraId="18EC5240"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4F92E329"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7BFA56B8"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Филипповка</w:t>
                  </w:r>
                </w:p>
              </w:tc>
              <w:tc>
                <w:tcPr>
                  <w:tcW w:w="3848" w:type="pct"/>
                  <w:tcBorders>
                    <w:top w:val="single" w:sz="4" w:space="0" w:color="auto"/>
                    <w:left w:val="single" w:sz="4" w:space="0" w:color="auto"/>
                    <w:bottom w:val="single" w:sz="4" w:space="0" w:color="auto"/>
                    <w:right w:val="single" w:sz="4" w:space="0" w:color="auto"/>
                  </w:tcBorders>
                  <w:hideMark/>
                </w:tcPr>
                <w:p w14:paraId="4DDDC31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Зеленая, в районе здания № 1а </w:t>
                  </w:r>
                </w:p>
              </w:tc>
            </w:tr>
            <w:tr w:rsidR="00BB4678" w:rsidRPr="00BB4678" w14:paraId="6B77A310"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1217B81"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848" w:type="pct"/>
                  <w:tcBorders>
                    <w:top w:val="single" w:sz="4" w:space="0" w:color="auto"/>
                    <w:left w:val="single" w:sz="4" w:space="0" w:color="auto"/>
                    <w:bottom w:val="single" w:sz="4" w:space="0" w:color="auto"/>
                    <w:right w:val="single" w:sz="4" w:space="0" w:color="auto"/>
                  </w:tcBorders>
                  <w:hideMark/>
                </w:tcPr>
                <w:p w14:paraId="0C8BD504"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Восточная Слобода, </w:t>
                  </w:r>
                  <w:proofErr w:type="spellStart"/>
                  <w:r w:rsidRPr="00BB4678">
                    <w:rPr>
                      <w:rFonts w:eastAsia="Times New Roman"/>
                      <w:sz w:val="24"/>
                      <w:szCs w:val="24"/>
                    </w:rPr>
                    <w:t>зд</w:t>
                  </w:r>
                  <w:proofErr w:type="spellEnd"/>
                  <w:r w:rsidRPr="00BB4678">
                    <w:rPr>
                      <w:rFonts w:eastAsia="Times New Roman"/>
                      <w:sz w:val="24"/>
                      <w:szCs w:val="24"/>
                    </w:rPr>
                    <w:t>. 1 (помещение клуба МБУ «Культурно-досуговое объединение»)</w:t>
                  </w:r>
                </w:p>
              </w:tc>
            </w:tr>
            <w:tr w:rsidR="00BB4678" w:rsidRPr="00BB4678" w14:paraId="145903B9"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67B787E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Овчинниково</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06E4D8A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Овчинникова, в районе дома № 8</w:t>
                  </w:r>
                </w:p>
              </w:tc>
            </w:tr>
            <w:tr w:rsidR="00BB4678" w:rsidRPr="00BB4678" w14:paraId="3C5A6576"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35F07D64"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ж/д ст. </w:t>
                  </w:r>
                  <w:proofErr w:type="spellStart"/>
                  <w:r w:rsidRPr="00BB4678">
                    <w:rPr>
                      <w:rFonts w:eastAsia="Times New Roman"/>
                      <w:sz w:val="24"/>
                      <w:szCs w:val="24"/>
                    </w:rPr>
                    <w:t>Бамбурово</w:t>
                  </w:r>
                  <w:proofErr w:type="spellEnd"/>
                </w:p>
              </w:tc>
              <w:tc>
                <w:tcPr>
                  <w:tcW w:w="3848" w:type="pct"/>
                  <w:tcBorders>
                    <w:top w:val="single" w:sz="4" w:space="0" w:color="auto"/>
                    <w:left w:val="single" w:sz="4" w:space="0" w:color="auto"/>
                    <w:bottom w:val="single" w:sz="4" w:space="0" w:color="auto"/>
                    <w:right w:val="single" w:sz="4" w:space="0" w:color="auto"/>
                  </w:tcBorders>
                  <w:hideMark/>
                </w:tcPr>
                <w:p w14:paraId="66072D1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здания ж/д станции</w:t>
                  </w:r>
                </w:p>
              </w:tc>
            </w:tr>
            <w:tr w:rsidR="00BB4678" w:rsidRPr="00BB4678" w14:paraId="1C1E6DF4"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72F334FC"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848" w:type="pct"/>
                  <w:tcBorders>
                    <w:top w:val="single" w:sz="4" w:space="0" w:color="auto"/>
                    <w:left w:val="single" w:sz="4" w:space="0" w:color="auto"/>
                    <w:bottom w:val="single" w:sz="4" w:space="0" w:color="auto"/>
                    <w:right w:val="single" w:sz="4" w:space="0" w:color="auto"/>
                  </w:tcBorders>
                  <w:hideMark/>
                </w:tcPr>
                <w:p w14:paraId="77448E92"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46б (помещение территориального отдела)</w:t>
                  </w:r>
                </w:p>
              </w:tc>
            </w:tr>
            <w:tr w:rsidR="00BB4678" w:rsidRPr="00BB4678" w14:paraId="3557908F"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566CE74E"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Сухая речка</w:t>
                  </w:r>
                </w:p>
              </w:tc>
              <w:tc>
                <w:tcPr>
                  <w:tcW w:w="3848" w:type="pct"/>
                  <w:tcBorders>
                    <w:top w:val="single" w:sz="4" w:space="0" w:color="auto"/>
                    <w:left w:val="single" w:sz="4" w:space="0" w:color="auto"/>
                    <w:bottom w:val="single" w:sz="4" w:space="0" w:color="auto"/>
                    <w:right w:val="single" w:sz="4" w:space="0" w:color="auto"/>
                  </w:tcBorders>
                  <w:hideMark/>
                </w:tcPr>
                <w:p w14:paraId="2AF287F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Морская, в районе дома № 5</w:t>
                  </w:r>
                </w:p>
              </w:tc>
            </w:tr>
            <w:tr w:rsidR="00BB4678" w:rsidRPr="00BB4678" w14:paraId="313E3D21"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7B5198C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Пойма</w:t>
                  </w:r>
                </w:p>
              </w:tc>
              <w:tc>
                <w:tcPr>
                  <w:tcW w:w="3848" w:type="pct"/>
                  <w:tcBorders>
                    <w:top w:val="single" w:sz="4" w:space="0" w:color="auto"/>
                    <w:left w:val="single" w:sz="4" w:space="0" w:color="auto"/>
                    <w:bottom w:val="single" w:sz="4" w:space="0" w:color="auto"/>
                    <w:right w:val="single" w:sz="4" w:space="0" w:color="auto"/>
                  </w:tcBorders>
                  <w:hideMark/>
                </w:tcPr>
                <w:p w14:paraId="045E5061"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Долина уюта, в районе дома № 3</w:t>
                  </w:r>
                </w:p>
              </w:tc>
            </w:tr>
            <w:tr w:rsidR="00BB4678" w:rsidRPr="00BB4678" w14:paraId="19278900" w14:textId="77777777" w:rsidTr="003F25D4">
              <w:trPr>
                <w:trHeight w:val="60"/>
                <w:jc w:val="center"/>
              </w:trPr>
              <w:tc>
                <w:tcPr>
                  <w:tcW w:w="1152" w:type="pct"/>
                  <w:tcBorders>
                    <w:top w:val="single" w:sz="4" w:space="0" w:color="auto"/>
                    <w:left w:val="single" w:sz="4" w:space="0" w:color="auto"/>
                    <w:bottom w:val="single" w:sz="4" w:space="0" w:color="auto"/>
                    <w:right w:val="single" w:sz="4" w:space="0" w:color="auto"/>
                  </w:tcBorders>
                  <w:hideMark/>
                </w:tcPr>
                <w:p w14:paraId="3BBBF50D"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Нарва </w:t>
                  </w:r>
                </w:p>
              </w:tc>
              <w:tc>
                <w:tcPr>
                  <w:tcW w:w="3848" w:type="pct"/>
                  <w:tcBorders>
                    <w:top w:val="single" w:sz="4" w:space="0" w:color="auto"/>
                    <w:left w:val="single" w:sz="4" w:space="0" w:color="auto"/>
                    <w:bottom w:val="single" w:sz="4" w:space="0" w:color="auto"/>
                    <w:right w:val="single" w:sz="4" w:space="0" w:color="auto"/>
                  </w:tcBorders>
                  <w:hideMark/>
                </w:tcPr>
                <w:p w14:paraId="34B4DA4D"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около жилых домов</w:t>
                  </w:r>
                </w:p>
              </w:tc>
            </w:tr>
          </w:tbl>
          <w:p w14:paraId="1CBF945A"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p w14:paraId="7CAB01E1"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Проект, подлежащий рассмотрению на публичных слушаниях, будет представлен на экспозиции в помещениях:</w:t>
            </w:r>
          </w:p>
          <w:p w14:paraId="477415FD"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7353"/>
            </w:tblGrid>
            <w:tr w:rsidR="00BB4678" w:rsidRPr="00BB4678" w14:paraId="16E3B90A"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4B7C717D"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001A9571" w14:textId="77777777" w:rsidR="00BB4678" w:rsidRPr="00BB4678" w:rsidRDefault="00BB4678" w:rsidP="00BB4678">
                  <w:pPr>
                    <w:shd w:val="clear" w:color="auto" w:fill="FFFFFF"/>
                    <w:jc w:val="center"/>
                    <w:rPr>
                      <w:rFonts w:eastAsia="Times New Roman"/>
                      <w:sz w:val="24"/>
                      <w:szCs w:val="24"/>
                    </w:rPr>
                  </w:pPr>
                  <w:r w:rsidRPr="00BB4678">
                    <w:rPr>
                      <w:rFonts w:eastAsia="Times New Roman"/>
                      <w:sz w:val="24"/>
                      <w:szCs w:val="24"/>
                    </w:rPr>
                    <w:t xml:space="preserve">Адреса  </w:t>
                  </w:r>
                </w:p>
              </w:tc>
            </w:tr>
            <w:tr w:rsidR="00BB4678" w:rsidRPr="00BB4678" w14:paraId="6A11D811"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93E75D3"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2C3AE28C"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Вокзальная, зд.7 (помещение территориального отдела) </w:t>
                  </w:r>
                </w:p>
              </w:tc>
            </w:tr>
            <w:tr w:rsidR="00BB4678" w:rsidRPr="00BB4678" w14:paraId="28851FDD"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99B01C1"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5A9F336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Хасанская, </w:t>
                  </w:r>
                  <w:proofErr w:type="spellStart"/>
                  <w:r w:rsidRPr="00BB4678">
                    <w:rPr>
                      <w:rFonts w:eastAsia="Times New Roman"/>
                      <w:sz w:val="24"/>
                      <w:szCs w:val="24"/>
                    </w:rPr>
                    <w:t>зд</w:t>
                  </w:r>
                  <w:proofErr w:type="spellEnd"/>
                  <w:r w:rsidRPr="00BB4678">
                    <w:rPr>
                      <w:rFonts w:eastAsia="Times New Roman"/>
                      <w:sz w:val="24"/>
                      <w:szCs w:val="24"/>
                    </w:rPr>
                    <w:t>. 15 (помещение территориального отдела (2 этаж))</w:t>
                  </w:r>
                </w:p>
              </w:tc>
            </w:tr>
            <w:tr w:rsidR="00BB4678" w:rsidRPr="00BB4678" w14:paraId="0E091915"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6242267"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034876FA"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Портовая, </w:t>
                  </w:r>
                  <w:proofErr w:type="spellStart"/>
                  <w:r w:rsidRPr="00BB4678">
                    <w:rPr>
                      <w:rFonts w:eastAsia="Times New Roman"/>
                      <w:sz w:val="24"/>
                      <w:szCs w:val="24"/>
                    </w:rPr>
                    <w:t>зд</w:t>
                  </w:r>
                  <w:proofErr w:type="spellEnd"/>
                  <w:r w:rsidRPr="00BB4678">
                    <w:rPr>
                      <w:rFonts w:eastAsia="Times New Roman"/>
                      <w:sz w:val="24"/>
                      <w:szCs w:val="24"/>
                    </w:rPr>
                    <w:t>. 46 (помещение территориального отдела)</w:t>
                  </w:r>
                </w:p>
              </w:tc>
            </w:tr>
            <w:tr w:rsidR="00BB4678" w:rsidRPr="00BB4678" w14:paraId="77B26ACC"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E140051"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Зарубино</w:t>
                  </w:r>
                </w:p>
              </w:tc>
              <w:tc>
                <w:tcPr>
                  <w:tcW w:w="3612" w:type="pct"/>
                  <w:tcBorders>
                    <w:top w:val="single" w:sz="4" w:space="0" w:color="auto"/>
                    <w:left w:val="single" w:sz="4" w:space="0" w:color="auto"/>
                    <w:bottom w:val="single" w:sz="4" w:space="0" w:color="auto"/>
                    <w:right w:val="single" w:sz="4" w:space="0" w:color="auto"/>
                  </w:tcBorders>
                  <w:hideMark/>
                </w:tcPr>
                <w:p w14:paraId="305CEB0F"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Строительная, </w:t>
                  </w:r>
                  <w:proofErr w:type="spellStart"/>
                  <w:r w:rsidRPr="00BB4678">
                    <w:rPr>
                      <w:rFonts w:eastAsia="Times New Roman"/>
                      <w:sz w:val="24"/>
                      <w:szCs w:val="24"/>
                    </w:rPr>
                    <w:t>зд</w:t>
                  </w:r>
                  <w:proofErr w:type="spellEnd"/>
                  <w:r w:rsidRPr="00BB4678">
                    <w:rPr>
                      <w:rFonts w:eastAsia="Times New Roman"/>
                      <w:sz w:val="24"/>
                      <w:szCs w:val="24"/>
                    </w:rPr>
                    <w:t>. 24а (помещение центра культуры МБУ «Культурно-досуговое объединение»)</w:t>
                  </w:r>
                </w:p>
              </w:tc>
            </w:tr>
            <w:tr w:rsidR="00BB4678" w:rsidRPr="00BB4678" w14:paraId="65FEC049"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2B817D6"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3B772CCE"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Молодежная, </w:t>
                  </w:r>
                  <w:proofErr w:type="spellStart"/>
                  <w:r w:rsidRPr="00BB4678">
                    <w:rPr>
                      <w:rFonts w:eastAsia="Times New Roman"/>
                      <w:sz w:val="24"/>
                      <w:szCs w:val="24"/>
                    </w:rPr>
                    <w:t>влд</w:t>
                  </w:r>
                  <w:proofErr w:type="spellEnd"/>
                  <w:r w:rsidRPr="00BB4678">
                    <w:rPr>
                      <w:rFonts w:eastAsia="Times New Roman"/>
                      <w:sz w:val="24"/>
                      <w:szCs w:val="24"/>
                    </w:rPr>
                    <w:t xml:space="preserve">. 1 (между </w:t>
                  </w:r>
                  <w:proofErr w:type="spellStart"/>
                  <w:r w:rsidRPr="00BB4678">
                    <w:rPr>
                      <w:rFonts w:eastAsia="Times New Roman"/>
                      <w:sz w:val="24"/>
                      <w:szCs w:val="24"/>
                    </w:rPr>
                    <w:t>каб</w:t>
                  </w:r>
                  <w:proofErr w:type="spellEnd"/>
                  <w:r w:rsidRPr="00BB4678">
                    <w:rPr>
                      <w:rFonts w:eastAsia="Times New Roman"/>
                      <w:sz w:val="24"/>
                      <w:szCs w:val="24"/>
                    </w:rPr>
                    <w:t xml:space="preserve">. 416 и </w:t>
                  </w:r>
                  <w:proofErr w:type="spellStart"/>
                  <w:r w:rsidRPr="00BB4678">
                    <w:rPr>
                      <w:rFonts w:eastAsia="Times New Roman"/>
                      <w:sz w:val="24"/>
                      <w:szCs w:val="24"/>
                    </w:rPr>
                    <w:t>каб</w:t>
                  </w:r>
                  <w:proofErr w:type="spellEnd"/>
                  <w:r w:rsidRPr="00BB4678">
                    <w:rPr>
                      <w:rFonts w:eastAsia="Times New Roman"/>
                      <w:sz w:val="24"/>
                      <w:szCs w:val="24"/>
                    </w:rPr>
                    <w:t xml:space="preserve">. 418, в </w:t>
                  </w:r>
                  <w:proofErr w:type="spellStart"/>
                  <w:r w:rsidRPr="00BB4678">
                    <w:rPr>
                      <w:rFonts w:eastAsia="Times New Roman"/>
                      <w:sz w:val="24"/>
                      <w:szCs w:val="24"/>
                    </w:rPr>
                    <w:t>каб</w:t>
                  </w:r>
                  <w:proofErr w:type="spellEnd"/>
                  <w:r w:rsidRPr="00BB4678">
                    <w:rPr>
                      <w:rFonts w:eastAsia="Times New Roman"/>
                      <w:sz w:val="24"/>
                      <w:szCs w:val="24"/>
                    </w:rPr>
                    <w:t>. 423 (4 этаж))</w:t>
                  </w:r>
                </w:p>
              </w:tc>
            </w:tr>
            <w:tr w:rsidR="00BB4678" w:rsidRPr="00BB4678" w14:paraId="57197A68"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923AE79"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 xml:space="preserve">с. </w:t>
                  </w:r>
                  <w:proofErr w:type="spellStart"/>
                  <w:r w:rsidRPr="00BB4678">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8E93EC2" w14:textId="77777777" w:rsidR="00BB4678" w:rsidRPr="00BB4678" w:rsidRDefault="00BB4678" w:rsidP="00BB4678">
                  <w:pPr>
                    <w:shd w:val="clear" w:color="auto" w:fill="FFFFFF"/>
                    <w:rPr>
                      <w:rFonts w:eastAsia="Times New Roman"/>
                      <w:sz w:val="24"/>
                      <w:szCs w:val="24"/>
                    </w:rPr>
                  </w:pPr>
                  <w:r w:rsidRPr="00BB4678">
                    <w:rPr>
                      <w:rFonts w:eastAsia="Times New Roman"/>
                      <w:color w:val="000000"/>
                      <w:sz w:val="24"/>
                      <w:szCs w:val="24"/>
                      <w:lang w:eastAsia="ru-RU"/>
                    </w:rPr>
                    <w:t xml:space="preserve">ул. Советская, </w:t>
                  </w:r>
                  <w:proofErr w:type="spellStart"/>
                  <w:r w:rsidRPr="00BB4678">
                    <w:rPr>
                      <w:rFonts w:eastAsia="Times New Roman"/>
                      <w:color w:val="000000"/>
                      <w:sz w:val="24"/>
                      <w:szCs w:val="24"/>
                      <w:lang w:eastAsia="ru-RU"/>
                    </w:rPr>
                    <w:t>зд</w:t>
                  </w:r>
                  <w:proofErr w:type="spellEnd"/>
                  <w:r w:rsidRPr="00BB4678">
                    <w:rPr>
                      <w:rFonts w:eastAsia="Times New Roman"/>
                      <w:color w:val="000000"/>
                      <w:sz w:val="24"/>
                      <w:szCs w:val="24"/>
                      <w:lang w:eastAsia="ru-RU"/>
                    </w:rPr>
                    <w:t xml:space="preserve">. 23а </w:t>
                  </w:r>
                  <w:r w:rsidRPr="00BB4678">
                    <w:rPr>
                      <w:rFonts w:eastAsia="Times New Roman"/>
                      <w:sz w:val="24"/>
                      <w:szCs w:val="24"/>
                    </w:rPr>
                    <w:t>(помещение территориального отдела)</w:t>
                  </w:r>
                </w:p>
              </w:tc>
            </w:tr>
            <w:tr w:rsidR="00BB4678" w:rsidRPr="00BB4678" w14:paraId="53F09514"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779D122" w14:textId="77777777" w:rsidR="00BB4678" w:rsidRPr="00BB4678" w:rsidRDefault="00BB4678" w:rsidP="00BB4678">
                  <w:pPr>
                    <w:shd w:val="clear" w:color="auto" w:fill="FFFFFF"/>
                    <w:jc w:val="both"/>
                    <w:rPr>
                      <w:rFonts w:eastAsia="Times New Roman"/>
                      <w:sz w:val="24"/>
                      <w:szCs w:val="24"/>
                    </w:rPr>
                  </w:pPr>
                  <w:r w:rsidRPr="00BB4678">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6758C7A9"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ул. Восточная Слобода, зд.1 (помещение территориального отдела)</w:t>
                  </w:r>
                </w:p>
              </w:tc>
            </w:tr>
            <w:tr w:rsidR="00BB4678" w:rsidRPr="00BB4678" w14:paraId="370712D7" w14:textId="77777777" w:rsidTr="003F25D4">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F9415AD" w14:textId="77777777" w:rsidR="00BB4678" w:rsidRPr="00BB4678" w:rsidRDefault="00BB4678" w:rsidP="00BB4678">
                  <w:pPr>
                    <w:shd w:val="clear" w:color="auto" w:fill="FFFFFF"/>
                    <w:jc w:val="both"/>
                    <w:rPr>
                      <w:rFonts w:eastAsia="Times New Roman"/>
                      <w:sz w:val="24"/>
                      <w:szCs w:val="24"/>
                    </w:rPr>
                  </w:pPr>
                  <w:proofErr w:type="spellStart"/>
                  <w:r w:rsidRPr="00BB4678">
                    <w:rPr>
                      <w:rFonts w:eastAsia="Times New Roman"/>
                      <w:sz w:val="24"/>
                      <w:szCs w:val="24"/>
                    </w:rPr>
                    <w:t>пгт</w:t>
                  </w:r>
                  <w:proofErr w:type="spellEnd"/>
                  <w:r w:rsidRPr="00BB4678">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7F107FE3" w14:textId="77777777" w:rsidR="00BB4678" w:rsidRPr="00BB4678" w:rsidRDefault="00BB4678" w:rsidP="00BB4678">
                  <w:pPr>
                    <w:shd w:val="clear" w:color="auto" w:fill="FFFFFF"/>
                    <w:rPr>
                      <w:rFonts w:eastAsia="Times New Roman"/>
                      <w:sz w:val="24"/>
                      <w:szCs w:val="24"/>
                    </w:rPr>
                  </w:pPr>
                  <w:r w:rsidRPr="00BB4678">
                    <w:rPr>
                      <w:rFonts w:eastAsia="Times New Roman"/>
                      <w:sz w:val="24"/>
                      <w:szCs w:val="24"/>
                    </w:rPr>
                    <w:t xml:space="preserve">ул. Центральная, </w:t>
                  </w:r>
                  <w:proofErr w:type="spellStart"/>
                  <w:r w:rsidRPr="00BB4678">
                    <w:rPr>
                      <w:rFonts w:eastAsia="Times New Roman"/>
                      <w:sz w:val="24"/>
                      <w:szCs w:val="24"/>
                    </w:rPr>
                    <w:t>зд</w:t>
                  </w:r>
                  <w:proofErr w:type="spellEnd"/>
                  <w:r w:rsidRPr="00BB4678">
                    <w:rPr>
                      <w:rFonts w:eastAsia="Times New Roman"/>
                      <w:sz w:val="24"/>
                      <w:szCs w:val="24"/>
                    </w:rPr>
                    <w:t>. 46 б (помещение территориального отдела)</w:t>
                  </w:r>
                </w:p>
              </w:tc>
            </w:tr>
          </w:tbl>
          <w:p w14:paraId="256A80D3"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p>
          <w:p w14:paraId="01DCD368" w14:textId="77777777" w:rsidR="00BB4678" w:rsidRPr="00BB4678" w:rsidRDefault="00BB4678" w:rsidP="00BB4678">
            <w:pPr>
              <w:widowControl w:val="0"/>
              <w:ind w:firstLine="709"/>
              <w:jc w:val="both"/>
              <w:rPr>
                <w:rFonts w:eastAsia="Times New Roman"/>
                <w:sz w:val="26"/>
                <w:szCs w:val="26"/>
                <w:lang w:eastAsia="ru-RU"/>
              </w:rPr>
            </w:pPr>
            <w:r w:rsidRPr="00BB4678">
              <w:rPr>
                <w:rFonts w:eastAsia="Times New Roman"/>
                <w:color w:val="000000"/>
                <w:sz w:val="26"/>
                <w:szCs w:val="26"/>
                <w:lang w:eastAsia="ru-RU"/>
              </w:rPr>
              <w:t xml:space="preserve">Экспозиция будет открыта с </w:t>
            </w:r>
            <w:r w:rsidRPr="00BB4678">
              <w:rPr>
                <w:rFonts w:eastAsia="Times New Roman"/>
                <w:sz w:val="26"/>
                <w:szCs w:val="26"/>
                <w:lang w:eastAsia="ru-RU"/>
              </w:rPr>
              <w:t>25 марта 2025 года по 08 апреля 2025 года (с понедельника по пятницу с 10:00 до 17:00 часов, обеденный перерыв с 13:00 до 14:00 часов).</w:t>
            </w:r>
          </w:p>
          <w:p w14:paraId="0FA6EB77"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Проект, подлежащий рассмотрению на публичных слушаниях будет размещен на официальном сайте администрации Хасанского муниципального округа в информационно-телекоммуникационной сети «Интернет» http://</w:t>
            </w:r>
            <w:hyperlink r:id="rId24" w:tgtFrame="_blank" w:history="1">
              <w:r w:rsidRPr="00BB4678">
                <w:rPr>
                  <w:rFonts w:eastAsia="Times New Roman"/>
                  <w:color w:val="000000"/>
                  <w:sz w:val="26"/>
                  <w:szCs w:val="26"/>
                  <w:u w:val="single"/>
                  <w:lang w:eastAsia="ru-RU"/>
                </w:rPr>
                <w:t>xasanskij-r25.gosweb.gosuslugi.ru</w:t>
              </w:r>
            </w:hyperlink>
            <w:r w:rsidRPr="00BB4678">
              <w:rPr>
                <w:rFonts w:eastAsia="Times New Roman"/>
                <w:color w:val="000000"/>
                <w:sz w:val="26"/>
                <w:szCs w:val="26"/>
                <w:lang w:eastAsia="ru-RU"/>
              </w:rPr>
              <w:t xml:space="preserve"> с 25 марта 2025 года.</w:t>
            </w:r>
          </w:p>
          <w:p w14:paraId="11A3EDEE" w14:textId="77777777" w:rsidR="00BB4678" w:rsidRPr="00BB4678" w:rsidRDefault="00BB4678" w:rsidP="00BB4678">
            <w:pPr>
              <w:widowControl w:val="0"/>
              <w:suppressAutoHyphens/>
              <w:autoSpaceDE w:val="0"/>
              <w:autoSpaceDN w:val="0"/>
              <w:adjustRightInd w:val="0"/>
              <w:ind w:firstLine="509"/>
              <w:jc w:val="both"/>
              <w:rPr>
                <w:rFonts w:eastAsia="Times New Roman"/>
                <w:color w:val="000000"/>
                <w:sz w:val="26"/>
                <w:szCs w:val="26"/>
                <w:lang w:eastAsia="ru-RU"/>
              </w:rPr>
            </w:pPr>
            <w:r w:rsidRPr="00BB4678">
              <w:rPr>
                <w:rFonts w:eastAsia="Times New Roman"/>
                <w:color w:val="000000"/>
                <w:sz w:val="26"/>
                <w:szCs w:val="26"/>
                <w:lang w:eastAsia="ru-RU"/>
              </w:rPr>
              <w:t>С 25 марта 2025 года по 08 апреля 2025 года участники, прошедшие идентификацию, публичных слушаний имеют право вносить предложения и замечания:</w:t>
            </w:r>
          </w:p>
          <w:p w14:paraId="58EB88B2" w14:textId="77777777" w:rsidR="00BB4678" w:rsidRPr="00BB4678" w:rsidRDefault="00BB4678" w:rsidP="00BB4678">
            <w:pPr>
              <w:widowControl w:val="0"/>
              <w:shd w:val="clear" w:color="auto" w:fill="FFFFFF"/>
              <w:suppressAutoHyphens/>
              <w:overflowPunct w:val="0"/>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 нарочно с понедельника по пятницу с 10:00 до 17:00 часов, обеденный перерыв с 13:00 до 14:00 часов по адресу: ул. Молодёжная, </w:t>
            </w:r>
            <w:proofErr w:type="spellStart"/>
            <w:r w:rsidRPr="00BB4678">
              <w:rPr>
                <w:rFonts w:eastAsia="Times New Roman"/>
                <w:color w:val="000000"/>
                <w:sz w:val="26"/>
                <w:szCs w:val="26"/>
                <w:lang w:eastAsia="ru-RU"/>
              </w:rPr>
              <w:t>влд</w:t>
            </w:r>
            <w:proofErr w:type="spellEnd"/>
            <w:r w:rsidRPr="00BB4678">
              <w:rPr>
                <w:rFonts w:eastAsia="Times New Roman"/>
                <w:color w:val="000000"/>
                <w:sz w:val="26"/>
                <w:szCs w:val="26"/>
                <w:lang w:eastAsia="ru-RU"/>
              </w:rPr>
              <w:t xml:space="preserve"> 1, </w:t>
            </w:r>
            <w:proofErr w:type="spellStart"/>
            <w:r w:rsidRPr="00BB4678">
              <w:rPr>
                <w:rFonts w:eastAsia="Times New Roman"/>
                <w:color w:val="000000"/>
                <w:sz w:val="26"/>
                <w:szCs w:val="26"/>
                <w:lang w:eastAsia="ru-RU"/>
              </w:rPr>
              <w:t>пгт</w:t>
            </w:r>
            <w:proofErr w:type="spellEnd"/>
            <w:r w:rsidRPr="00BB4678">
              <w:rPr>
                <w:rFonts w:eastAsia="Times New Roman"/>
                <w:color w:val="000000"/>
                <w:sz w:val="26"/>
                <w:szCs w:val="26"/>
                <w:lang w:eastAsia="ru-RU"/>
              </w:rPr>
              <w:t xml:space="preserve"> Славянка, Хасанского муниципального округа, Приморского края, </w:t>
            </w:r>
            <w:proofErr w:type="spellStart"/>
            <w:r w:rsidRPr="00BB4678">
              <w:rPr>
                <w:rFonts w:eastAsia="Times New Roman"/>
                <w:color w:val="000000"/>
                <w:sz w:val="26"/>
                <w:szCs w:val="26"/>
                <w:lang w:eastAsia="ru-RU"/>
              </w:rPr>
              <w:t>каб</w:t>
            </w:r>
            <w:proofErr w:type="spellEnd"/>
            <w:r w:rsidRPr="00BB4678">
              <w:rPr>
                <w:rFonts w:eastAsia="Times New Roman"/>
                <w:color w:val="000000"/>
                <w:sz w:val="26"/>
                <w:szCs w:val="26"/>
                <w:lang w:eastAsia="ru-RU"/>
              </w:rPr>
              <w:t>. 321 (администрация Хасанского муниципального округа);</w:t>
            </w:r>
          </w:p>
          <w:p w14:paraId="5EE7E835" w14:textId="77777777" w:rsidR="00BB4678" w:rsidRPr="00BB4678" w:rsidRDefault="00BB4678" w:rsidP="00BB4678">
            <w:pPr>
              <w:widowControl w:val="0"/>
              <w:shd w:val="clear" w:color="auto" w:fill="FFFFFF"/>
              <w:suppressAutoHyphens/>
              <w:overflowPunct w:val="0"/>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 посредством почтовой связи по адресу: ул. Молодёжная, </w:t>
            </w:r>
            <w:proofErr w:type="spellStart"/>
            <w:r w:rsidRPr="00BB4678">
              <w:rPr>
                <w:rFonts w:eastAsia="Times New Roman"/>
                <w:color w:val="000000"/>
                <w:sz w:val="26"/>
                <w:szCs w:val="26"/>
                <w:lang w:eastAsia="ru-RU"/>
              </w:rPr>
              <w:t>влд</w:t>
            </w:r>
            <w:proofErr w:type="spellEnd"/>
            <w:r w:rsidRPr="00BB4678">
              <w:rPr>
                <w:rFonts w:eastAsia="Times New Roman"/>
                <w:color w:val="000000"/>
                <w:sz w:val="26"/>
                <w:szCs w:val="26"/>
                <w:lang w:eastAsia="ru-RU"/>
              </w:rPr>
              <w:t xml:space="preserve"> 1, </w:t>
            </w:r>
            <w:proofErr w:type="spellStart"/>
            <w:r w:rsidRPr="00BB4678">
              <w:rPr>
                <w:rFonts w:eastAsia="Times New Roman"/>
                <w:color w:val="000000"/>
                <w:sz w:val="26"/>
                <w:szCs w:val="26"/>
                <w:lang w:eastAsia="ru-RU"/>
              </w:rPr>
              <w:t>пгт</w:t>
            </w:r>
            <w:proofErr w:type="spellEnd"/>
            <w:r w:rsidRPr="00BB4678">
              <w:rPr>
                <w:rFonts w:eastAsia="Times New Roman"/>
                <w:color w:val="000000"/>
                <w:sz w:val="26"/>
                <w:szCs w:val="26"/>
                <w:lang w:eastAsia="ru-RU"/>
              </w:rPr>
              <w:t xml:space="preserve"> Славянка, Хасанский муниципальный округ, Приморского края, 692701;</w:t>
            </w:r>
          </w:p>
          <w:p w14:paraId="01C42767"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 посредством электронной почты по адресу: </w:t>
            </w:r>
            <w:hyperlink r:id="rId25" w:history="1">
              <w:r w:rsidRPr="00BB4678">
                <w:rPr>
                  <w:rFonts w:eastAsia="Times New Roman"/>
                  <w:color w:val="000000"/>
                  <w:sz w:val="26"/>
                  <w:szCs w:val="26"/>
                  <w:u w:val="single"/>
                  <w:lang w:eastAsia="ru-RU"/>
                </w:rPr>
                <w:t>hasanski@yandex.ru</w:t>
              </w:r>
            </w:hyperlink>
            <w:r w:rsidRPr="00BB4678">
              <w:rPr>
                <w:rFonts w:eastAsia="Times New Roman"/>
                <w:color w:val="000000"/>
                <w:sz w:val="26"/>
                <w:szCs w:val="26"/>
                <w:lang w:eastAsia="ru-RU"/>
              </w:rPr>
              <w:t>;</w:t>
            </w:r>
          </w:p>
          <w:p w14:paraId="5D284E58" w14:textId="77777777" w:rsidR="00BB4678" w:rsidRPr="00BB4678" w:rsidRDefault="00BB4678" w:rsidP="00BB4678">
            <w:pPr>
              <w:widowControl w:val="0"/>
              <w:suppressAutoHyphens/>
              <w:autoSpaceDE w:val="0"/>
              <w:autoSpaceDN w:val="0"/>
              <w:adjustRightInd w:val="0"/>
              <w:ind w:firstLine="567"/>
              <w:jc w:val="both"/>
              <w:rPr>
                <w:rFonts w:eastAsia="Times New Roman"/>
                <w:sz w:val="26"/>
                <w:szCs w:val="26"/>
                <w:lang w:eastAsia="ru-RU"/>
              </w:rPr>
            </w:pPr>
            <w:r w:rsidRPr="00BB4678">
              <w:rPr>
                <w:rFonts w:eastAsia="Times New Roman"/>
                <w:color w:val="000000"/>
                <w:sz w:val="26"/>
                <w:szCs w:val="26"/>
                <w:lang w:eastAsia="ru-RU"/>
              </w:rPr>
              <w:t>- посредством записи в журнале учета посетителей экспозиции в помещениях, согласно указанным адресам размещения экспозиций</w:t>
            </w:r>
            <w:r w:rsidRPr="00BB4678">
              <w:rPr>
                <w:rFonts w:eastAsia="Times New Roman"/>
                <w:sz w:val="26"/>
                <w:szCs w:val="26"/>
                <w:lang w:eastAsia="ru-RU"/>
              </w:rPr>
              <w:t>.</w:t>
            </w:r>
          </w:p>
          <w:p w14:paraId="6E525B16" w14:textId="77777777" w:rsidR="00BB4678" w:rsidRPr="00BB4678" w:rsidRDefault="00BB4678" w:rsidP="00BB4678">
            <w:pPr>
              <w:widowControl w:val="0"/>
              <w:suppressAutoHyphens/>
              <w:ind w:firstLine="509"/>
              <w:jc w:val="both"/>
              <w:rPr>
                <w:rFonts w:eastAsia="Times New Roman"/>
                <w:color w:val="000000"/>
                <w:sz w:val="26"/>
                <w:szCs w:val="26"/>
                <w:lang w:eastAsia="ru-RU"/>
              </w:rPr>
            </w:pPr>
            <w:r w:rsidRPr="00BB4678">
              <w:rPr>
                <w:rFonts w:eastAsia="Times New Roman"/>
                <w:color w:val="000000"/>
                <w:sz w:val="26"/>
                <w:szCs w:val="26"/>
                <w:lang w:eastAsia="ru-RU"/>
              </w:rPr>
              <w:t xml:space="preserve">Организатор публичных слушаний - Комиссия по организации и проведению публичных слушаний, располагается по адресу: Приморский край, Хасанский муниципальный округ, </w:t>
            </w:r>
            <w:proofErr w:type="spellStart"/>
            <w:r w:rsidRPr="00BB4678">
              <w:rPr>
                <w:rFonts w:eastAsia="Times New Roman"/>
                <w:color w:val="000000"/>
                <w:sz w:val="26"/>
                <w:szCs w:val="26"/>
                <w:lang w:eastAsia="ru-RU"/>
              </w:rPr>
              <w:t>пгт</w:t>
            </w:r>
            <w:proofErr w:type="spellEnd"/>
            <w:r w:rsidRPr="00BB4678">
              <w:rPr>
                <w:rFonts w:eastAsia="Times New Roman"/>
                <w:color w:val="000000"/>
                <w:sz w:val="26"/>
                <w:szCs w:val="26"/>
                <w:lang w:eastAsia="ru-RU"/>
              </w:rPr>
              <w:t xml:space="preserve"> Славянка, ул. Молодежная, </w:t>
            </w:r>
            <w:proofErr w:type="spellStart"/>
            <w:r w:rsidRPr="00BB4678">
              <w:rPr>
                <w:rFonts w:eastAsia="Times New Roman"/>
                <w:color w:val="000000"/>
                <w:sz w:val="26"/>
                <w:szCs w:val="26"/>
                <w:lang w:eastAsia="ru-RU"/>
              </w:rPr>
              <w:t>влд</w:t>
            </w:r>
            <w:proofErr w:type="spellEnd"/>
            <w:r w:rsidRPr="00BB4678">
              <w:rPr>
                <w:rFonts w:eastAsia="Times New Roman"/>
                <w:color w:val="000000"/>
                <w:sz w:val="26"/>
                <w:szCs w:val="26"/>
                <w:lang w:eastAsia="ru-RU"/>
              </w:rPr>
              <w:t xml:space="preserve"> 1, контактные телефоны: 8(42331) 46479, 8 (42331) 46027 </w:t>
            </w:r>
            <w:proofErr w:type="spellStart"/>
            <w:r w:rsidRPr="00BB4678">
              <w:rPr>
                <w:rFonts w:eastAsia="Times New Roman"/>
                <w:color w:val="000000"/>
                <w:sz w:val="26"/>
                <w:szCs w:val="26"/>
                <w:lang w:eastAsia="ru-RU"/>
              </w:rPr>
              <w:t>каб</w:t>
            </w:r>
            <w:proofErr w:type="spellEnd"/>
            <w:r w:rsidRPr="00BB4678">
              <w:rPr>
                <w:rFonts w:eastAsia="Times New Roman"/>
                <w:color w:val="000000"/>
                <w:sz w:val="26"/>
                <w:szCs w:val="26"/>
                <w:lang w:eastAsia="ru-RU"/>
              </w:rPr>
              <w:t>. 423.</w:t>
            </w:r>
          </w:p>
          <w:p w14:paraId="687D5905" w14:textId="77777777" w:rsidR="00BB4678" w:rsidRPr="00BB4678" w:rsidRDefault="00BB4678" w:rsidP="00BB4678">
            <w:pPr>
              <w:widowControl w:val="0"/>
              <w:suppressAutoHyphens/>
              <w:ind w:firstLine="509"/>
              <w:jc w:val="both"/>
              <w:rPr>
                <w:rFonts w:eastAsia="Times New Roman"/>
                <w:color w:val="000000"/>
                <w:sz w:val="26"/>
                <w:szCs w:val="26"/>
                <w:lang w:eastAsia="ru-RU"/>
              </w:rPr>
            </w:pPr>
            <w:r w:rsidRPr="00BB4678">
              <w:rPr>
                <w:rFonts w:eastAsia="Times New Roman"/>
                <w:color w:val="000000"/>
                <w:sz w:val="26"/>
                <w:szCs w:val="26"/>
                <w:lang w:eastAsia="ru-RU"/>
              </w:rPr>
              <w:t>Участниками публичных слушаний по проекту правил землепользования и застройки,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BCD02BD"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w:t>
            </w:r>
            <w:r w:rsidRPr="00BB4678">
              <w:rPr>
                <w:rFonts w:eastAsia="Times New Roman"/>
                <w:color w:val="000000"/>
                <w:sz w:val="26"/>
                <w:szCs w:val="26"/>
                <w:lang w:eastAsia="ru-RU"/>
              </w:rPr>
              <w:lastRenderedPageBreak/>
              <w:t>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2EED20A" w14:textId="77777777" w:rsidR="00BB4678" w:rsidRPr="00BB4678" w:rsidRDefault="00BB4678" w:rsidP="00BB4678">
            <w:pPr>
              <w:widowControl w:val="0"/>
              <w:suppressAutoHyphens/>
              <w:autoSpaceDE w:val="0"/>
              <w:autoSpaceDN w:val="0"/>
              <w:adjustRightInd w:val="0"/>
              <w:ind w:firstLine="567"/>
              <w:jc w:val="both"/>
              <w:rPr>
                <w:rFonts w:eastAsia="Times New Roman"/>
                <w:color w:val="000000"/>
                <w:sz w:val="26"/>
                <w:szCs w:val="26"/>
                <w:lang w:eastAsia="ru-RU"/>
              </w:rPr>
            </w:pPr>
            <w:r w:rsidRPr="00BB4678">
              <w:rPr>
                <w:rFonts w:eastAsia="Times New Roman"/>
                <w:color w:val="000000"/>
                <w:sz w:val="26"/>
                <w:szCs w:val="26"/>
                <w:lang w:eastAsia="ru-RU"/>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w:t>
            </w:r>
          </w:p>
          <w:p w14:paraId="300D149E" w14:textId="77777777" w:rsidR="00BB4678" w:rsidRPr="00BB4678" w:rsidRDefault="00BB4678" w:rsidP="003F25D4">
            <w:pPr>
              <w:widowControl w:val="0"/>
              <w:suppressAutoHyphens/>
              <w:autoSpaceDE w:val="0"/>
              <w:autoSpaceDN w:val="0"/>
              <w:adjustRightInd w:val="0"/>
              <w:ind w:left="283"/>
              <w:jc w:val="both"/>
              <w:rPr>
                <w:rFonts w:eastAsia="Times New Roman"/>
                <w:sz w:val="26"/>
                <w:szCs w:val="26"/>
                <w:lang w:eastAsia="ru-RU"/>
              </w:rPr>
            </w:pPr>
          </w:p>
        </w:tc>
      </w:tr>
    </w:tbl>
    <w:p w14:paraId="2F0C5040" w14:textId="77777777" w:rsidR="00BB4678" w:rsidRPr="00BB4678" w:rsidRDefault="00BB4678" w:rsidP="00BB4678">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pPr>
    </w:p>
    <w:p w14:paraId="066F77F4" w14:textId="77777777" w:rsidR="00BB4678" w:rsidRPr="00BB4678" w:rsidRDefault="00BB4678" w:rsidP="00BB4678">
      <w:pPr>
        <w:jc w:val="center"/>
        <w:rPr>
          <w:rFonts w:eastAsia="Times New Roman"/>
          <w:sz w:val="24"/>
          <w:szCs w:val="24"/>
          <w:lang w:eastAsia="ru-RU"/>
        </w:rPr>
      </w:pPr>
    </w:p>
    <w:p w14:paraId="68271A8F" w14:textId="77777777" w:rsidR="00BB4678" w:rsidRPr="00BB4678" w:rsidRDefault="00BB4678" w:rsidP="00BB4678">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pPr>
    </w:p>
    <w:p w14:paraId="3F32C0FB" w14:textId="77777777" w:rsidR="00BB4678" w:rsidRPr="00BB4678" w:rsidRDefault="00BB4678" w:rsidP="00BB4678">
      <w:pPr>
        <w:jc w:val="center"/>
        <w:rPr>
          <w:rFonts w:eastAsia="Times New Roman"/>
          <w:sz w:val="24"/>
          <w:szCs w:val="24"/>
          <w:lang w:eastAsia="ru-RU"/>
        </w:rPr>
      </w:pPr>
    </w:p>
    <w:p w14:paraId="1CE9B986" w14:textId="77777777" w:rsidR="00BB4678" w:rsidRPr="00BB4678" w:rsidRDefault="00BB4678" w:rsidP="00BB4678">
      <w:pPr>
        <w:rPr>
          <w:rFonts w:ascii="Arial Unicode MS" w:eastAsia="Arial Unicode MS" w:hAnsi="Arial Unicode MS" w:cs="Arial Unicode MS"/>
          <w:sz w:val="2"/>
          <w:szCs w:val="2"/>
          <w:lang w:eastAsia="ru-RU" w:bidi="ru-RU"/>
        </w:rPr>
      </w:pPr>
    </w:p>
    <w:p w14:paraId="1E43BC5E" w14:textId="77777777" w:rsidR="00BB4678" w:rsidRPr="00BB4678" w:rsidRDefault="00BB4678" w:rsidP="00BB4678">
      <w:pPr>
        <w:rPr>
          <w:rFonts w:ascii="Arial Unicode MS" w:eastAsia="Arial Unicode MS" w:hAnsi="Arial Unicode MS" w:cs="Arial Unicode MS"/>
          <w:sz w:val="2"/>
          <w:szCs w:val="2"/>
          <w:lang w:eastAsia="ru-RU" w:bidi="ru-RU"/>
        </w:rPr>
      </w:pPr>
    </w:p>
    <w:p w14:paraId="76E14A98" w14:textId="77777777" w:rsidR="00BB4678" w:rsidRPr="00BB4678" w:rsidRDefault="00BB4678" w:rsidP="00BB4678">
      <w:pPr>
        <w:rPr>
          <w:rFonts w:ascii="Arial Unicode MS" w:eastAsia="Arial Unicode MS" w:hAnsi="Arial Unicode MS" w:cs="Arial Unicode MS"/>
          <w:sz w:val="2"/>
          <w:szCs w:val="2"/>
          <w:lang w:eastAsia="ru-RU" w:bidi="ru-RU"/>
        </w:rPr>
      </w:pPr>
    </w:p>
    <w:p w14:paraId="2819FB53" w14:textId="77777777" w:rsidR="00BB4678" w:rsidRPr="00BB4678" w:rsidRDefault="00BB4678" w:rsidP="00BB4678">
      <w:pPr>
        <w:rPr>
          <w:rFonts w:ascii="Arial Unicode MS" w:eastAsia="Arial Unicode MS" w:hAnsi="Arial Unicode MS" w:cs="Arial Unicode MS"/>
          <w:sz w:val="2"/>
          <w:szCs w:val="2"/>
          <w:lang w:eastAsia="ru-RU" w:bidi="ru-RU"/>
        </w:rPr>
      </w:pPr>
    </w:p>
    <w:p w14:paraId="20AEBF53" w14:textId="77777777" w:rsidR="00BB4678" w:rsidRPr="00BB4678" w:rsidRDefault="00BB4678" w:rsidP="00BB4678">
      <w:pPr>
        <w:rPr>
          <w:rFonts w:ascii="Arial Unicode MS" w:eastAsia="Arial Unicode MS" w:hAnsi="Arial Unicode MS" w:cs="Arial Unicode MS"/>
          <w:sz w:val="2"/>
          <w:szCs w:val="2"/>
          <w:lang w:eastAsia="ru-RU" w:bidi="ru-RU"/>
        </w:rPr>
      </w:pPr>
    </w:p>
    <w:p w14:paraId="5BE07DF6" w14:textId="77777777" w:rsidR="00BB4678" w:rsidRPr="00BB4678" w:rsidRDefault="00BB4678" w:rsidP="00BB4678">
      <w:pPr>
        <w:rPr>
          <w:rFonts w:ascii="Arial Unicode MS" w:eastAsia="Arial Unicode MS" w:hAnsi="Arial Unicode MS" w:cs="Arial Unicode MS"/>
          <w:sz w:val="2"/>
          <w:szCs w:val="2"/>
          <w:lang w:eastAsia="ru-RU" w:bidi="ru-RU"/>
        </w:rPr>
      </w:pPr>
    </w:p>
    <w:p w14:paraId="00CAD811" w14:textId="77777777" w:rsidR="00BB4678" w:rsidRPr="00BB4678" w:rsidRDefault="00BB4678" w:rsidP="00BB4678">
      <w:pPr>
        <w:rPr>
          <w:rFonts w:ascii="Arial Unicode MS" w:eastAsia="Arial Unicode MS" w:hAnsi="Arial Unicode MS" w:cs="Arial Unicode MS"/>
          <w:sz w:val="2"/>
          <w:szCs w:val="2"/>
          <w:lang w:eastAsia="ru-RU" w:bidi="ru-RU"/>
        </w:rPr>
      </w:pPr>
    </w:p>
    <w:p w14:paraId="3B9195AB" w14:textId="77777777" w:rsidR="00BB4678" w:rsidRPr="00BB4678" w:rsidRDefault="00BB4678" w:rsidP="00BB4678">
      <w:pPr>
        <w:rPr>
          <w:rFonts w:ascii="Arial Unicode MS" w:eastAsia="Arial Unicode MS" w:hAnsi="Arial Unicode MS" w:cs="Arial Unicode MS"/>
          <w:sz w:val="2"/>
          <w:szCs w:val="2"/>
          <w:lang w:eastAsia="ru-RU" w:bidi="ru-RU"/>
        </w:rPr>
      </w:pPr>
    </w:p>
    <w:p w14:paraId="1AB6CB66" w14:textId="77777777" w:rsidR="00BB4678" w:rsidRPr="00BB4678" w:rsidRDefault="00BB4678" w:rsidP="00BB4678">
      <w:pPr>
        <w:rPr>
          <w:rFonts w:ascii="Arial Unicode MS" w:eastAsia="Arial Unicode MS" w:hAnsi="Arial Unicode MS" w:cs="Arial Unicode MS"/>
          <w:sz w:val="2"/>
          <w:szCs w:val="2"/>
          <w:lang w:eastAsia="ru-RU" w:bidi="ru-RU"/>
        </w:rPr>
      </w:pPr>
    </w:p>
    <w:p w14:paraId="7ECD39ED" w14:textId="77777777" w:rsidR="00BB4678" w:rsidRPr="00BB4678" w:rsidRDefault="00BB4678" w:rsidP="00BB4678">
      <w:pPr>
        <w:rPr>
          <w:rFonts w:ascii="Arial Unicode MS" w:eastAsia="Arial Unicode MS" w:hAnsi="Arial Unicode MS" w:cs="Arial Unicode MS"/>
          <w:sz w:val="2"/>
          <w:szCs w:val="2"/>
          <w:lang w:eastAsia="ru-RU" w:bidi="ru-RU"/>
        </w:rPr>
      </w:pPr>
    </w:p>
    <w:p w14:paraId="49CEC1FA" w14:textId="77777777" w:rsidR="00BB4678" w:rsidRPr="00BB4678" w:rsidRDefault="00BB4678" w:rsidP="00BB4678">
      <w:pPr>
        <w:rPr>
          <w:rFonts w:ascii="Arial Unicode MS" w:eastAsia="Arial Unicode MS" w:hAnsi="Arial Unicode MS" w:cs="Arial Unicode MS"/>
          <w:sz w:val="2"/>
          <w:szCs w:val="2"/>
          <w:lang w:eastAsia="ru-RU" w:bidi="ru-RU"/>
        </w:rPr>
      </w:pPr>
    </w:p>
    <w:p w14:paraId="0AAFA31D" w14:textId="77777777" w:rsidR="00BB4678" w:rsidRPr="00BB4678" w:rsidRDefault="00BB4678" w:rsidP="00BB4678">
      <w:pPr>
        <w:rPr>
          <w:rFonts w:ascii="Arial Unicode MS" w:eastAsia="Arial Unicode MS" w:hAnsi="Arial Unicode MS" w:cs="Arial Unicode MS"/>
          <w:sz w:val="2"/>
          <w:szCs w:val="2"/>
          <w:lang w:eastAsia="ru-RU" w:bidi="ru-RU"/>
        </w:rPr>
      </w:pPr>
    </w:p>
    <w:p w14:paraId="254A2FFF" w14:textId="77777777" w:rsidR="00BB4678" w:rsidRPr="00BB4678" w:rsidRDefault="00BB4678" w:rsidP="00BB4678">
      <w:pPr>
        <w:rPr>
          <w:rFonts w:ascii="Arial Unicode MS" w:eastAsia="Arial Unicode MS" w:hAnsi="Arial Unicode MS" w:cs="Arial Unicode MS"/>
          <w:sz w:val="2"/>
          <w:szCs w:val="2"/>
          <w:lang w:eastAsia="ru-RU" w:bidi="ru-RU"/>
        </w:rPr>
      </w:pPr>
    </w:p>
    <w:p w14:paraId="2977651D" w14:textId="77777777" w:rsidR="00BB4678" w:rsidRPr="00BB4678" w:rsidRDefault="00BB4678" w:rsidP="00BB4678">
      <w:pPr>
        <w:rPr>
          <w:rFonts w:ascii="Arial Unicode MS" w:eastAsia="Arial Unicode MS" w:hAnsi="Arial Unicode MS" w:cs="Arial Unicode MS"/>
          <w:sz w:val="2"/>
          <w:szCs w:val="2"/>
          <w:lang w:eastAsia="ru-RU" w:bidi="ru-RU"/>
        </w:rPr>
      </w:pPr>
    </w:p>
    <w:p w14:paraId="08F0FB46" w14:textId="77777777" w:rsidR="00BB4678" w:rsidRPr="00BB4678" w:rsidRDefault="00BB4678" w:rsidP="00BB4678">
      <w:pPr>
        <w:rPr>
          <w:rFonts w:ascii="Arial Unicode MS" w:eastAsia="Arial Unicode MS" w:hAnsi="Arial Unicode MS" w:cs="Arial Unicode MS"/>
          <w:sz w:val="2"/>
          <w:szCs w:val="2"/>
          <w:lang w:eastAsia="ru-RU" w:bidi="ru-RU"/>
        </w:rPr>
      </w:pPr>
    </w:p>
    <w:p w14:paraId="151B11A8" w14:textId="77777777" w:rsidR="00BB4678" w:rsidRPr="00BB4678" w:rsidRDefault="00BB4678" w:rsidP="00BB4678">
      <w:pPr>
        <w:rPr>
          <w:rFonts w:ascii="Arial Unicode MS" w:eastAsia="Arial Unicode MS" w:hAnsi="Arial Unicode MS" w:cs="Arial Unicode MS"/>
          <w:sz w:val="2"/>
          <w:szCs w:val="2"/>
          <w:lang w:eastAsia="ru-RU" w:bidi="ru-RU"/>
        </w:rPr>
      </w:pPr>
    </w:p>
    <w:p w14:paraId="56D88467" w14:textId="77777777" w:rsidR="00BB4678" w:rsidRPr="00BB4678" w:rsidRDefault="00BB4678" w:rsidP="00BB4678">
      <w:pPr>
        <w:rPr>
          <w:rFonts w:ascii="Arial Unicode MS" w:eastAsia="Arial Unicode MS" w:hAnsi="Arial Unicode MS" w:cs="Arial Unicode MS"/>
          <w:sz w:val="2"/>
          <w:szCs w:val="2"/>
          <w:lang w:eastAsia="ru-RU" w:bidi="ru-RU"/>
        </w:rPr>
      </w:pPr>
    </w:p>
    <w:p w14:paraId="2D9B33A8" w14:textId="77777777" w:rsidR="00BB4678" w:rsidRPr="00BB4678" w:rsidRDefault="00BB4678" w:rsidP="00BB4678">
      <w:pPr>
        <w:rPr>
          <w:rFonts w:ascii="Arial Unicode MS" w:eastAsia="Arial Unicode MS" w:hAnsi="Arial Unicode MS" w:cs="Arial Unicode MS"/>
          <w:sz w:val="2"/>
          <w:szCs w:val="2"/>
          <w:lang w:eastAsia="ru-RU" w:bidi="ru-RU"/>
        </w:rPr>
      </w:pPr>
    </w:p>
    <w:p w14:paraId="0C929F21" w14:textId="77777777" w:rsidR="00BB4678" w:rsidRPr="00BB4678" w:rsidRDefault="00BB4678" w:rsidP="00BB4678">
      <w:pPr>
        <w:rPr>
          <w:rFonts w:ascii="Arial Unicode MS" w:eastAsia="Arial Unicode MS" w:hAnsi="Arial Unicode MS" w:cs="Arial Unicode MS"/>
          <w:sz w:val="2"/>
          <w:szCs w:val="2"/>
          <w:lang w:eastAsia="ru-RU" w:bidi="ru-RU"/>
        </w:rPr>
      </w:pPr>
    </w:p>
    <w:p w14:paraId="4D8D5A27" w14:textId="77777777" w:rsidR="00BB4678" w:rsidRPr="00BB4678" w:rsidRDefault="00BB4678" w:rsidP="00BB4678">
      <w:pPr>
        <w:rPr>
          <w:rFonts w:ascii="Arial Unicode MS" w:eastAsia="Arial Unicode MS" w:hAnsi="Arial Unicode MS" w:cs="Arial Unicode MS"/>
          <w:sz w:val="2"/>
          <w:szCs w:val="2"/>
          <w:lang w:eastAsia="ru-RU" w:bidi="ru-RU"/>
        </w:rPr>
      </w:pPr>
    </w:p>
    <w:p w14:paraId="1E9FDC28" w14:textId="77777777" w:rsidR="00BB4678" w:rsidRPr="00BB4678" w:rsidRDefault="00BB4678" w:rsidP="00BB4678">
      <w:pPr>
        <w:rPr>
          <w:rFonts w:ascii="Arial Unicode MS" w:eastAsia="Arial Unicode MS" w:hAnsi="Arial Unicode MS" w:cs="Arial Unicode MS"/>
          <w:sz w:val="2"/>
          <w:szCs w:val="2"/>
          <w:lang w:eastAsia="ru-RU" w:bidi="ru-RU"/>
        </w:rPr>
      </w:pPr>
    </w:p>
    <w:p w14:paraId="6F24A283" w14:textId="77777777" w:rsidR="00BB4678" w:rsidRPr="00BB4678" w:rsidRDefault="00BB4678" w:rsidP="00BB4678">
      <w:pPr>
        <w:rPr>
          <w:rFonts w:ascii="Arial Unicode MS" w:eastAsia="Arial Unicode MS" w:hAnsi="Arial Unicode MS" w:cs="Arial Unicode MS"/>
          <w:sz w:val="2"/>
          <w:szCs w:val="2"/>
          <w:lang w:eastAsia="ru-RU" w:bidi="ru-RU"/>
        </w:rPr>
      </w:pPr>
    </w:p>
    <w:p w14:paraId="7A62F6D6" w14:textId="77777777" w:rsidR="00BB4678" w:rsidRPr="00BB4678" w:rsidRDefault="00BB4678" w:rsidP="00BB4678">
      <w:pPr>
        <w:rPr>
          <w:rFonts w:ascii="Arial Unicode MS" w:eastAsia="Arial Unicode MS" w:hAnsi="Arial Unicode MS" w:cs="Arial Unicode MS"/>
          <w:sz w:val="2"/>
          <w:szCs w:val="2"/>
          <w:lang w:eastAsia="ru-RU" w:bidi="ru-RU"/>
        </w:rPr>
      </w:pPr>
    </w:p>
    <w:p w14:paraId="5B0E782E" w14:textId="77777777" w:rsidR="00BB4678" w:rsidRPr="00BB4678" w:rsidRDefault="00BB4678" w:rsidP="00BB4678">
      <w:pPr>
        <w:rPr>
          <w:rFonts w:ascii="Arial Unicode MS" w:eastAsia="Arial Unicode MS" w:hAnsi="Arial Unicode MS" w:cs="Arial Unicode MS"/>
          <w:sz w:val="2"/>
          <w:szCs w:val="2"/>
          <w:lang w:eastAsia="ru-RU" w:bidi="ru-RU"/>
        </w:rPr>
      </w:pPr>
    </w:p>
    <w:p w14:paraId="14CF4CE3" w14:textId="77777777" w:rsidR="00BB4678" w:rsidRPr="00BB4678" w:rsidRDefault="00BB4678" w:rsidP="00BB4678">
      <w:pPr>
        <w:rPr>
          <w:rFonts w:ascii="Arial Unicode MS" w:eastAsia="Arial Unicode MS" w:hAnsi="Arial Unicode MS" w:cs="Arial Unicode MS"/>
          <w:sz w:val="2"/>
          <w:szCs w:val="2"/>
          <w:lang w:eastAsia="ru-RU" w:bidi="ru-RU"/>
        </w:rPr>
      </w:pPr>
    </w:p>
    <w:p w14:paraId="03FACAA5" w14:textId="77777777" w:rsidR="00BB4678" w:rsidRPr="00BB4678" w:rsidRDefault="00BB4678" w:rsidP="00BB4678">
      <w:pPr>
        <w:rPr>
          <w:rFonts w:ascii="Arial Unicode MS" w:eastAsia="Arial Unicode MS" w:hAnsi="Arial Unicode MS" w:cs="Arial Unicode MS"/>
          <w:sz w:val="2"/>
          <w:szCs w:val="2"/>
          <w:lang w:eastAsia="ru-RU" w:bidi="ru-RU"/>
        </w:rPr>
      </w:pPr>
    </w:p>
    <w:p w14:paraId="01B79B84" w14:textId="77777777" w:rsidR="00BB4678" w:rsidRPr="00BB4678" w:rsidRDefault="00BB4678" w:rsidP="00BB4678">
      <w:pPr>
        <w:rPr>
          <w:rFonts w:ascii="Arial Unicode MS" w:eastAsia="Arial Unicode MS" w:hAnsi="Arial Unicode MS" w:cs="Arial Unicode MS"/>
          <w:sz w:val="2"/>
          <w:szCs w:val="2"/>
          <w:lang w:eastAsia="ru-RU" w:bidi="ru-RU"/>
        </w:rPr>
      </w:pPr>
    </w:p>
    <w:p w14:paraId="51680ACB" w14:textId="77777777" w:rsidR="00BB4678" w:rsidRPr="00BB4678" w:rsidRDefault="00BB4678" w:rsidP="00BB4678">
      <w:pPr>
        <w:rPr>
          <w:rFonts w:ascii="Arial Unicode MS" w:eastAsia="Arial Unicode MS" w:hAnsi="Arial Unicode MS" w:cs="Arial Unicode MS"/>
          <w:sz w:val="2"/>
          <w:szCs w:val="2"/>
          <w:lang w:eastAsia="ru-RU" w:bidi="ru-RU"/>
        </w:rPr>
      </w:pPr>
    </w:p>
    <w:p w14:paraId="1705AD57" w14:textId="77777777" w:rsidR="00BB4678" w:rsidRPr="00BB4678" w:rsidRDefault="00BB4678" w:rsidP="00BB4678">
      <w:pPr>
        <w:rPr>
          <w:rFonts w:ascii="Arial Unicode MS" w:eastAsia="Arial Unicode MS" w:hAnsi="Arial Unicode MS" w:cs="Arial Unicode MS"/>
          <w:sz w:val="2"/>
          <w:szCs w:val="2"/>
          <w:lang w:eastAsia="ru-RU" w:bidi="ru-RU"/>
        </w:rPr>
      </w:pPr>
    </w:p>
    <w:p w14:paraId="1BA2C0F1" w14:textId="77777777" w:rsidR="00BB4678" w:rsidRPr="00BB4678" w:rsidRDefault="00BB4678" w:rsidP="00BB4678">
      <w:pPr>
        <w:rPr>
          <w:rFonts w:ascii="Arial Unicode MS" w:eastAsia="Arial Unicode MS" w:hAnsi="Arial Unicode MS" w:cs="Arial Unicode MS"/>
          <w:sz w:val="2"/>
          <w:szCs w:val="2"/>
          <w:lang w:eastAsia="ru-RU" w:bidi="ru-RU"/>
        </w:rPr>
      </w:pPr>
    </w:p>
    <w:p w14:paraId="591E5FC3" w14:textId="77777777" w:rsidR="00BB4678" w:rsidRPr="00BB4678" w:rsidRDefault="00BB4678" w:rsidP="00BB4678">
      <w:pPr>
        <w:rPr>
          <w:rFonts w:ascii="Arial Unicode MS" w:eastAsia="Arial Unicode MS" w:hAnsi="Arial Unicode MS" w:cs="Arial Unicode MS"/>
          <w:sz w:val="2"/>
          <w:szCs w:val="2"/>
          <w:lang w:eastAsia="ru-RU" w:bidi="ru-RU"/>
        </w:rPr>
      </w:pPr>
    </w:p>
    <w:p w14:paraId="7D7BCCDD" w14:textId="77777777" w:rsidR="00BB4678" w:rsidRPr="00BB4678" w:rsidRDefault="00BB4678" w:rsidP="00BB4678">
      <w:pPr>
        <w:rPr>
          <w:rFonts w:ascii="Arial Unicode MS" w:eastAsia="Arial Unicode MS" w:hAnsi="Arial Unicode MS" w:cs="Arial Unicode MS"/>
          <w:sz w:val="2"/>
          <w:szCs w:val="2"/>
          <w:lang w:eastAsia="ru-RU" w:bidi="ru-RU"/>
        </w:rPr>
      </w:pPr>
    </w:p>
    <w:p w14:paraId="71ED2D1F" w14:textId="77777777" w:rsidR="00BB4678" w:rsidRPr="00BB4678" w:rsidRDefault="00BB4678" w:rsidP="00BB4678">
      <w:pPr>
        <w:rPr>
          <w:rFonts w:ascii="Arial Unicode MS" w:eastAsia="Arial Unicode MS" w:hAnsi="Arial Unicode MS" w:cs="Arial Unicode MS"/>
          <w:sz w:val="2"/>
          <w:szCs w:val="2"/>
          <w:lang w:eastAsia="ru-RU" w:bidi="ru-RU"/>
        </w:rPr>
      </w:pPr>
    </w:p>
    <w:p w14:paraId="2E269C2F" w14:textId="77777777" w:rsidR="00BB4678" w:rsidRPr="00BB4678" w:rsidRDefault="00BB4678" w:rsidP="00BB4678">
      <w:pPr>
        <w:rPr>
          <w:rFonts w:ascii="Arial Unicode MS" w:eastAsia="Arial Unicode MS" w:hAnsi="Arial Unicode MS" w:cs="Arial Unicode MS"/>
          <w:sz w:val="2"/>
          <w:szCs w:val="2"/>
          <w:lang w:eastAsia="ru-RU" w:bidi="ru-RU"/>
        </w:rPr>
      </w:pPr>
    </w:p>
    <w:p w14:paraId="064857FC" w14:textId="77777777" w:rsidR="00BB4678" w:rsidRPr="00BB4678" w:rsidRDefault="00BB4678" w:rsidP="00BB4678">
      <w:pPr>
        <w:rPr>
          <w:rFonts w:ascii="Arial Unicode MS" w:eastAsia="Arial Unicode MS" w:hAnsi="Arial Unicode MS" w:cs="Arial Unicode MS"/>
          <w:sz w:val="2"/>
          <w:szCs w:val="2"/>
          <w:lang w:eastAsia="ru-RU" w:bidi="ru-RU"/>
        </w:rPr>
      </w:pPr>
    </w:p>
    <w:p w14:paraId="3C5607DC" w14:textId="77777777" w:rsidR="00BB4678" w:rsidRPr="00BB4678" w:rsidRDefault="00BB4678" w:rsidP="00BB4678">
      <w:pPr>
        <w:rPr>
          <w:rFonts w:ascii="Arial Unicode MS" w:eastAsia="Arial Unicode MS" w:hAnsi="Arial Unicode MS" w:cs="Arial Unicode MS"/>
          <w:sz w:val="2"/>
          <w:szCs w:val="2"/>
          <w:lang w:eastAsia="ru-RU" w:bidi="ru-RU"/>
        </w:rPr>
      </w:pPr>
    </w:p>
    <w:p w14:paraId="60133E79" w14:textId="77777777" w:rsidR="00BB4678" w:rsidRPr="00BB4678" w:rsidRDefault="00BB4678" w:rsidP="00BB4678">
      <w:pPr>
        <w:rPr>
          <w:rFonts w:ascii="Arial Unicode MS" w:eastAsia="Arial Unicode MS" w:hAnsi="Arial Unicode MS" w:cs="Arial Unicode MS"/>
          <w:sz w:val="2"/>
          <w:szCs w:val="2"/>
          <w:lang w:eastAsia="ru-RU" w:bidi="ru-RU"/>
        </w:rPr>
      </w:pPr>
    </w:p>
    <w:p w14:paraId="759B94C0" w14:textId="77777777" w:rsidR="00BB4678" w:rsidRPr="00BB4678" w:rsidRDefault="00BB4678" w:rsidP="00BB4678">
      <w:pPr>
        <w:rPr>
          <w:rFonts w:ascii="Arial Unicode MS" w:eastAsia="Arial Unicode MS" w:hAnsi="Arial Unicode MS" w:cs="Arial Unicode MS"/>
          <w:sz w:val="2"/>
          <w:szCs w:val="2"/>
          <w:lang w:eastAsia="ru-RU" w:bidi="ru-RU"/>
        </w:rPr>
      </w:pPr>
    </w:p>
    <w:p w14:paraId="4C044797" w14:textId="77777777" w:rsidR="00BB4678" w:rsidRPr="00BB4678" w:rsidRDefault="00BB4678" w:rsidP="00BB4678">
      <w:pPr>
        <w:rPr>
          <w:rFonts w:ascii="Arial Unicode MS" w:eastAsia="Arial Unicode MS" w:hAnsi="Arial Unicode MS" w:cs="Arial Unicode MS"/>
          <w:sz w:val="2"/>
          <w:szCs w:val="2"/>
          <w:lang w:eastAsia="ru-RU" w:bidi="ru-RU"/>
        </w:rPr>
      </w:pPr>
    </w:p>
    <w:p w14:paraId="0E93F0D1" w14:textId="77777777" w:rsidR="00BB4678" w:rsidRPr="00BB4678" w:rsidRDefault="00BB4678" w:rsidP="00BB4678">
      <w:pPr>
        <w:rPr>
          <w:rFonts w:ascii="Arial Unicode MS" w:eastAsia="Arial Unicode MS" w:hAnsi="Arial Unicode MS" w:cs="Arial Unicode MS"/>
          <w:sz w:val="2"/>
          <w:szCs w:val="2"/>
          <w:lang w:eastAsia="ru-RU" w:bidi="ru-RU"/>
        </w:rPr>
      </w:pPr>
    </w:p>
    <w:p w14:paraId="40D897EE" w14:textId="77777777" w:rsidR="00BB4678" w:rsidRPr="00BB4678" w:rsidRDefault="00BB4678" w:rsidP="00BB4678">
      <w:pPr>
        <w:rPr>
          <w:rFonts w:ascii="Arial Unicode MS" w:eastAsia="Arial Unicode MS" w:hAnsi="Arial Unicode MS" w:cs="Arial Unicode MS"/>
          <w:sz w:val="2"/>
          <w:szCs w:val="2"/>
          <w:lang w:eastAsia="ru-RU" w:bidi="ru-RU"/>
        </w:rPr>
      </w:pPr>
    </w:p>
    <w:p w14:paraId="29ABE0B7" w14:textId="77777777" w:rsidR="00BB4678" w:rsidRPr="00BB4678" w:rsidRDefault="00BB4678" w:rsidP="00BB4678">
      <w:pPr>
        <w:rPr>
          <w:rFonts w:ascii="Arial Unicode MS" w:eastAsia="Arial Unicode MS" w:hAnsi="Arial Unicode MS" w:cs="Arial Unicode MS"/>
          <w:sz w:val="2"/>
          <w:szCs w:val="2"/>
          <w:lang w:eastAsia="ru-RU" w:bidi="ru-RU"/>
        </w:rPr>
      </w:pPr>
    </w:p>
    <w:p w14:paraId="2DC23CDC" w14:textId="77777777" w:rsidR="00BB4678" w:rsidRPr="00BB4678" w:rsidRDefault="00BB4678" w:rsidP="00BB4678">
      <w:pPr>
        <w:rPr>
          <w:rFonts w:ascii="Arial Unicode MS" w:eastAsia="Arial Unicode MS" w:hAnsi="Arial Unicode MS" w:cs="Arial Unicode MS"/>
          <w:sz w:val="2"/>
          <w:szCs w:val="2"/>
          <w:lang w:eastAsia="ru-RU" w:bidi="ru-RU"/>
        </w:rPr>
      </w:pPr>
    </w:p>
    <w:p w14:paraId="60378CC9" w14:textId="77777777" w:rsidR="00BB4678" w:rsidRPr="00BB4678" w:rsidRDefault="00BB4678" w:rsidP="00BB4678">
      <w:pPr>
        <w:rPr>
          <w:rFonts w:ascii="Arial Unicode MS" w:eastAsia="Arial Unicode MS" w:hAnsi="Arial Unicode MS" w:cs="Arial Unicode MS"/>
          <w:sz w:val="2"/>
          <w:szCs w:val="2"/>
          <w:lang w:eastAsia="ru-RU" w:bidi="ru-RU"/>
        </w:rPr>
      </w:pPr>
    </w:p>
    <w:p w14:paraId="5EE2F2F3" w14:textId="77777777" w:rsidR="00BB4678" w:rsidRPr="00BB4678" w:rsidRDefault="00BB4678" w:rsidP="00BB4678">
      <w:pPr>
        <w:rPr>
          <w:rFonts w:ascii="Arial Unicode MS" w:eastAsia="Arial Unicode MS" w:hAnsi="Arial Unicode MS" w:cs="Arial Unicode MS"/>
          <w:sz w:val="2"/>
          <w:szCs w:val="2"/>
          <w:lang w:eastAsia="ru-RU" w:bidi="ru-RU"/>
        </w:rPr>
      </w:pPr>
    </w:p>
    <w:p w14:paraId="6BD9CDAA" w14:textId="77777777" w:rsidR="00BB4678" w:rsidRPr="00BB4678" w:rsidRDefault="00BB4678" w:rsidP="00BB4678">
      <w:pPr>
        <w:rPr>
          <w:rFonts w:ascii="Arial Unicode MS" w:eastAsia="Arial Unicode MS" w:hAnsi="Arial Unicode MS" w:cs="Arial Unicode MS"/>
          <w:sz w:val="2"/>
          <w:szCs w:val="2"/>
          <w:lang w:eastAsia="ru-RU" w:bidi="ru-RU"/>
        </w:rPr>
      </w:pPr>
    </w:p>
    <w:p w14:paraId="19E46B7B" w14:textId="77777777" w:rsidR="00BB4678" w:rsidRPr="00BB4678" w:rsidRDefault="00BB4678" w:rsidP="00BB4678">
      <w:pPr>
        <w:rPr>
          <w:rFonts w:ascii="Arial Unicode MS" w:eastAsia="Arial Unicode MS" w:hAnsi="Arial Unicode MS" w:cs="Arial Unicode MS"/>
          <w:sz w:val="2"/>
          <w:szCs w:val="2"/>
          <w:lang w:eastAsia="ru-RU" w:bidi="ru-RU"/>
        </w:rPr>
      </w:pPr>
    </w:p>
    <w:p w14:paraId="63351780" w14:textId="77777777" w:rsidR="00BB4678" w:rsidRPr="00BB4678" w:rsidRDefault="00BB4678" w:rsidP="00BB4678">
      <w:pPr>
        <w:rPr>
          <w:rFonts w:ascii="Arial Unicode MS" w:eastAsia="Arial Unicode MS" w:hAnsi="Arial Unicode MS" w:cs="Arial Unicode MS"/>
          <w:sz w:val="2"/>
          <w:szCs w:val="2"/>
          <w:lang w:eastAsia="ru-RU" w:bidi="ru-RU"/>
        </w:rPr>
      </w:pPr>
    </w:p>
    <w:p w14:paraId="7A7F2545" w14:textId="77777777" w:rsidR="00BB4678" w:rsidRPr="00BB4678" w:rsidRDefault="00BB4678" w:rsidP="00BB4678">
      <w:pPr>
        <w:rPr>
          <w:rFonts w:ascii="Arial Unicode MS" w:eastAsia="Arial Unicode MS" w:hAnsi="Arial Unicode MS" w:cs="Arial Unicode MS"/>
          <w:sz w:val="2"/>
          <w:szCs w:val="2"/>
          <w:lang w:eastAsia="ru-RU" w:bidi="ru-RU"/>
        </w:rPr>
      </w:pPr>
    </w:p>
    <w:p w14:paraId="0E5C2AF1" w14:textId="77777777" w:rsidR="00BB4678" w:rsidRPr="00BB4678" w:rsidRDefault="00BB4678" w:rsidP="00BB4678">
      <w:pPr>
        <w:rPr>
          <w:rFonts w:ascii="Arial Unicode MS" w:eastAsia="Arial Unicode MS" w:hAnsi="Arial Unicode MS" w:cs="Arial Unicode MS"/>
          <w:sz w:val="2"/>
          <w:szCs w:val="2"/>
          <w:lang w:eastAsia="ru-RU" w:bidi="ru-RU"/>
        </w:rPr>
      </w:pPr>
    </w:p>
    <w:p w14:paraId="61710DC0" w14:textId="77777777" w:rsidR="00BB4678" w:rsidRPr="00BB4678" w:rsidRDefault="00BB4678" w:rsidP="00BB4678">
      <w:pPr>
        <w:rPr>
          <w:rFonts w:ascii="Arial Unicode MS" w:eastAsia="Arial Unicode MS" w:hAnsi="Arial Unicode MS" w:cs="Arial Unicode MS"/>
          <w:sz w:val="2"/>
          <w:szCs w:val="2"/>
          <w:lang w:eastAsia="ru-RU" w:bidi="ru-RU"/>
        </w:rPr>
      </w:pPr>
    </w:p>
    <w:p w14:paraId="52AB70D1" w14:textId="77777777" w:rsidR="00BB4678" w:rsidRPr="00BB4678" w:rsidRDefault="00BB4678" w:rsidP="00BB4678">
      <w:pPr>
        <w:rPr>
          <w:rFonts w:ascii="Arial Unicode MS" w:eastAsia="Arial Unicode MS" w:hAnsi="Arial Unicode MS" w:cs="Arial Unicode MS"/>
          <w:sz w:val="2"/>
          <w:szCs w:val="2"/>
          <w:lang w:eastAsia="ru-RU" w:bidi="ru-RU"/>
        </w:rPr>
      </w:pPr>
    </w:p>
    <w:p w14:paraId="15A8BFEF" w14:textId="77777777" w:rsidR="00BB4678" w:rsidRPr="00BB4678" w:rsidRDefault="00BB4678" w:rsidP="00BB4678">
      <w:pPr>
        <w:rPr>
          <w:rFonts w:ascii="Arial Unicode MS" w:eastAsia="Arial Unicode MS" w:hAnsi="Arial Unicode MS" w:cs="Arial Unicode MS"/>
          <w:sz w:val="2"/>
          <w:szCs w:val="2"/>
          <w:lang w:eastAsia="ru-RU" w:bidi="ru-RU"/>
        </w:rPr>
      </w:pPr>
    </w:p>
    <w:p w14:paraId="496F0883" w14:textId="77777777" w:rsidR="00BB4678" w:rsidRPr="00BB4678" w:rsidRDefault="00BB4678" w:rsidP="00BB4678">
      <w:pPr>
        <w:rPr>
          <w:rFonts w:ascii="Arial Unicode MS" w:eastAsia="Arial Unicode MS" w:hAnsi="Arial Unicode MS" w:cs="Arial Unicode MS"/>
          <w:sz w:val="2"/>
          <w:szCs w:val="2"/>
          <w:lang w:eastAsia="ru-RU" w:bidi="ru-RU"/>
        </w:rPr>
      </w:pPr>
    </w:p>
    <w:p w14:paraId="6104E759" w14:textId="77777777" w:rsidR="00BB4678" w:rsidRPr="00BB4678" w:rsidRDefault="00BB4678" w:rsidP="00BB4678">
      <w:pPr>
        <w:rPr>
          <w:rFonts w:ascii="Arial Unicode MS" w:eastAsia="Arial Unicode MS" w:hAnsi="Arial Unicode MS" w:cs="Arial Unicode MS"/>
          <w:sz w:val="2"/>
          <w:szCs w:val="2"/>
          <w:lang w:eastAsia="ru-RU" w:bidi="ru-RU"/>
        </w:rPr>
      </w:pPr>
    </w:p>
    <w:p w14:paraId="7C82887D" w14:textId="77777777" w:rsidR="00BB4678" w:rsidRPr="00BB4678" w:rsidRDefault="00BB4678" w:rsidP="00BB4678">
      <w:pPr>
        <w:rPr>
          <w:rFonts w:ascii="Arial Unicode MS" w:eastAsia="Arial Unicode MS" w:hAnsi="Arial Unicode MS" w:cs="Arial Unicode MS"/>
          <w:sz w:val="2"/>
          <w:szCs w:val="2"/>
          <w:lang w:eastAsia="ru-RU" w:bidi="ru-RU"/>
        </w:rPr>
      </w:pPr>
    </w:p>
    <w:p w14:paraId="41CB4CF5" w14:textId="77777777" w:rsidR="00BB4678" w:rsidRPr="00BB4678" w:rsidRDefault="00BB4678" w:rsidP="00BB4678">
      <w:pPr>
        <w:rPr>
          <w:rFonts w:ascii="Arial Unicode MS" w:eastAsia="Arial Unicode MS" w:hAnsi="Arial Unicode MS" w:cs="Arial Unicode MS"/>
          <w:sz w:val="2"/>
          <w:szCs w:val="2"/>
          <w:lang w:eastAsia="ru-RU" w:bidi="ru-RU"/>
        </w:rPr>
      </w:pPr>
    </w:p>
    <w:p w14:paraId="4888EBD3" w14:textId="77777777" w:rsidR="00BB4678" w:rsidRPr="00BB4678" w:rsidRDefault="00BB4678" w:rsidP="00BB4678">
      <w:pPr>
        <w:rPr>
          <w:rFonts w:ascii="Arial Unicode MS" w:eastAsia="Arial Unicode MS" w:hAnsi="Arial Unicode MS" w:cs="Arial Unicode MS"/>
          <w:sz w:val="2"/>
          <w:szCs w:val="2"/>
          <w:lang w:eastAsia="ru-RU" w:bidi="ru-RU"/>
        </w:rPr>
      </w:pPr>
    </w:p>
    <w:p w14:paraId="73DA1A23" w14:textId="77777777" w:rsidR="00BB4678" w:rsidRPr="00BB4678" w:rsidRDefault="00BB4678" w:rsidP="00BB4678">
      <w:pPr>
        <w:rPr>
          <w:rFonts w:ascii="Arial Unicode MS" w:eastAsia="Arial Unicode MS" w:hAnsi="Arial Unicode MS" w:cs="Arial Unicode MS"/>
          <w:sz w:val="2"/>
          <w:szCs w:val="2"/>
          <w:lang w:eastAsia="ru-RU" w:bidi="ru-RU"/>
        </w:rPr>
      </w:pPr>
    </w:p>
    <w:p w14:paraId="082A110D" w14:textId="77777777" w:rsidR="00BB4678" w:rsidRPr="00BB4678" w:rsidRDefault="00BB4678" w:rsidP="00BB4678">
      <w:pPr>
        <w:rPr>
          <w:rFonts w:ascii="Arial Unicode MS" w:eastAsia="Arial Unicode MS" w:hAnsi="Arial Unicode MS" w:cs="Arial Unicode MS"/>
          <w:sz w:val="2"/>
          <w:szCs w:val="2"/>
          <w:lang w:eastAsia="ru-RU" w:bidi="ru-RU"/>
        </w:rPr>
      </w:pPr>
    </w:p>
    <w:p w14:paraId="403AD8BF" w14:textId="77777777" w:rsidR="00BB4678" w:rsidRPr="00BB4678" w:rsidRDefault="00BB4678" w:rsidP="00BB4678">
      <w:pPr>
        <w:rPr>
          <w:rFonts w:ascii="Arial Unicode MS" w:eastAsia="Arial Unicode MS" w:hAnsi="Arial Unicode MS" w:cs="Arial Unicode MS"/>
          <w:sz w:val="2"/>
          <w:szCs w:val="2"/>
          <w:lang w:eastAsia="ru-RU" w:bidi="ru-RU"/>
        </w:rPr>
      </w:pPr>
    </w:p>
    <w:p w14:paraId="28077869" w14:textId="77777777" w:rsidR="00BB4678" w:rsidRPr="00BB4678" w:rsidRDefault="00BB4678" w:rsidP="00BB4678">
      <w:pPr>
        <w:rPr>
          <w:rFonts w:ascii="Arial Unicode MS" w:eastAsia="Arial Unicode MS" w:hAnsi="Arial Unicode MS" w:cs="Arial Unicode MS"/>
          <w:sz w:val="2"/>
          <w:szCs w:val="2"/>
          <w:lang w:eastAsia="ru-RU" w:bidi="ru-RU"/>
        </w:rPr>
      </w:pPr>
    </w:p>
    <w:p w14:paraId="27794426" w14:textId="77777777" w:rsidR="00BB4678" w:rsidRPr="00BB4678" w:rsidRDefault="00BB4678" w:rsidP="00BB4678">
      <w:pPr>
        <w:rPr>
          <w:rFonts w:ascii="Arial Unicode MS" w:eastAsia="Arial Unicode MS" w:hAnsi="Arial Unicode MS" w:cs="Arial Unicode MS"/>
          <w:sz w:val="2"/>
          <w:szCs w:val="2"/>
          <w:lang w:eastAsia="ru-RU" w:bidi="ru-RU"/>
        </w:rPr>
      </w:pPr>
    </w:p>
    <w:p w14:paraId="71AF5CF7" w14:textId="77777777" w:rsidR="00BB4678" w:rsidRPr="00BB4678" w:rsidRDefault="00BB4678" w:rsidP="00BB4678">
      <w:pPr>
        <w:rPr>
          <w:rFonts w:ascii="Arial Unicode MS" w:eastAsia="Arial Unicode MS" w:hAnsi="Arial Unicode MS" w:cs="Arial Unicode MS"/>
          <w:sz w:val="2"/>
          <w:szCs w:val="2"/>
          <w:lang w:eastAsia="ru-RU" w:bidi="ru-RU"/>
        </w:rPr>
      </w:pPr>
    </w:p>
    <w:p w14:paraId="45EA7B43" w14:textId="77777777" w:rsidR="00BB4678" w:rsidRPr="00BB4678" w:rsidRDefault="00BB4678" w:rsidP="00BB4678">
      <w:pPr>
        <w:rPr>
          <w:rFonts w:ascii="Arial Unicode MS" w:eastAsia="Arial Unicode MS" w:hAnsi="Arial Unicode MS" w:cs="Arial Unicode MS"/>
          <w:sz w:val="2"/>
          <w:szCs w:val="2"/>
          <w:lang w:eastAsia="ru-RU" w:bidi="ru-RU"/>
        </w:rPr>
      </w:pPr>
    </w:p>
    <w:p w14:paraId="1E90A41C" w14:textId="77777777" w:rsidR="00BB4678" w:rsidRPr="00BB4678" w:rsidRDefault="00BB4678" w:rsidP="00BB4678">
      <w:pPr>
        <w:rPr>
          <w:rFonts w:ascii="Arial Unicode MS" w:eastAsia="Arial Unicode MS" w:hAnsi="Arial Unicode MS" w:cs="Arial Unicode MS"/>
          <w:sz w:val="2"/>
          <w:szCs w:val="2"/>
          <w:lang w:eastAsia="ru-RU" w:bidi="ru-RU"/>
        </w:rPr>
      </w:pPr>
    </w:p>
    <w:p w14:paraId="1A38C0F5" w14:textId="77777777" w:rsidR="00BB4678" w:rsidRPr="00BB4678" w:rsidRDefault="00BB4678" w:rsidP="00BB4678">
      <w:pPr>
        <w:rPr>
          <w:rFonts w:ascii="Arial Unicode MS" w:eastAsia="Arial Unicode MS" w:hAnsi="Arial Unicode MS" w:cs="Arial Unicode MS"/>
          <w:sz w:val="2"/>
          <w:szCs w:val="2"/>
          <w:lang w:eastAsia="ru-RU" w:bidi="ru-RU"/>
        </w:rPr>
      </w:pPr>
    </w:p>
    <w:p w14:paraId="10736775" w14:textId="77777777" w:rsidR="00BB4678" w:rsidRPr="00BB4678" w:rsidRDefault="00BB4678" w:rsidP="00BB4678">
      <w:pPr>
        <w:rPr>
          <w:rFonts w:ascii="Arial Unicode MS" w:eastAsia="Arial Unicode MS" w:hAnsi="Arial Unicode MS" w:cs="Arial Unicode MS"/>
          <w:sz w:val="2"/>
          <w:szCs w:val="2"/>
          <w:lang w:eastAsia="ru-RU" w:bidi="ru-RU"/>
        </w:rPr>
      </w:pPr>
    </w:p>
    <w:p w14:paraId="6C4B522D" w14:textId="77777777" w:rsidR="00BB4678" w:rsidRPr="00BB4678" w:rsidRDefault="00BB4678" w:rsidP="00BB4678">
      <w:pPr>
        <w:rPr>
          <w:rFonts w:ascii="Arial Unicode MS" w:eastAsia="Arial Unicode MS" w:hAnsi="Arial Unicode MS" w:cs="Arial Unicode MS"/>
          <w:sz w:val="2"/>
          <w:szCs w:val="2"/>
          <w:lang w:eastAsia="ru-RU" w:bidi="ru-RU"/>
        </w:rPr>
      </w:pPr>
    </w:p>
    <w:p w14:paraId="2D88F97E" w14:textId="77777777" w:rsidR="00BB4678" w:rsidRPr="00BB4678" w:rsidRDefault="00BB4678" w:rsidP="00BB4678">
      <w:pPr>
        <w:rPr>
          <w:rFonts w:ascii="Arial Unicode MS" w:eastAsia="Arial Unicode MS" w:hAnsi="Arial Unicode MS" w:cs="Arial Unicode MS"/>
          <w:sz w:val="2"/>
          <w:szCs w:val="2"/>
          <w:lang w:eastAsia="ru-RU" w:bidi="ru-RU"/>
        </w:rPr>
      </w:pPr>
    </w:p>
    <w:p w14:paraId="500D8864" w14:textId="77777777" w:rsidR="00BB4678" w:rsidRPr="00BB4678" w:rsidRDefault="00BB4678" w:rsidP="00BB4678">
      <w:pPr>
        <w:rPr>
          <w:rFonts w:ascii="Arial Unicode MS" w:eastAsia="Arial Unicode MS" w:hAnsi="Arial Unicode MS" w:cs="Arial Unicode MS"/>
          <w:sz w:val="2"/>
          <w:szCs w:val="2"/>
          <w:lang w:eastAsia="ru-RU" w:bidi="ru-RU"/>
        </w:rPr>
      </w:pPr>
    </w:p>
    <w:p w14:paraId="67C1F4DB" w14:textId="77777777" w:rsidR="00BB4678" w:rsidRPr="00BB4678" w:rsidRDefault="00BB4678" w:rsidP="00BB4678">
      <w:pPr>
        <w:rPr>
          <w:rFonts w:ascii="Arial Unicode MS" w:eastAsia="Arial Unicode MS" w:hAnsi="Arial Unicode MS" w:cs="Arial Unicode MS"/>
          <w:sz w:val="2"/>
          <w:szCs w:val="2"/>
          <w:lang w:eastAsia="ru-RU" w:bidi="ru-RU"/>
        </w:rPr>
      </w:pPr>
    </w:p>
    <w:p w14:paraId="7C588A79" w14:textId="77777777" w:rsidR="00BB4678" w:rsidRPr="00BB4678" w:rsidRDefault="00BB4678" w:rsidP="00BB4678">
      <w:pPr>
        <w:rPr>
          <w:rFonts w:ascii="Arial Unicode MS" w:eastAsia="Arial Unicode MS" w:hAnsi="Arial Unicode MS" w:cs="Arial Unicode MS"/>
          <w:sz w:val="2"/>
          <w:szCs w:val="2"/>
          <w:lang w:eastAsia="ru-RU" w:bidi="ru-RU"/>
        </w:rPr>
      </w:pPr>
    </w:p>
    <w:p w14:paraId="0A92621C" w14:textId="77777777" w:rsidR="00BB4678" w:rsidRPr="00BB4678" w:rsidRDefault="00BB4678" w:rsidP="00BB4678">
      <w:pPr>
        <w:rPr>
          <w:rFonts w:ascii="Arial Unicode MS" w:eastAsia="Arial Unicode MS" w:hAnsi="Arial Unicode MS" w:cs="Arial Unicode MS"/>
          <w:sz w:val="2"/>
          <w:szCs w:val="2"/>
          <w:lang w:eastAsia="ru-RU" w:bidi="ru-RU"/>
        </w:rPr>
      </w:pPr>
    </w:p>
    <w:p w14:paraId="70088F8B" w14:textId="77777777" w:rsidR="00BB4678" w:rsidRPr="00BB4678" w:rsidRDefault="00BB4678" w:rsidP="00BB4678">
      <w:pPr>
        <w:rPr>
          <w:rFonts w:ascii="Arial Unicode MS" w:eastAsia="Arial Unicode MS" w:hAnsi="Arial Unicode MS" w:cs="Arial Unicode MS"/>
          <w:sz w:val="2"/>
          <w:szCs w:val="2"/>
          <w:lang w:eastAsia="ru-RU" w:bidi="ru-RU"/>
        </w:rPr>
      </w:pPr>
    </w:p>
    <w:p w14:paraId="7232926E" w14:textId="77777777" w:rsidR="00BB4678" w:rsidRPr="00BB4678" w:rsidRDefault="00BB4678" w:rsidP="00BB4678">
      <w:pPr>
        <w:rPr>
          <w:rFonts w:ascii="Arial Unicode MS" w:eastAsia="Arial Unicode MS" w:hAnsi="Arial Unicode MS" w:cs="Arial Unicode MS"/>
          <w:sz w:val="2"/>
          <w:szCs w:val="2"/>
          <w:lang w:eastAsia="ru-RU" w:bidi="ru-RU"/>
        </w:rPr>
      </w:pPr>
    </w:p>
    <w:p w14:paraId="42736DCC" w14:textId="77777777" w:rsidR="00BB4678" w:rsidRPr="00BB4678" w:rsidRDefault="00BB4678" w:rsidP="00BB4678">
      <w:pPr>
        <w:rPr>
          <w:rFonts w:ascii="Arial Unicode MS" w:eastAsia="Arial Unicode MS" w:hAnsi="Arial Unicode MS" w:cs="Arial Unicode MS"/>
          <w:sz w:val="2"/>
          <w:szCs w:val="2"/>
          <w:lang w:eastAsia="ru-RU" w:bidi="ru-RU"/>
        </w:rPr>
      </w:pPr>
    </w:p>
    <w:p w14:paraId="20B0E9F2" w14:textId="77777777" w:rsidR="00BB4678" w:rsidRPr="00BB4678" w:rsidRDefault="00BB4678" w:rsidP="00BB4678">
      <w:pPr>
        <w:rPr>
          <w:rFonts w:ascii="Arial Unicode MS" w:eastAsia="Arial Unicode MS" w:hAnsi="Arial Unicode MS" w:cs="Arial Unicode MS"/>
          <w:sz w:val="2"/>
          <w:szCs w:val="2"/>
          <w:lang w:eastAsia="ru-RU" w:bidi="ru-RU"/>
        </w:rPr>
      </w:pPr>
    </w:p>
    <w:p w14:paraId="61D13397" w14:textId="77777777" w:rsidR="00BB4678" w:rsidRPr="00BB4678" w:rsidRDefault="00BB4678" w:rsidP="00BB4678">
      <w:pPr>
        <w:rPr>
          <w:rFonts w:ascii="Arial Unicode MS" w:eastAsia="Arial Unicode MS" w:hAnsi="Arial Unicode MS" w:cs="Arial Unicode MS"/>
          <w:sz w:val="2"/>
          <w:szCs w:val="2"/>
          <w:lang w:eastAsia="ru-RU" w:bidi="ru-RU"/>
        </w:rPr>
      </w:pPr>
    </w:p>
    <w:p w14:paraId="088A75C7" w14:textId="77777777" w:rsidR="00BB4678" w:rsidRPr="00BB4678" w:rsidRDefault="00BB4678" w:rsidP="00BB4678">
      <w:pPr>
        <w:rPr>
          <w:rFonts w:ascii="Arial Unicode MS" w:eastAsia="Arial Unicode MS" w:hAnsi="Arial Unicode MS" w:cs="Arial Unicode MS"/>
          <w:sz w:val="2"/>
          <w:szCs w:val="2"/>
          <w:lang w:eastAsia="ru-RU" w:bidi="ru-RU"/>
        </w:rPr>
      </w:pPr>
    </w:p>
    <w:p w14:paraId="0390CCCD" w14:textId="77777777" w:rsidR="00BB4678" w:rsidRPr="00BB4678" w:rsidRDefault="00BB4678" w:rsidP="00BB4678">
      <w:pPr>
        <w:rPr>
          <w:rFonts w:ascii="Arial Unicode MS" w:eastAsia="Arial Unicode MS" w:hAnsi="Arial Unicode MS" w:cs="Arial Unicode MS"/>
          <w:sz w:val="2"/>
          <w:szCs w:val="2"/>
          <w:lang w:eastAsia="ru-RU" w:bidi="ru-RU"/>
        </w:rPr>
      </w:pPr>
    </w:p>
    <w:p w14:paraId="51567BC5" w14:textId="77777777" w:rsidR="00BB4678" w:rsidRPr="00BB4678" w:rsidRDefault="00BB4678" w:rsidP="00BB4678">
      <w:pPr>
        <w:rPr>
          <w:rFonts w:ascii="Arial Unicode MS" w:eastAsia="Arial Unicode MS" w:hAnsi="Arial Unicode MS" w:cs="Arial Unicode MS"/>
          <w:sz w:val="2"/>
          <w:szCs w:val="2"/>
          <w:lang w:eastAsia="ru-RU" w:bidi="ru-RU"/>
        </w:rPr>
      </w:pPr>
    </w:p>
    <w:p w14:paraId="3FF14AB4" w14:textId="77777777" w:rsidR="00BB4678" w:rsidRPr="00BB4678" w:rsidRDefault="00BB4678" w:rsidP="00BB4678">
      <w:pPr>
        <w:rPr>
          <w:rFonts w:ascii="Arial Unicode MS" w:eastAsia="Arial Unicode MS" w:hAnsi="Arial Unicode MS" w:cs="Arial Unicode MS"/>
          <w:sz w:val="2"/>
          <w:szCs w:val="2"/>
          <w:lang w:eastAsia="ru-RU" w:bidi="ru-RU"/>
        </w:rPr>
      </w:pPr>
    </w:p>
    <w:p w14:paraId="6C9610E7" w14:textId="77777777" w:rsidR="00BB4678" w:rsidRPr="00BB4678" w:rsidRDefault="00BB4678" w:rsidP="00BB4678">
      <w:pPr>
        <w:rPr>
          <w:rFonts w:ascii="Arial Unicode MS" w:eastAsia="Arial Unicode MS" w:hAnsi="Arial Unicode MS" w:cs="Arial Unicode MS"/>
          <w:sz w:val="2"/>
          <w:szCs w:val="2"/>
          <w:lang w:eastAsia="ru-RU" w:bidi="ru-RU"/>
        </w:rPr>
      </w:pPr>
    </w:p>
    <w:p w14:paraId="03F0E100" w14:textId="77777777" w:rsidR="00BB4678" w:rsidRPr="00BB4678" w:rsidRDefault="00BB4678" w:rsidP="00BB4678">
      <w:pPr>
        <w:rPr>
          <w:rFonts w:ascii="Arial Unicode MS" w:eastAsia="Arial Unicode MS" w:hAnsi="Arial Unicode MS" w:cs="Arial Unicode MS"/>
          <w:sz w:val="2"/>
          <w:szCs w:val="2"/>
          <w:lang w:eastAsia="ru-RU" w:bidi="ru-RU"/>
        </w:rPr>
      </w:pPr>
    </w:p>
    <w:p w14:paraId="20941296" w14:textId="77777777" w:rsidR="00BB4678" w:rsidRPr="00BB4678" w:rsidRDefault="00BB4678" w:rsidP="00BB4678">
      <w:pPr>
        <w:rPr>
          <w:rFonts w:ascii="Arial Unicode MS" w:eastAsia="Arial Unicode MS" w:hAnsi="Arial Unicode MS" w:cs="Arial Unicode MS"/>
          <w:sz w:val="2"/>
          <w:szCs w:val="2"/>
          <w:lang w:eastAsia="ru-RU" w:bidi="ru-RU"/>
        </w:rPr>
      </w:pPr>
    </w:p>
    <w:p w14:paraId="065572B0" w14:textId="77777777" w:rsidR="00BB4678" w:rsidRPr="00BB4678" w:rsidRDefault="00BB4678" w:rsidP="00BB4678">
      <w:pPr>
        <w:rPr>
          <w:rFonts w:ascii="Arial Unicode MS" w:eastAsia="Arial Unicode MS" w:hAnsi="Arial Unicode MS" w:cs="Arial Unicode MS"/>
          <w:sz w:val="2"/>
          <w:szCs w:val="2"/>
          <w:lang w:eastAsia="ru-RU" w:bidi="ru-RU"/>
        </w:rPr>
      </w:pPr>
    </w:p>
    <w:p w14:paraId="617DDBE2" w14:textId="77777777" w:rsidR="00BB4678" w:rsidRPr="00BB4678" w:rsidRDefault="00BB4678" w:rsidP="00BB4678">
      <w:pPr>
        <w:rPr>
          <w:rFonts w:ascii="Arial Unicode MS" w:eastAsia="Arial Unicode MS" w:hAnsi="Arial Unicode MS" w:cs="Arial Unicode MS"/>
          <w:sz w:val="2"/>
          <w:szCs w:val="2"/>
          <w:lang w:eastAsia="ru-RU" w:bidi="ru-RU"/>
        </w:rPr>
      </w:pPr>
    </w:p>
    <w:p w14:paraId="4B14A0B3" w14:textId="77777777" w:rsidR="00BB4678" w:rsidRPr="00BB4678" w:rsidRDefault="00BB4678" w:rsidP="00BB4678">
      <w:pPr>
        <w:rPr>
          <w:rFonts w:ascii="Arial Unicode MS" w:eastAsia="Arial Unicode MS" w:hAnsi="Arial Unicode MS" w:cs="Arial Unicode MS"/>
          <w:sz w:val="2"/>
          <w:szCs w:val="2"/>
          <w:lang w:eastAsia="ru-RU" w:bidi="ru-RU"/>
        </w:rPr>
      </w:pPr>
    </w:p>
    <w:p w14:paraId="67CD8533" w14:textId="77777777" w:rsidR="00BB4678" w:rsidRPr="00BB4678" w:rsidRDefault="00BB4678" w:rsidP="00BB4678">
      <w:pPr>
        <w:rPr>
          <w:rFonts w:ascii="Arial Unicode MS" w:eastAsia="Arial Unicode MS" w:hAnsi="Arial Unicode MS" w:cs="Arial Unicode MS"/>
          <w:sz w:val="2"/>
          <w:szCs w:val="2"/>
          <w:lang w:eastAsia="ru-RU" w:bidi="ru-RU"/>
        </w:rPr>
      </w:pPr>
    </w:p>
    <w:p w14:paraId="76ABEE54" w14:textId="77777777" w:rsidR="00BB4678" w:rsidRPr="00BB4678" w:rsidRDefault="00BB4678" w:rsidP="00BB4678">
      <w:pPr>
        <w:rPr>
          <w:rFonts w:ascii="Arial Unicode MS" w:eastAsia="Arial Unicode MS" w:hAnsi="Arial Unicode MS" w:cs="Arial Unicode MS"/>
          <w:sz w:val="2"/>
          <w:szCs w:val="2"/>
          <w:lang w:eastAsia="ru-RU" w:bidi="ru-RU"/>
        </w:rPr>
      </w:pPr>
    </w:p>
    <w:p w14:paraId="6D9F7E43" w14:textId="77777777" w:rsidR="00BB4678" w:rsidRPr="00BB4678" w:rsidRDefault="00BB4678" w:rsidP="00BB4678">
      <w:pPr>
        <w:rPr>
          <w:rFonts w:ascii="Arial Unicode MS" w:eastAsia="Arial Unicode MS" w:hAnsi="Arial Unicode MS" w:cs="Arial Unicode MS"/>
          <w:sz w:val="2"/>
          <w:szCs w:val="2"/>
          <w:lang w:eastAsia="ru-RU" w:bidi="ru-RU"/>
        </w:rPr>
      </w:pPr>
    </w:p>
    <w:p w14:paraId="2DD848BC" w14:textId="77777777" w:rsidR="00BB4678" w:rsidRPr="00BB4678" w:rsidRDefault="00BB4678" w:rsidP="00BB4678">
      <w:pPr>
        <w:rPr>
          <w:rFonts w:ascii="Arial Unicode MS" w:eastAsia="Arial Unicode MS" w:hAnsi="Arial Unicode MS" w:cs="Arial Unicode MS"/>
          <w:sz w:val="2"/>
          <w:szCs w:val="2"/>
          <w:lang w:eastAsia="ru-RU" w:bidi="ru-RU"/>
        </w:rPr>
      </w:pPr>
    </w:p>
    <w:p w14:paraId="73C76708" w14:textId="77777777" w:rsidR="00BB4678" w:rsidRPr="00BB4678" w:rsidRDefault="00BB4678" w:rsidP="00BB4678">
      <w:pPr>
        <w:rPr>
          <w:rFonts w:ascii="Arial Unicode MS" w:eastAsia="Arial Unicode MS" w:hAnsi="Arial Unicode MS" w:cs="Arial Unicode MS"/>
          <w:sz w:val="2"/>
          <w:szCs w:val="2"/>
          <w:lang w:eastAsia="ru-RU" w:bidi="ru-RU"/>
        </w:rPr>
      </w:pPr>
    </w:p>
    <w:p w14:paraId="7FABE944" w14:textId="77777777" w:rsidR="00BB4678" w:rsidRPr="00BB4678" w:rsidRDefault="00BB4678" w:rsidP="00BB4678">
      <w:pPr>
        <w:rPr>
          <w:rFonts w:ascii="Arial Unicode MS" w:eastAsia="Arial Unicode MS" w:hAnsi="Arial Unicode MS" w:cs="Arial Unicode MS"/>
          <w:sz w:val="2"/>
          <w:szCs w:val="2"/>
          <w:lang w:eastAsia="ru-RU" w:bidi="ru-RU"/>
        </w:rPr>
      </w:pPr>
    </w:p>
    <w:p w14:paraId="64421106" w14:textId="77777777" w:rsidR="00BB4678" w:rsidRPr="00BB4678" w:rsidRDefault="00BB4678" w:rsidP="00BB4678">
      <w:pPr>
        <w:rPr>
          <w:rFonts w:ascii="Arial Unicode MS" w:eastAsia="Arial Unicode MS" w:hAnsi="Arial Unicode MS" w:cs="Arial Unicode MS"/>
          <w:sz w:val="2"/>
          <w:szCs w:val="2"/>
          <w:lang w:eastAsia="ru-RU" w:bidi="ru-RU"/>
        </w:rPr>
      </w:pPr>
    </w:p>
    <w:p w14:paraId="28B641E9" w14:textId="77777777" w:rsidR="00BB4678" w:rsidRPr="00BB4678" w:rsidRDefault="00BB4678" w:rsidP="00BB4678">
      <w:pPr>
        <w:rPr>
          <w:rFonts w:ascii="Arial Unicode MS" w:eastAsia="Arial Unicode MS" w:hAnsi="Arial Unicode MS" w:cs="Arial Unicode MS"/>
          <w:sz w:val="2"/>
          <w:szCs w:val="2"/>
          <w:lang w:eastAsia="ru-RU" w:bidi="ru-RU"/>
        </w:rPr>
      </w:pPr>
    </w:p>
    <w:p w14:paraId="11A59D67" w14:textId="77777777" w:rsidR="00BB4678" w:rsidRPr="00BB4678" w:rsidRDefault="00BB4678" w:rsidP="00BB4678">
      <w:pPr>
        <w:rPr>
          <w:rFonts w:ascii="Arial Unicode MS" w:eastAsia="Arial Unicode MS" w:hAnsi="Arial Unicode MS" w:cs="Arial Unicode MS"/>
          <w:sz w:val="2"/>
          <w:szCs w:val="2"/>
          <w:lang w:eastAsia="ru-RU" w:bidi="ru-RU"/>
        </w:rPr>
      </w:pPr>
    </w:p>
    <w:p w14:paraId="63CF4896" w14:textId="77777777" w:rsidR="00BB4678" w:rsidRPr="00BB4678" w:rsidRDefault="00BB4678" w:rsidP="00BB4678">
      <w:pPr>
        <w:rPr>
          <w:rFonts w:ascii="Arial Unicode MS" w:eastAsia="Arial Unicode MS" w:hAnsi="Arial Unicode MS" w:cs="Arial Unicode MS"/>
          <w:sz w:val="2"/>
          <w:szCs w:val="2"/>
          <w:lang w:eastAsia="ru-RU" w:bidi="ru-RU"/>
        </w:rPr>
      </w:pPr>
    </w:p>
    <w:p w14:paraId="569BB487" w14:textId="77777777" w:rsidR="00BB4678" w:rsidRPr="00BB4678" w:rsidRDefault="00BB4678" w:rsidP="00BB4678">
      <w:pPr>
        <w:rPr>
          <w:rFonts w:ascii="Arial Unicode MS" w:eastAsia="Arial Unicode MS" w:hAnsi="Arial Unicode MS" w:cs="Arial Unicode MS"/>
          <w:sz w:val="2"/>
          <w:szCs w:val="2"/>
          <w:lang w:eastAsia="ru-RU" w:bidi="ru-RU"/>
        </w:rPr>
      </w:pPr>
    </w:p>
    <w:p w14:paraId="21A52CE0" w14:textId="77777777" w:rsidR="00BB4678" w:rsidRPr="00BB4678" w:rsidRDefault="00BB4678" w:rsidP="00BB4678">
      <w:pPr>
        <w:rPr>
          <w:rFonts w:ascii="Arial Unicode MS" w:eastAsia="Arial Unicode MS" w:hAnsi="Arial Unicode MS" w:cs="Arial Unicode MS"/>
          <w:sz w:val="2"/>
          <w:szCs w:val="2"/>
          <w:lang w:eastAsia="ru-RU" w:bidi="ru-RU"/>
        </w:rPr>
      </w:pPr>
    </w:p>
    <w:p w14:paraId="0CF45231" w14:textId="77777777" w:rsidR="00BB4678" w:rsidRPr="00BB4678" w:rsidRDefault="00BB4678" w:rsidP="00BB4678">
      <w:pPr>
        <w:rPr>
          <w:rFonts w:ascii="Arial Unicode MS" w:eastAsia="Arial Unicode MS" w:hAnsi="Arial Unicode MS" w:cs="Arial Unicode MS"/>
          <w:sz w:val="2"/>
          <w:szCs w:val="2"/>
          <w:lang w:eastAsia="ru-RU" w:bidi="ru-RU"/>
        </w:rPr>
      </w:pPr>
    </w:p>
    <w:p w14:paraId="287932C6" w14:textId="77777777" w:rsidR="00BB4678" w:rsidRPr="00BB4678" w:rsidRDefault="00BB4678" w:rsidP="00BB4678">
      <w:pPr>
        <w:rPr>
          <w:rFonts w:ascii="Arial Unicode MS" w:eastAsia="Arial Unicode MS" w:hAnsi="Arial Unicode MS" w:cs="Arial Unicode MS"/>
          <w:sz w:val="2"/>
          <w:szCs w:val="2"/>
          <w:lang w:eastAsia="ru-RU" w:bidi="ru-RU"/>
        </w:rPr>
      </w:pPr>
    </w:p>
    <w:p w14:paraId="54A155F3" w14:textId="77777777" w:rsidR="00BB4678" w:rsidRPr="00BB4678" w:rsidRDefault="00BB4678" w:rsidP="00BB4678">
      <w:pPr>
        <w:rPr>
          <w:rFonts w:ascii="Arial Unicode MS" w:eastAsia="Arial Unicode MS" w:hAnsi="Arial Unicode MS" w:cs="Arial Unicode MS"/>
          <w:sz w:val="2"/>
          <w:szCs w:val="2"/>
          <w:lang w:eastAsia="ru-RU" w:bidi="ru-RU"/>
        </w:rPr>
      </w:pPr>
    </w:p>
    <w:p w14:paraId="4730ADEA" w14:textId="77777777" w:rsidR="00BB4678" w:rsidRPr="00BB4678" w:rsidRDefault="00BB4678" w:rsidP="00BB4678">
      <w:pPr>
        <w:rPr>
          <w:rFonts w:ascii="Arial Unicode MS" w:eastAsia="Arial Unicode MS" w:hAnsi="Arial Unicode MS" w:cs="Arial Unicode MS"/>
          <w:sz w:val="2"/>
          <w:szCs w:val="2"/>
          <w:lang w:eastAsia="ru-RU" w:bidi="ru-RU"/>
        </w:rPr>
      </w:pPr>
    </w:p>
    <w:p w14:paraId="7E4E0401" w14:textId="77777777" w:rsidR="00BB4678" w:rsidRPr="00BB4678" w:rsidRDefault="00BB4678" w:rsidP="00BB4678">
      <w:pPr>
        <w:rPr>
          <w:rFonts w:ascii="Arial Unicode MS" w:eastAsia="Arial Unicode MS" w:hAnsi="Arial Unicode MS" w:cs="Arial Unicode MS"/>
          <w:sz w:val="2"/>
          <w:szCs w:val="2"/>
          <w:lang w:eastAsia="ru-RU" w:bidi="ru-RU"/>
        </w:rPr>
      </w:pPr>
    </w:p>
    <w:p w14:paraId="20EB13A2" w14:textId="77777777" w:rsidR="00BB4678" w:rsidRPr="00BB4678" w:rsidRDefault="00BB4678" w:rsidP="00BB4678">
      <w:pPr>
        <w:rPr>
          <w:rFonts w:ascii="Arial Unicode MS" w:eastAsia="Arial Unicode MS" w:hAnsi="Arial Unicode MS" w:cs="Arial Unicode MS"/>
          <w:sz w:val="2"/>
          <w:szCs w:val="2"/>
          <w:lang w:eastAsia="ru-RU" w:bidi="ru-RU"/>
        </w:rPr>
      </w:pPr>
    </w:p>
    <w:p w14:paraId="0BC39113" w14:textId="77777777" w:rsidR="00BB4678" w:rsidRPr="00BB4678" w:rsidRDefault="00BB4678" w:rsidP="00BB4678">
      <w:pPr>
        <w:rPr>
          <w:rFonts w:ascii="Arial Unicode MS" w:eastAsia="Arial Unicode MS" w:hAnsi="Arial Unicode MS" w:cs="Arial Unicode MS"/>
          <w:sz w:val="2"/>
          <w:szCs w:val="2"/>
          <w:lang w:eastAsia="ru-RU" w:bidi="ru-RU"/>
        </w:rPr>
      </w:pPr>
    </w:p>
    <w:p w14:paraId="0A6863D4" w14:textId="77777777" w:rsidR="00BB4678" w:rsidRPr="00BB4678" w:rsidRDefault="00BB4678" w:rsidP="00BB4678">
      <w:pPr>
        <w:rPr>
          <w:rFonts w:ascii="Arial Unicode MS" w:eastAsia="Arial Unicode MS" w:hAnsi="Arial Unicode MS" w:cs="Arial Unicode MS"/>
          <w:sz w:val="2"/>
          <w:szCs w:val="2"/>
          <w:lang w:eastAsia="ru-RU" w:bidi="ru-RU"/>
        </w:rPr>
      </w:pPr>
    </w:p>
    <w:p w14:paraId="3131E345" w14:textId="77777777" w:rsidR="00BB4678" w:rsidRPr="00BB4678" w:rsidRDefault="00BB4678" w:rsidP="00BB4678">
      <w:pPr>
        <w:rPr>
          <w:rFonts w:ascii="Arial Unicode MS" w:eastAsia="Arial Unicode MS" w:hAnsi="Arial Unicode MS" w:cs="Arial Unicode MS"/>
          <w:sz w:val="2"/>
          <w:szCs w:val="2"/>
          <w:lang w:eastAsia="ru-RU" w:bidi="ru-RU"/>
        </w:rPr>
      </w:pPr>
    </w:p>
    <w:p w14:paraId="342B1037" w14:textId="77777777" w:rsidR="00BB4678" w:rsidRPr="00BB4678" w:rsidRDefault="00BB4678" w:rsidP="00BB4678">
      <w:pPr>
        <w:rPr>
          <w:rFonts w:ascii="Arial Unicode MS" w:eastAsia="Arial Unicode MS" w:hAnsi="Arial Unicode MS" w:cs="Arial Unicode MS"/>
          <w:sz w:val="2"/>
          <w:szCs w:val="2"/>
          <w:lang w:eastAsia="ru-RU" w:bidi="ru-RU"/>
        </w:rPr>
      </w:pPr>
    </w:p>
    <w:p w14:paraId="41F0CB35" w14:textId="77777777" w:rsidR="00BB4678" w:rsidRPr="00BB4678" w:rsidRDefault="00BB4678" w:rsidP="00BB4678">
      <w:pPr>
        <w:rPr>
          <w:rFonts w:ascii="Arial Unicode MS" w:eastAsia="Arial Unicode MS" w:hAnsi="Arial Unicode MS" w:cs="Arial Unicode MS"/>
          <w:sz w:val="2"/>
          <w:szCs w:val="2"/>
          <w:lang w:eastAsia="ru-RU" w:bidi="ru-RU"/>
        </w:rPr>
      </w:pPr>
    </w:p>
    <w:p w14:paraId="05A0AF92" w14:textId="77777777" w:rsidR="00BB4678" w:rsidRPr="00BB4678" w:rsidRDefault="00BB4678" w:rsidP="00BB4678">
      <w:pPr>
        <w:rPr>
          <w:rFonts w:ascii="Arial Unicode MS" w:eastAsia="Arial Unicode MS" w:hAnsi="Arial Unicode MS" w:cs="Arial Unicode MS"/>
          <w:sz w:val="2"/>
          <w:szCs w:val="2"/>
          <w:lang w:eastAsia="ru-RU" w:bidi="ru-RU"/>
        </w:rPr>
      </w:pPr>
    </w:p>
    <w:p w14:paraId="373576EB" w14:textId="77777777" w:rsidR="00BB4678" w:rsidRPr="00BB4678" w:rsidRDefault="00BB4678" w:rsidP="00BB4678">
      <w:pPr>
        <w:rPr>
          <w:rFonts w:ascii="Arial Unicode MS" w:eastAsia="Arial Unicode MS" w:hAnsi="Arial Unicode MS" w:cs="Arial Unicode MS"/>
          <w:sz w:val="2"/>
          <w:szCs w:val="2"/>
          <w:lang w:eastAsia="ru-RU" w:bidi="ru-RU"/>
        </w:rPr>
      </w:pPr>
    </w:p>
    <w:p w14:paraId="76DE6222" w14:textId="77777777" w:rsidR="00BB4678" w:rsidRPr="00BB4678" w:rsidRDefault="00BB4678" w:rsidP="00BB4678">
      <w:pPr>
        <w:rPr>
          <w:rFonts w:ascii="Arial Unicode MS" w:eastAsia="Arial Unicode MS" w:hAnsi="Arial Unicode MS" w:cs="Arial Unicode MS"/>
          <w:sz w:val="2"/>
          <w:szCs w:val="2"/>
          <w:lang w:eastAsia="ru-RU" w:bidi="ru-RU"/>
        </w:rPr>
      </w:pPr>
    </w:p>
    <w:p w14:paraId="3F7677B6" w14:textId="77777777" w:rsidR="00BB4678" w:rsidRPr="00BB4678" w:rsidRDefault="00BB4678" w:rsidP="00BB4678">
      <w:pPr>
        <w:rPr>
          <w:rFonts w:ascii="Arial Unicode MS" w:eastAsia="Arial Unicode MS" w:hAnsi="Arial Unicode MS" w:cs="Arial Unicode MS"/>
          <w:sz w:val="2"/>
          <w:szCs w:val="2"/>
          <w:lang w:eastAsia="ru-RU" w:bidi="ru-RU"/>
        </w:rPr>
      </w:pPr>
    </w:p>
    <w:p w14:paraId="017C4C53" w14:textId="77777777" w:rsidR="00BB4678" w:rsidRPr="00BB4678" w:rsidRDefault="00BB4678" w:rsidP="00BB4678">
      <w:pPr>
        <w:rPr>
          <w:rFonts w:ascii="Arial Unicode MS" w:eastAsia="Arial Unicode MS" w:hAnsi="Arial Unicode MS" w:cs="Arial Unicode MS"/>
          <w:sz w:val="2"/>
          <w:szCs w:val="2"/>
          <w:lang w:eastAsia="ru-RU" w:bidi="ru-RU"/>
        </w:rPr>
      </w:pPr>
    </w:p>
    <w:p w14:paraId="518B30E5" w14:textId="77777777" w:rsidR="00BB4678" w:rsidRPr="00BB4678" w:rsidRDefault="00BB4678" w:rsidP="00BB4678">
      <w:pPr>
        <w:rPr>
          <w:rFonts w:ascii="Arial Unicode MS" w:eastAsia="Arial Unicode MS" w:hAnsi="Arial Unicode MS" w:cs="Arial Unicode MS"/>
          <w:sz w:val="2"/>
          <w:szCs w:val="2"/>
          <w:lang w:eastAsia="ru-RU" w:bidi="ru-RU"/>
        </w:rPr>
      </w:pPr>
    </w:p>
    <w:p w14:paraId="12D1548D" w14:textId="77777777" w:rsidR="00BB4678" w:rsidRPr="00BB4678" w:rsidRDefault="00BB4678" w:rsidP="00BB4678">
      <w:pPr>
        <w:rPr>
          <w:rFonts w:ascii="Arial Unicode MS" w:eastAsia="Arial Unicode MS" w:hAnsi="Arial Unicode MS" w:cs="Arial Unicode MS"/>
          <w:sz w:val="2"/>
          <w:szCs w:val="2"/>
          <w:lang w:eastAsia="ru-RU" w:bidi="ru-RU"/>
        </w:rPr>
      </w:pPr>
    </w:p>
    <w:p w14:paraId="796B1B25" w14:textId="77777777" w:rsidR="00BB4678" w:rsidRPr="00BB4678" w:rsidRDefault="00BB4678" w:rsidP="00BB4678">
      <w:pPr>
        <w:rPr>
          <w:rFonts w:ascii="Arial Unicode MS" w:eastAsia="Arial Unicode MS" w:hAnsi="Arial Unicode MS" w:cs="Arial Unicode MS"/>
          <w:sz w:val="2"/>
          <w:szCs w:val="2"/>
          <w:lang w:eastAsia="ru-RU" w:bidi="ru-RU"/>
        </w:rPr>
      </w:pPr>
    </w:p>
    <w:p w14:paraId="3CD0919B" w14:textId="77777777" w:rsidR="00BB4678" w:rsidRPr="00BB4678" w:rsidRDefault="00BB4678" w:rsidP="00BB4678">
      <w:pPr>
        <w:rPr>
          <w:rFonts w:ascii="Arial Unicode MS" w:eastAsia="Arial Unicode MS" w:hAnsi="Arial Unicode MS" w:cs="Arial Unicode MS"/>
          <w:sz w:val="2"/>
          <w:szCs w:val="2"/>
          <w:lang w:eastAsia="ru-RU" w:bidi="ru-RU"/>
        </w:rPr>
      </w:pPr>
    </w:p>
    <w:p w14:paraId="3A4E137D" w14:textId="77777777" w:rsidR="00BB4678" w:rsidRPr="00BB4678" w:rsidRDefault="00BB4678" w:rsidP="00BB4678">
      <w:pPr>
        <w:rPr>
          <w:rFonts w:ascii="Arial Unicode MS" w:eastAsia="Arial Unicode MS" w:hAnsi="Arial Unicode MS" w:cs="Arial Unicode MS"/>
          <w:sz w:val="2"/>
          <w:szCs w:val="2"/>
          <w:lang w:eastAsia="ru-RU" w:bidi="ru-RU"/>
        </w:rPr>
      </w:pPr>
    </w:p>
    <w:p w14:paraId="3CBCA389" w14:textId="77777777" w:rsidR="00BB4678" w:rsidRPr="00BB4678" w:rsidRDefault="00BB4678" w:rsidP="00BB4678">
      <w:pPr>
        <w:rPr>
          <w:rFonts w:ascii="Arial Unicode MS" w:eastAsia="Arial Unicode MS" w:hAnsi="Arial Unicode MS" w:cs="Arial Unicode MS"/>
          <w:sz w:val="2"/>
          <w:szCs w:val="2"/>
          <w:lang w:eastAsia="ru-RU" w:bidi="ru-RU"/>
        </w:rPr>
      </w:pPr>
    </w:p>
    <w:p w14:paraId="7CD841EF" w14:textId="77777777" w:rsidR="00BB4678" w:rsidRPr="00BB4678" w:rsidRDefault="00BB4678" w:rsidP="00BB4678">
      <w:pPr>
        <w:rPr>
          <w:rFonts w:ascii="Arial Unicode MS" w:eastAsia="Arial Unicode MS" w:hAnsi="Arial Unicode MS" w:cs="Arial Unicode MS"/>
          <w:sz w:val="2"/>
          <w:szCs w:val="2"/>
          <w:lang w:eastAsia="ru-RU" w:bidi="ru-RU"/>
        </w:rPr>
      </w:pPr>
    </w:p>
    <w:p w14:paraId="67A073F9" w14:textId="77777777" w:rsidR="00BB4678" w:rsidRPr="00BB4678" w:rsidRDefault="00BB4678" w:rsidP="00BB4678">
      <w:pPr>
        <w:rPr>
          <w:rFonts w:ascii="Arial Unicode MS" w:eastAsia="Arial Unicode MS" w:hAnsi="Arial Unicode MS" w:cs="Arial Unicode MS"/>
          <w:sz w:val="2"/>
          <w:szCs w:val="2"/>
          <w:lang w:eastAsia="ru-RU" w:bidi="ru-RU"/>
        </w:rPr>
      </w:pPr>
    </w:p>
    <w:p w14:paraId="13599E21" w14:textId="77777777" w:rsidR="00BB4678" w:rsidRPr="00BB4678" w:rsidRDefault="00BB4678" w:rsidP="00BB4678">
      <w:pPr>
        <w:rPr>
          <w:rFonts w:ascii="Arial Unicode MS" w:eastAsia="Arial Unicode MS" w:hAnsi="Arial Unicode MS" w:cs="Arial Unicode MS"/>
          <w:sz w:val="2"/>
          <w:szCs w:val="2"/>
          <w:lang w:eastAsia="ru-RU" w:bidi="ru-RU"/>
        </w:rPr>
      </w:pPr>
    </w:p>
    <w:p w14:paraId="4E336CF1" w14:textId="77777777" w:rsidR="00BB4678" w:rsidRPr="00BB4678" w:rsidRDefault="00BB4678" w:rsidP="00BB4678">
      <w:pPr>
        <w:rPr>
          <w:rFonts w:ascii="Arial Unicode MS" w:eastAsia="Arial Unicode MS" w:hAnsi="Arial Unicode MS" w:cs="Arial Unicode MS"/>
          <w:sz w:val="2"/>
          <w:szCs w:val="2"/>
          <w:lang w:eastAsia="ru-RU" w:bidi="ru-RU"/>
        </w:rPr>
      </w:pPr>
    </w:p>
    <w:p w14:paraId="3326C3EE" w14:textId="77777777" w:rsidR="00BB4678" w:rsidRPr="00BB4678" w:rsidRDefault="00BB4678" w:rsidP="00BB4678">
      <w:pPr>
        <w:rPr>
          <w:rFonts w:ascii="Arial Unicode MS" w:eastAsia="Arial Unicode MS" w:hAnsi="Arial Unicode MS" w:cs="Arial Unicode MS"/>
          <w:sz w:val="2"/>
          <w:szCs w:val="2"/>
          <w:lang w:eastAsia="ru-RU" w:bidi="ru-RU"/>
        </w:rPr>
      </w:pPr>
    </w:p>
    <w:p w14:paraId="729CB751" w14:textId="77777777" w:rsidR="00BB4678" w:rsidRPr="00BB4678" w:rsidRDefault="00BB4678" w:rsidP="00BB4678">
      <w:pPr>
        <w:rPr>
          <w:rFonts w:ascii="Arial Unicode MS" w:eastAsia="Arial Unicode MS" w:hAnsi="Arial Unicode MS" w:cs="Arial Unicode MS"/>
          <w:sz w:val="2"/>
          <w:szCs w:val="2"/>
          <w:lang w:eastAsia="ru-RU" w:bidi="ru-RU"/>
        </w:rPr>
      </w:pPr>
    </w:p>
    <w:p w14:paraId="64D6784E" w14:textId="77777777" w:rsidR="00BB4678" w:rsidRPr="00BB4678" w:rsidRDefault="00BB4678" w:rsidP="00BB4678">
      <w:pPr>
        <w:rPr>
          <w:rFonts w:ascii="Arial Unicode MS" w:eastAsia="Arial Unicode MS" w:hAnsi="Arial Unicode MS" w:cs="Arial Unicode MS"/>
          <w:sz w:val="2"/>
          <w:szCs w:val="2"/>
          <w:lang w:eastAsia="ru-RU" w:bidi="ru-RU"/>
        </w:rPr>
      </w:pPr>
    </w:p>
    <w:p w14:paraId="271EDFD1" w14:textId="77777777" w:rsidR="00BB4678" w:rsidRPr="00BB4678" w:rsidRDefault="00BB4678" w:rsidP="00BB4678">
      <w:pPr>
        <w:rPr>
          <w:rFonts w:ascii="Arial Unicode MS" w:eastAsia="Arial Unicode MS" w:hAnsi="Arial Unicode MS" w:cs="Arial Unicode MS"/>
          <w:sz w:val="2"/>
          <w:szCs w:val="2"/>
          <w:lang w:eastAsia="ru-RU" w:bidi="ru-RU"/>
        </w:rPr>
      </w:pPr>
    </w:p>
    <w:p w14:paraId="66DD5BE6" w14:textId="77777777" w:rsidR="00BB4678" w:rsidRPr="00BB4678" w:rsidRDefault="00BB4678" w:rsidP="00BB4678">
      <w:pPr>
        <w:rPr>
          <w:rFonts w:ascii="Arial Unicode MS" w:eastAsia="Arial Unicode MS" w:hAnsi="Arial Unicode MS" w:cs="Arial Unicode MS"/>
          <w:sz w:val="2"/>
          <w:szCs w:val="2"/>
          <w:lang w:eastAsia="ru-RU" w:bidi="ru-RU"/>
        </w:rPr>
      </w:pPr>
    </w:p>
    <w:p w14:paraId="167BD24C" w14:textId="77777777" w:rsidR="00BB4678" w:rsidRPr="00BB4678" w:rsidRDefault="00BB4678" w:rsidP="00BB4678">
      <w:pPr>
        <w:rPr>
          <w:rFonts w:ascii="Arial Unicode MS" w:eastAsia="Arial Unicode MS" w:hAnsi="Arial Unicode MS" w:cs="Arial Unicode MS"/>
          <w:sz w:val="2"/>
          <w:szCs w:val="2"/>
          <w:lang w:eastAsia="ru-RU" w:bidi="ru-RU"/>
        </w:rPr>
      </w:pPr>
    </w:p>
    <w:p w14:paraId="470908D1" w14:textId="77777777" w:rsidR="00BB4678" w:rsidRPr="00BB4678" w:rsidRDefault="00BB4678" w:rsidP="00BB4678">
      <w:pPr>
        <w:rPr>
          <w:rFonts w:ascii="Arial Unicode MS" w:eastAsia="Arial Unicode MS" w:hAnsi="Arial Unicode MS" w:cs="Arial Unicode MS"/>
          <w:sz w:val="2"/>
          <w:szCs w:val="2"/>
          <w:lang w:eastAsia="ru-RU" w:bidi="ru-RU"/>
        </w:rPr>
      </w:pPr>
    </w:p>
    <w:p w14:paraId="72888D02" w14:textId="77777777" w:rsidR="00BB4678" w:rsidRPr="00BB4678" w:rsidRDefault="00BB4678" w:rsidP="00BB4678">
      <w:pPr>
        <w:rPr>
          <w:rFonts w:ascii="Arial Unicode MS" w:eastAsia="Arial Unicode MS" w:hAnsi="Arial Unicode MS" w:cs="Arial Unicode MS"/>
          <w:sz w:val="2"/>
          <w:szCs w:val="2"/>
          <w:lang w:eastAsia="ru-RU" w:bidi="ru-RU"/>
        </w:rPr>
      </w:pPr>
    </w:p>
    <w:p w14:paraId="58690F89" w14:textId="77777777" w:rsidR="00BB4678" w:rsidRPr="00BB4678" w:rsidRDefault="00BB4678" w:rsidP="00BB4678">
      <w:pPr>
        <w:rPr>
          <w:rFonts w:ascii="Arial Unicode MS" w:eastAsia="Arial Unicode MS" w:hAnsi="Arial Unicode MS" w:cs="Arial Unicode MS"/>
          <w:sz w:val="2"/>
          <w:szCs w:val="2"/>
          <w:lang w:eastAsia="ru-RU" w:bidi="ru-RU"/>
        </w:rPr>
      </w:pPr>
    </w:p>
    <w:p w14:paraId="16D56F5D" w14:textId="77777777" w:rsidR="00BB4678" w:rsidRPr="00BB4678" w:rsidRDefault="00BB4678" w:rsidP="00BB4678">
      <w:pPr>
        <w:rPr>
          <w:rFonts w:ascii="Arial Unicode MS" w:eastAsia="Arial Unicode MS" w:hAnsi="Arial Unicode MS" w:cs="Arial Unicode MS"/>
          <w:sz w:val="2"/>
          <w:szCs w:val="2"/>
          <w:lang w:eastAsia="ru-RU" w:bidi="ru-RU"/>
        </w:rPr>
      </w:pPr>
    </w:p>
    <w:p w14:paraId="3A912D99" w14:textId="77777777" w:rsidR="00BB4678" w:rsidRPr="00BB4678" w:rsidRDefault="00BB4678" w:rsidP="00BB4678">
      <w:pPr>
        <w:rPr>
          <w:rFonts w:ascii="Arial Unicode MS" w:eastAsia="Arial Unicode MS" w:hAnsi="Arial Unicode MS" w:cs="Arial Unicode MS"/>
          <w:sz w:val="2"/>
          <w:szCs w:val="2"/>
          <w:lang w:eastAsia="ru-RU" w:bidi="ru-RU"/>
        </w:rPr>
      </w:pPr>
    </w:p>
    <w:p w14:paraId="01FE7661" w14:textId="77777777" w:rsidR="00BB4678" w:rsidRPr="00BB4678" w:rsidRDefault="00BB4678" w:rsidP="00BB4678">
      <w:pPr>
        <w:rPr>
          <w:rFonts w:ascii="Arial Unicode MS" w:eastAsia="Arial Unicode MS" w:hAnsi="Arial Unicode MS" w:cs="Arial Unicode MS"/>
          <w:sz w:val="2"/>
          <w:szCs w:val="2"/>
          <w:lang w:eastAsia="ru-RU" w:bidi="ru-RU"/>
        </w:rPr>
      </w:pPr>
    </w:p>
    <w:p w14:paraId="75D53C0D" w14:textId="77777777" w:rsidR="00BB4678" w:rsidRPr="00BB4678" w:rsidRDefault="00BB4678" w:rsidP="00BB4678">
      <w:pPr>
        <w:rPr>
          <w:rFonts w:ascii="Arial Unicode MS" w:eastAsia="Arial Unicode MS" w:hAnsi="Arial Unicode MS" w:cs="Arial Unicode MS"/>
          <w:sz w:val="2"/>
          <w:szCs w:val="2"/>
          <w:lang w:eastAsia="ru-RU" w:bidi="ru-RU"/>
        </w:rPr>
      </w:pPr>
    </w:p>
    <w:p w14:paraId="5A375ED1" w14:textId="77777777" w:rsidR="00BB4678" w:rsidRPr="00BB4678" w:rsidRDefault="00BB4678" w:rsidP="00BB4678">
      <w:pPr>
        <w:rPr>
          <w:rFonts w:ascii="Arial Unicode MS" w:eastAsia="Arial Unicode MS" w:hAnsi="Arial Unicode MS" w:cs="Arial Unicode MS"/>
          <w:sz w:val="2"/>
          <w:szCs w:val="2"/>
          <w:lang w:eastAsia="ru-RU" w:bidi="ru-RU"/>
        </w:rPr>
      </w:pPr>
    </w:p>
    <w:p w14:paraId="61093747" w14:textId="77777777" w:rsidR="00BB4678" w:rsidRPr="00BB4678" w:rsidRDefault="00BB4678" w:rsidP="00BB4678">
      <w:pPr>
        <w:rPr>
          <w:rFonts w:ascii="Arial Unicode MS" w:eastAsia="Arial Unicode MS" w:hAnsi="Arial Unicode MS" w:cs="Arial Unicode MS"/>
          <w:sz w:val="2"/>
          <w:szCs w:val="2"/>
          <w:lang w:eastAsia="ru-RU" w:bidi="ru-RU"/>
        </w:rPr>
      </w:pPr>
    </w:p>
    <w:p w14:paraId="7900EEC4" w14:textId="77777777" w:rsidR="00BB4678" w:rsidRPr="00BB4678" w:rsidRDefault="00BB4678" w:rsidP="00BB4678">
      <w:pPr>
        <w:rPr>
          <w:rFonts w:ascii="Arial Unicode MS" w:eastAsia="Arial Unicode MS" w:hAnsi="Arial Unicode MS" w:cs="Arial Unicode MS"/>
          <w:sz w:val="2"/>
          <w:szCs w:val="2"/>
          <w:lang w:eastAsia="ru-RU" w:bidi="ru-RU"/>
        </w:rPr>
      </w:pPr>
    </w:p>
    <w:p w14:paraId="06C3EBD7" w14:textId="77777777" w:rsidR="00BB4678" w:rsidRPr="00BB4678" w:rsidRDefault="00BB4678" w:rsidP="00BB4678">
      <w:pPr>
        <w:rPr>
          <w:rFonts w:ascii="Arial Unicode MS" w:eastAsia="Arial Unicode MS" w:hAnsi="Arial Unicode MS" w:cs="Arial Unicode MS"/>
          <w:sz w:val="2"/>
          <w:szCs w:val="2"/>
          <w:lang w:eastAsia="ru-RU" w:bidi="ru-RU"/>
        </w:rPr>
      </w:pPr>
    </w:p>
    <w:p w14:paraId="6EDFA557" w14:textId="77777777" w:rsidR="00BB4678" w:rsidRPr="00BB4678" w:rsidRDefault="00BB4678" w:rsidP="00BB4678">
      <w:pPr>
        <w:rPr>
          <w:rFonts w:ascii="Arial Unicode MS" w:eastAsia="Arial Unicode MS" w:hAnsi="Arial Unicode MS" w:cs="Arial Unicode MS"/>
          <w:sz w:val="2"/>
          <w:szCs w:val="2"/>
          <w:lang w:eastAsia="ru-RU" w:bidi="ru-RU"/>
        </w:rPr>
      </w:pPr>
    </w:p>
    <w:p w14:paraId="16130C5E" w14:textId="77777777" w:rsidR="00BB4678" w:rsidRPr="00BB4678" w:rsidRDefault="00BB4678" w:rsidP="00BB4678">
      <w:pPr>
        <w:rPr>
          <w:rFonts w:ascii="Arial Unicode MS" w:eastAsia="Arial Unicode MS" w:hAnsi="Arial Unicode MS" w:cs="Arial Unicode MS"/>
          <w:sz w:val="2"/>
          <w:szCs w:val="2"/>
          <w:lang w:eastAsia="ru-RU" w:bidi="ru-RU"/>
        </w:rPr>
      </w:pPr>
    </w:p>
    <w:p w14:paraId="45E2642B" w14:textId="77777777" w:rsidR="00BB4678" w:rsidRPr="00BB4678" w:rsidRDefault="00BB4678" w:rsidP="00BB4678">
      <w:pPr>
        <w:rPr>
          <w:rFonts w:ascii="Arial Unicode MS" w:eastAsia="Arial Unicode MS" w:hAnsi="Arial Unicode MS" w:cs="Arial Unicode MS"/>
          <w:sz w:val="2"/>
          <w:szCs w:val="2"/>
          <w:lang w:eastAsia="ru-RU" w:bidi="ru-RU"/>
        </w:rPr>
      </w:pPr>
    </w:p>
    <w:p w14:paraId="6D7DFC09" w14:textId="77777777" w:rsidR="00BB4678" w:rsidRPr="00BB4678" w:rsidRDefault="00BB4678" w:rsidP="00BB4678">
      <w:pPr>
        <w:rPr>
          <w:rFonts w:ascii="Arial Unicode MS" w:eastAsia="Arial Unicode MS" w:hAnsi="Arial Unicode MS" w:cs="Arial Unicode MS"/>
          <w:sz w:val="2"/>
          <w:szCs w:val="2"/>
          <w:lang w:eastAsia="ru-RU" w:bidi="ru-RU"/>
        </w:rPr>
      </w:pPr>
    </w:p>
    <w:p w14:paraId="0E1DB4BE" w14:textId="77777777" w:rsidR="00BB4678" w:rsidRPr="00BB4678" w:rsidRDefault="00BB4678" w:rsidP="00BB4678">
      <w:pPr>
        <w:rPr>
          <w:rFonts w:ascii="Arial Unicode MS" w:eastAsia="Arial Unicode MS" w:hAnsi="Arial Unicode MS" w:cs="Arial Unicode MS"/>
          <w:sz w:val="2"/>
          <w:szCs w:val="2"/>
          <w:lang w:eastAsia="ru-RU" w:bidi="ru-RU"/>
        </w:rPr>
      </w:pPr>
    </w:p>
    <w:p w14:paraId="67A4CFB5" w14:textId="77777777" w:rsidR="00BB4678" w:rsidRPr="00BB4678" w:rsidRDefault="00BB4678" w:rsidP="00BB4678">
      <w:pPr>
        <w:rPr>
          <w:rFonts w:ascii="Arial Unicode MS" w:eastAsia="Arial Unicode MS" w:hAnsi="Arial Unicode MS" w:cs="Arial Unicode MS"/>
          <w:sz w:val="2"/>
          <w:szCs w:val="2"/>
          <w:lang w:eastAsia="ru-RU" w:bidi="ru-RU"/>
        </w:rPr>
      </w:pPr>
    </w:p>
    <w:p w14:paraId="6BBDB0FE" w14:textId="77777777" w:rsidR="00BB4678" w:rsidRPr="00BB4678" w:rsidRDefault="00BB4678" w:rsidP="00BB4678">
      <w:pPr>
        <w:rPr>
          <w:rFonts w:ascii="Arial Unicode MS" w:eastAsia="Arial Unicode MS" w:hAnsi="Arial Unicode MS" w:cs="Arial Unicode MS"/>
          <w:sz w:val="2"/>
          <w:szCs w:val="2"/>
          <w:lang w:eastAsia="ru-RU" w:bidi="ru-RU"/>
        </w:rPr>
      </w:pPr>
    </w:p>
    <w:p w14:paraId="0192552D" w14:textId="77777777" w:rsidR="00BB4678" w:rsidRPr="00BB4678" w:rsidRDefault="00BB4678" w:rsidP="00BB4678">
      <w:pPr>
        <w:rPr>
          <w:rFonts w:ascii="Arial Unicode MS" w:eastAsia="Arial Unicode MS" w:hAnsi="Arial Unicode MS" w:cs="Arial Unicode MS"/>
          <w:sz w:val="2"/>
          <w:szCs w:val="2"/>
          <w:lang w:eastAsia="ru-RU" w:bidi="ru-RU"/>
        </w:rPr>
      </w:pPr>
    </w:p>
    <w:p w14:paraId="0285E764" w14:textId="77777777" w:rsidR="00BB4678" w:rsidRPr="00BB4678" w:rsidRDefault="00BB4678" w:rsidP="00BB4678">
      <w:pPr>
        <w:rPr>
          <w:rFonts w:ascii="Arial Unicode MS" w:eastAsia="Arial Unicode MS" w:hAnsi="Arial Unicode MS" w:cs="Arial Unicode MS"/>
          <w:sz w:val="2"/>
          <w:szCs w:val="2"/>
          <w:lang w:eastAsia="ru-RU" w:bidi="ru-RU"/>
        </w:rPr>
      </w:pPr>
    </w:p>
    <w:p w14:paraId="40AAD975" w14:textId="77777777" w:rsidR="00BB4678" w:rsidRPr="00BB4678" w:rsidRDefault="00BB4678" w:rsidP="00BB4678">
      <w:pPr>
        <w:rPr>
          <w:rFonts w:ascii="Arial Unicode MS" w:eastAsia="Arial Unicode MS" w:hAnsi="Arial Unicode MS" w:cs="Arial Unicode MS"/>
          <w:sz w:val="2"/>
          <w:szCs w:val="2"/>
          <w:lang w:eastAsia="ru-RU" w:bidi="ru-RU"/>
        </w:rPr>
      </w:pPr>
    </w:p>
    <w:p w14:paraId="476D981D" w14:textId="77777777" w:rsidR="00BB4678" w:rsidRPr="00BB4678" w:rsidRDefault="00BB4678" w:rsidP="00BB4678">
      <w:pPr>
        <w:rPr>
          <w:rFonts w:ascii="Arial Unicode MS" w:eastAsia="Arial Unicode MS" w:hAnsi="Arial Unicode MS" w:cs="Arial Unicode MS"/>
          <w:sz w:val="2"/>
          <w:szCs w:val="2"/>
          <w:lang w:eastAsia="ru-RU" w:bidi="ru-RU"/>
        </w:rPr>
      </w:pPr>
    </w:p>
    <w:p w14:paraId="655DE749" w14:textId="77777777" w:rsidR="00BB4678" w:rsidRPr="00BB4678" w:rsidRDefault="00BB4678" w:rsidP="00BB4678">
      <w:pPr>
        <w:rPr>
          <w:rFonts w:ascii="Arial Unicode MS" w:eastAsia="Arial Unicode MS" w:hAnsi="Arial Unicode MS" w:cs="Arial Unicode MS"/>
          <w:sz w:val="2"/>
          <w:szCs w:val="2"/>
          <w:lang w:eastAsia="ru-RU" w:bidi="ru-RU"/>
        </w:rPr>
      </w:pPr>
    </w:p>
    <w:p w14:paraId="3FCC4767" w14:textId="77777777" w:rsidR="00BB4678" w:rsidRPr="00BB4678" w:rsidRDefault="00BB4678" w:rsidP="00BB4678">
      <w:pPr>
        <w:rPr>
          <w:rFonts w:ascii="Arial Unicode MS" w:eastAsia="Arial Unicode MS" w:hAnsi="Arial Unicode MS" w:cs="Arial Unicode MS"/>
          <w:sz w:val="2"/>
          <w:szCs w:val="2"/>
          <w:lang w:eastAsia="ru-RU" w:bidi="ru-RU"/>
        </w:rPr>
      </w:pPr>
    </w:p>
    <w:p w14:paraId="06DCC6D8" w14:textId="77777777" w:rsidR="00BB4678" w:rsidRPr="00BB4678" w:rsidRDefault="00BB4678" w:rsidP="00BB4678">
      <w:pPr>
        <w:rPr>
          <w:rFonts w:ascii="Arial Unicode MS" w:eastAsia="Arial Unicode MS" w:hAnsi="Arial Unicode MS" w:cs="Arial Unicode MS"/>
          <w:sz w:val="2"/>
          <w:szCs w:val="2"/>
          <w:lang w:eastAsia="ru-RU" w:bidi="ru-RU"/>
        </w:rPr>
      </w:pPr>
    </w:p>
    <w:p w14:paraId="7905B8DF" w14:textId="1ADC0C9E" w:rsidR="00BB4678" w:rsidRPr="00BB4678" w:rsidRDefault="00BB4678" w:rsidP="00BB4678">
      <w:pPr>
        <w:rPr>
          <w:rFonts w:ascii="Arial Unicode MS" w:eastAsia="Arial Unicode MS" w:hAnsi="Arial Unicode MS" w:cs="Arial Unicode MS"/>
          <w:sz w:val="2"/>
          <w:szCs w:val="2"/>
          <w:lang w:eastAsia="ru-RU" w:bidi="ru-RU"/>
        </w:rPr>
        <w:sectPr w:rsidR="00BB4678" w:rsidRPr="00BB4678" w:rsidSect="00BB4678">
          <w:pgSz w:w="11900" w:h="16840"/>
          <w:pgMar w:top="794" w:right="794" w:bottom="794" w:left="794" w:header="0" w:footer="3" w:gutter="0"/>
          <w:cols w:space="720"/>
          <w:noEndnote/>
          <w:docGrid w:linePitch="360"/>
        </w:sectPr>
      </w:pPr>
    </w:p>
    <w:p w14:paraId="10326125" w14:textId="77777777" w:rsidR="00991C5C" w:rsidRPr="00991C5C" w:rsidRDefault="00991C5C" w:rsidP="00BB4678">
      <w:pPr>
        <w:widowControl w:val="0"/>
        <w:rPr>
          <w:rFonts w:ascii="Arial Unicode MS" w:eastAsia="Arial Unicode MS" w:hAnsi="Arial Unicode MS" w:cs="Arial Unicode MS"/>
          <w:color w:val="000000"/>
          <w:sz w:val="2"/>
          <w:szCs w:val="2"/>
          <w:lang w:eastAsia="ru-RU" w:bidi="ru-RU"/>
        </w:rPr>
      </w:pPr>
    </w:p>
    <w:p w14:paraId="7004A93C" w14:textId="77777777" w:rsidR="00103274" w:rsidRDefault="00E43D69" w:rsidP="00BB4678">
      <w:pPr>
        <w:autoSpaceDE w:val="0"/>
        <w:autoSpaceDN w:val="0"/>
        <w:adjustRightInd w:val="0"/>
        <w:jc w:val="both"/>
        <w:rPr>
          <w:rFonts w:eastAsia="Calibri"/>
          <w:sz w:val="22"/>
          <w:szCs w:val="24"/>
          <w:lang w:eastAsia="en-US"/>
        </w:rPr>
        <w:sectPr w:rsidR="00103274" w:rsidSect="00195C9E">
          <w:footerReference w:type="default" r:id="rId26"/>
          <w:type w:val="nextColumn"/>
          <w:pgSz w:w="11907" w:h="16840" w:code="9"/>
          <w:pgMar w:top="794" w:right="794" w:bottom="794" w:left="794" w:header="0" w:footer="0" w:gutter="0"/>
          <w:cols w:space="708"/>
          <w:docGrid w:linePitch="360"/>
        </w:sectPr>
      </w:pPr>
      <w:r w:rsidRPr="00E43D69">
        <w:rPr>
          <w:rFonts w:eastAsia="Calibri"/>
          <w:sz w:val="22"/>
          <w:szCs w:val="24"/>
          <w:lang w:eastAsia="en-US"/>
        </w:rPr>
        <w:t xml:space="preserve"> </w:t>
      </w:r>
    </w:p>
    <w:p w14:paraId="2DB390C9" w14:textId="77777777" w:rsidR="00103274" w:rsidRDefault="00103274" w:rsidP="00BB4678">
      <w:pPr>
        <w:autoSpaceDE w:val="0"/>
        <w:autoSpaceDN w:val="0"/>
        <w:adjustRightInd w:val="0"/>
        <w:jc w:val="both"/>
        <w:rPr>
          <w:rFonts w:eastAsia="Calibri"/>
          <w:sz w:val="22"/>
          <w:szCs w:val="24"/>
          <w:lang w:eastAsia="en-US"/>
        </w:rPr>
        <w:sectPr w:rsidR="00103274" w:rsidSect="00103274">
          <w:pgSz w:w="11907" w:h="16840" w:code="9"/>
          <w:pgMar w:top="794" w:right="794" w:bottom="794" w:left="794" w:header="0" w:footer="0" w:gutter="0"/>
          <w:cols w:space="708"/>
          <w:docGrid w:linePitch="360"/>
        </w:sectPr>
      </w:pPr>
    </w:p>
    <w:p w14:paraId="23BD03C6" w14:textId="7DDD4BD8" w:rsidR="00D91911" w:rsidRDefault="00D91911" w:rsidP="00BB4678">
      <w:pPr>
        <w:autoSpaceDE w:val="0"/>
        <w:autoSpaceDN w:val="0"/>
        <w:adjustRightInd w:val="0"/>
        <w:jc w:val="both"/>
        <w:rPr>
          <w:rFonts w:eastAsia="Calibri"/>
          <w:sz w:val="22"/>
          <w:szCs w:val="24"/>
          <w:lang w:eastAsia="en-US"/>
        </w:rPr>
      </w:pPr>
    </w:p>
    <w:p w14:paraId="061C9577" w14:textId="77777777" w:rsidR="00ED47BB" w:rsidRPr="00636278" w:rsidRDefault="00ED47BB" w:rsidP="00BB4678">
      <w:pPr>
        <w:autoSpaceDE w:val="0"/>
        <w:autoSpaceDN w:val="0"/>
        <w:adjustRightInd w:val="0"/>
        <w:jc w:val="both"/>
        <w:rPr>
          <w:b/>
          <w:spacing w:val="-6"/>
          <w:sz w:val="32"/>
          <w:szCs w:val="22"/>
        </w:rPr>
      </w:pPr>
    </w:p>
    <w:p w14:paraId="1C055C46" w14:textId="77777777" w:rsidR="00D91911" w:rsidRPr="00636278" w:rsidRDefault="00D91911" w:rsidP="00BB4678">
      <w:pPr>
        <w:tabs>
          <w:tab w:val="left" w:pos="540"/>
          <w:tab w:val="center" w:pos="5159"/>
        </w:tabs>
        <w:rPr>
          <w:b/>
          <w:spacing w:val="-6"/>
          <w:sz w:val="32"/>
          <w:szCs w:val="22"/>
        </w:rPr>
      </w:pPr>
    </w:p>
    <w:p w14:paraId="4A1B3010" w14:textId="77777777" w:rsidR="004744EA" w:rsidRPr="00636278" w:rsidRDefault="004744EA" w:rsidP="00BB4678">
      <w:pPr>
        <w:tabs>
          <w:tab w:val="left" w:pos="540"/>
          <w:tab w:val="center" w:pos="5159"/>
        </w:tabs>
        <w:rPr>
          <w:b/>
          <w:spacing w:val="-6"/>
          <w:sz w:val="32"/>
          <w:szCs w:val="22"/>
        </w:rPr>
      </w:pPr>
    </w:p>
    <w:p w14:paraId="10186BF8" w14:textId="77777777" w:rsidR="00BE2EFD" w:rsidRPr="00636278" w:rsidRDefault="00BE2EFD" w:rsidP="00BB4678">
      <w:pPr>
        <w:jc w:val="center"/>
        <w:rPr>
          <w:b/>
          <w:spacing w:val="-6"/>
          <w:sz w:val="32"/>
          <w:szCs w:val="22"/>
        </w:rPr>
      </w:pPr>
    </w:p>
    <w:p w14:paraId="13F2C471" w14:textId="77777777" w:rsidR="00BE2EFD" w:rsidRPr="00636278" w:rsidRDefault="00BE2EFD" w:rsidP="00BB4678">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BB4678">
      <w:pPr>
        <w:jc w:val="center"/>
        <w:rPr>
          <w:b/>
          <w:spacing w:val="-6"/>
          <w:sz w:val="32"/>
          <w:szCs w:val="22"/>
        </w:rPr>
      </w:pPr>
    </w:p>
    <w:p w14:paraId="7A71D406" w14:textId="32F108F6" w:rsidR="00BE2EFD" w:rsidRPr="00195C9E" w:rsidRDefault="00BE2EFD" w:rsidP="00BB4678">
      <w:pPr>
        <w:jc w:val="center"/>
        <w:rPr>
          <w:b/>
          <w:spacing w:val="-6"/>
          <w:sz w:val="32"/>
          <w:szCs w:val="32"/>
        </w:rPr>
      </w:pPr>
      <w:r w:rsidRPr="00636278">
        <w:rPr>
          <w:b/>
          <w:spacing w:val="-6"/>
          <w:sz w:val="32"/>
          <w:szCs w:val="22"/>
        </w:rPr>
        <w:t xml:space="preserve">ВЫПУСК № </w:t>
      </w:r>
      <w:r w:rsidR="00441A81">
        <w:rPr>
          <w:b/>
          <w:spacing w:val="-6"/>
          <w:sz w:val="32"/>
          <w:szCs w:val="22"/>
        </w:rPr>
        <w:t>1</w:t>
      </w:r>
      <w:r w:rsidR="00B33AE8">
        <w:rPr>
          <w:b/>
          <w:spacing w:val="-6"/>
          <w:sz w:val="32"/>
          <w:szCs w:val="22"/>
        </w:rPr>
        <w:t>3</w:t>
      </w:r>
    </w:p>
    <w:p w14:paraId="7BDFDFBD" w14:textId="77777777" w:rsidR="00BE2EFD" w:rsidRPr="00636278" w:rsidRDefault="00BE2EFD" w:rsidP="00BB4678">
      <w:pPr>
        <w:jc w:val="center"/>
        <w:rPr>
          <w:b/>
          <w:spacing w:val="-6"/>
          <w:sz w:val="32"/>
          <w:szCs w:val="22"/>
        </w:rPr>
      </w:pPr>
    </w:p>
    <w:p w14:paraId="569755B6" w14:textId="4495A709" w:rsidR="00BE2EFD" w:rsidRPr="00636278" w:rsidRDefault="00E963F6" w:rsidP="00BB4678">
      <w:pPr>
        <w:jc w:val="center"/>
        <w:rPr>
          <w:b/>
          <w:spacing w:val="-6"/>
          <w:sz w:val="32"/>
          <w:szCs w:val="22"/>
        </w:rPr>
      </w:pPr>
      <w:r w:rsidRPr="00195C9E">
        <w:rPr>
          <w:b/>
          <w:spacing w:val="-6"/>
          <w:sz w:val="32"/>
          <w:szCs w:val="22"/>
        </w:rPr>
        <w:t>1</w:t>
      </w:r>
      <w:r w:rsidR="00B33AE8">
        <w:rPr>
          <w:b/>
          <w:spacing w:val="-6"/>
          <w:sz w:val="32"/>
          <w:szCs w:val="22"/>
        </w:rPr>
        <w:t>8</w:t>
      </w:r>
      <w:r w:rsidR="00ED47BB">
        <w:rPr>
          <w:b/>
          <w:spacing w:val="-6"/>
          <w:sz w:val="32"/>
          <w:szCs w:val="22"/>
        </w:rPr>
        <w:t xml:space="preserve"> марта</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BB4678">
      <w:pPr>
        <w:jc w:val="center"/>
        <w:rPr>
          <w:b/>
          <w:spacing w:val="-6"/>
          <w:sz w:val="32"/>
          <w:szCs w:val="22"/>
        </w:rPr>
      </w:pPr>
    </w:p>
    <w:p w14:paraId="11642C7C" w14:textId="77777777" w:rsidR="00BE2EFD" w:rsidRPr="00636278" w:rsidRDefault="00BE2EFD" w:rsidP="00BB4678">
      <w:pPr>
        <w:jc w:val="center"/>
        <w:rPr>
          <w:b/>
          <w:spacing w:val="-6"/>
          <w:sz w:val="32"/>
          <w:szCs w:val="22"/>
        </w:rPr>
      </w:pPr>
    </w:p>
    <w:p w14:paraId="4B0B5A67" w14:textId="77777777" w:rsidR="00BE2EFD" w:rsidRPr="00636278" w:rsidRDefault="00BE2EFD" w:rsidP="00BB4678">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BB4678">
      <w:pPr>
        <w:jc w:val="center"/>
        <w:rPr>
          <w:spacing w:val="-6"/>
          <w:sz w:val="32"/>
          <w:szCs w:val="22"/>
        </w:rPr>
      </w:pPr>
    </w:p>
    <w:p w14:paraId="198F1029" w14:textId="77777777" w:rsidR="00BE2EFD" w:rsidRPr="00636278" w:rsidRDefault="00BE2EFD" w:rsidP="00BB4678">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BB4678">
      <w:pPr>
        <w:jc w:val="center"/>
        <w:rPr>
          <w:spacing w:val="-6"/>
          <w:sz w:val="28"/>
        </w:rPr>
      </w:pPr>
    </w:p>
    <w:p w14:paraId="604ED1D7" w14:textId="77777777" w:rsidR="00BE2EFD" w:rsidRPr="00636278" w:rsidRDefault="00BE2EFD" w:rsidP="00BB4678">
      <w:pPr>
        <w:jc w:val="center"/>
        <w:rPr>
          <w:i/>
          <w:spacing w:val="-6"/>
          <w:sz w:val="28"/>
        </w:rPr>
      </w:pPr>
      <w:r w:rsidRPr="00636278">
        <w:rPr>
          <w:i/>
          <w:spacing w:val="-6"/>
          <w:sz w:val="28"/>
        </w:rPr>
        <w:t>Редакционная коллегия:</w:t>
      </w:r>
    </w:p>
    <w:p w14:paraId="4AD51DBD" w14:textId="77777777" w:rsidR="00BE2EFD" w:rsidRPr="00636278" w:rsidRDefault="00BE2EFD" w:rsidP="00BB4678">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BB4678">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BB4678">
      <w:pPr>
        <w:jc w:val="center"/>
        <w:rPr>
          <w:spacing w:val="-6"/>
          <w:sz w:val="28"/>
        </w:rPr>
      </w:pPr>
    </w:p>
    <w:p w14:paraId="164594EE" w14:textId="77777777" w:rsidR="00BE2EFD" w:rsidRPr="00636278" w:rsidRDefault="00BE2EFD" w:rsidP="00BB4678">
      <w:pPr>
        <w:jc w:val="center"/>
        <w:rPr>
          <w:spacing w:val="-6"/>
          <w:sz w:val="28"/>
        </w:rPr>
      </w:pPr>
    </w:p>
    <w:p w14:paraId="066F1DBF" w14:textId="77777777" w:rsidR="00BE2EFD" w:rsidRPr="00636278" w:rsidRDefault="00BE2EFD" w:rsidP="00BB4678">
      <w:pPr>
        <w:jc w:val="center"/>
        <w:rPr>
          <w:spacing w:val="-6"/>
          <w:sz w:val="28"/>
        </w:rPr>
      </w:pPr>
      <w:r w:rsidRPr="00636278">
        <w:rPr>
          <w:spacing w:val="-6"/>
          <w:sz w:val="28"/>
        </w:rPr>
        <w:t>________________________________</w:t>
      </w:r>
    </w:p>
    <w:p w14:paraId="6FD4CD19" w14:textId="77777777" w:rsidR="00BE2EFD" w:rsidRPr="00636278" w:rsidRDefault="00BE2EFD" w:rsidP="00BB4678">
      <w:pPr>
        <w:jc w:val="center"/>
        <w:rPr>
          <w:spacing w:val="-6"/>
          <w:sz w:val="28"/>
        </w:rPr>
      </w:pPr>
      <w:r w:rsidRPr="00636278">
        <w:rPr>
          <w:spacing w:val="-6"/>
          <w:sz w:val="28"/>
        </w:rPr>
        <w:t>Адрес редакции:</w:t>
      </w:r>
    </w:p>
    <w:p w14:paraId="51CD386F" w14:textId="77777777" w:rsidR="00BE2EFD" w:rsidRPr="00636278" w:rsidRDefault="00BE2EFD" w:rsidP="00BB4678">
      <w:pPr>
        <w:jc w:val="center"/>
        <w:rPr>
          <w:spacing w:val="-6"/>
          <w:sz w:val="28"/>
        </w:rPr>
      </w:pPr>
      <w:r w:rsidRPr="00636278">
        <w:rPr>
          <w:spacing w:val="-6"/>
          <w:sz w:val="28"/>
        </w:rPr>
        <w:t>692701 п. Славянка Приморского края, ул. Молодежная, 1.</w:t>
      </w:r>
    </w:p>
    <w:p w14:paraId="48FADA02" w14:textId="19BA5D1A" w:rsidR="00BE2EFD" w:rsidRPr="00195C9E" w:rsidRDefault="00BE2EFD" w:rsidP="00BB4678">
      <w:pPr>
        <w:jc w:val="center"/>
        <w:rPr>
          <w:spacing w:val="-6"/>
          <w:sz w:val="28"/>
        </w:rPr>
      </w:pPr>
      <w:r w:rsidRPr="00636278">
        <w:rPr>
          <w:spacing w:val="-6"/>
          <w:sz w:val="28"/>
        </w:rPr>
        <w:t xml:space="preserve">Выпуск от </w:t>
      </w:r>
      <w:r w:rsidR="00E963F6" w:rsidRPr="00195C9E">
        <w:rPr>
          <w:spacing w:val="-6"/>
          <w:sz w:val="28"/>
        </w:rPr>
        <w:t>1</w:t>
      </w:r>
      <w:r w:rsidR="00B33AE8">
        <w:rPr>
          <w:spacing w:val="-6"/>
          <w:sz w:val="28"/>
        </w:rPr>
        <w:t>8</w:t>
      </w:r>
      <w:r w:rsidR="00ED47BB">
        <w:rPr>
          <w:spacing w:val="-6"/>
          <w:sz w:val="28"/>
        </w:rPr>
        <w:t xml:space="preserve"> марта</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41A81">
        <w:rPr>
          <w:spacing w:val="-6"/>
          <w:sz w:val="28"/>
        </w:rPr>
        <w:t>1</w:t>
      </w:r>
      <w:r w:rsidR="00B33AE8">
        <w:rPr>
          <w:spacing w:val="-6"/>
          <w:sz w:val="28"/>
        </w:rPr>
        <w:t>3</w:t>
      </w:r>
    </w:p>
    <w:p w14:paraId="5A8A56D7" w14:textId="77777777" w:rsidR="00BE2EFD" w:rsidRPr="00636278" w:rsidRDefault="00BE2EFD" w:rsidP="00BB4678">
      <w:pPr>
        <w:jc w:val="center"/>
        <w:rPr>
          <w:spacing w:val="-6"/>
          <w:sz w:val="28"/>
        </w:rPr>
      </w:pPr>
    </w:p>
    <w:p w14:paraId="08326753" w14:textId="77777777" w:rsidR="00BE2EFD" w:rsidRPr="00636278" w:rsidRDefault="00BE2EFD" w:rsidP="00BB4678">
      <w:pPr>
        <w:jc w:val="center"/>
        <w:rPr>
          <w:spacing w:val="-6"/>
          <w:sz w:val="28"/>
        </w:rPr>
      </w:pPr>
      <w:r w:rsidRPr="00636278">
        <w:rPr>
          <w:spacing w:val="-6"/>
          <w:sz w:val="28"/>
        </w:rPr>
        <w:t>Тираж 2 экземпляра.</w:t>
      </w:r>
    </w:p>
    <w:p w14:paraId="10B2A03D" w14:textId="77777777" w:rsidR="00BE2EFD" w:rsidRPr="00636278" w:rsidRDefault="00BE2EFD" w:rsidP="00BB4678">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BB4678">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BB4678">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BB4678">
      <w:pPr>
        <w:rPr>
          <w:rFonts w:eastAsia="Calibri"/>
          <w:sz w:val="24"/>
          <w:szCs w:val="24"/>
          <w:lang w:eastAsia="ru-RU"/>
        </w:rPr>
      </w:pPr>
    </w:p>
    <w:p w14:paraId="6BC33ADA" w14:textId="77777777" w:rsidR="00BE2EFD" w:rsidRPr="00636278" w:rsidRDefault="00BE2EFD" w:rsidP="00BB4678">
      <w:pPr>
        <w:rPr>
          <w:rFonts w:eastAsia="Calibri"/>
          <w:sz w:val="24"/>
          <w:szCs w:val="24"/>
          <w:lang w:eastAsia="ru-RU"/>
        </w:rPr>
      </w:pPr>
    </w:p>
    <w:p w14:paraId="3BB5A712" w14:textId="77777777" w:rsidR="00BE2EFD" w:rsidRPr="00636278" w:rsidRDefault="00BE2EFD" w:rsidP="00BB4678">
      <w:pPr>
        <w:rPr>
          <w:rFonts w:eastAsia="Calibri"/>
          <w:sz w:val="24"/>
          <w:szCs w:val="24"/>
          <w:lang w:eastAsia="ru-RU"/>
        </w:rPr>
      </w:pPr>
    </w:p>
    <w:p w14:paraId="42D72A57" w14:textId="77777777" w:rsidR="00BE2EFD" w:rsidRPr="00636278" w:rsidRDefault="00BE2EFD" w:rsidP="00BB4678">
      <w:pPr>
        <w:rPr>
          <w:rFonts w:eastAsia="Calibri"/>
          <w:sz w:val="24"/>
          <w:szCs w:val="24"/>
          <w:lang w:eastAsia="ru-RU"/>
        </w:rPr>
      </w:pPr>
    </w:p>
    <w:p w14:paraId="53802C69" w14:textId="77777777" w:rsidR="00BE2EFD" w:rsidRPr="00636278" w:rsidRDefault="00BE2EFD" w:rsidP="00BB4678">
      <w:pPr>
        <w:rPr>
          <w:rFonts w:eastAsia="Calibri"/>
          <w:sz w:val="24"/>
          <w:szCs w:val="24"/>
          <w:lang w:eastAsia="ru-RU"/>
        </w:rPr>
      </w:pPr>
    </w:p>
    <w:p w14:paraId="7734AC0E" w14:textId="77777777" w:rsidR="00BE2EFD" w:rsidRPr="00636278" w:rsidRDefault="00BE2EFD" w:rsidP="00BB4678">
      <w:pPr>
        <w:rPr>
          <w:rFonts w:eastAsia="Calibri"/>
          <w:sz w:val="24"/>
          <w:szCs w:val="24"/>
          <w:lang w:eastAsia="ru-RU"/>
        </w:rPr>
      </w:pPr>
    </w:p>
    <w:p w14:paraId="60BBF299" w14:textId="3BA3755C" w:rsidR="00B15A30" w:rsidRPr="00636278" w:rsidRDefault="00B15A30" w:rsidP="00BB4678">
      <w:pPr>
        <w:jc w:val="center"/>
        <w:rPr>
          <w:rFonts w:eastAsia="Calibri"/>
          <w:sz w:val="24"/>
          <w:szCs w:val="24"/>
          <w:lang w:eastAsia="ru-RU"/>
        </w:rPr>
      </w:pPr>
    </w:p>
    <w:sectPr w:rsidR="00B15A30" w:rsidRPr="00636278" w:rsidSect="00103274">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F22F" w14:textId="77777777" w:rsidR="00CF0018" w:rsidRDefault="00CF0018">
      <w:r>
        <w:separator/>
      </w:r>
    </w:p>
  </w:endnote>
  <w:endnote w:type="continuationSeparator" w:id="0">
    <w:p w14:paraId="1BF93501" w14:textId="77777777" w:rsidR="00CF0018" w:rsidRDefault="00C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368554"/>
      <w:docPartObj>
        <w:docPartGallery w:val="Page Numbers (Bottom of Page)"/>
        <w:docPartUnique/>
      </w:docPartObj>
    </w:sdtPr>
    <w:sdtEndPr/>
    <w:sdtContent>
      <w:p w14:paraId="6A69817C" w14:textId="5453C358" w:rsidR="001B1883" w:rsidRDefault="001B1883">
        <w:pPr>
          <w:pStyle w:val="a9"/>
          <w:jc w:val="center"/>
        </w:pPr>
        <w:r>
          <w:fldChar w:fldCharType="begin"/>
        </w:r>
        <w:r>
          <w:instrText>PAGE   \* MERGEFORMAT</w:instrText>
        </w:r>
        <w:r>
          <w:fldChar w:fldCharType="separate"/>
        </w:r>
        <w:r>
          <w:rPr>
            <w:lang w:val="ru-RU"/>
          </w:rPr>
          <w:t>2</w:t>
        </w:r>
        <w:r>
          <w:fldChar w:fldCharType="end"/>
        </w:r>
      </w:p>
    </w:sdtContent>
  </w:sdt>
  <w:p w14:paraId="2E2698BA" w14:textId="77777777" w:rsidR="001B1883" w:rsidRDefault="001B1883" w:rsidP="00FE6C77">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0471" w14:textId="77777777" w:rsidR="00CF0018" w:rsidRDefault="00CF0018">
      <w:r>
        <w:separator/>
      </w:r>
    </w:p>
  </w:footnote>
  <w:footnote w:type="continuationSeparator" w:id="0">
    <w:p w14:paraId="383858C8" w14:textId="77777777" w:rsidR="00CF0018" w:rsidRDefault="00CF0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B64E7E"/>
    <w:multiLevelType w:val="multilevel"/>
    <w:tmpl w:val="03AE772A"/>
    <w:lvl w:ilvl="0">
      <w:start w:val="11"/>
      <w:numFmt w:val="decimal"/>
      <w:lvlText w:val="%1."/>
      <w:lvlJc w:val="left"/>
      <w:pPr>
        <w:ind w:left="480" w:hanging="480"/>
      </w:pPr>
    </w:lvl>
    <w:lvl w:ilvl="1">
      <w:start w:val="1"/>
      <w:numFmt w:val="decimal"/>
      <w:lvlText w:val="%1.%2."/>
      <w:lvlJc w:val="left"/>
      <w:pPr>
        <w:ind w:left="2100" w:hanging="480"/>
      </w:pPr>
    </w:lvl>
    <w:lvl w:ilvl="2">
      <w:start w:val="1"/>
      <w:numFmt w:val="decimal"/>
      <w:lvlText w:val="%1.%2.%3."/>
      <w:lvlJc w:val="left"/>
      <w:pPr>
        <w:ind w:left="3960" w:hanging="720"/>
      </w:pPr>
    </w:lvl>
    <w:lvl w:ilvl="3">
      <w:start w:val="1"/>
      <w:numFmt w:val="decimal"/>
      <w:lvlText w:val="%1.%2.%3.%4."/>
      <w:lvlJc w:val="left"/>
      <w:pPr>
        <w:ind w:left="5580" w:hanging="720"/>
      </w:pPr>
    </w:lvl>
    <w:lvl w:ilvl="4">
      <w:start w:val="1"/>
      <w:numFmt w:val="decimal"/>
      <w:lvlText w:val="%1.%2.%3.%4.%5."/>
      <w:lvlJc w:val="left"/>
      <w:pPr>
        <w:ind w:left="7560" w:hanging="1080"/>
      </w:pPr>
    </w:lvl>
    <w:lvl w:ilvl="5">
      <w:start w:val="1"/>
      <w:numFmt w:val="decimal"/>
      <w:lvlText w:val="%1.%2.%3.%4.%5.%6."/>
      <w:lvlJc w:val="left"/>
      <w:pPr>
        <w:ind w:left="9180" w:hanging="1080"/>
      </w:pPr>
    </w:lvl>
    <w:lvl w:ilvl="6">
      <w:start w:val="1"/>
      <w:numFmt w:val="decimal"/>
      <w:lvlText w:val="%1.%2.%3.%4.%5.%6.%7."/>
      <w:lvlJc w:val="left"/>
      <w:pPr>
        <w:ind w:left="11160" w:hanging="1440"/>
      </w:pPr>
    </w:lvl>
    <w:lvl w:ilvl="7">
      <w:start w:val="1"/>
      <w:numFmt w:val="decimal"/>
      <w:lvlText w:val="%1.%2.%3.%4.%5.%6.%7.%8."/>
      <w:lvlJc w:val="left"/>
      <w:pPr>
        <w:ind w:left="12780" w:hanging="1440"/>
      </w:pPr>
    </w:lvl>
    <w:lvl w:ilvl="8">
      <w:start w:val="1"/>
      <w:numFmt w:val="decimal"/>
      <w:lvlText w:val="%1.%2.%3.%4.%5.%6.%7.%8.%9."/>
      <w:lvlJc w:val="left"/>
      <w:pPr>
        <w:ind w:left="14760" w:hanging="1800"/>
      </w:pPr>
    </w:lvl>
  </w:abstractNum>
  <w:abstractNum w:abstractNumId="13"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E432BD"/>
    <w:multiLevelType w:val="multilevel"/>
    <w:tmpl w:val="729C6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rPr>
    </w:lvl>
    <w:lvl w:ilvl="1">
      <w:start w:val="1"/>
      <w:numFmt w:val="decimal"/>
      <w:lvlText w:val="%1.%2."/>
      <w:lvlJc w:val="left"/>
      <w:pPr>
        <w:ind w:left="1188" w:hanging="48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19" w15:restartNumberingAfterBreak="0">
    <w:nsid w:val="22751B04"/>
    <w:multiLevelType w:val="multilevel"/>
    <w:tmpl w:val="2E527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311F383C"/>
    <w:multiLevelType w:val="hybridMultilevel"/>
    <w:tmpl w:val="143EE7F4"/>
    <w:lvl w:ilvl="0" w:tplc="942AB9E8">
      <w:start w:val="1"/>
      <w:numFmt w:val="russianLower"/>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4"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sz w:val="24"/>
        <w:szCs w:val="24"/>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27" w15:restartNumberingAfterBreak="0">
    <w:nsid w:val="45144BEF"/>
    <w:multiLevelType w:val="multilevel"/>
    <w:tmpl w:val="84E6D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1F055F"/>
    <w:multiLevelType w:val="hybridMultilevel"/>
    <w:tmpl w:val="8F3686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468695B"/>
    <w:multiLevelType w:val="multilevel"/>
    <w:tmpl w:val="B448E274"/>
    <w:lvl w:ilvl="0">
      <w:start w:val="1"/>
      <w:numFmt w:val="decimal"/>
      <w:lvlText w:val="%1."/>
      <w:lvlJc w:val="left"/>
      <w:pPr>
        <w:ind w:left="495" w:hanging="435"/>
      </w:pPr>
      <w:rPr>
        <w:b/>
      </w:rPr>
    </w:lvl>
    <w:lvl w:ilvl="1">
      <w:start w:val="1"/>
      <w:numFmt w:val="decimal"/>
      <w:isLgl/>
      <w:lvlText w:val="%1.%2."/>
      <w:lvlJc w:val="left"/>
      <w:pPr>
        <w:ind w:left="1428" w:hanging="720"/>
      </w:pPr>
    </w:lvl>
    <w:lvl w:ilvl="2">
      <w:start w:val="1"/>
      <w:numFmt w:val="decimal"/>
      <w:isLgl/>
      <w:lvlText w:val="%1.%2.%3."/>
      <w:lvlJc w:val="left"/>
      <w:pPr>
        <w:ind w:left="2076" w:hanging="720"/>
      </w:pPr>
    </w:lvl>
    <w:lvl w:ilvl="3">
      <w:start w:val="1"/>
      <w:numFmt w:val="decimal"/>
      <w:isLgl/>
      <w:lvlText w:val="%1.%2.%3.%4."/>
      <w:lvlJc w:val="left"/>
      <w:pPr>
        <w:ind w:left="3084" w:hanging="1080"/>
      </w:pPr>
    </w:lvl>
    <w:lvl w:ilvl="4">
      <w:start w:val="1"/>
      <w:numFmt w:val="decimal"/>
      <w:isLgl/>
      <w:lvlText w:val="%1.%2.%3.%4.%5."/>
      <w:lvlJc w:val="left"/>
      <w:pPr>
        <w:ind w:left="3732" w:hanging="1080"/>
      </w:pPr>
    </w:lvl>
    <w:lvl w:ilvl="5">
      <w:start w:val="1"/>
      <w:numFmt w:val="decimal"/>
      <w:isLgl/>
      <w:lvlText w:val="%1.%2.%3.%4.%5.%6."/>
      <w:lvlJc w:val="left"/>
      <w:pPr>
        <w:ind w:left="4740" w:hanging="1440"/>
      </w:pPr>
    </w:lvl>
    <w:lvl w:ilvl="6">
      <w:start w:val="1"/>
      <w:numFmt w:val="decimal"/>
      <w:isLgl/>
      <w:lvlText w:val="%1.%2.%3.%4.%5.%6.%7."/>
      <w:lvlJc w:val="left"/>
      <w:pPr>
        <w:ind w:left="5388" w:hanging="1440"/>
      </w:pPr>
    </w:lvl>
    <w:lvl w:ilvl="7">
      <w:start w:val="1"/>
      <w:numFmt w:val="decimal"/>
      <w:isLgl/>
      <w:lvlText w:val="%1.%2.%3.%4.%5.%6.%7.%8."/>
      <w:lvlJc w:val="left"/>
      <w:pPr>
        <w:ind w:left="6396" w:hanging="1800"/>
      </w:pPr>
    </w:lvl>
    <w:lvl w:ilvl="8">
      <w:start w:val="1"/>
      <w:numFmt w:val="decimal"/>
      <w:isLgl/>
      <w:lvlText w:val="%1.%2.%3.%4.%5.%6.%7.%8.%9."/>
      <w:lvlJc w:val="left"/>
      <w:pPr>
        <w:ind w:left="7044" w:hanging="1800"/>
      </w:pPr>
    </w:lvl>
  </w:abstractNum>
  <w:abstractNum w:abstractNumId="38" w15:restartNumberingAfterBreak="0">
    <w:nsid w:val="581848B1"/>
    <w:multiLevelType w:val="hybridMultilevel"/>
    <w:tmpl w:val="82626D1E"/>
    <w:lvl w:ilvl="0" w:tplc="ECC6175C">
      <w:start w:val="10"/>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4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42" w15:restartNumberingAfterBreak="0">
    <w:nsid w:val="5E715131"/>
    <w:multiLevelType w:val="hybridMultilevel"/>
    <w:tmpl w:val="D8946334"/>
    <w:lvl w:ilvl="0" w:tplc="2EDE70EC">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62175103"/>
    <w:multiLevelType w:val="hybridMultilevel"/>
    <w:tmpl w:val="653C19E6"/>
    <w:lvl w:ilvl="0" w:tplc="220ED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15:restartNumberingAfterBreak="0">
    <w:nsid w:val="72CC59E2"/>
    <w:multiLevelType w:val="hybridMultilevel"/>
    <w:tmpl w:val="F8B4DBD8"/>
    <w:lvl w:ilvl="0" w:tplc="942AB9E8">
      <w:start w:val="1"/>
      <w:numFmt w:val="russianLower"/>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9"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1" w15:restartNumberingAfterBreak="0">
    <w:nsid w:val="79602BC4"/>
    <w:multiLevelType w:val="multilevel"/>
    <w:tmpl w:val="7CB833C0"/>
    <w:lvl w:ilvl="0">
      <w:start w:val="1"/>
      <w:numFmt w:val="decimal"/>
      <w:lvlText w:val="%1."/>
      <w:lvlJc w:val="left"/>
      <w:pPr>
        <w:ind w:left="975" w:hanging="975"/>
      </w:pPr>
    </w:lvl>
    <w:lvl w:ilvl="1">
      <w:start w:val="1"/>
      <w:numFmt w:val="decimal"/>
      <w:lvlText w:val="%1.%2."/>
      <w:lvlJc w:val="left"/>
      <w:pPr>
        <w:ind w:left="1684" w:hanging="975"/>
      </w:pPr>
    </w:lvl>
    <w:lvl w:ilvl="2">
      <w:start w:val="1"/>
      <w:numFmt w:val="decimal"/>
      <w:lvlText w:val="%1.%2.%3."/>
      <w:lvlJc w:val="left"/>
      <w:pPr>
        <w:ind w:left="2393" w:hanging="975"/>
      </w:pPr>
    </w:lvl>
    <w:lvl w:ilvl="3">
      <w:start w:val="1"/>
      <w:numFmt w:val="decimal"/>
      <w:lvlText w:val="%1.%2.%3.%4."/>
      <w:lvlJc w:val="left"/>
      <w:pPr>
        <w:ind w:left="3102" w:hanging="975"/>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2" w15:restartNumberingAfterBreak="0">
    <w:nsid w:val="7DF57693"/>
    <w:multiLevelType w:val="hybridMultilevel"/>
    <w:tmpl w:val="4C2817F4"/>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45"/>
  </w:num>
  <w:num w:numId="2">
    <w:abstractNumId w:val="31"/>
  </w:num>
  <w:num w:numId="3">
    <w:abstractNumId w:val="34"/>
  </w:num>
  <w:num w:numId="4">
    <w:abstractNumId w:val="17"/>
  </w:num>
  <w:num w:numId="5">
    <w:abstractNumId w:val="22"/>
  </w:num>
  <w:num w:numId="6">
    <w:abstractNumId w:val="36"/>
  </w:num>
  <w:num w:numId="7">
    <w:abstractNumId w:val="46"/>
  </w:num>
  <w:num w:numId="8">
    <w:abstractNumId w:val="7"/>
  </w:num>
  <w:num w:numId="9">
    <w:abstractNumId w:val="11"/>
  </w:num>
  <w:num w:numId="10">
    <w:abstractNumId w:val="32"/>
  </w:num>
  <w:num w:numId="11">
    <w:abstractNumId w:val="29"/>
  </w:num>
  <w:num w:numId="12">
    <w:abstractNumId w:val="16"/>
  </w:num>
  <w:num w:numId="13">
    <w:abstractNumId w:val="9"/>
  </w:num>
  <w:num w:numId="14">
    <w:abstractNumId w:val="41"/>
  </w:num>
  <w:num w:numId="15">
    <w:abstractNumId w:val="30"/>
  </w:num>
  <w:num w:numId="16">
    <w:abstractNumId w:val="40"/>
  </w:num>
  <w:num w:numId="17">
    <w:abstractNumId w:val="24"/>
  </w:num>
  <w:num w:numId="18">
    <w:abstractNumId w:val="35"/>
  </w:num>
  <w:num w:numId="19">
    <w:abstractNumId w:val="14"/>
  </w:num>
  <w:num w:numId="20">
    <w:abstractNumId w:val="20"/>
  </w:num>
  <w:num w:numId="21">
    <w:abstractNumId w:val="13"/>
  </w:num>
  <w:num w:numId="22">
    <w:abstractNumId w:val="50"/>
  </w:num>
  <w:num w:numId="23">
    <w:abstractNumId w:val="48"/>
  </w:num>
  <w:num w:numId="24">
    <w:abstractNumId w:val="25"/>
  </w:num>
  <w:num w:numId="25">
    <w:abstractNumId w:val="10"/>
  </w:num>
  <w:num w:numId="26">
    <w:abstractNumId w:val="4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2"/>
  </w:num>
  <w:num w:numId="45">
    <w:abstractNumId w:val="27"/>
  </w:num>
  <w:num w:numId="46">
    <w:abstractNumId w:val="19"/>
  </w:num>
  <w:num w:numId="4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uiPriority w:val="99"/>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uiPriority w:val="99"/>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uiPriority w:val="99"/>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uiPriority w:val="99"/>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uiPriority w:val="99"/>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uiPriority w:val="99"/>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uiPriority w:val="99"/>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uiPriority w:val="99"/>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uiPriority w:val="99"/>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uiPriority w:val="99"/>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uiPriority w:val="99"/>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uiPriority w:val="99"/>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uiPriority w:val="99"/>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uiPriority w:val="99"/>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uiPriority w:val="99"/>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uiPriority w:val="99"/>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uiPriority w:val="99"/>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uiPriority w:val="99"/>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uiPriority w:val="99"/>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uiPriority w:val="99"/>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uiPriority w:val="99"/>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uiPriority w:val="99"/>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uiPriority w:val="99"/>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uiPriority w:val="99"/>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8"/>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xasanskij-r25.gosweb.gosuslugi.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xasanskij-r25.gosweb.gosuslugi.ru/" TargetMode="External"/><Relationship Id="rId25" Type="http://schemas.openxmlformats.org/officeDocument/2006/relationships/hyperlink" Target="mailto:hasanski@yandex.ru" TargetMode="External"/><Relationship Id="rId2" Type="http://schemas.openxmlformats.org/officeDocument/2006/relationships/numbering" Target="numbering.xml"/><Relationship Id="rId16" Type="http://schemas.openxmlformats.org/officeDocument/2006/relationships/hyperlink" Target="mailto:hasanski@yandex.ru" TargetMode="External"/><Relationship Id="rId20" Type="http://schemas.openxmlformats.org/officeDocument/2006/relationships/hyperlink" Target="mailto:hasanski@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xasanskij-r25.gosweb.gosuslugi.ru/" TargetMode="External"/><Relationship Id="rId5" Type="http://schemas.openxmlformats.org/officeDocument/2006/relationships/webSettings" Target="webSettings.xml"/><Relationship Id="rId15" Type="http://schemas.openxmlformats.org/officeDocument/2006/relationships/hyperlink" Target="https://xasanskij-r25.gosweb.gosuslugi.ru/" TargetMode="External"/><Relationship Id="rId23" Type="http://schemas.openxmlformats.org/officeDocument/2006/relationships/hyperlink" Target="https://xasanskij-r25.gosweb.gosuslugi.r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mailto:hasanski@yandex.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24</Pages>
  <Words>6103</Words>
  <Characters>34791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40813</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92</cp:revision>
  <cp:lastPrinted>2015-03-26T06:27:00Z</cp:lastPrinted>
  <dcterms:created xsi:type="dcterms:W3CDTF">2025-02-01T23:46:00Z</dcterms:created>
  <dcterms:modified xsi:type="dcterms:W3CDTF">2025-03-19T02:20:00Z</dcterms:modified>
</cp:coreProperties>
</file>