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632F51">
      <w:pPr>
        <w:tabs>
          <w:tab w:val="left" w:pos="1960"/>
        </w:tabs>
        <w:jc w:val="center"/>
        <w:rPr>
          <w:spacing w:val="-6"/>
          <w:lang w:val="en-US"/>
        </w:rPr>
      </w:pPr>
    </w:p>
    <w:p w14:paraId="3F8CA2A6" w14:textId="77777777" w:rsidR="005038B5" w:rsidRPr="0019756B" w:rsidRDefault="005038B5" w:rsidP="00632F5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632F5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632F5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632F5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632F51">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632F51">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632F51">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632F5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632F5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4A9C88BB" w:rsidR="005038B5" w:rsidRDefault="005038B5" w:rsidP="00632F5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DA4B38">
        <w:rPr>
          <w:b/>
          <w:spacing w:val="-6"/>
          <w:sz w:val="48"/>
          <w:szCs w:val="48"/>
        </w:rPr>
        <w:t>1</w:t>
      </w:r>
      <w:r w:rsidR="0001258D">
        <w:rPr>
          <w:b/>
          <w:spacing w:val="-6"/>
          <w:sz w:val="48"/>
          <w:szCs w:val="48"/>
        </w:rPr>
        <w:t>8</w:t>
      </w:r>
    </w:p>
    <w:p w14:paraId="2A970B1B" w14:textId="77777777" w:rsidR="00B77386" w:rsidRPr="0019756B" w:rsidRDefault="00B77386" w:rsidP="00632F5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2912D598" w:rsidR="005038B5" w:rsidRPr="0019756B" w:rsidRDefault="0001258D" w:rsidP="00632F5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8</w:t>
      </w:r>
      <w:r w:rsidR="008936B0">
        <w:rPr>
          <w:b/>
          <w:spacing w:val="-6"/>
          <w:sz w:val="48"/>
          <w:szCs w:val="48"/>
        </w:rPr>
        <w:t xml:space="preserve"> мая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632F51">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632F51">
      <w:pPr>
        <w:pStyle w:val="3"/>
        <w:numPr>
          <w:ilvl w:val="0"/>
          <w:numId w:val="0"/>
        </w:numPr>
        <w:spacing w:before="0" w:after="0"/>
        <w:jc w:val="left"/>
        <w:rPr>
          <w:spacing w:val="-6"/>
          <w:sz w:val="24"/>
          <w:szCs w:val="24"/>
        </w:rPr>
      </w:pPr>
    </w:p>
    <w:p w14:paraId="0F6CAAB3" w14:textId="77777777" w:rsidR="005038B5" w:rsidRPr="0019756B" w:rsidRDefault="005038B5" w:rsidP="00632F51">
      <w:pPr>
        <w:rPr>
          <w:spacing w:val="-6"/>
          <w:sz w:val="24"/>
          <w:szCs w:val="24"/>
        </w:rPr>
      </w:pPr>
    </w:p>
    <w:p w14:paraId="56DD3EC3" w14:textId="77777777" w:rsidR="005038B5" w:rsidRDefault="005038B5" w:rsidP="00632F51">
      <w:pPr>
        <w:rPr>
          <w:spacing w:val="-6"/>
          <w:sz w:val="24"/>
          <w:szCs w:val="24"/>
        </w:rPr>
      </w:pPr>
    </w:p>
    <w:p w14:paraId="00BD9F5A" w14:textId="77777777" w:rsidR="0019756B" w:rsidRDefault="0019756B" w:rsidP="00632F51">
      <w:pPr>
        <w:rPr>
          <w:spacing w:val="-6"/>
          <w:sz w:val="24"/>
          <w:szCs w:val="24"/>
        </w:rPr>
      </w:pPr>
    </w:p>
    <w:p w14:paraId="0596F160" w14:textId="77777777" w:rsidR="0019756B" w:rsidRPr="0019756B" w:rsidRDefault="0019756B" w:rsidP="00632F51">
      <w:pPr>
        <w:rPr>
          <w:spacing w:val="-6"/>
          <w:sz w:val="24"/>
          <w:szCs w:val="24"/>
        </w:rPr>
      </w:pPr>
    </w:p>
    <w:p w14:paraId="0AB6B3C4" w14:textId="77777777" w:rsidR="005038B5" w:rsidRPr="0019756B" w:rsidRDefault="005038B5" w:rsidP="00632F51">
      <w:pPr>
        <w:rPr>
          <w:spacing w:val="-6"/>
          <w:sz w:val="24"/>
          <w:szCs w:val="24"/>
        </w:rPr>
      </w:pPr>
    </w:p>
    <w:p w14:paraId="1E1B148B" w14:textId="77777777" w:rsidR="005038B5" w:rsidRPr="0019756B" w:rsidRDefault="005038B5" w:rsidP="00632F51">
      <w:pPr>
        <w:rPr>
          <w:spacing w:val="-6"/>
          <w:sz w:val="24"/>
          <w:szCs w:val="24"/>
        </w:rPr>
      </w:pPr>
    </w:p>
    <w:p w14:paraId="0FEFE4C2" w14:textId="77777777" w:rsidR="005038B5" w:rsidRPr="0019756B" w:rsidRDefault="005038B5" w:rsidP="00632F51">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632F51">
      <w:pPr>
        <w:jc w:val="center"/>
        <w:rPr>
          <w:b/>
          <w:spacing w:val="-6"/>
          <w:sz w:val="28"/>
          <w:szCs w:val="28"/>
        </w:rPr>
      </w:pPr>
    </w:p>
    <w:p w14:paraId="67F38FAE" w14:textId="77777777" w:rsidR="005038B5" w:rsidRPr="009D41EC" w:rsidRDefault="005038B5" w:rsidP="00632F51">
      <w:pPr>
        <w:jc w:val="center"/>
        <w:rPr>
          <w:b/>
          <w:spacing w:val="-6"/>
          <w:sz w:val="28"/>
          <w:szCs w:val="28"/>
        </w:rPr>
      </w:pPr>
    </w:p>
    <w:p w14:paraId="05DBF902" w14:textId="77777777" w:rsidR="005038B5" w:rsidRPr="009D41EC" w:rsidRDefault="005038B5" w:rsidP="00632F51">
      <w:pPr>
        <w:jc w:val="center"/>
        <w:rPr>
          <w:b/>
          <w:spacing w:val="-6"/>
          <w:sz w:val="28"/>
          <w:szCs w:val="28"/>
        </w:rPr>
      </w:pPr>
    </w:p>
    <w:p w14:paraId="62EC64CB" w14:textId="77777777" w:rsidR="005038B5" w:rsidRPr="009D41EC" w:rsidRDefault="005038B5" w:rsidP="00632F51">
      <w:pPr>
        <w:jc w:val="center"/>
        <w:rPr>
          <w:b/>
          <w:spacing w:val="-6"/>
          <w:sz w:val="28"/>
          <w:szCs w:val="28"/>
        </w:rPr>
      </w:pPr>
    </w:p>
    <w:p w14:paraId="21E399E3" w14:textId="77777777" w:rsidR="008F087D" w:rsidRPr="009D41EC" w:rsidRDefault="008F087D" w:rsidP="00632F51">
      <w:pPr>
        <w:jc w:val="center"/>
        <w:rPr>
          <w:b/>
          <w:spacing w:val="-6"/>
          <w:sz w:val="28"/>
          <w:szCs w:val="28"/>
        </w:rPr>
      </w:pPr>
    </w:p>
    <w:p w14:paraId="339360A6" w14:textId="77777777" w:rsidR="0019756B" w:rsidRPr="009D41EC" w:rsidRDefault="0019756B" w:rsidP="00632F51">
      <w:pPr>
        <w:jc w:val="center"/>
        <w:rPr>
          <w:b/>
          <w:spacing w:val="-6"/>
          <w:sz w:val="28"/>
          <w:szCs w:val="28"/>
        </w:rPr>
      </w:pPr>
    </w:p>
    <w:p w14:paraId="37EF8936" w14:textId="77777777" w:rsidR="00F23E26" w:rsidRDefault="00F23E26" w:rsidP="00632F51">
      <w:pPr>
        <w:jc w:val="center"/>
        <w:rPr>
          <w:b/>
          <w:spacing w:val="-6"/>
          <w:sz w:val="28"/>
          <w:szCs w:val="28"/>
        </w:rPr>
      </w:pPr>
    </w:p>
    <w:p w14:paraId="7B6FAC56" w14:textId="77777777" w:rsidR="002363B2" w:rsidRDefault="002363B2" w:rsidP="00632F51">
      <w:pPr>
        <w:jc w:val="center"/>
        <w:rPr>
          <w:b/>
          <w:spacing w:val="-6"/>
          <w:sz w:val="28"/>
          <w:szCs w:val="28"/>
        </w:rPr>
      </w:pPr>
    </w:p>
    <w:p w14:paraId="063369A3" w14:textId="77777777" w:rsidR="002363B2" w:rsidRPr="009D41EC" w:rsidRDefault="002363B2" w:rsidP="00632F51">
      <w:pPr>
        <w:jc w:val="center"/>
        <w:rPr>
          <w:b/>
          <w:spacing w:val="-6"/>
          <w:sz w:val="28"/>
          <w:szCs w:val="28"/>
        </w:rPr>
      </w:pPr>
    </w:p>
    <w:p w14:paraId="7D685892" w14:textId="77777777" w:rsidR="005038B5" w:rsidRPr="009D41EC" w:rsidRDefault="005038B5" w:rsidP="00632F51">
      <w:pPr>
        <w:jc w:val="center"/>
        <w:rPr>
          <w:b/>
          <w:spacing w:val="-6"/>
          <w:sz w:val="28"/>
          <w:szCs w:val="28"/>
        </w:rPr>
      </w:pPr>
    </w:p>
    <w:p w14:paraId="271AC862" w14:textId="77777777" w:rsidR="009D41EC" w:rsidRDefault="009D41EC" w:rsidP="00632F51">
      <w:pPr>
        <w:jc w:val="center"/>
        <w:rPr>
          <w:b/>
          <w:spacing w:val="-6"/>
          <w:sz w:val="28"/>
          <w:szCs w:val="28"/>
        </w:rPr>
      </w:pPr>
    </w:p>
    <w:p w14:paraId="49862E71" w14:textId="77777777" w:rsidR="004431E6" w:rsidRPr="009D41EC" w:rsidRDefault="004431E6" w:rsidP="00632F51">
      <w:pPr>
        <w:jc w:val="center"/>
        <w:rPr>
          <w:b/>
          <w:spacing w:val="-6"/>
          <w:sz w:val="28"/>
          <w:szCs w:val="28"/>
        </w:rPr>
      </w:pPr>
    </w:p>
    <w:p w14:paraId="3BB092E5" w14:textId="77777777" w:rsidR="005038B5" w:rsidRDefault="005038B5" w:rsidP="00632F51">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632F51">
      <w:pPr>
        <w:jc w:val="center"/>
        <w:rPr>
          <w:b/>
          <w:spacing w:val="-6"/>
          <w:sz w:val="28"/>
          <w:szCs w:val="28"/>
        </w:rPr>
      </w:pPr>
    </w:p>
    <w:p w14:paraId="24A2F2B3" w14:textId="0E4EAFD8" w:rsidR="005038B5" w:rsidRPr="00BE2EFD" w:rsidRDefault="00853E03" w:rsidP="00632F51">
      <w:pPr>
        <w:jc w:val="center"/>
        <w:rPr>
          <w:b/>
          <w:spacing w:val="-6"/>
        </w:rPr>
        <w:sectPr w:rsidR="005038B5" w:rsidRPr="00BE2EFD" w:rsidSect="00FE27D2">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5C8E9498" w:rsidR="00914BE8" w:rsidRPr="001E767A" w:rsidRDefault="00914BE8" w:rsidP="00632F51">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632F51">
      <w:pPr>
        <w:rPr>
          <w:sz w:val="28"/>
          <w:lang w:eastAsia="ru-RU"/>
        </w:rPr>
      </w:pPr>
    </w:p>
    <w:p w14:paraId="73CBBFDB" w14:textId="3DACD0AC" w:rsidR="00632F51" w:rsidRPr="00632F51" w:rsidRDefault="00231CFF">
      <w:pPr>
        <w:pStyle w:val="18"/>
        <w:rPr>
          <w:rFonts w:eastAsiaTheme="minorEastAsia"/>
          <w:b/>
          <w:sz w:val="22"/>
          <w:lang w:eastAsia="ru-RU"/>
        </w:rPr>
      </w:pPr>
      <w:r w:rsidRPr="00632F51">
        <w:rPr>
          <w:b/>
          <w:szCs w:val="30"/>
        </w:rPr>
        <w:fldChar w:fldCharType="begin"/>
      </w:r>
      <w:r w:rsidRPr="00632F51">
        <w:rPr>
          <w:b/>
          <w:szCs w:val="30"/>
        </w:rPr>
        <w:instrText xml:space="preserve"> TOC \o "1-3" \h \z \u </w:instrText>
      </w:r>
      <w:r w:rsidRPr="00632F51">
        <w:rPr>
          <w:b/>
          <w:szCs w:val="30"/>
        </w:rPr>
        <w:fldChar w:fldCharType="separate"/>
      </w:r>
      <w:hyperlink w:anchor="_Toc166267054" w:history="1">
        <w:r w:rsidR="00D13AEE" w:rsidRPr="00D13AEE">
          <w:rPr>
            <w:rStyle w:val="af6"/>
            <w:b/>
          </w:rPr>
          <w:t>ПОСТАНОВЛЕНИЕ администрации Хасанского муниципального округа №803-па от 02.05.2024 г.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 которые при выборе управляющей организации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не приняли решения об установлении размера платы»</w:t>
        </w:r>
        <w:r w:rsidR="00632F51" w:rsidRPr="00632F51">
          <w:rPr>
            <w:b/>
            <w:webHidden/>
          </w:rPr>
          <w:tab/>
        </w:r>
        <w:r w:rsidR="00632F51" w:rsidRPr="00632F51">
          <w:rPr>
            <w:b/>
            <w:webHidden/>
          </w:rPr>
          <w:fldChar w:fldCharType="begin"/>
        </w:r>
        <w:r w:rsidR="00632F51" w:rsidRPr="00632F51">
          <w:rPr>
            <w:b/>
            <w:webHidden/>
          </w:rPr>
          <w:instrText xml:space="preserve"> PAGEREF _Toc166267054 \h </w:instrText>
        </w:r>
        <w:r w:rsidR="00632F51" w:rsidRPr="00632F51">
          <w:rPr>
            <w:b/>
            <w:webHidden/>
          </w:rPr>
        </w:r>
        <w:r w:rsidR="00632F51" w:rsidRPr="00632F51">
          <w:rPr>
            <w:b/>
            <w:webHidden/>
          </w:rPr>
          <w:fldChar w:fldCharType="separate"/>
        </w:r>
        <w:r w:rsidR="00632F51" w:rsidRPr="00632F51">
          <w:rPr>
            <w:b/>
            <w:webHidden/>
          </w:rPr>
          <w:t>3</w:t>
        </w:r>
        <w:r w:rsidR="00632F51" w:rsidRPr="00632F51">
          <w:rPr>
            <w:b/>
            <w:webHidden/>
          </w:rPr>
          <w:fldChar w:fldCharType="end"/>
        </w:r>
      </w:hyperlink>
    </w:p>
    <w:p w14:paraId="6A8C22A0" w14:textId="69D8CFE7" w:rsidR="00632F51" w:rsidRPr="00632F51" w:rsidRDefault="00632F51">
      <w:pPr>
        <w:pStyle w:val="18"/>
        <w:rPr>
          <w:rFonts w:eastAsiaTheme="minorEastAsia"/>
          <w:b/>
          <w:sz w:val="22"/>
          <w:lang w:eastAsia="ru-RU"/>
        </w:rPr>
      </w:pPr>
      <w:hyperlink w:anchor="_Toc166267055" w:history="1">
        <w:r w:rsidR="00D13AEE" w:rsidRPr="00D13AEE">
          <w:rPr>
            <w:rStyle w:val="af6"/>
            <w:b/>
          </w:rPr>
          <w:t>Публикация 08.05.2024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r w:rsidRPr="00632F51">
          <w:rPr>
            <w:b/>
            <w:webHidden/>
          </w:rPr>
          <w:tab/>
        </w:r>
        <w:r w:rsidRPr="00632F51">
          <w:rPr>
            <w:b/>
            <w:webHidden/>
          </w:rPr>
          <w:fldChar w:fldCharType="begin"/>
        </w:r>
        <w:r w:rsidRPr="00632F51">
          <w:rPr>
            <w:b/>
            <w:webHidden/>
          </w:rPr>
          <w:instrText xml:space="preserve"> PAGEREF _Toc166267055 \h </w:instrText>
        </w:r>
        <w:r w:rsidRPr="00632F51">
          <w:rPr>
            <w:b/>
            <w:webHidden/>
          </w:rPr>
        </w:r>
        <w:r w:rsidRPr="00632F51">
          <w:rPr>
            <w:b/>
            <w:webHidden/>
          </w:rPr>
          <w:fldChar w:fldCharType="separate"/>
        </w:r>
        <w:r w:rsidRPr="00632F51">
          <w:rPr>
            <w:b/>
            <w:webHidden/>
          </w:rPr>
          <w:t>6</w:t>
        </w:r>
        <w:r w:rsidRPr="00632F51">
          <w:rPr>
            <w:b/>
            <w:webHidden/>
          </w:rPr>
          <w:fldChar w:fldCharType="end"/>
        </w:r>
      </w:hyperlink>
    </w:p>
    <w:p w14:paraId="13F28AC9" w14:textId="1D194DE3" w:rsidR="0034092E" w:rsidRPr="00BD3DFB" w:rsidRDefault="00231CFF" w:rsidP="00632F51">
      <w:pPr>
        <w:pStyle w:val="32"/>
        <w:tabs>
          <w:tab w:val="right" w:leader="dot" w:pos="10348"/>
        </w:tabs>
        <w:ind w:right="0"/>
        <w:rPr>
          <w:b/>
        </w:rPr>
        <w:sectPr w:rsidR="0034092E" w:rsidRPr="00BD3DFB" w:rsidSect="00FB028D">
          <w:pgSz w:w="11907" w:h="16840" w:code="9"/>
          <w:pgMar w:top="794" w:right="794" w:bottom="794" w:left="794" w:header="0" w:footer="0" w:gutter="0"/>
          <w:cols w:space="708"/>
          <w:docGrid w:linePitch="360"/>
        </w:sectPr>
      </w:pPr>
      <w:r w:rsidRPr="00632F51">
        <w:rPr>
          <w:b/>
          <w:szCs w:val="30"/>
        </w:rPr>
        <w:fldChar w:fldCharType="end"/>
      </w:r>
      <w:r w:rsidR="007D5FEF" w:rsidRPr="00BD3DFB">
        <w:rPr>
          <w:b/>
        </w:rPr>
        <w:t xml:space="preserve"> </w:t>
      </w:r>
      <w:r w:rsidR="0099671F" w:rsidRPr="00BD3DFB">
        <w:rPr>
          <w:b/>
        </w:rPr>
        <w:t xml:space="preserve"> </w:t>
      </w:r>
    </w:p>
    <w:p w14:paraId="6197F81D" w14:textId="4C24EB52" w:rsidR="00632F51" w:rsidRDefault="00632F51" w:rsidP="00632F51">
      <w:pPr>
        <w:jc w:val="center"/>
        <w:rPr>
          <w:rFonts w:eastAsia="Times New Roman"/>
          <w:lang w:eastAsia="ru-RU"/>
        </w:rPr>
      </w:pPr>
      <w:r>
        <w:rPr>
          <w:bCs/>
          <w:noProof/>
        </w:rPr>
        <w:lastRenderedPageBreak/>
        <w:drawing>
          <wp:inline distT="0" distB="0" distL="0" distR="0" wp14:anchorId="5E3991B7" wp14:editId="1AA1CC3C">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E165A30" w14:textId="77777777" w:rsidR="00632F51" w:rsidRDefault="00632F51" w:rsidP="00632F51">
      <w:pPr>
        <w:jc w:val="center"/>
      </w:pPr>
    </w:p>
    <w:p w14:paraId="5A8E9B42" w14:textId="77777777" w:rsidR="00632F51" w:rsidRPr="00632F51" w:rsidRDefault="00632F51" w:rsidP="00632F51">
      <w:pPr>
        <w:jc w:val="center"/>
        <w:rPr>
          <w:sz w:val="26"/>
          <w:szCs w:val="26"/>
        </w:rPr>
      </w:pPr>
      <w:r w:rsidRPr="00632F51">
        <w:rPr>
          <w:sz w:val="26"/>
          <w:szCs w:val="26"/>
        </w:rPr>
        <w:t>АДМИНИСТРАЦИЯ</w:t>
      </w:r>
    </w:p>
    <w:p w14:paraId="2BE7192E" w14:textId="77777777" w:rsidR="00632F51" w:rsidRPr="00632F51" w:rsidRDefault="00632F51" w:rsidP="00632F51">
      <w:pPr>
        <w:jc w:val="center"/>
        <w:rPr>
          <w:sz w:val="26"/>
          <w:szCs w:val="26"/>
        </w:rPr>
      </w:pPr>
      <w:r w:rsidRPr="00632F51">
        <w:rPr>
          <w:sz w:val="26"/>
          <w:szCs w:val="26"/>
        </w:rPr>
        <w:t>ХАСАНСКОГО МУНИЦИПАЛЬНОГО ОКРУГА</w:t>
      </w:r>
    </w:p>
    <w:p w14:paraId="5BBDCA42" w14:textId="77777777" w:rsidR="00632F51" w:rsidRPr="00632F51" w:rsidRDefault="00632F51" w:rsidP="00632F51">
      <w:pPr>
        <w:jc w:val="center"/>
        <w:rPr>
          <w:sz w:val="26"/>
          <w:szCs w:val="26"/>
        </w:rPr>
      </w:pPr>
      <w:r w:rsidRPr="00632F51">
        <w:rPr>
          <w:sz w:val="26"/>
          <w:szCs w:val="26"/>
        </w:rPr>
        <w:t>ПРИМОРСКОГО КРАЯ</w:t>
      </w:r>
    </w:p>
    <w:p w14:paraId="1B0529EF" w14:textId="77777777" w:rsidR="00632F51" w:rsidRPr="00632F51" w:rsidRDefault="00632F51" w:rsidP="00632F51">
      <w:pPr>
        <w:jc w:val="center"/>
        <w:rPr>
          <w:sz w:val="26"/>
          <w:szCs w:val="26"/>
        </w:rPr>
      </w:pPr>
    </w:p>
    <w:p w14:paraId="30267524" w14:textId="1CB747BD" w:rsidR="00632F51" w:rsidRPr="00632F51" w:rsidRDefault="00632F51" w:rsidP="00632F51">
      <w:pPr>
        <w:jc w:val="center"/>
        <w:outlineLvl w:val="0"/>
        <w:rPr>
          <w:rFonts w:ascii="Arial" w:hAnsi="Arial"/>
          <w:sz w:val="26"/>
          <w:szCs w:val="26"/>
        </w:rPr>
      </w:pPr>
      <w:bookmarkStart w:id="0" w:name="_Toc166267054"/>
      <w:r w:rsidRPr="00632F51">
        <w:rPr>
          <w:rFonts w:ascii="Arial" w:hAnsi="Arial"/>
          <w:sz w:val="26"/>
          <w:szCs w:val="26"/>
        </w:rPr>
        <w:t>ПОСТАНОВЛЕНИЕ</w:t>
      </w:r>
      <w:bookmarkEnd w:id="0"/>
    </w:p>
    <w:p w14:paraId="4E68AC36" w14:textId="77777777" w:rsidR="00632F51" w:rsidRPr="00632F51" w:rsidRDefault="00632F51" w:rsidP="00632F51">
      <w:pPr>
        <w:jc w:val="center"/>
        <w:rPr>
          <w:sz w:val="26"/>
          <w:szCs w:val="26"/>
        </w:rPr>
      </w:pPr>
      <w:proofErr w:type="spellStart"/>
      <w:r w:rsidRPr="00632F51">
        <w:rPr>
          <w:sz w:val="26"/>
          <w:szCs w:val="26"/>
        </w:rPr>
        <w:t>пгт</w:t>
      </w:r>
      <w:proofErr w:type="spellEnd"/>
      <w:r w:rsidRPr="00632F51">
        <w:rPr>
          <w:sz w:val="26"/>
          <w:szCs w:val="26"/>
        </w:rPr>
        <w:t xml:space="preserve"> Славянка</w:t>
      </w:r>
    </w:p>
    <w:p w14:paraId="20A36E0F" w14:textId="77777777" w:rsidR="00632F51" w:rsidRPr="00632F51" w:rsidRDefault="00632F51" w:rsidP="00632F51">
      <w:pPr>
        <w:jc w:val="center"/>
        <w:rPr>
          <w:sz w:val="26"/>
          <w:szCs w:val="26"/>
        </w:rPr>
      </w:pPr>
    </w:p>
    <w:p w14:paraId="4FBA4BB0" w14:textId="3C4A30E8" w:rsidR="00632F51" w:rsidRPr="00632F51" w:rsidRDefault="00632F51" w:rsidP="00632F51">
      <w:pPr>
        <w:tabs>
          <w:tab w:val="left" w:pos="5034"/>
        </w:tabs>
        <w:ind w:left="108"/>
        <w:jc w:val="center"/>
        <w:rPr>
          <w:sz w:val="26"/>
          <w:szCs w:val="26"/>
        </w:rPr>
      </w:pPr>
      <w:r w:rsidRPr="00632F51">
        <w:rPr>
          <w:sz w:val="26"/>
          <w:szCs w:val="26"/>
        </w:rPr>
        <w:t>02.05.2024 г.</w:t>
      </w:r>
      <w:r>
        <w:rPr>
          <w:sz w:val="26"/>
          <w:szCs w:val="26"/>
        </w:rPr>
        <w:t xml:space="preserve">                                                                                                                       </w:t>
      </w:r>
      <w:r w:rsidRPr="00632F51">
        <w:rPr>
          <w:sz w:val="26"/>
          <w:szCs w:val="26"/>
        </w:rPr>
        <w:t>№ 803-па</w:t>
      </w:r>
    </w:p>
    <w:p w14:paraId="76C24DA5" w14:textId="77777777" w:rsidR="00632F51" w:rsidRPr="00632F51" w:rsidRDefault="00632F51" w:rsidP="00632F51">
      <w:pPr>
        <w:rPr>
          <w:sz w:val="26"/>
          <w:szCs w:val="26"/>
        </w:rPr>
      </w:pPr>
    </w:p>
    <w:p w14:paraId="755A16C2" w14:textId="118BA65C" w:rsidR="00632F51" w:rsidRPr="00632F51" w:rsidRDefault="00632F51" w:rsidP="00632F51">
      <w:pPr>
        <w:tabs>
          <w:tab w:val="left" w:pos="8877"/>
        </w:tabs>
        <w:ind w:right="4649"/>
        <w:jc w:val="both"/>
        <w:rPr>
          <w:sz w:val="26"/>
          <w:szCs w:val="26"/>
        </w:rPr>
      </w:pPr>
      <w:r w:rsidRPr="00632F51">
        <w:rPr>
          <w:sz w:val="26"/>
          <w:szCs w:val="26"/>
        </w:rPr>
        <w:t>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 которые при выборе управляющей организации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не приняли решения об установлении размера платы</w:t>
      </w:r>
    </w:p>
    <w:p w14:paraId="01BB4DC3" w14:textId="77777777" w:rsidR="00632F51" w:rsidRPr="00632F51" w:rsidRDefault="00632F51" w:rsidP="00632F51">
      <w:pPr>
        <w:jc w:val="both"/>
        <w:rPr>
          <w:sz w:val="26"/>
          <w:szCs w:val="26"/>
        </w:rPr>
      </w:pPr>
    </w:p>
    <w:p w14:paraId="09A2EA31" w14:textId="01DEB10B" w:rsidR="00632F51" w:rsidRPr="00632F51" w:rsidRDefault="00632F51" w:rsidP="00632F51">
      <w:pPr>
        <w:jc w:val="both"/>
        <w:rPr>
          <w:sz w:val="26"/>
          <w:szCs w:val="26"/>
        </w:rPr>
      </w:pPr>
      <w:r w:rsidRPr="00632F51">
        <w:rPr>
          <w:sz w:val="26"/>
          <w:szCs w:val="26"/>
        </w:rPr>
        <w:t xml:space="preserve"> </w:t>
      </w:r>
      <w:r w:rsidRPr="00632F51">
        <w:rPr>
          <w:sz w:val="26"/>
          <w:szCs w:val="26"/>
        </w:rPr>
        <w:tab/>
        <w:t>В соответствии с частью 3 статьи 156, частью 4 статьи 158 Жилищного кодекса Российской Федерации, Федеральным законом от 6 октября 2003 года № 131-ФЗ</w:t>
      </w:r>
      <w:r>
        <w:rPr>
          <w:sz w:val="26"/>
          <w:szCs w:val="26"/>
        </w:rPr>
        <w:t xml:space="preserve"> </w:t>
      </w:r>
      <w:r w:rsidRPr="00632F51">
        <w:rPr>
          <w:sz w:val="26"/>
          <w:szCs w:val="26"/>
        </w:rPr>
        <w:t>«Об общих принципах организации местного самоуправления в Российской Федерации», Приказом Минстроя России от 6 апреля 2018 года № 213/</w:t>
      </w:r>
      <w:proofErr w:type="spellStart"/>
      <w:r w:rsidRPr="00632F51">
        <w:rPr>
          <w:sz w:val="26"/>
          <w:szCs w:val="26"/>
        </w:rPr>
        <w:t>пр</w:t>
      </w:r>
      <w:proofErr w:type="spellEnd"/>
      <w:r w:rsidRPr="00632F51">
        <w:rPr>
          <w:sz w:val="26"/>
          <w:szCs w:val="26"/>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руководствуясь Уставом Хасанского муниципального округа, на основании обращения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администрация Хасанского муниципального округа</w:t>
      </w:r>
    </w:p>
    <w:p w14:paraId="5657605B" w14:textId="573AAE30" w:rsidR="00632F51" w:rsidRPr="00632F51" w:rsidRDefault="00632F51" w:rsidP="00632F51">
      <w:pPr>
        <w:jc w:val="both"/>
        <w:rPr>
          <w:sz w:val="26"/>
          <w:szCs w:val="26"/>
        </w:rPr>
      </w:pPr>
      <w:r w:rsidRPr="00632F51">
        <w:rPr>
          <w:sz w:val="26"/>
          <w:szCs w:val="26"/>
        </w:rPr>
        <w:t xml:space="preserve"> </w:t>
      </w:r>
    </w:p>
    <w:p w14:paraId="711877A5" w14:textId="77777777" w:rsidR="00632F51" w:rsidRPr="00632F51" w:rsidRDefault="00632F51" w:rsidP="00632F51">
      <w:pPr>
        <w:pStyle w:val="afe"/>
        <w:rPr>
          <w:sz w:val="26"/>
          <w:szCs w:val="26"/>
        </w:rPr>
      </w:pPr>
      <w:r w:rsidRPr="00632F51">
        <w:rPr>
          <w:sz w:val="26"/>
          <w:szCs w:val="26"/>
        </w:rPr>
        <w:t>ПОСТАНОВЛЯЕТ:</w:t>
      </w:r>
    </w:p>
    <w:p w14:paraId="3456F681" w14:textId="77777777" w:rsidR="00632F51" w:rsidRPr="00632F51" w:rsidRDefault="00632F51" w:rsidP="00632F51">
      <w:pPr>
        <w:pStyle w:val="afe"/>
        <w:rPr>
          <w:sz w:val="26"/>
          <w:szCs w:val="26"/>
        </w:rPr>
      </w:pPr>
    </w:p>
    <w:p w14:paraId="073B745B" w14:textId="77777777" w:rsidR="00632F51" w:rsidRPr="00632F51" w:rsidRDefault="00632F51" w:rsidP="00632F51">
      <w:pPr>
        <w:tabs>
          <w:tab w:val="left" w:pos="993"/>
        </w:tabs>
        <w:ind w:firstLine="705"/>
        <w:jc w:val="both"/>
        <w:rPr>
          <w:sz w:val="26"/>
          <w:szCs w:val="26"/>
        </w:rPr>
      </w:pPr>
      <w:r w:rsidRPr="00632F51">
        <w:rPr>
          <w:sz w:val="26"/>
          <w:szCs w:val="26"/>
        </w:rPr>
        <w:t>1.</w:t>
      </w:r>
      <w:r w:rsidRPr="00632F51">
        <w:rPr>
          <w:sz w:val="26"/>
          <w:szCs w:val="26"/>
        </w:rPr>
        <w:tab/>
        <w:t xml:space="preserve">Установить </w:t>
      </w:r>
      <w:bookmarkStart w:id="1" w:name="_Hlk165020547"/>
      <w:r w:rsidRPr="00632F51">
        <w:rPr>
          <w:sz w:val="26"/>
          <w:szCs w:val="26"/>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 которые при выборе управляющей организации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не приняли решения об установлении размера платы</w:t>
      </w:r>
      <w:bookmarkEnd w:id="1"/>
      <w:r w:rsidRPr="00632F51">
        <w:rPr>
          <w:sz w:val="26"/>
          <w:szCs w:val="26"/>
        </w:rPr>
        <w:t>, согласно приложению к настоящему постановлению.</w:t>
      </w:r>
    </w:p>
    <w:p w14:paraId="0EEB7119" w14:textId="77777777" w:rsidR="00632F51" w:rsidRPr="00632F51" w:rsidRDefault="00632F51" w:rsidP="00632F51">
      <w:pPr>
        <w:tabs>
          <w:tab w:val="left" w:pos="993"/>
        </w:tabs>
        <w:ind w:firstLine="705"/>
        <w:jc w:val="both"/>
        <w:rPr>
          <w:sz w:val="26"/>
          <w:szCs w:val="26"/>
        </w:rPr>
      </w:pPr>
      <w:r w:rsidRPr="00632F51">
        <w:rPr>
          <w:sz w:val="26"/>
          <w:szCs w:val="26"/>
        </w:rPr>
        <w:lastRenderedPageBreak/>
        <w:t>2.</w:t>
      </w:r>
      <w:r w:rsidRPr="00632F51">
        <w:rPr>
          <w:sz w:val="26"/>
          <w:szCs w:val="26"/>
        </w:rPr>
        <w:tab/>
        <w:t>Размер платы установлен за 1 кв. метр, исходя из занимаемой общей площади жилого помещения, степени благоустройства жилищного фонда.</w:t>
      </w:r>
    </w:p>
    <w:p w14:paraId="795E7BBC" w14:textId="77777777" w:rsidR="00632F51" w:rsidRPr="00632F51" w:rsidRDefault="00632F51" w:rsidP="00632F51">
      <w:pPr>
        <w:tabs>
          <w:tab w:val="left" w:pos="993"/>
        </w:tabs>
        <w:ind w:firstLine="705"/>
        <w:jc w:val="both"/>
        <w:rPr>
          <w:sz w:val="26"/>
          <w:szCs w:val="26"/>
        </w:rPr>
      </w:pPr>
      <w:r w:rsidRPr="00632F51">
        <w:rPr>
          <w:sz w:val="26"/>
          <w:szCs w:val="26"/>
        </w:rPr>
        <w:t>3.</w:t>
      </w:r>
      <w:r w:rsidRPr="00632F51">
        <w:rPr>
          <w:sz w:val="26"/>
          <w:szCs w:val="26"/>
        </w:rPr>
        <w:tab/>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38BDC938" w14:textId="77777777" w:rsidR="00632F51" w:rsidRPr="00632F51" w:rsidRDefault="00632F51" w:rsidP="00632F51">
      <w:pPr>
        <w:tabs>
          <w:tab w:val="left" w:pos="993"/>
        </w:tabs>
        <w:ind w:firstLine="705"/>
        <w:jc w:val="both"/>
        <w:rPr>
          <w:sz w:val="26"/>
          <w:szCs w:val="26"/>
        </w:rPr>
      </w:pPr>
      <w:r w:rsidRPr="00632F51">
        <w:rPr>
          <w:sz w:val="26"/>
          <w:szCs w:val="26"/>
        </w:rPr>
        <w:t>4.</w:t>
      </w:r>
      <w:r w:rsidRPr="00632F51">
        <w:rPr>
          <w:sz w:val="26"/>
          <w:szCs w:val="26"/>
        </w:rPr>
        <w:tab/>
        <w:t>Настоящее постановление вступает в силу со дня его обнародования.</w:t>
      </w:r>
    </w:p>
    <w:p w14:paraId="63DD2ECD" w14:textId="77777777" w:rsidR="00632F51" w:rsidRPr="00632F51" w:rsidRDefault="00632F51" w:rsidP="00632F51">
      <w:pPr>
        <w:tabs>
          <w:tab w:val="left" w:pos="993"/>
        </w:tabs>
        <w:ind w:firstLine="705"/>
        <w:jc w:val="both"/>
        <w:rPr>
          <w:sz w:val="26"/>
          <w:szCs w:val="26"/>
        </w:rPr>
      </w:pPr>
      <w:r w:rsidRPr="00632F51">
        <w:rPr>
          <w:sz w:val="26"/>
          <w:szCs w:val="26"/>
        </w:rPr>
        <w:t>5.</w:t>
      </w:r>
      <w:r w:rsidRPr="00632F51">
        <w:rPr>
          <w:sz w:val="26"/>
          <w:szCs w:val="26"/>
        </w:rPr>
        <w:tab/>
        <w:t>Контроль за исполнением настоящего постановления возложить на заместителя главы администрации Хасанского муниципального округа.</w:t>
      </w:r>
    </w:p>
    <w:p w14:paraId="375956EC" w14:textId="77777777" w:rsidR="00632F51" w:rsidRPr="00632F51" w:rsidRDefault="00632F51" w:rsidP="00632F51">
      <w:pPr>
        <w:ind w:firstLine="705"/>
        <w:jc w:val="both"/>
        <w:rPr>
          <w:sz w:val="26"/>
          <w:szCs w:val="26"/>
        </w:rPr>
      </w:pPr>
    </w:p>
    <w:p w14:paraId="79687D83" w14:textId="77777777" w:rsidR="00632F51" w:rsidRPr="00632F51" w:rsidRDefault="00632F51" w:rsidP="00632F51">
      <w:pPr>
        <w:ind w:firstLine="705"/>
        <w:jc w:val="both"/>
        <w:rPr>
          <w:sz w:val="26"/>
          <w:szCs w:val="26"/>
        </w:rPr>
      </w:pPr>
    </w:p>
    <w:p w14:paraId="087B3CB5" w14:textId="77777777" w:rsidR="00632F51" w:rsidRPr="00632F51" w:rsidRDefault="00632F51" w:rsidP="00632F51">
      <w:pPr>
        <w:rPr>
          <w:sz w:val="26"/>
          <w:szCs w:val="26"/>
        </w:rPr>
      </w:pPr>
      <w:r w:rsidRPr="00632F51">
        <w:rPr>
          <w:sz w:val="26"/>
          <w:szCs w:val="26"/>
        </w:rPr>
        <w:t>Глава Хасанского</w:t>
      </w:r>
    </w:p>
    <w:p w14:paraId="7AD494F6" w14:textId="27EF2D00" w:rsidR="00632F51" w:rsidRPr="00632F51" w:rsidRDefault="00632F51" w:rsidP="00632F51">
      <w:pPr>
        <w:rPr>
          <w:sz w:val="26"/>
          <w:szCs w:val="26"/>
        </w:rPr>
      </w:pPr>
      <w:r w:rsidRPr="00632F51">
        <w:rPr>
          <w:sz w:val="26"/>
          <w:szCs w:val="26"/>
        </w:rPr>
        <w:t>муниципального округа</w:t>
      </w:r>
      <w:r>
        <w:rPr>
          <w:sz w:val="26"/>
          <w:szCs w:val="26"/>
        </w:rPr>
        <w:t xml:space="preserve">                                                                                             </w:t>
      </w:r>
      <w:r w:rsidRPr="00632F51">
        <w:rPr>
          <w:sz w:val="26"/>
          <w:szCs w:val="26"/>
        </w:rPr>
        <w:t>И.В. Степанов</w:t>
      </w:r>
    </w:p>
    <w:p w14:paraId="48639DD3" w14:textId="77777777" w:rsidR="00632F51" w:rsidRDefault="00632F51" w:rsidP="00632F51">
      <w:pPr>
        <w:ind w:left="5670"/>
        <w:rPr>
          <w:sz w:val="26"/>
          <w:szCs w:val="26"/>
        </w:rPr>
      </w:pPr>
      <w:r w:rsidRPr="00632F51">
        <w:rPr>
          <w:sz w:val="26"/>
          <w:szCs w:val="26"/>
        </w:rPr>
        <w:br w:type="page"/>
      </w:r>
      <w:r>
        <w:rPr>
          <w:sz w:val="26"/>
          <w:szCs w:val="26"/>
        </w:rPr>
        <w:lastRenderedPageBreak/>
        <w:t>Приложение</w:t>
      </w:r>
    </w:p>
    <w:p w14:paraId="30AA7641" w14:textId="77777777" w:rsidR="00632F51" w:rsidRDefault="00632F51" w:rsidP="00632F51">
      <w:pPr>
        <w:ind w:left="5670"/>
        <w:rPr>
          <w:sz w:val="26"/>
          <w:szCs w:val="26"/>
        </w:rPr>
      </w:pPr>
      <w:r>
        <w:rPr>
          <w:sz w:val="26"/>
          <w:szCs w:val="26"/>
        </w:rPr>
        <w:t xml:space="preserve">к постановлению администрации </w:t>
      </w:r>
    </w:p>
    <w:p w14:paraId="168763D9" w14:textId="56F2D991" w:rsidR="00632F51" w:rsidRDefault="00632F51" w:rsidP="00632F51">
      <w:pPr>
        <w:ind w:left="5670"/>
        <w:rPr>
          <w:sz w:val="26"/>
          <w:szCs w:val="26"/>
        </w:rPr>
      </w:pPr>
      <w:r>
        <w:rPr>
          <w:sz w:val="26"/>
          <w:szCs w:val="26"/>
        </w:rPr>
        <w:t xml:space="preserve">Хасанского муниципального округа </w:t>
      </w:r>
    </w:p>
    <w:p w14:paraId="630E3334" w14:textId="77777777" w:rsidR="00632F51" w:rsidRDefault="00632F51" w:rsidP="00632F51">
      <w:pPr>
        <w:ind w:left="5670"/>
        <w:rPr>
          <w:sz w:val="26"/>
          <w:szCs w:val="26"/>
        </w:rPr>
      </w:pPr>
      <w:r>
        <w:rPr>
          <w:sz w:val="26"/>
          <w:szCs w:val="26"/>
        </w:rPr>
        <w:t>от 02.05.2024 г. № 803-па</w:t>
      </w:r>
    </w:p>
    <w:p w14:paraId="32CF34A6" w14:textId="77777777" w:rsidR="00632F51" w:rsidRDefault="00632F51" w:rsidP="00632F51">
      <w:pPr>
        <w:jc w:val="right"/>
        <w:rPr>
          <w:sz w:val="26"/>
          <w:szCs w:val="26"/>
        </w:rPr>
      </w:pPr>
    </w:p>
    <w:p w14:paraId="52238737" w14:textId="77777777" w:rsidR="00632F51" w:rsidRDefault="00632F51" w:rsidP="00632F51">
      <w:pPr>
        <w:jc w:val="right"/>
        <w:rPr>
          <w:sz w:val="26"/>
          <w:szCs w:val="26"/>
        </w:rPr>
      </w:pPr>
    </w:p>
    <w:p w14:paraId="38072AB0" w14:textId="77777777" w:rsidR="00632F51" w:rsidRDefault="00632F51" w:rsidP="00632F51">
      <w:pPr>
        <w:jc w:val="center"/>
        <w:rPr>
          <w:b/>
          <w:bCs/>
          <w:sz w:val="26"/>
          <w:szCs w:val="26"/>
        </w:rPr>
      </w:pPr>
      <w:r>
        <w:rPr>
          <w:b/>
          <w:bCs/>
          <w:sz w:val="26"/>
          <w:szCs w:val="26"/>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 которые при выборе управляющей организации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не приняли решения об установлении размера платы</w:t>
      </w:r>
    </w:p>
    <w:p w14:paraId="05FD7663" w14:textId="77777777" w:rsidR="00632F51" w:rsidRDefault="00632F51" w:rsidP="00632F51">
      <w:pPr>
        <w:jc w:val="right"/>
        <w:rPr>
          <w:sz w:val="26"/>
          <w:szCs w:val="26"/>
        </w:rPr>
      </w:pPr>
    </w:p>
    <w:p w14:paraId="67B35C46" w14:textId="77777777" w:rsidR="00632F51" w:rsidRDefault="00632F51" w:rsidP="00632F51">
      <w:pPr>
        <w:jc w:val="right"/>
        <w:rPr>
          <w:sz w:val="26"/>
          <w:szCs w:val="26"/>
        </w:rPr>
      </w:pPr>
    </w:p>
    <w:tbl>
      <w:tblPr>
        <w:tblW w:w="5000" w:type="pct"/>
        <w:tblCellMar>
          <w:top w:w="102" w:type="dxa"/>
          <w:left w:w="62" w:type="dxa"/>
          <w:bottom w:w="102" w:type="dxa"/>
          <w:right w:w="62" w:type="dxa"/>
        </w:tblCellMar>
        <w:tblLook w:val="04A0" w:firstRow="1" w:lastRow="0" w:firstColumn="1" w:lastColumn="0" w:noHBand="0" w:noVBand="1"/>
      </w:tblPr>
      <w:tblGrid>
        <w:gridCol w:w="841"/>
        <w:gridCol w:w="7981"/>
        <w:gridCol w:w="1487"/>
      </w:tblGrid>
      <w:tr w:rsidR="00632F51" w14:paraId="5B6CDEF8" w14:textId="77777777" w:rsidTr="00632F51">
        <w:trPr>
          <w:trHeight w:val="1082"/>
        </w:trPr>
        <w:tc>
          <w:tcPr>
            <w:tcW w:w="408" w:type="pct"/>
            <w:tcBorders>
              <w:top w:val="single" w:sz="4" w:space="0" w:color="auto"/>
              <w:left w:val="single" w:sz="4" w:space="0" w:color="auto"/>
              <w:bottom w:val="single" w:sz="4" w:space="0" w:color="auto"/>
              <w:right w:val="single" w:sz="4" w:space="0" w:color="auto"/>
            </w:tcBorders>
            <w:hideMark/>
          </w:tcPr>
          <w:p w14:paraId="66E7DEFD" w14:textId="77777777" w:rsidR="00632F51" w:rsidRDefault="00632F51" w:rsidP="00632F51">
            <w:pPr>
              <w:autoSpaceDE w:val="0"/>
              <w:autoSpaceDN w:val="0"/>
              <w:adjustRightInd w:val="0"/>
              <w:jc w:val="center"/>
              <w:rPr>
                <w:sz w:val="26"/>
                <w:szCs w:val="26"/>
              </w:rPr>
            </w:pPr>
            <w:r>
              <w:rPr>
                <w:sz w:val="26"/>
                <w:szCs w:val="26"/>
              </w:rPr>
              <w:t>№ п/п</w:t>
            </w:r>
          </w:p>
        </w:tc>
        <w:tc>
          <w:tcPr>
            <w:tcW w:w="3870" w:type="pct"/>
            <w:tcBorders>
              <w:top w:val="single" w:sz="4" w:space="0" w:color="auto"/>
              <w:left w:val="single" w:sz="4" w:space="0" w:color="auto"/>
              <w:bottom w:val="single" w:sz="4" w:space="0" w:color="auto"/>
              <w:right w:val="single" w:sz="4" w:space="0" w:color="auto"/>
            </w:tcBorders>
            <w:hideMark/>
          </w:tcPr>
          <w:p w14:paraId="68628FE3" w14:textId="77777777" w:rsidR="00632F51" w:rsidRDefault="00632F51" w:rsidP="00632F51">
            <w:pPr>
              <w:autoSpaceDE w:val="0"/>
              <w:autoSpaceDN w:val="0"/>
              <w:adjustRightInd w:val="0"/>
              <w:jc w:val="center"/>
              <w:rPr>
                <w:sz w:val="26"/>
                <w:szCs w:val="26"/>
              </w:rPr>
            </w:pPr>
            <w:r>
              <w:rPr>
                <w:sz w:val="26"/>
                <w:szCs w:val="26"/>
              </w:rPr>
              <w:t>Жилые помещения в многоквартирных домах, следующего типа (исходя из степени благоустройства, перечня инженерного оборудования, входящего в состав общего имущества МКД):</w:t>
            </w:r>
          </w:p>
        </w:tc>
        <w:tc>
          <w:tcPr>
            <w:tcW w:w="721" w:type="pct"/>
            <w:tcBorders>
              <w:top w:val="single" w:sz="4" w:space="0" w:color="auto"/>
              <w:left w:val="single" w:sz="4" w:space="0" w:color="auto"/>
              <w:bottom w:val="single" w:sz="4" w:space="0" w:color="auto"/>
              <w:right w:val="single" w:sz="4" w:space="0" w:color="auto"/>
            </w:tcBorders>
            <w:hideMark/>
          </w:tcPr>
          <w:p w14:paraId="2836DA99" w14:textId="77777777" w:rsidR="00632F51" w:rsidRDefault="00632F51" w:rsidP="00632F51">
            <w:pPr>
              <w:autoSpaceDE w:val="0"/>
              <w:autoSpaceDN w:val="0"/>
              <w:adjustRightInd w:val="0"/>
              <w:jc w:val="center"/>
              <w:rPr>
                <w:sz w:val="26"/>
                <w:szCs w:val="26"/>
              </w:rPr>
            </w:pPr>
            <w:r>
              <w:rPr>
                <w:sz w:val="26"/>
                <w:szCs w:val="26"/>
              </w:rPr>
              <w:t>Руб./кв. м</w:t>
            </w:r>
          </w:p>
        </w:tc>
      </w:tr>
      <w:tr w:rsidR="00632F51" w14:paraId="7C5D6A9C" w14:textId="77777777" w:rsidTr="00632F51">
        <w:trPr>
          <w:trHeight w:val="530"/>
        </w:trPr>
        <w:tc>
          <w:tcPr>
            <w:tcW w:w="408" w:type="pct"/>
            <w:tcBorders>
              <w:top w:val="single" w:sz="4" w:space="0" w:color="auto"/>
              <w:left w:val="single" w:sz="4" w:space="0" w:color="auto"/>
              <w:bottom w:val="single" w:sz="4" w:space="0" w:color="auto"/>
              <w:right w:val="single" w:sz="4" w:space="0" w:color="auto"/>
            </w:tcBorders>
            <w:hideMark/>
          </w:tcPr>
          <w:p w14:paraId="7AB2C38E" w14:textId="77777777" w:rsidR="00632F51" w:rsidRDefault="00632F51" w:rsidP="00632F51">
            <w:pPr>
              <w:autoSpaceDE w:val="0"/>
              <w:autoSpaceDN w:val="0"/>
              <w:adjustRightInd w:val="0"/>
              <w:rPr>
                <w:sz w:val="26"/>
                <w:szCs w:val="26"/>
              </w:rPr>
            </w:pPr>
            <w:r>
              <w:rPr>
                <w:sz w:val="26"/>
                <w:szCs w:val="26"/>
              </w:rPr>
              <w:t>1</w:t>
            </w:r>
          </w:p>
        </w:tc>
        <w:tc>
          <w:tcPr>
            <w:tcW w:w="3870" w:type="pct"/>
            <w:tcBorders>
              <w:top w:val="single" w:sz="4" w:space="0" w:color="auto"/>
              <w:left w:val="single" w:sz="4" w:space="0" w:color="auto"/>
              <w:bottom w:val="single" w:sz="4" w:space="0" w:color="auto"/>
              <w:right w:val="single" w:sz="4" w:space="0" w:color="auto"/>
            </w:tcBorders>
            <w:hideMark/>
          </w:tcPr>
          <w:p w14:paraId="37051B44" w14:textId="77777777" w:rsidR="00632F51" w:rsidRDefault="00632F51" w:rsidP="00632F51">
            <w:pPr>
              <w:autoSpaceDE w:val="0"/>
              <w:autoSpaceDN w:val="0"/>
              <w:adjustRightInd w:val="0"/>
              <w:rPr>
                <w:sz w:val="26"/>
                <w:szCs w:val="26"/>
              </w:rPr>
            </w:pPr>
            <w:r>
              <w:rPr>
                <w:sz w:val="26"/>
                <w:szCs w:val="26"/>
              </w:rPr>
              <w:t>Дома без лифта и мусоропровода, без газового оборудования</w:t>
            </w:r>
          </w:p>
        </w:tc>
        <w:tc>
          <w:tcPr>
            <w:tcW w:w="721" w:type="pct"/>
            <w:tcBorders>
              <w:top w:val="single" w:sz="4" w:space="0" w:color="auto"/>
              <w:left w:val="single" w:sz="4" w:space="0" w:color="auto"/>
              <w:bottom w:val="single" w:sz="4" w:space="0" w:color="auto"/>
              <w:right w:val="single" w:sz="4" w:space="0" w:color="auto"/>
            </w:tcBorders>
          </w:tcPr>
          <w:p w14:paraId="59F3E322" w14:textId="77777777" w:rsidR="00632F51" w:rsidRDefault="00632F51" w:rsidP="00632F51">
            <w:pPr>
              <w:autoSpaceDE w:val="0"/>
              <w:autoSpaceDN w:val="0"/>
              <w:adjustRightInd w:val="0"/>
              <w:rPr>
                <w:sz w:val="26"/>
                <w:szCs w:val="26"/>
              </w:rPr>
            </w:pPr>
          </w:p>
        </w:tc>
      </w:tr>
      <w:tr w:rsidR="00632F51" w14:paraId="6C479ADE" w14:textId="77777777" w:rsidTr="00632F51">
        <w:trPr>
          <w:trHeight w:val="541"/>
        </w:trPr>
        <w:tc>
          <w:tcPr>
            <w:tcW w:w="408" w:type="pct"/>
            <w:tcBorders>
              <w:top w:val="single" w:sz="4" w:space="0" w:color="auto"/>
              <w:left w:val="single" w:sz="4" w:space="0" w:color="auto"/>
              <w:bottom w:val="single" w:sz="4" w:space="0" w:color="auto"/>
              <w:right w:val="single" w:sz="4" w:space="0" w:color="auto"/>
            </w:tcBorders>
            <w:hideMark/>
          </w:tcPr>
          <w:p w14:paraId="26CFEC04" w14:textId="77777777" w:rsidR="00632F51" w:rsidRDefault="00632F51" w:rsidP="00632F51">
            <w:pPr>
              <w:autoSpaceDE w:val="0"/>
              <w:autoSpaceDN w:val="0"/>
              <w:adjustRightInd w:val="0"/>
              <w:rPr>
                <w:sz w:val="26"/>
                <w:szCs w:val="26"/>
              </w:rPr>
            </w:pPr>
            <w:r>
              <w:rPr>
                <w:sz w:val="26"/>
                <w:szCs w:val="26"/>
              </w:rPr>
              <w:t>1.1</w:t>
            </w:r>
          </w:p>
        </w:tc>
        <w:tc>
          <w:tcPr>
            <w:tcW w:w="3870" w:type="pct"/>
            <w:tcBorders>
              <w:top w:val="single" w:sz="4" w:space="0" w:color="auto"/>
              <w:left w:val="single" w:sz="4" w:space="0" w:color="auto"/>
              <w:bottom w:val="single" w:sz="4" w:space="0" w:color="auto"/>
              <w:right w:val="single" w:sz="4" w:space="0" w:color="auto"/>
            </w:tcBorders>
            <w:hideMark/>
          </w:tcPr>
          <w:p w14:paraId="119E2D59" w14:textId="77777777" w:rsidR="00632F51" w:rsidRDefault="00632F51" w:rsidP="00632F51">
            <w:pPr>
              <w:autoSpaceDE w:val="0"/>
              <w:autoSpaceDN w:val="0"/>
              <w:adjustRightInd w:val="0"/>
              <w:rPr>
                <w:sz w:val="26"/>
                <w:szCs w:val="26"/>
              </w:rPr>
            </w:pPr>
            <w:r>
              <w:rPr>
                <w:sz w:val="26"/>
                <w:szCs w:val="26"/>
              </w:rPr>
              <w:t xml:space="preserve">РОССИЯ, 692725, Приморский край, Хасанский </w:t>
            </w:r>
            <w:proofErr w:type="spellStart"/>
            <w:r>
              <w:rPr>
                <w:sz w:val="26"/>
                <w:szCs w:val="26"/>
              </w:rPr>
              <w:t>м.о</w:t>
            </w:r>
            <w:proofErr w:type="spellEnd"/>
            <w:r>
              <w:rPr>
                <w:sz w:val="26"/>
                <w:szCs w:val="26"/>
              </w:rPr>
              <w:t xml:space="preserve">., </w:t>
            </w:r>
          </w:p>
          <w:p w14:paraId="7C3E6547" w14:textId="77777777" w:rsidR="00632F51" w:rsidRDefault="00632F51" w:rsidP="00632F51">
            <w:pPr>
              <w:autoSpaceDE w:val="0"/>
              <w:autoSpaceDN w:val="0"/>
              <w:adjustRightInd w:val="0"/>
              <w:rPr>
                <w:sz w:val="26"/>
                <w:szCs w:val="26"/>
              </w:rPr>
            </w:pPr>
            <w:proofErr w:type="spellStart"/>
            <w:r>
              <w:rPr>
                <w:sz w:val="26"/>
                <w:szCs w:val="26"/>
              </w:rPr>
              <w:t>Гамово</w:t>
            </w:r>
            <w:proofErr w:type="spellEnd"/>
            <w:r>
              <w:rPr>
                <w:sz w:val="26"/>
                <w:szCs w:val="26"/>
              </w:rPr>
              <w:t xml:space="preserve"> п., дом 1 (Маяк Гамов нп, Восточная </w:t>
            </w:r>
            <w:proofErr w:type="spellStart"/>
            <w:r>
              <w:rPr>
                <w:sz w:val="26"/>
                <w:szCs w:val="26"/>
              </w:rPr>
              <w:t>ул</w:t>
            </w:r>
            <w:proofErr w:type="spellEnd"/>
            <w:r>
              <w:rPr>
                <w:sz w:val="26"/>
                <w:szCs w:val="26"/>
              </w:rPr>
              <w:t>, д. 17)</w:t>
            </w:r>
          </w:p>
        </w:tc>
        <w:tc>
          <w:tcPr>
            <w:tcW w:w="721" w:type="pct"/>
            <w:tcBorders>
              <w:top w:val="single" w:sz="4" w:space="0" w:color="auto"/>
              <w:left w:val="single" w:sz="4" w:space="0" w:color="auto"/>
              <w:bottom w:val="single" w:sz="4" w:space="0" w:color="auto"/>
              <w:right w:val="single" w:sz="4" w:space="0" w:color="auto"/>
            </w:tcBorders>
            <w:hideMark/>
          </w:tcPr>
          <w:p w14:paraId="00C04C9C" w14:textId="77777777" w:rsidR="00632F51" w:rsidRDefault="00632F51" w:rsidP="00632F51">
            <w:pPr>
              <w:autoSpaceDE w:val="0"/>
              <w:autoSpaceDN w:val="0"/>
              <w:adjustRightInd w:val="0"/>
              <w:jc w:val="center"/>
              <w:rPr>
                <w:sz w:val="26"/>
                <w:szCs w:val="26"/>
              </w:rPr>
            </w:pPr>
            <w:r>
              <w:rPr>
                <w:sz w:val="26"/>
                <w:szCs w:val="26"/>
              </w:rPr>
              <w:t>39,48</w:t>
            </w:r>
          </w:p>
        </w:tc>
      </w:tr>
    </w:tbl>
    <w:p w14:paraId="120D1836" w14:textId="77777777" w:rsidR="00632F51" w:rsidRDefault="00632F51" w:rsidP="00632F51">
      <w:pPr>
        <w:jc w:val="center"/>
        <w:rPr>
          <w:sz w:val="26"/>
          <w:szCs w:val="26"/>
        </w:rPr>
      </w:pPr>
    </w:p>
    <w:p w14:paraId="1B667B4E" w14:textId="77777777" w:rsidR="00632F51" w:rsidRDefault="00632F51" w:rsidP="00632F51">
      <w:pPr>
        <w:jc w:val="right"/>
        <w:rPr>
          <w:sz w:val="24"/>
          <w:szCs w:val="24"/>
        </w:rPr>
      </w:pPr>
    </w:p>
    <w:p w14:paraId="45950ED7" w14:textId="77777777" w:rsidR="00632F51" w:rsidRDefault="00632F51" w:rsidP="00632F51">
      <w:pPr>
        <w:jc w:val="right"/>
      </w:pPr>
    </w:p>
    <w:p w14:paraId="02672E18" w14:textId="77777777" w:rsidR="00632F51" w:rsidRDefault="00632F51" w:rsidP="00632F51">
      <w:pPr>
        <w:jc w:val="right"/>
      </w:pPr>
    </w:p>
    <w:p w14:paraId="4B5FF5FB" w14:textId="77777777" w:rsidR="00632F51" w:rsidRDefault="00632F51" w:rsidP="00632F51">
      <w:pPr>
        <w:tabs>
          <w:tab w:val="left" w:pos="1277"/>
        </w:tabs>
      </w:pPr>
      <w:r>
        <w:tab/>
      </w:r>
    </w:p>
    <w:p w14:paraId="029C1778" w14:textId="77777777" w:rsidR="00632F51" w:rsidRDefault="00632F51" w:rsidP="00632F51">
      <w:pPr>
        <w:spacing w:after="200"/>
        <w:jc w:val="both"/>
        <w:rPr>
          <w:rFonts w:eastAsia="Calibri"/>
          <w:sz w:val="26"/>
          <w:szCs w:val="26"/>
          <w:lang w:eastAsia="en-US"/>
        </w:rPr>
        <w:sectPr w:rsidR="00632F51" w:rsidSect="00DD3CD4">
          <w:footerReference w:type="default" r:id="rId15"/>
          <w:pgSz w:w="11907" w:h="16840" w:code="9"/>
          <w:pgMar w:top="794" w:right="794" w:bottom="794" w:left="794" w:header="0" w:footer="0" w:gutter="0"/>
          <w:cols w:space="708"/>
          <w:docGrid w:linePitch="360"/>
        </w:sectPr>
      </w:pPr>
    </w:p>
    <w:p w14:paraId="4D6482CC" w14:textId="122FF499" w:rsidR="00632F51" w:rsidRPr="00632F51" w:rsidRDefault="00632F51" w:rsidP="00632F51">
      <w:pPr>
        <w:jc w:val="center"/>
        <w:outlineLvl w:val="0"/>
        <w:rPr>
          <w:rFonts w:eastAsia="Calibri"/>
          <w:b/>
          <w:sz w:val="26"/>
          <w:szCs w:val="26"/>
          <w:lang w:eastAsia="en-US"/>
        </w:rPr>
      </w:pPr>
      <w:bookmarkStart w:id="2" w:name="_Toc166267055"/>
      <w:r w:rsidRPr="00632F51">
        <w:rPr>
          <w:b/>
          <w:sz w:val="26"/>
          <w:szCs w:val="26"/>
        </w:rPr>
        <w:lastRenderedPageBreak/>
        <w:t>Публикация 08.05.2024</w:t>
      </w:r>
      <w:r w:rsidRPr="00632F51">
        <w:rPr>
          <w:b/>
          <w:sz w:val="26"/>
          <w:szCs w:val="26"/>
        </w:rPr>
        <w:t xml:space="preserve"> года</w:t>
      </w:r>
      <w:bookmarkEnd w:id="2"/>
    </w:p>
    <w:p w14:paraId="23FA9CA9" w14:textId="14F738EE" w:rsidR="00632F51" w:rsidRDefault="00632F51" w:rsidP="00632F51">
      <w:pPr>
        <w:jc w:val="center"/>
        <w:rPr>
          <w:b/>
          <w:sz w:val="26"/>
          <w:szCs w:val="26"/>
        </w:rPr>
      </w:pPr>
      <w:r w:rsidRPr="00632F51">
        <w:rPr>
          <w:b/>
          <w:sz w:val="26"/>
          <w:szCs w:val="26"/>
        </w:rPr>
        <w:t>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6B4FCF7C" w14:textId="77777777" w:rsidR="00632F51" w:rsidRPr="00632F51" w:rsidRDefault="00632F51" w:rsidP="00632F51">
      <w:pPr>
        <w:jc w:val="center"/>
        <w:rPr>
          <w:b/>
          <w:sz w:val="26"/>
          <w:szCs w:val="26"/>
        </w:rPr>
      </w:pPr>
    </w:p>
    <w:p w14:paraId="6058BCFC" w14:textId="77777777" w:rsidR="00632F51" w:rsidRPr="00632F51" w:rsidRDefault="00632F51" w:rsidP="00632F51">
      <w:pPr>
        <w:pStyle w:val="afa"/>
        <w:numPr>
          <w:ilvl w:val="0"/>
          <w:numId w:val="28"/>
        </w:numPr>
        <w:spacing w:after="0" w:line="240" w:lineRule="auto"/>
        <w:ind w:left="0" w:firstLine="0"/>
        <w:jc w:val="both"/>
        <w:rPr>
          <w:rFonts w:ascii="Times New Roman" w:hAnsi="Times New Roman"/>
          <w:sz w:val="26"/>
          <w:szCs w:val="26"/>
        </w:rPr>
      </w:pPr>
      <w:r w:rsidRPr="00632F51">
        <w:rPr>
          <w:rFonts w:ascii="Times New Roman" w:hAnsi="Times New Roman"/>
          <w:sz w:val="26"/>
          <w:szCs w:val="26"/>
        </w:rPr>
        <w:t>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следующих земельных участков:</w:t>
      </w:r>
    </w:p>
    <w:p w14:paraId="4756F539" w14:textId="77777777" w:rsidR="00632F51" w:rsidRPr="00632F51" w:rsidRDefault="00632F51" w:rsidP="00632F51">
      <w:pPr>
        <w:ind w:left="60"/>
        <w:jc w:val="both"/>
        <w:rPr>
          <w:sz w:val="26"/>
          <w:szCs w:val="26"/>
          <w:highlight w:val="yellow"/>
        </w:rPr>
      </w:pPr>
      <w:r w:rsidRPr="00632F51">
        <w:rPr>
          <w:sz w:val="26"/>
          <w:szCs w:val="26"/>
        </w:rPr>
        <w:t xml:space="preserve">- земельный участок с кадастровым номером 25:20:210103:1111, площадью  2500 </w:t>
      </w:r>
      <w:proofErr w:type="spellStart"/>
      <w:r w:rsidRPr="00632F51">
        <w:rPr>
          <w:sz w:val="26"/>
          <w:szCs w:val="26"/>
        </w:rPr>
        <w:t>кв.м</w:t>
      </w:r>
      <w:proofErr w:type="spellEnd"/>
      <w:r w:rsidRPr="00632F51">
        <w:rPr>
          <w:sz w:val="26"/>
          <w:szCs w:val="26"/>
        </w:rPr>
        <w:t xml:space="preserve">., местоположение которого установлено относительно ориентира, расположенного за пределами участка, ориентир здание, участок находится примерно в 736 м, по направлению на северо-восток от ориентира, почтовый адрес ориентира: Приморский край, Хасанский район, </w:t>
      </w:r>
      <w:proofErr w:type="spellStart"/>
      <w:r w:rsidRPr="00632F51">
        <w:rPr>
          <w:sz w:val="26"/>
          <w:szCs w:val="26"/>
        </w:rPr>
        <w:t>пгт</w:t>
      </w:r>
      <w:proofErr w:type="spellEnd"/>
      <w:r w:rsidRPr="00632F51">
        <w:rPr>
          <w:sz w:val="26"/>
          <w:szCs w:val="26"/>
        </w:rPr>
        <w:t xml:space="preserve"> Славянка, ул. Дружбы, д. 5, с видом разрешенного использования – </w:t>
      </w:r>
      <w:r w:rsidRPr="00632F51">
        <w:rPr>
          <w:color w:val="000000"/>
          <w:sz w:val="26"/>
          <w:szCs w:val="26"/>
        </w:rPr>
        <w:t>под строительство индивидуального жилого дома с приусадебным участком</w:t>
      </w:r>
      <w:r w:rsidRPr="00632F51">
        <w:rPr>
          <w:sz w:val="26"/>
          <w:szCs w:val="26"/>
        </w:rPr>
        <w:t>;</w:t>
      </w:r>
    </w:p>
    <w:p w14:paraId="6E0A7833" w14:textId="77777777" w:rsidR="00632F51" w:rsidRPr="00632F51" w:rsidRDefault="00632F51" w:rsidP="00632F51">
      <w:pPr>
        <w:ind w:left="60"/>
        <w:jc w:val="both"/>
        <w:rPr>
          <w:sz w:val="26"/>
          <w:szCs w:val="26"/>
        </w:rPr>
      </w:pPr>
      <w:r w:rsidRPr="00632F51">
        <w:rPr>
          <w:sz w:val="26"/>
          <w:szCs w:val="26"/>
        </w:rPr>
        <w:t xml:space="preserve">- земельный участок с кадастровым номером 25:20:210103:1112, площадью  2500 </w:t>
      </w:r>
      <w:proofErr w:type="spellStart"/>
      <w:r w:rsidRPr="00632F51">
        <w:rPr>
          <w:sz w:val="26"/>
          <w:szCs w:val="26"/>
        </w:rPr>
        <w:t>кв.м</w:t>
      </w:r>
      <w:proofErr w:type="spellEnd"/>
      <w:r w:rsidRPr="00632F51">
        <w:rPr>
          <w:sz w:val="26"/>
          <w:szCs w:val="26"/>
        </w:rPr>
        <w:t xml:space="preserve">., местоположение которого установлено относительно ориентира, расположенного за пределами участка, ориентир здание, участок находится примерно в 734 м, по направлению на северо-восток от ориентира, почтовый адрес ориентира: Приморский край, Хасанский район, </w:t>
      </w:r>
      <w:proofErr w:type="spellStart"/>
      <w:r w:rsidRPr="00632F51">
        <w:rPr>
          <w:sz w:val="26"/>
          <w:szCs w:val="26"/>
        </w:rPr>
        <w:t>пгт</w:t>
      </w:r>
      <w:proofErr w:type="spellEnd"/>
      <w:r w:rsidRPr="00632F51">
        <w:rPr>
          <w:sz w:val="26"/>
          <w:szCs w:val="26"/>
        </w:rPr>
        <w:t xml:space="preserve"> Славянка, ул. Дружбы, д. 5, с видом разрешенного использования – </w:t>
      </w:r>
      <w:r w:rsidRPr="00632F51">
        <w:rPr>
          <w:color w:val="000000"/>
          <w:sz w:val="26"/>
          <w:szCs w:val="26"/>
        </w:rPr>
        <w:t>под строительство индивидуального жилого дома с приусадебным участком</w:t>
      </w:r>
      <w:r w:rsidRPr="00632F51">
        <w:rPr>
          <w:sz w:val="26"/>
          <w:szCs w:val="26"/>
        </w:rPr>
        <w:t>.</w:t>
      </w:r>
    </w:p>
    <w:p w14:paraId="22B23D55" w14:textId="688EC40A" w:rsidR="00632F51" w:rsidRPr="00632F51" w:rsidRDefault="00632F51" w:rsidP="00632F51">
      <w:pPr>
        <w:autoSpaceDE w:val="0"/>
        <w:autoSpaceDN w:val="0"/>
        <w:adjustRightInd w:val="0"/>
        <w:jc w:val="both"/>
        <w:rPr>
          <w:sz w:val="26"/>
          <w:szCs w:val="26"/>
        </w:rPr>
      </w:pPr>
      <w:r w:rsidRPr="00632F51">
        <w:rPr>
          <w:b/>
          <w:sz w:val="26"/>
          <w:szCs w:val="26"/>
        </w:rPr>
        <w:t>2.</w:t>
      </w:r>
      <w:r w:rsidRPr="00632F51">
        <w:rPr>
          <w:sz w:val="26"/>
          <w:szCs w:val="26"/>
        </w:rPr>
        <w:t xml:space="preserve"> Граждане, заинтересованные в предоставлении земельных </w:t>
      </w:r>
      <w:r w:rsidRPr="00632F51">
        <w:rPr>
          <w:sz w:val="26"/>
          <w:szCs w:val="26"/>
        </w:rPr>
        <w:t>участков, указанных</w:t>
      </w:r>
      <w:r w:rsidRPr="00632F51">
        <w:rPr>
          <w:sz w:val="26"/>
          <w:szCs w:val="26"/>
        </w:rPr>
        <w:t xml:space="preserve"> в пункте 1 настоящего </w:t>
      </w:r>
      <w:r w:rsidRPr="00632F51">
        <w:rPr>
          <w:sz w:val="26"/>
          <w:szCs w:val="26"/>
        </w:rPr>
        <w:t>извещения, вправе в</w:t>
      </w:r>
      <w:r w:rsidRPr="00632F51">
        <w:rPr>
          <w:sz w:val="26"/>
          <w:szCs w:val="26"/>
        </w:rPr>
        <w:t xml:space="preserve">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632F51">
        <w:rPr>
          <w:sz w:val="26"/>
          <w:szCs w:val="26"/>
          <w:u w:val="single"/>
        </w:rPr>
        <w:t>согласно форме (Приложение № 1)</w:t>
      </w:r>
      <w:r w:rsidRPr="00632F51">
        <w:rPr>
          <w:sz w:val="26"/>
          <w:szCs w:val="26"/>
        </w:rPr>
        <w:t>.</w:t>
      </w:r>
    </w:p>
    <w:p w14:paraId="2AE7A2A6" w14:textId="77777777" w:rsidR="00632F51" w:rsidRPr="00632F51" w:rsidRDefault="00632F51" w:rsidP="00632F51">
      <w:pPr>
        <w:pStyle w:val="afa"/>
        <w:tabs>
          <w:tab w:val="left" w:pos="993"/>
        </w:tabs>
        <w:spacing w:after="0" w:line="240" w:lineRule="auto"/>
        <w:ind w:left="0"/>
        <w:jc w:val="both"/>
        <w:rPr>
          <w:rFonts w:ascii="Times New Roman" w:hAnsi="Times New Roman"/>
          <w:sz w:val="26"/>
          <w:szCs w:val="26"/>
        </w:rPr>
      </w:pPr>
      <w:r w:rsidRPr="00632F51">
        <w:rPr>
          <w:rFonts w:ascii="Times New Roman" w:hAnsi="Times New Roman"/>
          <w:b/>
          <w:sz w:val="26"/>
          <w:szCs w:val="26"/>
        </w:rPr>
        <w:t>3.</w:t>
      </w:r>
      <w:r w:rsidRPr="00632F51">
        <w:rPr>
          <w:rFonts w:ascii="Times New Roman" w:hAnsi="Times New Roman"/>
          <w:sz w:val="26"/>
          <w:szCs w:val="26"/>
        </w:rPr>
        <w:t xml:space="preserve"> Граждане, заинтересованные в предоставлении земельных участков,  указанных в пункте 1 настоящего извещения, могут подать заявления </w:t>
      </w:r>
      <w:r w:rsidRPr="00632F51">
        <w:rPr>
          <w:rFonts w:ascii="Times New Roman" w:hAnsi="Times New Roman"/>
          <w:sz w:val="26"/>
          <w:szCs w:val="26"/>
          <w:u w:val="single"/>
        </w:rPr>
        <w:t>на бумажном носителе</w:t>
      </w:r>
      <w:r w:rsidRPr="00632F51">
        <w:rPr>
          <w:rFonts w:ascii="Times New Roman" w:hAnsi="Times New Roman"/>
          <w:sz w:val="26"/>
          <w:szCs w:val="26"/>
        </w:rPr>
        <w:t xml:space="preserve"> в администрацию Хасанского муниципального округа Приморского края, по адресу: 692701, Приморский край, Хасанский муниципальный округ, </w:t>
      </w:r>
      <w:proofErr w:type="spellStart"/>
      <w:r w:rsidRPr="00632F51">
        <w:rPr>
          <w:rFonts w:ascii="Times New Roman" w:hAnsi="Times New Roman"/>
          <w:sz w:val="26"/>
          <w:szCs w:val="26"/>
        </w:rPr>
        <w:t>пгт</w:t>
      </w:r>
      <w:proofErr w:type="spellEnd"/>
      <w:r w:rsidRPr="00632F51">
        <w:rPr>
          <w:rFonts w:ascii="Times New Roman" w:hAnsi="Times New Roman"/>
          <w:sz w:val="26"/>
          <w:szCs w:val="26"/>
        </w:rPr>
        <w:t xml:space="preserve"> Славянка ул. Молодежная, д. 1, </w:t>
      </w:r>
      <w:proofErr w:type="spellStart"/>
      <w:r w:rsidRPr="00632F51">
        <w:rPr>
          <w:rFonts w:ascii="Times New Roman" w:hAnsi="Times New Roman"/>
          <w:sz w:val="26"/>
          <w:szCs w:val="26"/>
        </w:rPr>
        <w:t>каб</w:t>
      </w:r>
      <w:proofErr w:type="spellEnd"/>
      <w:r w:rsidRPr="00632F51">
        <w:rPr>
          <w:rFonts w:ascii="Times New Roman" w:hAnsi="Times New Roman"/>
          <w:sz w:val="26"/>
          <w:szCs w:val="26"/>
        </w:rPr>
        <w:t xml:space="preserve">. № 321; </w:t>
      </w:r>
      <w:r w:rsidRPr="00632F51">
        <w:rPr>
          <w:rFonts w:ascii="Times New Roman" w:hAnsi="Times New Roman"/>
          <w:sz w:val="26"/>
          <w:szCs w:val="26"/>
          <w:u w:val="single"/>
        </w:rPr>
        <w:t>заявления в электронной форме</w:t>
      </w:r>
      <w:r w:rsidRPr="00632F51">
        <w:rPr>
          <w:rFonts w:ascii="Times New Roman" w:hAnsi="Times New Roman"/>
          <w:sz w:val="26"/>
          <w:szCs w:val="26"/>
        </w:rPr>
        <w:t xml:space="preserve"> могут подаваться в орган местного самоуправления через официальную электронную почту </w:t>
      </w:r>
      <w:proofErr w:type="spellStart"/>
      <w:r w:rsidRPr="00632F51">
        <w:rPr>
          <w:rFonts w:ascii="Times New Roman" w:hAnsi="Times New Roman"/>
          <w:sz w:val="26"/>
          <w:szCs w:val="26"/>
          <w:lang w:val="en-US"/>
        </w:rPr>
        <w:t>hasanski</w:t>
      </w:r>
      <w:proofErr w:type="spellEnd"/>
      <w:r w:rsidRPr="00632F51">
        <w:rPr>
          <w:rFonts w:ascii="Times New Roman" w:hAnsi="Times New Roman"/>
          <w:sz w:val="26"/>
          <w:szCs w:val="26"/>
        </w:rPr>
        <w:t>@</w:t>
      </w:r>
      <w:proofErr w:type="spellStart"/>
      <w:r w:rsidRPr="00632F51">
        <w:rPr>
          <w:rFonts w:ascii="Times New Roman" w:hAnsi="Times New Roman"/>
          <w:sz w:val="26"/>
          <w:szCs w:val="26"/>
          <w:lang w:val="en-US"/>
        </w:rPr>
        <w:t>yandex</w:t>
      </w:r>
      <w:proofErr w:type="spellEnd"/>
      <w:r w:rsidRPr="00632F51">
        <w:rPr>
          <w:rFonts w:ascii="Times New Roman" w:hAnsi="Times New Roman"/>
          <w:sz w:val="26"/>
          <w:szCs w:val="26"/>
        </w:rPr>
        <w:t>.</w:t>
      </w:r>
      <w:proofErr w:type="spellStart"/>
      <w:r w:rsidRPr="00632F51">
        <w:rPr>
          <w:rFonts w:ascii="Times New Roman" w:hAnsi="Times New Roman"/>
          <w:sz w:val="26"/>
          <w:szCs w:val="26"/>
          <w:lang w:val="en-US"/>
        </w:rPr>
        <w:t>ru</w:t>
      </w:r>
      <w:proofErr w:type="spellEnd"/>
      <w:r w:rsidRPr="00632F51">
        <w:rPr>
          <w:rFonts w:ascii="Times New Roman" w:hAnsi="Times New Roman"/>
          <w:sz w:val="26"/>
          <w:szCs w:val="26"/>
        </w:rPr>
        <w:t xml:space="preserve">. К заявлению необходимо приложить следующие документы: 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632F51">
        <w:rPr>
          <w:rFonts w:ascii="Times New Roman" w:hAnsi="Times New Roman"/>
          <w:sz w:val="26"/>
          <w:szCs w:val="26"/>
          <w:lang w:val="en-US"/>
        </w:rPr>
        <w:t>doc</w:t>
      </w:r>
      <w:r w:rsidRPr="00632F51">
        <w:rPr>
          <w:rFonts w:ascii="Times New Roman" w:hAnsi="Times New Roman"/>
          <w:sz w:val="26"/>
          <w:szCs w:val="26"/>
        </w:rPr>
        <w:t xml:space="preserve">, </w:t>
      </w:r>
      <w:r w:rsidRPr="00632F51">
        <w:rPr>
          <w:rFonts w:ascii="Times New Roman" w:hAnsi="Times New Roman"/>
          <w:sz w:val="26"/>
          <w:szCs w:val="26"/>
          <w:lang w:val="en-US"/>
        </w:rPr>
        <w:t>docx</w:t>
      </w:r>
      <w:r w:rsidRPr="00632F51">
        <w:rPr>
          <w:rFonts w:ascii="Times New Roman" w:hAnsi="Times New Roman"/>
          <w:sz w:val="26"/>
          <w:szCs w:val="26"/>
        </w:rPr>
        <w:t xml:space="preserve">, </w:t>
      </w:r>
      <w:r w:rsidRPr="00632F51">
        <w:rPr>
          <w:rFonts w:ascii="Times New Roman" w:hAnsi="Times New Roman"/>
          <w:sz w:val="26"/>
          <w:szCs w:val="26"/>
          <w:lang w:val="en-US"/>
        </w:rPr>
        <w:t>txt</w:t>
      </w:r>
      <w:r w:rsidRPr="00632F51">
        <w:rPr>
          <w:rFonts w:ascii="Times New Roman" w:hAnsi="Times New Roman"/>
          <w:sz w:val="26"/>
          <w:szCs w:val="26"/>
        </w:rPr>
        <w:t xml:space="preserve">, </w:t>
      </w:r>
      <w:proofErr w:type="spellStart"/>
      <w:r w:rsidRPr="00632F51">
        <w:rPr>
          <w:rFonts w:ascii="Times New Roman" w:hAnsi="Times New Roman"/>
          <w:sz w:val="26"/>
          <w:szCs w:val="26"/>
          <w:lang w:val="en-US"/>
        </w:rPr>
        <w:t>xls</w:t>
      </w:r>
      <w:proofErr w:type="spellEnd"/>
      <w:r w:rsidRPr="00632F51">
        <w:rPr>
          <w:rFonts w:ascii="Times New Roman" w:hAnsi="Times New Roman"/>
          <w:sz w:val="26"/>
          <w:szCs w:val="26"/>
        </w:rPr>
        <w:t xml:space="preserve">, </w:t>
      </w:r>
      <w:r w:rsidRPr="00632F51">
        <w:rPr>
          <w:rFonts w:ascii="Times New Roman" w:hAnsi="Times New Roman"/>
          <w:sz w:val="26"/>
          <w:szCs w:val="26"/>
          <w:lang w:val="en-US"/>
        </w:rPr>
        <w:t>xlsx</w:t>
      </w:r>
      <w:r w:rsidRPr="00632F51">
        <w:rPr>
          <w:rFonts w:ascii="Times New Roman" w:hAnsi="Times New Roman"/>
          <w:sz w:val="26"/>
          <w:szCs w:val="26"/>
        </w:rPr>
        <w:t xml:space="preserve">, </w:t>
      </w:r>
      <w:r w:rsidRPr="00632F51">
        <w:rPr>
          <w:rFonts w:ascii="Times New Roman" w:hAnsi="Times New Roman"/>
          <w:sz w:val="26"/>
          <w:szCs w:val="26"/>
          <w:lang w:val="en-US"/>
        </w:rPr>
        <w:t>rtf</w:t>
      </w:r>
      <w:r w:rsidRPr="00632F51">
        <w:rPr>
          <w:rFonts w:ascii="Times New Roman" w:hAnsi="Times New Roman"/>
          <w:sz w:val="26"/>
          <w:szCs w:val="26"/>
        </w:rPr>
        <w:t xml:space="preserve">. Электронные образцы документов, прилагаемые к заявлению, в том числе доверенности направляются в виде файлов в форматах </w:t>
      </w:r>
      <w:r w:rsidRPr="00632F51">
        <w:rPr>
          <w:rFonts w:ascii="Times New Roman" w:hAnsi="Times New Roman"/>
          <w:sz w:val="26"/>
          <w:szCs w:val="26"/>
          <w:lang w:val="en-US"/>
        </w:rPr>
        <w:t>PDF</w:t>
      </w:r>
      <w:r w:rsidRPr="00632F51">
        <w:rPr>
          <w:rFonts w:ascii="Times New Roman" w:hAnsi="Times New Roman"/>
          <w:sz w:val="26"/>
          <w:szCs w:val="26"/>
        </w:rPr>
        <w:t xml:space="preserve">, </w:t>
      </w:r>
      <w:r w:rsidRPr="00632F51">
        <w:rPr>
          <w:rFonts w:ascii="Times New Roman" w:hAnsi="Times New Roman"/>
          <w:sz w:val="26"/>
          <w:szCs w:val="26"/>
          <w:lang w:val="en-US"/>
        </w:rPr>
        <w:t>TIF</w:t>
      </w:r>
      <w:r w:rsidRPr="00632F51">
        <w:rPr>
          <w:rFonts w:ascii="Times New Roman" w:hAnsi="Times New Roman"/>
          <w:sz w:val="26"/>
          <w:szCs w:val="26"/>
        </w:rPr>
        <w:t>.</w:t>
      </w:r>
    </w:p>
    <w:p w14:paraId="135779B2" w14:textId="2F3003E5" w:rsidR="00632F51" w:rsidRPr="00632F51" w:rsidRDefault="00632F51" w:rsidP="00632F51">
      <w:pPr>
        <w:jc w:val="both"/>
        <w:rPr>
          <w:b/>
          <w:sz w:val="26"/>
          <w:szCs w:val="26"/>
        </w:rPr>
      </w:pPr>
      <w:r w:rsidRPr="00632F51">
        <w:rPr>
          <w:b/>
          <w:sz w:val="26"/>
          <w:szCs w:val="26"/>
        </w:rPr>
        <w:t>4.</w:t>
      </w:r>
      <w:r w:rsidRPr="00632F51">
        <w:rPr>
          <w:sz w:val="26"/>
          <w:szCs w:val="26"/>
        </w:rPr>
        <w:t xml:space="preserve"> Дата начала приема </w:t>
      </w:r>
      <w:r w:rsidRPr="00632F51">
        <w:rPr>
          <w:sz w:val="26"/>
          <w:szCs w:val="26"/>
        </w:rPr>
        <w:t>заявлений -</w:t>
      </w:r>
      <w:r w:rsidRPr="00632F51">
        <w:rPr>
          <w:sz w:val="26"/>
          <w:szCs w:val="26"/>
        </w:rPr>
        <w:t xml:space="preserve"> </w:t>
      </w:r>
      <w:r w:rsidRPr="00632F51">
        <w:rPr>
          <w:b/>
          <w:sz w:val="26"/>
          <w:szCs w:val="26"/>
        </w:rPr>
        <w:t xml:space="preserve">08.05.2024 </w:t>
      </w:r>
      <w:r w:rsidRPr="00632F51">
        <w:rPr>
          <w:b/>
          <w:sz w:val="26"/>
          <w:szCs w:val="26"/>
        </w:rPr>
        <w:t>года</w:t>
      </w:r>
      <w:r w:rsidRPr="00632F51">
        <w:rPr>
          <w:sz w:val="26"/>
          <w:szCs w:val="26"/>
        </w:rPr>
        <w:t>, дата</w:t>
      </w:r>
      <w:r w:rsidRPr="00632F51">
        <w:rPr>
          <w:sz w:val="26"/>
          <w:szCs w:val="26"/>
        </w:rPr>
        <w:t xml:space="preserve"> окончания приема заявлений заинтересованных лиц в предоставлении вышеуказанных земельных участков - </w:t>
      </w:r>
      <w:r w:rsidRPr="00632F51">
        <w:rPr>
          <w:b/>
          <w:sz w:val="26"/>
          <w:szCs w:val="26"/>
        </w:rPr>
        <w:t>07.06.2024 года, время приема: ПН - ЧТ с 9:00 час. до 18:00 час., обед с 13:00 до 14:00, ПТ с 9:00 час. до 17:00, обед с 13:00 до 14:00.</w:t>
      </w:r>
    </w:p>
    <w:p w14:paraId="1DE46EC5" w14:textId="22842648" w:rsidR="00632F51" w:rsidRPr="00632F51" w:rsidRDefault="00632F51" w:rsidP="00632F51">
      <w:pPr>
        <w:jc w:val="both"/>
        <w:rPr>
          <w:sz w:val="26"/>
          <w:szCs w:val="26"/>
        </w:rPr>
      </w:pPr>
      <w:r w:rsidRPr="00632F51">
        <w:rPr>
          <w:sz w:val="26"/>
          <w:szCs w:val="26"/>
        </w:rPr>
        <w:t xml:space="preserve">Заинтересованным лицам, гражданам, юридическим лицам, чьи интересы могут быть затронуты предстоящим предоставлением земельных </w:t>
      </w:r>
      <w:r w:rsidRPr="00632F51">
        <w:rPr>
          <w:sz w:val="26"/>
          <w:szCs w:val="26"/>
        </w:rPr>
        <w:t>участков, указанных</w:t>
      </w:r>
      <w:r w:rsidRPr="00632F51">
        <w:rPr>
          <w:sz w:val="26"/>
          <w:szCs w:val="26"/>
        </w:rPr>
        <w:t xml:space="preserve"> в пункте 1 настоящего извещения,</w:t>
      </w:r>
      <w:r w:rsidRPr="00632F51">
        <w:rPr>
          <w:color w:val="000000"/>
          <w:sz w:val="26"/>
          <w:szCs w:val="26"/>
          <w:shd w:val="clear" w:color="auto" w:fill="FFFFFF"/>
        </w:rPr>
        <w:t xml:space="preserve"> </w:t>
      </w:r>
      <w:r w:rsidRPr="00632F51">
        <w:rPr>
          <w:sz w:val="26"/>
          <w:szCs w:val="26"/>
        </w:rPr>
        <w:t xml:space="preserve">следует обращаться в администрацию Хасанского муниципального округа Приморского края, по адресу: Приморский край, Хасанский муниципальный округ, </w:t>
      </w:r>
      <w:proofErr w:type="spellStart"/>
      <w:r w:rsidRPr="00632F51">
        <w:rPr>
          <w:sz w:val="26"/>
          <w:szCs w:val="26"/>
        </w:rPr>
        <w:t>пгт</w:t>
      </w:r>
      <w:proofErr w:type="spellEnd"/>
      <w:r w:rsidRPr="00632F51">
        <w:rPr>
          <w:sz w:val="26"/>
          <w:szCs w:val="26"/>
        </w:rPr>
        <w:t xml:space="preserve"> Славянка, ул. Молодежная, д. 1, </w:t>
      </w:r>
      <w:proofErr w:type="spellStart"/>
      <w:r w:rsidRPr="00632F51">
        <w:rPr>
          <w:sz w:val="26"/>
          <w:szCs w:val="26"/>
        </w:rPr>
        <w:t>каб</w:t>
      </w:r>
      <w:proofErr w:type="spellEnd"/>
      <w:r w:rsidRPr="00632F51">
        <w:rPr>
          <w:sz w:val="26"/>
          <w:szCs w:val="26"/>
        </w:rPr>
        <w:t>. 421/405, по тел. 8(42331) 48-8-16 / 8(42331) 46-0-86 в течение 30 (тридцати) дней с момента настоящей публикации.</w:t>
      </w:r>
    </w:p>
    <w:p w14:paraId="5F7A2B85" w14:textId="77777777" w:rsidR="00632F51" w:rsidRDefault="00632F51" w:rsidP="00632F51">
      <w:pPr>
        <w:rPr>
          <w:sz w:val="24"/>
          <w:szCs w:val="24"/>
          <w:highlight w:val="yellow"/>
        </w:rPr>
      </w:pPr>
    </w:p>
    <w:p w14:paraId="6CE470BE" w14:textId="77777777" w:rsidR="00632F51" w:rsidRDefault="00632F51" w:rsidP="00632F51">
      <w:pPr>
        <w:rPr>
          <w:sz w:val="24"/>
          <w:szCs w:val="24"/>
          <w:highlight w:val="yellow"/>
        </w:rPr>
      </w:pPr>
    </w:p>
    <w:p w14:paraId="40B8A68C" w14:textId="77777777" w:rsidR="00632F51" w:rsidRDefault="00632F51" w:rsidP="00632F51">
      <w:pPr>
        <w:jc w:val="right"/>
        <w:rPr>
          <w:sz w:val="24"/>
          <w:szCs w:val="24"/>
        </w:rPr>
        <w:sectPr w:rsidR="00632F51" w:rsidSect="00DD3CD4">
          <w:pgSz w:w="11907" w:h="16840" w:code="9"/>
          <w:pgMar w:top="794" w:right="794" w:bottom="794" w:left="794" w:header="0" w:footer="0" w:gutter="0"/>
          <w:cols w:space="708"/>
          <w:docGrid w:linePitch="360"/>
        </w:sectPr>
      </w:pPr>
    </w:p>
    <w:p w14:paraId="12C62AA7" w14:textId="67DA6745" w:rsidR="00632F51" w:rsidRDefault="00632F51" w:rsidP="00632F51">
      <w:pPr>
        <w:jc w:val="right"/>
        <w:rPr>
          <w:sz w:val="24"/>
          <w:szCs w:val="24"/>
        </w:rPr>
      </w:pPr>
      <w:r>
        <w:rPr>
          <w:sz w:val="24"/>
          <w:szCs w:val="24"/>
        </w:rPr>
        <w:lastRenderedPageBreak/>
        <w:t>Приложение № 1</w:t>
      </w:r>
    </w:p>
    <w:p w14:paraId="575F056F" w14:textId="77777777" w:rsidR="00632F51" w:rsidRDefault="00632F51" w:rsidP="00632F51">
      <w:pPr>
        <w:rPr>
          <w:sz w:val="24"/>
          <w:szCs w:val="24"/>
        </w:rPr>
      </w:pPr>
      <w:r>
        <w:rPr>
          <w:sz w:val="24"/>
          <w:szCs w:val="24"/>
        </w:rPr>
        <w:t>Форма заявления</w:t>
      </w:r>
    </w:p>
    <w:tbl>
      <w:tblPr>
        <w:tblW w:w="0" w:type="auto"/>
        <w:tblLook w:val="04A0" w:firstRow="1" w:lastRow="0" w:firstColumn="1" w:lastColumn="0" w:noHBand="0" w:noVBand="1"/>
      </w:tblPr>
      <w:tblGrid>
        <w:gridCol w:w="6204"/>
        <w:gridCol w:w="3366"/>
      </w:tblGrid>
      <w:tr w:rsidR="00632F51" w14:paraId="677AE98A" w14:textId="77777777" w:rsidTr="00632F51">
        <w:tc>
          <w:tcPr>
            <w:tcW w:w="6204" w:type="dxa"/>
          </w:tcPr>
          <w:p w14:paraId="73605913" w14:textId="77777777" w:rsidR="00632F51" w:rsidRDefault="00632F51" w:rsidP="00632F51">
            <w:pPr>
              <w:widowControl w:val="0"/>
              <w:jc w:val="right"/>
              <w:rPr>
                <w:sz w:val="22"/>
                <w:szCs w:val="24"/>
              </w:rPr>
            </w:pPr>
          </w:p>
        </w:tc>
        <w:tc>
          <w:tcPr>
            <w:tcW w:w="3366" w:type="dxa"/>
            <w:tcBorders>
              <w:top w:val="single" w:sz="4" w:space="0" w:color="auto"/>
              <w:left w:val="nil"/>
              <w:bottom w:val="single" w:sz="4" w:space="0" w:color="auto"/>
              <w:right w:val="nil"/>
            </w:tcBorders>
          </w:tcPr>
          <w:p w14:paraId="5246215E" w14:textId="77777777" w:rsidR="00632F51" w:rsidRDefault="00632F51" w:rsidP="00632F51">
            <w:pPr>
              <w:widowControl w:val="0"/>
              <w:jc w:val="right"/>
              <w:rPr>
                <w:szCs w:val="24"/>
              </w:rPr>
            </w:pPr>
          </w:p>
        </w:tc>
      </w:tr>
      <w:tr w:rsidR="00632F51" w14:paraId="7D8A1B49" w14:textId="77777777" w:rsidTr="00632F51">
        <w:tc>
          <w:tcPr>
            <w:tcW w:w="6204" w:type="dxa"/>
          </w:tcPr>
          <w:p w14:paraId="715E3D87" w14:textId="77777777" w:rsidR="00632F51" w:rsidRDefault="00632F51" w:rsidP="00632F51">
            <w:pPr>
              <w:widowControl w:val="0"/>
              <w:jc w:val="right"/>
              <w:rPr>
                <w:szCs w:val="24"/>
              </w:rPr>
            </w:pPr>
          </w:p>
        </w:tc>
        <w:tc>
          <w:tcPr>
            <w:tcW w:w="3366" w:type="dxa"/>
            <w:tcBorders>
              <w:top w:val="single" w:sz="4" w:space="0" w:color="auto"/>
              <w:left w:val="nil"/>
              <w:bottom w:val="nil"/>
              <w:right w:val="nil"/>
            </w:tcBorders>
            <w:hideMark/>
          </w:tcPr>
          <w:p w14:paraId="476B618C" w14:textId="77777777" w:rsidR="00632F51" w:rsidRDefault="00632F51" w:rsidP="00632F51">
            <w:pPr>
              <w:widowControl w:val="0"/>
              <w:jc w:val="both"/>
              <w:rPr>
                <w:sz w:val="16"/>
                <w:szCs w:val="16"/>
              </w:rPr>
            </w:pPr>
            <w:r>
              <w:rPr>
                <w:sz w:val="16"/>
                <w:szCs w:val="16"/>
              </w:rPr>
              <w:t>(наименование органа, предоставляющего муниципальную услугу)</w:t>
            </w:r>
          </w:p>
        </w:tc>
      </w:tr>
    </w:tbl>
    <w:p w14:paraId="3645C125" w14:textId="77777777" w:rsidR="00632F51" w:rsidRDefault="00632F51" w:rsidP="00632F51">
      <w:pPr>
        <w:autoSpaceDE w:val="0"/>
        <w:autoSpaceDN w:val="0"/>
        <w:adjustRightInd w:val="0"/>
        <w:jc w:val="center"/>
        <w:rPr>
          <w:rFonts w:eastAsia="Calibri"/>
          <w:sz w:val="22"/>
          <w:szCs w:val="24"/>
          <w:lang w:eastAsia="en-US"/>
        </w:rPr>
      </w:pPr>
    </w:p>
    <w:p w14:paraId="2D0F8B93" w14:textId="77777777" w:rsidR="00632F51" w:rsidRDefault="00632F51" w:rsidP="00632F51">
      <w:pPr>
        <w:autoSpaceDE w:val="0"/>
        <w:autoSpaceDN w:val="0"/>
        <w:adjustRightInd w:val="0"/>
        <w:jc w:val="center"/>
        <w:rPr>
          <w:szCs w:val="24"/>
        </w:rPr>
      </w:pPr>
      <w:r>
        <w:rPr>
          <w:szCs w:val="24"/>
        </w:rPr>
        <w:t>Заявление</w:t>
      </w:r>
    </w:p>
    <w:p w14:paraId="486A45CB" w14:textId="77777777" w:rsidR="00632F51" w:rsidRDefault="00632F51" w:rsidP="00632F51">
      <w:pPr>
        <w:autoSpaceDE w:val="0"/>
        <w:autoSpaceDN w:val="0"/>
        <w:adjustRightInd w:val="0"/>
        <w:jc w:val="center"/>
        <w:rPr>
          <w:szCs w:val="24"/>
        </w:rPr>
      </w:pPr>
      <w:r>
        <w:rPr>
          <w:szCs w:val="24"/>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300449D9" w14:textId="77777777" w:rsidR="00632F51" w:rsidRDefault="00632F51" w:rsidP="00632F51">
      <w:pPr>
        <w:autoSpaceDE w:val="0"/>
        <w:autoSpaceDN w:val="0"/>
        <w:adjustRightInd w:val="0"/>
        <w:jc w:val="center"/>
        <w:rPr>
          <w:szCs w:val="24"/>
        </w:rPr>
      </w:pPr>
      <w:r>
        <w:rPr>
          <w:szCs w:val="24"/>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2F91E027" w14:textId="77777777" w:rsidR="00632F51" w:rsidRDefault="00632F51" w:rsidP="00632F51">
      <w:pPr>
        <w:widowControl w:val="0"/>
        <w:rPr>
          <w:sz w:val="28"/>
          <w:szCs w:val="28"/>
        </w:rPr>
      </w:pPr>
    </w:p>
    <w:tbl>
      <w:tblPr>
        <w:tblW w:w="0" w:type="auto"/>
        <w:tblLook w:val="04A0" w:firstRow="1" w:lastRow="0" w:firstColumn="1" w:lastColumn="0" w:noHBand="0" w:noVBand="1"/>
      </w:tblPr>
      <w:tblGrid>
        <w:gridCol w:w="480"/>
        <w:gridCol w:w="1498"/>
        <w:gridCol w:w="5065"/>
        <w:gridCol w:w="2527"/>
      </w:tblGrid>
      <w:tr w:rsidR="00632F51" w14:paraId="5D01D7C7" w14:textId="77777777" w:rsidTr="00632F51">
        <w:tc>
          <w:tcPr>
            <w:tcW w:w="480" w:type="dxa"/>
            <w:hideMark/>
          </w:tcPr>
          <w:p w14:paraId="0A50F53D" w14:textId="77777777" w:rsidR="00632F51" w:rsidRDefault="00632F51" w:rsidP="00632F51">
            <w:pPr>
              <w:widowControl w:val="0"/>
              <w:rPr>
                <w:sz w:val="22"/>
                <w:szCs w:val="24"/>
              </w:rPr>
            </w:pPr>
            <w:r>
              <w:rPr>
                <w:szCs w:val="24"/>
              </w:rPr>
              <w:t>от</w:t>
            </w:r>
          </w:p>
        </w:tc>
        <w:tc>
          <w:tcPr>
            <w:tcW w:w="6563" w:type="dxa"/>
            <w:gridSpan w:val="2"/>
            <w:tcBorders>
              <w:top w:val="nil"/>
              <w:left w:val="nil"/>
              <w:bottom w:val="single" w:sz="4" w:space="0" w:color="auto"/>
              <w:right w:val="nil"/>
            </w:tcBorders>
          </w:tcPr>
          <w:p w14:paraId="5EDCDA0F" w14:textId="77777777" w:rsidR="00632F51" w:rsidRDefault="00632F51" w:rsidP="00632F51">
            <w:pPr>
              <w:widowControl w:val="0"/>
              <w:jc w:val="center"/>
              <w:rPr>
                <w:szCs w:val="24"/>
              </w:rPr>
            </w:pPr>
          </w:p>
        </w:tc>
        <w:tc>
          <w:tcPr>
            <w:tcW w:w="2527" w:type="dxa"/>
            <w:hideMark/>
          </w:tcPr>
          <w:p w14:paraId="59A6546E" w14:textId="77777777" w:rsidR="00632F51" w:rsidRDefault="00632F51" w:rsidP="00632F51">
            <w:pPr>
              <w:widowControl w:val="0"/>
              <w:rPr>
                <w:szCs w:val="24"/>
              </w:rPr>
            </w:pPr>
            <w:r>
              <w:rPr>
                <w:szCs w:val="24"/>
              </w:rPr>
              <w:t>(далее - заявитель).</w:t>
            </w:r>
          </w:p>
        </w:tc>
      </w:tr>
      <w:tr w:rsidR="00632F51" w14:paraId="199ABCC9" w14:textId="77777777" w:rsidTr="00632F51">
        <w:tc>
          <w:tcPr>
            <w:tcW w:w="9570" w:type="dxa"/>
            <w:gridSpan w:val="4"/>
            <w:hideMark/>
          </w:tcPr>
          <w:p w14:paraId="2ABFC2A3" w14:textId="77777777" w:rsidR="00632F51" w:rsidRDefault="00632F51" w:rsidP="00632F51">
            <w:pPr>
              <w:widowControl w:val="0"/>
              <w:jc w:val="center"/>
              <w:rPr>
                <w:sz w:val="16"/>
                <w:szCs w:val="16"/>
              </w:rPr>
            </w:pPr>
            <w:r>
              <w:rPr>
                <w:sz w:val="16"/>
                <w:szCs w:val="16"/>
              </w:rPr>
              <w:t>(фамилия, имя, отчество (при наличии) физического лица, наименование - для крестьянского (фермерского) хозяйства)</w:t>
            </w:r>
          </w:p>
        </w:tc>
      </w:tr>
      <w:tr w:rsidR="00632F51" w14:paraId="4A48992B" w14:textId="77777777" w:rsidTr="00632F51">
        <w:tc>
          <w:tcPr>
            <w:tcW w:w="1978" w:type="dxa"/>
            <w:gridSpan w:val="2"/>
          </w:tcPr>
          <w:p w14:paraId="60492F21" w14:textId="77777777" w:rsidR="00632F51" w:rsidRDefault="00632F51" w:rsidP="00632F51">
            <w:pPr>
              <w:widowControl w:val="0"/>
              <w:rPr>
                <w:sz w:val="22"/>
                <w:szCs w:val="24"/>
              </w:rPr>
            </w:pPr>
          </w:p>
          <w:p w14:paraId="72A1E318" w14:textId="77777777" w:rsidR="00632F51" w:rsidRDefault="00632F51" w:rsidP="00632F51">
            <w:pPr>
              <w:widowControl w:val="0"/>
              <w:rPr>
                <w:szCs w:val="24"/>
              </w:rPr>
            </w:pPr>
            <w:r>
              <w:rPr>
                <w:szCs w:val="24"/>
              </w:rPr>
              <w:t>Адрес заявителя:</w:t>
            </w:r>
          </w:p>
        </w:tc>
        <w:tc>
          <w:tcPr>
            <w:tcW w:w="7592" w:type="dxa"/>
            <w:gridSpan w:val="2"/>
            <w:tcBorders>
              <w:top w:val="nil"/>
              <w:left w:val="nil"/>
              <w:bottom w:val="single" w:sz="4" w:space="0" w:color="auto"/>
              <w:right w:val="nil"/>
            </w:tcBorders>
          </w:tcPr>
          <w:p w14:paraId="47921551" w14:textId="77777777" w:rsidR="00632F51" w:rsidRDefault="00632F51" w:rsidP="00632F51">
            <w:pPr>
              <w:widowControl w:val="0"/>
              <w:rPr>
                <w:szCs w:val="24"/>
              </w:rPr>
            </w:pPr>
          </w:p>
        </w:tc>
      </w:tr>
      <w:tr w:rsidR="00632F51" w14:paraId="63B8E3B3" w14:textId="77777777" w:rsidTr="00632F51">
        <w:tc>
          <w:tcPr>
            <w:tcW w:w="9570" w:type="dxa"/>
            <w:gridSpan w:val="4"/>
            <w:hideMark/>
          </w:tcPr>
          <w:p w14:paraId="5E28F12B" w14:textId="77777777" w:rsidR="00632F51" w:rsidRDefault="00632F51" w:rsidP="00632F51">
            <w:pPr>
              <w:widowControl w:val="0"/>
              <w:ind w:firstLine="1985"/>
              <w:jc w:val="center"/>
              <w:rPr>
                <w:sz w:val="16"/>
                <w:szCs w:val="16"/>
              </w:rPr>
            </w:pPr>
            <w:r>
              <w:rPr>
                <w:sz w:val="16"/>
                <w:szCs w:val="16"/>
              </w:rPr>
              <w:t>(место регистрации физического лица, почтовый адрес, местонахождение - для крестьянского (фермерского) хозяйства)</w:t>
            </w:r>
          </w:p>
        </w:tc>
      </w:tr>
      <w:tr w:rsidR="00632F51" w14:paraId="0511AB20" w14:textId="77777777" w:rsidTr="00632F51">
        <w:tc>
          <w:tcPr>
            <w:tcW w:w="9570" w:type="dxa"/>
            <w:gridSpan w:val="4"/>
            <w:tcBorders>
              <w:top w:val="nil"/>
              <w:left w:val="nil"/>
              <w:bottom w:val="single" w:sz="4" w:space="0" w:color="auto"/>
              <w:right w:val="nil"/>
            </w:tcBorders>
          </w:tcPr>
          <w:p w14:paraId="47042524" w14:textId="77777777" w:rsidR="00632F51" w:rsidRDefault="00632F51" w:rsidP="00632F51">
            <w:pPr>
              <w:widowControl w:val="0"/>
              <w:rPr>
                <w:sz w:val="22"/>
                <w:szCs w:val="24"/>
              </w:rPr>
            </w:pPr>
          </w:p>
        </w:tc>
      </w:tr>
      <w:tr w:rsidR="00632F51" w14:paraId="2552B263" w14:textId="77777777" w:rsidTr="00632F51">
        <w:tc>
          <w:tcPr>
            <w:tcW w:w="9570" w:type="dxa"/>
            <w:gridSpan w:val="4"/>
            <w:tcBorders>
              <w:top w:val="nil"/>
              <w:left w:val="nil"/>
              <w:bottom w:val="single" w:sz="4" w:space="0" w:color="auto"/>
              <w:right w:val="nil"/>
            </w:tcBorders>
          </w:tcPr>
          <w:p w14:paraId="11DEA453" w14:textId="77777777" w:rsidR="00632F51" w:rsidRDefault="00632F51" w:rsidP="00632F51">
            <w:pPr>
              <w:widowControl w:val="0"/>
              <w:jc w:val="center"/>
              <w:rPr>
                <w:szCs w:val="24"/>
              </w:rPr>
            </w:pPr>
          </w:p>
        </w:tc>
      </w:tr>
      <w:tr w:rsidR="00632F51" w14:paraId="3436A2F0" w14:textId="77777777" w:rsidTr="00632F51">
        <w:tc>
          <w:tcPr>
            <w:tcW w:w="9570" w:type="dxa"/>
            <w:gridSpan w:val="4"/>
            <w:tcBorders>
              <w:top w:val="nil"/>
              <w:left w:val="nil"/>
              <w:bottom w:val="single" w:sz="4" w:space="0" w:color="auto"/>
              <w:right w:val="nil"/>
            </w:tcBorders>
            <w:hideMark/>
          </w:tcPr>
          <w:p w14:paraId="70923636" w14:textId="77777777" w:rsidR="00632F51" w:rsidRDefault="00632F51" w:rsidP="00632F51">
            <w:pPr>
              <w:widowControl w:val="0"/>
              <w:jc w:val="center"/>
              <w:rPr>
                <w:szCs w:val="24"/>
              </w:rPr>
            </w:pPr>
            <w:r>
              <w:rPr>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632F51" w14:paraId="6D65FC2E" w14:textId="77777777" w:rsidTr="00632F51">
        <w:tc>
          <w:tcPr>
            <w:tcW w:w="9570" w:type="dxa"/>
            <w:gridSpan w:val="4"/>
            <w:tcBorders>
              <w:top w:val="nil"/>
              <w:left w:val="nil"/>
              <w:bottom w:val="single" w:sz="4" w:space="0" w:color="auto"/>
              <w:right w:val="nil"/>
            </w:tcBorders>
          </w:tcPr>
          <w:p w14:paraId="2F15ABA1" w14:textId="77777777" w:rsidR="00632F51" w:rsidRDefault="00632F51" w:rsidP="00632F51">
            <w:pPr>
              <w:widowControl w:val="0"/>
              <w:jc w:val="center"/>
              <w:rPr>
                <w:szCs w:val="24"/>
              </w:rPr>
            </w:pPr>
          </w:p>
        </w:tc>
      </w:tr>
      <w:tr w:rsidR="00632F51" w14:paraId="145E8C70" w14:textId="77777777" w:rsidTr="00632F51">
        <w:tc>
          <w:tcPr>
            <w:tcW w:w="9570" w:type="dxa"/>
            <w:gridSpan w:val="4"/>
            <w:tcBorders>
              <w:top w:val="single" w:sz="4" w:space="0" w:color="auto"/>
              <w:left w:val="nil"/>
              <w:bottom w:val="nil"/>
              <w:right w:val="nil"/>
            </w:tcBorders>
            <w:hideMark/>
          </w:tcPr>
          <w:p w14:paraId="7C884F7E" w14:textId="77777777" w:rsidR="00632F51" w:rsidRDefault="00632F51" w:rsidP="00632F51">
            <w:pPr>
              <w:widowControl w:val="0"/>
              <w:jc w:val="center"/>
            </w:pPr>
            <w:r>
              <w:rPr>
                <w:sz w:val="16"/>
                <w:szCs w:val="16"/>
              </w:rPr>
              <w:t>(сведения о представителе заявителя)</w:t>
            </w:r>
          </w:p>
        </w:tc>
      </w:tr>
      <w:tr w:rsidR="00632F51" w14:paraId="1541CF80" w14:textId="77777777" w:rsidTr="00632F51">
        <w:tc>
          <w:tcPr>
            <w:tcW w:w="9570" w:type="dxa"/>
            <w:gridSpan w:val="4"/>
            <w:tcBorders>
              <w:top w:val="single" w:sz="4" w:space="0" w:color="auto"/>
              <w:left w:val="nil"/>
              <w:bottom w:val="nil"/>
              <w:right w:val="nil"/>
            </w:tcBorders>
          </w:tcPr>
          <w:p w14:paraId="0A3E5B50" w14:textId="77777777" w:rsidR="00632F51" w:rsidRDefault="00632F51" w:rsidP="00632F51">
            <w:pPr>
              <w:widowControl w:val="0"/>
              <w:jc w:val="center"/>
            </w:pPr>
          </w:p>
        </w:tc>
      </w:tr>
    </w:tbl>
    <w:p w14:paraId="18C22743" w14:textId="667C1AEC" w:rsidR="00632F51" w:rsidRDefault="00632F51" w:rsidP="00632F51">
      <w:pPr>
        <w:autoSpaceDE w:val="0"/>
        <w:autoSpaceDN w:val="0"/>
        <w:adjustRightInd w:val="0"/>
        <w:jc w:val="both"/>
        <w:rPr>
          <w:rFonts w:eastAsia="Calibri"/>
          <w:sz w:val="22"/>
          <w:szCs w:val="24"/>
          <w:lang w:eastAsia="en-US"/>
        </w:rPr>
      </w:pPr>
      <w:r>
        <w:rPr>
          <w:szCs w:val="24"/>
        </w:rPr>
        <w:t>Прошу предоставить земельный</w:t>
      </w:r>
      <w:r>
        <w:rPr>
          <w:szCs w:val="24"/>
        </w:rPr>
        <w:t xml:space="preserve">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632F51" w14:paraId="19256609" w14:textId="77777777" w:rsidTr="00632F51">
        <w:tc>
          <w:tcPr>
            <w:tcW w:w="2977" w:type="dxa"/>
            <w:gridSpan w:val="2"/>
            <w:hideMark/>
          </w:tcPr>
          <w:p w14:paraId="6B68ECEF" w14:textId="77777777" w:rsidR="00632F51" w:rsidRDefault="00632F51" w:rsidP="00632F51">
            <w:pPr>
              <w:widowControl w:val="0"/>
              <w:rPr>
                <w:szCs w:val="24"/>
              </w:rPr>
            </w:pPr>
            <w:r>
              <w:rPr>
                <w:szCs w:val="24"/>
              </w:rPr>
              <w:t>с кадастровым номером</w:t>
            </w:r>
          </w:p>
        </w:tc>
        <w:tc>
          <w:tcPr>
            <w:tcW w:w="6629" w:type="dxa"/>
            <w:gridSpan w:val="3"/>
            <w:tcBorders>
              <w:top w:val="nil"/>
              <w:left w:val="nil"/>
              <w:bottom w:val="single" w:sz="4" w:space="0" w:color="auto"/>
              <w:right w:val="nil"/>
            </w:tcBorders>
          </w:tcPr>
          <w:p w14:paraId="3356847C" w14:textId="77777777" w:rsidR="00632F51" w:rsidRDefault="00632F51" w:rsidP="00632F51">
            <w:pPr>
              <w:widowControl w:val="0"/>
              <w:rPr>
                <w:szCs w:val="24"/>
              </w:rPr>
            </w:pPr>
          </w:p>
        </w:tc>
      </w:tr>
      <w:tr w:rsidR="00632F51" w14:paraId="53ADEEF8" w14:textId="77777777" w:rsidTr="00632F51">
        <w:tc>
          <w:tcPr>
            <w:tcW w:w="3510" w:type="dxa"/>
            <w:gridSpan w:val="4"/>
          </w:tcPr>
          <w:p w14:paraId="4AC82AB4" w14:textId="77777777" w:rsidR="00632F51" w:rsidRDefault="00632F51" w:rsidP="00632F51">
            <w:pPr>
              <w:widowControl w:val="0"/>
              <w:jc w:val="right"/>
              <w:rPr>
                <w:szCs w:val="24"/>
              </w:rPr>
            </w:pPr>
          </w:p>
          <w:p w14:paraId="7C1B2782" w14:textId="77777777" w:rsidR="00632F51" w:rsidRDefault="00632F51" w:rsidP="00632F51">
            <w:pPr>
              <w:widowControl w:val="0"/>
              <w:rPr>
                <w:szCs w:val="24"/>
              </w:rPr>
            </w:pPr>
          </w:p>
          <w:p w14:paraId="38C7AA8D" w14:textId="77777777" w:rsidR="00632F51" w:rsidRDefault="00632F51" w:rsidP="00632F51">
            <w:pPr>
              <w:widowControl w:val="0"/>
              <w:rPr>
                <w:szCs w:val="24"/>
              </w:rPr>
            </w:pPr>
            <w:r>
              <w:rPr>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5EE6B4AB" w14:textId="77777777" w:rsidR="00632F51" w:rsidRDefault="00632F51" w:rsidP="00632F51">
            <w:pPr>
              <w:rPr>
                <w:szCs w:val="24"/>
              </w:rPr>
            </w:pPr>
          </w:p>
        </w:tc>
      </w:tr>
      <w:tr w:rsidR="00632F51" w14:paraId="0FF3774D" w14:textId="77777777" w:rsidTr="00632F51">
        <w:tc>
          <w:tcPr>
            <w:tcW w:w="709" w:type="dxa"/>
          </w:tcPr>
          <w:p w14:paraId="52B57AAE" w14:textId="77777777" w:rsidR="00632F51" w:rsidRDefault="00632F51" w:rsidP="00632F51">
            <w:pPr>
              <w:widowControl w:val="0"/>
              <w:rPr>
                <w:rFonts w:eastAsia="Calibri"/>
                <w:sz w:val="22"/>
                <w:szCs w:val="24"/>
                <w:lang w:eastAsia="en-US"/>
              </w:rPr>
            </w:pPr>
          </w:p>
          <w:p w14:paraId="17305635" w14:textId="77777777" w:rsidR="00632F51" w:rsidRDefault="00632F51" w:rsidP="00632F51">
            <w:pPr>
              <w:widowControl w:val="0"/>
              <w:rPr>
                <w:szCs w:val="24"/>
              </w:rPr>
            </w:pPr>
            <w:r>
              <w:rPr>
                <w:szCs w:val="24"/>
              </w:rPr>
              <w:t>в</w:t>
            </w:r>
          </w:p>
        </w:tc>
        <w:tc>
          <w:tcPr>
            <w:tcW w:w="8897" w:type="dxa"/>
            <w:gridSpan w:val="4"/>
            <w:tcBorders>
              <w:top w:val="nil"/>
              <w:left w:val="nil"/>
              <w:bottom w:val="single" w:sz="4" w:space="0" w:color="auto"/>
              <w:right w:val="nil"/>
            </w:tcBorders>
            <w:hideMark/>
          </w:tcPr>
          <w:p w14:paraId="3467DF6F" w14:textId="77777777" w:rsidR="00632F51" w:rsidRDefault="00632F51" w:rsidP="00632F51">
            <w:pPr>
              <w:widowControl w:val="0"/>
              <w:tabs>
                <w:tab w:val="left" w:pos="3852"/>
              </w:tabs>
              <w:rPr>
                <w:szCs w:val="24"/>
              </w:rPr>
            </w:pPr>
            <w:r>
              <w:rPr>
                <w:szCs w:val="24"/>
              </w:rPr>
              <w:tab/>
            </w:r>
            <w:r>
              <w:rPr>
                <w:sz w:val="16"/>
                <w:szCs w:val="16"/>
              </w:rPr>
              <w:t>(указывается при наличии сведений)</w:t>
            </w:r>
          </w:p>
        </w:tc>
      </w:tr>
      <w:tr w:rsidR="00632F51" w14:paraId="5090B03E" w14:textId="77777777" w:rsidTr="00632F51">
        <w:tc>
          <w:tcPr>
            <w:tcW w:w="709" w:type="dxa"/>
          </w:tcPr>
          <w:p w14:paraId="0A346D83" w14:textId="77777777" w:rsidR="00632F51" w:rsidRDefault="00632F51" w:rsidP="00632F51">
            <w:pPr>
              <w:widowControl w:val="0"/>
              <w:rPr>
                <w:szCs w:val="24"/>
              </w:rPr>
            </w:pPr>
          </w:p>
          <w:p w14:paraId="1859F855" w14:textId="77777777" w:rsidR="00632F51" w:rsidRDefault="00632F51" w:rsidP="00632F51">
            <w:pPr>
              <w:widowControl w:val="0"/>
              <w:rPr>
                <w:szCs w:val="24"/>
              </w:rPr>
            </w:pPr>
            <w:r>
              <w:rPr>
                <w:szCs w:val="24"/>
              </w:rPr>
              <w:t>для</w:t>
            </w:r>
          </w:p>
        </w:tc>
        <w:tc>
          <w:tcPr>
            <w:tcW w:w="8897" w:type="dxa"/>
            <w:gridSpan w:val="4"/>
            <w:tcBorders>
              <w:top w:val="single" w:sz="4" w:space="0" w:color="auto"/>
              <w:left w:val="nil"/>
              <w:bottom w:val="single" w:sz="4" w:space="0" w:color="auto"/>
              <w:right w:val="nil"/>
            </w:tcBorders>
            <w:hideMark/>
          </w:tcPr>
          <w:p w14:paraId="4E98A221" w14:textId="77777777" w:rsidR="00632F51" w:rsidRDefault="00632F51" w:rsidP="00632F51">
            <w:pPr>
              <w:widowControl w:val="0"/>
              <w:tabs>
                <w:tab w:val="left" w:pos="3852"/>
              </w:tabs>
              <w:rPr>
                <w:szCs w:val="24"/>
              </w:rPr>
            </w:pPr>
            <w:r>
              <w:rPr>
                <w:szCs w:val="24"/>
              </w:rPr>
              <w:t xml:space="preserve">                    </w:t>
            </w:r>
            <w:r>
              <w:rPr>
                <w:sz w:val="16"/>
                <w:szCs w:val="16"/>
              </w:rPr>
              <w:t>(вид права, на котором заявитель желает приобрести земельный участок)</w:t>
            </w:r>
          </w:p>
        </w:tc>
      </w:tr>
      <w:tr w:rsidR="00632F51" w14:paraId="52B9A4ED" w14:textId="77777777" w:rsidTr="00632F51">
        <w:tc>
          <w:tcPr>
            <w:tcW w:w="9606" w:type="dxa"/>
            <w:gridSpan w:val="5"/>
            <w:tcBorders>
              <w:top w:val="nil"/>
              <w:left w:val="nil"/>
              <w:bottom w:val="single" w:sz="4" w:space="0" w:color="auto"/>
              <w:right w:val="nil"/>
            </w:tcBorders>
          </w:tcPr>
          <w:p w14:paraId="59C615B6" w14:textId="77777777" w:rsidR="00632F51" w:rsidRDefault="00632F51" w:rsidP="00632F51">
            <w:pPr>
              <w:widowControl w:val="0"/>
              <w:tabs>
                <w:tab w:val="left" w:pos="3432"/>
              </w:tabs>
              <w:rPr>
                <w:szCs w:val="24"/>
              </w:rPr>
            </w:pPr>
            <w:r>
              <w:rPr>
                <w:szCs w:val="24"/>
              </w:rPr>
              <w:tab/>
            </w:r>
            <w:r>
              <w:rPr>
                <w:sz w:val="16"/>
                <w:szCs w:val="16"/>
              </w:rPr>
              <w:t>(цель использования земельного участка)</w:t>
            </w:r>
          </w:p>
          <w:p w14:paraId="1F3BC322" w14:textId="77777777" w:rsidR="00632F51" w:rsidRDefault="00632F51" w:rsidP="00632F51">
            <w:pPr>
              <w:widowControl w:val="0"/>
              <w:jc w:val="center"/>
              <w:rPr>
                <w:szCs w:val="24"/>
              </w:rPr>
            </w:pPr>
          </w:p>
        </w:tc>
      </w:tr>
      <w:tr w:rsidR="00632F51" w14:paraId="387D181C" w14:textId="77777777" w:rsidTr="00632F51">
        <w:tc>
          <w:tcPr>
            <w:tcW w:w="3119" w:type="dxa"/>
            <w:gridSpan w:val="3"/>
          </w:tcPr>
          <w:p w14:paraId="36F8ED11" w14:textId="77777777" w:rsidR="00632F51" w:rsidRDefault="00632F51" w:rsidP="00632F51">
            <w:pPr>
              <w:widowControl w:val="0"/>
              <w:rPr>
                <w:szCs w:val="24"/>
              </w:rPr>
            </w:pPr>
          </w:p>
          <w:p w14:paraId="06AB7E45" w14:textId="77777777" w:rsidR="00632F51" w:rsidRDefault="00632F51" w:rsidP="00632F51">
            <w:pPr>
              <w:widowControl w:val="0"/>
              <w:rPr>
                <w:szCs w:val="24"/>
              </w:rPr>
            </w:pPr>
            <w:r>
              <w:rPr>
                <w:szCs w:val="24"/>
              </w:rPr>
              <w:t>Контактный телефон (факс)</w:t>
            </w:r>
          </w:p>
        </w:tc>
        <w:tc>
          <w:tcPr>
            <w:tcW w:w="6487" w:type="dxa"/>
            <w:gridSpan w:val="2"/>
            <w:tcBorders>
              <w:top w:val="nil"/>
              <w:left w:val="nil"/>
              <w:bottom w:val="single" w:sz="4" w:space="0" w:color="auto"/>
              <w:right w:val="nil"/>
            </w:tcBorders>
          </w:tcPr>
          <w:p w14:paraId="7C17CF6A" w14:textId="77777777" w:rsidR="00632F51" w:rsidRDefault="00632F51" w:rsidP="00632F51">
            <w:pPr>
              <w:widowControl w:val="0"/>
              <w:rPr>
                <w:szCs w:val="24"/>
              </w:rPr>
            </w:pPr>
          </w:p>
        </w:tc>
      </w:tr>
      <w:tr w:rsidR="00632F51" w14:paraId="6E674888" w14:textId="77777777" w:rsidTr="00632F51">
        <w:tc>
          <w:tcPr>
            <w:tcW w:w="3119" w:type="dxa"/>
            <w:gridSpan w:val="3"/>
            <w:hideMark/>
          </w:tcPr>
          <w:p w14:paraId="3212B4BA" w14:textId="77777777" w:rsidR="00632F51" w:rsidRDefault="00632F51" w:rsidP="00632F51">
            <w:pPr>
              <w:widowControl w:val="0"/>
              <w:rPr>
                <w:szCs w:val="24"/>
              </w:rPr>
            </w:pPr>
            <w:r>
              <w:rPr>
                <w:szCs w:val="24"/>
              </w:rPr>
              <w:t>Адрес электронной почты</w:t>
            </w:r>
          </w:p>
        </w:tc>
        <w:tc>
          <w:tcPr>
            <w:tcW w:w="6487" w:type="dxa"/>
            <w:gridSpan w:val="2"/>
            <w:tcBorders>
              <w:top w:val="single" w:sz="4" w:space="0" w:color="auto"/>
              <w:left w:val="nil"/>
              <w:bottom w:val="single" w:sz="4" w:space="0" w:color="auto"/>
              <w:right w:val="nil"/>
            </w:tcBorders>
          </w:tcPr>
          <w:p w14:paraId="12AC1326" w14:textId="77777777" w:rsidR="00632F51" w:rsidRDefault="00632F51" w:rsidP="00632F51">
            <w:pPr>
              <w:widowControl w:val="0"/>
              <w:rPr>
                <w:szCs w:val="24"/>
              </w:rPr>
            </w:pPr>
          </w:p>
        </w:tc>
      </w:tr>
      <w:tr w:rsidR="00632F51" w14:paraId="4C3A4EDE" w14:textId="77777777" w:rsidTr="00632F51">
        <w:tc>
          <w:tcPr>
            <w:tcW w:w="3119" w:type="dxa"/>
            <w:gridSpan w:val="3"/>
            <w:hideMark/>
          </w:tcPr>
          <w:p w14:paraId="0B567E4C" w14:textId="77777777" w:rsidR="00632F51" w:rsidRDefault="00632F51" w:rsidP="00632F51">
            <w:pPr>
              <w:widowControl w:val="0"/>
              <w:rPr>
                <w:szCs w:val="24"/>
              </w:rPr>
            </w:pPr>
            <w:r>
              <w:rPr>
                <w:szCs w:val="24"/>
              </w:rPr>
              <w:t>Иные сведения о заявителе</w:t>
            </w:r>
          </w:p>
        </w:tc>
        <w:tc>
          <w:tcPr>
            <w:tcW w:w="6487" w:type="dxa"/>
            <w:gridSpan w:val="2"/>
            <w:tcBorders>
              <w:top w:val="single" w:sz="4" w:space="0" w:color="auto"/>
              <w:left w:val="nil"/>
              <w:bottom w:val="single" w:sz="4" w:space="0" w:color="auto"/>
              <w:right w:val="nil"/>
            </w:tcBorders>
          </w:tcPr>
          <w:p w14:paraId="1037EAE0" w14:textId="77777777" w:rsidR="00632F51" w:rsidRDefault="00632F51" w:rsidP="00632F51">
            <w:pPr>
              <w:widowControl w:val="0"/>
              <w:rPr>
                <w:szCs w:val="24"/>
              </w:rPr>
            </w:pPr>
          </w:p>
        </w:tc>
      </w:tr>
    </w:tbl>
    <w:p w14:paraId="73F07D07" w14:textId="77777777" w:rsidR="00632F51" w:rsidRDefault="00632F51" w:rsidP="00632F51">
      <w:pPr>
        <w:widowControl w:val="0"/>
        <w:rPr>
          <w:rFonts w:eastAsia="Calibri"/>
          <w:sz w:val="22"/>
          <w:szCs w:val="24"/>
          <w:lang w:eastAsia="en-US"/>
        </w:rPr>
      </w:pPr>
    </w:p>
    <w:p w14:paraId="6BF96256" w14:textId="77777777" w:rsidR="00632F51" w:rsidRDefault="00632F51" w:rsidP="00632F51">
      <w:pPr>
        <w:widowControl w:val="0"/>
        <w:rPr>
          <w:szCs w:val="24"/>
        </w:rPr>
      </w:pPr>
      <w:r>
        <w:rPr>
          <w:szCs w:val="24"/>
        </w:rPr>
        <w:t>Приложение:</w:t>
      </w:r>
      <w:r>
        <w:rPr>
          <w:szCs w:val="24"/>
          <w:vertAlign w:val="superscript"/>
        </w:rPr>
        <w:footnoteReference w:id="1"/>
      </w:r>
    </w:p>
    <w:tbl>
      <w:tblPr>
        <w:tblW w:w="9606" w:type="dxa"/>
        <w:tblLook w:val="04A0" w:firstRow="1" w:lastRow="0" w:firstColumn="1" w:lastColumn="0" w:noHBand="0" w:noVBand="1"/>
      </w:tblPr>
      <w:tblGrid>
        <w:gridCol w:w="392"/>
        <w:gridCol w:w="3559"/>
        <w:gridCol w:w="3521"/>
        <w:gridCol w:w="2134"/>
      </w:tblGrid>
      <w:tr w:rsidR="00632F51" w14:paraId="00447BB0" w14:textId="77777777" w:rsidTr="00632F51">
        <w:tc>
          <w:tcPr>
            <w:tcW w:w="392" w:type="dxa"/>
            <w:hideMark/>
          </w:tcPr>
          <w:p w14:paraId="593E738E" w14:textId="77777777" w:rsidR="00632F51" w:rsidRDefault="00632F51" w:rsidP="00632F51">
            <w:pPr>
              <w:widowControl w:val="0"/>
              <w:rPr>
                <w:szCs w:val="24"/>
              </w:rPr>
            </w:pPr>
            <w:r>
              <w:rPr>
                <w:szCs w:val="24"/>
              </w:rPr>
              <w:t>1.</w:t>
            </w:r>
          </w:p>
        </w:tc>
        <w:tc>
          <w:tcPr>
            <w:tcW w:w="9214" w:type="dxa"/>
            <w:gridSpan w:val="3"/>
            <w:tcBorders>
              <w:top w:val="nil"/>
              <w:left w:val="nil"/>
              <w:bottom w:val="single" w:sz="4" w:space="0" w:color="auto"/>
              <w:right w:val="nil"/>
            </w:tcBorders>
          </w:tcPr>
          <w:p w14:paraId="4BE3E13B" w14:textId="77777777" w:rsidR="00632F51" w:rsidRDefault="00632F51" w:rsidP="00632F51">
            <w:pPr>
              <w:widowControl w:val="0"/>
              <w:rPr>
                <w:szCs w:val="24"/>
              </w:rPr>
            </w:pPr>
          </w:p>
        </w:tc>
      </w:tr>
      <w:tr w:rsidR="00632F51" w14:paraId="47B835A6" w14:textId="77777777" w:rsidTr="00632F51">
        <w:tc>
          <w:tcPr>
            <w:tcW w:w="392" w:type="dxa"/>
            <w:hideMark/>
          </w:tcPr>
          <w:p w14:paraId="5E49CDF3" w14:textId="77777777" w:rsidR="00632F51" w:rsidRDefault="00632F51" w:rsidP="00632F51">
            <w:pPr>
              <w:widowControl w:val="0"/>
              <w:rPr>
                <w:szCs w:val="24"/>
              </w:rPr>
            </w:pPr>
            <w:r>
              <w:rPr>
                <w:szCs w:val="24"/>
              </w:rPr>
              <w:t>2.</w:t>
            </w:r>
          </w:p>
        </w:tc>
        <w:tc>
          <w:tcPr>
            <w:tcW w:w="9214" w:type="dxa"/>
            <w:gridSpan w:val="3"/>
            <w:tcBorders>
              <w:top w:val="single" w:sz="4" w:space="0" w:color="auto"/>
              <w:left w:val="nil"/>
              <w:bottom w:val="single" w:sz="4" w:space="0" w:color="auto"/>
              <w:right w:val="nil"/>
            </w:tcBorders>
          </w:tcPr>
          <w:p w14:paraId="506EDA44" w14:textId="77777777" w:rsidR="00632F51" w:rsidRDefault="00632F51" w:rsidP="00632F51">
            <w:pPr>
              <w:widowControl w:val="0"/>
              <w:rPr>
                <w:szCs w:val="24"/>
              </w:rPr>
            </w:pPr>
          </w:p>
        </w:tc>
      </w:tr>
      <w:tr w:rsidR="00632F51" w14:paraId="4B2C4EC5" w14:textId="77777777" w:rsidTr="00632F51">
        <w:tc>
          <w:tcPr>
            <w:tcW w:w="3951" w:type="dxa"/>
            <w:gridSpan w:val="2"/>
          </w:tcPr>
          <w:p w14:paraId="00EEFE12" w14:textId="77777777" w:rsidR="00632F51" w:rsidRDefault="00632F51" w:rsidP="00632F51">
            <w:pPr>
              <w:widowControl w:val="0"/>
            </w:pPr>
          </w:p>
        </w:tc>
        <w:tc>
          <w:tcPr>
            <w:tcW w:w="3521" w:type="dxa"/>
          </w:tcPr>
          <w:p w14:paraId="6B95A711" w14:textId="77777777" w:rsidR="00632F51" w:rsidRDefault="00632F51" w:rsidP="00632F51">
            <w:pPr>
              <w:widowControl w:val="0"/>
            </w:pPr>
          </w:p>
        </w:tc>
        <w:tc>
          <w:tcPr>
            <w:tcW w:w="2134" w:type="dxa"/>
            <w:vAlign w:val="center"/>
          </w:tcPr>
          <w:p w14:paraId="67372FA9" w14:textId="77777777" w:rsidR="00632F51" w:rsidRDefault="00632F51" w:rsidP="00632F51">
            <w:pPr>
              <w:widowControl w:val="0"/>
              <w:jc w:val="center"/>
            </w:pPr>
          </w:p>
        </w:tc>
      </w:tr>
      <w:tr w:rsidR="00632F51" w14:paraId="18B2F924" w14:textId="77777777" w:rsidTr="00632F51">
        <w:tc>
          <w:tcPr>
            <w:tcW w:w="3951" w:type="dxa"/>
            <w:gridSpan w:val="2"/>
          </w:tcPr>
          <w:p w14:paraId="7DD6B660" w14:textId="77777777" w:rsidR="00632F51" w:rsidRDefault="00632F51" w:rsidP="00632F51">
            <w:pPr>
              <w:widowControl w:val="0"/>
            </w:pPr>
          </w:p>
        </w:tc>
        <w:tc>
          <w:tcPr>
            <w:tcW w:w="3521" w:type="dxa"/>
          </w:tcPr>
          <w:p w14:paraId="311F86C6" w14:textId="77777777" w:rsidR="00632F51" w:rsidRDefault="00632F51" w:rsidP="00632F51">
            <w:pPr>
              <w:widowControl w:val="0"/>
            </w:pPr>
          </w:p>
        </w:tc>
        <w:tc>
          <w:tcPr>
            <w:tcW w:w="2134" w:type="dxa"/>
            <w:vAlign w:val="center"/>
          </w:tcPr>
          <w:p w14:paraId="21822430" w14:textId="77777777" w:rsidR="00632F51" w:rsidRDefault="00632F51" w:rsidP="00632F51">
            <w:pPr>
              <w:widowControl w:val="0"/>
              <w:jc w:val="center"/>
            </w:pPr>
          </w:p>
        </w:tc>
      </w:tr>
      <w:tr w:rsidR="00632F51" w14:paraId="62BA31EB" w14:textId="77777777" w:rsidTr="00632F51">
        <w:tc>
          <w:tcPr>
            <w:tcW w:w="3951" w:type="dxa"/>
            <w:gridSpan w:val="2"/>
            <w:tcBorders>
              <w:top w:val="nil"/>
              <w:left w:val="nil"/>
              <w:bottom w:val="single" w:sz="4" w:space="0" w:color="auto"/>
              <w:right w:val="nil"/>
            </w:tcBorders>
          </w:tcPr>
          <w:p w14:paraId="250C9A4B" w14:textId="77777777" w:rsidR="00632F51" w:rsidRDefault="00632F51" w:rsidP="00632F51">
            <w:pPr>
              <w:widowControl w:val="0"/>
            </w:pPr>
          </w:p>
        </w:tc>
        <w:tc>
          <w:tcPr>
            <w:tcW w:w="3521" w:type="dxa"/>
          </w:tcPr>
          <w:p w14:paraId="6F87FC45" w14:textId="77777777" w:rsidR="00632F51" w:rsidRDefault="00632F51" w:rsidP="00632F51">
            <w:pPr>
              <w:widowControl w:val="0"/>
            </w:pPr>
          </w:p>
        </w:tc>
        <w:tc>
          <w:tcPr>
            <w:tcW w:w="2134" w:type="dxa"/>
            <w:tcBorders>
              <w:top w:val="nil"/>
              <w:left w:val="nil"/>
              <w:bottom w:val="single" w:sz="4" w:space="0" w:color="auto"/>
              <w:right w:val="nil"/>
            </w:tcBorders>
            <w:vAlign w:val="center"/>
          </w:tcPr>
          <w:p w14:paraId="4EE5D8C7" w14:textId="77777777" w:rsidR="00632F51" w:rsidRDefault="00632F51" w:rsidP="00632F51">
            <w:pPr>
              <w:widowControl w:val="0"/>
              <w:jc w:val="center"/>
            </w:pPr>
          </w:p>
        </w:tc>
      </w:tr>
      <w:tr w:rsidR="00632F51" w14:paraId="27B0485A" w14:textId="77777777" w:rsidTr="00632F51">
        <w:trPr>
          <w:trHeight w:val="58"/>
        </w:trPr>
        <w:tc>
          <w:tcPr>
            <w:tcW w:w="3951" w:type="dxa"/>
            <w:gridSpan w:val="2"/>
            <w:tcBorders>
              <w:top w:val="single" w:sz="4" w:space="0" w:color="auto"/>
              <w:left w:val="nil"/>
              <w:bottom w:val="nil"/>
              <w:right w:val="nil"/>
            </w:tcBorders>
            <w:hideMark/>
          </w:tcPr>
          <w:p w14:paraId="1C19E63B" w14:textId="77777777" w:rsidR="00632F51" w:rsidRDefault="00632F51" w:rsidP="00632F51">
            <w:pPr>
              <w:widowControl w:val="0"/>
              <w:jc w:val="center"/>
            </w:pPr>
            <w:r>
              <w:t>(подпись)</w:t>
            </w:r>
          </w:p>
        </w:tc>
        <w:tc>
          <w:tcPr>
            <w:tcW w:w="3521" w:type="dxa"/>
          </w:tcPr>
          <w:p w14:paraId="28A22174" w14:textId="77777777" w:rsidR="00632F51" w:rsidRDefault="00632F51" w:rsidP="00632F51">
            <w:pPr>
              <w:widowControl w:val="0"/>
              <w:jc w:val="center"/>
            </w:pPr>
          </w:p>
        </w:tc>
        <w:tc>
          <w:tcPr>
            <w:tcW w:w="2134" w:type="dxa"/>
            <w:tcBorders>
              <w:top w:val="single" w:sz="4" w:space="0" w:color="auto"/>
              <w:left w:val="nil"/>
              <w:bottom w:val="nil"/>
              <w:right w:val="nil"/>
            </w:tcBorders>
            <w:hideMark/>
          </w:tcPr>
          <w:p w14:paraId="6EEA2592" w14:textId="77777777" w:rsidR="00632F51" w:rsidRDefault="00632F51" w:rsidP="00632F51">
            <w:pPr>
              <w:widowControl w:val="0"/>
            </w:pPr>
            <w:r>
              <w:t>(дата)</w:t>
            </w:r>
          </w:p>
        </w:tc>
      </w:tr>
    </w:tbl>
    <w:p w14:paraId="30D47758" w14:textId="77777777" w:rsidR="00632F51" w:rsidRDefault="00632F51" w:rsidP="00632F51">
      <w:pPr>
        <w:jc w:val="both"/>
        <w:rPr>
          <w:rFonts w:eastAsia="Calibri"/>
          <w:sz w:val="26"/>
          <w:szCs w:val="26"/>
          <w:lang w:eastAsia="en-US"/>
        </w:rPr>
      </w:pPr>
    </w:p>
    <w:p w14:paraId="7D859C72" w14:textId="236C08D8" w:rsidR="00D102AA" w:rsidRPr="00D102AA" w:rsidRDefault="00D102AA" w:rsidP="00632F51">
      <w:pPr>
        <w:spacing w:after="200"/>
        <w:jc w:val="both"/>
        <w:rPr>
          <w:rFonts w:eastAsia="Calibri"/>
          <w:sz w:val="26"/>
          <w:szCs w:val="26"/>
          <w:lang w:eastAsia="en-US"/>
        </w:rPr>
      </w:pPr>
    </w:p>
    <w:p w14:paraId="090BA495" w14:textId="585E7A99" w:rsidR="00F82E87" w:rsidRPr="00F82E87" w:rsidRDefault="00F82E87" w:rsidP="00632F51">
      <w:pPr>
        <w:rPr>
          <w:rFonts w:eastAsia="Times New Roman"/>
          <w:sz w:val="28"/>
          <w:szCs w:val="28"/>
          <w:lang w:eastAsia="ru-RU"/>
        </w:rPr>
      </w:pPr>
    </w:p>
    <w:p w14:paraId="1EB5A2CD" w14:textId="77777777" w:rsidR="00F82E87" w:rsidRPr="00F82E87" w:rsidRDefault="00F82E87" w:rsidP="00632F51">
      <w:pPr>
        <w:jc w:val="both"/>
        <w:rPr>
          <w:rFonts w:eastAsiaTheme="minorHAnsi"/>
          <w:sz w:val="28"/>
          <w:szCs w:val="28"/>
          <w:lang w:eastAsia="en-US"/>
        </w:rPr>
      </w:pPr>
    </w:p>
    <w:p w14:paraId="0CD6C12D" w14:textId="4AD45502" w:rsidR="00EC69AD" w:rsidRDefault="00EC69AD" w:rsidP="00632F51">
      <w:pPr>
        <w:tabs>
          <w:tab w:val="left" w:pos="2235"/>
        </w:tabs>
        <w:jc w:val="center"/>
        <w:rPr>
          <w:rFonts w:ascii="Courier New" w:hAnsi="Courier New" w:cs="Courier New"/>
          <w:b/>
          <w:spacing w:val="-6"/>
          <w:sz w:val="32"/>
          <w:szCs w:val="22"/>
        </w:rPr>
        <w:sectPr w:rsidR="00EC69AD" w:rsidSect="00DD3CD4">
          <w:pgSz w:w="11907" w:h="16840" w:code="9"/>
          <w:pgMar w:top="794" w:right="794" w:bottom="794" w:left="794" w:header="0" w:footer="0" w:gutter="0"/>
          <w:cols w:space="708"/>
          <w:docGrid w:linePitch="360"/>
        </w:sectPr>
      </w:pPr>
    </w:p>
    <w:p w14:paraId="19F1AF44" w14:textId="20642539" w:rsidR="00D12222" w:rsidRDefault="00D12222" w:rsidP="00632F51">
      <w:pPr>
        <w:tabs>
          <w:tab w:val="left" w:pos="2235"/>
        </w:tabs>
        <w:jc w:val="center"/>
        <w:rPr>
          <w:rFonts w:ascii="Courier New" w:hAnsi="Courier New" w:cs="Courier New"/>
          <w:b/>
          <w:spacing w:val="-6"/>
          <w:sz w:val="32"/>
          <w:szCs w:val="22"/>
        </w:rPr>
      </w:pPr>
    </w:p>
    <w:p w14:paraId="376D4D94" w14:textId="7745ED0C" w:rsidR="00AD6A7D" w:rsidRDefault="00AD6A7D" w:rsidP="00632F51">
      <w:pPr>
        <w:jc w:val="center"/>
        <w:rPr>
          <w:rFonts w:ascii="Courier New" w:hAnsi="Courier New" w:cs="Courier New"/>
          <w:b/>
          <w:spacing w:val="-6"/>
          <w:sz w:val="32"/>
          <w:szCs w:val="22"/>
        </w:rPr>
      </w:pPr>
    </w:p>
    <w:p w14:paraId="47859198" w14:textId="77777777" w:rsidR="00BE2EFD" w:rsidRDefault="00BE2EFD" w:rsidP="00632F51">
      <w:pPr>
        <w:jc w:val="center"/>
        <w:rPr>
          <w:rFonts w:ascii="Courier New" w:hAnsi="Courier New" w:cs="Courier New"/>
          <w:b/>
          <w:spacing w:val="-6"/>
          <w:sz w:val="32"/>
          <w:szCs w:val="22"/>
        </w:rPr>
      </w:pPr>
    </w:p>
    <w:p w14:paraId="3467E066" w14:textId="77777777" w:rsidR="00BE2EFD" w:rsidRDefault="00BE2EFD" w:rsidP="00632F51">
      <w:pPr>
        <w:jc w:val="center"/>
        <w:rPr>
          <w:rFonts w:ascii="Courier New" w:hAnsi="Courier New" w:cs="Courier New"/>
          <w:b/>
          <w:spacing w:val="-6"/>
          <w:sz w:val="32"/>
          <w:szCs w:val="22"/>
        </w:rPr>
      </w:pPr>
    </w:p>
    <w:p w14:paraId="10186BF8" w14:textId="77777777" w:rsidR="00BE2EFD" w:rsidRDefault="00BE2EFD" w:rsidP="00632F51">
      <w:pPr>
        <w:jc w:val="center"/>
        <w:rPr>
          <w:rFonts w:ascii="Courier New" w:hAnsi="Courier New" w:cs="Courier New"/>
          <w:b/>
          <w:spacing w:val="-6"/>
          <w:sz w:val="32"/>
          <w:szCs w:val="22"/>
        </w:rPr>
      </w:pPr>
    </w:p>
    <w:p w14:paraId="13F2C471" w14:textId="77777777" w:rsidR="00BE2EFD" w:rsidRPr="003B0B0D" w:rsidRDefault="00BE2EFD" w:rsidP="00632F51">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632F51">
      <w:pPr>
        <w:jc w:val="center"/>
        <w:rPr>
          <w:rFonts w:ascii="Courier New" w:hAnsi="Courier New" w:cs="Courier New"/>
          <w:b/>
          <w:spacing w:val="-6"/>
          <w:sz w:val="32"/>
          <w:szCs w:val="22"/>
        </w:rPr>
      </w:pPr>
    </w:p>
    <w:p w14:paraId="7A71D406" w14:textId="053F100A" w:rsidR="00BE2EFD" w:rsidRPr="00B319BB" w:rsidRDefault="00BE2EFD" w:rsidP="00632F51">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DA4B38">
        <w:rPr>
          <w:rFonts w:cs="Courier New"/>
          <w:b/>
          <w:spacing w:val="-6"/>
          <w:sz w:val="32"/>
          <w:szCs w:val="22"/>
        </w:rPr>
        <w:t>1</w:t>
      </w:r>
      <w:r w:rsidR="0001258D">
        <w:rPr>
          <w:rFonts w:cs="Courier New"/>
          <w:b/>
          <w:spacing w:val="-6"/>
          <w:sz w:val="32"/>
          <w:szCs w:val="22"/>
        </w:rPr>
        <w:t>8</w:t>
      </w:r>
    </w:p>
    <w:p w14:paraId="7BDFDFBD" w14:textId="77777777" w:rsidR="00BE2EFD" w:rsidRPr="003B0B0D" w:rsidRDefault="00BE2EFD" w:rsidP="00632F51">
      <w:pPr>
        <w:jc w:val="center"/>
        <w:rPr>
          <w:rFonts w:cs="Courier New"/>
          <w:b/>
          <w:spacing w:val="-6"/>
          <w:sz w:val="32"/>
          <w:szCs w:val="22"/>
        </w:rPr>
      </w:pPr>
    </w:p>
    <w:p w14:paraId="569755B6" w14:textId="276A02FE" w:rsidR="00BE2EFD" w:rsidRDefault="0001258D" w:rsidP="00632F51">
      <w:pPr>
        <w:jc w:val="center"/>
        <w:rPr>
          <w:rFonts w:cs="Courier New"/>
          <w:b/>
          <w:spacing w:val="-6"/>
          <w:sz w:val="32"/>
          <w:szCs w:val="22"/>
        </w:rPr>
      </w:pPr>
      <w:r>
        <w:rPr>
          <w:rFonts w:cs="Courier New"/>
          <w:b/>
          <w:spacing w:val="-6"/>
          <w:sz w:val="32"/>
          <w:szCs w:val="22"/>
        </w:rPr>
        <w:t>8</w:t>
      </w:r>
      <w:r w:rsidR="008936B0">
        <w:rPr>
          <w:rFonts w:cs="Courier New"/>
          <w:b/>
          <w:spacing w:val="-6"/>
          <w:sz w:val="32"/>
          <w:szCs w:val="22"/>
        </w:rPr>
        <w:t xml:space="preserve"> мая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632F51">
      <w:pPr>
        <w:jc w:val="center"/>
        <w:rPr>
          <w:rFonts w:cs="Courier New"/>
          <w:b/>
          <w:spacing w:val="-6"/>
          <w:sz w:val="32"/>
          <w:szCs w:val="22"/>
        </w:rPr>
      </w:pPr>
    </w:p>
    <w:p w14:paraId="11642C7C" w14:textId="77777777" w:rsidR="00BE2EFD" w:rsidRPr="003B0B0D" w:rsidRDefault="00BE2EFD" w:rsidP="00632F51">
      <w:pPr>
        <w:jc w:val="center"/>
        <w:rPr>
          <w:rFonts w:cs="Courier New"/>
          <w:b/>
          <w:spacing w:val="-6"/>
          <w:sz w:val="32"/>
          <w:szCs w:val="22"/>
        </w:rPr>
      </w:pPr>
    </w:p>
    <w:p w14:paraId="4B0B5A67" w14:textId="77777777" w:rsidR="00BE2EFD" w:rsidRPr="003B0B0D" w:rsidRDefault="00BE2EFD" w:rsidP="00632F51">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632F51">
      <w:pPr>
        <w:jc w:val="center"/>
        <w:rPr>
          <w:rFonts w:cs="Courier New"/>
          <w:spacing w:val="-6"/>
          <w:sz w:val="32"/>
          <w:szCs w:val="22"/>
        </w:rPr>
      </w:pPr>
    </w:p>
    <w:p w14:paraId="198F1029" w14:textId="77777777" w:rsidR="00BE2EFD" w:rsidRDefault="00BE2EFD" w:rsidP="00632F51">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632F51">
      <w:pPr>
        <w:jc w:val="center"/>
        <w:rPr>
          <w:rFonts w:cs="Courier New"/>
          <w:spacing w:val="-6"/>
          <w:sz w:val="28"/>
        </w:rPr>
      </w:pPr>
    </w:p>
    <w:p w14:paraId="604ED1D7" w14:textId="77777777" w:rsidR="00BE2EFD" w:rsidRPr="003B0B0D" w:rsidRDefault="00BE2EFD" w:rsidP="00632F51">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632F51">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632F51">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632F51">
      <w:pPr>
        <w:jc w:val="center"/>
        <w:rPr>
          <w:rFonts w:cs="Courier New"/>
          <w:spacing w:val="-6"/>
          <w:sz w:val="28"/>
        </w:rPr>
      </w:pPr>
    </w:p>
    <w:p w14:paraId="787E09A9" w14:textId="77777777" w:rsidR="00BE2EFD" w:rsidRPr="003B0B0D" w:rsidRDefault="00BE2EFD" w:rsidP="00632F51">
      <w:pPr>
        <w:jc w:val="center"/>
        <w:rPr>
          <w:rFonts w:cs="Courier New"/>
          <w:spacing w:val="-6"/>
          <w:sz w:val="28"/>
        </w:rPr>
      </w:pPr>
    </w:p>
    <w:p w14:paraId="164594EE" w14:textId="77777777" w:rsidR="00BE2EFD" w:rsidRPr="003B0B0D" w:rsidRDefault="00BE2EFD" w:rsidP="00632F51">
      <w:pPr>
        <w:jc w:val="center"/>
        <w:rPr>
          <w:rFonts w:cs="Courier New"/>
          <w:spacing w:val="-6"/>
          <w:sz w:val="28"/>
        </w:rPr>
      </w:pPr>
    </w:p>
    <w:p w14:paraId="066F1DBF" w14:textId="77777777" w:rsidR="00BE2EFD" w:rsidRPr="003B0B0D" w:rsidRDefault="00BE2EFD" w:rsidP="00632F51">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632F51">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632F51">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6F0FEED1" w:rsidR="00BE2EFD" w:rsidRPr="00FD64E0" w:rsidRDefault="00BE2EFD" w:rsidP="00632F51">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01258D">
        <w:rPr>
          <w:rFonts w:cs="Courier New"/>
          <w:spacing w:val="-6"/>
          <w:sz w:val="28"/>
        </w:rPr>
        <w:t>8</w:t>
      </w:r>
      <w:r w:rsidR="002349F4">
        <w:rPr>
          <w:rFonts w:cs="Courier New"/>
          <w:spacing w:val="-6"/>
          <w:sz w:val="28"/>
        </w:rPr>
        <w:t xml:space="preserve"> </w:t>
      </w:r>
      <w:r w:rsidR="008936B0">
        <w:rPr>
          <w:rFonts w:cs="Courier New"/>
          <w:spacing w:val="-6"/>
          <w:sz w:val="28"/>
        </w:rPr>
        <w:t>мая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DA4B38">
        <w:rPr>
          <w:rFonts w:cs="Courier New"/>
          <w:spacing w:val="-6"/>
          <w:sz w:val="28"/>
        </w:rPr>
        <w:t>1</w:t>
      </w:r>
      <w:r w:rsidR="0001258D">
        <w:rPr>
          <w:rFonts w:cs="Courier New"/>
          <w:spacing w:val="-6"/>
          <w:sz w:val="28"/>
        </w:rPr>
        <w:t>8</w:t>
      </w:r>
    </w:p>
    <w:p w14:paraId="5A8A56D7" w14:textId="77777777" w:rsidR="00BE2EFD" w:rsidRPr="003B0B0D" w:rsidRDefault="00BE2EFD" w:rsidP="00632F51">
      <w:pPr>
        <w:jc w:val="center"/>
        <w:rPr>
          <w:rFonts w:cs="Courier New"/>
          <w:spacing w:val="-6"/>
          <w:sz w:val="28"/>
        </w:rPr>
      </w:pPr>
    </w:p>
    <w:p w14:paraId="08326753" w14:textId="77777777" w:rsidR="00BE2EFD" w:rsidRPr="003B0B0D" w:rsidRDefault="00BE2EFD" w:rsidP="00632F51">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632F51">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632F51">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632F51">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632F51">
      <w:pPr>
        <w:rPr>
          <w:rFonts w:eastAsia="Calibri"/>
          <w:sz w:val="24"/>
          <w:szCs w:val="24"/>
          <w:lang w:eastAsia="ru-RU"/>
        </w:rPr>
      </w:pPr>
    </w:p>
    <w:p w14:paraId="6BC33ADA" w14:textId="77777777" w:rsidR="00BE2EFD" w:rsidRPr="00AA0BCD" w:rsidRDefault="00BE2EFD" w:rsidP="00632F51">
      <w:pPr>
        <w:rPr>
          <w:rFonts w:eastAsia="Calibri"/>
          <w:sz w:val="24"/>
          <w:szCs w:val="24"/>
          <w:lang w:eastAsia="ru-RU"/>
        </w:rPr>
      </w:pPr>
    </w:p>
    <w:p w14:paraId="3BB5A712" w14:textId="77777777" w:rsidR="00BE2EFD" w:rsidRPr="00AA0BCD" w:rsidRDefault="00BE2EFD" w:rsidP="00632F51">
      <w:pPr>
        <w:rPr>
          <w:rFonts w:eastAsia="Calibri"/>
          <w:sz w:val="24"/>
          <w:szCs w:val="24"/>
          <w:lang w:eastAsia="ru-RU"/>
        </w:rPr>
      </w:pPr>
    </w:p>
    <w:p w14:paraId="42D72A57" w14:textId="77777777" w:rsidR="00BE2EFD" w:rsidRPr="00AA0BCD" w:rsidRDefault="00BE2EFD" w:rsidP="00632F51">
      <w:pPr>
        <w:rPr>
          <w:rFonts w:eastAsia="Calibri"/>
          <w:sz w:val="24"/>
          <w:szCs w:val="24"/>
          <w:lang w:eastAsia="ru-RU"/>
        </w:rPr>
      </w:pPr>
    </w:p>
    <w:p w14:paraId="53802C69" w14:textId="77777777" w:rsidR="00BE2EFD" w:rsidRPr="00AA0BCD" w:rsidRDefault="00BE2EFD" w:rsidP="00632F51">
      <w:pPr>
        <w:rPr>
          <w:rFonts w:eastAsia="Calibri"/>
          <w:sz w:val="24"/>
          <w:szCs w:val="24"/>
          <w:lang w:eastAsia="ru-RU"/>
        </w:rPr>
      </w:pPr>
    </w:p>
    <w:p w14:paraId="7734AC0E" w14:textId="77777777" w:rsidR="00BE2EFD" w:rsidRPr="00AA0BCD" w:rsidRDefault="00BE2EFD" w:rsidP="00632F51">
      <w:pPr>
        <w:rPr>
          <w:rFonts w:eastAsia="Calibri"/>
          <w:sz w:val="24"/>
          <w:szCs w:val="24"/>
          <w:lang w:eastAsia="ru-RU"/>
        </w:rPr>
      </w:pPr>
    </w:p>
    <w:p w14:paraId="60BBF299" w14:textId="3BA3755C" w:rsidR="00B15A30" w:rsidRPr="00AA0BCD" w:rsidRDefault="00B15A30" w:rsidP="00632F51">
      <w:pPr>
        <w:jc w:val="center"/>
        <w:rPr>
          <w:rFonts w:eastAsia="Calibri"/>
          <w:sz w:val="24"/>
          <w:szCs w:val="24"/>
          <w:lang w:eastAsia="ru-RU"/>
        </w:rPr>
      </w:pPr>
    </w:p>
    <w:sectPr w:rsidR="00B15A30" w:rsidRPr="00AA0BCD" w:rsidSect="00DD18D8">
      <w:footerReference w:type="default" r:id="rId16"/>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5A19" w14:textId="77777777" w:rsidR="0098123A" w:rsidRDefault="0098123A">
      <w:r>
        <w:separator/>
      </w:r>
    </w:p>
  </w:endnote>
  <w:endnote w:type="continuationSeparator" w:id="0">
    <w:p w14:paraId="2EE0FB91" w14:textId="77777777" w:rsidR="0098123A" w:rsidRDefault="0098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376"/>
      <w:docPartObj>
        <w:docPartGallery w:val="Page Numbers (Bottom of Page)"/>
        <w:docPartUnique/>
      </w:docPartObj>
    </w:sdtPr>
    <w:sdtEndPr/>
    <w:sdtContent>
      <w:p w14:paraId="41940ABE" w14:textId="59EC349A" w:rsidR="00AE2B63" w:rsidRDefault="00AE2B63">
        <w:pPr>
          <w:pStyle w:val="a9"/>
          <w:jc w:val="center"/>
        </w:pPr>
        <w:r>
          <w:fldChar w:fldCharType="begin"/>
        </w:r>
        <w:r>
          <w:instrText>PAGE   \* MERGEFORMAT</w:instrText>
        </w:r>
        <w:r>
          <w:fldChar w:fldCharType="separate"/>
        </w:r>
        <w:r>
          <w:rPr>
            <w:lang w:val="ru-RU"/>
          </w:rPr>
          <w:t>2</w:t>
        </w:r>
        <w:r>
          <w:fldChar w:fldCharType="end"/>
        </w:r>
      </w:p>
    </w:sdtContent>
  </w:sdt>
  <w:p w14:paraId="3DAA1929" w14:textId="77777777" w:rsidR="00AE2B63" w:rsidRDefault="00AE2B63"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1E5" w14:textId="71994AE8" w:rsidR="00F94A96" w:rsidRDefault="00F94A96">
    <w:pPr>
      <w:pStyle w:val="a9"/>
      <w:jc w:val="center"/>
    </w:pPr>
  </w:p>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D86A" w14:textId="77777777" w:rsidR="0098123A" w:rsidRDefault="0098123A">
      <w:r>
        <w:separator/>
      </w:r>
    </w:p>
  </w:footnote>
  <w:footnote w:type="continuationSeparator" w:id="0">
    <w:p w14:paraId="4B190DF6" w14:textId="77777777" w:rsidR="0098123A" w:rsidRDefault="0098123A">
      <w:r>
        <w:continuationSeparator/>
      </w:r>
    </w:p>
  </w:footnote>
  <w:footnote w:id="1">
    <w:p w14:paraId="61F32BDB" w14:textId="77777777" w:rsidR="00632F51" w:rsidRDefault="00632F51" w:rsidP="00632F51">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4"/>
  </w:num>
  <w:num w:numId="3">
    <w:abstractNumId w:val="26"/>
  </w:num>
  <w:num w:numId="4">
    <w:abstractNumId w:val="16"/>
  </w:num>
  <w:num w:numId="5">
    <w:abstractNumId w:val="18"/>
  </w:num>
  <w:num w:numId="6">
    <w:abstractNumId w:val="28"/>
  </w:num>
  <w:num w:numId="7">
    <w:abstractNumId w:val="34"/>
  </w:num>
  <w:num w:numId="8">
    <w:abstractNumId w:val="7"/>
  </w:num>
  <w:num w:numId="9">
    <w:abstractNumId w:val="11"/>
  </w:num>
  <w:num w:numId="10">
    <w:abstractNumId w:val="25"/>
  </w:num>
  <w:num w:numId="11">
    <w:abstractNumId w:val="22"/>
  </w:num>
  <w:num w:numId="12">
    <w:abstractNumId w:val="15"/>
  </w:num>
  <w:num w:numId="13">
    <w:abstractNumId w:val="8"/>
  </w:num>
  <w:num w:numId="14">
    <w:abstractNumId w:val="31"/>
  </w:num>
  <w:num w:numId="15">
    <w:abstractNumId w:val="23"/>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6"/>
  </w:num>
  <w:num w:numId="23">
    <w:abstractNumId w:val="35"/>
  </w:num>
  <w:num w:numId="24">
    <w:abstractNumId w:val="20"/>
  </w:num>
  <w:num w:numId="25">
    <w:abstractNumId w:val="10"/>
  </w:num>
  <w:num w:numId="26">
    <w:abstractNumId w:val="32"/>
  </w:num>
  <w:num w:numId="27">
    <w:abstractNumId w:val="2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82E"/>
    <w:rsid w:val="007D5FEF"/>
    <w:rsid w:val="007D618A"/>
    <w:rsid w:val="007D69E0"/>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3EE8"/>
    <w:rsid w:val="00A14066"/>
    <w:rsid w:val="00A1549A"/>
    <w:rsid w:val="00A15AAE"/>
    <w:rsid w:val="00A16300"/>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A98"/>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8</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11457</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78</cp:revision>
  <cp:lastPrinted>2015-03-26T06:27:00Z</cp:lastPrinted>
  <dcterms:created xsi:type="dcterms:W3CDTF">2023-01-14T01:31:00Z</dcterms:created>
  <dcterms:modified xsi:type="dcterms:W3CDTF">2024-05-10T10:59:00Z</dcterms:modified>
</cp:coreProperties>
</file>