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CA4D6" w14:textId="77777777" w:rsidR="005038B5" w:rsidRPr="00636278" w:rsidRDefault="005038B5" w:rsidP="003C5156">
      <w:pPr>
        <w:tabs>
          <w:tab w:val="left" w:pos="1960"/>
        </w:tabs>
        <w:jc w:val="center"/>
        <w:rPr>
          <w:spacing w:val="-6"/>
          <w:lang w:val="en-US"/>
        </w:rPr>
      </w:pPr>
    </w:p>
    <w:p w14:paraId="3F8CA2A6" w14:textId="77777777" w:rsidR="005038B5" w:rsidRPr="00636278" w:rsidRDefault="005038B5" w:rsidP="003C5156">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636278" w:rsidRDefault="00DF40CE" w:rsidP="003C5156">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sidRPr="00636278">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Pr="00636278" w:rsidRDefault="005038B5" w:rsidP="003C5156">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636278" w:rsidRDefault="00CA1E01" w:rsidP="003C5156">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636278" w:rsidRDefault="005038B5" w:rsidP="003C5156">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БЮЛЛЕТЕНЬ</w:t>
      </w:r>
    </w:p>
    <w:p w14:paraId="4757CE2A" w14:textId="77777777" w:rsidR="005038B5" w:rsidRPr="00636278" w:rsidRDefault="005038B5" w:rsidP="003C5156">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муниципальных правовых актов</w:t>
      </w:r>
    </w:p>
    <w:p w14:paraId="0E8CED17" w14:textId="77777777" w:rsidR="005038B5" w:rsidRPr="00636278" w:rsidRDefault="00DF40CE" w:rsidP="003C5156">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Хасанского муниципального округа</w:t>
      </w:r>
    </w:p>
    <w:p w14:paraId="4F7037F0" w14:textId="77777777" w:rsidR="005038B5" w:rsidRPr="00636278" w:rsidRDefault="005038B5" w:rsidP="003C5156">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636278" w:rsidRDefault="005038B5" w:rsidP="003C5156">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0774118F" w:rsidR="005038B5" w:rsidRPr="009B0730" w:rsidRDefault="005038B5" w:rsidP="003C5156">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636278">
        <w:rPr>
          <w:b/>
          <w:spacing w:val="-6"/>
          <w:sz w:val="48"/>
          <w:szCs w:val="48"/>
        </w:rPr>
        <w:t>Выпуск</w:t>
      </w:r>
      <w:r w:rsidRPr="00636278">
        <w:rPr>
          <w:spacing w:val="-6"/>
          <w:sz w:val="48"/>
          <w:szCs w:val="48"/>
        </w:rPr>
        <w:t xml:space="preserve"> </w:t>
      </w:r>
      <w:r w:rsidR="00D30AA6" w:rsidRPr="00636278">
        <w:rPr>
          <w:b/>
          <w:spacing w:val="-6"/>
          <w:sz w:val="48"/>
          <w:szCs w:val="48"/>
        </w:rPr>
        <w:t xml:space="preserve">№ </w:t>
      </w:r>
      <w:r w:rsidR="00B02708">
        <w:rPr>
          <w:b/>
          <w:spacing w:val="-6"/>
          <w:sz w:val="48"/>
          <w:szCs w:val="48"/>
        </w:rPr>
        <w:t>2</w:t>
      </w:r>
      <w:r w:rsidR="009B0730" w:rsidRPr="009B0730">
        <w:rPr>
          <w:b/>
          <w:spacing w:val="-6"/>
          <w:sz w:val="48"/>
          <w:szCs w:val="48"/>
        </w:rPr>
        <w:t>1</w:t>
      </w:r>
    </w:p>
    <w:p w14:paraId="2A970B1B" w14:textId="77777777" w:rsidR="00B77386" w:rsidRPr="00636278" w:rsidRDefault="00B77386" w:rsidP="003C5156">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6A2339FE" w:rsidR="005038B5" w:rsidRPr="00636278" w:rsidRDefault="009B0730" w:rsidP="003C5156">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9B0730">
        <w:rPr>
          <w:b/>
          <w:spacing w:val="-6"/>
          <w:sz w:val="48"/>
          <w:szCs w:val="48"/>
        </w:rPr>
        <w:t>23</w:t>
      </w:r>
      <w:r w:rsidR="00B02708">
        <w:rPr>
          <w:b/>
          <w:spacing w:val="-6"/>
          <w:sz w:val="48"/>
          <w:szCs w:val="48"/>
        </w:rPr>
        <w:t xml:space="preserve"> мая</w:t>
      </w:r>
      <w:r w:rsidR="00C406FC" w:rsidRPr="00636278">
        <w:rPr>
          <w:b/>
          <w:spacing w:val="-6"/>
          <w:sz w:val="48"/>
          <w:szCs w:val="48"/>
        </w:rPr>
        <w:t xml:space="preserve"> </w:t>
      </w:r>
      <w:r w:rsidR="00853E03" w:rsidRPr="00636278">
        <w:rPr>
          <w:b/>
          <w:spacing w:val="-6"/>
          <w:sz w:val="48"/>
          <w:szCs w:val="48"/>
        </w:rPr>
        <w:t>20</w:t>
      </w:r>
      <w:r w:rsidR="005E10E3" w:rsidRPr="00636278">
        <w:rPr>
          <w:b/>
          <w:spacing w:val="-6"/>
          <w:sz w:val="48"/>
          <w:szCs w:val="48"/>
        </w:rPr>
        <w:t>2</w:t>
      </w:r>
      <w:r w:rsidR="00F216B1">
        <w:rPr>
          <w:b/>
          <w:spacing w:val="-6"/>
          <w:sz w:val="48"/>
          <w:szCs w:val="48"/>
        </w:rPr>
        <w:t>5</w:t>
      </w:r>
      <w:r w:rsidR="005038B5" w:rsidRPr="00636278">
        <w:rPr>
          <w:b/>
          <w:spacing w:val="-6"/>
          <w:sz w:val="48"/>
          <w:szCs w:val="48"/>
        </w:rPr>
        <w:t xml:space="preserve"> г.</w:t>
      </w:r>
    </w:p>
    <w:p w14:paraId="1B7080CE" w14:textId="77777777" w:rsidR="005038B5" w:rsidRPr="00636278" w:rsidRDefault="005038B5" w:rsidP="003C5156">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636278" w:rsidRDefault="005038B5" w:rsidP="003C5156">
      <w:pPr>
        <w:pStyle w:val="3"/>
        <w:numPr>
          <w:ilvl w:val="0"/>
          <w:numId w:val="0"/>
        </w:numPr>
        <w:spacing w:before="0" w:after="0"/>
        <w:jc w:val="left"/>
        <w:rPr>
          <w:spacing w:val="-6"/>
          <w:sz w:val="24"/>
          <w:szCs w:val="24"/>
        </w:rPr>
      </w:pPr>
    </w:p>
    <w:p w14:paraId="0F6CAAB3" w14:textId="77777777" w:rsidR="005038B5" w:rsidRPr="00636278" w:rsidRDefault="005038B5" w:rsidP="003C5156">
      <w:pPr>
        <w:rPr>
          <w:spacing w:val="-6"/>
          <w:sz w:val="24"/>
          <w:szCs w:val="24"/>
        </w:rPr>
      </w:pPr>
    </w:p>
    <w:p w14:paraId="56DD3EC3" w14:textId="77777777" w:rsidR="005038B5" w:rsidRPr="00636278" w:rsidRDefault="005038B5" w:rsidP="003C5156">
      <w:pPr>
        <w:rPr>
          <w:spacing w:val="-6"/>
          <w:sz w:val="24"/>
          <w:szCs w:val="24"/>
        </w:rPr>
      </w:pPr>
    </w:p>
    <w:p w14:paraId="00BD9F5A" w14:textId="77777777" w:rsidR="0019756B" w:rsidRPr="00636278" w:rsidRDefault="0019756B" w:rsidP="003C5156">
      <w:pPr>
        <w:rPr>
          <w:spacing w:val="-6"/>
          <w:sz w:val="24"/>
          <w:szCs w:val="24"/>
        </w:rPr>
      </w:pPr>
    </w:p>
    <w:p w14:paraId="0596F160" w14:textId="77777777" w:rsidR="0019756B" w:rsidRPr="00636278" w:rsidRDefault="0019756B" w:rsidP="003C5156">
      <w:pPr>
        <w:rPr>
          <w:spacing w:val="-6"/>
          <w:sz w:val="24"/>
          <w:szCs w:val="24"/>
        </w:rPr>
      </w:pPr>
    </w:p>
    <w:p w14:paraId="0AB6B3C4" w14:textId="77777777" w:rsidR="005038B5" w:rsidRPr="00636278" w:rsidRDefault="005038B5" w:rsidP="003C5156">
      <w:pPr>
        <w:rPr>
          <w:spacing w:val="-6"/>
          <w:sz w:val="24"/>
          <w:szCs w:val="24"/>
        </w:rPr>
      </w:pPr>
    </w:p>
    <w:p w14:paraId="1E1B148B" w14:textId="77777777" w:rsidR="005038B5" w:rsidRPr="00636278" w:rsidRDefault="005038B5" w:rsidP="003C5156">
      <w:pPr>
        <w:rPr>
          <w:spacing w:val="-6"/>
          <w:sz w:val="24"/>
          <w:szCs w:val="24"/>
        </w:rPr>
      </w:pPr>
    </w:p>
    <w:p w14:paraId="0FEFE4C2" w14:textId="77777777" w:rsidR="005038B5" w:rsidRPr="00636278" w:rsidRDefault="005038B5" w:rsidP="003C5156">
      <w:pPr>
        <w:pBdr>
          <w:top w:val="single" w:sz="4" w:space="1" w:color="auto"/>
          <w:left w:val="single" w:sz="4" w:space="4" w:color="auto"/>
          <w:bottom w:val="single" w:sz="4" w:space="1" w:color="auto"/>
          <w:right w:val="single" w:sz="4" w:space="4" w:color="auto"/>
        </w:pBdr>
        <w:jc w:val="center"/>
        <w:rPr>
          <w:b/>
          <w:sz w:val="40"/>
          <w:szCs w:val="24"/>
        </w:rPr>
      </w:pPr>
      <w:r w:rsidRPr="00636278">
        <w:rPr>
          <w:b/>
          <w:sz w:val="40"/>
          <w:szCs w:val="24"/>
        </w:rPr>
        <w:t>Официальное издание</w:t>
      </w:r>
    </w:p>
    <w:p w14:paraId="01279E61" w14:textId="77777777" w:rsidR="005038B5" w:rsidRPr="00636278" w:rsidRDefault="005038B5" w:rsidP="003C5156">
      <w:pPr>
        <w:jc w:val="center"/>
        <w:rPr>
          <w:b/>
          <w:spacing w:val="-6"/>
          <w:sz w:val="28"/>
          <w:szCs w:val="28"/>
        </w:rPr>
      </w:pPr>
    </w:p>
    <w:p w14:paraId="67F38FAE" w14:textId="77777777" w:rsidR="005038B5" w:rsidRPr="00636278" w:rsidRDefault="005038B5" w:rsidP="003C5156">
      <w:pPr>
        <w:jc w:val="center"/>
        <w:rPr>
          <w:b/>
          <w:spacing w:val="-6"/>
          <w:sz w:val="28"/>
          <w:szCs w:val="28"/>
        </w:rPr>
      </w:pPr>
    </w:p>
    <w:p w14:paraId="05DBF902" w14:textId="77777777" w:rsidR="005038B5" w:rsidRPr="00636278" w:rsidRDefault="005038B5" w:rsidP="003C5156">
      <w:pPr>
        <w:jc w:val="center"/>
        <w:rPr>
          <w:b/>
          <w:spacing w:val="-6"/>
          <w:sz w:val="28"/>
          <w:szCs w:val="28"/>
        </w:rPr>
      </w:pPr>
    </w:p>
    <w:p w14:paraId="62EC64CB" w14:textId="77777777" w:rsidR="005038B5" w:rsidRPr="00636278" w:rsidRDefault="005038B5" w:rsidP="003C5156">
      <w:pPr>
        <w:jc w:val="center"/>
        <w:rPr>
          <w:b/>
          <w:spacing w:val="-6"/>
          <w:sz w:val="28"/>
          <w:szCs w:val="28"/>
        </w:rPr>
      </w:pPr>
    </w:p>
    <w:p w14:paraId="21E399E3" w14:textId="77777777" w:rsidR="008F087D" w:rsidRPr="00636278" w:rsidRDefault="008F087D" w:rsidP="003C5156">
      <w:pPr>
        <w:jc w:val="center"/>
        <w:rPr>
          <w:b/>
          <w:spacing w:val="-6"/>
          <w:sz w:val="28"/>
          <w:szCs w:val="28"/>
        </w:rPr>
      </w:pPr>
    </w:p>
    <w:p w14:paraId="339360A6" w14:textId="77777777" w:rsidR="0019756B" w:rsidRPr="00636278" w:rsidRDefault="0019756B" w:rsidP="003C5156">
      <w:pPr>
        <w:jc w:val="center"/>
        <w:rPr>
          <w:b/>
          <w:spacing w:val="-6"/>
          <w:sz w:val="28"/>
          <w:szCs w:val="28"/>
        </w:rPr>
      </w:pPr>
    </w:p>
    <w:p w14:paraId="37EF8936" w14:textId="77777777" w:rsidR="00F23E26" w:rsidRPr="00636278" w:rsidRDefault="00F23E26" w:rsidP="003C5156">
      <w:pPr>
        <w:jc w:val="center"/>
        <w:rPr>
          <w:b/>
          <w:spacing w:val="-6"/>
          <w:sz w:val="28"/>
          <w:szCs w:val="28"/>
        </w:rPr>
      </w:pPr>
    </w:p>
    <w:p w14:paraId="7B6FAC56" w14:textId="77777777" w:rsidR="002363B2" w:rsidRPr="00636278" w:rsidRDefault="002363B2" w:rsidP="003C5156">
      <w:pPr>
        <w:jc w:val="center"/>
        <w:rPr>
          <w:b/>
          <w:spacing w:val="-6"/>
          <w:sz w:val="28"/>
          <w:szCs w:val="28"/>
        </w:rPr>
      </w:pPr>
    </w:p>
    <w:p w14:paraId="063369A3" w14:textId="77777777" w:rsidR="002363B2" w:rsidRPr="00636278" w:rsidRDefault="002363B2" w:rsidP="003C5156">
      <w:pPr>
        <w:jc w:val="center"/>
        <w:rPr>
          <w:b/>
          <w:spacing w:val="-6"/>
          <w:sz w:val="28"/>
          <w:szCs w:val="28"/>
        </w:rPr>
      </w:pPr>
    </w:p>
    <w:p w14:paraId="7D685892" w14:textId="77777777" w:rsidR="005038B5" w:rsidRPr="00636278" w:rsidRDefault="005038B5" w:rsidP="003C5156">
      <w:pPr>
        <w:jc w:val="center"/>
        <w:rPr>
          <w:b/>
          <w:spacing w:val="-6"/>
          <w:sz w:val="28"/>
          <w:szCs w:val="28"/>
        </w:rPr>
      </w:pPr>
    </w:p>
    <w:p w14:paraId="271AC862" w14:textId="77777777" w:rsidR="009D41EC" w:rsidRPr="00636278" w:rsidRDefault="009D41EC" w:rsidP="003C5156">
      <w:pPr>
        <w:jc w:val="center"/>
        <w:rPr>
          <w:b/>
          <w:spacing w:val="-6"/>
          <w:sz w:val="28"/>
          <w:szCs w:val="28"/>
        </w:rPr>
      </w:pPr>
    </w:p>
    <w:p w14:paraId="49862E71" w14:textId="77777777" w:rsidR="004431E6" w:rsidRPr="00636278" w:rsidRDefault="004431E6" w:rsidP="003C5156">
      <w:pPr>
        <w:jc w:val="center"/>
        <w:rPr>
          <w:b/>
          <w:spacing w:val="-6"/>
          <w:sz w:val="28"/>
          <w:szCs w:val="28"/>
        </w:rPr>
      </w:pPr>
    </w:p>
    <w:p w14:paraId="3BB092E5" w14:textId="1202BEB4" w:rsidR="005038B5" w:rsidRPr="00636278" w:rsidRDefault="005038B5" w:rsidP="003C5156">
      <w:pPr>
        <w:jc w:val="center"/>
        <w:rPr>
          <w:b/>
          <w:spacing w:val="-6"/>
          <w:sz w:val="28"/>
          <w:szCs w:val="28"/>
        </w:rPr>
      </w:pPr>
      <w:r w:rsidRPr="00636278">
        <w:rPr>
          <w:b/>
          <w:spacing w:val="-6"/>
          <w:sz w:val="28"/>
          <w:szCs w:val="28"/>
        </w:rPr>
        <w:t xml:space="preserve">п. Славянка Хасанского </w:t>
      </w:r>
      <w:r w:rsidR="00516658" w:rsidRPr="00636278">
        <w:rPr>
          <w:b/>
          <w:spacing w:val="-6"/>
          <w:sz w:val="28"/>
          <w:szCs w:val="28"/>
        </w:rPr>
        <w:t>муниципального округа</w:t>
      </w:r>
      <w:r w:rsidRPr="00636278">
        <w:rPr>
          <w:b/>
          <w:spacing w:val="-6"/>
          <w:sz w:val="28"/>
          <w:szCs w:val="28"/>
        </w:rPr>
        <w:t xml:space="preserve"> Приморского края</w:t>
      </w:r>
    </w:p>
    <w:p w14:paraId="00003FF9" w14:textId="77777777" w:rsidR="00CA70EB" w:rsidRPr="00636278" w:rsidRDefault="00CA70EB" w:rsidP="003C5156">
      <w:pPr>
        <w:jc w:val="center"/>
        <w:rPr>
          <w:b/>
          <w:spacing w:val="-6"/>
          <w:sz w:val="28"/>
          <w:szCs w:val="28"/>
        </w:rPr>
      </w:pPr>
    </w:p>
    <w:p w14:paraId="24A2F2B3" w14:textId="43A5E444" w:rsidR="005038B5" w:rsidRPr="00636278" w:rsidRDefault="00853E03" w:rsidP="003C5156">
      <w:pPr>
        <w:jc w:val="center"/>
        <w:rPr>
          <w:b/>
          <w:spacing w:val="-6"/>
        </w:rPr>
        <w:sectPr w:rsidR="005038B5" w:rsidRPr="00636278" w:rsidSect="005E5D79">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636278">
        <w:rPr>
          <w:b/>
          <w:spacing w:val="-6"/>
          <w:sz w:val="28"/>
          <w:szCs w:val="28"/>
        </w:rPr>
        <w:t>20</w:t>
      </w:r>
      <w:r w:rsidR="005E10E3" w:rsidRPr="00636278">
        <w:rPr>
          <w:b/>
          <w:spacing w:val="-6"/>
          <w:sz w:val="28"/>
          <w:szCs w:val="28"/>
        </w:rPr>
        <w:t>2</w:t>
      </w:r>
      <w:r w:rsidR="00F216B1">
        <w:rPr>
          <w:b/>
          <w:spacing w:val="-6"/>
          <w:sz w:val="28"/>
          <w:szCs w:val="28"/>
        </w:rPr>
        <w:t>5</w:t>
      </w:r>
    </w:p>
    <w:p w14:paraId="1A457C32" w14:textId="064A3AD4" w:rsidR="00914BE8" w:rsidRPr="00636278" w:rsidRDefault="00914BE8" w:rsidP="003C5156">
      <w:pPr>
        <w:pStyle w:val="af7"/>
        <w:numPr>
          <w:ilvl w:val="0"/>
          <w:numId w:val="0"/>
        </w:numPr>
        <w:spacing w:before="0" w:line="240" w:lineRule="auto"/>
        <w:rPr>
          <w:rFonts w:ascii="Times New Roman" w:hAnsi="Times New Roman"/>
          <w:color w:val="auto"/>
          <w:sz w:val="40"/>
          <w:szCs w:val="24"/>
        </w:rPr>
      </w:pPr>
      <w:r w:rsidRPr="00636278">
        <w:rPr>
          <w:rFonts w:ascii="Times New Roman" w:hAnsi="Times New Roman"/>
          <w:color w:val="auto"/>
          <w:sz w:val="40"/>
          <w:szCs w:val="24"/>
        </w:rPr>
        <w:lastRenderedPageBreak/>
        <w:t>Оглавление</w:t>
      </w:r>
    </w:p>
    <w:p w14:paraId="76BA5025" w14:textId="77777777" w:rsidR="001E767A" w:rsidRPr="00636278" w:rsidRDefault="001E767A" w:rsidP="003C5156">
      <w:pPr>
        <w:rPr>
          <w:sz w:val="28"/>
          <w:lang w:eastAsia="ru-RU"/>
        </w:rPr>
      </w:pPr>
    </w:p>
    <w:p w14:paraId="78E569B7" w14:textId="0AB637A2" w:rsidR="002D4644" w:rsidRPr="002D4644" w:rsidRDefault="00231CFF">
      <w:pPr>
        <w:pStyle w:val="19"/>
        <w:rPr>
          <w:rFonts w:eastAsiaTheme="minorEastAsia"/>
          <w:b/>
          <w:bCs/>
          <w:sz w:val="22"/>
          <w:lang w:eastAsia="ru-RU"/>
        </w:rPr>
      </w:pPr>
      <w:r w:rsidRPr="002D4644">
        <w:rPr>
          <w:b/>
          <w:bCs/>
          <w:szCs w:val="30"/>
        </w:rPr>
        <w:fldChar w:fldCharType="begin"/>
      </w:r>
      <w:r w:rsidRPr="002D4644">
        <w:rPr>
          <w:b/>
          <w:bCs/>
          <w:szCs w:val="30"/>
        </w:rPr>
        <w:instrText xml:space="preserve"> TOC \o "1-3" \h \z \u </w:instrText>
      </w:r>
      <w:r w:rsidRPr="002D4644">
        <w:rPr>
          <w:b/>
          <w:bCs/>
          <w:szCs w:val="30"/>
        </w:rPr>
        <w:fldChar w:fldCharType="separate"/>
      </w:r>
      <w:hyperlink w:anchor="_Toc199311252" w:history="1">
        <w:r w:rsidR="00EC456A" w:rsidRPr="00EC456A">
          <w:rPr>
            <w:rStyle w:val="af6"/>
            <w:b/>
            <w:bCs/>
            <w:lang w:eastAsia="ru-RU"/>
          </w:rPr>
          <w:t>ПОСТАНОВЛЕНИЕ администрации Хасанского муниципального округа №</w:t>
        </w:r>
        <w:r w:rsidR="00611370">
          <w:rPr>
            <w:rStyle w:val="af6"/>
            <w:b/>
            <w:bCs/>
            <w:lang w:eastAsia="ru-RU"/>
          </w:rPr>
          <w:t> </w:t>
        </w:r>
        <w:r w:rsidR="00EC456A" w:rsidRPr="00EC456A">
          <w:rPr>
            <w:rStyle w:val="af6"/>
            <w:b/>
            <w:bCs/>
            <w:lang w:eastAsia="ru-RU"/>
          </w:rPr>
          <w:t>316-па от 22.02.202</w:t>
        </w:r>
        <w:r w:rsidR="00611370">
          <w:rPr>
            <w:rStyle w:val="af6"/>
            <w:b/>
            <w:bCs/>
            <w:lang w:eastAsia="ru-RU"/>
          </w:rPr>
          <w:t>4 </w:t>
        </w:r>
        <w:r w:rsidR="00EC456A" w:rsidRPr="00EC456A">
          <w:rPr>
            <w:rStyle w:val="af6"/>
            <w:b/>
            <w:bCs/>
            <w:lang w:eastAsia="ru-RU"/>
          </w:rPr>
          <w:t>г. «О внесении изменений в</w:t>
        </w:r>
        <w:r w:rsidR="00611370">
          <w:rPr>
            <w:rStyle w:val="af6"/>
            <w:b/>
            <w:bCs/>
            <w:lang w:eastAsia="ru-RU"/>
          </w:rPr>
          <w:t> </w:t>
        </w:r>
        <w:r w:rsidR="00EC456A" w:rsidRPr="00EC456A">
          <w:rPr>
            <w:rStyle w:val="af6"/>
            <w:b/>
            <w:bCs/>
            <w:lang w:eastAsia="ru-RU"/>
          </w:rPr>
          <w:t xml:space="preserve">постановление администрации Хасанского муниципального округа от 18 января 2024 года № 14-па «О создании постоянно действующей конкурсной комиссии по проведению открытых конкурсов по отбору </w:t>
        </w:r>
        <w:r w:rsidR="00EC456A" w:rsidRPr="00EC456A">
          <w:rPr>
            <w:rStyle w:val="af6"/>
            <w:b/>
            <w:bCs/>
            <w:lang w:eastAsia="ru-RU"/>
          </w:rPr>
          <w:t>у</w:t>
        </w:r>
        <w:r w:rsidR="00EC456A" w:rsidRPr="00EC456A">
          <w:rPr>
            <w:rStyle w:val="af6"/>
            <w:b/>
            <w:bCs/>
            <w:lang w:eastAsia="ru-RU"/>
          </w:rPr>
          <w:t>правляющих организаций для управления многоквартирными домами»</w:t>
        </w:r>
        <w:r w:rsidR="002D4644" w:rsidRPr="002D4644">
          <w:rPr>
            <w:b/>
            <w:bCs/>
            <w:webHidden/>
          </w:rPr>
          <w:tab/>
        </w:r>
        <w:r w:rsidR="002D4644" w:rsidRPr="002D4644">
          <w:rPr>
            <w:b/>
            <w:bCs/>
            <w:webHidden/>
          </w:rPr>
          <w:fldChar w:fldCharType="begin"/>
        </w:r>
        <w:r w:rsidR="002D4644" w:rsidRPr="002D4644">
          <w:rPr>
            <w:b/>
            <w:bCs/>
            <w:webHidden/>
          </w:rPr>
          <w:instrText xml:space="preserve"> PAGEREF _Toc199311252 \h </w:instrText>
        </w:r>
        <w:r w:rsidR="002D4644" w:rsidRPr="002D4644">
          <w:rPr>
            <w:b/>
            <w:bCs/>
            <w:webHidden/>
          </w:rPr>
        </w:r>
        <w:r w:rsidR="002D4644" w:rsidRPr="002D4644">
          <w:rPr>
            <w:b/>
            <w:bCs/>
            <w:webHidden/>
          </w:rPr>
          <w:fldChar w:fldCharType="separate"/>
        </w:r>
        <w:r w:rsidR="00EC456A">
          <w:rPr>
            <w:b/>
            <w:bCs/>
            <w:webHidden/>
          </w:rPr>
          <w:t>3</w:t>
        </w:r>
        <w:r w:rsidR="002D4644" w:rsidRPr="002D4644">
          <w:rPr>
            <w:b/>
            <w:bCs/>
            <w:webHidden/>
          </w:rPr>
          <w:fldChar w:fldCharType="end"/>
        </w:r>
      </w:hyperlink>
    </w:p>
    <w:p w14:paraId="141592E2" w14:textId="7143F450" w:rsidR="002D4644" w:rsidRPr="002D4644" w:rsidRDefault="00EC456A">
      <w:pPr>
        <w:pStyle w:val="19"/>
        <w:rPr>
          <w:rFonts w:eastAsiaTheme="minorEastAsia"/>
          <w:b/>
          <w:bCs/>
          <w:sz w:val="22"/>
          <w:lang w:eastAsia="ru-RU"/>
        </w:rPr>
      </w:pPr>
      <w:hyperlink w:anchor="_Toc199311253" w:history="1">
        <w:r w:rsidRPr="00EC456A">
          <w:rPr>
            <w:rStyle w:val="af6"/>
            <w:b/>
            <w:bCs/>
            <w:lang w:eastAsia="ru-RU"/>
          </w:rPr>
          <w:t>ПОСТАНОВЛЕНИЕ администрации Хасанского муниципального округа № 905-па от 22.05.2025 г. «Об установлении расходных обязательств Хасанского муниципального округа на комплектование книжных фондов и обеспечение информационно-техническим оборудованием библиотек»</w:t>
        </w:r>
        <w:r w:rsidR="002D4644" w:rsidRPr="002D4644">
          <w:rPr>
            <w:b/>
            <w:bCs/>
            <w:webHidden/>
          </w:rPr>
          <w:tab/>
        </w:r>
        <w:r w:rsidR="002D4644" w:rsidRPr="002D4644">
          <w:rPr>
            <w:b/>
            <w:bCs/>
            <w:webHidden/>
          </w:rPr>
          <w:fldChar w:fldCharType="begin"/>
        </w:r>
        <w:r w:rsidR="002D4644" w:rsidRPr="002D4644">
          <w:rPr>
            <w:b/>
            <w:bCs/>
            <w:webHidden/>
          </w:rPr>
          <w:instrText xml:space="preserve"> PAGEREF _Toc199311253 \h </w:instrText>
        </w:r>
        <w:r w:rsidR="002D4644" w:rsidRPr="002D4644">
          <w:rPr>
            <w:b/>
            <w:bCs/>
            <w:webHidden/>
          </w:rPr>
        </w:r>
        <w:r w:rsidR="002D4644" w:rsidRPr="002D4644">
          <w:rPr>
            <w:b/>
            <w:bCs/>
            <w:webHidden/>
          </w:rPr>
          <w:fldChar w:fldCharType="separate"/>
        </w:r>
        <w:r>
          <w:rPr>
            <w:b/>
            <w:bCs/>
            <w:webHidden/>
          </w:rPr>
          <w:t>5</w:t>
        </w:r>
        <w:r w:rsidR="002D4644" w:rsidRPr="002D4644">
          <w:rPr>
            <w:b/>
            <w:bCs/>
            <w:webHidden/>
          </w:rPr>
          <w:fldChar w:fldCharType="end"/>
        </w:r>
      </w:hyperlink>
    </w:p>
    <w:p w14:paraId="1AB0B641" w14:textId="6150C876" w:rsidR="002D4644" w:rsidRPr="002D4644" w:rsidRDefault="00EC456A">
      <w:pPr>
        <w:pStyle w:val="19"/>
        <w:rPr>
          <w:rFonts w:eastAsiaTheme="minorEastAsia"/>
          <w:b/>
          <w:bCs/>
          <w:sz w:val="22"/>
          <w:lang w:eastAsia="ru-RU"/>
        </w:rPr>
      </w:pPr>
      <w:hyperlink w:anchor="_Toc199311254" w:history="1">
        <w:r w:rsidRPr="00EC456A">
          <w:rPr>
            <w:rStyle w:val="af6"/>
            <w:b/>
            <w:bCs/>
            <w:lang w:eastAsia="ru-RU"/>
          </w:rPr>
          <w:t>ПОСТАНОВЛЕНИЕ администрации Хасанского муниципального округа № 906-па от 22.05.2025 г. «Об установлении расходных обязательств Хасанского муниципального округа на проведение ра-бот по сохранению объектов культурного наследия: капитального ремонта и благоустройства территории «Обелиск комиссару Пожарскому», «Братская могила участников Ханчунского сра-жения», «Обелиск Герою Советского Союза М.В. Краскину, погибшему в 1936г», расположенных в п.Краскино, ул.Ленина 22»</w:t>
        </w:r>
        <w:r w:rsidR="002D4644" w:rsidRPr="002D4644">
          <w:rPr>
            <w:b/>
            <w:bCs/>
            <w:webHidden/>
          </w:rPr>
          <w:tab/>
        </w:r>
        <w:r w:rsidR="002D4644" w:rsidRPr="002D4644">
          <w:rPr>
            <w:b/>
            <w:bCs/>
            <w:webHidden/>
          </w:rPr>
          <w:fldChar w:fldCharType="begin"/>
        </w:r>
        <w:r w:rsidR="002D4644" w:rsidRPr="002D4644">
          <w:rPr>
            <w:b/>
            <w:bCs/>
            <w:webHidden/>
          </w:rPr>
          <w:instrText xml:space="preserve"> PAGEREF _Toc199311254 \h </w:instrText>
        </w:r>
        <w:r w:rsidR="002D4644" w:rsidRPr="002D4644">
          <w:rPr>
            <w:b/>
            <w:bCs/>
            <w:webHidden/>
          </w:rPr>
        </w:r>
        <w:r w:rsidR="002D4644" w:rsidRPr="002D4644">
          <w:rPr>
            <w:b/>
            <w:bCs/>
            <w:webHidden/>
          </w:rPr>
          <w:fldChar w:fldCharType="separate"/>
        </w:r>
        <w:r>
          <w:rPr>
            <w:b/>
            <w:bCs/>
            <w:webHidden/>
          </w:rPr>
          <w:t>6</w:t>
        </w:r>
        <w:r w:rsidR="002D4644" w:rsidRPr="002D4644">
          <w:rPr>
            <w:b/>
            <w:bCs/>
            <w:webHidden/>
          </w:rPr>
          <w:fldChar w:fldCharType="end"/>
        </w:r>
      </w:hyperlink>
    </w:p>
    <w:p w14:paraId="13F28AC9" w14:textId="084CA067" w:rsidR="0034092E" w:rsidRPr="002D4644" w:rsidRDefault="00231CFF" w:rsidP="003C5156">
      <w:pPr>
        <w:pStyle w:val="32"/>
        <w:tabs>
          <w:tab w:val="right" w:leader="dot" w:pos="10348"/>
        </w:tabs>
        <w:ind w:right="0"/>
        <w:rPr>
          <w:b/>
          <w:bCs/>
        </w:rPr>
        <w:sectPr w:rsidR="0034092E" w:rsidRPr="002D4644" w:rsidSect="004F5DAE">
          <w:pgSz w:w="11907" w:h="16840" w:code="9"/>
          <w:pgMar w:top="794" w:right="794" w:bottom="794" w:left="794" w:header="0" w:footer="0" w:gutter="0"/>
          <w:cols w:space="708"/>
          <w:docGrid w:linePitch="360"/>
        </w:sectPr>
      </w:pPr>
      <w:r w:rsidRPr="002D4644">
        <w:rPr>
          <w:b/>
          <w:bCs/>
          <w:szCs w:val="30"/>
        </w:rPr>
        <w:fldChar w:fldCharType="end"/>
      </w:r>
      <w:r w:rsidR="007D5FEF" w:rsidRPr="002D4644">
        <w:rPr>
          <w:b/>
          <w:bCs/>
        </w:rPr>
        <w:t xml:space="preserve"> </w:t>
      </w:r>
      <w:r w:rsidR="0099671F" w:rsidRPr="002D4644">
        <w:rPr>
          <w:b/>
          <w:bCs/>
        </w:rPr>
        <w:t xml:space="preserve"> </w:t>
      </w:r>
    </w:p>
    <w:p w14:paraId="67DDAB03" w14:textId="77777777" w:rsidR="003C5156" w:rsidRPr="003C5156" w:rsidRDefault="003C5156" w:rsidP="003C5156">
      <w:pPr>
        <w:ind w:firstLine="703"/>
        <w:jc w:val="center"/>
        <w:rPr>
          <w:rFonts w:eastAsia="Times New Roman"/>
          <w:sz w:val="24"/>
          <w:szCs w:val="24"/>
          <w:lang w:eastAsia="ru-RU"/>
        </w:rPr>
      </w:pPr>
      <w:r w:rsidRPr="003C5156">
        <w:rPr>
          <w:rFonts w:eastAsia="Times New Roman"/>
          <w:bCs/>
          <w:noProof/>
          <w:sz w:val="24"/>
          <w:szCs w:val="24"/>
          <w:lang w:eastAsia="ru-RU"/>
        </w:rPr>
        <w:lastRenderedPageBreak/>
        <w:drawing>
          <wp:inline distT="0" distB="0" distL="0" distR="0" wp14:anchorId="16D50FD0" wp14:editId="06CC5617">
            <wp:extent cx="581025" cy="723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33AB2335" w14:textId="77777777" w:rsidR="003C5156" w:rsidRPr="003C5156" w:rsidRDefault="003C5156" w:rsidP="003C5156">
      <w:pPr>
        <w:ind w:firstLine="703"/>
        <w:jc w:val="center"/>
        <w:rPr>
          <w:rFonts w:eastAsia="Times New Roman"/>
          <w:lang w:eastAsia="ru-RU"/>
        </w:rPr>
      </w:pPr>
    </w:p>
    <w:p w14:paraId="47728683" w14:textId="77777777" w:rsidR="003C5156" w:rsidRPr="003C5156" w:rsidRDefault="003C5156" w:rsidP="003C5156">
      <w:pPr>
        <w:ind w:firstLine="703"/>
        <w:jc w:val="center"/>
        <w:rPr>
          <w:rFonts w:eastAsia="Times New Roman"/>
          <w:sz w:val="26"/>
          <w:szCs w:val="26"/>
          <w:lang w:eastAsia="ru-RU"/>
        </w:rPr>
      </w:pPr>
      <w:r w:rsidRPr="003C5156">
        <w:rPr>
          <w:rFonts w:eastAsia="Times New Roman"/>
          <w:sz w:val="26"/>
          <w:szCs w:val="26"/>
          <w:lang w:eastAsia="ru-RU"/>
        </w:rPr>
        <w:t>АДМИНИСТРАЦИЯ</w:t>
      </w:r>
    </w:p>
    <w:p w14:paraId="0F9F3CC3" w14:textId="77777777" w:rsidR="003C5156" w:rsidRPr="003C5156" w:rsidRDefault="003C5156" w:rsidP="003C5156">
      <w:pPr>
        <w:ind w:firstLine="703"/>
        <w:jc w:val="center"/>
        <w:rPr>
          <w:rFonts w:eastAsia="Times New Roman"/>
          <w:sz w:val="26"/>
          <w:szCs w:val="26"/>
          <w:lang w:eastAsia="ru-RU"/>
        </w:rPr>
      </w:pPr>
      <w:r w:rsidRPr="003C5156">
        <w:rPr>
          <w:rFonts w:eastAsia="Times New Roman"/>
          <w:sz w:val="26"/>
          <w:szCs w:val="26"/>
          <w:lang w:eastAsia="ru-RU"/>
        </w:rPr>
        <w:t>ХАСАНСКОГО МУНИЦИПАЛЬНОГО ОКРУГА</w:t>
      </w:r>
    </w:p>
    <w:p w14:paraId="6AEAD144" w14:textId="77777777" w:rsidR="003C5156" w:rsidRPr="003C5156" w:rsidRDefault="003C5156" w:rsidP="003C5156">
      <w:pPr>
        <w:ind w:firstLine="703"/>
        <w:jc w:val="center"/>
        <w:rPr>
          <w:rFonts w:eastAsia="Times New Roman"/>
          <w:sz w:val="26"/>
          <w:szCs w:val="26"/>
          <w:lang w:eastAsia="ru-RU"/>
        </w:rPr>
      </w:pPr>
      <w:r w:rsidRPr="003C5156">
        <w:rPr>
          <w:rFonts w:eastAsia="Times New Roman"/>
          <w:sz w:val="26"/>
          <w:szCs w:val="26"/>
          <w:lang w:eastAsia="ru-RU"/>
        </w:rPr>
        <w:t>ПРИМОСКОГО КРАЯ</w:t>
      </w:r>
    </w:p>
    <w:p w14:paraId="4D6B0208" w14:textId="77777777" w:rsidR="003C5156" w:rsidRPr="003C5156" w:rsidRDefault="003C5156" w:rsidP="003C5156">
      <w:pPr>
        <w:ind w:firstLine="703"/>
        <w:jc w:val="center"/>
        <w:rPr>
          <w:rFonts w:eastAsia="Times New Roman"/>
          <w:sz w:val="26"/>
          <w:szCs w:val="26"/>
          <w:lang w:eastAsia="ru-RU"/>
        </w:rPr>
      </w:pPr>
    </w:p>
    <w:p w14:paraId="1D39CF24" w14:textId="35D24E48" w:rsidR="003C5156" w:rsidRPr="003C5156" w:rsidRDefault="003C5156" w:rsidP="004B7D92">
      <w:pPr>
        <w:ind w:firstLine="703"/>
        <w:jc w:val="center"/>
        <w:outlineLvl w:val="0"/>
        <w:rPr>
          <w:rFonts w:ascii="Arial" w:eastAsia="Times New Roman" w:hAnsi="Arial"/>
          <w:sz w:val="26"/>
          <w:szCs w:val="26"/>
          <w:lang w:eastAsia="ru-RU"/>
        </w:rPr>
      </w:pPr>
      <w:bookmarkStart w:id="0" w:name="_Toc199311252"/>
      <w:r w:rsidRPr="003C5156">
        <w:rPr>
          <w:rFonts w:ascii="Arial" w:eastAsia="Times New Roman" w:hAnsi="Arial"/>
          <w:sz w:val="26"/>
          <w:szCs w:val="26"/>
          <w:lang w:eastAsia="ru-RU"/>
        </w:rPr>
        <w:t>ПОСТАНОВЛЕНИЕ</w:t>
      </w:r>
      <w:bookmarkEnd w:id="0"/>
    </w:p>
    <w:p w14:paraId="4DCC5093" w14:textId="77777777" w:rsidR="003C5156" w:rsidRPr="003C5156" w:rsidRDefault="003C5156" w:rsidP="003C5156">
      <w:pPr>
        <w:ind w:firstLine="703"/>
        <w:jc w:val="center"/>
        <w:rPr>
          <w:rFonts w:eastAsia="Times New Roman"/>
          <w:sz w:val="26"/>
          <w:szCs w:val="26"/>
          <w:lang w:eastAsia="ru-RU"/>
        </w:rPr>
      </w:pPr>
      <w:r w:rsidRPr="003C5156">
        <w:rPr>
          <w:rFonts w:eastAsia="Times New Roman"/>
          <w:sz w:val="26"/>
          <w:szCs w:val="26"/>
          <w:lang w:eastAsia="ru-RU"/>
        </w:rPr>
        <w:t>пгт Славянка</w:t>
      </w:r>
    </w:p>
    <w:p w14:paraId="323BEF98" w14:textId="77777777" w:rsidR="003C5156" w:rsidRPr="003C5156" w:rsidRDefault="003C5156" w:rsidP="003C5156">
      <w:pPr>
        <w:ind w:firstLine="703"/>
        <w:jc w:val="center"/>
        <w:rPr>
          <w:rFonts w:eastAsia="Times New Roman"/>
          <w:sz w:val="26"/>
          <w:szCs w:val="26"/>
          <w:lang w:eastAsia="ru-RU"/>
        </w:rPr>
      </w:pPr>
    </w:p>
    <w:p w14:paraId="77EB68BE" w14:textId="505F73BB" w:rsidR="003C5156" w:rsidRPr="003C5156" w:rsidRDefault="003C5156" w:rsidP="003C5156">
      <w:pPr>
        <w:tabs>
          <w:tab w:val="left" w:pos="5034"/>
        </w:tabs>
        <w:jc w:val="center"/>
        <w:rPr>
          <w:rFonts w:eastAsia="Times New Roman"/>
          <w:sz w:val="26"/>
          <w:szCs w:val="26"/>
          <w:lang w:eastAsia="ru-RU"/>
        </w:rPr>
      </w:pPr>
      <w:r w:rsidRPr="003C5156">
        <w:rPr>
          <w:rFonts w:eastAsia="Times New Roman"/>
          <w:sz w:val="26"/>
          <w:szCs w:val="26"/>
          <w:lang w:eastAsia="ru-RU"/>
        </w:rPr>
        <w:t>22.02.2024 г                                                                                                                      № 316-па</w:t>
      </w:r>
    </w:p>
    <w:p w14:paraId="4641B232" w14:textId="77777777" w:rsidR="003C5156" w:rsidRPr="003C5156" w:rsidRDefault="003C5156" w:rsidP="003C5156">
      <w:pPr>
        <w:jc w:val="both"/>
        <w:rPr>
          <w:rFonts w:eastAsia="Times New Roman"/>
          <w:sz w:val="26"/>
          <w:szCs w:val="26"/>
          <w:lang w:eastAsia="ru-RU"/>
        </w:rPr>
      </w:pPr>
    </w:p>
    <w:p w14:paraId="615E1376" w14:textId="77777777" w:rsidR="003C5156" w:rsidRPr="003C5156" w:rsidRDefault="003C5156" w:rsidP="003C5156">
      <w:pPr>
        <w:ind w:firstLine="703"/>
        <w:jc w:val="both"/>
        <w:rPr>
          <w:rFonts w:eastAsia="Times New Roman"/>
          <w:sz w:val="26"/>
          <w:szCs w:val="26"/>
          <w:lang w:eastAsia="ru-RU"/>
        </w:rPr>
      </w:pPr>
    </w:p>
    <w:p w14:paraId="61DC0D03" w14:textId="7E7E3971" w:rsidR="003C5156" w:rsidRPr="003C5156" w:rsidRDefault="003C5156" w:rsidP="003C5156">
      <w:pPr>
        <w:tabs>
          <w:tab w:val="left" w:pos="8877"/>
        </w:tabs>
        <w:ind w:right="4642"/>
        <w:jc w:val="both"/>
        <w:rPr>
          <w:rFonts w:eastAsia="Times New Roman"/>
          <w:sz w:val="26"/>
          <w:szCs w:val="26"/>
          <w:lang w:eastAsia="ru-RU"/>
        </w:rPr>
      </w:pPr>
      <w:bookmarkStart w:id="1" w:name="_Hlk44342682"/>
      <w:r w:rsidRPr="003C5156">
        <w:rPr>
          <w:rFonts w:eastAsia="Times New Roman"/>
          <w:sz w:val="26"/>
          <w:szCs w:val="26"/>
          <w:lang w:eastAsia="ru-RU"/>
        </w:rPr>
        <w:t>О внесении изменений в постановление администрации Хасанского муниципального округа от 18 января 2024 года № 14-па «О создании постоянно действующей конкурсной комиссии по проведению открытых конкурсов по отбору управляющих организаций для управления многоквартирными домами»</w:t>
      </w:r>
      <w:bookmarkEnd w:id="1"/>
    </w:p>
    <w:p w14:paraId="51EC1D3B" w14:textId="77777777" w:rsidR="003C5156" w:rsidRPr="003C5156" w:rsidRDefault="003C5156" w:rsidP="003C5156">
      <w:pPr>
        <w:ind w:firstLine="703"/>
        <w:jc w:val="both"/>
        <w:rPr>
          <w:rFonts w:eastAsia="Times New Roman"/>
          <w:sz w:val="26"/>
          <w:szCs w:val="26"/>
          <w:lang w:eastAsia="ru-RU"/>
        </w:rPr>
      </w:pPr>
    </w:p>
    <w:p w14:paraId="6A2A44E9" w14:textId="77777777" w:rsidR="003C5156" w:rsidRPr="003C5156" w:rsidRDefault="003C5156" w:rsidP="003C5156">
      <w:pPr>
        <w:jc w:val="both"/>
        <w:rPr>
          <w:rFonts w:eastAsia="Times New Roman"/>
          <w:sz w:val="26"/>
          <w:szCs w:val="26"/>
          <w:lang w:eastAsia="ru-RU"/>
        </w:rPr>
      </w:pPr>
      <w:r w:rsidRPr="003C5156">
        <w:rPr>
          <w:rFonts w:eastAsia="Times New Roman"/>
          <w:sz w:val="26"/>
          <w:szCs w:val="26"/>
          <w:lang w:eastAsia="ru-RU"/>
        </w:rPr>
        <w:t xml:space="preserve"> </w:t>
      </w:r>
      <w:r w:rsidRPr="003C5156">
        <w:rPr>
          <w:rFonts w:eastAsia="Times New Roman"/>
          <w:sz w:val="26"/>
          <w:szCs w:val="26"/>
          <w:lang w:eastAsia="ru-RU"/>
        </w:rPr>
        <w:tab/>
        <w:t>На основании статей 161, 163 Жилищного кодекса Российской Федерации от 29 декабря 2004 года № 188-ФЗ, постановления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в целях реализации обязанности органов местного самоуправления Хасанского муниципального округа по проведению отбора управляющих организаций для управления многоквартирными домами, руководствуясь Уставом Хасанского муниципального округа, администрация Хасанского муниципального округа</w:t>
      </w:r>
    </w:p>
    <w:p w14:paraId="614AB84F" w14:textId="77777777" w:rsidR="003C5156" w:rsidRPr="003C5156" w:rsidRDefault="003C5156" w:rsidP="003C5156">
      <w:pPr>
        <w:ind w:firstLine="703"/>
        <w:jc w:val="both"/>
        <w:rPr>
          <w:rFonts w:eastAsia="Times New Roman"/>
          <w:sz w:val="26"/>
          <w:szCs w:val="26"/>
          <w:lang w:eastAsia="ru-RU"/>
        </w:rPr>
      </w:pPr>
      <w:r w:rsidRPr="003C5156">
        <w:rPr>
          <w:rFonts w:eastAsia="Times New Roman"/>
          <w:sz w:val="26"/>
          <w:szCs w:val="26"/>
          <w:lang w:eastAsia="ru-RU"/>
        </w:rPr>
        <w:t xml:space="preserve"> </w:t>
      </w:r>
    </w:p>
    <w:p w14:paraId="0A8D8BD7" w14:textId="77777777" w:rsidR="003C5156" w:rsidRPr="003C5156" w:rsidRDefault="003C5156" w:rsidP="003C5156">
      <w:pPr>
        <w:ind w:firstLine="703"/>
        <w:jc w:val="both"/>
        <w:rPr>
          <w:rFonts w:eastAsia="Times New Roman"/>
          <w:sz w:val="26"/>
          <w:szCs w:val="26"/>
          <w:lang w:eastAsia="ru-RU"/>
        </w:rPr>
      </w:pPr>
      <w:r w:rsidRPr="003C5156">
        <w:rPr>
          <w:rFonts w:eastAsia="Times New Roman"/>
          <w:sz w:val="26"/>
          <w:szCs w:val="26"/>
          <w:lang w:eastAsia="ru-RU"/>
        </w:rPr>
        <w:t>ПОСТАНОВЛЯЕТ:</w:t>
      </w:r>
    </w:p>
    <w:p w14:paraId="21D2D66B" w14:textId="77777777" w:rsidR="003C5156" w:rsidRPr="003C5156" w:rsidRDefault="003C5156" w:rsidP="003C5156">
      <w:pPr>
        <w:ind w:firstLine="703"/>
        <w:jc w:val="both"/>
        <w:rPr>
          <w:rFonts w:eastAsia="Times New Roman"/>
          <w:sz w:val="26"/>
          <w:szCs w:val="26"/>
          <w:lang w:eastAsia="ru-RU"/>
        </w:rPr>
      </w:pPr>
    </w:p>
    <w:p w14:paraId="30787F4B" w14:textId="77777777" w:rsidR="003C5156" w:rsidRPr="003C5156" w:rsidRDefault="003C5156" w:rsidP="003C5156">
      <w:pPr>
        <w:numPr>
          <w:ilvl w:val="0"/>
          <w:numId w:val="48"/>
        </w:numPr>
        <w:tabs>
          <w:tab w:val="left" w:pos="993"/>
        </w:tabs>
        <w:ind w:left="0" w:firstLine="705"/>
        <w:jc w:val="both"/>
        <w:rPr>
          <w:rFonts w:eastAsia="Times New Roman"/>
          <w:sz w:val="26"/>
          <w:szCs w:val="26"/>
          <w:lang w:eastAsia="ru-RU"/>
        </w:rPr>
      </w:pPr>
      <w:r w:rsidRPr="003C5156">
        <w:rPr>
          <w:rFonts w:eastAsia="Times New Roman"/>
          <w:sz w:val="26"/>
          <w:szCs w:val="26"/>
          <w:lang w:eastAsia="ru-RU"/>
        </w:rPr>
        <w:t xml:space="preserve">Внести в постановление администрации Хасанского муниципального округа </w:t>
      </w:r>
      <w:r w:rsidRPr="003C5156">
        <w:rPr>
          <w:rFonts w:eastAsia="Times New Roman"/>
          <w:sz w:val="26"/>
          <w:szCs w:val="26"/>
          <w:lang w:eastAsia="ru-RU"/>
        </w:rPr>
        <w:br/>
        <w:t>от 18 января 2024 года № 14-па «О создании постоянно действующей конкурсной комиссии по проведению открытых конкурсов по отбору управляющих организаций для управления многоквартирными домами» изменения, изложив Приложение № 2 в новой редакции, согласно приложению к настоящему постановлению.</w:t>
      </w:r>
    </w:p>
    <w:p w14:paraId="19B83179" w14:textId="77777777" w:rsidR="003C5156" w:rsidRPr="003C5156" w:rsidRDefault="003C5156" w:rsidP="003C5156">
      <w:pPr>
        <w:numPr>
          <w:ilvl w:val="0"/>
          <w:numId w:val="48"/>
        </w:numPr>
        <w:tabs>
          <w:tab w:val="left" w:pos="993"/>
        </w:tabs>
        <w:ind w:left="0" w:firstLine="705"/>
        <w:jc w:val="both"/>
        <w:rPr>
          <w:rFonts w:eastAsia="Times New Roman"/>
          <w:sz w:val="26"/>
          <w:szCs w:val="26"/>
          <w:lang w:eastAsia="ru-RU"/>
        </w:rPr>
      </w:pPr>
      <w:r w:rsidRPr="003C5156">
        <w:rPr>
          <w:rFonts w:eastAsia="Times New Roman"/>
          <w:sz w:val="26"/>
          <w:szCs w:val="26"/>
          <w:lang w:eastAsia="ru-RU"/>
        </w:rPr>
        <w:t>Опубликовать настоящее постановление в Бюллетене муниципальных правовых актов Хасанского муниципального округа и на официальном сайте администрации Хасанского муниципального округа в информационной сети «Интернет».</w:t>
      </w:r>
    </w:p>
    <w:p w14:paraId="4A4E9E89" w14:textId="77777777" w:rsidR="003C5156" w:rsidRPr="003C5156" w:rsidRDefault="003C5156" w:rsidP="003C5156">
      <w:pPr>
        <w:numPr>
          <w:ilvl w:val="0"/>
          <w:numId w:val="48"/>
        </w:numPr>
        <w:tabs>
          <w:tab w:val="left" w:pos="993"/>
        </w:tabs>
        <w:ind w:left="0" w:firstLine="705"/>
        <w:jc w:val="both"/>
        <w:rPr>
          <w:rFonts w:eastAsia="Times New Roman"/>
          <w:sz w:val="26"/>
          <w:szCs w:val="26"/>
          <w:lang w:eastAsia="ru-RU"/>
        </w:rPr>
      </w:pPr>
      <w:r w:rsidRPr="003C5156">
        <w:rPr>
          <w:rFonts w:eastAsia="Times New Roman"/>
          <w:sz w:val="26"/>
          <w:szCs w:val="26"/>
          <w:lang w:eastAsia="ru-RU"/>
        </w:rPr>
        <w:t>Настоящее постановление вступает в силу со дня его обнародования.</w:t>
      </w:r>
    </w:p>
    <w:p w14:paraId="4524D4B9" w14:textId="77777777" w:rsidR="003C5156" w:rsidRPr="003C5156" w:rsidRDefault="003C5156" w:rsidP="003C5156">
      <w:pPr>
        <w:numPr>
          <w:ilvl w:val="0"/>
          <w:numId w:val="48"/>
        </w:numPr>
        <w:tabs>
          <w:tab w:val="left" w:pos="993"/>
        </w:tabs>
        <w:ind w:left="0" w:firstLine="705"/>
        <w:jc w:val="both"/>
        <w:rPr>
          <w:rFonts w:eastAsia="Times New Roman"/>
          <w:sz w:val="26"/>
          <w:szCs w:val="26"/>
          <w:lang w:eastAsia="ru-RU"/>
        </w:rPr>
      </w:pPr>
      <w:r w:rsidRPr="003C5156">
        <w:rPr>
          <w:rFonts w:eastAsia="Times New Roman"/>
          <w:sz w:val="26"/>
          <w:szCs w:val="26"/>
          <w:lang w:eastAsia="ru-RU"/>
        </w:rPr>
        <w:t>Контроль за исполнением настоящего постановления оставляю за собой.</w:t>
      </w:r>
    </w:p>
    <w:p w14:paraId="310186B7" w14:textId="77777777" w:rsidR="003C5156" w:rsidRPr="003C5156" w:rsidRDefault="003C5156" w:rsidP="003C5156">
      <w:pPr>
        <w:ind w:firstLine="705"/>
        <w:jc w:val="both"/>
        <w:rPr>
          <w:rFonts w:eastAsia="Times New Roman"/>
          <w:sz w:val="26"/>
          <w:szCs w:val="26"/>
          <w:lang w:eastAsia="ru-RU"/>
        </w:rPr>
      </w:pPr>
    </w:p>
    <w:p w14:paraId="0295D523" w14:textId="77777777" w:rsidR="003C5156" w:rsidRPr="003C5156" w:rsidRDefault="003C5156" w:rsidP="003C5156">
      <w:pPr>
        <w:ind w:firstLine="705"/>
        <w:jc w:val="both"/>
        <w:rPr>
          <w:rFonts w:eastAsia="Times New Roman"/>
          <w:sz w:val="26"/>
          <w:szCs w:val="26"/>
          <w:lang w:eastAsia="ru-RU"/>
        </w:rPr>
      </w:pPr>
    </w:p>
    <w:p w14:paraId="491E42A2" w14:textId="77777777" w:rsidR="003C5156" w:rsidRPr="003C5156" w:rsidRDefault="003C5156" w:rsidP="003C5156">
      <w:pPr>
        <w:ind w:hanging="6"/>
        <w:jc w:val="both"/>
        <w:rPr>
          <w:rFonts w:eastAsia="Times New Roman"/>
          <w:sz w:val="26"/>
          <w:szCs w:val="26"/>
          <w:lang w:eastAsia="ru-RU"/>
        </w:rPr>
      </w:pPr>
      <w:r w:rsidRPr="003C5156">
        <w:rPr>
          <w:rFonts w:eastAsia="Times New Roman"/>
          <w:sz w:val="26"/>
          <w:szCs w:val="26"/>
          <w:lang w:eastAsia="ru-RU"/>
        </w:rPr>
        <w:t>Глава Хасанского</w:t>
      </w:r>
    </w:p>
    <w:p w14:paraId="28EF0D0F" w14:textId="77777777" w:rsidR="003C5156" w:rsidRPr="003C5156" w:rsidRDefault="003C5156" w:rsidP="003C5156">
      <w:pPr>
        <w:ind w:hanging="6"/>
        <w:jc w:val="both"/>
        <w:rPr>
          <w:rFonts w:eastAsia="Times New Roman"/>
          <w:sz w:val="26"/>
          <w:szCs w:val="26"/>
          <w:lang w:eastAsia="ru-RU"/>
        </w:rPr>
      </w:pPr>
      <w:r w:rsidRPr="003C5156">
        <w:rPr>
          <w:rFonts w:eastAsia="Times New Roman"/>
          <w:sz w:val="26"/>
          <w:szCs w:val="26"/>
          <w:lang w:eastAsia="ru-RU"/>
        </w:rPr>
        <w:t>муниципального округа                                                                                              И.В. Степанов</w:t>
      </w:r>
    </w:p>
    <w:p w14:paraId="75D4B883" w14:textId="77777777" w:rsidR="003C5156" w:rsidRPr="003C5156" w:rsidRDefault="003C5156" w:rsidP="003C5156">
      <w:pPr>
        <w:ind w:left="5670" w:firstLine="6"/>
        <w:jc w:val="both"/>
        <w:rPr>
          <w:rFonts w:eastAsia="Times New Roman"/>
          <w:sz w:val="26"/>
          <w:szCs w:val="26"/>
          <w:lang w:eastAsia="ru-RU"/>
        </w:rPr>
      </w:pPr>
      <w:r w:rsidRPr="003C5156">
        <w:rPr>
          <w:rFonts w:eastAsia="Times New Roman"/>
          <w:sz w:val="26"/>
          <w:szCs w:val="26"/>
          <w:lang w:eastAsia="ru-RU"/>
        </w:rPr>
        <w:br w:type="page"/>
      </w:r>
      <w:r w:rsidRPr="003C5156">
        <w:rPr>
          <w:rFonts w:eastAsia="Times New Roman"/>
          <w:sz w:val="26"/>
          <w:szCs w:val="26"/>
          <w:lang w:eastAsia="ru-RU"/>
        </w:rPr>
        <w:lastRenderedPageBreak/>
        <w:t xml:space="preserve">Приложение </w:t>
      </w:r>
    </w:p>
    <w:p w14:paraId="7CB75F0A" w14:textId="77777777" w:rsidR="003C5156" w:rsidRPr="003C5156" w:rsidRDefault="003C5156" w:rsidP="003C5156">
      <w:pPr>
        <w:tabs>
          <w:tab w:val="left" w:pos="5385"/>
          <w:tab w:val="right" w:pos="9637"/>
        </w:tabs>
        <w:ind w:left="5670" w:firstLine="6"/>
        <w:jc w:val="both"/>
        <w:rPr>
          <w:rFonts w:eastAsia="Times New Roman"/>
          <w:sz w:val="26"/>
          <w:szCs w:val="26"/>
          <w:lang w:eastAsia="ru-RU"/>
        </w:rPr>
      </w:pPr>
      <w:r w:rsidRPr="003C5156">
        <w:rPr>
          <w:rFonts w:eastAsia="Times New Roman"/>
          <w:sz w:val="26"/>
          <w:szCs w:val="26"/>
          <w:lang w:eastAsia="ru-RU"/>
        </w:rPr>
        <w:t>к постановлению администрации</w:t>
      </w:r>
    </w:p>
    <w:p w14:paraId="21C600BD" w14:textId="77777777" w:rsidR="003C5156" w:rsidRPr="003C5156" w:rsidRDefault="003C5156" w:rsidP="003C5156">
      <w:pPr>
        <w:ind w:left="5670" w:firstLine="6"/>
        <w:jc w:val="both"/>
        <w:rPr>
          <w:rFonts w:eastAsia="Times New Roman"/>
          <w:sz w:val="26"/>
          <w:szCs w:val="26"/>
          <w:lang w:eastAsia="ru-RU"/>
        </w:rPr>
      </w:pPr>
      <w:r w:rsidRPr="003C5156">
        <w:rPr>
          <w:rFonts w:eastAsia="Times New Roman"/>
          <w:sz w:val="26"/>
          <w:szCs w:val="26"/>
          <w:lang w:eastAsia="ru-RU"/>
        </w:rPr>
        <w:t xml:space="preserve">Хасанского муниципального округа </w:t>
      </w:r>
    </w:p>
    <w:p w14:paraId="4417211C" w14:textId="77777777" w:rsidR="003C5156" w:rsidRPr="003C5156" w:rsidRDefault="003C5156" w:rsidP="003C5156">
      <w:pPr>
        <w:ind w:left="5670" w:firstLine="6"/>
        <w:jc w:val="both"/>
        <w:rPr>
          <w:rFonts w:eastAsia="Times New Roman"/>
          <w:sz w:val="26"/>
          <w:szCs w:val="26"/>
          <w:lang w:eastAsia="ru-RU"/>
        </w:rPr>
      </w:pPr>
      <w:r w:rsidRPr="003C5156">
        <w:rPr>
          <w:rFonts w:eastAsia="Times New Roman"/>
          <w:sz w:val="26"/>
          <w:szCs w:val="26"/>
          <w:lang w:eastAsia="ru-RU"/>
        </w:rPr>
        <w:t>от 22.02.2024 г. № 316-па</w:t>
      </w:r>
    </w:p>
    <w:p w14:paraId="465E0FD4" w14:textId="77777777" w:rsidR="003C5156" w:rsidRPr="003C5156" w:rsidRDefault="003C5156" w:rsidP="003C5156">
      <w:pPr>
        <w:ind w:left="5670" w:firstLine="6"/>
        <w:jc w:val="both"/>
        <w:rPr>
          <w:rFonts w:eastAsia="Times New Roman"/>
          <w:sz w:val="26"/>
          <w:szCs w:val="26"/>
          <w:lang w:eastAsia="ru-RU"/>
        </w:rPr>
      </w:pPr>
    </w:p>
    <w:p w14:paraId="21921DFF" w14:textId="77777777" w:rsidR="003C5156" w:rsidRPr="003C5156" w:rsidRDefault="003C5156" w:rsidP="003C5156">
      <w:pPr>
        <w:ind w:left="5670" w:firstLine="6"/>
        <w:jc w:val="both"/>
        <w:rPr>
          <w:rFonts w:eastAsia="Times New Roman"/>
          <w:sz w:val="26"/>
          <w:szCs w:val="26"/>
          <w:lang w:eastAsia="ru-RU"/>
        </w:rPr>
      </w:pPr>
      <w:r w:rsidRPr="003C5156">
        <w:rPr>
          <w:rFonts w:eastAsia="Times New Roman"/>
          <w:sz w:val="26"/>
          <w:szCs w:val="26"/>
          <w:lang w:eastAsia="ru-RU"/>
        </w:rPr>
        <w:t>Приложение № 1</w:t>
      </w:r>
    </w:p>
    <w:p w14:paraId="45598AA5" w14:textId="77777777" w:rsidR="003C5156" w:rsidRDefault="003C5156" w:rsidP="003C5156">
      <w:pPr>
        <w:ind w:left="5670" w:firstLine="6"/>
        <w:rPr>
          <w:rFonts w:eastAsia="Times New Roman"/>
          <w:sz w:val="26"/>
          <w:szCs w:val="26"/>
          <w:lang w:eastAsia="ru-RU"/>
        </w:rPr>
      </w:pPr>
      <w:r w:rsidRPr="003C5156">
        <w:rPr>
          <w:rFonts w:eastAsia="Times New Roman"/>
          <w:sz w:val="26"/>
          <w:szCs w:val="26"/>
          <w:lang w:eastAsia="ru-RU"/>
        </w:rPr>
        <w:t xml:space="preserve">к постановлению администрации </w:t>
      </w:r>
    </w:p>
    <w:p w14:paraId="7D957B47" w14:textId="133DCFCC" w:rsidR="003C5156" w:rsidRPr="003C5156" w:rsidRDefault="003C5156" w:rsidP="003C5156">
      <w:pPr>
        <w:ind w:left="5670" w:firstLine="6"/>
        <w:rPr>
          <w:rFonts w:eastAsia="Times New Roman"/>
          <w:sz w:val="26"/>
          <w:szCs w:val="26"/>
          <w:lang w:eastAsia="ru-RU"/>
        </w:rPr>
      </w:pPr>
      <w:r w:rsidRPr="003C5156">
        <w:rPr>
          <w:rFonts w:eastAsia="Times New Roman"/>
          <w:sz w:val="26"/>
          <w:szCs w:val="26"/>
          <w:lang w:eastAsia="ru-RU"/>
        </w:rPr>
        <w:t>Хасанского муниципального округа</w:t>
      </w:r>
    </w:p>
    <w:p w14:paraId="6AA7431C" w14:textId="77777777" w:rsidR="003C5156" w:rsidRPr="003C5156" w:rsidRDefault="003C5156" w:rsidP="003C5156">
      <w:pPr>
        <w:ind w:left="5670" w:firstLine="6"/>
        <w:jc w:val="both"/>
        <w:rPr>
          <w:rFonts w:eastAsia="Times New Roman"/>
          <w:sz w:val="26"/>
          <w:szCs w:val="26"/>
          <w:lang w:eastAsia="ru-RU"/>
        </w:rPr>
      </w:pPr>
      <w:r w:rsidRPr="003C5156">
        <w:rPr>
          <w:rFonts w:eastAsia="Times New Roman"/>
          <w:sz w:val="26"/>
          <w:szCs w:val="26"/>
          <w:lang w:eastAsia="ru-RU"/>
        </w:rPr>
        <w:t xml:space="preserve">от 18.01.2024 № 14-па </w:t>
      </w:r>
    </w:p>
    <w:p w14:paraId="2DC66DCD" w14:textId="77777777" w:rsidR="003C5156" w:rsidRPr="003C5156" w:rsidRDefault="003C5156" w:rsidP="003C5156">
      <w:pPr>
        <w:ind w:left="5670" w:firstLine="6"/>
        <w:jc w:val="both"/>
        <w:rPr>
          <w:rFonts w:eastAsia="Times New Roman"/>
          <w:sz w:val="26"/>
          <w:szCs w:val="26"/>
          <w:lang w:eastAsia="ru-RU"/>
        </w:rPr>
      </w:pPr>
      <w:r w:rsidRPr="003C5156">
        <w:rPr>
          <w:rFonts w:eastAsia="Times New Roman"/>
          <w:sz w:val="26"/>
          <w:szCs w:val="26"/>
          <w:lang w:eastAsia="ru-RU"/>
        </w:rPr>
        <w:t xml:space="preserve">(в редакции постановления </w:t>
      </w:r>
    </w:p>
    <w:p w14:paraId="306F2924" w14:textId="77777777" w:rsidR="003C5156" w:rsidRPr="003C5156" w:rsidRDefault="003C5156" w:rsidP="003C5156">
      <w:pPr>
        <w:ind w:left="5670" w:firstLine="6"/>
        <w:jc w:val="both"/>
        <w:rPr>
          <w:rFonts w:eastAsia="Times New Roman"/>
          <w:sz w:val="26"/>
          <w:szCs w:val="26"/>
          <w:lang w:eastAsia="ru-RU"/>
        </w:rPr>
      </w:pPr>
      <w:r w:rsidRPr="003C5156">
        <w:rPr>
          <w:rFonts w:eastAsia="Times New Roman"/>
          <w:sz w:val="26"/>
          <w:szCs w:val="26"/>
          <w:lang w:eastAsia="ru-RU"/>
        </w:rPr>
        <w:t>от 22.02.2024 г. № 316-па)</w:t>
      </w:r>
    </w:p>
    <w:p w14:paraId="338A117C" w14:textId="77777777" w:rsidR="003C5156" w:rsidRPr="003C5156" w:rsidRDefault="003C5156" w:rsidP="003C5156">
      <w:pPr>
        <w:ind w:firstLine="703"/>
        <w:jc w:val="center"/>
        <w:rPr>
          <w:rFonts w:eastAsia="Times New Roman"/>
          <w:sz w:val="26"/>
          <w:szCs w:val="26"/>
          <w:lang w:eastAsia="ru-RU"/>
        </w:rPr>
      </w:pPr>
    </w:p>
    <w:p w14:paraId="52CD9FDB" w14:textId="77777777" w:rsidR="003C5156" w:rsidRPr="003C5156" w:rsidRDefault="003C5156" w:rsidP="003C5156">
      <w:pPr>
        <w:ind w:firstLine="703"/>
        <w:jc w:val="center"/>
        <w:rPr>
          <w:rFonts w:eastAsia="Times New Roman"/>
          <w:sz w:val="26"/>
          <w:szCs w:val="26"/>
          <w:lang w:eastAsia="ru-RU"/>
        </w:rPr>
      </w:pPr>
    </w:p>
    <w:p w14:paraId="357A7E49" w14:textId="77777777" w:rsidR="003C5156" w:rsidRPr="003C5156" w:rsidRDefault="003C5156" w:rsidP="003C5156">
      <w:pPr>
        <w:ind w:firstLine="703"/>
        <w:jc w:val="center"/>
        <w:rPr>
          <w:rFonts w:eastAsia="Times New Roman"/>
          <w:b/>
          <w:sz w:val="26"/>
          <w:szCs w:val="26"/>
          <w:lang w:eastAsia="ru-RU"/>
        </w:rPr>
      </w:pPr>
      <w:r w:rsidRPr="003C5156">
        <w:rPr>
          <w:rFonts w:eastAsia="Times New Roman"/>
          <w:b/>
          <w:sz w:val="26"/>
          <w:szCs w:val="26"/>
          <w:lang w:eastAsia="ru-RU"/>
        </w:rPr>
        <w:t>СОСТАВ</w:t>
      </w:r>
    </w:p>
    <w:p w14:paraId="374B754F" w14:textId="77777777" w:rsidR="003C5156" w:rsidRPr="003C5156" w:rsidRDefault="003C5156" w:rsidP="003C5156">
      <w:pPr>
        <w:ind w:firstLine="703"/>
        <w:jc w:val="center"/>
        <w:rPr>
          <w:rFonts w:eastAsia="Times New Roman"/>
          <w:b/>
          <w:sz w:val="26"/>
          <w:szCs w:val="26"/>
          <w:lang w:eastAsia="ru-RU"/>
        </w:rPr>
      </w:pPr>
      <w:r w:rsidRPr="003C5156">
        <w:rPr>
          <w:rFonts w:eastAsia="Times New Roman"/>
          <w:b/>
          <w:sz w:val="26"/>
          <w:szCs w:val="26"/>
          <w:lang w:eastAsia="ru-RU"/>
        </w:rPr>
        <w:t>постоянно действующей конкурсной комиссии по проведению</w:t>
      </w:r>
    </w:p>
    <w:p w14:paraId="64E039C7" w14:textId="77777777" w:rsidR="003C5156" w:rsidRPr="003C5156" w:rsidRDefault="003C5156" w:rsidP="003C5156">
      <w:pPr>
        <w:ind w:firstLine="703"/>
        <w:jc w:val="center"/>
        <w:rPr>
          <w:rFonts w:eastAsia="Times New Roman"/>
          <w:b/>
          <w:sz w:val="26"/>
          <w:szCs w:val="26"/>
          <w:lang w:eastAsia="ru-RU"/>
        </w:rPr>
      </w:pPr>
      <w:r w:rsidRPr="003C5156">
        <w:rPr>
          <w:rFonts w:eastAsia="Times New Roman"/>
          <w:b/>
          <w:sz w:val="26"/>
          <w:szCs w:val="26"/>
          <w:lang w:eastAsia="ru-RU"/>
        </w:rPr>
        <w:t>открытых конкурсов по отбору управляющих организаций для</w:t>
      </w:r>
    </w:p>
    <w:p w14:paraId="09157E95" w14:textId="77777777" w:rsidR="003C5156" w:rsidRPr="003C5156" w:rsidRDefault="003C5156" w:rsidP="003C5156">
      <w:pPr>
        <w:ind w:firstLine="703"/>
        <w:jc w:val="center"/>
        <w:rPr>
          <w:rFonts w:eastAsia="Times New Roman"/>
          <w:b/>
          <w:sz w:val="26"/>
          <w:szCs w:val="26"/>
          <w:lang w:eastAsia="ru-RU"/>
        </w:rPr>
      </w:pPr>
      <w:r w:rsidRPr="003C5156">
        <w:rPr>
          <w:rFonts w:eastAsia="Times New Roman"/>
          <w:b/>
          <w:sz w:val="26"/>
          <w:szCs w:val="26"/>
          <w:lang w:eastAsia="ru-RU"/>
        </w:rPr>
        <w:t>управления многоквартирными домами</w:t>
      </w:r>
    </w:p>
    <w:p w14:paraId="18A5D433" w14:textId="77777777" w:rsidR="003C5156" w:rsidRPr="003C5156" w:rsidRDefault="003C5156" w:rsidP="003C5156">
      <w:pPr>
        <w:ind w:firstLine="703"/>
        <w:jc w:val="center"/>
        <w:rPr>
          <w:rFonts w:eastAsia="Times New Roman"/>
          <w:b/>
          <w:sz w:val="26"/>
          <w:szCs w:val="26"/>
          <w:lang w:eastAsia="ru-RU"/>
        </w:rPr>
      </w:pPr>
      <w:r w:rsidRPr="003C5156">
        <w:rPr>
          <w:rFonts w:eastAsia="Times New Roman"/>
          <w:b/>
          <w:sz w:val="26"/>
          <w:szCs w:val="26"/>
          <w:lang w:eastAsia="ru-RU"/>
        </w:rPr>
        <w:t>(далее - комиссия)</w:t>
      </w:r>
    </w:p>
    <w:p w14:paraId="2CCA799A" w14:textId="77777777" w:rsidR="003C5156" w:rsidRPr="003C5156" w:rsidRDefault="003C5156" w:rsidP="003C5156">
      <w:pPr>
        <w:ind w:firstLine="703"/>
        <w:jc w:val="center"/>
        <w:rPr>
          <w:rFonts w:eastAsia="Times New Roman"/>
          <w:b/>
          <w:sz w:val="26"/>
          <w:szCs w:val="26"/>
          <w:lang w:eastAsia="ru-RU"/>
        </w:rPr>
      </w:pPr>
    </w:p>
    <w:tbl>
      <w:tblPr>
        <w:tblW w:w="5000" w:type="pct"/>
        <w:tblLook w:val="00A0" w:firstRow="1" w:lastRow="0" w:firstColumn="1" w:lastColumn="0" w:noHBand="0" w:noVBand="0"/>
      </w:tblPr>
      <w:tblGrid>
        <w:gridCol w:w="3793"/>
        <w:gridCol w:w="6519"/>
      </w:tblGrid>
      <w:tr w:rsidR="003C5156" w:rsidRPr="003C5156" w14:paraId="6F5A2144" w14:textId="77777777" w:rsidTr="003C5156">
        <w:trPr>
          <w:trHeight w:val="714"/>
        </w:trPr>
        <w:tc>
          <w:tcPr>
            <w:tcW w:w="1839" w:type="pct"/>
            <w:hideMark/>
          </w:tcPr>
          <w:p w14:paraId="6EA7D0F3" w14:textId="77777777" w:rsidR="003C5156" w:rsidRPr="003C5156" w:rsidRDefault="003C5156" w:rsidP="003C5156">
            <w:pPr>
              <w:jc w:val="both"/>
              <w:rPr>
                <w:rFonts w:eastAsia="Times New Roman"/>
                <w:b/>
                <w:bCs/>
                <w:sz w:val="26"/>
                <w:szCs w:val="26"/>
                <w:lang w:eastAsia="ru-RU"/>
              </w:rPr>
            </w:pPr>
            <w:r w:rsidRPr="003C5156">
              <w:rPr>
                <w:rFonts w:eastAsia="Times New Roman"/>
                <w:b/>
                <w:bCs/>
                <w:sz w:val="26"/>
                <w:szCs w:val="26"/>
                <w:lang w:eastAsia="ru-RU"/>
              </w:rPr>
              <w:t xml:space="preserve">Председатель комиссии </w:t>
            </w:r>
          </w:p>
        </w:tc>
        <w:tc>
          <w:tcPr>
            <w:tcW w:w="3161" w:type="pct"/>
          </w:tcPr>
          <w:p w14:paraId="3707E979" w14:textId="77777777" w:rsidR="003C5156" w:rsidRPr="003C5156" w:rsidRDefault="003C5156" w:rsidP="003C5156">
            <w:pPr>
              <w:tabs>
                <w:tab w:val="left" w:pos="255"/>
              </w:tabs>
              <w:jc w:val="both"/>
              <w:rPr>
                <w:rFonts w:eastAsia="Times New Roman"/>
                <w:sz w:val="26"/>
                <w:szCs w:val="26"/>
                <w:lang w:eastAsia="ru-RU"/>
              </w:rPr>
            </w:pPr>
            <w:r w:rsidRPr="003C5156">
              <w:rPr>
                <w:rFonts w:eastAsia="Times New Roman"/>
                <w:sz w:val="26"/>
                <w:szCs w:val="26"/>
                <w:lang w:eastAsia="ru-RU"/>
              </w:rPr>
              <w:t>- заместитель главы администрации Хасанского муниципального округа;</w:t>
            </w:r>
          </w:p>
          <w:p w14:paraId="45948FB6" w14:textId="77777777" w:rsidR="003C5156" w:rsidRPr="003C5156" w:rsidRDefault="003C5156" w:rsidP="003C5156">
            <w:pPr>
              <w:tabs>
                <w:tab w:val="left" w:pos="255"/>
              </w:tabs>
              <w:jc w:val="both"/>
              <w:rPr>
                <w:rFonts w:eastAsia="Times New Roman"/>
                <w:sz w:val="26"/>
                <w:szCs w:val="26"/>
                <w:lang w:eastAsia="ru-RU"/>
              </w:rPr>
            </w:pPr>
          </w:p>
        </w:tc>
      </w:tr>
      <w:tr w:rsidR="003C5156" w:rsidRPr="003C5156" w14:paraId="73A0B90E" w14:textId="77777777" w:rsidTr="003C5156">
        <w:trPr>
          <w:trHeight w:val="1024"/>
        </w:trPr>
        <w:tc>
          <w:tcPr>
            <w:tcW w:w="1839" w:type="pct"/>
            <w:hideMark/>
          </w:tcPr>
          <w:p w14:paraId="6FBB19F9" w14:textId="77777777" w:rsidR="003C5156" w:rsidRPr="003C5156" w:rsidRDefault="003C5156" w:rsidP="003C5156">
            <w:pPr>
              <w:rPr>
                <w:rFonts w:eastAsia="Times New Roman"/>
                <w:b/>
                <w:bCs/>
                <w:sz w:val="26"/>
                <w:szCs w:val="26"/>
                <w:lang w:eastAsia="ru-RU"/>
              </w:rPr>
            </w:pPr>
            <w:r w:rsidRPr="003C5156">
              <w:rPr>
                <w:rFonts w:eastAsia="Times New Roman"/>
                <w:b/>
                <w:bCs/>
                <w:sz w:val="26"/>
                <w:szCs w:val="26"/>
                <w:lang w:eastAsia="ru-RU"/>
              </w:rPr>
              <w:t>Заместитель председателя комиссии</w:t>
            </w:r>
          </w:p>
        </w:tc>
        <w:tc>
          <w:tcPr>
            <w:tcW w:w="3161" w:type="pct"/>
            <w:hideMark/>
          </w:tcPr>
          <w:p w14:paraId="77E0516D" w14:textId="77777777" w:rsidR="003C5156" w:rsidRPr="003C5156" w:rsidRDefault="003C5156" w:rsidP="003C5156">
            <w:pPr>
              <w:tabs>
                <w:tab w:val="left" w:pos="255"/>
              </w:tabs>
              <w:jc w:val="both"/>
              <w:rPr>
                <w:rFonts w:eastAsia="Times New Roman"/>
                <w:sz w:val="26"/>
                <w:szCs w:val="26"/>
                <w:lang w:eastAsia="ru-RU"/>
              </w:rPr>
            </w:pPr>
            <w:r w:rsidRPr="003C5156">
              <w:rPr>
                <w:rFonts w:eastAsia="Times New Roman"/>
                <w:sz w:val="26"/>
                <w:szCs w:val="26"/>
                <w:lang w:eastAsia="ru-RU"/>
              </w:rPr>
              <w:t>- начальник управления жизнеобеспечения администрации Хасанского муниципального округа, или лицо его заменяющее;</w:t>
            </w:r>
          </w:p>
        </w:tc>
      </w:tr>
      <w:tr w:rsidR="003C5156" w:rsidRPr="003C5156" w14:paraId="1D00C115" w14:textId="77777777" w:rsidTr="003C5156">
        <w:trPr>
          <w:trHeight w:val="986"/>
        </w:trPr>
        <w:tc>
          <w:tcPr>
            <w:tcW w:w="1839" w:type="pct"/>
            <w:hideMark/>
          </w:tcPr>
          <w:p w14:paraId="77E85507" w14:textId="77777777" w:rsidR="003C5156" w:rsidRPr="003C5156" w:rsidRDefault="003C5156" w:rsidP="003C5156">
            <w:pPr>
              <w:jc w:val="both"/>
              <w:rPr>
                <w:rFonts w:eastAsia="Times New Roman"/>
                <w:b/>
                <w:bCs/>
                <w:sz w:val="26"/>
                <w:szCs w:val="26"/>
                <w:lang w:eastAsia="ru-RU"/>
              </w:rPr>
            </w:pPr>
            <w:r w:rsidRPr="003C5156">
              <w:rPr>
                <w:rFonts w:eastAsia="Times New Roman"/>
                <w:b/>
                <w:bCs/>
                <w:sz w:val="26"/>
                <w:szCs w:val="26"/>
                <w:lang w:eastAsia="ru-RU"/>
              </w:rPr>
              <w:t>Секретарь комиссии</w:t>
            </w:r>
          </w:p>
        </w:tc>
        <w:tc>
          <w:tcPr>
            <w:tcW w:w="3161" w:type="pct"/>
            <w:hideMark/>
          </w:tcPr>
          <w:p w14:paraId="2712F2FE" w14:textId="77777777" w:rsidR="003C5156" w:rsidRPr="003C5156" w:rsidRDefault="003C5156" w:rsidP="003C5156">
            <w:pPr>
              <w:tabs>
                <w:tab w:val="left" w:pos="255"/>
              </w:tabs>
              <w:jc w:val="both"/>
              <w:rPr>
                <w:rFonts w:eastAsia="Times New Roman"/>
                <w:sz w:val="26"/>
                <w:szCs w:val="26"/>
                <w:lang w:eastAsia="ru-RU"/>
              </w:rPr>
            </w:pPr>
            <w:r w:rsidRPr="003C5156">
              <w:rPr>
                <w:rFonts w:eastAsia="Times New Roman"/>
                <w:sz w:val="26"/>
                <w:szCs w:val="26"/>
                <w:lang w:eastAsia="ru-RU"/>
              </w:rPr>
              <w:t>- ведущий специалист 1 разряда управления жизнеобеспечения администрации Хасанского муниципального округа;</w:t>
            </w:r>
          </w:p>
        </w:tc>
      </w:tr>
      <w:tr w:rsidR="003C5156" w:rsidRPr="003C5156" w14:paraId="771774A9" w14:textId="77777777" w:rsidTr="003C5156">
        <w:trPr>
          <w:trHeight w:val="607"/>
        </w:trPr>
        <w:tc>
          <w:tcPr>
            <w:tcW w:w="1839" w:type="pct"/>
            <w:vAlign w:val="center"/>
          </w:tcPr>
          <w:p w14:paraId="40FC0F0E" w14:textId="77777777" w:rsidR="003C5156" w:rsidRPr="003C5156" w:rsidRDefault="003C5156" w:rsidP="003C5156">
            <w:pPr>
              <w:jc w:val="both"/>
              <w:rPr>
                <w:rFonts w:eastAsia="Times New Roman"/>
                <w:sz w:val="26"/>
                <w:szCs w:val="26"/>
                <w:lang w:eastAsia="ru-RU"/>
              </w:rPr>
            </w:pPr>
          </w:p>
        </w:tc>
        <w:tc>
          <w:tcPr>
            <w:tcW w:w="3161" w:type="pct"/>
            <w:vAlign w:val="center"/>
            <w:hideMark/>
          </w:tcPr>
          <w:p w14:paraId="20DA706B" w14:textId="77777777" w:rsidR="003C5156" w:rsidRPr="003C5156" w:rsidRDefault="003C5156" w:rsidP="003C5156">
            <w:pPr>
              <w:tabs>
                <w:tab w:val="left" w:pos="255"/>
              </w:tabs>
              <w:jc w:val="both"/>
              <w:rPr>
                <w:rFonts w:eastAsia="Times New Roman"/>
                <w:sz w:val="26"/>
                <w:szCs w:val="26"/>
                <w:lang w:eastAsia="ru-RU"/>
              </w:rPr>
            </w:pPr>
            <w:r w:rsidRPr="003C5156">
              <w:rPr>
                <w:rFonts w:eastAsia="Times New Roman"/>
                <w:b/>
                <w:bCs/>
                <w:sz w:val="26"/>
                <w:szCs w:val="26"/>
                <w:lang w:eastAsia="ru-RU"/>
              </w:rPr>
              <w:t>Члены комиссии:</w:t>
            </w:r>
          </w:p>
        </w:tc>
      </w:tr>
      <w:tr w:rsidR="003C5156" w:rsidRPr="003C5156" w14:paraId="24AF5E36" w14:textId="77777777" w:rsidTr="003C5156">
        <w:trPr>
          <w:trHeight w:val="880"/>
        </w:trPr>
        <w:tc>
          <w:tcPr>
            <w:tcW w:w="1839" w:type="pct"/>
          </w:tcPr>
          <w:p w14:paraId="59E375A6" w14:textId="77777777" w:rsidR="003C5156" w:rsidRPr="003C5156" w:rsidRDefault="003C5156" w:rsidP="003C5156">
            <w:pPr>
              <w:jc w:val="both"/>
              <w:rPr>
                <w:rFonts w:eastAsia="Times New Roman"/>
                <w:b/>
                <w:bCs/>
                <w:sz w:val="26"/>
                <w:szCs w:val="26"/>
                <w:lang w:eastAsia="ru-RU"/>
              </w:rPr>
            </w:pPr>
            <w:r w:rsidRPr="003C5156">
              <w:rPr>
                <w:rFonts w:eastAsia="Times New Roman"/>
                <w:b/>
                <w:bCs/>
                <w:sz w:val="26"/>
                <w:szCs w:val="26"/>
                <w:lang w:eastAsia="ru-RU"/>
              </w:rPr>
              <w:t>Член комиссии</w:t>
            </w:r>
          </w:p>
          <w:p w14:paraId="06253DB2" w14:textId="77777777" w:rsidR="003C5156" w:rsidRPr="003C5156" w:rsidRDefault="003C5156" w:rsidP="003C5156">
            <w:pPr>
              <w:jc w:val="both"/>
              <w:rPr>
                <w:rFonts w:eastAsia="Times New Roman"/>
                <w:sz w:val="26"/>
                <w:szCs w:val="26"/>
                <w:lang w:eastAsia="ru-RU"/>
              </w:rPr>
            </w:pPr>
          </w:p>
        </w:tc>
        <w:tc>
          <w:tcPr>
            <w:tcW w:w="3161" w:type="pct"/>
            <w:hideMark/>
          </w:tcPr>
          <w:p w14:paraId="5DBC87B7" w14:textId="77777777" w:rsidR="003C5156" w:rsidRPr="003C5156" w:rsidRDefault="003C5156" w:rsidP="003C5156">
            <w:pPr>
              <w:tabs>
                <w:tab w:val="left" w:pos="255"/>
              </w:tabs>
              <w:jc w:val="both"/>
              <w:rPr>
                <w:rFonts w:eastAsia="Times New Roman"/>
                <w:sz w:val="26"/>
                <w:szCs w:val="26"/>
                <w:lang w:eastAsia="ru-RU"/>
              </w:rPr>
            </w:pPr>
            <w:r w:rsidRPr="003C5156">
              <w:rPr>
                <w:rFonts w:eastAsia="Times New Roman"/>
                <w:sz w:val="26"/>
                <w:szCs w:val="26"/>
                <w:lang w:eastAsia="ru-RU"/>
              </w:rPr>
              <w:t>- главный специалист 1-го разряда управления жизнеобеспечения администрации Хасанского муниципального округа;</w:t>
            </w:r>
          </w:p>
        </w:tc>
      </w:tr>
      <w:tr w:rsidR="003C5156" w:rsidRPr="003C5156" w14:paraId="1481440F" w14:textId="77777777" w:rsidTr="003C5156">
        <w:trPr>
          <w:trHeight w:val="906"/>
        </w:trPr>
        <w:tc>
          <w:tcPr>
            <w:tcW w:w="1839" w:type="pct"/>
          </w:tcPr>
          <w:p w14:paraId="76BDF237" w14:textId="77777777" w:rsidR="003C5156" w:rsidRPr="003C5156" w:rsidRDefault="003C5156" w:rsidP="003C5156">
            <w:pPr>
              <w:jc w:val="both"/>
              <w:rPr>
                <w:rFonts w:eastAsia="Times New Roman"/>
                <w:b/>
                <w:bCs/>
                <w:sz w:val="26"/>
                <w:szCs w:val="26"/>
                <w:lang w:eastAsia="ru-RU"/>
              </w:rPr>
            </w:pPr>
            <w:r w:rsidRPr="003C5156">
              <w:rPr>
                <w:rFonts w:eastAsia="Times New Roman"/>
                <w:b/>
                <w:bCs/>
                <w:sz w:val="26"/>
                <w:szCs w:val="26"/>
                <w:lang w:eastAsia="ru-RU"/>
              </w:rPr>
              <w:t>Член комиссии</w:t>
            </w:r>
          </w:p>
          <w:p w14:paraId="70021573" w14:textId="77777777" w:rsidR="003C5156" w:rsidRPr="003C5156" w:rsidRDefault="003C5156" w:rsidP="003C5156">
            <w:pPr>
              <w:jc w:val="both"/>
              <w:rPr>
                <w:rFonts w:eastAsia="Times New Roman"/>
                <w:sz w:val="26"/>
                <w:szCs w:val="26"/>
                <w:lang w:eastAsia="ru-RU"/>
              </w:rPr>
            </w:pPr>
          </w:p>
        </w:tc>
        <w:tc>
          <w:tcPr>
            <w:tcW w:w="3161" w:type="pct"/>
            <w:hideMark/>
          </w:tcPr>
          <w:p w14:paraId="1AFDC528" w14:textId="77777777" w:rsidR="003C5156" w:rsidRPr="003C5156" w:rsidRDefault="003C5156" w:rsidP="003C5156">
            <w:pPr>
              <w:jc w:val="both"/>
              <w:rPr>
                <w:rFonts w:eastAsia="Times New Roman"/>
                <w:sz w:val="26"/>
                <w:szCs w:val="26"/>
                <w:lang w:eastAsia="ru-RU"/>
              </w:rPr>
            </w:pPr>
            <w:r w:rsidRPr="003C5156">
              <w:rPr>
                <w:rFonts w:eastAsia="Times New Roman"/>
                <w:sz w:val="26"/>
                <w:szCs w:val="26"/>
                <w:lang w:eastAsia="ru-RU"/>
              </w:rPr>
              <w:t>- начальник</w:t>
            </w:r>
            <w:r w:rsidRPr="003C5156">
              <w:rPr>
                <w:rFonts w:eastAsia="Times New Roman"/>
                <w:sz w:val="26"/>
                <w:szCs w:val="26"/>
                <w:lang w:eastAsia="ru-RU"/>
              </w:rPr>
              <w:tab/>
              <w:t>финансового</w:t>
            </w:r>
            <w:r w:rsidRPr="003C5156">
              <w:rPr>
                <w:rFonts w:eastAsia="Times New Roman"/>
                <w:sz w:val="26"/>
                <w:szCs w:val="26"/>
                <w:lang w:eastAsia="ru-RU"/>
              </w:rPr>
              <w:tab/>
              <w:t>управления администрации Хасанского муниципального округа, или лицо его заменяющее;</w:t>
            </w:r>
          </w:p>
        </w:tc>
      </w:tr>
      <w:tr w:rsidR="003C5156" w:rsidRPr="003C5156" w14:paraId="4DDD98A5" w14:textId="77777777" w:rsidTr="003C5156">
        <w:trPr>
          <w:trHeight w:val="932"/>
        </w:trPr>
        <w:tc>
          <w:tcPr>
            <w:tcW w:w="1839" w:type="pct"/>
          </w:tcPr>
          <w:p w14:paraId="3E1CB397" w14:textId="77777777" w:rsidR="003C5156" w:rsidRPr="003C5156" w:rsidRDefault="003C5156" w:rsidP="003C5156">
            <w:pPr>
              <w:jc w:val="both"/>
              <w:rPr>
                <w:rFonts w:eastAsia="Times New Roman"/>
                <w:b/>
                <w:bCs/>
                <w:sz w:val="26"/>
                <w:szCs w:val="26"/>
                <w:lang w:eastAsia="ru-RU"/>
              </w:rPr>
            </w:pPr>
            <w:r w:rsidRPr="003C5156">
              <w:rPr>
                <w:rFonts w:eastAsia="Times New Roman"/>
                <w:b/>
                <w:bCs/>
                <w:sz w:val="26"/>
                <w:szCs w:val="26"/>
                <w:lang w:eastAsia="ru-RU"/>
              </w:rPr>
              <w:t>Член комиссии</w:t>
            </w:r>
          </w:p>
          <w:p w14:paraId="6E226DE9" w14:textId="77777777" w:rsidR="003C5156" w:rsidRPr="003C5156" w:rsidRDefault="003C5156" w:rsidP="003C5156">
            <w:pPr>
              <w:jc w:val="both"/>
              <w:rPr>
                <w:rFonts w:eastAsia="Times New Roman"/>
                <w:sz w:val="26"/>
                <w:szCs w:val="26"/>
                <w:lang w:eastAsia="ru-RU"/>
              </w:rPr>
            </w:pPr>
          </w:p>
        </w:tc>
        <w:tc>
          <w:tcPr>
            <w:tcW w:w="3161" w:type="pct"/>
            <w:hideMark/>
          </w:tcPr>
          <w:p w14:paraId="39DF7D7B" w14:textId="77777777" w:rsidR="003C5156" w:rsidRPr="003C5156" w:rsidRDefault="003C5156" w:rsidP="003C5156">
            <w:pPr>
              <w:tabs>
                <w:tab w:val="left" w:pos="255"/>
              </w:tabs>
              <w:jc w:val="both"/>
              <w:rPr>
                <w:rFonts w:eastAsia="Times New Roman"/>
                <w:sz w:val="26"/>
                <w:szCs w:val="26"/>
                <w:lang w:eastAsia="ru-RU"/>
              </w:rPr>
            </w:pPr>
            <w:r w:rsidRPr="003C5156">
              <w:rPr>
                <w:rFonts w:eastAsia="Times New Roman"/>
                <w:sz w:val="26"/>
                <w:szCs w:val="26"/>
                <w:lang w:eastAsia="ru-RU"/>
              </w:rPr>
              <w:t>- начальник правового управления администрации Хасанского муниципального округа, или лицо его заменяющее;</w:t>
            </w:r>
          </w:p>
        </w:tc>
      </w:tr>
      <w:tr w:rsidR="003C5156" w:rsidRPr="003C5156" w14:paraId="0C6CF120" w14:textId="77777777" w:rsidTr="003C5156">
        <w:trPr>
          <w:trHeight w:val="1234"/>
        </w:trPr>
        <w:tc>
          <w:tcPr>
            <w:tcW w:w="1839" w:type="pct"/>
          </w:tcPr>
          <w:p w14:paraId="4935DE4A" w14:textId="77777777" w:rsidR="003C5156" w:rsidRPr="003C5156" w:rsidRDefault="003C5156" w:rsidP="003C5156">
            <w:pPr>
              <w:jc w:val="both"/>
              <w:rPr>
                <w:rFonts w:eastAsia="Times New Roman"/>
                <w:b/>
                <w:bCs/>
                <w:sz w:val="26"/>
                <w:szCs w:val="26"/>
                <w:lang w:eastAsia="ru-RU"/>
              </w:rPr>
            </w:pPr>
            <w:r w:rsidRPr="003C5156">
              <w:rPr>
                <w:rFonts w:eastAsia="Times New Roman"/>
                <w:b/>
                <w:bCs/>
                <w:sz w:val="26"/>
                <w:szCs w:val="26"/>
                <w:lang w:eastAsia="ru-RU"/>
              </w:rPr>
              <w:t>Член комиссии</w:t>
            </w:r>
          </w:p>
          <w:p w14:paraId="329D8963" w14:textId="77777777" w:rsidR="003C5156" w:rsidRPr="003C5156" w:rsidRDefault="003C5156" w:rsidP="003C5156">
            <w:pPr>
              <w:jc w:val="both"/>
              <w:rPr>
                <w:rFonts w:eastAsia="Times New Roman"/>
                <w:sz w:val="26"/>
                <w:szCs w:val="26"/>
                <w:lang w:eastAsia="ru-RU"/>
              </w:rPr>
            </w:pPr>
          </w:p>
        </w:tc>
        <w:tc>
          <w:tcPr>
            <w:tcW w:w="3161" w:type="pct"/>
          </w:tcPr>
          <w:p w14:paraId="60AC5FE6" w14:textId="77777777" w:rsidR="003C5156" w:rsidRPr="003C5156" w:rsidRDefault="003C5156" w:rsidP="003C5156">
            <w:pPr>
              <w:tabs>
                <w:tab w:val="left" w:pos="255"/>
              </w:tabs>
              <w:jc w:val="both"/>
              <w:rPr>
                <w:rFonts w:eastAsia="Times New Roman"/>
                <w:sz w:val="26"/>
                <w:szCs w:val="26"/>
                <w:lang w:eastAsia="ru-RU"/>
              </w:rPr>
            </w:pPr>
            <w:r w:rsidRPr="003C5156">
              <w:rPr>
                <w:rFonts w:eastAsia="Times New Roman"/>
                <w:sz w:val="26"/>
                <w:szCs w:val="26"/>
                <w:lang w:eastAsia="ru-RU"/>
              </w:rPr>
              <w:t xml:space="preserve">- </w:t>
            </w:r>
            <w:r w:rsidRPr="003C5156">
              <w:rPr>
                <w:rFonts w:eastAsia="Times New Roman"/>
                <w:sz w:val="26"/>
                <w:szCs w:val="26"/>
                <w:shd w:val="clear" w:color="auto" w:fill="FFFFFF"/>
                <w:lang w:eastAsia="ru-RU"/>
              </w:rPr>
              <w:t>депутат Думы Хасанского муниципального округа</w:t>
            </w:r>
            <w:r w:rsidRPr="003C5156">
              <w:rPr>
                <w:rFonts w:eastAsia="Times New Roman"/>
                <w:sz w:val="26"/>
                <w:szCs w:val="26"/>
                <w:lang w:eastAsia="ru-RU"/>
              </w:rPr>
              <w:t xml:space="preserve"> по избирательному округу, на территории которого проводится конкурс (по согласованию); </w:t>
            </w:r>
          </w:p>
          <w:p w14:paraId="4FE7D897" w14:textId="77777777" w:rsidR="003C5156" w:rsidRPr="003C5156" w:rsidRDefault="003C5156" w:rsidP="003C5156">
            <w:pPr>
              <w:tabs>
                <w:tab w:val="left" w:pos="255"/>
              </w:tabs>
              <w:jc w:val="both"/>
              <w:rPr>
                <w:rFonts w:eastAsia="Times New Roman"/>
                <w:sz w:val="26"/>
                <w:szCs w:val="26"/>
                <w:lang w:eastAsia="ru-RU"/>
              </w:rPr>
            </w:pPr>
          </w:p>
        </w:tc>
      </w:tr>
      <w:tr w:rsidR="003C5156" w:rsidRPr="003C5156" w14:paraId="170BDEC3" w14:textId="77777777" w:rsidTr="003C5156">
        <w:trPr>
          <w:trHeight w:val="708"/>
        </w:trPr>
        <w:tc>
          <w:tcPr>
            <w:tcW w:w="1839" w:type="pct"/>
          </w:tcPr>
          <w:p w14:paraId="4A6B0B0D" w14:textId="77777777" w:rsidR="003C5156" w:rsidRPr="003C5156" w:rsidRDefault="003C5156" w:rsidP="003C5156">
            <w:pPr>
              <w:jc w:val="both"/>
              <w:rPr>
                <w:rFonts w:eastAsia="Times New Roman"/>
                <w:b/>
                <w:bCs/>
                <w:sz w:val="26"/>
                <w:szCs w:val="26"/>
                <w:lang w:eastAsia="ru-RU"/>
              </w:rPr>
            </w:pPr>
            <w:r w:rsidRPr="003C5156">
              <w:rPr>
                <w:rFonts w:eastAsia="Times New Roman"/>
                <w:b/>
                <w:bCs/>
                <w:sz w:val="26"/>
                <w:szCs w:val="26"/>
                <w:lang w:eastAsia="ru-RU"/>
              </w:rPr>
              <w:t>Член комиссии</w:t>
            </w:r>
          </w:p>
          <w:p w14:paraId="0793D4EE" w14:textId="77777777" w:rsidR="003C5156" w:rsidRPr="003C5156" w:rsidRDefault="003C5156" w:rsidP="003C5156">
            <w:pPr>
              <w:jc w:val="both"/>
              <w:rPr>
                <w:rFonts w:eastAsia="Times New Roman"/>
                <w:sz w:val="26"/>
                <w:szCs w:val="26"/>
                <w:lang w:eastAsia="ru-RU"/>
              </w:rPr>
            </w:pPr>
          </w:p>
        </w:tc>
        <w:tc>
          <w:tcPr>
            <w:tcW w:w="3161" w:type="pct"/>
          </w:tcPr>
          <w:p w14:paraId="4D5C74D1" w14:textId="77777777" w:rsidR="003C5156" w:rsidRPr="003C5156" w:rsidRDefault="003C5156" w:rsidP="003C5156">
            <w:pPr>
              <w:tabs>
                <w:tab w:val="left" w:pos="255"/>
              </w:tabs>
              <w:jc w:val="both"/>
              <w:rPr>
                <w:rFonts w:eastAsia="Times New Roman"/>
                <w:sz w:val="26"/>
                <w:szCs w:val="26"/>
                <w:lang w:eastAsia="ru-RU"/>
              </w:rPr>
            </w:pPr>
            <w:r w:rsidRPr="003C5156">
              <w:rPr>
                <w:rFonts w:eastAsia="Times New Roman"/>
                <w:sz w:val="26"/>
                <w:szCs w:val="26"/>
                <w:lang w:eastAsia="ru-RU"/>
              </w:rPr>
              <w:t xml:space="preserve">- </w:t>
            </w:r>
            <w:r w:rsidRPr="003C5156">
              <w:rPr>
                <w:rFonts w:eastAsia="Times New Roman"/>
                <w:sz w:val="26"/>
                <w:szCs w:val="26"/>
                <w:shd w:val="clear" w:color="auto" w:fill="FFFFFF"/>
                <w:lang w:eastAsia="ru-RU"/>
              </w:rPr>
              <w:t>депутат Думы Хасанского муниципального округа</w:t>
            </w:r>
            <w:r w:rsidRPr="003C5156">
              <w:rPr>
                <w:rFonts w:eastAsia="Times New Roman"/>
                <w:sz w:val="26"/>
                <w:szCs w:val="26"/>
                <w:lang w:eastAsia="ru-RU"/>
              </w:rPr>
              <w:t xml:space="preserve"> по избирательному округу, на территории которого проводится конкурс (по согласованию); </w:t>
            </w:r>
          </w:p>
          <w:p w14:paraId="6EFA6544" w14:textId="77777777" w:rsidR="003C5156" w:rsidRPr="003C5156" w:rsidRDefault="003C5156" w:rsidP="003C5156">
            <w:pPr>
              <w:tabs>
                <w:tab w:val="left" w:pos="255"/>
              </w:tabs>
              <w:jc w:val="both"/>
              <w:rPr>
                <w:rFonts w:eastAsia="Times New Roman"/>
                <w:sz w:val="26"/>
                <w:szCs w:val="26"/>
                <w:lang w:eastAsia="ru-RU"/>
              </w:rPr>
            </w:pPr>
          </w:p>
        </w:tc>
      </w:tr>
    </w:tbl>
    <w:p w14:paraId="3D6D9876" w14:textId="77777777" w:rsidR="003C5156" w:rsidRPr="003C5156" w:rsidRDefault="003C5156" w:rsidP="003C5156">
      <w:pPr>
        <w:ind w:firstLine="703"/>
        <w:jc w:val="both"/>
        <w:rPr>
          <w:rFonts w:eastAsia="Times New Roman"/>
          <w:vanish/>
          <w:sz w:val="26"/>
          <w:szCs w:val="26"/>
          <w:lang w:eastAsia="ru-RU"/>
        </w:rPr>
      </w:pPr>
    </w:p>
    <w:p w14:paraId="307EB47F" w14:textId="77777777" w:rsidR="003C5156" w:rsidRPr="003C5156" w:rsidRDefault="003C5156" w:rsidP="003C5156">
      <w:pPr>
        <w:ind w:firstLine="703"/>
        <w:jc w:val="both"/>
        <w:rPr>
          <w:rFonts w:eastAsia="Times New Roman"/>
          <w:sz w:val="26"/>
          <w:szCs w:val="26"/>
          <w:lang w:eastAsia="ru-RU"/>
        </w:rPr>
      </w:pPr>
    </w:p>
    <w:p w14:paraId="07DF2682" w14:textId="77777777" w:rsidR="003C5156" w:rsidRPr="003C5156" w:rsidRDefault="003C5156" w:rsidP="003C5156">
      <w:pPr>
        <w:ind w:firstLine="703"/>
        <w:jc w:val="both"/>
        <w:rPr>
          <w:rFonts w:eastAsia="Times New Roman"/>
          <w:sz w:val="26"/>
          <w:szCs w:val="26"/>
          <w:lang w:eastAsia="ru-RU"/>
        </w:rPr>
      </w:pPr>
    </w:p>
    <w:p w14:paraId="7E52BCC9" w14:textId="77777777" w:rsidR="003C5156" w:rsidRDefault="003C5156" w:rsidP="003C5156">
      <w:pPr>
        <w:shd w:val="clear" w:color="auto" w:fill="FFFFFF"/>
        <w:jc w:val="center"/>
        <w:textAlignment w:val="baseline"/>
        <w:rPr>
          <w:rFonts w:eastAsia="Times New Roman"/>
          <w:sz w:val="21"/>
          <w:szCs w:val="21"/>
          <w:lang w:eastAsia="ru-RU"/>
        </w:rPr>
        <w:sectPr w:rsidR="003C5156" w:rsidSect="009B0730">
          <w:footerReference w:type="default" r:id="rId15"/>
          <w:pgSz w:w="11900" w:h="16840"/>
          <w:pgMar w:top="794" w:right="794" w:bottom="794" w:left="794" w:header="0" w:footer="3" w:gutter="0"/>
          <w:cols w:space="720"/>
          <w:noEndnote/>
          <w:docGrid w:linePitch="360"/>
        </w:sectPr>
      </w:pPr>
    </w:p>
    <w:p w14:paraId="6F4B45CB" w14:textId="77777777" w:rsidR="003C5156" w:rsidRPr="003C5156" w:rsidRDefault="003C5156" w:rsidP="003C5156">
      <w:pPr>
        <w:jc w:val="center"/>
        <w:rPr>
          <w:rFonts w:eastAsia="Times New Roman"/>
          <w:sz w:val="24"/>
          <w:szCs w:val="24"/>
          <w:lang w:eastAsia="ru-RU"/>
        </w:rPr>
      </w:pPr>
      <w:r w:rsidRPr="003C5156">
        <w:rPr>
          <w:rFonts w:eastAsia="Times New Roman"/>
          <w:noProof/>
          <w:sz w:val="24"/>
          <w:szCs w:val="24"/>
          <w:lang w:eastAsia="ru-RU"/>
        </w:rPr>
        <w:lastRenderedPageBreak/>
        <w:drawing>
          <wp:inline distT="0" distB="0" distL="0" distR="0" wp14:anchorId="55CC36D5" wp14:editId="16606DA3">
            <wp:extent cx="581025" cy="723900"/>
            <wp:effectExtent l="0" t="0" r="9525" b="0"/>
            <wp:docPr id="4" name="Рисунок 7"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Герб ХМР 2015 OKK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35C171B6" w14:textId="77777777" w:rsidR="003C5156" w:rsidRPr="003C5156" w:rsidRDefault="003C5156" w:rsidP="003C5156">
      <w:pPr>
        <w:jc w:val="center"/>
        <w:rPr>
          <w:rFonts w:eastAsia="Times New Roman"/>
          <w:lang w:eastAsia="ru-RU"/>
        </w:rPr>
      </w:pPr>
    </w:p>
    <w:p w14:paraId="59341B6C" w14:textId="77777777" w:rsidR="003C5156" w:rsidRPr="003C5156" w:rsidRDefault="003C5156" w:rsidP="00EC456A">
      <w:pPr>
        <w:spacing w:line="223" w:lineRule="auto"/>
        <w:jc w:val="center"/>
        <w:rPr>
          <w:rFonts w:eastAsia="Times New Roman"/>
          <w:sz w:val="26"/>
          <w:szCs w:val="26"/>
          <w:lang w:eastAsia="ru-RU"/>
        </w:rPr>
      </w:pPr>
      <w:r w:rsidRPr="003C5156">
        <w:rPr>
          <w:rFonts w:eastAsia="Times New Roman"/>
          <w:sz w:val="26"/>
          <w:szCs w:val="26"/>
          <w:lang w:eastAsia="ru-RU"/>
        </w:rPr>
        <w:t>АДМИНИСТРАЦИЯ</w:t>
      </w:r>
    </w:p>
    <w:p w14:paraId="3F0CE2F0" w14:textId="77777777" w:rsidR="003C5156" w:rsidRPr="003C5156" w:rsidRDefault="003C5156" w:rsidP="00EC456A">
      <w:pPr>
        <w:spacing w:line="223" w:lineRule="auto"/>
        <w:jc w:val="center"/>
        <w:rPr>
          <w:rFonts w:eastAsia="Times New Roman"/>
          <w:sz w:val="26"/>
          <w:szCs w:val="26"/>
          <w:lang w:eastAsia="ru-RU"/>
        </w:rPr>
      </w:pPr>
      <w:r w:rsidRPr="003C5156">
        <w:rPr>
          <w:rFonts w:eastAsia="Times New Roman"/>
          <w:sz w:val="26"/>
          <w:szCs w:val="26"/>
          <w:lang w:eastAsia="ru-RU"/>
        </w:rPr>
        <w:t>ХАСАНСКОГО МУНИЦИПАЛЬНОГО ОКРУГА</w:t>
      </w:r>
    </w:p>
    <w:p w14:paraId="6C6AEFD2" w14:textId="77777777" w:rsidR="003C5156" w:rsidRPr="003C5156" w:rsidRDefault="003C5156" w:rsidP="00EC456A">
      <w:pPr>
        <w:spacing w:line="223" w:lineRule="auto"/>
        <w:jc w:val="center"/>
        <w:rPr>
          <w:rFonts w:eastAsia="Times New Roman"/>
          <w:sz w:val="26"/>
          <w:szCs w:val="26"/>
          <w:lang w:eastAsia="ru-RU"/>
        </w:rPr>
      </w:pPr>
      <w:r w:rsidRPr="003C5156">
        <w:rPr>
          <w:rFonts w:eastAsia="Times New Roman"/>
          <w:sz w:val="26"/>
          <w:szCs w:val="26"/>
          <w:lang w:eastAsia="ru-RU"/>
        </w:rPr>
        <w:t>ПРИМОРСКОГО КРАЯ</w:t>
      </w:r>
    </w:p>
    <w:p w14:paraId="5D7F34F0" w14:textId="77777777" w:rsidR="003C5156" w:rsidRPr="003C5156" w:rsidRDefault="003C5156" w:rsidP="00EC456A">
      <w:pPr>
        <w:spacing w:line="223" w:lineRule="auto"/>
        <w:jc w:val="center"/>
        <w:rPr>
          <w:rFonts w:eastAsia="Times New Roman"/>
          <w:sz w:val="26"/>
          <w:szCs w:val="26"/>
          <w:lang w:eastAsia="ru-RU"/>
        </w:rPr>
      </w:pPr>
    </w:p>
    <w:p w14:paraId="741EB985" w14:textId="77777777" w:rsidR="003C5156" w:rsidRPr="003C5156" w:rsidRDefault="003C5156" w:rsidP="00EC456A">
      <w:pPr>
        <w:spacing w:line="223" w:lineRule="auto"/>
        <w:jc w:val="center"/>
        <w:outlineLvl w:val="0"/>
        <w:rPr>
          <w:rFonts w:eastAsia="Times New Roman"/>
          <w:sz w:val="26"/>
          <w:szCs w:val="26"/>
          <w:lang w:eastAsia="ru-RU"/>
        </w:rPr>
      </w:pPr>
      <w:bookmarkStart w:id="2" w:name="_Toc199311253"/>
      <w:r w:rsidRPr="003C5156">
        <w:rPr>
          <w:rFonts w:ascii="Arial" w:eastAsia="Times New Roman" w:hAnsi="Arial"/>
          <w:sz w:val="26"/>
          <w:szCs w:val="26"/>
          <w:lang w:eastAsia="ru-RU"/>
        </w:rPr>
        <w:t>ПОСТАНОВЛЕНИЕ</w:t>
      </w:r>
      <w:bookmarkEnd w:id="2"/>
    </w:p>
    <w:p w14:paraId="59C01774" w14:textId="77777777" w:rsidR="003C5156" w:rsidRPr="003C5156" w:rsidRDefault="003C5156" w:rsidP="00EC456A">
      <w:pPr>
        <w:spacing w:line="223" w:lineRule="auto"/>
        <w:jc w:val="center"/>
        <w:rPr>
          <w:rFonts w:eastAsia="Times New Roman"/>
          <w:sz w:val="26"/>
          <w:szCs w:val="26"/>
          <w:lang w:eastAsia="ru-RU"/>
        </w:rPr>
      </w:pPr>
      <w:r w:rsidRPr="003C5156">
        <w:rPr>
          <w:rFonts w:eastAsia="Times New Roman"/>
          <w:sz w:val="26"/>
          <w:szCs w:val="26"/>
          <w:lang w:eastAsia="ru-RU"/>
        </w:rPr>
        <w:t>пгт Славянка</w:t>
      </w:r>
    </w:p>
    <w:p w14:paraId="3950ABF6" w14:textId="77777777" w:rsidR="003C5156" w:rsidRPr="003C5156" w:rsidRDefault="003C5156" w:rsidP="00EC456A">
      <w:pPr>
        <w:spacing w:line="223" w:lineRule="auto"/>
        <w:jc w:val="center"/>
        <w:rPr>
          <w:rFonts w:eastAsia="Times New Roman"/>
          <w:sz w:val="26"/>
          <w:szCs w:val="26"/>
          <w:lang w:eastAsia="ru-RU"/>
        </w:rPr>
      </w:pPr>
    </w:p>
    <w:p w14:paraId="66E1C8A4" w14:textId="0A378C4F" w:rsidR="003C5156" w:rsidRPr="003C5156" w:rsidRDefault="003C5156" w:rsidP="00EC456A">
      <w:pPr>
        <w:spacing w:line="223" w:lineRule="auto"/>
        <w:jc w:val="center"/>
        <w:rPr>
          <w:rFonts w:eastAsia="Times New Roman"/>
          <w:sz w:val="26"/>
          <w:szCs w:val="26"/>
          <w:lang w:eastAsia="ru-RU"/>
        </w:rPr>
      </w:pPr>
      <w:r w:rsidRPr="003C5156">
        <w:rPr>
          <w:rFonts w:eastAsia="Times New Roman"/>
          <w:sz w:val="26"/>
          <w:szCs w:val="26"/>
          <w:lang w:eastAsia="ru-RU"/>
        </w:rPr>
        <w:t>22.05.2025                                                                                                                           № 905-па</w:t>
      </w:r>
    </w:p>
    <w:p w14:paraId="7EDB3855" w14:textId="77777777" w:rsidR="003C5156" w:rsidRPr="003C5156" w:rsidRDefault="003C5156" w:rsidP="00EC456A">
      <w:pPr>
        <w:spacing w:line="223" w:lineRule="auto"/>
        <w:rPr>
          <w:rFonts w:eastAsia="Times New Roman"/>
          <w:sz w:val="26"/>
          <w:szCs w:val="26"/>
          <w:lang w:eastAsia="ru-RU"/>
        </w:rPr>
      </w:pPr>
    </w:p>
    <w:p w14:paraId="35CEE735" w14:textId="6A565DF6" w:rsidR="003C5156" w:rsidRPr="003C5156" w:rsidRDefault="003C5156" w:rsidP="00EC456A">
      <w:pPr>
        <w:spacing w:line="223" w:lineRule="auto"/>
        <w:ind w:right="4642"/>
        <w:jc w:val="both"/>
        <w:rPr>
          <w:rFonts w:eastAsia="Times New Roman"/>
          <w:bCs/>
          <w:sz w:val="26"/>
          <w:szCs w:val="26"/>
          <w:lang w:eastAsia="ru-RU"/>
        </w:rPr>
      </w:pPr>
      <w:r w:rsidRPr="003C5156">
        <w:rPr>
          <w:rFonts w:eastAsia="Times New Roman"/>
          <w:sz w:val="26"/>
          <w:szCs w:val="26"/>
          <w:lang w:eastAsia="ru-RU"/>
        </w:rPr>
        <w:t xml:space="preserve">Об установлении расходных обязательств Хасанского муниципального округа </w:t>
      </w:r>
      <w:r w:rsidRPr="003C5156">
        <w:rPr>
          <w:rFonts w:eastAsia="Times New Roman"/>
          <w:bCs/>
          <w:sz w:val="26"/>
          <w:szCs w:val="26"/>
          <w:lang w:eastAsia="ru-RU"/>
        </w:rPr>
        <w:t>на комплектование книжных фондов и обеспечение информационно-техническим оборудованием библиотек</w:t>
      </w:r>
    </w:p>
    <w:p w14:paraId="5F265AC1" w14:textId="77777777" w:rsidR="003C5156" w:rsidRPr="003C5156" w:rsidRDefault="003C5156" w:rsidP="00EC456A">
      <w:pPr>
        <w:spacing w:line="223" w:lineRule="auto"/>
        <w:jc w:val="both"/>
        <w:rPr>
          <w:rFonts w:eastAsia="Times New Roman"/>
          <w:sz w:val="26"/>
          <w:szCs w:val="26"/>
          <w:lang w:eastAsia="ru-RU"/>
        </w:rPr>
      </w:pPr>
    </w:p>
    <w:p w14:paraId="5D74813E" w14:textId="77777777" w:rsidR="003C5156" w:rsidRPr="003C5156" w:rsidRDefault="003C5156" w:rsidP="00EC456A">
      <w:pPr>
        <w:spacing w:line="223" w:lineRule="auto"/>
        <w:ind w:firstLine="567"/>
        <w:jc w:val="both"/>
        <w:rPr>
          <w:rFonts w:eastAsia="Times New Roman"/>
          <w:sz w:val="26"/>
          <w:szCs w:val="26"/>
          <w:lang w:eastAsia="ru-RU"/>
        </w:rPr>
      </w:pPr>
      <w:r w:rsidRPr="003C5156">
        <w:rPr>
          <w:rFonts w:eastAsia="Times New Roman"/>
          <w:sz w:val="26"/>
          <w:szCs w:val="26"/>
          <w:lang w:eastAsia="ru-RU"/>
        </w:rPr>
        <w:t>В соответствии с Бюджетным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 Постановлением Администрации Приморского края от 27 декабря 2019 года № 936-па «Об утверждении государственной программы Приморского края «Развитие культуры Приморского края», руководствуясь Уставом Хасанского муниципального округа, администрация Хасанского муниципального округа</w:t>
      </w:r>
    </w:p>
    <w:p w14:paraId="598F0D46" w14:textId="77777777" w:rsidR="003C5156" w:rsidRPr="003C5156" w:rsidRDefault="003C5156" w:rsidP="00EC456A">
      <w:pPr>
        <w:spacing w:line="223" w:lineRule="auto"/>
        <w:ind w:firstLine="567"/>
        <w:jc w:val="both"/>
        <w:rPr>
          <w:rFonts w:eastAsia="Times New Roman"/>
          <w:sz w:val="26"/>
          <w:szCs w:val="26"/>
          <w:lang w:eastAsia="ru-RU"/>
        </w:rPr>
      </w:pPr>
    </w:p>
    <w:p w14:paraId="5FFD29E4" w14:textId="77777777" w:rsidR="003C5156" w:rsidRPr="003C5156" w:rsidRDefault="003C5156" w:rsidP="00EC456A">
      <w:pPr>
        <w:spacing w:line="223" w:lineRule="auto"/>
        <w:jc w:val="both"/>
        <w:rPr>
          <w:rFonts w:eastAsia="Times New Roman"/>
          <w:sz w:val="26"/>
          <w:szCs w:val="26"/>
          <w:lang w:eastAsia="ru-RU"/>
        </w:rPr>
      </w:pPr>
      <w:r w:rsidRPr="003C5156">
        <w:rPr>
          <w:rFonts w:eastAsia="Times New Roman"/>
          <w:sz w:val="26"/>
          <w:szCs w:val="26"/>
          <w:lang w:eastAsia="ru-RU"/>
        </w:rPr>
        <w:t>ПОСТАНОВЛЯЕТ:</w:t>
      </w:r>
    </w:p>
    <w:p w14:paraId="0E3D0C83" w14:textId="77777777" w:rsidR="003C5156" w:rsidRPr="003C5156" w:rsidRDefault="003C5156" w:rsidP="00EC456A">
      <w:pPr>
        <w:spacing w:line="223" w:lineRule="auto"/>
        <w:ind w:firstLine="567"/>
        <w:jc w:val="both"/>
        <w:rPr>
          <w:rFonts w:eastAsia="Times New Roman"/>
          <w:sz w:val="26"/>
          <w:szCs w:val="26"/>
          <w:lang w:eastAsia="ru-RU"/>
        </w:rPr>
      </w:pPr>
    </w:p>
    <w:p w14:paraId="5715BAA8" w14:textId="77777777" w:rsidR="003C5156" w:rsidRPr="003C5156" w:rsidRDefault="003C5156" w:rsidP="00EC456A">
      <w:pPr>
        <w:spacing w:line="223" w:lineRule="auto"/>
        <w:jc w:val="both"/>
        <w:rPr>
          <w:rFonts w:eastAsia="Times New Roman"/>
          <w:sz w:val="26"/>
          <w:szCs w:val="26"/>
          <w:lang w:eastAsia="ru-RU"/>
        </w:rPr>
      </w:pPr>
      <w:r w:rsidRPr="003C5156">
        <w:rPr>
          <w:rFonts w:eastAsia="Times New Roman"/>
          <w:sz w:val="26"/>
          <w:szCs w:val="26"/>
          <w:lang w:eastAsia="ru-RU"/>
        </w:rPr>
        <w:t xml:space="preserve">        1.  Установить     расходные    обязательства    Хасанского    муниципального   округа</w:t>
      </w:r>
    </w:p>
    <w:p w14:paraId="77A69A4A" w14:textId="761E2D8E" w:rsidR="003C5156" w:rsidRPr="003C5156" w:rsidRDefault="003C5156" w:rsidP="00EC456A">
      <w:pPr>
        <w:spacing w:line="223" w:lineRule="auto"/>
        <w:jc w:val="both"/>
        <w:rPr>
          <w:rFonts w:eastAsia="Times New Roman"/>
          <w:sz w:val="26"/>
          <w:szCs w:val="26"/>
          <w:lang w:eastAsia="ru-RU"/>
        </w:rPr>
      </w:pPr>
      <w:r w:rsidRPr="003C5156">
        <w:rPr>
          <w:rFonts w:eastAsia="Times New Roman"/>
          <w:sz w:val="26"/>
          <w:szCs w:val="26"/>
          <w:lang w:eastAsia="ru-RU"/>
        </w:rPr>
        <w:t xml:space="preserve">на </w:t>
      </w:r>
      <w:r w:rsidRPr="003C5156">
        <w:rPr>
          <w:rFonts w:eastAsia="Times New Roman"/>
          <w:bCs/>
          <w:sz w:val="26"/>
          <w:szCs w:val="26"/>
          <w:lang w:eastAsia="ru-RU"/>
        </w:rPr>
        <w:t>комплектование книжных фондов и обеспечение информационно-техническим оборудованием библиотек на 2026 год.</w:t>
      </w:r>
    </w:p>
    <w:p w14:paraId="4D7A123A" w14:textId="4BEAC6F8" w:rsidR="003C5156" w:rsidRPr="003C5156" w:rsidRDefault="003C5156" w:rsidP="00EC456A">
      <w:pPr>
        <w:tabs>
          <w:tab w:val="left" w:pos="426"/>
        </w:tabs>
        <w:spacing w:line="223" w:lineRule="auto"/>
        <w:ind w:firstLine="426"/>
        <w:contextualSpacing/>
        <w:jc w:val="both"/>
        <w:rPr>
          <w:rFonts w:eastAsia="Times New Roman"/>
          <w:sz w:val="26"/>
          <w:szCs w:val="26"/>
          <w:lang w:eastAsia="ru-RU"/>
        </w:rPr>
      </w:pPr>
      <w:r w:rsidRPr="003C5156">
        <w:rPr>
          <w:rFonts w:eastAsia="Times New Roman"/>
          <w:sz w:val="26"/>
          <w:szCs w:val="26"/>
          <w:lang w:eastAsia="ru-RU"/>
        </w:rPr>
        <w:t xml:space="preserve"> 2.  Главным распорядителем и получателем средств   субсидий на </w:t>
      </w:r>
      <w:r w:rsidRPr="003C5156">
        <w:rPr>
          <w:rFonts w:eastAsia="Times New Roman"/>
          <w:bCs/>
          <w:sz w:val="26"/>
          <w:szCs w:val="26"/>
          <w:lang w:eastAsia="ru-RU"/>
        </w:rPr>
        <w:t xml:space="preserve">комплектование книжных фондов и обеспечение информационно-техническим оборудованием библиотек определить </w:t>
      </w:r>
      <w:r w:rsidRPr="003C5156">
        <w:rPr>
          <w:rFonts w:eastAsia="Times New Roman"/>
          <w:sz w:val="26"/>
          <w:szCs w:val="26"/>
          <w:lang w:eastAsia="ru-RU"/>
        </w:rPr>
        <w:t xml:space="preserve">администрацию Хасанского муниципального округа. </w:t>
      </w:r>
    </w:p>
    <w:p w14:paraId="5F1A12F6" w14:textId="785EBB12" w:rsidR="003C5156" w:rsidRPr="003C5156" w:rsidRDefault="003C5156" w:rsidP="00EC456A">
      <w:pPr>
        <w:spacing w:line="223" w:lineRule="auto"/>
        <w:jc w:val="both"/>
        <w:rPr>
          <w:rFonts w:eastAsia="Times New Roman"/>
          <w:sz w:val="26"/>
          <w:szCs w:val="26"/>
          <w:lang w:eastAsia="ru-RU"/>
        </w:rPr>
      </w:pPr>
      <w:r w:rsidRPr="003C5156">
        <w:rPr>
          <w:rFonts w:eastAsia="Times New Roman"/>
          <w:sz w:val="26"/>
          <w:szCs w:val="26"/>
          <w:lang w:eastAsia="ru-RU"/>
        </w:rPr>
        <w:t xml:space="preserve">        3.  Организацию исполнения расходных обязательств возложить на управление культуры, спорта, молодежной и социальной политики администрации Хасанского муниципального округа (</w:t>
      </w:r>
      <w:proofErr w:type="spellStart"/>
      <w:r w:rsidRPr="003C5156">
        <w:rPr>
          <w:rFonts w:eastAsia="Times New Roman"/>
          <w:sz w:val="26"/>
          <w:szCs w:val="26"/>
          <w:lang w:eastAsia="ru-RU"/>
        </w:rPr>
        <w:t>Горникова</w:t>
      </w:r>
      <w:proofErr w:type="spellEnd"/>
      <w:r w:rsidRPr="003C5156">
        <w:rPr>
          <w:rFonts w:eastAsia="Times New Roman"/>
          <w:sz w:val="26"/>
          <w:szCs w:val="26"/>
          <w:lang w:eastAsia="ru-RU"/>
        </w:rPr>
        <w:t xml:space="preserve"> М.П.).</w:t>
      </w:r>
    </w:p>
    <w:p w14:paraId="065643AF" w14:textId="080B286C" w:rsidR="003C5156" w:rsidRPr="003C5156" w:rsidRDefault="003C5156" w:rsidP="00EC456A">
      <w:pPr>
        <w:spacing w:line="223" w:lineRule="auto"/>
        <w:jc w:val="both"/>
        <w:rPr>
          <w:rFonts w:eastAsia="Times New Roman"/>
          <w:sz w:val="26"/>
          <w:szCs w:val="26"/>
          <w:lang w:eastAsia="ru-RU"/>
        </w:rPr>
      </w:pPr>
      <w:r w:rsidRPr="003C5156">
        <w:rPr>
          <w:rFonts w:eastAsia="Times New Roman"/>
          <w:sz w:val="26"/>
          <w:szCs w:val="26"/>
          <w:lang w:eastAsia="ru-RU"/>
        </w:rPr>
        <w:t xml:space="preserve">        4. Установить, что   предоставление   бюджетных   средств субсидий осуществляется</w:t>
      </w:r>
    </w:p>
    <w:p w14:paraId="366F3BA9" w14:textId="7E654439" w:rsidR="003C5156" w:rsidRPr="003C5156" w:rsidRDefault="003C5156" w:rsidP="00EC456A">
      <w:pPr>
        <w:spacing w:line="223" w:lineRule="auto"/>
        <w:jc w:val="both"/>
        <w:rPr>
          <w:rFonts w:eastAsia="Times New Roman"/>
          <w:sz w:val="26"/>
          <w:szCs w:val="26"/>
          <w:lang w:eastAsia="ru-RU"/>
        </w:rPr>
      </w:pPr>
      <w:r w:rsidRPr="003C5156">
        <w:rPr>
          <w:rFonts w:eastAsia="Times New Roman"/>
          <w:sz w:val="26"/>
          <w:szCs w:val="26"/>
          <w:lang w:eastAsia="ru-RU"/>
        </w:rPr>
        <w:t>в соответствии со сводной бюджетной росписью бюджета Хасанского муниципального округа в пределах объема финансирования и лимитов бюджетных обязательств, утвержденных в установленном порядке.</w:t>
      </w:r>
    </w:p>
    <w:p w14:paraId="645086E1" w14:textId="19CCB7AD" w:rsidR="003C5156" w:rsidRPr="003C5156" w:rsidRDefault="003C5156" w:rsidP="00EC456A">
      <w:pPr>
        <w:spacing w:line="223" w:lineRule="auto"/>
        <w:jc w:val="both"/>
        <w:rPr>
          <w:rFonts w:eastAsia="Times New Roman"/>
          <w:sz w:val="26"/>
          <w:szCs w:val="26"/>
          <w:lang w:eastAsia="ru-RU"/>
        </w:rPr>
      </w:pPr>
      <w:r w:rsidRPr="003C5156">
        <w:rPr>
          <w:rFonts w:eastAsia="Times New Roman"/>
          <w:sz w:val="26"/>
          <w:szCs w:val="26"/>
          <w:lang w:eastAsia="ru-RU"/>
        </w:rPr>
        <w:t xml:space="preserve">        5. Средства субсидий имеют целевой характер и не могут быть использованы на другие цели.</w:t>
      </w:r>
    </w:p>
    <w:p w14:paraId="00534055" w14:textId="77777777" w:rsidR="003C5156" w:rsidRPr="003C5156" w:rsidRDefault="003C5156" w:rsidP="00EC456A">
      <w:pPr>
        <w:tabs>
          <w:tab w:val="left" w:pos="567"/>
          <w:tab w:val="left" w:pos="709"/>
          <w:tab w:val="left" w:pos="851"/>
          <w:tab w:val="left" w:pos="993"/>
        </w:tabs>
        <w:spacing w:line="223" w:lineRule="auto"/>
        <w:contextualSpacing/>
        <w:jc w:val="both"/>
        <w:rPr>
          <w:rFonts w:eastAsia="Times New Roman"/>
          <w:sz w:val="26"/>
          <w:szCs w:val="26"/>
          <w:lang w:eastAsia="ru-RU"/>
        </w:rPr>
      </w:pPr>
      <w:r w:rsidRPr="003C5156">
        <w:rPr>
          <w:rFonts w:eastAsia="Times New Roman"/>
          <w:sz w:val="26"/>
          <w:szCs w:val="26"/>
          <w:lang w:eastAsia="ru-RU"/>
        </w:rPr>
        <w:t xml:space="preserve">        6.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14D7A126" w14:textId="77777777" w:rsidR="003C5156" w:rsidRPr="003C5156" w:rsidRDefault="003C5156" w:rsidP="00EC456A">
      <w:pPr>
        <w:tabs>
          <w:tab w:val="left" w:pos="567"/>
          <w:tab w:val="left" w:pos="709"/>
          <w:tab w:val="left" w:pos="851"/>
          <w:tab w:val="left" w:pos="993"/>
        </w:tabs>
        <w:spacing w:line="223" w:lineRule="auto"/>
        <w:contextualSpacing/>
        <w:jc w:val="both"/>
        <w:rPr>
          <w:rFonts w:eastAsia="Times New Roman"/>
          <w:sz w:val="26"/>
          <w:szCs w:val="26"/>
          <w:lang w:eastAsia="ru-RU"/>
        </w:rPr>
      </w:pPr>
      <w:r w:rsidRPr="003C5156">
        <w:rPr>
          <w:rFonts w:eastAsia="Times New Roman"/>
          <w:sz w:val="26"/>
          <w:szCs w:val="26"/>
          <w:lang w:eastAsia="ru-RU"/>
        </w:rPr>
        <w:t xml:space="preserve">        7.  Настоящее постановление вступает в силу со дня его официального обнародования.</w:t>
      </w:r>
    </w:p>
    <w:p w14:paraId="2F4DDEFD" w14:textId="77777777" w:rsidR="003C5156" w:rsidRPr="003C5156" w:rsidRDefault="003C5156" w:rsidP="00EC456A">
      <w:pPr>
        <w:tabs>
          <w:tab w:val="left" w:pos="709"/>
          <w:tab w:val="left" w:pos="851"/>
          <w:tab w:val="left" w:pos="993"/>
        </w:tabs>
        <w:spacing w:line="223" w:lineRule="auto"/>
        <w:jc w:val="both"/>
        <w:rPr>
          <w:rFonts w:eastAsia="Times New Roman"/>
          <w:sz w:val="26"/>
          <w:szCs w:val="26"/>
          <w:lang w:eastAsia="ru-RU"/>
        </w:rPr>
      </w:pPr>
      <w:r w:rsidRPr="003C5156">
        <w:rPr>
          <w:rFonts w:eastAsia="Times New Roman"/>
          <w:sz w:val="26"/>
          <w:szCs w:val="26"/>
          <w:lang w:eastAsia="ru-RU"/>
        </w:rPr>
        <w:t xml:space="preserve">        8.  Контроль за исполнением настоящего постановления возложить на первого заместителя главы администрации Хасанского муниципального округа И.В. Старцеву. </w:t>
      </w:r>
    </w:p>
    <w:p w14:paraId="597049E2" w14:textId="77777777" w:rsidR="003C5156" w:rsidRPr="003C5156" w:rsidRDefault="003C5156" w:rsidP="00EC456A">
      <w:pPr>
        <w:tabs>
          <w:tab w:val="left" w:pos="567"/>
          <w:tab w:val="left" w:pos="709"/>
          <w:tab w:val="left" w:pos="851"/>
          <w:tab w:val="left" w:pos="993"/>
        </w:tabs>
        <w:spacing w:line="223" w:lineRule="auto"/>
        <w:contextualSpacing/>
        <w:jc w:val="both"/>
        <w:rPr>
          <w:rFonts w:eastAsia="Times New Roman"/>
          <w:sz w:val="26"/>
          <w:szCs w:val="26"/>
          <w:lang w:eastAsia="ru-RU"/>
        </w:rPr>
      </w:pPr>
    </w:p>
    <w:p w14:paraId="43CF5B70" w14:textId="77777777" w:rsidR="003C5156" w:rsidRPr="003C5156" w:rsidRDefault="003C5156" w:rsidP="00EC456A">
      <w:pPr>
        <w:tabs>
          <w:tab w:val="left" w:pos="567"/>
          <w:tab w:val="left" w:pos="709"/>
          <w:tab w:val="left" w:pos="851"/>
          <w:tab w:val="left" w:pos="993"/>
        </w:tabs>
        <w:spacing w:line="223" w:lineRule="auto"/>
        <w:contextualSpacing/>
        <w:jc w:val="both"/>
        <w:rPr>
          <w:rFonts w:eastAsia="Times New Roman"/>
          <w:sz w:val="26"/>
          <w:szCs w:val="26"/>
          <w:lang w:eastAsia="ru-RU"/>
        </w:rPr>
      </w:pPr>
    </w:p>
    <w:p w14:paraId="04F3A697" w14:textId="77777777" w:rsidR="003C5156" w:rsidRPr="003C5156" w:rsidRDefault="003C5156" w:rsidP="00EC456A">
      <w:pPr>
        <w:spacing w:line="223" w:lineRule="auto"/>
        <w:jc w:val="both"/>
        <w:rPr>
          <w:rFonts w:eastAsia="Times New Roman"/>
          <w:sz w:val="26"/>
          <w:szCs w:val="26"/>
          <w:lang w:eastAsia="ru-RU"/>
        </w:rPr>
      </w:pPr>
      <w:r w:rsidRPr="003C5156">
        <w:rPr>
          <w:rFonts w:eastAsia="Times New Roman"/>
          <w:sz w:val="26"/>
          <w:szCs w:val="26"/>
          <w:lang w:eastAsia="ru-RU"/>
        </w:rPr>
        <w:t xml:space="preserve">Глава Хасанского </w:t>
      </w:r>
    </w:p>
    <w:p w14:paraId="124AAC99" w14:textId="5DAF28A9" w:rsidR="003C5156" w:rsidRPr="003C5156" w:rsidRDefault="003C5156" w:rsidP="00EC456A">
      <w:pPr>
        <w:spacing w:line="223" w:lineRule="auto"/>
        <w:jc w:val="both"/>
        <w:rPr>
          <w:rFonts w:eastAsia="Times New Roman"/>
          <w:sz w:val="26"/>
          <w:szCs w:val="26"/>
          <w:lang w:eastAsia="ru-RU"/>
        </w:rPr>
      </w:pPr>
      <w:r w:rsidRPr="003C5156">
        <w:rPr>
          <w:rFonts w:eastAsia="Times New Roman"/>
          <w:sz w:val="26"/>
          <w:szCs w:val="26"/>
          <w:lang w:eastAsia="ru-RU"/>
        </w:rPr>
        <w:t>муниципального округа                                                                                          И.В.</w:t>
      </w:r>
      <w:r w:rsidRPr="00611370">
        <w:rPr>
          <w:rFonts w:eastAsia="Times New Roman"/>
          <w:sz w:val="26"/>
          <w:szCs w:val="26"/>
          <w:lang w:eastAsia="ru-RU"/>
        </w:rPr>
        <w:t xml:space="preserve"> </w:t>
      </w:r>
      <w:r w:rsidRPr="003C5156">
        <w:rPr>
          <w:rFonts w:eastAsia="Times New Roman"/>
          <w:sz w:val="26"/>
          <w:szCs w:val="26"/>
          <w:lang w:eastAsia="ru-RU"/>
        </w:rPr>
        <w:t>Степанов</w:t>
      </w:r>
    </w:p>
    <w:p w14:paraId="0945C7B6" w14:textId="77777777" w:rsidR="003C5156" w:rsidRDefault="003C5156" w:rsidP="003C5156">
      <w:pPr>
        <w:rPr>
          <w:rFonts w:ascii="Arial Unicode MS" w:eastAsia="Arial Unicode MS" w:hAnsi="Arial Unicode MS" w:cs="Arial Unicode MS"/>
          <w:sz w:val="2"/>
          <w:szCs w:val="2"/>
          <w:lang w:eastAsia="ru-RU" w:bidi="ru-RU"/>
        </w:rPr>
        <w:sectPr w:rsidR="003C5156" w:rsidSect="009B0730">
          <w:pgSz w:w="11900" w:h="16840"/>
          <w:pgMar w:top="794" w:right="794" w:bottom="794" w:left="794" w:header="0" w:footer="3" w:gutter="0"/>
          <w:cols w:space="720"/>
          <w:noEndnote/>
          <w:docGrid w:linePitch="360"/>
        </w:sectPr>
      </w:pPr>
    </w:p>
    <w:p w14:paraId="33D62B7F" w14:textId="77777777" w:rsidR="003C5156" w:rsidRPr="003C5156" w:rsidRDefault="003C5156" w:rsidP="003C5156">
      <w:pPr>
        <w:jc w:val="center"/>
        <w:rPr>
          <w:rFonts w:eastAsia="Times New Roman"/>
          <w:sz w:val="24"/>
          <w:szCs w:val="24"/>
          <w:lang w:eastAsia="ru-RU"/>
        </w:rPr>
      </w:pPr>
      <w:r w:rsidRPr="003C5156">
        <w:rPr>
          <w:rFonts w:eastAsia="Times New Roman"/>
          <w:noProof/>
          <w:sz w:val="24"/>
          <w:szCs w:val="24"/>
          <w:lang w:eastAsia="ru-RU"/>
        </w:rPr>
        <w:lastRenderedPageBreak/>
        <w:drawing>
          <wp:inline distT="0" distB="0" distL="0" distR="0" wp14:anchorId="01CF3EF6" wp14:editId="06AF0A7C">
            <wp:extent cx="581025" cy="723900"/>
            <wp:effectExtent l="0" t="0" r="9525" b="0"/>
            <wp:docPr id="5" name="Рисунок 7"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Герб ХМР 2015 OKK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3A4F8360" w14:textId="77777777" w:rsidR="003C5156" w:rsidRPr="003C5156" w:rsidRDefault="003C5156" w:rsidP="003C5156">
      <w:pPr>
        <w:jc w:val="center"/>
        <w:rPr>
          <w:rFonts w:eastAsia="Times New Roman"/>
          <w:lang w:eastAsia="ru-RU"/>
        </w:rPr>
      </w:pPr>
    </w:p>
    <w:p w14:paraId="176FC45B" w14:textId="77777777" w:rsidR="003C5156" w:rsidRPr="003C5156" w:rsidRDefault="003C5156" w:rsidP="003C5156">
      <w:pPr>
        <w:jc w:val="center"/>
        <w:rPr>
          <w:rFonts w:eastAsia="Times New Roman"/>
          <w:sz w:val="26"/>
          <w:szCs w:val="26"/>
          <w:lang w:eastAsia="ru-RU"/>
        </w:rPr>
      </w:pPr>
      <w:r w:rsidRPr="003C5156">
        <w:rPr>
          <w:rFonts w:eastAsia="Times New Roman"/>
          <w:sz w:val="26"/>
          <w:szCs w:val="26"/>
          <w:lang w:eastAsia="ru-RU"/>
        </w:rPr>
        <w:t>АДМИНИСТРАЦИЯ</w:t>
      </w:r>
    </w:p>
    <w:p w14:paraId="35CC9FAA" w14:textId="77777777" w:rsidR="003C5156" w:rsidRPr="003C5156" w:rsidRDefault="003C5156" w:rsidP="003C5156">
      <w:pPr>
        <w:jc w:val="center"/>
        <w:rPr>
          <w:rFonts w:eastAsia="Times New Roman"/>
          <w:sz w:val="26"/>
          <w:szCs w:val="26"/>
          <w:lang w:eastAsia="ru-RU"/>
        </w:rPr>
      </w:pPr>
      <w:r w:rsidRPr="003C5156">
        <w:rPr>
          <w:rFonts w:eastAsia="Times New Roman"/>
          <w:sz w:val="26"/>
          <w:szCs w:val="26"/>
          <w:lang w:eastAsia="ru-RU"/>
        </w:rPr>
        <w:t>ХАСАНСКОГО МУНИЦИПАЛЬНОГО ОКРУГА</w:t>
      </w:r>
    </w:p>
    <w:p w14:paraId="061616FA" w14:textId="77777777" w:rsidR="003C5156" w:rsidRPr="003C5156" w:rsidRDefault="003C5156" w:rsidP="003C5156">
      <w:pPr>
        <w:jc w:val="center"/>
        <w:rPr>
          <w:rFonts w:eastAsia="Times New Roman"/>
          <w:sz w:val="26"/>
          <w:szCs w:val="26"/>
          <w:lang w:eastAsia="ru-RU"/>
        </w:rPr>
      </w:pPr>
      <w:r w:rsidRPr="003C5156">
        <w:rPr>
          <w:rFonts w:eastAsia="Times New Roman"/>
          <w:sz w:val="26"/>
          <w:szCs w:val="26"/>
          <w:lang w:eastAsia="ru-RU"/>
        </w:rPr>
        <w:t>ПРИМОРСКОГО КРАЯ</w:t>
      </w:r>
    </w:p>
    <w:p w14:paraId="187C1C9C" w14:textId="77777777" w:rsidR="003C5156" w:rsidRPr="003C5156" w:rsidRDefault="003C5156" w:rsidP="003C5156">
      <w:pPr>
        <w:jc w:val="center"/>
        <w:rPr>
          <w:rFonts w:eastAsia="Times New Roman"/>
          <w:sz w:val="26"/>
          <w:szCs w:val="26"/>
          <w:lang w:eastAsia="ru-RU"/>
        </w:rPr>
      </w:pPr>
    </w:p>
    <w:p w14:paraId="6C625174" w14:textId="77777777" w:rsidR="003C5156" w:rsidRPr="003C5156" w:rsidRDefault="003C5156" w:rsidP="004B7D92">
      <w:pPr>
        <w:jc w:val="center"/>
        <w:outlineLvl w:val="0"/>
        <w:rPr>
          <w:rFonts w:eastAsia="Times New Roman"/>
          <w:sz w:val="26"/>
          <w:szCs w:val="26"/>
          <w:lang w:eastAsia="ru-RU"/>
        </w:rPr>
      </w:pPr>
      <w:bookmarkStart w:id="3" w:name="_Toc199311254"/>
      <w:r w:rsidRPr="003C5156">
        <w:rPr>
          <w:rFonts w:ascii="Arial" w:eastAsia="Times New Roman" w:hAnsi="Arial"/>
          <w:sz w:val="26"/>
          <w:szCs w:val="26"/>
          <w:lang w:eastAsia="ru-RU"/>
        </w:rPr>
        <w:t>ПОСТАНОВЛЕНИЕ</w:t>
      </w:r>
      <w:bookmarkEnd w:id="3"/>
    </w:p>
    <w:p w14:paraId="12DBC59B" w14:textId="77777777" w:rsidR="003C5156" w:rsidRPr="003C5156" w:rsidRDefault="003C5156" w:rsidP="003C5156">
      <w:pPr>
        <w:jc w:val="center"/>
        <w:rPr>
          <w:rFonts w:eastAsia="Times New Roman"/>
          <w:sz w:val="26"/>
          <w:szCs w:val="26"/>
          <w:lang w:eastAsia="ru-RU"/>
        </w:rPr>
      </w:pPr>
      <w:r w:rsidRPr="003C5156">
        <w:rPr>
          <w:rFonts w:eastAsia="Times New Roman"/>
          <w:sz w:val="26"/>
          <w:szCs w:val="26"/>
          <w:lang w:eastAsia="ru-RU"/>
        </w:rPr>
        <w:t>пгт Славянка</w:t>
      </w:r>
    </w:p>
    <w:p w14:paraId="14388588" w14:textId="77777777" w:rsidR="003C5156" w:rsidRPr="003C5156" w:rsidRDefault="003C5156" w:rsidP="003C5156">
      <w:pPr>
        <w:jc w:val="center"/>
        <w:rPr>
          <w:rFonts w:eastAsia="Times New Roman"/>
          <w:sz w:val="26"/>
          <w:szCs w:val="26"/>
          <w:lang w:eastAsia="ru-RU"/>
        </w:rPr>
      </w:pPr>
    </w:p>
    <w:p w14:paraId="57676B0D" w14:textId="29BE0B16" w:rsidR="003C5156" w:rsidRPr="003C5156" w:rsidRDefault="003C5156" w:rsidP="003C5156">
      <w:pPr>
        <w:jc w:val="center"/>
        <w:rPr>
          <w:rFonts w:eastAsia="Times New Roman"/>
          <w:sz w:val="26"/>
          <w:szCs w:val="26"/>
          <w:lang w:eastAsia="ru-RU"/>
        </w:rPr>
      </w:pPr>
      <w:r w:rsidRPr="003C5156">
        <w:rPr>
          <w:rFonts w:eastAsia="Times New Roman"/>
          <w:sz w:val="26"/>
          <w:szCs w:val="26"/>
          <w:lang w:eastAsia="ru-RU"/>
        </w:rPr>
        <w:t>22.05.2025                                                                                                                          № 906-па</w:t>
      </w:r>
    </w:p>
    <w:p w14:paraId="3582B7DA" w14:textId="77777777" w:rsidR="003C5156" w:rsidRPr="003C5156" w:rsidRDefault="003C5156" w:rsidP="003C5156">
      <w:pPr>
        <w:rPr>
          <w:rFonts w:eastAsia="Times New Roman"/>
          <w:sz w:val="26"/>
          <w:szCs w:val="26"/>
          <w:lang w:eastAsia="ru-RU"/>
        </w:rPr>
      </w:pPr>
    </w:p>
    <w:p w14:paraId="0D8A0AD5" w14:textId="4C06B5E7" w:rsidR="003C5156" w:rsidRPr="003C5156" w:rsidRDefault="003C5156" w:rsidP="003C5156">
      <w:pPr>
        <w:ind w:right="4642"/>
        <w:jc w:val="both"/>
        <w:rPr>
          <w:rFonts w:eastAsia="Times New Roman"/>
          <w:b/>
          <w:sz w:val="26"/>
          <w:szCs w:val="26"/>
          <w:lang w:eastAsia="ru-RU"/>
        </w:rPr>
      </w:pPr>
      <w:r w:rsidRPr="003C5156">
        <w:rPr>
          <w:rFonts w:eastAsia="Times New Roman"/>
          <w:sz w:val="26"/>
          <w:szCs w:val="26"/>
          <w:lang w:eastAsia="ru-RU"/>
        </w:rPr>
        <w:t xml:space="preserve">Об установлении расходных обязательств Хасанского муниципального округа </w:t>
      </w:r>
      <w:r w:rsidRPr="003C5156">
        <w:rPr>
          <w:rFonts w:eastAsia="Times New Roman"/>
          <w:bCs/>
          <w:sz w:val="26"/>
          <w:szCs w:val="26"/>
          <w:lang w:eastAsia="ru-RU"/>
        </w:rPr>
        <w:t xml:space="preserve">на проведение работ по сохранению объектов культурного наследия: </w:t>
      </w:r>
      <w:r w:rsidRPr="003C5156">
        <w:rPr>
          <w:rFonts w:eastAsia="Times New Roman"/>
          <w:sz w:val="26"/>
          <w:szCs w:val="26"/>
          <w:lang w:eastAsia="ru-RU"/>
        </w:rPr>
        <w:t xml:space="preserve">капитального ремонта и благоустройства территории «Обелиск комиссару Пожарскому», «Братская могила участников </w:t>
      </w:r>
      <w:proofErr w:type="spellStart"/>
      <w:r w:rsidRPr="003C5156">
        <w:rPr>
          <w:rFonts w:eastAsia="Times New Roman"/>
          <w:sz w:val="26"/>
          <w:szCs w:val="26"/>
          <w:lang w:eastAsia="ru-RU"/>
        </w:rPr>
        <w:t>Ханчунского</w:t>
      </w:r>
      <w:proofErr w:type="spellEnd"/>
      <w:r w:rsidRPr="003C5156">
        <w:rPr>
          <w:rFonts w:eastAsia="Times New Roman"/>
          <w:sz w:val="26"/>
          <w:szCs w:val="26"/>
          <w:lang w:eastAsia="ru-RU"/>
        </w:rPr>
        <w:t xml:space="preserve"> сражения», «Обелиск Герою Советского Союза М.В. Краскину, погибшему в 1936г», расположенных в </w:t>
      </w:r>
      <w:proofErr w:type="spellStart"/>
      <w:r w:rsidRPr="003C5156">
        <w:rPr>
          <w:rFonts w:eastAsia="Times New Roman"/>
          <w:sz w:val="26"/>
          <w:szCs w:val="26"/>
          <w:lang w:eastAsia="ru-RU"/>
        </w:rPr>
        <w:t>п.Краскино</w:t>
      </w:r>
      <w:proofErr w:type="spellEnd"/>
      <w:r w:rsidRPr="003C5156">
        <w:rPr>
          <w:rFonts w:eastAsia="Times New Roman"/>
          <w:sz w:val="26"/>
          <w:szCs w:val="26"/>
          <w:lang w:eastAsia="ru-RU"/>
        </w:rPr>
        <w:t xml:space="preserve">, </w:t>
      </w:r>
      <w:proofErr w:type="spellStart"/>
      <w:r w:rsidRPr="003C5156">
        <w:rPr>
          <w:rFonts w:eastAsia="Times New Roman"/>
          <w:sz w:val="26"/>
          <w:szCs w:val="26"/>
          <w:lang w:eastAsia="ru-RU"/>
        </w:rPr>
        <w:t>ул.Ленина</w:t>
      </w:r>
      <w:proofErr w:type="spellEnd"/>
      <w:r w:rsidRPr="003C5156">
        <w:rPr>
          <w:rFonts w:eastAsia="Times New Roman"/>
          <w:sz w:val="26"/>
          <w:szCs w:val="26"/>
          <w:lang w:eastAsia="ru-RU"/>
        </w:rPr>
        <w:t xml:space="preserve"> 22</w:t>
      </w:r>
    </w:p>
    <w:p w14:paraId="03CE4D26" w14:textId="77777777" w:rsidR="003C5156" w:rsidRPr="003C5156" w:rsidRDefault="003C5156" w:rsidP="003C5156">
      <w:pPr>
        <w:jc w:val="both"/>
        <w:rPr>
          <w:rFonts w:eastAsia="Times New Roman"/>
          <w:sz w:val="26"/>
          <w:szCs w:val="26"/>
          <w:lang w:eastAsia="ru-RU"/>
        </w:rPr>
      </w:pPr>
    </w:p>
    <w:p w14:paraId="1C724E06" w14:textId="77777777" w:rsidR="003C5156" w:rsidRPr="003C5156" w:rsidRDefault="003C5156" w:rsidP="003C5156">
      <w:pPr>
        <w:shd w:val="clear" w:color="auto" w:fill="FFFFFF"/>
        <w:tabs>
          <w:tab w:val="left" w:pos="567"/>
        </w:tabs>
        <w:spacing w:after="240"/>
        <w:jc w:val="both"/>
        <w:textAlignment w:val="baseline"/>
        <w:rPr>
          <w:rFonts w:eastAsia="Times New Roman"/>
          <w:bCs/>
          <w:sz w:val="26"/>
          <w:szCs w:val="26"/>
          <w:lang w:eastAsia="ru-RU"/>
        </w:rPr>
      </w:pPr>
      <w:r w:rsidRPr="003C5156">
        <w:rPr>
          <w:rFonts w:eastAsia="Times New Roman"/>
          <w:bCs/>
          <w:sz w:val="26"/>
          <w:szCs w:val="26"/>
          <w:lang w:eastAsia="ru-RU"/>
        </w:rPr>
        <w:t xml:space="preserve">         В соответствии с Бюджетным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 Постановлением Администрации Приморского края от 27 декабря 2019 года № 936-па «Об утверждении государственной программы Приморского края «Развитие культуры Приморского края», руководствуясь Уставом Хасанского муниципального округа, администрация Хасанского муниципального округа</w:t>
      </w:r>
    </w:p>
    <w:p w14:paraId="6143F921" w14:textId="77777777" w:rsidR="003C5156" w:rsidRPr="003C5156" w:rsidRDefault="003C5156" w:rsidP="003C5156">
      <w:pPr>
        <w:jc w:val="both"/>
        <w:rPr>
          <w:rFonts w:eastAsia="Times New Roman"/>
          <w:sz w:val="26"/>
          <w:szCs w:val="26"/>
          <w:lang w:eastAsia="ru-RU"/>
        </w:rPr>
      </w:pPr>
      <w:r w:rsidRPr="003C5156">
        <w:rPr>
          <w:rFonts w:eastAsia="Times New Roman"/>
          <w:sz w:val="26"/>
          <w:szCs w:val="26"/>
          <w:lang w:eastAsia="ru-RU"/>
        </w:rPr>
        <w:t>ПОСТАНОВЛЯЕТ:</w:t>
      </w:r>
    </w:p>
    <w:p w14:paraId="07B95703" w14:textId="77777777" w:rsidR="003C5156" w:rsidRPr="003C5156" w:rsidRDefault="003C5156" w:rsidP="003C5156">
      <w:pPr>
        <w:ind w:firstLine="567"/>
        <w:jc w:val="both"/>
        <w:rPr>
          <w:rFonts w:eastAsia="Times New Roman"/>
          <w:sz w:val="26"/>
          <w:szCs w:val="26"/>
          <w:lang w:eastAsia="ru-RU"/>
        </w:rPr>
      </w:pPr>
    </w:p>
    <w:p w14:paraId="6C4BB068" w14:textId="77777777" w:rsidR="003C5156" w:rsidRPr="003C5156" w:rsidRDefault="003C5156" w:rsidP="003C5156">
      <w:pPr>
        <w:jc w:val="both"/>
        <w:rPr>
          <w:rFonts w:eastAsia="Times New Roman"/>
          <w:sz w:val="26"/>
          <w:szCs w:val="26"/>
          <w:lang w:eastAsia="ru-RU"/>
        </w:rPr>
      </w:pPr>
      <w:r w:rsidRPr="003C5156">
        <w:rPr>
          <w:rFonts w:eastAsia="Times New Roman"/>
          <w:sz w:val="26"/>
          <w:szCs w:val="26"/>
          <w:lang w:eastAsia="ru-RU"/>
        </w:rPr>
        <w:t xml:space="preserve">        1.  Установить     расходные    обязательства    Хасанского    муниципального   округа</w:t>
      </w:r>
    </w:p>
    <w:p w14:paraId="2EBB66F7" w14:textId="0279610A" w:rsidR="003C5156" w:rsidRPr="003C5156" w:rsidRDefault="003C5156" w:rsidP="003C5156">
      <w:pPr>
        <w:autoSpaceDE w:val="0"/>
        <w:autoSpaceDN w:val="0"/>
        <w:adjustRightInd w:val="0"/>
        <w:ind w:right="-83"/>
        <w:jc w:val="both"/>
        <w:rPr>
          <w:rFonts w:eastAsia="Times New Roman"/>
          <w:sz w:val="26"/>
          <w:szCs w:val="26"/>
          <w:lang w:eastAsia="ru-RU"/>
        </w:rPr>
      </w:pPr>
      <w:r w:rsidRPr="003C5156">
        <w:rPr>
          <w:rFonts w:eastAsia="Times New Roman"/>
          <w:sz w:val="26"/>
          <w:szCs w:val="26"/>
          <w:lang w:eastAsia="ru-RU"/>
        </w:rPr>
        <w:t xml:space="preserve">на </w:t>
      </w:r>
      <w:r w:rsidRPr="003C5156">
        <w:rPr>
          <w:rFonts w:eastAsia="Times New Roman"/>
          <w:bCs/>
          <w:sz w:val="26"/>
          <w:szCs w:val="26"/>
          <w:lang w:eastAsia="ru-RU"/>
        </w:rPr>
        <w:t xml:space="preserve">проведение работ по сохранению объектов культурного наследия: </w:t>
      </w:r>
      <w:r w:rsidRPr="003C5156">
        <w:rPr>
          <w:rFonts w:eastAsia="Times New Roman"/>
          <w:sz w:val="26"/>
          <w:szCs w:val="26"/>
          <w:lang w:eastAsia="ru-RU"/>
        </w:rPr>
        <w:t xml:space="preserve">капитального ремонта и благоустройства территории «Обелиск комиссару Пожарскому», «Братская могила участников </w:t>
      </w:r>
      <w:proofErr w:type="spellStart"/>
      <w:r w:rsidRPr="003C5156">
        <w:rPr>
          <w:rFonts w:eastAsia="Times New Roman"/>
          <w:sz w:val="26"/>
          <w:szCs w:val="26"/>
          <w:lang w:eastAsia="ru-RU"/>
        </w:rPr>
        <w:t>Ханчунского</w:t>
      </w:r>
      <w:proofErr w:type="spellEnd"/>
      <w:r w:rsidRPr="003C5156">
        <w:rPr>
          <w:rFonts w:eastAsia="Times New Roman"/>
          <w:sz w:val="26"/>
          <w:szCs w:val="26"/>
          <w:lang w:eastAsia="ru-RU"/>
        </w:rPr>
        <w:t xml:space="preserve"> сражения», «Обелиск Герою Советского Союза </w:t>
      </w:r>
      <w:proofErr w:type="spellStart"/>
      <w:r w:rsidRPr="003C5156">
        <w:rPr>
          <w:rFonts w:eastAsia="Times New Roman"/>
          <w:sz w:val="26"/>
          <w:szCs w:val="26"/>
          <w:lang w:eastAsia="ru-RU"/>
        </w:rPr>
        <w:t>М.В.Краскину</w:t>
      </w:r>
      <w:proofErr w:type="spellEnd"/>
      <w:r w:rsidRPr="003C5156">
        <w:rPr>
          <w:rFonts w:eastAsia="Times New Roman"/>
          <w:sz w:val="26"/>
          <w:szCs w:val="26"/>
          <w:lang w:eastAsia="ru-RU"/>
        </w:rPr>
        <w:t xml:space="preserve">, погибшему в 1936г», расположенных в </w:t>
      </w:r>
      <w:proofErr w:type="spellStart"/>
      <w:r w:rsidRPr="003C5156">
        <w:rPr>
          <w:rFonts w:eastAsia="Times New Roman"/>
          <w:sz w:val="26"/>
          <w:szCs w:val="26"/>
          <w:lang w:eastAsia="ru-RU"/>
        </w:rPr>
        <w:t>п.Краскино</w:t>
      </w:r>
      <w:proofErr w:type="spellEnd"/>
      <w:r w:rsidRPr="003C5156">
        <w:rPr>
          <w:rFonts w:eastAsia="Times New Roman"/>
          <w:sz w:val="26"/>
          <w:szCs w:val="26"/>
          <w:lang w:eastAsia="ru-RU"/>
        </w:rPr>
        <w:t xml:space="preserve">, </w:t>
      </w:r>
      <w:proofErr w:type="spellStart"/>
      <w:r w:rsidRPr="003C5156">
        <w:rPr>
          <w:rFonts w:eastAsia="Times New Roman"/>
          <w:sz w:val="26"/>
          <w:szCs w:val="26"/>
          <w:lang w:eastAsia="ru-RU"/>
        </w:rPr>
        <w:t>ул.Ленина</w:t>
      </w:r>
      <w:proofErr w:type="spellEnd"/>
      <w:r w:rsidRPr="003C5156">
        <w:rPr>
          <w:rFonts w:eastAsia="Times New Roman"/>
          <w:sz w:val="26"/>
          <w:szCs w:val="26"/>
          <w:lang w:eastAsia="ru-RU"/>
        </w:rPr>
        <w:t xml:space="preserve"> 22 на</w:t>
      </w:r>
      <w:r w:rsidRPr="003C5156">
        <w:rPr>
          <w:rFonts w:eastAsia="Times New Roman"/>
          <w:bCs/>
          <w:sz w:val="26"/>
          <w:szCs w:val="26"/>
          <w:lang w:eastAsia="ru-RU"/>
        </w:rPr>
        <w:t xml:space="preserve"> 2026 год.</w:t>
      </w:r>
    </w:p>
    <w:p w14:paraId="6669DBD5" w14:textId="54EAD763" w:rsidR="003C5156" w:rsidRPr="003C5156" w:rsidRDefault="003C5156" w:rsidP="003C5156">
      <w:pPr>
        <w:autoSpaceDE w:val="0"/>
        <w:autoSpaceDN w:val="0"/>
        <w:adjustRightInd w:val="0"/>
        <w:ind w:right="-83"/>
        <w:jc w:val="both"/>
        <w:rPr>
          <w:rFonts w:eastAsia="Times New Roman"/>
          <w:sz w:val="26"/>
          <w:szCs w:val="26"/>
          <w:lang w:eastAsia="ru-RU"/>
        </w:rPr>
      </w:pPr>
      <w:r w:rsidRPr="003C5156">
        <w:rPr>
          <w:rFonts w:eastAsia="Times New Roman"/>
          <w:sz w:val="26"/>
          <w:szCs w:val="26"/>
          <w:lang w:eastAsia="ru-RU"/>
        </w:rPr>
        <w:t xml:space="preserve">        2.  Главным распорядителем и получателем средств   субсидий на </w:t>
      </w:r>
      <w:r w:rsidRPr="003C5156">
        <w:rPr>
          <w:rFonts w:eastAsia="Times New Roman"/>
          <w:bCs/>
          <w:sz w:val="26"/>
          <w:szCs w:val="26"/>
          <w:lang w:eastAsia="ru-RU"/>
        </w:rPr>
        <w:t xml:space="preserve">проведение работ по сохранению объектов культурного наследия: </w:t>
      </w:r>
      <w:r w:rsidRPr="003C5156">
        <w:rPr>
          <w:rFonts w:eastAsia="Times New Roman"/>
          <w:sz w:val="26"/>
          <w:szCs w:val="26"/>
          <w:lang w:eastAsia="ru-RU"/>
        </w:rPr>
        <w:t xml:space="preserve">капитального ремонта и благоустройства территории «Обелиск комиссару Пожарскому», «Братская могила участников </w:t>
      </w:r>
      <w:proofErr w:type="spellStart"/>
      <w:r w:rsidRPr="003C5156">
        <w:rPr>
          <w:rFonts w:eastAsia="Times New Roman"/>
          <w:sz w:val="26"/>
          <w:szCs w:val="26"/>
          <w:lang w:eastAsia="ru-RU"/>
        </w:rPr>
        <w:t>Ханчунского</w:t>
      </w:r>
      <w:proofErr w:type="spellEnd"/>
      <w:r w:rsidRPr="003C5156">
        <w:rPr>
          <w:rFonts w:eastAsia="Times New Roman"/>
          <w:sz w:val="26"/>
          <w:szCs w:val="26"/>
          <w:lang w:eastAsia="ru-RU"/>
        </w:rPr>
        <w:t xml:space="preserve"> сражения», «Обелиск Герою Советского Союза </w:t>
      </w:r>
      <w:proofErr w:type="spellStart"/>
      <w:r w:rsidRPr="003C5156">
        <w:rPr>
          <w:rFonts w:eastAsia="Times New Roman"/>
          <w:sz w:val="26"/>
          <w:szCs w:val="26"/>
          <w:lang w:eastAsia="ru-RU"/>
        </w:rPr>
        <w:t>М.В.Краскину</w:t>
      </w:r>
      <w:proofErr w:type="spellEnd"/>
      <w:r w:rsidRPr="003C5156">
        <w:rPr>
          <w:rFonts w:eastAsia="Times New Roman"/>
          <w:sz w:val="26"/>
          <w:szCs w:val="26"/>
          <w:lang w:eastAsia="ru-RU"/>
        </w:rPr>
        <w:t xml:space="preserve">, погибшему в 1936г», расположенных в </w:t>
      </w:r>
      <w:proofErr w:type="spellStart"/>
      <w:r w:rsidRPr="003C5156">
        <w:rPr>
          <w:rFonts w:eastAsia="Times New Roman"/>
          <w:sz w:val="26"/>
          <w:szCs w:val="26"/>
          <w:lang w:eastAsia="ru-RU"/>
        </w:rPr>
        <w:t>п.Краскино</w:t>
      </w:r>
      <w:proofErr w:type="spellEnd"/>
      <w:r w:rsidRPr="003C5156">
        <w:rPr>
          <w:rFonts w:eastAsia="Times New Roman"/>
          <w:sz w:val="26"/>
          <w:szCs w:val="26"/>
          <w:lang w:eastAsia="ru-RU"/>
        </w:rPr>
        <w:t xml:space="preserve">, </w:t>
      </w:r>
      <w:proofErr w:type="spellStart"/>
      <w:r w:rsidRPr="003C5156">
        <w:rPr>
          <w:rFonts w:eastAsia="Times New Roman"/>
          <w:sz w:val="26"/>
          <w:szCs w:val="26"/>
          <w:lang w:eastAsia="ru-RU"/>
        </w:rPr>
        <w:t>ул.Ленина</w:t>
      </w:r>
      <w:proofErr w:type="spellEnd"/>
      <w:r w:rsidRPr="003C5156">
        <w:rPr>
          <w:rFonts w:eastAsia="Times New Roman"/>
          <w:sz w:val="26"/>
          <w:szCs w:val="26"/>
          <w:lang w:eastAsia="ru-RU"/>
        </w:rPr>
        <w:t xml:space="preserve"> 22 </w:t>
      </w:r>
      <w:r w:rsidRPr="003C5156">
        <w:rPr>
          <w:rFonts w:eastAsia="Times New Roman"/>
          <w:bCs/>
          <w:sz w:val="26"/>
          <w:szCs w:val="26"/>
          <w:lang w:eastAsia="ru-RU"/>
        </w:rPr>
        <w:t>определить администрацию</w:t>
      </w:r>
      <w:r w:rsidRPr="003C5156">
        <w:rPr>
          <w:rFonts w:eastAsia="Times New Roman"/>
          <w:sz w:val="26"/>
          <w:szCs w:val="26"/>
          <w:lang w:eastAsia="ru-RU"/>
        </w:rPr>
        <w:t xml:space="preserve"> Хасанского муниципального округа. </w:t>
      </w:r>
    </w:p>
    <w:p w14:paraId="06236CE0" w14:textId="55CB8AF3" w:rsidR="003C5156" w:rsidRPr="003C5156" w:rsidRDefault="003C5156" w:rsidP="003C5156">
      <w:pPr>
        <w:jc w:val="both"/>
        <w:rPr>
          <w:rFonts w:eastAsia="Times New Roman"/>
          <w:sz w:val="26"/>
          <w:szCs w:val="26"/>
          <w:lang w:eastAsia="ru-RU"/>
        </w:rPr>
      </w:pPr>
      <w:r w:rsidRPr="003C5156">
        <w:rPr>
          <w:rFonts w:eastAsia="Times New Roman"/>
          <w:sz w:val="26"/>
          <w:szCs w:val="26"/>
          <w:lang w:eastAsia="ru-RU"/>
        </w:rPr>
        <w:t xml:space="preserve">        3.  Организацию исполнения расходных обязательств возложить на управление культуры, спорта, молодежной и социальной политики администрации Хасанского муниципального округа (</w:t>
      </w:r>
      <w:proofErr w:type="spellStart"/>
      <w:r w:rsidRPr="003C5156">
        <w:rPr>
          <w:rFonts w:eastAsia="Times New Roman"/>
          <w:sz w:val="26"/>
          <w:szCs w:val="26"/>
          <w:lang w:eastAsia="ru-RU"/>
        </w:rPr>
        <w:t>Горникова</w:t>
      </w:r>
      <w:proofErr w:type="spellEnd"/>
      <w:r w:rsidRPr="003C5156">
        <w:rPr>
          <w:rFonts w:eastAsia="Times New Roman"/>
          <w:sz w:val="26"/>
          <w:szCs w:val="26"/>
          <w:lang w:eastAsia="ru-RU"/>
        </w:rPr>
        <w:t xml:space="preserve"> М.П.).</w:t>
      </w:r>
    </w:p>
    <w:p w14:paraId="18146F78" w14:textId="0A1C4BE3" w:rsidR="003C5156" w:rsidRPr="003C5156" w:rsidRDefault="003C5156" w:rsidP="003C5156">
      <w:pPr>
        <w:tabs>
          <w:tab w:val="left" w:pos="851"/>
        </w:tabs>
        <w:jc w:val="both"/>
        <w:rPr>
          <w:rFonts w:eastAsia="Times New Roman"/>
          <w:sz w:val="26"/>
          <w:szCs w:val="26"/>
          <w:lang w:eastAsia="ru-RU"/>
        </w:rPr>
      </w:pPr>
      <w:r w:rsidRPr="003C5156">
        <w:rPr>
          <w:rFonts w:eastAsia="Times New Roman"/>
          <w:sz w:val="26"/>
          <w:szCs w:val="26"/>
          <w:lang w:eastAsia="ru-RU"/>
        </w:rPr>
        <w:t xml:space="preserve">        4.  Установить, что   предоставление   бюджетных   средств субсидий осуществляется в соответствии со сводной бюджетной росписью бюджета Хасанского муниципального округа в пределах объема финансирования и лимитов бюджетных обязательств, утвержденных в установленном порядке.</w:t>
      </w:r>
    </w:p>
    <w:p w14:paraId="63051ADE" w14:textId="35BDC3A1" w:rsidR="003C5156" w:rsidRPr="003C5156" w:rsidRDefault="003C5156" w:rsidP="003C5156">
      <w:pPr>
        <w:jc w:val="both"/>
        <w:rPr>
          <w:rFonts w:eastAsia="Times New Roman"/>
          <w:sz w:val="26"/>
          <w:szCs w:val="26"/>
          <w:lang w:eastAsia="ru-RU"/>
        </w:rPr>
      </w:pPr>
      <w:r w:rsidRPr="003C5156">
        <w:rPr>
          <w:rFonts w:eastAsia="Times New Roman"/>
          <w:sz w:val="26"/>
          <w:szCs w:val="26"/>
          <w:lang w:eastAsia="ru-RU"/>
        </w:rPr>
        <w:lastRenderedPageBreak/>
        <w:t xml:space="preserve">        5. Средства субсидий имеют целевой характер и не могут быть использованы на другие цели.</w:t>
      </w:r>
    </w:p>
    <w:p w14:paraId="55E4B367" w14:textId="77777777" w:rsidR="003C5156" w:rsidRPr="003C5156" w:rsidRDefault="003C5156" w:rsidP="003C5156">
      <w:pPr>
        <w:tabs>
          <w:tab w:val="left" w:pos="567"/>
          <w:tab w:val="left" w:pos="709"/>
          <w:tab w:val="left" w:pos="851"/>
          <w:tab w:val="left" w:pos="993"/>
        </w:tabs>
        <w:contextualSpacing/>
        <w:jc w:val="both"/>
        <w:rPr>
          <w:rFonts w:eastAsia="Times New Roman"/>
          <w:sz w:val="26"/>
          <w:szCs w:val="26"/>
          <w:lang w:eastAsia="ru-RU"/>
        </w:rPr>
      </w:pPr>
      <w:r w:rsidRPr="003C5156">
        <w:rPr>
          <w:rFonts w:eastAsia="Times New Roman"/>
          <w:sz w:val="26"/>
          <w:szCs w:val="26"/>
          <w:lang w:eastAsia="ru-RU"/>
        </w:rPr>
        <w:t xml:space="preserve">        6.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41C360D1" w14:textId="77777777" w:rsidR="003C5156" w:rsidRPr="003C5156" w:rsidRDefault="003C5156" w:rsidP="003C5156">
      <w:pPr>
        <w:tabs>
          <w:tab w:val="left" w:pos="567"/>
          <w:tab w:val="left" w:pos="709"/>
          <w:tab w:val="left" w:pos="851"/>
          <w:tab w:val="left" w:pos="993"/>
        </w:tabs>
        <w:contextualSpacing/>
        <w:jc w:val="both"/>
        <w:rPr>
          <w:rFonts w:eastAsia="Times New Roman"/>
          <w:sz w:val="26"/>
          <w:szCs w:val="26"/>
          <w:lang w:eastAsia="ru-RU"/>
        </w:rPr>
      </w:pPr>
      <w:r w:rsidRPr="003C5156">
        <w:rPr>
          <w:rFonts w:eastAsia="Times New Roman"/>
          <w:sz w:val="26"/>
          <w:szCs w:val="26"/>
          <w:lang w:eastAsia="ru-RU"/>
        </w:rPr>
        <w:t xml:space="preserve">        7.  Настоящее постановление вступает в силу со дня его официального обнародования.</w:t>
      </w:r>
    </w:p>
    <w:p w14:paraId="7F660910" w14:textId="77777777" w:rsidR="003C5156" w:rsidRPr="003C5156" w:rsidRDefault="003C5156" w:rsidP="003C5156">
      <w:pPr>
        <w:tabs>
          <w:tab w:val="left" w:pos="709"/>
          <w:tab w:val="left" w:pos="851"/>
          <w:tab w:val="left" w:pos="993"/>
        </w:tabs>
        <w:jc w:val="both"/>
        <w:rPr>
          <w:rFonts w:eastAsia="Times New Roman"/>
          <w:sz w:val="26"/>
          <w:szCs w:val="26"/>
          <w:lang w:eastAsia="ru-RU"/>
        </w:rPr>
      </w:pPr>
      <w:r w:rsidRPr="003C5156">
        <w:rPr>
          <w:rFonts w:eastAsia="Times New Roman"/>
          <w:sz w:val="26"/>
          <w:szCs w:val="26"/>
          <w:lang w:eastAsia="ru-RU"/>
        </w:rPr>
        <w:t xml:space="preserve">        8.  Контроль за исполнением настоящего постановления возложить на первого заместителя главы администрации Хасанского муниципального округа И.В. Старцеву. </w:t>
      </w:r>
    </w:p>
    <w:p w14:paraId="0876B489" w14:textId="77777777" w:rsidR="003C5156" w:rsidRPr="003C5156" w:rsidRDefault="003C5156" w:rsidP="003C5156">
      <w:pPr>
        <w:tabs>
          <w:tab w:val="left" w:pos="567"/>
          <w:tab w:val="left" w:pos="709"/>
          <w:tab w:val="left" w:pos="851"/>
          <w:tab w:val="left" w:pos="993"/>
        </w:tabs>
        <w:contextualSpacing/>
        <w:jc w:val="both"/>
        <w:rPr>
          <w:rFonts w:eastAsia="Times New Roman"/>
          <w:sz w:val="26"/>
          <w:szCs w:val="26"/>
          <w:lang w:eastAsia="ru-RU"/>
        </w:rPr>
      </w:pPr>
    </w:p>
    <w:p w14:paraId="4CF899DA" w14:textId="77777777" w:rsidR="003C5156" w:rsidRPr="003C5156" w:rsidRDefault="003C5156" w:rsidP="003C5156">
      <w:pPr>
        <w:tabs>
          <w:tab w:val="left" w:pos="567"/>
          <w:tab w:val="left" w:pos="709"/>
          <w:tab w:val="left" w:pos="851"/>
          <w:tab w:val="left" w:pos="993"/>
        </w:tabs>
        <w:contextualSpacing/>
        <w:jc w:val="both"/>
        <w:rPr>
          <w:rFonts w:eastAsia="Times New Roman"/>
          <w:sz w:val="26"/>
          <w:szCs w:val="26"/>
          <w:lang w:eastAsia="ru-RU"/>
        </w:rPr>
      </w:pPr>
    </w:p>
    <w:p w14:paraId="78330EDE" w14:textId="77777777" w:rsidR="003C5156" w:rsidRPr="003C5156" w:rsidRDefault="003C5156" w:rsidP="003C5156">
      <w:pPr>
        <w:jc w:val="both"/>
        <w:rPr>
          <w:rFonts w:eastAsia="Times New Roman"/>
          <w:sz w:val="26"/>
          <w:szCs w:val="26"/>
          <w:lang w:eastAsia="ru-RU"/>
        </w:rPr>
      </w:pPr>
      <w:r w:rsidRPr="003C5156">
        <w:rPr>
          <w:rFonts w:eastAsia="Times New Roman"/>
          <w:sz w:val="26"/>
          <w:szCs w:val="26"/>
          <w:lang w:eastAsia="ru-RU"/>
        </w:rPr>
        <w:t xml:space="preserve">Глава Хасанского </w:t>
      </w:r>
    </w:p>
    <w:p w14:paraId="59CE5036" w14:textId="605090BE" w:rsidR="003C5156" w:rsidRPr="003C5156" w:rsidRDefault="003C5156" w:rsidP="003C5156">
      <w:pPr>
        <w:jc w:val="both"/>
        <w:rPr>
          <w:rFonts w:eastAsia="Times New Roman"/>
          <w:sz w:val="26"/>
          <w:szCs w:val="26"/>
          <w:lang w:eastAsia="ru-RU"/>
        </w:rPr>
      </w:pPr>
      <w:r w:rsidRPr="003C5156">
        <w:rPr>
          <w:rFonts w:eastAsia="Times New Roman"/>
          <w:sz w:val="26"/>
          <w:szCs w:val="26"/>
          <w:lang w:eastAsia="ru-RU"/>
        </w:rPr>
        <w:t xml:space="preserve">муниципального округа                                   </w:t>
      </w:r>
      <w:r w:rsidRPr="00611370">
        <w:rPr>
          <w:rFonts w:eastAsia="Times New Roman"/>
          <w:sz w:val="26"/>
          <w:szCs w:val="26"/>
          <w:lang w:eastAsia="ru-RU"/>
        </w:rPr>
        <w:t xml:space="preserve"> </w:t>
      </w:r>
      <w:r w:rsidRPr="003C5156">
        <w:rPr>
          <w:rFonts w:eastAsia="Times New Roman"/>
          <w:sz w:val="26"/>
          <w:szCs w:val="26"/>
          <w:lang w:eastAsia="ru-RU"/>
        </w:rPr>
        <w:t xml:space="preserve">                                                        И.В. Степанов</w:t>
      </w:r>
    </w:p>
    <w:p w14:paraId="5AE8014E" w14:textId="77777777" w:rsidR="003C5156" w:rsidRPr="003C5156" w:rsidRDefault="003C5156" w:rsidP="003C5156">
      <w:pPr>
        <w:jc w:val="both"/>
        <w:rPr>
          <w:rFonts w:eastAsia="Times New Roman"/>
          <w:sz w:val="24"/>
          <w:szCs w:val="24"/>
          <w:lang w:eastAsia="ru-RU"/>
        </w:rPr>
      </w:pPr>
    </w:p>
    <w:p w14:paraId="1186F770" w14:textId="77777777" w:rsidR="003C5156" w:rsidRPr="003C5156" w:rsidRDefault="003C5156" w:rsidP="003C5156">
      <w:pPr>
        <w:jc w:val="both"/>
        <w:rPr>
          <w:rFonts w:eastAsia="Times New Roman"/>
          <w:sz w:val="24"/>
          <w:szCs w:val="24"/>
          <w:lang w:eastAsia="ru-RU"/>
        </w:rPr>
      </w:pPr>
    </w:p>
    <w:p w14:paraId="7905B8DF" w14:textId="452A77E1" w:rsidR="00BE7EE8" w:rsidRPr="00BE7EE8" w:rsidRDefault="00BE7EE8" w:rsidP="003C5156">
      <w:pPr>
        <w:rPr>
          <w:rFonts w:ascii="Arial Unicode MS" w:eastAsia="Arial Unicode MS" w:hAnsi="Arial Unicode MS" w:cs="Arial Unicode MS"/>
          <w:sz w:val="2"/>
          <w:szCs w:val="2"/>
          <w:lang w:eastAsia="ru-RU" w:bidi="ru-RU"/>
        </w:rPr>
        <w:sectPr w:rsidR="00BE7EE8" w:rsidRPr="00BE7EE8" w:rsidSect="009B0730">
          <w:pgSz w:w="11900" w:h="16840"/>
          <w:pgMar w:top="794" w:right="794" w:bottom="794" w:left="794" w:header="0" w:footer="3" w:gutter="0"/>
          <w:cols w:space="720"/>
          <w:noEndnote/>
          <w:docGrid w:linePitch="360"/>
        </w:sectPr>
      </w:pPr>
    </w:p>
    <w:p w14:paraId="10326125" w14:textId="77777777" w:rsidR="00991C5C" w:rsidRPr="00991C5C" w:rsidRDefault="00991C5C" w:rsidP="003C5156">
      <w:pPr>
        <w:widowControl w:val="0"/>
        <w:rPr>
          <w:rFonts w:ascii="Arial Unicode MS" w:eastAsia="Arial Unicode MS" w:hAnsi="Arial Unicode MS" w:cs="Arial Unicode MS"/>
          <w:color w:val="000000"/>
          <w:sz w:val="2"/>
          <w:szCs w:val="2"/>
          <w:lang w:eastAsia="ru-RU" w:bidi="ru-RU"/>
        </w:rPr>
      </w:pPr>
    </w:p>
    <w:p w14:paraId="23BD03C6" w14:textId="419D28F3" w:rsidR="00D91911" w:rsidRDefault="00E43D69" w:rsidP="003C5156">
      <w:pPr>
        <w:autoSpaceDE w:val="0"/>
        <w:autoSpaceDN w:val="0"/>
        <w:adjustRightInd w:val="0"/>
        <w:jc w:val="both"/>
        <w:rPr>
          <w:rFonts w:eastAsia="Calibri"/>
          <w:sz w:val="22"/>
          <w:szCs w:val="24"/>
          <w:lang w:eastAsia="en-US"/>
        </w:rPr>
      </w:pPr>
      <w:r w:rsidRPr="00E43D69">
        <w:rPr>
          <w:rFonts w:eastAsia="Calibri"/>
          <w:sz w:val="22"/>
          <w:szCs w:val="24"/>
          <w:lang w:eastAsia="en-US"/>
        </w:rPr>
        <w:t xml:space="preserve"> </w:t>
      </w:r>
    </w:p>
    <w:p w14:paraId="061C9577" w14:textId="77777777" w:rsidR="00ED47BB" w:rsidRPr="00636278" w:rsidRDefault="00ED47BB" w:rsidP="003C5156">
      <w:pPr>
        <w:autoSpaceDE w:val="0"/>
        <w:autoSpaceDN w:val="0"/>
        <w:adjustRightInd w:val="0"/>
        <w:jc w:val="both"/>
        <w:rPr>
          <w:b/>
          <w:spacing w:val="-6"/>
          <w:sz w:val="32"/>
          <w:szCs w:val="22"/>
        </w:rPr>
      </w:pPr>
    </w:p>
    <w:p w14:paraId="1C055C46" w14:textId="77777777" w:rsidR="00D91911" w:rsidRPr="00636278" w:rsidRDefault="00D91911" w:rsidP="003C5156">
      <w:pPr>
        <w:tabs>
          <w:tab w:val="left" w:pos="540"/>
          <w:tab w:val="center" w:pos="5159"/>
        </w:tabs>
        <w:rPr>
          <w:b/>
          <w:spacing w:val="-6"/>
          <w:sz w:val="32"/>
          <w:szCs w:val="22"/>
        </w:rPr>
      </w:pPr>
    </w:p>
    <w:p w14:paraId="4A1B3010" w14:textId="77777777" w:rsidR="004744EA" w:rsidRPr="00636278" w:rsidRDefault="004744EA" w:rsidP="003C5156">
      <w:pPr>
        <w:tabs>
          <w:tab w:val="left" w:pos="540"/>
          <w:tab w:val="center" w:pos="5159"/>
        </w:tabs>
        <w:rPr>
          <w:b/>
          <w:spacing w:val="-6"/>
          <w:sz w:val="32"/>
          <w:szCs w:val="22"/>
        </w:rPr>
      </w:pPr>
    </w:p>
    <w:p w14:paraId="10186BF8" w14:textId="77777777" w:rsidR="00BE2EFD" w:rsidRPr="00636278" w:rsidRDefault="00BE2EFD" w:rsidP="003C5156">
      <w:pPr>
        <w:jc w:val="center"/>
        <w:rPr>
          <w:b/>
          <w:spacing w:val="-6"/>
          <w:sz w:val="32"/>
          <w:szCs w:val="22"/>
        </w:rPr>
      </w:pPr>
    </w:p>
    <w:p w14:paraId="13F2C471" w14:textId="77777777" w:rsidR="00BE2EFD" w:rsidRPr="00636278" w:rsidRDefault="00BE2EFD" w:rsidP="003C5156">
      <w:pPr>
        <w:jc w:val="center"/>
        <w:rPr>
          <w:b/>
          <w:spacing w:val="-6"/>
          <w:sz w:val="24"/>
          <w:szCs w:val="18"/>
        </w:rPr>
      </w:pPr>
      <w:r w:rsidRPr="00636278">
        <w:rPr>
          <w:b/>
          <w:spacing w:val="-6"/>
          <w:sz w:val="32"/>
          <w:szCs w:val="22"/>
        </w:rPr>
        <w:sym w:font="Symbol" w:char="00E3"/>
      </w:r>
      <w:r w:rsidRPr="00636278">
        <w:rPr>
          <w:b/>
          <w:spacing w:val="-6"/>
          <w:sz w:val="24"/>
          <w:szCs w:val="18"/>
        </w:rPr>
        <w:t>Бюллетень муниципальных правовых актов</w:t>
      </w:r>
      <w:r w:rsidRPr="00636278">
        <w:rPr>
          <w:b/>
          <w:spacing w:val="-6"/>
          <w:sz w:val="24"/>
          <w:szCs w:val="18"/>
        </w:rPr>
        <w:br/>
        <w:t>Хасанского муниципального округа</w:t>
      </w:r>
    </w:p>
    <w:p w14:paraId="6366D121" w14:textId="77777777" w:rsidR="00BE2EFD" w:rsidRPr="00636278" w:rsidRDefault="00BE2EFD" w:rsidP="003C5156">
      <w:pPr>
        <w:jc w:val="center"/>
        <w:rPr>
          <w:b/>
          <w:spacing w:val="-6"/>
          <w:sz w:val="32"/>
          <w:szCs w:val="22"/>
        </w:rPr>
      </w:pPr>
    </w:p>
    <w:p w14:paraId="7A71D406" w14:textId="07569370" w:rsidR="00BE2EFD" w:rsidRPr="00611370" w:rsidRDefault="00BE2EFD" w:rsidP="003C5156">
      <w:pPr>
        <w:jc w:val="center"/>
        <w:rPr>
          <w:b/>
          <w:spacing w:val="-6"/>
          <w:sz w:val="32"/>
          <w:szCs w:val="32"/>
        </w:rPr>
      </w:pPr>
      <w:r w:rsidRPr="00636278">
        <w:rPr>
          <w:b/>
          <w:spacing w:val="-6"/>
          <w:sz w:val="32"/>
          <w:szCs w:val="22"/>
        </w:rPr>
        <w:t xml:space="preserve">ВЫПУСК № </w:t>
      </w:r>
      <w:r w:rsidR="00B02708">
        <w:rPr>
          <w:b/>
          <w:spacing w:val="-6"/>
          <w:sz w:val="32"/>
          <w:szCs w:val="22"/>
        </w:rPr>
        <w:t>2</w:t>
      </w:r>
      <w:r w:rsidR="009B0730" w:rsidRPr="00611370">
        <w:rPr>
          <w:b/>
          <w:spacing w:val="-6"/>
          <w:sz w:val="32"/>
          <w:szCs w:val="22"/>
        </w:rPr>
        <w:t>1</w:t>
      </w:r>
    </w:p>
    <w:p w14:paraId="7BDFDFBD" w14:textId="77777777" w:rsidR="00BE2EFD" w:rsidRPr="00636278" w:rsidRDefault="00BE2EFD" w:rsidP="003C5156">
      <w:pPr>
        <w:jc w:val="center"/>
        <w:rPr>
          <w:b/>
          <w:spacing w:val="-6"/>
          <w:sz w:val="32"/>
          <w:szCs w:val="22"/>
        </w:rPr>
      </w:pPr>
    </w:p>
    <w:p w14:paraId="569755B6" w14:textId="0B593FC7" w:rsidR="00BE2EFD" w:rsidRPr="00636278" w:rsidRDefault="009B0730" w:rsidP="003C5156">
      <w:pPr>
        <w:jc w:val="center"/>
        <w:rPr>
          <w:b/>
          <w:spacing w:val="-6"/>
          <w:sz w:val="32"/>
          <w:szCs w:val="22"/>
        </w:rPr>
      </w:pPr>
      <w:r w:rsidRPr="00611370">
        <w:rPr>
          <w:b/>
          <w:spacing w:val="-6"/>
          <w:sz w:val="32"/>
          <w:szCs w:val="22"/>
        </w:rPr>
        <w:t>23</w:t>
      </w:r>
      <w:r w:rsidR="00B02708">
        <w:rPr>
          <w:b/>
          <w:spacing w:val="-6"/>
          <w:sz w:val="32"/>
          <w:szCs w:val="22"/>
        </w:rPr>
        <w:t xml:space="preserve"> мая</w:t>
      </w:r>
      <w:r w:rsidR="00BE2EFD" w:rsidRPr="00636278">
        <w:rPr>
          <w:b/>
          <w:spacing w:val="-6"/>
          <w:sz w:val="32"/>
          <w:szCs w:val="22"/>
        </w:rPr>
        <w:t xml:space="preserve"> 202</w:t>
      </w:r>
      <w:r w:rsidR="00F216B1">
        <w:rPr>
          <w:b/>
          <w:spacing w:val="-6"/>
          <w:sz w:val="32"/>
          <w:szCs w:val="22"/>
        </w:rPr>
        <w:t>5</w:t>
      </w:r>
      <w:r w:rsidR="00BE2EFD" w:rsidRPr="00636278">
        <w:rPr>
          <w:b/>
          <w:spacing w:val="-6"/>
          <w:sz w:val="32"/>
          <w:szCs w:val="22"/>
        </w:rPr>
        <w:t xml:space="preserve"> г.</w:t>
      </w:r>
    </w:p>
    <w:p w14:paraId="06C0114B" w14:textId="77777777" w:rsidR="00BE2EFD" w:rsidRPr="00636278" w:rsidRDefault="00BE2EFD" w:rsidP="003C5156">
      <w:pPr>
        <w:jc w:val="center"/>
        <w:rPr>
          <w:b/>
          <w:spacing w:val="-6"/>
          <w:sz w:val="32"/>
          <w:szCs w:val="22"/>
        </w:rPr>
      </w:pPr>
    </w:p>
    <w:p w14:paraId="11642C7C" w14:textId="77777777" w:rsidR="00BE2EFD" w:rsidRPr="00636278" w:rsidRDefault="00BE2EFD" w:rsidP="003C5156">
      <w:pPr>
        <w:jc w:val="center"/>
        <w:rPr>
          <w:b/>
          <w:spacing w:val="-6"/>
          <w:sz w:val="32"/>
          <w:szCs w:val="22"/>
        </w:rPr>
      </w:pPr>
    </w:p>
    <w:p w14:paraId="4B0B5A67" w14:textId="77777777" w:rsidR="00BE2EFD" w:rsidRPr="00636278" w:rsidRDefault="00BE2EFD" w:rsidP="003C5156">
      <w:pPr>
        <w:jc w:val="center"/>
        <w:rPr>
          <w:spacing w:val="-6"/>
          <w:sz w:val="32"/>
          <w:szCs w:val="22"/>
        </w:rPr>
      </w:pPr>
      <w:r w:rsidRPr="00636278">
        <w:rPr>
          <w:spacing w:val="-6"/>
          <w:sz w:val="32"/>
          <w:szCs w:val="22"/>
        </w:rPr>
        <w:t xml:space="preserve">Официальное издание, учрежденное администрацией </w:t>
      </w:r>
      <w:r w:rsidRPr="00636278">
        <w:rPr>
          <w:spacing w:val="-6"/>
          <w:sz w:val="32"/>
          <w:szCs w:val="22"/>
        </w:rPr>
        <w:br/>
        <w:t xml:space="preserve">Хасанского муниципального округа исключительно </w:t>
      </w:r>
      <w:r w:rsidRPr="00636278">
        <w:rPr>
          <w:spacing w:val="-6"/>
          <w:sz w:val="32"/>
          <w:szCs w:val="22"/>
        </w:rPr>
        <w:br/>
        <w:t xml:space="preserve">для издания официальных сообщений и материалов, </w:t>
      </w:r>
      <w:r w:rsidRPr="00636278">
        <w:rPr>
          <w:spacing w:val="-6"/>
          <w:sz w:val="32"/>
          <w:szCs w:val="22"/>
        </w:rPr>
        <w:br/>
        <w:t>нормативных и иных актов Хасанского муниципального округа</w:t>
      </w:r>
    </w:p>
    <w:p w14:paraId="0D97F497" w14:textId="77777777" w:rsidR="00BE2EFD" w:rsidRPr="00636278" w:rsidRDefault="00BE2EFD" w:rsidP="003C5156">
      <w:pPr>
        <w:jc w:val="center"/>
        <w:rPr>
          <w:spacing w:val="-6"/>
          <w:sz w:val="32"/>
          <w:szCs w:val="22"/>
        </w:rPr>
      </w:pPr>
    </w:p>
    <w:p w14:paraId="198F1029" w14:textId="77777777" w:rsidR="00BE2EFD" w:rsidRPr="00636278" w:rsidRDefault="00BE2EFD" w:rsidP="003C5156">
      <w:pPr>
        <w:jc w:val="center"/>
        <w:rPr>
          <w:spacing w:val="-6"/>
          <w:sz w:val="28"/>
        </w:rPr>
      </w:pPr>
      <w:r w:rsidRPr="00636278">
        <w:rPr>
          <w:spacing w:val="-6"/>
          <w:sz w:val="28"/>
        </w:rPr>
        <w:t>Главный редактор Старцева И.В.</w:t>
      </w:r>
    </w:p>
    <w:p w14:paraId="206BBD6D" w14:textId="77777777" w:rsidR="00BE2EFD" w:rsidRPr="00636278" w:rsidRDefault="00BE2EFD" w:rsidP="003C5156">
      <w:pPr>
        <w:jc w:val="center"/>
        <w:rPr>
          <w:spacing w:val="-6"/>
          <w:sz w:val="28"/>
        </w:rPr>
      </w:pPr>
    </w:p>
    <w:p w14:paraId="604ED1D7" w14:textId="77777777" w:rsidR="00BE2EFD" w:rsidRPr="00636278" w:rsidRDefault="00BE2EFD" w:rsidP="003C5156">
      <w:pPr>
        <w:jc w:val="center"/>
        <w:rPr>
          <w:i/>
          <w:spacing w:val="-6"/>
          <w:sz w:val="28"/>
        </w:rPr>
      </w:pPr>
      <w:r w:rsidRPr="00636278">
        <w:rPr>
          <w:i/>
          <w:spacing w:val="-6"/>
          <w:sz w:val="28"/>
        </w:rPr>
        <w:t>Редакционная коллегия:</w:t>
      </w:r>
    </w:p>
    <w:p w14:paraId="4AD51DBD" w14:textId="77777777" w:rsidR="00BE2EFD" w:rsidRPr="00636278" w:rsidRDefault="00BE2EFD" w:rsidP="003C5156">
      <w:pPr>
        <w:jc w:val="center"/>
        <w:rPr>
          <w:spacing w:val="-6"/>
          <w:sz w:val="28"/>
        </w:rPr>
      </w:pPr>
      <w:r w:rsidRPr="00636278">
        <w:rPr>
          <w:spacing w:val="-6"/>
          <w:sz w:val="28"/>
        </w:rPr>
        <w:t>Старцева И.В., Куличенко О.В., Захаренко М.А.</w:t>
      </w:r>
    </w:p>
    <w:p w14:paraId="6CE2C66E" w14:textId="77777777" w:rsidR="00BE2EFD" w:rsidRPr="00636278" w:rsidRDefault="00BE2EFD" w:rsidP="003C5156">
      <w:pPr>
        <w:jc w:val="center"/>
        <w:rPr>
          <w:spacing w:val="-6"/>
          <w:sz w:val="28"/>
        </w:rPr>
      </w:pPr>
      <w:r w:rsidRPr="00636278">
        <w:rPr>
          <w:spacing w:val="-6"/>
          <w:sz w:val="28"/>
        </w:rPr>
        <w:t xml:space="preserve">Издатель: </w:t>
      </w:r>
      <w:r w:rsidRPr="00636278">
        <w:rPr>
          <w:sz w:val="28"/>
        </w:rPr>
        <w:t>Администрация Хасанского муниципального округа</w:t>
      </w:r>
    </w:p>
    <w:p w14:paraId="52E363F2" w14:textId="77777777" w:rsidR="00BE2EFD" w:rsidRPr="00636278" w:rsidRDefault="00BE2EFD" w:rsidP="003C5156">
      <w:pPr>
        <w:jc w:val="center"/>
        <w:rPr>
          <w:spacing w:val="-6"/>
          <w:sz w:val="28"/>
        </w:rPr>
      </w:pPr>
    </w:p>
    <w:p w14:paraId="164594EE" w14:textId="77777777" w:rsidR="00BE2EFD" w:rsidRPr="00636278" w:rsidRDefault="00BE2EFD" w:rsidP="003C5156">
      <w:pPr>
        <w:jc w:val="center"/>
        <w:rPr>
          <w:spacing w:val="-6"/>
          <w:sz w:val="28"/>
        </w:rPr>
      </w:pPr>
    </w:p>
    <w:p w14:paraId="066F1DBF" w14:textId="77777777" w:rsidR="00BE2EFD" w:rsidRPr="00636278" w:rsidRDefault="00BE2EFD" w:rsidP="003C5156">
      <w:pPr>
        <w:jc w:val="center"/>
        <w:rPr>
          <w:spacing w:val="-6"/>
          <w:sz w:val="28"/>
        </w:rPr>
      </w:pPr>
      <w:r w:rsidRPr="00636278">
        <w:rPr>
          <w:spacing w:val="-6"/>
          <w:sz w:val="28"/>
        </w:rPr>
        <w:t>________________________________</w:t>
      </w:r>
    </w:p>
    <w:p w14:paraId="6FD4CD19" w14:textId="77777777" w:rsidR="00BE2EFD" w:rsidRPr="00636278" w:rsidRDefault="00BE2EFD" w:rsidP="003C5156">
      <w:pPr>
        <w:jc w:val="center"/>
        <w:rPr>
          <w:spacing w:val="-6"/>
          <w:sz w:val="28"/>
        </w:rPr>
      </w:pPr>
      <w:r w:rsidRPr="00636278">
        <w:rPr>
          <w:spacing w:val="-6"/>
          <w:sz w:val="28"/>
        </w:rPr>
        <w:t>Адрес редакции:</w:t>
      </w:r>
    </w:p>
    <w:p w14:paraId="51CD386F" w14:textId="77777777" w:rsidR="00BE2EFD" w:rsidRPr="00636278" w:rsidRDefault="00BE2EFD" w:rsidP="003C5156">
      <w:pPr>
        <w:jc w:val="center"/>
        <w:rPr>
          <w:spacing w:val="-6"/>
          <w:sz w:val="28"/>
        </w:rPr>
      </w:pPr>
      <w:r w:rsidRPr="00636278">
        <w:rPr>
          <w:spacing w:val="-6"/>
          <w:sz w:val="28"/>
        </w:rPr>
        <w:t>692701 п. Славянка Приморского края, ул. Молодежная, 1.</w:t>
      </w:r>
    </w:p>
    <w:p w14:paraId="48FADA02" w14:textId="72C8AA3F" w:rsidR="00BE2EFD" w:rsidRPr="00611370" w:rsidRDefault="00BE2EFD" w:rsidP="003C5156">
      <w:pPr>
        <w:jc w:val="center"/>
        <w:rPr>
          <w:spacing w:val="-6"/>
          <w:sz w:val="28"/>
        </w:rPr>
      </w:pPr>
      <w:r w:rsidRPr="00636278">
        <w:rPr>
          <w:spacing w:val="-6"/>
          <w:sz w:val="28"/>
        </w:rPr>
        <w:t xml:space="preserve">Выпуск от </w:t>
      </w:r>
      <w:r w:rsidR="009B0730" w:rsidRPr="00611370">
        <w:rPr>
          <w:spacing w:val="-6"/>
          <w:sz w:val="28"/>
        </w:rPr>
        <w:t>23</w:t>
      </w:r>
      <w:r w:rsidR="00B02708">
        <w:rPr>
          <w:spacing w:val="-6"/>
          <w:sz w:val="28"/>
        </w:rPr>
        <w:t xml:space="preserve"> мая</w:t>
      </w:r>
      <w:r w:rsidRPr="00636278">
        <w:rPr>
          <w:spacing w:val="-6"/>
          <w:sz w:val="28"/>
        </w:rPr>
        <w:t xml:space="preserve"> 202</w:t>
      </w:r>
      <w:r w:rsidR="00F216B1">
        <w:rPr>
          <w:spacing w:val="-6"/>
          <w:sz w:val="28"/>
        </w:rPr>
        <w:t>5</w:t>
      </w:r>
      <w:r w:rsidRPr="00636278">
        <w:rPr>
          <w:spacing w:val="-6"/>
          <w:sz w:val="28"/>
        </w:rPr>
        <w:t xml:space="preserve"> г. </w:t>
      </w:r>
      <w:r w:rsidR="00E106EE">
        <w:rPr>
          <w:spacing w:val="-6"/>
          <w:sz w:val="28"/>
        </w:rPr>
        <w:t xml:space="preserve"> </w:t>
      </w:r>
      <w:r w:rsidRPr="00636278">
        <w:rPr>
          <w:spacing w:val="-6"/>
          <w:sz w:val="28"/>
        </w:rPr>
        <w:t xml:space="preserve">№ </w:t>
      </w:r>
      <w:r w:rsidR="00B02708">
        <w:rPr>
          <w:spacing w:val="-6"/>
          <w:sz w:val="28"/>
        </w:rPr>
        <w:t>2</w:t>
      </w:r>
      <w:r w:rsidR="009B0730" w:rsidRPr="00611370">
        <w:rPr>
          <w:spacing w:val="-6"/>
          <w:sz w:val="28"/>
        </w:rPr>
        <w:t>1</w:t>
      </w:r>
    </w:p>
    <w:p w14:paraId="5A8A56D7" w14:textId="77777777" w:rsidR="00BE2EFD" w:rsidRPr="00636278" w:rsidRDefault="00BE2EFD" w:rsidP="003C5156">
      <w:pPr>
        <w:jc w:val="center"/>
        <w:rPr>
          <w:spacing w:val="-6"/>
          <w:sz w:val="28"/>
        </w:rPr>
      </w:pPr>
    </w:p>
    <w:p w14:paraId="08326753" w14:textId="77777777" w:rsidR="00BE2EFD" w:rsidRPr="00636278" w:rsidRDefault="00BE2EFD" w:rsidP="003C5156">
      <w:pPr>
        <w:jc w:val="center"/>
        <w:rPr>
          <w:spacing w:val="-6"/>
          <w:sz w:val="28"/>
        </w:rPr>
      </w:pPr>
      <w:r w:rsidRPr="00636278">
        <w:rPr>
          <w:spacing w:val="-6"/>
          <w:sz w:val="28"/>
        </w:rPr>
        <w:t>Тираж 2 экземпляра.</w:t>
      </w:r>
    </w:p>
    <w:p w14:paraId="10B2A03D" w14:textId="77777777" w:rsidR="00BE2EFD" w:rsidRPr="00636278" w:rsidRDefault="00BE2EFD" w:rsidP="003C5156">
      <w:pPr>
        <w:jc w:val="center"/>
        <w:rPr>
          <w:spacing w:val="-6"/>
          <w:sz w:val="28"/>
        </w:rPr>
      </w:pPr>
      <w:r w:rsidRPr="00636278">
        <w:rPr>
          <w:spacing w:val="-6"/>
          <w:sz w:val="28"/>
        </w:rPr>
        <w:t xml:space="preserve">Свободная цена. Правом распространения обладает </w:t>
      </w:r>
    </w:p>
    <w:p w14:paraId="2FBA09C5" w14:textId="77777777" w:rsidR="00BE2EFD" w:rsidRPr="00636278" w:rsidRDefault="00BE2EFD" w:rsidP="003C5156">
      <w:pPr>
        <w:jc w:val="center"/>
        <w:rPr>
          <w:spacing w:val="-6"/>
          <w:sz w:val="28"/>
        </w:rPr>
      </w:pPr>
      <w:r w:rsidRPr="00636278">
        <w:rPr>
          <w:spacing w:val="-6"/>
          <w:sz w:val="28"/>
        </w:rPr>
        <w:t>МБУ «Централизованная библиотечная система» Хасанского муниципального округа.</w:t>
      </w:r>
    </w:p>
    <w:p w14:paraId="0F159A98" w14:textId="77777777" w:rsidR="00BE2EFD" w:rsidRPr="00636278" w:rsidRDefault="00BE2EFD" w:rsidP="003C5156">
      <w:pPr>
        <w:jc w:val="center"/>
        <w:rPr>
          <w:spacing w:val="-6"/>
        </w:rPr>
      </w:pPr>
      <w:r w:rsidRPr="00636278">
        <w:rPr>
          <w:spacing w:val="-6"/>
          <w:sz w:val="28"/>
        </w:rPr>
        <w:t xml:space="preserve">Электронная версия издания размещена на официальном сайте </w:t>
      </w:r>
      <w:r w:rsidRPr="00636278">
        <w:rPr>
          <w:spacing w:val="-6"/>
          <w:sz w:val="28"/>
        </w:rPr>
        <w:br/>
        <w:t>Хасанского муниципального округа (https://xasanskij-r25.gosweb.gosuslugi.ru/).</w:t>
      </w:r>
    </w:p>
    <w:p w14:paraId="4AD86C65" w14:textId="77777777" w:rsidR="00BE2EFD" w:rsidRPr="00636278" w:rsidRDefault="00BE2EFD" w:rsidP="003C5156">
      <w:pPr>
        <w:rPr>
          <w:rFonts w:eastAsia="Calibri"/>
          <w:sz w:val="24"/>
          <w:szCs w:val="24"/>
          <w:lang w:eastAsia="ru-RU"/>
        </w:rPr>
      </w:pPr>
    </w:p>
    <w:p w14:paraId="6BC33ADA" w14:textId="77777777" w:rsidR="00BE2EFD" w:rsidRPr="00636278" w:rsidRDefault="00BE2EFD" w:rsidP="003C5156">
      <w:pPr>
        <w:rPr>
          <w:rFonts w:eastAsia="Calibri"/>
          <w:sz w:val="24"/>
          <w:szCs w:val="24"/>
          <w:lang w:eastAsia="ru-RU"/>
        </w:rPr>
      </w:pPr>
    </w:p>
    <w:p w14:paraId="3BB5A712" w14:textId="77777777" w:rsidR="00BE2EFD" w:rsidRPr="00636278" w:rsidRDefault="00BE2EFD" w:rsidP="003C5156">
      <w:pPr>
        <w:rPr>
          <w:rFonts w:eastAsia="Calibri"/>
          <w:sz w:val="24"/>
          <w:szCs w:val="24"/>
          <w:lang w:eastAsia="ru-RU"/>
        </w:rPr>
      </w:pPr>
    </w:p>
    <w:p w14:paraId="42D72A57" w14:textId="77777777" w:rsidR="00BE2EFD" w:rsidRPr="00636278" w:rsidRDefault="00BE2EFD" w:rsidP="003C5156">
      <w:pPr>
        <w:rPr>
          <w:rFonts w:eastAsia="Calibri"/>
          <w:sz w:val="24"/>
          <w:szCs w:val="24"/>
          <w:lang w:eastAsia="ru-RU"/>
        </w:rPr>
      </w:pPr>
    </w:p>
    <w:p w14:paraId="53802C69" w14:textId="77777777" w:rsidR="00BE2EFD" w:rsidRPr="00636278" w:rsidRDefault="00BE2EFD" w:rsidP="003C5156">
      <w:pPr>
        <w:rPr>
          <w:rFonts w:eastAsia="Calibri"/>
          <w:sz w:val="24"/>
          <w:szCs w:val="24"/>
          <w:lang w:eastAsia="ru-RU"/>
        </w:rPr>
      </w:pPr>
    </w:p>
    <w:p w14:paraId="7734AC0E" w14:textId="77777777" w:rsidR="00BE2EFD" w:rsidRPr="00636278" w:rsidRDefault="00BE2EFD" w:rsidP="003C5156">
      <w:pPr>
        <w:rPr>
          <w:rFonts w:eastAsia="Calibri"/>
          <w:sz w:val="24"/>
          <w:szCs w:val="24"/>
          <w:lang w:eastAsia="ru-RU"/>
        </w:rPr>
      </w:pPr>
    </w:p>
    <w:p w14:paraId="60BBF299" w14:textId="3BA3755C" w:rsidR="00B15A30" w:rsidRPr="00636278" w:rsidRDefault="00B15A30" w:rsidP="003C5156">
      <w:pPr>
        <w:jc w:val="center"/>
        <w:rPr>
          <w:rFonts w:eastAsia="Calibri"/>
          <w:sz w:val="24"/>
          <w:szCs w:val="24"/>
          <w:lang w:eastAsia="ru-RU"/>
        </w:rPr>
      </w:pPr>
    </w:p>
    <w:sectPr w:rsidR="00B15A30" w:rsidRPr="00636278" w:rsidSect="009F2587">
      <w:footerReference w:type="default" r:id="rId17"/>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D6ECB" w14:textId="77777777" w:rsidR="006F364B" w:rsidRDefault="006F364B">
      <w:r>
        <w:separator/>
      </w:r>
    </w:p>
  </w:endnote>
  <w:endnote w:type="continuationSeparator" w:id="0">
    <w:p w14:paraId="4C761B70" w14:textId="77777777" w:rsidR="006F364B" w:rsidRDefault="006F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4305" w14:textId="3B18F32C" w:rsidR="006A2AB9" w:rsidRDefault="006A2AB9">
    <w:pPr>
      <w:pStyle w:val="a9"/>
      <w:jc w:val="center"/>
    </w:pPr>
  </w:p>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C5A00" w14:textId="52399FC2" w:rsidR="00081166" w:rsidRDefault="00081166">
    <w:pPr>
      <w:pStyle w:val="a9"/>
      <w:jc w:val="center"/>
    </w:pPr>
  </w:p>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E4406" w14:textId="6A8DB011" w:rsidR="00B80ED2" w:rsidRDefault="00B80ED2">
    <w:pPr>
      <w:pStyle w:val="a9"/>
      <w:jc w:val="center"/>
    </w:pPr>
  </w:p>
  <w:p w14:paraId="6F443D2B" w14:textId="77777777" w:rsidR="00B80ED2" w:rsidRDefault="00B80ED2" w:rsidP="00FE6C77">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324B7" w14:textId="1B0B7E31" w:rsidR="00B6761C" w:rsidRDefault="00B6761C">
    <w:pPr>
      <w:pStyle w:val="a9"/>
      <w:jc w:val="center"/>
    </w:pPr>
  </w:p>
  <w:p w14:paraId="3AA459F2" w14:textId="77777777" w:rsidR="00B6761C" w:rsidRDefault="00B6761C"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0B71F" w14:textId="77777777" w:rsidR="006F364B" w:rsidRDefault="006F364B">
      <w:r>
        <w:separator/>
      </w:r>
    </w:p>
  </w:footnote>
  <w:footnote w:type="continuationSeparator" w:id="0">
    <w:p w14:paraId="7D36701D" w14:textId="77777777" w:rsidR="006F364B" w:rsidRDefault="006F3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F4BC6" w14:textId="23DECA02" w:rsidR="000D53EA" w:rsidRDefault="000D53EA">
    <w:pPr>
      <w:pStyle w:val="aff0"/>
      <w:jc w:val="center"/>
    </w:pPr>
  </w:p>
  <w:p w14:paraId="0E946582" w14:textId="3CA1BD0F"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353"/>
        </w:tabs>
        <w:ind w:left="1353" w:hanging="360"/>
      </w:pPr>
      <w:rPr>
        <w:rFonts w:ascii="Symbol" w:hAnsi="Symbol" w:hint="default"/>
      </w:rPr>
    </w:lvl>
    <w:lvl w:ilvl="1">
      <w:start w:val="1"/>
      <w:numFmt w:val="bullet"/>
      <w:lvlText w:val=""/>
      <w:lvlJc w:val="left"/>
      <w:pPr>
        <w:tabs>
          <w:tab w:val="num" w:pos="153"/>
        </w:tabs>
        <w:ind w:left="153" w:hanging="360"/>
      </w:pPr>
      <w:rPr>
        <w:rFonts w:ascii="Symbol" w:hAnsi="Symbol"/>
      </w:rPr>
    </w:lvl>
    <w:lvl w:ilvl="2">
      <w:start w:val="1"/>
      <w:numFmt w:val="bullet"/>
      <w:lvlText w:val=""/>
      <w:lvlJc w:val="left"/>
      <w:pPr>
        <w:tabs>
          <w:tab w:val="num" w:pos="513"/>
        </w:tabs>
        <w:ind w:left="513" w:hanging="360"/>
      </w:pPr>
      <w:rPr>
        <w:rFonts w:ascii="Symbol" w:hAnsi="Symbol"/>
      </w:rPr>
    </w:lvl>
    <w:lvl w:ilvl="3">
      <w:start w:val="1"/>
      <w:numFmt w:val="bullet"/>
      <w:lvlText w:val=""/>
      <w:lvlJc w:val="left"/>
      <w:pPr>
        <w:tabs>
          <w:tab w:val="num" w:pos="873"/>
        </w:tabs>
        <w:ind w:left="873" w:hanging="360"/>
      </w:pPr>
      <w:rPr>
        <w:rFonts w:ascii="Symbol" w:hAnsi="Symbol"/>
      </w:rPr>
    </w:lvl>
    <w:lvl w:ilvl="4">
      <w:start w:val="1"/>
      <w:numFmt w:val="bullet"/>
      <w:lvlText w:val=""/>
      <w:lvlJc w:val="left"/>
      <w:pPr>
        <w:tabs>
          <w:tab w:val="num" w:pos="1233"/>
        </w:tabs>
        <w:ind w:left="1233" w:hanging="360"/>
      </w:pPr>
      <w:rPr>
        <w:rFonts w:ascii="Symbol" w:hAnsi="Symbol"/>
      </w:rPr>
    </w:lvl>
    <w:lvl w:ilvl="5">
      <w:start w:val="1"/>
      <w:numFmt w:val="bullet"/>
      <w:lvlText w:val=""/>
      <w:lvlJc w:val="left"/>
      <w:pPr>
        <w:tabs>
          <w:tab w:val="num" w:pos="1593"/>
        </w:tabs>
        <w:ind w:left="1593" w:hanging="360"/>
      </w:pPr>
      <w:rPr>
        <w:rFonts w:ascii="Symbol" w:hAnsi="Symbol"/>
      </w:rPr>
    </w:lvl>
    <w:lvl w:ilvl="6">
      <w:start w:val="1"/>
      <w:numFmt w:val="bullet"/>
      <w:lvlText w:val=""/>
      <w:lvlJc w:val="left"/>
      <w:pPr>
        <w:tabs>
          <w:tab w:val="num" w:pos="1953"/>
        </w:tabs>
        <w:ind w:left="1953" w:hanging="360"/>
      </w:pPr>
      <w:rPr>
        <w:rFonts w:ascii="Symbol" w:hAnsi="Symbol"/>
      </w:rPr>
    </w:lvl>
    <w:lvl w:ilvl="7">
      <w:start w:val="1"/>
      <w:numFmt w:val="bullet"/>
      <w:lvlText w:val=""/>
      <w:lvlJc w:val="left"/>
      <w:pPr>
        <w:tabs>
          <w:tab w:val="num" w:pos="2313"/>
        </w:tabs>
        <w:ind w:left="2313" w:hanging="360"/>
      </w:pPr>
      <w:rPr>
        <w:rFonts w:ascii="Symbol" w:hAnsi="Symbol"/>
      </w:rPr>
    </w:lvl>
    <w:lvl w:ilvl="8">
      <w:start w:val="1"/>
      <w:numFmt w:val="bullet"/>
      <w:lvlText w:val=""/>
      <w:lvlJc w:val="left"/>
      <w:pPr>
        <w:tabs>
          <w:tab w:val="num" w:pos="2673"/>
        </w:tabs>
        <w:ind w:left="2673"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0666D9A"/>
    <w:multiLevelType w:val="hybridMultilevel"/>
    <w:tmpl w:val="D7B4BCA6"/>
    <w:lvl w:ilvl="0" w:tplc="597C7E2C">
      <w:start w:val="1"/>
      <w:numFmt w:val="bullet"/>
      <w:pStyle w:val="smallitalic"/>
      <w:lvlText w:val=""/>
      <w:lvlJc w:val="left"/>
      <w:pPr>
        <w:tabs>
          <w:tab w:val="num" w:pos="680"/>
        </w:tabs>
        <w:ind w:left="680" w:hanging="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2D67F6C"/>
    <w:multiLevelType w:val="hybridMultilevel"/>
    <w:tmpl w:val="3D6840C0"/>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AF1CB6"/>
    <w:multiLevelType w:val="hybridMultilevel"/>
    <w:tmpl w:val="145C5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7E937C3"/>
    <w:multiLevelType w:val="hybridMultilevel"/>
    <w:tmpl w:val="DD686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B514DB2"/>
    <w:multiLevelType w:val="hybridMultilevel"/>
    <w:tmpl w:val="EA8A5C6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7"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8" w15:restartNumberingAfterBreak="0">
    <w:nsid w:val="11BF12BB"/>
    <w:multiLevelType w:val="hybridMultilevel"/>
    <w:tmpl w:val="9D148E5C"/>
    <w:lvl w:ilvl="0" w:tplc="583E96A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82861B2"/>
    <w:multiLevelType w:val="hybridMultilevel"/>
    <w:tmpl w:val="DBB67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2" w15:restartNumberingAfterBreak="0">
    <w:nsid w:val="20CB56C4"/>
    <w:multiLevelType w:val="multilevel"/>
    <w:tmpl w:val="EC00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4" w15:restartNumberingAfterBreak="0">
    <w:nsid w:val="27BE65B6"/>
    <w:multiLevelType w:val="multilevel"/>
    <w:tmpl w:val="90628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6" w15:restartNumberingAfterBreak="0">
    <w:nsid w:val="31984822"/>
    <w:multiLevelType w:val="multilevel"/>
    <w:tmpl w:val="9B5EE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8"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8BA6AE5"/>
    <w:multiLevelType w:val="hybridMultilevel"/>
    <w:tmpl w:val="651C4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1"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2"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35"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7" w15:restartNumberingAfterBreak="0">
    <w:nsid w:val="523C0309"/>
    <w:multiLevelType w:val="multilevel"/>
    <w:tmpl w:val="6C3EF34C"/>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53007FF9"/>
    <w:multiLevelType w:val="hybridMultilevel"/>
    <w:tmpl w:val="A2FC29A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41" w15:restartNumberingAfterBreak="0">
    <w:nsid w:val="69233F22"/>
    <w:multiLevelType w:val="hybridMultilevel"/>
    <w:tmpl w:val="18E2D9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FE74AF"/>
    <w:multiLevelType w:val="hybridMultilevel"/>
    <w:tmpl w:val="5A223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A185AAD"/>
    <w:multiLevelType w:val="multilevel"/>
    <w:tmpl w:val="DB980BF8"/>
    <w:lvl w:ilvl="0">
      <w:start w:val="3"/>
      <w:numFmt w:val="decimal"/>
      <w:lvlText w:val="%1."/>
      <w:lvlJc w:val="left"/>
      <w:pPr>
        <w:ind w:left="786"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4" w15:restartNumberingAfterBreak="0">
    <w:nsid w:val="6A58025A"/>
    <w:multiLevelType w:val="multilevel"/>
    <w:tmpl w:val="6B6200C0"/>
    <w:lvl w:ilvl="0">
      <w:start w:val="1"/>
      <w:numFmt w:val="decimal"/>
      <w:lvlText w:val="%1."/>
      <w:lvlJc w:val="left"/>
      <w:pPr>
        <w:ind w:left="1068" w:hanging="360"/>
      </w:pPr>
      <w:rPr>
        <w:rFonts w:hint="default"/>
      </w:rPr>
    </w:lvl>
    <w:lvl w:ilvl="1">
      <w:start w:val="1"/>
      <w:numFmt w:val="decimal"/>
      <w:isLgl/>
      <w:lvlText w:val="%1.%2."/>
      <w:lvlJc w:val="left"/>
      <w:pPr>
        <w:ind w:left="1070" w:hanging="360"/>
      </w:pPr>
      <w:rPr>
        <w:rFonts w:hint="default"/>
        <w:b/>
        <w:bCs/>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45"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E505217"/>
    <w:multiLevelType w:val="hybridMultilevel"/>
    <w:tmpl w:val="D4C4183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6F835322"/>
    <w:multiLevelType w:val="hybridMultilevel"/>
    <w:tmpl w:val="21229576"/>
    <w:lvl w:ilvl="0" w:tplc="8AB2392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9"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0"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51" w15:restartNumberingAfterBreak="0">
    <w:nsid w:val="74CB63B4"/>
    <w:multiLevelType w:val="multilevel"/>
    <w:tmpl w:val="5850621A"/>
    <w:lvl w:ilvl="0">
      <w:start w:val="3"/>
      <w:numFmt w:val="decimal"/>
      <w:lvlText w:val="%1."/>
      <w:lvlJc w:val="left"/>
      <w:pPr>
        <w:ind w:left="480" w:hanging="480"/>
      </w:pPr>
      <w:rPr>
        <w:rFonts w:hint="default"/>
      </w:rPr>
    </w:lvl>
    <w:lvl w:ilvl="1">
      <w:start w:val="10"/>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2"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53" w15:restartNumberingAfterBreak="0">
    <w:nsid w:val="755B6CB1"/>
    <w:multiLevelType w:val="hybridMultilevel"/>
    <w:tmpl w:val="1B60A8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7CC72EC2"/>
    <w:multiLevelType w:val="multilevel"/>
    <w:tmpl w:val="0756B9F6"/>
    <w:lvl w:ilvl="0">
      <w:start w:val="2"/>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621618679">
    <w:abstractNumId w:val="46"/>
  </w:num>
  <w:num w:numId="2" w16cid:durableId="357899969">
    <w:abstractNumId w:val="32"/>
  </w:num>
  <w:num w:numId="3" w16cid:durableId="1976251557">
    <w:abstractNumId w:val="34"/>
  </w:num>
  <w:num w:numId="4" w16cid:durableId="956566744">
    <w:abstractNumId w:val="21"/>
  </w:num>
  <w:num w:numId="5" w16cid:durableId="1690764297">
    <w:abstractNumId w:val="25"/>
  </w:num>
  <w:num w:numId="6" w16cid:durableId="314190110">
    <w:abstractNumId w:val="36"/>
  </w:num>
  <w:num w:numId="7" w16cid:durableId="1646274896">
    <w:abstractNumId w:val="49"/>
  </w:num>
  <w:num w:numId="8" w16cid:durableId="694698502">
    <w:abstractNumId w:val="7"/>
  </w:num>
  <w:num w:numId="9" w16cid:durableId="267544567">
    <w:abstractNumId w:val="14"/>
  </w:num>
  <w:num w:numId="10" w16cid:durableId="390467272">
    <w:abstractNumId w:val="33"/>
  </w:num>
  <w:num w:numId="11" w16cid:durableId="1002124019">
    <w:abstractNumId w:val="30"/>
  </w:num>
  <w:num w:numId="12" w16cid:durableId="1704673398">
    <w:abstractNumId w:val="19"/>
  </w:num>
  <w:num w:numId="13" w16cid:durableId="1057704782">
    <w:abstractNumId w:val="10"/>
  </w:num>
  <w:num w:numId="14" w16cid:durableId="1208183670">
    <w:abstractNumId w:val="40"/>
  </w:num>
  <w:num w:numId="15" w16cid:durableId="1357347588">
    <w:abstractNumId w:val="31"/>
  </w:num>
  <w:num w:numId="16" w16cid:durableId="1167474298">
    <w:abstractNumId w:val="39"/>
  </w:num>
  <w:num w:numId="17" w16cid:durableId="1459880009">
    <w:abstractNumId w:val="27"/>
  </w:num>
  <w:num w:numId="18" w16cid:durableId="170726714">
    <w:abstractNumId w:val="35"/>
  </w:num>
  <w:num w:numId="19" w16cid:durableId="1065953403">
    <w:abstractNumId w:val="17"/>
  </w:num>
  <w:num w:numId="20" w16cid:durableId="1300375307">
    <w:abstractNumId w:val="23"/>
  </w:num>
  <w:num w:numId="21" w16cid:durableId="89786874">
    <w:abstractNumId w:val="16"/>
  </w:num>
  <w:num w:numId="22" w16cid:durableId="206648102">
    <w:abstractNumId w:val="52"/>
  </w:num>
  <w:num w:numId="23" w16cid:durableId="14119814">
    <w:abstractNumId w:val="50"/>
  </w:num>
  <w:num w:numId="24" w16cid:durableId="164833090">
    <w:abstractNumId w:val="28"/>
  </w:num>
  <w:num w:numId="25" w16cid:durableId="2135707977">
    <w:abstractNumId w:val="12"/>
  </w:num>
  <w:num w:numId="26" w16cid:durableId="995111743">
    <w:abstractNumId w:val="45"/>
  </w:num>
  <w:num w:numId="27" w16cid:durableId="1819148675">
    <w:abstractNumId w:val="8"/>
  </w:num>
  <w:num w:numId="28" w16cid:durableId="635454047">
    <w:abstractNumId w:val="15"/>
  </w:num>
  <w:num w:numId="29" w16cid:durableId="734201596">
    <w:abstractNumId w:val="41"/>
  </w:num>
  <w:num w:numId="30" w16cid:durableId="1082943811">
    <w:abstractNumId w:val="13"/>
  </w:num>
  <w:num w:numId="31" w16cid:durableId="1250432589">
    <w:abstractNumId w:val="47"/>
  </w:num>
  <w:num w:numId="32" w16cid:durableId="1063724240">
    <w:abstractNumId w:val="38"/>
  </w:num>
  <w:num w:numId="33" w16cid:durableId="1557737210">
    <w:abstractNumId w:val="29"/>
  </w:num>
  <w:num w:numId="34" w16cid:durableId="1056584582">
    <w:abstractNumId w:val="20"/>
  </w:num>
  <w:num w:numId="35" w16cid:durableId="1305233304">
    <w:abstractNumId w:val="42"/>
  </w:num>
  <w:num w:numId="36" w16cid:durableId="83456602">
    <w:abstractNumId w:val="11"/>
  </w:num>
  <w:num w:numId="37" w16cid:durableId="1672098921">
    <w:abstractNumId w:val="9"/>
  </w:num>
  <w:num w:numId="38" w16cid:durableId="20327536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75673723">
    <w:abstractNumId w:val="26"/>
  </w:num>
  <w:num w:numId="40" w16cid:durableId="457065659">
    <w:abstractNumId w:val="22"/>
  </w:num>
  <w:num w:numId="41" w16cid:durableId="1167788587">
    <w:abstractNumId w:val="24"/>
  </w:num>
  <w:num w:numId="42" w16cid:durableId="816804953">
    <w:abstractNumId w:val="18"/>
  </w:num>
  <w:num w:numId="43" w16cid:durableId="1517385878">
    <w:abstractNumId w:val="44"/>
  </w:num>
  <w:num w:numId="44" w16cid:durableId="1253853392">
    <w:abstractNumId w:val="54"/>
  </w:num>
  <w:num w:numId="45" w16cid:durableId="1642617392">
    <w:abstractNumId w:val="43"/>
  </w:num>
  <w:num w:numId="46" w16cid:durableId="824661791">
    <w:abstractNumId w:val="51"/>
  </w:num>
  <w:num w:numId="47" w16cid:durableId="1198851652">
    <w:abstractNumId w:val="37"/>
  </w:num>
  <w:num w:numId="48" w16cid:durableId="164503987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5D7"/>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86C"/>
    <w:rsid w:val="00012C38"/>
    <w:rsid w:val="00012F53"/>
    <w:rsid w:val="0001340C"/>
    <w:rsid w:val="00013642"/>
    <w:rsid w:val="000137D2"/>
    <w:rsid w:val="00013C02"/>
    <w:rsid w:val="00013CE1"/>
    <w:rsid w:val="000141C0"/>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1BC"/>
    <w:rsid w:val="000302E4"/>
    <w:rsid w:val="00030510"/>
    <w:rsid w:val="00030A07"/>
    <w:rsid w:val="00030AC8"/>
    <w:rsid w:val="00030D4B"/>
    <w:rsid w:val="000314AF"/>
    <w:rsid w:val="000316BD"/>
    <w:rsid w:val="00031FFC"/>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3F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AA7"/>
    <w:rsid w:val="00056CF4"/>
    <w:rsid w:val="0005719E"/>
    <w:rsid w:val="0005787F"/>
    <w:rsid w:val="00057B92"/>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2D9A"/>
    <w:rsid w:val="00073330"/>
    <w:rsid w:val="00073607"/>
    <w:rsid w:val="00073689"/>
    <w:rsid w:val="000736A2"/>
    <w:rsid w:val="00074135"/>
    <w:rsid w:val="00074211"/>
    <w:rsid w:val="00074564"/>
    <w:rsid w:val="0007523B"/>
    <w:rsid w:val="000756B3"/>
    <w:rsid w:val="00076033"/>
    <w:rsid w:val="00076234"/>
    <w:rsid w:val="00076613"/>
    <w:rsid w:val="00076799"/>
    <w:rsid w:val="00076846"/>
    <w:rsid w:val="0007697A"/>
    <w:rsid w:val="000769C2"/>
    <w:rsid w:val="00076CC5"/>
    <w:rsid w:val="00076CE8"/>
    <w:rsid w:val="00077147"/>
    <w:rsid w:val="0007716E"/>
    <w:rsid w:val="000773B6"/>
    <w:rsid w:val="000778C6"/>
    <w:rsid w:val="00077E8D"/>
    <w:rsid w:val="0008036D"/>
    <w:rsid w:val="00080A12"/>
    <w:rsid w:val="00081166"/>
    <w:rsid w:val="00081638"/>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333"/>
    <w:rsid w:val="00087864"/>
    <w:rsid w:val="0008788E"/>
    <w:rsid w:val="000879B4"/>
    <w:rsid w:val="00087C7B"/>
    <w:rsid w:val="000909F5"/>
    <w:rsid w:val="00091AA2"/>
    <w:rsid w:val="00091C1F"/>
    <w:rsid w:val="0009214F"/>
    <w:rsid w:val="00092311"/>
    <w:rsid w:val="00092373"/>
    <w:rsid w:val="000924F9"/>
    <w:rsid w:val="0009256E"/>
    <w:rsid w:val="000932A7"/>
    <w:rsid w:val="00093F03"/>
    <w:rsid w:val="000940D6"/>
    <w:rsid w:val="0009462C"/>
    <w:rsid w:val="000949DD"/>
    <w:rsid w:val="00094B5C"/>
    <w:rsid w:val="00094D2B"/>
    <w:rsid w:val="00094EBE"/>
    <w:rsid w:val="0009554D"/>
    <w:rsid w:val="000959B3"/>
    <w:rsid w:val="00096045"/>
    <w:rsid w:val="000963F2"/>
    <w:rsid w:val="00097073"/>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0E97"/>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975"/>
    <w:rsid w:val="000C5A6E"/>
    <w:rsid w:val="000C5B80"/>
    <w:rsid w:val="000C5E41"/>
    <w:rsid w:val="000C5E86"/>
    <w:rsid w:val="000C5F53"/>
    <w:rsid w:val="000C6747"/>
    <w:rsid w:val="000C6B17"/>
    <w:rsid w:val="000C708A"/>
    <w:rsid w:val="000C714E"/>
    <w:rsid w:val="000C7184"/>
    <w:rsid w:val="000C7965"/>
    <w:rsid w:val="000C7E16"/>
    <w:rsid w:val="000C7F09"/>
    <w:rsid w:val="000D002E"/>
    <w:rsid w:val="000D0A9D"/>
    <w:rsid w:val="000D0BE9"/>
    <w:rsid w:val="000D0C3C"/>
    <w:rsid w:val="000D194D"/>
    <w:rsid w:val="000D197E"/>
    <w:rsid w:val="000D19C8"/>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3EA"/>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2EF"/>
    <w:rsid w:val="000E7481"/>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5FFB"/>
    <w:rsid w:val="000F7675"/>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3274"/>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2D2E"/>
    <w:rsid w:val="001130AE"/>
    <w:rsid w:val="00113228"/>
    <w:rsid w:val="00113513"/>
    <w:rsid w:val="001138CB"/>
    <w:rsid w:val="0011433F"/>
    <w:rsid w:val="00114632"/>
    <w:rsid w:val="001146D1"/>
    <w:rsid w:val="00114B15"/>
    <w:rsid w:val="00114B75"/>
    <w:rsid w:val="00114BA1"/>
    <w:rsid w:val="00114D14"/>
    <w:rsid w:val="00115528"/>
    <w:rsid w:val="00115792"/>
    <w:rsid w:val="00115D0E"/>
    <w:rsid w:val="001165CA"/>
    <w:rsid w:val="00116A59"/>
    <w:rsid w:val="00116BF7"/>
    <w:rsid w:val="00116BF8"/>
    <w:rsid w:val="00116F8E"/>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49FC"/>
    <w:rsid w:val="001258A9"/>
    <w:rsid w:val="00125E8C"/>
    <w:rsid w:val="001272D4"/>
    <w:rsid w:val="00127EF6"/>
    <w:rsid w:val="00127F74"/>
    <w:rsid w:val="001312A0"/>
    <w:rsid w:val="0013157A"/>
    <w:rsid w:val="001315A5"/>
    <w:rsid w:val="0013178C"/>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225"/>
    <w:rsid w:val="001448F3"/>
    <w:rsid w:val="0014495C"/>
    <w:rsid w:val="00144E7C"/>
    <w:rsid w:val="00144F3E"/>
    <w:rsid w:val="00145516"/>
    <w:rsid w:val="00145B54"/>
    <w:rsid w:val="001464CE"/>
    <w:rsid w:val="001464D1"/>
    <w:rsid w:val="001467B2"/>
    <w:rsid w:val="00146A8B"/>
    <w:rsid w:val="00146BA7"/>
    <w:rsid w:val="00146D12"/>
    <w:rsid w:val="0014729D"/>
    <w:rsid w:val="0014736C"/>
    <w:rsid w:val="0014753F"/>
    <w:rsid w:val="001500F1"/>
    <w:rsid w:val="001503B7"/>
    <w:rsid w:val="00150B98"/>
    <w:rsid w:val="00152639"/>
    <w:rsid w:val="001529DB"/>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5D8"/>
    <w:rsid w:val="00157963"/>
    <w:rsid w:val="00157ADE"/>
    <w:rsid w:val="001600AD"/>
    <w:rsid w:val="00160A5B"/>
    <w:rsid w:val="00161363"/>
    <w:rsid w:val="001615B4"/>
    <w:rsid w:val="00161858"/>
    <w:rsid w:val="00161A06"/>
    <w:rsid w:val="00161BBE"/>
    <w:rsid w:val="00162108"/>
    <w:rsid w:val="001621B2"/>
    <w:rsid w:val="00162517"/>
    <w:rsid w:val="00162B4D"/>
    <w:rsid w:val="00162C68"/>
    <w:rsid w:val="00162E91"/>
    <w:rsid w:val="001639A5"/>
    <w:rsid w:val="00163A22"/>
    <w:rsid w:val="0016457E"/>
    <w:rsid w:val="00164D7C"/>
    <w:rsid w:val="00164E7F"/>
    <w:rsid w:val="0016505E"/>
    <w:rsid w:val="00165584"/>
    <w:rsid w:val="001656CB"/>
    <w:rsid w:val="001659FE"/>
    <w:rsid w:val="00165CD5"/>
    <w:rsid w:val="00165E2F"/>
    <w:rsid w:val="00165F14"/>
    <w:rsid w:val="00166079"/>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4649"/>
    <w:rsid w:val="00175206"/>
    <w:rsid w:val="0017548A"/>
    <w:rsid w:val="00175565"/>
    <w:rsid w:val="00175691"/>
    <w:rsid w:val="0017577B"/>
    <w:rsid w:val="00175875"/>
    <w:rsid w:val="00176324"/>
    <w:rsid w:val="00176A7C"/>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6BB"/>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9E"/>
    <w:rsid w:val="00195CB0"/>
    <w:rsid w:val="00195CEA"/>
    <w:rsid w:val="00195EDE"/>
    <w:rsid w:val="00196C81"/>
    <w:rsid w:val="00197216"/>
    <w:rsid w:val="00197384"/>
    <w:rsid w:val="0019754D"/>
    <w:rsid w:val="0019756B"/>
    <w:rsid w:val="001977E7"/>
    <w:rsid w:val="00197BA9"/>
    <w:rsid w:val="001A038B"/>
    <w:rsid w:val="001A10D0"/>
    <w:rsid w:val="001A2144"/>
    <w:rsid w:val="001A26DC"/>
    <w:rsid w:val="001A276A"/>
    <w:rsid w:val="001A3073"/>
    <w:rsid w:val="001A3492"/>
    <w:rsid w:val="001A41CA"/>
    <w:rsid w:val="001A4589"/>
    <w:rsid w:val="001A48CF"/>
    <w:rsid w:val="001A4993"/>
    <w:rsid w:val="001A5A7B"/>
    <w:rsid w:val="001A5BE3"/>
    <w:rsid w:val="001A69BA"/>
    <w:rsid w:val="001A6E94"/>
    <w:rsid w:val="001A731C"/>
    <w:rsid w:val="001A7512"/>
    <w:rsid w:val="001A75BE"/>
    <w:rsid w:val="001A7855"/>
    <w:rsid w:val="001A7A9E"/>
    <w:rsid w:val="001B0955"/>
    <w:rsid w:val="001B0A14"/>
    <w:rsid w:val="001B0D11"/>
    <w:rsid w:val="001B0F75"/>
    <w:rsid w:val="001B1381"/>
    <w:rsid w:val="001B148D"/>
    <w:rsid w:val="001B151E"/>
    <w:rsid w:val="001B1743"/>
    <w:rsid w:val="001B188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A4B"/>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D7EB1"/>
    <w:rsid w:val="001E01EB"/>
    <w:rsid w:val="001E0419"/>
    <w:rsid w:val="001E0E6A"/>
    <w:rsid w:val="001E110E"/>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B63"/>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11B"/>
    <w:rsid w:val="00210E76"/>
    <w:rsid w:val="002112E0"/>
    <w:rsid w:val="00211A62"/>
    <w:rsid w:val="002121BC"/>
    <w:rsid w:val="00212526"/>
    <w:rsid w:val="0021287C"/>
    <w:rsid w:val="00212BC5"/>
    <w:rsid w:val="00212C92"/>
    <w:rsid w:val="00212D40"/>
    <w:rsid w:val="00213203"/>
    <w:rsid w:val="002135C6"/>
    <w:rsid w:val="00213732"/>
    <w:rsid w:val="002138ED"/>
    <w:rsid w:val="00214043"/>
    <w:rsid w:val="002140B4"/>
    <w:rsid w:val="002140CD"/>
    <w:rsid w:val="0021467A"/>
    <w:rsid w:val="00215357"/>
    <w:rsid w:val="00215475"/>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6F0E"/>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266"/>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EE5"/>
    <w:rsid w:val="00244FCB"/>
    <w:rsid w:val="002450A1"/>
    <w:rsid w:val="002454DE"/>
    <w:rsid w:val="00245550"/>
    <w:rsid w:val="00245674"/>
    <w:rsid w:val="00246932"/>
    <w:rsid w:val="00246AB1"/>
    <w:rsid w:val="00246F86"/>
    <w:rsid w:val="002472D1"/>
    <w:rsid w:val="002476C1"/>
    <w:rsid w:val="00247735"/>
    <w:rsid w:val="00250CA5"/>
    <w:rsid w:val="00250FCB"/>
    <w:rsid w:val="002512D5"/>
    <w:rsid w:val="00251424"/>
    <w:rsid w:val="002515F8"/>
    <w:rsid w:val="00251ABE"/>
    <w:rsid w:val="00251CDD"/>
    <w:rsid w:val="00251D34"/>
    <w:rsid w:val="00251DA8"/>
    <w:rsid w:val="00252124"/>
    <w:rsid w:val="00252BFB"/>
    <w:rsid w:val="00252D7D"/>
    <w:rsid w:val="002533FD"/>
    <w:rsid w:val="00253813"/>
    <w:rsid w:val="00253D4D"/>
    <w:rsid w:val="002545C8"/>
    <w:rsid w:val="00254BF9"/>
    <w:rsid w:val="00254D42"/>
    <w:rsid w:val="00254DB1"/>
    <w:rsid w:val="0025526F"/>
    <w:rsid w:val="00255451"/>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23F4"/>
    <w:rsid w:val="00262689"/>
    <w:rsid w:val="00262CED"/>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68B"/>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835"/>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391"/>
    <w:rsid w:val="002B2615"/>
    <w:rsid w:val="002B2DC7"/>
    <w:rsid w:val="002B3777"/>
    <w:rsid w:val="002B37F5"/>
    <w:rsid w:val="002B3F8D"/>
    <w:rsid w:val="002B455A"/>
    <w:rsid w:val="002B4B8A"/>
    <w:rsid w:val="002B4CA4"/>
    <w:rsid w:val="002B55C6"/>
    <w:rsid w:val="002B5D21"/>
    <w:rsid w:val="002B5EEF"/>
    <w:rsid w:val="002B612C"/>
    <w:rsid w:val="002B6239"/>
    <w:rsid w:val="002B66C6"/>
    <w:rsid w:val="002B6A83"/>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34D"/>
    <w:rsid w:val="002D06F1"/>
    <w:rsid w:val="002D0832"/>
    <w:rsid w:val="002D099D"/>
    <w:rsid w:val="002D0A6C"/>
    <w:rsid w:val="002D167D"/>
    <w:rsid w:val="002D1BC2"/>
    <w:rsid w:val="002D289C"/>
    <w:rsid w:val="002D2C4C"/>
    <w:rsid w:val="002D2E79"/>
    <w:rsid w:val="002D324A"/>
    <w:rsid w:val="002D440B"/>
    <w:rsid w:val="002D4644"/>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21D"/>
    <w:rsid w:val="002E7881"/>
    <w:rsid w:val="002E7E03"/>
    <w:rsid w:val="002E7F1E"/>
    <w:rsid w:val="002F0AB9"/>
    <w:rsid w:val="002F0DBA"/>
    <w:rsid w:val="002F0E50"/>
    <w:rsid w:val="002F0FDB"/>
    <w:rsid w:val="002F104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8B"/>
    <w:rsid w:val="00301196"/>
    <w:rsid w:val="00302489"/>
    <w:rsid w:val="003029C8"/>
    <w:rsid w:val="003041F5"/>
    <w:rsid w:val="003044C1"/>
    <w:rsid w:val="003044D6"/>
    <w:rsid w:val="00304912"/>
    <w:rsid w:val="00304B01"/>
    <w:rsid w:val="00304E1A"/>
    <w:rsid w:val="00305415"/>
    <w:rsid w:val="003062B4"/>
    <w:rsid w:val="003064AF"/>
    <w:rsid w:val="00306510"/>
    <w:rsid w:val="00306A14"/>
    <w:rsid w:val="003074D2"/>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77B"/>
    <w:rsid w:val="0031497E"/>
    <w:rsid w:val="00315A79"/>
    <w:rsid w:val="003166F0"/>
    <w:rsid w:val="00316B72"/>
    <w:rsid w:val="00316C8F"/>
    <w:rsid w:val="0031714F"/>
    <w:rsid w:val="00317198"/>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2F21"/>
    <w:rsid w:val="003331EE"/>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62D"/>
    <w:rsid w:val="00343FCE"/>
    <w:rsid w:val="00344053"/>
    <w:rsid w:val="00344371"/>
    <w:rsid w:val="0034461A"/>
    <w:rsid w:val="0034517B"/>
    <w:rsid w:val="00345548"/>
    <w:rsid w:val="00346C7E"/>
    <w:rsid w:val="003471E0"/>
    <w:rsid w:val="003476D0"/>
    <w:rsid w:val="00347ABD"/>
    <w:rsid w:val="00347F80"/>
    <w:rsid w:val="0035031D"/>
    <w:rsid w:val="00350635"/>
    <w:rsid w:val="00350C73"/>
    <w:rsid w:val="00350EE9"/>
    <w:rsid w:val="00351087"/>
    <w:rsid w:val="00351114"/>
    <w:rsid w:val="0035217C"/>
    <w:rsid w:val="00352466"/>
    <w:rsid w:val="00352A0B"/>
    <w:rsid w:val="0035323B"/>
    <w:rsid w:val="00353687"/>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58CF"/>
    <w:rsid w:val="00365FB5"/>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3AAD"/>
    <w:rsid w:val="00373C19"/>
    <w:rsid w:val="00374010"/>
    <w:rsid w:val="00374040"/>
    <w:rsid w:val="003744DA"/>
    <w:rsid w:val="00374EBE"/>
    <w:rsid w:val="003753A0"/>
    <w:rsid w:val="00375876"/>
    <w:rsid w:val="00375B05"/>
    <w:rsid w:val="00375B72"/>
    <w:rsid w:val="00375E56"/>
    <w:rsid w:val="00376534"/>
    <w:rsid w:val="00376969"/>
    <w:rsid w:val="0037698E"/>
    <w:rsid w:val="00377040"/>
    <w:rsid w:val="00377A97"/>
    <w:rsid w:val="00377CC3"/>
    <w:rsid w:val="00381332"/>
    <w:rsid w:val="00381369"/>
    <w:rsid w:val="00381463"/>
    <w:rsid w:val="0038146D"/>
    <w:rsid w:val="00381C38"/>
    <w:rsid w:val="00381EF7"/>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878BA"/>
    <w:rsid w:val="0039035C"/>
    <w:rsid w:val="003903A0"/>
    <w:rsid w:val="003906B7"/>
    <w:rsid w:val="003909CB"/>
    <w:rsid w:val="00391612"/>
    <w:rsid w:val="0039167F"/>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BE3"/>
    <w:rsid w:val="00396D3B"/>
    <w:rsid w:val="00396DC2"/>
    <w:rsid w:val="0039745E"/>
    <w:rsid w:val="003975E1"/>
    <w:rsid w:val="003979E9"/>
    <w:rsid w:val="00397B7E"/>
    <w:rsid w:val="00397BBC"/>
    <w:rsid w:val="003A0B9A"/>
    <w:rsid w:val="003A10F9"/>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E2B"/>
    <w:rsid w:val="003B3FFE"/>
    <w:rsid w:val="003B427B"/>
    <w:rsid w:val="003B49FF"/>
    <w:rsid w:val="003B4F10"/>
    <w:rsid w:val="003B4F5F"/>
    <w:rsid w:val="003B50AD"/>
    <w:rsid w:val="003B56B4"/>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4F3"/>
    <w:rsid w:val="003C1C48"/>
    <w:rsid w:val="003C2167"/>
    <w:rsid w:val="003C2CBD"/>
    <w:rsid w:val="003C2E51"/>
    <w:rsid w:val="003C3BBC"/>
    <w:rsid w:val="003C4208"/>
    <w:rsid w:val="003C4494"/>
    <w:rsid w:val="003C4888"/>
    <w:rsid w:val="003C48F7"/>
    <w:rsid w:val="003C4A6B"/>
    <w:rsid w:val="003C4C13"/>
    <w:rsid w:val="003C4DF6"/>
    <w:rsid w:val="003C5156"/>
    <w:rsid w:val="003C51AA"/>
    <w:rsid w:val="003C55F2"/>
    <w:rsid w:val="003C57C6"/>
    <w:rsid w:val="003C6162"/>
    <w:rsid w:val="003C653F"/>
    <w:rsid w:val="003C6DE9"/>
    <w:rsid w:val="003C757A"/>
    <w:rsid w:val="003C7BD1"/>
    <w:rsid w:val="003C7E3C"/>
    <w:rsid w:val="003C7E97"/>
    <w:rsid w:val="003D0566"/>
    <w:rsid w:val="003D0722"/>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D7BD7"/>
    <w:rsid w:val="003E01B1"/>
    <w:rsid w:val="003E0C1F"/>
    <w:rsid w:val="003E0D8B"/>
    <w:rsid w:val="003E0F63"/>
    <w:rsid w:val="003E106E"/>
    <w:rsid w:val="003E122F"/>
    <w:rsid w:val="003E17B0"/>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5C"/>
    <w:rsid w:val="003F02B5"/>
    <w:rsid w:val="003F02F3"/>
    <w:rsid w:val="003F0F05"/>
    <w:rsid w:val="003F0F94"/>
    <w:rsid w:val="003F16DD"/>
    <w:rsid w:val="003F1AA4"/>
    <w:rsid w:val="003F204B"/>
    <w:rsid w:val="003F232E"/>
    <w:rsid w:val="003F25D4"/>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317A"/>
    <w:rsid w:val="00404373"/>
    <w:rsid w:val="0040476D"/>
    <w:rsid w:val="00404A8F"/>
    <w:rsid w:val="00404E65"/>
    <w:rsid w:val="004052C2"/>
    <w:rsid w:val="0040530A"/>
    <w:rsid w:val="0040599F"/>
    <w:rsid w:val="004059F6"/>
    <w:rsid w:val="00405C80"/>
    <w:rsid w:val="004061D5"/>
    <w:rsid w:val="00406403"/>
    <w:rsid w:val="004070A8"/>
    <w:rsid w:val="00407119"/>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2BC2"/>
    <w:rsid w:val="00413D52"/>
    <w:rsid w:val="00413ED2"/>
    <w:rsid w:val="00414092"/>
    <w:rsid w:val="00414303"/>
    <w:rsid w:val="00414CE0"/>
    <w:rsid w:val="004150A6"/>
    <w:rsid w:val="00415978"/>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21BF"/>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1A81"/>
    <w:rsid w:val="0044211B"/>
    <w:rsid w:val="00442963"/>
    <w:rsid w:val="004429F4"/>
    <w:rsid w:val="00442EA8"/>
    <w:rsid w:val="00442F53"/>
    <w:rsid w:val="004431E6"/>
    <w:rsid w:val="004438BC"/>
    <w:rsid w:val="004438D5"/>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2FCC"/>
    <w:rsid w:val="004532E2"/>
    <w:rsid w:val="00453961"/>
    <w:rsid w:val="0045398F"/>
    <w:rsid w:val="0045400A"/>
    <w:rsid w:val="004541E7"/>
    <w:rsid w:val="004546CF"/>
    <w:rsid w:val="00454D98"/>
    <w:rsid w:val="0045537A"/>
    <w:rsid w:val="00455533"/>
    <w:rsid w:val="00455922"/>
    <w:rsid w:val="00455D22"/>
    <w:rsid w:val="00455E1B"/>
    <w:rsid w:val="00456306"/>
    <w:rsid w:val="00456C04"/>
    <w:rsid w:val="004578F2"/>
    <w:rsid w:val="004579AC"/>
    <w:rsid w:val="004601EE"/>
    <w:rsid w:val="00460270"/>
    <w:rsid w:val="0046048E"/>
    <w:rsid w:val="00460837"/>
    <w:rsid w:val="00460883"/>
    <w:rsid w:val="00460CB0"/>
    <w:rsid w:val="00460ECC"/>
    <w:rsid w:val="004611B4"/>
    <w:rsid w:val="0046144B"/>
    <w:rsid w:val="004616CA"/>
    <w:rsid w:val="00461716"/>
    <w:rsid w:val="00461BF0"/>
    <w:rsid w:val="00461D1F"/>
    <w:rsid w:val="0046219A"/>
    <w:rsid w:val="0046281F"/>
    <w:rsid w:val="00462AAC"/>
    <w:rsid w:val="004636BB"/>
    <w:rsid w:val="00463B1B"/>
    <w:rsid w:val="00463FF3"/>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3BB"/>
    <w:rsid w:val="00473A0C"/>
    <w:rsid w:val="00473B42"/>
    <w:rsid w:val="00474462"/>
    <w:rsid w:val="004744EA"/>
    <w:rsid w:val="0047496E"/>
    <w:rsid w:val="00474A0D"/>
    <w:rsid w:val="00474B79"/>
    <w:rsid w:val="00474DA9"/>
    <w:rsid w:val="00474DBA"/>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97CA5"/>
    <w:rsid w:val="004A00BE"/>
    <w:rsid w:val="004A10D6"/>
    <w:rsid w:val="004A1394"/>
    <w:rsid w:val="004A1459"/>
    <w:rsid w:val="004A1810"/>
    <w:rsid w:val="004A18C3"/>
    <w:rsid w:val="004A1C67"/>
    <w:rsid w:val="004A1EDE"/>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1F4"/>
    <w:rsid w:val="004B73AB"/>
    <w:rsid w:val="004B74F3"/>
    <w:rsid w:val="004B7D92"/>
    <w:rsid w:val="004C0282"/>
    <w:rsid w:val="004C03BC"/>
    <w:rsid w:val="004C0998"/>
    <w:rsid w:val="004C10B3"/>
    <w:rsid w:val="004C11C4"/>
    <w:rsid w:val="004C1416"/>
    <w:rsid w:val="004C2253"/>
    <w:rsid w:val="004C2EDA"/>
    <w:rsid w:val="004C2F5A"/>
    <w:rsid w:val="004C30E5"/>
    <w:rsid w:val="004C33D5"/>
    <w:rsid w:val="004C3DC2"/>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117"/>
    <w:rsid w:val="004D015C"/>
    <w:rsid w:val="004D0B2A"/>
    <w:rsid w:val="004D0F45"/>
    <w:rsid w:val="004D0FBC"/>
    <w:rsid w:val="004D1077"/>
    <w:rsid w:val="004D16EC"/>
    <w:rsid w:val="004D1A5B"/>
    <w:rsid w:val="004D1B9C"/>
    <w:rsid w:val="004D1C34"/>
    <w:rsid w:val="004D1C8C"/>
    <w:rsid w:val="004D2428"/>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3D02"/>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6AA"/>
    <w:rsid w:val="004F1C03"/>
    <w:rsid w:val="004F1D7D"/>
    <w:rsid w:val="004F258A"/>
    <w:rsid w:val="004F36C6"/>
    <w:rsid w:val="004F3B4C"/>
    <w:rsid w:val="004F41C2"/>
    <w:rsid w:val="004F42ED"/>
    <w:rsid w:val="004F4429"/>
    <w:rsid w:val="004F4538"/>
    <w:rsid w:val="004F4E10"/>
    <w:rsid w:val="004F5754"/>
    <w:rsid w:val="004F5808"/>
    <w:rsid w:val="004F5BC6"/>
    <w:rsid w:val="004F5D1E"/>
    <w:rsid w:val="004F5DAE"/>
    <w:rsid w:val="004F629E"/>
    <w:rsid w:val="004F634E"/>
    <w:rsid w:val="004F6409"/>
    <w:rsid w:val="004F7183"/>
    <w:rsid w:val="004F76C1"/>
    <w:rsid w:val="00500A70"/>
    <w:rsid w:val="00500AD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5E3"/>
    <w:rsid w:val="00511756"/>
    <w:rsid w:val="00511993"/>
    <w:rsid w:val="005123A4"/>
    <w:rsid w:val="00512877"/>
    <w:rsid w:val="0051292E"/>
    <w:rsid w:val="005129EF"/>
    <w:rsid w:val="00512AF3"/>
    <w:rsid w:val="00512D92"/>
    <w:rsid w:val="005130E2"/>
    <w:rsid w:val="005137C1"/>
    <w:rsid w:val="005144A6"/>
    <w:rsid w:val="005144CA"/>
    <w:rsid w:val="00514509"/>
    <w:rsid w:val="00514524"/>
    <w:rsid w:val="00514536"/>
    <w:rsid w:val="005149AE"/>
    <w:rsid w:val="00514C02"/>
    <w:rsid w:val="00514C60"/>
    <w:rsid w:val="00514DC3"/>
    <w:rsid w:val="00515534"/>
    <w:rsid w:val="00515D9F"/>
    <w:rsid w:val="00515E1A"/>
    <w:rsid w:val="00515F76"/>
    <w:rsid w:val="00516658"/>
    <w:rsid w:val="0051679A"/>
    <w:rsid w:val="00517B5F"/>
    <w:rsid w:val="00517E91"/>
    <w:rsid w:val="00520455"/>
    <w:rsid w:val="005204A2"/>
    <w:rsid w:val="00520584"/>
    <w:rsid w:val="0052088E"/>
    <w:rsid w:val="005214F7"/>
    <w:rsid w:val="00521F5C"/>
    <w:rsid w:val="005220A5"/>
    <w:rsid w:val="0052238F"/>
    <w:rsid w:val="005223EB"/>
    <w:rsid w:val="00522781"/>
    <w:rsid w:val="0052349A"/>
    <w:rsid w:val="005234D7"/>
    <w:rsid w:val="00523E55"/>
    <w:rsid w:val="00524398"/>
    <w:rsid w:val="00524A8D"/>
    <w:rsid w:val="00524AA6"/>
    <w:rsid w:val="00524FA7"/>
    <w:rsid w:val="005250F1"/>
    <w:rsid w:val="0052573C"/>
    <w:rsid w:val="005261E1"/>
    <w:rsid w:val="0052644A"/>
    <w:rsid w:val="00526CCF"/>
    <w:rsid w:val="00526D14"/>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4F7"/>
    <w:rsid w:val="005336DF"/>
    <w:rsid w:val="0053378A"/>
    <w:rsid w:val="005337B6"/>
    <w:rsid w:val="00533A8A"/>
    <w:rsid w:val="00533EA8"/>
    <w:rsid w:val="005341B1"/>
    <w:rsid w:val="005343B4"/>
    <w:rsid w:val="005343C0"/>
    <w:rsid w:val="00534544"/>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37F7F"/>
    <w:rsid w:val="00540159"/>
    <w:rsid w:val="005409FE"/>
    <w:rsid w:val="00540A71"/>
    <w:rsid w:val="00540C41"/>
    <w:rsid w:val="00540EBF"/>
    <w:rsid w:val="005411D1"/>
    <w:rsid w:val="005414C9"/>
    <w:rsid w:val="00541B45"/>
    <w:rsid w:val="00541EFD"/>
    <w:rsid w:val="00542446"/>
    <w:rsid w:val="00542932"/>
    <w:rsid w:val="00542A27"/>
    <w:rsid w:val="00542C52"/>
    <w:rsid w:val="00542EB4"/>
    <w:rsid w:val="00543A27"/>
    <w:rsid w:val="00543A6A"/>
    <w:rsid w:val="00543B28"/>
    <w:rsid w:val="005441D1"/>
    <w:rsid w:val="00544C48"/>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6E3"/>
    <w:rsid w:val="00551E93"/>
    <w:rsid w:val="005525E9"/>
    <w:rsid w:val="00552A29"/>
    <w:rsid w:val="00552FFB"/>
    <w:rsid w:val="00553713"/>
    <w:rsid w:val="00553772"/>
    <w:rsid w:val="0055384A"/>
    <w:rsid w:val="00553E8F"/>
    <w:rsid w:val="00554041"/>
    <w:rsid w:val="00554360"/>
    <w:rsid w:val="00555175"/>
    <w:rsid w:val="00556CBC"/>
    <w:rsid w:val="00556D01"/>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DAF"/>
    <w:rsid w:val="00571E33"/>
    <w:rsid w:val="0057207F"/>
    <w:rsid w:val="005725A0"/>
    <w:rsid w:val="0057261D"/>
    <w:rsid w:val="005726E6"/>
    <w:rsid w:val="00572906"/>
    <w:rsid w:val="00572AFE"/>
    <w:rsid w:val="00572BBD"/>
    <w:rsid w:val="00572E47"/>
    <w:rsid w:val="005731DF"/>
    <w:rsid w:val="00573387"/>
    <w:rsid w:val="00573768"/>
    <w:rsid w:val="00573A90"/>
    <w:rsid w:val="00574B20"/>
    <w:rsid w:val="00574B98"/>
    <w:rsid w:val="00574EF6"/>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7BC"/>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5F14"/>
    <w:rsid w:val="0059653F"/>
    <w:rsid w:val="005968F9"/>
    <w:rsid w:val="00596DEC"/>
    <w:rsid w:val="00596DF7"/>
    <w:rsid w:val="0059738C"/>
    <w:rsid w:val="0059741C"/>
    <w:rsid w:val="00597AA6"/>
    <w:rsid w:val="00597FFA"/>
    <w:rsid w:val="005A0651"/>
    <w:rsid w:val="005A1551"/>
    <w:rsid w:val="005A1608"/>
    <w:rsid w:val="005A249A"/>
    <w:rsid w:val="005A279F"/>
    <w:rsid w:val="005A2801"/>
    <w:rsid w:val="005A2D35"/>
    <w:rsid w:val="005A2DB4"/>
    <w:rsid w:val="005A2E39"/>
    <w:rsid w:val="005A347E"/>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008"/>
    <w:rsid w:val="005B12E8"/>
    <w:rsid w:val="005B1F05"/>
    <w:rsid w:val="005B2AF2"/>
    <w:rsid w:val="005B2E8C"/>
    <w:rsid w:val="005B32A6"/>
    <w:rsid w:val="005B350A"/>
    <w:rsid w:val="005B3B49"/>
    <w:rsid w:val="005B3D01"/>
    <w:rsid w:val="005B3EB4"/>
    <w:rsid w:val="005B3F39"/>
    <w:rsid w:val="005B4120"/>
    <w:rsid w:val="005B44F8"/>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271"/>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942"/>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4E57"/>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1F5"/>
    <w:rsid w:val="005E326D"/>
    <w:rsid w:val="005E33CD"/>
    <w:rsid w:val="005E4080"/>
    <w:rsid w:val="005E42B1"/>
    <w:rsid w:val="005E42F0"/>
    <w:rsid w:val="005E4493"/>
    <w:rsid w:val="005E492D"/>
    <w:rsid w:val="005E4C1D"/>
    <w:rsid w:val="005E50C6"/>
    <w:rsid w:val="005E5260"/>
    <w:rsid w:val="005E56F0"/>
    <w:rsid w:val="005E5845"/>
    <w:rsid w:val="005E58C4"/>
    <w:rsid w:val="005E58D2"/>
    <w:rsid w:val="005E5A85"/>
    <w:rsid w:val="005E5D79"/>
    <w:rsid w:val="005E6540"/>
    <w:rsid w:val="005E688C"/>
    <w:rsid w:val="005E7248"/>
    <w:rsid w:val="005E760D"/>
    <w:rsid w:val="005E77D7"/>
    <w:rsid w:val="005E7DE5"/>
    <w:rsid w:val="005E7ECB"/>
    <w:rsid w:val="005F02E1"/>
    <w:rsid w:val="005F0621"/>
    <w:rsid w:val="005F0A41"/>
    <w:rsid w:val="005F0D6F"/>
    <w:rsid w:val="005F2F3C"/>
    <w:rsid w:val="005F301D"/>
    <w:rsid w:val="005F48DD"/>
    <w:rsid w:val="005F4B28"/>
    <w:rsid w:val="005F5459"/>
    <w:rsid w:val="005F5814"/>
    <w:rsid w:val="005F5C70"/>
    <w:rsid w:val="005F5FDC"/>
    <w:rsid w:val="005F64D1"/>
    <w:rsid w:val="005F67D9"/>
    <w:rsid w:val="005F6DEC"/>
    <w:rsid w:val="005F6E9A"/>
    <w:rsid w:val="005F74A6"/>
    <w:rsid w:val="005F7F39"/>
    <w:rsid w:val="006002EC"/>
    <w:rsid w:val="00600742"/>
    <w:rsid w:val="00600771"/>
    <w:rsid w:val="00600773"/>
    <w:rsid w:val="00600F87"/>
    <w:rsid w:val="00601337"/>
    <w:rsid w:val="00601E5B"/>
    <w:rsid w:val="00602082"/>
    <w:rsid w:val="00602174"/>
    <w:rsid w:val="006030B9"/>
    <w:rsid w:val="00603180"/>
    <w:rsid w:val="0060393B"/>
    <w:rsid w:val="00603B22"/>
    <w:rsid w:val="00603FDA"/>
    <w:rsid w:val="00604267"/>
    <w:rsid w:val="00604297"/>
    <w:rsid w:val="00604336"/>
    <w:rsid w:val="00604FCD"/>
    <w:rsid w:val="0060509E"/>
    <w:rsid w:val="00605169"/>
    <w:rsid w:val="006055AD"/>
    <w:rsid w:val="00605976"/>
    <w:rsid w:val="00605BEA"/>
    <w:rsid w:val="00605E39"/>
    <w:rsid w:val="0060627A"/>
    <w:rsid w:val="00606522"/>
    <w:rsid w:val="00606C68"/>
    <w:rsid w:val="00607686"/>
    <w:rsid w:val="00607B91"/>
    <w:rsid w:val="0061081E"/>
    <w:rsid w:val="00611370"/>
    <w:rsid w:val="00611459"/>
    <w:rsid w:val="006117F8"/>
    <w:rsid w:val="00611A01"/>
    <w:rsid w:val="00611FE0"/>
    <w:rsid w:val="00612494"/>
    <w:rsid w:val="0061253F"/>
    <w:rsid w:val="00612A6C"/>
    <w:rsid w:val="00612BAD"/>
    <w:rsid w:val="00612DE7"/>
    <w:rsid w:val="00613369"/>
    <w:rsid w:val="00613735"/>
    <w:rsid w:val="00613DFA"/>
    <w:rsid w:val="00613F18"/>
    <w:rsid w:val="006140FC"/>
    <w:rsid w:val="00614896"/>
    <w:rsid w:val="00614B08"/>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5B"/>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AB"/>
    <w:rsid w:val="006347BD"/>
    <w:rsid w:val="00634AFE"/>
    <w:rsid w:val="00634BA3"/>
    <w:rsid w:val="00635A4E"/>
    <w:rsid w:val="00635AC9"/>
    <w:rsid w:val="00636278"/>
    <w:rsid w:val="006365A0"/>
    <w:rsid w:val="00636685"/>
    <w:rsid w:val="006367E9"/>
    <w:rsid w:val="00636ADF"/>
    <w:rsid w:val="0063718B"/>
    <w:rsid w:val="00637293"/>
    <w:rsid w:val="006378FA"/>
    <w:rsid w:val="0064016F"/>
    <w:rsid w:val="006405F9"/>
    <w:rsid w:val="00641345"/>
    <w:rsid w:val="006414C2"/>
    <w:rsid w:val="00641BFE"/>
    <w:rsid w:val="00641FF3"/>
    <w:rsid w:val="0064203B"/>
    <w:rsid w:val="00642344"/>
    <w:rsid w:val="00642370"/>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47EC9"/>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065"/>
    <w:rsid w:val="006628E2"/>
    <w:rsid w:val="00662AC5"/>
    <w:rsid w:val="00663810"/>
    <w:rsid w:val="006639E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6DC8"/>
    <w:rsid w:val="006776BF"/>
    <w:rsid w:val="00677B13"/>
    <w:rsid w:val="00677B93"/>
    <w:rsid w:val="00680288"/>
    <w:rsid w:val="00680873"/>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3DA0"/>
    <w:rsid w:val="006842BF"/>
    <w:rsid w:val="00684583"/>
    <w:rsid w:val="00684A02"/>
    <w:rsid w:val="00684D43"/>
    <w:rsid w:val="0068523E"/>
    <w:rsid w:val="006859C9"/>
    <w:rsid w:val="00685A6C"/>
    <w:rsid w:val="00685B1C"/>
    <w:rsid w:val="00685B9E"/>
    <w:rsid w:val="00685C9B"/>
    <w:rsid w:val="00685F7B"/>
    <w:rsid w:val="00686438"/>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28ED"/>
    <w:rsid w:val="006A2AB9"/>
    <w:rsid w:val="006A339F"/>
    <w:rsid w:val="006A5973"/>
    <w:rsid w:val="006A5CDE"/>
    <w:rsid w:val="006A6790"/>
    <w:rsid w:val="006A6D38"/>
    <w:rsid w:val="006A78DD"/>
    <w:rsid w:val="006A7994"/>
    <w:rsid w:val="006A7B88"/>
    <w:rsid w:val="006B0439"/>
    <w:rsid w:val="006B04B9"/>
    <w:rsid w:val="006B0748"/>
    <w:rsid w:val="006B160B"/>
    <w:rsid w:val="006B18E2"/>
    <w:rsid w:val="006B1D88"/>
    <w:rsid w:val="006B275A"/>
    <w:rsid w:val="006B283E"/>
    <w:rsid w:val="006B2BFE"/>
    <w:rsid w:val="006B2FD7"/>
    <w:rsid w:val="006B3151"/>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1F50"/>
    <w:rsid w:val="006C22BB"/>
    <w:rsid w:val="006C28EE"/>
    <w:rsid w:val="006C2E30"/>
    <w:rsid w:val="006C30BB"/>
    <w:rsid w:val="006C3BDD"/>
    <w:rsid w:val="006C429E"/>
    <w:rsid w:val="006C4892"/>
    <w:rsid w:val="006C49AA"/>
    <w:rsid w:val="006C4E7A"/>
    <w:rsid w:val="006C4F5B"/>
    <w:rsid w:val="006C5113"/>
    <w:rsid w:val="006C5681"/>
    <w:rsid w:val="006C598E"/>
    <w:rsid w:val="006C5AB6"/>
    <w:rsid w:val="006C60B1"/>
    <w:rsid w:val="006C680E"/>
    <w:rsid w:val="006C6CEA"/>
    <w:rsid w:val="006C6F95"/>
    <w:rsid w:val="006C7467"/>
    <w:rsid w:val="006C7729"/>
    <w:rsid w:val="006C7E86"/>
    <w:rsid w:val="006D0390"/>
    <w:rsid w:val="006D0D7D"/>
    <w:rsid w:val="006D0D9D"/>
    <w:rsid w:val="006D1090"/>
    <w:rsid w:val="006D1965"/>
    <w:rsid w:val="006D1B8E"/>
    <w:rsid w:val="006D2803"/>
    <w:rsid w:val="006D2D7C"/>
    <w:rsid w:val="006D3015"/>
    <w:rsid w:val="006D31DF"/>
    <w:rsid w:val="006D347D"/>
    <w:rsid w:val="006D3D24"/>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C43"/>
    <w:rsid w:val="006E3E1F"/>
    <w:rsid w:val="006E4BCD"/>
    <w:rsid w:val="006E5188"/>
    <w:rsid w:val="006E581A"/>
    <w:rsid w:val="006E65C3"/>
    <w:rsid w:val="006E6F7B"/>
    <w:rsid w:val="006E7D01"/>
    <w:rsid w:val="006E7F94"/>
    <w:rsid w:val="006F022A"/>
    <w:rsid w:val="006F0517"/>
    <w:rsid w:val="006F05E0"/>
    <w:rsid w:val="006F0625"/>
    <w:rsid w:val="006F0D08"/>
    <w:rsid w:val="006F11C6"/>
    <w:rsid w:val="006F12B0"/>
    <w:rsid w:val="006F131F"/>
    <w:rsid w:val="006F2228"/>
    <w:rsid w:val="006F22DF"/>
    <w:rsid w:val="006F2352"/>
    <w:rsid w:val="006F23F8"/>
    <w:rsid w:val="006F2C37"/>
    <w:rsid w:val="006F364B"/>
    <w:rsid w:val="006F3C86"/>
    <w:rsid w:val="006F40A0"/>
    <w:rsid w:val="006F4291"/>
    <w:rsid w:val="006F42B8"/>
    <w:rsid w:val="006F48E2"/>
    <w:rsid w:val="006F4E6A"/>
    <w:rsid w:val="006F512D"/>
    <w:rsid w:val="006F5817"/>
    <w:rsid w:val="006F5B40"/>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072"/>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28"/>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098"/>
    <w:rsid w:val="007323D6"/>
    <w:rsid w:val="00732500"/>
    <w:rsid w:val="00732F19"/>
    <w:rsid w:val="0073301C"/>
    <w:rsid w:val="00733160"/>
    <w:rsid w:val="007335C1"/>
    <w:rsid w:val="0073391F"/>
    <w:rsid w:val="00733A69"/>
    <w:rsid w:val="00734430"/>
    <w:rsid w:val="00734683"/>
    <w:rsid w:val="00734AE0"/>
    <w:rsid w:val="00734CFA"/>
    <w:rsid w:val="0073691D"/>
    <w:rsid w:val="00736BFE"/>
    <w:rsid w:val="0073702B"/>
    <w:rsid w:val="00737B8C"/>
    <w:rsid w:val="00740124"/>
    <w:rsid w:val="00740675"/>
    <w:rsid w:val="00740966"/>
    <w:rsid w:val="00740AF0"/>
    <w:rsid w:val="0074112D"/>
    <w:rsid w:val="007416FA"/>
    <w:rsid w:val="007417A4"/>
    <w:rsid w:val="00741817"/>
    <w:rsid w:val="00741B50"/>
    <w:rsid w:val="00742090"/>
    <w:rsid w:val="00742C0B"/>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516"/>
    <w:rsid w:val="0075170A"/>
    <w:rsid w:val="00751E0C"/>
    <w:rsid w:val="007525B9"/>
    <w:rsid w:val="007526AF"/>
    <w:rsid w:val="00752BD5"/>
    <w:rsid w:val="007532E0"/>
    <w:rsid w:val="00753315"/>
    <w:rsid w:val="00753772"/>
    <w:rsid w:val="0075399F"/>
    <w:rsid w:val="00754408"/>
    <w:rsid w:val="00754A39"/>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53B"/>
    <w:rsid w:val="00764685"/>
    <w:rsid w:val="00764A7D"/>
    <w:rsid w:val="00764EE5"/>
    <w:rsid w:val="00765996"/>
    <w:rsid w:val="00765C7A"/>
    <w:rsid w:val="00765DC5"/>
    <w:rsid w:val="00765F83"/>
    <w:rsid w:val="00766B82"/>
    <w:rsid w:val="00766D50"/>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5D6"/>
    <w:rsid w:val="00776724"/>
    <w:rsid w:val="00776795"/>
    <w:rsid w:val="0077699B"/>
    <w:rsid w:val="007770B0"/>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695"/>
    <w:rsid w:val="00785829"/>
    <w:rsid w:val="00785D48"/>
    <w:rsid w:val="00786034"/>
    <w:rsid w:val="00786B2F"/>
    <w:rsid w:val="007873C6"/>
    <w:rsid w:val="007873CA"/>
    <w:rsid w:val="00790188"/>
    <w:rsid w:val="007901AD"/>
    <w:rsid w:val="00790637"/>
    <w:rsid w:val="00790655"/>
    <w:rsid w:val="00790ACD"/>
    <w:rsid w:val="00790C60"/>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0ED6"/>
    <w:rsid w:val="007A1A2D"/>
    <w:rsid w:val="007A1DFA"/>
    <w:rsid w:val="007A1FAD"/>
    <w:rsid w:val="007A227C"/>
    <w:rsid w:val="007A24B8"/>
    <w:rsid w:val="007A28A9"/>
    <w:rsid w:val="007A3390"/>
    <w:rsid w:val="007A3447"/>
    <w:rsid w:val="007A34E5"/>
    <w:rsid w:val="007A3C50"/>
    <w:rsid w:val="007A3CBE"/>
    <w:rsid w:val="007A44C1"/>
    <w:rsid w:val="007A50B1"/>
    <w:rsid w:val="007A59B3"/>
    <w:rsid w:val="007A5A7D"/>
    <w:rsid w:val="007A5AB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4BA9"/>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3FC"/>
    <w:rsid w:val="007D39A0"/>
    <w:rsid w:val="007D418D"/>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666"/>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422"/>
    <w:rsid w:val="007E7565"/>
    <w:rsid w:val="007E7583"/>
    <w:rsid w:val="007E7786"/>
    <w:rsid w:val="007E7BB8"/>
    <w:rsid w:val="007E7C87"/>
    <w:rsid w:val="007F06A4"/>
    <w:rsid w:val="007F07D5"/>
    <w:rsid w:val="007F0AB3"/>
    <w:rsid w:val="007F0F39"/>
    <w:rsid w:val="007F14A8"/>
    <w:rsid w:val="007F1D36"/>
    <w:rsid w:val="007F1DFA"/>
    <w:rsid w:val="007F246C"/>
    <w:rsid w:val="007F3993"/>
    <w:rsid w:val="007F48C8"/>
    <w:rsid w:val="007F48D6"/>
    <w:rsid w:val="007F573A"/>
    <w:rsid w:val="007F5AB9"/>
    <w:rsid w:val="007F5D3E"/>
    <w:rsid w:val="007F6146"/>
    <w:rsid w:val="007F641C"/>
    <w:rsid w:val="007F65A3"/>
    <w:rsid w:val="007F6C95"/>
    <w:rsid w:val="007F6ECE"/>
    <w:rsid w:val="007F7A92"/>
    <w:rsid w:val="007F7CB4"/>
    <w:rsid w:val="007F7EB3"/>
    <w:rsid w:val="008001BD"/>
    <w:rsid w:val="0080059F"/>
    <w:rsid w:val="00800655"/>
    <w:rsid w:val="00800E58"/>
    <w:rsid w:val="00801073"/>
    <w:rsid w:val="008020BB"/>
    <w:rsid w:val="008021E3"/>
    <w:rsid w:val="00802273"/>
    <w:rsid w:val="00802D17"/>
    <w:rsid w:val="00803060"/>
    <w:rsid w:val="008033C5"/>
    <w:rsid w:val="0080419C"/>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7EC"/>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4A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50A"/>
    <w:rsid w:val="008346CF"/>
    <w:rsid w:val="00834817"/>
    <w:rsid w:val="00834A3E"/>
    <w:rsid w:val="00834BA9"/>
    <w:rsid w:val="00834F29"/>
    <w:rsid w:val="008352AB"/>
    <w:rsid w:val="008353CE"/>
    <w:rsid w:val="00835D16"/>
    <w:rsid w:val="00836264"/>
    <w:rsid w:val="0083631E"/>
    <w:rsid w:val="008373BE"/>
    <w:rsid w:val="00837659"/>
    <w:rsid w:val="0083776F"/>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42C"/>
    <w:rsid w:val="008427B4"/>
    <w:rsid w:val="008427DB"/>
    <w:rsid w:val="00842B3C"/>
    <w:rsid w:val="0084307B"/>
    <w:rsid w:val="00843108"/>
    <w:rsid w:val="0084363D"/>
    <w:rsid w:val="008438E0"/>
    <w:rsid w:val="00844102"/>
    <w:rsid w:val="0084430A"/>
    <w:rsid w:val="00844812"/>
    <w:rsid w:val="00844B76"/>
    <w:rsid w:val="00844BB8"/>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9A4"/>
    <w:rsid w:val="00851C71"/>
    <w:rsid w:val="00852750"/>
    <w:rsid w:val="0085295C"/>
    <w:rsid w:val="00852BB6"/>
    <w:rsid w:val="00852C98"/>
    <w:rsid w:val="00853026"/>
    <w:rsid w:val="00853367"/>
    <w:rsid w:val="00853504"/>
    <w:rsid w:val="00853D20"/>
    <w:rsid w:val="00853E03"/>
    <w:rsid w:val="00855162"/>
    <w:rsid w:val="00855332"/>
    <w:rsid w:val="0085533F"/>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2E71"/>
    <w:rsid w:val="008633CD"/>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9D6"/>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6E7"/>
    <w:rsid w:val="00880D96"/>
    <w:rsid w:val="00880D9C"/>
    <w:rsid w:val="008812DB"/>
    <w:rsid w:val="00881BA8"/>
    <w:rsid w:val="00881C1C"/>
    <w:rsid w:val="00881F1A"/>
    <w:rsid w:val="00881FF7"/>
    <w:rsid w:val="008821E0"/>
    <w:rsid w:val="008825CA"/>
    <w:rsid w:val="00882D6A"/>
    <w:rsid w:val="00883ACD"/>
    <w:rsid w:val="00883BED"/>
    <w:rsid w:val="00883DCE"/>
    <w:rsid w:val="00883F2F"/>
    <w:rsid w:val="00883F5C"/>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1B78"/>
    <w:rsid w:val="00892128"/>
    <w:rsid w:val="008926A6"/>
    <w:rsid w:val="00892C1B"/>
    <w:rsid w:val="008936B0"/>
    <w:rsid w:val="00893BF3"/>
    <w:rsid w:val="00893E9C"/>
    <w:rsid w:val="0089445A"/>
    <w:rsid w:val="00894547"/>
    <w:rsid w:val="008945A5"/>
    <w:rsid w:val="00894A8C"/>
    <w:rsid w:val="00894F78"/>
    <w:rsid w:val="00895BF1"/>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35A"/>
    <w:rsid w:val="008A280A"/>
    <w:rsid w:val="008A2E24"/>
    <w:rsid w:val="008A3459"/>
    <w:rsid w:val="008A3AFB"/>
    <w:rsid w:val="008A4271"/>
    <w:rsid w:val="008A4418"/>
    <w:rsid w:val="008A4463"/>
    <w:rsid w:val="008A4578"/>
    <w:rsid w:val="008A4A16"/>
    <w:rsid w:val="008A4C90"/>
    <w:rsid w:val="008A52E1"/>
    <w:rsid w:val="008A59C2"/>
    <w:rsid w:val="008A5A4E"/>
    <w:rsid w:val="008A620C"/>
    <w:rsid w:val="008A639F"/>
    <w:rsid w:val="008A65BA"/>
    <w:rsid w:val="008A66EE"/>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335"/>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9D7"/>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2BBB"/>
    <w:rsid w:val="008E3CBC"/>
    <w:rsid w:val="008E3FC0"/>
    <w:rsid w:val="008E4134"/>
    <w:rsid w:val="008E440C"/>
    <w:rsid w:val="008E4542"/>
    <w:rsid w:val="008E483F"/>
    <w:rsid w:val="008E4A2B"/>
    <w:rsid w:val="008E58A8"/>
    <w:rsid w:val="008E614C"/>
    <w:rsid w:val="008E6C75"/>
    <w:rsid w:val="008E6F4B"/>
    <w:rsid w:val="008E7B1F"/>
    <w:rsid w:val="008E7C19"/>
    <w:rsid w:val="008F087D"/>
    <w:rsid w:val="008F0ABD"/>
    <w:rsid w:val="008F11FE"/>
    <w:rsid w:val="008F166A"/>
    <w:rsid w:val="008F18EE"/>
    <w:rsid w:val="008F1A0C"/>
    <w:rsid w:val="008F216C"/>
    <w:rsid w:val="008F2562"/>
    <w:rsid w:val="008F2A12"/>
    <w:rsid w:val="008F3662"/>
    <w:rsid w:val="008F391F"/>
    <w:rsid w:val="008F4122"/>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52A"/>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AFA"/>
    <w:rsid w:val="00913D0C"/>
    <w:rsid w:val="0091414F"/>
    <w:rsid w:val="00914386"/>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1653"/>
    <w:rsid w:val="009220F1"/>
    <w:rsid w:val="009229CA"/>
    <w:rsid w:val="009229E2"/>
    <w:rsid w:val="00923064"/>
    <w:rsid w:val="00923134"/>
    <w:rsid w:val="00923344"/>
    <w:rsid w:val="009234F7"/>
    <w:rsid w:val="00923EF6"/>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723"/>
    <w:rsid w:val="009308DE"/>
    <w:rsid w:val="00931692"/>
    <w:rsid w:val="0093193C"/>
    <w:rsid w:val="009322FD"/>
    <w:rsid w:val="00932662"/>
    <w:rsid w:val="00932DE5"/>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4FD"/>
    <w:rsid w:val="00957774"/>
    <w:rsid w:val="00957944"/>
    <w:rsid w:val="00960A6D"/>
    <w:rsid w:val="00961C29"/>
    <w:rsid w:val="00961C97"/>
    <w:rsid w:val="00961ED2"/>
    <w:rsid w:val="009620FD"/>
    <w:rsid w:val="00962384"/>
    <w:rsid w:val="009623E0"/>
    <w:rsid w:val="00962873"/>
    <w:rsid w:val="009628D2"/>
    <w:rsid w:val="00962BBA"/>
    <w:rsid w:val="00962FE0"/>
    <w:rsid w:val="00963619"/>
    <w:rsid w:val="009639C3"/>
    <w:rsid w:val="00964065"/>
    <w:rsid w:val="00964636"/>
    <w:rsid w:val="0096471C"/>
    <w:rsid w:val="0096498A"/>
    <w:rsid w:val="00964A6B"/>
    <w:rsid w:val="009651E1"/>
    <w:rsid w:val="00965C12"/>
    <w:rsid w:val="00965E60"/>
    <w:rsid w:val="00966B68"/>
    <w:rsid w:val="00966EAD"/>
    <w:rsid w:val="009670CE"/>
    <w:rsid w:val="0096745E"/>
    <w:rsid w:val="009675B6"/>
    <w:rsid w:val="00967617"/>
    <w:rsid w:val="00967C0D"/>
    <w:rsid w:val="00967D7F"/>
    <w:rsid w:val="00967E6E"/>
    <w:rsid w:val="00967F4F"/>
    <w:rsid w:val="00970B3C"/>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298"/>
    <w:rsid w:val="0098544E"/>
    <w:rsid w:val="009855E4"/>
    <w:rsid w:val="00985BB7"/>
    <w:rsid w:val="009866AA"/>
    <w:rsid w:val="0098699C"/>
    <w:rsid w:val="00987784"/>
    <w:rsid w:val="00987AE3"/>
    <w:rsid w:val="00987EF5"/>
    <w:rsid w:val="00990545"/>
    <w:rsid w:val="009905BB"/>
    <w:rsid w:val="00991242"/>
    <w:rsid w:val="009919E3"/>
    <w:rsid w:val="00991AD3"/>
    <w:rsid w:val="00991B49"/>
    <w:rsid w:val="00991C5C"/>
    <w:rsid w:val="00991E3D"/>
    <w:rsid w:val="00991F7B"/>
    <w:rsid w:val="00992770"/>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17"/>
    <w:rsid w:val="00996C97"/>
    <w:rsid w:val="00996E4D"/>
    <w:rsid w:val="00996E5F"/>
    <w:rsid w:val="0099717C"/>
    <w:rsid w:val="00997504"/>
    <w:rsid w:val="00997C92"/>
    <w:rsid w:val="00997D0A"/>
    <w:rsid w:val="009A01D6"/>
    <w:rsid w:val="009A01E5"/>
    <w:rsid w:val="009A03B7"/>
    <w:rsid w:val="009A06A4"/>
    <w:rsid w:val="009A0D00"/>
    <w:rsid w:val="009A1FA6"/>
    <w:rsid w:val="009A31E2"/>
    <w:rsid w:val="009A373E"/>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0730"/>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877"/>
    <w:rsid w:val="009B4AF1"/>
    <w:rsid w:val="009B5534"/>
    <w:rsid w:val="009B570C"/>
    <w:rsid w:val="009B61B0"/>
    <w:rsid w:val="009B621D"/>
    <w:rsid w:val="009B67B6"/>
    <w:rsid w:val="009B69FD"/>
    <w:rsid w:val="009B6A17"/>
    <w:rsid w:val="009B6A91"/>
    <w:rsid w:val="009B6B85"/>
    <w:rsid w:val="009B6EF7"/>
    <w:rsid w:val="009B740F"/>
    <w:rsid w:val="009C01C4"/>
    <w:rsid w:val="009C024D"/>
    <w:rsid w:val="009C0415"/>
    <w:rsid w:val="009C0582"/>
    <w:rsid w:val="009C06C2"/>
    <w:rsid w:val="009C12A2"/>
    <w:rsid w:val="009C13BC"/>
    <w:rsid w:val="009C1F08"/>
    <w:rsid w:val="009C2567"/>
    <w:rsid w:val="009C26FD"/>
    <w:rsid w:val="009C2D4F"/>
    <w:rsid w:val="009C30F7"/>
    <w:rsid w:val="009C35F7"/>
    <w:rsid w:val="009C395E"/>
    <w:rsid w:val="009C4011"/>
    <w:rsid w:val="009C42E7"/>
    <w:rsid w:val="009C4325"/>
    <w:rsid w:val="009C4794"/>
    <w:rsid w:val="009C47DF"/>
    <w:rsid w:val="009C4946"/>
    <w:rsid w:val="009C4A2E"/>
    <w:rsid w:val="009C4A81"/>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561"/>
    <w:rsid w:val="009C7737"/>
    <w:rsid w:val="009C7F13"/>
    <w:rsid w:val="009D0212"/>
    <w:rsid w:val="009D0592"/>
    <w:rsid w:val="009D0880"/>
    <w:rsid w:val="009D0B48"/>
    <w:rsid w:val="009D0B66"/>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044"/>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017"/>
    <w:rsid w:val="009E2E72"/>
    <w:rsid w:val="009E2F16"/>
    <w:rsid w:val="009E30F4"/>
    <w:rsid w:val="009E3CD8"/>
    <w:rsid w:val="009E3D8D"/>
    <w:rsid w:val="009E3DEA"/>
    <w:rsid w:val="009E4B2C"/>
    <w:rsid w:val="009E4E32"/>
    <w:rsid w:val="009E4F05"/>
    <w:rsid w:val="009E5576"/>
    <w:rsid w:val="009E6A86"/>
    <w:rsid w:val="009E73F6"/>
    <w:rsid w:val="009E7B26"/>
    <w:rsid w:val="009E7BB9"/>
    <w:rsid w:val="009E7C8D"/>
    <w:rsid w:val="009E7D6A"/>
    <w:rsid w:val="009F0250"/>
    <w:rsid w:val="009F0277"/>
    <w:rsid w:val="009F0429"/>
    <w:rsid w:val="009F0726"/>
    <w:rsid w:val="009F0BC7"/>
    <w:rsid w:val="009F16B0"/>
    <w:rsid w:val="009F1D78"/>
    <w:rsid w:val="009F209B"/>
    <w:rsid w:val="009F2587"/>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2D5"/>
    <w:rsid w:val="00A05568"/>
    <w:rsid w:val="00A06063"/>
    <w:rsid w:val="00A066D1"/>
    <w:rsid w:val="00A06BC9"/>
    <w:rsid w:val="00A073C0"/>
    <w:rsid w:val="00A07434"/>
    <w:rsid w:val="00A079A9"/>
    <w:rsid w:val="00A07B79"/>
    <w:rsid w:val="00A07F56"/>
    <w:rsid w:val="00A106D4"/>
    <w:rsid w:val="00A107DF"/>
    <w:rsid w:val="00A10CFD"/>
    <w:rsid w:val="00A10DE6"/>
    <w:rsid w:val="00A10DEE"/>
    <w:rsid w:val="00A1126A"/>
    <w:rsid w:val="00A115DC"/>
    <w:rsid w:val="00A11C6E"/>
    <w:rsid w:val="00A11D61"/>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0E2F"/>
    <w:rsid w:val="00A31409"/>
    <w:rsid w:val="00A318C7"/>
    <w:rsid w:val="00A31D11"/>
    <w:rsid w:val="00A323CC"/>
    <w:rsid w:val="00A325F9"/>
    <w:rsid w:val="00A3394D"/>
    <w:rsid w:val="00A33A4A"/>
    <w:rsid w:val="00A33F03"/>
    <w:rsid w:val="00A33F9C"/>
    <w:rsid w:val="00A34480"/>
    <w:rsid w:val="00A34959"/>
    <w:rsid w:val="00A34A09"/>
    <w:rsid w:val="00A34A69"/>
    <w:rsid w:val="00A34D9B"/>
    <w:rsid w:val="00A34E6A"/>
    <w:rsid w:val="00A352CA"/>
    <w:rsid w:val="00A35B8E"/>
    <w:rsid w:val="00A35BEA"/>
    <w:rsid w:val="00A35C28"/>
    <w:rsid w:val="00A363D9"/>
    <w:rsid w:val="00A369AA"/>
    <w:rsid w:val="00A36C11"/>
    <w:rsid w:val="00A3716B"/>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5"/>
    <w:rsid w:val="00A4692D"/>
    <w:rsid w:val="00A46BDF"/>
    <w:rsid w:val="00A4792E"/>
    <w:rsid w:val="00A47DC1"/>
    <w:rsid w:val="00A47E5A"/>
    <w:rsid w:val="00A504F7"/>
    <w:rsid w:val="00A50B92"/>
    <w:rsid w:val="00A5187E"/>
    <w:rsid w:val="00A52358"/>
    <w:rsid w:val="00A523CE"/>
    <w:rsid w:val="00A52984"/>
    <w:rsid w:val="00A52AEF"/>
    <w:rsid w:val="00A52E70"/>
    <w:rsid w:val="00A53117"/>
    <w:rsid w:val="00A53B42"/>
    <w:rsid w:val="00A53D9C"/>
    <w:rsid w:val="00A5453A"/>
    <w:rsid w:val="00A54D53"/>
    <w:rsid w:val="00A55123"/>
    <w:rsid w:val="00A55257"/>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4909"/>
    <w:rsid w:val="00A6531C"/>
    <w:rsid w:val="00A65987"/>
    <w:rsid w:val="00A65A91"/>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33C"/>
    <w:rsid w:val="00A734FD"/>
    <w:rsid w:val="00A73524"/>
    <w:rsid w:val="00A73B54"/>
    <w:rsid w:val="00A73C4A"/>
    <w:rsid w:val="00A73F1C"/>
    <w:rsid w:val="00A73F2D"/>
    <w:rsid w:val="00A74B9A"/>
    <w:rsid w:val="00A74BB1"/>
    <w:rsid w:val="00A7597B"/>
    <w:rsid w:val="00A768D4"/>
    <w:rsid w:val="00A76A6A"/>
    <w:rsid w:val="00A772E8"/>
    <w:rsid w:val="00A774B8"/>
    <w:rsid w:val="00A77711"/>
    <w:rsid w:val="00A77A18"/>
    <w:rsid w:val="00A77AD3"/>
    <w:rsid w:val="00A80144"/>
    <w:rsid w:val="00A809CC"/>
    <w:rsid w:val="00A80A53"/>
    <w:rsid w:val="00A80EB3"/>
    <w:rsid w:val="00A81089"/>
    <w:rsid w:val="00A81323"/>
    <w:rsid w:val="00A8162C"/>
    <w:rsid w:val="00A82048"/>
    <w:rsid w:val="00A821CF"/>
    <w:rsid w:val="00A8266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B8B"/>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7D"/>
    <w:rsid w:val="00A94D7E"/>
    <w:rsid w:val="00A950B7"/>
    <w:rsid w:val="00A955F7"/>
    <w:rsid w:val="00A95699"/>
    <w:rsid w:val="00A9582F"/>
    <w:rsid w:val="00A95BAC"/>
    <w:rsid w:val="00A95BAF"/>
    <w:rsid w:val="00A962FD"/>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3972"/>
    <w:rsid w:val="00AA4F02"/>
    <w:rsid w:val="00AA53C8"/>
    <w:rsid w:val="00AA5833"/>
    <w:rsid w:val="00AA5D07"/>
    <w:rsid w:val="00AA6BA9"/>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5EB8"/>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0ED"/>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4ED"/>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4CF0"/>
    <w:rsid w:val="00AD57FC"/>
    <w:rsid w:val="00AD63B6"/>
    <w:rsid w:val="00AD6422"/>
    <w:rsid w:val="00AD64FF"/>
    <w:rsid w:val="00AD6A7D"/>
    <w:rsid w:val="00AD7086"/>
    <w:rsid w:val="00AD7428"/>
    <w:rsid w:val="00AD7767"/>
    <w:rsid w:val="00AD7887"/>
    <w:rsid w:val="00AD7A46"/>
    <w:rsid w:val="00AE0D34"/>
    <w:rsid w:val="00AE0DDA"/>
    <w:rsid w:val="00AE1151"/>
    <w:rsid w:val="00AE127F"/>
    <w:rsid w:val="00AE13AD"/>
    <w:rsid w:val="00AE2068"/>
    <w:rsid w:val="00AE2237"/>
    <w:rsid w:val="00AE2682"/>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74"/>
    <w:rsid w:val="00AF4DCF"/>
    <w:rsid w:val="00AF516F"/>
    <w:rsid w:val="00AF51BE"/>
    <w:rsid w:val="00AF55E3"/>
    <w:rsid w:val="00AF57D0"/>
    <w:rsid w:val="00AF5990"/>
    <w:rsid w:val="00AF5A0C"/>
    <w:rsid w:val="00AF5CF9"/>
    <w:rsid w:val="00AF5EF7"/>
    <w:rsid w:val="00AF6336"/>
    <w:rsid w:val="00AF6871"/>
    <w:rsid w:val="00AF6A45"/>
    <w:rsid w:val="00AF6C30"/>
    <w:rsid w:val="00AF70AD"/>
    <w:rsid w:val="00AF784E"/>
    <w:rsid w:val="00AF7B5C"/>
    <w:rsid w:val="00AF7E7A"/>
    <w:rsid w:val="00AF7FDA"/>
    <w:rsid w:val="00B002E7"/>
    <w:rsid w:val="00B00D92"/>
    <w:rsid w:val="00B0152B"/>
    <w:rsid w:val="00B01650"/>
    <w:rsid w:val="00B01C04"/>
    <w:rsid w:val="00B02013"/>
    <w:rsid w:val="00B02190"/>
    <w:rsid w:val="00B02539"/>
    <w:rsid w:val="00B0254E"/>
    <w:rsid w:val="00B02708"/>
    <w:rsid w:val="00B02D4C"/>
    <w:rsid w:val="00B02DEE"/>
    <w:rsid w:val="00B030D0"/>
    <w:rsid w:val="00B03543"/>
    <w:rsid w:val="00B035D4"/>
    <w:rsid w:val="00B036D2"/>
    <w:rsid w:val="00B03A53"/>
    <w:rsid w:val="00B03A6E"/>
    <w:rsid w:val="00B03C0D"/>
    <w:rsid w:val="00B0433E"/>
    <w:rsid w:val="00B0483C"/>
    <w:rsid w:val="00B04BF3"/>
    <w:rsid w:val="00B05758"/>
    <w:rsid w:val="00B05A9C"/>
    <w:rsid w:val="00B05BB6"/>
    <w:rsid w:val="00B06F4C"/>
    <w:rsid w:val="00B07CCB"/>
    <w:rsid w:val="00B07D55"/>
    <w:rsid w:val="00B10663"/>
    <w:rsid w:val="00B10C5E"/>
    <w:rsid w:val="00B10DF6"/>
    <w:rsid w:val="00B1136D"/>
    <w:rsid w:val="00B113A4"/>
    <w:rsid w:val="00B1157A"/>
    <w:rsid w:val="00B1167F"/>
    <w:rsid w:val="00B119BD"/>
    <w:rsid w:val="00B12373"/>
    <w:rsid w:val="00B12381"/>
    <w:rsid w:val="00B12A20"/>
    <w:rsid w:val="00B13E91"/>
    <w:rsid w:val="00B13F3D"/>
    <w:rsid w:val="00B13F40"/>
    <w:rsid w:val="00B13FB3"/>
    <w:rsid w:val="00B13FE2"/>
    <w:rsid w:val="00B14A42"/>
    <w:rsid w:val="00B151F8"/>
    <w:rsid w:val="00B15A30"/>
    <w:rsid w:val="00B15AF8"/>
    <w:rsid w:val="00B15EBA"/>
    <w:rsid w:val="00B15F3B"/>
    <w:rsid w:val="00B162D2"/>
    <w:rsid w:val="00B164D4"/>
    <w:rsid w:val="00B164D5"/>
    <w:rsid w:val="00B17105"/>
    <w:rsid w:val="00B176AB"/>
    <w:rsid w:val="00B1775C"/>
    <w:rsid w:val="00B2019D"/>
    <w:rsid w:val="00B20C20"/>
    <w:rsid w:val="00B212EA"/>
    <w:rsid w:val="00B21392"/>
    <w:rsid w:val="00B215A4"/>
    <w:rsid w:val="00B217D9"/>
    <w:rsid w:val="00B21A8D"/>
    <w:rsid w:val="00B21D35"/>
    <w:rsid w:val="00B21DC2"/>
    <w:rsid w:val="00B21DEE"/>
    <w:rsid w:val="00B22006"/>
    <w:rsid w:val="00B22692"/>
    <w:rsid w:val="00B22A0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AE8"/>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1FEC"/>
    <w:rsid w:val="00B42445"/>
    <w:rsid w:val="00B432E1"/>
    <w:rsid w:val="00B433D7"/>
    <w:rsid w:val="00B438BE"/>
    <w:rsid w:val="00B44007"/>
    <w:rsid w:val="00B440D8"/>
    <w:rsid w:val="00B44567"/>
    <w:rsid w:val="00B44774"/>
    <w:rsid w:val="00B44BCF"/>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5B12"/>
    <w:rsid w:val="00B563AF"/>
    <w:rsid w:val="00B565D9"/>
    <w:rsid w:val="00B56A1C"/>
    <w:rsid w:val="00B56FDC"/>
    <w:rsid w:val="00B57E10"/>
    <w:rsid w:val="00B60258"/>
    <w:rsid w:val="00B602AB"/>
    <w:rsid w:val="00B60668"/>
    <w:rsid w:val="00B60714"/>
    <w:rsid w:val="00B60D68"/>
    <w:rsid w:val="00B612EA"/>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038"/>
    <w:rsid w:val="00B6624D"/>
    <w:rsid w:val="00B66255"/>
    <w:rsid w:val="00B6629C"/>
    <w:rsid w:val="00B671B1"/>
    <w:rsid w:val="00B67251"/>
    <w:rsid w:val="00B6737C"/>
    <w:rsid w:val="00B67433"/>
    <w:rsid w:val="00B67619"/>
    <w:rsid w:val="00B6761C"/>
    <w:rsid w:val="00B70272"/>
    <w:rsid w:val="00B70643"/>
    <w:rsid w:val="00B70DDA"/>
    <w:rsid w:val="00B71100"/>
    <w:rsid w:val="00B71162"/>
    <w:rsid w:val="00B7118B"/>
    <w:rsid w:val="00B7149F"/>
    <w:rsid w:val="00B7154F"/>
    <w:rsid w:val="00B71646"/>
    <w:rsid w:val="00B71687"/>
    <w:rsid w:val="00B717F6"/>
    <w:rsid w:val="00B724F1"/>
    <w:rsid w:val="00B7264D"/>
    <w:rsid w:val="00B73614"/>
    <w:rsid w:val="00B73A3D"/>
    <w:rsid w:val="00B740DE"/>
    <w:rsid w:val="00B750FF"/>
    <w:rsid w:val="00B75DED"/>
    <w:rsid w:val="00B760AA"/>
    <w:rsid w:val="00B76132"/>
    <w:rsid w:val="00B7627F"/>
    <w:rsid w:val="00B7687E"/>
    <w:rsid w:val="00B76F81"/>
    <w:rsid w:val="00B77386"/>
    <w:rsid w:val="00B8046D"/>
    <w:rsid w:val="00B80ED2"/>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8E"/>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03F5"/>
    <w:rsid w:val="00BB1019"/>
    <w:rsid w:val="00BB2063"/>
    <w:rsid w:val="00BB2192"/>
    <w:rsid w:val="00BB21D5"/>
    <w:rsid w:val="00BB2E09"/>
    <w:rsid w:val="00BB32AD"/>
    <w:rsid w:val="00BB3AFD"/>
    <w:rsid w:val="00BB3B98"/>
    <w:rsid w:val="00BB3BB5"/>
    <w:rsid w:val="00BB4045"/>
    <w:rsid w:val="00BB4577"/>
    <w:rsid w:val="00BB4678"/>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6B6B"/>
    <w:rsid w:val="00BB708C"/>
    <w:rsid w:val="00BB70A4"/>
    <w:rsid w:val="00BB74BD"/>
    <w:rsid w:val="00BB766B"/>
    <w:rsid w:val="00BB77BA"/>
    <w:rsid w:val="00BB7F75"/>
    <w:rsid w:val="00BC04E6"/>
    <w:rsid w:val="00BC0CDD"/>
    <w:rsid w:val="00BC1A82"/>
    <w:rsid w:val="00BC1C52"/>
    <w:rsid w:val="00BC1CDF"/>
    <w:rsid w:val="00BC1E83"/>
    <w:rsid w:val="00BC1EF2"/>
    <w:rsid w:val="00BC2260"/>
    <w:rsid w:val="00BC235A"/>
    <w:rsid w:val="00BC2499"/>
    <w:rsid w:val="00BC25EA"/>
    <w:rsid w:val="00BC2757"/>
    <w:rsid w:val="00BC294C"/>
    <w:rsid w:val="00BC304C"/>
    <w:rsid w:val="00BC30B3"/>
    <w:rsid w:val="00BC321B"/>
    <w:rsid w:val="00BC3331"/>
    <w:rsid w:val="00BC33CA"/>
    <w:rsid w:val="00BC34BE"/>
    <w:rsid w:val="00BC3744"/>
    <w:rsid w:val="00BC37E8"/>
    <w:rsid w:val="00BC3820"/>
    <w:rsid w:val="00BC38E6"/>
    <w:rsid w:val="00BC3E05"/>
    <w:rsid w:val="00BC42D0"/>
    <w:rsid w:val="00BC450B"/>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08A"/>
    <w:rsid w:val="00BD3224"/>
    <w:rsid w:val="00BD3659"/>
    <w:rsid w:val="00BD380B"/>
    <w:rsid w:val="00BD3D15"/>
    <w:rsid w:val="00BD3DFB"/>
    <w:rsid w:val="00BD435B"/>
    <w:rsid w:val="00BD477D"/>
    <w:rsid w:val="00BD588F"/>
    <w:rsid w:val="00BD5C3A"/>
    <w:rsid w:val="00BD619E"/>
    <w:rsid w:val="00BD6599"/>
    <w:rsid w:val="00BD670E"/>
    <w:rsid w:val="00BD6EF6"/>
    <w:rsid w:val="00BD777F"/>
    <w:rsid w:val="00BD7912"/>
    <w:rsid w:val="00BE02AE"/>
    <w:rsid w:val="00BE038B"/>
    <w:rsid w:val="00BE1937"/>
    <w:rsid w:val="00BE1D5D"/>
    <w:rsid w:val="00BE2403"/>
    <w:rsid w:val="00BE290A"/>
    <w:rsid w:val="00BE294B"/>
    <w:rsid w:val="00BE2B12"/>
    <w:rsid w:val="00BE2EFD"/>
    <w:rsid w:val="00BE2FD2"/>
    <w:rsid w:val="00BE3C1F"/>
    <w:rsid w:val="00BE3E5E"/>
    <w:rsid w:val="00BE4179"/>
    <w:rsid w:val="00BE421D"/>
    <w:rsid w:val="00BE44C9"/>
    <w:rsid w:val="00BE4629"/>
    <w:rsid w:val="00BE4890"/>
    <w:rsid w:val="00BE4EB4"/>
    <w:rsid w:val="00BE5F1D"/>
    <w:rsid w:val="00BE66C6"/>
    <w:rsid w:val="00BE688D"/>
    <w:rsid w:val="00BE6A21"/>
    <w:rsid w:val="00BE7259"/>
    <w:rsid w:val="00BE74E9"/>
    <w:rsid w:val="00BE7AA2"/>
    <w:rsid w:val="00BE7BE2"/>
    <w:rsid w:val="00BE7EE8"/>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217"/>
    <w:rsid w:val="00C007FB"/>
    <w:rsid w:val="00C008C7"/>
    <w:rsid w:val="00C00958"/>
    <w:rsid w:val="00C0095A"/>
    <w:rsid w:val="00C015D4"/>
    <w:rsid w:val="00C01B70"/>
    <w:rsid w:val="00C01D6A"/>
    <w:rsid w:val="00C02124"/>
    <w:rsid w:val="00C025B1"/>
    <w:rsid w:val="00C0293F"/>
    <w:rsid w:val="00C02AAD"/>
    <w:rsid w:val="00C034A0"/>
    <w:rsid w:val="00C03574"/>
    <w:rsid w:val="00C03BFF"/>
    <w:rsid w:val="00C03DE0"/>
    <w:rsid w:val="00C04C02"/>
    <w:rsid w:val="00C04C09"/>
    <w:rsid w:val="00C04D24"/>
    <w:rsid w:val="00C0550A"/>
    <w:rsid w:val="00C05A49"/>
    <w:rsid w:val="00C05B8E"/>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14"/>
    <w:rsid w:val="00C1573B"/>
    <w:rsid w:val="00C15800"/>
    <w:rsid w:val="00C159BF"/>
    <w:rsid w:val="00C15B2C"/>
    <w:rsid w:val="00C15DE0"/>
    <w:rsid w:val="00C16886"/>
    <w:rsid w:val="00C16FEA"/>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1BB"/>
    <w:rsid w:val="00C332D0"/>
    <w:rsid w:val="00C33EFF"/>
    <w:rsid w:val="00C33FC1"/>
    <w:rsid w:val="00C341CC"/>
    <w:rsid w:val="00C34231"/>
    <w:rsid w:val="00C34421"/>
    <w:rsid w:val="00C34C29"/>
    <w:rsid w:val="00C35317"/>
    <w:rsid w:val="00C35537"/>
    <w:rsid w:val="00C35F44"/>
    <w:rsid w:val="00C3697A"/>
    <w:rsid w:val="00C37478"/>
    <w:rsid w:val="00C37686"/>
    <w:rsid w:val="00C377A8"/>
    <w:rsid w:val="00C37B26"/>
    <w:rsid w:val="00C37B4F"/>
    <w:rsid w:val="00C37B88"/>
    <w:rsid w:val="00C4002B"/>
    <w:rsid w:val="00C404E1"/>
    <w:rsid w:val="00C406FC"/>
    <w:rsid w:val="00C4071A"/>
    <w:rsid w:val="00C408F3"/>
    <w:rsid w:val="00C40B3D"/>
    <w:rsid w:val="00C40D65"/>
    <w:rsid w:val="00C40F0A"/>
    <w:rsid w:val="00C41084"/>
    <w:rsid w:val="00C4110A"/>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0A5E"/>
    <w:rsid w:val="00C519AC"/>
    <w:rsid w:val="00C52830"/>
    <w:rsid w:val="00C52B06"/>
    <w:rsid w:val="00C52B75"/>
    <w:rsid w:val="00C544BD"/>
    <w:rsid w:val="00C54609"/>
    <w:rsid w:val="00C566D7"/>
    <w:rsid w:val="00C56723"/>
    <w:rsid w:val="00C569D2"/>
    <w:rsid w:val="00C570E0"/>
    <w:rsid w:val="00C57972"/>
    <w:rsid w:val="00C60FE1"/>
    <w:rsid w:val="00C61692"/>
    <w:rsid w:val="00C61B10"/>
    <w:rsid w:val="00C61BA7"/>
    <w:rsid w:val="00C61DCF"/>
    <w:rsid w:val="00C621AB"/>
    <w:rsid w:val="00C62227"/>
    <w:rsid w:val="00C6227E"/>
    <w:rsid w:val="00C62298"/>
    <w:rsid w:val="00C629FF"/>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0FC9"/>
    <w:rsid w:val="00C71164"/>
    <w:rsid w:val="00C71483"/>
    <w:rsid w:val="00C718BB"/>
    <w:rsid w:val="00C71FCD"/>
    <w:rsid w:val="00C72692"/>
    <w:rsid w:val="00C726A4"/>
    <w:rsid w:val="00C72BA9"/>
    <w:rsid w:val="00C72EE6"/>
    <w:rsid w:val="00C733AD"/>
    <w:rsid w:val="00C73773"/>
    <w:rsid w:val="00C73A55"/>
    <w:rsid w:val="00C73C3F"/>
    <w:rsid w:val="00C74027"/>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1684"/>
    <w:rsid w:val="00C92AB7"/>
    <w:rsid w:val="00C9304D"/>
    <w:rsid w:val="00C93576"/>
    <w:rsid w:val="00C937A6"/>
    <w:rsid w:val="00C93DF5"/>
    <w:rsid w:val="00C94340"/>
    <w:rsid w:val="00C95D8C"/>
    <w:rsid w:val="00C9689B"/>
    <w:rsid w:val="00C97046"/>
    <w:rsid w:val="00C97FA1"/>
    <w:rsid w:val="00CA047F"/>
    <w:rsid w:val="00CA0C68"/>
    <w:rsid w:val="00CA0E06"/>
    <w:rsid w:val="00CA1168"/>
    <w:rsid w:val="00CA15B7"/>
    <w:rsid w:val="00CA1644"/>
    <w:rsid w:val="00CA1E01"/>
    <w:rsid w:val="00CA20FA"/>
    <w:rsid w:val="00CA23E2"/>
    <w:rsid w:val="00CA27A0"/>
    <w:rsid w:val="00CA3415"/>
    <w:rsid w:val="00CA3C1F"/>
    <w:rsid w:val="00CA3C94"/>
    <w:rsid w:val="00CA4690"/>
    <w:rsid w:val="00CA475C"/>
    <w:rsid w:val="00CA4794"/>
    <w:rsid w:val="00CA490F"/>
    <w:rsid w:val="00CA4E14"/>
    <w:rsid w:val="00CA4FCB"/>
    <w:rsid w:val="00CA58EA"/>
    <w:rsid w:val="00CA58F2"/>
    <w:rsid w:val="00CA5CD6"/>
    <w:rsid w:val="00CA5FAF"/>
    <w:rsid w:val="00CA666A"/>
    <w:rsid w:val="00CA67B1"/>
    <w:rsid w:val="00CA70EB"/>
    <w:rsid w:val="00CA7A6F"/>
    <w:rsid w:val="00CB0162"/>
    <w:rsid w:val="00CB04FD"/>
    <w:rsid w:val="00CB0CD9"/>
    <w:rsid w:val="00CB1058"/>
    <w:rsid w:val="00CB1AC9"/>
    <w:rsid w:val="00CB3229"/>
    <w:rsid w:val="00CB4097"/>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27D"/>
    <w:rsid w:val="00CC43BB"/>
    <w:rsid w:val="00CC4421"/>
    <w:rsid w:val="00CC4445"/>
    <w:rsid w:val="00CC455D"/>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A0C"/>
    <w:rsid w:val="00CD2C15"/>
    <w:rsid w:val="00CD2D3C"/>
    <w:rsid w:val="00CD2F46"/>
    <w:rsid w:val="00CD3415"/>
    <w:rsid w:val="00CD3662"/>
    <w:rsid w:val="00CD3942"/>
    <w:rsid w:val="00CD3C3F"/>
    <w:rsid w:val="00CD3F82"/>
    <w:rsid w:val="00CD403E"/>
    <w:rsid w:val="00CD4424"/>
    <w:rsid w:val="00CD47EE"/>
    <w:rsid w:val="00CD4802"/>
    <w:rsid w:val="00CD573D"/>
    <w:rsid w:val="00CD5818"/>
    <w:rsid w:val="00CD5BFB"/>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112"/>
    <w:rsid w:val="00CE3661"/>
    <w:rsid w:val="00CE366A"/>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18"/>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7C"/>
    <w:rsid w:val="00CF51BC"/>
    <w:rsid w:val="00CF58DE"/>
    <w:rsid w:val="00CF688E"/>
    <w:rsid w:val="00CF6B7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3E9"/>
    <w:rsid w:val="00D026D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6B"/>
    <w:rsid w:val="00D058DB"/>
    <w:rsid w:val="00D0590F"/>
    <w:rsid w:val="00D05CB5"/>
    <w:rsid w:val="00D06265"/>
    <w:rsid w:val="00D06928"/>
    <w:rsid w:val="00D06D0F"/>
    <w:rsid w:val="00D073F4"/>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484"/>
    <w:rsid w:val="00D14BAE"/>
    <w:rsid w:val="00D150A4"/>
    <w:rsid w:val="00D15D0C"/>
    <w:rsid w:val="00D16561"/>
    <w:rsid w:val="00D165A5"/>
    <w:rsid w:val="00D1679A"/>
    <w:rsid w:val="00D16A25"/>
    <w:rsid w:val="00D16BBF"/>
    <w:rsid w:val="00D175CA"/>
    <w:rsid w:val="00D177ED"/>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2B1"/>
    <w:rsid w:val="00D25404"/>
    <w:rsid w:val="00D254C5"/>
    <w:rsid w:val="00D25F25"/>
    <w:rsid w:val="00D263F0"/>
    <w:rsid w:val="00D265B8"/>
    <w:rsid w:val="00D26750"/>
    <w:rsid w:val="00D2680A"/>
    <w:rsid w:val="00D268EF"/>
    <w:rsid w:val="00D26DBB"/>
    <w:rsid w:val="00D27152"/>
    <w:rsid w:val="00D27B95"/>
    <w:rsid w:val="00D27D1D"/>
    <w:rsid w:val="00D27E15"/>
    <w:rsid w:val="00D27E29"/>
    <w:rsid w:val="00D27E7A"/>
    <w:rsid w:val="00D303C6"/>
    <w:rsid w:val="00D30A5F"/>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139"/>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29E"/>
    <w:rsid w:val="00D535A9"/>
    <w:rsid w:val="00D53D0E"/>
    <w:rsid w:val="00D540EF"/>
    <w:rsid w:val="00D54544"/>
    <w:rsid w:val="00D548C6"/>
    <w:rsid w:val="00D54BBA"/>
    <w:rsid w:val="00D55C7F"/>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432"/>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8B8"/>
    <w:rsid w:val="00D84FD0"/>
    <w:rsid w:val="00D85C3B"/>
    <w:rsid w:val="00D862AF"/>
    <w:rsid w:val="00D8637E"/>
    <w:rsid w:val="00D8660E"/>
    <w:rsid w:val="00D86C33"/>
    <w:rsid w:val="00D87159"/>
    <w:rsid w:val="00D87636"/>
    <w:rsid w:val="00D879F8"/>
    <w:rsid w:val="00D87B1B"/>
    <w:rsid w:val="00D900AE"/>
    <w:rsid w:val="00D90227"/>
    <w:rsid w:val="00D9088B"/>
    <w:rsid w:val="00D90D0C"/>
    <w:rsid w:val="00D90D0F"/>
    <w:rsid w:val="00D90E2D"/>
    <w:rsid w:val="00D917A5"/>
    <w:rsid w:val="00D9186E"/>
    <w:rsid w:val="00D9190F"/>
    <w:rsid w:val="00D91911"/>
    <w:rsid w:val="00D92552"/>
    <w:rsid w:val="00D92849"/>
    <w:rsid w:val="00D932EB"/>
    <w:rsid w:val="00D93C77"/>
    <w:rsid w:val="00D9403E"/>
    <w:rsid w:val="00D944C9"/>
    <w:rsid w:val="00D944F5"/>
    <w:rsid w:val="00D95024"/>
    <w:rsid w:val="00D95A5D"/>
    <w:rsid w:val="00D964BF"/>
    <w:rsid w:val="00D96503"/>
    <w:rsid w:val="00D965D5"/>
    <w:rsid w:val="00D96613"/>
    <w:rsid w:val="00D96FFC"/>
    <w:rsid w:val="00D974B4"/>
    <w:rsid w:val="00D9799F"/>
    <w:rsid w:val="00D97AA5"/>
    <w:rsid w:val="00D97B31"/>
    <w:rsid w:val="00D97EB8"/>
    <w:rsid w:val="00DA01EB"/>
    <w:rsid w:val="00DA06AB"/>
    <w:rsid w:val="00DA08AF"/>
    <w:rsid w:val="00DA0F6F"/>
    <w:rsid w:val="00DA1227"/>
    <w:rsid w:val="00DA1903"/>
    <w:rsid w:val="00DA2230"/>
    <w:rsid w:val="00DA275B"/>
    <w:rsid w:val="00DA2C5E"/>
    <w:rsid w:val="00DA33CF"/>
    <w:rsid w:val="00DA3725"/>
    <w:rsid w:val="00DA3DCE"/>
    <w:rsid w:val="00DA441F"/>
    <w:rsid w:val="00DA4752"/>
    <w:rsid w:val="00DA4B38"/>
    <w:rsid w:val="00DA50C0"/>
    <w:rsid w:val="00DA531C"/>
    <w:rsid w:val="00DA56D2"/>
    <w:rsid w:val="00DA58B2"/>
    <w:rsid w:val="00DA6005"/>
    <w:rsid w:val="00DA60AB"/>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7DC"/>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D6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287"/>
    <w:rsid w:val="00DD497E"/>
    <w:rsid w:val="00DD56A7"/>
    <w:rsid w:val="00DD64AA"/>
    <w:rsid w:val="00DD6A86"/>
    <w:rsid w:val="00DD70B6"/>
    <w:rsid w:val="00DE018E"/>
    <w:rsid w:val="00DE059A"/>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62B"/>
    <w:rsid w:val="00DE4CF1"/>
    <w:rsid w:val="00DE5BB6"/>
    <w:rsid w:val="00DE5F32"/>
    <w:rsid w:val="00DE6370"/>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AC9"/>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06EE"/>
    <w:rsid w:val="00E11168"/>
    <w:rsid w:val="00E1146A"/>
    <w:rsid w:val="00E12A22"/>
    <w:rsid w:val="00E12D8E"/>
    <w:rsid w:val="00E1330C"/>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DE4"/>
    <w:rsid w:val="00E23F1F"/>
    <w:rsid w:val="00E24A8E"/>
    <w:rsid w:val="00E24B22"/>
    <w:rsid w:val="00E24E94"/>
    <w:rsid w:val="00E254D7"/>
    <w:rsid w:val="00E25C9D"/>
    <w:rsid w:val="00E264E6"/>
    <w:rsid w:val="00E26508"/>
    <w:rsid w:val="00E270C9"/>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3E43"/>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D69"/>
    <w:rsid w:val="00E43FA6"/>
    <w:rsid w:val="00E44537"/>
    <w:rsid w:val="00E44767"/>
    <w:rsid w:val="00E45090"/>
    <w:rsid w:val="00E452D1"/>
    <w:rsid w:val="00E45E36"/>
    <w:rsid w:val="00E46352"/>
    <w:rsid w:val="00E46899"/>
    <w:rsid w:val="00E46A6A"/>
    <w:rsid w:val="00E510CB"/>
    <w:rsid w:val="00E5134B"/>
    <w:rsid w:val="00E51A02"/>
    <w:rsid w:val="00E51C23"/>
    <w:rsid w:val="00E51CC9"/>
    <w:rsid w:val="00E51E54"/>
    <w:rsid w:val="00E5256D"/>
    <w:rsid w:val="00E527A1"/>
    <w:rsid w:val="00E5299F"/>
    <w:rsid w:val="00E52A6F"/>
    <w:rsid w:val="00E533BE"/>
    <w:rsid w:val="00E53D8D"/>
    <w:rsid w:val="00E53E53"/>
    <w:rsid w:val="00E54042"/>
    <w:rsid w:val="00E542CC"/>
    <w:rsid w:val="00E54870"/>
    <w:rsid w:val="00E54AA5"/>
    <w:rsid w:val="00E550ED"/>
    <w:rsid w:val="00E552D7"/>
    <w:rsid w:val="00E55308"/>
    <w:rsid w:val="00E55806"/>
    <w:rsid w:val="00E55B06"/>
    <w:rsid w:val="00E56A0C"/>
    <w:rsid w:val="00E570B6"/>
    <w:rsid w:val="00E57465"/>
    <w:rsid w:val="00E5793F"/>
    <w:rsid w:val="00E60110"/>
    <w:rsid w:val="00E605B1"/>
    <w:rsid w:val="00E60664"/>
    <w:rsid w:val="00E606B1"/>
    <w:rsid w:val="00E607A4"/>
    <w:rsid w:val="00E61369"/>
    <w:rsid w:val="00E6149C"/>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02"/>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690"/>
    <w:rsid w:val="00E85F20"/>
    <w:rsid w:val="00E86639"/>
    <w:rsid w:val="00E86941"/>
    <w:rsid w:val="00E86A7B"/>
    <w:rsid w:val="00E86D4D"/>
    <w:rsid w:val="00E873D9"/>
    <w:rsid w:val="00E87AB4"/>
    <w:rsid w:val="00E906FD"/>
    <w:rsid w:val="00E90BDA"/>
    <w:rsid w:val="00E90DCD"/>
    <w:rsid w:val="00E90DD4"/>
    <w:rsid w:val="00E917A3"/>
    <w:rsid w:val="00E91AE6"/>
    <w:rsid w:val="00E91EAF"/>
    <w:rsid w:val="00E92128"/>
    <w:rsid w:val="00E926F4"/>
    <w:rsid w:val="00E93206"/>
    <w:rsid w:val="00E932C1"/>
    <w:rsid w:val="00E9431D"/>
    <w:rsid w:val="00E94B37"/>
    <w:rsid w:val="00E94EEC"/>
    <w:rsid w:val="00E95401"/>
    <w:rsid w:val="00E95952"/>
    <w:rsid w:val="00E959E1"/>
    <w:rsid w:val="00E960B0"/>
    <w:rsid w:val="00E963F6"/>
    <w:rsid w:val="00E969CF"/>
    <w:rsid w:val="00E97446"/>
    <w:rsid w:val="00E97525"/>
    <w:rsid w:val="00E97AA5"/>
    <w:rsid w:val="00E97BD4"/>
    <w:rsid w:val="00EA0916"/>
    <w:rsid w:val="00EA0DAA"/>
    <w:rsid w:val="00EA0EA6"/>
    <w:rsid w:val="00EA1219"/>
    <w:rsid w:val="00EA1235"/>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9E8"/>
    <w:rsid w:val="00EA7AE1"/>
    <w:rsid w:val="00EA7E5E"/>
    <w:rsid w:val="00EB0308"/>
    <w:rsid w:val="00EB077A"/>
    <w:rsid w:val="00EB0920"/>
    <w:rsid w:val="00EB1851"/>
    <w:rsid w:val="00EB1CC7"/>
    <w:rsid w:val="00EB2887"/>
    <w:rsid w:val="00EB2FEA"/>
    <w:rsid w:val="00EB394E"/>
    <w:rsid w:val="00EB3B56"/>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3FB"/>
    <w:rsid w:val="00EB74A6"/>
    <w:rsid w:val="00EB78D7"/>
    <w:rsid w:val="00EB7A93"/>
    <w:rsid w:val="00EB7BC7"/>
    <w:rsid w:val="00EB7F1D"/>
    <w:rsid w:val="00EC09CC"/>
    <w:rsid w:val="00EC0CDF"/>
    <w:rsid w:val="00EC134E"/>
    <w:rsid w:val="00EC17E0"/>
    <w:rsid w:val="00EC1D99"/>
    <w:rsid w:val="00EC1DA3"/>
    <w:rsid w:val="00EC1E72"/>
    <w:rsid w:val="00EC25C3"/>
    <w:rsid w:val="00EC26D8"/>
    <w:rsid w:val="00EC2712"/>
    <w:rsid w:val="00EC2923"/>
    <w:rsid w:val="00EC296E"/>
    <w:rsid w:val="00EC30A6"/>
    <w:rsid w:val="00EC3142"/>
    <w:rsid w:val="00EC456A"/>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A92"/>
    <w:rsid w:val="00EC7DE1"/>
    <w:rsid w:val="00ED0B57"/>
    <w:rsid w:val="00ED0DAB"/>
    <w:rsid w:val="00ED1451"/>
    <w:rsid w:val="00ED17EF"/>
    <w:rsid w:val="00ED2072"/>
    <w:rsid w:val="00ED26F9"/>
    <w:rsid w:val="00ED2796"/>
    <w:rsid w:val="00ED296D"/>
    <w:rsid w:val="00ED3458"/>
    <w:rsid w:val="00ED3B39"/>
    <w:rsid w:val="00ED3CAD"/>
    <w:rsid w:val="00ED46E7"/>
    <w:rsid w:val="00ED47BB"/>
    <w:rsid w:val="00ED48DB"/>
    <w:rsid w:val="00ED4C98"/>
    <w:rsid w:val="00ED51C6"/>
    <w:rsid w:val="00ED5268"/>
    <w:rsid w:val="00ED556F"/>
    <w:rsid w:val="00ED5708"/>
    <w:rsid w:val="00ED5715"/>
    <w:rsid w:val="00ED5B11"/>
    <w:rsid w:val="00ED5BCC"/>
    <w:rsid w:val="00ED5D70"/>
    <w:rsid w:val="00ED6406"/>
    <w:rsid w:val="00ED7058"/>
    <w:rsid w:val="00ED734A"/>
    <w:rsid w:val="00ED740A"/>
    <w:rsid w:val="00ED7575"/>
    <w:rsid w:val="00ED7EBF"/>
    <w:rsid w:val="00EE0A3B"/>
    <w:rsid w:val="00EE0B9D"/>
    <w:rsid w:val="00EE1AD6"/>
    <w:rsid w:val="00EE20F9"/>
    <w:rsid w:val="00EE24D5"/>
    <w:rsid w:val="00EE25EF"/>
    <w:rsid w:val="00EE28F9"/>
    <w:rsid w:val="00EE2DB4"/>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74E"/>
    <w:rsid w:val="00EF0FC2"/>
    <w:rsid w:val="00EF0FDD"/>
    <w:rsid w:val="00EF1530"/>
    <w:rsid w:val="00EF1624"/>
    <w:rsid w:val="00EF19B0"/>
    <w:rsid w:val="00EF1E0C"/>
    <w:rsid w:val="00EF1E30"/>
    <w:rsid w:val="00EF222B"/>
    <w:rsid w:val="00EF2583"/>
    <w:rsid w:val="00EF289B"/>
    <w:rsid w:val="00EF28CB"/>
    <w:rsid w:val="00EF2E55"/>
    <w:rsid w:val="00EF30B3"/>
    <w:rsid w:val="00EF3370"/>
    <w:rsid w:val="00EF354D"/>
    <w:rsid w:val="00EF5024"/>
    <w:rsid w:val="00EF5194"/>
    <w:rsid w:val="00EF545B"/>
    <w:rsid w:val="00EF5575"/>
    <w:rsid w:val="00EF5B28"/>
    <w:rsid w:val="00EF636E"/>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63F"/>
    <w:rsid w:val="00F10B8E"/>
    <w:rsid w:val="00F10F87"/>
    <w:rsid w:val="00F112F2"/>
    <w:rsid w:val="00F11AF6"/>
    <w:rsid w:val="00F11EAB"/>
    <w:rsid w:val="00F12212"/>
    <w:rsid w:val="00F12824"/>
    <w:rsid w:val="00F1287A"/>
    <w:rsid w:val="00F1352A"/>
    <w:rsid w:val="00F13DDC"/>
    <w:rsid w:val="00F1403D"/>
    <w:rsid w:val="00F14270"/>
    <w:rsid w:val="00F14391"/>
    <w:rsid w:val="00F1446D"/>
    <w:rsid w:val="00F144D2"/>
    <w:rsid w:val="00F1467F"/>
    <w:rsid w:val="00F15509"/>
    <w:rsid w:val="00F15788"/>
    <w:rsid w:val="00F167FA"/>
    <w:rsid w:val="00F17246"/>
    <w:rsid w:val="00F173F1"/>
    <w:rsid w:val="00F2017B"/>
    <w:rsid w:val="00F209CA"/>
    <w:rsid w:val="00F20A31"/>
    <w:rsid w:val="00F20CD8"/>
    <w:rsid w:val="00F20DCA"/>
    <w:rsid w:val="00F211F4"/>
    <w:rsid w:val="00F2126C"/>
    <w:rsid w:val="00F216B1"/>
    <w:rsid w:val="00F219E2"/>
    <w:rsid w:val="00F21D80"/>
    <w:rsid w:val="00F21E2D"/>
    <w:rsid w:val="00F22129"/>
    <w:rsid w:val="00F2235B"/>
    <w:rsid w:val="00F223E1"/>
    <w:rsid w:val="00F22429"/>
    <w:rsid w:val="00F22734"/>
    <w:rsid w:val="00F228AF"/>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E21"/>
    <w:rsid w:val="00F32F15"/>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416"/>
    <w:rsid w:val="00F70813"/>
    <w:rsid w:val="00F70B20"/>
    <w:rsid w:val="00F70DA2"/>
    <w:rsid w:val="00F71784"/>
    <w:rsid w:val="00F71875"/>
    <w:rsid w:val="00F71B0C"/>
    <w:rsid w:val="00F73054"/>
    <w:rsid w:val="00F73338"/>
    <w:rsid w:val="00F735D4"/>
    <w:rsid w:val="00F73C6F"/>
    <w:rsid w:val="00F74E54"/>
    <w:rsid w:val="00F74F0C"/>
    <w:rsid w:val="00F7524F"/>
    <w:rsid w:val="00F755FA"/>
    <w:rsid w:val="00F7572D"/>
    <w:rsid w:val="00F760BA"/>
    <w:rsid w:val="00F761EA"/>
    <w:rsid w:val="00F7753F"/>
    <w:rsid w:val="00F77E78"/>
    <w:rsid w:val="00F80FB5"/>
    <w:rsid w:val="00F80FF6"/>
    <w:rsid w:val="00F81060"/>
    <w:rsid w:val="00F815BB"/>
    <w:rsid w:val="00F81998"/>
    <w:rsid w:val="00F82345"/>
    <w:rsid w:val="00F82592"/>
    <w:rsid w:val="00F82AA3"/>
    <w:rsid w:val="00F82BFD"/>
    <w:rsid w:val="00F82E87"/>
    <w:rsid w:val="00F830E1"/>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B8"/>
    <w:rsid w:val="00F9745C"/>
    <w:rsid w:val="00F975A1"/>
    <w:rsid w:val="00F9789F"/>
    <w:rsid w:val="00F97A67"/>
    <w:rsid w:val="00F97D3F"/>
    <w:rsid w:val="00FA0DBB"/>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0AD"/>
    <w:rsid w:val="00FB028D"/>
    <w:rsid w:val="00FB07EB"/>
    <w:rsid w:val="00FB0C3E"/>
    <w:rsid w:val="00FB0E9B"/>
    <w:rsid w:val="00FB11E1"/>
    <w:rsid w:val="00FB11F4"/>
    <w:rsid w:val="00FB1468"/>
    <w:rsid w:val="00FB164B"/>
    <w:rsid w:val="00FB1D5D"/>
    <w:rsid w:val="00FB286A"/>
    <w:rsid w:val="00FB2A9F"/>
    <w:rsid w:val="00FB3218"/>
    <w:rsid w:val="00FB3322"/>
    <w:rsid w:val="00FB3772"/>
    <w:rsid w:val="00FB3CE8"/>
    <w:rsid w:val="00FB3E8C"/>
    <w:rsid w:val="00FB44BA"/>
    <w:rsid w:val="00FB4A7B"/>
    <w:rsid w:val="00FB4AB1"/>
    <w:rsid w:val="00FB4E2A"/>
    <w:rsid w:val="00FB50FA"/>
    <w:rsid w:val="00FB5271"/>
    <w:rsid w:val="00FB6196"/>
    <w:rsid w:val="00FB6215"/>
    <w:rsid w:val="00FB67FE"/>
    <w:rsid w:val="00FC008F"/>
    <w:rsid w:val="00FC02CC"/>
    <w:rsid w:val="00FC1793"/>
    <w:rsid w:val="00FC1A92"/>
    <w:rsid w:val="00FC1C95"/>
    <w:rsid w:val="00FC21C3"/>
    <w:rsid w:val="00FC2272"/>
    <w:rsid w:val="00FC29EE"/>
    <w:rsid w:val="00FC2DAC"/>
    <w:rsid w:val="00FC2E6C"/>
    <w:rsid w:val="00FC2EA4"/>
    <w:rsid w:val="00FC2FBE"/>
    <w:rsid w:val="00FC3700"/>
    <w:rsid w:val="00FC3BD3"/>
    <w:rsid w:val="00FC3C69"/>
    <w:rsid w:val="00FC3F6B"/>
    <w:rsid w:val="00FC410E"/>
    <w:rsid w:val="00FC4131"/>
    <w:rsid w:val="00FC44E0"/>
    <w:rsid w:val="00FC4B2B"/>
    <w:rsid w:val="00FC4C56"/>
    <w:rsid w:val="00FC4F3C"/>
    <w:rsid w:val="00FC5179"/>
    <w:rsid w:val="00FC5255"/>
    <w:rsid w:val="00FC57D2"/>
    <w:rsid w:val="00FC62EF"/>
    <w:rsid w:val="00FC7F65"/>
    <w:rsid w:val="00FC7F79"/>
    <w:rsid w:val="00FD0261"/>
    <w:rsid w:val="00FD0BD7"/>
    <w:rsid w:val="00FD1509"/>
    <w:rsid w:val="00FD21FE"/>
    <w:rsid w:val="00FD227B"/>
    <w:rsid w:val="00FD23C5"/>
    <w:rsid w:val="00FD2867"/>
    <w:rsid w:val="00FD2BFD"/>
    <w:rsid w:val="00FD2F82"/>
    <w:rsid w:val="00FD3767"/>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9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E54870"/>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uiPriority w:val="99"/>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uiPriority w:val="99"/>
    <w:qFormat/>
    <w:rsid w:val="00235447"/>
    <w:pPr>
      <w:keepNext/>
      <w:numPr>
        <w:ilvl w:val="7"/>
        <w:numId w:val="14"/>
      </w:numPr>
      <w:outlineLvl w:val="7"/>
    </w:pPr>
    <w:rPr>
      <w:bCs/>
      <w:lang w:val="x-none"/>
    </w:rPr>
  </w:style>
  <w:style w:type="paragraph" w:styleId="9">
    <w:name w:val="heading 9"/>
    <w:basedOn w:val="a5"/>
    <w:next w:val="a5"/>
    <w:link w:val="90"/>
    <w:uiPriority w:val="99"/>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3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99"/>
    <w:qFormat/>
    <w:rsid w:val="009B3AF3"/>
    <w:pPr>
      <w:tabs>
        <w:tab w:val="right" w:leader="dot" w:pos="10206"/>
      </w:tabs>
      <w:ind w:right="34"/>
    </w:pPr>
    <w:rPr>
      <w:sz w:val="28"/>
      <w:lang w:eastAsia="ru-RU"/>
    </w:rPr>
  </w:style>
  <w:style w:type="character" w:styleId="af6">
    <w:name w:val="Hyperlink"/>
    <w:link w:val="18"/>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9">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aliases w:val="Название"/>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aliases w:val="Название Знак1"/>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iPriority w:val="99"/>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iPriority w:val="99"/>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uiPriority w:val="99"/>
    <w:rsid w:val="00C67187"/>
    <w:rPr>
      <w:rFonts w:eastAsia="MS Mincho"/>
      <w:lang w:eastAsia="ja-JP"/>
    </w:rPr>
  </w:style>
  <w:style w:type="numbering" w:customStyle="1" w:styleId="1a">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iPriority w:val="99"/>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b">
    <w:name w:val="Сетка таблицы1"/>
    <w:basedOn w:val="a7"/>
    <w:next w:val="af5"/>
    <w:uiPriority w:val="3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5E688C"/>
    <w:rPr>
      <w:b/>
      <w:bCs/>
    </w:rPr>
  </w:style>
  <w:style w:type="paragraph" w:styleId="27">
    <w:name w:val="Body Text Indent 2"/>
    <w:basedOn w:val="a5"/>
    <w:link w:val="28"/>
    <w:uiPriority w:val="99"/>
    <w:unhideWhenUsed/>
    <w:rsid w:val="00091AA2"/>
    <w:pPr>
      <w:spacing w:after="120" w:line="480" w:lineRule="auto"/>
      <w:ind w:left="283"/>
    </w:pPr>
    <w:rPr>
      <w:lang w:val="x-none"/>
    </w:rPr>
  </w:style>
  <w:style w:type="character" w:customStyle="1" w:styleId="28">
    <w:name w:val="Основной текст с отступом 2 Знак"/>
    <w:link w:val="27"/>
    <w:uiPriority w:val="99"/>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c">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uiPriority w:val="59"/>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uiPriority w:val="99"/>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uiPriority w:val="9"/>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99"/>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99"/>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d">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e">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f">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link w:val="39"/>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rsid w:val="00AD63B6"/>
  </w:style>
  <w:style w:type="character" w:customStyle="1" w:styleId="afff7">
    <w:name w:val="Основной шрифт"/>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uiPriority w:val="99"/>
    <w:rsid w:val="00B67251"/>
    <w:rPr>
      <w:rFonts w:eastAsia="MS Mincho"/>
      <w:b/>
      <w:bCs/>
      <w:sz w:val="16"/>
      <w:lang w:val="x-none" w:eastAsia="ja-JP"/>
    </w:rPr>
  </w:style>
  <w:style w:type="character" w:customStyle="1" w:styleId="81">
    <w:name w:val="Заголовок 8 Знак"/>
    <w:link w:val="8"/>
    <w:uiPriority w:val="99"/>
    <w:rsid w:val="00B67251"/>
    <w:rPr>
      <w:rFonts w:eastAsia="MS Mincho"/>
      <w:bCs/>
      <w:lang w:val="x-none" w:eastAsia="ja-JP"/>
    </w:rPr>
  </w:style>
  <w:style w:type="character" w:customStyle="1" w:styleId="90">
    <w:name w:val="Заголовок 9 Знак"/>
    <w:link w:val="9"/>
    <w:uiPriority w:val="9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locked/>
    <w:rsid w:val="006D1090"/>
    <w:rPr>
      <w:lang w:val="x-none"/>
    </w:rPr>
  </w:style>
  <w:style w:type="paragraph" w:customStyle="1" w:styleId="1f2">
    <w:name w:val="Основной текст с отступом1"/>
    <w:basedOn w:val="a5"/>
    <w:link w:val="BodyTextIndentChar"/>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uiPriority w:val="99"/>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uiPriority w:val="99"/>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uiPriority w:val="99"/>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uiPriority w:val="99"/>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uiPriority w:val="99"/>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uiPriority w:val="99"/>
    <w:qFormat/>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body text Знак1"/>
    <w:uiPriority w:val="99"/>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iPriority w:val="99"/>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uiPriority w:val="99"/>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uiPriority w:val="99"/>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3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f"/>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uiPriority w:val="99"/>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uiPriority w:val="99"/>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uiPriority w:val="99"/>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uiPriority w:val="99"/>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aliases w:val="Знак Знак Знак2,Знак1 Знак Знак,Знак Знак Знак Знак,Знак1 Знак Знак Знак Знак Знак,Знак1 Знак Знак Знак Знак Знак Знак,Знак1 Знак Знак Знак Знак Знак Знак Знак Знак,Знак5 Знак Знак,Знак1 Знак"/>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aliases w:val="Знак Знак Знак2 Знак,Знак1 Знак Знак Знак1,Знак Знак Знак Знак Знак,Знак1 Знак Знак Знак Знак Знак Знак1,Знак1 Знак Знак Знак Знак Знак Знак Знак,Знак1 Знак Знак Знак Знак Знак Знак Знак Знак Знак,Знак5 Знак Знак Знак,Знак1 Знак Знак1"/>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7"/>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Заголовок 1-1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c">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uiPriority w:val="99"/>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9"/>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6">
    <w:name w:val="Стиль список 2"/>
    <w:basedOn w:val="1fff1"/>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3">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4">
    <w:name w:val="Основной шрифт абзаца1"/>
    <w:rsid w:val="00373725"/>
  </w:style>
  <w:style w:type="character" w:customStyle="1" w:styleId="afffffffffe">
    <w:name w:val="Символ нумерации"/>
    <w:rsid w:val="00373725"/>
  </w:style>
  <w:style w:type="paragraph" w:customStyle="1" w:styleId="1fff5">
    <w:name w:val="Название1"/>
    <w:basedOn w:val="a5"/>
    <w:link w:val="affffffffff"/>
    <w:qFormat/>
    <w:rsid w:val="00373725"/>
    <w:pPr>
      <w:suppressLineNumbers/>
      <w:suppressAutoHyphens/>
      <w:spacing w:before="120" w:after="120"/>
    </w:pPr>
    <w:rPr>
      <w:rFonts w:ascii="Arial" w:eastAsia="Times New Roman" w:hAnsi="Arial" w:cs="Tahoma"/>
      <w:i/>
      <w:iCs/>
      <w:szCs w:val="24"/>
      <w:lang w:eastAsia="ar-SA"/>
    </w:rPr>
  </w:style>
  <w:style w:type="paragraph" w:customStyle="1" w:styleId="1fff6">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0">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1">
    <w:name w:val="Содержимое врезки"/>
    <w:basedOn w:val="afe"/>
    <w:rsid w:val="00373725"/>
    <w:pPr>
      <w:suppressAutoHyphens/>
      <w:jc w:val="center"/>
    </w:pPr>
    <w:rPr>
      <w:b/>
      <w:szCs w:val="20"/>
      <w:lang w:val="ru-RU" w:eastAsia="ar-SA"/>
    </w:rPr>
  </w:style>
  <w:style w:type="paragraph" w:customStyle="1" w:styleId="affffffffff2">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3">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 w:type="numbering" w:customStyle="1" w:styleId="1601">
    <w:name w:val="Нет списка160"/>
    <w:next w:val="a8"/>
    <w:uiPriority w:val="99"/>
    <w:semiHidden/>
    <w:unhideWhenUsed/>
    <w:rsid w:val="00463FF3"/>
  </w:style>
  <w:style w:type="table" w:customStyle="1" w:styleId="2000">
    <w:name w:val="Сетка таблицы200"/>
    <w:basedOn w:val="a7"/>
    <w:next w:val="af5"/>
    <w:uiPriority w:val="5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463FF3"/>
  </w:style>
  <w:style w:type="table" w:customStyle="1" w:styleId="2011">
    <w:name w:val="Сетка таблицы201"/>
    <w:basedOn w:val="a7"/>
    <w:next w:val="af5"/>
    <w:uiPriority w:val="3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next w:val="af5"/>
    <w:uiPriority w:val="59"/>
    <w:rsid w:val="004A1ED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8"/>
    <w:uiPriority w:val="99"/>
    <w:semiHidden/>
    <w:unhideWhenUsed/>
    <w:rsid w:val="004A1EDE"/>
  </w:style>
  <w:style w:type="table" w:customStyle="1" w:styleId="203">
    <w:name w:val="Сетка таблицы203"/>
    <w:basedOn w:val="a7"/>
    <w:next w:val="af5"/>
    <w:uiPriority w:val="59"/>
    <w:rsid w:val="004A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8"/>
    <w:uiPriority w:val="99"/>
    <w:semiHidden/>
    <w:unhideWhenUsed/>
    <w:rsid w:val="004A1EDE"/>
  </w:style>
  <w:style w:type="paragraph" w:customStyle="1" w:styleId="ConsPlusTextList">
    <w:name w:val="ConsPlusTextList"/>
    <w:uiPriority w:val="99"/>
    <w:rsid w:val="004A1EDE"/>
    <w:pPr>
      <w:widowControl w:val="0"/>
      <w:autoSpaceDE w:val="0"/>
      <w:autoSpaceDN w:val="0"/>
      <w:adjustRightInd w:val="0"/>
    </w:pPr>
    <w:rPr>
      <w:rFonts w:ascii="Arial" w:hAnsi="Arial" w:cs="Arial"/>
    </w:rPr>
  </w:style>
  <w:style w:type="paragraph" w:customStyle="1" w:styleId="ConsPlusTextList1">
    <w:name w:val="ConsPlusTextList1"/>
    <w:uiPriority w:val="99"/>
    <w:rsid w:val="004A1EDE"/>
    <w:pPr>
      <w:widowControl w:val="0"/>
      <w:autoSpaceDE w:val="0"/>
      <w:autoSpaceDN w:val="0"/>
      <w:adjustRightInd w:val="0"/>
    </w:pPr>
    <w:rPr>
      <w:rFonts w:ascii="Arial" w:hAnsi="Arial" w:cs="Arial"/>
    </w:rPr>
  </w:style>
  <w:style w:type="table" w:customStyle="1" w:styleId="204">
    <w:name w:val="Сетка таблицы204"/>
    <w:basedOn w:val="a7"/>
    <w:next w:val="af5"/>
    <w:uiPriority w:val="39"/>
    <w:rsid w:val="004A1E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4A1E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8"/>
    <w:uiPriority w:val="99"/>
    <w:semiHidden/>
    <w:unhideWhenUsed/>
    <w:rsid w:val="00BC34BE"/>
  </w:style>
  <w:style w:type="table" w:customStyle="1" w:styleId="207">
    <w:name w:val="Сетка таблицы207"/>
    <w:basedOn w:val="a7"/>
    <w:next w:val="af5"/>
    <w:uiPriority w:val="59"/>
    <w:rsid w:val="00BC34B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C34B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BC34BE"/>
    <w:pPr>
      <w:widowControl w:val="0"/>
      <w:autoSpaceDE w:val="0"/>
      <w:autoSpaceDN w:val="0"/>
    </w:pPr>
    <w:rPr>
      <w:rFonts w:ascii="Cambria" w:eastAsia="Cambria" w:hAnsi="Cambria" w:cs="Cambria"/>
      <w:sz w:val="22"/>
      <w:szCs w:val="22"/>
      <w:lang w:eastAsia="en-US"/>
    </w:rPr>
  </w:style>
  <w:style w:type="table" w:customStyle="1" w:styleId="208">
    <w:name w:val="Сетка таблицы208"/>
    <w:basedOn w:val="a7"/>
    <w:next w:val="af5"/>
    <w:uiPriority w:val="59"/>
    <w:rsid w:val="002B3F8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basedOn w:val="a6"/>
    <w:rsid w:val="002B3F8D"/>
  </w:style>
  <w:style w:type="table" w:customStyle="1" w:styleId="209">
    <w:name w:val="Сетка таблицы209"/>
    <w:basedOn w:val="a7"/>
    <w:next w:val="af5"/>
    <w:uiPriority w:val="59"/>
    <w:rsid w:val="008F366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3662"/>
  </w:style>
  <w:style w:type="paragraph" w:customStyle="1" w:styleId="xl169">
    <w:name w:val="xl169"/>
    <w:basedOn w:val="a5"/>
    <w:rsid w:val="008F3662"/>
    <w:pPr>
      <w:pBdr>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70">
    <w:name w:val="xl170"/>
    <w:basedOn w:val="a5"/>
    <w:rsid w:val="008F366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ru-RU"/>
    </w:rPr>
  </w:style>
  <w:style w:type="paragraph" w:customStyle="1" w:styleId="xl171">
    <w:name w:val="xl171"/>
    <w:basedOn w:val="a5"/>
    <w:rsid w:val="008F366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660">
    <w:name w:val="Нет списка166"/>
    <w:next w:val="a8"/>
    <w:uiPriority w:val="99"/>
    <w:semiHidden/>
    <w:unhideWhenUsed/>
    <w:rsid w:val="00EA1235"/>
  </w:style>
  <w:style w:type="table" w:customStyle="1" w:styleId="2120">
    <w:name w:val="Сетка таблицы212"/>
    <w:basedOn w:val="a7"/>
    <w:next w:val="af5"/>
    <w:uiPriority w:val="59"/>
    <w:rsid w:val="00EA123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next w:val="af5"/>
    <w:uiPriority w:val="59"/>
    <w:rsid w:val="00EA123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70">
    <w:name w:val="Нет списка167"/>
    <w:next w:val="a8"/>
    <w:uiPriority w:val="99"/>
    <w:semiHidden/>
    <w:unhideWhenUsed/>
    <w:rsid w:val="00637293"/>
  </w:style>
  <w:style w:type="character" w:customStyle="1" w:styleId="4111">
    <w:name w:val="4 МГП 1.1.1 Знак"/>
    <w:link w:val="41110"/>
    <w:uiPriority w:val="99"/>
    <w:locked/>
    <w:rsid w:val="00637293"/>
    <w:rPr>
      <w:b/>
      <w:i/>
      <w:sz w:val="28"/>
    </w:rPr>
  </w:style>
  <w:style w:type="paragraph" w:customStyle="1" w:styleId="41110">
    <w:name w:val="4 МГП 1.1.1"/>
    <w:basedOn w:val="a5"/>
    <w:next w:val="a5"/>
    <w:link w:val="4111"/>
    <w:uiPriority w:val="99"/>
    <w:qFormat/>
    <w:rsid w:val="00637293"/>
    <w:pPr>
      <w:spacing w:before="240" w:after="120" w:line="276" w:lineRule="auto"/>
      <w:ind w:firstLine="709"/>
      <w:jc w:val="both"/>
      <w:outlineLvl w:val="3"/>
    </w:pPr>
    <w:rPr>
      <w:rFonts w:eastAsia="Times New Roman"/>
      <w:b/>
      <w:i/>
      <w:sz w:val="28"/>
      <w:lang w:eastAsia="ru-RU"/>
    </w:rPr>
  </w:style>
  <w:style w:type="table" w:customStyle="1" w:styleId="2140">
    <w:name w:val="Сетка таблицы214"/>
    <w:basedOn w:val="a7"/>
    <w:next w:val="af5"/>
    <w:rsid w:val="0063729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7"/>
    <w:uiPriority w:val="39"/>
    <w:rsid w:val="00637293"/>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7"/>
    <w:next w:val="af5"/>
    <w:uiPriority w:val="59"/>
    <w:rsid w:val="00602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75170A"/>
  </w:style>
  <w:style w:type="numbering" w:customStyle="1" w:styleId="1690">
    <w:name w:val="Нет списка169"/>
    <w:next w:val="a8"/>
    <w:uiPriority w:val="99"/>
    <w:semiHidden/>
    <w:unhideWhenUsed/>
    <w:rsid w:val="0075170A"/>
  </w:style>
  <w:style w:type="numbering" w:customStyle="1" w:styleId="1701">
    <w:name w:val="Нет списка170"/>
    <w:next w:val="a8"/>
    <w:uiPriority w:val="99"/>
    <w:semiHidden/>
    <w:unhideWhenUsed/>
    <w:rsid w:val="0075170A"/>
  </w:style>
  <w:style w:type="paragraph" w:customStyle="1" w:styleId="18">
    <w:name w:val="Гиперссылка1"/>
    <w:link w:val="af6"/>
    <w:rsid w:val="002515F8"/>
    <w:rPr>
      <w:color w:val="0000FF"/>
      <w:u w:val="single"/>
    </w:rPr>
  </w:style>
  <w:style w:type="character" w:customStyle="1" w:styleId="affffffffff">
    <w:name w:val="Название Знак"/>
    <w:basedOn w:val="a6"/>
    <w:link w:val="1fff5"/>
    <w:locked/>
    <w:rsid w:val="006347AB"/>
    <w:rPr>
      <w:rFonts w:ascii="Arial" w:hAnsi="Arial" w:cs="Tahoma"/>
      <w:i/>
      <w:iCs/>
      <w:szCs w:val="24"/>
      <w:lang w:eastAsia="ar-SA"/>
    </w:rPr>
  </w:style>
  <w:style w:type="numbering" w:customStyle="1" w:styleId="1711">
    <w:name w:val="Нет списка171"/>
    <w:next w:val="a8"/>
    <w:uiPriority w:val="99"/>
    <w:semiHidden/>
    <w:unhideWhenUsed/>
    <w:rsid w:val="00CB1058"/>
  </w:style>
  <w:style w:type="numbering" w:customStyle="1" w:styleId="1720">
    <w:name w:val="Нет списка172"/>
    <w:next w:val="a8"/>
    <w:uiPriority w:val="99"/>
    <w:semiHidden/>
    <w:unhideWhenUsed/>
    <w:rsid w:val="00B73614"/>
  </w:style>
  <w:style w:type="numbering" w:customStyle="1" w:styleId="1730">
    <w:name w:val="Нет списка173"/>
    <w:next w:val="a8"/>
    <w:uiPriority w:val="99"/>
    <w:semiHidden/>
    <w:unhideWhenUsed/>
    <w:rsid w:val="00B73614"/>
  </w:style>
  <w:style w:type="table" w:customStyle="1" w:styleId="2160">
    <w:name w:val="Сетка таблицы216"/>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0">
    <w:name w:val="Сетка таблицы217"/>
    <w:basedOn w:val="a7"/>
    <w:next w:val="af5"/>
    <w:uiPriority w:val="59"/>
    <w:rsid w:val="00883F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0">
    <w:name w:val="Сетка таблицы219"/>
    <w:basedOn w:val="a7"/>
    <w:next w:val="af5"/>
    <w:uiPriority w:val="59"/>
    <w:rsid w:val="00963619"/>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7"/>
    <w:next w:val="af5"/>
    <w:uiPriority w:val="59"/>
    <w:rsid w:val="00DA60AB"/>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0">
    <w:name w:val="Нет списка174"/>
    <w:next w:val="a8"/>
    <w:uiPriority w:val="99"/>
    <w:semiHidden/>
    <w:unhideWhenUsed/>
    <w:rsid w:val="00CA20FA"/>
  </w:style>
  <w:style w:type="character" w:customStyle="1" w:styleId="HTML10">
    <w:name w:val="Стандартный HTML Знак1"/>
    <w:basedOn w:val="a6"/>
    <w:semiHidden/>
    <w:rsid w:val="00CA20FA"/>
    <w:rPr>
      <w:rFonts w:ascii="Consolas" w:hAnsi="Consolas"/>
    </w:rPr>
  </w:style>
  <w:style w:type="table" w:customStyle="1" w:styleId="223">
    <w:name w:val="Сетка таблицы223"/>
    <w:basedOn w:val="a7"/>
    <w:next w:val="af5"/>
    <w:uiPriority w:val="59"/>
    <w:rsid w:val="00CA20F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5"/>
    <w:uiPriority w:val="59"/>
    <w:rsid w:val="001249F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1249FC"/>
  </w:style>
  <w:style w:type="table" w:customStyle="1" w:styleId="225">
    <w:name w:val="Сетка таблицы225"/>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60">
    <w:name w:val="Нет списка176"/>
    <w:next w:val="a8"/>
    <w:uiPriority w:val="99"/>
    <w:semiHidden/>
    <w:unhideWhenUsed/>
    <w:rsid w:val="0035031D"/>
  </w:style>
  <w:style w:type="table" w:customStyle="1" w:styleId="227">
    <w:name w:val="Сетка таблицы227"/>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
    <w:name w:val="Сетка таблицы1102"/>
    <w:basedOn w:val="a7"/>
    <w:uiPriority w:val="59"/>
    <w:rsid w:val="00C4110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70">
    <w:name w:val="Нет списка177"/>
    <w:next w:val="a8"/>
    <w:uiPriority w:val="99"/>
    <w:semiHidden/>
    <w:unhideWhenUsed/>
    <w:rsid w:val="00C4110A"/>
  </w:style>
  <w:style w:type="table" w:customStyle="1" w:styleId="228">
    <w:name w:val="Сетка таблицы228"/>
    <w:basedOn w:val="a7"/>
    <w:next w:val="af5"/>
    <w:uiPriority w:val="59"/>
    <w:rsid w:val="00C411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7"/>
    <w:uiPriority w:val="99"/>
    <w:rsid w:val="00C411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8"/>
    <w:uiPriority w:val="99"/>
    <w:semiHidden/>
    <w:unhideWhenUsed/>
    <w:rsid w:val="00C4110A"/>
  </w:style>
  <w:style w:type="paragraph" w:customStyle="1" w:styleId="2ffa">
    <w:name w:val="Абзац списка2"/>
    <w:basedOn w:val="a5"/>
    <w:qFormat/>
    <w:rsid w:val="00C4110A"/>
    <w:pPr>
      <w:spacing w:after="200" w:line="276" w:lineRule="auto"/>
      <w:ind w:left="720"/>
    </w:pPr>
    <w:rPr>
      <w:rFonts w:ascii="Calibri" w:eastAsia="Calibri" w:hAnsi="Calibri" w:cs="Calibri"/>
      <w:sz w:val="22"/>
      <w:szCs w:val="22"/>
      <w:lang w:eastAsia="en-US"/>
    </w:rPr>
  </w:style>
  <w:style w:type="character" w:customStyle="1" w:styleId="Heading3Char">
    <w:name w:val="Heading 3 Char"/>
    <w:basedOn w:val="a6"/>
    <w:uiPriority w:val="99"/>
    <w:semiHidden/>
    <w:rsid w:val="00C4110A"/>
    <w:rPr>
      <w:rFonts w:ascii="Cambria" w:hAnsi="Cambria" w:cs="Cambria" w:hint="default"/>
      <w:b/>
      <w:bCs/>
      <w:sz w:val="26"/>
      <w:szCs w:val="26"/>
      <w:lang w:eastAsia="en-US"/>
    </w:rPr>
  </w:style>
  <w:style w:type="character" w:customStyle="1" w:styleId="contacts-data">
    <w:name w:val="contacts-data"/>
    <w:basedOn w:val="a6"/>
    <w:uiPriority w:val="99"/>
    <w:rsid w:val="00C4110A"/>
  </w:style>
  <w:style w:type="table" w:customStyle="1" w:styleId="229">
    <w:name w:val="Сетка таблицы229"/>
    <w:basedOn w:val="a7"/>
    <w:next w:val="af5"/>
    <w:uiPriority w:val="59"/>
    <w:rsid w:val="00C411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7"/>
    <w:next w:val="af5"/>
    <w:uiPriority w:val="59"/>
    <w:rsid w:val="00C4110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7"/>
    <w:next w:val="af5"/>
    <w:uiPriority w:val="59"/>
    <w:rsid w:val="00B8046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90">
    <w:name w:val="Нет списка179"/>
    <w:next w:val="a8"/>
    <w:uiPriority w:val="99"/>
    <w:semiHidden/>
    <w:unhideWhenUsed/>
    <w:rsid w:val="002140CD"/>
  </w:style>
  <w:style w:type="numbering" w:customStyle="1" w:styleId="1801">
    <w:name w:val="Нет списка180"/>
    <w:next w:val="a8"/>
    <w:uiPriority w:val="99"/>
    <w:semiHidden/>
    <w:unhideWhenUsed/>
    <w:rsid w:val="002140CD"/>
  </w:style>
  <w:style w:type="numbering" w:customStyle="1" w:styleId="1811">
    <w:name w:val="Нет списка181"/>
    <w:next w:val="a8"/>
    <w:uiPriority w:val="99"/>
    <w:semiHidden/>
    <w:unhideWhenUsed/>
    <w:rsid w:val="002140CD"/>
  </w:style>
  <w:style w:type="numbering" w:customStyle="1" w:styleId="1820">
    <w:name w:val="Нет списка182"/>
    <w:next w:val="a8"/>
    <w:uiPriority w:val="99"/>
    <w:semiHidden/>
    <w:unhideWhenUsed/>
    <w:rsid w:val="00844BB8"/>
  </w:style>
  <w:style w:type="paragraph" w:customStyle="1" w:styleId="31b">
    <w:name w:val="Основной текст (3)1"/>
    <w:basedOn w:val="a5"/>
    <w:rsid w:val="00844BB8"/>
    <w:pPr>
      <w:widowControl w:val="0"/>
      <w:shd w:val="clear" w:color="auto" w:fill="FFFFFF"/>
      <w:spacing w:before="300" w:after="180" w:line="298" w:lineRule="exact"/>
      <w:jc w:val="center"/>
    </w:pPr>
    <w:rPr>
      <w:rFonts w:eastAsia="Times New Roman"/>
      <w:b/>
      <w:bCs/>
      <w:sz w:val="26"/>
      <w:szCs w:val="26"/>
      <w:lang w:eastAsia="ru-RU"/>
    </w:rPr>
  </w:style>
  <w:style w:type="character" w:customStyle="1" w:styleId="4f5">
    <w:name w:val="Основной текст (4)_"/>
    <w:basedOn w:val="a6"/>
    <w:link w:val="416"/>
    <w:locked/>
    <w:rsid w:val="00844BB8"/>
    <w:rPr>
      <w:shd w:val="clear" w:color="auto" w:fill="FFFFFF"/>
    </w:rPr>
  </w:style>
  <w:style w:type="paragraph" w:customStyle="1" w:styleId="416">
    <w:name w:val="Основной текст (4)1"/>
    <w:basedOn w:val="a5"/>
    <w:link w:val="4f5"/>
    <w:uiPriority w:val="99"/>
    <w:rsid w:val="00844BB8"/>
    <w:pPr>
      <w:widowControl w:val="0"/>
      <w:shd w:val="clear" w:color="auto" w:fill="FFFFFF"/>
      <w:spacing w:before="180" w:after="180" w:line="293" w:lineRule="exact"/>
      <w:ind w:hanging="440"/>
      <w:jc w:val="both"/>
    </w:pPr>
    <w:rPr>
      <w:rFonts w:eastAsia="Times New Roman"/>
      <w:lang w:eastAsia="ru-RU"/>
    </w:rPr>
  </w:style>
  <w:style w:type="paragraph" w:customStyle="1" w:styleId="affffffffff4">
    <w:name w:val="Обычный (абз.по ширине)"/>
    <w:basedOn w:val="a5"/>
    <w:uiPriority w:val="99"/>
    <w:rsid w:val="00844BB8"/>
    <w:pPr>
      <w:ind w:firstLine="709"/>
      <w:jc w:val="both"/>
    </w:pPr>
    <w:rPr>
      <w:rFonts w:eastAsia="Times New Roman"/>
      <w:sz w:val="28"/>
      <w:szCs w:val="24"/>
      <w:lang w:eastAsia="ru-RU"/>
    </w:rPr>
  </w:style>
  <w:style w:type="paragraph" w:customStyle="1" w:styleId="31c">
    <w:name w:val="Основной текст с отступом 31"/>
    <w:basedOn w:val="a5"/>
    <w:uiPriority w:val="99"/>
    <w:rsid w:val="00844BB8"/>
    <w:pPr>
      <w:ind w:firstLine="720"/>
      <w:jc w:val="both"/>
    </w:pPr>
    <w:rPr>
      <w:rFonts w:eastAsia="Times New Roman"/>
      <w:sz w:val="28"/>
      <w:lang w:eastAsia="ru-RU"/>
    </w:rPr>
  </w:style>
  <w:style w:type="paragraph" w:customStyle="1" w:styleId="Preformat">
    <w:name w:val="Preformat"/>
    <w:rsid w:val="00844BB8"/>
    <w:pPr>
      <w:widowControl w:val="0"/>
      <w:jc w:val="both"/>
    </w:pPr>
    <w:rPr>
      <w:rFonts w:ascii="Courier New" w:hAnsi="Courier New"/>
    </w:rPr>
  </w:style>
  <w:style w:type="paragraph" w:customStyle="1" w:styleId="ConsCell">
    <w:name w:val="ConsCell"/>
    <w:rsid w:val="00844BB8"/>
    <w:pPr>
      <w:widowControl w:val="0"/>
      <w:autoSpaceDE w:val="0"/>
      <w:autoSpaceDN w:val="0"/>
      <w:adjustRightInd w:val="0"/>
      <w:jc w:val="both"/>
    </w:pPr>
    <w:rPr>
      <w:rFonts w:ascii="Arial" w:hAnsi="Arial" w:cs="Arial"/>
    </w:rPr>
  </w:style>
  <w:style w:type="character" w:customStyle="1" w:styleId="39">
    <w:name w:val="Стиль3 Знак"/>
    <w:link w:val="30"/>
    <w:locked/>
    <w:rsid w:val="00844BB8"/>
    <w:rPr>
      <w:sz w:val="24"/>
    </w:rPr>
  </w:style>
  <w:style w:type="paragraph" w:customStyle="1" w:styleId="AAA">
    <w:name w:val="! AAA !"/>
    <w:uiPriority w:val="99"/>
    <w:rsid w:val="00844BB8"/>
    <w:pPr>
      <w:spacing w:after="120"/>
      <w:jc w:val="both"/>
    </w:pPr>
    <w:rPr>
      <w:color w:val="0000FF"/>
      <w:sz w:val="24"/>
      <w:szCs w:val="24"/>
    </w:rPr>
  </w:style>
  <w:style w:type="paragraph" w:customStyle="1" w:styleId="small">
    <w:name w:val="! small !"/>
    <w:basedOn w:val="AAA"/>
    <w:uiPriority w:val="99"/>
    <w:rsid w:val="00844BB8"/>
    <w:rPr>
      <w:sz w:val="16"/>
    </w:rPr>
  </w:style>
  <w:style w:type="paragraph" w:customStyle="1" w:styleId="Lbullit">
    <w:name w:val="! L=bullit !"/>
    <w:basedOn w:val="AAA"/>
    <w:uiPriority w:val="99"/>
    <w:rsid w:val="00844BB8"/>
    <w:pPr>
      <w:tabs>
        <w:tab w:val="num" w:pos="360"/>
      </w:tabs>
      <w:spacing w:before="60" w:after="60"/>
      <w:ind w:left="360" w:hanging="360"/>
    </w:pPr>
  </w:style>
  <w:style w:type="paragraph" w:customStyle="1" w:styleId="L1">
    <w:name w:val="! L=1 !"/>
    <w:basedOn w:val="AAA"/>
    <w:next w:val="AAA"/>
    <w:uiPriority w:val="99"/>
    <w:rsid w:val="00844BB8"/>
    <w:pPr>
      <w:pageBreakBefore/>
      <w:suppressAutoHyphens/>
      <w:spacing w:before="360"/>
      <w:outlineLvl w:val="0"/>
    </w:pPr>
    <w:rPr>
      <w:rFonts w:ascii="Courier New" w:hAnsi="Courier New"/>
      <w:b/>
      <w:sz w:val="32"/>
    </w:rPr>
  </w:style>
  <w:style w:type="paragraph" w:customStyle="1" w:styleId="L2">
    <w:name w:val="! L=2 !"/>
    <w:basedOn w:val="L1"/>
    <w:next w:val="AAA"/>
    <w:uiPriority w:val="99"/>
    <w:rsid w:val="00844BB8"/>
    <w:pPr>
      <w:pageBreakBefore w:val="0"/>
      <w:spacing w:before="240"/>
      <w:outlineLvl w:val="1"/>
    </w:pPr>
    <w:rPr>
      <w:rFonts w:ascii="Times New Roman" w:hAnsi="Times New Roman"/>
      <w:smallCaps/>
      <w:sz w:val="28"/>
    </w:rPr>
  </w:style>
  <w:style w:type="paragraph" w:customStyle="1" w:styleId="L3">
    <w:name w:val="! L=3 !"/>
    <w:basedOn w:val="AAA"/>
    <w:next w:val="AAA"/>
    <w:uiPriority w:val="99"/>
    <w:rsid w:val="00844BB8"/>
    <w:pPr>
      <w:spacing w:after="240"/>
      <w:outlineLvl w:val="2"/>
    </w:pPr>
    <w:rPr>
      <w:rFonts w:ascii="Tahoma" w:hAnsi="Tahoma"/>
    </w:rPr>
  </w:style>
  <w:style w:type="paragraph" w:customStyle="1" w:styleId="L4">
    <w:name w:val="! L=4 !"/>
    <w:basedOn w:val="AAA"/>
    <w:next w:val="AAA"/>
    <w:uiPriority w:val="99"/>
    <w:rsid w:val="00844BB8"/>
    <w:pPr>
      <w:spacing w:before="240" w:after="240"/>
      <w:outlineLvl w:val="3"/>
    </w:pPr>
    <w:rPr>
      <w:b/>
      <w:i/>
    </w:rPr>
  </w:style>
  <w:style w:type="paragraph" w:customStyle="1" w:styleId="B">
    <w:name w:val="! B !"/>
    <w:basedOn w:val="AAA"/>
    <w:next w:val="AAA"/>
    <w:uiPriority w:val="99"/>
    <w:rsid w:val="00844BB8"/>
    <w:rPr>
      <w:b/>
    </w:rPr>
  </w:style>
  <w:style w:type="paragraph" w:customStyle="1" w:styleId="i">
    <w:name w:val="! i !"/>
    <w:basedOn w:val="AAA"/>
    <w:next w:val="AAA"/>
    <w:uiPriority w:val="99"/>
    <w:rsid w:val="00844BB8"/>
    <w:rPr>
      <w:i/>
    </w:rPr>
  </w:style>
  <w:style w:type="paragraph" w:customStyle="1" w:styleId="smallbold">
    <w:name w:val="! small bold !"/>
    <w:basedOn w:val="small"/>
    <w:next w:val="AAA"/>
    <w:uiPriority w:val="99"/>
    <w:rsid w:val="00844BB8"/>
    <w:rPr>
      <w:b/>
      <w:bCs/>
    </w:rPr>
  </w:style>
  <w:style w:type="paragraph" w:customStyle="1" w:styleId="smallcentre">
    <w:name w:val="! small centre !"/>
    <w:basedOn w:val="small"/>
    <w:uiPriority w:val="99"/>
    <w:rsid w:val="00844BB8"/>
    <w:pPr>
      <w:jc w:val="center"/>
    </w:pPr>
  </w:style>
  <w:style w:type="paragraph" w:customStyle="1" w:styleId="link">
    <w:name w:val="! link !"/>
    <w:basedOn w:val="AAA"/>
    <w:next w:val="AAA"/>
    <w:uiPriority w:val="99"/>
    <w:rsid w:val="00844BB8"/>
    <w:pPr>
      <w:tabs>
        <w:tab w:val="num" w:pos="360"/>
      </w:tabs>
    </w:pPr>
    <w:rPr>
      <w:i/>
      <w:color w:val="008000"/>
      <w:u w:val="single"/>
    </w:rPr>
  </w:style>
  <w:style w:type="paragraph" w:customStyle="1" w:styleId="L999">
    <w:name w:val="! L=999 !"/>
    <w:basedOn w:val="AAA"/>
    <w:uiPriority w:val="99"/>
    <w:rsid w:val="00844BB8"/>
    <w:pPr>
      <w:tabs>
        <w:tab w:val="num" w:pos="1500"/>
      </w:tabs>
      <w:ind w:left="1500" w:hanging="360"/>
    </w:pPr>
  </w:style>
  <w:style w:type="paragraph" w:customStyle="1" w:styleId="fx">
    <w:name w:val="! f(x) !"/>
    <w:basedOn w:val="AAA"/>
    <w:next w:val="AAA"/>
    <w:uiPriority w:val="99"/>
    <w:rsid w:val="00844BB8"/>
    <w:pPr>
      <w:jc w:val="center"/>
    </w:pPr>
    <w:rPr>
      <w:color w:val="993366"/>
    </w:rPr>
  </w:style>
  <w:style w:type="paragraph" w:customStyle="1" w:styleId="under">
    <w:name w:val="! under !"/>
    <w:basedOn w:val="AAA"/>
    <w:next w:val="AAA"/>
    <w:uiPriority w:val="99"/>
    <w:rsid w:val="00844BB8"/>
    <w:pPr>
      <w:spacing w:after="60"/>
    </w:pPr>
    <w:rPr>
      <w:vertAlign w:val="subscript"/>
    </w:rPr>
  </w:style>
  <w:style w:type="paragraph" w:customStyle="1" w:styleId="snos">
    <w:name w:val="! snos !"/>
    <w:basedOn w:val="AAA"/>
    <w:uiPriority w:val="99"/>
    <w:rsid w:val="00844BB8"/>
    <w:rPr>
      <w:color w:val="FF0000"/>
      <w:sz w:val="16"/>
    </w:rPr>
  </w:style>
  <w:style w:type="paragraph" w:customStyle="1" w:styleId="affffffffff5">
    <w:name w:val="Íîðìàëüíûé"/>
    <w:uiPriority w:val="99"/>
    <w:rsid w:val="00844BB8"/>
    <w:pPr>
      <w:jc w:val="both"/>
    </w:pPr>
    <w:rPr>
      <w:rFonts w:ascii="Courier" w:hAnsi="Courier"/>
      <w:sz w:val="24"/>
      <w:lang w:val="en-GB"/>
    </w:rPr>
  </w:style>
  <w:style w:type="paragraph" w:customStyle="1" w:styleId="affffffffff6">
    <w:name w:val="Тендерные данные"/>
    <w:basedOn w:val="a5"/>
    <w:uiPriority w:val="99"/>
    <w:semiHidden/>
    <w:rsid w:val="00844BB8"/>
    <w:pPr>
      <w:tabs>
        <w:tab w:val="left" w:pos="1985"/>
      </w:tabs>
      <w:spacing w:before="120" w:after="60"/>
      <w:jc w:val="both"/>
    </w:pPr>
    <w:rPr>
      <w:rFonts w:eastAsia="Times New Roman"/>
      <w:b/>
      <w:sz w:val="24"/>
      <w:lang w:eastAsia="ru-RU"/>
    </w:rPr>
  </w:style>
  <w:style w:type="paragraph" w:customStyle="1" w:styleId="3110">
    <w:name w:val="Основной текст с отступом 311"/>
    <w:basedOn w:val="a5"/>
    <w:rsid w:val="00844BB8"/>
    <w:pPr>
      <w:ind w:firstLine="720"/>
      <w:jc w:val="both"/>
    </w:pPr>
    <w:rPr>
      <w:rFonts w:eastAsia="Times New Roman"/>
      <w:sz w:val="28"/>
      <w:lang w:eastAsia="ru-RU"/>
    </w:rPr>
  </w:style>
  <w:style w:type="paragraph" w:customStyle="1" w:styleId="21d">
    <w:name w:val="Основной текст (2)1"/>
    <w:basedOn w:val="a5"/>
    <w:uiPriority w:val="99"/>
    <w:rsid w:val="00844BB8"/>
    <w:pPr>
      <w:widowControl w:val="0"/>
      <w:shd w:val="clear" w:color="auto" w:fill="FFFFFF"/>
      <w:spacing w:before="240" w:line="226" w:lineRule="exact"/>
      <w:ind w:hanging="800"/>
      <w:jc w:val="both"/>
    </w:pPr>
    <w:rPr>
      <w:rFonts w:eastAsia="Arial Unicode MS"/>
      <w:lang w:eastAsia="ru-RU"/>
    </w:rPr>
  </w:style>
  <w:style w:type="character" w:customStyle="1" w:styleId="2ffb">
    <w:name w:val="Подпись к таблице (2)_"/>
    <w:basedOn w:val="a6"/>
    <w:link w:val="21e"/>
    <w:uiPriority w:val="99"/>
    <w:locked/>
    <w:rsid w:val="00844BB8"/>
    <w:rPr>
      <w:sz w:val="18"/>
      <w:szCs w:val="18"/>
      <w:shd w:val="clear" w:color="auto" w:fill="FFFFFF"/>
    </w:rPr>
  </w:style>
  <w:style w:type="paragraph" w:customStyle="1" w:styleId="21e">
    <w:name w:val="Подпись к таблице (2)1"/>
    <w:basedOn w:val="a5"/>
    <w:link w:val="2ffb"/>
    <w:uiPriority w:val="99"/>
    <w:rsid w:val="00844BB8"/>
    <w:pPr>
      <w:widowControl w:val="0"/>
      <w:shd w:val="clear" w:color="auto" w:fill="FFFFFF"/>
      <w:spacing w:line="240" w:lineRule="atLeast"/>
      <w:jc w:val="both"/>
    </w:pPr>
    <w:rPr>
      <w:rFonts w:eastAsia="Times New Roman"/>
      <w:sz w:val="18"/>
      <w:szCs w:val="18"/>
      <w:lang w:eastAsia="ru-RU"/>
    </w:rPr>
  </w:style>
  <w:style w:type="character" w:customStyle="1" w:styleId="4f6">
    <w:name w:val="Подпись к таблице (4)_"/>
    <w:basedOn w:val="a6"/>
    <w:link w:val="417"/>
    <w:uiPriority w:val="99"/>
    <w:locked/>
    <w:rsid w:val="00844BB8"/>
    <w:rPr>
      <w:shd w:val="clear" w:color="auto" w:fill="FFFFFF"/>
    </w:rPr>
  </w:style>
  <w:style w:type="paragraph" w:customStyle="1" w:styleId="417">
    <w:name w:val="Подпись к таблице (4)1"/>
    <w:basedOn w:val="a5"/>
    <w:link w:val="4f6"/>
    <w:uiPriority w:val="99"/>
    <w:rsid w:val="00844BB8"/>
    <w:pPr>
      <w:widowControl w:val="0"/>
      <w:shd w:val="clear" w:color="auto" w:fill="FFFFFF"/>
      <w:spacing w:line="240" w:lineRule="atLeast"/>
      <w:jc w:val="both"/>
    </w:pPr>
    <w:rPr>
      <w:rFonts w:eastAsia="Times New Roman"/>
      <w:lang w:eastAsia="ru-RU"/>
    </w:rPr>
  </w:style>
  <w:style w:type="paragraph" w:customStyle="1" w:styleId="CharChar1">
    <w:name w:val="Char Char1 Знак Знак Знак"/>
    <w:basedOn w:val="a5"/>
    <w:rsid w:val="00844BB8"/>
    <w:pPr>
      <w:widowControl w:val="0"/>
      <w:adjustRightInd w:val="0"/>
      <w:spacing w:line="360" w:lineRule="atLeast"/>
      <w:jc w:val="both"/>
    </w:pPr>
    <w:rPr>
      <w:rFonts w:ascii="Verdana" w:eastAsia="Times New Roman" w:hAnsi="Verdana" w:cs="Verdana"/>
      <w:lang w:val="en-US" w:eastAsia="ru-RU"/>
    </w:rPr>
  </w:style>
  <w:style w:type="character" w:customStyle="1" w:styleId="3f8">
    <w:name w:val="Заголовок №3_"/>
    <w:basedOn w:val="a6"/>
    <w:link w:val="3f9"/>
    <w:locked/>
    <w:rsid w:val="00844BB8"/>
    <w:rPr>
      <w:b/>
      <w:bCs/>
      <w:sz w:val="28"/>
      <w:szCs w:val="28"/>
      <w:shd w:val="clear" w:color="auto" w:fill="FFFFFF"/>
    </w:rPr>
  </w:style>
  <w:style w:type="paragraph" w:customStyle="1" w:styleId="3f9">
    <w:name w:val="Заголовок №3"/>
    <w:basedOn w:val="a5"/>
    <w:link w:val="3f8"/>
    <w:rsid w:val="00844BB8"/>
    <w:pPr>
      <w:widowControl w:val="0"/>
      <w:shd w:val="clear" w:color="auto" w:fill="FFFFFF"/>
      <w:spacing w:after="420" w:line="240" w:lineRule="atLeast"/>
      <w:jc w:val="center"/>
      <w:outlineLvl w:val="2"/>
    </w:pPr>
    <w:rPr>
      <w:rFonts w:eastAsia="Times New Roman"/>
      <w:b/>
      <w:bCs/>
      <w:sz w:val="28"/>
      <w:szCs w:val="28"/>
      <w:lang w:eastAsia="ru-RU"/>
    </w:rPr>
  </w:style>
  <w:style w:type="paragraph" w:customStyle="1" w:styleId="1112">
    <w:name w:val="Основной текст (11)1"/>
    <w:basedOn w:val="a5"/>
    <w:uiPriority w:val="99"/>
    <w:rsid w:val="00844BB8"/>
    <w:pPr>
      <w:widowControl w:val="0"/>
      <w:shd w:val="clear" w:color="auto" w:fill="FFFFFF"/>
      <w:spacing w:before="300" w:line="230" w:lineRule="exact"/>
      <w:jc w:val="both"/>
    </w:pPr>
    <w:rPr>
      <w:rFonts w:eastAsia="Times New Roman"/>
      <w:b/>
      <w:bCs/>
      <w:lang w:eastAsia="ru-RU"/>
    </w:rPr>
  </w:style>
  <w:style w:type="character" w:customStyle="1" w:styleId="12c">
    <w:name w:val="Основной текст (12)_"/>
    <w:basedOn w:val="a6"/>
    <w:link w:val="12d"/>
    <w:uiPriority w:val="99"/>
    <w:locked/>
    <w:rsid w:val="00844BB8"/>
    <w:rPr>
      <w:sz w:val="21"/>
      <w:szCs w:val="21"/>
      <w:shd w:val="clear" w:color="auto" w:fill="FFFFFF"/>
    </w:rPr>
  </w:style>
  <w:style w:type="paragraph" w:customStyle="1" w:styleId="12d">
    <w:name w:val="Основной текст (12)"/>
    <w:basedOn w:val="a5"/>
    <w:link w:val="12c"/>
    <w:uiPriority w:val="99"/>
    <w:rsid w:val="00844BB8"/>
    <w:pPr>
      <w:widowControl w:val="0"/>
      <w:shd w:val="clear" w:color="auto" w:fill="FFFFFF"/>
      <w:spacing w:before="360" w:after="360" w:line="240" w:lineRule="atLeast"/>
      <w:jc w:val="both"/>
    </w:pPr>
    <w:rPr>
      <w:rFonts w:eastAsia="Times New Roman"/>
      <w:sz w:val="21"/>
      <w:szCs w:val="21"/>
      <w:lang w:eastAsia="ru-RU"/>
    </w:rPr>
  </w:style>
  <w:style w:type="character" w:customStyle="1" w:styleId="13b">
    <w:name w:val="Основной текст (13)_"/>
    <w:basedOn w:val="a6"/>
    <w:link w:val="13c"/>
    <w:uiPriority w:val="99"/>
    <w:locked/>
    <w:rsid w:val="00844BB8"/>
    <w:rPr>
      <w:sz w:val="14"/>
      <w:szCs w:val="14"/>
      <w:shd w:val="clear" w:color="auto" w:fill="FFFFFF"/>
    </w:rPr>
  </w:style>
  <w:style w:type="paragraph" w:customStyle="1" w:styleId="13c">
    <w:name w:val="Основной текст (13)"/>
    <w:basedOn w:val="a5"/>
    <w:link w:val="13b"/>
    <w:uiPriority w:val="99"/>
    <w:rsid w:val="00844BB8"/>
    <w:pPr>
      <w:widowControl w:val="0"/>
      <w:shd w:val="clear" w:color="auto" w:fill="FFFFFF"/>
      <w:spacing w:before="300" w:line="226" w:lineRule="exact"/>
      <w:jc w:val="center"/>
    </w:pPr>
    <w:rPr>
      <w:rFonts w:eastAsia="Times New Roman"/>
      <w:sz w:val="14"/>
      <w:szCs w:val="14"/>
      <w:lang w:eastAsia="ru-RU"/>
    </w:rPr>
  </w:style>
  <w:style w:type="paragraph" w:customStyle="1" w:styleId="msonormalbullet2gif">
    <w:name w:val="msonormalbullet2.gif"/>
    <w:basedOn w:val="a5"/>
    <w:rsid w:val="00844BB8"/>
    <w:pPr>
      <w:spacing w:before="100" w:beforeAutospacing="1" w:after="100" w:afterAutospacing="1"/>
      <w:jc w:val="both"/>
    </w:pPr>
    <w:rPr>
      <w:rFonts w:eastAsia="Times New Roman"/>
      <w:sz w:val="24"/>
      <w:szCs w:val="24"/>
      <w:lang w:eastAsia="ru-RU"/>
    </w:rPr>
  </w:style>
  <w:style w:type="paragraph" w:customStyle="1" w:styleId="affffffffff7">
    <w:name w:val="Заголовок мой"/>
    <w:basedOn w:val="13"/>
    <w:qFormat/>
    <w:rsid w:val="00844BB8"/>
    <w:pPr>
      <w:pageBreakBefore w:val="0"/>
      <w:widowControl w:val="0"/>
      <w:numPr>
        <w:numId w:val="0"/>
      </w:numPr>
      <w:shd w:val="clear" w:color="auto" w:fill="FFFFFF"/>
      <w:autoSpaceDE w:val="0"/>
      <w:autoSpaceDN w:val="0"/>
      <w:adjustRightInd w:val="0"/>
      <w:spacing w:after="0" w:line="274" w:lineRule="exact"/>
      <w:ind w:left="5" w:right="24" w:firstLine="710"/>
      <w:jc w:val="center"/>
    </w:pPr>
    <w:rPr>
      <w:rFonts w:ascii="Times New Roman" w:eastAsia="Times New Roman" w:hAnsi="Times New Roman"/>
      <w:b/>
      <w:caps w:val="0"/>
      <w:color w:val="000000"/>
      <w:spacing w:val="3"/>
      <w:kern w:val="0"/>
      <w:sz w:val="24"/>
      <w:szCs w:val="24"/>
      <w:lang w:val="ru-RU" w:eastAsia="ru-RU"/>
    </w:rPr>
  </w:style>
  <w:style w:type="paragraph" w:customStyle="1" w:styleId="affffffffff8">
    <w:name w:val="Приложение"/>
    <w:basedOn w:val="20"/>
    <w:qFormat/>
    <w:rsid w:val="00844BB8"/>
    <w:pPr>
      <w:widowControl w:val="0"/>
      <w:numPr>
        <w:ilvl w:val="0"/>
        <w:numId w:val="0"/>
      </w:numPr>
      <w:shd w:val="clear" w:color="auto" w:fill="FFFFFF"/>
      <w:autoSpaceDE w:val="0"/>
      <w:autoSpaceDN w:val="0"/>
      <w:adjustRightInd w:val="0"/>
      <w:spacing w:before="0" w:after="0"/>
      <w:jc w:val="right"/>
    </w:pPr>
    <w:rPr>
      <w:rFonts w:ascii="Times New Roman" w:eastAsia="Times New Roman" w:hAnsi="Times New Roman"/>
      <w:b/>
      <w:bCs/>
      <w:sz w:val="24"/>
      <w:szCs w:val="24"/>
      <w:lang w:val="ru-RU" w:eastAsia="ru-RU"/>
    </w:rPr>
  </w:style>
  <w:style w:type="paragraph" w:customStyle="1" w:styleId="1fff7">
    <w:name w:val="Приложение 1"/>
    <w:basedOn w:val="60"/>
    <w:qFormat/>
    <w:rsid w:val="00844BB8"/>
    <w:pPr>
      <w:numPr>
        <w:ilvl w:val="0"/>
        <w:numId w:val="0"/>
      </w:numPr>
      <w:shd w:val="clear" w:color="auto" w:fill="FFFFFF"/>
      <w:spacing w:after="0"/>
      <w:ind w:firstLine="7371"/>
      <w:jc w:val="right"/>
    </w:pPr>
    <w:rPr>
      <w:rFonts w:ascii="Times New Roman" w:eastAsia="Times New Roman" w:hAnsi="Times New Roman"/>
      <w:b w:val="0"/>
      <w:sz w:val="20"/>
      <w:szCs w:val="20"/>
      <w:lang w:val="ru-RU" w:eastAsia="ru-RU"/>
    </w:rPr>
  </w:style>
  <w:style w:type="paragraph" w:customStyle="1" w:styleId="affffffffff9">
    <w:name w:val="приложение извещения"/>
    <w:basedOn w:val="50"/>
    <w:qFormat/>
    <w:rsid w:val="00844BB8"/>
    <w:pPr>
      <w:numPr>
        <w:ilvl w:val="0"/>
        <w:numId w:val="0"/>
      </w:numPr>
      <w:shd w:val="clear" w:color="auto" w:fill="FFFFFF"/>
      <w:spacing w:before="0" w:after="0"/>
      <w:jc w:val="right"/>
    </w:pPr>
    <w:rPr>
      <w:rFonts w:eastAsia="Times New Roman"/>
      <w:bCs w:val="0"/>
      <w:i w:val="0"/>
      <w:iCs w:val="0"/>
      <w:sz w:val="24"/>
      <w:szCs w:val="24"/>
      <w:lang w:val="ru-RU" w:eastAsia="ru-RU"/>
    </w:rPr>
  </w:style>
  <w:style w:type="paragraph" w:customStyle="1" w:styleId="1fff8">
    <w:name w:val="заголовок 1"/>
    <w:basedOn w:val="a5"/>
    <w:next w:val="a5"/>
    <w:rsid w:val="00844BB8"/>
    <w:pPr>
      <w:keepNext/>
      <w:autoSpaceDE w:val="0"/>
      <w:autoSpaceDN w:val="0"/>
      <w:jc w:val="center"/>
    </w:pPr>
    <w:rPr>
      <w:rFonts w:eastAsia="Times New Roman"/>
      <w:sz w:val="24"/>
      <w:szCs w:val="24"/>
      <w:lang w:eastAsia="ru-RU"/>
    </w:rPr>
  </w:style>
  <w:style w:type="paragraph" w:customStyle="1" w:styleId="2ffc">
    <w:name w:val="çàãîëîâîê 2"/>
    <w:rsid w:val="00844BB8"/>
    <w:pPr>
      <w:keepNext/>
      <w:autoSpaceDE w:val="0"/>
      <w:autoSpaceDN w:val="0"/>
      <w:ind w:right="-625"/>
    </w:pPr>
    <w:rPr>
      <w:sz w:val="24"/>
      <w:szCs w:val="24"/>
    </w:rPr>
  </w:style>
  <w:style w:type="paragraph" w:customStyle="1" w:styleId="consnonformat1">
    <w:name w:val="consnonformat"/>
    <w:basedOn w:val="a5"/>
    <w:rsid w:val="00844BB8"/>
    <w:pPr>
      <w:spacing w:before="100" w:beforeAutospacing="1" w:after="100" w:afterAutospacing="1"/>
    </w:pPr>
    <w:rPr>
      <w:rFonts w:eastAsia="Times New Roman"/>
      <w:sz w:val="24"/>
      <w:szCs w:val="24"/>
      <w:lang w:eastAsia="ru-RU"/>
    </w:rPr>
  </w:style>
  <w:style w:type="paragraph" w:customStyle="1" w:styleId="affffffffffa">
    <w:name w:val="перечень"/>
    <w:basedOn w:val="40"/>
    <w:qFormat/>
    <w:rsid w:val="00844BB8"/>
    <w:pPr>
      <w:numPr>
        <w:ilvl w:val="0"/>
        <w:numId w:val="0"/>
      </w:numPr>
      <w:shd w:val="clear" w:color="auto" w:fill="FFFFFF"/>
      <w:spacing w:before="0" w:after="0"/>
      <w:jc w:val="left"/>
    </w:pPr>
    <w:rPr>
      <w:rFonts w:eastAsia="Times New Roman"/>
      <w:sz w:val="28"/>
      <w:lang w:val="ru-RU" w:eastAsia="ru-RU"/>
    </w:rPr>
  </w:style>
  <w:style w:type="paragraph" w:customStyle="1" w:styleId="affffffffffb">
    <w:name w:val="заголовок ПЕРЕЧЕНЬ"/>
    <w:basedOn w:val="40"/>
    <w:qFormat/>
    <w:rsid w:val="00844BB8"/>
    <w:pPr>
      <w:numPr>
        <w:ilvl w:val="0"/>
        <w:numId w:val="0"/>
      </w:numPr>
      <w:shd w:val="clear" w:color="auto" w:fill="FFFFFF"/>
      <w:spacing w:before="0" w:after="0"/>
      <w:jc w:val="left"/>
    </w:pPr>
    <w:rPr>
      <w:rFonts w:eastAsia="Times New Roman"/>
      <w:sz w:val="28"/>
      <w:lang w:val="ru-RU" w:eastAsia="ru-RU"/>
    </w:rPr>
  </w:style>
  <w:style w:type="character" w:customStyle="1" w:styleId="4f7">
    <w:name w:val="Основной текст (4)"/>
    <w:basedOn w:val="4f5"/>
    <w:rsid w:val="00844BB8"/>
    <w:rPr>
      <w:shd w:val="clear" w:color="auto" w:fill="FFFFFF"/>
    </w:rPr>
  </w:style>
  <w:style w:type="character" w:customStyle="1" w:styleId="413pt">
    <w:name w:val="Основной текст (4) + 13 pt"/>
    <w:aliases w:val="Полужирный,Интервал 3 pt"/>
    <w:basedOn w:val="4f5"/>
    <w:uiPriority w:val="99"/>
    <w:rsid w:val="00844BB8"/>
    <w:rPr>
      <w:b/>
      <w:bCs/>
      <w:spacing w:val="60"/>
      <w:sz w:val="26"/>
      <w:szCs w:val="26"/>
      <w:shd w:val="clear" w:color="auto" w:fill="FFFFFF"/>
    </w:rPr>
  </w:style>
  <w:style w:type="character" w:customStyle="1" w:styleId="422">
    <w:name w:val="Основной текст (4)2"/>
    <w:basedOn w:val="4f5"/>
    <w:uiPriority w:val="99"/>
    <w:rsid w:val="00844BB8"/>
    <w:rPr>
      <w:u w:val="single"/>
      <w:shd w:val="clear" w:color="auto" w:fill="FFFFFF"/>
      <w:lang w:val="en-US" w:eastAsia="en-US"/>
    </w:rPr>
  </w:style>
  <w:style w:type="character" w:customStyle="1" w:styleId="1fff9">
    <w:name w:val="Текст концевой сноски Знак1"/>
    <w:basedOn w:val="a6"/>
    <w:uiPriority w:val="99"/>
    <w:semiHidden/>
    <w:rsid w:val="00844BB8"/>
    <w:rPr>
      <w:sz w:val="20"/>
      <w:szCs w:val="20"/>
    </w:rPr>
  </w:style>
  <w:style w:type="character" w:customStyle="1" w:styleId="n">
    <w:name w:val="! n !"/>
    <w:rsid w:val="00844BB8"/>
    <w:rPr>
      <w:rFonts w:ascii="Times New Roman" w:hAnsi="Times New Roman" w:cs="Times New Roman" w:hint="default"/>
      <w:b/>
      <w:bCs w:val="0"/>
      <w:strike w:val="0"/>
      <w:dstrike w:val="0"/>
      <w:color w:val="FF0000"/>
      <w:sz w:val="24"/>
      <w:szCs w:val="20"/>
      <w:u w:val="none" w:color="000000"/>
      <w:effect w:val="none"/>
      <w:vertAlign w:val="superscript"/>
    </w:rPr>
  </w:style>
  <w:style w:type="character" w:customStyle="1" w:styleId="affffffffffc">
    <w:name w:val="Продолжение ссылки"/>
    <w:basedOn w:val="afffe"/>
    <w:rsid w:val="00844BB8"/>
    <w:rPr>
      <w:b/>
      <w:bCs/>
      <w:color w:val="008000"/>
      <w:u w:val="single"/>
    </w:rPr>
  </w:style>
  <w:style w:type="character" w:customStyle="1" w:styleId="val">
    <w:name w:val="val"/>
    <w:basedOn w:val="a6"/>
    <w:rsid w:val="00844BB8"/>
  </w:style>
  <w:style w:type="character" w:customStyle="1" w:styleId="sectioninfo1">
    <w:name w:val="section__info1"/>
    <w:basedOn w:val="a6"/>
    <w:rsid w:val="00844BB8"/>
    <w:rPr>
      <w:vanish/>
      <w:webHidden w:val="0"/>
      <w:specVanish/>
    </w:rPr>
  </w:style>
  <w:style w:type="character" w:customStyle="1" w:styleId="sectioninfo2">
    <w:name w:val="section__info2"/>
    <w:basedOn w:val="a6"/>
    <w:rsid w:val="00844BB8"/>
    <w:rPr>
      <w:vanish/>
      <w:webHidden w:val="0"/>
      <w:specVanish/>
    </w:rPr>
  </w:style>
  <w:style w:type="character" w:customStyle="1" w:styleId="242">
    <w:name w:val="Основной текст (2)4"/>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ffd">
    <w:name w:val="Основной текст (2) + Курсив"/>
    <w:basedOn w:val="2d"/>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32">
    <w:name w:val="Основной текст (2)3"/>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2a">
    <w:name w:val="Основной текст (2) + Полужирный2"/>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1f">
    <w:name w:val="Основной текст (2) + Полужирный1"/>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9pt">
    <w:name w:val="Основной текст (2) + 9 pt"/>
    <w:basedOn w:val="2d"/>
    <w:uiPriority w:val="99"/>
    <w:rsid w:val="00844BB8"/>
    <w:rPr>
      <w:rFonts w:ascii="Times New Roman" w:hAnsi="Times New Roman" w:cs="Times New Roman" w:hint="default"/>
      <w:b/>
      <w:bCs/>
      <w:i/>
      <w:iCs/>
      <w:strike w:val="0"/>
      <w:dstrike w:val="0"/>
      <w:spacing w:val="-7"/>
      <w:sz w:val="18"/>
      <w:szCs w:val="18"/>
      <w:u w:val="none"/>
      <w:effect w:val="none"/>
      <w:shd w:val="clear" w:color="auto" w:fill="FFFFFF"/>
    </w:rPr>
  </w:style>
  <w:style w:type="character" w:customStyle="1" w:styleId="29pt2">
    <w:name w:val="Основной текст (2) + 9 pt2"/>
    <w:aliases w:val="Полужирный6"/>
    <w:basedOn w:val="2d"/>
    <w:uiPriority w:val="99"/>
    <w:rsid w:val="00844BB8"/>
    <w:rPr>
      <w:rFonts w:ascii="Times New Roman" w:hAnsi="Times New Roman" w:cs="Times New Roman" w:hint="default"/>
      <w:b/>
      <w:bCs/>
      <w:i/>
      <w:iCs/>
      <w:strike w:val="0"/>
      <w:dstrike w:val="0"/>
      <w:spacing w:val="-7"/>
      <w:sz w:val="18"/>
      <w:szCs w:val="18"/>
      <w:u w:val="none"/>
      <w:effect w:val="none"/>
      <w:shd w:val="clear" w:color="auto" w:fill="FFFFFF"/>
    </w:rPr>
  </w:style>
  <w:style w:type="character" w:customStyle="1" w:styleId="2Georgia">
    <w:name w:val="Основной текст (2) + Georgia"/>
    <w:aliases w:val="8 pt"/>
    <w:basedOn w:val="2d"/>
    <w:uiPriority w:val="99"/>
    <w:rsid w:val="00844BB8"/>
    <w:rPr>
      <w:rFonts w:ascii="Georgia" w:hAnsi="Georgia" w:cs="Georgia" w:hint="default"/>
      <w:b/>
      <w:bCs/>
      <w:i/>
      <w:iCs/>
      <w:strike w:val="0"/>
      <w:dstrike w:val="0"/>
      <w:spacing w:val="-7"/>
      <w:sz w:val="16"/>
      <w:szCs w:val="16"/>
      <w:u w:val="none"/>
      <w:effect w:val="none"/>
      <w:shd w:val="clear" w:color="auto" w:fill="FFFFFF"/>
    </w:rPr>
  </w:style>
  <w:style w:type="character" w:customStyle="1" w:styleId="2ffe">
    <w:name w:val="Основной текст (2) + Полужирный"/>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32pt">
    <w:name w:val="Заголовок №3 + Интервал 2 pt"/>
    <w:basedOn w:val="3f8"/>
    <w:uiPriority w:val="99"/>
    <w:rsid w:val="00844BB8"/>
    <w:rPr>
      <w:b/>
      <w:bCs/>
      <w:spacing w:val="40"/>
      <w:sz w:val="28"/>
      <w:szCs w:val="28"/>
      <w:shd w:val="clear" w:color="auto" w:fill="FFFFFF"/>
    </w:rPr>
  </w:style>
  <w:style w:type="character" w:customStyle="1" w:styleId="27pt">
    <w:name w:val="Основной текст (2) + 7 pt"/>
    <w:basedOn w:val="2d"/>
    <w:uiPriority w:val="99"/>
    <w:rsid w:val="00844BB8"/>
    <w:rPr>
      <w:rFonts w:ascii="Times New Roman" w:hAnsi="Times New Roman" w:cs="Times New Roman" w:hint="default"/>
      <w:b/>
      <w:bCs/>
      <w:i/>
      <w:iCs/>
      <w:strike w:val="0"/>
      <w:dstrike w:val="0"/>
      <w:spacing w:val="-7"/>
      <w:sz w:val="14"/>
      <w:szCs w:val="14"/>
      <w:u w:val="none"/>
      <w:effect w:val="none"/>
      <w:shd w:val="clear" w:color="auto" w:fill="FFFFFF"/>
    </w:rPr>
  </w:style>
  <w:style w:type="table" w:customStyle="1" w:styleId="522">
    <w:name w:val="Сетка таблицы 52"/>
    <w:basedOn w:val="a7"/>
    <w:next w:val="5f"/>
    <w:semiHidden/>
    <w:unhideWhenUsed/>
    <w:rsid w:val="00844BB8"/>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20">
    <w:name w:val="Сетка таблицы232"/>
    <w:basedOn w:val="a7"/>
    <w:next w:val="af5"/>
    <w:rsid w:val="00844BB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7"/>
    <w:rsid w:val="00844BB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7"/>
    <w:uiPriority w:val="59"/>
    <w:rsid w:val="00844BB8"/>
    <w:pPr>
      <w:jc w:val="both"/>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7"/>
    <w:uiPriority w:val="59"/>
    <w:rsid w:val="00844BB8"/>
    <w:pPr>
      <w:jc w:val="both"/>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39"/>
    <w:rsid w:val="00844BB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BL">
    <w:name w:val="! L=TBL !"/>
    <w:basedOn w:val="AAA"/>
    <w:next w:val="AAA"/>
    <w:rsid w:val="00844BB8"/>
    <w:pPr>
      <w:spacing w:before="240" w:after="240"/>
      <w:contextualSpacing/>
    </w:pPr>
    <w:rPr>
      <w:rFonts w:ascii="Tahoma" w:hAnsi="Tahoma"/>
      <w:b/>
      <w:sz w:val="20"/>
    </w:rPr>
  </w:style>
  <w:style w:type="paragraph" w:customStyle="1" w:styleId="smallitalic">
    <w:name w:val="! small italic !"/>
    <w:basedOn w:val="small"/>
    <w:next w:val="AAA"/>
    <w:rsid w:val="00844BB8"/>
    <w:pPr>
      <w:numPr>
        <w:numId w:val="27"/>
      </w:numPr>
      <w:ind w:left="0" w:firstLine="0"/>
    </w:pPr>
    <w:rPr>
      <w:i/>
    </w:rPr>
  </w:style>
  <w:style w:type="table" w:customStyle="1" w:styleId="234">
    <w:name w:val="Сетка таблицы234"/>
    <w:basedOn w:val="a7"/>
    <w:next w:val="af5"/>
    <w:uiPriority w:val="59"/>
    <w:rsid w:val="000B0E9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0">
    <w:name w:val="Нет списка183"/>
    <w:next w:val="a8"/>
    <w:uiPriority w:val="99"/>
    <w:semiHidden/>
    <w:unhideWhenUsed/>
    <w:rsid w:val="004E3D02"/>
  </w:style>
  <w:style w:type="character" w:customStyle="1" w:styleId="affffffffffd">
    <w:name w:val="Подпись к таблице_"/>
    <w:basedOn w:val="a6"/>
    <w:link w:val="affffffffffe"/>
    <w:rsid w:val="004E3D02"/>
    <w:rPr>
      <w:shd w:val="clear" w:color="auto" w:fill="FFFFFF"/>
    </w:rPr>
  </w:style>
  <w:style w:type="character" w:customStyle="1" w:styleId="afffffffffff">
    <w:name w:val="Колонтитул_"/>
    <w:basedOn w:val="a6"/>
    <w:link w:val="afffffffffff0"/>
    <w:rsid w:val="004E3D02"/>
    <w:rPr>
      <w:shd w:val="clear" w:color="auto" w:fill="FFFFFF"/>
    </w:rPr>
  </w:style>
  <w:style w:type="character" w:customStyle="1" w:styleId="afffffffffff1">
    <w:name w:val="Другое_"/>
    <w:basedOn w:val="a6"/>
    <w:rsid w:val="004E3D02"/>
    <w:rPr>
      <w:rFonts w:ascii="Times New Roman" w:eastAsia="Times New Roman" w:hAnsi="Times New Roman" w:cs="Times New Roman"/>
      <w:b w:val="0"/>
      <w:bCs w:val="0"/>
      <w:i w:val="0"/>
      <w:iCs w:val="0"/>
      <w:smallCaps w:val="0"/>
      <w:strike w:val="0"/>
      <w:sz w:val="20"/>
      <w:szCs w:val="20"/>
      <w:u w:val="none"/>
    </w:rPr>
  </w:style>
  <w:style w:type="character" w:customStyle="1" w:styleId="afffffffffff2">
    <w:name w:val="Другое"/>
    <w:basedOn w:val="afffffffffff1"/>
    <w:rsid w:val="004E3D0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pt">
    <w:name w:val="Другое + Курсив;Интервал -1 pt"/>
    <w:basedOn w:val="afffffffffff1"/>
    <w:rsid w:val="004E3D02"/>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595pt0pt">
    <w:name w:val="Основной текст (5) + 9;5 pt;Курсив;Интервал 0 pt"/>
    <w:basedOn w:val="5a"/>
    <w:rsid w:val="004E3D02"/>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5f2">
    <w:name w:val="Основной текст (5)"/>
    <w:basedOn w:val="5a"/>
    <w:rsid w:val="004E3D02"/>
    <w:rPr>
      <w:rFonts w:ascii="Times New Roman" w:eastAsia="Times New Roman" w:hAnsi="Times New Roman" w:cs="Times New Roman"/>
      <w:b w:val="0"/>
      <w:bCs w:val="0"/>
      <w:i w:val="0"/>
      <w:iCs w:val="0"/>
      <w:smallCaps w:val="0"/>
      <w:strike w:val="0"/>
      <w:color w:val="000000"/>
      <w:spacing w:val="-10"/>
      <w:w w:val="100"/>
      <w:position w:val="0"/>
      <w:sz w:val="9"/>
      <w:szCs w:val="9"/>
      <w:u w:val="none"/>
      <w:shd w:val="clear" w:color="auto" w:fill="FFFFFF"/>
    </w:rPr>
  </w:style>
  <w:style w:type="character" w:customStyle="1" w:styleId="310pt">
    <w:name w:val="Основной текст (3) + 10 pt"/>
    <w:basedOn w:val="3f6"/>
    <w:rsid w:val="004E3D0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rialNarrow105pt">
    <w:name w:val="Другое + Arial Narrow;10;5 pt;Полужирный"/>
    <w:basedOn w:val="afffffffffff1"/>
    <w:rsid w:val="004E3D02"/>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7pt0pt">
    <w:name w:val="Другое + 7 pt;Интервал 0 pt"/>
    <w:basedOn w:val="afffffffffff1"/>
    <w:rsid w:val="004E3D0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paragraph" w:customStyle="1" w:styleId="affffffffffe">
    <w:name w:val="Подпись к таблице"/>
    <w:basedOn w:val="a5"/>
    <w:link w:val="affffffffffd"/>
    <w:rsid w:val="004E3D02"/>
    <w:pPr>
      <w:widowControl w:val="0"/>
      <w:shd w:val="clear" w:color="auto" w:fill="FFFFFF"/>
      <w:spacing w:line="0" w:lineRule="atLeast"/>
    </w:pPr>
    <w:rPr>
      <w:rFonts w:eastAsia="Times New Roman"/>
      <w:lang w:eastAsia="ru-RU"/>
    </w:rPr>
  </w:style>
  <w:style w:type="paragraph" w:customStyle="1" w:styleId="afffffffffff0">
    <w:name w:val="Колонтитул"/>
    <w:basedOn w:val="a5"/>
    <w:link w:val="afffffffffff"/>
    <w:rsid w:val="004E3D02"/>
    <w:pPr>
      <w:widowControl w:val="0"/>
      <w:shd w:val="clear" w:color="auto" w:fill="FFFFFF"/>
      <w:spacing w:line="0" w:lineRule="atLeast"/>
    </w:pPr>
    <w:rPr>
      <w:rFonts w:eastAsia="Times New Roman"/>
      <w:lang w:eastAsia="ru-RU"/>
    </w:rPr>
  </w:style>
  <w:style w:type="table" w:customStyle="1" w:styleId="236">
    <w:name w:val="Сетка таблицы236"/>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Сетка таблицы238"/>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Сетка таблицы240"/>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40">
    <w:name w:val="Нет списка184"/>
    <w:next w:val="a8"/>
    <w:uiPriority w:val="99"/>
    <w:semiHidden/>
    <w:unhideWhenUsed/>
    <w:rsid w:val="004E3D02"/>
  </w:style>
  <w:style w:type="character" w:customStyle="1" w:styleId="275pt">
    <w:name w:val="Основной текст (2) + 7;5 pt;Полужирный;Курсив"/>
    <w:basedOn w:val="2d"/>
    <w:rsid w:val="004E3D02"/>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5pt">
    <w:name w:val="Основной текст (2) + 5 pt"/>
    <w:basedOn w:val="2d"/>
    <w:rsid w:val="004E3D02"/>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2105pt">
    <w:name w:val="Основной текст (2) + 10;5 pt"/>
    <w:basedOn w:val="2d"/>
    <w:rsid w:val="004E3D0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75pt0pt">
    <w:name w:val="Основной текст (10) + 7;5 pt;Курсив;Интервал 0 pt"/>
    <w:basedOn w:val="103"/>
    <w:rsid w:val="004E3D02"/>
    <w:rPr>
      <w:rFonts w:ascii="Times New Roman" w:eastAsia="Times New Roman" w:hAnsi="Times New Roman" w:cs="Times New Roman"/>
      <w:b/>
      <w:bCs/>
      <w:i/>
      <w:iCs/>
      <w:smallCaps w:val="0"/>
      <w:strike w:val="0"/>
      <w:color w:val="000000"/>
      <w:spacing w:val="-10"/>
      <w:w w:val="100"/>
      <w:position w:val="0"/>
      <w:sz w:val="15"/>
      <w:szCs w:val="15"/>
      <w:u w:val="none"/>
      <w:shd w:val="clear" w:color="auto" w:fill="FFFFFF"/>
      <w:lang w:val="ru-RU" w:eastAsia="ru-RU" w:bidi="ru-RU"/>
    </w:rPr>
  </w:style>
  <w:style w:type="character" w:customStyle="1" w:styleId="10Arial7pt">
    <w:name w:val="Основной текст (10) + Arial;7 pt"/>
    <w:basedOn w:val="103"/>
    <w:rsid w:val="004E3D02"/>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5CourierNew65pt">
    <w:name w:val="Основной текст (5) + Courier New;6;5 pt;Не курсив"/>
    <w:basedOn w:val="5a"/>
    <w:rsid w:val="004E3D02"/>
    <w:rPr>
      <w:rFonts w:ascii="Courier New" w:eastAsia="Courier New" w:hAnsi="Courier New" w:cs="Courier New"/>
      <w:b/>
      <w:bCs/>
      <w:i/>
      <w:iCs/>
      <w:smallCaps w:val="0"/>
      <w:strike w:val="0"/>
      <w:color w:val="000000"/>
      <w:spacing w:val="0"/>
      <w:w w:val="100"/>
      <w:position w:val="0"/>
      <w:sz w:val="13"/>
      <w:szCs w:val="13"/>
      <w:u w:val="none"/>
      <w:shd w:val="clear" w:color="auto" w:fill="FFFFFF"/>
      <w:lang w:val="ru-RU" w:eastAsia="ru-RU" w:bidi="ru-RU"/>
    </w:rPr>
  </w:style>
  <w:style w:type="character" w:customStyle="1" w:styleId="75pt1pt">
    <w:name w:val="Основной текст (7) + 5 pt;Полужирный;Интервал 1 pt"/>
    <w:basedOn w:val="7c"/>
    <w:rsid w:val="004E3D02"/>
    <w:rPr>
      <w:rFonts w:ascii="Arial" w:eastAsia="Arial" w:hAnsi="Arial" w:cs="Arial"/>
      <w:b/>
      <w:bCs/>
      <w:i w:val="0"/>
      <w:iCs w:val="0"/>
      <w:smallCaps w:val="0"/>
      <w:strike w:val="0"/>
      <w:color w:val="000000"/>
      <w:spacing w:val="30"/>
      <w:w w:val="100"/>
      <w:position w:val="0"/>
      <w:sz w:val="10"/>
      <w:szCs w:val="10"/>
      <w:u w:val="none"/>
      <w:shd w:val="clear" w:color="auto" w:fill="FFFFFF"/>
      <w:lang w:val="ru-RU" w:eastAsia="ru-RU" w:bidi="ru-RU"/>
    </w:rPr>
  </w:style>
  <w:style w:type="character" w:customStyle="1" w:styleId="7-1pt">
    <w:name w:val="Основной текст (7) + Интервал -1 pt"/>
    <w:basedOn w:val="7c"/>
    <w:rsid w:val="004E3D02"/>
    <w:rPr>
      <w:rFonts w:ascii="Arial" w:eastAsia="Arial" w:hAnsi="Arial" w:cs="Arial"/>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13d">
    <w:name w:val="Номер заголовка №1 (3)_"/>
    <w:basedOn w:val="a6"/>
    <w:link w:val="13e"/>
    <w:rsid w:val="004E3D02"/>
    <w:rPr>
      <w:rFonts w:ascii="Trebuchet MS" w:eastAsia="Trebuchet MS" w:hAnsi="Trebuchet MS" w:cs="Trebuchet MS"/>
      <w:sz w:val="22"/>
      <w:szCs w:val="22"/>
      <w:shd w:val="clear" w:color="auto" w:fill="FFFFFF"/>
    </w:rPr>
  </w:style>
  <w:style w:type="character" w:customStyle="1" w:styleId="12e">
    <w:name w:val="Заголовок №1 (2)_"/>
    <w:basedOn w:val="a6"/>
    <w:link w:val="12f"/>
    <w:rsid w:val="004E3D02"/>
    <w:rPr>
      <w:rFonts w:ascii="Arial" w:eastAsia="Arial" w:hAnsi="Arial" w:cs="Arial"/>
      <w:sz w:val="21"/>
      <w:szCs w:val="21"/>
      <w:shd w:val="clear" w:color="auto" w:fill="FFFFFF"/>
    </w:rPr>
  </w:style>
  <w:style w:type="character" w:customStyle="1" w:styleId="1fffa">
    <w:name w:val="Номер заголовка №1_"/>
    <w:basedOn w:val="a6"/>
    <w:link w:val="1fffb"/>
    <w:rsid w:val="004E3D02"/>
    <w:rPr>
      <w:b/>
      <w:bCs/>
      <w:sz w:val="24"/>
      <w:szCs w:val="24"/>
      <w:shd w:val="clear" w:color="auto" w:fill="FFFFFF"/>
    </w:rPr>
  </w:style>
  <w:style w:type="character" w:customStyle="1" w:styleId="12f0">
    <w:name w:val="Номер заголовка №1 (2)_"/>
    <w:basedOn w:val="a6"/>
    <w:link w:val="12f1"/>
    <w:rsid w:val="004E3D02"/>
    <w:rPr>
      <w:rFonts w:ascii="Arial" w:eastAsia="Arial" w:hAnsi="Arial" w:cs="Arial"/>
      <w:sz w:val="21"/>
      <w:szCs w:val="21"/>
      <w:shd w:val="clear" w:color="auto" w:fill="FFFFFF"/>
    </w:rPr>
  </w:style>
  <w:style w:type="character" w:customStyle="1" w:styleId="13f">
    <w:name w:val="Заголовок №1 (3)_"/>
    <w:basedOn w:val="a6"/>
    <w:link w:val="13f0"/>
    <w:rsid w:val="004E3D02"/>
    <w:rPr>
      <w:rFonts w:ascii="Arial" w:eastAsia="Arial" w:hAnsi="Arial" w:cs="Arial"/>
      <w:sz w:val="22"/>
      <w:szCs w:val="22"/>
      <w:shd w:val="clear" w:color="auto" w:fill="FFFFFF"/>
    </w:rPr>
  </w:style>
  <w:style w:type="paragraph" w:customStyle="1" w:styleId="13e">
    <w:name w:val="Номер заголовка №1 (3)"/>
    <w:basedOn w:val="a5"/>
    <w:link w:val="13d"/>
    <w:rsid w:val="004E3D02"/>
    <w:pPr>
      <w:widowControl w:val="0"/>
      <w:shd w:val="clear" w:color="auto" w:fill="FFFFFF"/>
      <w:spacing w:line="0" w:lineRule="atLeast"/>
    </w:pPr>
    <w:rPr>
      <w:rFonts w:ascii="Trebuchet MS" w:eastAsia="Trebuchet MS" w:hAnsi="Trebuchet MS" w:cs="Trebuchet MS"/>
      <w:sz w:val="22"/>
      <w:szCs w:val="22"/>
      <w:lang w:eastAsia="ru-RU"/>
    </w:rPr>
  </w:style>
  <w:style w:type="paragraph" w:customStyle="1" w:styleId="12f">
    <w:name w:val="Заголовок №1 (2)"/>
    <w:basedOn w:val="a5"/>
    <w:link w:val="12e"/>
    <w:rsid w:val="004E3D02"/>
    <w:pPr>
      <w:widowControl w:val="0"/>
      <w:shd w:val="clear" w:color="auto" w:fill="FFFFFF"/>
      <w:spacing w:line="0" w:lineRule="atLeast"/>
      <w:outlineLvl w:val="0"/>
    </w:pPr>
    <w:rPr>
      <w:rFonts w:ascii="Arial" w:eastAsia="Arial" w:hAnsi="Arial" w:cs="Arial"/>
      <w:sz w:val="21"/>
      <w:szCs w:val="21"/>
      <w:lang w:eastAsia="ru-RU"/>
    </w:rPr>
  </w:style>
  <w:style w:type="paragraph" w:customStyle="1" w:styleId="1fffb">
    <w:name w:val="Номер заголовка №1"/>
    <w:basedOn w:val="a5"/>
    <w:link w:val="1fffa"/>
    <w:rsid w:val="004E3D02"/>
    <w:pPr>
      <w:widowControl w:val="0"/>
      <w:shd w:val="clear" w:color="auto" w:fill="FFFFFF"/>
      <w:spacing w:line="0" w:lineRule="atLeast"/>
    </w:pPr>
    <w:rPr>
      <w:rFonts w:eastAsia="Times New Roman"/>
      <w:b/>
      <w:bCs/>
      <w:sz w:val="24"/>
      <w:szCs w:val="24"/>
      <w:lang w:eastAsia="ru-RU"/>
    </w:rPr>
  </w:style>
  <w:style w:type="paragraph" w:customStyle="1" w:styleId="12f1">
    <w:name w:val="Номер заголовка №1 (2)"/>
    <w:basedOn w:val="a5"/>
    <w:link w:val="12f0"/>
    <w:rsid w:val="004E3D02"/>
    <w:pPr>
      <w:widowControl w:val="0"/>
      <w:shd w:val="clear" w:color="auto" w:fill="FFFFFF"/>
      <w:spacing w:line="0" w:lineRule="atLeast"/>
    </w:pPr>
    <w:rPr>
      <w:rFonts w:ascii="Arial" w:eastAsia="Arial" w:hAnsi="Arial" w:cs="Arial"/>
      <w:sz w:val="21"/>
      <w:szCs w:val="21"/>
      <w:lang w:eastAsia="ru-RU"/>
    </w:rPr>
  </w:style>
  <w:style w:type="paragraph" w:customStyle="1" w:styleId="13f0">
    <w:name w:val="Заголовок №1 (3)"/>
    <w:basedOn w:val="a5"/>
    <w:link w:val="13f"/>
    <w:rsid w:val="004E3D02"/>
    <w:pPr>
      <w:widowControl w:val="0"/>
      <w:shd w:val="clear" w:color="auto" w:fill="FFFFFF"/>
      <w:spacing w:line="0" w:lineRule="atLeast"/>
      <w:outlineLvl w:val="0"/>
    </w:pPr>
    <w:rPr>
      <w:rFonts w:ascii="Arial" w:eastAsia="Arial" w:hAnsi="Arial" w:cs="Arial"/>
      <w:sz w:val="22"/>
      <w:szCs w:val="22"/>
      <w:lang w:eastAsia="ru-RU"/>
    </w:rPr>
  </w:style>
  <w:style w:type="table" w:customStyle="1" w:styleId="2410">
    <w:name w:val="Сетка таблицы241"/>
    <w:basedOn w:val="a7"/>
    <w:next w:val="af5"/>
    <w:uiPriority w:val="59"/>
    <w:rsid w:val="00991C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0">
    <w:name w:val="Нет списка185"/>
    <w:next w:val="a8"/>
    <w:uiPriority w:val="99"/>
    <w:semiHidden/>
    <w:unhideWhenUsed/>
    <w:rsid w:val="00991C5C"/>
  </w:style>
  <w:style w:type="character" w:customStyle="1" w:styleId="30pt">
    <w:name w:val="Заголовок №3 + Интервал 0 pt"/>
    <w:basedOn w:val="3f8"/>
    <w:rsid w:val="00991C5C"/>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ru-RU" w:eastAsia="ru-RU" w:bidi="ru-RU"/>
    </w:rPr>
  </w:style>
  <w:style w:type="character" w:customStyle="1" w:styleId="5f3">
    <w:name w:val="Заголовок №5_"/>
    <w:basedOn w:val="a6"/>
    <w:link w:val="5f4"/>
    <w:rsid w:val="00991C5C"/>
    <w:rPr>
      <w:shd w:val="clear" w:color="auto" w:fill="FFFFFF"/>
    </w:rPr>
  </w:style>
  <w:style w:type="character" w:customStyle="1" w:styleId="5-1pt">
    <w:name w:val="Заголовок №5 + Интервал -1 pt"/>
    <w:basedOn w:val="5f3"/>
    <w:rsid w:val="00991C5C"/>
    <w:rPr>
      <w:color w:val="000000"/>
      <w:spacing w:val="-20"/>
      <w:w w:val="100"/>
      <w:position w:val="0"/>
      <w:shd w:val="clear" w:color="auto" w:fill="FFFFFF"/>
      <w:lang w:val="ru-RU" w:eastAsia="ru-RU" w:bidi="ru-RU"/>
    </w:rPr>
  </w:style>
  <w:style w:type="character" w:customStyle="1" w:styleId="2fff">
    <w:name w:val="Основной текст (2) + Малые прописные"/>
    <w:basedOn w:val="2d"/>
    <w:rsid w:val="00991C5C"/>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ru-RU" w:eastAsia="ru-RU" w:bidi="ru-RU"/>
    </w:rPr>
  </w:style>
  <w:style w:type="character" w:customStyle="1" w:styleId="41pt">
    <w:name w:val="Заголовок №4 + Курсив;Интервал 1 pt"/>
    <w:basedOn w:val="4f3"/>
    <w:rsid w:val="00991C5C"/>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713pt">
    <w:name w:val="Основной текст (7) + 13 pt;Курсив"/>
    <w:basedOn w:val="7c"/>
    <w:rsid w:val="00991C5C"/>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8FranklinGothicHeavy65pt">
    <w:name w:val="Основной текст (8) + Franklin Gothic Heavy;6;5 pt;Курсив"/>
    <w:basedOn w:val="8a"/>
    <w:rsid w:val="00991C5C"/>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10Tahoma75pt">
    <w:name w:val="Основной текст (10) + Tahoma;7;5 pt"/>
    <w:basedOn w:val="103"/>
    <w:rsid w:val="00991C5C"/>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5f4">
    <w:name w:val="Заголовок №5"/>
    <w:basedOn w:val="a5"/>
    <w:link w:val="5f3"/>
    <w:rsid w:val="00991C5C"/>
    <w:pPr>
      <w:widowControl w:val="0"/>
      <w:shd w:val="clear" w:color="auto" w:fill="FFFFFF"/>
      <w:spacing w:line="0" w:lineRule="atLeast"/>
      <w:outlineLvl w:val="4"/>
    </w:pPr>
    <w:rPr>
      <w:rFonts w:eastAsia="Times New Roman"/>
      <w:lang w:eastAsia="ru-RU"/>
    </w:rPr>
  </w:style>
  <w:style w:type="table" w:customStyle="1" w:styleId="2420">
    <w:name w:val="Сетка таблицы242"/>
    <w:basedOn w:val="a7"/>
    <w:next w:val="af5"/>
    <w:uiPriority w:val="59"/>
    <w:rsid w:val="001C2A4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3">
    <w:name w:val="Обычный (паспорт)"/>
    <w:basedOn w:val="a5"/>
    <w:rsid w:val="001C2A4B"/>
    <w:rPr>
      <w:rFonts w:eastAsia="Times New Roman"/>
      <w:sz w:val="28"/>
      <w:szCs w:val="28"/>
      <w:lang w:eastAsia="ar-SA"/>
    </w:rPr>
  </w:style>
  <w:style w:type="numbering" w:customStyle="1" w:styleId="1860">
    <w:name w:val="Нет списка186"/>
    <w:next w:val="a8"/>
    <w:uiPriority w:val="99"/>
    <w:semiHidden/>
    <w:unhideWhenUsed/>
    <w:rsid w:val="001C2A4B"/>
  </w:style>
  <w:style w:type="numbering" w:customStyle="1" w:styleId="1870">
    <w:name w:val="Нет списка187"/>
    <w:next w:val="a8"/>
    <w:uiPriority w:val="99"/>
    <w:semiHidden/>
    <w:unhideWhenUsed/>
    <w:rsid w:val="009D0880"/>
  </w:style>
  <w:style w:type="table" w:customStyle="1" w:styleId="243">
    <w:name w:val="Сетка таблицы243"/>
    <w:basedOn w:val="a7"/>
    <w:next w:val="af5"/>
    <w:uiPriority w:val="59"/>
    <w:rsid w:val="009D088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7"/>
    <w:next w:val="af5"/>
    <w:uiPriority w:val="39"/>
    <w:rsid w:val="00C629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80">
    <w:name w:val="Нет списка188"/>
    <w:next w:val="a8"/>
    <w:uiPriority w:val="99"/>
    <w:semiHidden/>
    <w:unhideWhenUsed/>
    <w:rsid w:val="00C629FF"/>
  </w:style>
  <w:style w:type="table" w:customStyle="1" w:styleId="245">
    <w:name w:val="Сетка таблицы245"/>
    <w:basedOn w:val="a7"/>
    <w:next w:val="af5"/>
    <w:uiPriority w:val="39"/>
    <w:rsid w:val="00C629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6"/>
    <w:link w:val="Bodytext20"/>
    <w:uiPriority w:val="99"/>
    <w:rsid w:val="00C629FF"/>
    <w:rPr>
      <w:rFonts w:ascii="Century Schoolbook" w:hAnsi="Century Schoolbook" w:cs="Century Schoolbook"/>
      <w:sz w:val="19"/>
      <w:szCs w:val="19"/>
      <w:shd w:val="clear" w:color="auto" w:fill="FFFFFF"/>
    </w:rPr>
  </w:style>
  <w:style w:type="paragraph" w:customStyle="1" w:styleId="Bodytext20">
    <w:name w:val="Body text (2)"/>
    <w:basedOn w:val="a5"/>
    <w:link w:val="Bodytext2"/>
    <w:uiPriority w:val="99"/>
    <w:rsid w:val="00C629FF"/>
    <w:pPr>
      <w:shd w:val="clear" w:color="auto" w:fill="FFFFFF"/>
      <w:spacing w:line="284" w:lineRule="exact"/>
      <w:jc w:val="center"/>
    </w:pPr>
    <w:rPr>
      <w:rFonts w:ascii="Century Schoolbook" w:eastAsia="Times New Roman" w:hAnsi="Century Schoolbook" w:cs="Century Schoolbook"/>
      <w:sz w:val="19"/>
      <w:szCs w:val="19"/>
      <w:lang w:eastAsia="ru-RU"/>
    </w:rPr>
  </w:style>
  <w:style w:type="numbering" w:customStyle="1" w:styleId="1890">
    <w:name w:val="Нет списка189"/>
    <w:next w:val="a8"/>
    <w:uiPriority w:val="99"/>
    <w:semiHidden/>
    <w:unhideWhenUsed/>
    <w:rsid w:val="00BE7EE8"/>
  </w:style>
  <w:style w:type="table" w:customStyle="1" w:styleId="246">
    <w:name w:val="Сетка таблицы246"/>
    <w:basedOn w:val="a7"/>
    <w:next w:val="af5"/>
    <w:uiPriority w:val="39"/>
    <w:rsid w:val="00BE7E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5"/>
    <w:rsid w:val="00BE7EE8"/>
    <w:pPr>
      <w:spacing w:before="100" w:beforeAutospacing="1" w:after="100" w:afterAutospacing="1"/>
    </w:pPr>
    <w:rPr>
      <w:rFonts w:eastAsia="Calibri"/>
      <w:sz w:val="24"/>
      <w:szCs w:val="24"/>
      <w:lang w:eastAsia="ru-RU"/>
    </w:rPr>
  </w:style>
  <w:style w:type="character" w:customStyle="1" w:styleId="xs2">
    <w:name w:val="x_s2"/>
    <w:basedOn w:val="a6"/>
    <w:rsid w:val="00BE7EE8"/>
  </w:style>
  <w:style w:type="numbering" w:customStyle="1" w:styleId="1901">
    <w:name w:val="Нет списка190"/>
    <w:next w:val="a8"/>
    <w:uiPriority w:val="99"/>
    <w:semiHidden/>
    <w:unhideWhenUsed/>
    <w:rsid w:val="00BE7EE8"/>
  </w:style>
  <w:style w:type="table" w:customStyle="1" w:styleId="247">
    <w:name w:val="Сетка таблицы247"/>
    <w:basedOn w:val="a7"/>
    <w:next w:val="af5"/>
    <w:uiPriority w:val="39"/>
    <w:rsid w:val="00BE7E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7"/>
    <w:next w:val="af5"/>
    <w:uiPriority w:val="59"/>
    <w:rsid w:val="008D49D7"/>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Сетка таблицы249"/>
    <w:basedOn w:val="a7"/>
    <w:next w:val="af5"/>
    <w:uiPriority w:val="59"/>
    <w:rsid w:val="008D49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0">
    <w:name w:val="Сетка таблицы250"/>
    <w:basedOn w:val="a7"/>
    <w:next w:val="af5"/>
    <w:uiPriority w:val="59"/>
    <w:rsid w:val="008D49D7"/>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Нет списка191"/>
    <w:next w:val="a8"/>
    <w:uiPriority w:val="99"/>
    <w:semiHidden/>
    <w:unhideWhenUsed/>
    <w:rsid w:val="00BC25EA"/>
  </w:style>
  <w:style w:type="character" w:customStyle="1" w:styleId="copyright">
    <w:name w:val="copyright"/>
    <w:basedOn w:val="a6"/>
    <w:rsid w:val="00BC25EA"/>
  </w:style>
  <w:style w:type="paragraph" w:customStyle="1" w:styleId="designed-by">
    <w:name w:val="designed-by"/>
    <w:basedOn w:val="a5"/>
    <w:rsid w:val="00BC25EA"/>
    <w:pPr>
      <w:spacing w:before="100" w:beforeAutospacing="1" w:after="100" w:afterAutospacing="1"/>
    </w:pPr>
    <w:rPr>
      <w:rFonts w:eastAsia="Times New Roman"/>
      <w:sz w:val="24"/>
      <w:szCs w:val="24"/>
      <w:lang w:eastAsia="ru-RU"/>
    </w:rPr>
  </w:style>
  <w:style w:type="table" w:customStyle="1" w:styleId="2510">
    <w:name w:val="Сетка таблицы251"/>
    <w:basedOn w:val="a7"/>
    <w:next w:val="af5"/>
    <w:rsid w:val="00BC2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5"/>
    <w:rsid w:val="00BC25EA"/>
    <w:pPr>
      <w:spacing w:before="100" w:beforeAutospacing="1" w:after="100" w:afterAutospacing="1"/>
    </w:pPr>
    <w:rPr>
      <w:rFonts w:eastAsia="Times New Roman"/>
      <w:sz w:val="24"/>
      <w:szCs w:val="24"/>
      <w:lang w:eastAsia="ru-RU"/>
    </w:rPr>
  </w:style>
  <w:style w:type="table" w:customStyle="1" w:styleId="252">
    <w:name w:val="Сетка таблицы252"/>
    <w:basedOn w:val="a7"/>
    <w:next w:val="af5"/>
    <w:uiPriority w:val="59"/>
    <w:rsid w:val="00BC25E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133446">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5207181">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9184588">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19820225">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161122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5586878">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3916065">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76437947">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8280008">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7382712">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7404401">
      <w:bodyDiv w:val="1"/>
      <w:marLeft w:val="0"/>
      <w:marRight w:val="0"/>
      <w:marTop w:val="0"/>
      <w:marBottom w:val="0"/>
      <w:divBdr>
        <w:top w:val="none" w:sz="0" w:space="0" w:color="auto"/>
        <w:left w:val="none" w:sz="0" w:space="0" w:color="auto"/>
        <w:bottom w:val="none" w:sz="0" w:space="0" w:color="auto"/>
        <w:right w:val="none" w:sz="0" w:space="0" w:color="auto"/>
      </w:divBdr>
    </w:div>
    <w:div w:id="129440908">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4317729">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438954">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304481">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1627368">
      <w:bodyDiv w:val="1"/>
      <w:marLeft w:val="0"/>
      <w:marRight w:val="0"/>
      <w:marTop w:val="0"/>
      <w:marBottom w:val="0"/>
      <w:divBdr>
        <w:top w:val="none" w:sz="0" w:space="0" w:color="auto"/>
        <w:left w:val="none" w:sz="0" w:space="0" w:color="auto"/>
        <w:bottom w:val="none" w:sz="0" w:space="0" w:color="auto"/>
        <w:right w:val="none" w:sz="0" w:space="0" w:color="auto"/>
      </w:divBdr>
    </w:div>
    <w:div w:id="162284983">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539022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810699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861960">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414209">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2540059">
      <w:bodyDiv w:val="1"/>
      <w:marLeft w:val="0"/>
      <w:marRight w:val="0"/>
      <w:marTop w:val="0"/>
      <w:marBottom w:val="0"/>
      <w:divBdr>
        <w:top w:val="none" w:sz="0" w:space="0" w:color="auto"/>
        <w:left w:val="none" w:sz="0" w:space="0" w:color="auto"/>
        <w:bottom w:val="none" w:sz="0" w:space="0" w:color="auto"/>
        <w:right w:val="none" w:sz="0" w:space="0" w:color="auto"/>
      </w:divBdr>
    </w:div>
    <w:div w:id="264074624">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89551518">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0524234">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269427">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38048250">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0228881">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2451">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7678583">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1812971">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8748560">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0371080">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349283">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3939638">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0391204">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5059263">
      <w:bodyDiv w:val="1"/>
      <w:marLeft w:val="0"/>
      <w:marRight w:val="0"/>
      <w:marTop w:val="0"/>
      <w:marBottom w:val="0"/>
      <w:divBdr>
        <w:top w:val="none" w:sz="0" w:space="0" w:color="auto"/>
        <w:left w:val="none" w:sz="0" w:space="0" w:color="auto"/>
        <w:bottom w:val="none" w:sz="0" w:space="0" w:color="auto"/>
        <w:right w:val="none" w:sz="0" w:space="0" w:color="auto"/>
      </w:divBdr>
    </w:div>
    <w:div w:id="435099065">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5031786">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595167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4149140">
      <w:bodyDiv w:val="1"/>
      <w:marLeft w:val="0"/>
      <w:marRight w:val="0"/>
      <w:marTop w:val="0"/>
      <w:marBottom w:val="0"/>
      <w:divBdr>
        <w:top w:val="none" w:sz="0" w:space="0" w:color="auto"/>
        <w:left w:val="none" w:sz="0" w:space="0" w:color="auto"/>
        <w:bottom w:val="none" w:sz="0" w:space="0" w:color="auto"/>
        <w:right w:val="none" w:sz="0" w:space="0" w:color="auto"/>
      </w:divBdr>
    </w:div>
    <w:div w:id="495265811">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0726207">
      <w:bodyDiv w:val="1"/>
      <w:marLeft w:val="0"/>
      <w:marRight w:val="0"/>
      <w:marTop w:val="0"/>
      <w:marBottom w:val="0"/>
      <w:divBdr>
        <w:top w:val="none" w:sz="0" w:space="0" w:color="auto"/>
        <w:left w:val="none" w:sz="0" w:space="0" w:color="auto"/>
        <w:bottom w:val="none" w:sz="0" w:space="0" w:color="auto"/>
        <w:right w:val="none" w:sz="0" w:space="0" w:color="auto"/>
      </w:divBdr>
    </w:div>
    <w:div w:id="512300397">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2014313">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089672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6767483">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6258965">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0578737">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3420">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4454493">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4948164">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413739">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19916566">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167091">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828874">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4142638">
      <w:bodyDiv w:val="1"/>
      <w:marLeft w:val="0"/>
      <w:marRight w:val="0"/>
      <w:marTop w:val="0"/>
      <w:marBottom w:val="0"/>
      <w:divBdr>
        <w:top w:val="none" w:sz="0" w:space="0" w:color="auto"/>
        <w:left w:val="none" w:sz="0" w:space="0" w:color="auto"/>
        <w:bottom w:val="none" w:sz="0" w:space="0" w:color="auto"/>
        <w:right w:val="none" w:sz="0" w:space="0" w:color="auto"/>
      </w:divBdr>
    </w:div>
    <w:div w:id="65708086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7069293">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15007">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0216">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430398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0684968">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779441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1020238">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497218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4028615">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7714972">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1838512">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5971097">
      <w:bodyDiv w:val="1"/>
      <w:marLeft w:val="0"/>
      <w:marRight w:val="0"/>
      <w:marTop w:val="0"/>
      <w:marBottom w:val="0"/>
      <w:divBdr>
        <w:top w:val="none" w:sz="0" w:space="0" w:color="auto"/>
        <w:left w:val="none" w:sz="0" w:space="0" w:color="auto"/>
        <w:bottom w:val="none" w:sz="0" w:space="0" w:color="auto"/>
        <w:right w:val="none" w:sz="0" w:space="0" w:color="auto"/>
      </w:divBdr>
    </w:div>
    <w:div w:id="857810136">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68686800">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545500">
      <w:bodyDiv w:val="1"/>
      <w:marLeft w:val="0"/>
      <w:marRight w:val="0"/>
      <w:marTop w:val="0"/>
      <w:marBottom w:val="0"/>
      <w:divBdr>
        <w:top w:val="none" w:sz="0" w:space="0" w:color="auto"/>
        <w:left w:val="none" w:sz="0" w:space="0" w:color="auto"/>
        <w:bottom w:val="none" w:sz="0" w:space="0" w:color="auto"/>
        <w:right w:val="none" w:sz="0" w:space="0" w:color="auto"/>
      </w:divBdr>
    </w:div>
    <w:div w:id="873806916">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79824924">
      <w:bodyDiv w:val="1"/>
      <w:marLeft w:val="0"/>
      <w:marRight w:val="0"/>
      <w:marTop w:val="0"/>
      <w:marBottom w:val="0"/>
      <w:divBdr>
        <w:top w:val="none" w:sz="0" w:space="0" w:color="auto"/>
        <w:left w:val="none" w:sz="0" w:space="0" w:color="auto"/>
        <w:bottom w:val="none" w:sz="0" w:space="0" w:color="auto"/>
        <w:right w:val="none" w:sz="0" w:space="0" w:color="auto"/>
      </w:divBdr>
    </w:div>
    <w:div w:id="884486637">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0850225">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2569157">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1833785">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7251802">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455868">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0087272">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454784">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2316507">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366269">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573948">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1980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4186195">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2778970">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2871233">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6422655">
      <w:bodyDiv w:val="1"/>
      <w:marLeft w:val="0"/>
      <w:marRight w:val="0"/>
      <w:marTop w:val="0"/>
      <w:marBottom w:val="0"/>
      <w:divBdr>
        <w:top w:val="none" w:sz="0" w:space="0" w:color="auto"/>
        <w:left w:val="none" w:sz="0" w:space="0" w:color="auto"/>
        <w:bottom w:val="none" w:sz="0" w:space="0" w:color="auto"/>
        <w:right w:val="none" w:sz="0" w:space="0" w:color="auto"/>
      </w:divBdr>
    </w:div>
    <w:div w:id="1086731160">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0737951">
      <w:bodyDiv w:val="1"/>
      <w:marLeft w:val="0"/>
      <w:marRight w:val="0"/>
      <w:marTop w:val="0"/>
      <w:marBottom w:val="0"/>
      <w:divBdr>
        <w:top w:val="none" w:sz="0" w:space="0" w:color="auto"/>
        <w:left w:val="none" w:sz="0" w:space="0" w:color="auto"/>
        <w:bottom w:val="none" w:sz="0" w:space="0" w:color="auto"/>
        <w:right w:val="none" w:sz="0" w:space="0" w:color="auto"/>
      </w:divBdr>
    </w:div>
    <w:div w:id="1091007115">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9088679">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248485">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8455020">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5200291">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48328873">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0586280">
      <w:bodyDiv w:val="1"/>
      <w:marLeft w:val="0"/>
      <w:marRight w:val="0"/>
      <w:marTop w:val="0"/>
      <w:marBottom w:val="0"/>
      <w:divBdr>
        <w:top w:val="none" w:sz="0" w:space="0" w:color="auto"/>
        <w:left w:val="none" w:sz="0" w:space="0" w:color="auto"/>
        <w:bottom w:val="none" w:sz="0" w:space="0" w:color="auto"/>
        <w:right w:val="none" w:sz="0" w:space="0" w:color="auto"/>
      </w:divBdr>
    </w:div>
    <w:div w:id="1184326625">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44924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5458157">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268986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25514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6643811">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006793">
      <w:bodyDiv w:val="1"/>
      <w:marLeft w:val="0"/>
      <w:marRight w:val="0"/>
      <w:marTop w:val="0"/>
      <w:marBottom w:val="0"/>
      <w:divBdr>
        <w:top w:val="none" w:sz="0" w:space="0" w:color="auto"/>
        <w:left w:val="none" w:sz="0" w:space="0" w:color="auto"/>
        <w:bottom w:val="none" w:sz="0" w:space="0" w:color="auto"/>
        <w:right w:val="none" w:sz="0" w:space="0" w:color="auto"/>
      </w:divBdr>
    </w:div>
    <w:div w:id="1238248645">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2201695">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067185">
      <w:bodyDiv w:val="1"/>
      <w:marLeft w:val="0"/>
      <w:marRight w:val="0"/>
      <w:marTop w:val="0"/>
      <w:marBottom w:val="0"/>
      <w:divBdr>
        <w:top w:val="none" w:sz="0" w:space="0" w:color="auto"/>
        <w:left w:val="none" w:sz="0" w:space="0" w:color="auto"/>
        <w:bottom w:val="none" w:sz="0" w:space="0" w:color="auto"/>
        <w:right w:val="none" w:sz="0" w:space="0" w:color="auto"/>
      </w:divBdr>
    </w:div>
    <w:div w:id="1265924371">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2320450">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32121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381647">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568873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59577075">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1979723">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0351267">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0151568">
      <w:bodyDiv w:val="1"/>
      <w:marLeft w:val="0"/>
      <w:marRight w:val="0"/>
      <w:marTop w:val="0"/>
      <w:marBottom w:val="0"/>
      <w:divBdr>
        <w:top w:val="none" w:sz="0" w:space="0" w:color="auto"/>
        <w:left w:val="none" w:sz="0" w:space="0" w:color="auto"/>
        <w:bottom w:val="none" w:sz="0" w:space="0" w:color="auto"/>
        <w:right w:val="none" w:sz="0" w:space="0" w:color="auto"/>
      </w:divBdr>
    </w:div>
    <w:div w:id="1390422937">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397514362">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16586103">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0756978">
      <w:bodyDiv w:val="1"/>
      <w:marLeft w:val="0"/>
      <w:marRight w:val="0"/>
      <w:marTop w:val="0"/>
      <w:marBottom w:val="0"/>
      <w:divBdr>
        <w:top w:val="none" w:sz="0" w:space="0" w:color="auto"/>
        <w:left w:val="none" w:sz="0" w:space="0" w:color="auto"/>
        <w:bottom w:val="none" w:sz="0" w:space="0" w:color="auto"/>
        <w:right w:val="none" w:sz="0" w:space="0" w:color="auto"/>
      </w:divBdr>
    </w:div>
    <w:div w:id="1442260850">
      <w:bodyDiv w:val="1"/>
      <w:marLeft w:val="0"/>
      <w:marRight w:val="0"/>
      <w:marTop w:val="0"/>
      <w:marBottom w:val="0"/>
      <w:divBdr>
        <w:top w:val="none" w:sz="0" w:space="0" w:color="auto"/>
        <w:left w:val="none" w:sz="0" w:space="0" w:color="auto"/>
        <w:bottom w:val="none" w:sz="0" w:space="0" w:color="auto"/>
        <w:right w:val="none" w:sz="0" w:space="0" w:color="auto"/>
      </w:divBdr>
    </w:div>
    <w:div w:id="1444617037">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364162">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5173306">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1844697">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4236">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6357732">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7938053">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702909">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873096">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0018983">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433501">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4922132">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079775">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3151195">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2928313">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295442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89985293">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5763542">
      <w:bodyDiv w:val="1"/>
      <w:marLeft w:val="0"/>
      <w:marRight w:val="0"/>
      <w:marTop w:val="0"/>
      <w:marBottom w:val="0"/>
      <w:divBdr>
        <w:top w:val="none" w:sz="0" w:space="0" w:color="auto"/>
        <w:left w:val="none" w:sz="0" w:space="0" w:color="auto"/>
        <w:bottom w:val="none" w:sz="0" w:space="0" w:color="auto"/>
        <w:right w:val="none" w:sz="0" w:space="0" w:color="auto"/>
      </w:divBdr>
    </w:div>
    <w:div w:id="1695810086">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8773486">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0470522">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085022">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1632672">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127900">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6128697">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88811962">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4519734">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799371618">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2765417">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0104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107716">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3883364">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0173941">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061396">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466540">
      <w:bodyDiv w:val="1"/>
      <w:marLeft w:val="0"/>
      <w:marRight w:val="0"/>
      <w:marTop w:val="0"/>
      <w:marBottom w:val="0"/>
      <w:divBdr>
        <w:top w:val="none" w:sz="0" w:space="0" w:color="auto"/>
        <w:left w:val="none" w:sz="0" w:space="0" w:color="auto"/>
        <w:bottom w:val="none" w:sz="0" w:space="0" w:color="auto"/>
        <w:right w:val="none" w:sz="0" w:space="0" w:color="auto"/>
      </w:divBdr>
    </w:div>
    <w:div w:id="1861433569">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4392473">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450996">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78540890">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8607827">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8734233">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6133033">
      <w:bodyDiv w:val="1"/>
      <w:marLeft w:val="0"/>
      <w:marRight w:val="0"/>
      <w:marTop w:val="0"/>
      <w:marBottom w:val="0"/>
      <w:divBdr>
        <w:top w:val="none" w:sz="0" w:space="0" w:color="auto"/>
        <w:left w:val="none" w:sz="0" w:space="0" w:color="auto"/>
        <w:bottom w:val="none" w:sz="0" w:space="0" w:color="auto"/>
        <w:right w:val="none" w:sz="0" w:space="0" w:color="auto"/>
      </w:divBdr>
    </w:div>
    <w:div w:id="1937013719">
      <w:bodyDiv w:val="1"/>
      <w:marLeft w:val="0"/>
      <w:marRight w:val="0"/>
      <w:marTop w:val="0"/>
      <w:marBottom w:val="0"/>
      <w:divBdr>
        <w:top w:val="none" w:sz="0" w:space="0" w:color="auto"/>
        <w:left w:val="none" w:sz="0" w:space="0" w:color="auto"/>
        <w:bottom w:val="none" w:sz="0" w:space="0" w:color="auto"/>
        <w:right w:val="none" w:sz="0" w:space="0" w:color="auto"/>
      </w:divBdr>
    </w:div>
    <w:div w:id="1937253773">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78141341">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4195680">
      <w:bodyDiv w:val="1"/>
      <w:marLeft w:val="0"/>
      <w:marRight w:val="0"/>
      <w:marTop w:val="0"/>
      <w:marBottom w:val="0"/>
      <w:divBdr>
        <w:top w:val="none" w:sz="0" w:space="0" w:color="auto"/>
        <w:left w:val="none" w:sz="0" w:space="0" w:color="auto"/>
        <w:bottom w:val="none" w:sz="0" w:space="0" w:color="auto"/>
        <w:right w:val="none" w:sz="0" w:space="0" w:color="auto"/>
      </w:divBdr>
    </w:div>
    <w:div w:id="1985238822">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2441927">
      <w:bodyDiv w:val="1"/>
      <w:marLeft w:val="0"/>
      <w:marRight w:val="0"/>
      <w:marTop w:val="0"/>
      <w:marBottom w:val="0"/>
      <w:divBdr>
        <w:top w:val="none" w:sz="0" w:space="0" w:color="auto"/>
        <w:left w:val="none" w:sz="0" w:space="0" w:color="auto"/>
        <w:bottom w:val="none" w:sz="0" w:space="0" w:color="auto"/>
        <w:right w:val="none" w:sz="0" w:space="0" w:color="auto"/>
      </w:divBdr>
    </w:div>
    <w:div w:id="2012640406">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4645389">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5106653">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0840036">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5887534">
      <w:bodyDiv w:val="1"/>
      <w:marLeft w:val="0"/>
      <w:marRight w:val="0"/>
      <w:marTop w:val="0"/>
      <w:marBottom w:val="0"/>
      <w:divBdr>
        <w:top w:val="none" w:sz="0" w:space="0" w:color="auto"/>
        <w:left w:val="none" w:sz="0" w:space="0" w:color="auto"/>
        <w:bottom w:val="none" w:sz="0" w:space="0" w:color="auto"/>
        <w:right w:val="none" w:sz="0" w:space="0" w:color="auto"/>
      </w:divBdr>
    </w:div>
    <w:div w:id="2057385429">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5758167">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1364811">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4877459">
      <w:bodyDiv w:val="1"/>
      <w:marLeft w:val="0"/>
      <w:marRight w:val="0"/>
      <w:marTop w:val="0"/>
      <w:marBottom w:val="0"/>
      <w:divBdr>
        <w:top w:val="none" w:sz="0" w:space="0" w:color="auto"/>
        <w:left w:val="none" w:sz="0" w:space="0" w:color="auto"/>
        <w:bottom w:val="none" w:sz="0" w:space="0" w:color="auto"/>
        <w:right w:val="none" w:sz="0" w:space="0" w:color="auto"/>
      </w:divBdr>
    </w:div>
    <w:div w:id="2126269070">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1530</TotalTime>
  <Pages>1</Pages>
  <Words>1747</Words>
  <Characters>9958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11682</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ZMA</cp:lastModifiedBy>
  <cp:revision>153</cp:revision>
  <cp:lastPrinted>2015-03-26T06:27:00Z</cp:lastPrinted>
  <dcterms:created xsi:type="dcterms:W3CDTF">2025-02-01T23:46:00Z</dcterms:created>
  <dcterms:modified xsi:type="dcterms:W3CDTF">2025-05-30T00:40:00Z</dcterms:modified>
</cp:coreProperties>
</file>