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CA4D6" w14:textId="77777777" w:rsidR="005038B5" w:rsidRPr="00636278" w:rsidRDefault="005038B5" w:rsidP="00C83E15">
      <w:pPr>
        <w:tabs>
          <w:tab w:val="left" w:pos="1960"/>
        </w:tabs>
        <w:jc w:val="center"/>
        <w:rPr>
          <w:spacing w:val="-6"/>
          <w:lang w:val="en-US"/>
        </w:rPr>
      </w:pPr>
    </w:p>
    <w:p w14:paraId="3F8CA2A6" w14:textId="77777777" w:rsidR="005038B5" w:rsidRPr="00636278" w:rsidRDefault="005038B5" w:rsidP="00C83E1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C83E1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C83E1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C83E15">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C83E15">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C83E15">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C83E15">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C83E1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C83E1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2F2FF2B" w:rsidR="005038B5" w:rsidRPr="009B0730" w:rsidRDefault="005038B5" w:rsidP="00C83E1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B02708">
        <w:rPr>
          <w:b/>
          <w:spacing w:val="-6"/>
          <w:sz w:val="48"/>
          <w:szCs w:val="48"/>
        </w:rPr>
        <w:t>2</w:t>
      </w:r>
      <w:r w:rsidR="00C83E15">
        <w:rPr>
          <w:b/>
          <w:spacing w:val="-6"/>
          <w:sz w:val="48"/>
          <w:szCs w:val="48"/>
        </w:rPr>
        <w:t>8</w:t>
      </w:r>
    </w:p>
    <w:p w14:paraId="2A970B1B" w14:textId="77777777" w:rsidR="00B77386" w:rsidRPr="00636278" w:rsidRDefault="00B77386" w:rsidP="00C83E1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BE31606" w:rsidR="005038B5" w:rsidRPr="00636278" w:rsidRDefault="00C83E15" w:rsidP="00C83E15">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11</w:t>
      </w:r>
      <w:r w:rsidR="009B35C7">
        <w:rPr>
          <w:b/>
          <w:spacing w:val="-6"/>
          <w:sz w:val="48"/>
          <w:szCs w:val="48"/>
        </w:rPr>
        <w:t xml:space="preserve"> ию</w:t>
      </w:r>
      <w:r w:rsidR="006530C6">
        <w:rPr>
          <w:b/>
          <w:spacing w:val="-6"/>
          <w:sz w:val="48"/>
          <w:szCs w:val="48"/>
        </w:rPr>
        <w:t>л</w:t>
      </w:r>
      <w:r w:rsidR="0073343D">
        <w:rPr>
          <w:b/>
          <w:spacing w:val="-6"/>
          <w:sz w:val="48"/>
          <w:szCs w:val="48"/>
        </w:rPr>
        <w:t>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C83E15">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C83E15">
      <w:pPr>
        <w:pStyle w:val="3"/>
        <w:numPr>
          <w:ilvl w:val="0"/>
          <w:numId w:val="0"/>
        </w:numPr>
        <w:spacing w:before="0" w:after="0"/>
        <w:jc w:val="left"/>
        <w:rPr>
          <w:spacing w:val="-6"/>
          <w:sz w:val="24"/>
          <w:szCs w:val="24"/>
        </w:rPr>
      </w:pPr>
    </w:p>
    <w:p w14:paraId="0F6CAAB3" w14:textId="77777777" w:rsidR="005038B5" w:rsidRPr="00636278" w:rsidRDefault="005038B5" w:rsidP="00C83E15">
      <w:pPr>
        <w:rPr>
          <w:spacing w:val="-6"/>
          <w:sz w:val="24"/>
          <w:szCs w:val="24"/>
        </w:rPr>
      </w:pPr>
    </w:p>
    <w:p w14:paraId="56DD3EC3" w14:textId="77777777" w:rsidR="005038B5" w:rsidRPr="00636278" w:rsidRDefault="005038B5" w:rsidP="00C83E15">
      <w:pPr>
        <w:rPr>
          <w:spacing w:val="-6"/>
          <w:sz w:val="24"/>
          <w:szCs w:val="24"/>
        </w:rPr>
      </w:pPr>
    </w:p>
    <w:p w14:paraId="00BD9F5A" w14:textId="77777777" w:rsidR="0019756B" w:rsidRPr="00636278" w:rsidRDefault="0019756B" w:rsidP="00C83E15">
      <w:pPr>
        <w:rPr>
          <w:spacing w:val="-6"/>
          <w:sz w:val="24"/>
          <w:szCs w:val="24"/>
        </w:rPr>
      </w:pPr>
    </w:p>
    <w:p w14:paraId="0596F160" w14:textId="77777777" w:rsidR="0019756B" w:rsidRPr="00636278" w:rsidRDefault="0019756B" w:rsidP="00C83E15">
      <w:pPr>
        <w:rPr>
          <w:spacing w:val="-6"/>
          <w:sz w:val="24"/>
          <w:szCs w:val="24"/>
        </w:rPr>
      </w:pPr>
    </w:p>
    <w:p w14:paraId="0AB6B3C4" w14:textId="77777777" w:rsidR="005038B5" w:rsidRPr="00636278" w:rsidRDefault="005038B5" w:rsidP="00C83E15">
      <w:pPr>
        <w:rPr>
          <w:spacing w:val="-6"/>
          <w:sz w:val="24"/>
          <w:szCs w:val="24"/>
        </w:rPr>
      </w:pPr>
    </w:p>
    <w:p w14:paraId="1E1B148B" w14:textId="77777777" w:rsidR="005038B5" w:rsidRPr="00636278" w:rsidRDefault="005038B5" w:rsidP="00C83E15">
      <w:pPr>
        <w:rPr>
          <w:spacing w:val="-6"/>
          <w:sz w:val="24"/>
          <w:szCs w:val="24"/>
        </w:rPr>
      </w:pPr>
    </w:p>
    <w:p w14:paraId="0FEFE4C2" w14:textId="77777777" w:rsidR="005038B5" w:rsidRPr="00636278" w:rsidRDefault="005038B5" w:rsidP="00C83E15">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C83E15">
      <w:pPr>
        <w:jc w:val="center"/>
        <w:rPr>
          <w:b/>
          <w:spacing w:val="-6"/>
          <w:sz w:val="28"/>
          <w:szCs w:val="28"/>
        </w:rPr>
      </w:pPr>
    </w:p>
    <w:p w14:paraId="67F38FAE" w14:textId="77777777" w:rsidR="005038B5" w:rsidRPr="00636278" w:rsidRDefault="005038B5" w:rsidP="00C83E15">
      <w:pPr>
        <w:jc w:val="center"/>
        <w:rPr>
          <w:b/>
          <w:spacing w:val="-6"/>
          <w:sz w:val="28"/>
          <w:szCs w:val="28"/>
        </w:rPr>
      </w:pPr>
    </w:p>
    <w:p w14:paraId="05DBF902" w14:textId="77777777" w:rsidR="005038B5" w:rsidRPr="00636278" w:rsidRDefault="005038B5" w:rsidP="00C83E15">
      <w:pPr>
        <w:jc w:val="center"/>
        <w:rPr>
          <w:b/>
          <w:spacing w:val="-6"/>
          <w:sz w:val="28"/>
          <w:szCs w:val="28"/>
        </w:rPr>
      </w:pPr>
    </w:p>
    <w:p w14:paraId="62EC64CB" w14:textId="77777777" w:rsidR="005038B5" w:rsidRPr="00636278" w:rsidRDefault="005038B5" w:rsidP="00C83E15">
      <w:pPr>
        <w:jc w:val="center"/>
        <w:rPr>
          <w:b/>
          <w:spacing w:val="-6"/>
          <w:sz w:val="28"/>
          <w:szCs w:val="28"/>
        </w:rPr>
      </w:pPr>
    </w:p>
    <w:p w14:paraId="21E399E3" w14:textId="77777777" w:rsidR="008F087D" w:rsidRPr="00636278" w:rsidRDefault="008F087D" w:rsidP="00C83E15">
      <w:pPr>
        <w:jc w:val="center"/>
        <w:rPr>
          <w:b/>
          <w:spacing w:val="-6"/>
          <w:sz w:val="28"/>
          <w:szCs w:val="28"/>
        </w:rPr>
      </w:pPr>
    </w:p>
    <w:p w14:paraId="339360A6" w14:textId="77777777" w:rsidR="0019756B" w:rsidRPr="00636278" w:rsidRDefault="0019756B" w:rsidP="00C83E15">
      <w:pPr>
        <w:jc w:val="center"/>
        <w:rPr>
          <w:b/>
          <w:spacing w:val="-6"/>
          <w:sz w:val="28"/>
          <w:szCs w:val="28"/>
        </w:rPr>
      </w:pPr>
    </w:p>
    <w:p w14:paraId="37EF8936" w14:textId="77777777" w:rsidR="00F23E26" w:rsidRPr="00636278" w:rsidRDefault="00F23E26" w:rsidP="00C83E15">
      <w:pPr>
        <w:jc w:val="center"/>
        <w:rPr>
          <w:b/>
          <w:spacing w:val="-6"/>
          <w:sz w:val="28"/>
          <w:szCs w:val="28"/>
        </w:rPr>
      </w:pPr>
    </w:p>
    <w:p w14:paraId="7B6FAC56" w14:textId="77777777" w:rsidR="002363B2" w:rsidRPr="00636278" w:rsidRDefault="002363B2" w:rsidP="00C83E15">
      <w:pPr>
        <w:jc w:val="center"/>
        <w:rPr>
          <w:b/>
          <w:spacing w:val="-6"/>
          <w:sz w:val="28"/>
          <w:szCs w:val="28"/>
        </w:rPr>
      </w:pPr>
    </w:p>
    <w:p w14:paraId="063369A3" w14:textId="77777777" w:rsidR="002363B2" w:rsidRPr="00636278" w:rsidRDefault="002363B2" w:rsidP="00C83E15">
      <w:pPr>
        <w:jc w:val="center"/>
        <w:rPr>
          <w:b/>
          <w:spacing w:val="-6"/>
          <w:sz w:val="28"/>
          <w:szCs w:val="28"/>
        </w:rPr>
      </w:pPr>
    </w:p>
    <w:p w14:paraId="7D685892" w14:textId="77777777" w:rsidR="005038B5" w:rsidRPr="00636278" w:rsidRDefault="005038B5" w:rsidP="00C83E15">
      <w:pPr>
        <w:jc w:val="center"/>
        <w:rPr>
          <w:b/>
          <w:spacing w:val="-6"/>
          <w:sz w:val="28"/>
          <w:szCs w:val="28"/>
        </w:rPr>
      </w:pPr>
    </w:p>
    <w:p w14:paraId="271AC862" w14:textId="77777777" w:rsidR="009D41EC" w:rsidRPr="00636278" w:rsidRDefault="009D41EC" w:rsidP="00C83E15">
      <w:pPr>
        <w:jc w:val="center"/>
        <w:rPr>
          <w:b/>
          <w:spacing w:val="-6"/>
          <w:sz w:val="28"/>
          <w:szCs w:val="28"/>
        </w:rPr>
      </w:pPr>
    </w:p>
    <w:p w14:paraId="49862E71" w14:textId="77777777" w:rsidR="004431E6" w:rsidRPr="00636278" w:rsidRDefault="004431E6" w:rsidP="00C83E15">
      <w:pPr>
        <w:jc w:val="center"/>
        <w:rPr>
          <w:b/>
          <w:spacing w:val="-6"/>
          <w:sz w:val="28"/>
          <w:szCs w:val="28"/>
        </w:rPr>
      </w:pPr>
    </w:p>
    <w:p w14:paraId="3BB092E5" w14:textId="1202BEB4" w:rsidR="005038B5" w:rsidRPr="00636278" w:rsidRDefault="005038B5" w:rsidP="00C83E15">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C83E15">
      <w:pPr>
        <w:jc w:val="center"/>
        <w:rPr>
          <w:b/>
          <w:spacing w:val="-6"/>
          <w:sz w:val="28"/>
          <w:szCs w:val="28"/>
        </w:rPr>
      </w:pPr>
    </w:p>
    <w:p w14:paraId="24A2F2B3" w14:textId="43A5E444" w:rsidR="005038B5" w:rsidRPr="00636278" w:rsidRDefault="00853E03" w:rsidP="00C83E15">
      <w:pPr>
        <w:jc w:val="center"/>
        <w:rPr>
          <w:b/>
          <w:spacing w:val="-6"/>
        </w:rPr>
        <w:sectPr w:rsidR="005038B5" w:rsidRPr="00636278" w:rsidSect="00C83E15">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3E29DAB3" w14:textId="77777777" w:rsidR="00DD31AA" w:rsidRDefault="00DD31AA" w:rsidP="00C83E15">
      <w:pPr>
        <w:pStyle w:val="af7"/>
        <w:numPr>
          <w:ilvl w:val="0"/>
          <w:numId w:val="0"/>
        </w:numPr>
        <w:spacing w:before="0" w:line="240" w:lineRule="auto"/>
        <w:rPr>
          <w:rFonts w:ascii="Times New Roman" w:hAnsi="Times New Roman"/>
          <w:color w:val="auto"/>
          <w:sz w:val="40"/>
          <w:szCs w:val="24"/>
        </w:rPr>
        <w:sectPr w:rsidR="00DD31AA" w:rsidSect="00D663F8">
          <w:pgSz w:w="11907" w:h="16840" w:code="9"/>
          <w:pgMar w:top="794" w:right="794" w:bottom="794" w:left="794" w:header="0" w:footer="0" w:gutter="0"/>
          <w:cols w:space="708"/>
          <w:docGrid w:linePitch="360"/>
        </w:sectPr>
      </w:pPr>
    </w:p>
    <w:p w14:paraId="1A457C32" w14:textId="23138033" w:rsidR="00914BE8" w:rsidRPr="00636278" w:rsidRDefault="00914BE8" w:rsidP="00C83E15">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C83E15">
      <w:pPr>
        <w:rPr>
          <w:sz w:val="28"/>
          <w:lang w:eastAsia="ru-RU"/>
        </w:rPr>
      </w:pPr>
    </w:p>
    <w:p w14:paraId="1465460F" w14:textId="14BB85B9" w:rsidR="00D663F8" w:rsidRPr="00D663F8" w:rsidRDefault="00231CFF">
      <w:pPr>
        <w:pStyle w:val="19"/>
        <w:rPr>
          <w:rFonts w:eastAsiaTheme="minorEastAsia"/>
          <w:b/>
          <w:bCs/>
          <w:sz w:val="22"/>
          <w:lang w:eastAsia="ru-RU"/>
        </w:rPr>
      </w:pPr>
      <w:r w:rsidRPr="00D663F8">
        <w:rPr>
          <w:b/>
          <w:bCs/>
          <w:szCs w:val="30"/>
        </w:rPr>
        <w:fldChar w:fldCharType="begin"/>
      </w:r>
      <w:r w:rsidRPr="00D663F8">
        <w:rPr>
          <w:b/>
          <w:bCs/>
          <w:szCs w:val="30"/>
        </w:rPr>
        <w:instrText xml:space="preserve"> TOC \o "1-3" \h \z \u </w:instrText>
      </w:r>
      <w:r w:rsidRPr="00D663F8">
        <w:rPr>
          <w:b/>
          <w:bCs/>
          <w:szCs w:val="30"/>
        </w:rPr>
        <w:fldChar w:fldCharType="separate"/>
      </w:r>
      <w:hyperlink w:anchor="_Toc203200760" w:history="1">
        <w:r w:rsidR="00D663F8" w:rsidRPr="00D663F8">
          <w:rPr>
            <w:rStyle w:val="af6"/>
            <w:b/>
            <w:bCs/>
            <w:lang w:eastAsia="ru-RU"/>
          </w:rPr>
          <w:t>ПОСТАНОВЛЕНИЕ администрации Хасанского муниципального округа № 11233-па от 08.07.2025 г. «О Требованиях к закупаемым органами местного самоуправления Хасанского муниципального округа, муниципальным казенным учреждением «Управление образования Хасанского муниципального округа», соответственно их подведомственными им казенными и бюджетными учрежде-ниями отдельным видам товаров, работ, услуг (в том числе предельные цены товаров, работ, услуг»</w:t>
        </w:r>
        <w:r w:rsidR="00D663F8" w:rsidRPr="00D663F8">
          <w:rPr>
            <w:b/>
            <w:bCs/>
            <w:webHidden/>
          </w:rPr>
          <w:tab/>
        </w:r>
        <w:r w:rsidR="00D663F8" w:rsidRPr="00D663F8">
          <w:rPr>
            <w:b/>
            <w:bCs/>
            <w:webHidden/>
          </w:rPr>
          <w:fldChar w:fldCharType="begin"/>
        </w:r>
        <w:r w:rsidR="00D663F8" w:rsidRPr="00D663F8">
          <w:rPr>
            <w:b/>
            <w:bCs/>
            <w:webHidden/>
          </w:rPr>
          <w:instrText xml:space="preserve"> PAGEREF _Toc203200760 \h </w:instrText>
        </w:r>
        <w:r w:rsidR="00D663F8" w:rsidRPr="00D663F8">
          <w:rPr>
            <w:b/>
            <w:bCs/>
            <w:webHidden/>
          </w:rPr>
        </w:r>
        <w:r w:rsidR="00D663F8" w:rsidRPr="00D663F8">
          <w:rPr>
            <w:b/>
            <w:bCs/>
            <w:webHidden/>
          </w:rPr>
          <w:fldChar w:fldCharType="separate"/>
        </w:r>
        <w:r w:rsidR="00DD31AA">
          <w:rPr>
            <w:b/>
            <w:bCs/>
            <w:webHidden/>
          </w:rPr>
          <w:t>4</w:t>
        </w:r>
        <w:r w:rsidR="00D663F8" w:rsidRPr="00D663F8">
          <w:rPr>
            <w:b/>
            <w:bCs/>
            <w:webHidden/>
          </w:rPr>
          <w:fldChar w:fldCharType="end"/>
        </w:r>
      </w:hyperlink>
    </w:p>
    <w:p w14:paraId="13F28AC9" w14:textId="0C3D6340" w:rsidR="0034092E" w:rsidRPr="00083490" w:rsidRDefault="00231CFF" w:rsidP="00C83E15">
      <w:pPr>
        <w:pStyle w:val="32"/>
        <w:tabs>
          <w:tab w:val="right" w:leader="dot" w:pos="10348"/>
        </w:tabs>
        <w:ind w:right="0"/>
        <w:rPr>
          <w:b/>
          <w:bCs/>
        </w:rPr>
        <w:sectPr w:rsidR="0034092E" w:rsidRPr="00083490" w:rsidSect="00D663F8">
          <w:pgSz w:w="11907" w:h="16840" w:code="9"/>
          <w:pgMar w:top="794" w:right="794" w:bottom="794" w:left="794" w:header="0" w:footer="0" w:gutter="0"/>
          <w:cols w:space="708"/>
          <w:docGrid w:linePitch="360"/>
        </w:sectPr>
      </w:pPr>
      <w:r w:rsidRPr="00D663F8">
        <w:rPr>
          <w:b/>
          <w:bCs/>
          <w:szCs w:val="30"/>
        </w:rPr>
        <w:fldChar w:fldCharType="end"/>
      </w:r>
      <w:r w:rsidR="007D5FEF" w:rsidRPr="00083490">
        <w:rPr>
          <w:b/>
          <w:bCs/>
        </w:rPr>
        <w:t xml:space="preserve"> </w:t>
      </w:r>
      <w:r w:rsidR="0099671F" w:rsidRPr="00083490">
        <w:rPr>
          <w:b/>
          <w:bCs/>
        </w:rPr>
        <w:t xml:space="preserve"> </w:t>
      </w:r>
    </w:p>
    <w:p w14:paraId="5D31878D" w14:textId="77777777" w:rsidR="00C83E15" w:rsidRPr="00C83E15" w:rsidRDefault="00C83E15" w:rsidP="00D663F8">
      <w:pPr>
        <w:jc w:val="center"/>
        <w:rPr>
          <w:sz w:val="24"/>
          <w:szCs w:val="24"/>
        </w:rPr>
      </w:pPr>
      <w:r w:rsidRPr="00C83E15">
        <w:rPr>
          <w:noProof/>
          <w:sz w:val="24"/>
          <w:szCs w:val="24"/>
          <w:lang w:eastAsia="ru-RU"/>
        </w:rPr>
        <w:lastRenderedPageBreak/>
        <w:drawing>
          <wp:inline distT="0" distB="0" distL="0" distR="0" wp14:anchorId="4634EE49" wp14:editId="77A6374A">
            <wp:extent cx="581025" cy="714375"/>
            <wp:effectExtent l="0" t="0" r="9525" b="9525"/>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502A1A37" w14:textId="77777777" w:rsidR="00C83E15" w:rsidRPr="00C83E15" w:rsidRDefault="00C83E15" w:rsidP="00D663F8">
      <w:pPr>
        <w:jc w:val="center"/>
      </w:pPr>
    </w:p>
    <w:p w14:paraId="7A3CA2B1" w14:textId="77777777" w:rsidR="00C83E15" w:rsidRPr="00C83E15" w:rsidRDefault="00C83E15" w:rsidP="00D663F8">
      <w:pPr>
        <w:jc w:val="center"/>
        <w:rPr>
          <w:rFonts w:eastAsia="Times New Roman"/>
          <w:sz w:val="26"/>
          <w:szCs w:val="26"/>
          <w:lang w:eastAsia="ru-RU"/>
        </w:rPr>
      </w:pPr>
      <w:r w:rsidRPr="00C83E15">
        <w:rPr>
          <w:rFonts w:eastAsia="Times New Roman"/>
          <w:sz w:val="26"/>
          <w:szCs w:val="26"/>
          <w:lang w:eastAsia="ru-RU"/>
        </w:rPr>
        <w:t>АДМИНИСТРАЦИЯ</w:t>
      </w:r>
    </w:p>
    <w:p w14:paraId="033A6407" w14:textId="77777777" w:rsidR="00C83E15" w:rsidRPr="00C83E15" w:rsidRDefault="00C83E15" w:rsidP="00D663F8">
      <w:pPr>
        <w:jc w:val="center"/>
        <w:rPr>
          <w:rFonts w:eastAsia="Times New Roman"/>
          <w:sz w:val="26"/>
          <w:szCs w:val="26"/>
          <w:lang w:eastAsia="ru-RU"/>
        </w:rPr>
      </w:pPr>
      <w:r w:rsidRPr="00C83E15">
        <w:rPr>
          <w:rFonts w:eastAsia="Times New Roman"/>
          <w:sz w:val="26"/>
          <w:szCs w:val="26"/>
          <w:lang w:eastAsia="ru-RU"/>
        </w:rPr>
        <w:t>ХАСАНСКОГО МУНИЦИПАЛЬНОГО ОКРУГА</w:t>
      </w:r>
    </w:p>
    <w:p w14:paraId="721C209B" w14:textId="77777777" w:rsidR="00C83E15" w:rsidRPr="00C83E15" w:rsidRDefault="00C83E15" w:rsidP="00D663F8">
      <w:pPr>
        <w:jc w:val="center"/>
        <w:rPr>
          <w:rFonts w:eastAsia="Times New Roman"/>
          <w:sz w:val="26"/>
          <w:szCs w:val="26"/>
          <w:lang w:eastAsia="ru-RU"/>
        </w:rPr>
      </w:pPr>
      <w:r w:rsidRPr="00C83E15">
        <w:rPr>
          <w:rFonts w:eastAsia="Times New Roman"/>
          <w:sz w:val="26"/>
          <w:szCs w:val="26"/>
          <w:lang w:eastAsia="ru-RU"/>
        </w:rPr>
        <w:t>ПРИМОРСКОГО КРАЯ</w:t>
      </w:r>
    </w:p>
    <w:p w14:paraId="3C1BBFC4" w14:textId="77777777" w:rsidR="00C83E15" w:rsidRPr="00C83E15" w:rsidRDefault="00C83E15" w:rsidP="00D663F8">
      <w:pPr>
        <w:jc w:val="center"/>
        <w:rPr>
          <w:sz w:val="26"/>
          <w:szCs w:val="26"/>
        </w:rPr>
      </w:pPr>
    </w:p>
    <w:p w14:paraId="0F988A83" w14:textId="593EB958" w:rsidR="00C83E15" w:rsidRPr="00C83E15" w:rsidRDefault="00C83E15" w:rsidP="00D663F8">
      <w:pPr>
        <w:jc w:val="center"/>
        <w:outlineLvl w:val="0"/>
        <w:rPr>
          <w:rFonts w:ascii="Arial" w:eastAsia="Times New Roman" w:hAnsi="Arial"/>
          <w:sz w:val="26"/>
          <w:szCs w:val="26"/>
          <w:lang w:eastAsia="ru-RU"/>
        </w:rPr>
      </w:pPr>
      <w:bookmarkStart w:id="0" w:name="_Toc203200760"/>
      <w:r w:rsidRPr="00C83E15">
        <w:rPr>
          <w:rFonts w:ascii="Arial" w:eastAsia="Times New Roman" w:hAnsi="Arial"/>
          <w:sz w:val="26"/>
          <w:szCs w:val="26"/>
          <w:lang w:eastAsia="ru-RU"/>
        </w:rPr>
        <w:t>ПОСТАНОВЛЕНИЕ</w:t>
      </w:r>
      <w:bookmarkEnd w:id="0"/>
    </w:p>
    <w:p w14:paraId="6A0681EE" w14:textId="77777777" w:rsidR="00C83E15" w:rsidRPr="00C83E15" w:rsidRDefault="00C83E15" w:rsidP="00D663F8">
      <w:pPr>
        <w:spacing w:after="360"/>
        <w:jc w:val="center"/>
        <w:rPr>
          <w:rFonts w:eastAsia="Times New Roman"/>
          <w:sz w:val="26"/>
          <w:szCs w:val="26"/>
          <w:lang w:eastAsia="ru-RU"/>
        </w:rPr>
      </w:pPr>
      <w:r w:rsidRPr="00C83E15">
        <w:rPr>
          <w:rFonts w:eastAsia="Times New Roman"/>
          <w:sz w:val="26"/>
          <w:szCs w:val="26"/>
          <w:lang w:eastAsia="ru-RU"/>
        </w:rPr>
        <w:t>пгт Славянка</w:t>
      </w:r>
    </w:p>
    <w:p w14:paraId="16B36619" w14:textId="24A88922" w:rsidR="00C83E15" w:rsidRPr="00C83E15" w:rsidRDefault="00C83E15" w:rsidP="00D663F8">
      <w:pPr>
        <w:spacing w:after="480"/>
        <w:jc w:val="center"/>
        <w:rPr>
          <w:sz w:val="26"/>
          <w:szCs w:val="26"/>
        </w:rPr>
      </w:pPr>
      <w:r w:rsidRPr="00C83E15">
        <w:rPr>
          <w:sz w:val="26"/>
          <w:szCs w:val="26"/>
        </w:rPr>
        <w:t>08.07.2025</w:t>
      </w:r>
      <w:r w:rsidRPr="00C83E15">
        <w:rPr>
          <w:sz w:val="26"/>
          <w:szCs w:val="26"/>
        </w:rPr>
        <w:tab/>
      </w:r>
      <w:r w:rsidR="00D663F8">
        <w:rPr>
          <w:sz w:val="26"/>
          <w:szCs w:val="26"/>
        </w:rPr>
        <w:t xml:space="preserve">                                                                                                                     </w:t>
      </w:r>
      <w:r w:rsidRPr="00C83E15">
        <w:rPr>
          <w:sz w:val="26"/>
          <w:szCs w:val="26"/>
        </w:rPr>
        <w:t>№ 1233-па</w:t>
      </w:r>
    </w:p>
    <w:p w14:paraId="7B60905D" w14:textId="713750F0" w:rsidR="00C83E15" w:rsidRPr="00C83E15" w:rsidRDefault="00C83E15" w:rsidP="00C83E15">
      <w:pPr>
        <w:spacing w:after="480"/>
        <w:ind w:right="4619"/>
        <w:jc w:val="both"/>
        <w:rPr>
          <w:sz w:val="26"/>
          <w:szCs w:val="26"/>
        </w:rPr>
      </w:pPr>
      <w:r w:rsidRPr="00C83E15">
        <w:rPr>
          <w:rFonts w:eastAsia="Times New Roman"/>
          <w:sz w:val="26"/>
          <w:szCs w:val="26"/>
        </w:rPr>
        <w:t xml:space="preserve">О </w:t>
      </w:r>
      <w:r w:rsidR="00D663F8" w:rsidRPr="00C83E15">
        <w:rPr>
          <w:rFonts w:eastAsia="Times New Roman"/>
          <w:sz w:val="26"/>
          <w:szCs w:val="26"/>
        </w:rPr>
        <w:t>Требованиях к</w:t>
      </w:r>
      <w:r w:rsidRPr="00C83E15">
        <w:rPr>
          <w:rFonts w:eastAsia="Times New Roman"/>
          <w:sz w:val="26"/>
          <w:szCs w:val="26"/>
        </w:rPr>
        <w:t xml:space="preserve"> закупаемым органами местного самоуправления Хасанского муниципального округа, </w:t>
      </w:r>
      <w:r w:rsidRPr="00C83E15">
        <w:rPr>
          <w:rFonts w:eastAsia="Times New Roman"/>
          <w:sz w:val="26"/>
          <w:szCs w:val="26"/>
          <w:lang w:eastAsia="ru-RU"/>
        </w:rPr>
        <w:t>муниципальным казенным учреждением «Управление образования Хасанского муниципального округа», соответственно их</w:t>
      </w:r>
      <w:r w:rsidRPr="00C83E15">
        <w:rPr>
          <w:rFonts w:eastAsia="Times New Roman"/>
          <w:sz w:val="26"/>
          <w:szCs w:val="26"/>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w:t>
      </w:r>
    </w:p>
    <w:p w14:paraId="428F4455" w14:textId="77777777" w:rsidR="00C83E15" w:rsidRPr="00C83E15" w:rsidRDefault="00C83E15" w:rsidP="00C83E15">
      <w:pPr>
        <w:ind w:firstLine="709"/>
        <w:jc w:val="both"/>
        <w:rPr>
          <w:sz w:val="26"/>
          <w:szCs w:val="26"/>
        </w:rPr>
      </w:pPr>
      <w:r w:rsidRPr="00C83E15">
        <w:rPr>
          <w:bCs/>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5 статьи 19 Федерального закона № 44-ФЗ «О контрактной системе в сфере закупок товаров, работ, услуг для обеспечения государственных и муниципальных нужд», в целях реализации постановления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Хасанского муниципального округа от 4 апреля 2023 года  № 409-па «Об утверждении Правил определения требований  к закупаемым органами местного самоуправления Хасанского муниципального округа, муниципальным казенным учреждением «Управление образования Хасанского муниципального округа»  и подведомственными им казенными и бюджетными  учреждениями отдельным видам товаров, работ, услуг (в том числе предельных цен товаров, работ, услуг)», </w:t>
      </w:r>
      <w:r w:rsidRPr="00C83E15">
        <w:rPr>
          <w:sz w:val="26"/>
          <w:szCs w:val="26"/>
        </w:rPr>
        <w:t>администрация Хасанского муниципального округа</w:t>
      </w:r>
    </w:p>
    <w:p w14:paraId="0D3D5729" w14:textId="77777777" w:rsidR="00C83E15" w:rsidRPr="00C83E15" w:rsidRDefault="00C83E15" w:rsidP="00C83E15">
      <w:pPr>
        <w:rPr>
          <w:sz w:val="26"/>
          <w:szCs w:val="26"/>
        </w:rPr>
      </w:pPr>
    </w:p>
    <w:p w14:paraId="0545710D" w14:textId="77777777" w:rsidR="00C83E15" w:rsidRPr="00C83E15" w:rsidRDefault="00C83E15" w:rsidP="00C83E15">
      <w:pPr>
        <w:rPr>
          <w:sz w:val="26"/>
          <w:szCs w:val="26"/>
        </w:rPr>
      </w:pPr>
      <w:r w:rsidRPr="00C83E15">
        <w:rPr>
          <w:sz w:val="26"/>
          <w:szCs w:val="26"/>
        </w:rPr>
        <w:t>ПОСТАНОВЛЯЕТ:</w:t>
      </w:r>
    </w:p>
    <w:p w14:paraId="540EB931" w14:textId="77777777" w:rsidR="00C83E15" w:rsidRPr="00C83E15" w:rsidRDefault="00C83E15" w:rsidP="00C83E15">
      <w:pPr>
        <w:rPr>
          <w:sz w:val="26"/>
          <w:szCs w:val="26"/>
        </w:rPr>
      </w:pPr>
    </w:p>
    <w:p w14:paraId="53E372DA" w14:textId="058DB508" w:rsidR="00C83E15" w:rsidRPr="00C83E15" w:rsidRDefault="00C83E15" w:rsidP="00C83E15">
      <w:pPr>
        <w:numPr>
          <w:ilvl w:val="0"/>
          <w:numId w:val="30"/>
        </w:numPr>
        <w:tabs>
          <w:tab w:val="left" w:pos="993"/>
        </w:tabs>
        <w:autoSpaceDN w:val="0"/>
        <w:ind w:firstLine="709"/>
        <w:jc w:val="both"/>
        <w:rPr>
          <w:rFonts w:eastAsia="Times New Roman"/>
          <w:sz w:val="26"/>
          <w:szCs w:val="26"/>
        </w:rPr>
      </w:pPr>
      <w:r w:rsidRPr="00C83E15">
        <w:rPr>
          <w:rFonts w:eastAsia="Times New Roman"/>
          <w:bCs/>
          <w:sz w:val="26"/>
          <w:szCs w:val="26"/>
        </w:rPr>
        <w:t xml:space="preserve">Утвердить прилагаемые </w:t>
      </w:r>
      <w:r w:rsidR="00D663F8" w:rsidRPr="00C83E15">
        <w:rPr>
          <w:rFonts w:eastAsia="Times New Roman"/>
          <w:sz w:val="26"/>
          <w:szCs w:val="26"/>
        </w:rPr>
        <w:t>Требования к</w:t>
      </w:r>
      <w:r w:rsidRPr="00C83E15">
        <w:rPr>
          <w:rFonts w:eastAsia="Times New Roman"/>
          <w:sz w:val="26"/>
          <w:szCs w:val="26"/>
        </w:rPr>
        <w:t xml:space="preserve"> закупаемым органами местного самоуправления Хасанского муниципального округа, муниципальным казенным учреждением «Управление образования Хасанского муниципального округа», соответственно их подведомственными им казенными и бюджетными учреждениями отдельным видам товаров, работ, услуг (в том числе предельные цены товаров, работ, услуг) (Приложение 1).</w:t>
      </w:r>
    </w:p>
    <w:p w14:paraId="57B9FE2B" w14:textId="47D0B940" w:rsidR="00C83E15" w:rsidRPr="00C83E15" w:rsidRDefault="00C83E15" w:rsidP="00C83E15">
      <w:pPr>
        <w:numPr>
          <w:ilvl w:val="0"/>
          <w:numId w:val="30"/>
        </w:numPr>
        <w:tabs>
          <w:tab w:val="left" w:pos="993"/>
        </w:tabs>
        <w:autoSpaceDN w:val="0"/>
        <w:ind w:firstLine="709"/>
        <w:jc w:val="both"/>
        <w:rPr>
          <w:rFonts w:eastAsia="Times New Roman"/>
          <w:bCs/>
          <w:sz w:val="26"/>
          <w:szCs w:val="26"/>
        </w:rPr>
      </w:pPr>
      <w:r w:rsidRPr="00C83E15">
        <w:rPr>
          <w:rFonts w:eastAsia="Times New Roman"/>
          <w:bCs/>
          <w:sz w:val="26"/>
          <w:szCs w:val="26"/>
        </w:rPr>
        <w:t xml:space="preserve">Утвердить прилагаемый Перечень органов местного самоуправления Хасанского муниципального округа, </w:t>
      </w:r>
      <w:r w:rsidRPr="00C83E15">
        <w:rPr>
          <w:bCs/>
          <w:sz w:val="26"/>
          <w:szCs w:val="26"/>
        </w:rPr>
        <w:t xml:space="preserve">муниципального казенного учреждения «Управление образования </w:t>
      </w:r>
      <w:r w:rsidRPr="00C83E15">
        <w:rPr>
          <w:bCs/>
          <w:sz w:val="26"/>
          <w:szCs w:val="26"/>
        </w:rPr>
        <w:lastRenderedPageBreak/>
        <w:t>Хасанского муниципального округа</w:t>
      </w:r>
      <w:r w:rsidR="00D663F8" w:rsidRPr="00C83E15">
        <w:rPr>
          <w:bCs/>
          <w:sz w:val="26"/>
          <w:szCs w:val="26"/>
        </w:rPr>
        <w:t>», подведомственных</w:t>
      </w:r>
      <w:r w:rsidRPr="00C83E15">
        <w:rPr>
          <w:rFonts w:eastAsia="Times New Roman"/>
          <w:bCs/>
          <w:sz w:val="26"/>
          <w:szCs w:val="26"/>
        </w:rPr>
        <w:t xml:space="preserve"> казенных и бюджетных учреждений, в отношении которых устанавливаются требования к отдельным видам товаров, работ, услуг (в том числе предельные цены товаров, работ, услуг) (Приложение 2).</w:t>
      </w:r>
    </w:p>
    <w:p w14:paraId="1558A3D2" w14:textId="77777777" w:rsidR="00C83E15" w:rsidRPr="00C83E15" w:rsidRDefault="00C83E15" w:rsidP="00C83E15">
      <w:pPr>
        <w:numPr>
          <w:ilvl w:val="0"/>
          <w:numId w:val="30"/>
        </w:numPr>
        <w:tabs>
          <w:tab w:val="left" w:pos="993"/>
        </w:tabs>
        <w:autoSpaceDN w:val="0"/>
        <w:ind w:firstLine="709"/>
        <w:jc w:val="both"/>
        <w:rPr>
          <w:rFonts w:eastAsia="Times New Roman"/>
          <w:sz w:val="26"/>
          <w:szCs w:val="26"/>
        </w:rPr>
      </w:pPr>
      <w:r w:rsidRPr="00C83E15">
        <w:rPr>
          <w:rFonts w:eastAsia="Times New Roman"/>
          <w:sz w:val="26"/>
          <w:szCs w:val="26"/>
        </w:rPr>
        <w:t xml:space="preserve">Начальнику отдела информационной политики, информатизации и информационной безопасности администрации Хасанского муниципального округа М.А. Захаренко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 </w:t>
      </w:r>
    </w:p>
    <w:p w14:paraId="04916DDC" w14:textId="4BCC56FF" w:rsidR="00C83E15" w:rsidRPr="00C83E15" w:rsidRDefault="00C83E15" w:rsidP="00C83E15">
      <w:pPr>
        <w:ind w:firstLine="709"/>
        <w:jc w:val="both"/>
        <w:rPr>
          <w:sz w:val="26"/>
          <w:szCs w:val="26"/>
        </w:rPr>
      </w:pPr>
      <w:r w:rsidRPr="00C83E15">
        <w:rPr>
          <w:sz w:val="26"/>
          <w:szCs w:val="26"/>
        </w:rPr>
        <w:t>4. Начальнику управления контрактной службы администрации Хасанского муниципального округа Л.М.</w:t>
      </w:r>
      <w:r w:rsidR="00D663F8">
        <w:rPr>
          <w:sz w:val="26"/>
          <w:szCs w:val="26"/>
        </w:rPr>
        <w:t xml:space="preserve"> </w:t>
      </w:r>
      <w:r w:rsidRPr="00C83E15">
        <w:rPr>
          <w:sz w:val="26"/>
          <w:szCs w:val="26"/>
        </w:rPr>
        <w:t xml:space="preserve"> </w:t>
      </w:r>
      <w:r w:rsidR="00D663F8" w:rsidRPr="00C83E15">
        <w:rPr>
          <w:sz w:val="26"/>
          <w:szCs w:val="26"/>
        </w:rPr>
        <w:t>Кулинченко разместить</w:t>
      </w:r>
      <w:r w:rsidRPr="00C83E15">
        <w:rPr>
          <w:sz w:val="26"/>
          <w:szCs w:val="26"/>
        </w:rPr>
        <w:t xml:space="preserve"> настоящее постановление и пояснительную записку к нему в единой информационной системе в сфере закупок.</w:t>
      </w:r>
    </w:p>
    <w:p w14:paraId="5A3037BC" w14:textId="77777777" w:rsidR="00C83E15" w:rsidRPr="00C83E15" w:rsidRDefault="00C83E15" w:rsidP="00C83E15">
      <w:pPr>
        <w:ind w:firstLine="709"/>
        <w:jc w:val="both"/>
        <w:rPr>
          <w:rFonts w:eastAsia="Times New Roman"/>
          <w:sz w:val="26"/>
          <w:szCs w:val="26"/>
        </w:rPr>
      </w:pPr>
      <w:r w:rsidRPr="00C83E15">
        <w:rPr>
          <w:sz w:val="26"/>
          <w:szCs w:val="26"/>
        </w:rPr>
        <w:t>5. Признать утратившим силу постановление администрации Хасанского муниципального района от 4 апреля 2023 года № 414-па «</w:t>
      </w:r>
      <w:r w:rsidRPr="00C83E15">
        <w:rPr>
          <w:rFonts w:eastAsia="Times New Roman"/>
          <w:sz w:val="26"/>
          <w:szCs w:val="26"/>
        </w:rPr>
        <w:t xml:space="preserve">О Требованиях  к закупаемым органами местного самоуправления Хасанского муниципального округа, </w:t>
      </w:r>
      <w:r w:rsidRPr="00C83E15">
        <w:rPr>
          <w:rFonts w:eastAsia="Times New Roman"/>
          <w:sz w:val="26"/>
          <w:szCs w:val="26"/>
          <w:lang w:eastAsia="ru-RU"/>
        </w:rPr>
        <w:t>муниципальным казенным учреждением «Управление образования Хасанского муниципального округа», соответственно их</w:t>
      </w:r>
      <w:r w:rsidRPr="00C83E15">
        <w:rPr>
          <w:rFonts w:eastAsia="Times New Roman"/>
          <w:sz w:val="26"/>
          <w:szCs w:val="26"/>
        </w:rPr>
        <w:t xml:space="preserve"> подведомственными им казенными и бюджетными учреждениями отдельным видам товаров, работ, услуг (в том числе предельные цены товаров, работ, услуг)» соответственно их подведомственными им казенными и бюджетными учреждениями отдельным видам товаров, работ, услуг (в том числе предельных цен товаров, работ, услуг)».</w:t>
      </w:r>
    </w:p>
    <w:p w14:paraId="06D70496" w14:textId="77777777" w:rsidR="00C83E15" w:rsidRPr="00C83E15" w:rsidRDefault="00C83E15" w:rsidP="00C83E15">
      <w:pPr>
        <w:tabs>
          <w:tab w:val="left" w:pos="993"/>
        </w:tabs>
        <w:autoSpaceDN w:val="0"/>
        <w:ind w:firstLine="709"/>
        <w:jc w:val="both"/>
        <w:rPr>
          <w:sz w:val="26"/>
          <w:szCs w:val="26"/>
        </w:rPr>
      </w:pPr>
      <w:r w:rsidRPr="00C83E15">
        <w:rPr>
          <w:sz w:val="26"/>
          <w:szCs w:val="26"/>
        </w:rPr>
        <w:t>6. Настоящее постановление вступает в силу с момента его подписания.</w:t>
      </w:r>
    </w:p>
    <w:p w14:paraId="493F4F53" w14:textId="77777777" w:rsidR="00C83E15" w:rsidRPr="00C83E15" w:rsidRDefault="00C83E15" w:rsidP="00C83E15">
      <w:pPr>
        <w:tabs>
          <w:tab w:val="left" w:pos="993"/>
        </w:tabs>
        <w:ind w:left="709"/>
        <w:rPr>
          <w:rFonts w:eastAsia="Times New Roman"/>
          <w:sz w:val="26"/>
          <w:szCs w:val="26"/>
        </w:rPr>
      </w:pPr>
    </w:p>
    <w:p w14:paraId="1CD3029E" w14:textId="77777777" w:rsidR="00C83E15" w:rsidRPr="00C83E15" w:rsidRDefault="00C83E15" w:rsidP="00C83E15">
      <w:pPr>
        <w:rPr>
          <w:rFonts w:eastAsia="Times New Roman"/>
          <w:sz w:val="26"/>
          <w:szCs w:val="26"/>
        </w:rPr>
      </w:pPr>
    </w:p>
    <w:p w14:paraId="66181B3F" w14:textId="77777777" w:rsidR="00C83E15" w:rsidRPr="00C83E15" w:rsidRDefault="00C83E15" w:rsidP="00C83E15">
      <w:pPr>
        <w:rPr>
          <w:sz w:val="26"/>
          <w:szCs w:val="26"/>
        </w:rPr>
      </w:pPr>
      <w:r w:rsidRPr="00C83E15">
        <w:rPr>
          <w:sz w:val="26"/>
          <w:szCs w:val="26"/>
        </w:rPr>
        <w:t>Глава Хасанского</w:t>
      </w:r>
    </w:p>
    <w:p w14:paraId="45DA3466" w14:textId="77777777" w:rsidR="00C83E15" w:rsidRPr="00C83E15" w:rsidRDefault="00C83E15" w:rsidP="00C83E15">
      <w:pPr>
        <w:rPr>
          <w:bCs/>
          <w:sz w:val="26"/>
          <w:szCs w:val="26"/>
        </w:rPr>
      </w:pPr>
      <w:r w:rsidRPr="00C83E15">
        <w:rPr>
          <w:sz w:val="26"/>
          <w:szCs w:val="26"/>
        </w:rPr>
        <w:t>муниципального округа                                                                                             И.В. Степанов</w:t>
      </w:r>
    </w:p>
    <w:p w14:paraId="5F191833" w14:textId="77777777" w:rsidR="00C83E15" w:rsidRPr="00C83E15" w:rsidRDefault="00C83E15" w:rsidP="00C83E15">
      <w:pPr>
        <w:rPr>
          <w:bCs/>
          <w:sz w:val="24"/>
          <w:szCs w:val="24"/>
        </w:rPr>
      </w:pPr>
    </w:p>
    <w:p w14:paraId="60C252FD" w14:textId="77777777" w:rsidR="00C83E15" w:rsidRPr="00C83E15" w:rsidRDefault="00C83E15" w:rsidP="00C83E15">
      <w:pPr>
        <w:autoSpaceDE w:val="0"/>
        <w:autoSpaceDN w:val="0"/>
        <w:adjustRightInd w:val="0"/>
        <w:spacing w:before="134"/>
        <w:ind w:firstLine="691"/>
        <w:jc w:val="both"/>
        <w:rPr>
          <w:rFonts w:eastAsia="Times New Roman"/>
          <w:bCs/>
          <w:sz w:val="24"/>
          <w:szCs w:val="24"/>
          <w:lang w:eastAsia="ru-RU"/>
        </w:rPr>
      </w:pPr>
    </w:p>
    <w:p w14:paraId="19F6946C" w14:textId="77777777" w:rsidR="00C83E15" w:rsidRPr="00C83E15" w:rsidRDefault="00C83E15" w:rsidP="00C83E15">
      <w:pPr>
        <w:rPr>
          <w:rFonts w:eastAsia="Times New Roman"/>
        </w:rPr>
      </w:pPr>
    </w:p>
    <w:p w14:paraId="23A8A4EA" w14:textId="77777777" w:rsidR="00C83E15" w:rsidRPr="00C83E15" w:rsidRDefault="00C83E15" w:rsidP="00C83E15">
      <w:pPr>
        <w:rPr>
          <w:rFonts w:eastAsia="Times New Roman"/>
          <w:sz w:val="24"/>
          <w:szCs w:val="24"/>
        </w:rPr>
      </w:pPr>
    </w:p>
    <w:p w14:paraId="17CB68E5" w14:textId="77777777" w:rsidR="00C83E15" w:rsidRPr="00C83E15" w:rsidRDefault="00C83E15" w:rsidP="00C83E15">
      <w:pPr>
        <w:rPr>
          <w:sz w:val="24"/>
          <w:szCs w:val="24"/>
        </w:rPr>
      </w:pPr>
    </w:p>
    <w:p w14:paraId="7183E265" w14:textId="77777777" w:rsidR="00C83E15" w:rsidRPr="00C83E15" w:rsidRDefault="00C83E15" w:rsidP="00C83E15">
      <w:pPr>
        <w:rPr>
          <w:sz w:val="24"/>
          <w:szCs w:val="24"/>
        </w:rPr>
      </w:pPr>
      <w:r w:rsidRPr="00C83E15">
        <w:rPr>
          <w:sz w:val="24"/>
          <w:szCs w:val="24"/>
        </w:rPr>
        <w:t xml:space="preserve"> </w:t>
      </w:r>
    </w:p>
    <w:p w14:paraId="6B912849" w14:textId="77777777" w:rsidR="00C83E15" w:rsidRPr="00C83E15" w:rsidRDefault="00C83E15" w:rsidP="00C83E15">
      <w:pPr>
        <w:rPr>
          <w:sz w:val="24"/>
          <w:szCs w:val="24"/>
        </w:rPr>
        <w:sectPr w:rsidR="00C83E15" w:rsidRPr="00C83E15" w:rsidSect="00C83E15">
          <w:type w:val="nextColumn"/>
          <w:pgSz w:w="11906" w:h="16838"/>
          <w:pgMar w:top="794" w:right="794" w:bottom="794" w:left="794" w:header="709" w:footer="709" w:gutter="0"/>
          <w:cols w:space="720"/>
        </w:sectPr>
      </w:pPr>
    </w:p>
    <w:p w14:paraId="3AC3726E" w14:textId="77777777" w:rsidR="00C83E15" w:rsidRPr="00C83E15" w:rsidRDefault="00C83E15" w:rsidP="00D663F8">
      <w:pPr>
        <w:autoSpaceDE w:val="0"/>
        <w:autoSpaceDN w:val="0"/>
        <w:adjustRightInd w:val="0"/>
        <w:ind w:left="9639"/>
        <w:rPr>
          <w:rFonts w:eastAsia="Times New Roman"/>
          <w:sz w:val="26"/>
          <w:szCs w:val="26"/>
          <w:lang w:eastAsia="ru-RU"/>
        </w:rPr>
      </w:pPr>
      <w:r w:rsidRPr="00C83E15">
        <w:rPr>
          <w:rFonts w:eastAsia="Times New Roman"/>
          <w:sz w:val="26"/>
          <w:szCs w:val="26"/>
          <w:lang w:eastAsia="ru-RU"/>
        </w:rPr>
        <w:lastRenderedPageBreak/>
        <w:t>Приложение 1</w:t>
      </w:r>
    </w:p>
    <w:p w14:paraId="1C36AA4E" w14:textId="77777777" w:rsidR="00D663F8" w:rsidRDefault="00C83E15" w:rsidP="00D663F8">
      <w:pPr>
        <w:ind w:left="9639"/>
        <w:rPr>
          <w:sz w:val="26"/>
          <w:szCs w:val="26"/>
        </w:rPr>
      </w:pPr>
      <w:r w:rsidRPr="00C83E15">
        <w:rPr>
          <w:sz w:val="26"/>
          <w:szCs w:val="26"/>
        </w:rPr>
        <w:t xml:space="preserve">к постановлению администрации </w:t>
      </w:r>
    </w:p>
    <w:p w14:paraId="6CD94F32" w14:textId="77777777" w:rsidR="00D663F8" w:rsidRDefault="00C83E15" w:rsidP="00D663F8">
      <w:pPr>
        <w:ind w:left="9639"/>
        <w:rPr>
          <w:sz w:val="26"/>
          <w:szCs w:val="26"/>
        </w:rPr>
      </w:pPr>
      <w:r w:rsidRPr="00C83E15">
        <w:rPr>
          <w:sz w:val="26"/>
          <w:szCs w:val="26"/>
        </w:rPr>
        <w:t xml:space="preserve">Хасанского муниципального округа                 </w:t>
      </w:r>
    </w:p>
    <w:p w14:paraId="7709ADD0" w14:textId="2820625B" w:rsidR="00C83E15" w:rsidRPr="00C83E15" w:rsidRDefault="00C83E15" w:rsidP="00D663F8">
      <w:pPr>
        <w:ind w:left="9639"/>
        <w:rPr>
          <w:sz w:val="26"/>
          <w:szCs w:val="26"/>
        </w:rPr>
      </w:pPr>
      <w:r w:rsidRPr="00C83E15">
        <w:rPr>
          <w:sz w:val="26"/>
          <w:szCs w:val="26"/>
        </w:rPr>
        <w:t xml:space="preserve">от </w:t>
      </w:r>
      <w:r w:rsidR="00D663F8" w:rsidRPr="00C83E15">
        <w:rPr>
          <w:sz w:val="26"/>
          <w:szCs w:val="26"/>
        </w:rPr>
        <w:t>08.07.2025 №</w:t>
      </w:r>
      <w:r w:rsidRPr="00C83E15">
        <w:rPr>
          <w:sz w:val="26"/>
          <w:szCs w:val="26"/>
        </w:rPr>
        <w:t> 1233-па</w:t>
      </w:r>
    </w:p>
    <w:p w14:paraId="495E0C2F" w14:textId="77777777" w:rsidR="00C83E15" w:rsidRPr="00C83E15" w:rsidRDefault="00C83E15" w:rsidP="00C83E15">
      <w:pPr>
        <w:autoSpaceDE w:val="0"/>
        <w:autoSpaceDN w:val="0"/>
        <w:adjustRightInd w:val="0"/>
        <w:spacing w:before="230"/>
        <w:jc w:val="center"/>
        <w:rPr>
          <w:rFonts w:eastAsia="Times New Roman"/>
          <w:sz w:val="26"/>
          <w:szCs w:val="26"/>
          <w:lang w:eastAsia="ru-RU"/>
        </w:rPr>
      </w:pPr>
      <w:r w:rsidRPr="00C83E15">
        <w:rPr>
          <w:rFonts w:eastAsia="Times New Roman"/>
          <w:sz w:val="26"/>
          <w:szCs w:val="26"/>
          <w:lang w:eastAsia="ru-RU"/>
        </w:rPr>
        <w:t>Требования</w:t>
      </w:r>
    </w:p>
    <w:p w14:paraId="38063839" w14:textId="40A78C7F" w:rsidR="00C83E15" w:rsidRDefault="00C83E15" w:rsidP="00C83E15">
      <w:pPr>
        <w:spacing w:after="120"/>
        <w:jc w:val="center"/>
        <w:rPr>
          <w:sz w:val="26"/>
          <w:szCs w:val="26"/>
        </w:rPr>
      </w:pPr>
      <w:r w:rsidRPr="00C83E15">
        <w:rPr>
          <w:sz w:val="26"/>
          <w:szCs w:val="26"/>
        </w:rPr>
        <w:t>к закупаемым органами местного самоуправления Хасанского муниципального округа, муниципальным казенным учреждением «Управление образования Хасанского муниципального округа», соответственно их подведомственными им казенными и бюджетными учреждениями отдельным видам товаров, работ, услуг (в том числе предельные цены товаров, работ, услуг)</w:t>
      </w:r>
    </w:p>
    <w:tbl>
      <w:tblPr>
        <w:tblW w:w="5007" w:type="pct"/>
        <w:tblInd w:w="1" w:type="dxa"/>
        <w:tblBorders>
          <w:top w:val="single" w:sz="4" w:space="0" w:color="auto"/>
        </w:tblBorders>
        <w:tblLook w:val="0000" w:firstRow="0" w:lastRow="0" w:firstColumn="0" w:lastColumn="0" w:noHBand="0" w:noVBand="0"/>
      </w:tblPr>
      <w:tblGrid>
        <w:gridCol w:w="903"/>
        <w:gridCol w:w="686"/>
        <w:gridCol w:w="868"/>
        <w:gridCol w:w="519"/>
        <w:gridCol w:w="574"/>
        <w:gridCol w:w="1051"/>
        <w:gridCol w:w="1001"/>
        <w:gridCol w:w="1001"/>
        <w:gridCol w:w="701"/>
        <w:gridCol w:w="700"/>
        <w:gridCol w:w="591"/>
        <w:gridCol w:w="1207"/>
        <w:gridCol w:w="866"/>
        <w:gridCol w:w="867"/>
        <w:gridCol w:w="737"/>
        <w:gridCol w:w="863"/>
        <w:gridCol w:w="888"/>
        <w:gridCol w:w="717"/>
        <w:gridCol w:w="513"/>
        <w:gridCol w:w="18"/>
      </w:tblGrid>
      <w:tr w:rsidR="00F42B82" w14:paraId="0FC36E6D" w14:textId="77777777" w:rsidTr="00F42B82">
        <w:trPr>
          <w:trHeight w:val="100"/>
        </w:trPr>
        <w:tc>
          <w:tcPr>
            <w:tcW w:w="15271" w:type="dxa"/>
            <w:gridSpan w:val="20"/>
            <w:tcBorders>
              <w:top w:val="nil"/>
            </w:tcBorders>
          </w:tcPr>
          <w:p w14:paraId="4A35DF46" w14:textId="77777777" w:rsidR="00F42B82" w:rsidRDefault="00F42B82" w:rsidP="00F42B82">
            <w:pPr>
              <w:widowControl w:val="0"/>
              <w:contextualSpacing/>
              <w:jc w:val="center"/>
              <w:rPr>
                <w:rFonts w:eastAsia="Times New Roman"/>
                <w:sz w:val="18"/>
                <w:szCs w:val="18"/>
                <w:lang w:eastAsia="en-US"/>
              </w:rPr>
            </w:pPr>
          </w:p>
        </w:tc>
      </w:tr>
      <w:tr w:rsidR="00F42B82" w:rsidRPr="00C83E15" w14:paraId="5C57E7FA" w14:textId="77777777" w:rsidTr="00F42B82">
        <w:tblPrEx>
          <w:tblBorders>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gridAfter w:val="1"/>
          <w:wAfter w:w="18" w:type="dxa"/>
          <w:trHeight w:val="450"/>
          <w:tblHeader/>
        </w:trPr>
        <w:tc>
          <w:tcPr>
            <w:tcW w:w="903" w:type="dxa"/>
            <w:vMerge w:val="restart"/>
            <w:tcBorders>
              <w:top w:val="single" w:sz="4" w:space="0" w:color="auto"/>
              <w:left w:val="single" w:sz="4" w:space="0" w:color="auto"/>
              <w:right w:val="single" w:sz="4" w:space="0" w:color="auto"/>
            </w:tcBorders>
          </w:tcPr>
          <w:p w14:paraId="146D89C6" w14:textId="77777777" w:rsidR="00F42B82" w:rsidRDefault="00F42B82" w:rsidP="00F42B82">
            <w:pPr>
              <w:widowControl w:val="0"/>
              <w:contextualSpacing/>
              <w:jc w:val="center"/>
              <w:rPr>
                <w:rFonts w:eastAsia="Times New Roman"/>
                <w:sz w:val="18"/>
                <w:szCs w:val="18"/>
                <w:lang w:eastAsia="en-US"/>
              </w:rPr>
            </w:pPr>
            <w:r>
              <w:rPr>
                <w:rFonts w:eastAsia="Times New Roman"/>
                <w:sz w:val="18"/>
                <w:szCs w:val="18"/>
                <w:lang w:eastAsia="en-US"/>
              </w:rPr>
              <w:t xml:space="preserve">№ </w:t>
            </w:r>
          </w:p>
          <w:p w14:paraId="06B908FD" w14:textId="442D2EE9" w:rsidR="00F42B82" w:rsidRPr="00C83E15" w:rsidRDefault="00F42B82" w:rsidP="00F42B82">
            <w:pPr>
              <w:widowControl w:val="0"/>
              <w:contextualSpacing/>
              <w:jc w:val="center"/>
              <w:rPr>
                <w:rFonts w:eastAsia="Times New Roman"/>
                <w:sz w:val="18"/>
                <w:szCs w:val="18"/>
                <w:lang w:eastAsia="en-US"/>
              </w:rPr>
            </w:pPr>
            <w:r>
              <w:rPr>
                <w:rFonts w:eastAsia="Times New Roman"/>
                <w:sz w:val="18"/>
                <w:szCs w:val="18"/>
                <w:lang w:eastAsia="en-US"/>
              </w:rPr>
              <w:t>п/п</w:t>
            </w:r>
          </w:p>
        </w:tc>
        <w:tc>
          <w:tcPr>
            <w:tcW w:w="686" w:type="dxa"/>
            <w:vMerge w:val="restart"/>
            <w:tcBorders>
              <w:top w:val="single" w:sz="4" w:space="0" w:color="auto"/>
              <w:left w:val="single" w:sz="4" w:space="0" w:color="auto"/>
              <w:right w:val="single" w:sz="4" w:space="0" w:color="auto"/>
            </w:tcBorders>
          </w:tcPr>
          <w:p w14:paraId="039A785A" w14:textId="24F967FE" w:rsidR="00F42B82" w:rsidRPr="00C83E15" w:rsidRDefault="00F42B82" w:rsidP="00F42B82">
            <w:pPr>
              <w:widowControl w:val="0"/>
              <w:autoSpaceDE w:val="0"/>
              <w:autoSpaceDN w:val="0"/>
              <w:adjustRightInd w:val="0"/>
              <w:rPr>
                <w:rFonts w:eastAsia="Times New Roman"/>
                <w:sz w:val="18"/>
                <w:szCs w:val="18"/>
                <w:lang w:eastAsia="en-US"/>
              </w:rPr>
            </w:pPr>
            <w:r w:rsidRPr="00C83E15">
              <w:rPr>
                <w:sz w:val="17"/>
                <w:szCs w:val="17"/>
              </w:rPr>
              <w:t>Код по ОКПД</w:t>
            </w:r>
          </w:p>
        </w:tc>
        <w:tc>
          <w:tcPr>
            <w:tcW w:w="868" w:type="dxa"/>
            <w:vMerge w:val="restart"/>
            <w:tcBorders>
              <w:top w:val="single" w:sz="4" w:space="0" w:color="auto"/>
              <w:left w:val="single" w:sz="4" w:space="0" w:color="auto"/>
              <w:right w:val="single" w:sz="4" w:space="0" w:color="auto"/>
            </w:tcBorders>
          </w:tcPr>
          <w:p w14:paraId="5807CF23" w14:textId="1D11491D"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Наименование отдельного вида товаров, работ, услуг</w:t>
            </w:r>
          </w:p>
        </w:tc>
        <w:tc>
          <w:tcPr>
            <w:tcW w:w="1093" w:type="dxa"/>
            <w:gridSpan w:val="2"/>
            <w:tcBorders>
              <w:top w:val="single" w:sz="4" w:space="0" w:color="auto"/>
              <w:left w:val="single" w:sz="4" w:space="0" w:color="auto"/>
              <w:bottom w:val="single" w:sz="4" w:space="0" w:color="auto"/>
              <w:right w:val="single" w:sz="4" w:space="0" w:color="auto"/>
            </w:tcBorders>
          </w:tcPr>
          <w:p w14:paraId="7721AB40" w14:textId="6B1F3235"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Единица измерения</w:t>
            </w:r>
          </w:p>
        </w:tc>
        <w:tc>
          <w:tcPr>
            <w:tcW w:w="5045" w:type="dxa"/>
            <w:gridSpan w:val="6"/>
            <w:tcBorders>
              <w:top w:val="single" w:sz="4" w:space="0" w:color="auto"/>
              <w:left w:val="single" w:sz="4" w:space="0" w:color="auto"/>
              <w:bottom w:val="single" w:sz="4" w:space="0" w:color="auto"/>
              <w:right w:val="single" w:sz="4" w:space="0" w:color="auto"/>
            </w:tcBorders>
          </w:tcPr>
          <w:p w14:paraId="27811AAA" w14:textId="5B9BCEED"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8"/>
                <w:szCs w:val="18"/>
              </w:rPr>
              <w:t>Требования к потребительским свойствам (в том числе качеству) и иным характеристикам, утвержденные администрацией Хасанского муниципального округа</w:t>
            </w:r>
          </w:p>
        </w:tc>
        <w:tc>
          <w:tcPr>
            <w:tcW w:w="6658" w:type="dxa"/>
            <w:gridSpan w:val="8"/>
            <w:tcBorders>
              <w:top w:val="single" w:sz="4" w:space="0" w:color="auto"/>
              <w:left w:val="single" w:sz="4" w:space="0" w:color="auto"/>
              <w:right w:val="single" w:sz="4" w:space="0" w:color="auto"/>
            </w:tcBorders>
          </w:tcPr>
          <w:p w14:paraId="79B97F5C" w14:textId="788A6B58" w:rsidR="00F42B82" w:rsidRPr="00C83E15" w:rsidRDefault="00F42B82" w:rsidP="00F42B82">
            <w:pPr>
              <w:widowControl w:val="0"/>
              <w:tabs>
                <w:tab w:val="left" w:pos="14459"/>
              </w:tabs>
              <w:contextualSpacing/>
              <w:jc w:val="center"/>
              <w:rPr>
                <w:rFonts w:eastAsia="Times New Roman"/>
                <w:sz w:val="18"/>
                <w:szCs w:val="18"/>
                <w:lang w:eastAsia="en-US"/>
              </w:rPr>
            </w:pPr>
            <w:r w:rsidRPr="00C83E15">
              <w:rPr>
                <w:sz w:val="18"/>
                <w:szCs w:val="18"/>
              </w:rPr>
              <w:t>Требования к потребительским свойствам (в том числе качеству) и иным характеристикам, утвержденные органами местного самоуправления, МКУ «Управление образования»</w:t>
            </w:r>
          </w:p>
        </w:tc>
      </w:tr>
      <w:tr w:rsidR="00F42B82" w:rsidRPr="00C83E15" w14:paraId="23BB134B" w14:textId="77777777" w:rsidTr="00F42B82">
        <w:tblPrEx>
          <w:tblBorders>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gridAfter w:val="1"/>
          <w:wAfter w:w="18" w:type="dxa"/>
          <w:trHeight w:val="240"/>
          <w:tblHeader/>
        </w:trPr>
        <w:tc>
          <w:tcPr>
            <w:tcW w:w="903" w:type="dxa"/>
            <w:vMerge/>
            <w:tcBorders>
              <w:left w:val="single" w:sz="4" w:space="0" w:color="auto"/>
              <w:right w:val="single" w:sz="4" w:space="0" w:color="auto"/>
            </w:tcBorders>
          </w:tcPr>
          <w:p w14:paraId="24822852" w14:textId="77777777" w:rsidR="00F42B82" w:rsidRDefault="00F42B82" w:rsidP="00F42B82">
            <w:pPr>
              <w:widowControl w:val="0"/>
              <w:contextualSpacing/>
              <w:jc w:val="center"/>
              <w:rPr>
                <w:rFonts w:eastAsia="Times New Roman"/>
                <w:sz w:val="18"/>
                <w:szCs w:val="18"/>
                <w:lang w:eastAsia="en-US"/>
              </w:rPr>
            </w:pPr>
          </w:p>
        </w:tc>
        <w:tc>
          <w:tcPr>
            <w:tcW w:w="686" w:type="dxa"/>
            <w:vMerge/>
            <w:tcBorders>
              <w:left w:val="single" w:sz="4" w:space="0" w:color="auto"/>
              <w:right w:val="single" w:sz="4" w:space="0" w:color="auto"/>
            </w:tcBorders>
          </w:tcPr>
          <w:p w14:paraId="30518E68" w14:textId="77777777" w:rsidR="00F42B82" w:rsidRPr="00C83E15" w:rsidRDefault="00F42B82" w:rsidP="00F42B82">
            <w:pPr>
              <w:widowControl w:val="0"/>
              <w:autoSpaceDE w:val="0"/>
              <w:autoSpaceDN w:val="0"/>
              <w:adjustRightInd w:val="0"/>
              <w:rPr>
                <w:sz w:val="17"/>
                <w:szCs w:val="17"/>
              </w:rPr>
            </w:pPr>
          </w:p>
        </w:tc>
        <w:tc>
          <w:tcPr>
            <w:tcW w:w="868" w:type="dxa"/>
            <w:vMerge/>
            <w:tcBorders>
              <w:left w:val="single" w:sz="4" w:space="0" w:color="auto"/>
              <w:right w:val="single" w:sz="4" w:space="0" w:color="auto"/>
            </w:tcBorders>
          </w:tcPr>
          <w:p w14:paraId="43D10399" w14:textId="77777777" w:rsidR="00F42B82" w:rsidRPr="00C83E15" w:rsidRDefault="00F42B82" w:rsidP="00F42B82">
            <w:pPr>
              <w:widowControl w:val="0"/>
              <w:autoSpaceDE w:val="0"/>
              <w:autoSpaceDN w:val="0"/>
              <w:adjustRightInd w:val="0"/>
              <w:jc w:val="center"/>
              <w:rPr>
                <w:sz w:val="17"/>
                <w:szCs w:val="17"/>
              </w:rPr>
            </w:pPr>
          </w:p>
        </w:tc>
        <w:tc>
          <w:tcPr>
            <w:tcW w:w="519" w:type="dxa"/>
            <w:vMerge w:val="restart"/>
            <w:tcBorders>
              <w:top w:val="single" w:sz="4" w:space="0" w:color="auto"/>
              <w:left w:val="single" w:sz="4" w:space="0" w:color="auto"/>
              <w:right w:val="single" w:sz="4" w:space="0" w:color="auto"/>
            </w:tcBorders>
          </w:tcPr>
          <w:p w14:paraId="33E77F8D" w14:textId="77777777" w:rsidR="00F42B82" w:rsidRPr="00C83E15" w:rsidRDefault="00F42B82" w:rsidP="00F42B82">
            <w:pPr>
              <w:widowControl w:val="0"/>
              <w:tabs>
                <w:tab w:val="left" w:pos="14459"/>
              </w:tabs>
              <w:ind w:left="17" w:right="-6"/>
              <w:jc w:val="center"/>
              <w:rPr>
                <w:sz w:val="17"/>
                <w:szCs w:val="17"/>
              </w:rPr>
            </w:pPr>
            <w:r w:rsidRPr="00C83E15">
              <w:rPr>
                <w:sz w:val="17"/>
                <w:szCs w:val="17"/>
              </w:rPr>
              <w:t xml:space="preserve">Код </w:t>
            </w:r>
          </w:p>
          <w:p w14:paraId="53150748" w14:textId="77777777" w:rsidR="00F42B82" w:rsidRPr="00C83E15" w:rsidRDefault="00F42B82" w:rsidP="00F42B82">
            <w:pPr>
              <w:widowControl w:val="0"/>
              <w:tabs>
                <w:tab w:val="left" w:pos="14459"/>
              </w:tabs>
              <w:ind w:left="17" w:right="-6"/>
              <w:jc w:val="center"/>
              <w:rPr>
                <w:sz w:val="17"/>
                <w:szCs w:val="17"/>
              </w:rPr>
            </w:pPr>
            <w:r w:rsidRPr="00C83E15">
              <w:rPr>
                <w:sz w:val="17"/>
                <w:szCs w:val="17"/>
              </w:rPr>
              <w:t xml:space="preserve">по </w:t>
            </w:r>
          </w:p>
          <w:p w14:paraId="4483D9ED" w14:textId="68C544CC" w:rsidR="00F42B82" w:rsidRPr="009C6765" w:rsidRDefault="00F42B82" w:rsidP="00F42B82">
            <w:pPr>
              <w:widowControl w:val="0"/>
              <w:rPr>
                <w:rFonts w:eastAsia="Times New Roman"/>
                <w:sz w:val="18"/>
                <w:szCs w:val="18"/>
                <w:lang w:eastAsia="en-US"/>
              </w:rPr>
            </w:pPr>
            <w:r w:rsidRPr="00C83E15">
              <w:rPr>
                <w:sz w:val="17"/>
                <w:szCs w:val="17"/>
              </w:rPr>
              <w:t>ОКЕИ</w:t>
            </w:r>
          </w:p>
        </w:tc>
        <w:tc>
          <w:tcPr>
            <w:tcW w:w="574" w:type="dxa"/>
            <w:vMerge w:val="restart"/>
            <w:tcBorders>
              <w:top w:val="single" w:sz="4" w:space="0" w:color="auto"/>
              <w:left w:val="single" w:sz="4" w:space="0" w:color="auto"/>
              <w:right w:val="single" w:sz="4" w:space="0" w:color="auto"/>
            </w:tcBorders>
          </w:tcPr>
          <w:p w14:paraId="114C2EAB" w14:textId="72ED38AC"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наименование</w:t>
            </w:r>
          </w:p>
        </w:tc>
        <w:tc>
          <w:tcPr>
            <w:tcW w:w="1051" w:type="dxa"/>
            <w:vMerge w:val="restart"/>
            <w:tcBorders>
              <w:top w:val="single" w:sz="4" w:space="0" w:color="auto"/>
              <w:left w:val="single" w:sz="4" w:space="0" w:color="auto"/>
              <w:right w:val="single" w:sz="4" w:space="0" w:color="auto"/>
            </w:tcBorders>
          </w:tcPr>
          <w:p w14:paraId="32A71A3B" w14:textId="19F30DE2" w:rsidR="00F42B82" w:rsidRPr="00C83E15" w:rsidRDefault="00F42B82" w:rsidP="00F42B82">
            <w:pPr>
              <w:widowControl w:val="0"/>
              <w:autoSpaceDE w:val="0"/>
              <w:autoSpaceDN w:val="0"/>
              <w:adjustRightInd w:val="0"/>
              <w:jc w:val="center"/>
              <w:rPr>
                <w:rFonts w:eastAsia="Times New Roman"/>
                <w:sz w:val="18"/>
                <w:szCs w:val="18"/>
                <w:lang w:eastAsia="ru-RU"/>
              </w:rPr>
            </w:pPr>
            <w:r w:rsidRPr="00C83E15">
              <w:rPr>
                <w:sz w:val="17"/>
                <w:szCs w:val="17"/>
              </w:rPr>
              <w:t>Характеристика</w:t>
            </w:r>
          </w:p>
        </w:tc>
        <w:tc>
          <w:tcPr>
            <w:tcW w:w="3994" w:type="dxa"/>
            <w:gridSpan w:val="5"/>
            <w:tcBorders>
              <w:top w:val="single" w:sz="4" w:space="0" w:color="auto"/>
              <w:left w:val="single" w:sz="4" w:space="0" w:color="auto"/>
              <w:bottom w:val="single" w:sz="4" w:space="0" w:color="auto"/>
              <w:right w:val="single" w:sz="4" w:space="0" w:color="auto"/>
            </w:tcBorders>
          </w:tcPr>
          <w:p w14:paraId="14B838E2" w14:textId="2D1EC4CF"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Значение характеристики</w:t>
            </w:r>
          </w:p>
        </w:tc>
        <w:tc>
          <w:tcPr>
            <w:tcW w:w="1207" w:type="dxa"/>
            <w:vMerge w:val="restart"/>
            <w:tcBorders>
              <w:left w:val="single" w:sz="4" w:space="0" w:color="auto"/>
              <w:right w:val="single" w:sz="4" w:space="0" w:color="auto"/>
            </w:tcBorders>
          </w:tcPr>
          <w:p w14:paraId="7A6AEA79" w14:textId="64767885" w:rsidR="00F42B82" w:rsidRPr="00C83E15" w:rsidRDefault="00F42B82" w:rsidP="00F42B82">
            <w:pPr>
              <w:widowControl w:val="0"/>
              <w:autoSpaceDE w:val="0"/>
              <w:autoSpaceDN w:val="0"/>
              <w:adjustRightInd w:val="0"/>
              <w:jc w:val="center"/>
              <w:rPr>
                <w:rFonts w:eastAsia="Times New Roman"/>
                <w:sz w:val="18"/>
                <w:szCs w:val="18"/>
                <w:lang w:eastAsia="ru-RU"/>
              </w:rPr>
            </w:pPr>
            <w:r w:rsidRPr="00C83E15">
              <w:rPr>
                <w:sz w:val="17"/>
                <w:szCs w:val="17"/>
              </w:rPr>
              <w:t>Характеристика</w:t>
            </w:r>
          </w:p>
        </w:tc>
        <w:tc>
          <w:tcPr>
            <w:tcW w:w="4221" w:type="dxa"/>
            <w:gridSpan w:val="5"/>
            <w:tcBorders>
              <w:left w:val="single" w:sz="4" w:space="0" w:color="auto"/>
              <w:right w:val="single" w:sz="4" w:space="0" w:color="auto"/>
            </w:tcBorders>
          </w:tcPr>
          <w:p w14:paraId="66211031" w14:textId="16A2B32D"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Значение характеристики</w:t>
            </w:r>
          </w:p>
        </w:tc>
        <w:tc>
          <w:tcPr>
            <w:tcW w:w="717" w:type="dxa"/>
            <w:vMerge w:val="restart"/>
            <w:tcBorders>
              <w:left w:val="single" w:sz="4" w:space="0" w:color="auto"/>
              <w:right w:val="single" w:sz="4" w:space="0" w:color="auto"/>
            </w:tcBorders>
          </w:tcPr>
          <w:p w14:paraId="1D77187F" w14:textId="08A7F187"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Обоснование отклонения значения характеристики от утвержденной администрацией Хасанского муниципального округа</w:t>
            </w:r>
          </w:p>
        </w:tc>
        <w:tc>
          <w:tcPr>
            <w:tcW w:w="513" w:type="dxa"/>
            <w:vMerge w:val="restart"/>
            <w:tcBorders>
              <w:left w:val="single" w:sz="4" w:space="0" w:color="auto"/>
              <w:right w:val="single" w:sz="4" w:space="0" w:color="auto"/>
            </w:tcBorders>
          </w:tcPr>
          <w:p w14:paraId="7CF37ACD" w14:textId="2DE98A6E" w:rsidR="00F42B82" w:rsidRPr="00C83E15" w:rsidRDefault="00F42B82" w:rsidP="00F42B82">
            <w:pPr>
              <w:widowControl w:val="0"/>
              <w:tabs>
                <w:tab w:val="left" w:pos="14459"/>
              </w:tabs>
              <w:contextualSpacing/>
              <w:jc w:val="center"/>
              <w:rPr>
                <w:rFonts w:eastAsia="Times New Roman"/>
                <w:sz w:val="18"/>
                <w:szCs w:val="18"/>
                <w:lang w:eastAsia="en-US"/>
              </w:rPr>
            </w:pPr>
            <w:r w:rsidRPr="00C83E15">
              <w:rPr>
                <w:sz w:val="17"/>
                <w:szCs w:val="17"/>
              </w:rPr>
              <w:t>Функциональное назначение</w:t>
            </w:r>
          </w:p>
        </w:tc>
      </w:tr>
      <w:tr w:rsidR="00F42B82" w:rsidRPr="00C83E15" w14:paraId="25ACA075" w14:textId="77777777" w:rsidTr="00F42B82">
        <w:tblPrEx>
          <w:tblBorders>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gridAfter w:val="1"/>
          <w:wAfter w:w="18" w:type="dxa"/>
          <w:trHeight w:val="4620"/>
          <w:tblHeader/>
        </w:trPr>
        <w:tc>
          <w:tcPr>
            <w:tcW w:w="903" w:type="dxa"/>
            <w:vMerge/>
            <w:tcBorders>
              <w:left w:val="single" w:sz="4" w:space="0" w:color="auto"/>
              <w:right w:val="single" w:sz="4" w:space="0" w:color="auto"/>
            </w:tcBorders>
          </w:tcPr>
          <w:p w14:paraId="6269D5F4" w14:textId="77777777" w:rsidR="00F42B82" w:rsidRDefault="00F42B82" w:rsidP="00F42B82">
            <w:pPr>
              <w:widowControl w:val="0"/>
              <w:contextualSpacing/>
              <w:jc w:val="center"/>
              <w:rPr>
                <w:rFonts w:eastAsia="Times New Roman"/>
                <w:sz w:val="18"/>
                <w:szCs w:val="18"/>
                <w:lang w:eastAsia="en-US"/>
              </w:rPr>
            </w:pPr>
          </w:p>
        </w:tc>
        <w:tc>
          <w:tcPr>
            <w:tcW w:w="686" w:type="dxa"/>
            <w:vMerge/>
            <w:tcBorders>
              <w:left w:val="single" w:sz="4" w:space="0" w:color="auto"/>
              <w:right w:val="single" w:sz="4" w:space="0" w:color="auto"/>
            </w:tcBorders>
          </w:tcPr>
          <w:p w14:paraId="1141EB2D" w14:textId="77777777" w:rsidR="00F42B82" w:rsidRPr="00C83E15" w:rsidRDefault="00F42B82" w:rsidP="00F42B82">
            <w:pPr>
              <w:widowControl w:val="0"/>
              <w:autoSpaceDE w:val="0"/>
              <w:autoSpaceDN w:val="0"/>
              <w:adjustRightInd w:val="0"/>
              <w:rPr>
                <w:sz w:val="17"/>
                <w:szCs w:val="17"/>
              </w:rPr>
            </w:pPr>
          </w:p>
        </w:tc>
        <w:tc>
          <w:tcPr>
            <w:tcW w:w="868" w:type="dxa"/>
            <w:vMerge/>
            <w:tcBorders>
              <w:left w:val="single" w:sz="4" w:space="0" w:color="auto"/>
              <w:right w:val="single" w:sz="4" w:space="0" w:color="auto"/>
            </w:tcBorders>
          </w:tcPr>
          <w:p w14:paraId="28E7E8A7" w14:textId="77777777" w:rsidR="00F42B82" w:rsidRPr="00C83E15" w:rsidRDefault="00F42B82" w:rsidP="00F42B82">
            <w:pPr>
              <w:widowControl w:val="0"/>
              <w:autoSpaceDE w:val="0"/>
              <w:autoSpaceDN w:val="0"/>
              <w:adjustRightInd w:val="0"/>
              <w:jc w:val="center"/>
              <w:rPr>
                <w:sz w:val="17"/>
                <w:szCs w:val="17"/>
              </w:rPr>
            </w:pPr>
          </w:p>
        </w:tc>
        <w:tc>
          <w:tcPr>
            <w:tcW w:w="519" w:type="dxa"/>
            <w:vMerge/>
            <w:tcBorders>
              <w:left w:val="single" w:sz="4" w:space="0" w:color="auto"/>
              <w:right w:val="single" w:sz="4" w:space="0" w:color="auto"/>
            </w:tcBorders>
          </w:tcPr>
          <w:p w14:paraId="63D51732" w14:textId="77777777" w:rsidR="00F42B82" w:rsidRPr="00C83E15" w:rsidRDefault="00F42B82" w:rsidP="00F42B82">
            <w:pPr>
              <w:widowControl w:val="0"/>
              <w:tabs>
                <w:tab w:val="left" w:pos="14459"/>
              </w:tabs>
              <w:ind w:left="17" w:right="-6"/>
              <w:jc w:val="center"/>
              <w:rPr>
                <w:sz w:val="17"/>
                <w:szCs w:val="17"/>
              </w:rPr>
            </w:pPr>
          </w:p>
        </w:tc>
        <w:tc>
          <w:tcPr>
            <w:tcW w:w="574" w:type="dxa"/>
            <w:vMerge/>
            <w:tcBorders>
              <w:left w:val="single" w:sz="4" w:space="0" w:color="auto"/>
              <w:right w:val="single" w:sz="4" w:space="0" w:color="auto"/>
            </w:tcBorders>
          </w:tcPr>
          <w:p w14:paraId="00E7D2C7" w14:textId="77777777" w:rsidR="00F42B82" w:rsidRPr="00C83E15" w:rsidRDefault="00F42B82" w:rsidP="00F42B82">
            <w:pPr>
              <w:widowControl w:val="0"/>
              <w:autoSpaceDE w:val="0"/>
              <w:autoSpaceDN w:val="0"/>
              <w:adjustRightInd w:val="0"/>
              <w:jc w:val="center"/>
              <w:rPr>
                <w:sz w:val="17"/>
                <w:szCs w:val="17"/>
              </w:rPr>
            </w:pPr>
          </w:p>
        </w:tc>
        <w:tc>
          <w:tcPr>
            <w:tcW w:w="1051" w:type="dxa"/>
            <w:vMerge/>
            <w:tcBorders>
              <w:left w:val="single" w:sz="4" w:space="0" w:color="auto"/>
              <w:right w:val="single" w:sz="4" w:space="0" w:color="auto"/>
            </w:tcBorders>
          </w:tcPr>
          <w:p w14:paraId="588DC833" w14:textId="77777777" w:rsidR="00F42B82" w:rsidRPr="00C83E15" w:rsidRDefault="00F42B82" w:rsidP="00F42B82">
            <w:pPr>
              <w:widowControl w:val="0"/>
              <w:autoSpaceDE w:val="0"/>
              <w:autoSpaceDN w:val="0"/>
              <w:adjustRightInd w:val="0"/>
              <w:jc w:val="center"/>
              <w:rPr>
                <w:sz w:val="17"/>
                <w:szCs w:val="17"/>
              </w:rPr>
            </w:pPr>
          </w:p>
        </w:tc>
        <w:tc>
          <w:tcPr>
            <w:tcW w:w="1001" w:type="dxa"/>
            <w:vMerge w:val="restart"/>
            <w:tcBorders>
              <w:top w:val="single" w:sz="4" w:space="0" w:color="auto"/>
              <w:left w:val="single" w:sz="4" w:space="0" w:color="auto"/>
              <w:right w:val="single" w:sz="4" w:space="0" w:color="auto"/>
            </w:tcBorders>
          </w:tcPr>
          <w:p w14:paraId="5246374D" w14:textId="1D09BC5C" w:rsidR="00F42B82" w:rsidRPr="00C83E15" w:rsidRDefault="00F42B82" w:rsidP="00F42B82">
            <w:pPr>
              <w:widowControl w:val="0"/>
              <w:autoSpaceDE w:val="0"/>
              <w:autoSpaceDN w:val="0"/>
              <w:adjustRightInd w:val="0"/>
              <w:jc w:val="center"/>
              <w:rPr>
                <w:rFonts w:ascii="Arial" w:eastAsia="Times New Roman" w:hAnsi="Arial" w:cs="Arial"/>
                <w:lang w:eastAsia="ru-RU"/>
              </w:rPr>
            </w:pPr>
            <w:r w:rsidRPr="00C83E15">
              <w:rPr>
                <w:sz w:val="17"/>
                <w:szCs w:val="17"/>
              </w:rPr>
              <w:t>Глава муниципального округа</w:t>
            </w:r>
          </w:p>
        </w:tc>
        <w:tc>
          <w:tcPr>
            <w:tcW w:w="1001" w:type="dxa"/>
            <w:vMerge w:val="restart"/>
            <w:tcBorders>
              <w:top w:val="single" w:sz="4" w:space="0" w:color="auto"/>
              <w:left w:val="single" w:sz="4" w:space="0" w:color="auto"/>
              <w:right w:val="single" w:sz="4" w:space="0" w:color="auto"/>
            </w:tcBorders>
          </w:tcPr>
          <w:p w14:paraId="6AC4640E" w14:textId="198BD736"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Муниципальные служащие, замещающие должность, относящуюся к высшей группе должностей</w:t>
            </w:r>
          </w:p>
        </w:tc>
        <w:tc>
          <w:tcPr>
            <w:tcW w:w="701" w:type="dxa"/>
            <w:vMerge w:val="restart"/>
            <w:tcBorders>
              <w:top w:val="single" w:sz="4" w:space="0" w:color="auto"/>
              <w:left w:val="single" w:sz="4" w:space="0" w:color="auto"/>
              <w:right w:val="single" w:sz="4" w:space="0" w:color="auto"/>
            </w:tcBorders>
          </w:tcPr>
          <w:p w14:paraId="0B3F5A2F" w14:textId="24CBF887"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Муниципальные служащие, замещающие должность, относящуюся к главной группе должностей</w:t>
            </w:r>
          </w:p>
        </w:tc>
        <w:tc>
          <w:tcPr>
            <w:tcW w:w="700" w:type="dxa"/>
            <w:vMerge w:val="restart"/>
            <w:tcBorders>
              <w:top w:val="single" w:sz="4" w:space="0" w:color="auto"/>
              <w:left w:val="single" w:sz="4" w:space="0" w:color="auto"/>
              <w:right w:val="single" w:sz="4" w:space="0" w:color="auto"/>
            </w:tcBorders>
          </w:tcPr>
          <w:p w14:paraId="18738289" w14:textId="400A1894"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Муниципальные служащие, замещающие должность, относящуюся к ведущей группе должностей</w:t>
            </w:r>
          </w:p>
        </w:tc>
        <w:tc>
          <w:tcPr>
            <w:tcW w:w="591" w:type="dxa"/>
            <w:vMerge w:val="restart"/>
            <w:tcBorders>
              <w:top w:val="single" w:sz="4" w:space="0" w:color="auto"/>
              <w:left w:val="single" w:sz="4" w:space="0" w:color="auto"/>
              <w:right w:val="single" w:sz="4" w:space="0" w:color="auto"/>
            </w:tcBorders>
          </w:tcPr>
          <w:p w14:paraId="226383DC" w14:textId="5E5DAED2" w:rsidR="00F42B82" w:rsidRPr="00C83E15" w:rsidRDefault="00F42B82" w:rsidP="00F42B82">
            <w:pPr>
              <w:widowControl w:val="0"/>
              <w:autoSpaceDE w:val="0"/>
              <w:autoSpaceDN w:val="0"/>
              <w:adjustRightInd w:val="0"/>
              <w:jc w:val="center"/>
              <w:rPr>
                <w:rFonts w:eastAsia="Times New Roman"/>
                <w:sz w:val="18"/>
                <w:szCs w:val="18"/>
                <w:lang w:eastAsia="en-US"/>
              </w:rPr>
            </w:pPr>
            <w:r w:rsidRPr="00C83E15">
              <w:rPr>
                <w:sz w:val="17"/>
                <w:szCs w:val="17"/>
              </w:rPr>
              <w:t>Муниципальные служащие, замещающие должность, относящуюся к старшей и младшей группам должностей</w:t>
            </w:r>
          </w:p>
        </w:tc>
        <w:tc>
          <w:tcPr>
            <w:tcW w:w="1207" w:type="dxa"/>
            <w:vMerge/>
            <w:tcBorders>
              <w:left w:val="single" w:sz="4" w:space="0" w:color="auto"/>
              <w:right w:val="single" w:sz="4" w:space="0" w:color="auto"/>
            </w:tcBorders>
          </w:tcPr>
          <w:p w14:paraId="5EC64A57" w14:textId="77777777" w:rsidR="00F42B82" w:rsidRPr="00C83E15" w:rsidRDefault="00F42B82" w:rsidP="00F42B82">
            <w:pPr>
              <w:widowControl w:val="0"/>
              <w:autoSpaceDE w:val="0"/>
              <w:autoSpaceDN w:val="0"/>
              <w:adjustRightInd w:val="0"/>
              <w:jc w:val="center"/>
              <w:rPr>
                <w:rFonts w:eastAsia="Times New Roman"/>
                <w:sz w:val="18"/>
                <w:szCs w:val="18"/>
                <w:lang w:eastAsia="ru-RU"/>
              </w:rPr>
            </w:pPr>
          </w:p>
        </w:tc>
        <w:tc>
          <w:tcPr>
            <w:tcW w:w="866" w:type="dxa"/>
            <w:vMerge w:val="restart"/>
            <w:tcBorders>
              <w:left w:val="single" w:sz="4" w:space="0" w:color="auto"/>
              <w:right w:val="single" w:sz="4" w:space="0" w:color="auto"/>
            </w:tcBorders>
          </w:tcPr>
          <w:p w14:paraId="30BC1790" w14:textId="77777777" w:rsidR="00F42B82" w:rsidRPr="00C83E15" w:rsidRDefault="00F42B82" w:rsidP="00F42B82">
            <w:pPr>
              <w:widowControl w:val="0"/>
              <w:jc w:val="center"/>
              <w:rPr>
                <w:sz w:val="17"/>
                <w:szCs w:val="17"/>
              </w:rPr>
            </w:pPr>
            <w:r w:rsidRPr="00C83E15">
              <w:rPr>
                <w:sz w:val="17"/>
                <w:szCs w:val="17"/>
              </w:rPr>
              <w:t>Глава муниципального округа/</w:t>
            </w:r>
          </w:p>
          <w:p w14:paraId="781EC704" w14:textId="3AE0CE9F" w:rsidR="00F42B82" w:rsidRPr="00C83E15" w:rsidRDefault="00F42B82" w:rsidP="00F42B82">
            <w:pPr>
              <w:widowControl w:val="0"/>
              <w:autoSpaceDE w:val="0"/>
              <w:autoSpaceDN w:val="0"/>
              <w:adjustRightInd w:val="0"/>
              <w:jc w:val="center"/>
              <w:rPr>
                <w:rFonts w:ascii="Arial" w:eastAsia="Times New Roman" w:hAnsi="Arial" w:cs="Arial"/>
                <w:lang w:eastAsia="ru-RU"/>
              </w:rPr>
            </w:pPr>
            <w:r w:rsidRPr="00C83E15">
              <w:rPr>
                <w:sz w:val="17"/>
                <w:szCs w:val="17"/>
              </w:rPr>
              <w:t>Председатель Думы Хасанского муниципального округа</w:t>
            </w:r>
          </w:p>
        </w:tc>
        <w:tc>
          <w:tcPr>
            <w:tcW w:w="867" w:type="dxa"/>
            <w:tcBorders>
              <w:left w:val="single" w:sz="4" w:space="0" w:color="auto"/>
              <w:bottom w:val="single" w:sz="4" w:space="0" w:color="auto"/>
              <w:right w:val="single" w:sz="4" w:space="0" w:color="auto"/>
            </w:tcBorders>
          </w:tcPr>
          <w:p w14:paraId="5D638566" w14:textId="77777777" w:rsidR="00F42B82" w:rsidRPr="00C83E15" w:rsidRDefault="00F42B82" w:rsidP="00F42B82">
            <w:pPr>
              <w:widowControl w:val="0"/>
              <w:jc w:val="center"/>
              <w:rPr>
                <w:sz w:val="17"/>
                <w:szCs w:val="17"/>
              </w:rPr>
            </w:pPr>
            <w:r w:rsidRPr="00C83E15">
              <w:rPr>
                <w:sz w:val="17"/>
                <w:szCs w:val="17"/>
              </w:rPr>
              <w:t>Муниципальные служащие, замещающие должность, относящуюся к высшей группе должностей/</w:t>
            </w:r>
            <w:r w:rsidRPr="00C83E15">
              <w:t xml:space="preserve"> </w:t>
            </w:r>
            <w:r w:rsidRPr="00C83E15">
              <w:rPr>
                <w:sz w:val="17"/>
                <w:szCs w:val="17"/>
              </w:rPr>
              <w:t xml:space="preserve">Муниципальные должности (депутат Думы, осуществляющий свои полномочия на постоянной основе) </w:t>
            </w:r>
          </w:p>
          <w:p w14:paraId="4FC5D55F" w14:textId="52A670AC" w:rsidR="00F42B82" w:rsidRPr="00C83E15" w:rsidRDefault="00F42B82" w:rsidP="00F42B82">
            <w:pPr>
              <w:widowControl w:val="0"/>
              <w:autoSpaceDE w:val="0"/>
              <w:autoSpaceDN w:val="0"/>
              <w:adjustRightInd w:val="0"/>
              <w:jc w:val="center"/>
              <w:rPr>
                <w:rFonts w:eastAsia="Times New Roman"/>
                <w:sz w:val="18"/>
                <w:szCs w:val="18"/>
                <w:lang w:eastAsia="en-US"/>
              </w:rPr>
            </w:pPr>
          </w:p>
        </w:tc>
        <w:tc>
          <w:tcPr>
            <w:tcW w:w="737" w:type="dxa"/>
            <w:tcBorders>
              <w:left w:val="single" w:sz="4" w:space="0" w:color="auto"/>
              <w:bottom w:val="single" w:sz="4" w:space="0" w:color="auto"/>
              <w:right w:val="single" w:sz="4" w:space="0" w:color="auto"/>
            </w:tcBorders>
          </w:tcPr>
          <w:p w14:paraId="3D642854" w14:textId="365B838F" w:rsidR="00F42B82" w:rsidRPr="00C83E15" w:rsidRDefault="00F42B82" w:rsidP="00F42B82">
            <w:pPr>
              <w:widowControl w:val="0"/>
              <w:jc w:val="center"/>
              <w:rPr>
                <w:sz w:val="17"/>
                <w:szCs w:val="17"/>
              </w:rPr>
            </w:pPr>
            <w:r w:rsidRPr="00C83E15">
              <w:rPr>
                <w:sz w:val="17"/>
                <w:szCs w:val="17"/>
              </w:rPr>
              <w:t>Муниципальные служащие, замещающие должность, относящуюся к главной группе должностей</w:t>
            </w:r>
          </w:p>
          <w:p w14:paraId="466C05FE" w14:textId="77777777" w:rsidR="00F42B82" w:rsidRPr="00C83E15" w:rsidRDefault="00F42B82" w:rsidP="00F42B82">
            <w:pPr>
              <w:widowControl w:val="0"/>
              <w:jc w:val="center"/>
              <w:rPr>
                <w:sz w:val="17"/>
                <w:szCs w:val="17"/>
              </w:rPr>
            </w:pPr>
          </w:p>
          <w:p w14:paraId="392EB532" w14:textId="77777777" w:rsidR="00F42B82" w:rsidRPr="00C83E15" w:rsidRDefault="00F42B82" w:rsidP="00F42B82">
            <w:pPr>
              <w:widowControl w:val="0"/>
              <w:jc w:val="center"/>
              <w:rPr>
                <w:sz w:val="17"/>
                <w:szCs w:val="17"/>
              </w:rPr>
            </w:pPr>
          </w:p>
          <w:p w14:paraId="4FEA036C" w14:textId="77777777" w:rsidR="00F42B82" w:rsidRPr="00C83E15" w:rsidRDefault="00F42B82" w:rsidP="00F42B82">
            <w:pPr>
              <w:widowControl w:val="0"/>
              <w:jc w:val="center"/>
              <w:rPr>
                <w:sz w:val="17"/>
                <w:szCs w:val="17"/>
              </w:rPr>
            </w:pPr>
          </w:p>
          <w:p w14:paraId="5F923248" w14:textId="77777777" w:rsidR="00F42B82" w:rsidRPr="00C83E15" w:rsidRDefault="00F42B82" w:rsidP="00F42B82">
            <w:pPr>
              <w:widowControl w:val="0"/>
              <w:jc w:val="center"/>
              <w:rPr>
                <w:sz w:val="17"/>
                <w:szCs w:val="17"/>
              </w:rPr>
            </w:pPr>
          </w:p>
          <w:p w14:paraId="069FCB27" w14:textId="77777777" w:rsidR="00F42B82" w:rsidRPr="00C83E15" w:rsidRDefault="00F42B82" w:rsidP="00F42B82">
            <w:pPr>
              <w:widowControl w:val="0"/>
              <w:jc w:val="center"/>
              <w:rPr>
                <w:sz w:val="17"/>
                <w:szCs w:val="17"/>
              </w:rPr>
            </w:pPr>
          </w:p>
          <w:p w14:paraId="3B414639" w14:textId="77777777" w:rsidR="00F42B82" w:rsidRPr="00C83E15" w:rsidRDefault="00F42B82" w:rsidP="00F42B82">
            <w:pPr>
              <w:widowControl w:val="0"/>
              <w:jc w:val="center"/>
              <w:rPr>
                <w:sz w:val="17"/>
                <w:szCs w:val="17"/>
              </w:rPr>
            </w:pPr>
          </w:p>
          <w:p w14:paraId="522FD53E" w14:textId="77777777" w:rsidR="00F42B82" w:rsidRPr="00C83E15" w:rsidRDefault="00F42B82" w:rsidP="00F42B82">
            <w:pPr>
              <w:widowControl w:val="0"/>
              <w:jc w:val="center"/>
              <w:rPr>
                <w:sz w:val="17"/>
                <w:szCs w:val="17"/>
              </w:rPr>
            </w:pPr>
          </w:p>
          <w:p w14:paraId="101491E1" w14:textId="77777777" w:rsidR="00F42B82" w:rsidRPr="00C83E15" w:rsidRDefault="00F42B82" w:rsidP="00F42B82">
            <w:pPr>
              <w:widowControl w:val="0"/>
              <w:jc w:val="center"/>
              <w:rPr>
                <w:sz w:val="17"/>
                <w:szCs w:val="17"/>
              </w:rPr>
            </w:pPr>
          </w:p>
          <w:p w14:paraId="73976D28" w14:textId="5B2CE3DF" w:rsidR="00F42B82" w:rsidRPr="00C83E15" w:rsidRDefault="00F42B82" w:rsidP="00F42B82">
            <w:pPr>
              <w:widowControl w:val="0"/>
              <w:autoSpaceDE w:val="0"/>
              <w:autoSpaceDN w:val="0"/>
              <w:adjustRightInd w:val="0"/>
              <w:jc w:val="center"/>
              <w:rPr>
                <w:rFonts w:eastAsia="Times New Roman"/>
                <w:sz w:val="18"/>
                <w:szCs w:val="18"/>
                <w:lang w:eastAsia="en-US"/>
              </w:rPr>
            </w:pPr>
          </w:p>
        </w:tc>
        <w:tc>
          <w:tcPr>
            <w:tcW w:w="863" w:type="dxa"/>
            <w:tcBorders>
              <w:left w:val="single" w:sz="4" w:space="0" w:color="auto"/>
              <w:bottom w:val="single" w:sz="4" w:space="0" w:color="auto"/>
              <w:right w:val="single" w:sz="4" w:space="0" w:color="auto"/>
            </w:tcBorders>
          </w:tcPr>
          <w:p w14:paraId="5E263C84" w14:textId="6FD2E7ED" w:rsidR="00F42B82" w:rsidRPr="00C83E15" w:rsidRDefault="00F42B82" w:rsidP="00F42B82">
            <w:pPr>
              <w:widowControl w:val="0"/>
              <w:jc w:val="center"/>
              <w:rPr>
                <w:sz w:val="17"/>
                <w:szCs w:val="17"/>
              </w:rPr>
            </w:pPr>
            <w:r w:rsidRPr="00C83E15">
              <w:rPr>
                <w:sz w:val="17"/>
                <w:szCs w:val="17"/>
              </w:rPr>
              <w:t>Муниципальные служащие, замещающие должность, относящуюся к ведущей группе должностей</w:t>
            </w:r>
          </w:p>
          <w:p w14:paraId="7BEC72A9" w14:textId="77777777" w:rsidR="00F42B82" w:rsidRPr="00C83E15" w:rsidRDefault="00F42B82" w:rsidP="00F42B82">
            <w:pPr>
              <w:widowControl w:val="0"/>
              <w:jc w:val="center"/>
              <w:rPr>
                <w:sz w:val="17"/>
                <w:szCs w:val="17"/>
              </w:rPr>
            </w:pPr>
          </w:p>
          <w:p w14:paraId="38F7AE03" w14:textId="77777777" w:rsidR="00F42B82" w:rsidRPr="00C83E15" w:rsidRDefault="00F42B82" w:rsidP="00F42B82">
            <w:pPr>
              <w:widowControl w:val="0"/>
              <w:jc w:val="center"/>
              <w:rPr>
                <w:sz w:val="17"/>
                <w:szCs w:val="17"/>
              </w:rPr>
            </w:pPr>
          </w:p>
          <w:p w14:paraId="10DB833B" w14:textId="77777777" w:rsidR="00F42B82" w:rsidRPr="00C83E15" w:rsidRDefault="00F42B82" w:rsidP="00F42B82">
            <w:pPr>
              <w:widowControl w:val="0"/>
              <w:jc w:val="center"/>
              <w:rPr>
                <w:sz w:val="17"/>
                <w:szCs w:val="17"/>
              </w:rPr>
            </w:pPr>
          </w:p>
          <w:p w14:paraId="5046359D" w14:textId="77777777" w:rsidR="00F42B82" w:rsidRPr="00C83E15" w:rsidRDefault="00F42B82" w:rsidP="00F42B82">
            <w:pPr>
              <w:widowControl w:val="0"/>
              <w:jc w:val="center"/>
              <w:rPr>
                <w:sz w:val="17"/>
                <w:szCs w:val="17"/>
              </w:rPr>
            </w:pPr>
          </w:p>
          <w:p w14:paraId="3083B74E" w14:textId="77777777" w:rsidR="00F42B82" w:rsidRPr="00C83E15" w:rsidRDefault="00F42B82" w:rsidP="00F42B82">
            <w:pPr>
              <w:widowControl w:val="0"/>
              <w:jc w:val="center"/>
              <w:rPr>
                <w:sz w:val="17"/>
                <w:szCs w:val="17"/>
              </w:rPr>
            </w:pPr>
          </w:p>
          <w:p w14:paraId="481BFB0F" w14:textId="77777777" w:rsidR="00F42B82" w:rsidRPr="00C83E15" w:rsidRDefault="00F42B82" w:rsidP="00F42B82">
            <w:pPr>
              <w:widowControl w:val="0"/>
              <w:jc w:val="center"/>
              <w:rPr>
                <w:sz w:val="17"/>
                <w:szCs w:val="17"/>
              </w:rPr>
            </w:pPr>
          </w:p>
          <w:p w14:paraId="747B527A" w14:textId="77777777" w:rsidR="00F42B82" w:rsidRPr="00C83E15" w:rsidRDefault="00F42B82" w:rsidP="00F42B82">
            <w:pPr>
              <w:widowControl w:val="0"/>
              <w:jc w:val="center"/>
              <w:rPr>
                <w:sz w:val="17"/>
                <w:szCs w:val="17"/>
              </w:rPr>
            </w:pPr>
          </w:p>
          <w:p w14:paraId="3A17FEF8" w14:textId="77777777" w:rsidR="00F42B82" w:rsidRPr="00C83E15" w:rsidRDefault="00F42B82" w:rsidP="00F42B82">
            <w:pPr>
              <w:widowControl w:val="0"/>
              <w:jc w:val="center"/>
              <w:rPr>
                <w:sz w:val="17"/>
                <w:szCs w:val="17"/>
              </w:rPr>
            </w:pPr>
          </w:p>
          <w:p w14:paraId="459D3241" w14:textId="77777777" w:rsidR="00F42B82" w:rsidRPr="00C83E15" w:rsidRDefault="00F42B82" w:rsidP="00F42B82">
            <w:pPr>
              <w:widowControl w:val="0"/>
              <w:jc w:val="center"/>
              <w:rPr>
                <w:sz w:val="17"/>
                <w:szCs w:val="17"/>
              </w:rPr>
            </w:pPr>
          </w:p>
          <w:p w14:paraId="3A9DD05D" w14:textId="1F3227C8" w:rsidR="00F42B82" w:rsidRPr="00C83E15" w:rsidRDefault="00F42B82" w:rsidP="00F42B82">
            <w:pPr>
              <w:widowControl w:val="0"/>
              <w:jc w:val="center"/>
              <w:rPr>
                <w:sz w:val="17"/>
                <w:szCs w:val="17"/>
              </w:rPr>
            </w:pPr>
          </w:p>
          <w:p w14:paraId="4E0AD7DB" w14:textId="6CC1F26D" w:rsidR="00F42B82" w:rsidRDefault="00F42B82" w:rsidP="00F42B82">
            <w:pPr>
              <w:widowControl w:val="0"/>
              <w:jc w:val="center"/>
              <w:rPr>
                <w:sz w:val="17"/>
                <w:szCs w:val="17"/>
              </w:rPr>
            </w:pPr>
          </w:p>
          <w:p w14:paraId="13439AF5" w14:textId="21B530FB" w:rsidR="00F42B82" w:rsidRPr="00C83E15" w:rsidRDefault="00F42B82" w:rsidP="00F42B82">
            <w:pPr>
              <w:widowControl w:val="0"/>
              <w:jc w:val="center"/>
              <w:rPr>
                <w:rFonts w:eastAsia="Times New Roman"/>
                <w:sz w:val="18"/>
                <w:szCs w:val="18"/>
                <w:lang w:eastAsia="en-US"/>
              </w:rPr>
            </w:pPr>
          </w:p>
        </w:tc>
        <w:tc>
          <w:tcPr>
            <w:tcW w:w="888" w:type="dxa"/>
            <w:tcBorders>
              <w:left w:val="single" w:sz="4" w:space="0" w:color="auto"/>
              <w:bottom w:val="single" w:sz="4" w:space="0" w:color="auto"/>
              <w:right w:val="single" w:sz="4" w:space="0" w:color="auto"/>
            </w:tcBorders>
          </w:tcPr>
          <w:p w14:paraId="7EC3439E" w14:textId="09186D48" w:rsidR="00F42B82" w:rsidRPr="00C83E15" w:rsidRDefault="00F42B82" w:rsidP="00F42B82">
            <w:pPr>
              <w:widowControl w:val="0"/>
              <w:jc w:val="center"/>
              <w:rPr>
                <w:sz w:val="17"/>
                <w:szCs w:val="17"/>
              </w:rPr>
            </w:pPr>
            <w:r w:rsidRPr="00C83E15">
              <w:rPr>
                <w:sz w:val="17"/>
                <w:szCs w:val="17"/>
              </w:rPr>
              <w:t>Муниципальные служащие, замещающие должность, относящуюся к старшей и младшей группам должностей</w:t>
            </w:r>
          </w:p>
          <w:p w14:paraId="2405F026" w14:textId="77777777" w:rsidR="00F42B82" w:rsidRPr="00C83E15" w:rsidRDefault="00F42B82" w:rsidP="00F42B82">
            <w:pPr>
              <w:widowControl w:val="0"/>
              <w:jc w:val="center"/>
              <w:rPr>
                <w:sz w:val="17"/>
                <w:szCs w:val="17"/>
              </w:rPr>
            </w:pPr>
          </w:p>
          <w:p w14:paraId="12DA9D13" w14:textId="77777777" w:rsidR="00F42B82" w:rsidRPr="00C83E15" w:rsidRDefault="00F42B82" w:rsidP="00F42B82">
            <w:pPr>
              <w:widowControl w:val="0"/>
              <w:jc w:val="center"/>
              <w:rPr>
                <w:sz w:val="17"/>
                <w:szCs w:val="17"/>
              </w:rPr>
            </w:pPr>
          </w:p>
          <w:p w14:paraId="67C8AF60" w14:textId="77777777" w:rsidR="00F42B82" w:rsidRPr="00C83E15" w:rsidRDefault="00F42B82" w:rsidP="00F42B82">
            <w:pPr>
              <w:widowControl w:val="0"/>
              <w:jc w:val="center"/>
              <w:rPr>
                <w:sz w:val="17"/>
                <w:szCs w:val="17"/>
              </w:rPr>
            </w:pPr>
          </w:p>
          <w:p w14:paraId="18FCEF09" w14:textId="77777777" w:rsidR="00F42B82" w:rsidRPr="00C83E15" w:rsidRDefault="00F42B82" w:rsidP="00F42B82">
            <w:pPr>
              <w:widowControl w:val="0"/>
              <w:jc w:val="center"/>
              <w:rPr>
                <w:sz w:val="17"/>
                <w:szCs w:val="17"/>
              </w:rPr>
            </w:pPr>
          </w:p>
          <w:p w14:paraId="3A6AFB18" w14:textId="77777777" w:rsidR="00F42B82" w:rsidRPr="00C83E15" w:rsidRDefault="00F42B82" w:rsidP="00F42B82">
            <w:pPr>
              <w:widowControl w:val="0"/>
              <w:jc w:val="center"/>
              <w:rPr>
                <w:sz w:val="17"/>
                <w:szCs w:val="17"/>
              </w:rPr>
            </w:pPr>
          </w:p>
          <w:p w14:paraId="352FA4DB" w14:textId="77777777" w:rsidR="00F42B82" w:rsidRPr="00C83E15" w:rsidRDefault="00F42B82" w:rsidP="00F42B82">
            <w:pPr>
              <w:widowControl w:val="0"/>
              <w:jc w:val="center"/>
              <w:rPr>
                <w:sz w:val="17"/>
                <w:szCs w:val="17"/>
              </w:rPr>
            </w:pPr>
          </w:p>
          <w:p w14:paraId="7FD436ED" w14:textId="77777777" w:rsidR="00F42B82" w:rsidRPr="00C83E15" w:rsidRDefault="00F42B82" w:rsidP="00F42B82">
            <w:pPr>
              <w:widowControl w:val="0"/>
              <w:jc w:val="center"/>
              <w:rPr>
                <w:sz w:val="17"/>
                <w:szCs w:val="17"/>
              </w:rPr>
            </w:pPr>
          </w:p>
          <w:p w14:paraId="0B4C2C58" w14:textId="77777777" w:rsidR="00F42B82" w:rsidRPr="00C83E15" w:rsidRDefault="00F42B82" w:rsidP="00F42B82">
            <w:pPr>
              <w:widowControl w:val="0"/>
              <w:jc w:val="center"/>
              <w:rPr>
                <w:sz w:val="17"/>
                <w:szCs w:val="17"/>
              </w:rPr>
            </w:pPr>
          </w:p>
          <w:p w14:paraId="044DE465" w14:textId="77777777" w:rsidR="00F42B82" w:rsidRPr="00C83E15" w:rsidRDefault="00F42B82" w:rsidP="00F42B82">
            <w:pPr>
              <w:widowControl w:val="0"/>
              <w:jc w:val="center"/>
              <w:rPr>
                <w:sz w:val="17"/>
                <w:szCs w:val="17"/>
              </w:rPr>
            </w:pPr>
          </w:p>
          <w:p w14:paraId="3B3FA18D" w14:textId="77777777" w:rsidR="00F42B82" w:rsidRPr="00C83E15" w:rsidRDefault="00F42B82" w:rsidP="00F42B82">
            <w:pPr>
              <w:widowControl w:val="0"/>
              <w:jc w:val="center"/>
              <w:rPr>
                <w:sz w:val="17"/>
                <w:szCs w:val="17"/>
              </w:rPr>
            </w:pPr>
          </w:p>
          <w:p w14:paraId="1325742B" w14:textId="77777777" w:rsidR="00F42B82" w:rsidRPr="00C83E15" w:rsidRDefault="00F42B82" w:rsidP="00F42B82">
            <w:pPr>
              <w:widowControl w:val="0"/>
              <w:jc w:val="center"/>
              <w:rPr>
                <w:sz w:val="17"/>
                <w:szCs w:val="17"/>
              </w:rPr>
            </w:pPr>
          </w:p>
          <w:p w14:paraId="239C738F" w14:textId="74BC9FC4" w:rsidR="00F42B82" w:rsidRPr="00C83E15" w:rsidRDefault="00F42B82" w:rsidP="00F42B82">
            <w:pPr>
              <w:widowControl w:val="0"/>
              <w:autoSpaceDE w:val="0"/>
              <w:autoSpaceDN w:val="0"/>
              <w:adjustRightInd w:val="0"/>
              <w:jc w:val="center"/>
              <w:rPr>
                <w:rFonts w:eastAsia="Times New Roman"/>
                <w:sz w:val="18"/>
                <w:szCs w:val="18"/>
                <w:lang w:eastAsia="en-US"/>
              </w:rPr>
            </w:pPr>
          </w:p>
        </w:tc>
        <w:tc>
          <w:tcPr>
            <w:tcW w:w="717" w:type="dxa"/>
            <w:vMerge/>
            <w:tcBorders>
              <w:left w:val="single" w:sz="4" w:space="0" w:color="auto"/>
              <w:right w:val="single" w:sz="4" w:space="0" w:color="auto"/>
            </w:tcBorders>
          </w:tcPr>
          <w:p w14:paraId="440A0486" w14:textId="77777777" w:rsidR="00F42B82" w:rsidRPr="00C83E15" w:rsidRDefault="00F42B82" w:rsidP="00F42B82">
            <w:pPr>
              <w:widowControl w:val="0"/>
              <w:autoSpaceDE w:val="0"/>
              <w:autoSpaceDN w:val="0"/>
              <w:adjustRightInd w:val="0"/>
              <w:jc w:val="center"/>
              <w:rPr>
                <w:rFonts w:eastAsia="Times New Roman"/>
                <w:sz w:val="18"/>
                <w:szCs w:val="18"/>
                <w:lang w:eastAsia="en-US"/>
              </w:rPr>
            </w:pPr>
          </w:p>
        </w:tc>
        <w:tc>
          <w:tcPr>
            <w:tcW w:w="513" w:type="dxa"/>
            <w:vMerge/>
            <w:tcBorders>
              <w:left w:val="single" w:sz="4" w:space="0" w:color="auto"/>
              <w:right w:val="single" w:sz="4" w:space="0" w:color="auto"/>
            </w:tcBorders>
          </w:tcPr>
          <w:p w14:paraId="4F5C5EC6" w14:textId="77777777" w:rsidR="00F42B82" w:rsidRPr="00C83E15" w:rsidRDefault="00F42B82" w:rsidP="00F42B82">
            <w:pPr>
              <w:widowControl w:val="0"/>
              <w:tabs>
                <w:tab w:val="left" w:pos="14459"/>
              </w:tabs>
              <w:contextualSpacing/>
              <w:jc w:val="center"/>
              <w:rPr>
                <w:rFonts w:eastAsia="Times New Roman"/>
                <w:sz w:val="18"/>
                <w:szCs w:val="18"/>
                <w:lang w:eastAsia="en-US"/>
              </w:rPr>
            </w:pPr>
          </w:p>
        </w:tc>
      </w:tr>
      <w:tr w:rsidR="00F42B82" w:rsidRPr="00C83E15" w14:paraId="5FD0B08D" w14:textId="77777777" w:rsidTr="00B67A60">
        <w:tblPrEx>
          <w:tblBorders>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gridAfter w:val="1"/>
          <w:wAfter w:w="18" w:type="dxa"/>
          <w:trHeight w:val="5522"/>
          <w:tblHeader/>
        </w:trPr>
        <w:tc>
          <w:tcPr>
            <w:tcW w:w="903" w:type="dxa"/>
            <w:vMerge/>
            <w:tcBorders>
              <w:left w:val="single" w:sz="4" w:space="0" w:color="auto"/>
              <w:right w:val="single" w:sz="4" w:space="0" w:color="auto"/>
            </w:tcBorders>
          </w:tcPr>
          <w:p w14:paraId="620FE665" w14:textId="77777777" w:rsidR="00F42B82" w:rsidRDefault="00F42B82" w:rsidP="00F42B82">
            <w:pPr>
              <w:widowControl w:val="0"/>
              <w:contextualSpacing/>
              <w:jc w:val="center"/>
              <w:rPr>
                <w:rFonts w:eastAsia="Times New Roman"/>
                <w:sz w:val="18"/>
                <w:szCs w:val="18"/>
                <w:lang w:eastAsia="en-US"/>
              </w:rPr>
            </w:pPr>
          </w:p>
        </w:tc>
        <w:tc>
          <w:tcPr>
            <w:tcW w:w="686" w:type="dxa"/>
            <w:vMerge/>
            <w:tcBorders>
              <w:left w:val="single" w:sz="4" w:space="0" w:color="auto"/>
              <w:right w:val="single" w:sz="4" w:space="0" w:color="auto"/>
            </w:tcBorders>
          </w:tcPr>
          <w:p w14:paraId="17068E94" w14:textId="77777777" w:rsidR="00F42B82" w:rsidRPr="00C83E15" w:rsidRDefault="00F42B82" w:rsidP="00F42B82">
            <w:pPr>
              <w:widowControl w:val="0"/>
              <w:autoSpaceDE w:val="0"/>
              <w:autoSpaceDN w:val="0"/>
              <w:adjustRightInd w:val="0"/>
              <w:rPr>
                <w:sz w:val="17"/>
                <w:szCs w:val="17"/>
              </w:rPr>
            </w:pPr>
          </w:p>
        </w:tc>
        <w:tc>
          <w:tcPr>
            <w:tcW w:w="868" w:type="dxa"/>
            <w:vMerge/>
            <w:tcBorders>
              <w:left w:val="single" w:sz="4" w:space="0" w:color="auto"/>
              <w:right w:val="single" w:sz="4" w:space="0" w:color="auto"/>
            </w:tcBorders>
          </w:tcPr>
          <w:p w14:paraId="71988E17" w14:textId="77777777" w:rsidR="00F42B82" w:rsidRPr="00C83E15" w:rsidRDefault="00F42B82" w:rsidP="00F42B82">
            <w:pPr>
              <w:widowControl w:val="0"/>
              <w:autoSpaceDE w:val="0"/>
              <w:autoSpaceDN w:val="0"/>
              <w:adjustRightInd w:val="0"/>
              <w:jc w:val="center"/>
              <w:rPr>
                <w:sz w:val="17"/>
                <w:szCs w:val="17"/>
              </w:rPr>
            </w:pPr>
          </w:p>
        </w:tc>
        <w:tc>
          <w:tcPr>
            <w:tcW w:w="519" w:type="dxa"/>
            <w:vMerge/>
            <w:tcBorders>
              <w:left w:val="single" w:sz="4" w:space="0" w:color="auto"/>
              <w:right w:val="single" w:sz="4" w:space="0" w:color="auto"/>
            </w:tcBorders>
          </w:tcPr>
          <w:p w14:paraId="04900FC1" w14:textId="77777777" w:rsidR="00F42B82" w:rsidRPr="00C83E15" w:rsidRDefault="00F42B82" w:rsidP="00F42B82">
            <w:pPr>
              <w:widowControl w:val="0"/>
              <w:tabs>
                <w:tab w:val="left" w:pos="14459"/>
              </w:tabs>
              <w:ind w:left="17" w:right="-6"/>
              <w:jc w:val="center"/>
              <w:rPr>
                <w:sz w:val="17"/>
                <w:szCs w:val="17"/>
              </w:rPr>
            </w:pPr>
          </w:p>
        </w:tc>
        <w:tc>
          <w:tcPr>
            <w:tcW w:w="574" w:type="dxa"/>
            <w:vMerge/>
            <w:tcBorders>
              <w:left w:val="single" w:sz="4" w:space="0" w:color="auto"/>
              <w:right w:val="single" w:sz="4" w:space="0" w:color="auto"/>
            </w:tcBorders>
          </w:tcPr>
          <w:p w14:paraId="25B91B48" w14:textId="77777777" w:rsidR="00F42B82" w:rsidRPr="00C83E15" w:rsidRDefault="00F42B82" w:rsidP="00F42B82">
            <w:pPr>
              <w:widowControl w:val="0"/>
              <w:autoSpaceDE w:val="0"/>
              <w:autoSpaceDN w:val="0"/>
              <w:adjustRightInd w:val="0"/>
              <w:jc w:val="center"/>
              <w:rPr>
                <w:sz w:val="17"/>
                <w:szCs w:val="17"/>
              </w:rPr>
            </w:pPr>
          </w:p>
        </w:tc>
        <w:tc>
          <w:tcPr>
            <w:tcW w:w="1051" w:type="dxa"/>
            <w:vMerge/>
            <w:tcBorders>
              <w:left w:val="single" w:sz="4" w:space="0" w:color="auto"/>
              <w:right w:val="single" w:sz="4" w:space="0" w:color="auto"/>
            </w:tcBorders>
          </w:tcPr>
          <w:p w14:paraId="49586D86" w14:textId="77777777" w:rsidR="00F42B82" w:rsidRPr="00C83E15" w:rsidRDefault="00F42B82" w:rsidP="00F42B82">
            <w:pPr>
              <w:widowControl w:val="0"/>
              <w:autoSpaceDE w:val="0"/>
              <w:autoSpaceDN w:val="0"/>
              <w:adjustRightInd w:val="0"/>
              <w:jc w:val="center"/>
              <w:rPr>
                <w:sz w:val="17"/>
                <w:szCs w:val="17"/>
              </w:rPr>
            </w:pPr>
          </w:p>
        </w:tc>
        <w:tc>
          <w:tcPr>
            <w:tcW w:w="1001" w:type="dxa"/>
            <w:vMerge/>
            <w:tcBorders>
              <w:top w:val="single" w:sz="4" w:space="0" w:color="auto"/>
              <w:left w:val="single" w:sz="4" w:space="0" w:color="auto"/>
              <w:right w:val="single" w:sz="4" w:space="0" w:color="auto"/>
            </w:tcBorders>
          </w:tcPr>
          <w:p w14:paraId="606E9BBF" w14:textId="77777777" w:rsidR="00F42B82" w:rsidRPr="00C83E15" w:rsidRDefault="00F42B82" w:rsidP="00F42B82">
            <w:pPr>
              <w:widowControl w:val="0"/>
              <w:autoSpaceDE w:val="0"/>
              <w:autoSpaceDN w:val="0"/>
              <w:adjustRightInd w:val="0"/>
              <w:jc w:val="center"/>
              <w:rPr>
                <w:sz w:val="17"/>
                <w:szCs w:val="17"/>
              </w:rPr>
            </w:pPr>
          </w:p>
        </w:tc>
        <w:tc>
          <w:tcPr>
            <w:tcW w:w="1001" w:type="dxa"/>
            <w:vMerge/>
            <w:tcBorders>
              <w:top w:val="single" w:sz="4" w:space="0" w:color="auto"/>
              <w:left w:val="single" w:sz="4" w:space="0" w:color="auto"/>
              <w:right w:val="single" w:sz="4" w:space="0" w:color="auto"/>
            </w:tcBorders>
          </w:tcPr>
          <w:p w14:paraId="0E59E813" w14:textId="77777777" w:rsidR="00F42B82" w:rsidRPr="00C83E15" w:rsidRDefault="00F42B82" w:rsidP="00F42B82">
            <w:pPr>
              <w:widowControl w:val="0"/>
              <w:autoSpaceDE w:val="0"/>
              <w:autoSpaceDN w:val="0"/>
              <w:adjustRightInd w:val="0"/>
              <w:jc w:val="center"/>
              <w:rPr>
                <w:sz w:val="17"/>
                <w:szCs w:val="17"/>
              </w:rPr>
            </w:pPr>
          </w:p>
        </w:tc>
        <w:tc>
          <w:tcPr>
            <w:tcW w:w="701" w:type="dxa"/>
            <w:vMerge/>
            <w:tcBorders>
              <w:top w:val="single" w:sz="4" w:space="0" w:color="auto"/>
              <w:left w:val="single" w:sz="4" w:space="0" w:color="auto"/>
              <w:right w:val="single" w:sz="4" w:space="0" w:color="auto"/>
            </w:tcBorders>
          </w:tcPr>
          <w:p w14:paraId="2A28D3C8" w14:textId="77777777" w:rsidR="00F42B82" w:rsidRPr="00C83E15" w:rsidRDefault="00F42B82" w:rsidP="00F42B82">
            <w:pPr>
              <w:widowControl w:val="0"/>
              <w:autoSpaceDE w:val="0"/>
              <w:autoSpaceDN w:val="0"/>
              <w:adjustRightInd w:val="0"/>
              <w:jc w:val="center"/>
              <w:rPr>
                <w:sz w:val="17"/>
                <w:szCs w:val="17"/>
              </w:rPr>
            </w:pPr>
          </w:p>
        </w:tc>
        <w:tc>
          <w:tcPr>
            <w:tcW w:w="700" w:type="dxa"/>
            <w:vMerge/>
            <w:tcBorders>
              <w:top w:val="single" w:sz="4" w:space="0" w:color="auto"/>
              <w:left w:val="single" w:sz="4" w:space="0" w:color="auto"/>
              <w:right w:val="single" w:sz="4" w:space="0" w:color="auto"/>
            </w:tcBorders>
          </w:tcPr>
          <w:p w14:paraId="7B515FF1" w14:textId="77777777" w:rsidR="00F42B82" w:rsidRPr="00C83E15" w:rsidRDefault="00F42B82" w:rsidP="00F42B82">
            <w:pPr>
              <w:widowControl w:val="0"/>
              <w:autoSpaceDE w:val="0"/>
              <w:autoSpaceDN w:val="0"/>
              <w:adjustRightInd w:val="0"/>
              <w:jc w:val="center"/>
              <w:rPr>
                <w:sz w:val="17"/>
                <w:szCs w:val="17"/>
              </w:rPr>
            </w:pPr>
          </w:p>
        </w:tc>
        <w:tc>
          <w:tcPr>
            <w:tcW w:w="591" w:type="dxa"/>
            <w:vMerge/>
            <w:tcBorders>
              <w:top w:val="single" w:sz="4" w:space="0" w:color="auto"/>
              <w:left w:val="single" w:sz="4" w:space="0" w:color="auto"/>
              <w:right w:val="single" w:sz="4" w:space="0" w:color="auto"/>
            </w:tcBorders>
          </w:tcPr>
          <w:p w14:paraId="7BDA9AE8" w14:textId="77777777" w:rsidR="00F42B82" w:rsidRPr="00C83E15" w:rsidRDefault="00F42B82" w:rsidP="00F42B82">
            <w:pPr>
              <w:widowControl w:val="0"/>
              <w:autoSpaceDE w:val="0"/>
              <w:autoSpaceDN w:val="0"/>
              <w:adjustRightInd w:val="0"/>
              <w:jc w:val="center"/>
              <w:rPr>
                <w:sz w:val="17"/>
                <w:szCs w:val="17"/>
              </w:rPr>
            </w:pPr>
          </w:p>
        </w:tc>
        <w:tc>
          <w:tcPr>
            <w:tcW w:w="1207" w:type="dxa"/>
            <w:vMerge/>
            <w:tcBorders>
              <w:left w:val="single" w:sz="4" w:space="0" w:color="auto"/>
              <w:right w:val="single" w:sz="4" w:space="0" w:color="auto"/>
            </w:tcBorders>
          </w:tcPr>
          <w:p w14:paraId="0C75A7F3" w14:textId="77777777" w:rsidR="00F42B82" w:rsidRPr="00C83E15" w:rsidRDefault="00F42B82" w:rsidP="00F42B82">
            <w:pPr>
              <w:widowControl w:val="0"/>
              <w:autoSpaceDE w:val="0"/>
              <w:autoSpaceDN w:val="0"/>
              <w:adjustRightInd w:val="0"/>
              <w:jc w:val="center"/>
              <w:rPr>
                <w:rFonts w:eastAsia="Times New Roman"/>
                <w:sz w:val="18"/>
                <w:szCs w:val="18"/>
                <w:lang w:eastAsia="ru-RU"/>
              </w:rPr>
            </w:pPr>
          </w:p>
        </w:tc>
        <w:tc>
          <w:tcPr>
            <w:tcW w:w="866" w:type="dxa"/>
            <w:vMerge/>
            <w:tcBorders>
              <w:left w:val="single" w:sz="4" w:space="0" w:color="auto"/>
              <w:right w:val="single" w:sz="4" w:space="0" w:color="auto"/>
            </w:tcBorders>
          </w:tcPr>
          <w:p w14:paraId="18B8DDE3" w14:textId="77777777" w:rsidR="00F42B82" w:rsidRPr="00C83E15" w:rsidRDefault="00F42B82" w:rsidP="00F42B82">
            <w:pPr>
              <w:widowControl w:val="0"/>
              <w:jc w:val="center"/>
              <w:rPr>
                <w:sz w:val="17"/>
                <w:szCs w:val="17"/>
              </w:rPr>
            </w:pPr>
          </w:p>
        </w:tc>
        <w:tc>
          <w:tcPr>
            <w:tcW w:w="867" w:type="dxa"/>
            <w:tcBorders>
              <w:left w:val="single" w:sz="4" w:space="0" w:color="auto"/>
              <w:bottom w:val="single" w:sz="4" w:space="0" w:color="auto"/>
              <w:right w:val="single" w:sz="4" w:space="0" w:color="auto"/>
            </w:tcBorders>
          </w:tcPr>
          <w:p w14:paraId="07250152" w14:textId="4734460A" w:rsidR="00F42B82" w:rsidRPr="00C83E15" w:rsidRDefault="00F42B82" w:rsidP="00F42B82">
            <w:pPr>
              <w:widowControl w:val="0"/>
              <w:autoSpaceDE w:val="0"/>
              <w:autoSpaceDN w:val="0"/>
              <w:adjustRightInd w:val="0"/>
              <w:jc w:val="center"/>
              <w:rPr>
                <w:sz w:val="17"/>
                <w:szCs w:val="17"/>
              </w:rPr>
            </w:pPr>
            <w:r w:rsidRPr="00C83E15">
              <w:rPr>
                <w:sz w:val="17"/>
                <w:szCs w:val="17"/>
              </w:rPr>
              <w:t>Группа должностей категории «руководители» МКУ «Управление образования», подведомственных казенных и бюджетных учреждений</w:t>
            </w:r>
          </w:p>
        </w:tc>
        <w:tc>
          <w:tcPr>
            <w:tcW w:w="737" w:type="dxa"/>
            <w:tcBorders>
              <w:left w:val="single" w:sz="4" w:space="0" w:color="auto"/>
              <w:bottom w:val="single" w:sz="4" w:space="0" w:color="auto"/>
              <w:right w:val="single" w:sz="4" w:space="0" w:color="auto"/>
            </w:tcBorders>
          </w:tcPr>
          <w:p w14:paraId="31B04E94" w14:textId="67386687" w:rsidR="00F42B82" w:rsidRPr="00C83E15" w:rsidRDefault="00F42B82" w:rsidP="00F42B82">
            <w:pPr>
              <w:widowControl w:val="0"/>
              <w:autoSpaceDE w:val="0"/>
              <w:autoSpaceDN w:val="0"/>
              <w:adjustRightInd w:val="0"/>
              <w:jc w:val="center"/>
              <w:rPr>
                <w:sz w:val="17"/>
                <w:szCs w:val="17"/>
              </w:rPr>
            </w:pPr>
            <w:r w:rsidRPr="00C83E15">
              <w:rPr>
                <w:sz w:val="17"/>
                <w:szCs w:val="17"/>
              </w:rPr>
              <w:t>Группа должностей категории «руководители», «заместители руководителей» структурных подразделений МКУ «Управление образования», подведомственных казенных и бюджетных учреждений</w:t>
            </w:r>
          </w:p>
        </w:tc>
        <w:tc>
          <w:tcPr>
            <w:tcW w:w="863" w:type="dxa"/>
            <w:tcBorders>
              <w:left w:val="single" w:sz="4" w:space="0" w:color="auto"/>
              <w:bottom w:val="single" w:sz="4" w:space="0" w:color="auto"/>
              <w:right w:val="single" w:sz="4" w:space="0" w:color="auto"/>
            </w:tcBorders>
          </w:tcPr>
          <w:p w14:paraId="53C3488D" w14:textId="77777777" w:rsidR="00F42B82" w:rsidRPr="00C83E15" w:rsidRDefault="00F42B82" w:rsidP="00F42B82">
            <w:pPr>
              <w:widowControl w:val="0"/>
              <w:jc w:val="center"/>
              <w:rPr>
                <w:sz w:val="17"/>
                <w:szCs w:val="17"/>
              </w:rPr>
            </w:pPr>
            <w:r w:rsidRPr="00C83E15">
              <w:rPr>
                <w:sz w:val="17"/>
                <w:szCs w:val="17"/>
              </w:rPr>
              <w:t>Должности категории «специалисты», педагогические должности МКУ «Управление образования», подведомственных казенных и бюджетных учреждений</w:t>
            </w:r>
          </w:p>
        </w:tc>
        <w:tc>
          <w:tcPr>
            <w:tcW w:w="888" w:type="dxa"/>
            <w:tcBorders>
              <w:left w:val="single" w:sz="4" w:space="0" w:color="auto"/>
              <w:bottom w:val="single" w:sz="4" w:space="0" w:color="auto"/>
              <w:right w:val="single" w:sz="4" w:space="0" w:color="auto"/>
            </w:tcBorders>
          </w:tcPr>
          <w:p w14:paraId="05C31953" w14:textId="77777777" w:rsidR="00F42B82" w:rsidRPr="00C83E15" w:rsidRDefault="00F42B82" w:rsidP="00F42B82">
            <w:pPr>
              <w:widowControl w:val="0"/>
              <w:autoSpaceDE w:val="0"/>
              <w:autoSpaceDN w:val="0"/>
              <w:adjustRightInd w:val="0"/>
              <w:jc w:val="center"/>
              <w:rPr>
                <w:sz w:val="17"/>
                <w:szCs w:val="17"/>
              </w:rPr>
            </w:pPr>
            <w:r w:rsidRPr="00C83E15">
              <w:rPr>
                <w:sz w:val="17"/>
                <w:szCs w:val="17"/>
              </w:rPr>
              <w:t>Иные работники МКУ «Управление образования», подведомственных казенных и бюджетных учреждений</w:t>
            </w:r>
          </w:p>
        </w:tc>
        <w:tc>
          <w:tcPr>
            <w:tcW w:w="717" w:type="dxa"/>
            <w:vMerge/>
            <w:tcBorders>
              <w:left w:val="single" w:sz="4" w:space="0" w:color="auto"/>
              <w:right w:val="single" w:sz="4" w:space="0" w:color="auto"/>
            </w:tcBorders>
          </w:tcPr>
          <w:p w14:paraId="28AF3F4C" w14:textId="77777777" w:rsidR="00F42B82" w:rsidRPr="00C83E15" w:rsidRDefault="00F42B82" w:rsidP="00F42B82">
            <w:pPr>
              <w:widowControl w:val="0"/>
              <w:autoSpaceDE w:val="0"/>
              <w:autoSpaceDN w:val="0"/>
              <w:adjustRightInd w:val="0"/>
              <w:jc w:val="center"/>
              <w:rPr>
                <w:rFonts w:eastAsia="Times New Roman"/>
                <w:sz w:val="18"/>
                <w:szCs w:val="18"/>
                <w:lang w:eastAsia="en-US"/>
              </w:rPr>
            </w:pPr>
          </w:p>
        </w:tc>
        <w:tc>
          <w:tcPr>
            <w:tcW w:w="513" w:type="dxa"/>
            <w:vMerge/>
            <w:tcBorders>
              <w:left w:val="single" w:sz="4" w:space="0" w:color="auto"/>
              <w:right w:val="single" w:sz="4" w:space="0" w:color="auto"/>
            </w:tcBorders>
          </w:tcPr>
          <w:p w14:paraId="661C1EA6" w14:textId="77777777" w:rsidR="00F42B82" w:rsidRPr="00C83E15" w:rsidRDefault="00F42B82" w:rsidP="00F42B82">
            <w:pPr>
              <w:widowControl w:val="0"/>
              <w:tabs>
                <w:tab w:val="left" w:pos="14459"/>
              </w:tabs>
              <w:contextualSpacing/>
              <w:jc w:val="center"/>
              <w:rPr>
                <w:rFonts w:eastAsia="Times New Roman"/>
                <w:sz w:val="18"/>
                <w:szCs w:val="18"/>
                <w:lang w:eastAsia="en-US"/>
              </w:rPr>
            </w:pPr>
          </w:p>
        </w:tc>
      </w:tr>
    </w:tbl>
    <w:p w14:paraId="7697E4AB" w14:textId="77777777" w:rsidR="00435BC9" w:rsidRPr="00435BC9" w:rsidRDefault="00435BC9">
      <w:pPr>
        <w:rPr>
          <w:sz w:val="2"/>
          <w:szCs w:val="2"/>
        </w:rPr>
      </w:pPr>
    </w:p>
    <w:tbl>
      <w:tblPr>
        <w:tblW w:w="5004"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2"/>
        <w:gridCol w:w="686"/>
        <w:gridCol w:w="868"/>
        <w:gridCol w:w="519"/>
        <w:gridCol w:w="574"/>
        <w:gridCol w:w="1051"/>
        <w:gridCol w:w="1001"/>
        <w:gridCol w:w="1001"/>
        <w:gridCol w:w="10"/>
        <w:gridCol w:w="691"/>
        <w:gridCol w:w="700"/>
        <w:gridCol w:w="591"/>
        <w:gridCol w:w="1207"/>
        <w:gridCol w:w="866"/>
        <w:gridCol w:w="16"/>
        <w:gridCol w:w="851"/>
        <w:gridCol w:w="12"/>
        <w:gridCol w:w="725"/>
        <w:gridCol w:w="863"/>
        <w:gridCol w:w="879"/>
        <w:gridCol w:w="9"/>
        <w:gridCol w:w="717"/>
        <w:gridCol w:w="513"/>
      </w:tblGrid>
      <w:tr w:rsidR="00F42B82" w:rsidRPr="00C83E15" w14:paraId="2BE1AE68" w14:textId="77777777" w:rsidTr="00435BC9">
        <w:trPr>
          <w:trHeight w:val="20"/>
          <w:tblHeader/>
        </w:trPr>
        <w:tc>
          <w:tcPr>
            <w:tcW w:w="903" w:type="dxa"/>
            <w:tcBorders>
              <w:top w:val="single" w:sz="4" w:space="0" w:color="auto"/>
              <w:left w:val="single" w:sz="4" w:space="0" w:color="auto"/>
              <w:bottom w:val="single" w:sz="4" w:space="0" w:color="auto"/>
              <w:right w:val="single" w:sz="4" w:space="0" w:color="auto"/>
            </w:tcBorders>
          </w:tcPr>
          <w:p w14:paraId="3DA10165" w14:textId="77777777" w:rsidR="00F42B82" w:rsidRPr="00C83E15" w:rsidRDefault="00F42B82" w:rsidP="00F42B82">
            <w:pPr>
              <w:widowControl w:val="0"/>
              <w:numPr>
                <w:ilvl w:val="0"/>
                <w:numId w:val="32"/>
              </w:numPr>
              <w:ind w:left="0" w:firstLine="0"/>
              <w:contextualSpacing/>
              <w:jc w:val="center"/>
              <w:rPr>
                <w:rFonts w:eastAsia="Times New Roman"/>
                <w:sz w:val="18"/>
                <w:szCs w:val="18"/>
                <w:lang w:eastAsia="en-US"/>
              </w:rPr>
            </w:pPr>
          </w:p>
        </w:tc>
        <w:tc>
          <w:tcPr>
            <w:tcW w:w="686" w:type="dxa"/>
            <w:tcBorders>
              <w:top w:val="single" w:sz="4" w:space="0" w:color="auto"/>
              <w:left w:val="single" w:sz="4" w:space="0" w:color="auto"/>
              <w:bottom w:val="single" w:sz="4" w:space="0" w:color="auto"/>
              <w:right w:val="single" w:sz="4" w:space="0" w:color="auto"/>
            </w:tcBorders>
          </w:tcPr>
          <w:p w14:paraId="64BF473F"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868" w:type="dxa"/>
            <w:tcBorders>
              <w:top w:val="single" w:sz="4" w:space="0" w:color="auto"/>
              <w:left w:val="single" w:sz="4" w:space="0" w:color="auto"/>
              <w:bottom w:val="single" w:sz="4" w:space="0" w:color="auto"/>
              <w:right w:val="single" w:sz="4" w:space="0" w:color="auto"/>
            </w:tcBorders>
          </w:tcPr>
          <w:p w14:paraId="191D27A3"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14:paraId="0E865356"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vAlign w:val="center"/>
          </w:tcPr>
          <w:p w14:paraId="5237C9C8"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14:paraId="4144D8B2"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ru-RU"/>
              </w:rPr>
            </w:pPr>
          </w:p>
        </w:tc>
        <w:tc>
          <w:tcPr>
            <w:tcW w:w="1001" w:type="dxa"/>
            <w:tcBorders>
              <w:top w:val="single" w:sz="4" w:space="0" w:color="auto"/>
              <w:left w:val="single" w:sz="4" w:space="0" w:color="auto"/>
              <w:bottom w:val="single" w:sz="4" w:space="0" w:color="auto"/>
              <w:right w:val="single" w:sz="4" w:space="0" w:color="auto"/>
            </w:tcBorders>
          </w:tcPr>
          <w:p w14:paraId="0939F2BE" w14:textId="77777777" w:rsidR="00F42B82" w:rsidRPr="00C83E15" w:rsidRDefault="00F42B82" w:rsidP="00F42B82">
            <w:pPr>
              <w:widowControl w:val="0"/>
              <w:numPr>
                <w:ilvl w:val="0"/>
                <w:numId w:val="32"/>
              </w:numPr>
              <w:autoSpaceDE w:val="0"/>
              <w:autoSpaceDN w:val="0"/>
              <w:adjustRightInd w:val="0"/>
              <w:ind w:left="0" w:firstLine="0"/>
              <w:jc w:val="center"/>
              <w:rPr>
                <w:rFonts w:ascii="Arial" w:eastAsia="Times New Roman" w:hAnsi="Arial" w:cs="Arial"/>
                <w:lang w:eastAsia="ru-RU"/>
              </w:rPr>
            </w:pPr>
          </w:p>
        </w:tc>
        <w:tc>
          <w:tcPr>
            <w:tcW w:w="1001" w:type="dxa"/>
            <w:tcBorders>
              <w:top w:val="single" w:sz="4" w:space="0" w:color="auto"/>
              <w:left w:val="single" w:sz="4" w:space="0" w:color="auto"/>
              <w:bottom w:val="single" w:sz="4" w:space="0" w:color="auto"/>
              <w:right w:val="single" w:sz="4" w:space="0" w:color="auto"/>
            </w:tcBorders>
          </w:tcPr>
          <w:p w14:paraId="0F2220D8"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701" w:type="dxa"/>
            <w:gridSpan w:val="2"/>
            <w:tcBorders>
              <w:top w:val="single" w:sz="4" w:space="0" w:color="auto"/>
              <w:left w:val="single" w:sz="4" w:space="0" w:color="auto"/>
              <w:bottom w:val="single" w:sz="4" w:space="0" w:color="auto"/>
              <w:right w:val="single" w:sz="4" w:space="0" w:color="auto"/>
            </w:tcBorders>
          </w:tcPr>
          <w:p w14:paraId="2B52AC54"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700" w:type="dxa"/>
            <w:tcBorders>
              <w:top w:val="single" w:sz="4" w:space="0" w:color="auto"/>
              <w:left w:val="single" w:sz="4" w:space="0" w:color="auto"/>
              <w:bottom w:val="single" w:sz="4" w:space="0" w:color="auto"/>
              <w:right w:val="single" w:sz="4" w:space="0" w:color="auto"/>
            </w:tcBorders>
          </w:tcPr>
          <w:p w14:paraId="1DA9CC4A"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591" w:type="dxa"/>
            <w:tcBorders>
              <w:top w:val="single" w:sz="4" w:space="0" w:color="auto"/>
              <w:left w:val="single" w:sz="4" w:space="0" w:color="auto"/>
              <w:bottom w:val="single" w:sz="4" w:space="0" w:color="auto"/>
              <w:right w:val="single" w:sz="4" w:space="0" w:color="auto"/>
            </w:tcBorders>
          </w:tcPr>
          <w:p w14:paraId="160EE816"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tcPr>
          <w:p w14:paraId="54EA461E"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ru-RU"/>
              </w:rPr>
            </w:pPr>
          </w:p>
        </w:tc>
        <w:tc>
          <w:tcPr>
            <w:tcW w:w="866" w:type="dxa"/>
            <w:tcBorders>
              <w:top w:val="single" w:sz="4" w:space="0" w:color="auto"/>
              <w:left w:val="single" w:sz="4" w:space="0" w:color="auto"/>
              <w:bottom w:val="single" w:sz="4" w:space="0" w:color="auto"/>
              <w:right w:val="single" w:sz="4" w:space="0" w:color="auto"/>
            </w:tcBorders>
          </w:tcPr>
          <w:p w14:paraId="3A90DA98" w14:textId="77777777" w:rsidR="00F42B82" w:rsidRPr="00C83E15" w:rsidRDefault="00F42B82" w:rsidP="00F42B82">
            <w:pPr>
              <w:widowControl w:val="0"/>
              <w:numPr>
                <w:ilvl w:val="0"/>
                <w:numId w:val="32"/>
              </w:numPr>
              <w:autoSpaceDE w:val="0"/>
              <w:autoSpaceDN w:val="0"/>
              <w:adjustRightInd w:val="0"/>
              <w:ind w:left="0" w:firstLine="0"/>
              <w:jc w:val="center"/>
              <w:rPr>
                <w:rFonts w:ascii="Arial" w:eastAsia="Times New Roman" w:hAnsi="Arial" w:cs="Arial"/>
                <w:lang w:eastAsia="ru-RU"/>
              </w:rPr>
            </w:pPr>
          </w:p>
        </w:tc>
        <w:tc>
          <w:tcPr>
            <w:tcW w:w="867" w:type="dxa"/>
            <w:gridSpan w:val="2"/>
            <w:tcBorders>
              <w:top w:val="single" w:sz="4" w:space="0" w:color="auto"/>
              <w:left w:val="single" w:sz="4" w:space="0" w:color="auto"/>
              <w:bottom w:val="single" w:sz="4" w:space="0" w:color="auto"/>
              <w:right w:val="single" w:sz="4" w:space="0" w:color="auto"/>
            </w:tcBorders>
          </w:tcPr>
          <w:p w14:paraId="621ED00F"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737" w:type="dxa"/>
            <w:gridSpan w:val="2"/>
            <w:tcBorders>
              <w:top w:val="single" w:sz="4" w:space="0" w:color="auto"/>
              <w:left w:val="single" w:sz="4" w:space="0" w:color="auto"/>
              <w:bottom w:val="single" w:sz="4" w:space="0" w:color="auto"/>
              <w:right w:val="single" w:sz="4" w:space="0" w:color="auto"/>
            </w:tcBorders>
          </w:tcPr>
          <w:p w14:paraId="5320BD4B"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863" w:type="dxa"/>
            <w:tcBorders>
              <w:top w:val="single" w:sz="4" w:space="0" w:color="auto"/>
              <w:left w:val="single" w:sz="4" w:space="0" w:color="auto"/>
              <w:bottom w:val="single" w:sz="4" w:space="0" w:color="auto"/>
              <w:right w:val="single" w:sz="4" w:space="0" w:color="auto"/>
            </w:tcBorders>
          </w:tcPr>
          <w:p w14:paraId="2A0ACB07"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888" w:type="dxa"/>
            <w:gridSpan w:val="2"/>
            <w:tcBorders>
              <w:top w:val="single" w:sz="4" w:space="0" w:color="auto"/>
              <w:left w:val="single" w:sz="4" w:space="0" w:color="auto"/>
              <w:bottom w:val="single" w:sz="4" w:space="0" w:color="auto"/>
              <w:right w:val="single" w:sz="4" w:space="0" w:color="auto"/>
            </w:tcBorders>
          </w:tcPr>
          <w:p w14:paraId="7B1B8AC7"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tcPr>
          <w:p w14:paraId="6AA8002F" w14:textId="77777777" w:rsidR="00F42B82" w:rsidRPr="00C83E15" w:rsidRDefault="00F42B82" w:rsidP="00F42B82">
            <w:pPr>
              <w:widowControl w:val="0"/>
              <w:numPr>
                <w:ilvl w:val="0"/>
                <w:numId w:val="32"/>
              </w:numPr>
              <w:autoSpaceDE w:val="0"/>
              <w:autoSpaceDN w:val="0"/>
              <w:adjustRightInd w:val="0"/>
              <w:ind w:left="0" w:firstLine="0"/>
              <w:jc w:val="center"/>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tcPr>
          <w:p w14:paraId="4A1BE9B5" w14:textId="77777777" w:rsidR="00F42B82" w:rsidRPr="00C83E15" w:rsidRDefault="00F42B82" w:rsidP="00F42B82">
            <w:pPr>
              <w:widowControl w:val="0"/>
              <w:numPr>
                <w:ilvl w:val="0"/>
                <w:numId w:val="32"/>
              </w:numPr>
              <w:tabs>
                <w:tab w:val="left" w:pos="14459"/>
              </w:tabs>
              <w:ind w:left="0" w:firstLine="0"/>
              <w:contextualSpacing/>
              <w:jc w:val="center"/>
              <w:rPr>
                <w:rFonts w:eastAsia="Times New Roman"/>
                <w:sz w:val="18"/>
                <w:szCs w:val="18"/>
                <w:lang w:eastAsia="en-US"/>
              </w:rPr>
            </w:pPr>
          </w:p>
        </w:tc>
      </w:tr>
      <w:tr w:rsidR="00F42B82" w:rsidRPr="00C83E15" w14:paraId="0B819127" w14:textId="77777777" w:rsidTr="00435BC9">
        <w:trPr>
          <w:trHeight w:val="20"/>
        </w:trPr>
        <w:tc>
          <w:tcPr>
            <w:tcW w:w="15253" w:type="dxa"/>
            <w:gridSpan w:val="23"/>
            <w:tcBorders>
              <w:top w:val="single" w:sz="4" w:space="0" w:color="auto"/>
              <w:left w:val="single" w:sz="4" w:space="0" w:color="auto"/>
              <w:bottom w:val="single" w:sz="4" w:space="0" w:color="auto"/>
              <w:right w:val="single" w:sz="4" w:space="0" w:color="auto"/>
            </w:tcBorders>
            <w:vAlign w:val="center"/>
            <w:hideMark/>
          </w:tcPr>
          <w:p w14:paraId="0BEC839B" w14:textId="77777777" w:rsidR="00F42B82" w:rsidRPr="00C83E15" w:rsidRDefault="00F42B82" w:rsidP="00F42B82">
            <w:pPr>
              <w:widowControl w:val="0"/>
              <w:tabs>
                <w:tab w:val="left" w:pos="14459"/>
              </w:tabs>
              <w:spacing w:before="60" w:after="60"/>
              <w:jc w:val="center"/>
              <w:rPr>
                <w:b/>
                <w:sz w:val="17"/>
                <w:szCs w:val="17"/>
              </w:rPr>
            </w:pPr>
            <w:r w:rsidRPr="00C83E15">
              <w:rPr>
                <w:b/>
                <w:sz w:val="17"/>
                <w:szCs w:val="17"/>
              </w:rPr>
              <w:t xml:space="preserve">Отдельные виды товаров, работ, услуг, включенные в перечень отдельных видов товаров, работ, услуг, предусмотренный приложением № 2 к Правилам определения требований  к закупаемым органами местного самоуправления Хасанского муниципального округа, муниципальным казенным учреждением «Управление образования Хасанского муниципального округа»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w:t>
            </w:r>
            <w:r w:rsidRPr="00C83E15">
              <w:rPr>
                <w:b/>
                <w:bCs/>
                <w:sz w:val="17"/>
                <w:szCs w:val="17"/>
              </w:rPr>
              <w:t>постановлением администрации Хасанского муниципального района от 04.04.2023 года  № 409-па</w:t>
            </w:r>
          </w:p>
        </w:tc>
      </w:tr>
      <w:tr w:rsidR="00F42B82" w:rsidRPr="00C83E15" w14:paraId="50268EDB"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hideMark/>
          </w:tcPr>
          <w:p w14:paraId="04AA2F5B" w14:textId="264F2406" w:rsidR="00F42B82" w:rsidRPr="00C83E15" w:rsidRDefault="00F42B82" w:rsidP="00F42B82">
            <w:pPr>
              <w:widowControl w:val="0"/>
              <w:numPr>
                <w:ilvl w:val="0"/>
                <w:numId w:val="34"/>
              </w:numPr>
              <w:ind w:firstLine="0"/>
              <w:contextualSpacing/>
              <w:rPr>
                <w:rFonts w:ascii="Calibri" w:eastAsia="Times New Roman" w:hAnsi="Calibri"/>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0FE773A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26.20.11</w:t>
            </w:r>
          </w:p>
        </w:tc>
        <w:tc>
          <w:tcPr>
            <w:tcW w:w="868" w:type="dxa"/>
            <w:vMerge w:val="restart"/>
            <w:tcBorders>
              <w:top w:val="single" w:sz="4" w:space="0" w:color="auto"/>
              <w:left w:val="single" w:sz="4" w:space="0" w:color="auto"/>
              <w:bottom w:val="single" w:sz="4" w:space="0" w:color="auto"/>
              <w:right w:val="single" w:sz="4" w:space="0" w:color="auto"/>
            </w:tcBorders>
            <w:hideMark/>
          </w:tcPr>
          <w:p w14:paraId="3D4C8CF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Компьютеры портативные массой не более 10 кг такие, как ноутбуки, планшетные компьютеры, карманные компьютеры, в том числе </w:t>
            </w:r>
            <w:r w:rsidRPr="00C83E15">
              <w:rPr>
                <w:rFonts w:eastAsia="Times New Roman"/>
                <w:sz w:val="18"/>
                <w:szCs w:val="18"/>
                <w:lang w:eastAsia="en-US"/>
              </w:rPr>
              <w:lastRenderedPageBreak/>
              <w:t>совмещающие функции мобильного телефонного аппарата, электронные записные книжки и аналогичная компьютерная техника</w:t>
            </w:r>
          </w:p>
        </w:tc>
        <w:tc>
          <w:tcPr>
            <w:tcW w:w="519" w:type="dxa"/>
            <w:tcBorders>
              <w:top w:val="single" w:sz="4" w:space="0" w:color="auto"/>
              <w:left w:val="single" w:sz="4" w:space="0" w:color="auto"/>
              <w:bottom w:val="single" w:sz="4" w:space="0" w:color="auto"/>
              <w:right w:val="single" w:sz="4" w:space="0" w:color="auto"/>
            </w:tcBorders>
            <w:hideMark/>
          </w:tcPr>
          <w:p w14:paraId="3CC965A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039</w:t>
            </w:r>
          </w:p>
        </w:tc>
        <w:tc>
          <w:tcPr>
            <w:tcW w:w="574" w:type="dxa"/>
            <w:tcBorders>
              <w:top w:val="single" w:sz="4" w:space="0" w:color="auto"/>
              <w:left w:val="single" w:sz="4" w:space="0" w:color="auto"/>
              <w:bottom w:val="single" w:sz="4" w:space="0" w:color="auto"/>
              <w:right w:val="single" w:sz="4" w:space="0" w:color="auto"/>
            </w:tcBorders>
            <w:hideMark/>
          </w:tcPr>
          <w:p w14:paraId="154E9EA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Дюйм</w:t>
            </w:r>
          </w:p>
        </w:tc>
        <w:tc>
          <w:tcPr>
            <w:tcW w:w="1051" w:type="dxa"/>
            <w:tcBorders>
              <w:top w:val="single" w:sz="4" w:space="0" w:color="auto"/>
              <w:left w:val="single" w:sz="4" w:space="0" w:color="auto"/>
              <w:bottom w:val="single" w:sz="4" w:space="0" w:color="auto"/>
              <w:right w:val="single" w:sz="4" w:space="0" w:color="auto"/>
            </w:tcBorders>
            <w:hideMark/>
          </w:tcPr>
          <w:p w14:paraId="0429295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Размер экрана</w:t>
            </w:r>
          </w:p>
        </w:tc>
        <w:tc>
          <w:tcPr>
            <w:tcW w:w="3994" w:type="dxa"/>
            <w:gridSpan w:val="6"/>
            <w:vMerge w:val="restart"/>
            <w:tcBorders>
              <w:top w:val="single" w:sz="4" w:space="0" w:color="auto"/>
              <w:left w:val="single" w:sz="4" w:space="0" w:color="auto"/>
              <w:bottom w:val="single" w:sz="4" w:space="0" w:color="auto"/>
              <w:right w:val="single" w:sz="4" w:space="0" w:color="auto"/>
            </w:tcBorders>
            <w:hideMark/>
          </w:tcPr>
          <w:p w14:paraId="3A248D35" w14:textId="77777777" w:rsidR="00F42B82" w:rsidRPr="00C83E15" w:rsidRDefault="00F42B82" w:rsidP="00F42B82">
            <w:pPr>
              <w:widowControl w:val="0"/>
              <w:tabs>
                <w:tab w:val="left" w:pos="14459"/>
              </w:tabs>
              <w:ind w:firstLine="24"/>
              <w:rPr>
                <w:rFonts w:eastAsia="Times New Roman"/>
                <w:sz w:val="18"/>
                <w:szCs w:val="18"/>
                <w:lang w:eastAsia="ru-RU"/>
              </w:rPr>
            </w:pPr>
            <w:r w:rsidRPr="00C83E15">
              <w:rPr>
                <w:rFonts w:eastAsia="Times New Roman"/>
                <w:sz w:val="18"/>
                <w:szCs w:val="18"/>
                <w:lang w:eastAsia="ru-RU"/>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2749FB7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Размер экрана</w:t>
            </w:r>
          </w:p>
        </w:tc>
        <w:tc>
          <w:tcPr>
            <w:tcW w:w="4221" w:type="dxa"/>
            <w:gridSpan w:val="8"/>
            <w:tcBorders>
              <w:top w:val="single" w:sz="4" w:space="0" w:color="auto"/>
              <w:left w:val="single" w:sz="4" w:space="0" w:color="auto"/>
              <w:bottom w:val="single" w:sz="4" w:space="0" w:color="auto"/>
              <w:right w:val="single" w:sz="4" w:space="0" w:color="auto"/>
            </w:tcBorders>
            <w:hideMark/>
          </w:tcPr>
          <w:p w14:paraId="5C414D4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17"</w:t>
            </w:r>
          </w:p>
        </w:tc>
        <w:tc>
          <w:tcPr>
            <w:tcW w:w="717" w:type="dxa"/>
            <w:tcBorders>
              <w:top w:val="single" w:sz="4" w:space="0" w:color="auto"/>
              <w:left w:val="single" w:sz="4" w:space="0" w:color="auto"/>
              <w:bottom w:val="single" w:sz="4" w:space="0" w:color="auto"/>
              <w:right w:val="single" w:sz="4" w:space="0" w:color="auto"/>
            </w:tcBorders>
            <w:vAlign w:val="center"/>
          </w:tcPr>
          <w:p w14:paraId="503DEA4A" w14:textId="77777777" w:rsidR="00F42B82" w:rsidRPr="00C83E15" w:rsidRDefault="00F42B82" w:rsidP="00F42B82">
            <w:pPr>
              <w:widowControl w:val="0"/>
              <w:tabs>
                <w:tab w:val="left" w:pos="14459"/>
              </w:tabs>
              <w:ind w:right="188"/>
              <w:rPr>
                <w:rFonts w:eastAsia="Times New Roman"/>
                <w:sz w:val="18"/>
                <w:szCs w:val="18"/>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725208BF" w14:textId="77777777" w:rsidR="00F42B82" w:rsidRPr="00C83E15" w:rsidRDefault="00F42B82" w:rsidP="00F42B82">
            <w:pPr>
              <w:widowControl w:val="0"/>
              <w:tabs>
                <w:tab w:val="left" w:pos="14459"/>
              </w:tabs>
              <w:ind w:left="21" w:right="-28" w:firstLine="19"/>
              <w:rPr>
                <w:rFonts w:eastAsia="Times New Roman"/>
                <w:sz w:val="18"/>
                <w:szCs w:val="18"/>
                <w:lang w:eastAsia="ru-RU"/>
              </w:rPr>
            </w:pPr>
          </w:p>
        </w:tc>
      </w:tr>
      <w:tr w:rsidR="00F42B82" w:rsidRPr="00C83E15" w14:paraId="7D42B7F8"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724350FB"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B869CD4"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63B3D5F"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79AE1C8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27888D8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3CA9657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экрана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49A5F9F1"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7F72747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экрана</w:t>
            </w:r>
          </w:p>
        </w:tc>
        <w:tc>
          <w:tcPr>
            <w:tcW w:w="4221" w:type="dxa"/>
            <w:gridSpan w:val="8"/>
            <w:tcBorders>
              <w:top w:val="single" w:sz="4" w:space="0" w:color="auto"/>
              <w:left w:val="single" w:sz="4" w:space="0" w:color="auto"/>
              <w:bottom w:val="single" w:sz="4" w:space="0" w:color="auto"/>
              <w:right w:val="single" w:sz="4" w:space="0" w:color="auto"/>
            </w:tcBorders>
            <w:hideMark/>
          </w:tcPr>
          <w:p w14:paraId="64EB7C0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TN TFT или IPS </w:t>
            </w:r>
          </w:p>
        </w:tc>
        <w:tc>
          <w:tcPr>
            <w:tcW w:w="717" w:type="dxa"/>
            <w:tcBorders>
              <w:top w:val="single" w:sz="4" w:space="0" w:color="auto"/>
              <w:left w:val="single" w:sz="4" w:space="0" w:color="auto"/>
              <w:bottom w:val="single" w:sz="4" w:space="0" w:color="auto"/>
              <w:right w:val="single" w:sz="4" w:space="0" w:color="auto"/>
            </w:tcBorders>
            <w:vAlign w:val="center"/>
          </w:tcPr>
          <w:p w14:paraId="390227BB"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22BB0F32"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19B24FD3"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39897E3"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0079D6F"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F2F671F"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893C1C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166</w:t>
            </w:r>
          </w:p>
        </w:tc>
        <w:tc>
          <w:tcPr>
            <w:tcW w:w="574" w:type="dxa"/>
            <w:tcBorders>
              <w:top w:val="single" w:sz="4" w:space="0" w:color="auto"/>
              <w:left w:val="single" w:sz="4" w:space="0" w:color="auto"/>
              <w:bottom w:val="single" w:sz="4" w:space="0" w:color="auto"/>
              <w:right w:val="single" w:sz="4" w:space="0" w:color="auto"/>
            </w:tcBorders>
            <w:hideMark/>
          </w:tcPr>
          <w:p w14:paraId="477E3EB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Килограмм</w:t>
            </w:r>
          </w:p>
        </w:tc>
        <w:tc>
          <w:tcPr>
            <w:tcW w:w="1051" w:type="dxa"/>
            <w:tcBorders>
              <w:top w:val="single" w:sz="4" w:space="0" w:color="auto"/>
              <w:left w:val="single" w:sz="4" w:space="0" w:color="auto"/>
              <w:bottom w:val="single" w:sz="4" w:space="0" w:color="auto"/>
              <w:right w:val="single" w:sz="4" w:space="0" w:color="auto"/>
            </w:tcBorders>
            <w:hideMark/>
          </w:tcPr>
          <w:p w14:paraId="5138041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Вес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6D029104"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1682476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 Вес </w:t>
            </w:r>
          </w:p>
        </w:tc>
        <w:tc>
          <w:tcPr>
            <w:tcW w:w="4221" w:type="dxa"/>
            <w:gridSpan w:val="8"/>
            <w:tcBorders>
              <w:top w:val="single" w:sz="4" w:space="0" w:color="auto"/>
              <w:left w:val="single" w:sz="4" w:space="0" w:color="auto"/>
              <w:bottom w:val="single" w:sz="4" w:space="0" w:color="auto"/>
              <w:right w:val="single" w:sz="4" w:space="0" w:color="auto"/>
            </w:tcBorders>
            <w:hideMark/>
          </w:tcPr>
          <w:p w14:paraId="1EFA2B7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до 10 кг</w:t>
            </w:r>
          </w:p>
        </w:tc>
        <w:tc>
          <w:tcPr>
            <w:tcW w:w="717" w:type="dxa"/>
            <w:tcBorders>
              <w:top w:val="single" w:sz="4" w:space="0" w:color="auto"/>
              <w:left w:val="single" w:sz="4" w:space="0" w:color="auto"/>
              <w:bottom w:val="single" w:sz="4" w:space="0" w:color="auto"/>
              <w:right w:val="single" w:sz="4" w:space="0" w:color="auto"/>
            </w:tcBorders>
            <w:vAlign w:val="center"/>
          </w:tcPr>
          <w:p w14:paraId="7E63118E"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39A568CD"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4432E520"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8AD12D6"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2B89CFE"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F6BA2C7"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F50725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3C3FBA2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73D5C46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процессора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6ADDB4BB"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566B650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процессора</w:t>
            </w:r>
          </w:p>
        </w:tc>
        <w:tc>
          <w:tcPr>
            <w:tcW w:w="4221" w:type="dxa"/>
            <w:gridSpan w:val="8"/>
            <w:tcBorders>
              <w:top w:val="single" w:sz="4" w:space="0" w:color="auto"/>
              <w:left w:val="single" w:sz="4" w:space="0" w:color="auto"/>
              <w:bottom w:val="single" w:sz="4" w:space="0" w:color="auto"/>
              <w:right w:val="single" w:sz="4" w:space="0" w:color="auto"/>
            </w:tcBorders>
            <w:hideMark/>
          </w:tcPr>
          <w:p w14:paraId="71101B4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Многоядерный, не более 8 ядер</w:t>
            </w:r>
          </w:p>
        </w:tc>
        <w:tc>
          <w:tcPr>
            <w:tcW w:w="717" w:type="dxa"/>
            <w:tcBorders>
              <w:top w:val="single" w:sz="4" w:space="0" w:color="auto"/>
              <w:left w:val="single" w:sz="4" w:space="0" w:color="auto"/>
              <w:bottom w:val="single" w:sz="4" w:space="0" w:color="auto"/>
              <w:right w:val="single" w:sz="4" w:space="0" w:color="auto"/>
            </w:tcBorders>
            <w:vAlign w:val="center"/>
          </w:tcPr>
          <w:p w14:paraId="11F278AA"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E0BC28A"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8D44861"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F8CD0EB"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837AE7A"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B2D2F66"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6F8034E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2931</w:t>
            </w:r>
          </w:p>
        </w:tc>
        <w:tc>
          <w:tcPr>
            <w:tcW w:w="574" w:type="dxa"/>
            <w:tcBorders>
              <w:top w:val="single" w:sz="4" w:space="0" w:color="auto"/>
              <w:left w:val="single" w:sz="4" w:space="0" w:color="auto"/>
              <w:bottom w:val="single" w:sz="4" w:space="0" w:color="auto"/>
              <w:right w:val="single" w:sz="4" w:space="0" w:color="auto"/>
            </w:tcBorders>
            <w:hideMark/>
          </w:tcPr>
          <w:p w14:paraId="247B058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Гигагерц</w:t>
            </w:r>
          </w:p>
        </w:tc>
        <w:tc>
          <w:tcPr>
            <w:tcW w:w="1051" w:type="dxa"/>
            <w:tcBorders>
              <w:top w:val="single" w:sz="4" w:space="0" w:color="auto"/>
              <w:left w:val="single" w:sz="4" w:space="0" w:color="auto"/>
              <w:bottom w:val="single" w:sz="4" w:space="0" w:color="auto"/>
              <w:right w:val="single" w:sz="4" w:space="0" w:color="auto"/>
            </w:tcBorders>
            <w:hideMark/>
          </w:tcPr>
          <w:p w14:paraId="1E908E2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Частота процессора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2AAAFE4F"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7CEAEBB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Частота процессора </w:t>
            </w:r>
          </w:p>
        </w:tc>
        <w:tc>
          <w:tcPr>
            <w:tcW w:w="4221" w:type="dxa"/>
            <w:gridSpan w:val="8"/>
            <w:tcBorders>
              <w:top w:val="single" w:sz="4" w:space="0" w:color="auto"/>
              <w:left w:val="single" w:sz="4" w:space="0" w:color="auto"/>
              <w:bottom w:val="single" w:sz="4" w:space="0" w:color="auto"/>
              <w:right w:val="single" w:sz="4" w:space="0" w:color="auto"/>
            </w:tcBorders>
          </w:tcPr>
          <w:p w14:paraId="5B62F06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4 ГГц</w:t>
            </w:r>
          </w:p>
          <w:p w14:paraId="7DAE711E"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28367ED7"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4DACCA28"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106B6FE5"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2E9A801"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8DEDE17"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8FB0D3E"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5238022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2553</w:t>
            </w:r>
          </w:p>
        </w:tc>
        <w:tc>
          <w:tcPr>
            <w:tcW w:w="574" w:type="dxa"/>
            <w:tcBorders>
              <w:top w:val="single" w:sz="4" w:space="0" w:color="auto"/>
              <w:left w:val="single" w:sz="4" w:space="0" w:color="auto"/>
              <w:bottom w:val="single" w:sz="4" w:space="0" w:color="auto"/>
              <w:right w:val="single" w:sz="4" w:space="0" w:color="auto"/>
            </w:tcBorders>
            <w:hideMark/>
          </w:tcPr>
          <w:p w14:paraId="49B76B1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Гигабайт</w:t>
            </w:r>
          </w:p>
        </w:tc>
        <w:tc>
          <w:tcPr>
            <w:tcW w:w="1051" w:type="dxa"/>
            <w:tcBorders>
              <w:top w:val="single" w:sz="4" w:space="0" w:color="auto"/>
              <w:left w:val="single" w:sz="4" w:space="0" w:color="auto"/>
              <w:bottom w:val="single" w:sz="4" w:space="0" w:color="auto"/>
              <w:right w:val="single" w:sz="4" w:space="0" w:color="auto"/>
            </w:tcBorders>
            <w:hideMark/>
          </w:tcPr>
          <w:p w14:paraId="1C94DBF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Размер оперативной памяти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15C6DDC2"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0936253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Размер оперативной памяти </w:t>
            </w:r>
          </w:p>
        </w:tc>
        <w:tc>
          <w:tcPr>
            <w:tcW w:w="4221" w:type="dxa"/>
            <w:gridSpan w:val="8"/>
            <w:tcBorders>
              <w:top w:val="single" w:sz="4" w:space="0" w:color="auto"/>
              <w:left w:val="single" w:sz="4" w:space="0" w:color="auto"/>
              <w:bottom w:val="single" w:sz="4" w:space="0" w:color="auto"/>
              <w:right w:val="single" w:sz="4" w:space="0" w:color="auto"/>
            </w:tcBorders>
          </w:tcPr>
          <w:p w14:paraId="7D3E31E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32 ГБ</w:t>
            </w:r>
          </w:p>
          <w:p w14:paraId="560D47FA"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568F32BC"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4E9A4C3C"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3EED94C1"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4B04C5B"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7A6E0051"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90F2BA5"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060A3B7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2553</w:t>
            </w:r>
          </w:p>
        </w:tc>
        <w:tc>
          <w:tcPr>
            <w:tcW w:w="574" w:type="dxa"/>
            <w:tcBorders>
              <w:top w:val="single" w:sz="4" w:space="0" w:color="auto"/>
              <w:left w:val="single" w:sz="4" w:space="0" w:color="auto"/>
              <w:bottom w:val="single" w:sz="4" w:space="0" w:color="auto"/>
              <w:right w:val="single" w:sz="4" w:space="0" w:color="auto"/>
            </w:tcBorders>
            <w:hideMark/>
          </w:tcPr>
          <w:p w14:paraId="5198655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Гигабайт</w:t>
            </w:r>
          </w:p>
        </w:tc>
        <w:tc>
          <w:tcPr>
            <w:tcW w:w="1051" w:type="dxa"/>
            <w:tcBorders>
              <w:top w:val="single" w:sz="4" w:space="0" w:color="auto"/>
              <w:left w:val="single" w:sz="4" w:space="0" w:color="auto"/>
              <w:bottom w:val="single" w:sz="4" w:space="0" w:color="auto"/>
              <w:right w:val="single" w:sz="4" w:space="0" w:color="auto"/>
            </w:tcBorders>
            <w:hideMark/>
          </w:tcPr>
          <w:p w14:paraId="5E740F3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Объем накопителя</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2578D107"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26F7D2C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Объем накопителя</w:t>
            </w:r>
          </w:p>
        </w:tc>
        <w:tc>
          <w:tcPr>
            <w:tcW w:w="4221" w:type="dxa"/>
            <w:gridSpan w:val="8"/>
            <w:tcBorders>
              <w:top w:val="single" w:sz="4" w:space="0" w:color="auto"/>
              <w:left w:val="single" w:sz="4" w:space="0" w:color="auto"/>
              <w:bottom w:val="single" w:sz="4" w:space="0" w:color="auto"/>
              <w:right w:val="single" w:sz="4" w:space="0" w:color="auto"/>
            </w:tcBorders>
            <w:hideMark/>
          </w:tcPr>
          <w:p w14:paraId="0C5E295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2 ТБ</w:t>
            </w:r>
          </w:p>
        </w:tc>
        <w:tc>
          <w:tcPr>
            <w:tcW w:w="717" w:type="dxa"/>
            <w:tcBorders>
              <w:top w:val="single" w:sz="4" w:space="0" w:color="auto"/>
              <w:left w:val="single" w:sz="4" w:space="0" w:color="auto"/>
              <w:bottom w:val="single" w:sz="4" w:space="0" w:color="auto"/>
              <w:right w:val="single" w:sz="4" w:space="0" w:color="auto"/>
            </w:tcBorders>
            <w:vAlign w:val="center"/>
          </w:tcPr>
          <w:p w14:paraId="13638FB2"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6D8C6AE4"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267124FB"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3B70878E"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70D2B73"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F48C4F2"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5B886E1"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331B2F18"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34EA7EE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жесткого диска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2312BC22"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20C82CE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жесткого диска</w:t>
            </w:r>
          </w:p>
        </w:tc>
        <w:tc>
          <w:tcPr>
            <w:tcW w:w="4221" w:type="dxa"/>
            <w:gridSpan w:val="8"/>
            <w:tcBorders>
              <w:top w:val="single" w:sz="4" w:space="0" w:color="auto"/>
              <w:left w:val="single" w:sz="4" w:space="0" w:color="auto"/>
              <w:bottom w:val="single" w:sz="4" w:space="0" w:color="auto"/>
              <w:right w:val="single" w:sz="4" w:space="0" w:color="auto"/>
            </w:tcBorders>
          </w:tcPr>
          <w:p w14:paraId="3A6EAD5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val="en-US" w:eastAsia="en-US"/>
              </w:rPr>
              <w:t>SSD</w:t>
            </w:r>
            <w:r w:rsidRPr="00C83E15">
              <w:rPr>
                <w:rFonts w:eastAsia="Times New Roman"/>
                <w:sz w:val="18"/>
                <w:szCs w:val="18"/>
                <w:lang w:eastAsia="en-US"/>
              </w:rPr>
              <w:t xml:space="preserve"> или интерфейс </w:t>
            </w:r>
            <w:proofErr w:type="spellStart"/>
            <w:r w:rsidRPr="00C83E15">
              <w:rPr>
                <w:rFonts w:eastAsia="Times New Roman"/>
                <w:sz w:val="18"/>
                <w:szCs w:val="18"/>
                <w:lang w:val="en-US" w:eastAsia="en-US"/>
              </w:rPr>
              <w:t>PCLe</w:t>
            </w:r>
            <w:proofErr w:type="spellEnd"/>
          </w:p>
          <w:p w14:paraId="42FD019A"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7F335BB7"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70527576"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25DF6D2"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5DA4876D"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BEC3D10"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0EF47D6"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76A398F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7D30D6E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55B091A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Оптический привод</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71D10072"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7A0AFF8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Оптический привод</w:t>
            </w:r>
          </w:p>
        </w:tc>
        <w:tc>
          <w:tcPr>
            <w:tcW w:w="4221" w:type="dxa"/>
            <w:gridSpan w:val="8"/>
            <w:tcBorders>
              <w:top w:val="single" w:sz="4" w:space="0" w:color="auto"/>
              <w:left w:val="single" w:sz="4" w:space="0" w:color="auto"/>
              <w:bottom w:val="single" w:sz="4" w:space="0" w:color="auto"/>
              <w:right w:val="single" w:sz="4" w:space="0" w:color="auto"/>
            </w:tcBorders>
          </w:tcPr>
          <w:p w14:paraId="12F9263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DVD-RW или DVD-RW DL или BD-RE</w:t>
            </w:r>
          </w:p>
          <w:p w14:paraId="7B3C2641"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4D948BBD"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56C1C2E0"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2642E058"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49D2C243"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3573545D"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4784D54"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363B4551"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1ADEF7F0"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76DA7EE9"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eastAsia="en-US"/>
              </w:rPr>
              <w:t>Наличие</w:t>
            </w:r>
            <w:r w:rsidRPr="00C83E15">
              <w:rPr>
                <w:rFonts w:eastAsia="Times New Roman"/>
                <w:sz w:val="18"/>
                <w:szCs w:val="18"/>
                <w:lang w:val="en-US" w:eastAsia="en-US"/>
              </w:rPr>
              <w:t xml:space="preserve"> </w:t>
            </w:r>
            <w:r w:rsidRPr="00C83E15">
              <w:rPr>
                <w:rFonts w:eastAsia="Times New Roman"/>
                <w:sz w:val="18"/>
                <w:szCs w:val="18"/>
                <w:lang w:eastAsia="en-US"/>
              </w:rPr>
              <w:t>модулей</w:t>
            </w:r>
            <w:r w:rsidRPr="00C83E15">
              <w:rPr>
                <w:rFonts w:eastAsia="Times New Roman"/>
                <w:sz w:val="18"/>
                <w:szCs w:val="18"/>
                <w:lang w:val="en-US" w:eastAsia="en-US"/>
              </w:rPr>
              <w:t xml:space="preserve"> Wi-Fi, Bluetooth</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3743B0D9" w14:textId="77777777" w:rsidR="00F42B82" w:rsidRPr="00C83E15" w:rsidRDefault="00F42B82" w:rsidP="00F42B82">
            <w:pPr>
              <w:widowControl w:val="0"/>
              <w:rPr>
                <w:rFonts w:eastAsia="Times New Roman"/>
                <w:sz w:val="18"/>
                <w:szCs w:val="18"/>
                <w:lang w:val="en-US" w:eastAsia="ru-RU"/>
              </w:rPr>
            </w:pPr>
          </w:p>
        </w:tc>
        <w:tc>
          <w:tcPr>
            <w:tcW w:w="1207" w:type="dxa"/>
            <w:tcBorders>
              <w:top w:val="single" w:sz="4" w:space="0" w:color="auto"/>
              <w:left w:val="single" w:sz="4" w:space="0" w:color="auto"/>
              <w:bottom w:val="single" w:sz="4" w:space="0" w:color="auto"/>
              <w:right w:val="single" w:sz="4" w:space="0" w:color="auto"/>
            </w:tcBorders>
            <w:hideMark/>
          </w:tcPr>
          <w:p w14:paraId="3AE44694"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eastAsia="en-US"/>
              </w:rPr>
              <w:t>Наличие</w:t>
            </w:r>
            <w:r w:rsidRPr="00C83E15">
              <w:rPr>
                <w:rFonts w:eastAsia="Times New Roman"/>
                <w:sz w:val="18"/>
                <w:szCs w:val="18"/>
                <w:lang w:val="en-US" w:eastAsia="en-US"/>
              </w:rPr>
              <w:t xml:space="preserve"> </w:t>
            </w:r>
            <w:r w:rsidRPr="00C83E15">
              <w:rPr>
                <w:rFonts w:eastAsia="Times New Roman"/>
                <w:sz w:val="18"/>
                <w:szCs w:val="18"/>
                <w:lang w:eastAsia="en-US"/>
              </w:rPr>
              <w:t>модулей</w:t>
            </w:r>
            <w:r w:rsidRPr="00C83E15">
              <w:rPr>
                <w:rFonts w:eastAsia="Times New Roman"/>
                <w:sz w:val="18"/>
                <w:szCs w:val="18"/>
                <w:lang w:val="en-US" w:eastAsia="en-US"/>
              </w:rPr>
              <w:t xml:space="preserve"> Wi-Fi, Bluetooth</w:t>
            </w:r>
          </w:p>
        </w:tc>
        <w:tc>
          <w:tcPr>
            <w:tcW w:w="4221" w:type="dxa"/>
            <w:gridSpan w:val="8"/>
            <w:tcBorders>
              <w:top w:val="single" w:sz="4" w:space="0" w:color="auto"/>
              <w:left w:val="single" w:sz="4" w:space="0" w:color="auto"/>
              <w:bottom w:val="single" w:sz="4" w:space="0" w:color="auto"/>
              <w:right w:val="single" w:sz="4" w:space="0" w:color="auto"/>
            </w:tcBorders>
          </w:tcPr>
          <w:p w14:paraId="62747C1F" w14:textId="77777777" w:rsidR="00F42B82" w:rsidRPr="00C83E15" w:rsidRDefault="00F42B82" w:rsidP="00F42B82">
            <w:pPr>
              <w:widowControl w:val="0"/>
              <w:autoSpaceDE w:val="0"/>
              <w:autoSpaceDN w:val="0"/>
              <w:adjustRightInd w:val="0"/>
              <w:rPr>
                <w:rFonts w:eastAsia="Times New Roman"/>
                <w:sz w:val="18"/>
                <w:szCs w:val="18"/>
                <w:lang w:val="en-US" w:eastAsia="en-US"/>
              </w:rPr>
            </w:pPr>
          </w:p>
          <w:p w14:paraId="29CAA1B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w:t>
            </w:r>
          </w:p>
        </w:tc>
        <w:tc>
          <w:tcPr>
            <w:tcW w:w="717" w:type="dxa"/>
            <w:tcBorders>
              <w:top w:val="single" w:sz="4" w:space="0" w:color="auto"/>
              <w:left w:val="single" w:sz="4" w:space="0" w:color="auto"/>
              <w:bottom w:val="single" w:sz="4" w:space="0" w:color="auto"/>
              <w:right w:val="single" w:sz="4" w:space="0" w:color="auto"/>
            </w:tcBorders>
            <w:vAlign w:val="center"/>
          </w:tcPr>
          <w:p w14:paraId="5DAB4F0F"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004E145"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27C84ED"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EA5665C"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A54C1D2"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09C6C6F"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0BF89B52"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5B6B46B8"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3D84F37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Поддержки 3</w:t>
            </w:r>
            <w:r w:rsidRPr="00C83E15">
              <w:rPr>
                <w:rFonts w:eastAsia="Times New Roman"/>
                <w:sz w:val="18"/>
                <w:szCs w:val="18"/>
                <w:lang w:val="en-US" w:eastAsia="en-US"/>
              </w:rPr>
              <w:t>G</w:t>
            </w:r>
            <w:r w:rsidRPr="00C83E15">
              <w:rPr>
                <w:rFonts w:eastAsia="Times New Roman"/>
                <w:sz w:val="18"/>
                <w:szCs w:val="18"/>
                <w:lang w:eastAsia="en-US"/>
              </w:rPr>
              <w:t>(</w:t>
            </w:r>
            <w:r w:rsidRPr="00C83E15">
              <w:rPr>
                <w:rFonts w:eastAsia="Times New Roman"/>
                <w:sz w:val="18"/>
                <w:szCs w:val="18"/>
                <w:lang w:val="en-US" w:eastAsia="en-US"/>
              </w:rPr>
              <w:t>UM</w:t>
            </w:r>
            <w:r w:rsidRPr="00C83E15">
              <w:rPr>
                <w:rFonts w:eastAsia="Times New Roman"/>
                <w:sz w:val="18"/>
                <w:szCs w:val="18"/>
                <w:lang w:eastAsia="en-US"/>
              </w:rPr>
              <w:t>-</w:t>
            </w:r>
            <w:r w:rsidRPr="00C83E15">
              <w:rPr>
                <w:rFonts w:eastAsia="Times New Roman"/>
                <w:sz w:val="18"/>
                <w:szCs w:val="18"/>
                <w:lang w:val="en-US" w:eastAsia="en-US"/>
              </w:rPr>
              <w:t>TS</w:t>
            </w:r>
            <w:r w:rsidRPr="00C83E15">
              <w:rPr>
                <w:rFonts w:eastAsia="Times New Roman"/>
                <w:sz w:val="18"/>
                <w:szCs w:val="18"/>
                <w:lang w:eastAsia="en-US"/>
              </w:rPr>
              <w:t>)</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307C4278"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2A0EB83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Поддержки 3</w:t>
            </w:r>
            <w:r w:rsidRPr="00C83E15">
              <w:rPr>
                <w:rFonts w:eastAsia="Times New Roman"/>
                <w:sz w:val="18"/>
                <w:szCs w:val="18"/>
                <w:lang w:val="en-US" w:eastAsia="en-US"/>
              </w:rPr>
              <w:t>G</w:t>
            </w:r>
            <w:r w:rsidRPr="00C83E15">
              <w:rPr>
                <w:rFonts w:eastAsia="Times New Roman"/>
                <w:sz w:val="18"/>
                <w:szCs w:val="18"/>
                <w:lang w:eastAsia="en-US"/>
              </w:rPr>
              <w:t>(</w:t>
            </w:r>
            <w:r w:rsidRPr="00C83E15">
              <w:rPr>
                <w:rFonts w:eastAsia="Times New Roman"/>
                <w:sz w:val="18"/>
                <w:szCs w:val="18"/>
                <w:lang w:val="en-US" w:eastAsia="en-US"/>
              </w:rPr>
              <w:t>UM</w:t>
            </w:r>
            <w:r w:rsidRPr="00C83E15">
              <w:rPr>
                <w:rFonts w:eastAsia="Times New Roman"/>
                <w:sz w:val="18"/>
                <w:szCs w:val="18"/>
                <w:lang w:eastAsia="en-US"/>
              </w:rPr>
              <w:t>-</w:t>
            </w:r>
            <w:r w:rsidRPr="00C83E15">
              <w:rPr>
                <w:rFonts w:eastAsia="Times New Roman"/>
                <w:sz w:val="18"/>
                <w:szCs w:val="18"/>
                <w:lang w:val="en-US" w:eastAsia="en-US"/>
              </w:rPr>
              <w:t>TS</w:t>
            </w:r>
            <w:r w:rsidRPr="00C83E15">
              <w:rPr>
                <w:rFonts w:eastAsia="Times New Roman"/>
                <w:sz w:val="18"/>
                <w:szCs w:val="18"/>
                <w:lang w:eastAsia="en-US"/>
              </w:rPr>
              <w:t>)</w:t>
            </w:r>
          </w:p>
        </w:tc>
        <w:tc>
          <w:tcPr>
            <w:tcW w:w="4221" w:type="dxa"/>
            <w:gridSpan w:val="8"/>
            <w:tcBorders>
              <w:top w:val="single" w:sz="4" w:space="0" w:color="auto"/>
              <w:left w:val="single" w:sz="4" w:space="0" w:color="auto"/>
              <w:bottom w:val="single" w:sz="4" w:space="0" w:color="auto"/>
              <w:right w:val="single" w:sz="4" w:space="0" w:color="auto"/>
            </w:tcBorders>
            <w:hideMark/>
          </w:tcPr>
          <w:p w14:paraId="11BD8F1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Поддержка 3G (UMTS), GPS, GSM</w:t>
            </w:r>
          </w:p>
        </w:tc>
        <w:tc>
          <w:tcPr>
            <w:tcW w:w="717" w:type="dxa"/>
            <w:tcBorders>
              <w:top w:val="single" w:sz="4" w:space="0" w:color="auto"/>
              <w:left w:val="single" w:sz="4" w:space="0" w:color="auto"/>
              <w:bottom w:val="single" w:sz="4" w:space="0" w:color="auto"/>
              <w:right w:val="single" w:sz="4" w:space="0" w:color="auto"/>
            </w:tcBorders>
            <w:vAlign w:val="center"/>
          </w:tcPr>
          <w:p w14:paraId="302723EC"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6899E1E9"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91FC64F"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E047DC5"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7D59CA33"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8AF0C59"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6E799C0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4A64AA5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12E6A83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видеоадаптера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35CF0D35"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633A86F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видеоадаптера</w:t>
            </w:r>
          </w:p>
        </w:tc>
        <w:tc>
          <w:tcPr>
            <w:tcW w:w="4221" w:type="dxa"/>
            <w:gridSpan w:val="8"/>
            <w:tcBorders>
              <w:top w:val="single" w:sz="4" w:space="0" w:color="auto"/>
              <w:left w:val="single" w:sz="4" w:space="0" w:color="auto"/>
              <w:bottom w:val="single" w:sz="4" w:space="0" w:color="auto"/>
              <w:right w:val="single" w:sz="4" w:space="0" w:color="auto"/>
            </w:tcBorders>
            <w:hideMark/>
          </w:tcPr>
          <w:p w14:paraId="5757997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Интегрированная или дискретная или гибридная</w:t>
            </w:r>
          </w:p>
        </w:tc>
        <w:tc>
          <w:tcPr>
            <w:tcW w:w="717" w:type="dxa"/>
            <w:tcBorders>
              <w:top w:val="single" w:sz="4" w:space="0" w:color="auto"/>
              <w:left w:val="single" w:sz="4" w:space="0" w:color="auto"/>
              <w:bottom w:val="single" w:sz="4" w:space="0" w:color="auto"/>
              <w:right w:val="single" w:sz="4" w:space="0" w:color="auto"/>
            </w:tcBorders>
            <w:vAlign w:val="center"/>
          </w:tcPr>
          <w:p w14:paraId="56A7B390"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7AA077C5"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1F566215"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5307CDBE" w14:textId="77777777" w:rsidR="00F42B82" w:rsidRPr="00C83E15" w:rsidRDefault="00F42B82" w:rsidP="00F42B82">
            <w:pPr>
              <w:widowControl w:val="0"/>
              <w:rPr>
                <w:rFonts w:ascii="Calibri" w:eastAsia="Times New Roman" w:hAnsi="Calibri"/>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D6CD467"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31D6038"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1900EDE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53B4960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51ECA83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Предельная цена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7EFD403B" w14:textId="77777777" w:rsidR="00F42B82" w:rsidRPr="00C83E15" w:rsidRDefault="00F42B82" w:rsidP="00F42B82">
            <w:pPr>
              <w:widowControl w:val="0"/>
              <w:rPr>
                <w:rFonts w:eastAsia="Times New Roman"/>
                <w:sz w:val="18"/>
                <w:szCs w:val="18"/>
                <w:lang w:eastAsia="ru-RU"/>
              </w:rPr>
            </w:pPr>
          </w:p>
        </w:tc>
        <w:tc>
          <w:tcPr>
            <w:tcW w:w="1207" w:type="dxa"/>
            <w:tcBorders>
              <w:top w:val="single" w:sz="4" w:space="0" w:color="auto"/>
              <w:left w:val="single" w:sz="4" w:space="0" w:color="auto"/>
              <w:bottom w:val="single" w:sz="4" w:space="0" w:color="auto"/>
              <w:right w:val="single" w:sz="4" w:space="0" w:color="auto"/>
            </w:tcBorders>
            <w:hideMark/>
          </w:tcPr>
          <w:p w14:paraId="54960ED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Предельная цена </w:t>
            </w:r>
          </w:p>
        </w:tc>
        <w:tc>
          <w:tcPr>
            <w:tcW w:w="4221" w:type="dxa"/>
            <w:gridSpan w:val="8"/>
            <w:tcBorders>
              <w:top w:val="single" w:sz="4" w:space="0" w:color="auto"/>
              <w:left w:val="single" w:sz="4" w:space="0" w:color="auto"/>
              <w:bottom w:val="single" w:sz="4" w:space="0" w:color="auto"/>
              <w:right w:val="single" w:sz="4" w:space="0" w:color="auto"/>
            </w:tcBorders>
            <w:hideMark/>
          </w:tcPr>
          <w:p w14:paraId="1BC5492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70 000,00 </w:t>
            </w:r>
          </w:p>
        </w:tc>
        <w:tc>
          <w:tcPr>
            <w:tcW w:w="717" w:type="dxa"/>
            <w:tcBorders>
              <w:top w:val="single" w:sz="4" w:space="0" w:color="auto"/>
              <w:left w:val="single" w:sz="4" w:space="0" w:color="auto"/>
              <w:bottom w:val="single" w:sz="4" w:space="0" w:color="auto"/>
              <w:right w:val="single" w:sz="4" w:space="0" w:color="auto"/>
            </w:tcBorders>
            <w:vAlign w:val="center"/>
          </w:tcPr>
          <w:p w14:paraId="7A94CD63"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399835D8"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1B45C08"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hideMark/>
          </w:tcPr>
          <w:p w14:paraId="4FFD8576"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r w:rsidRPr="00C83E15">
              <w:rPr>
                <w:rFonts w:ascii="Calibri" w:eastAsia="Times New Roman" w:hAnsi="Calibri"/>
                <w:sz w:val="18"/>
                <w:szCs w:val="18"/>
                <w:lang w:eastAsia="en-US"/>
              </w:rPr>
              <w:t>2.</w:t>
            </w:r>
          </w:p>
        </w:tc>
        <w:tc>
          <w:tcPr>
            <w:tcW w:w="686" w:type="dxa"/>
            <w:vMerge w:val="restart"/>
            <w:tcBorders>
              <w:top w:val="single" w:sz="4" w:space="0" w:color="auto"/>
              <w:left w:val="single" w:sz="4" w:space="0" w:color="auto"/>
              <w:bottom w:val="single" w:sz="4" w:space="0" w:color="auto"/>
              <w:right w:val="single" w:sz="4" w:space="0" w:color="auto"/>
            </w:tcBorders>
            <w:hideMark/>
          </w:tcPr>
          <w:p w14:paraId="4BF5E4C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26.20.15</w:t>
            </w:r>
          </w:p>
        </w:tc>
        <w:tc>
          <w:tcPr>
            <w:tcW w:w="868" w:type="dxa"/>
            <w:vMerge w:val="restart"/>
            <w:tcBorders>
              <w:top w:val="single" w:sz="4" w:space="0" w:color="auto"/>
              <w:left w:val="single" w:sz="4" w:space="0" w:color="auto"/>
              <w:bottom w:val="single" w:sz="4" w:space="0" w:color="auto"/>
              <w:right w:val="single" w:sz="4" w:space="0" w:color="auto"/>
            </w:tcBorders>
            <w:hideMark/>
          </w:tcPr>
          <w:p w14:paraId="3357334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w:t>
            </w:r>
            <w:r w:rsidRPr="00C83E15">
              <w:rPr>
                <w:rFonts w:eastAsia="Times New Roman"/>
                <w:sz w:val="18"/>
                <w:szCs w:val="18"/>
                <w:lang w:eastAsia="en-US"/>
              </w:rPr>
              <w:lastRenderedPageBreak/>
              <w:t>вывода.</w:t>
            </w:r>
          </w:p>
          <w:p w14:paraId="335754C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Пояснения по требуемой продукции:</w:t>
            </w:r>
          </w:p>
          <w:p w14:paraId="385D422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компьютеры персональные настольные, рабочие станции вывода</w:t>
            </w:r>
          </w:p>
        </w:tc>
        <w:tc>
          <w:tcPr>
            <w:tcW w:w="519" w:type="dxa"/>
            <w:tcBorders>
              <w:top w:val="single" w:sz="4" w:space="0" w:color="auto"/>
              <w:left w:val="single" w:sz="4" w:space="0" w:color="auto"/>
              <w:bottom w:val="single" w:sz="4" w:space="0" w:color="auto"/>
              <w:right w:val="single" w:sz="4" w:space="0" w:color="auto"/>
            </w:tcBorders>
            <w:hideMark/>
          </w:tcPr>
          <w:p w14:paraId="6CBF611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796</w:t>
            </w:r>
          </w:p>
        </w:tc>
        <w:tc>
          <w:tcPr>
            <w:tcW w:w="574" w:type="dxa"/>
            <w:tcBorders>
              <w:top w:val="single" w:sz="4" w:space="0" w:color="auto"/>
              <w:left w:val="single" w:sz="4" w:space="0" w:color="auto"/>
              <w:bottom w:val="single" w:sz="4" w:space="0" w:color="auto"/>
              <w:right w:val="single" w:sz="4" w:space="0" w:color="auto"/>
            </w:tcBorders>
            <w:hideMark/>
          </w:tcPr>
          <w:p w14:paraId="04FC1BB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Штука</w:t>
            </w:r>
          </w:p>
        </w:tc>
        <w:tc>
          <w:tcPr>
            <w:tcW w:w="1051" w:type="dxa"/>
            <w:tcBorders>
              <w:top w:val="single" w:sz="4" w:space="0" w:color="auto"/>
              <w:left w:val="single" w:sz="4" w:space="0" w:color="auto"/>
              <w:bottom w:val="single" w:sz="4" w:space="0" w:color="auto"/>
              <w:right w:val="single" w:sz="4" w:space="0" w:color="auto"/>
            </w:tcBorders>
            <w:hideMark/>
          </w:tcPr>
          <w:p w14:paraId="56C071E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(моноблок/ системный блок и монитор)</w:t>
            </w:r>
          </w:p>
        </w:tc>
        <w:tc>
          <w:tcPr>
            <w:tcW w:w="3994" w:type="dxa"/>
            <w:gridSpan w:val="6"/>
            <w:vMerge w:val="restart"/>
            <w:tcBorders>
              <w:top w:val="single" w:sz="4" w:space="0" w:color="auto"/>
              <w:left w:val="single" w:sz="4" w:space="0" w:color="auto"/>
              <w:bottom w:val="single" w:sz="4" w:space="0" w:color="auto"/>
              <w:right w:val="single" w:sz="4" w:space="0" w:color="auto"/>
            </w:tcBorders>
            <w:hideMark/>
          </w:tcPr>
          <w:p w14:paraId="2FDF9C9E" w14:textId="77777777" w:rsidR="00F42B82" w:rsidRPr="00C83E15" w:rsidRDefault="00F42B82" w:rsidP="00F42B82">
            <w:pPr>
              <w:widowControl w:val="0"/>
              <w:tabs>
                <w:tab w:val="left" w:pos="14459"/>
              </w:tabs>
              <w:ind w:firstLine="24"/>
              <w:rPr>
                <w:sz w:val="18"/>
                <w:szCs w:val="18"/>
                <w:lang w:eastAsia="en-US"/>
              </w:rPr>
            </w:pPr>
            <w:r w:rsidRPr="00C83E15">
              <w:rPr>
                <w:sz w:val="18"/>
                <w:szCs w:val="18"/>
                <w:lang w:eastAsia="en-US"/>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3088151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(моноблок/ системный блок и монитор)</w:t>
            </w:r>
          </w:p>
        </w:tc>
        <w:tc>
          <w:tcPr>
            <w:tcW w:w="4221" w:type="dxa"/>
            <w:gridSpan w:val="8"/>
            <w:tcBorders>
              <w:top w:val="single" w:sz="4" w:space="0" w:color="auto"/>
              <w:left w:val="single" w:sz="4" w:space="0" w:color="auto"/>
              <w:bottom w:val="single" w:sz="4" w:space="0" w:color="auto"/>
              <w:right w:val="single" w:sz="4" w:space="0" w:color="auto"/>
            </w:tcBorders>
            <w:hideMark/>
          </w:tcPr>
          <w:p w14:paraId="6F9EF0D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(моноблок/ системный блок и монитор)</w:t>
            </w:r>
          </w:p>
        </w:tc>
        <w:tc>
          <w:tcPr>
            <w:tcW w:w="717" w:type="dxa"/>
            <w:tcBorders>
              <w:top w:val="single" w:sz="4" w:space="0" w:color="auto"/>
              <w:left w:val="single" w:sz="4" w:space="0" w:color="auto"/>
              <w:bottom w:val="single" w:sz="4" w:space="0" w:color="auto"/>
              <w:right w:val="single" w:sz="4" w:space="0" w:color="auto"/>
            </w:tcBorders>
            <w:vAlign w:val="center"/>
          </w:tcPr>
          <w:p w14:paraId="3F8988B9"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A4EF25B"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35C1300"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5F3B89FA"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A292B51"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686F80B0"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18A8DDF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039</w:t>
            </w:r>
          </w:p>
        </w:tc>
        <w:tc>
          <w:tcPr>
            <w:tcW w:w="574" w:type="dxa"/>
            <w:tcBorders>
              <w:top w:val="single" w:sz="4" w:space="0" w:color="auto"/>
              <w:left w:val="single" w:sz="4" w:space="0" w:color="auto"/>
              <w:bottom w:val="single" w:sz="4" w:space="0" w:color="auto"/>
              <w:right w:val="single" w:sz="4" w:space="0" w:color="auto"/>
            </w:tcBorders>
            <w:hideMark/>
          </w:tcPr>
          <w:p w14:paraId="21583A8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Дюйм</w:t>
            </w:r>
          </w:p>
        </w:tc>
        <w:tc>
          <w:tcPr>
            <w:tcW w:w="1051" w:type="dxa"/>
            <w:tcBorders>
              <w:top w:val="single" w:sz="4" w:space="0" w:color="auto"/>
              <w:left w:val="single" w:sz="4" w:space="0" w:color="auto"/>
              <w:bottom w:val="single" w:sz="4" w:space="0" w:color="auto"/>
              <w:right w:val="single" w:sz="4" w:space="0" w:color="auto"/>
            </w:tcBorders>
            <w:hideMark/>
          </w:tcPr>
          <w:p w14:paraId="50C91E4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Размер экрана/ монитора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4E9CA66C"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6AA9626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Размер экрана/ монитора</w:t>
            </w:r>
          </w:p>
        </w:tc>
        <w:tc>
          <w:tcPr>
            <w:tcW w:w="4221" w:type="dxa"/>
            <w:gridSpan w:val="8"/>
            <w:tcBorders>
              <w:top w:val="single" w:sz="4" w:space="0" w:color="auto"/>
              <w:left w:val="single" w:sz="4" w:space="0" w:color="auto"/>
              <w:bottom w:val="single" w:sz="4" w:space="0" w:color="auto"/>
              <w:right w:val="single" w:sz="4" w:space="0" w:color="auto"/>
            </w:tcBorders>
            <w:hideMark/>
          </w:tcPr>
          <w:p w14:paraId="7F30520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До 27"</w:t>
            </w:r>
          </w:p>
        </w:tc>
        <w:tc>
          <w:tcPr>
            <w:tcW w:w="717" w:type="dxa"/>
            <w:tcBorders>
              <w:top w:val="single" w:sz="4" w:space="0" w:color="auto"/>
              <w:left w:val="single" w:sz="4" w:space="0" w:color="auto"/>
              <w:bottom w:val="single" w:sz="4" w:space="0" w:color="auto"/>
              <w:right w:val="single" w:sz="4" w:space="0" w:color="auto"/>
            </w:tcBorders>
            <w:vAlign w:val="center"/>
          </w:tcPr>
          <w:p w14:paraId="7BC86747"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522F1597"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6163CE0"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E51DC57"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57EBA78"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39C43E4C"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3896C5F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0B36A00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49A6F97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процессора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25BC8BBE"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4D49BF2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Тип процессора</w:t>
            </w:r>
          </w:p>
        </w:tc>
        <w:tc>
          <w:tcPr>
            <w:tcW w:w="4221" w:type="dxa"/>
            <w:gridSpan w:val="8"/>
            <w:tcBorders>
              <w:top w:val="single" w:sz="4" w:space="0" w:color="auto"/>
              <w:left w:val="single" w:sz="4" w:space="0" w:color="auto"/>
              <w:bottom w:val="single" w:sz="4" w:space="0" w:color="auto"/>
              <w:right w:val="single" w:sz="4" w:space="0" w:color="auto"/>
            </w:tcBorders>
            <w:hideMark/>
          </w:tcPr>
          <w:p w14:paraId="21363D4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Многоядерный, не более 8 ядер</w:t>
            </w:r>
          </w:p>
        </w:tc>
        <w:tc>
          <w:tcPr>
            <w:tcW w:w="717" w:type="dxa"/>
            <w:tcBorders>
              <w:top w:val="single" w:sz="4" w:space="0" w:color="auto"/>
              <w:left w:val="single" w:sz="4" w:space="0" w:color="auto"/>
              <w:bottom w:val="single" w:sz="4" w:space="0" w:color="auto"/>
              <w:right w:val="single" w:sz="4" w:space="0" w:color="auto"/>
            </w:tcBorders>
            <w:vAlign w:val="center"/>
          </w:tcPr>
          <w:p w14:paraId="38DA13BA"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2133AA3A"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0D7E62BD"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E2A33FE"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24197037"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EF2B8C1"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40A6CEF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2931</w:t>
            </w:r>
          </w:p>
        </w:tc>
        <w:tc>
          <w:tcPr>
            <w:tcW w:w="574" w:type="dxa"/>
            <w:tcBorders>
              <w:top w:val="single" w:sz="4" w:space="0" w:color="auto"/>
              <w:left w:val="single" w:sz="4" w:space="0" w:color="auto"/>
              <w:bottom w:val="single" w:sz="4" w:space="0" w:color="auto"/>
              <w:right w:val="single" w:sz="4" w:space="0" w:color="auto"/>
            </w:tcBorders>
            <w:hideMark/>
          </w:tcPr>
          <w:p w14:paraId="5A5E56C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Гигагерц</w:t>
            </w:r>
          </w:p>
        </w:tc>
        <w:tc>
          <w:tcPr>
            <w:tcW w:w="1051" w:type="dxa"/>
            <w:tcBorders>
              <w:top w:val="single" w:sz="4" w:space="0" w:color="auto"/>
              <w:left w:val="single" w:sz="4" w:space="0" w:color="auto"/>
              <w:bottom w:val="single" w:sz="4" w:space="0" w:color="auto"/>
              <w:right w:val="single" w:sz="4" w:space="0" w:color="auto"/>
            </w:tcBorders>
            <w:hideMark/>
          </w:tcPr>
          <w:p w14:paraId="703519D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Частота процессора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402C3FDE"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7C9AF28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Частота процессора </w:t>
            </w:r>
          </w:p>
        </w:tc>
        <w:tc>
          <w:tcPr>
            <w:tcW w:w="4221" w:type="dxa"/>
            <w:gridSpan w:val="8"/>
            <w:tcBorders>
              <w:top w:val="single" w:sz="4" w:space="0" w:color="auto"/>
              <w:left w:val="single" w:sz="4" w:space="0" w:color="auto"/>
              <w:bottom w:val="single" w:sz="4" w:space="0" w:color="auto"/>
              <w:right w:val="single" w:sz="4" w:space="0" w:color="auto"/>
            </w:tcBorders>
            <w:hideMark/>
          </w:tcPr>
          <w:p w14:paraId="5F5603F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3,6 ГГц</w:t>
            </w:r>
          </w:p>
        </w:tc>
        <w:tc>
          <w:tcPr>
            <w:tcW w:w="717" w:type="dxa"/>
            <w:tcBorders>
              <w:top w:val="single" w:sz="4" w:space="0" w:color="auto"/>
              <w:left w:val="single" w:sz="4" w:space="0" w:color="auto"/>
              <w:bottom w:val="single" w:sz="4" w:space="0" w:color="auto"/>
              <w:right w:val="single" w:sz="4" w:space="0" w:color="auto"/>
            </w:tcBorders>
            <w:vAlign w:val="center"/>
          </w:tcPr>
          <w:p w14:paraId="01E2470A"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60CC023A"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12AD4961"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449E93D9"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29AC599"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69B4949"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1E57530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2553</w:t>
            </w:r>
          </w:p>
        </w:tc>
        <w:tc>
          <w:tcPr>
            <w:tcW w:w="574" w:type="dxa"/>
            <w:tcBorders>
              <w:top w:val="single" w:sz="4" w:space="0" w:color="auto"/>
              <w:left w:val="single" w:sz="4" w:space="0" w:color="auto"/>
              <w:bottom w:val="single" w:sz="4" w:space="0" w:color="auto"/>
              <w:right w:val="single" w:sz="4" w:space="0" w:color="auto"/>
            </w:tcBorders>
            <w:hideMark/>
          </w:tcPr>
          <w:p w14:paraId="171927C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Гигабайт</w:t>
            </w:r>
          </w:p>
        </w:tc>
        <w:tc>
          <w:tcPr>
            <w:tcW w:w="1051" w:type="dxa"/>
            <w:tcBorders>
              <w:top w:val="single" w:sz="4" w:space="0" w:color="auto"/>
              <w:left w:val="single" w:sz="4" w:space="0" w:color="auto"/>
              <w:bottom w:val="single" w:sz="4" w:space="0" w:color="auto"/>
              <w:right w:val="single" w:sz="4" w:space="0" w:color="auto"/>
            </w:tcBorders>
            <w:hideMark/>
          </w:tcPr>
          <w:p w14:paraId="3B170CC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Размер оперативной памяти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7E510254"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04D355E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Размер оперативной памяти </w:t>
            </w:r>
          </w:p>
        </w:tc>
        <w:tc>
          <w:tcPr>
            <w:tcW w:w="4221" w:type="dxa"/>
            <w:gridSpan w:val="8"/>
            <w:tcBorders>
              <w:top w:val="single" w:sz="4" w:space="0" w:color="auto"/>
              <w:left w:val="single" w:sz="4" w:space="0" w:color="auto"/>
              <w:bottom w:val="single" w:sz="4" w:space="0" w:color="auto"/>
              <w:right w:val="single" w:sz="4" w:space="0" w:color="auto"/>
            </w:tcBorders>
            <w:hideMark/>
          </w:tcPr>
          <w:p w14:paraId="3A92CB9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32 ГБ</w:t>
            </w:r>
          </w:p>
        </w:tc>
        <w:tc>
          <w:tcPr>
            <w:tcW w:w="717" w:type="dxa"/>
            <w:tcBorders>
              <w:top w:val="single" w:sz="4" w:space="0" w:color="auto"/>
              <w:left w:val="single" w:sz="4" w:space="0" w:color="auto"/>
              <w:bottom w:val="single" w:sz="4" w:space="0" w:color="auto"/>
              <w:right w:val="single" w:sz="4" w:space="0" w:color="auto"/>
            </w:tcBorders>
            <w:vAlign w:val="center"/>
          </w:tcPr>
          <w:p w14:paraId="2C994FCD"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0972D30"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CDED514"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1CE4D7E5"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23B34E0"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4683033"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C0DB83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2554</w:t>
            </w:r>
          </w:p>
        </w:tc>
        <w:tc>
          <w:tcPr>
            <w:tcW w:w="574" w:type="dxa"/>
            <w:tcBorders>
              <w:top w:val="single" w:sz="4" w:space="0" w:color="auto"/>
              <w:left w:val="single" w:sz="4" w:space="0" w:color="auto"/>
              <w:bottom w:val="single" w:sz="4" w:space="0" w:color="auto"/>
              <w:right w:val="single" w:sz="4" w:space="0" w:color="auto"/>
            </w:tcBorders>
            <w:hideMark/>
          </w:tcPr>
          <w:p w14:paraId="25601B5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Терабайт</w:t>
            </w:r>
          </w:p>
        </w:tc>
        <w:tc>
          <w:tcPr>
            <w:tcW w:w="1051" w:type="dxa"/>
            <w:tcBorders>
              <w:top w:val="single" w:sz="4" w:space="0" w:color="auto"/>
              <w:left w:val="single" w:sz="4" w:space="0" w:color="auto"/>
              <w:bottom w:val="single" w:sz="4" w:space="0" w:color="auto"/>
              <w:right w:val="single" w:sz="4" w:space="0" w:color="auto"/>
            </w:tcBorders>
            <w:hideMark/>
          </w:tcPr>
          <w:p w14:paraId="73050BB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Объем накопителя</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239FD0D7"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451B7BB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Объем накопителя</w:t>
            </w:r>
          </w:p>
        </w:tc>
        <w:tc>
          <w:tcPr>
            <w:tcW w:w="4221" w:type="dxa"/>
            <w:gridSpan w:val="8"/>
            <w:tcBorders>
              <w:top w:val="single" w:sz="4" w:space="0" w:color="auto"/>
              <w:left w:val="single" w:sz="4" w:space="0" w:color="auto"/>
              <w:bottom w:val="single" w:sz="4" w:space="0" w:color="auto"/>
              <w:right w:val="single" w:sz="4" w:space="0" w:color="auto"/>
            </w:tcBorders>
            <w:hideMark/>
          </w:tcPr>
          <w:p w14:paraId="4A66948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2 ТБ</w:t>
            </w:r>
          </w:p>
        </w:tc>
        <w:tc>
          <w:tcPr>
            <w:tcW w:w="717" w:type="dxa"/>
            <w:tcBorders>
              <w:top w:val="single" w:sz="4" w:space="0" w:color="auto"/>
              <w:left w:val="single" w:sz="4" w:space="0" w:color="auto"/>
              <w:bottom w:val="single" w:sz="4" w:space="0" w:color="auto"/>
              <w:right w:val="single" w:sz="4" w:space="0" w:color="auto"/>
            </w:tcBorders>
            <w:vAlign w:val="center"/>
          </w:tcPr>
          <w:p w14:paraId="5C5D69A4"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06AAADEB"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1496A98"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BA14FC2"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267DAA1B"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3DF3A58D"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4722E09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200F274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00626C2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Тип жесткого диска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5ADC68E3"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54B0C04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Тип жесткого диска </w:t>
            </w:r>
          </w:p>
        </w:tc>
        <w:tc>
          <w:tcPr>
            <w:tcW w:w="4221" w:type="dxa"/>
            <w:gridSpan w:val="8"/>
            <w:tcBorders>
              <w:top w:val="single" w:sz="4" w:space="0" w:color="auto"/>
              <w:left w:val="single" w:sz="4" w:space="0" w:color="auto"/>
              <w:bottom w:val="single" w:sz="4" w:space="0" w:color="auto"/>
              <w:right w:val="single" w:sz="4" w:space="0" w:color="auto"/>
            </w:tcBorders>
          </w:tcPr>
          <w:p w14:paraId="1BCE518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val="en-US" w:eastAsia="en-US"/>
              </w:rPr>
              <w:t>SSD</w:t>
            </w:r>
            <w:r w:rsidRPr="00C83E15">
              <w:rPr>
                <w:rFonts w:eastAsia="Times New Roman"/>
                <w:sz w:val="18"/>
                <w:szCs w:val="18"/>
                <w:lang w:eastAsia="en-US"/>
              </w:rPr>
              <w:t xml:space="preserve"> или интерфейс </w:t>
            </w:r>
            <w:proofErr w:type="spellStart"/>
            <w:r w:rsidRPr="00C83E15">
              <w:rPr>
                <w:rFonts w:eastAsia="Times New Roman"/>
                <w:sz w:val="18"/>
                <w:szCs w:val="18"/>
                <w:lang w:val="en-US" w:eastAsia="en-US"/>
              </w:rPr>
              <w:t>PCLe</w:t>
            </w:r>
            <w:proofErr w:type="spellEnd"/>
          </w:p>
          <w:p w14:paraId="551A2558"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67178C7D"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0D758A5B"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33AA4AB"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88B497F"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28F65C8"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2405890"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09925AE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4EB6A23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4F7AF93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Оптический привод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3BB6B062"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6A99626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Оптический привод </w:t>
            </w:r>
          </w:p>
        </w:tc>
        <w:tc>
          <w:tcPr>
            <w:tcW w:w="4221" w:type="dxa"/>
            <w:gridSpan w:val="8"/>
            <w:tcBorders>
              <w:top w:val="single" w:sz="4" w:space="0" w:color="auto"/>
              <w:left w:val="single" w:sz="4" w:space="0" w:color="auto"/>
              <w:bottom w:val="single" w:sz="4" w:space="0" w:color="auto"/>
              <w:right w:val="single" w:sz="4" w:space="0" w:color="auto"/>
            </w:tcBorders>
            <w:hideMark/>
          </w:tcPr>
          <w:p w14:paraId="19623D6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DVD-RW или DVD-RW DL</w:t>
            </w:r>
          </w:p>
        </w:tc>
        <w:tc>
          <w:tcPr>
            <w:tcW w:w="717" w:type="dxa"/>
            <w:tcBorders>
              <w:top w:val="single" w:sz="4" w:space="0" w:color="auto"/>
              <w:left w:val="single" w:sz="4" w:space="0" w:color="auto"/>
              <w:bottom w:val="single" w:sz="4" w:space="0" w:color="auto"/>
              <w:right w:val="single" w:sz="4" w:space="0" w:color="auto"/>
            </w:tcBorders>
            <w:vAlign w:val="center"/>
          </w:tcPr>
          <w:p w14:paraId="68DB5729"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41ABB48F"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43CF5914"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BCC2258"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14E44F0"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2B78327"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152F527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537AD31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2A0177A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Тип видеоадаптера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1558B231"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06B8B7D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Тип видеоадаптера </w:t>
            </w:r>
          </w:p>
        </w:tc>
        <w:tc>
          <w:tcPr>
            <w:tcW w:w="4221" w:type="dxa"/>
            <w:gridSpan w:val="8"/>
            <w:tcBorders>
              <w:top w:val="single" w:sz="4" w:space="0" w:color="auto"/>
              <w:left w:val="single" w:sz="4" w:space="0" w:color="auto"/>
              <w:bottom w:val="single" w:sz="4" w:space="0" w:color="auto"/>
              <w:right w:val="single" w:sz="4" w:space="0" w:color="auto"/>
            </w:tcBorders>
            <w:hideMark/>
          </w:tcPr>
          <w:p w14:paraId="7770F21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интегрированная или дискретная</w:t>
            </w:r>
          </w:p>
        </w:tc>
        <w:tc>
          <w:tcPr>
            <w:tcW w:w="717" w:type="dxa"/>
            <w:tcBorders>
              <w:top w:val="single" w:sz="4" w:space="0" w:color="auto"/>
              <w:left w:val="single" w:sz="4" w:space="0" w:color="auto"/>
              <w:bottom w:val="single" w:sz="4" w:space="0" w:color="auto"/>
              <w:right w:val="single" w:sz="4" w:space="0" w:color="auto"/>
            </w:tcBorders>
            <w:vAlign w:val="center"/>
          </w:tcPr>
          <w:p w14:paraId="43035CE7"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730FE4F4"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0E2D3661"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4993899"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51D0161"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4CA97C4"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B2D168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7BC5976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664E0EE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5B9E8EA8"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6CD39B9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4221" w:type="dxa"/>
            <w:gridSpan w:val="8"/>
            <w:tcBorders>
              <w:top w:val="single" w:sz="4" w:space="0" w:color="auto"/>
              <w:left w:val="single" w:sz="4" w:space="0" w:color="auto"/>
              <w:bottom w:val="single" w:sz="4" w:space="0" w:color="auto"/>
              <w:right w:val="single" w:sz="4" w:space="0" w:color="auto"/>
            </w:tcBorders>
            <w:hideMark/>
          </w:tcPr>
          <w:p w14:paraId="0D050AE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109 000,00 </w:t>
            </w:r>
          </w:p>
        </w:tc>
        <w:tc>
          <w:tcPr>
            <w:tcW w:w="717" w:type="dxa"/>
            <w:tcBorders>
              <w:top w:val="single" w:sz="4" w:space="0" w:color="auto"/>
              <w:left w:val="single" w:sz="4" w:space="0" w:color="auto"/>
              <w:bottom w:val="single" w:sz="4" w:space="0" w:color="auto"/>
              <w:right w:val="single" w:sz="4" w:space="0" w:color="auto"/>
            </w:tcBorders>
            <w:vAlign w:val="center"/>
          </w:tcPr>
          <w:p w14:paraId="157F52E6"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509C1061"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D172CA8"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tcPr>
          <w:p w14:paraId="778BD23E"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4A0D9EC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26.20.16</w:t>
            </w:r>
          </w:p>
        </w:tc>
        <w:tc>
          <w:tcPr>
            <w:tcW w:w="868" w:type="dxa"/>
            <w:vMerge w:val="restart"/>
            <w:tcBorders>
              <w:top w:val="single" w:sz="4" w:space="0" w:color="auto"/>
              <w:left w:val="single" w:sz="4" w:space="0" w:color="auto"/>
              <w:bottom w:val="single" w:sz="4" w:space="0" w:color="auto"/>
              <w:right w:val="single" w:sz="4" w:space="0" w:color="auto"/>
            </w:tcBorders>
            <w:hideMark/>
          </w:tcPr>
          <w:p w14:paraId="0790A3F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Устройства ввода/вывода данных, содержащие или не содержащие в одном корпусе запоминающие устройства.</w:t>
            </w:r>
          </w:p>
          <w:p w14:paraId="52EFF22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Пояснения по требуемой продукции: принтеры, сканеры </w:t>
            </w:r>
          </w:p>
        </w:tc>
        <w:tc>
          <w:tcPr>
            <w:tcW w:w="519" w:type="dxa"/>
            <w:tcBorders>
              <w:top w:val="single" w:sz="4" w:space="0" w:color="auto"/>
              <w:left w:val="single" w:sz="4" w:space="0" w:color="auto"/>
              <w:bottom w:val="single" w:sz="4" w:space="0" w:color="auto"/>
              <w:right w:val="single" w:sz="4" w:space="0" w:color="auto"/>
            </w:tcBorders>
            <w:hideMark/>
          </w:tcPr>
          <w:p w14:paraId="5A28D84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6BFE9C3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21BB1A0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Метод печати (струйный/ лазерный для принтера) </w:t>
            </w:r>
          </w:p>
        </w:tc>
        <w:tc>
          <w:tcPr>
            <w:tcW w:w="3994" w:type="dxa"/>
            <w:gridSpan w:val="6"/>
            <w:vMerge w:val="restart"/>
            <w:tcBorders>
              <w:top w:val="single" w:sz="4" w:space="0" w:color="auto"/>
              <w:left w:val="single" w:sz="4" w:space="0" w:color="auto"/>
              <w:bottom w:val="single" w:sz="4" w:space="0" w:color="auto"/>
              <w:right w:val="single" w:sz="4" w:space="0" w:color="auto"/>
            </w:tcBorders>
            <w:hideMark/>
          </w:tcPr>
          <w:p w14:paraId="21E28617" w14:textId="77777777" w:rsidR="00F42B82" w:rsidRPr="00C83E15" w:rsidRDefault="00F42B82" w:rsidP="00F42B82">
            <w:pPr>
              <w:widowControl w:val="0"/>
              <w:tabs>
                <w:tab w:val="left" w:pos="14459"/>
              </w:tabs>
              <w:ind w:firstLine="24"/>
              <w:rPr>
                <w:sz w:val="18"/>
                <w:szCs w:val="18"/>
                <w:lang w:eastAsia="en-US"/>
              </w:rPr>
            </w:pPr>
            <w:r w:rsidRPr="00C83E15">
              <w:rPr>
                <w:sz w:val="18"/>
                <w:szCs w:val="18"/>
                <w:lang w:eastAsia="en-US"/>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0A3EEA6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Метод печати (струйный/ лазерный для принтера) </w:t>
            </w:r>
          </w:p>
        </w:tc>
        <w:tc>
          <w:tcPr>
            <w:tcW w:w="4221" w:type="dxa"/>
            <w:gridSpan w:val="8"/>
            <w:tcBorders>
              <w:top w:val="single" w:sz="4" w:space="0" w:color="auto"/>
              <w:left w:val="single" w:sz="4" w:space="0" w:color="auto"/>
              <w:bottom w:val="single" w:sz="4" w:space="0" w:color="auto"/>
              <w:right w:val="single" w:sz="4" w:space="0" w:color="auto"/>
            </w:tcBorders>
            <w:hideMark/>
          </w:tcPr>
          <w:p w14:paraId="2AB29D20"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Струйный или лазерный</w:t>
            </w:r>
          </w:p>
        </w:tc>
        <w:tc>
          <w:tcPr>
            <w:tcW w:w="717" w:type="dxa"/>
            <w:tcBorders>
              <w:top w:val="single" w:sz="4" w:space="0" w:color="auto"/>
              <w:left w:val="single" w:sz="4" w:space="0" w:color="auto"/>
              <w:bottom w:val="single" w:sz="4" w:space="0" w:color="auto"/>
              <w:right w:val="single" w:sz="4" w:space="0" w:color="auto"/>
            </w:tcBorders>
            <w:vAlign w:val="center"/>
          </w:tcPr>
          <w:p w14:paraId="2142A134" w14:textId="77777777" w:rsidR="00F42B82" w:rsidRPr="00C83E15" w:rsidRDefault="00F42B82" w:rsidP="00F42B82">
            <w:pPr>
              <w:widowControl w:val="0"/>
              <w:tabs>
                <w:tab w:val="left" w:pos="14459"/>
              </w:tabs>
              <w:ind w:right="188"/>
            </w:pPr>
          </w:p>
        </w:tc>
        <w:tc>
          <w:tcPr>
            <w:tcW w:w="513" w:type="dxa"/>
            <w:tcBorders>
              <w:top w:val="single" w:sz="4" w:space="0" w:color="auto"/>
              <w:left w:val="single" w:sz="4" w:space="0" w:color="auto"/>
              <w:bottom w:val="single" w:sz="4" w:space="0" w:color="auto"/>
              <w:right w:val="single" w:sz="4" w:space="0" w:color="auto"/>
            </w:tcBorders>
            <w:vAlign w:val="center"/>
          </w:tcPr>
          <w:p w14:paraId="142F13CC"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3CABC0F4"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D192809"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3921B69D"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D677A9A"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65D7506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1034F6F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5AF3DA6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Разрешение сканирования (для сканера) </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580F0F8A"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54D404B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Разрешение сканирования (для сканера)</w:t>
            </w:r>
          </w:p>
        </w:tc>
        <w:tc>
          <w:tcPr>
            <w:tcW w:w="4221" w:type="dxa"/>
            <w:gridSpan w:val="8"/>
            <w:tcBorders>
              <w:top w:val="single" w:sz="4" w:space="0" w:color="auto"/>
              <w:left w:val="single" w:sz="4" w:space="0" w:color="auto"/>
              <w:bottom w:val="single" w:sz="4" w:space="0" w:color="auto"/>
              <w:right w:val="single" w:sz="4" w:space="0" w:color="auto"/>
            </w:tcBorders>
            <w:hideMark/>
          </w:tcPr>
          <w:p w14:paraId="64C5A351"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 xml:space="preserve">Не более 1200 </w:t>
            </w:r>
            <w:r w:rsidRPr="00C83E15">
              <w:rPr>
                <w:rFonts w:eastAsia="Times New Roman"/>
                <w:sz w:val="18"/>
                <w:szCs w:val="18"/>
                <w:lang w:val="en-US" w:eastAsia="en-US"/>
              </w:rPr>
              <w:t>dpi</w:t>
            </w:r>
          </w:p>
        </w:tc>
        <w:tc>
          <w:tcPr>
            <w:tcW w:w="717" w:type="dxa"/>
            <w:tcBorders>
              <w:top w:val="single" w:sz="4" w:space="0" w:color="auto"/>
              <w:left w:val="single" w:sz="4" w:space="0" w:color="auto"/>
              <w:bottom w:val="single" w:sz="4" w:space="0" w:color="auto"/>
              <w:right w:val="single" w:sz="4" w:space="0" w:color="auto"/>
            </w:tcBorders>
            <w:vAlign w:val="center"/>
          </w:tcPr>
          <w:p w14:paraId="0D17352B" w14:textId="77777777" w:rsidR="00F42B82" w:rsidRPr="00C83E15" w:rsidRDefault="00F42B82" w:rsidP="00F42B82">
            <w:pPr>
              <w:widowControl w:val="0"/>
              <w:tabs>
                <w:tab w:val="left" w:pos="14459"/>
              </w:tabs>
              <w:ind w:right="188"/>
            </w:pPr>
          </w:p>
        </w:tc>
        <w:tc>
          <w:tcPr>
            <w:tcW w:w="513" w:type="dxa"/>
            <w:tcBorders>
              <w:top w:val="single" w:sz="4" w:space="0" w:color="auto"/>
              <w:left w:val="single" w:sz="4" w:space="0" w:color="auto"/>
              <w:bottom w:val="single" w:sz="4" w:space="0" w:color="auto"/>
              <w:right w:val="single" w:sz="4" w:space="0" w:color="auto"/>
            </w:tcBorders>
            <w:vAlign w:val="center"/>
          </w:tcPr>
          <w:p w14:paraId="4E5F64D3"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A400C18"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416235D"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0576EA5"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353C6AD6"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69DB64B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20B49C7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4BE2AFE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Цветной/черно-белый</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52843A97"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35C899B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Цветной/черно-белый</w:t>
            </w:r>
          </w:p>
        </w:tc>
        <w:tc>
          <w:tcPr>
            <w:tcW w:w="4221" w:type="dxa"/>
            <w:gridSpan w:val="8"/>
            <w:tcBorders>
              <w:top w:val="single" w:sz="4" w:space="0" w:color="auto"/>
              <w:left w:val="single" w:sz="4" w:space="0" w:color="auto"/>
              <w:bottom w:val="single" w:sz="4" w:space="0" w:color="auto"/>
              <w:right w:val="single" w:sz="4" w:space="0" w:color="auto"/>
            </w:tcBorders>
            <w:hideMark/>
          </w:tcPr>
          <w:p w14:paraId="6BBE83D5"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Цветной или черно-белый</w:t>
            </w:r>
          </w:p>
        </w:tc>
        <w:tc>
          <w:tcPr>
            <w:tcW w:w="717" w:type="dxa"/>
            <w:tcBorders>
              <w:top w:val="single" w:sz="4" w:space="0" w:color="auto"/>
              <w:left w:val="single" w:sz="4" w:space="0" w:color="auto"/>
              <w:bottom w:val="single" w:sz="4" w:space="0" w:color="auto"/>
              <w:right w:val="single" w:sz="4" w:space="0" w:color="auto"/>
            </w:tcBorders>
            <w:vAlign w:val="center"/>
          </w:tcPr>
          <w:p w14:paraId="06D4679C" w14:textId="77777777" w:rsidR="00F42B82" w:rsidRPr="00C83E15" w:rsidRDefault="00F42B82" w:rsidP="00F42B82">
            <w:pPr>
              <w:widowControl w:val="0"/>
              <w:tabs>
                <w:tab w:val="left" w:pos="14459"/>
              </w:tabs>
              <w:ind w:right="188"/>
            </w:pPr>
          </w:p>
        </w:tc>
        <w:tc>
          <w:tcPr>
            <w:tcW w:w="513" w:type="dxa"/>
            <w:tcBorders>
              <w:top w:val="single" w:sz="4" w:space="0" w:color="auto"/>
              <w:left w:val="single" w:sz="4" w:space="0" w:color="auto"/>
              <w:bottom w:val="single" w:sz="4" w:space="0" w:color="auto"/>
              <w:right w:val="single" w:sz="4" w:space="0" w:color="auto"/>
            </w:tcBorders>
            <w:vAlign w:val="center"/>
          </w:tcPr>
          <w:p w14:paraId="1D978E6F"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F4E8686"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61CD167"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7A9A50B4"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0D170600"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474DE42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1237525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6F5E8BB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Максимальный формат</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19233A49"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777FC29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Максимальный формат</w:t>
            </w:r>
          </w:p>
        </w:tc>
        <w:tc>
          <w:tcPr>
            <w:tcW w:w="4221" w:type="dxa"/>
            <w:gridSpan w:val="8"/>
            <w:tcBorders>
              <w:top w:val="single" w:sz="4" w:space="0" w:color="auto"/>
              <w:left w:val="single" w:sz="4" w:space="0" w:color="auto"/>
              <w:bottom w:val="single" w:sz="4" w:space="0" w:color="auto"/>
              <w:right w:val="single" w:sz="4" w:space="0" w:color="auto"/>
            </w:tcBorders>
            <w:hideMark/>
          </w:tcPr>
          <w:p w14:paraId="7B58B394"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А3</w:t>
            </w:r>
          </w:p>
        </w:tc>
        <w:tc>
          <w:tcPr>
            <w:tcW w:w="717" w:type="dxa"/>
            <w:tcBorders>
              <w:top w:val="single" w:sz="4" w:space="0" w:color="auto"/>
              <w:left w:val="single" w:sz="4" w:space="0" w:color="auto"/>
              <w:bottom w:val="single" w:sz="4" w:space="0" w:color="auto"/>
              <w:right w:val="single" w:sz="4" w:space="0" w:color="auto"/>
            </w:tcBorders>
            <w:vAlign w:val="center"/>
          </w:tcPr>
          <w:p w14:paraId="14EE32DF" w14:textId="77777777" w:rsidR="00F42B82" w:rsidRPr="00C83E15" w:rsidRDefault="00F42B82" w:rsidP="00F42B82">
            <w:pPr>
              <w:widowControl w:val="0"/>
              <w:tabs>
                <w:tab w:val="left" w:pos="14459"/>
              </w:tabs>
              <w:ind w:right="188"/>
            </w:pPr>
          </w:p>
        </w:tc>
        <w:tc>
          <w:tcPr>
            <w:tcW w:w="513" w:type="dxa"/>
            <w:tcBorders>
              <w:top w:val="single" w:sz="4" w:space="0" w:color="auto"/>
              <w:left w:val="single" w:sz="4" w:space="0" w:color="auto"/>
              <w:bottom w:val="single" w:sz="4" w:space="0" w:color="auto"/>
              <w:right w:val="single" w:sz="4" w:space="0" w:color="auto"/>
            </w:tcBorders>
            <w:vAlign w:val="center"/>
          </w:tcPr>
          <w:p w14:paraId="11226377"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CD24C68"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328BA8A9"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32D2171D"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0CD8475"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75F5CF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920</w:t>
            </w:r>
          </w:p>
        </w:tc>
        <w:tc>
          <w:tcPr>
            <w:tcW w:w="574" w:type="dxa"/>
            <w:tcBorders>
              <w:top w:val="single" w:sz="4" w:space="0" w:color="auto"/>
              <w:left w:val="single" w:sz="4" w:space="0" w:color="auto"/>
              <w:bottom w:val="single" w:sz="4" w:space="0" w:color="auto"/>
              <w:right w:val="single" w:sz="4" w:space="0" w:color="auto"/>
            </w:tcBorders>
            <w:hideMark/>
          </w:tcPr>
          <w:p w14:paraId="107D344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Лист печатный</w:t>
            </w:r>
          </w:p>
        </w:tc>
        <w:tc>
          <w:tcPr>
            <w:tcW w:w="1051" w:type="dxa"/>
            <w:tcBorders>
              <w:top w:val="single" w:sz="4" w:space="0" w:color="auto"/>
              <w:left w:val="single" w:sz="4" w:space="0" w:color="auto"/>
              <w:bottom w:val="single" w:sz="4" w:space="0" w:color="auto"/>
              <w:right w:val="single" w:sz="4" w:space="0" w:color="auto"/>
            </w:tcBorders>
            <w:hideMark/>
          </w:tcPr>
          <w:p w14:paraId="2E4AB65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Скорость печати/сканирования</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03423D2B"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1F313D0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Скорость печати/сканирования</w:t>
            </w:r>
          </w:p>
        </w:tc>
        <w:tc>
          <w:tcPr>
            <w:tcW w:w="4221" w:type="dxa"/>
            <w:gridSpan w:val="8"/>
            <w:tcBorders>
              <w:top w:val="single" w:sz="4" w:space="0" w:color="auto"/>
              <w:left w:val="single" w:sz="4" w:space="0" w:color="auto"/>
              <w:bottom w:val="single" w:sz="4" w:space="0" w:color="auto"/>
              <w:right w:val="single" w:sz="4" w:space="0" w:color="auto"/>
            </w:tcBorders>
            <w:hideMark/>
          </w:tcPr>
          <w:p w14:paraId="3EFE843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35 листов в минуту</w:t>
            </w:r>
          </w:p>
        </w:tc>
        <w:tc>
          <w:tcPr>
            <w:tcW w:w="717" w:type="dxa"/>
            <w:tcBorders>
              <w:top w:val="single" w:sz="4" w:space="0" w:color="auto"/>
              <w:left w:val="single" w:sz="4" w:space="0" w:color="auto"/>
              <w:bottom w:val="single" w:sz="4" w:space="0" w:color="auto"/>
              <w:right w:val="single" w:sz="4" w:space="0" w:color="auto"/>
            </w:tcBorders>
            <w:vAlign w:val="center"/>
          </w:tcPr>
          <w:p w14:paraId="45241B6F"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53D5428"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4480BD8"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5ACA35BB"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A7C1BD4"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6446624"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290F298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45B9E21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072333F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 дополнительных модулей и интерфейсов (сетевой интерфейс, устройства чтения карт памяти и т.д.)</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6C8E747B"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3017916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 дополнительных модулей и интерфейсов (сетевой интерфейс, устройства чтения карт памяти и т.д.)</w:t>
            </w:r>
          </w:p>
        </w:tc>
        <w:tc>
          <w:tcPr>
            <w:tcW w:w="4221" w:type="dxa"/>
            <w:gridSpan w:val="8"/>
            <w:tcBorders>
              <w:top w:val="single" w:sz="4" w:space="0" w:color="auto"/>
              <w:left w:val="single" w:sz="4" w:space="0" w:color="auto"/>
              <w:bottom w:val="single" w:sz="4" w:space="0" w:color="auto"/>
              <w:right w:val="single" w:sz="4" w:space="0" w:color="auto"/>
            </w:tcBorders>
            <w:hideMark/>
          </w:tcPr>
          <w:p w14:paraId="133162C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w:t>
            </w:r>
          </w:p>
        </w:tc>
        <w:tc>
          <w:tcPr>
            <w:tcW w:w="717" w:type="dxa"/>
            <w:tcBorders>
              <w:top w:val="single" w:sz="4" w:space="0" w:color="auto"/>
              <w:left w:val="single" w:sz="4" w:space="0" w:color="auto"/>
              <w:bottom w:val="single" w:sz="4" w:space="0" w:color="auto"/>
              <w:right w:val="single" w:sz="4" w:space="0" w:color="auto"/>
            </w:tcBorders>
            <w:vAlign w:val="center"/>
          </w:tcPr>
          <w:p w14:paraId="68A81229"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2CD97DF"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C398A74"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0AFB4267"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642F104E"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C916496"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70CCD00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7C56121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0D00929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6A05428F" w14:textId="77777777" w:rsidR="00F42B82" w:rsidRPr="00C83E15" w:rsidRDefault="00F42B82" w:rsidP="00F42B82">
            <w:pPr>
              <w:widowControl w:val="0"/>
              <w:rPr>
                <w:sz w:val="18"/>
                <w:szCs w:val="18"/>
                <w:lang w:eastAsia="en-US"/>
              </w:rPr>
            </w:pPr>
          </w:p>
        </w:tc>
        <w:tc>
          <w:tcPr>
            <w:tcW w:w="1207" w:type="dxa"/>
            <w:tcBorders>
              <w:top w:val="single" w:sz="4" w:space="0" w:color="auto"/>
              <w:left w:val="single" w:sz="4" w:space="0" w:color="auto"/>
              <w:bottom w:val="single" w:sz="4" w:space="0" w:color="auto"/>
              <w:right w:val="single" w:sz="4" w:space="0" w:color="auto"/>
            </w:tcBorders>
            <w:hideMark/>
          </w:tcPr>
          <w:p w14:paraId="66D76A9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4221" w:type="dxa"/>
            <w:gridSpan w:val="8"/>
            <w:tcBorders>
              <w:top w:val="single" w:sz="4" w:space="0" w:color="auto"/>
              <w:left w:val="single" w:sz="4" w:space="0" w:color="auto"/>
              <w:bottom w:val="single" w:sz="4" w:space="0" w:color="auto"/>
              <w:right w:val="single" w:sz="4" w:space="0" w:color="auto"/>
            </w:tcBorders>
            <w:hideMark/>
          </w:tcPr>
          <w:p w14:paraId="71224D9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55 000,00 </w:t>
            </w:r>
          </w:p>
        </w:tc>
        <w:tc>
          <w:tcPr>
            <w:tcW w:w="717" w:type="dxa"/>
            <w:tcBorders>
              <w:top w:val="single" w:sz="4" w:space="0" w:color="auto"/>
              <w:left w:val="single" w:sz="4" w:space="0" w:color="auto"/>
              <w:bottom w:val="single" w:sz="4" w:space="0" w:color="auto"/>
              <w:right w:val="single" w:sz="4" w:space="0" w:color="auto"/>
            </w:tcBorders>
            <w:vAlign w:val="center"/>
          </w:tcPr>
          <w:p w14:paraId="4C06C4E3" w14:textId="77777777" w:rsidR="00F42B82" w:rsidRPr="00C83E15" w:rsidRDefault="00F42B82" w:rsidP="00F42B82">
            <w:pPr>
              <w:widowControl w:val="0"/>
              <w:tabs>
                <w:tab w:val="left" w:pos="14459"/>
              </w:tabs>
              <w:ind w:right="188"/>
              <w:rPr>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3ABC1334"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08C14100" w14:textId="77777777" w:rsidTr="00435BC9">
        <w:trPr>
          <w:trHeight w:val="20"/>
        </w:trPr>
        <w:tc>
          <w:tcPr>
            <w:tcW w:w="903" w:type="dxa"/>
            <w:vMerge w:val="restart"/>
            <w:tcBorders>
              <w:top w:val="single" w:sz="4" w:space="0" w:color="auto"/>
              <w:left w:val="single" w:sz="4" w:space="0" w:color="auto"/>
              <w:bottom w:val="nil"/>
              <w:right w:val="single" w:sz="4" w:space="0" w:color="auto"/>
            </w:tcBorders>
          </w:tcPr>
          <w:p w14:paraId="268178CE"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nil"/>
              <w:right w:val="single" w:sz="4" w:space="0" w:color="auto"/>
            </w:tcBorders>
            <w:hideMark/>
          </w:tcPr>
          <w:p w14:paraId="5004498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26.30.11</w:t>
            </w:r>
          </w:p>
        </w:tc>
        <w:tc>
          <w:tcPr>
            <w:tcW w:w="868" w:type="dxa"/>
            <w:vMerge w:val="restart"/>
            <w:tcBorders>
              <w:top w:val="single" w:sz="4" w:space="0" w:color="auto"/>
              <w:left w:val="single" w:sz="4" w:space="0" w:color="auto"/>
              <w:bottom w:val="nil"/>
              <w:right w:val="single" w:sz="4" w:space="0" w:color="auto"/>
            </w:tcBorders>
            <w:hideMark/>
          </w:tcPr>
          <w:p w14:paraId="4F86BAC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Аппаратура </w:t>
            </w:r>
            <w:r w:rsidRPr="00C83E15">
              <w:rPr>
                <w:rFonts w:eastAsia="Times New Roman"/>
                <w:sz w:val="18"/>
                <w:szCs w:val="18"/>
                <w:lang w:eastAsia="en-US"/>
              </w:rPr>
              <w:lastRenderedPageBreak/>
              <w:t>коммуникационная передающая с приемными устройствами. Пояснения по требуемой продукции: телефоны мобильные</w:t>
            </w:r>
          </w:p>
        </w:tc>
        <w:tc>
          <w:tcPr>
            <w:tcW w:w="519" w:type="dxa"/>
            <w:tcBorders>
              <w:top w:val="single" w:sz="4" w:space="0" w:color="auto"/>
              <w:left w:val="single" w:sz="4" w:space="0" w:color="auto"/>
              <w:bottom w:val="single" w:sz="4" w:space="0" w:color="auto"/>
              <w:right w:val="single" w:sz="4" w:space="0" w:color="auto"/>
            </w:tcBorders>
          </w:tcPr>
          <w:p w14:paraId="7EB95217" w14:textId="77777777" w:rsidR="00F42B82" w:rsidRPr="00C83E15" w:rsidRDefault="00F42B82" w:rsidP="00F42B82">
            <w:pPr>
              <w:widowControl w:val="0"/>
              <w:autoSpaceDE w:val="0"/>
              <w:autoSpaceDN w:val="0"/>
              <w:adjustRightInd w:val="0"/>
              <w:rPr>
                <w:rFonts w:eastAsia="Times New Roman"/>
                <w:sz w:val="18"/>
                <w:szCs w:val="18"/>
                <w:lang w:eastAsia="en-US"/>
              </w:rPr>
            </w:pPr>
          </w:p>
          <w:p w14:paraId="268F33B8"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hideMark/>
          </w:tcPr>
          <w:p w14:paraId="5EBFDAF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013FBCE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Тип устройства (телефон/ </w:t>
            </w:r>
            <w:r w:rsidRPr="00C83E15">
              <w:rPr>
                <w:rFonts w:eastAsia="Times New Roman"/>
                <w:sz w:val="18"/>
                <w:szCs w:val="18"/>
                <w:lang w:eastAsia="en-US"/>
              </w:rPr>
              <w:lastRenderedPageBreak/>
              <w:t xml:space="preserve">смартфон) </w:t>
            </w:r>
          </w:p>
        </w:tc>
        <w:tc>
          <w:tcPr>
            <w:tcW w:w="1001" w:type="dxa"/>
            <w:tcBorders>
              <w:top w:val="single" w:sz="4" w:space="0" w:color="auto"/>
              <w:left w:val="single" w:sz="4" w:space="0" w:color="auto"/>
              <w:bottom w:val="single" w:sz="4" w:space="0" w:color="auto"/>
              <w:right w:val="single" w:sz="4" w:space="0" w:color="auto"/>
            </w:tcBorders>
            <w:hideMark/>
          </w:tcPr>
          <w:p w14:paraId="053F945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Телефон</w:t>
            </w:r>
          </w:p>
          <w:p w14:paraId="732B531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или</w:t>
            </w:r>
          </w:p>
          <w:p w14:paraId="6020154C"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смартфон</w:t>
            </w:r>
          </w:p>
        </w:tc>
        <w:tc>
          <w:tcPr>
            <w:tcW w:w="1001" w:type="dxa"/>
            <w:tcBorders>
              <w:top w:val="single" w:sz="4" w:space="0" w:color="auto"/>
              <w:left w:val="single" w:sz="4" w:space="0" w:color="auto"/>
              <w:bottom w:val="single" w:sz="4" w:space="0" w:color="auto"/>
              <w:right w:val="single" w:sz="4" w:space="0" w:color="auto"/>
            </w:tcBorders>
            <w:hideMark/>
          </w:tcPr>
          <w:p w14:paraId="49DDE125" w14:textId="77777777" w:rsidR="00F42B82" w:rsidRPr="00C83E15" w:rsidRDefault="00F42B82" w:rsidP="00F42B82">
            <w:pPr>
              <w:widowControl w:val="0"/>
              <w:autoSpaceDE w:val="0"/>
              <w:autoSpaceDN w:val="0"/>
              <w:adjustRightInd w:val="0"/>
              <w:rPr>
                <w:rFonts w:eastAsia="Times New Roman"/>
                <w:sz w:val="24"/>
                <w:szCs w:val="24"/>
                <w:lang w:eastAsia="ru-RU"/>
              </w:rPr>
            </w:pPr>
            <w:r w:rsidRPr="00C83E15">
              <w:rPr>
                <w:rFonts w:eastAsia="Times New Roman"/>
                <w:sz w:val="18"/>
                <w:szCs w:val="18"/>
                <w:lang w:eastAsia="en-US"/>
              </w:rPr>
              <w:t>Телефон</w:t>
            </w:r>
          </w:p>
          <w:p w14:paraId="60132EC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или</w:t>
            </w:r>
          </w:p>
          <w:p w14:paraId="5AF7003B"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смартфон</w:t>
            </w:r>
          </w:p>
        </w:tc>
        <w:tc>
          <w:tcPr>
            <w:tcW w:w="1992" w:type="dxa"/>
            <w:gridSpan w:val="4"/>
            <w:vMerge w:val="restart"/>
            <w:tcBorders>
              <w:top w:val="single" w:sz="4" w:space="0" w:color="auto"/>
              <w:left w:val="single" w:sz="4" w:space="0" w:color="auto"/>
              <w:bottom w:val="single" w:sz="4" w:space="0" w:color="auto"/>
              <w:right w:val="single" w:sz="4" w:space="0" w:color="auto"/>
            </w:tcBorders>
            <w:hideMark/>
          </w:tcPr>
          <w:p w14:paraId="50D0B325" w14:textId="77777777" w:rsidR="00F42B82" w:rsidRPr="00C83E15" w:rsidRDefault="00F42B82" w:rsidP="00F42B82">
            <w:pPr>
              <w:widowControl w:val="0"/>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717578D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Тип устройства (телефон/ смартфон) </w:t>
            </w:r>
          </w:p>
        </w:tc>
        <w:tc>
          <w:tcPr>
            <w:tcW w:w="866" w:type="dxa"/>
            <w:tcBorders>
              <w:top w:val="single" w:sz="4" w:space="0" w:color="auto"/>
              <w:left w:val="single" w:sz="4" w:space="0" w:color="auto"/>
              <w:bottom w:val="single" w:sz="4" w:space="0" w:color="auto"/>
              <w:right w:val="single" w:sz="4" w:space="0" w:color="auto"/>
            </w:tcBorders>
            <w:hideMark/>
          </w:tcPr>
          <w:p w14:paraId="42AAC21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Телефон</w:t>
            </w:r>
          </w:p>
          <w:p w14:paraId="2BE5373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или</w:t>
            </w:r>
          </w:p>
          <w:p w14:paraId="1382FAD1"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смартфон</w:t>
            </w:r>
          </w:p>
        </w:tc>
        <w:tc>
          <w:tcPr>
            <w:tcW w:w="867" w:type="dxa"/>
            <w:gridSpan w:val="2"/>
            <w:tcBorders>
              <w:top w:val="single" w:sz="4" w:space="0" w:color="auto"/>
              <w:left w:val="single" w:sz="4" w:space="0" w:color="auto"/>
              <w:bottom w:val="single" w:sz="4" w:space="0" w:color="auto"/>
              <w:right w:val="single" w:sz="4" w:space="0" w:color="auto"/>
            </w:tcBorders>
            <w:hideMark/>
          </w:tcPr>
          <w:p w14:paraId="22DCD741" w14:textId="77777777" w:rsidR="00F42B82" w:rsidRPr="00C83E15" w:rsidRDefault="00F42B82" w:rsidP="00F42B82">
            <w:pPr>
              <w:widowControl w:val="0"/>
              <w:autoSpaceDE w:val="0"/>
              <w:autoSpaceDN w:val="0"/>
              <w:adjustRightInd w:val="0"/>
              <w:rPr>
                <w:rFonts w:eastAsia="Times New Roman"/>
                <w:sz w:val="24"/>
                <w:szCs w:val="24"/>
                <w:lang w:eastAsia="ru-RU"/>
              </w:rPr>
            </w:pPr>
            <w:r w:rsidRPr="00C83E15">
              <w:rPr>
                <w:rFonts w:eastAsia="Times New Roman"/>
                <w:sz w:val="18"/>
                <w:szCs w:val="18"/>
                <w:lang w:eastAsia="en-US"/>
              </w:rPr>
              <w:t>Телефон</w:t>
            </w:r>
          </w:p>
          <w:p w14:paraId="0D3A9C5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или</w:t>
            </w:r>
          </w:p>
          <w:p w14:paraId="1C8CE3F7"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смартфон</w:t>
            </w:r>
          </w:p>
        </w:tc>
        <w:tc>
          <w:tcPr>
            <w:tcW w:w="2488" w:type="dxa"/>
            <w:gridSpan w:val="5"/>
            <w:vMerge w:val="restart"/>
            <w:tcBorders>
              <w:top w:val="single" w:sz="4" w:space="0" w:color="auto"/>
              <w:left w:val="single" w:sz="4" w:space="0" w:color="auto"/>
              <w:bottom w:val="single" w:sz="4" w:space="0" w:color="auto"/>
              <w:right w:val="single" w:sz="4" w:space="0" w:color="auto"/>
            </w:tcBorders>
            <w:hideMark/>
          </w:tcPr>
          <w:p w14:paraId="64124834" w14:textId="77777777" w:rsidR="00F42B82" w:rsidRPr="00C83E15" w:rsidRDefault="00F42B82" w:rsidP="00F42B82">
            <w:pPr>
              <w:widowControl w:val="0"/>
              <w:autoSpaceDE w:val="0"/>
              <w:autoSpaceDN w:val="0"/>
              <w:adjustRightInd w:val="0"/>
              <w:rPr>
                <w:rFonts w:ascii="Arial" w:eastAsia="Times New Roman" w:hAnsi="Arial" w:cs="Arial"/>
                <w:lang w:eastAsia="ru-RU"/>
              </w:rPr>
            </w:pPr>
            <w:r w:rsidRPr="00C83E15">
              <w:rPr>
                <w:rFonts w:eastAsia="Times New Roman"/>
                <w:sz w:val="18"/>
                <w:szCs w:val="18"/>
                <w:lang w:eastAsia="en-US"/>
              </w:rPr>
              <w:t>Не установлено</w:t>
            </w:r>
          </w:p>
        </w:tc>
        <w:tc>
          <w:tcPr>
            <w:tcW w:w="717" w:type="dxa"/>
            <w:tcBorders>
              <w:top w:val="single" w:sz="4" w:space="0" w:color="auto"/>
              <w:left w:val="single" w:sz="4" w:space="0" w:color="auto"/>
              <w:bottom w:val="single" w:sz="4" w:space="0" w:color="auto"/>
              <w:right w:val="single" w:sz="4" w:space="0" w:color="auto"/>
            </w:tcBorders>
          </w:tcPr>
          <w:p w14:paraId="2C68EC0D"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50347D8C"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77E8F02"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78E74801"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5BC2589B"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49CE1118"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017296F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2415717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65AFD5B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Поддерживаемые стандарты </w:t>
            </w:r>
          </w:p>
        </w:tc>
        <w:tc>
          <w:tcPr>
            <w:tcW w:w="1001" w:type="dxa"/>
            <w:tcBorders>
              <w:top w:val="single" w:sz="4" w:space="0" w:color="auto"/>
              <w:left w:val="single" w:sz="4" w:space="0" w:color="auto"/>
              <w:bottom w:val="single" w:sz="4" w:space="0" w:color="auto"/>
              <w:right w:val="single" w:sz="4" w:space="0" w:color="auto"/>
            </w:tcBorders>
            <w:hideMark/>
          </w:tcPr>
          <w:p w14:paraId="25A71594" w14:textId="77777777" w:rsidR="00F42B82" w:rsidRPr="00C83E15" w:rsidRDefault="00F42B82" w:rsidP="00F42B82">
            <w:pPr>
              <w:widowControl w:val="0"/>
              <w:autoSpaceDE w:val="0"/>
              <w:autoSpaceDN w:val="0"/>
              <w:adjustRightInd w:val="0"/>
              <w:rPr>
                <w:rFonts w:eastAsia="Times New Roman"/>
                <w:sz w:val="18"/>
                <w:szCs w:val="18"/>
                <w:lang w:val="en-US" w:eastAsia="ru-RU"/>
              </w:rPr>
            </w:pPr>
            <w:r w:rsidRPr="00C83E15">
              <w:rPr>
                <w:rFonts w:eastAsia="Times New Roman"/>
                <w:sz w:val="18"/>
                <w:szCs w:val="18"/>
                <w:lang w:val="en-US" w:eastAsia="en-US"/>
              </w:rPr>
              <w:t>GSM 900,</w:t>
            </w:r>
          </w:p>
          <w:p w14:paraId="15F39833"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DCS 1800,</w:t>
            </w:r>
          </w:p>
          <w:p w14:paraId="3D22904E"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7206C784"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S900,</w:t>
            </w:r>
          </w:p>
          <w:p w14:paraId="0921023A"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525F148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val="en-US" w:eastAsia="en-US"/>
              </w:rPr>
              <w:t>S2000</w:t>
            </w:r>
            <w:r w:rsidRPr="00C83E15">
              <w:rPr>
                <w:rFonts w:eastAsia="Times New Roman"/>
                <w:sz w:val="18"/>
                <w:szCs w:val="18"/>
                <w:lang w:eastAsia="en-US"/>
              </w:rPr>
              <w:t>/4</w:t>
            </w:r>
            <w:r w:rsidRPr="00C83E15">
              <w:rPr>
                <w:rFonts w:eastAsia="Times New Roman"/>
                <w:sz w:val="18"/>
                <w:szCs w:val="18"/>
                <w:lang w:val="en-US" w:eastAsia="en-US"/>
              </w:rPr>
              <w:t>G</w:t>
            </w:r>
          </w:p>
        </w:tc>
        <w:tc>
          <w:tcPr>
            <w:tcW w:w="1001" w:type="dxa"/>
            <w:tcBorders>
              <w:top w:val="single" w:sz="4" w:space="0" w:color="auto"/>
              <w:left w:val="single" w:sz="4" w:space="0" w:color="auto"/>
              <w:bottom w:val="single" w:sz="4" w:space="0" w:color="auto"/>
              <w:right w:val="single" w:sz="4" w:space="0" w:color="auto"/>
            </w:tcBorders>
            <w:hideMark/>
          </w:tcPr>
          <w:p w14:paraId="24A283DD"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GSM 900,</w:t>
            </w:r>
          </w:p>
          <w:p w14:paraId="09A97773"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DCS 1800,</w:t>
            </w:r>
          </w:p>
          <w:p w14:paraId="4558392A"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6495D78C"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S900,</w:t>
            </w:r>
          </w:p>
          <w:p w14:paraId="637B0726"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01CE2F3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val="en-US" w:eastAsia="en-US"/>
              </w:rPr>
              <w:t>S2000</w:t>
            </w:r>
            <w:r w:rsidRPr="00C83E15">
              <w:rPr>
                <w:rFonts w:eastAsia="Times New Roman"/>
                <w:sz w:val="18"/>
                <w:szCs w:val="18"/>
                <w:lang w:eastAsia="en-US"/>
              </w:rPr>
              <w:t>/4</w:t>
            </w:r>
            <w:r w:rsidRPr="00C83E15">
              <w:rPr>
                <w:rFonts w:eastAsia="Times New Roman"/>
                <w:sz w:val="18"/>
                <w:szCs w:val="18"/>
                <w:lang w:val="en-US" w:eastAsia="en-US"/>
              </w:rPr>
              <w:t>G</w:t>
            </w: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5DF65F31"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4FAED190" w14:textId="77777777" w:rsidR="00F42B82" w:rsidRPr="00C83E15" w:rsidRDefault="00F42B82" w:rsidP="00F42B82">
            <w:pPr>
              <w:widowControl w:val="0"/>
              <w:autoSpaceDE w:val="0"/>
              <w:autoSpaceDN w:val="0"/>
              <w:adjustRightInd w:val="0"/>
              <w:rPr>
                <w:rFonts w:ascii="Arial" w:eastAsia="Times New Roman" w:hAnsi="Arial" w:cs="Arial"/>
                <w:lang w:eastAsia="ru-RU"/>
              </w:rPr>
            </w:pPr>
            <w:r w:rsidRPr="00C83E15">
              <w:rPr>
                <w:rFonts w:eastAsia="Times New Roman"/>
                <w:sz w:val="18"/>
                <w:szCs w:val="18"/>
                <w:lang w:eastAsia="en-US"/>
              </w:rPr>
              <w:t xml:space="preserve">Поддерживаемые стандарты </w:t>
            </w:r>
          </w:p>
        </w:tc>
        <w:tc>
          <w:tcPr>
            <w:tcW w:w="866" w:type="dxa"/>
            <w:tcBorders>
              <w:top w:val="single" w:sz="4" w:space="0" w:color="auto"/>
              <w:left w:val="single" w:sz="4" w:space="0" w:color="auto"/>
              <w:bottom w:val="single" w:sz="4" w:space="0" w:color="auto"/>
              <w:right w:val="single" w:sz="4" w:space="0" w:color="auto"/>
            </w:tcBorders>
            <w:hideMark/>
          </w:tcPr>
          <w:p w14:paraId="00AA6E56" w14:textId="77777777" w:rsidR="00F42B82" w:rsidRPr="00C83E15" w:rsidRDefault="00F42B82" w:rsidP="00F42B82">
            <w:pPr>
              <w:widowControl w:val="0"/>
              <w:autoSpaceDE w:val="0"/>
              <w:autoSpaceDN w:val="0"/>
              <w:adjustRightInd w:val="0"/>
              <w:rPr>
                <w:rFonts w:eastAsia="Times New Roman"/>
                <w:sz w:val="18"/>
                <w:szCs w:val="18"/>
                <w:lang w:val="en-US" w:eastAsia="ru-RU"/>
              </w:rPr>
            </w:pPr>
            <w:r w:rsidRPr="00C83E15">
              <w:rPr>
                <w:rFonts w:eastAsia="Times New Roman"/>
                <w:sz w:val="18"/>
                <w:szCs w:val="18"/>
                <w:lang w:val="en-US" w:eastAsia="en-US"/>
              </w:rPr>
              <w:t>GSM 900,</w:t>
            </w:r>
          </w:p>
          <w:p w14:paraId="255797BC"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DCS 1800,</w:t>
            </w:r>
          </w:p>
          <w:p w14:paraId="2C64CD82"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322CBAC6"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S900,</w:t>
            </w:r>
          </w:p>
          <w:p w14:paraId="79060525"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7700625F"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S2000</w:t>
            </w:r>
            <w:r w:rsidRPr="00C83E15">
              <w:rPr>
                <w:rFonts w:eastAsia="Times New Roman"/>
                <w:sz w:val="18"/>
                <w:szCs w:val="18"/>
                <w:lang w:eastAsia="en-US"/>
              </w:rPr>
              <w:t>/4</w:t>
            </w:r>
            <w:r w:rsidRPr="00C83E15">
              <w:rPr>
                <w:rFonts w:eastAsia="Times New Roman"/>
                <w:sz w:val="18"/>
                <w:szCs w:val="18"/>
                <w:lang w:val="en-US" w:eastAsia="en-US"/>
              </w:rPr>
              <w:t>G</w:t>
            </w:r>
          </w:p>
        </w:tc>
        <w:tc>
          <w:tcPr>
            <w:tcW w:w="867" w:type="dxa"/>
            <w:gridSpan w:val="2"/>
            <w:tcBorders>
              <w:top w:val="single" w:sz="4" w:space="0" w:color="auto"/>
              <w:left w:val="single" w:sz="4" w:space="0" w:color="auto"/>
              <w:bottom w:val="single" w:sz="4" w:space="0" w:color="auto"/>
              <w:right w:val="single" w:sz="4" w:space="0" w:color="auto"/>
            </w:tcBorders>
          </w:tcPr>
          <w:p w14:paraId="64CADDC1"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GSM 900,</w:t>
            </w:r>
          </w:p>
          <w:p w14:paraId="55AA3012"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DCS 1800,</w:t>
            </w:r>
          </w:p>
          <w:p w14:paraId="7D02FF26"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7703421F"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S900,</w:t>
            </w:r>
          </w:p>
          <w:p w14:paraId="530CA010"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3G/UMTT</w:t>
            </w:r>
          </w:p>
          <w:p w14:paraId="266568F2" w14:textId="77777777" w:rsidR="00F42B82" w:rsidRPr="00C83E15" w:rsidRDefault="00F42B82" w:rsidP="00F42B82">
            <w:pPr>
              <w:widowControl w:val="0"/>
              <w:autoSpaceDE w:val="0"/>
              <w:autoSpaceDN w:val="0"/>
              <w:adjustRightInd w:val="0"/>
              <w:rPr>
                <w:rFonts w:eastAsia="Times New Roman"/>
                <w:sz w:val="18"/>
                <w:szCs w:val="18"/>
                <w:lang w:val="en-US" w:eastAsia="en-US"/>
              </w:rPr>
            </w:pPr>
            <w:r w:rsidRPr="00C83E15">
              <w:rPr>
                <w:rFonts w:eastAsia="Times New Roman"/>
                <w:sz w:val="18"/>
                <w:szCs w:val="18"/>
                <w:lang w:val="en-US" w:eastAsia="en-US"/>
              </w:rPr>
              <w:t>S2000/4G</w:t>
            </w:r>
          </w:p>
          <w:p w14:paraId="1B77CB4E"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2488" w:type="dxa"/>
            <w:gridSpan w:val="5"/>
            <w:vMerge/>
            <w:tcBorders>
              <w:top w:val="single" w:sz="4" w:space="0" w:color="auto"/>
              <w:left w:val="single" w:sz="4" w:space="0" w:color="auto"/>
              <w:bottom w:val="single" w:sz="4" w:space="0" w:color="auto"/>
              <w:right w:val="single" w:sz="4" w:space="0" w:color="auto"/>
            </w:tcBorders>
            <w:vAlign w:val="center"/>
            <w:hideMark/>
          </w:tcPr>
          <w:p w14:paraId="5DBF3C70" w14:textId="77777777" w:rsidR="00F42B82" w:rsidRPr="00C83E15" w:rsidRDefault="00F42B82" w:rsidP="00F42B82">
            <w:pPr>
              <w:widowControl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0C7E6B02" w14:textId="77777777" w:rsidR="00F42B82" w:rsidRPr="00C83E15" w:rsidRDefault="00F42B82" w:rsidP="00F42B82">
            <w:pPr>
              <w:widowControl w:val="0"/>
              <w:autoSpaceDE w:val="0"/>
              <w:autoSpaceDN w:val="0"/>
              <w:adjustRightInd w:val="0"/>
              <w:rPr>
                <w:rFonts w:ascii="Arial" w:eastAsia="Times New Roman" w:hAnsi="Arial" w:cs="Arial"/>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68DBE8CA"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79D97B5"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2D4122B5"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36DD5192"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638F2361"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054D3C2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356</w:t>
            </w:r>
          </w:p>
        </w:tc>
        <w:tc>
          <w:tcPr>
            <w:tcW w:w="574" w:type="dxa"/>
            <w:tcBorders>
              <w:top w:val="single" w:sz="4" w:space="0" w:color="auto"/>
              <w:left w:val="single" w:sz="4" w:space="0" w:color="auto"/>
              <w:bottom w:val="single" w:sz="4" w:space="0" w:color="auto"/>
              <w:right w:val="single" w:sz="4" w:space="0" w:color="auto"/>
            </w:tcBorders>
            <w:hideMark/>
          </w:tcPr>
          <w:p w14:paraId="7F0A281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Час</w:t>
            </w:r>
          </w:p>
        </w:tc>
        <w:tc>
          <w:tcPr>
            <w:tcW w:w="1051" w:type="dxa"/>
            <w:tcBorders>
              <w:top w:val="single" w:sz="4" w:space="0" w:color="auto"/>
              <w:left w:val="single" w:sz="4" w:space="0" w:color="auto"/>
              <w:bottom w:val="single" w:sz="4" w:space="0" w:color="auto"/>
              <w:right w:val="single" w:sz="4" w:space="0" w:color="auto"/>
            </w:tcBorders>
            <w:hideMark/>
          </w:tcPr>
          <w:p w14:paraId="43B0FED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Время работы </w:t>
            </w:r>
          </w:p>
        </w:tc>
        <w:tc>
          <w:tcPr>
            <w:tcW w:w="1001" w:type="dxa"/>
            <w:tcBorders>
              <w:top w:val="single" w:sz="4" w:space="0" w:color="auto"/>
              <w:left w:val="single" w:sz="4" w:space="0" w:color="auto"/>
              <w:bottom w:val="single" w:sz="4" w:space="0" w:color="auto"/>
              <w:right w:val="single" w:sz="4" w:space="0" w:color="auto"/>
            </w:tcBorders>
            <w:hideMark/>
          </w:tcPr>
          <w:p w14:paraId="782CEA3F" w14:textId="77777777" w:rsidR="00F42B82" w:rsidRPr="00C83E15" w:rsidRDefault="00F42B82" w:rsidP="00F42B82">
            <w:pPr>
              <w:widowControl w:val="0"/>
              <w:rPr>
                <w:sz w:val="18"/>
                <w:szCs w:val="18"/>
              </w:rPr>
            </w:pPr>
            <w:r w:rsidRPr="00C83E15">
              <w:rPr>
                <w:sz w:val="18"/>
                <w:szCs w:val="18"/>
              </w:rPr>
              <w:t>Не менее 12 часов</w:t>
            </w:r>
          </w:p>
        </w:tc>
        <w:tc>
          <w:tcPr>
            <w:tcW w:w="1001" w:type="dxa"/>
            <w:tcBorders>
              <w:top w:val="single" w:sz="4" w:space="0" w:color="auto"/>
              <w:left w:val="single" w:sz="4" w:space="0" w:color="auto"/>
              <w:bottom w:val="single" w:sz="4" w:space="0" w:color="auto"/>
              <w:right w:val="single" w:sz="4" w:space="0" w:color="auto"/>
            </w:tcBorders>
            <w:hideMark/>
          </w:tcPr>
          <w:p w14:paraId="6E236DEB" w14:textId="77777777" w:rsidR="00F42B82" w:rsidRPr="00C83E15" w:rsidRDefault="00F42B82" w:rsidP="00F42B82">
            <w:pPr>
              <w:widowControl w:val="0"/>
              <w:rPr>
                <w:sz w:val="18"/>
                <w:szCs w:val="18"/>
              </w:rPr>
            </w:pPr>
            <w:r w:rsidRPr="00C83E15">
              <w:rPr>
                <w:sz w:val="18"/>
                <w:szCs w:val="18"/>
              </w:rPr>
              <w:t>Не менее 12 часов</w:t>
            </w: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603CB419"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13D61A4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Время работы </w:t>
            </w:r>
          </w:p>
        </w:tc>
        <w:tc>
          <w:tcPr>
            <w:tcW w:w="866" w:type="dxa"/>
            <w:tcBorders>
              <w:top w:val="single" w:sz="4" w:space="0" w:color="auto"/>
              <w:left w:val="single" w:sz="4" w:space="0" w:color="auto"/>
              <w:bottom w:val="single" w:sz="4" w:space="0" w:color="auto"/>
              <w:right w:val="single" w:sz="4" w:space="0" w:color="auto"/>
            </w:tcBorders>
            <w:hideMark/>
          </w:tcPr>
          <w:p w14:paraId="17BB88B7" w14:textId="77777777" w:rsidR="00F42B82" w:rsidRPr="00C83E15" w:rsidRDefault="00F42B82" w:rsidP="00F42B82">
            <w:pPr>
              <w:widowControl w:val="0"/>
              <w:rPr>
                <w:sz w:val="18"/>
                <w:szCs w:val="18"/>
              </w:rPr>
            </w:pPr>
            <w:r w:rsidRPr="00C83E15">
              <w:rPr>
                <w:sz w:val="18"/>
                <w:szCs w:val="18"/>
              </w:rPr>
              <w:t>Не менее 12 часов</w:t>
            </w:r>
          </w:p>
        </w:tc>
        <w:tc>
          <w:tcPr>
            <w:tcW w:w="867" w:type="dxa"/>
            <w:gridSpan w:val="2"/>
            <w:tcBorders>
              <w:top w:val="single" w:sz="4" w:space="0" w:color="auto"/>
              <w:left w:val="single" w:sz="4" w:space="0" w:color="auto"/>
              <w:bottom w:val="single" w:sz="4" w:space="0" w:color="auto"/>
              <w:right w:val="single" w:sz="4" w:space="0" w:color="auto"/>
            </w:tcBorders>
            <w:hideMark/>
          </w:tcPr>
          <w:p w14:paraId="10788350" w14:textId="77777777" w:rsidR="00F42B82" w:rsidRPr="00C83E15" w:rsidRDefault="00F42B82" w:rsidP="00F42B82">
            <w:pPr>
              <w:widowControl w:val="0"/>
              <w:rPr>
                <w:sz w:val="18"/>
                <w:szCs w:val="18"/>
              </w:rPr>
            </w:pPr>
            <w:r w:rsidRPr="00C83E15">
              <w:rPr>
                <w:sz w:val="18"/>
                <w:szCs w:val="18"/>
              </w:rPr>
              <w:t>Не менее 12 часов</w:t>
            </w:r>
          </w:p>
        </w:tc>
        <w:tc>
          <w:tcPr>
            <w:tcW w:w="2488" w:type="dxa"/>
            <w:gridSpan w:val="5"/>
            <w:vMerge/>
            <w:tcBorders>
              <w:top w:val="single" w:sz="4" w:space="0" w:color="auto"/>
              <w:left w:val="single" w:sz="4" w:space="0" w:color="auto"/>
              <w:bottom w:val="single" w:sz="4" w:space="0" w:color="auto"/>
              <w:right w:val="single" w:sz="4" w:space="0" w:color="auto"/>
            </w:tcBorders>
            <w:vAlign w:val="center"/>
            <w:hideMark/>
          </w:tcPr>
          <w:p w14:paraId="7A525BB1" w14:textId="77777777" w:rsidR="00F42B82" w:rsidRPr="00C83E15" w:rsidRDefault="00F42B82" w:rsidP="00F42B82">
            <w:pPr>
              <w:widowControl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44948804"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132DEE4"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AA3B8F1"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23D1F484"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489E25CC"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761CE5A3"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4DA298F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71D26A2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303E7B9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Метод управления (сенсорный/ кнопочный) </w:t>
            </w:r>
          </w:p>
        </w:tc>
        <w:tc>
          <w:tcPr>
            <w:tcW w:w="1001" w:type="dxa"/>
            <w:tcBorders>
              <w:top w:val="single" w:sz="4" w:space="0" w:color="auto"/>
              <w:left w:val="single" w:sz="4" w:space="0" w:color="auto"/>
              <w:bottom w:val="single" w:sz="4" w:space="0" w:color="auto"/>
              <w:right w:val="single" w:sz="4" w:space="0" w:color="auto"/>
            </w:tcBorders>
            <w:hideMark/>
          </w:tcPr>
          <w:p w14:paraId="6818E0D1"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Сен-</w:t>
            </w:r>
          </w:p>
          <w:p w14:paraId="1D75A74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сорный</w:t>
            </w:r>
          </w:p>
          <w:p w14:paraId="459EA06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и/или</w:t>
            </w:r>
          </w:p>
          <w:p w14:paraId="717CCBA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кнопочный</w:t>
            </w:r>
          </w:p>
        </w:tc>
        <w:tc>
          <w:tcPr>
            <w:tcW w:w="1001" w:type="dxa"/>
            <w:tcBorders>
              <w:top w:val="single" w:sz="4" w:space="0" w:color="auto"/>
              <w:left w:val="single" w:sz="4" w:space="0" w:color="auto"/>
              <w:bottom w:val="single" w:sz="4" w:space="0" w:color="auto"/>
              <w:right w:val="single" w:sz="4" w:space="0" w:color="auto"/>
            </w:tcBorders>
            <w:hideMark/>
          </w:tcPr>
          <w:p w14:paraId="5B9D10D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Сен-</w:t>
            </w:r>
          </w:p>
          <w:p w14:paraId="339C063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сорный</w:t>
            </w:r>
          </w:p>
          <w:p w14:paraId="03A713F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и/или</w:t>
            </w:r>
          </w:p>
          <w:p w14:paraId="3BB6D0F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кнопочный</w:t>
            </w: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6F7B5777"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69D751DC" w14:textId="77777777" w:rsidR="00F42B82" w:rsidRPr="00C83E15" w:rsidRDefault="00F42B82" w:rsidP="00F42B82">
            <w:pPr>
              <w:widowControl w:val="0"/>
              <w:autoSpaceDE w:val="0"/>
              <w:autoSpaceDN w:val="0"/>
              <w:adjustRightInd w:val="0"/>
              <w:rPr>
                <w:rFonts w:ascii="Arial" w:eastAsia="Times New Roman" w:hAnsi="Arial" w:cs="Arial"/>
                <w:lang w:eastAsia="ru-RU"/>
              </w:rPr>
            </w:pPr>
            <w:r w:rsidRPr="00C83E15">
              <w:rPr>
                <w:rFonts w:eastAsia="Times New Roman"/>
                <w:sz w:val="18"/>
                <w:szCs w:val="18"/>
                <w:lang w:eastAsia="en-US"/>
              </w:rPr>
              <w:t xml:space="preserve">Метод управления (сенсорный/ кнопочный) </w:t>
            </w:r>
          </w:p>
        </w:tc>
        <w:tc>
          <w:tcPr>
            <w:tcW w:w="866" w:type="dxa"/>
            <w:tcBorders>
              <w:top w:val="single" w:sz="4" w:space="0" w:color="auto"/>
              <w:left w:val="single" w:sz="4" w:space="0" w:color="auto"/>
              <w:bottom w:val="single" w:sz="4" w:space="0" w:color="auto"/>
              <w:right w:val="single" w:sz="4" w:space="0" w:color="auto"/>
            </w:tcBorders>
            <w:hideMark/>
          </w:tcPr>
          <w:p w14:paraId="046C58D7"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Сен-</w:t>
            </w:r>
          </w:p>
          <w:p w14:paraId="4B98E38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сорный</w:t>
            </w:r>
          </w:p>
          <w:p w14:paraId="435CBCE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и/или</w:t>
            </w:r>
          </w:p>
          <w:p w14:paraId="57C8D3F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кнопочный</w:t>
            </w:r>
          </w:p>
        </w:tc>
        <w:tc>
          <w:tcPr>
            <w:tcW w:w="867" w:type="dxa"/>
            <w:gridSpan w:val="2"/>
            <w:tcBorders>
              <w:top w:val="single" w:sz="4" w:space="0" w:color="auto"/>
              <w:left w:val="single" w:sz="4" w:space="0" w:color="auto"/>
              <w:bottom w:val="single" w:sz="4" w:space="0" w:color="auto"/>
              <w:right w:val="single" w:sz="4" w:space="0" w:color="auto"/>
            </w:tcBorders>
            <w:hideMark/>
          </w:tcPr>
          <w:p w14:paraId="4E78C54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Сен-</w:t>
            </w:r>
          </w:p>
          <w:p w14:paraId="0A3636F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сорный</w:t>
            </w:r>
          </w:p>
          <w:p w14:paraId="5CE7CF0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и/или</w:t>
            </w:r>
          </w:p>
          <w:p w14:paraId="43FE91A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кнопочный</w:t>
            </w:r>
          </w:p>
        </w:tc>
        <w:tc>
          <w:tcPr>
            <w:tcW w:w="2488" w:type="dxa"/>
            <w:gridSpan w:val="5"/>
            <w:vMerge/>
            <w:tcBorders>
              <w:top w:val="single" w:sz="4" w:space="0" w:color="auto"/>
              <w:left w:val="single" w:sz="4" w:space="0" w:color="auto"/>
              <w:bottom w:val="single" w:sz="4" w:space="0" w:color="auto"/>
              <w:right w:val="single" w:sz="4" w:space="0" w:color="auto"/>
            </w:tcBorders>
            <w:vAlign w:val="center"/>
            <w:hideMark/>
          </w:tcPr>
          <w:p w14:paraId="182626B5" w14:textId="77777777" w:rsidR="00F42B82" w:rsidRPr="00C83E15" w:rsidRDefault="00F42B82" w:rsidP="00F42B82">
            <w:pPr>
              <w:widowControl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0AA7B756" w14:textId="77777777" w:rsidR="00F42B82" w:rsidRPr="00C83E15" w:rsidRDefault="00F42B82" w:rsidP="00F42B82">
            <w:pPr>
              <w:widowControl w:val="0"/>
              <w:autoSpaceDE w:val="0"/>
              <w:autoSpaceDN w:val="0"/>
              <w:adjustRightInd w:val="0"/>
              <w:rPr>
                <w:rFonts w:ascii="Arial" w:eastAsia="Times New Roman" w:hAnsi="Arial" w:cs="Arial"/>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5F311FF4"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54996CE"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75FAE591"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3545DACC"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53E785F8"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740B6E5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796</w:t>
            </w:r>
          </w:p>
        </w:tc>
        <w:tc>
          <w:tcPr>
            <w:tcW w:w="574" w:type="dxa"/>
            <w:tcBorders>
              <w:top w:val="single" w:sz="4" w:space="0" w:color="auto"/>
              <w:left w:val="single" w:sz="4" w:space="0" w:color="auto"/>
              <w:bottom w:val="single" w:sz="4" w:space="0" w:color="auto"/>
              <w:right w:val="single" w:sz="4" w:space="0" w:color="auto"/>
            </w:tcBorders>
            <w:hideMark/>
          </w:tcPr>
          <w:p w14:paraId="75949AA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Штука</w:t>
            </w:r>
          </w:p>
        </w:tc>
        <w:tc>
          <w:tcPr>
            <w:tcW w:w="1051" w:type="dxa"/>
            <w:tcBorders>
              <w:top w:val="single" w:sz="4" w:space="0" w:color="auto"/>
              <w:left w:val="single" w:sz="4" w:space="0" w:color="auto"/>
              <w:bottom w:val="single" w:sz="4" w:space="0" w:color="auto"/>
              <w:right w:val="single" w:sz="4" w:space="0" w:color="auto"/>
            </w:tcBorders>
            <w:hideMark/>
          </w:tcPr>
          <w:p w14:paraId="60FDE88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Количество </w:t>
            </w:r>
            <w:r w:rsidRPr="00C83E15">
              <w:rPr>
                <w:rFonts w:eastAsia="Times New Roman"/>
                <w:sz w:val="18"/>
                <w:szCs w:val="18"/>
                <w:lang w:val="en-US" w:eastAsia="en-US"/>
              </w:rPr>
              <w:t>SIM</w:t>
            </w:r>
            <w:r w:rsidRPr="00C83E15">
              <w:rPr>
                <w:rFonts w:eastAsia="Times New Roman"/>
                <w:sz w:val="18"/>
                <w:szCs w:val="18"/>
                <w:lang w:eastAsia="en-US"/>
              </w:rPr>
              <w:t>-карт</w:t>
            </w:r>
          </w:p>
        </w:tc>
        <w:tc>
          <w:tcPr>
            <w:tcW w:w="1001" w:type="dxa"/>
            <w:tcBorders>
              <w:top w:val="single" w:sz="4" w:space="0" w:color="auto"/>
              <w:left w:val="single" w:sz="4" w:space="0" w:color="auto"/>
              <w:bottom w:val="single" w:sz="4" w:space="0" w:color="auto"/>
              <w:right w:val="single" w:sz="4" w:space="0" w:color="auto"/>
            </w:tcBorders>
            <w:hideMark/>
          </w:tcPr>
          <w:p w14:paraId="07CEB0F5"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Не</w:t>
            </w:r>
          </w:p>
          <w:p w14:paraId="1F674AA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более 2-х</w:t>
            </w:r>
          </w:p>
        </w:tc>
        <w:tc>
          <w:tcPr>
            <w:tcW w:w="1001" w:type="dxa"/>
            <w:tcBorders>
              <w:top w:val="single" w:sz="4" w:space="0" w:color="auto"/>
              <w:left w:val="single" w:sz="4" w:space="0" w:color="auto"/>
              <w:bottom w:val="single" w:sz="4" w:space="0" w:color="auto"/>
              <w:right w:val="single" w:sz="4" w:space="0" w:color="auto"/>
            </w:tcBorders>
            <w:hideMark/>
          </w:tcPr>
          <w:p w14:paraId="58A86DA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w:t>
            </w:r>
          </w:p>
          <w:p w14:paraId="50831F8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более 2-х</w:t>
            </w: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515CFD38"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776B2741" w14:textId="77777777" w:rsidR="00F42B82" w:rsidRPr="00C83E15" w:rsidRDefault="00F42B82" w:rsidP="00F42B82">
            <w:pPr>
              <w:widowControl w:val="0"/>
              <w:autoSpaceDE w:val="0"/>
              <w:autoSpaceDN w:val="0"/>
              <w:adjustRightInd w:val="0"/>
              <w:rPr>
                <w:rFonts w:ascii="Arial" w:eastAsia="Times New Roman" w:hAnsi="Arial" w:cs="Arial"/>
                <w:lang w:eastAsia="ru-RU"/>
              </w:rPr>
            </w:pPr>
            <w:r w:rsidRPr="00C83E15">
              <w:rPr>
                <w:rFonts w:eastAsia="Times New Roman"/>
                <w:sz w:val="18"/>
                <w:szCs w:val="18"/>
                <w:lang w:eastAsia="en-US"/>
              </w:rPr>
              <w:t xml:space="preserve">Количество </w:t>
            </w:r>
            <w:r w:rsidRPr="00C83E15">
              <w:rPr>
                <w:rFonts w:eastAsia="Times New Roman"/>
                <w:sz w:val="18"/>
                <w:szCs w:val="18"/>
                <w:lang w:val="en-US" w:eastAsia="en-US"/>
              </w:rPr>
              <w:t>SIM</w:t>
            </w:r>
            <w:r w:rsidRPr="00C83E15">
              <w:rPr>
                <w:rFonts w:eastAsia="Times New Roman"/>
                <w:sz w:val="18"/>
                <w:szCs w:val="18"/>
                <w:lang w:eastAsia="en-US"/>
              </w:rPr>
              <w:t>-карт</w:t>
            </w:r>
          </w:p>
        </w:tc>
        <w:tc>
          <w:tcPr>
            <w:tcW w:w="866" w:type="dxa"/>
            <w:tcBorders>
              <w:top w:val="single" w:sz="4" w:space="0" w:color="auto"/>
              <w:left w:val="single" w:sz="4" w:space="0" w:color="auto"/>
              <w:bottom w:val="single" w:sz="4" w:space="0" w:color="auto"/>
              <w:right w:val="single" w:sz="4" w:space="0" w:color="auto"/>
            </w:tcBorders>
            <w:hideMark/>
          </w:tcPr>
          <w:p w14:paraId="64CDE79D"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Не</w:t>
            </w:r>
          </w:p>
          <w:p w14:paraId="4A3B6DB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более 2-х</w:t>
            </w:r>
          </w:p>
        </w:tc>
        <w:tc>
          <w:tcPr>
            <w:tcW w:w="867" w:type="dxa"/>
            <w:gridSpan w:val="2"/>
            <w:tcBorders>
              <w:top w:val="single" w:sz="4" w:space="0" w:color="auto"/>
              <w:left w:val="single" w:sz="4" w:space="0" w:color="auto"/>
              <w:bottom w:val="single" w:sz="4" w:space="0" w:color="auto"/>
              <w:right w:val="single" w:sz="4" w:space="0" w:color="auto"/>
            </w:tcBorders>
            <w:hideMark/>
          </w:tcPr>
          <w:p w14:paraId="64EDE79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w:t>
            </w:r>
          </w:p>
          <w:p w14:paraId="15DA765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более 2-х</w:t>
            </w:r>
          </w:p>
        </w:tc>
        <w:tc>
          <w:tcPr>
            <w:tcW w:w="2488" w:type="dxa"/>
            <w:gridSpan w:val="5"/>
            <w:vMerge/>
            <w:tcBorders>
              <w:top w:val="single" w:sz="4" w:space="0" w:color="auto"/>
              <w:left w:val="single" w:sz="4" w:space="0" w:color="auto"/>
              <w:bottom w:val="single" w:sz="4" w:space="0" w:color="auto"/>
              <w:right w:val="single" w:sz="4" w:space="0" w:color="auto"/>
            </w:tcBorders>
            <w:vAlign w:val="center"/>
            <w:hideMark/>
          </w:tcPr>
          <w:p w14:paraId="78FA529F" w14:textId="77777777" w:rsidR="00F42B82" w:rsidRPr="00C83E15" w:rsidRDefault="00F42B82" w:rsidP="00F42B82">
            <w:pPr>
              <w:widowControl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3640A35C" w14:textId="77777777" w:rsidR="00F42B82" w:rsidRPr="00C83E15" w:rsidRDefault="00F42B82" w:rsidP="00F42B82">
            <w:pPr>
              <w:widowControl w:val="0"/>
              <w:autoSpaceDE w:val="0"/>
              <w:autoSpaceDN w:val="0"/>
              <w:adjustRightInd w:val="0"/>
              <w:rPr>
                <w:rFonts w:ascii="Arial" w:eastAsia="Times New Roman" w:hAnsi="Arial" w:cs="Arial"/>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68C7D52A"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BAB25B9"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032B41EB"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2D8C891F"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03753F50"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440A8A6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636C369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4976CF9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 модулей и интерфейсов (</w:t>
            </w:r>
            <w:r w:rsidRPr="00C83E15">
              <w:rPr>
                <w:rFonts w:eastAsia="Times New Roman"/>
                <w:sz w:val="18"/>
                <w:szCs w:val="18"/>
                <w:lang w:val="en-US" w:eastAsia="en-US"/>
              </w:rPr>
              <w:t>Wi</w:t>
            </w:r>
            <w:r w:rsidRPr="00C83E15">
              <w:rPr>
                <w:rFonts w:eastAsia="Times New Roman"/>
                <w:sz w:val="18"/>
                <w:szCs w:val="18"/>
                <w:lang w:eastAsia="en-US"/>
              </w:rPr>
              <w:t>-</w:t>
            </w:r>
            <w:r w:rsidRPr="00C83E15">
              <w:rPr>
                <w:rFonts w:eastAsia="Times New Roman"/>
                <w:sz w:val="18"/>
                <w:szCs w:val="18"/>
                <w:lang w:val="en-US" w:eastAsia="en-US"/>
              </w:rPr>
              <w:t>Fi</w:t>
            </w:r>
            <w:r w:rsidRPr="00C83E15">
              <w:rPr>
                <w:rFonts w:eastAsia="Times New Roman"/>
                <w:sz w:val="18"/>
                <w:szCs w:val="18"/>
                <w:lang w:eastAsia="en-US"/>
              </w:rPr>
              <w:t xml:space="preserve">, </w:t>
            </w:r>
            <w:r w:rsidRPr="00C83E15">
              <w:rPr>
                <w:rFonts w:eastAsia="Times New Roman"/>
                <w:sz w:val="18"/>
                <w:szCs w:val="18"/>
                <w:lang w:val="en-US" w:eastAsia="en-US"/>
              </w:rPr>
              <w:t>Bluetooth</w:t>
            </w:r>
            <w:r w:rsidRPr="00C83E15">
              <w:rPr>
                <w:rFonts w:eastAsia="Times New Roman"/>
                <w:sz w:val="18"/>
                <w:szCs w:val="18"/>
                <w:lang w:eastAsia="en-US"/>
              </w:rPr>
              <w:t xml:space="preserve">, </w:t>
            </w:r>
            <w:r w:rsidRPr="00C83E15">
              <w:rPr>
                <w:rFonts w:eastAsia="Times New Roman"/>
                <w:sz w:val="18"/>
                <w:szCs w:val="18"/>
                <w:lang w:val="en-US" w:eastAsia="en-US"/>
              </w:rPr>
              <w:t>USB</w:t>
            </w:r>
            <w:r w:rsidRPr="00C83E15">
              <w:rPr>
                <w:rFonts w:eastAsia="Times New Roman"/>
                <w:sz w:val="18"/>
                <w:szCs w:val="18"/>
                <w:lang w:eastAsia="en-US"/>
              </w:rPr>
              <w:t xml:space="preserve">, </w:t>
            </w:r>
            <w:r w:rsidRPr="00C83E15">
              <w:rPr>
                <w:rFonts w:eastAsia="Times New Roman"/>
                <w:sz w:val="18"/>
                <w:szCs w:val="18"/>
                <w:lang w:val="en-US" w:eastAsia="en-US"/>
              </w:rPr>
              <w:t>GPS</w:t>
            </w:r>
            <w:r w:rsidRPr="00C83E15">
              <w:rPr>
                <w:rFonts w:eastAsia="Times New Roman"/>
                <w:sz w:val="18"/>
                <w:szCs w:val="18"/>
                <w:lang w:eastAsia="en-US"/>
              </w:rPr>
              <w:t xml:space="preserve">) </w:t>
            </w:r>
          </w:p>
        </w:tc>
        <w:tc>
          <w:tcPr>
            <w:tcW w:w="1001" w:type="dxa"/>
            <w:tcBorders>
              <w:top w:val="single" w:sz="4" w:space="0" w:color="auto"/>
              <w:left w:val="single" w:sz="4" w:space="0" w:color="auto"/>
              <w:bottom w:val="single" w:sz="4" w:space="0" w:color="auto"/>
              <w:right w:val="single" w:sz="4" w:space="0" w:color="auto"/>
            </w:tcBorders>
            <w:hideMark/>
          </w:tcPr>
          <w:p w14:paraId="6E05B48E"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Наличие</w:t>
            </w:r>
          </w:p>
        </w:tc>
        <w:tc>
          <w:tcPr>
            <w:tcW w:w="1001" w:type="dxa"/>
            <w:tcBorders>
              <w:top w:val="single" w:sz="4" w:space="0" w:color="auto"/>
              <w:left w:val="single" w:sz="4" w:space="0" w:color="auto"/>
              <w:bottom w:val="single" w:sz="4" w:space="0" w:color="auto"/>
              <w:right w:val="single" w:sz="4" w:space="0" w:color="auto"/>
            </w:tcBorders>
            <w:hideMark/>
          </w:tcPr>
          <w:p w14:paraId="6BECA55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w:t>
            </w: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70900140"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5F8CDDD3" w14:textId="77777777" w:rsidR="00F42B82" w:rsidRPr="00C83E15" w:rsidRDefault="00F42B82" w:rsidP="00F42B82">
            <w:pPr>
              <w:widowControl w:val="0"/>
              <w:autoSpaceDE w:val="0"/>
              <w:autoSpaceDN w:val="0"/>
              <w:adjustRightInd w:val="0"/>
              <w:rPr>
                <w:rFonts w:ascii="Arial" w:eastAsia="Times New Roman" w:hAnsi="Arial" w:cs="Arial"/>
                <w:lang w:eastAsia="ru-RU"/>
              </w:rPr>
            </w:pPr>
            <w:r w:rsidRPr="00C83E15">
              <w:rPr>
                <w:rFonts w:eastAsia="Times New Roman"/>
                <w:sz w:val="18"/>
                <w:szCs w:val="18"/>
                <w:lang w:eastAsia="en-US"/>
              </w:rPr>
              <w:t>Наличие модулей и интерфейсов (</w:t>
            </w:r>
            <w:r w:rsidRPr="00C83E15">
              <w:rPr>
                <w:rFonts w:eastAsia="Times New Roman"/>
                <w:sz w:val="18"/>
                <w:szCs w:val="18"/>
                <w:lang w:val="en-US" w:eastAsia="en-US"/>
              </w:rPr>
              <w:t>Wi</w:t>
            </w:r>
            <w:r w:rsidRPr="00C83E15">
              <w:rPr>
                <w:rFonts w:eastAsia="Times New Roman"/>
                <w:sz w:val="18"/>
                <w:szCs w:val="18"/>
                <w:lang w:eastAsia="en-US"/>
              </w:rPr>
              <w:t>-</w:t>
            </w:r>
            <w:r w:rsidRPr="00C83E15">
              <w:rPr>
                <w:rFonts w:eastAsia="Times New Roman"/>
                <w:sz w:val="18"/>
                <w:szCs w:val="18"/>
                <w:lang w:val="en-US" w:eastAsia="en-US"/>
              </w:rPr>
              <w:t>Fi</w:t>
            </w:r>
            <w:r w:rsidRPr="00C83E15">
              <w:rPr>
                <w:rFonts w:eastAsia="Times New Roman"/>
                <w:sz w:val="18"/>
                <w:szCs w:val="18"/>
                <w:lang w:eastAsia="en-US"/>
              </w:rPr>
              <w:t xml:space="preserve">, </w:t>
            </w:r>
            <w:r w:rsidRPr="00C83E15">
              <w:rPr>
                <w:rFonts w:eastAsia="Times New Roman"/>
                <w:sz w:val="18"/>
                <w:szCs w:val="18"/>
                <w:lang w:val="en-US" w:eastAsia="en-US"/>
              </w:rPr>
              <w:t>Bluetooth</w:t>
            </w:r>
            <w:r w:rsidRPr="00C83E15">
              <w:rPr>
                <w:rFonts w:eastAsia="Times New Roman"/>
                <w:sz w:val="18"/>
                <w:szCs w:val="18"/>
                <w:lang w:eastAsia="en-US"/>
              </w:rPr>
              <w:t xml:space="preserve">, </w:t>
            </w:r>
            <w:r w:rsidRPr="00C83E15">
              <w:rPr>
                <w:rFonts w:eastAsia="Times New Roman"/>
                <w:sz w:val="18"/>
                <w:szCs w:val="18"/>
                <w:lang w:val="en-US" w:eastAsia="en-US"/>
              </w:rPr>
              <w:t>USB</w:t>
            </w:r>
            <w:r w:rsidRPr="00C83E15">
              <w:rPr>
                <w:rFonts w:eastAsia="Times New Roman"/>
                <w:sz w:val="18"/>
                <w:szCs w:val="18"/>
                <w:lang w:eastAsia="en-US"/>
              </w:rPr>
              <w:t xml:space="preserve">, </w:t>
            </w:r>
            <w:r w:rsidRPr="00C83E15">
              <w:rPr>
                <w:rFonts w:eastAsia="Times New Roman"/>
                <w:sz w:val="18"/>
                <w:szCs w:val="18"/>
                <w:lang w:val="en-US" w:eastAsia="en-US"/>
              </w:rPr>
              <w:t>GPS</w:t>
            </w:r>
            <w:r w:rsidRPr="00C83E15">
              <w:rPr>
                <w:rFonts w:eastAsia="Times New Roman"/>
                <w:sz w:val="18"/>
                <w:szCs w:val="18"/>
                <w:lang w:eastAsia="en-US"/>
              </w:rPr>
              <w:t xml:space="preserve">) </w:t>
            </w:r>
          </w:p>
        </w:tc>
        <w:tc>
          <w:tcPr>
            <w:tcW w:w="866" w:type="dxa"/>
            <w:tcBorders>
              <w:top w:val="single" w:sz="4" w:space="0" w:color="auto"/>
              <w:left w:val="single" w:sz="4" w:space="0" w:color="auto"/>
              <w:bottom w:val="single" w:sz="4" w:space="0" w:color="auto"/>
              <w:right w:val="single" w:sz="4" w:space="0" w:color="auto"/>
            </w:tcBorders>
            <w:hideMark/>
          </w:tcPr>
          <w:p w14:paraId="3A26BEF2"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Наличие</w:t>
            </w:r>
          </w:p>
        </w:tc>
        <w:tc>
          <w:tcPr>
            <w:tcW w:w="867" w:type="dxa"/>
            <w:gridSpan w:val="2"/>
            <w:tcBorders>
              <w:top w:val="single" w:sz="4" w:space="0" w:color="auto"/>
              <w:left w:val="single" w:sz="4" w:space="0" w:color="auto"/>
              <w:bottom w:val="single" w:sz="4" w:space="0" w:color="auto"/>
              <w:right w:val="single" w:sz="4" w:space="0" w:color="auto"/>
            </w:tcBorders>
            <w:hideMark/>
          </w:tcPr>
          <w:p w14:paraId="7B7814D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Наличие</w:t>
            </w:r>
          </w:p>
        </w:tc>
        <w:tc>
          <w:tcPr>
            <w:tcW w:w="2488" w:type="dxa"/>
            <w:gridSpan w:val="5"/>
            <w:vMerge/>
            <w:tcBorders>
              <w:top w:val="single" w:sz="4" w:space="0" w:color="auto"/>
              <w:left w:val="single" w:sz="4" w:space="0" w:color="auto"/>
              <w:bottom w:val="single" w:sz="4" w:space="0" w:color="auto"/>
              <w:right w:val="single" w:sz="4" w:space="0" w:color="auto"/>
            </w:tcBorders>
            <w:vAlign w:val="center"/>
            <w:hideMark/>
          </w:tcPr>
          <w:p w14:paraId="48C46E85" w14:textId="77777777" w:rsidR="00F42B82" w:rsidRPr="00C83E15" w:rsidRDefault="00F42B82" w:rsidP="00F42B82">
            <w:pPr>
              <w:widowControl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32D0CC3E" w14:textId="77777777" w:rsidR="00F42B82" w:rsidRPr="00C83E15" w:rsidRDefault="00F42B82" w:rsidP="00F42B82">
            <w:pPr>
              <w:widowControl w:val="0"/>
              <w:autoSpaceDE w:val="0"/>
              <w:autoSpaceDN w:val="0"/>
              <w:adjustRightInd w:val="0"/>
              <w:rPr>
                <w:rFonts w:ascii="Arial" w:eastAsia="Times New Roman" w:hAnsi="Arial" w:cs="Arial"/>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0F383DE5"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4D13D09A"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6FD31880"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105FCEBA"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468A8286" w14:textId="77777777" w:rsidR="00F42B82" w:rsidRPr="00C83E15" w:rsidRDefault="00F42B82" w:rsidP="00F42B82">
            <w:pPr>
              <w:widowControl w:val="0"/>
              <w:rPr>
                <w:rFonts w:eastAsia="Times New Roman"/>
                <w:sz w:val="18"/>
                <w:szCs w:val="18"/>
                <w:lang w:eastAsia="en-US"/>
              </w:rPr>
            </w:pPr>
          </w:p>
        </w:tc>
        <w:tc>
          <w:tcPr>
            <w:tcW w:w="519" w:type="dxa"/>
            <w:vMerge w:val="restart"/>
            <w:tcBorders>
              <w:top w:val="single" w:sz="4" w:space="0" w:color="auto"/>
              <w:left w:val="single" w:sz="4" w:space="0" w:color="auto"/>
              <w:bottom w:val="single" w:sz="4" w:space="0" w:color="auto"/>
              <w:right w:val="single" w:sz="4" w:space="0" w:color="auto"/>
            </w:tcBorders>
            <w:hideMark/>
          </w:tcPr>
          <w:p w14:paraId="4ABE170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vMerge w:val="restart"/>
            <w:tcBorders>
              <w:top w:val="single" w:sz="4" w:space="0" w:color="auto"/>
              <w:left w:val="single" w:sz="4" w:space="0" w:color="auto"/>
              <w:bottom w:val="single" w:sz="4" w:space="0" w:color="auto"/>
              <w:right w:val="single" w:sz="4" w:space="0" w:color="auto"/>
            </w:tcBorders>
            <w:hideMark/>
          </w:tcPr>
          <w:p w14:paraId="7987861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vMerge w:val="restart"/>
            <w:tcBorders>
              <w:top w:val="single" w:sz="4" w:space="0" w:color="auto"/>
              <w:left w:val="single" w:sz="4" w:space="0" w:color="auto"/>
              <w:bottom w:val="single" w:sz="4" w:space="0" w:color="auto"/>
              <w:right w:val="single" w:sz="4" w:space="0" w:color="auto"/>
            </w:tcBorders>
            <w:hideMark/>
          </w:tcPr>
          <w:p w14:paraId="5F312DC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tc>
        <w:tc>
          <w:tcPr>
            <w:tcW w:w="1001" w:type="dxa"/>
            <w:vMerge w:val="restart"/>
            <w:tcBorders>
              <w:top w:val="single" w:sz="4" w:space="0" w:color="auto"/>
              <w:left w:val="single" w:sz="4" w:space="0" w:color="auto"/>
              <w:bottom w:val="single" w:sz="4" w:space="0" w:color="auto"/>
              <w:right w:val="single" w:sz="4" w:space="0" w:color="auto"/>
            </w:tcBorders>
            <w:hideMark/>
          </w:tcPr>
          <w:p w14:paraId="7CB5EEF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Ежемесячные расходы на услуги связи не более </w:t>
            </w:r>
          </w:p>
          <w:p w14:paraId="6A9CE14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3 000,00 руб. </w:t>
            </w:r>
          </w:p>
          <w:p w14:paraId="1F7C3F16"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 xml:space="preserve">включительно </w:t>
            </w:r>
          </w:p>
        </w:tc>
        <w:tc>
          <w:tcPr>
            <w:tcW w:w="1001" w:type="dxa"/>
            <w:vMerge w:val="restart"/>
            <w:tcBorders>
              <w:top w:val="single" w:sz="4" w:space="0" w:color="auto"/>
              <w:left w:val="single" w:sz="4" w:space="0" w:color="auto"/>
              <w:bottom w:val="single" w:sz="4" w:space="0" w:color="auto"/>
              <w:right w:val="single" w:sz="4" w:space="0" w:color="auto"/>
            </w:tcBorders>
            <w:hideMark/>
          </w:tcPr>
          <w:p w14:paraId="7C8CE8FC" w14:textId="77777777" w:rsidR="00F42B82" w:rsidRPr="00C83E15" w:rsidRDefault="00F42B82" w:rsidP="00F42B82">
            <w:pPr>
              <w:widowControl w:val="0"/>
              <w:autoSpaceDE w:val="0"/>
              <w:autoSpaceDN w:val="0"/>
              <w:adjustRightInd w:val="0"/>
              <w:rPr>
                <w:rFonts w:eastAsia="Times New Roman"/>
                <w:sz w:val="24"/>
                <w:szCs w:val="24"/>
                <w:lang w:eastAsia="ru-RU"/>
              </w:rPr>
            </w:pPr>
            <w:r w:rsidRPr="00C83E15">
              <w:rPr>
                <w:rFonts w:eastAsia="Times New Roman"/>
                <w:sz w:val="18"/>
                <w:szCs w:val="18"/>
                <w:lang w:eastAsia="en-US"/>
              </w:rPr>
              <w:t xml:space="preserve">Ежемесячные расходы на услуги связи не более 2500,00руб. </w:t>
            </w:r>
          </w:p>
          <w:p w14:paraId="44D2FC04"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включительно</w:t>
            </w: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6D1AF1A7" w14:textId="77777777" w:rsidR="00F42B82" w:rsidRPr="00C83E15" w:rsidRDefault="00F42B82" w:rsidP="00F42B82">
            <w:pPr>
              <w:widowControl w:val="0"/>
            </w:pPr>
          </w:p>
        </w:tc>
        <w:tc>
          <w:tcPr>
            <w:tcW w:w="1207" w:type="dxa"/>
            <w:vMerge w:val="restart"/>
            <w:tcBorders>
              <w:top w:val="single" w:sz="4" w:space="0" w:color="auto"/>
              <w:left w:val="single" w:sz="4" w:space="0" w:color="auto"/>
              <w:bottom w:val="single" w:sz="4" w:space="0" w:color="auto"/>
              <w:right w:val="single" w:sz="4" w:space="0" w:color="auto"/>
            </w:tcBorders>
            <w:hideMark/>
          </w:tcPr>
          <w:p w14:paraId="3DB58975" w14:textId="77777777" w:rsidR="00F42B82" w:rsidRPr="00C83E15" w:rsidRDefault="00F42B82" w:rsidP="00F42B82">
            <w:pPr>
              <w:widowControl w:val="0"/>
              <w:autoSpaceDE w:val="0"/>
              <w:autoSpaceDN w:val="0"/>
              <w:adjustRightInd w:val="0"/>
              <w:rPr>
                <w:rFonts w:ascii="Arial" w:eastAsia="Times New Roman" w:hAnsi="Arial" w:cs="Arial"/>
                <w:lang w:eastAsia="ru-RU"/>
              </w:rPr>
            </w:pPr>
            <w:r w:rsidRPr="00C83E15">
              <w:rPr>
                <w:rFonts w:eastAsia="Times New Roman"/>
                <w:sz w:val="18"/>
                <w:szCs w:val="18"/>
                <w:lang w:eastAsia="en-US"/>
              </w:rPr>
              <w:t xml:space="preserve">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tc>
        <w:tc>
          <w:tcPr>
            <w:tcW w:w="866" w:type="dxa"/>
            <w:vMerge w:val="restart"/>
            <w:tcBorders>
              <w:top w:val="single" w:sz="4" w:space="0" w:color="auto"/>
              <w:left w:val="single" w:sz="4" w:space="0" w:color="auto"/>
              <w:bottom w:val="single" w:sz="4" w:space="0" w:color="auto"/>
              <w:right w:val="single" w:sz="4" w:space="0" w:color="auto"/>
            </w:tcBorders>
          </w:tcPr>
          <w:p w14:paraId="786715A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Ежемесячные расходы на услуги связи не более 3 000,00 руб.</w:t>
            </w:r>
          </w:p>
          <w:p w14:paraId="25B6CB2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включительно </w:t>
            </w:r>
          </w:p>
          <w:p w14:paraId="709CCAEB" w14:textId="77777777" w:rsidR="00F42B82" w:rsidRPr="00C83E15" w:rsidRDefault="00F42B82" w:rsidP="00F42B82">
            <w:pPr>
              <w:widowControl w:val="0"/>
              <w:autoSpaceDE w:val="0"/>
              <w:autoSpaceDN w:val="0"/>
              <w:adjustRightInd w:val="0"/>
              <w:rPr>
                <w:rFonts w:eastAsia="Times New Roman"/>
                <w:sz w:val="18"/>
                <w:szCs w:val="18"/>
                <w:lang w:eastAsia="en-US"/>
              </w:rPr>
            </w:pPr>
          </w:p>
          <w:p w14:paraId="4A219035" w14:textId="77777777" w:rsidR="00F42B82" w:rsidRPr="00C83E15" w:rsidRDefault="00F42B82" w:rsidP="00F42B82">
            <w:pPr>
              <w:widowControl w:val="0"/>
              <w:autoSpaceDE w:val="0"/>
              <w:autoSpaceDN w:val="0"/>
              <w:adjustRightInd w:val="0"/>
              <w:rPr>
                <w:rFonts w:eastAsia="Times New Roman"/>
                <w:sz w:val="18"/>
                <w:szCs w:val="18"/>
                <w:lang w:eastAsia="en-US"/>
              </w:rPr>
            </w:pPr>
          </w:p>
          <w:p w14:paraId="04A61E65" w14:textId="77777777" w:rsidR="00F42B82" w:rsidRPr="00C83E15" w:rsidRDefault="00F42B82" w:rsidP="00F42B82">
            <w:pPr>
              <w:widowControl w:val="0"/>
              <w:autoSpaceDE w:val="0"/>
              <w:autoSpaceDN w:val="0"/>
              <w:adjustRightInd w:val="0"/>
              <w:rPr>
                <w:rFonts w:eastAsia="Times New Roman"/>
                <w:sz w:val="18"/>
                <w:szCs w:val="18"/>
                <w:lang w:eastAsia="ru-RU"/>
              </w:rPr>
            </w:pPr>
          </w:p>
        </w:tc>
        <w:tc>
          <w:tcPr>
            <w:tcW w:w="867" w:type="dxa"/>
            <w:gridSpan w:val="2"/>
            <w:vMerge w:val="restart"/>
            <w:tcBorders>
              <w:top w:val="single" w:sz="4" w:space="0" w:color="auto"/>
              <w:left w:val="single" w:sz="4" w:space="0" w:color="auto"/>
              <w:bottom w:val="single" w:sz="4" w:space="0" w:color="auto"/>
              <w:right w:val="single" w:sz="4" w:space="0" w:color="auto"/>
            </w:tcBorders>
          </w:tcPr>
          <w:p w14:paraId="73E8B3B3" w14:textId="77777777" w:rsidR="00F42B82" w:rsidRPr="00C83E15" w:rsidRDefault="00F42B82" w:rsidP="00F42B82">
            <w:pPr>
              <w:widowControl w:val="0"/>
              <w:autoSpaceDE w:val="0"/>
              <w:autoSpaceDN w:val="0"/>
              <w:adjustRightInd w:val="0"/>
              <w:rPr>
                <w:rFonts w:eastAsia="Times New Roman"/>
                <w:sz w:val="24"/>
                <w:szCs w:val="24"/>
                <w:lang w:eastAsia="ru-RU"/>
              </w:rPr>
            </w:pPr>
            <w:r w:rsidRPr="00C83E15">
              <w:rPr>
                <w:rFonts w:eastAsia="Times New Roman"/>
                <w:sz w:val="18"/>
                <w:szCs w:val="18"/>
                <w:lang w:eastAsia="en-US"/>
              </w:rPr>
              <w:t xml:space="preserve">Ежемесячные расходы на услуги связи не более </w:t>
            </w:r>
          </w:p>
          <w:p w14:paraId="4142BDE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2 500,00 руб. включительно</w:t>
            </w:r>
          </w:p>
          <w:p w14:paraId="387C4C11" w14:textId="77777777" w:rsidR="00F42B82" w:rsidRPr="00C83E15" w:rsidRDefault="00F42B82" w:rsidP="00F42B82">
            <w:pPr>
              <w:widowControl w:val="0"/>
              <w:autoSpaceDE w:val="0"/>
              <w:autoSpaceDN w:val="0"/>
              <w:adjustRightInd w:val="0"/>
              <w:rPr>
                <w:rFonts w:eastAsia="Times New Roman"/>
                <w:sz w:val="18"/>
                <w:szCs w:val="18"/>
                <w:lang w:eastAsia="en-US"/>
              </w:rPr>
            </w:pPr>
          </w:p>
          <w:p w14:paraId="137EF967" w14:textId="77777777" w:rsidR="00F42B82" w:rsidRPr="00C83E15" w:rsidRDefault="00F42B82" w:rsidP="00F42B82">
            <w:pPr>
              <w:widowControl w:val="0"/>
              <w:autoSpaceDE w:val="0"/>
              <w:autoSpaceDN w:val="0"/>
              <w:adjustRightInd w:val="0"/>
              <w:rPr>
                <w:rFonts w:eastAsia="Times New Roman"/>
                <w:sz w:val="18"/>
                <w:szCs w:val="18"/>
                <w:lang w:eastAsia="ru-RU"/>
              </w:rPr>
            </w:pPr>
          </w:p>
        </w:tc>
        <w:tc>
          <w:tcPr>
            <w:tcW w:w="2488" w:type="dxa"/>
            <w:gridSpan w:val="5"/>
            <w:vMerge w:val="restart"/>
            <w:tcBorders>
              <w:top w:val="single" w:sz="4" w:space="0" w:color="auto"/>
              <w:left w:val="single" w:sz="4" w:space="0" w:color="auto"/>
              <w:bottom w:val="single" w:sz="4" w:space="0" w:color="auto"/>
              <w:right w:val="single" w:sz="4" w:space="0" w:color="auto"/>
            </w:tcBorders>
          </w:tcPr>
          <w:p w14:paraId="09329400" w14:textId="77777777" w:rsidR="00F42B82" w:rsidRPr="00C83E15" w:rsidRDefault="00F42B82" w:rsidP="00F42B82">
            <w:pPr>
              <w:widowControl w:val="0"/>
              <w:autoSpaceDE w:val="0"/>
              <w:autoSpaceDN w:val="0"/>
              <w:adjustRightInd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74648496"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vMerge w:val="restart"/>
            <w:tcBorders>
              <w:top w:val="single" w:sz="4" w:space="0" w:color="auto"/>
              <w:left w:val="single" w:sz="4" w:space="0" w:color="auto"/>
              <w:bottom w:val="single" w:sz="4" w:space="0" w:color="auto"/>
              <w:right w:val="single" w:sz="4" w:space="0" w:color="auto"/>
            </w:tcBorders>
            <w:vAlign w:val="center"/>
          </w:tcPr>
          <w:p w14:paraId="4F3F5E5C"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09D453E3" w14:textId="77777777" w:rsidTr="00435BC9">
        <w:trPr>
          <w:trHeight w:val="20"/>
        </w:trPr>
        <w:tc>
          <w:tcPr>
            <w:tcW w:w="903" w:type="dxa"/>
            <w:vMerge/>
            <w:tcBorders>
              <w:top w:val="single" w:sz="4" w:space="0" w:color="auto"/>
              <w:left w:val="single" w:sz="4" w:space="0" w:color="auto"/>
              <w:bottom w:val="nil"/>
              <w:right w:val="single" w:sz="4" w:space="0" w:color="auto"/>
            </w:tcBorders>
            <w:vAlign w:val="center"/>
            <w:hideMark/>
          </w:tcPr>
          <w:p w14:paraId="0C369457"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nil"/>
              <w:right w:val="single" w:sz="4" w:space="0" w:color="auto"/>
            </w:tcBorders>
            <w:vAlign w:val="center"/>
            <w:hideMark/>
          </w:tcPr>
          <w:p w14:paraId="24E592C4"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nil"/>
              <w:right w:val="single" w:sz="4" w:space="0" w:color="auto"/>
            </w:tcBorders>
            <w:vAlign w:val="center"/>
            <w:hideMark/>
          </w:tcPr>
          <w:p w14:paraId="163C35C8" w14:textId="77777777" w:rsidR="00F42B82" w:rsidRPr="00C83E15" w:rsidRDefault="00F42B82" w:rsidP="00F42B82">
            <w:pPr>
              <w:widowControl w:val="0"/>
              <w:rPr>
                <w:rFonts w:eastAsia="Times New Roman"/>
                <w:sz w:val="18"/>
                <w:szCs w:val="18"/>
                <w:lang w:eastAsia="en-US"/>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14:paraId="1EE80590" w14:textId="77777777" w:rsidR="00F42B82" w:rsidRPr="00C83E15" w:rsidRDefault="00F42B82" w:rsidP="00F42B82">
            <w:pPr>
              <w:widowControl w:val="0"/>
              <w:rPr>
                <w:rFonts w:eastAsia="Times New Roman"/>
                <w:sz w:val="18"/>
                <w:szCs w:val="18"/>
                <w:lang w:eastAsia="en-US"/>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462A18DD" w14:textId="77777777" w:rsidR="00F42B82" w:rsidRPr="00C83E15" w:rsidRDefault="00F42B82" w:rsidP="00F42B82">
            <w:pPr>
              <w:widowControl w:val="0"/>
              <w:rPr>
                <w:rFonts w:eastAsia="Times New Roman"/>
                <w:sz w:val="18"/>
                <w:szCs w:val="18"/>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808AEED" w14:textId="77777777" w:rsidR="00F42B82" w:rsidRPr="00C83E15" w:rsidRDefault="00F42B82" w:rsidP="00F42B82">
            <w:pPr>
              <w:widowControl w:val="0"/>
              <w:rPr>
                <w:rFonts w:eastAsia="Times New Roman"/>
                <w:sz w:val="18"/>
                <w:szCs w:val="18"/>
                <w:lang w:eastAsia="en-US"/>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602B8F5D" w14:textId="77777777" w:rsidR="00F42B82" w:rsidRPr="00C83E15" w:rsidRDefault="00F42B82" w:rsidP="00F42B82">
            <w:pPr>
              <w:widowControl w:val="0"/>
              <w:rPr>
                <w:rFonts w:eastAsia="Times New Roman"/>
                <w:sz w:val="18"/>
                <w:szCs w:val="18"/>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0227D7C1" w14:textId="77777777" w:rsidR="00F42B82" w:rsidRPr="00C83E15" w:rsidRDefault="00F42B82" w:rsidP="00F42B82">
            <w:pPr>
              <w:widowControl w:val="0"/>
              <w:rPr>
                <w:rFonts w:eastAsia="Times New Roman"/>
                <w:sz w:val="18"/>
                <w:szCs w:val="18"/>
              </w:rPr>
            </w:pPr>
          </w:p>
        </w:tc>
        <w:tc>
          <w:tcPr>
            <w:tcW w:w="1992" w:type="dxa"/>
            <w:gridSpan w:val="4"/>
            <w:vMerge/>
            <w:tcBorders>
              <w:top w:val="single" w:sz="4" w:space="0" w:color="auto"/>
              <w:left w:val="single" w:sz="4" w:space="0" w:color="auto"/>
              <w:bottom w:val="single" w:sz="4" w:space="0" w:color="auto"/>
              <w:right w:val="single" w:sz="4" w:space="0" w:color="auto"/>
            </w:tcBorders>
            <w:vAlign w:val="center"/>
            <w:hideMark/>
          </w:tcPr>
          <w:p w14:paraId="4D8CA8FB" w14:textId="77777777" w:rsidR="00F42B82" w:rsidRPr="00C83E15" w:rsidRDefault="00F42B82" w:rsidP="00F42B82">
            <w:pPr>
              <w:widowControl w:val="0"/>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283B82EC" w14:textId="77777777" w:rsidR="00F42B82" w:rsidRPr="00C83E15" w:rsidRDefault="00F42B82" w:rsidP="00F42B82">
            <w:pPr>
              <w:widowControl w:val="0"/>
              <w:rPr>
                <w:rFonts w:ascii="Arial" w:eastAsia="Times New Roman" w:hAnsi="Arial" w:cs="Arial"/>
                <w:lang w:eastAsia="ru-RU"/>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0E1A6B22" w14:textId="77777777" w:rsidR="00F42B82" w:rsidRPr="00C83E15" w:rsidRDefault="00F42B82" w:rsidP="00F42B82">
            <w:pPr>
              <w:widowControl w:val="0"/>
              <w:rPr>
                <w:rFonts w:eastAsia="Times New Roman"/>
                <w:sz w:val="18"/>
                <w:szCs w:val="18"/>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hideMark/>
          </w:tcPr>
          <w:p w14:paraId="268CB133" w14:textId="77777777" w:rsidR="00F42B82" w:rsidRPr="00C83E15" w:rsidRDefault="00F42B82" w:rsidP="00F42B82">
            <w:pPr>
              <w:widowControl w:val="0"/>
              <w:rPr>
                <w:rFonts w:eastAsia="Times New Roman"/>
                <w:sz w:val="18"/>
                <w:szCs w:val="18"/>
              </w:rPr>
            </w:pPr>
          </w:p>
        </w:tc>
        <w:tc>
          <w:tcPr>
            <w:tcW w:w="2488" w:type="dxa"/>
            <w:gridSpan w:val="5"/>
            <w:vMerge/>
            <w:tcBorders>
              <w:top w:val="single" w:sz="4" w:space="0" w:color="auto"/>
              <w:left w:val="single" w:sz="4" w:space="0" w:color="auto"/>
              <w:bottom w:val="single" w:sz="4" w:space="0" w:color="auto"/>
              <w:right w:val="single" w:sz="4" w:space="0" w:color="auto"/>
            </w:tcBorders>
            <w:vAlign w:val="center"/>
            <w:hideMark/>
          </w:tcPr>
          <w:p w14:paraId="7E76ADB1" w14:textId="77777777" w:rsidR="00F42B82" w:rsidRPr="00C83E15" w:rsidRDefault="00F42B82" w:rsidP="00F42B82">
            <w:pPr>
              <w:widowControl w:val="0"/>
              <w:rPr>
                <w:rFonts w:ascii="Arial" w:eastAsia="Times New Roman" w:hAnsi="Arial" w:cs="Arial"/>
                <w:lang w:eastAsia="ru-RU"/>
              </w:rPr>
            </w:pPr>
          </w:p>
        </w:tc>
        <w:tc>
          <w:tcPr>
            <w:tcW w:w="717" w:type="dxa"/>
            <w:tcBorders>
              <w:top w:val="single" w:sz="4" w:space="0" w:color="auto"/>
              <w:left w:val="single" w:sz="4" w:space="0" w:color="auto"/>
              <w:bottom w:val="single" w:sz="4" w:space="0" w:color="auto"/>
              <w:right w:val="single" w:sz="4" w:space="0" w:color="auto"/>
            </w:tcBorders>
          </w:tcPr>
          <w:p w14:paraId="29F25A09"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14:paraId="5174D320" w14:textId="77777777" w:rsidR="00F42B82" w:rsidRPr="00C83E15" w:rsidRDefault="00F42B82" w:rsidP="00F42B82">
            <w:pPr>
              <w:widowControl w:val="0"/>
              <w:rPr>
                <w:sz w:val="18"/>
                <w:szCs w:val="18"/>
                <w:lang w:eastAsia="en-US"/>
              </w:rPr>
            </w:pPr>
          </w:p>
        </w:tc>
      </w:tr>
      <w:tr w:rsidR="00F42B82" w:rsidRPr="00C83E15" w14:paraId="0F3C5A9A"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tcPr>
          <w:p w14:paraId="31A2D61A"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4EFC647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29.10.21</w:t>
            </w:r>
          </w:p>
        </w:tc>
        <w:tc>
          <w:tcPr>
            <w:tcW w:w="868" w:type="dxa"/>
            <w:vMerge w:val="restart"/>
            <w:tcBorders>
              <w:top w:val="single" w:sz="4" w:space="0" w:color="auto"/>
              <w:left w:val="single" w:sz="4" w:space="0" w:color="auto"/>
              <w:bottom w:val="single" w:sz="4" w:space="0" w:color="auto"/>
              <w:right w:val="single" w:sz="4" w:space="0" w:color="auto"/>
            </w:tcBorders>
            <w:hideMark/>
          </w:tcPr>
          <w:p w14:paraId="43A7B60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Средства транспортные с </w:t>
            </w:r>
            <w:r w:rsidRPr="00C83E15">
              <w:rPr>
                <w:rFonts w:eastAsia="Times New Roman"/>
                <w:sz w:val="18"/>
                <w:szCs w:val="18"/>
                <w:lang w:eastAsia="en-US"/>
              </w:rPr>
              <w:lastRenderedPageBreak/>
              <w:t>двигателем с искровым зажиганием, с рабочим объемом цилиндров не более 1500 см3, новые</w:t>
            </w:r>
          </w:p>
        </w:tc>
        <w:tc>
          <w:tcPr>
            <w:tcW w:w="519" w:type="dxa"/>
            <w:tcBorders>
              <w:top w:val="single" w:sz="4" w:space="0" w:color="auto"/>
              <w:left w:val="single" w:sz="4" w:space="0" w:color="auto"/>
              <w:bottom w:val="single" w:sz="4" w:space="0" w:color="auto"/>
              <w:right w:val="single" w:sz="4" w:space="0" w:color="auto"/>
            </w:tcBorders>
            <w:hideMark/>
          </w:tcPr>
          <w:p w14:paraId="13FDE662" w14:textId="77777777" w:rsidR="00F42B82" w:rsidRPr="00C83E15" w:rsidRDefault="00F42B82" w:rsidP="00F42B82">
            <w:pPr>
              <w:widowControl w:val="0"/>
              <w:rPr>
                <w:sz w:val="18"/>
                <w:szCs w:val="18"/>
              </w:rPr>
            </w:pPr>
            <w:r w:rsidRPr="00C83E15">
              <w:rPr>
                <w:sz w:val="18"/>
                <w:szCs w:val="18"/>
              </w:rPr>
              <w:lastRenderedPageBreak/>
              <w:t>251</w:t>
            </w:r>
          </w:p>
        </w:tc>
        <w:tc>
          <w:tcPr>
            <w:tcW w:w="574" w:type="dxa"/>
            <w:tcBorders>
              <w:top w:val="single" w:sz="4" w:space="0" w:color="auto"/>
              <w:left w:val="single" w:sz="4" w:space="0" w:color="auto"/>
              <w:bottom w:val="single" w:sz="4" w:space="0" w:color="auto"/>
              <w:right w:val="single" w:sz="4" w:space="0" w:color="auto"/>
            </w:tcBorders>
            <w:hideMark/>
          </w:tcPr>
          <w:p w14:paraId="0E7C02EA" w14:textId="77777777" w:rsidR="00F42B82" w:rsidRPr="00C83E15" w:rsidRDefault="00F42B82" w:rsidP="00F42B82">
            <w:pPr>
              <w:widowControl w:val="0"/>
              <w:rPr>
                <w:sz w:val="18"/>
                <w:szCs w:val="18"/>
              </w:rPr>
            </w:pPr>
            <w:r w:rsidRPr="00C83E15">
              <w:rPr>
                <w:sz w:val="18"/>
                <w:szCs w:val="18"/>
              </w:rPr>
              <w:t>Лошадиная сила</w:t>
            </w:r>
          </w:p>
        </w:tc>
        <w:tc>
          <w:tcPr>
            <w:tcW w:w="1051" w:type="dxa"/>
            <w:tcBorders>
              <w:top w:val="single" w:sz="4" w:space="0" w:color="auto"/>
              <w:left w:val="single" w:sz="4" w:space="0" w:color="auto"/>
              <w:bottom w:val="single" w:sz="4" w:space="0" w:color="auto"/>
              <w:right w:val="single" w:sz="4" w:space="0" w:color="auto"/>
            </w:tcBorders>
            <w:hideMark/>
          </w:tcPr>
          <w:p w14:paraId="46887F2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Мощность двигателя </w:t>
            </w:r>
          </w:p>
        </w:tc>
        <w:tc>
          <w:tcPr>
            <w:tcW w:w="1001" w:type="dxa"/>
            <w:tcBorders>
              <w:top w:val="single" w:sz="4" w:space="0" w:color="auto"/>
              <w:left w:val="single" w:sz="4" w:space="0" w:color="auto"/>
              <w:bottom w:val="single" w:sz="4" w:space="0" w:color="auto"/>
              <w:right w:val="single" w:sz="4" w:space="0" w:color="auto"/>
            </w:tcBorders>
            <w:hideMark/>
          </w:tcPr>
          <w:p w14:paraId="7D830B8D" w14:textId="3EBA12E7" w:rsidR="00F42B82" w:rsidRPr="00C83E15" w:rsidRDefault="00F42B82" w:rsidP="00F42B82">
            <w:pPr>
              <w:widowControl w:val="0"/>
              <w:rPr>
                <w:sz w:val="18"/>
                <w:szCs w:val="18"/>
              </w:rPr>
            </w:pPr>
            <w:r w:rsidRPr="00C83E15">
              <w:rPr>
                <w:sz w:val="18"/>
                <w:szCs w:val="18"/>
              </w:rPr>
              <w:t xml:space="preserve">Не более 150 лошадиных сил </w:t>
            </w:r>
            <w:r w:rsidRPr="00C83E15">
              <w:rPr>
                <w:sz w:val="18"/>
                <w:szCs w:val="18"/>
              </w:rPr>
              <w:lastRenderedPageBreak/>
              <w:t>включительно</w:t>
            </w:r>
          </w:p>
        </w:tc>
        <w:tc>
          <w:tcPr>
            <w:tcW w:w="1001" w:type="dxa"/>
            <w:tcBorders>
              <w:top w:val="single" w:sz="4" w:space="0" w:color="auto"/>
              <w:left w:val="single" w:sz="4" w:space="0" w:color="auto"/>
              <w:bottom w:val="single" w:sz="4" w:space="0" w:color="auto"/>
              <w:right w:val="single" w:sz="4" w:space="0" w:color="auto"/>
            </w:tcBorders>
            <w:hideMark/>
          </w:tcPr>
          <w:p w14:paraId="275F2140" w14:textId="0373ECC8" w:rsidR="00F42B82" w:rsidRPr="00C83E15" w:rsidRDefault="00F42B82" w:rsidP="00F42B82">
            <w:pPr>
              <w:widowControl w:val="0"/>
              <w:rPr>
                <w:sz w:val="18"/>
                <w:szCs w:val="18"/>
              </w:rPr>
            </w:pPr>
            <w:r w:rsidRPr="00C83E15">
              <w:rPr>
                <w:sz w:val="18"/>
                <w:szCs w:val="18"/>
              </w:rPr>
              <w:lastRenderedPageBreak/>
              <w:t xml:space="preserve">Не более 150 лошадиных сил </w:t>
            </w:r>
            <w:r w:rsidRPr="00C83E15">
              <w:rPr>
                <w:sz w:val="18"/>
                <w:szCs w:val="18"/>
              </w:rPr>
              <w:lastRenderedPageBreak/>
              <w:t>включительно</w:t>
            </w:r>
          </w:p>
        </w:tc>
        <w:tc>
          <w:tcPr>
            <w:tcW w:w="1992" w:type="dxa"/>
            <w:gridSpan w:val="4"/>
            <w:tcBorders>
              <w:top w:val="single" w:sz="4" w:space="0" w:color="auto"/>
              <w:left w:val="single" w:sz="4" w:space="0" w:color="auto"/>
              <w:bottom w:val="single" w:sz="4" w:space="0" w:color="auto"/>
              <w:right w:val="single" w:sz="4" w:space="0" w:color="auto"/>
            </w:tcBorders>
            <w:hideMark/>
          </w:tcPr>
          <w:p w14:paraId="078B6600" w14:textId="77777777" w:rsidR="00F42B82" w:rsidRPr="00C83E15" w:rsidRDefault="00F42B82" w:rsidP="00F42B82">
            <w:pPr>
              <w:widowControl w:val="0"/>
              <w:rPr>
                <w:sz w:val="18"/>
                <w:szCs w:val="18"/>
              </w:rPr>
            </w:pPr>
            <w:r w:rsidRPr="00C83E15">
              <w:rPr>
                <w:sz w:val="18"/>
                <w:szCs w:val="18"/>
              </w:rPr>
              <w:lastRenderedPageBreak/>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09D4C80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Мощность двигателя </w:t>
            </w:r>
          </w:p>
        </w:tc>
        <w:tc>
          <w:tcPr>
            <w:tcW w:w="866" w:type="dxa"/>
            <w:tcBorders>
              <w:top w:val="single" w:sz="4" w:space="0" w:color="auto"/>
              <w:left w:val="single" w:sz="4" w:space="0" w:color="auto"/>
              <w:bottom w:val="single" w:sz="4" w:space="0" w:color="auto"/>
              <w:right w:val="single" w:sz="4" w:space="0" w:color="auto"/>
            </w:tcBorders>
            <w:hideMark/>
          </w:tcPr>
          <w:p w14:paraId="43094BBE" w14:textId="77777777" w:rsidR="00F42B82" w:rsidRPr="00C83E15" w:rsidRDefault="00F42B82" w:rsidP="00F42B82">
            <w:pPr>
              <w:widowControl w:val="0"/>
              <w:rPr>
                <w:sz w:val="18"/>
                <w:szCs w:val="18"/>
              </w:rPr>
            </w:pPr>
            <w:r w:rsidRPr="00C83E15">
              <w:rPr>
                <w:sz w:val="18"/>
                <w:szCs w:val="18"/>
              </w:rPr>
              <w:t xml:space="preserve">Не более 150 лошадиных сил </w:t>
            </w:r>
            <w:r w:rsidRPr="00C83E15">
              <w:rPr>
                <w:sz w:val="18"/>
                <w:szCs w:val="18"/>
              </w:rPr>
              <w:lastRenderedPageBreak/>
              <w:t xml:space="preserve">включительно   </w:t>
            </w:r>
          </w:p>
        </w:tc>
        <w:tc>
          <w:tcPr>
            <w:tcW w:w="867" w:type="dxa"/>
            <w:gridSpan w:val="2"/>
            <w:tcBorders>
              <w:top w:val="single" w:sz="4" w:space="0" w:color="auto"/>
              <w:left w:val="single" w:sz="4" w:space="0" w:color="auto"/>
              <w:bottom w:val="single" w:sz="4" w:space="0" w:color="auto"/>
              <w:right w:val="single" w:sz="4" w:space="0" w:color="auto"/>
            </w:tcBorders>
            <w:hideMark/>
          </w:tcPr>
          <w:p w14:paraId="56AB8426" w14:textId="77777777" w:rsidR="00F42B82" w:rsidRPr="00C83E15" w:rsidRDefault="00F42B82" w:rsidP="00F42B82">
            <w:pPr>
              <w:widowControl w:val="0"/>
              <w:rPr>
                <w:sz w:val="18"/>
                <w:szCs w:val="18"/>
              </w:rPr>
            </w:pPr>
            <w:r w:rsidRPr="00C83E15">
              <w:rPr>
                <w:sz w:val="18"/>
                <w:szCs w:val="18"/>
              </w:rPr>
              <w:lastRenderedPageBreak/>
              <w:t xml:space="preserve">Не более 150 лошадиных сил </w:t>
            </w:r>
            <w:r w:rsidRPr="00C83E15">
              <w:rPr>
                <w:sz w:val="18"/>
                <w:szCs w:val="18"/>
              </w:rPr>
              <w:lastRenderedPageBreak/>
              <w:t xml:space="preserve">включительно </w:t>
            </w:r>
          </w:p>
        </w:tc>
        <w:tc>
          <w:tcPr>
            <w:tcW w:w="2488" w:type="dxa"/>
            <w:gridSpan w:val="5"/>
            <w:tcBorders>
              <w:top w:val="single" w:sz="4" w:space="0" w:color="auto"/>
              <w:left w:val="single" w:sz="4" w:space="0" w:color="auto"/>
              <w:bottom w:val="single" w:sz="4" w:space="0" w:color="auto"/>
              <w:right w:val="single" w:sz="4" w:space="0" w:color="auto"/>
            </w:tcBorders>
            <w:hideMark/>
          </w:tcPr>
          <w:p w14:paraId="0CF994A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Не установлено</w:t>
            </w:r>
          </w:p>
        </w:tc>
        <w:tc>
          <w:tcPr>
            <w:tcW w:w="717" w:type="dxa"/>
            <w:tcBorders>
              <w:top w:val="single" w:sz="4" w:space="0" w:color="auto"/>
              <w:left w:val="single" w:sz="4" w:space="0" w:color="auto"/>
              <w:bottom w:val="single" w:sz="4" w:space="0" w:color="auto"/>
              <w:right w:val="single" w:sz="4" w:space="0" w:color="auto"/>
            </w:tcBorders>
            <w:vAlign w:val="center"/>
          </w:tcPr>
          <w:p w14:paraId="5DC78A67" w14:textId="77777777" w:rsidR="00F42B82" w:rsidRPr="00C83E15" w:rsidRDefault="00F42B82" w:rsidP="00F42B82">
            <w:pPr>
              <w:widowControl w:val="0"/>
              <w:autoSpaceDE w:val="0"/>
              <w:autoSpaceDN w:val="0"/>
              <w:adjustRightInd w:val="0"/>
              <w:ind w:firstLine="691"/>
              <w:rPr>
                <w:rFonts w:eastAsia="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4B1567CF"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F34BA0F"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196C76BA"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71137A8F"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351BA9C"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4170B37C" w14:textId="77777777" w:rsidR="00F42B82" w:rsidRPr="00C83E15" w:rsidRDefault="00F42B82" w:rsidP="00F42B82">
            <w:pPr>
              <w:widowControl w:val="0"/>
              <w:rPr>
                <w:sz w:val="18"/>
                <w:szCs w:val="18"/>
              </w:rPr>
            </w:pPr>
            <w:r w:rsidRPr="00C83E15">
              <w:rPr>
                <w:sz w:val="18"/>
                <w:szCs w:val="18"/>
              </w:rPr>
              <w:t>383</w:t>
            </w:r>
          </w:p>
        </w:tc>
        <w:tc>
          <w:tcPr>
            <w:tcW w:w="574" w:type="dxa"/>
            <w:tcBorders>
              <w:top w:val="single" w:sz="4" w:space="0" w:color="auto"/>
              <w:left w:val="single" w:sz="4" w:space="0" w:color="auto"/>
              <w:bottom w:val="single" w:sz="4" w:space="0" w:color="auto"/>
              <w:right w:val="single" w:sz="4" w:space="0" w:color="auto"/>
            </w:tcBorders>
            <w:hideMark/>
          </w:tcPr>
          <w:p w14:paraId="1BA27A76" w14:textId="77777777" w:rsidR="00F42B82" w:rsidRPr="00C83E15" w:rsidRDefault="00F42B82" w:rsidP="00F42B82">
            <w:pPr>
              <w:widowControl w:val="0"/>
              <w:rPr>
                <w:sz w:val="18"/>
                <w:szCs w:val="18"/>
              </w:rPr>
            </w:pPr>
            <w:r w:rsidRPr="00C83E15">
              <w:rPr>
                <w:sz w:val="18"/>
                <w:szCs w:val="18"/>
              </w:rPr>
              <w:t>Рубль</w:t>
            </w:r>
          </w:p>
        </w:tc>
        <w:tc>
          <w:tcPr>
            <w:tcW w:w="1051" w:type="dxa"/>
            <w:tcBorders>
              <w:top w:val="single" w:sz="4" w:space="0" w:color="auto"/>
              <w:left w:val="single" w:sz="4" w:space="0" w:color="auto"/>
              <w:bottom w:val="single" w:sz="4" w:space="0" w:color="auto"/>
              <w:right w:val="single" w:sz="4" w:space="0" w:color="auto"/>
            </w:tcBorders>
            <w:hideMark/>
          </w:tcPr>
          <w:p w14:paraId="4340AF3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1001" w:type="dxa"/>
            <w:tcBorders>
              <w:top w:val="single" w:sz="4" w:space="0" w:color="auto"/>
              <w:left w:val="single" w:sz="4" w:space="0" w:color="auto"/>
              <w:bottom w:val="single" w:sz="4" w:space="0" w:color="auto"/>
              <w:right w:val="single" w:sz="4" w:space="0" w:color="auto"/>
            </w:tcBorders>
            <w:hideMark/>
          </w:tcPr>
          <w:p w14:paraId="238FEE70" w14:textId="77777777" w:rsidR="00F42B82" w:rsidRPr="00C83E15" w:rsidRDefault="00F42B82" w:rsidP="00F42B82">
            <w:pPr>
              <w:widowControl w:val="0"/>
              <w:rPr>
                <w:sz w:val="18"/>
                <w:szCs w:val="18"/>
              </w:rPr>
            </w:pPr>
            <w:r w:rsidRPr="00C83E15">
              <w:rPr>
                <w:sz w:val="18"/>
                <w:szCs w:val="18"/>
              </w:rPr>
              <w:t xml:space="preserve">Не более 3 000 000,00 </w:t>
            </w:r>
          </w:p>
        </w:tc>
        <w:tc>
          <w:tcPr>
            <w:tcW w:w="1001" w:type="dxa"/>
            <w:tcBorders>
              <w:top w:val="single" w:sz="4" w:space="0" w:color="auto"/>
              <w:left w:val="single" w:sz="4" w:space="0" w:color="auto"/>
              <w:bottom w:val="single" w:sz="4" w:space="0" w:color="auto"/>
              <w:right w:val="single" w:sz="4" w:space="0" w:color="auto"/>
            </w:tcBorders>
            <w:hideMark/>
          </w:tcPr>
          <w:p w14:paraId="63BAFD67" w14:textId="77777777" w:rsidR="00F42B82" w:rsidRPr="00C83E15" w:rsidRDefault="00F42B82" w:rsidP="00F42B82">
            <w:pPr>
              <w:widowControl w:val="0"/>
              <w:rPr>
                <w:sz w:val="18"/>
                <w:szCs w:val="18"/>
              </w:rPr>
            </w:pPr>
            <w:r w:rsidRPr="00C83E15">
              <w:rPr>
                <w:sz w:val="18"/>
                <w:szCs w:val="18"/>
              </w:rPr>
              <w:t>Не более 3 000 000,00</w:t>
            </w:r>
          </w:p>
        </w:tc>
        <w:tc>
          <w:tcPr>
            <w:tcW w:w="1992" w:type="dxa"/>
            <w:gridSpan w:val="4"/>
            <w:tcBorders>
              <w:top w:val="single" w:sz="4" w:space="0" w:color="auto"/>
              <w:left w:val="single" w:sz="4" w:space="0" w:color="auto"/>
              <w:bottom w:val="single" w:sz="4" w:space="0" w:color="auto"/>
              <w:right w:val="single" w:sz="4" w:space="0" w:color="auto"/>
            </w:tcBorders>
            <w:hideMark/>
          </w:tcPr>
          <w:p w14:paraId="17983389" w14:textId="77777777" w:rsidR="00F42B82" w:rsidRPr="00C83E15" w:rsidRDefault="00F42B82" w:rsidP="00F42B82">
            <w:pPr>
              <w:widowControl w:val="0"/>
              <w:rPr>
                <w:sz w:val="18"/>
                <w:szCs w:val="18"/>
              </w:rPr>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44FDBD7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866" w:type="dxa"/>
            <w:tcBorders>
              <w:top w:val="single" w:sz="4" w:space="0" w:color="auto"/>
              <w:left w:val="single" w:sz="4" w:space="0" w:color="auto"/>
              <w:bottom w:val="single" w:sz="4" w:space="0" w:color="auto"/>
              <w:right w:val="single" w:sz="4" w:space="0" w:color="auto"/>
            </w:tcBorders>
            <w:hideMark/>
          </w:tcPr>
          <w:p w14:paraId="5559C4D6" w14:textId="77777777" w:rsidR="00F42B82" w:rsidRPr="00C83E15" w:rsidRDefault="00F42B82" w:rsidP="00F42B82">
            <w:pPr>
              <w:widowControl w:val="0"/>
              <w:rPr>
                <w:sz w:val="18"/>
                <w:szCs w:val="18"/>
              </w:rPr>
            </w:pPr>
            <w:r w:rsidRPr="00C83E15">
              <w:rPr>
                <w:sz w:val="18"/>
                <w:szCs w:val="18"/>
              </w:rPr>
              <w:t xml:space="preserve">Не более </w:t>
            </w:r>
          </w:p>
          <w:p w14:paraId="6FE11A55" w14:textId="77777777" w:rsidR="00F42B82" w:rsidRPr="00C83E15" w:rsidRDefault="00F42B82" w:rsidP="00F42B82">
            <w:pPr>
              <w:widowControl w:val="0"/>
              <w:rPr>
                <w:sz w:val="18"/>
                <w:szCs w:val="18"/>
              </w:rPr>
            </w:pPr>
            <w:r w:rsidRPr="00C83E15">
              <w:rPr>
                <w:sz w:val="18"/>
                <w:szCs w:val="18"/>
              </w:rPr>
              <w:t xml:space="preserve">3 000 000,00 </w:t>
            </w:r>
          </w:p>
        </w:tc>
        <w:tc>
          <w:tcPr>
            <w:tcW w:w="867" w:type="dxa"/>
            <w:gridSpan w:val="2"/>
            <w:tcBorders>
              <w:top w:val="single" w:sz="4" w:space="0" w:color="auto"/>
              <w:left w:val="single" w:sz="4" w:space="0" w:color="auto"/>
              <w:bottom w:val="single" w:sz="4" w:space="0" w:color="auto"/>
              <w:right w:val="single" w:sz="4" w:space="0" w:color="auto"/>
            </w:tcBorders>
            <w:hideMark/>
          </w:tcPr>
          <w:p w14:paraId="29BC31DB" w14:textId="77777777" w:rsidR="00F42B82" w:rsidRPr="00C83E15" w:rsidRDefault="00F42B82" w:rsidP="00F42B82">
            <w:pPr>
              <w:widowControl w:val="0"/>
              <w:rPr>
                <w:sz w:val="18"/>
                <w:szCs w:val="18"/>
              </w:rPr>
            </w:pPr>
            <w:r w:rsidRPr="00C83E15">
              <w:rPr>
                <w:sz w:val="18"/>
                <w:szCs w:val="18"/>
              </w:rPr>
              <w:t xml:space="preserve">Не более </w:t>
            </w:r>
          </w:p>
          <w:p w14:paraId="33D16584" w14:textId="77777777" w:rsidR="00F42B82" w:rsidRPr="00C83E15" w:rsidRDefault="00F42B82" w:rsidP="00F42B82">
            <w:pPr>
              <w:widowControl w:val="0"/>
              <w:rPr>
                <w:sz w:val="18"/>
                <w:szCs w:val="18"/>
              </w:rPr>
            </w:pPr>
            <w:r w:rsidRPr="00C83E15">
              <w:rPr>
                <w:sz w:val="18"/>
                <w:szCs w:val="18"/>
              </w:rPr>
              <w:t>3 000 000,00</w:t>
            </w:r>
          </w:p>
        </w:tc>
        <w:tc>
          <w:tcPr>
            <w:tcW w:w="2488" w:type="dxa"/>
            <w:gridSpan w:val="5"/>
            <w:tcBorders>
              <w:top w:val="single" w:sz="4" w:space="0" w:color="auto"/>
              <w:left w:val="single" w:sz="4" w:space="0" w:color="auto"/>
              <w:bottom w:val="single" w:sz="4" w:space="0" w:color="auto"/>
              <w:right w:val="single" w:sz="4" w:space="0" w:color="auto"/>
            </w:tcBorders>
            <w:hideMark/>
          </w:tcPr>
          <w:p w14:paraId="0330535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установлено</w:t>
            </w:r>
          </w:p>
        </w:tc>
        <w:tc>
          <w:tcPr>
            <w:tcW w:w="717" w:type="dxa"/>
            <w:tcBorders>
              <w:top w:val="single" w:sz="4" w:space="0" w:color="auto"/>
              <w:left w:val="single" w:sz="4" w:space="0" w:color="auto"/>
              <w:bottom w:val="single" w:sz="4" w:space="0" w:color="auto"/>
              <w:right w:val="single" w:sz="4" w:space="0" w:color="auto"/>
            </w:tcBorders>
            <w:vAlign w:val="center"/>
          </w:tcPr>
          <w:p w14:paraId="6FF92683" w14:textId="77777777" w:rsidR="00F42B82" w:rsidRPr="00C83E15" w:rsidRDefault="00F42B82" w:rsidP="00F42B82">
            <w:pPr>
              <w:widowControl w:val="0"/>
              <w:autoSpaceDE w:val="0"/>
              <w:autoSpaceDN w:val="0"/>
              <w:adjustRightInd w:val="0"/>
              <w:ind w:firstLine="691"/>
              <w:rPr>
                <w:rFonts w:eastAsia="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4447527F"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0FE1E96B"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tcPr>
          <w:p w14:paraId="24D2CF2E"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4662E9C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29.10.22</w:t>
            </w:r>
          </w:p>
        </w:tc>
        <w:tc>
          <w:tcPr>
            <w:tcW w:w="868" w:type="dxa"/>
            <w:vMerge w:val="restart"/>
            <w:tcBorders>
              <w:top w:val="single" w:sz="4" w:space="0" w:color="auto"/>
              <w:left w:val="single" w:sz="4" w:space="0" w:color="auto"/>
              <w:bottom w:val="single" w:sz="4" w:space="0" w:color="auto"/>
              <w:right w:val="single" w:sz="4" w:space="0" w:color="auto"/>
            </w:tcBorders>
            <w:hideMark/>
          </w:tcPr>
          <w:p w14:paraId="5BAE8D5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Средства транспортные с двигателем с искровым зажиганием, с рабочим объемом цилиндров более 2700 см3, новые</w:t>
            </w:r>
          </w:p>
        </w:tc>
        <w:tc>
          <w:tcPr>
            <w:tcW w:w="519" w:type="dxa"/>
            <w:tcBorders>
              <w:top w:val="single" w:sz="4" w:space="0" w:color="auto"/>
              <w:left w:val="single" w:sz="4" w:space="0" w:color="auto"/>
              <w:bottom w:val="single" w:sz="4" w:space="0" w:color="auto"/>
              <w:right w:val="single" w:sz="4" w:space="0" w:color="auto"/>
            </w:tcBorders>
            <w:hideMark/>
          </w:tcPr>
          <w:p w14:paraId="527148F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251</w:t>
            </w:r>
          </w:p>
        </w:tc>
        <w:tc>
          <w:tcPr>
            <w:tcW w:w="574" w:type="dxa"/>
            <w:tcBorders>
              <w:top w:val="single" w:sz="4" w:space="0" w:color="auto"/>
              <w:left w:val="single" w:sz="4" w:space="0" w:color="auto"/>
              <w:bottom w:val="single" w:sz="4" w:space="0" w:color="auto"/>
              <w:right w:val="single" w:sz="4" w:space="0" w:color="auto"/>
            </w:tcBorders>
            <w:hideMark/>
          </w:tcPr>
          <w:p w14:paraId="5F08864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Лошадиная сила</w:t>
            </w:r>
          </w:p>
        </w:tc>
        <w:tc>
          <w:tcPr>
            <w:tcW w:w="1051" w:type="dxa"/>
            <w:tcBorders>
              <w:top w:val="single" w:sz="4" w:space="0" w:color="auto"/>
              <w:left w:val="single" w:sz="4" w:space="0" w:color="auto"/>
              <w:bottom w:val="single" w:sz="4" w:space="0" w:color="auto"/>
              <w:right w:val="single" w:sz="4" w:space="0" w:color="auto"/>
            </w:tcBorders>
            <w:hideMark/>
          </w:tcPr>
          <w:p w14:paraId="6513BF6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Мощность двигателя</w:t>
            </w:r>
          </w:p>
        </w:tc>
        <w:tc>
          <w:tcPr>
            <w:tcW w:w="1001" w:type="dxa"/>
            <w:tcBorders>
              <w:top w:val="single" w:sz="4" w:space="0" w:color="auto"/>
              <w:left w:val="single" w:sz="4" w:space="0" w:color="auto"/>
              <w:bottom w:val="single" w:sz="4" w:space="0" w:color="auto"/>
              <w:right w:val="single" w:sz="4" w:space="0" w:color="auto"/>
            </w:tcBorders>
            <w:hideMark/>
          </w:tcPr>
          <w:p w14:paraId="41A3F245" w14:textId="77777777" w:rsidR="00F42B82" w:rsidRPr="00C83E15" w:rsidRDefault="00F42B82" w:rsidP="00F42B82">
            <w:pPr>
              <w:widowControl w:val="0"/>
            </w:pPr>
            <w:r w:rsidRPr="00C83E15">
              <w:t>Не более 500</w:t>
            </w:r>
          </w:p>
        </w:tc>
        <w:tc>
          <w:tcPr>
            <w:tcW w:w="1011" w:type="dxa"/>
            <w:gridSpan w:val="2"/>
            <w:tcBorders>
              <w:top w:val="single" w:sz="4" w:space="0" w:color="auto"/>
              <w:left w:val="single" w:sz="4" w:space="0" w:color="auto"/>
              <w:bottom w:val="single" w:sz="4" w:space="0" w:color="auto"/>
              <w:right w:val="single" w:sz="4" w:space="0" w:color="auto"/>
            </w:tcBorders>
            <w:hideMark/>
          </w:tcPr>
          <w:p w14:paraId="49921EF4" w14:textId="77777777" w:rsidR="00F42B82" w:rsidRPr="00C83E15" w:rsidRDefault="00F42B82" w:rsidP="00F42B82">
            <w:pPr>
              <w:widowControl w:val="0"/>
            </w:pPr>
            <w:r w:rsidRPr="00C83E15">
              <w:t>Не более 500</w:t>
            </w:r>
          </w:p>
        </w:tc>
        <w:tc>
          <w:tcPr>
            <w:tcW w:w="1982" w:type="dxa"/>
            <w:gridSpan w:val="3"/>
            <w:vMerge w:val="restart"/>
            <w:tcBorders>
              <w:top w:val="single" w:sz="4" w:space="0" w:color="auto"/>
              <w:left w:val="single" w:sz="4" w:space="0" w:color="auto"/>
              <w:bottom w:val="single" w:sz="4" w:space="0" w:color="auto"/>
              <w:right w:val="single" w:sz="4" w:space="0" w:color="auto"/>
            </w:tcBorders>
            <w:hideMark/>
          </w:tcPr>
          <w:p w14:paraId="05BA40F9" w14:textId="77777777" w:rsidR="00F42B82" w:rsidRPr="00C83E15" w:rsidRDefault="00F42B82" w:rsidP="00F42B82">
            <w:pPr>
              <w:widowControl w:val="0"/>
              <w:rPr>
                <w:sz w:val="18"/>
                <w:szCs w:val="18"/>
              </w:rPr>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555B4B2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Мощность двигателя</w:t>
            </w:r>
          </w:p>
        </w:tc>
        <w:tc>
          <w:tcPr>
            <w:tcW w:w="866" w:type="dxa"/>
            <w:tcBorders>
              <w:top w:val="single" w:sz="4" w:space="0" w:color="auto"/>
              <w:left w:val="single" w:sz="4" w:space="0" w:color="auto"/>
              <w:bottom w:val="single" w:sz="4" w:space="0" w:color="auto"/>
              <w:right w:val="single" w:sz="4" w:space="0" w:color="auto"/>
            </w:tcBorders>
            <w:hideMark/>
          </w:tcPr>
          <w:p w14:paraId="2A5DED1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500</w:t>
            </w:r>
          </w:p>
        </w:tc>
        <w:tc>
          <w:tcPr>
            <w:tcW w:w="867" w:type="dxa"/>
            <w:gridSpan w:val="2"/>
            <w:tcBorders>
              <w:top w:val="single" w:sz="4" w:space="0" w:color="auto"/>
              <w:left w:val="single" w:sz="4" w:space="0" w:color="auto"/>
              <w:bottom w:val="single" w:sz="4" w:space="0" w:color="auto"/>
              <w:right w:val="single" w:sz="4" w:space="0" w:color="auto"/>
            </w:tcBorders>
            <w:hideMark/>
          </w:tcPr>
          <w:p w14:paraId="705D0C0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500</w:t>
            </w:r>
          </w:p>
        </w:tc>
        <w:tc>
          <w:tcPr>
            <w:tcW w:w="2488" w:type="dxa"/>
            <w:gridSpan w:val="5"/>
            <w:tcBorders>
              <w:top w:val="single" w:sz="4" w:space="0" w:color="auto"/>
              <w:left w:val="single" w:sz="4" w:space="0" w:color="auto"/>
              <w:bottom w:val="single" w:sz="4" w:space="0" w:color="auto"/>
              <w:right w:val="single" w:sz="4" w:space="0" w:color="auto"/>
            </w:tcBorders>
            <w:hideMark/>
          </w:tcPr>
          <w:p w14:paraId="3CA35ABC" w14:textId="77777777" w:rsidR="00F42B82" w:rsidRPr="00C83E15" w:rsidRDefault="00F42B82" w:rsidP="00F42B82">
            <w:pPr>
              <w:widowControl w:val="0"/>
            </w:pPr>
            <w:r w:rsidRPr="00C83E15">
              <w:rPr>
                <w:sz w:val="18"/>
                <w:szCs w:val="18"/>
              </w:rPr>
              <w:t>Не установлено</w:t>
            </w:r>
          </w:p>
        </w:tc>
        <w:tc>
          <w:tcPr>
            <w:tcW w:w="717" w:type="dxa"/>
            <w:tcBorders>
              <w:top w:val="single" w:sz="4" w:space="0" w:color="auto"/>
              <w:left w:val="single" w:sz="4" w:space="0" w:color="auto"/>
              <w:bottom w:val="single" w:sz="4" w:space="0" w:color="auto"/>
              <w:right w:val="single" w:sz="4" w:space="0" w:color="auto"/>
            </w:tcBorders>
          </w:tcPr>
          <w:p w14:paraId="61DCB13E"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tcPr>
          <w:p w14:paraId="6A887448"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6F3694EE"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8C459A1"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4FAF5253"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3F61604"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62B7657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30BBF05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3500850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1001" w:type="dxa"/>
            <w:tcBorders>
              <w:top w:val="single" w:sz="4" w:space="0" w:color="auto"/>
              <w:left w:val="single" w:sz="4" w:space="0" w:color="auto"/>
              <w:bottom w:val="single" w:sz="4" w:space="0" w:color="auto"/>
              <w:right w:val="single" w:sz="4" w:space="0" w:color="auto"/>
            </w:tcBorders>
            <w:hideMark/>
          </w:tcPr>
          <w:p w14:paraId="6FFC8A06" w14:textId="77777777" w:rsidR="00F42B82" w:rsidRPr="00C83E15" w:rsidRDefault="00F42B82" w:rsidP="00F42B82">
            <w:pPr>
              <w:widowControl w:val="0"/>
            </w:pPr>
            <w:r w:rsidRPr="00C83E15">
              <w:t xml:space="preserve">Не более </w:t>
            </w:r>
          </w:p>
          <w:p w14:paraId="46480DA0" w14:textId="77777777" w:rsidR="00F42B82" w:rsidRPr="00C83E15" w:rsidRDefault="00F42B82" w:rsidP="00F42B82">
            <w:pPr>
              <w:widowControl w:val="0"/>
            </w:pPr>
            <w:r w:rsidRPr="00C83E15">
              <w:t xml:space="preserve">3 500 000,00 </w:t>
            </w:r>
          </w:p>
        </w:tc>
        <w:tc>
          <w:tcPr>
            <w:tcW w:w="1011" w:type="dxa"/>
            <w:gridSpan w:val="2"/>
            <w:tcBorders>
              <w:top w:val="single" w:sz="4" w:space="0" w:color="auto"/>
              <w:left w:val="single" w:sz="4" w:space="0" w:color="auto"/>
              <w:bottom w:val="single" w:sz="4" w:space="0" w:color="auto"/>
              <w:right w:val="single" w:sz="4" w:space="0" w:color="auto"/>
            </w:tcBorders>
            <w:hideMark/>
          </w:tcPr>
          <w:p w14:paraId="553FA04B" w14:textId="77777777" w:rsidR="00F42B82" w:rsidRPr="00C83E15" w:rsidRDefault="00F42B82" w:rsidP="00F42B82">
            <w:pPr>
              <w:widowControl w:val="0"/>
            </w:pPr>
            <w:r w:rsidRPr="00C83E15">
              <w:t xml:space="preserve">Не более </w:t>
            </w:r>
          </w:p>
          <w:p w14:paraId="04F5500A" w14:textId="77777777" w:rsidR="00F42B82" w:rsidRPr="00C83E15" w:rsidRDefault="00F42B82" w:rsidP="00F42B82">
            <w:pPr>
              <w:widowControl w:val="0"/>
            </w:pPr>
            <w:r w:rsidRPr="00C83E15">
              <w:t xml:space="preserve">3 500 000,00 </w:t>
            </w:r>
          </w:p>
        </w:tc>
        <w:tc>
          <w:tcPr>
            <w:tcW w:w="1982" w:type="dxa"/>
            <w:gridSpan w:val="3"/>
            <w:vMerge/>
            <w:tcBorders>
              <w:top w:val="single" w:sz="4" w:space="0" w:color="auto"/>
              <w:left w:val="single" w:sz="4" w:space="0" w:color="auto"/>
              <w:bottom w:val="single" w:sz="4" w:space="0" w:color="auto"/>
              <w:right w:val="single" w:sz="4" w:space="0" w:color="auto"/>
            </w:tcBorders>
            <w:vAlign w:val="center"/>
            <w:hideMark/>
          </w:tcPr>
          <w:p w14:paraId="520C4D99" w14:textId="77777777" w:rsidR="00F42B82" w:rsidRPr="00C83E15" w:rsidRDefault="00F42B82" w:rsidP="00F42B82">
            <w:pPr>
              <w:widowControl w:val="0"/>
              <w:rPr>
                <w:sz w:val="18"/>
                <w:szCs w:val="18"/>
              </w:rPr>
            </w:pPr>
          </w:p>
        </w:tc>
        <w:tc>
          <w:tcPr>
            <w:tcW w:w="1207" w:type="dxa"/>
            <w:tcBorders>
              <w:top w:val="single" w:sz="4" w:space="0" w:color="auto"/>
              <w:left w:val="single" w:sz="4" w:space="0" w:color="auto"/>
              <w:bottom w:val="single" w:sz="4" w:space="0" w:color="auto"/>
              <w:right w:val="single" w:sz="4" w:space="0" w:color="auto"/>
            </w:tcBorders>
            <w:hideMark/>
          </w:tcPr>
          <w:p w14:paraId="3D09C8B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866" w:type="dxa"/>
            <w:tcBorders>
              <w:top w:val="single" w:sz="4" w:space="0" w:color="auto"/>
              <w:left w:val="single" w:sz="4" w:space="0" w:color="auto"/>
              <w:bottom w:val="single" w:sz="4" w:space="0" w:color="auto"/>
              <w:right w:val="single" w:sz="4" w:space="0" w:color="auto"/>
            </w:tcBorders>
            <w:hideMark/>
          </w:tcPr>
          <w:p w14:paraId="3B66D28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w:t>
            </w:r>
          </w:p>
          <w:p w14:paraId="72A8478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3 500 000,00</w:t>
            </w:r>
          </w:p>
        </w:tc>
        <w:tc>
          <w:tcPr>
            <w:tcW w:w="867" w:type="dxa"/>
            <w:gridSpan w:val="2"/>
            <w:tcBorders>
              <w:top w:val="single" w:sz="4" w:space="0" w:color="auto"/>
              <w:left w:val="single" w:sz="4" w:space="0" w:color="auto"/>
              <w:bottom w:val="single" w:sz="4" w:space="0" w:color="auto"/>
              <w:right w:val="single" w:sz="4" w:space="0" w:color="auto"/>
            </w:tcBorders>
            <w:hideMark/>
          </w:tcPr>
          <w:p w14:paraId="3CCD243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3 500 000,00</w:t>
            </w:r>
          </w:p>
        </w:tc>
        <w:tc>
          <w:tcPr>
            <w:tcW w:w="2488" w:type="dxa"/>
            <w:gridSpan w:val="5"/>
            <w:tcBorders>
              <w:top w:val="single" w:sz="4" w:space="0" w:color="auto"/>
              <w:left w:val="single" w:sz="4" w:space="0" w:color="auto"/>
              <w:bottom w:val="single" w:sz="4" w:space="0" w:color="auto"/>
              <w:right w:val="single" w:sz="4" w:space="0" w:color="auto"/>
            </w:tcBorders>
            <w:hideMark/>
          </w:tcPr>
          <w:p w14:paraId="24F33CE8" w14:textId="77777777" w:rsidR="00F42B82" w:rsidRPr="00C83E15" w:rsidRDefault="00F42B82" w:rsidP="00F42B82">
            <w:pPr>
              <w:widowControl w:val="0"/>
            </w:pPr>
            <w:r w:rsidRPr="00C83E15">
              <w:rPr>
                <w:sz w:val="18"/>
                <w:szCs w:val="18"/>
              </w:rPr>
              <w:t>Не установлено</w:t>
            </w:r>
          </w:p>
        </w:tc>
        <w:tc>
          <w:tcPr>
            <w:tcW w:w="717" w:type="dxa"/>
            <w:tcBorders>
              <w:top w:val="single" w:sz="4" w:space="0" w:color="auto"/>
              <w:left w:val="single" w:sz="4" w:space="0" w:color="auto"/>
              <w:bottom w:val="single" w:sz="4" w:space="0" w:color="auto"/>
              <w:right w:val="single" w:sz="4" w:space="0" w:color="auto"/>
            </w:tcBorders>
            <w:vAlign w:val="center"/>
          </w:tcPr>
          <w:p w14:paraId="22744B7A"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62804DD3"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24CBEED1"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tcPr>
          <w:p w14:paraId="1BFC6347"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3C79552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29.10.23</w:t>
            </w:r>
          </w:p>
        </w:tc>
        <w:tc>
          <w:tcPr>
            <w:tcW w:w="868" w:type="dxa"/>
            <w:vMerge w:val="restart"/>
            <w:tcBorders>
              <w:top w:val="single" w:sz="4" w:space="0" w:color="auto"/>
              <w:left w:val="single" w:sz="4" w:space="0" w:color="auto"/>
              <w:bottom w:val="single" w:sz="4" w:space="0" w:color="auto"/>
              <w:right w:val="single" w:sz="4" w:space="0" w:color="auto"/>
            </w:tcBorders>
            <w:hideMark/>
          </w:tcPr>
          <w:p w14:paraId="15C4F2D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Средства транспортные с поршневым двигателем внутреннего сгорания с воспламенением от сжатия (дизелем или </w:t>
            </w:r>
            <w:proofErr w:type="spellStart"/>
            <w:r w:rsidRPr="00C83E15">
              <w:rPr>
                <w:rFonts w:eastAsia="Times New Roman"/>
                <w:sz w:val="18"/>
                <w:szCs w:val="18"/>
                <w:lang w:eastAsia="en-US"/>
              </w:rPr>
              <w:t>полудизелем</w:t>
            </w:r>
            <w:proofErr w:type="spellEnd"/>
            <w:r w:rsidRPr="00C83E15">
              <w:rPr>
                <w:rFonts w:eastAsia="Times New Roman"/>
                <w:sz w:val="18"/>
                <w:szCs w:val="18"/>
                <w:lang w:eastAsia="en-US"/>
              </w:rPr>
              <w:t>), новые</w:t>
            </w:r>
          </w:p>
        </w:tc>
        <w:tc>
          <w:tcPr>
            <w:tcW w:w="519" w:type="dxa"/>
            <w:tcBorders>
              <w:top w:val="single" w:sz="4" w:space="0" w:color="auto"/>
              <w:left w:val="single" w:sz="4" w:space="0" w:color="auto"/>
              <w:bottom w:val="single" w:sz="4" w:space="0" w:color="auto"/>
              <w:right w:val="single" w:sz="4" w:space="0" w:color="auto"/>
            </w:tcBorders>
            <w:hideMark/>
          </w:tcPr>
          <w:p w14:paraId="3FA4FFF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251</w:t>
            </w:r>
          </w:p>
        </w:tc>
        <w:tc>
          <w:tcPr>
            <w:tcW w:w="574" w:type="dxa"/>
            <w:tcBorders>
              <w:top w:val="single" w:sz="4" w:space="0" w:color="auto"/>
              <w:left w:val="single" w:sz="4" w:space="0" w:color="auto"/>
              <w:bottom w:val="single" w:sz="4" w:space="0" w:color="auto"/>
              <w:right w:val="single" w:sz="4" w:space="0" w:color="auto"/>
            </w:tcBorders>
            <w:hideMark/>
          </w:tcPr>
          <w:p w14:paraId="37FD7D9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Лошадиная сила</w:t>
            </w:r>
          </w:p>
        </w:tc>
        <w:tc>
          <w:tcPr>
            <w:tcW w:w="1051" w:type="dxa"/>
            <w:tcBorders>
              <w:top w:val="single" w:sz="4" w:space="0" w:color="auto"/>
              <w:left w:val="single" w:sz="4" w:space="0" w:color="auto"/>
              <w:bottom w:val="single" w:sz="4" w:space="0" w:color="auto"/>
              <w:right w:val="single" w:sz="4" w:space="0" w:color="auto"/>
            </w:tcBorders>
            <w:hideMark/>
          </w:tcPr>
          <w:p w14:paraId="12C85DF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Мощность двигателя</w:t>
            </w:r>
          </w:p>
        </w:tc>
        <w:tc>
          <w:tcPr>
            <w:tcW w:w="1001" w:type="dxa"/>
            <w:tcBorders>
              <w:top w:val="single" w:sz="4" w:space="0" w:color="auto"/>
              <w:left w:val="single" w:sz="4" w:space="0" w:color="auto"/>
              <w:bottom w:val="single" w:sz="4" w:space="0" w:color="auto"/>
              <w:right w:val="single" w:sz="4" w:space="0" w:color="auto"/>
            </w:tcBorders>
            <w:hideMark/>
          </w:tcPr>
          <w:p w14:paraId="2BCA2247" w14:textId="77777777" w:rsidR="00F42B82" w:rsidRPr="00C83E15" w:rsidRDefault="00F42B82" w:rsidP="00F42B82">
            <w:pPr>
              <w:widowControl w:val="0"/>
            </w:pPr>
            <w:r w:rsidRPr="00C83E15">
              <w:t>Не более 200</w:t>
            </w:r>
          </w:p>
        </w:tc>
        <w:tc>
          <w:tcPr>
            <w:tcW w:w="1011" w:type="dxa"/>
            <w:gridSpan w:val="2"/>
            <w:tcBorders>
              <w:top w:val="single" w:sz="4" w:space="0" w:color="auto"/>
              <w:left w:val="single" w:sz="4" w:space="0" w:color="auto"/>
              <w:bottom w:val="single" w:sz="4" w:space="0" w:color="auto"/>
              <w:right w:val="single" w:sz="4" w:space="0" w:color="auto"/>
            </w:tcBorders>
            <w:hideMark/>
          </w:tcPr>
          <w:p w14:paraId="0491CB33" w14:textId="77777777" w:rsidR="00F42B82" w:rsidRPr="00C83E15" w:rsidRDefault="00F42B82" w:rsidP="00F42B82">
            <w:pPr>
              <w:widowControl w:val="0"/>
            </w:pPr>
            <w:r w:rsidRPr="00C83E15">
              <w:t>Не более 200</w:t>
            </w:r>
          </w:p>
        </w:tc>
        <w:tc>
          <w:tcPr>
            <w:tcW w:w="1982" w:type="dxa"/>
            <w:gridSpan w:val="3"/>
            <w:vMerge w:val="restart"/>
            <w:tcBorders>
              <w:top w:val="single" w:sz="4" w:space="0" w:color="auto"/>
              <w:left w:val="single" w:sz="4" w:space="0" w:color="auto"/>
              <w:bottom w:val="single" w:sz="4" w:space="0" w:color="auto"/>
              <w:right w:val="single" w:sz="4" w:space="0" w:color="auto"/>
            </w:tcBorders>
            <w:hideMark/>
          </w:tcPr>
          <w:p w14:paraId="682D08FD" w14:textId="77777777" w:rsidR="00F42B82" w:rsidRPr="00C83E15" w:rsidRDefault="00F42B82" w:rsidP="00F42B82">
            <w:pPr>
              <w:widowControl w:val="0"/>
              <w:rPr>
                <w:sz w:val="18"/>
                <w:szCs w:val="18"/>
              </w:rPr>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22BECB3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Мощность двигателя</w:t>
            </w:r>
          </w:p>
        </w:tc>
        <w:tc>
          <w:tcPr>
            <w:tcW w:w="882" w:type="dxa"/>
            <w:gridSpan w:val="2"/>
            <w:tcBorders>
              <w:top w:val="single" w:sz="4" w:space="0" w:color="auto"/>
              <w:left w:val="single" w:sz="4" w:space="0" w:color="auto"/>
              <w:bottom w:val="single" w:sz="4" w:space="0" w:color="auto"/>
              <w:right w:val="single" w:sz="4" w:space="0" w:color="auto"/>
            </w:tcBorders>
            <w:hideMark/>
          </w:tcPr>
          <w:p w14:paraId="0C87001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200</w:t>
            </w:r>
          </w:p>
        </w:tc>
        <w:tc>
          <w:tcPr>
            <w:tcW w:w="863" w:type="dxa"/>
            <w:gridSpan w:val="2"/>
            <w:tcBorders>
              <w:top w:val="single" w:sz="4" w:space="0" w:color="auto"/>
              <w:left w:val="single" w:sz="4" w:space="0" w:color="auto"/>
              <w:bottom w:val="single" w:sz="4" w:space="0" w:color="auto"/>
              <w:right w:val="single" w:sz="4" w:space="0" w:color="auto"/>
            </w:tcBorders>
            <w:hideMark/>
          </w:tcPr>
          <w:p w14:paraId="321BE0B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200</w:t>
            </w:r>
          </w:p>
        </w:tc>
        <w:tc>
          <w:tcPr>
            <w:tcW w:w="2476" w:type="dxa"/>
            <w:gridSpan w:val="4"/>
            <w:vMerge w:val="restart"/>
            <w:tcBorders>
              <w:top w:val="single" w:sz="4" w:space="0" w:color="auto"/>
              <w:left w:val="single" w:sz="4" w:space="0" w:color="auto"/>
              <w:bottom w:val="single" w:sz="4" w:space="0" w:color="auto"/>
              <w:right w:val="single" w:sz="4" w:space="0" w:color="auto"/>
            </w:tcBorders>
            <w:hideMark/>
          </w:tcPr>
          <w:p w14:paraId="72882B82" w14:textId="77777777" w:rsidR="00F42B82" w:rsidRPr="00C83E15" w:rsidRDefault="00F42B82" w:rsidP="00F42B82">
            <w:pPr>
              <w:widowControl w:val="0"/>
            </w:pPr>
            <w:r w:rsidRPr="00C83E15">
              <w:rPr>
                <w:sz w:val="18"/>
                <w:szCs w:val="18"/>
              </w:rPr>
              <w:t>Не установлено</w:t>
            </w:r>
          </w:p>
        </w:tc>
        <w:tc>
          <w:tcPr>
            <w:tcW w:w="717" w:type="dxa"/>
            <w:tcBorders>
              <w:top w:val="single" w:sz="4" w:space="0" w:color="auto"/>
              <w:left w:val="single" w:sz="4" w:space="0" w:color="auto"/>
              <w:bottom w:val="single" w:sz="4" w:space="0" w:color="auto"/>
              <w:right w:val="single" w:sz="4" w:space="0" w:color="auto"/>
            </w:tcBorders>
          </w:tcPr>
          <w:p w14:paraId="6CFA1D6C"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tcPr>
          <w:p w14:paraId="5247BA89"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6EABE56E"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3E95819F"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89A855C"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AFAD0AC"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73241D7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4B8A526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148888B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1001" w:type="dxa"/>
            <w:tcBorders>
              <w:top w:val="single" w:sz="4" w:space="0" w:color="auto"/>
              <w:left w:val="single" w:sz="4" w:space="0" w:color="auto"/>
              <w:bottom w:val="single" w:sz="4" w:space="0" w:color="auto"/>
              <w:right w:val="single" w:sz="4" w:space="0" w:color="auto"/>
            </w:tcBorders>
            <w:hideMark/>
          </w:tcPr>
          <w:p w14:paraId="54F2D1DD" w14:textId="77777777" w:rsidR="00F42B82" w:rsidRPr="00C83E15" w:rsidRDefault="00F42B82" w:rsidP="00F42B82">
            <w:pPr>
              <w:widowControl w:val="0"/>
            </w:pPr>
            <w:r w:rsidRPr="00C83E15">
              <w:t xml:space="preserve">Не более 5 000 000,00 </w:t>
            </w:r>
          </w:p>
        </w:tc>
        <w:tc>
          <w:tcPr>
            <w:tcW w:w="1011" w:type="dxa"/>
            <w:gridSpan w:val="2"/>
            <w:tcBorders>
              <w:top w:val="single" w:sz="4" w:space="0" w:color="auto"/>
              <w:left w:val="single" w:sz="4" w:space="0" w:color="auto"/>
              <w:bottom w:val="single" w:sz="4" w:space="0" w:color="auto"/>
              <w:right w:val="single" w:sz="4" w:space="0" w:color="auto"/>
            </w:tcBorders>
            <w:hideMark/>
          </w:tcPr>
          <w:p w14:paraId="0269FA42" w14:textId="77777777" w:rsidR="00F42B82" w:rsidRPr="00C83E15" w:rsidRDefault="00F42B82" w:rsidP="00F42B82">
            <w:pPr>
              <w:widowControl w:val="0"/>
            </w:pPr>
            <w:r w:rsidRPr="00C83E15">
              <w:t xml:space="preserve">Не более 5 000 000,00 </w:t>
            </w:r>
          </w:p>
        </w:tc>
        <w:tc>
          <w:tcPr>
            <w:tcW w:w="1982" w:type="dxa"/>
            <w:gridSpan w:val="3"/>
            <w:vMerge/>
            <w:tcBorders>
              <w:top w:val="single" w:sz="4" w:space="0" w:color="auto"/>
              <w:left w:val="single" w:sz="4" w:space="0" w:color="auto"/>
              <w:bottom w:val="single" w:sz="4" w:space="0" w:color="auto"/>
              <w:right w:val="single" w:sz="4" w:space="0" w:color="auto"/>
            </w:tcBorders>
            <w:vAlign w:val="center"/>
            <w:hideMark/>
          </w:tcPr>
          <w:p w14:paraId="36B269D4" w14:textId="77777777" w:rsidR="00F42B82" w:rsidRPr="00C83E15" w:rsidRDefault="00F42B82" w:rsidP="00F42B82">
            <w:pPr>
              <w:widowControl w:val="0"/>
              <w:rPr>
                <w:sz w:val="18"/>
                <w:szCs w:val="18"/>
              </w:rPr>
            </w:pPr>
          </w:p>
        </w:tc>
        <w:tc>
          <w:tcPr>
            <w:tcW w:w="1207" w:type="dxa"/>
            <w:tcBorders>
              <w:top w:val="single" w:sz="4" w:space="0" w:color="auto"/>
              <w:left w:val="single" w:sz="4" w:space="0" w:color="auto"/>
              <w:bottom w:val="single" w:sz="4" w:space="0" w:color="auto"/>
              <w:right w:val="single" w:sz="4" w:space="0" w:color="auto"/>
            </w:tcBorders>
            <w:hideMark/>
          </w:tcPr>
          <w:p w14:paraId="7592B82A"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882" w:type="dxa"/>
            <w:gridSpan w:val="2"/>
            <w:tcBorders>
              <w:top w:val="single" w:sz="4" w:space="0" w:color="auto"/>
              <w:left w:val="single" w:sz="4" w:space="0" w:color="auto"/>
              <w:bottom w:val="single" w:sz="4" w:space="0" w:color="auto"/>
              <w:right w:val="single" w:sz="4" w:space="0" w:color="auto"/>
            </w:tcBorders>
            <w:hideMark/>
          </w:tcPr>
          <w:p w14:paraId="18B0256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w:t>
            </w:r>
          </w:p>
          <w:p w14:paraId="3897F44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5 000 000,00</w:t>
            </w:r>
          </w:p>
        </w:tc>
        <w:tc>
          <w:tcPr>
            <w:tcW w:w="863" w:type="dxa"/>
            <w:gridSpan w:val="2"/>
            <w:tcBorders>
              <w:top w:val="single" w:sz="4" w:space="0" w:color="auto"/>
              <w:left w:val="single" w:sz="4" w:space="0" w:color="auto"/>
              <w:bottom w:val="single" w:sz="4" w:space="0" w:color="auto"/>
              <w:right w:val="single" w:sz="4" w:space="0" w:color="auto"/>
            </w:tcBorders>
            <w:hideMark/>
          </w:tcPr>
          <w:p w14:paraId="3882238D" w14:textId="4E799243"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5 000 000,00</w:t>
            </w:r>
          </w:p>
        </w:tc>
        <w:tc>
          <w:tcPr>
            <w:tcW w:w="2476" w:type="dxa"/>
            <w:gridSpan w:val="4"/>
            <w:vMerge/>
            <w:tcBorders>
              <w:top w:val="single" w:sz="4" w:space="0" w:color="auto"/>
              <w:left w:val="single" w:sz="4" w:space="0" w:color="auto"/>
              <w:bottom w:val="single" w:sz="4" w:space="0" w:color="auto"/>
              <w:right w:val="single" w:sz="4" w:space="0" w:color="auto"/>
            </w:tcBorders>
            <w:vAlign w:val="center"/>
            <w:hideMark/>
          </w:tcPr>
          <w:p w14:paraId="739AAC11" w14:textId="77777777" w:rsidR="00F42B82" w:rsidRPr="00C83E15" w:rsidRDefault="00F42B82" w:rsidP="00F42B82">
            <w:pPr>
              <w:widowControl w:val="0"/>
            </w:pPr>
          </w:p>
        </w:tc>
        <w:tc>
          <w:tcPr>
            <w:tcW w:w="717" w:type="dxa"/>
            <w:tcBorders>
              <w:top w:val="single" w:sz="4" w:space="0" w:color="auto"/>
              <w:left w:val="single" w:sz="4" w:space="0" w:color="auto"/>
              <w:bottom w:val="single" w:sz="4" w:space="0" w:color="auto"/>
              <w:right w:val="single" w:sz="4" w:space="0" w:color="auto"/>
            </w:tcBorders>
            <w:vAlign w:val="center"/>
          </w:tcPr>
          <w:p w14:paraId="0FC7EBD5"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03AF1456"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6769DBCB"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tcPr>
          <w:p w14:paraId="538DA405"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7BDA45C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29.10.30</w:t>
            </w:r>
          </w:p>
        </w:tc>
        <w:tc>
          <w:tcPr>
            <w:tcW w:w="868" w:type="dxa"/>
            <w:vMerge w:val="restart"/>
            <w:tcBorders>
              <w:top w:val="single" w:sz="4" w:space="0" w:color="auto"/>
              <w:left w:val="single" w:sz="4" w:space="0" w:color="auto"/>
              <w:bottom w:val="single" w:sz="4" w:space="0" w:color="auto"/>
              <w:right w:val="single" w:sz="4" w:space="0" w:color="auto"/>
            </w:tcBorders>
            <w:hideMark/>
          </w:tcPr>
          <w:p w14:paraId="7FB3EE0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Средства автотранспортные для </w:t>
            </w:r>
            <w:r w:rsidRPr="00C83E15">
              <w:rPr>
                <w:rFonts w:eastAsia="Times New Roman"/>
                <w:sz w:val="18"/>
                <w:szCs w:val="18"/>
                <w:lang w:eastAsia="en-US"/>
              </w:rPr>
              <w:lastRenderedPageBreak/>
              <w:t>перевозки 10 или более человек</w:t>
            </w:r>
          </w:p>
        </w:tc>
        <w:tc>
          <w:tcPr>
            <w:tcW w:w="519" w:type="dxa"/>
            <w:tcBorders>
              <w:top w:val="single" w:sz="4" w:space="0" w:color="auto"/>
              <w:left w:val="single" w:sz="4" w:space="0" w:color="auto"/>
              <w:bottom w:val="single" w:sz="4" w:space="0" w:color="auto"/>
              <w:right w:val="single" w:sz="4" w:space="0" w:color="auto"/>
            </w:tcBorders>
            <w:hideMark/>
          </w:tcPr>
          <w:p w14:paraId="34C09E9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251</w:t>
            </w:r>
          </w:p>
        </w:tc>
        <w:tc>
          <w:tcPr>
            <w:tcW w:w="574" w:type="dxa"/>
            <w:tcBorders>
              <w:top w:val="single" w:sz="4" w:space="0" w:color="auto"/>
              <w:left w:val="single" w:sz="4" w:space="0" w:color="auto"/>
              <w:bottom w:val="single" w:sz="4" w:space="0" w:color="auto"/>
              <w:right w:val="single" w:sz="4" w:space="0" w:color="auto"/>
            </w:tcBorders>
            <w:hideMark/>
          </w:tcPr>
          <w:p w14:paraId="5C90413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Лошадиная сила</w:t>
            </w:r>
          </w:p>
        </w:tc>
        <w:tc>
          <w:tcPr>
            <w:tcW w:w="1051" w:type="dxa"/>
            <w:tcBorders>
              <w:top w:val="single" w:sz="4" w:space="0" w:color="auto"/>
              <w:left w:val="single" w:sz="4" w:space="0" w:color="auto"/>
              <w:bottom w:val="single" w:sz="4" w:space="0" w:color="auto"/>
              <w:right w:val="single" w:sz="4" w:space="0" w:color="auto"/>
            </w:tcBorders>
            <w:hideMark/>
          </w:tcPr>
          <w:p w14:paraId="2523F18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Мощность двигателя</w:t>
            </w:r>
          </w:p>
        </w:tc>
        <w:tc>
          <w:tcPr>
            <w:tcW w:w="1001" w:type="dxa"/>
            <w:tcBorders>
              <w:top w:val="single" w:sz="4" w:space="0" w:color="auto"/>
              <w:left w:val="single" w:sz="4" w:space="0" w:color="auto"/>
              <w:bottom w:val="single" w:sz="4" w:space="0" w:color="auto"/>
              <w:right w:val="single" w:sz="4" w:space="0" w:color="auto"/>
            </w:tcBorders>
            <w:hideMark/>
          </w:tcPr>
          <w:p w14:paraId="6EF62B4C" w14:textId="77777777" w:rsidR="00F42B82" w:rsidRPr="00C83E15" w:rsidRDefault="00F42B82" w:rsidP="00F42B82">
            <w:pPr>
              <w:widowControl w:val="0"/>
            </w:pPr>
            <w:r w:rsidRPr="00C83E15">
              <w:t>Не более 420</w:t>
            </w:r>
          </w:p>
        </w:tc>
        <w:tc>
          <w:tcPr>
            <w:tcW w:w="2993" w:type="dxa"/>
            <w:gridSpan w:val="5"/>
            <w:vMerge w:val="restart"/>
            <w:tcBorders>
              <w:top w:val="single" w:sz="4" w:space="0" w:color="auto"/>
              <w:left w:val="single" w:sz="4" w:space="0" w:color="auto"/>
              <w:bottom w:val="single" w:sz="4" w:space="0" w:color="auto"/>
              <w:right w:val="single" w:sz="4" w:space="0" w:color="auto"/>
            </w:tcBorders>
            <w:hideMark/>
          </w:tcPr>
          <w:p w14:paraId="74E7FF96" w14:textId="77777777" w:rsidR="00F42B82" w:rsidRPr="00C83E15" w:rsidRDefault="00F42B82" w:rsidP="00F42B82">
            <w:pPr>
              <w:widowControl w:val="0"/>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03451CC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Мощность двигателя</w:t>
            </w:r>
          </w:p>
        </w:tc>
        <w:tc>
          <w:tcPr>
            <w:tcW w:w="882" w:type="dxa"/>
            <w:gridSpan w:val="2"/>
            <w:tcBorders>
              <w:top w:val="single" w:sz="4" w:space="0" w:color="auto"/>
              <w:left w:val="single" w:sz="4" w:space="0" w:color="auto"/>
              <w:bottom w:val="single" w:sz="4" w:space="0" w:color="auto"/>
              <w:right w:val="single" w:sz="4" w:space="0" w:color="auto"/>
            </w:tcBorders>
            <w:hideMark/>
          </w:tcPr>
          <w:p w14:paraId="0D6E88F7"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420</w:t>
            </w:r>
          </w:p>
        </w:tc>
        <w:tc>
          <w:tcPr>
            <w:tcW w:w="3339" w:type="dxa"/>
            <w:gridSpan w:val="6"/>
            <w:vMerge w:val="restart"/>
            <w:tcBorders>
              <w:top w:val="single" w:sz="4" w:space="0" w:color="auto"/>
              <w:left w:val="single" w:sz="4" w:space="0" w:color="auto"/>
              <w:bottom w:val="single" w:sz="4" w:space="0" w:color="auto"/>
              <w:right w:val="single" w:sz="4" w:space="0" w:color="auto"/>
            </w:tcBorders>
            <w:hideMark/>
          </w:tcPr>
          <w:p w14:paraId="648930D1"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sz w:val="18"/>
                <w:szCs w:val="18"/>
              </w:rPr>
              <w:t>Не установлено</w:t>
            </w:r>
          </w:p>
        </w:tc>
        <w:tc>
          <w:tcPr>
            <w:tcW w:w="717" w:type="dxa"/>
            <w:tcBorders>
              <w:top w:val="single" w:sz="4" w:space="0" w:color="auto"/>
              <w:left w:val="single" w:sz="4" w:space="0" w:color="auto"/>
              <w:bottom w:val="single" w:sz="4" w:space="0" w:color="auto"/>
              <w:right w:val="single" w:sz="4" w:space="0" w:color="auto"/>
            </w:tcBorders>
          </w:tcPr>
          <w:p w14:paraId="7E229E89"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tcPr>
          <w:p w14:paraId="1128DB18"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0E36910E"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6321DDCD"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2546E042"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B161533"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09381B7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4882B18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58E2115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1001" w:type="dxa"/>
            <w:tcBorders>
              <w:top w:val="single" w:sz="4" w:space="0" w:color="auto"/>
              <w:left w:val="single" w:sz="4" w:space="0" w:color="auto"/>
              <w:bottom w:val="single" w:sz="4" w:space="0" w:color="auto"/>
              <w:right w:val="single" w:sz="4" w:space="0" w:color="auto"/>
            </w:tcBorders>
            <w:hideMark/>
          </w:tcPr>
          <w:p w14:paraId="73C0FDE4" w14:textId="77777777" w:rsidR="00F42B82" w:rsidRPr="00C83E15" w:rsidRDefault="00F42B82" w:rsidP="00F42B82">
            <w:pPr>
              <w:widowControl w:val="0"/>
            </w:pPr>
            <w:r w:rsidRPr="00C83E15">
              <w:t xml:space="preserve">Не более 22 500 </w:t>
            </w:r>
            <w:r w:rsidRPr="00C83E15">
              <w:lastRenderedPageBreak/>
              <w:t xml:space="preserve">000,00 </w:t>
            </w:r>
          </w:p>
        </w:tc>
        <w:tc>
          <w:tcPr>
            <w:tcW w:w="2993" w:type="dxa"/>
            <w:gridSpan w:val="5"/>
            <w:vMerge/>
            <w:tcBorders>
              <w:top w:val="single" w:sz="4" w:space="0" w:color="auto"/>
              <w:left w:val="single" w:sz="4" w:space="0" w:color="auto"/>
              <w:bottom w:val="single" w:sz="4" w:space="0" w:color="auto"/>
              <w:right w:val="single" w:sz="4" w:space="0" w:color="auto"/>
            </w:tcBorders>
            <w:vAlign w:val="center"/>
            <w:hideMark/>
          </w:tcPr>
          <w:p w14:paraId="4DD8FD40"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18786FF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882" w:type="dxa"/>
            <w:gridSpan w:val="2"/>
            <w:tcBorders>
              <w:top w:val="single" w:sz="4" w:space="0" w:color="auto"/>
              <w:left w:val="single" w:sz="4" w:space="0" w:color="auto"/>
              <w:bottom w:val="single" w:sz="4" w:space="0" w:color="auto"/>
              <w:right w:val="single" w:sz="4" w:space="0" w:color="auto"/>
            </w:tcBorders>
            <w:hideMark/>
          </w:tcPr>
          <w:p w14:paraId="5F6C504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22 500 </w:t>
            </w:r>
            <w:r w:rsidRPr="00C83E15">
              <w:rPr>
                <w:rFonts w:eastAsia="Times New Roman"/>
                <w:sz w:val="18"/>
                <w:szCs w:val="18"/>
                <w:lang w:eastAsia="en-US"/>
              </w:rPr>
              <w:lastRenderedPageBreak/>
              <w:t>000,00</w:t>
            </w:r>
          </w:p>
        </w:tc>
        <w:tc>
          <w:tcPr>
            <w:tcW w:w="3339" w:type="dxa"/>
            <w:gridSpan w:val="6"/>
            <w:vMerge/>
            <w:tcBorders>
              <w:top w:val="single" w:sz="4" w:space="0" w:color="auto"/>
              <w:left w:val="single" w:sz="4" w:space="0" w:color="auto"/>
              <w:bottom w:val="single" w:sz="4" w:space="0" w:color="auto"/>
              <w:right w:val="single" w:sz="4" w:space="0" w:color="auto"/>
            </w:tcBorders>
            <w:vAlign w:val="center"/>
            <w:hideMark/>
          </w:tcPr>
          <w:p w14:paraId="59500C01" w14:textId="77777777" w:rsidR="00F42B82" w:rsidRPr="00C83E15" w:rsidRDefault="00F42B82" w:rsidP="00F42B82">
            <w:pPr>
              <w:widowControl w:val="0"/>
              <w:rPr>
                <w:rFonts w:eastAsia="Times New Roman"/>
                <w:sz w:val="18"/>
                <w:szCs w:val="18"/>
                <w:lang w:eastAsia="en-US"/>
              </w:rPr>
            </w:pPr>
          </w:p>
        </w:tc>
        <w:tc>
          <w:tcPr>
            <w:tcW w:w="717" w:type="dxa"/>
            <w:tcBorders>
              <w:top w:val="single" w:sz="4" w:space="0" w:color="auto"/>
              <w:left w:val="single" w:sz="4" w:space="0" w:color="auto"/>
              <w:bottom w:val="single" w:sz="4" w:space="0" w:color="auto"/>
              <w:right w:val="single" w:sz="4" w:space="0" w:color="auto"/>
            </w:tcBorders>
            <w:vAlign w:val="center"/>
          </w:tcPr>
          <w:p w14:paraId="6EE97141"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0CAAC43A" w14:textId="77777777" w:rsidR="00F42B82" w:rsidRPr="00C83E15" w:rsidRDefault="00F42B82" w:rsidP="00F42B82">
            <w:pPr>
              <w:widowControl w:val="0"/>
              <w:autoSpaceDE w:val="0"/>
              <w:autoSpaceDN w:val="0"/>
              <w:adjustRightInd w:val="0"/>
              <w:rPr>
                <w:rFonts w:eastAsia="Times New Roman"/>
                <w:sz w:val="18"/>
                <w:szCs w:val="18"/>
                <w:lang w:eastAsia="en-US"/>
              </w:rPr>
            </w:pPr>
          </w:p>
        </w:tc>
      </w:tr>
      <w:tr w:rsidR="00F42B82" w:rsidRPr="00C83E15" w14:paraId="14108A1A"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tcPr>
          <w:p w14:paraId="5E679176"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vMerge w:val="restart"/>
            <w:tcBorders>
              <w:top w:val="single" w:sz="4" w:space="0" w:color="auto"/>
              <w:left w:val="single" w:sz="4" w:space="0" w:color="auto"/>
              <w:bottom w:val="single" w:sz="4" w:space="0" w:color="auto"/>
              <w:right w:val="single" w:sz="4" w:space="0" w:color="auto"/>
            </w:tcBorders>
            <w:hideMark/>
          </w:tcPr>
          <w:p w14:paraId="464451B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31.01.11</w:t>
            </w:r>
          </w:p>
        </w:tc>
        <w:tc>
          <w:tcPr>
            <w:tcW w:w="868" w:type="dxa"/>
            <w:vMerge w:val="restart"/>
            <w:tcBorders>
              <w:top w:val="single" w:sz="4" w:space="0" w:color="auto"/>
              <w:left w:val="single" w:sz="4" w:space="0" w:color="auto"/>
              <w:bottom w:val="single" w:sz="4" w:space="0" w:color="auto"/>
              <w:right w:val="single" w:sz="4" w:space="0" w:color="auto"/>
            </w:tcBorders>
            <w:hideMark/>
          </w:tcPr>
          <w:p w14:paraId="4600420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Мебель металлическая для офисов. Пояснения по закупаемой продукции: мебель для сидения, преимущественно с металлическим каркасом</w:t>
            </w:r>
          </w:p>
        </w:tc>
        <w:tc>
          <w:tcPr>
            <w:tcW w:w="519" w:type="dxa"/>
            <w:tcBorders>
              <w:top w:val="single" w:sz="4" w:space="0" w:color="auto"/>
              <w:left w:val="single" w:sz="4" w:space="0" w:color="auto"/>
              <w:bottom w:val="single" w:sz="4" w:space="0" w:color="auto"/>
              <w:right w:val="single" w:sz="4" w:space="0" w:color="auto"/>
            </w:tcBorders>
            <w:hideMark/>
          </w:tcPr>
          <w:p w14:paraId="12F30C1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1123DBF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27BA9E79"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Материал (металл)</w:t>
            </w:r>
          </w:p>
        </w:tc>
        <w:tc>
          <w:tcPr>
            <w:tcW w:w="1001" w:type="dxa"/>
            <w:tcBorders>
              <w:top w:val="single" w:sz="4" w:space="0" w:color="auto"/>
              <w:left w:val="single" w:sz="4" w:space="0" w:color="auto"/>
              <w:bottom w:val="single" w:sz="4" w:space="0" w:color="auto"/>
              <w:right w:val="single" w:sz="4" w:space="0" w:color="auto"/>
            </w:tcBorders>
            <w:hideMark/>
          </w:tcPr>
          <w:p w14:paraId="3D5E5895"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Металл</w:t>
            </w:r>
          </w:p>
        </w:tc>
        <w:tc>
          <w:tcPr>
            <w:tcW w:w="1001" w:type="dxa"/>
            <w:tcBorders>
              <w:top w:val="single" w:sz="4" w:space="0" w:color="auto"/>
              <w:left w:val="single" w:sz="4" w:space="0" w:color="auto"/>
              <w:bottom w:val="single" w:sz="4" w:space="0" w:color="auto"/>
              <w:right w:val="single" w:sz="4" w:space="0" w:color="auto"/>
            </w:tcBorders>
            <w:hideMark/>
          </w:tcPr>
          <w:p w14:paraId="677910B0" w14:textId="77777777" w:rsidR="00F42B82" w:rsidRPr="00C83E15" w:rsidRDefault="00F42B82" w:rsidP="00F42B82">
            <w:pPr>
              <w:widowControl w:val="0"/>
            </w:pPr>
            <w:r w:rsidRPr="00C83E15">
              <w:rPr>
                <w:sz w:val="18"/>
                <w:szCs w:val="18"/>
              </w:rPr>
              <w:t>Металл</w:t>
            </w:r>
          </w:p>
        </w:tc>
        <w:tc>
          <w:tcPr>
            <w:tcW w:w="701" w:type="dxa"/>
            <w:gridSpan w:val="2"/>
            <w:tcBorders>
              <w:top w:val="single" w:sz="4" w:space="0" w:color="auto"/>
              <w:left w:val="single" w:sz="4" w:space="0" w:color="auto"/>
              <w:bottom w:val="single" w:sz="4" w:space="0" w:color="auto"/>
              <w:right w:val="single" w:sz="4" w:space="0" w:color="auto"/>
            </w:tcBorders>
            <w:hideMark/>
          </w:tcPr>
          <w:p w14:paraId="2A82117F" w14:textId="77777777" w:rsidR="00F42B82" w:rsidRPr="00C83E15" w:rsidRDefault="00F42B82" w:rsidP="00F42B82">
            <w:pPr>
              <w:widowControl w:val="0"/>
            </w:pPr>
            <w:r w:rsidRPr="00C83E15">
              <w:rPr>
                <w:sz w:val="18"/>
                <w:szCs w:val="18"/>
              </w:rPr>
              <w:t>Металл</w:t>
            </w:r>
          </w:p>
        </w:tc>
        <w:tc>
          <w:tcPr>
            <w:tcW w:w="700" w:type="dxa"/>
            <w:tcBorders>
              <w:top w:val="single" w:sz="4" w:space="0" w:color="auto"/>
              <w:left w:val="single" w:sz="4" w:space="0" w:color="auto"/>
              <w:bottom w:val="single" w:sz="4" w:space="0" w:color="auto"/>
              <w:right w:val="single" w:sz="4" w:space="0" w:color="auto"/>
            </w:tcBorders>
            <w:hideMark/>
          </w:tcPr>
          <w:p w14:paraId="5AE5FBA5" w14:textId="77777777" w:rsidR="00F42B82" w:rsidRPr="00C83E15" w:rsidRDefault="00F42B82" w:rsidP="00F42B82">
            <w:pPr>
              <w:widowControl w:val="0"/>
            </w:pPr>
            <w:r w:rsidRPr="00C83E15">
              <w:rPr>
                <w:sz w:val="18"/>
                <w:szCs w:val="18"/>
              </w:rPr>
              <w:t>Металл</w:t>
            </w:r>
          </w:p>
        </w:tc>
        <w:tc>
          <w:tcPr>
            <w:tcW w:w="591" w:type="dxa"/>
            <w:tcBorders>
              <w:top w:val="single" w:sz="4" w:space="0" w:color="auto"/>
              <w:left w:val="single" w:sz="4" w:space="0" w:color="auto"/>
              <w:bottom w:val="single" w:sz="4" w:space="0" w:color="auto"/>
              <w:right w:val="single" w:sz="4" w:space="0" w:color="auto"/>
            </w:tcBorders>
            <w:hideMark/>
          </w:tcPr>
          <w:p w14:paraId="43F3BFDC" w14:textId="77777777" w:rsidR="00F42B82" w:rsidRPr="00C83E15" w:rsidRDefault="00F42B82" w:rsidP="00F42B82">
            <w:pPr>
              <w:widowControl w:val="0"/>
            </w:pPr>
            <w:r w:rsidRPr="00C83E15">
              <w:rPr>
                <w:sz w:val="18"/>
                <w:szCs w:val="18"/>
              </w:rPr>
              <w:t>Металл</w:t>
            </w:r>
          </w:p>
        </w:tc>
        <w:tc>
          <w:tcPr>
            <w:tcW w:w="1207" w:type="dxa"/>
            <w:tcBorders>
              <w:top w:val="single" w:sz="4" w:space="0" w:color="auto"/>
              <w:left w:val="single" w:sz="4" w:space="0" w:color="auto"/>
              <w:bottom w:val="single" w:sz="4" w:space="0" w:color="auto"/>
              <w:right w:val="single" w:sz="4" w:space="0" w:color="auto"/>
            </w:tcBorders>
            <w:hideMark/>
          </w:tcPr>
          <w:p w14:paraId="7914295E"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Материал (металл)</w:t>
            </w:r>
          </w:p>
        </w:tc>
        <w:tc>
          <w:tcPr>
            <w:tcW w:w="866" w:type="dxa"/>
            <w:tcBorders>
              <w:top w:val="single" w:sz="4" w:space="0" w:color="auto"/>
              <w:left w:val="single" w:sz="4" w:space="0" w:color="auto"/>
              <w:bottom w:val="single" w:sz="4" w:space="0" w:color="auto"/>
              <w:right w:val="single" w:sz="4" w:space="0" w:color="auto"/>
            </w:tcBorders>
            <w:hideMark/>
          </w:tcPr>
          <w:p w14:paraId="1584022C" w14:textId="77777777" w:rsidR="00F42B82" w:rsidRPr="00C83E15" w:rsidRDefault="00F42B82" w:rsidP="00F42B82">
            <w:pPr>
              <w:widowControl w:val="0"/>
            </w:pPr>
            <w:r w:rsidRPr="00C83E15">
              <w:rPr>
                <w:sz w:val="18"/>
                <w:szCs w:val="18"/>
              </w:rPr>
              <w:t>Металл</w:t>
            </w:r>
          </w:p>
        </w:tc>
        <w:tc>
          <w:tcPr>
            <w:tcW w:w="867" w:type="dxa"/>
            <w:gridSpan w:val="2"/>
            <w:tcBorders>
              <w:top w:val="single" w:sz="4" w:space="0" w:color="auto"/>
              <w:left w:val="single" w:sz="4" w:space="0" w:color="auto"/>
              <w:bottom w:val="single" w:sz="4" w:space="0" w:color="auto"/>
              <w:right w:val="single" w:sz="4" w:space="0" w:color="auto"/>
            </w:tcBorders>
            <w:hideMark/>
          </w:tcPr>
          <w:p w14:paraId="045411C1" w14:textId="77777777" w:rsidR="00F42B82" w:rsidRPr="00C83E15" w:rsidRDefault="00F42B82" w:rsidP="00F42B82">
            <w:pPr>
              <w:widowControl w:val="0"/>
            </w:pPr>
            <w:r w:rsidRPr="00C83E15">
              <w:rPr>
                <w:sz w:val="18"/>
                <w:szCs w:val="18"/>
              </w:rPr>
              <w:t>Металл</w:t>
            </w:r>
          </w:p>
        </w:tc>
        <w:tc>
          <w:tcPr>
            <w:tcW w:w="737" w:type="dxa"/>
            <w:gridSpan w:val="2"/>
            <w:tcBorders>
              <w:top w:val="single" w:sz="4" w:space="0" w:color="auto"/>
              <w:left w:val="single" w:sz="4" w:space="0" w:color="auto"/>
              <w:bottom w:val="single" w:sz="4" w:space="0" w:color="auto"/>
              <w:right w:val="single" w:sz="4" w:space="0" w:color="auto"/>
            </w:tcBorders>
            <w:hideMark/>
          </w:tcPr>
          <w:p w14:paraId="2839BC55" w14:textId="77777777" w:rsidR="00F42B82" w:rsidRPr="00C83E15" w:rsidRDefault="00F42B82" w:rsidP="00F42B82">
            <w:pPr>
              <w:widowControl w:val="0"/>
            </w:pPr>
            <w:r w:rsidRPr="00C83E15">
              <w:rPr>
                <w:sz w:val="18"/>
                <w:szCs w:val="18"/>
              </w:rPr>
              <w:t>Металл</w:t>
            </w:r>
          </w:p>
        </w:tc>
        <w:tc>
          <w:tcPr>
            <w:tcW w:w="863" w:type="dxa"/>
            <w:tcBorders>
              <w:top w:val="single" w:sz="4" w:space="0" w:color="auto"/>
              <w:left w:val="single" w:sz="4" w:space="0" w:color="auto"/>
              <w:bottom w:val="single" w:sz="4" w:space="0" w:color="auto"/>
              <w:right w:val="single" w:sz="4" w:space="0" w:color="auto"/>
            </w:tcBorders>
            <w:hideMark/>
          </w:tcPr>
          <w:p w14:paraId="49FACA97" w14:textId="77777777" w:rsidR="00F42B82" w:rsidRPr="00C83E15" w:rsidRDefault="00F42B82" w:rsidP="00F42B82">
            <w:pPr>
              <w:widowControl w:val="0"/>
            </w:pPr>
            <w:r w:rsidRPr="00C83E15">
              <w:rPr>
                <w:sz w:val="18"/>
                <w:szCs w:val="18"/>
              </w:rPr>
              <w:t>Металл</w:t>
            </w:r>
          </w:p>
        </w:tc>
        <w:tc>
          <w:tcPr>
            <w:tcW w:w="888" w:type="dxa"/>
            <w:gridSpan w:val="2"/>
            <w:tcBorders>
              <w:top w:val="single" w:sz="4" w:space="0" w:color="auto"/>
              <w:left w:val="single" w:sz="4" w:space="0" w:color="auto"/>
              <w:bottom w:val="single" w:sz="4" w:space="0" w:color="auto"/>
              <w:right w:val="single" w:sz="4" w:space="0" w:color="auto"/>
            </w:tcBorders>
            <w:hideMark/>
          </w:tcPr>
          <w:p w14:paraId="353AE829" w14:textId="77777777" w:rsidR="00F42B82" w:rsidRPr="00C83E15" w:rsidRDefault="00F42B82" w:rsidP="00F42B82">
            <w:pPr>
              <w:widowControl w:val="0"/>
            </w:pPr>
            <w:r w:rsidRPr="00C83E15">
              <w:rPr>
                <w:sz w:val="18"/>
                <w:szCs w:val="18"/>
              </w:rPr>
              <w:t>Металл</w:t>
            </w:r>
          </w:p>
        </w:tc>
        <w:tc>
          <w:tcPr>
            <w:tcW w:w="717" w:type="dxa"/>
            <w:tcBorders>
              <w:top w:val="single" w:sz="4" w:space="0" w:color="auto"/>
              <w:left w:val="single" w:sz="4" w:space="0" w:color="auto"/>
              <w:bottom w:val="single" w:sz="4" w:space="0" w:color="auto"/>
              <w:right w:val="single" w:sz="4" w:space="0" w:color="auto"/>
            </w:tcBorders>
            <w:vAlign w:val="center"/>
          </w:tcPr>
          <w:p w14:paraId="2FE9368D"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20DE87E8"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AB86FFB"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598ED179"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706FA7A"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1C40D43"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193D8F3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69AD176F"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hideMark/>
          </w:tcPr>
          <w:p w14:paraId="3068FC54" w14:textId="77777777" w:rsidR="00F42B82" w:rsidRPr="00C83E15" w:rsidRDefault="00F42B82" w:rsidP="00F42B82">
            <w:pPr>
              <w:widowControl w:val="0"/>
              <w:autoSpaceDE w:val="0"/>
              <w:autoSpaceDN w:val="0"/>
              <w:adjustRightInd w:val="0"/>
              <w:ind w:left="5"/>
              <w:rPr>
                <w:rFonts w:eastAsia="Times New Roman"/>
                <w:sz w:val="18"/>
                <w:szCs w:val="18"/>
                <w:lang w:eastAsia="ru-RU"/>
              </w:rPr>
            </w:pPr>
            <w:r w:rsidRPr="00C83E15">
              <w:rPr>
                <w:rFonts w:eastAsia="Times New Roman"/>
                <w:sz w:val="18"/>
                <w:szCs w:val="18"/>
                <w:lang w:eastAsia="en-US"/>
              </w:rPr>
              <w:t>Обивочные материалы</w:t>
            </w:r>
          </w:p>
        </w:tc>
        <w:tc>
          <w:tcPr>
            <w:tcW w:w="1001" w:type="dxa"/>
            <w:tcBorders>
              <w:top w:val="single" w:sz="4" w:space="0" w:color="auto"/>
              <w:left w:val="single" w:sz="4" w:space="0" w:color="auto"/>
              <w:bottom w:val="single" w:sz="4" w:space="0" w:color="auto"/>
              <w:right w:val="single" w:sz="4" w:space="0" w:color="auto"/>
            </w:tcBorders>
            <w:hideMark/>
          </w:tcPr>
          <w:p w14:paraId="46A4F7C9" w14:textId="77777777" w:rsidR="00F42B82" w:rsidRPr="00C83E15" w:rsidRDefault="00F42B82" w:rsidP="00F42B82">
            <w:pPr>
              <w:widowControl w:val="0"/>
            </w:pPr>
            <w:r w:rsidRPr="00C83E15">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001" w:type="dxa"/>
            <w:tcBorders>
              <w:top w:val="single" w:sz="4" w:space="0" w:color="auto"/>
              <w:left w:val="single" w:sz="4" w:space="0" w:color="auto"/>
              <w:bottom w:val="single" w:sz="4" w:space="0" w:color="auto"/>
              <w:right w:val="single" w:sz="4" w:space="0" w:color="auto"/>
            </w:tcBorders>
            <w:hideMark/>
          </w:tcPr>
          <w:p w14:paraId="41C2A89F" w14:textId="77777777" w:rsidR="00F42B82" w:rsidRPr="00C83E15" w:rsidRDefault="00F42B82" w:rsidP="00F42B82">
            <w:pPr>
              <w:widowControl w:val="0"/>
            </w:pPr>
            <w:r w:rsidRPr="00C83E15">
              <w:t>Предельное значение: кожа натуральная. Возможные значения: мебельный (искусственный) мех, искусственная замша (микрофибра), ткань, нетканые материалы</w:t>
            </w:r>
          </w:p>
        </w:tc>
        <w:tc>
          <w:tcPr>
            <w:tcW w:w="701" w:type="dxa"/>
            <w:gridSpan w:val="2"/>
            <w:tcBorders>
              <w:top w:val="single" w:sz="4" w:space="0" w:color="auto"/>
              <w:left w:val="single" w:sz="4" w:space="0" w:color="auto"/>
              <w:bottom w:val="single" w:sz="4" w:space="0" w:color="auto"/>
              <w:right w:val="single" w:sz="4" w:space="0" w:color="auto"/>
            </w:tcBorders>
            <w:hideMark/>
          </w:tcPr>
          <w:p w14:paraId="63CBA3FE" w14:textId="77777777" w:rsidR="00F42B82" w:rsidRPr="00C83E15" w:rsidRDefault="00F42B82" w:rsidP="00F42B82">
            <w:pPr>
              <w:widowControl w:val="0"/>
            </w:pPr>
            <w:r w:rsidRPr="00C83E15">
              <w:t>Предельное значение: искусственная кожа. Возможные значения: искусственная замша (микрофибра), ткань, нетканые материалы</w:t>
            </w:r>
          </w:p>
        </w:tc>
        <w:tc>
          <w:tcPr>
            <w:tcW w:w="700" w:type="dxa"/>
            <w:tcBorders>
              <w:top w:val="single" w:sz="4" w:space="0" w:color="auto"/>
              <w:left w:val="single" w:sz="4" w:space="0" w:color="auto"/>
              <w:bottom w:val="single" w:sz="4" w:space="0" w:color="auto"/>
              <w:right w:val="single" w:sz="4" w:space="0" w:color="auto"/>
            </w:tcBorders>
            <w:hideMark/>
          </w:tcPr>
          <w:p w14:paraId="165F2503" w14:textId="77777777" w:rsidR="00F42B82" w:rsidRPr="00C83E15" w:rsidRDefault="00F42B82" w:rsidP="00F42B82">
            <w:pPr>
              <w:widowControl w:val="0"/>
            </w:pPr>
            <w:r w:rsidRPr="00C83E15">
              <w:t>Предельное значение: искусственная кожа. Возможные значения: ткань, нетканые материалы</w:t>
            </w:r>
          </w:p>
        </w:tc>
        <w:tc>
          <w:tcPr>
            <w:tcW w:w="591" w:type="dxa"/>
            <w:tcBorders>
              <w:top w:val="single" w:sz="4" w:space="0" w:color="auto"/>
              <w:left w:val="single" w:sz="4" w:space="0" w:color="auto"/>
              <w:bottom w:val="single" w:sz="4" w:space="0" w:color="auto"/>
              <w:right w:val="single" w:sz="4" w:space="0" w:color="auto"/>
            </w:tcBorders>
            <w:hideMark/>
          </w:tcPr>
          <w:p w14:paraId="5B1BA07B" w14:textId="77777777" w:rsidR="00F42B82" w:rsidRPr="00C83E15" w:rsidRDefault="00F42B82" w:rsidP="00F42B82">
            <w:pPr>
              <w:widowControl w:val="0"/>
            </w:pPr>
            <w:r w:rsidRPr="00C83E15">
              <w:t>Предельное значение: искусственная кожа. Возможные значения: ткань, нетканые материалы</w:t>
            </w:r>
          </w:p>
        </w:tc>
        <w:tc>
          <w:tcPr>
            <w:tcW w:w="1207" w:type="dxa"/>
            <w:tcBorders>
              <w:top w:val="single" w:sz="4" w:space="0" w:color="auto"/>
              <w:left w:val="single" w:sz="4" w:space="0" w:color="auto"/>
              <w:bottom w:val="single" w:sz="4" w:space="0" w:color="auto"/>
              <w:right w:val="single" w:sz="4" w:space="0" w:color="auto"/>
            </w:tcBorders>
            <w:hideMark/>
          </w:tcPr>
          <w:p w14:paraId="4DE877F5"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Обивочные материалы</w:t>
            </w:r>
          </w:p>
        </w:tc>
        <w:tc>
          <w:tcPr>
            <w:tcW w:w="866" w:type="dxa"/>
            <w:tcBorders>
              <w:top w:val="single" w:sz="4" w:space="0" w:color="auto"/>
              <w:left w:val="single" w:sz="4" w:space="0" w:color="auto"/>
              <w:bottom w:val="single" w:sz="4" w:space="0" w:color="auto"/>
              <w:right w:val="single" w:sz="4" w:space="0" w:color="auto"/>
            </w:tcBorders>
            <w:hideMark/>
          </w:tcPr>
          <w:p w14:paraId="6A4ED3B5" w14:textId="77777777" w:rsidR="00F42B82" w:rsidRPr="00C83E15" w:rsidRDefault="00F42B82" w:rsidP="00F42B82">
            <w:pPr>
              <w:widowControl w:val="0"/>
            </w:pPr>
            <w:r w:rsidRPr="00C83E15">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867" w:type="dxa"/>
            <w:gridSpan w:val="2"/>
            <w:tcBorders>
              <w:top w:val="single" w:sz="4" w:space="0" w:color="auto"/>
              <w:left w:val="single" w:sz="4" w:space="0" w:color="auto"/>
              <w:bottom w:val="single" w:sz="4" w:space="0" w:color="auto"/>
              <w:right w:val="single" w:sz="4" w:space="0" w:color="auto"/>
            </w:tcBorders>
            <w:hideMark/>
          </w:tcPr>
          <w:p w14:paraId="6D1CC18F" w14:textId="77777777" w:rsidR="00F42B82" w:rsidRPr="00C83E15" w:rsidRDefault="00F42B82" w:rsidP="00F42B82">
            <w:pPr>
              <w:widowControl w:val="0"/>
            </w:pPr>
            <w:r w:rsidRPr="00C83E15">
              <w:t>Предельное значение: кожа натуральная. Возможные значения: мебельный (искусственный) мех, искусственная замша (микрофибра), ткань, нетканые материалы</w:t>
            </w:r>
          </w:p>
        </w:tc>
        <w:tc>
          <w:tcPr>
            <w:tcW w:w="737" w:type="dxa"/>
            <w:gridSpan w:val="2"/>
            <w:tcBorders>
              <w:top w:val="single" w:sz="4" w:space="0" w:color="auto"/>
              <w:left w:val="single" w:sz="4" w:space="0" w:color="auto"/>
              <w:bottom w:val="single" w:sz="4" w:space="0" w:color="auto"/>
              <w:right w:val="single" w:sz="4" w:space="0" w:color="auto"/>
            </w:tcBorders>
            <w:hideMark/>
          </w:tcPr>
          <w:p w14:paraId="033A7FFE" w14:textId="77777777" w:rsidR="00F42B82" w:rsidRPr="00C83E15" w:rsidRDefault="00F42B82" w:rsidP="00F42B82">
            <w:pPr>
              <w:widowControl w:val="0"/>
            </w:pPr>
            <w:r w:rsidRPr="00C83E15">
              <w:t>Предельное значение: искусственная кожа. Возможные значения: искусственная замша (микрофибра), ткань, нетканые материалы</w:t>
            </w:r>
          </w:p>
        </w:tc>
        <w:tc>
          <w:tcPr>
            <w:tcW w:w="863" w:type="dxa"/>
            <w:tcBorders>
              <w:top w:val="single" w:sz="4" w:space="0" w:color="auto"/>
              <w:left w:val="single" w:sz="4" w:space="0" w:color="auto"/>
              <w:bottom w:val="single" w:sz="4" w:space="0" w:color="auto"/>
              <w:right w:val="single" w:sz="4" w:space="0" w:color="auto"/>
            </w:tcBorders>
            <w:hideMark/>
          </w:tcPr>
          <w:p w14:paraId="764CDC42" w14:textId="77777777" w:rsidR="00F42B82" w:rsidRPr="00C83E15" w:rsidRDefault="00F42B82" w:rsidP="00F42B82">
            <w:pPr>
              <w:widowControl w:val="0"/>
            </w:pPr>
            <w:r w:rsidRPr="00C83E15">
              <w:t>Предельное значение: искусственная кожа. Возможные значения: ткань, нетканые материалы</w:t>
            </w:r>
          </w:p>
        </w:tc>
        <w:tc>
          <w:tcPr>
            <w:tcW w:w="888" w:type="dxa"/>
            <w:gridSpan w:val="2"/>
            <w:tcBorders>
              <w:top w:val="single" w:sz="4" w:space="0" w:color="auto"/>
              <w:left w:val="single" w:sz="4" w:space="0" w:color="auto"/>
              <w:bottom w:val="single" w:sz="4" w:space="0" w:color="auto"/>
              <w:right w:val="single" w:sz="4" w:space="0" w:color="auto"/>
            </w:tcBorders>
            <w:hideMark/>
          </w:tcPr>
          <w:p w14:paraId="7DAAB787" w14:textId="77777777" w:rsidR="00F42B82" w:rsidRPr="00C83E15" w:rsidRDefault="00F42B82" w:rsidP="00F42B82">
            <w:pPr>
              <w:widowControl w:val="0"/>
            </w:pPr>
            <w:r w:rsidRPr="00C83E15">
              <w:t>Предельное значение: искусственная кожа. Возможные значения: ткань, нетканые материалы</w:t>
            </w:r>
          </w:p>
        </w:tc>
        <w:tc>
          <w:tcPr>
            <w:tcW w:w="717" w:type="dxa"/>
            <w:tcBorders>
              <w:top w:val="single" w:sz="4" w:space="0" w:color="auto"/>
              <w:left w:val="single" w:sz="4" w:space="0" w:color="auto"/>
              <w:bottom w:val="single" w:sz="4" w:space="0" w:color="auto"/>
              <w:right w:val="single" w:sz="4" w:space="0" w:color="auto"/>
            </w:tcBorders>
            <w:vAlign w:val="center"/>
          </w:tcPr>
          <w:p w14:paraId="194FA803"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FED3935"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12A27E05"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40ACE632" w14:textId="77777777" w:rsidR="00F42B82" w:rsidRPr="00C83E15" w:rsidRDefault="00F42B82" w:rsidP="00F42B82">
            <w:pPr>
              <w:widowControl w:val="0"/>
              <w:rPr>
                <w:rFonts w:eastAsia="Times New Roman"/>
                <w:sz w:val="18"/>
                <w:szCs w:val="18"/>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4407E93A"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7E8B2078"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3A69A9F5"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02A9FA58"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4DF5A961"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Предельная цена</w:t>
            </w:r>
          </w:p>
        </w:tc>
        <w:tc>
          <w:tcPr>
            <w:tcW w:w="3994" w:type="dxa"/>
            <w:gridSpan w:val="6"/>
            <w:tcBorders>
              <w:top w:val="single" w:sz="4" w:space="0" w:color="auto"/>
              <w:left w:val="single" w:sz="4" w:space="0" w:color="auto"/>
              <w:bottom w:val="single" w:sz="4" w:space="0" w:color="auto"/>
              <w:right w:val="single" w:sz="4" w:space="0" w:color="auto"/>
            </w:tcBorders>
            <w:hideMark/>
          </w:tcPr>
          <w:p w14:paraId="646FDCE8"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327AABFD"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Предельная цена</w:t>
            </w:r>
          </w:p>
        </w:tc>
        <w:tc>
          <w:tcPr>
            <w:tcW w:w="866" w:type="dxa"/>
            <w:tcBorders>
              <w:top w:val="single" w:sz="4" w:space="0" w:color="auto"/>
              <w:left w:val="single" w:sz="4" w:space="0" w:color="auto"/>
              <w:bottom w:val="single" w:sz="4" w:space="0" w:color="auto"/>
              <w:right w:val="single" w:sz="4" w:space="0" w:color="auto"/>
            </w:tcBorders>
            <w:hideMark/>
          </w:tcPr>
          <w:p w14:paraId="2724DE7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w:t>
            </w:r>
          </w:p>
          <w:p w14:paraId="4C77D8C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65 000,00</w:t>
            </w:r>
          </w:p>
        </w:tc>
        <w:tc>
          <w:tcPr>
            <w:tcW w:w="867" w:type="dxa"/>
            <w:gridSpan w:val="2"/>
            <w:tcBorders>
              <w:top w:val="single" w:sz="4" w:space="0" w:color="auto"/>
              <w:left w:val="single" w:sz="4" w:space="0" w:color="auto"/>
              <w:bottom w:val="single" w:sz="4" w:space="0" w:color="auto"/>
              <w:right w:val="single" w:sz="4" w:space="0" w:color="auto"/>
            </w:tcBorders>
            <w:hideMark/>
          </w:tcPr>
          <w:p w14:paraId="2CC4C1D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Не более 50 000,00</w:t>
            </w:r>
          </w:p>
        </w:tc>
        <w:tc>
          <w:tcPr>
            <w:tcW w:w="737" w:type="dxa"/>
            <w:gridSpan w:val="2"/>
            <w:tcBorders>
              <w:top w:val="single" w:sz="4" w:space="0" w:color="auto"/>
              <w:left w:val="single" w:sz="4" w:space="0" w:color="auto"/>
              <w:bottom w:val="single" w:sz="4" w:space="0" w:color="auto"/>
              <w:right w:val="single" w:sz="4" w:space="0" w:color="auto"/>
            </w:tcBorders>
            <w:hideMark/>
          </w:tcPr>
          <w:p w14:paraId="134DCDCC"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Не более </w:t>
            </w:r>
          </w:p>
          <w:p w14:paraId="2ADCB96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25 000,00</w:t>
            </w:r>
          </w:p>
        </w:tc>
        <w:tc>
          <w:tcPr>
            <w:tcW w:w="863" w:type="dxa"/>
            <w:tcBorders>
              <w:top w:val="single" w:sz="4" w:space="0" w:color="auto"/>
              <w:left w:val="single" w:sz="4" w:space="0" w:color="auto"/>
              <w:bottom w:val="single" w:sz="4" w:space="0" w:color="auto"/>
              <w:right w:val="single" w:sz="4" w:space="0" w:color="auto"/>
            </w:tcBorders>
            <w:hideMark/>
          </w:tcPr>
          <w:p w14:paraId="70C1FB16" w14:textId="77777777" w:rsidR="00F42B82" w:rsidRPr="00C83E15" w:rsidRDefault="00F42B82" w:rsidP="00F42B82">
            <w:pPr>
              <w:widowControl w:val="0"/>
              <w:rPr>
                <w:sz w:val="18"/>
                <w:szCs w:val="18"/>
              </w:rPr>
            </w:pPr>
            <w:r w:rsidRPr="00C83E15">
              <w:rPr>
                <w:sz w:val="18"/>
                <w:szCs w:val="18"/>
              </w:rPr>
              <w:t>Не более</w:t>
            </w:r>
          </w:p>
          <w:p w14:paraId="5CCA6431" w14:textId="77777777" w:rsidR="00F42B82" w:rsidRPr="00C83E15" w:rsidRDefault="00F42B82" w:rsidP="00F42B82">
            <w:pPr>
              <w:widowControl w:val="0"/>
              <w:rPr>
                <w:sz w:val="18"/>
                <w:szCs w:val="18"/>
              </w:rPr>
            </w:pPr>
            <w:r w:rsidRPr="00C83E15">
              <w:rPr>
                <w:sz w:val="18"/>
                <w:szCs w:val="18"/>
              </w:rPr>
              <w:t xml:space="preserve"> 25 000,00</w:t>
            </w:r>
          </w:p>
        </w:tc>
        <w:tc>
          <w:tcPr>
            <w:tcW w:w="888" w:type="dxa"/>
            <w:gridSpan w:val="2"/>
            <w:tcBorders>
              <w:top w:val="single" w:sz="4" w:space="0" w:color="auto"/>
              <w:left w:val="single" w:sz="4" w:space="0" w:color="auto"/>
              <w:bottom w:val="single" w:sz="4" w:space="0" w:color="auto"/>
              <w:right w:val="single" w:sz="4" w:space="0" w:color="auto"/>
            </w:tcBorders>
            <w:hideMark/>
          </w:tcPr>
          <w:p w14:paraId="5B72868A" w14:textId="77777777" w:rsidR="00F42B82" w:rsidRPr="00C83E15" w:rsidRDefault="00F42B82" w:rsidP="00F42B82">
            <w:pPr>
              <w:widowControl w:val="0"/>
              <w:rPr>
                <w:sz w:val="18"/>
                <w:szCs w:val="18"/>
              </w:rPr>
            </w:pPr>
            <w:r w:rsidRPr="00C83E15">
              <w:rPr>
                <w:sz w:val="18"/>
                <w:szCs w:val="18"/>
              </w:rPr>
              <w:t xml:space="preserve">Не более </w:t>
            </w:r>
          </w:p>
          <w:p w14:paraId="53A034B2" w14:textId="77777777" w:rsidR="00F42B82" w:rsidRPr="00C83E15" w:rsidRDefault="00F42B82" w:rsidP="00F42B82">
            <w:pPr>
              <w:widowControl w:val="0"/>
              <w:rPr>
                <w:sz w:val="18"/>
                <w:szCs w:val="18"/>
              </w:rPr>
            </w:pPr>
            <w:r w:rsidRPr="00C83E15">
              <w:rPr>
                <w:sz w:val="18"/>
                <w:szCs w:val="18"/>
              </w:rPr>
              <w:t>25 000,00</w:t>
            </w:r>
          </w:p>
        </w:tc>
        <w:tc>
          <w:tcPr>
            <w:tcW w:w="717" w:type="dxa"/>
            <w:tcBorders>
              <w:top w:val="single" w:sz="4" w:space="0" w:color="auto"/>
              <w:left w:val="single" w:sz="4" w:space="0" w:color="auto"/>
              <w:bottom w:val="single" w:sz="4" w:space="0" w:color="auto"/>
              <w:right w:val="single" w:sz="4" w:space="0" w:color="auto"/>
            </w:tcBorders>
          </w:tcPr>
          <w:p w14:paraId="44128554"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1591BA3D"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6308C0BF" w14:textId="77777777" w:rsidTr="00435BC9">
        <w:trPr>
          <w:trHeight w:val="20"/>
        </w:trPr>
        <w:tc>
          <w:tcPr>
            <w:tcW w:w="903" w:type="dxa"/>
            <w:tcBorders>
              <w:top w:val="single" w:sz="4" w:space="0" w:color="auto"/>
              <w:left w:val="single" w:sz="4" w:space="0" w:color="auto"/>
              <w:bottom w:val="nil"/>
              <w:right w:val="single" w:sz="4" w:space="0" w:color="auto"/>
            </w:tcBorders>
          </w:tcPr>
          <w:p w14:paraId="7EC940B5" w14:textId="77777777" w:rsidR="00F42B82" w:rsidRPr="00C83E15" w:rsidRDefault="00F42B82" w:rsidP="00F42B82">
            <w:pPr>
              <w:widowControl w:val="0"/>
              <w:numPr>
                <w:ilvl w:val="0"/>
                <w:numId w:val="34"/>
              </w:numPr>
              <w:ind w:firstLine="0"/>
              <w:contextualSpacing/>
              <w:rPr>
                <w:rFonts w:eastAsia="Times New Roman"/>
                <w:sz w:val="18"/>
                <w:szCs w:val="18"/>
                <w:lang w:eastAsia="en-US"/>
              </w:rPr>
            </w:pPr>
          </w:p>
        </w:tc>
        <w:tc>
          <w:tcPr>
            <w:tcW w:w="686" w:type="dxa"/>
            <w:tcBorders>
              <w:top w:val="single" w:sz="4" w:space="0" w:color="auto"/>
              <w:left w:val="single" w:sz="4" w:space="0" w:color="auto"/>
              <w:bottom w:val="nil"/>
              <w:right w:val="single" w:sz="4" w:space="0" w:color="auto"/>
            </w:tcBorders>
            <w:hideMark/>
          </w:tcPr>
          <w:p w14:paraId="09C4571E"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31.01.12</w:t>
            </w:r>
          </w:p>
        </w:tc>
        <w:tc>
          <w:tcPr>
            <w:tcW w:w="868" w:type="dxa"/>
            <w:vMerge w:val="restart"/>
            <w:tcBorders>
              <w:top w:val="single" w:sz="4" w:space="0" w:color="auto"/>
              <w:left w:val="single" w:sz="4" w:space="0" w:color="auto"/>
              <w:bottom w:val="nil"/>
              <w:right w:val="single" w:sz="4" w:space="0" w:color="auto"/>
            </w:tcBorders>
            <w:hideMark/>
          </w:tcPr>
          <w:p w14:paraId="4C4EDB0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 xml:space="preserve">Мебель деревянная для офисов. Пояснения по закупаемой </w:t>
            </w:r>
            <w:r w:rsidRPr="00C83E15">
              <w:rPr>
                <w:rFonts w:eastAsia="Times New Roman"/>
                <w:sz w:val="18"/>
                <w:szCs w:val="18"/>
                <w:lang w:eastAsia="en-US"/>
              </w:rPr>
              <w:lastRenderedPageBreak/>
              <w:t>продукции: мебель для сидения, преимущественно с деревянным каркасом</w:t>
            </w:r>
          </w:p>
        </w:tc>
        <w:tc>
          <w:tcPr>
            <w:tcW w:w="519" w:type="dxa"/>
            <w:vMerge w:val="restart"/>
            <w:tcBorders>
              <w:top w:val="single" w:sz="4" w:space="0" w:color="auto"/>
              <w:left w:val="single" w:sz="4" w:space="0" w:color="auto"/>
              <w:bottom w:val="single" w:sz="4" w:space="0" w:color="auto"/>
              <w:right w:val="single" w:sz="4" w:space="0" w:color="auto"/>
            </w:tcBorders>
            <w:hideMark/>
          </w:tcPr>
          <w:p w14:paraId="0834D603"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w:t>
            </w:r>
          </w:p>
        </w:tc>
        <w:tc>
          <w:tcPr>
            <w:tcW w:w="574" w:type="dxa"/>
            <w:vMerge w:val="restart"/>
            <w:tcBorders>
              <w:top w:val="single" w:sz="4" w:space="0" w:color="auto"/>
              <w:left w:val="single" w:sz="4" w:space="0" w:color="auto"/>
              <w:bottom w:val="single" w:sz="4" w:space="0" w:color="auto"/>
              <w:right w:val="single" w:sz="4" w:space="0" w:color="auto"/>
            </w:tcBorders>
            <w:hideMark/>
          </w:tcPr>
          <w:p w14:paraId="6E02F55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tcBorders>
              <w:top w:val="single" w:sz="4" w:space="0" w:color="auto"/>
              <w:left w:val="single" w:sz="4" w:space="0" w:color="auto"/>
              <w:bottom w:val="single" w:sz="4" w:space="0" w:color="auto"/>
              <w:right w:val="single" w:sz="4" w:space="0" w:color="auto"/>
            </w:tcBorders>
          </w:tcPr>
          <w:p w14:paraId="028B436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Материал (вид древесины)</w:t>
            </w:r>
          </w:p>
          <w:p w14:paraId="33A4B762"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1001" w:type="dxa"/>
            <w:tcBorders>
              <w:top w:val="single" w:sz="4" w:space="0" w:color="auto"/>
              <w:left w:val="single" w:sz="4" w:space="0" w:color="auto"/>
              <w:bottom w:val="single" w:sz="4" w:space="0" w:color="auto"/>
              <w:right w:val="single" w:sz="4" w:space="0" w:color="auto"/>
            </w:tcBorders>
            <w:hideMark/>
          </w:tcPr>
          <w:p w14:paraId="511BE798" w14:textId="77777777" w:rsidR="00F42B82" w:rsidRPr="00C83E15" w:rsidRDefault="00F42B82" w:rsidP="00F42B82">
            <w:pPr>
              <w:widowControl w:val="0"/>
            </w:pPr>
            <w:r w:rsidRPr="00C83E15">
              <w:t xml:space="preserve">Предельное значение: массив древесины "ценных" пород </w:t>
            </w:r>
            <w:r w:rsidRPr="00C83E15">
              <w:lastRenderedPageBreak/>
              <w:t>(твердолиственных и тропических). Возможные значения: древесина хвойных и мягколиственных пород: береза, лиственница, сосна, ель</w:t>
            </w:r>
          </w:p>
        </w:tc>
        <w:tc>
          <w:tcPr>
            <w:tcW w:w="1001" w:type="dxa"/>
            <w:tcBorders>
              <w:top w:val="single" w:sz="4" w:space="0" w:color="auto"/>
              <w:left w:val="single" w:sz="4" w:space="0" w:color="auto"/>
              <w:bottom w:val="single" w:sz="4" w:space="0" w:color="auto"/>
              <w:right w:val="single" w:sz="4" w:space="0" w:color="auto"/>
            </w:tcBorders>
            <w:hideMark/>
          </w:tcPr>
          <w:p w14:paraId="36909D84" w14:textId="77777777" w:rsidR="00F42B82" w:rsidRPr="00C83E15" w:rsidRDefault="00F42B82" w:rsidP="00F42B82">
            <w:pPr>
              <w:widowControl w:val="0"/>
            </w:pPr>
            <w:r w:rsidRPr="00C83E15">
              <w:lastRenderedPageBreak/>
              <w:t xml:space="preserve">Предельное значение: массив древесины "ценных" пород </w:t>
            </w:r>
            <w:r w:rsidRPr="00C83E15">
              <w:lastRenderedPageBreak/>
              <w:t>(твердолиственных и тропических). Возможные значения: древесина хвойных и мягколиственных пород: береза, лиственница, сосна, ель</w:t>
            </w:r>
          </w:p>
        </w:tc>
        <w:tc>
          <w:tcPr>
            <w:tcW w:w="701" w:type="dxa"/>
            <w:gridSpan w:val="2"/>
            <w:tcBorders>
              <w:top w:val="single" w:sz="4" w:space="0" w:color="auto"/>
              <w:left w:val="single" w:sz="4" w:space="0" w:color="auto"/>
              <w:bottom w:val="single" w:sz="4" w:space="0" w:color="auto"/>
              <w:right w:val="single" w:sz="4" w:space="0" w:color="auto"/>
            </w:tcBorders>
            <w:hideMark/>
          </w:tcPr>
          <w:p w14:paraId="64F7AEFC" w14:textId="77777777" w:rsidR="00F42B82" w:rsidRPr="00C83E15" w:rsidRDefault="00F42B82" w:rsidP="00F42B82">
            <w:pPr>
              <w:widowControl w:val="0"/>
            </w:pPr>
            <w:r w:rsidRPr="00C83E15">
              <w:lastRenderedPageBreak/>
              <w:t xml:space="preserve">Возможные значения: древесина </w:t>
            </w:r>
            <w:r w:rsidRPr="00C83E15">
              <w:lastRenderedPageBreak/>
              <w:t>хвойных и мягколиственных пород: береза, лиственница, сосна, ель</w:t>
            </w:r>
          </w:p>
        </w:tc>
        <w:tc>
          <w:tcPr>
            <w:tcW w:w="700" w:type="dxa"/>
            <w:tcBorders>
              <w:top w:val="single" w:sz="4" w:space="0" w:color="auto"/>
              <w:left w:val="single" w:sz="4" w:space="0" w:color="auto"/>
              <w:bottom w:val="single" w:sz="4" w:space="0" w:color="auto"/>
              <w:right w:val="single" w:sz="4" w:space="0" w:color="auto"/>
            </w:tcBorders>
            <w:hideMark/>
          </w:tcPr>
          <w:p w14:paraId="0D00F82E" w14:textId="77777777" w:rsidR="00F42B82" w:rsidRPr="00C83E15" w:rsidRDefault="00F42B82" w:rsidP="00F42B82">
            <w:pPr>
              <w:widowControl w:val="0"/>
            </w:pPr>
            <w:r w:rsidRPr="00C83E15">
              <w:lastRenderedPageBreak/>
              <w:t xml:space="preserve">Возможные значения: древесина </w:t>
            </w:r>
            <w:r w:rsidRPr="00C83E15">
              <w:lastRenderedPageBreak/>
              <w:t>хвойных и мягколиственных пород: береза, лиственница, сосна, ель</w:t>
            </w:r>
          </w:p>
        </w:tc>
        <w:tc>
          <w:tcPr>
            <w:tcW w:w="591" w:type="dxa"/>
            <w:tcBorders>
              <w:top w:val="single" w:sz="4" w:space="0" w:color="auto"/>
              <w:left w:val="single" w:sz="4" w:space="0" w:color="auto"/>
              <w:bottom w:val="single" w:sz="4" w:space="0" w:color="auto"/>
              <w:right w:val="single" w:sz="4" w:space="0" w:color="auto"/>
            </w:tcBorders>
            <w:hideMark/>
          </w:tcPr>
          <w:p w14:paraId="793DAF22" w14:textId="77777777" w:rsidR="00F42B82" w:rsidRPr="00C83E15" w:rsidRDefault="00F42B82" w:rsidP="00F42B82">
            <w:pPr>
              <w:widowControl w:val="0"/>
            </w:pPr>
            <w:r w:rsidRPr="00C83E15">
              <w:lastRenderedPageBreak/>
              <w:t xml:space="preserve">Возможные значения: древесина </w:t>
            </w:r>
            <w:r w:rsidRPr="00C83E15">
              <w:lastRenderedPageBreak/>
              <w:t>хвойных и мягколиственных пород: береза, лиственница, сосна, ель</w:t>
            </w:r>
          </w:p>
        </w:tc>
        <w:tc>
          <w:tcPr>
            <w:tcW w:w="1207" w:type="dxa"/>
            <w:tcBorders>
              <w:top w:val="single" w:sz="4" w:space="0" w:color="auto"/>
              <w:left w:val="single" w:sz="4" w:space="0" w:color="auto"/>
              <w:bottom w:val="single" w:sz="4" w:space="0" w:color="auto"/>
              <w:right w:val="single" w:sz="4" w:space="0" w:color="auto"/>
            </w:tcBorders>
          </w:tcPr>
          <w:p w14:paraId="4E74B4E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lastRenderedPageBreak/>
              <w:t>Материал (вид древесины)</w:t>
            </w:r>
          </w:p>
          <w:p w14:paraId="6E4D8817"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866" w:type="dxa"/>
            <w:tcBorders>
              <w:top w:val="single" w:sz="4" w:space="0" w:color="auto"/>
              <w:left w:val="single" w:sz="4" w:space="0" w:color="auto"/>
              <w:bottom w:val="single" w:sz="4" w:space="0" w:color="auto"/>
              <w:right w:val="single" w:sz="4" w:space="0" w:color="auto"/>
            </w:tcBorders>
            <w:hideMark/>
          </w:tcPr>
          <w:p w14:paraId="2F6AC9B3" w14:textId="77777777" w:rsidR="00F42B82" w:rsidRPr="00C83E15" w:rsidRDefault="00F42B82" w:rsidP="00F42B82">
            <w:pPr>
              <w:widowControl w:val="0"/>
            </w:pPr>
            <w:r w:rsidRPr="00C83E15">
              <w:t xml:space="preserve">Предельное значение: массив древесины "ценных" пород </w:t>
            </w:r>
            <w:r w:rsidRPr="00C83E15">
              <w:lastRenderedPageBreak/>
              <w:t>(твердолиственных и тропических). Возможные значения: древесина хвойных и мягколиственных пород: береза, лиственница, сосна, ель</w:t>
            </w:r>
          </w:p>
        </w:tc>
        <w:tc>
          <w:tcPr>
            <w:tcW w:w="867" w:type="dxa"/>
            <w:gridSpan w:val="2"/>
            <w:tcBorders>
              <w:top w:val="single" w:sz="4" w:space="0" w:color="auto"/>
              <w:left w:val="single" w:sz="4" w:space="0" w:color="auto"/>
              <w:bottom w:val="single" w:sz="4" w:space="0" w:color="auto"/>
              <w:right w:val="single" w:sz="4" w:space="0" w:color="auto"/>
            </w:tcBorders>
            <w:hideMark/>
          </w:tcPr>
          <w:p w14:paraId="2EC8AEDF" w14:textId="77777777" w:rsidR="00F42B82" w:rsidRPr="00C83E15" w:rsidRDefault="00F42B82" w:rsidP="00F42B82">
            <w:pPr>
              <w:widowControl w:val="0"/>
            </w:pPr>
            <w:r w:rsidRPr="00C83E15">
              <w:lastRenderedPageBreak/>
              <w:t xml:space="preserve">Предельное значение: массив древесины "ценных" пород </w:t>
            </w:r>
            <w:r w:rsidRPr="00C83E15">
              <w:lastRenderedPageBreak/>
              <w:t>(твердолиственных и тропических). Возможные значения: древесина хвойных и мягколиственных пород: береза, лиственница, сосна, ель</w:t>
            </w:r>
          </w:p>
        </w:tc>
        <w:tc>
          <w:tcPr>
            <w:tcW w:w="737" w:type="dxa"/>
            <w:gridSpan w:val="2"/>
            <w:tcBorders>
              <w:top w:val="single" w:sz="4" w:space="0" w:color="auto"/>
              <w:left w:val="single" w:sz="4" w:space="0" w:color="auto"/>
              <w:bottom w:val="single" w:sz="4" w:space="0" w:color="auto"/>
              <w:right w:val="single" w:sz="4" w:space="0" w:color="auto"/>
            </w:tcBorders>
            <w:hideMark/>
          </w:tcPr>
          <w:p w14:paraId="63E9687E" w14:textId="77777777" w:rsidR="00F42B82" w:rsidRPr="00C83E15" w:rsidRDefault="00F42B82" w:rsidP="00F42B82">
            <w:pPr>
              <w:widowControl w:val="0"/>
            </w:pPr>
            <w:r w:rsidRPr="00C83E15">
              <w:lastRenderedPageBreak/>
              <w:t xml:space="preserve">Возможные значения: древесина </w:t>
            </w:r>
            <w:r w:rsidRPr="00C83E15">
              <w:lastRenderedPageBreak/>
              <w:t>хвойных и мягколиственных пород: береза, лиственница, сосна, ель</w:t>
            </w:r>
          </w:p>
        </w:tc>
        <w:tc>
          <w:tcPr>
            <w:tcW w:w="863" w:type="dxa"/>
            <w:tcBorders>
              <w:top w:val="single" w:sz="4" w:space="0" w:color="auto"/>
              <w:left w:val="single" w:sz="4" w:space="0" w:color="auto"/>
              <w:bottom w:val="single" w:sz="4" w:space="0" w:color="auto"/>
              <w:right w:val="single" w:sz="4" w:space="0" w:color="auto"/>
            </w:tcBorders>
            <w:hideMark/>
          </w:tcPr>
          <w:p w14:paraId="0C5A8E8E" w14:textId="77777777" w:rsidR="00F42B82" w:rsidRPr="00C83E15" w:rsidRDefault="00F42B82" w:rsidP="00F42B82">
            <w:pPr>
              <w:widowControl w:val="0"/>
            </w:pPr>
            <w:r w:rsidRPr="00C83E15">
              <w:lastRenderedPageBreak/>
              <w:t xml:space="preserve">Возможные значения: древесина хвойных и </w:t>
            </w:r>
            <w:r w:rsidRPr="00C83E15">
              <w:lastRenderedPageBreak/>
              <w:t>мягколиственных пород: береза, лиственница, сосна, ель</w:t>
            </w:r>
          </w:p>
        </w:tc>
        <w:tc>
          <w:tcPr>
            <w:tcW w:w="888" w:type="dxa"/>
            <w:gridSpan w:val="2"/>
            <w:tcBorders>
              <w:top w:val="single" w:sz="4" w:space="0" w:color="auto"/>
              <w:left w:val="single" w:sz="4" w:space="0" w:color="auto"/>
              <w:bottom w:val="single" w:sz="4" w:space="0" w:color="auto"/>
              <w:right w:val="single" w:sz="4" w:space="0" w:color="auto"/>
            </w:tcBorders>
            <w:hideMark/>
          </w:tcPr>
          <w:p w14:paraId="091B9CD4" w14:textId="77777777" w:rsidR="00F42B82" w:rsidRPr="00C83E15" w:rsidRDefault="00F42B82" w:rsidP="00F42B82">
            <w:pPr>
              <w:widowControl w:val="0"/>
            </w:pPr>
            <w:r w:rsidRPr="00C83E15">
              <w:lastRenderedPageBreak/>
              <w:t xml:space="preserve">Возможные значения: древесина хвойных и </w:t>
            </w:r>
            <w:r w:rsidRPr="00C83E15">
              <w:lastRenderedPageBreak/>
              <w:t>мягколиственных пород: береза, лиственница, сосна, ель</w:t>
            </w:r>
          </w:p>
        </w:tc>
        <w:tc>
          <w:tcPr>
            <w:tcW w:w="717" w:type="dxa"/>
            <w:tcBorders>
              <w:top w:val="single" w:sz="4" w:space="0" w:color="auto"/>
              <w:left w:val="single" w:sz="4" w:space="0" w:color="auto"/>
              <w:bottom w:val="single" w:sz="4" w:space="0" w:color="auto"/>
              <w:right w:val="single" w:sz="4" w:space="0" w:color="auto"/>
            </w:tcBorders>
            <w:vAlign w:val="center"/>
          </w:tcPr>
          <w:p w14:paraId="035C302F"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02B13346"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1EE54134" w14:textId="77777777" w:rsidTr="00435BC9">
        <w:trPr>
          <w:trHeight w:val="20"/>
        </w:trPr>
        <w:tc>
          <w:tcPr>
            <w:tcW w:w="903" w:type="dxa"/>
            <w:tcBorders>
              <w:top w:val="nil"/>
              <w:left w:val="single" w:sz="4" w:space="0" w:color="auto"/>
              <w:bottom w:val="nil"/>
              <w:right w:val="single" w:sz="4" w:space="0" w:color="auto"/>
            </w:tcBorders>
          </w:tcPr>
          <w:p w14:paraId="61D741B1" w14:textId="77777777" w:rsidR="00F42B82" w:rsidRPr="00C83E15" w:rsidRDefault="00F42B82" w:rsidP="00F42B82">
            <w:pPr>
              <w:widowControl w:val="0"/>
              <w:autoSpaceDE w:val="0"/>
              <w:autoSpaceDN w:val="0"/>
              <w:adjustRightInd w:val="0"/>
              <w:rPr>
                <w:rFonts w:eastAsia="Times New Roman"/>
                <w:sz w:val="18"/>
                <w:szCs w:val="18"/>
                <w:lang w:eastAsia="ru-RU"/>
              </w:rPr>
            </w:pPr>
          </w:p>
        </w:tc>
        <w:tc>
          <w:tcPr>
            <w:tcW w:w="686" w:type="dxa"/>
            <w:tcBorders>
              <w:top w:val="nil"/>
              <w:left w:val="single" w:sz="4" w:space="0" w:color="auto"/>
              <w:bottom w:val="nil"/>
              <w:right w:val="single" w:sz="4" w:space="0" w:color="auto"/>
            </w:tcBorders>
          </w:tcPr>
          <w:p w14:paraId="1A002022"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868" w:type="dxa"/>
            <w:vMerge/>
            <w:tcBorders>
              <w:top w:val="nil"/>
              <w:left w:val="single" w:sz="4" w:space="0" w:color="auto"/>
              <w:bottom w:val="nil"/>
              <w:right w:val="single" w:sz="4" w:space="0" w:color="auto"/>
            </w:tcBorders>
            <w:vAlign w:val="center"/>
            <w:hideMark/>
          </w:tcPr>
          <w:p w14:paraId="11DD835C" w14:textId="77777777" w:rsidR="00F42B82" w:rsidRPr="00C83E15" w:rsidRDefault="00F42B82" w:rsidP="00F42B82">
            <w:pPr>
              <w:widowControl w:val="0"/>
              <w:rPr>
                <w:rFonts w:eastAsia="Times New Roman"/>
                <w:sz w:val="18"/>
                <w:szCs w:val="18"/>
                <w:lang w:eastAsia="en-US"/>
              </w:rPr>
            </w:pPr>
          </w:p>
        </w:tc>
        <w:tc>
          <w:tcPr>
            <w:tcW w:w="519" w:type="dxa"/>
            <w:vMerge/>
            <w:tcBorders>
              <w:top w:val="nil"/>
              <w:left w:val="single" w:sz="4" w:space="0" w:color="auto"/>
              <w:bottom w:val="nil"/>
              <w:right w:val="single" w:sz="4" w:space="0" w:color="auto"/>
            </w:tcBorders>
            <w:vAlign w:val="center"/>
            <w:hideMark/>
          </w:tcPr>
          <w:p w14:paraId="7A050D13" w14:textId="77777777" w:rsidR="00F42B82" w:rsidRPr="00C83E15" w:rsidRDefault="00F42B82" w:rsidP="00F42B82">
            <w:pPr>
              <w:widowControl w:val="0"/>
              <w:rPr>
                <w:rFonts w:eastAsia="Times New Roman"/>
                <w:sz w:val="18"/>
                <w:szCs w:val="18"/>
                <w:lang w:eastAsia="en-US"/>
              </w:rPr>
            </w:pPr>
          </w:p>
        </w:tc>
        <w:tc>
          <w:tcPr>
            <w:tcW w:w="574" w:type="dxa"/>
            <w:vMerge/>
            <w:tcBorders>
              <w:top w:val="nil"/>
              <w:left w:val="single" w:sz="4" w:space="0" w:color="auto"/>
              <w:bottom w:val="nil"/>
              <w:right w:val="single" w:sz="4" w:space="0" w:color="auto"/>
            </w:tcBorders>
            <w:vAlign w:val="center"/>
            <w:hideMark/>
          </w:tcPr>
          <w:p w14:paraId="2ED39BFF" w14:textId="77777777" w:rsidR="00F42B82" w:rsidRPr="00C83E15" w:rsidRDefault="00F42B82" w:rsidP="00F42B82">
            <w:pPr>
              <w:widowControl w:val="0"/>
              <w:rPr>
                <w:rFonts w:eastAsia="Times New Roman"/>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hideMark/>
          </w:tcPr>
          <w:p w14:paraId="0714567D"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Обивочные материалы</w:t>
            </w:r>
          </w:p>
        </w:tc>
        <w:tc>
          <w:tcPr>
            <w:tcW w:w="1001" w:type="dxa"/>
            <w:tcBorders>
              <w:top w:val="single" w:sz="4" w:space="0" w:color="auto"/>
              <w:left w:val="single" w:sz="4" w:space="0" w:color="auto"/>
              <w:bottom w:val="single" w:sz="4" w:space="0" w:color="auto"/>
              <w:right w:val="single" w:sz="4" w:space="0" w:color="auto"/>
            </w:tcBorders>
            <w:hideMark/>
          </w:tcPr>
          <w:p w14:paraId="3246AC83" w14:textId="77777777" w:rsidR="00F42B82" w:rsidRPr="00C83E15" w:rsidRDefault="00F42B82" w:rsidP="00F42B82">
            <w:pPr>
              <w:widowControl w:val="0"/>
            </w:pPr>
            <w:r w:rsidRPr="00C83E15">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001" w:type="dxa"/>
            <w:tcBorders>
              <w:top w:val="single" w:sz="4" w:space="0" w:color="auto"/>
              <w:left w:val="single" w:sz="4" w:space="0" w:color="auto"/>
              <w:bottom w:val="single" w:sz="4" w:space="0" w:color="auto"/>
              <w:right w:val="single" w:sz="4" w:space="0" w:color="auto"/>
            </w:tcBorders>
            <w:hideMark/>
          </w:tcPr>
          <w:p w14:paraId="5C54F2C8" w14:textId="77777777" w:rsidR="00F42B82" w:rsidRPr="00C83E15" w:rsidRDefault="00F42B82" w:rsidP="00F42B82">
            <w:pPr>
              <w:widowControl w:val="0"/>
            </w:pPr>
            <w:r w:rsidRPr="00C83E15">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701" w:type="dxa"/>
            <w:gridSpan w:val="2"/>
            <w:tcBorders>
              <w:top w:val="single" w:sz="4" w:space="0" w:color="auto"/>
              <w:left w:val="single" w:sz="4" w:space="0" w:color="auto"/>
              <w:bottom w:val="single" w:sz="4" w:space="0" w:color="auto"/>
              <w:right w:val="single" w:sz="4" w:space="0" w:color="auto"/>
            </w:tcBorders>
            <w:hideMark/>
          </w:tcPr>
          <w:p w14:paraId="41F2D0A7" w14:textId="77777777" w:rsidR="00F42B82" w:rsidRPr="00C83E15" w:rsidRDefault="00F42B82" w:rsidP="00F42B82">
            <w:pPr>
              <w:widowControl w:val="0"/>
            </w:pPr>
            <w:r w:rsidRPr="00C83E15">
              <w:t xml:space="preserve">Предельное значение: искусственная кожа. Возможные значения: мебельный (искусственный) мех, </w:t>
            </w:r>
            <w:r w:rsidRPr="00C83E15">
              <w:lastRenderedPageBreak/>
              <w:t>искусственная замша (микрофибра), ткань, нетканые материалы</w:t>
            </w:r>
          </w:p>
        </w:tc>
        <w:tc>
          <w:tcPr>
            <w:tcW w:w="700" w:type="dxa"/>
            <w:tcBorders>
              <w:top w:val="single" w:sz="4" w:space="0" w:color="auto"/>
              <w:left w:val="single" w:sz="4" w:space="0" w:color="auto"/>
              <w:bottom w:val="single" w:sz="4" w:space="0" w:color="auto"/>
              <w:right w:val="single" w:sz="4" w:space="0" w:color="auto"/>
            </w:tcBorders>
            <w:hideMark/>
          </w:tcPr>
          <w:p w14:paraId="1B3B6306" w14:textId="77777777" w:rsidR="00F42B82" w:rsidRPr="00C83E15" w:rsidRDefault="00F42B82" w:rsidP="00F42B82">
            <w:pPr>
              <w:widowControl w:val="0"/>
            </w:pPr>
            <w:r w:rsidRPr="00C83E15">
              <w:lastRenderedPageBreak/>
              <w:t xml:space="preserve">Предельное значение: искусственная кожа. Возможные значения: искусственная замша (микрофибра), ткань, </w:t>
            </w:r>
            <w:r w:rsidRPr="00C83E15">
              <w:lastRenderedPageBreak/>
              <w:t>нетканые материалы</w:t>
            </w:r>
          </w:p>
        </w:tc>
        <w:tc>
          <w:tcPr>
            <w:tcW w:w="591" w:type="dxa"/>
            <w:tcBorders>
              <w:top w:val="single" w:sz="4" w:space="0" w:color="auto"/>
              <w:left w:val="single" w:sz="4" w:space="0" w:color="auto"/>
              <w:bottom w:val="single" w:sz="4" w:space="0" w:color="auto"/>
              <w:right w:val="single" w:sz="4" w:space="0" w:color="auto"/>
            </w:tcBorders>
            <w:hideMark/>
          </w:tcPr>
          <w:p w14:paraId="5052942D" w14:textId="77777777" w:rsidR="00F42B82" w:rsidRPr="00C83E15" w:rsidRDefault="00F42B82" w:rsidP="00F42B82">
            <w:pPr>
              <w:widowControl w:val="0"/>
            </w:pPr>
            <w:r w:rsidRPr="00C83E15">
              <w:lastRenderedPageBreak/>
              <w:t>Предельное значение: искусственная кожа. Возможные значения: ткань, нетканые материалы</w:t>
            </w:r>
          </w:p>
        </w:tc>
        <w:tc>
          <w:tcPr>
            <w:tcW w:w="1207" w:type="dxa"/>
            <w:tcBorders>
              <w:top w:val="single" w:sz="4" w:space="0" w:color="auto"/>
              <w:left w:val="single" w:sz="4" w:space="0" w:color="auto"/>
              <w:bottom w:val="single" w:sz="4" w:space="0" w:color="auto"/>
              <w:right w:val="single" w:sz="4" w:space="0" w:color="auto"/>
            </w:tcBorders>
            <w:hideMark/>
          </w:tcPr>
          <w:p w14:paraId="0B0B68A1"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Обивочные материалы</w:t>
            </w:r>
          </w:p>
        </w:tc>
        <w:tc>
          <w:tcPr>
            <w:tcW w:w="866" w:type="dxa"/>
            <w:tcBorders>
              <w:top w:val="single" w:sz="4" w:space="0" w:color="auto"/>
              <w:left w:val="single" w:sz="4" w:space="0" w:color="auto"/>
              <w:bottom w:val="single" w:sz="4" w:space="0" w:color="auto"/>
              <w:right w:val="single" w:sz="4" w:space="0" w:color="auto"/>
            </w:tcBorders>
            <w:hideMark/>
          </w:tcPr>
          <w:p w14:paraId="4FB999A4" w14:textId="77777777" w:rsidR="00F42B82" w:rsidRPr="00C83E15" w:rsidRDefault="00F42B82" w:rsidP="00F42B82">
            <w:pPr>
              <w:widowControl w:val="0"/>
            </w:pPr>
            <w:r w:rsidRPr="00C83E15">
              <w:t xml:space="preserve">Предельное значение: кожа натуральная. Возможные значения: искусственная кожа, мебельный (искусственный) мех, искусственная замша (микрофибра), ткань, </w:t>
            </w:r>
            <w:r w:rsidRPr="00C83E15">
              <w:lastRenderedPageBreak/>
              <w:t>нетканые материалы</w:t>
            </w:r>
          </w:p>
        </w:tc>
        <w:tc>
          <w:tcPr>
            <w:tcW w:w="867" w:type="dxa"/>
            <w:gridSpan w:val="2"/>
            <w:tcBorders>
              <w:top w:val="single" w:sz="4" w:space="0" w:color="auto"/>
              <w:left w:val="single" w:sz="4" w:space="0" w:color="auto"/>
              <w:bottom w:val="single" w:sz="4" w:space="0" w:color="auto"/>
              <w:right w:val="single" w:sz="4" w:space="0" w:color="auto"/>
            </w:tcBorders>
            <w:hideMark/>
          </w:tcPr>
          <w:p w14:paraId="1E48086A" w14:textId="77777777" w:rsidR="00F42B82" w:rsidRPr="00C83E15" w:rsidRDefault="00F42B82" w:rsidP="00F42B82">
            <w:pPr>
              <w:widowControl w:val="0"/>
            </w:pPr>
            <w:r w:rsidRPr="00C83E15">
              <w:lastRenderedPageBreak/>
              <w:t xml:space="preserve">Предельное значение: искусственная кожа. Возможные значения: мебельный (искусственный) мех, искусственная замша (микрофибра), ткань, нетканые </w:t>
            </w:r>
            <w:r w:rsidRPr="00C83E15">
              <w:lastRenderedPageBreak/>
              <w:t>материалы</w:t>
            </w:r>
          </w:p>
        </w:tc>
        <w:tc>
          <w:tcPr>
            <w:tcW w:w="737" w:type="dxa"/>
            <w:gridSpan w:val="2"/>
            <w:tcBorders>
              <w:top w:val="single" w:sz="4" w:space="0" w:color="auto"/>
              <w:left w:val="single" w:sz="4" w:space="0" w:color="auto"/>
              <w:bottom w:val="single" w:sz="4" w:space="0" w:color="auto"/>
              <w:right w:val="single" w:sz="4" w:space="0" w:color="auto"/>
            </w:tcBorders>
            <w:hideMark/>
          </w:tcPr>
          <w:p w14:paraId="4C778A32" w14:textId="77777777" w:rsidR="00F42B82" w:rsidRPr="00C83E15" w:rsidRDefault="00F42B82" w:rsidP="00F42B82">
            <w:pPr>
              <w:widowControl w:val="0"/>
            </w:pPr>
            <w:r w:rsidRPr="00C83E15">
              <w:lastRenderedPageBreak/>
              <w:t xml:space="preserve">Предельное значение: искусственная кожа. Возможные значения: мебельный (искусственный) мех, искусственная замша </w:t>
            </w:r>
            <w:r w:rsidRPr="00C83E15">
              <w:lastRenderedPageBreak/>
              <w:t>(микрофибра), ткань, нетканые материалы</w:t>
            </w:r>
          </w:p>
        </w:tc>
        <w:tc>
          <w:tcPr>
            <w:tcW w:w="863" w:type="dxa"/>
            <w:tcBorders>
              <w:top w:val="single" w:sz="4" w:space="0" w:color="auto"/>
              <w:left w:val="single" w:sz="4" w:space="0" w:color="auto"/>
              <w:bottom w:val="single" w:sz="4" w:space="0" w:color="auto"/>
              <w:right w:val="single" w:sz="4" w:space="0" w:color="auto"/>
            </w:tcBorders>
            <w:hideMark/>
          </w:tcPr>
          <w:p w14:paraId="20FD8924" w14:textId="77777777" w:rsidR="00F42B82" w:rsidRPr="00C83E15" w:rsidRDefault="00F42B82" w:rsidP="00F42B82">
            <w:pPr>
              <w:widowControl w:val="0"/>
            </w:pPr>
            <w:r w:rsidRPr="00C83E15">
              <w:lastRenderedPageBreak/>
              <w:t>Предельное значение: искусственная кожа. Возможные значения: искусственная замша (микрофибра), ткань, нетканые материалы</w:t>
            </w:r>
          </w:p>
        </w:tc>
        <w:tc>
          <w:tcPr>
            <w:tcW w:w="888" w:type="dxa"/>
            <w:gridSpan w:val="2"/>
            <w:tcBorders>
              <w:top w:val="single" w:sz="4" w:space="0" w:color="auto"/>
              <w:left w:val="single" w:sz="4" w:space="0" w:color="auto"/>
              <w:bottom w:val="single" w:sz="4" w:space="0" w:color="auto"/>
              <w:right w:val="single" w:sz="4" w:space="0" w:color="auto"/>
            </w:tcBorders>
            <w:hideMark/>
          </w:tcPr>
          <w:p w14:paraId="3982EFE9" w14:textId="77777777" w:rsidR="00F42B82" w:rsidRPr="00C83E15" w:rsidRDefault="00F42B82" w:rsidP="00F42B82">
            <w:pPr>
              <w:widowControl w:val="0"/>
            </w:pPr>
            <w:r w:rsidRPr="00C83E15">
              <w:t>Предельное значение: искусственная кожа. Возможные значения: ткань, нетканые материалы</w:t>
            </w:r>
          </w:p>
        </w:tc>
        <w:tc>
          <w:tcPr>
            <w:tcW w:w="717" w:type="dxa"/>
            <w:tcBorders>
              <w:top w:val="single" w:sz="4" w:space="0" w:color="auto"/>
              <w:left w:val="single" w:sz="4" w:space="0" w:color="auto"/>
              <w:bottom w:val="single" w:sz="4" w:space="0" w:color="auto"/>
              <w:right w:val="single" w:sz="4" w:space="0" w:color="auto"/>
            </w:tcBorders>
            <w:vAlign w:val="center"/>
          </w:tcPr>
          <w:p w14:paraId="6F3AA292"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377BAE94"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B4046A8" w14:textId="77777777" w:rsidTr="00435BC9">
        <w:trPr>
          <w:trHeight w:val="20"/>
        </w:trPr>
        <w:tc>
          <w:tcPr>
            <w:tcW w:w="903" w:type="dxa"/>
            <w:tcBorders>
              <w:top w:val="nil"/>
              <w:left w:val="single" w:sz="4" w:space="0" w:color="auto"/>
              <w:bottom w:val="single" w:sz="4" w:space="0" w:color="auto"/>
              <w:right w:val="single" w:sz="4" w:space="0" w:color="auto"/>
            </w:tcBorders>
          </w:tcPr>
          <w:p w14:paraId="5C032EC5" w14:textId="77777777" w:rsidR="00F42B82" w:rsidRPr="00C83E15" w:rsidRDefault="00F42B82" w:rsidP="00F42B82">
            <w:pPr>
              <w:widowControl w:val="0"/>
              <w:rPr>
                <w:sz w:val="18"/>
                <w:szCs w:val="18"/>
              </w:rPr>
            </w:pPr>
          </w:p>
        </w:tc>
        <w:tc>
          <w:tcPr>
            <w:tcW w:w="686" w:type="dxa"/>
            <w:tcBorders>
              <w:top w:val="nil"/>
              <w:left w:val="single" w:sz="4" w:space="0" w:color="auto"/>
              <w:bottom w:val="single" w:sz="4" w:space="0" w:color="auto"/>
              <w:right w:val="single" w:sz="4" w:space="0" w:color="auto"/>
            </w:tcBorders>
          </w:tcPr>
          <w:p w14:paraId="01263554"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868" w:type="dxa"/>
            <w:tcBorders>
              <w:top w:val="nil"/>
              <w:left w:val="single" w:sz="4" w:space="0" w:color="auto"/>
              <w:bottom w:val="single" w:sz="4" w:space="0" w:color="auto"/>
              <w:right w:val="single" w:sz="4" w:space="0" w:color="auto"/>
            </w:tcBorders>
          </w:tcPr>
          <w:p w14:paraId="31D8915D"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5C4D58F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383</w:t>
            </w:r>
          </w:p>
        </w:tc>
        <w:tc>
          <w:tcPr>
            <w:tcW w:w="574" w:type="dxa"/>
            <w:tcBorders>
              <w:top w:val="single" w:sz="4" w:space="0" w:color="auto"/>
              <w:left w:val="single" w:sz="4" w:space="0" w:color="auto"/>
              <w:bottom w:val="single" w:sz="4" w:space="0" w:color="auto"/>
              <w:right w:val="single" w:sz="4" w:space="0" w:color="auto"/>
            </w:tcBorders>
            <w:hideMark/>
          </w:tcPr>
          <w:p w14:paraId="1E5A688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Рубль</w:t>
            </w:r>
          </w:p>
        </w:tc>
        <w:tc>
          <w:tcPr>
            <w:tcW w:w="1051" w:type="dxa"/>
            <w:tcBorders>
              <w:top w:val="single" w:sz="4" w:space="0" w:color="auto"/>
              <w:left w:val="single" w:sz="4" w:space="0" w:color="auto"/>
              <w:bottom w:val="single" w:sz="4" w:space="0" w:color="auto"/>
              <w:right w:val="single" w:sz="4" w:space="0" w:color="auto"/>
            </w:tcBorders>
            <w:hideMark/>
          </w:tcPr>
          <w:p w14:paraId="0D683FE9" w14:textId="77777777" w:rsidR="00F42B82" w:rsidRPr="00C83E15" w:rsidRDefault="00F42B82" w:rsidP="00F42B82">
            <w:pPr>
              <w:widowControl w:val="0"/>
              <w:autoSpaceDE w:val="0"/>
              <w:autoSpaceDN w:val="0"/>
              <w:adjustRightInd w:val="0"/>
              <w:ind w:left="5"/>
              <w:rPr>
                <w:rFonts w:eastAsia="Times New Roman"/>
                <w:sz w:val="18"/>
                <w:szCs w:val="18"/>
                <w:lang w:eastAsia="en-US"/>
              </w:rPr>
            </w:pPr>
            <w:r w:rsidRPr="00C83E15">
              <w:rPr>
                <w:rFonts w:eastAsia="Times New Roman"/>
                <w:sz w:val="18"/>
                <w:szCs w:val="18"/>
                <w:lang w:eastAsia="en-US"/>
              </w:rPr>
              <w:t>Предельная цена</w:t>
            </w:r>
          </w:p>
        </w:tc>
        <w:tc>
          <w:tcPr>
            <w:tcW w:w="3994" w:type="dxa"/>
            <w:gridSpan w:val="6"/>
            <w:tcBorders>
              <w:top w:val="single" w:sz="4" w:space="0" w:color="auto"/>
              <w:left w:val="single" w:sz="4" w:space="0" w:color="auto"/>
              <w:bottom w:val="single" w:sz="4" w:space="0" w:color="auto"/>
              <w:right w:val="single" w:sz="4" w:space="0" w:color="auto"/>
            </w:tcBorders>
            <w:hideMark/>
          </w:tcPr>
          <w:p w14:paraId="73688AB5" w14:textId="77777777" w:rsidR="00F42B82" w:rsidRPr="00C83E15" w:rsidRDefault="00F42B82" w:rsidP="00F42B82">
            <w:pPr>
              <w:widowControl w:val="0"/>
              <w:rPr>
                <w:sz w:val="18"/>
                <w:szCs w:val="18"/>
              </w:rPr>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0C9E4362"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Предельная цена</w:t>
            </w:r>
          </w:p>
        </w:tc>
        <w:tc>
          <w:tcPr>
            <w:tcW w:w="866" w:type="dxa"/>
            <w:tcBorders>
              <w:top w:val="single" w:sz="4" w:space="0" w:color="auto"/>
              <w:left w:val="single" w:sz="4" w:space="0" w:color="auto"/>
              <w:bottom w:val="single" w:sz="4" w:space="0" w:color="auto"/>
              <w:right w:val="single" w:sz="4" w:space="0" w:color="auto"/>
            </w:tcBorders>
            <w:hideMark/>
          </w:tcPr>
          <w:p w14:paraId="2E8BC35F" w14:textId="77777777" w:rsidR="00F42B82" w:rsidRPr="00C83E15" w:rsidRDefault="00F42B82" w:rsidP="00F42B82">
            <w:pPr>
              <w:widowControl w:val="0"/>
              <w:rPr>
                <w:sz w:val="18"/>
                <w:szCs w:val="18"/>
              </w:rPr>
            </w:pPr>
            <w:r w:rsidRPr="00C83E15">
              <w:rPr>
                <w:sz w:val="18"/>
                <w:szCs w:val="18"/>
              </w:rPr>
              <w:t xml:space="preserve">Не более </w:t>
            </w:r>
          </w:p>
          <w:p w14:paraId="42D2D2E7" w14:textId="77777777" w:rsidR="00F42B82" w:rsidRPr="00C83E15" w:rsidRDefault="00F42B82" w:rsidP="00F42B82">
            <w:pPr>
              <w:widowControl w:val="0"/>
              <w:rPr>
                <w:sz w:val="18"/>
                <w:szCs w:val="18"/>
              </w:rPr>
            </w:pPr>
            <w:r w:rsidRPr="00C83E15">
              <w:rPr>
                <w:sz w:val="18"/>
                <w:szCs w:val="18"/>
              </w:rPr>
              <w:t>20 000,00</w:t>
            </w:r>
          </w:p>
        </w:tc>
        <w:tc>
          <w:tcPr>
            <w:tcW w:w="867" w:type="dxa"/>
            <w:gridSpan w:val="2"/>
            <w:tcBorders>
              <w:top w:val="single" w:sz="4" w:space="0" w:color="auto"/>
              <w:left w:val="single" w:sz="4" w:space="0" w:color="auto"/>
              <w:bottom w:val="single" w:sz="4" w:space="0" w:color="auto"/>
              <w:right w:val="single" w:sz="4" w:space="0" w:color="auto"/>
            </w:tcBorders>
            <w:hideMark/>
          </w:tcPr>
          <w:p w14:paraId="2CF1B505" w14:textId="77777777" w:rsidR="00F42B82" w:rsidRPr="00C83E15" w:rsidRDefault="00F42B82" w:rsidP="00F42B82">
            <w:pPr>
              <w:widowControl w:val="0"/>
              <w:rPr>
                <w:sz w:val="18"/>
                <w:szCs w:val="18"/>
              </w:rPr>
            </w:pPr>
            <w:r w:rsidRPr="00C83E15">
              <w:rPr>
                <w:sz w:val="18"/>
                <w:szCs w:val="18"/>
              </w:rPr>
              <w:t xml:space="preserve">Не более </w:t>
            </w:r>
          </w:p>
          <w:p w14:paraId="4FBA5722" w14:textId="77777777" w:rsidR="00F42B82" w:rsidRPr="00C83E15" w:rsidRDefault="00F42B82" w:rsidP="00F42B82">
            <w:pPr>
              <w:widowControl w:val="0"/>
              <w:rPr>
                <w:sz w:val="18"/>
                <w:szCs w:val="18"/>
              </w:rPr>
            </w:pPr>
            <w:r w:rsidRPr="00C83E15">
              <w:rPr>
                <w:sz w:val="18"/>
                <w:szCs w:val="18"/>
              </w:rPr>
              <w:t>20 000,00</w:t>
            </w:r>
          </w:p>
        </w:tc>
        <w:tc>
          <w:tcPr>
            <w:tcW w:w="737" w:type="dxa"/>
            <w:gridSpan w:val="2"/>
            <w:tcBorders>
              <w:top w:val="single" w:sz="4" w:space="0" w:color="auto"/>
              <w:left w:val="single" w:sz="4" w:space="0" w:color="auto"/>
              <w:bottom w:val="single" w:sz="4" w:space="0" w:color="auto"/>
              <w:right w:val="single" w:sz="4" w:space="0" w:color="auto"/>
            </w:tcBorders>
            <w:hideMark/>
          </w:tcPr>
          <w:p w14:paraId="3AAD96C8" w14:textId="77777777" w:rsidR="00F42B82" w:rsidRPr="00C83E15" w:rsidRDefault="00F42B82" w:rsidP="00F42B82">
            <w:pPr>
              <w:widowControl w:val="0"/>
              <w:rPr>
                <w:sz w:val="18"/>
                <w:szCs w:val="18"/>
              </w:rPr>
            </w:pPr>
            <w:r w:rsidRPr="00C83E15">
              <w:rPr>
                <w:sz w:val="18"/>
                <w:szCs w:val="18"/>
              </w:rPr>
              <w:t xml:space="preserve">Не более </w:t>
            </w:r>
          </w:p>
          <w:p w14:paraId="307E51EC" w14:textId="77777777" w:rsidR="00F42B82" w:rsidRPr="00C83E15" w:rsidRDefault="00F42B82" w:rsidP="00F42B82">
            <w:pPr>
              <w:widowControl w:val="0"/>
              <w:rPr>
                <w:sz w:val="18"/>
                <w:szCs w:val="18"/>
              </w:rPr>
            </w:pPr>
            <w:r w:rsidRPr="00C83E15">
              <w:rPr>
                <w:sz w:val="18"/>
                <w:szCs w:val="18"/>
              </w:rPr>
              <w:t>10 000,00</w:t>
            </w:r>
          </w:p>
        </w:tc>
        <w:tc>
          <w:tcPr>
            <w:tcW w:w="863" w:type="dxa"/>
            <w:tcBorders>
              <w:top w:val="single" w:sz="4" w:space="0" w:color="auto"/>
              <w:left w:val="single" w:sz="4" w:space="0" w:color="auto"/>
              <w:bottom w:val="single" w:sz="4" w:space="0" w:color="auto"/>
              <w:right w:val="single" w:sz="4" w:space="0" w:color="auto"/>
            </w:tcBorders>
            <w:hideMark/>
          </w:tcPr>
          <w:p w14:paraId="79198759" w14:textId="77777777" w:rsidR="00F42B82" w:rsidRPr="00C83E15" w:rsidRDefault="00F42B82" w:rsidP="00F42B82">
            <w:pPr>
              <w:widowControl w:val="0"/>
              <w:rPr>
                <w:sz w:val="18"/>
                <w:szCs w:val="18"/>
              </w:rPr>
            </w:pPr>
            <w:r w:rsidRPr="00C83E15">
              <w:rPr>
                <w:sz w:val="18"/>
                <w:szCs w:val="18"/>
              </w:rPr>
              <w:t xml:space="preserve">Не более </w:t>
            </w:r>
          </w:p>
          <w:p w14:paraId="636A5F82" w14:textId="77777777" w:rsidR="00F42B82" w:rsidRPr="00C83E15" w:rsidRDefault="00F42B82" w:rsidP="00F42B82">
            <w:pPr>
              <w:widowControl w:val="0"/>
              <w:rPr>
                <w:sz w:val="18"/>
                <w:szCs w:val="18"/>
              </w:rPr>
            </w:pPr>
            <w:r w:rsidRPr="00C83E15">
              <w:rPr>
                <w:sz w:val="18"/>
                <w:szCs w:val="18"/>
              </w:rPr>
              <w:t>10 000,00</w:t>
            </w:r>
          </w:p>
        </w:tc>
        <w:tc>
          <w:tcPr>
            <w:tcW w:w="888" w:type="dxa"/>
            <w:gridSpan w:val="2"/>
            <w:tcBorders>
              <w:top w:val="single" w:sz="4" w:space="0" w:color="auto"/>
              <w:left w:val="single" w:sz="4" w:space="0" w:color="auto"/>
              <w:bottom w:val="single" w:sz="4" w:space="0" w:color="auto"/>
              <w:right w:val="single" w:sz="4" w:space="0" w:color="auto"/>
            </w:tcBorders>
            <w:hideMark/>
          </w:tcPr>
          <w:p w14:paraId="02DEF9F0" w14:textId="77777777" w:rsidR="00F42B82" w:rsidRPr="00C83E15" w:rsidRDefault="00F42B82" w:rsidP="00F42B82">
            <w:pPr>
              <w:widowControl w:val="0"/>
              <w:rPr>
                <w:sz w:val="18"/>
                <w:szCs w:val="18"/>
              </w:rPr>
            </w:pPr>
            <w:r w:rsidRPr="00C83E15">
              <w:rPr>
                <w:sz w:val="18"/>
                <w:szCs w:val="18"/>
              </w:rPr>
              <w:t xml:space="preserve">Не более </w:t>
            </w:r>
          </w:p>
          <w:p w14:paraId="3F271B65" w14:textId="77777777" w:rsidR="00F42B82" w:rsidRPr="00C83E15" w:rsidRDefault="00F42B82" w:rsidP="00F42B82">
            <w:pPr>
              <w:widowControl w:val="0"/>
              <w:rPr>
                <w:sz w:val="18"/>
                <w:szCs w:val="18"/>
              </w:rPr>
            </w:pPr>
            <w:r w:rsidRPr="00C83E15">
              <w:rPr>
                <w:sz w:val="18"/>
                <w:szCs w:val="18"/>
              </w:rPr>
              <w:t>10 000,00</w:t>
            </w:r>
          </w:p>
        </w:tc>
        <w:tc>
          <w:tcPr>
            <w:tcW w:w="717" w:type="dxa"/>
            <w:tcBorders>
              <w:top w:val="single" w:sz="4" w:space="0" w:color="auto"/>
              <w:left w:val="single" w:sz="4" w:space="0" w:color="auto"/>
              <w:bottom w:val="single" w:sz="4" w:space="0" w:color="auto"/>
              <w:right w:val="single" w:sz="4" w:space="0" w:color="auto"/>
            </w:tcBorders>
            <w:vAlign w:val="center"/>
          </w:tcPr>
          <w:p w14:paraId="5A52B5CD"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32156E96"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1520660C" w14:textId="77777777" w:rsidTr="00435BC9">
        <w:trPr>
          <w:trHeight w:val="20"/>
        </w:trPr>
        <w:tc>
          <w:tcPr>
            <w:tcW w:w="15253" w:type="dxa"/>
            <w:gridSpan w:val="23"/>
            <w:tcBorders>
              <w:top w:val="single" w:sz="4" w:space="0" w:color="auto"/>
              <w:left w:val="single" w:sz="4" w:space="0" w:color="auto"/>
              <w:bottom w:val="single" w:sz="4" w:space="0" w:color="auto"/>
              <w:right w:val="single" w:sz="4" w:space="0" w:color="auto"/>
            </w:tcBorders>
            <w:hideMark/>
          </w:tcPr>
          <w:p w14:paraId="6BE396E3" w14:textId="77777777" w:rsidR="00F42B82" w:rsidRPr="00C83E15" w:rsidRDefault="00F42B82" w:rsidP="00F42B82">
            <w:pPr>
              <w:widowControl w:val="0"/>
              <w:tabs>
                <w:tab w:val="left" w:pos="14459"/>
              </w:tabs>
              <w:spacing w:before="60" w:after="60"/>
              <w:ind w:firstLine="17"/>
              <w:jc w:val="center"/>
              <w:rPr>
                <w:b/>
                <w:sz w:val="22"/>
                <w:szCs w:val="22"/>
                <w:lang w:eastAsia="en-US"/>
              </w:rPr>
            </w:pPr>
            <w:r w:rsidRPr="00C83E15">
              <w:rPr>
                <w:b/>
                <w:sz w:val="22"/>
                <w:szCs w:val="22"/>
                <w:lang w:eastAsia="en-US"/>
              </w:rPr>
              <w:t>Дополнительный перечень отдельных видов товаров, работ, услуг, определенный администрацией Хасанского муниципального округа</w:t>
            </w:r>
          </w:p>
        </w:tc>
      </w:tr>
      <w:tr w:rsidR="00F42B82" w:rsidRPr="00C83E15" w14:paraId="5BA39C01"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hideMark/>
          </w:tcPr>
          <w:p w14:paraId="16F79D46" w14:textId="77777777" w:rsidR="00F42B82" w:rsidRPr="00C83E15" w:rsidRDefault="00F42B82" w:rsidP="00F42B82">
            <w:pPr>
              <w:widowControl w:val="0"/>
              <w:autoSpaceDE w:val="0"/>
              <w:autoSpaceDN w:val="0"/>
              <w:adjustRightInd w:val="0"/>
              <w:rPr>
                <w:rFonts w:eastAsia="Times New Roman"/>
                <w:sz w:val="18"/>
                <w:szCs w:val="18"/>
                <w:lang w:eastAsia="ru-RU"/>
              </w:rPr>
            </w:pPr>
            <w:r w:rsidRPr="00C83E15">
              <w:rPr>
                <w:rFonts w:eastAsia="Times New Roman"/>
                <w:sz w:val="18"/>
                <w:szCs w:val="18"/>
                <w:lang w:eastAsia="en-US"/>
              </w:rPr>
              <w:t>1</w:t>
            </w:r>
          </w:p>
        </w:tc>
        <w:tc>
          <w:tcPr>
            <w:tcW w:w="686" w:type="dxa"/>
            <w:vMerge w:val="restart"/>
            <w:tcBorders>
              <w:top w:val="single" w:sz="4" w:space="0" w:color="auto"/>
              <w:left w:val="single" w:sz="4" w:space="0" w:color="auto"/>
              <w:bottom w:val="single" w:sz="4" w:space="0" w:color="auto"/>
              <w:right w:val="single" w:sz="4" w:space="0" w:color="auto"/>
            </w:tcBorders>
            <w:hideMark/>
          </w:tcPr>
          <w:p w14:paraId="345941C6"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41.20.40</w:t>
            </w:r>
          </w:p>
        </w:tc>
        <w:tc>
          <w:tcPr>
            <w:tcW w:w="868" w:type="dxa"/>
            <w:vMerge w:val="restart"/>
            <w:tcBorders>
              <w:top w:val="single" w:sz="4" w:space="0" w:color="auto"/>
              <w:left w:val="single" w:sz="4" w:space="0" w:color="auto"/>
              <w:bottom w:val="single" w:sz="4" w:space="0" w:color="auto"/>
              <w:right w:val="single" w:sz="4" w:space="0" w:color="auto"/>
            </w:tcBorders>
            <w:hideMark/>
          </w:tcPr>
          <w:p w14:paraId="5F3D1D5F" w14:textId="77777777" w:rsidR="00F42B82" w:rsidRPr="00C83E15" w:rsidRDefault="00F42B82" w:rsidP="00F42B82">
            <w:pPr>
              <w:widowControl w:val="0"/>
              <w:autoSpaceDE w:val="0"/>
              <w:autoSpaceDN w:val="0"/>
              <w:adjustRightInd w:val="0"/>
              <w:jc w:val="both"/>
              <w:rPr>
                <w:rFonts w:eastAsia="Times New Roman"/>
                <w:sz w:val="18"/>
                <w:szCs w:val="18"/>
              </w:rPr>
            </w:pPr>
            <w:r w:rsidRPr="00C83E15">
              <w:rPr>
                <w:rFonts w:eastAsia="Calibri"/>
                <w:sz w:val="18"/>
                <w:szCs w:val="18"/>
                <w:lang w:eastAsia="en-US"/>
              </w:rPr>
              <w:t xml:space="preserve">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 Пояснения по требуемым работам: капитальный ремонт системы </w:t>
            </w:r>
            <w:r w:rsidRPr="00C83E15">
              <w:rPr>
                <w:rFonts w:eastAsia="Calibri"/>
                <w:sz w:val="18"/>
                <w:szCs w:val="18"/>
                <w:lang w:eastAsia="en-US"/>
              </w:rPr>
              <w:lastRenderedPageBreak/>
              <w:t>отопления</w:t>
            </w:r>
          </w:p>
        </w:tc>
        <w:tc>
          <w:tcPr>
            <w:tcW w:w="519" w:type="dxa"/>
            <w:tcBorders>
              <w:top w:val="single" w:sz="4" w:space="0" w:color="auto"/>
              <w:left w:val="single" w:sz="4" w:space="0" w:color="auto"/>
              <w:bottom w:val="single" w:sz="4" w:space="0" w:color="auto"/>
              <w:right w:val="single" w:sz="4" w:space="0" w:color="auto"/>
            </w:tcBorders>
            <w:hideMark/>
          </w:tcPr>
          <w:p w14:paraId="469CBA8D" w14:textId="77777777" w:rsidR="00F42B82" w:rsidRPr="00C83E15" w:rsidRDefault="00F42B82" w:rsidP="00F42B82">
            <w:pPr>
              <w:widowControl w:val="0"/>
              <w:autoSpaceDE w:val="0"/>
              <w:autoSpaceDN w:val="0"/>
              <w:adjustRightInd w:val="0"/>
              <w:rPr>
                <w:rFonts w:eastAsia="Times New Roman"/>
                <w:sz w:val="24"/>
                <w:szCs w:val="24"/>
                <w:lang w:eastAsia="en-US"/>
              </w:rPr>
            </w:pPr>
            <w:r w:rsidRPr="00C83E15">
              <w:rPr>
                <w:rFonts w:eastAsia="Times New Roman"/>
                <w:sz w:val="18"/>
                <w:szCs w:val="18"/>
                <w:lang w:eastAsia="en-US"/>
              </w:rPr>
              <w:lastRenderedPageBreak/>
              <w:t>-</w:t>
            </w:r>
          </w:p>
        </w:tc>
        <w:tc>
          <w:tcPr>
            <w:tcW w:w="574" w:type="dxa"/>
            <w:tcBorders>
              <w:top w:val="single" w:sz="4" w:space="0" w:color="auto"/>
              <w:left w:val="single" w:sz="4" w:space="0" w:color="auto"/>
              <w:bottom w:val="single" w:sz="4" w:space="0" w:color="auto"/>
              <w:right w:val="single" w:sz="4" w:space="0" w:color="auto"/>
            </w:tcBorders>
            <w:hideMark/>
          </w:tcPr>
          <w:p w14:paraId="05AD826D"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vMerge w:val="restart"/>
            <w:tcBorders>
              <w:top w:val="single" w:sz="4" w:space="0" w:color="auto"/>
              <w:left w:val="single" w:sz="4" w:space="0" w:color="auto"/>
              <w:bottom w:val="single" w:sz="4" w:space="0" w:color="auto"/>
              <w:right w:val="single" w:sz="4" w:space="0" w:color="auto"/>
            </w:tcBorders>
            <w:hideMark/>
          </w:tcPr>
          <w:p w14:paraId="6C7142D9" w14:textId="77777777" w:rsidR="00F42B82" w:rsidRPr="00C83E15" w:rsidRDefault="00F42B82" w:rsidP="00F42B82">
            <w:pPr>
              <w:widowControl w:val="0"/>
            </w:pPr>
            <w:r w:rsidRPr="00C83E15">
              <w:rPr>
                <w:sz w:val="18"/>
                <w:szCs w:val="18"/>
              </w:rPr>
              <w:t>Не установлено</w:t>
            </w:r>
          </w:p>
        </w:tc>
        <w:tc>
          <w:tcPr>
            <w:tcW w:w="3994" w:type="dxa"/>
            <w:gridSpan w:val="6"/>
            <w:vMerge w:val="restart"/>
            <w:tcBorders>
              <w:top w:val="single" w:sz="4" w:space="0" w:color="auto"/>
              <w:left w:val="single" w:sz="4" w:space="0" w:color="auto"/>
              <w:bottom w:val="single" w:sz="4" w:space="0" w:color="auto"/>
              <w:right w:val="single" w:sz="4" w:space="0" w:color="auto"/>
            </w:tcBorders>
            <w:hideMark/>
          </w:tcPr>
          <w:p w14:paraId="501E61F6" w14:textId="77777777" w:rsidR="00F42B82" w:rsidRPr="00C83E15" w:rsidRDefault="00F42B82" w:rsidP="00F42B82">
            <w:pPr>
              <w:widowControl w:val="0"/>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38A10032" w14:textId="77777777" w:rsidR="00F42B82" w:rsidRPr="00C83E15" w:rsidRDefault="00F42B82" w:rsidP="00F42B82">
            <w:pPr>
              <w:widowControl w:val="0"/>
              <w:autoSpaceDE w:val="0"/>
              <w:autoSpaceDN w:val="0"/>
              <w:adjustRightInd w:val="0"/>
              <w:ind w:left="5"/>
              <w:jc w:val="both"/>
              <w:rPr>
                <w:rFonts w:eastAsia="Times New Roman"/>
                <w:sz w:val="18"/>
                <w:szCs w:val="18"/>
                <w:lang w:eastAsia="en-US"/>
              </w:rPr>
            </w:pPr>
            <w:r w:rsidRPr="00C83E15">
              <w:rPr>
                <w:rFonts w:eastAsia="Times New Roman"/>
                <w:sz w:val="18"/>
                <w:szCs w:val="18"/>
                <w:lang w:eastAsia="en-US"/>
              </w:rPr>
              <w:t>Гарантийный срок на качество выполненных работ</w:t>
            </w:r>
          </w:p>
        </w:tc>
        <w:tc>
          <w:tcPr>
            <w:tcW w:w="4212" w:type="dxa"/>
            <w:gridSpan w:val="7"/>
            <w:tcBorders>
              <w:top w:val="single" w:sz="4" w:space="0" w:color="auto"/>
              <w:left w:val="single" w:sz="4" w:space="0" w:color="auto"/>
              <w:bottom w:val="single" w:sz="4" w:space="0" w:color="auto"/>
              <w:right w:val="single" w:sz="4" w:space="0" w:color="auto"/>
            </w:tcBorders>
            <w:hideMark/>
          </w:tcPr>
          <w:p w14:paraId="1391523D" w14:textId="77777777" w:rsidR="00F42B82" w:rsidRPr="00C83E15" w:rsidRDefault="00F42B82" w:rsidP="00F42B82">
            <w:pPr>
              <w:widowControl w:val="0"/>
              <w:autoSpaceDE w:val="0"/>
              <w:autoSpaceDN w:val="0"/>
              <w:adjustRightInd w:val="0"/>
              <w:rPr>
                <w:rFonts w:eastAsia="Times New Roman"/>
                <w:sz w:val="24"/>
                <w:szCs w:val="24"/>
                <w:lang w:eastAsia="ru-RU"/>
              </w:rPr>
            </w:pPr>
            <w:r w:rsidRPr="00C83E15">
              <w:rPr>
                <w:rFonts w:eastAsia="Times New Roman"/>
                <w:sz w:val="18"/>
                <w:szCs w:val="18"/>
                <w:lang w:eastAsia="en-US"/>
              </w:rPr>
              <w:t>5 лет</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490C99FE" w14:textId="77777777" w:rsidR="00F42B82" w:rsidRPr="00C83E15" w:rsidRDefault="00F42B82" w:rsidP="00F42B82">
            <w:pPr>
              <w:widowControl w:val="0"/>
              <w:autoSpaceDE w:val="0"/>
              <w:autoSpaceDN w:val="0"/>
              <w:adjustRightInd w:val="0"/>
              <w:ind w:firstLine="691"/>
              <w:rPr>
                <w:rFonts w:eastAsia="Times New Roman"/>
                <w:sz w:val="18"/>
                <w:szCs w:val="18"/>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14:paraId="037C8915"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5DF77B3B"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EA4C71A" w14:textId="77777777" w:rsidR="00F42B82" w:rsidRPr="00C83E15" w:rsidRDefault="00F42B82" w:rsidP="00F42B82">
            <w:pPr>
              <w:widowControl w:val="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02770A23"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BCCA474" w14:textId="77777777" w:rsidR="00F42B82" w:rsidRPr="00C83E15" w:rsidRDefault="00F42B82" w:rsidP="00F42B82">
            <w:pPr>
              <w:widowControl w:val="0"/>
              <w:rPr>
                <w:rFonts w:eastAsia="Times New Roman"/>
                <w:sz w:val="18"/>
                <w:szCs w:val="18"/>
              </w:rPr>
            </w:pPr>
          </w:p>
        </w:tc>
        <w:tc>
          <w:tcPr>
            <w:tcW w:w="519" w:type="dxa"/>
            <w:tcBorders>
              <w:top w:val="single" w:sz="4" w:space="0" w:color="auto"/>
              <w:left w:val="single" w:sz="4" w:space="0" w:color="auto"/>
              <w:bottom w:val="single" w:sz="4" w:space="0" w:color="auto"/>
              <w:right w:val="single" w:sz="4" w:space="0" w:color="auto"/>
            </w:tcBorders>
            <w:hideMark/>
          </w:tcPr>
          <w:p w14:paraId="64CDB16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421BEDA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477DCDB" w14:textId="77777777" w:rsidR="00F42B82" w:rsidRPr="00C83E15" w:rsidRDefault="00F42B82" w:rsidP="00F42B82">
            <w:pPr>
              <w:widowControl w:val="0"/>
            </w:pP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45608D35"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24160751" w14:textId="77777777" w:rsidR="00F42B82" w:rsidRPr="00C83E15" w:rsidRDefault="00F42B82" w:rsidP="00F42B82">
            <w:pPr>
              <w:widowControl w:val="0"/>
              <w:autoSpaceDE w:val="0"/>
              <w:autoSpaceDN w:val="0"/>
              <w:adjustRightInd w:val="0"/>
              <w:ind w:left="5"/>
              <w:jc w:val="both"/>
              <w:rPr>
                <w:rFonts w:eastAsia="Times New Roman"/>
                <w:sz w:val="18"/>
                <w:szCs w:val="18"/>
                <w:lang w:eastAsia="ru-RU"/>
              </w:rPr>
            </w:pPr>
            <w:r w:rsidRPr="00C83E15">
              <w:rPr>
                <w:rFonts w:eastAsia="Times New Roman"/>
                <w:sz w:val="18"/>
                <w:szCs w:val="18"/>
                <w:lang w:eastAsia="en-US"/>
              </w:rPr>
              <w:t>Требования к энергетической эффективности</w:t>
            </w:r>
          </w:p>
        </w:tc>
        <w:tc>
          <w:tcPr>
            <w:tcW w:w="4212" w:type="dxa"/>
            <w:gridSpan w:val="7"/>
            <w:tcBorders>
              <w:top w:val="single" w:sz="4" w:space="0" w:color="auto"/>
              <w:left w:val="single" w:sz="4" w:space="0" w:color="auto"/>
              <w:bottom w:val="single" w:sz="4" w:space="0" w:color="auto"/>
              <w:right w:val="single" w:sz="4" w:space="0" w:color="auto"/>
            </w:tcBorders>
            <w:hideMark/>
          </w:tcPr>
          <w:p w14:paraId="7C2378D4" w14:textId="77777777" w:rsidR="00F42B82" w:rsidRPr="00C83E15" w:rsidRDefault="00F42B82" w:rsidP="00F42B82">
            <w:pPr>
              <w:widowControl w:val="0"/>
              <w:autoSpaceDE w:val="0"/>
              <w:autoSpaceDN w:val="0"/>
              <w:adjustRightInd w:val="0"/>
              <w:jc w:val="both"/>
              <w:rPr>
                <w:rFonts w:eastAsia="Times New Roman"/>
                <w:sz w:val="18"/>
                <w:szCs w:val="18"/>
                <w:lang w:eastAsia="en-US"/>
              </w:rPr>
            </w:pPr>
            <w:r w:rsidRPr="00C83E15">
              <w:rPr>
                <w:rFonts w:eastAsia="Times New Roman"/>
                <w:sz w:val="18"/>
                <w:szCs w:val="18"/>
                <w:lang w:eastAsia="en-US"/>
              </w:rPr>
              <w:t>Выполнение работ осуществляется в соответствии с требованиями энергетической эффективности в отношении товаров, используемых для ремонта,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77DF4503" w14:textId="77777777" w:rsidR="00F42B82" w:rsidRPr="00C83E15" w:rsidRDefault="00F42B82" w:rsidP="00F42B82">
            <w:pPr>
              <w:widowControl w:val="0"/>
              <w:autoSpaceDE w:val="0"/>
              <w:autoSpaceDN w:val="0"/>
              <w:adjustRightInd w:val="0"/>
              <w:ind w:firstLine="691"/>
              <w:rPr>
                <w:rFonts w:eastAsia="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4B6788CA"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0EC2DA73"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7A3F7C11" w14:textId="77777777" w:rsidR="00F42B82" w:rsidRPr="00C83E15" w:rsidRDefault="00F42B82" w:rsidP="00F42B82">
            <w:pPr>
              <w:widowControl w:val="0"/>
              <w:rPr>
                <w:rFonts w:eastAsia="Times New Roman"/>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70879F1E"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DF04759" w14:textId="77777777" w:rsidR="00F42B82" w:rsidRPr="00C83E15" w:rsidRDefault="00F42B82" w:rsidP="00F42B82">
            <w:pPr>
              <w:widowControl w:val="0"/>
              <w:rPr>
                <w:rFonts w:eastAsia="Times New Roman"/>
                <w:sz w:val="18"/>
                <w:szCs w:val="18"/>
              </w:rPr>
            </w:pPr>
          </w:p>
        </w:tc>
        <w:tc>
          <w:tcPr>
            <w:tcW w:w="519" w:type="dxa"/>
            <w:tcBorders>
              <w:top w:val="single" w:sz="4" w:space="0" w:color="auto"/>
              <w:left w:val="single" w:sz="4" w:space="0" w:color="auto"/>
              <w:bottom w:val="single" w:sz="4" w:space="0" w:color="auto"/>
              <w:right w:val="single" w:sz="4" w:space="0" w:color="auto"/>
            </w:tcBorders>
          </w:tcPr>
          <w:p w14:paraId="25EDE824"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574" w:type="dxa"/>
            <w:tcBorders>
              <w:top w:val="single" w:sz="4" w:space="0" w:color="auto"/>
              <w:left w:val="single" w:sz="4" w:space="0" w:color="auto"/>
              <w:bottom w:val="single" w:sz="4" w:space="0" w:color="auto"/>
              <w:right w:val="single" w:sz="4" w:space="0" w:color="auto"/>
            </w:tcBorders>
          </w:tcPr>
          <w:p w14:paraId="32EF7982"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8152E32" w14:textId="77777777" w:rsidR="00F42B82" w:rsidRPr="00C83E15" w:rsidRDefault="00F42B82" w:rsidP="00F42B82">
            <w:pPr>
              <w:widowControl w:val="0"/>
            </w:pP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4F99EFF5"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tcPr>
          <w:p w14:paraId="5F9761E5" w14:textId="77777777" w:rsidR="00F42B82" w:rsidRPr="00C83E15" w:rsidRDefault="00F42B82" w:rsidP="00F42B82">
            <w:pPr>
              <w:widowControl w:val="0"/>
              <w:autoSpaceDE w:val="0"/>
              <w:autoSpaceDN w:val="0"/>
              <w:adjustRightInd w:val="0"/>
              <w:rPr>
                <w:rFonts w:eastAsia="Times New Roman"/>
                <w:sz w:val="18"/>
                <w:szCs w:val="18"/>
                <w:lang w:eastAsia="en-US"/>
              </w:rPr>
            </w:pPr>
          </w:p>
        </w:tc>
        <w:tc>
          <w:tcPr>
            <w:tcW w:w="4212" w:type="dxa"/>
            <w:gridSpan w:val="7"/>
            <w:tcBorders>
              <w:top w:val="single" w:sz="4" w:space="0" w:color="auto"/>
              <w:left w:val="single" w:sz="4" w:space="0" w:color="auto"/>
              <w:bottom w:val="single" w:sz="4" w:space="0" w:color="auto"/>
              <w:right w:val="single" w:sz="4" w:space="0" w:color="auto"/>
            </w:tcBorders>
          </w:tcPr>
          <w:p w14:paraId="4D936A81" w14:textId="77777777" w:rsidR="00F42B82" w:rsidRPr="00C83E15" w:rsidRDefault="00F42B82" w:rsidP="00F42B82">
            <w:pPr>
              <w:widowControl w:val="0"/>
              <w:autoSpaceDE w:val="0"/>
              <w:autoSpaceDN w:val="0"/>
              <w:adjustRightInd w:val="0"/>
              <w:rPr>
                <w:rFonts w:eastAsia="Times New Roman"/>
                <w:sz w:val="18"/>
                <w:szCs w:val="18"/>
                <w:lang w:eastAsia="ru-RU"/>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2B69A850" w14:textId="77777777" w:rsidR="00F42B82" w:rsidRPr="00C83E15" w:rsidRDefault="00F42B82" w:rsidP="00F42B82">
            <w:pPr>
              <w:widowControl w:val="0"/>
              <w:autoSpaceDE w:val="0"/>
              <w:autoSpaceDN w:val="0"/>
              <w:adjustRightInd w:val="0"/>
              <w:ind w:firstLine="691"/>
              <w:rPr>
                <w:rFonts w:eastAsia="Times New Roman"/>
                <w:sz w:val="24"/>
                <w:szCs w:val="24"/>
                <w:lang w:eastAsia="ru-RU"/>
              </w:rPr>
            </w:pPr>
          </w:p>
        </w:tc>
        <w:tc>
          <w:tcPr>
            <w:tcW w:w="513" w:type="dxa"/>
            <w:tcBorders>
              <w:top w:val="single" w:sz="4" w:space="0" w:color="auto"/>
              <w:left w:val="single" w:sz="4" w:space="0" w:color="auto"/>
              <w:bottom w:val="single" w:sz="4" w:space="0" w:color="auto"/>
              <w:right w:val="single" w:sz="4" w:space="0" w:color="auto"/>
            </w:tcBorders>
            <w:vAlign w:val="center"/>
          </w:tcPr>
          <w:p w14:paraId="0F6AC98D" w14:textId="77777777" w:rsidR="00F42B82" w:rsidRPr="00C83E15" w:rsidRDefault="00F42B82" w:rsidP="00F42B82">
            <w:pPr>
              <w:widowControl w:val="0"/>
              <w:tabs>
                <w:tab w:val="left" w:pos="14459"/>
              </w:tabs>
              <w:ind w:left="21" w:right="-28" w:firstLine="19"/>
              <w:rPr>
                <w:sz w:val="18"/>
                <w:szCs w:val="18"/>
                <w:lang w:eastAsia="en-US"/>
              </w:rPr>
            </w:pPr>
          </w:p>
        </w:tc>
      </w:tr>
      <w:tr w:rsidR="00F42B82" w:rsidRPr="00C83E15" w14:paraId="7B486735" w14:textId="77777777" w:rsidTr="00435BC9">
        <w:trPr>
          <w:trHeight w:val="20"/>
        </w:trPr>
        <w:tc>
          <w:tcPr>
            <w:tcW w:w="903" w:type="dxa"/>
            <w:vMerge w:val="restart"/>
            <w:tcBorders>
              <w:top w:val="single" w:sz="4" w:space="0" w:color="auto"/>
              <w:left w:val="single" w:sz="4" w:space="0" w:color="auto"/>
              <w:bottom w:val="single" w:sz="4" w:space="0" w:color="auto"/>
              <w:right w:val="single" w:sz="4" w:space="0" w:color="auto"/>
            </w:tcBorders>
            <w:hideMark/>
          </w:tcPr>
          <w:p w14:paraId="64433867" w14:textId="77777777" w:rsidR="00F42B82" w:rsidRPr="00C83E15" w:rsidRDefault="00F42B82" w:rsidP="00F42B82">
            <w:pPr>
              <w:widowControl w:val="0"/>
            </w:pPr>
            <w:r w:rsidRPr="00C83E15">
              <w:t>2</w:t>
            </w:r>
          </w:p>
        </w:tc>
        <w:tc>
          <w:tcPr>
            <w:tcW w:w="686" w:type="dxa"/>
            <w:vMerge w:val="restart"/>
            <w:tcBorders>
              <w:top w:val="single" w:sz="4" w:space="0" w:color="auto"/>
              <w:left w:val="single" w:sz="4" w:space="0" w:color="auto"/>
              <w:bottom w:val="single" w:sz="4" w:space="0" w:color="auto"/>
              <w:right w:val="single" w:sz="4" w:space="0" w:color="auto"/>
            </w:tcBorders>
            <w:hideMark/>
          </w:tcPr>
          <w:p w14:paraId="01D7C45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42.11.20</w:t>
            </w:r>
          </w:p>
        </w:tc>
        <w:tc>
          <w:tcPr>
            <w:tcW w:w="868" w:type="dxa"/>
            <w:vMerge w:val="restart"/>
            <w:tcBorders>
              <w:top w:val="single" w:sz="4" w:space="0" w:color="auto"/>
              <w:left w:val="single" w:sz="4" w:space="0" w:color="auto"/>
              <w:bottom w:val="single" w:sz="4" w:space="0" w:color="auto"/>
              <w:right w:val="single" w:sz="4" w:space="0" w:color="auto"/>
            </w:tcBorders>
          </w:tcPr>
          <w:p w14:paraId="2D277887" w14:textId="543379B8" w:rsidR="00F42B82" w:rsidRPr="00C83E15" w:rsidRDefault="00F42B82" w:rsidP="00F42B82">
            <w:pPr>
              <w:widowControl w:val="0"/>
              <w:autoSpaceDE w:val="0"/>
              <w:autoSpaceDN w:val="0"/>
              <w:adjustRightInd w:val="0"/>
              <w:jc w:val="both"/>
              <w:rPr>
                <w:rFonts w:eastAsia="Times New Roman"/>
                <w:sz w:val="18"/>
                <w:szCs w:val="18"/>
                <w:lang w:eastAsia="en-US"/>
              </w:rPr>
            </w:pPr>
            <w:r w:rsidRPr="00C83E15">
              <w:rPr>
                <w:rFonts w:eastAsia="Times New Roman"/>
                <w:sz w:val="18"/>
                <w:szCs w:val="18"/>
                <w:lang w:eastAsia="en-US"/>
              </w:rP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 Пояснения по требуемым работам: работы по ремонту автомобильных дорог</w:t>
            </w:r>
          </w:p>
        </w:tc>
        <w:tc>
          <w:tcPr>
            <w:tcW w:w="519" w:type="dxa"/>
            <w:tcBorders>
              <w:top w:val="single" w:sz="4" w:space="0" w:color="auto"/>
              <w:left w:val="single" w:sz="4" w:space="0" w:color="auto"/>
              <w:bottom w:val="single" w:sz="4" w:space="0" w:color="auto"/>
              <w:right w:val="single" w:sz="4" w:space="0" w:color="auto"/>
            </w:tcBorders>
            <w:hideMark/>
          </w:tcPr>
          <w:p w14:paraId="5E47A7C9"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7DFCB490"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vMerge w:val="restart"/>
            <w:tcBorders>
              <w:top w:val="single" w:sz="4" w:space="0" w:color="auto"/>
              <w:left w:val="single" w:sz="4" w:space="0" w:color="auto"/>
              <w:bottom w:val="single" w:sz="4" w:space="0" w:color="auto"/>
              <w:right w:val="single" w:sz="4" w:space="0" w:color="auto"/>
            </w:tcBorders>
            <w:hideMark/>
          </w:tcPr>
          <w:p w14:paraId="62A803C1" w14:textId="77777777" w:rsidR="00F42B82" w:rsidRPr="00C83E15" w:rsidRDefault="00F42B82" w:rsidP="00F42B82">
            <w:pPr>
              <w:widowControl w:val="0"/>
            </w:pPr>
            <w:r w:rsidRPr="00C83E15">
              <w:rPr>
                <w:sz w:val="18"/>
                <w:szCs w:val="18"/>
              </w:rPr>
              <w:t>Не установлено</w:t>
            </w:r>
          </w:p>
        </w:tc>
        <w:tc>
          <w:tcPr>
            <w:tcW w:w="3994" w:type="dxa"/>
            <w:gridSpan w:val="6"/>
            <w:vMerge w:val="restart"/>
            <w:tcBorders>
              <w:top w:val="single" w:sz="4" w:space="0" w:color="auto"/>
              <w:left w:val="single" w:sz="4" w:space="0" w:color="auto"/>
              <w:bottom w:val="single" w:sz="4" w:space="0" w:color="auto"/>
              <w:right w:val="single" w:sz="4" w:space="0" w:color="auto"/>
            </w:tcBorders>
            <w:hideMark/>
          </w:tcPr>
          <w:p w14:paraId="62A4DE4D" w14:textId="77777777" w:rsidR="00F42B82" w:rsidRPr="00C83E15" w:rsidRDefault="00F42B82" w:rsidP="00F42B82">
            <w:pPr>
              <w:widowControl w:val="0"/>
            </w:pPr>
            <w:r w:rsidRPr="00C83E15">
              <w:rPr>
                <w:sz w:val="18"/>
                <w:szCs w:val="18"/>
              </w:rPr>
              <w:t>Не установлено</w:t>
            </w:r>
          </w:p>
        </w:tc>
        <w:tc>
          <w:tcPr>
            <w:tcW w:w="1207" w:type="dxa"/>
            <w:tcBorders>
              <w:top w:val="single" w:sz="4" w:space="0" w:color="auto"/>
              <w:left w:val="single" w:sz="4" w:space="0" w:color="auto"/>
              <w:bottom w:val="single" w:sz="4" w:space="0" w:color="auto"/>
              <w:right w:val="single" w:sz="4" w:space="0" w:color="auto"/>
            </w:tcBorders>
            <w:hideMark/>
          </w:tcPr>
          <w:p w14:paraId="69F10BFB" w14:textId="77777777" w:rsidR="00F42B82" w:rsidRPr="00C83E15" w:rsidRDefault="00F42B82" w:rsidP="00F42B82">
            <w:pPr>
              <w:widowControl w:val="0"/>
              <w:autoSpaceDE w:val="0"/>
              <w:autoSpaceDN w:val="0"/>
              <w:adjustRightInd w:val="0"/>
              <w:ind w:left="5"/>
              <w:jc w:val="both"/>
              <w:rPr>
                <w:rFonts w:eastAsia="Times New Roman"/>
                <w:sz w:val="18"/>
                <w:szCs w:val="18"/>
                <w:lang w:eastAsia="en-US"/>
              </w:rPr>
            </w:pPr>
            <w:r w:rsidRPr="00C83E15">
              <w:rPr>
                <w:rFonts w:eastAsia="Times New Roman"/>
                <w:sz w:val="18"/>
                <w:szCs w:val="18"/>
                <w:lang w:eastAsia="en-US"/>
              </w:rPr>
              <w:t>Гарантийный срок на качество выполненных работ</w:t>
            </w:r>
          </w:p>
        </w:tc>
        <w:tc>
          <w:tcPr>
            <w:tcW w:w="4212" w:type="dxa"/>
            <w:gridSpan w:val="7"/>
            <w:tcBorders>
              <w:top w:val="single" w:sz="4" w:space="0" w:color="auto"/>
              <w:left w:val="single" w:sz="4" w:space="0" w:color="auto"/>
              <w:bottom w:val="single" w:sz="4" w:space="0" w:color="auto"/>
              <w:right w:val="single" w:sz="4" w:space="0" w:color="auto"/>
            </w:tcBorders>
            <w:hideMark/>
          </w:tcPr>
          <w:p w14:paraId="5F659E7B" w14:textId="77777777" w:rsidR="00F42B82" w:rsidRPr="00C83E15" w:rsidRDefault="00F42B82" w:rsidP="00F42B82">
            <w:pPr>
              <w:widowControl w:val="0"/>
              <w:autoSpaceDE w:val="0"/>
              <w:autoSpaceDN w:val="0"/>
              <w:adjustRightInd w:val="0"/>
              <w:rPr>
                <w:rFonts w:eastAsia="Times New Roman"/>
                <w:sz w:val="24"/>
                <w:szCs w:val="24"/>
                <w:lang w:eastAsia="ru-RU"/>
              </w:rPr>
            </w:pPr>
            <w:r w:rsidRPr="00C83E15">
              <w:rPr>
                <w:rFonts w:eastAsia="Times New Roman"/>
                <w:sz w:val="18"/>
                <w:szCs w:val="18"/>
                <w:lang w:eastAsia="en-US"/>
              </w:rPr>
              <w:t>6 лет</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587DD004" w14:textId="77777777" w:rsidR="00F42B82" w:rsidRPr="00C83E15" w:rsidRDefault="00F42B82" w:rsidP="00F42B82">
            <w:pPr>
              <w:widowControl w:val="0"/>
            </w:pPr>
          </w:p>
        </w:tc>
        <w:tc>
          <w:tcPr>
            <w:tcW w:w="513" w:type="dxa"/>
            <w:tcBorders>
              <w:top w:val="single" w:sz="4" w:space="0" w:color="auto"/>
              <w:left w:val="single" w:sz="4" w:space="0" w:color="auto"/>
              <w:bottom w:val="single" w:sz="4" w:space="0" w:color="auto"/>
              <w:right w:val="single" w:sz="4" w:space="0" w:color="auto"/>
            </w:tcBorders>
            <w:vAlign w:val="center"/>
          </w:tcPr>
          <w:p w14:paraId="6DA2028A" w14:textId="77777777" w:rsidR="00F42B82" w:rsidRPr="00C83E15" w:rsidRDefault="00F42B82" w:rsidP="00F42B82">
            <w:pPr>
              <w:widowControl w:val="0"/>
            </w:pPr>
          </w:p>
        </w:tc>
      </w:tr>
      <w:tr w:rsidR="00F42B82" w:rsidRPr="00C83E15" w14:paraId="56BBF24A" w14:textId="77777777" w:rsidTr="00435BC9">
        <w:trPr>
          <w:trHeight w:val="20"/>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23AC5EDB" w14:textId="77777777" w:rsidR="00F42B82" w:rsidRPr="00C83E15" w:rsidRDefault="00F42B82" w:rsidP="00F42B82">
            <w:pPr>
              <w:widowControl w:val="0"/>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26BFC21D" w14:textId="77777777" w:rsidR="00F42B82" w:rsidRPr="00C83E15" w:rsidRDefault="00F42B82" w:rsidP="00F42B82">
            <w:pPr>
              <w:widowControl w:val="0"/>
              <w:rPr>
                <w:rFonts w:eastAsia="Times New Roman"/>
                <w:sz w:val="18"/>
                <w:szCs w:val="18"/>
                <w:lang w:eastAsia="en-US"/>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2586A21C" w14:textId="77777777" w:rsidR="00F42B82" w:rsidRPr="00C83E15" w:rsidRDefault="00F42B82" w:rsidP="00F42B82">
            <w:pPr>
              <w:widowControl w:val="0"/>
              <w:rPr>
                <w:rFonts w:eastAsia="Times New Roman"/>
                <w:sz w:val="18"/>
                <w:szCs w:val="18"/>
                <w:lang w:eastAsia="en-US"/>
              </w:rPr>
            </w:pPr>
          </w:p>
        </w:tc>
        <w:tc>
          <w:tcPr>
            <w:tcW w:w="519" w:type="dxa"/>
            <w:tcBorders>
              <w:top w:val="single" w:sz="4" w:space="0" w:color="auto"/>
              <w:left w:val="single" w:sz="4" w:space="0" w:color="auto"/>
              <w:bottom w:val="single" w:sz="4" w:space="0" w:color="auto"/>
              <w:right w:val="single" w:sz="4" w:space="0" w:color="auto"/>
            </w:tcBorders>
            <w:hideMark/>
          </w:tcPr>
          <w:p w14:paraId="3905E244"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574" w:type="dxa"/>
            <w:tcBorders>
              <w:top w:val="single" w:sz="4" w:space="0" w:color="auto"/>
              <w:left w:val="single" w:sz="4" w:space="0" w:color="auto"/>
              <w:bottom w:val="single" w:sz="4" w:space="0" w:color="auto"/>
              <w:right w:val="single" w:sz="4" w:space="0" w:color="auto"/>
            </w:tcBorders>
            <w:hideMark/>
          </w:tcPr>
          <w:p w14:paraId="31C6193B" w14:textId="77777777" w:rsidR="00F42B82" w:rsidRPr="00C83E15" w:rsidRDefault="00F42B82" w:rsidP="00F42B82">
            <w:pPr>
              <w:widowControl w:val="0"/>
              <w:autoSpaceDE w:val="0"/>
              <w:autoSpaceDN w:val="0"/>
              <w:adjustRightInd w:val="0"/>
              <w:rPr>
                <w:rFonts w:eastAsia="Times New Roman"/>
                <w:sz w:val="18"/>
                <w:szCs w:val="18"/>
                <w:lang w:eastAsia="en-US"/>
              </w:rPr>
            </w:pPr>
            <w:r w:rsidRPr="00C83E15">
              <w:rPr>
                <w:rFonts w:eastAsia="Times New Roman"/>
                <w:sz w:val="18"/>
                <w:szCs w:val="18"/>
                <w:lang w:eastAsia="en-US"/>
              </w:rPr>
              <w:t>-</w:t>
            </w: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7C2ADB3" w14:textId="77777777" w:rsidR="00F42B82" w:rsidRPr="00C83E15" w:rsidRDefault="00F42B82" w:rsidP="00F42B82">
            <w:pPr>
              <w:widowControl w:val="0"/>
            </w:pPr>
          </w:p>
        </w:tc>
        <w:tc>
          <w:tcPr>
            <w:tcW w:w="3994" w:type="dxa"/>
            <w:gridSpan w:val="6"/>
            <w:vMerge/>
            <w:tcBorders>
              <w:top w:val="single" w:sz="4" w:space="0" w:color="auto"/>
              <w:left w:val="single" w:sz="4" w:space="0" w:color="auto"/>
              <w:bottom w:val="single" w:sz="4" w:space="0" w:color="auto"/>
              <w:right w:val="single" w:sz="4" w:space="0" w:color="auto"/>
            </w:tcBorders>
            <w:vAlign w:val="center"/>
            <w:hideMark/>
          </w:tcPr>
          <w:p w14:paraId="228E6786" w14:textId="77777777" w:rsidR="00F42B82" w:rsidRPr="00C83E15" w:rsidRDefault="00F42B82" w:rsidP="00F42B82">
            <w:pPr>
              <w:widowControl w:val="0"/>
            </w:pPr>
          </w:p>
        </w:tc>
        <w:tc>
          <w:tcPr>
            <w:tcW w:w="1207" w:type="dxa"/>
            <w:tcBorders>
              <w:top w:val="single" w:sz="4" w:space="0" w:color="auto"/>
              <w:left w:val="single" w:sz="4" w:space="0" w:color="auto"/>
              <w:bottom w:val="single" w:sz="4" w:space="0" w:color="auto"/>
              <w:right w:val="single" w:sz="4" w:space="0" w:color="auto"/>
            </w:tcBorders>
            <w:hideMark/>
          </w:tcPr>
          <w:p w14:paraId="4C263BB2" w14:textId="77777777" w:rsidR="00F42B82" w:rsidRPr="00C83E15" w:rsidRDefault="00F42B82" w:rsidP="00F42B82">
            <w:pPr>
              <w:widowControl w:val="0"/>
              <w:autoSpaceDE w:val="0"/>
              <w:autoSpaceDN w:val="0"/>
              <w:adjustRightInd w:val="0"/>
              <w:ind w:left="5"/>
              <w:jc w:val="both"/>
              <w:rPr>
                <w:rFonts w:eastAsia="Times New Roman"/>
                <w:sz w:val="18"/>
                <w:szCs w:val="18"/>
                <w:lang w:eastAsia="ru-RU"/>
              </w:rPr>
            </w:pPr>
            <w:r w:rsidRPr="00C83E15">
              <w:rPr>
                <w:rFonts w:eastAsia="Times New Roman"/>
                <w:sz w:val="18"/>
                <w:szCs w:val="18"/>
                <w:lang w:eastAsia="en-US"/>
              </w:rPr>
              <w:t>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стандартов</w:t>
            </w:r>
          </w:p>
        </w:tc>
        <w:tc>
          <w:tcPr>
            <w:tcW w:w="4212" w:type="dxa"/>
            <w:gridSpan w:val="7"/>
            <w:tcBorders>
              <w:top w:val="single" w:sz="4" w:space="0" w:color="auto"/>
              <w:left w:val="single" w:sz="4" w:space="0" w:color="auto"/>
              <w:bottom w:val="single" w:sz="4" w:space="0" w:color="auto"/>
              <w:right w:val="single" w:sz="4" w:space="0" w:color="auto"/>
            </w:tcBorders>
            <w:hideMark/>
          </w:tcPr>
          <w:p w14:paraId="71CD0875" w14:textId="77777777" w:rsidR="00F42B82" w:rsidRPr="00C83E15" w:rsidRDefault="00F42B82" w:rsidP="00F42B82">
            <w:pPr>
              <w:widowControl w:val="0"/>
              <w:autoSpaceDE w:val="0"/>
              <w:autoSpaceDN w:val="0"/>
              <w:adjustRightInd w:val="0"/>
              <w:jc w:val="both"/>
              <w:rPr>
                <w:rFonts w:eastAsia="Times New Roman"/>
                <w:sz w:val="24"/>
                <w:szCs w:val="24"/>
                <w:lang w:eastAsia="ru-RU"/>
              </w:rPr>
            </w:pPr>
            <w:r w:rsidRPr="00C83E15">
              <w:rPr>
                <w:rFonts w:eastAsia="Times New Roman"/>
                <w:sz w:val="18"/>
                <w:szCs w:val="18"/>
                <w:lang w:eastAsia="en-US"/>
              </w:rPr>
              <w:t>Соответствие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61CA66D0" w14:textId="77777777" w:rsidR="00F42B82" w:rsidRPr="00C83E15" w:rsidRDefault="00F42B82" w:rsidP="00F42B82">
            <w:pPr>
              <w:widowControl w:val="0"/>
            </w:pPr>
          </w:p>
        </w:tc>
        <w:tc>
          <w:tcPr>
            <w:tcW w:w="513" w:type="dxa"/>
            <w:tcBorders>
              <w:top w:val="single" w:sz="4" w:space="0" w:color="auto"/>
              <w:left w:val="single" w:sz="4" w:space="0" w:color="auto"/>
              <w:bottom w:val="single" w:sz="4" w:space="0" w:color="auto"/>
              <w:right w:val="single" w:sz="4" w:space="0" w:color="auto"/>
            </w:tcBorders>
            <w:vAlign w:val="center"/>
          </w:tcPr>
          <w:p w14:paraId="2CD73293" w14:textId="77777777" w:rsidR="00F42B82" w:rsidRPr="00C83E15" w:rsidRDefault="00F42B82" w:rsidP="00F42B82">
            <w:pPr>
              <w:widowControl w:val="0"/>
            </w:pPr>
          </w:p>
        </w:tc>
      </w:tr>
    </w:tbl>
    <w:p w14:paraId="034AE644" w14:textId="77777777" w:rsidR="00C83E15" w:rsidRPr="00C83E15" w:rsidRDefault="00C83E15" w:rsidP="00C83E15">
      <w:pPr>
        <w:jc w:val="right"/>
        <w:rPr>
          <w:lang w:eastAsia="ru-RU"/>
        </w:rPr>
      </w:pPr>
    </w:p>
    <w:p w14:paraId="6B7068F6" w14:textId="77777777" w:rsidR="00C83E15" w:rsidRPr="00C83E15" w:rsidRDefault="00C83E15" w:rsidP="00C83E15">
      <w:pPr>
        <w:rPr>
          <w:lang w:eastAsia="ru-RU"/>
        </w:rPr>
      </w:pPr>
    </w:p>
    <w:p w14:paraId="2ED0DF70" w14:textId="77777777" w:rsidR="00C83E15" w:rsidRPr="00C83E15" w:rsidRDefault="00C83E15" w:rsidP="00C83E15">
      <w:pPr>
        <w:widowControl w:val="0"/>
        <w:autoSpaceDE w:val="0"/>
        <w:autoSpaceDN w:val="0"/>
        <w:adjustRightInd w:val="0"/>
        <w:ind w:left="5670"/>
        <w:rPr>
          <w:rFonts w:eastAsia="Times New Roman"/>
          <w:sz w:val="24"/>
          <w:szCs w:val="24"/>
          <w:lang w:eastAsia="ru-RU"/>
        </w:rPr>
      </w:pPr>
    </w:p>
    <w:p w14:paraId="1E1893D9" w14:textId="77777777" w:rsidR="00C83E15" w:rsidRPr="00C83E15" w:rsidRDefault="00C83E15" w:rsidP="00C83E15">
      <w:pPr>
        <w:widowControl w:val="0"/>
        <w:autoSpaceDE w:val="0"/>
        <w:autoSpaceDN w:val="0"/>
        <w:adjustRightInd w:val="0"/>
        <w:ind w:left="5670"/>
        <w:rPr>
          <w:rFonts w:eastAsia="Times New Roman"/>
          <w:sz w:val="24"/>
          <w:szCs w:val="24"/>
          <w:lang w:eastAsia="ru-RU"/>
        </w:rPr>
      </w:pPr>
    </w:p>
    <w:p w14:paraId="2FEC9C3D" w14:textId="77777777" w:rsidR="00C83E15" w:rsidRPr="00C83E15" w:rsidRDefault="00C83E15" w:rsidP="00C83E15">
      <w:pPr>
        <w:widowControl w:val="0"/>
        <w:autoSpaceDE w:val="0"/>
        <w:autoSpaceDN w:val="0"/>
        <w:adjustRightInd w:val="0"/>
        <w:ind w:left="5670"/>
        <w:rPr>
          <w:rFonts w:eastAsia="Times New Roman"/>
          <w:sz w:val="24"/>
          <w:szCs w:val="24"/>
          <w:lang w:eastAsia="ru-RU"/>
        </w:rPr>
      </w:pPr>
    </w:p>
    <w:p w14:paraId="233290AD" w14:textId="77777777" w:rsidR="00C83E15" w:rsidRPr="00C83E15" w:rsidRDefault="00C83E15" w:rsidP="00C83E15">
      <w:pPr>
        <w:widowControl w:val="0"/>
        <w:autoSpaceDE w:val="0"/>
        <w:autoSpaceDN w:val="0"/>
        <w:adjustRightInd w:val="0"/>
        <w:ind w:left="5670"/>
        <w:rPr>
          <w:rFonts w:eastAsia="Times New Roman"/>
          <w:sz w:val="24"/>
          <w:szCs w:val="24"/>
          <w:lang w:eastAsia="ru-RU"/>
        </w:rPr>
      </w:pPr>
    </w:p>
    <w:p w14:paraId="65E4FF62" w14:textId="77777777" w:rsidR="00C83E15" w:rsidRPr="00C83E15" w:rsidRDefault="00C83E15" w:rsidP="00C83E15">
      <w:pPr>
        <w:widowControl w:val="0"/>
        <w:autoSpaceDE w:val="0"/>
        <w:autoSpaceDN w:val="0"/>
        <w:adjustRightInd w:val="0"/>
        <w:ind w:left="5670"/>
        <w:rPr>
          <w:rFonts w:eastAsia="Times New Roman"/>
          <w:sz w:val="24"/>
          <w:szCs w:val="24"/>
          <w:lang w:eastAsia="ru-RU"/>
        </w:rPr>
      </w:pPr>
    </w:p>
    <w:p w14:paraId="1D2637D5" w14:textId="77777777" w:rsidR="00C83E15" w:rsidRPr="00C83E15" w:rsidRDefault="00C83E15" w:rsidP="00C83E15">
      <w:pPr>
        <w:rPr>
          <w:rFonts w:eastAsia="Times New Roman"/>
          <w:sz w:val="24"/>
          <w:szCs w:val="24"/>
          <w:lang w:eastAsia="ru-RU"/>
        </w:rPr>
        <w:sectPr w:rsidR="00C83E15" w:rsidRPr="00C83E15" w:rsidSect="00D663F8">
          <w:pgSz w:w="16838" w:h="11906" w:orient="landscape"/>
          <w:pgMar w:top="794" w:right="794" w:bottom="794" w:left="794" w:header="0" w:footer="0" w:gutter="0"/>
          <w:cols w:space="720"/>
          <w:docGrid w:linePitch="272"/>
        </w:sectPr>
      </w:pPr>
    </w:p>
    <w:p w14:paraId="5E38A910" w14:textId="77777777" w:rsidR="00C83E15" w:rsidRPr="00C83E15" w:rsidRDefault="00C83E15" w:rsidP="00C83E15">
      <w:pPr>
        <w:autoSpaceDE w:val="0"/>
        <w:autoSpaceDN w:val="0"/>
        <w:adjustRightInd w:val="0"/>
        <w:ind w:left="5670"/>
        <w:rPr>
          <w:rFonts w:eastAsia="Times New Roman"/>
          <w:sz w:val="26"/>
          <w:szCs w:val="26"/>
          <w:lang w:eastAsia="ru-RU"/>
        </w:rPr>
      </w:pPr>
      <w:r w:rsidRPr="00C83E15">
        <w:rPr>
          <w:rFonts w:eastAsia="Times New Roman"/>
          <w:sz w:val="26"/>
          <w:szCs w:val="26"/>
          <w:lang w:eastAsia="ru-RU"/>
        </w:rPr>
        <w:lastRenderedPageBreak/>
        <w:t>Приложение 2</w:t>
      </w:r>
    </w:p>
    <w:p w14:paraId="3EBABDFA" w14:textId="730E4DBC" w:rsidR="00C83E15" w:rsidRPr="00C83E15" w:rsidRDefault="00C83E15" w:rsidP="00C83E15">
      <w:pPr>
        <w:ind w:left="5670"/>
        <w:rPr>
          <w:sz w:val="26"/>
          <w:szCs w:val="26"/>
        </w:rPr>
      </w:pPr>
      <w:r w:rsidRPr="00C83E15">
        <w:rPr>
          <w:sz w:val="26"/>
          <w:szCs w:val="26"/>
        </w:rPr>
        <w:t xml:space="preserve">к постановлению администрации                 Хасанского муниципального округа                 от </w:t>
      </w:r>
      <w:r w:rsidR="00D663F8" w:rsidRPr="00C83E15">
        <w:rPr>
          <w:sz w:val="26"/>
          <w:szCs w:val="26"/>
        </w:rPr>
        <w:t>08.07.2025 №</w:t>
      </w:r>
      <w:r w:rsidRPr="00C83E15">
        <w:rPr>
          <w:sz w:val="26"/>
          <w:szCs w:val="26"/>
        </w:rPr>
        <w:t> 1233-па</w:t>
      </w:r>
    </w:p>
    <w:p w14:paraId="1D1700A1" w14:textId="77777777" w:rsidR="00C83E15" w:rsidRPr="00C83E15" w:rsidRDefault="00C83E15" w:rsidP="00C83E15">
      <w:pPr>
        <w:ind w:left="5670"/>
        <w:rPr>
          <w:sz w:val="26"/>
          <w:szCs w:val="26"/>
          <w:lang w:eastAsia="ru-RU"/>
        </w:rPr>
      </w:pPr>
    </w:p>
    <w:p w14:paraId="167FEE0B" w14:textId="77777777" w:rsidR="00C83E15" w:rsidRPr="00C83E15" w:rsidRDefault="00C83E15" w:rsidP="00C83E15">
      <w:pPr>
        <w:ind w:left="5670"/>
        <w:rPr>
          <w:sz w:val="26"/>
          <w:szCs w:val="26"/>
          <w:lang w:eastAsia="ru-RU"/>
        </w:rPr>
      </w:pPr>
    </w:p>
    <w:p w14:paraId="44DBCF66" w14:textId="711C8195" w:rsidR="00C83E15" w:rsidRPr="00C83E15" w:rsidRDefault="00C83E15" w:rsidP="00C83E15">
      <w:pPr>
        <w:tabs>
          <w:tab w:val="left" w:pos="4440"/>
        </w:tabs>
        <w:jc w:val="center"/>
        <w:rPr>
          <w:sz w:val="26"/>
          <w:szCs w:val="26"/>
          <w:lang w:eastAsia="ru-RU"/>
        </w:rPr>
      </w:pPr>
      <w:r w:rsidRPr="00C83E15">
        <w:rPr>
          <w:rFonts w:eastAsia="Times New Roman"/>
          <w:bCs/>
          <w:sz w:val="26"/>
          <w:szCs w:val="26"/>
        </w:rPr>
        <w:t xml:space="preserve">Перечень органов местного самоуправления Хасанского муниципального </w:t>
      </w:r>
      <w:r w:rsidR="00D663F8" w:rsidRPr="00C83E15">
        <w:rPr>
          <w:rFonts w:eastAsia="Times New Roman"/>
          <w:bCs/>
          <w:sz w:val="26"/>
          <w:szCs w:val="26"/>
        </w:rPr>
        <w:t>округа,</w:t>
      </w:r>
      <w:r w:rsidRPr="00C83E15">
        <w:rPr>
          <w:rFonts w:eastAsia="Times New Roman"/>
          <w:bCs/>
          <w:sz w:val="26"/>
          <w:szCs w:val="26"/>
        </w:rPr>
        <w:t xml:space="preserve"> подведомственных казенных и бюджетных учреждений, в отношении которых                                  устанавливаются требования к отдельным видам товаров, работ, услуг                                                      </w:t>
      </w:r>
      <w:proofErr w:type="gramStart"/>
      <w:r w:rsidRPr="00C83E15">
        <w:rPr>
          <w:rFonts w:eastAsia="Times New Roman"/>
          <w:bCs/>
          <w:sz w:val="26"/>
          <w:szCs w:val="26"/>
        </w:rPr>
        <w:t xml:space="preserve">   (</w:t>
      </w:r>
      <w:proofErr w:type="gramEnd"/>
      <w:r w:rsidRPr="00C83E15">
        <w:rPr>
          <w:rFonts w:eastAsia="Times New Roman"/>
          <w:bCs/>
          <w:sz w:val="26"/>
          <w:szCs w:val="26"/>
        </w:rPr>
        <w:t>в том числе предельные цены товаров, работ, услуг)</w:t>
      </w:r>
    </w:p>
    <w:p w14:paraId="3FB046C2" w14:textId="77777777" w:rsidR="00C83E15" w:rsidRPr="00C83E15" w:rsidRDefault="00C83E15" w:rsidP="00C83E15">
      <w:pPr>
        <w:rPr>
          <w:sz w:val="26"/>
          <w:szCs w:val="26"/>
          <w:lang w:eastAsia="ru-RU"/>
        </w:rPr>
      </w:pPr>
    </w:p>
    <w:p w14:paraId="68975DFC" w14:textId="77777777" w:rsidR="00C83E15" w:rsidRPr="00C83E15" w:rsidRDefault="00C83E15" w:rsidP="00C83E15">
      <w:pPr>
        <w:rPr>
          <w:sz w:val="26"/>
          <w:szCs w:val="26"/>
          <w:lang w:eastAsia="ru-RU"/>
        </w:rPr>
      </w:pPr>
    </w:p>
    <w:p w14:paraId="11FD80C4" w14:textId="77777777" w:rsidR="00C83E15" w:rsidRPr="00C83E15" w:rsidRDefault="00C83E15" w:rsidP="00C83E15">
      <w:pPr>
        <w:tabs>
          <w:tab w:val="left" w:pos="1134"/>
        </w:tabs>
        <w:ind w:firstLine="709"/>
        <w:rPr>
          <w:sz w:val="26"/>
          <w:szCs w:val="26"/>
          <w:lang w:eastAsia="ru-RU"/>
        </w:rPr>
      </w:pPr>
      <w:r w:rsidRPr="00C83E15">
        <w:rPr>
          <w:sz w:val="26"/>
          <w:szCs w:val="26"/>
          <w:lang w:eastAsia="ru-RU"/>
        </w:rPr>
        <w:t>Органы местного самоуправления Хасанского муниципального округа:</w:t>
      </w:r>
    </w:p>
    <w:p w14:paraId="4541881D" w14:textId="77777777" w:rsidR="00C83E15" w:rsidRPr="00C83E15" w:rsidRDefault="00C83E15" w:rsidP="00C83E15">
      <w:pPr>
        <w:numPr>
          <w:ilvl w:val="0"/>
          <w:numId w:val="36"/>
        </w:numPr>
        <w:tabs>
          <w:tab w:val="left" w:pos="1134"/>
        </w:tabs>
        <w:ind w:left="0" w:firstLine="709"/>
        <w:contextualSpacing/>
        <w:rPr>
          <w:rFonts w:eastAsia="Times New Roman"/>
          <w:sz w:val="26"/>
          <w:szCs w:val="26"/>
          <w:lang w:eastAsia="ru-RU"/>
        </w:rPr>
      </w:pPr>
      <w:r w:rsidRPr="00C83E15">
        <w:rPr>
          <w:rFonts w:eastAsia="Times New Roman"/>
          <w:sz w:val="26"/>
          <w:szCs w:val="26"/>
          <w:lang w:eastAsia="ru-RU"/>
        </w:rPr>
        <w:t>Дума Хасанского муниципального округа;</w:t>
      </w:r>
    </w:p>
    <w:p w14:paraId="7E0FA11D" w14:textId="77777777" w:rsidR="00C83E15" w:rsidRPr="00C83E15" w:rsidRDefault="00C83E15" w:rsidP="00C83E15">
      <w:pPr>
        <w:numPr>
          <w:ilvl w:val="0"/>
          <w:numId w:val="36"/>
        </w:numPr>
        <w:tabs>
          <w:tab w:val="left" w:pos="1134"/>
        </w:tabs>
        <w:ind w:left="0" w:firstLine="709"/>
        <w:contextualSpacing/>
        <w:rPr>
          <w:rFonts w:eastAsia="Times New Roman"/>
          <w:sz w:val="26"/>
          <w:szCs w:val="26"/>
          <w:lang w:eastAsia="ru-RU"/>
        </w:rPr>
      </w:pPr>
      <w:r w:rsidRPr="00C83E15">
        <w:rPr>
          <w:rFonts w:eastAsia="Times New Roman"/>
          <w:sz w:val="26"/>
          <w:szCs w:val="26"/>
          <w:lang w:eastAsia="ru-RU"/>
        </w:rPr>
        <w:t>Администрация Хасанского муниципального округа.</w:t>
      </w:r>
    </w:p>
    <w:p w14:paraId="38A4DAE9" w14:textId="77777777" w:rsidR="00C83E15" w:rsidRPr="00C83E15" w:rsidRDefault="00C83E15" w:rsidP="00C83E15">
      <w:pPr>
        <w:tabs>
          <w:tab w:val="left" w:pos="1134"/>
        </w:tabs>
        <w:ind w:left="709"/>
        <w:rPr>
          <w:sz w:val="26"/>
          <w:szCs w:val="26"/>
        </w:rPr>
      </w:pPr>
    </w:p>
    <w:p w14:paraId="276EDC69" w14:textId="77777777" w:rsidR="00C83E15" w:rsidRPr="00C83E15" w:rsidRDefault="00C83E15" w:rsidP="00C83E15">
      <w:pPr>
        <w:tabs>
          <w:tab w:val="left" w:pos="1134"/>
        </w:tabs>
        <w:spacing w:after="120"/>
        <w:ind w:firstLine="709"/>
        <w:jc w:val="both"/>
        <w:rPr>
          <w:sz w:val="26"/>
          <w:szCs w:val="26"/>
          <w:lang w:eastAsia="ru-RU"/>
        </w:rPr>
      </w:pPr>
      <w:r w:rsidRPr="00C83E15">
        <w:rPr>
          <w:sz w:val="26"/>
          <w:szCs w:val="26"/>
          <w:lang w:eastAsia="ru-RU"/>
        </w:rPr>
        <w:t>Подведомственные администрации Хасанского муниципального округа казенные и бюджетные учреждения:</w:t>
      </w:r>
    </w:p>
    <w:p w14:paraId="630A71B9" w14:textId="77777777" w:rsidR="00C83E15" w:rsidRPr="00C83E15" w:rsidRDefault="00C83E15" w:rsidP="00C83E15">
      <w:pPr>
        <w:numPr>
          <w:ilvl w:val="0"/>
          <w:numId w:val="38"/>
        </w:numPr>
        <w:tabs>
          <w:tab w:val="left" w:pos="1134"/>
        </w:tabs>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казенное учреждение «Управление образования Хасанского муниципального округа»;</w:t>
      </w:r>
    </w:p>
    <w:p w14:paraId="22B9AE49" w14:textId="77777777" w:rsidR="00C83E15" w:rsidRPr="00C83E15" w:rsidRDefault="00C83E15" w:rsidP="00C83E15">
      <w:pPr>
        <w:numPr>
          <w:ilvl w:val="0"/>
          <w:numId w:val="38"/>
        </w:numPr>
        <w:tabs>
          <w:tab w:val="left" w:pos="993"/>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 xml:space="preserve">Муниципальное учреждение «Хозяйственное управление администрации Хасанского муниципального округа»; </w:t>
      </w:r>
    </w:p>
    <w:p w14:paraId="485FE576" w14:textId="77777777" w:rsidR="00C83E15" w:rsidRPr="00C83E15" w:rsidRDefault="00C83E15" w:rsidP="00C83E15">
      <w:pPr>
        <w:numPr>
          <w:ilvl w:val="0"/>
          <w:numId w:val="38"/>
        </w:numPr>
        <w:tabs>
          <w:tab w:val="left" w:pos="993"/>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учреждение «Централизованная библиотечная система» Хасанского муниципального округа;</w:t>
      </w:r>
    </w:p>
    <w:p w14:paraId="21F2A986" w14:textId="77777777" w:rsidR="00C83E15" w:rsidRPr="00C83E15" w:rsidRDefault="00C83E15" w:rsidP="00C83E15">
      <w:pPr>
        <w:numPr>
          <w:ilvl w:val="0"/>
          <w:numId w:val="38"/>
        </w:numPr>
        <w:tabs>
          <w:tab w:val="left" w:pos="993"/>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образовательное учреждение дополнительного образования детей «Детская школа искусств п. Славянка» Хасанского муниципального округа;</w:t>
      </w:r>
    </w:p>
    <w:p w14:paraId="755E425B" w14:textId="77777777" w:rsidR="00C83E15" w:rsidRPr="00C83E15" w:rsidRDefault="00C83E15" w:rsidP="00C83E15">
      <w:pPr>
        <w:numPr>
          <w:ilvl w:val="0"/>
          <w:numId w:val="38"/>
        </w:numPr>
        <w:tabs>
          <w:tab w:val="left" w:pos="1134"/>
        </w:tabs>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учреждение «Культурно-досуговое объединение» Хасанского муниципального округа.</w:t>
      </w:r>
    </w:p>
    <w:p w14:paraId="3C24A49B" w14:textId="77777777" w:rsidR="00C83E15" w:rsidRPr="00C83E15" w:rsidRDefault="00C83E15" w:rsidP="00C83E15">
      <w:pPr>
        <w:tabs>
          <w:tab w:val="left" w:pos="1560"/>
        </w:tabs>
        <w:ind w:firstLine="709"/>
        <w:rPr>
          <w:sz w:val="26"/>
          <w:szCs w:val="26"/>
          <w:lang w:eastAsia="ru-RU"/>
        </w:rPr>
      </w:pPr>
    </w:p>
    <w:p w14:paraId="64CB9869" w14:textId="77777777" w:rsidR="00C83E15" w:rsidRPr="00C83E15" w:rsidRDefault="00C83E15" w:rsidP="00C83E15">
      <w:pPr>
        <w:tabs>
          <w:tab w:val="left" w:pos="1134"/>
        </w:tabs>
        <w:spacing w:after="120"/>
        <w:ind w:firstLine="709"/>
        <w:jc w:val="both"/>
        <w:rPr>
          <w:sz w:val="26"/>
          <w:szCs w:val="26"/>
          <w:lang w:eastAsia="ru-RU"/>
        </w:rPr>
      </w:pPr>
      <w:r w:rsidRPr="00C83E15">
        <w:rPr>
          <w:sz w:val="26"/>
          <w:szCs w:val="26"/>
          <w:lang w:eastAsia="ru-RU"/>
        </w:rPr>
        <w:t>Подведомственные муниципальному казенному учреждению «Управление образования Хасанского муниципального округа» казенные и бюджетные учреждения:</w:t>
      </w:r>
    </w:p>
    <w:p w14:paraId="71A2E6A2"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 xml:space="preserve">Муниципальное бюджетное общеобразовательное учреждение «Средняя общеобразовательная школа №1 пгт Славянка Хасанского муниципального округа»; </w:t>
      </w:r>
    </w:p>
    <w:p w14:paraId="1176C3AC"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Муниципальное бюджетное общеобразовательное учреждение «Средняя общеобразовательная школа № 2 пгт Славянка Хасанского муниципального округа»;</w:t>
      </w:r>
    </w:p>
    <w:p w14:paraId="143D69D7"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Муниципальное бюджетное общеобразовательное учреждение «Средняя общеобразовательная школа пгт Зарубино Хасанского муниципального округа»;</w:t>
      </w:r>
    </w:p>
    <w:p w14:paraId="1312141B"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Муниципальное бюджетное общеобразовательное учреждение «Средняя общеобразовательная школа пгт Краскино Хасанского муниципального округа»;</w:t>
      </w:r>
    </w:p>
    <w:p w14:paraId="379A0FB9"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bCs/>
          <w:sz w:val="26"/>
          <w:szCs w:val="26"/>
          <w:lang w:eastAsia="ru-RU"/>
        </w:rPr>
        <w:t xml:space="preserve">Муниципальное бюджетное общеобразовательное учреждение «Средняя общеобразовательная школа пгт Посьет Хасанского муниципального округа имени Героя Советского Союза майора </w:t>
      </w:r>
      <w:proofErr w:type="spellStart"/>
      <w:r w:rsidRPr="00C83E15">
        <w:rPr>
          <w:rFonts w:eastAsia="Times New Roman"/>
          <w:bCs/>
          <w:sz w:val="26"/>
          <w:szCs w:val="26"/>
          <w:lang w:eastAsia="ru-RU"/>
        </w:rPr>
        <w:t>Чернопятко</w:t>
      </w:r>
      <w:proofErr w:type="spellEnd"/>
      <w:r w:rsidRPr="00C83E15">
        <w:rPr>
          <w:rFonts w:eastAsia="Times New Roman"/>
          <w:bCs/>
          <w:sz w:val="26"/>
          <w:szCs w:val="26"/>
          <w:lang w:eastAsia="ru-RU"/>
        </w:rPr>
        <w:t xml:space="preserve"> Ивана Давидовича»</w:t>
      </w:r>
      <w:r w:rsidRPr="00C83E15">
        <w:rPr>
          <w:rFonts w:eastAsia="Times New Roman"/>
          <w:sz w:val="26"/>
          <w:szCs w:val="26"/>
          <w:lang w:eastAsia="ru-RU"/>
        </w:rPr>
        <w:t>;</w:t>
      </w:r>
    </w:p>
    <w:p w14:paraId="2C5A03BA"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Муниципальное бюджетное общеобразовательное учреждение «Средняя общеобразовательная школа пгт Приморский Хасанского муниципального округа»;</w:t>
      </w:r>
    </w:p>
    <w:p w14:paraId="144DB00B"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bCs/>
          <w:sz w:val="26"/>
          <w:szCs w:val="26"/>
          <w:lang w:eastAsia="ru-RU"/>
        </w:rPr>
        <w:t>Муниципальное бюджетное общеобразовательное учреждение «Средняя общеобразовательная школа пгт Хасан Хасанского муниципального округа имени Героя Советского Союза полковника Терешкина Петра Федоровича»</w:t>
      </w:r>
      <w:r w:rsidRPr="00C83E15">
        <w:rPr>
          <w:rFonts w:eastAsia="Times New Roman"/>
          <w:sz w:val="26"/>
          <w:szCs w:val="26"/>
          <w:lang w:eastAsia="ru-RU"/>
        </w:rPr>
        <w:t>;</w:t>
      </w:r>
    </w:p>
    <w:p w14:paraId="036755B0"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Муниципальное бюджетное общеобразовательное учреждение «Средняя общеобразовательная школа №1 с. Барабаш Хасанского муниципального округа»;</w:t>
      </w:r>
    </w:p>
    <w:p w14:paraId="2E4F038D"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lastRenderedPageBreak/>
        <w:t>Муниципальное бюджетное общеобразовательное учреждение «Средняя общеобразовательная школа №2 с. Барабаш Хасанского муниципального округа»;</w:t>
      </w:r>
    </w:p>
    <w:p w14:paraId="2847FE0F"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Муниципальное бюджетное общеобразовательное учреждение «Основная общеобразовательная школа с. Андреевка Хасанского муниципального округа»;</w:t>
      </w:r>
    </w:p>
    <w:p w14:paraId="6CEA4403" w14:textId="77777777" w:rsidR="00C83E15" w:rsidRPr="00C83E15" w:rsidRDefault="00C83E15" w:rsidP="00C83E15">
      <w:pPr>
        <w:numPr>
          <w:ilvl w:val="0"/>
          <w:numId w:val="38"/>
        </w:numPr>
        <w:tabs>
          <w:tab w:val="left" w:pos="1134"/>
        </w:tabs>
        <w:spacing w:after="200"/>
        <w:ind w:left="0" w:firstLine="709"/>
        <w:contextualSpacing/>
        <w:rPr>
          <w:rFonts w:eastAsia="Times New Roman"/>
          <w:sz w:val="26"/>
          <w:szCs w:val="26"/>
          <w:lang w:eastAsia="ru-RU"/>
        </w:rPr>
      </w:pPr>
      <w:r w:rsidRPr="00C83E15">
        <w:rPr>
          <w:rFonts w:eastAsia="Times New Roman"/>
          <w:sz w:val="26"/>
          <w:szCs w:val="26"/>
          <w:lang w:eastAsia="ru-RU"/>
        </w:rPr>
        <w:t xml:space="preserve">Муниципальное бюджетное общеобразовательное учреждение «Средняя общеобразовательная школа с. </w:t>
      </w:r>
      <w:proofErr w:type="spellStart"/>
      <w:r w:rsidRPr="00C83E15">
        <w:rPr>
          <w:rFonts w:eastAsia="Times New Roman"/>
          <w:sz w:val="26"/>
          <w:szCs w:val="26"/>
          <w:lang w:eastAsia="ru-RU"/>
        </w:rPr>
        <w:t>Безверхово</w:t>
      </w:r>
      <w:proofErr w:type="spellEnd"/>
      <w:r w:rsidRPr="00C83E15">
        <w:rPr>
          <w:rFonts w:eastAsia="Times New Roman"/>
          <w:sz w:val="26"/>
          <w:szCs w:val="26"/>
          <w:lang w:eastAsia="ru-RU"/>
        </w:rPr>
        <w:t xml:space="preserve"> Хасанского муниципального округа»;</w:t>
      </w:r>
    </w:p>
    <w:p w14:paraId="72401AA0"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 xml:space="preserve">Муниципальное бюджетное дошкольное образовательное учреждение «Центр развития ребенка – детский сад «Светлячок» пгт Славянка Хасанского муниципального округа»; </w:t>
      </w:r>
    </w:p>
    <w:p w14:paraId="204A6FED"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«Центр развития ребенка – детский сад «Тополек» пгт Славянка Хасанского муниципального округа»;</w:t>
      </w:r>
    </w:p>
    <w:p w14:paraId="62B49E0E" w14:textId="77777777" w:rsidR="00C83E15" w:rsidRPr="00C83E15" w:rsidRDefault="00C83E15" w:rsidP="00C83E15">
      <w:pPr>
        <w:numPr>
          <w:ilvl w:val="0"/>
          <w:numId w:val="38"/>
        </w:numPr>
        <w:tabs>
          <w:tab w:val="left" w:pos="1134"/>
        </w:tabs>
        <w:spacing w:after="12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«Центр развития ребенка – детский сад «Парус» пгт Славянка Хасанского муниципального округа»</w:t>
      </w:r>
    </w:p>
    <w:p w14:paraId="46205973"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«Центр развития ребенка - детский сад «</w:t>
      </w:r>
      <w:proofErr w:type="spellStart"/>
      <w:r w:rsidRPr="00C83E15">
        <w:rPr>
          <w:rFonts w:eastAsia="Times New Roman"/>
          <w:sz w:val="26"/>
          <w:szCs w:val="26"/>
          <w:lang w:eastAsia="ru-RU"/>
        </w:rPr>
        <w:t>Рыбачок</w:t>
      </w:r>
      <w:proofErr w:type="spellEnd"/>
      <w:r w:rsidRPr="00C83E15">
        <w:rPr>
          <w:rFonts w:eastAsia="Times New Roman"/>
          <w:sz w:val="26"/>
          <w:szCs w:val="26"/>
          <w:lang w:eastAsia="ru-RU"/>
        </w:rPr>
        <w:t>» пгт Зарубино Хасанского муниципального округа»;</w:t>
      </w:r>
    </w:p>
    <w:p w14:paraId="62146CDD"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«Детский сад «Теремок» пгт Славянка Хасанского муниципального округа»;</w:t>
      </w:r>
    </w:p>
    <w:p w14:paraId="44A13D31"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«Детский сад «Лучик» пгт Посьет Хасанского муниципального округа»;</w:t>
      </w:r>
    </w:p>
    <w:p w14:paraId="78B551A5"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«Детский сад «Буратино» с. Барабаш Хасанского муниципального округа»;</w:t>
      </w:r>
    </w:p>
    <w:p w14:paraId="5F0A26C4" w14:textId="77777777" w:rsidR="00C83E15" w:rsidRPr="00C83E15" w:rsidRDefault="00C83E15" w:rsidP="00C83E15">
      <w:pPr>
        <w:numPr>
          <w:ilvl w:val="0"/>
          <w:numId w:val="38"/>
        </w:numPr>
        <w:tabs>
          <w:tab w:val="left" w:pos="1134"/>
        </w:tabs>
        <w:spacing w:after="12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«Детский сад «Колокольчик» пгт Краскино Хасанского муниципального округа»;</w:t>
      </w:r>
    </w:p>
    <w:p w14:paraId="237E28E9"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 xml:space="preserve">Муниципальное бюджетное дошкольное образовательное учреждение «Детский сад «Солнышко» с. </w:t>
      </w:r>
      <w:proofErr w:type="spellStart"/>
      <w:r w:rsidRPr="00C83E15">
        <w:rPr>
          <w:rFonts w:eastAsia="Times New Roman"/>
          <w:sz w:val="26"/>
          <w:szCs w:val="26"/>
          <w:lang w:eastAsia="ru-RU"/>
        </w:rPr>
        <w:t>Безверхово</w:t>
      </w:r>
      <w:proofErr w:type="spellEnd"/>
      <w:r w:rsidRPr="00C83E15">
        <w:rPr>
          <w:rFonts w:eastAsia="Times New Roman"/>
          <w:sz w:val="26"/>
          <w:szCs w:val="26"/>
          <w:lang w:eastAsia="ru-RU"/>
        </w:rPr>
        <w:t xml:space="preserve"> Хасанского муниципального округа»;</w:t>
      </w:r>
    </w:p>
    <w:p w14:paraId="39F44837"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дошкольное образовательное учреждение «Детский сад «Малышок» с. Андреевка Хасанского муниципального округа»;</w:t>
      </w:r>
    </w:p>
    <w:p w14:paraId="6B832A17"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 xml:space="preserve">Муниципальное бюджетное дошкольное образовательное учреждение «Детский сад «Березка» с. </w:t>
      </w:r>
      <w:proofErr w:type="spellStart"/>
      <w:r w:rsidRPr="00C83E15">
        <w:rPr>
          <w:rFonts w:eastAsia="Times New Roman"/>
          <w:sz w:val="26"/>
          <w:szCs w:val="26"/>
          <w:lang w:eastAsia="ru-RU"/>
        </w:rPr>
        <w:t>Цуканово</w:t>
      </w:r>
      <w:proofErr w:type="spellEnd"/>
      <w:r w:rsidRPr="00C83E15">
        <w:rPr>
          <w:rFonts w:eastAsia="Times New Roman"/>
          <w:sz w:val="26"/>
          <w:szCs w:val="26"/>
          <w:lang w:eastAsia="ru-RU"/>
        </w:rPr>
        <w:t xml:space="preserve"> Хасанского муниципального округа»;</w:t>
      </w:r>
    </w:p>
    <w:p w14:paraId="21F29278" w14:textId="77777777" w:rsidR="00C83E15" w:rsidRPr="00C83E15" w:rsidRDefault="00C83E15" w:rsidP="00C83E15">
      <w:pPr>
        <w:numPr>
          <w:ilvl w:val="0"/>
          <w:numId w:val="38"/>
        </w:numPr>
        <w:tabs>
          <w:tab w:val="left" w:pos="1134"/>
        </w:tabs>
        <w:spacing w:after="200"/>
        <w:ind w:left="0" w:firstLine="709"/>
        <w:contextualSpacing/>
        <w:jc w:val="both"/>
        <w:rPr>
          <w:rFonts w:eastAsia="Times New Roman"/>
          <w:sz w:val="26"/>
          <w:szCs w:val="26"/>
          <w:lang w:eastAsia="ru-RU"/>
        </w:rPr>
      </w:pPr>
      <w:r w:rsidRPr="00C83E15">
        <w:rPr>
          <w:rFonts w:eastAsia="Times New Roman"/>
          <w:sz w:val="26"/>
          <w:szCs w:val="26"/>
          <w:lang w:eastAsia="ru-RU"/>
        </w:rPr>
        <w:t>Муниципальное бюджетное учреждение дополнительного образования «Детский оздоровительно-образовательный центр Хасанского муниципального округа».</w:t>
      </w:r>
    </w:p>
    <w:p w14:paraId="7905B8DF" w14:textId="69A48795" w:rsidR="00A4343C" w:rsidRPr="00A4343C" w:rsidRDefault="00A4343C" w:rsidP="00C83E15">
      <w:pPr>
        <w:rPr>
          <w:rFonts w:ascii="Arial Unicode MS" w:eastAsia="Arial Unicode MS" w:hAnsi="Arial Unicode MS" w:cs="Arial Unicode MS"/>
          <w:sz w:val="2"/>
          <w:szCs w:val="2"/>
          <w:lang w:eastAsia="ru-RU" w:bidi="ru-RU"/>
        </w:rPr>
        <w:sectPr w:rsidR="00A4343C" w:rsidRPr="00A4343C" w:rsidSect="00D663F8">
          <w:footerReference w:type="default" r:id="rId15"/>
          <w:pgSz w:w="11900" w:h="16840"/>
          <w:pgMar w:top="794" w:right="794" w:bottom="794" w:left="794" w:header="0" w:footer="0" w:gutter="0"/>
          <w:cols w:space="720"/>
          <w:noEndnote/>
          <w:docGrid w:linePitch="360"/>
        </w:sectPr>
      </w:pPr>
    </w:p>
    <w:p w14:paraId="10326125" w14:textId="77777777" w:rsidR="00991C5C" w:rsidRPr="00991C5C" w:rsidRDefault="00991C5C" w:rsidP="00C83E15">
      <w:pPr>
        <w:widowControl w:val="0"/>
        <w:rPr>
          <w:rFonts w:ascii="Arial Unicode MS" w:eastAsia="Arial Unicode MS" w:hAnsi="Arial Unicode MS" w:cs="Arial Unicode MS"/>
          <w:color w:val="000000"/>
          <w:sz w:val="2"/>
          <w:szCs w:val="2"/>
          <w:lang w:eastAsia="ru-RU" w:bidi="ru-RU"/>
        </w:rPr>
      </w:pPr>
    </w:p>
    <w:p w14:paraId="23BD03C6" w14:textId="62AE0D7C" w:rsidR="00D91911" w:rsidRDefault="00E43D69" w:rsidP="00C83E15">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38CDC6B9" w14:textId="77777777" w:rsidR="00DD31AA" w:rsidRDefault="00DD31AA" w:rsidP="00C83E15">
      <w:pPr>
        <w:autoSpaceDE w:val="0"/>
        <w:autoSpaceDN w:val="0"/>
        <w:adjustRightInd w:val="0"/>
        <w:jc w:val="both"/>
        <w:rPr>
          <w:b/>
          <w:spacing w:val="-6"/>
          <w:sz w:val="32"/>
          <w:szCs w:val="22"/>
        </w:rPr>
        <w:sectPr w:rsidR="00DD31AA" w:rsidSect="00D663F8">
          <w:footerReference w:type="default" r:id="rId16"/>
          <w:pgSz w:w="11907" w:h="16840" w:code="9"/>
          <w:pgMar w:top="794" w:right="794" w:bottom="794" w:left="794" w:header="0" w:footer="0" w:gutter="0"/>
          <w:cols w:space="708"/>
          <w:docGrid w:linePitch="360"/>
        </w:sectPr>
      </w:pPr>
    </w:p>
    <w:p w14:paraId="3DA457CC" w14:textId="77777777" w:rsidR="00DD31AA" w:rsidRDefault="00DD31AA" w:rsidP="00C83E15">
      <w:pPr>
        <w:autoSpaceDE w:val="0"/>
        <w:autoSpaceDN w:val="0"/>
        <w:adjustRightInd w:val="0"/>
        <w:jc w:val="both"/>
        <w:rPr>
          <w:b/>
          <w:spacing w:val="-6"/>
          <w:sz w:val="32"/>
          <w:szCs w:val="22"/>
        </w:rPr>
        <w:sectPr w:rsidR="00DD31AA" w:rsidSect="00D663F8">
          <w:pgSz w:w="11907" w:h="16840" w:code="9"/>
          <w:pgMar w:top="794" w:right="794" w:bottom="794" w:left="794" w:header="0" w:footer="0" w:gutter="0"/>
          <w:cols w:space="708"/>
          <w:docGrid w:linePitch="360"/>
        </w:sectPr>
      </w:pPr>
    </w:p>
    <w:p w14:paraId="061C9577" w14:textId="494D82EB" w:rsidR="00ED47BB" w:rsidRPr="00636278" w:rsidRDefault="00ED47BB" w:rsidP="00C83E15">
      <w:pPr>
        <w:autoSpaceDE w:val="0"/>
        <w:autoSpaceDN w:val="0"/>
        <w:adjustRightInd w:val="0"/>
        <w:jc w:val="both"/>
        <w:rPr>
          <w:b/>
          <w:spacing w:val="-6"/>
          <w:sz w:val="32"/>
          <w:szCs w:val="22"/>
        </w:rPr>
      </w:pPr>
    </w:p>
    <w:p w14:paraId="1C055C46" w14:textId="77777777" w:rsidR="00D91911" w:rsidRPr="00636278" w:rsidRDefault="00D91911" w:rsidP="00C83E15">
      <w:pPr>
        <w:tabs>
          <w:tab w:val="left" w:pos="540"/>
          <w:tab w:val="center" w:pos="5159"/>
        </w:tabs>
        <w:rPr>
          <w:b/>
          <w:spacing w:val="-6"/>
          <w:sz w:val="32"/>
          <w:szCs w:val="22"/>
        </w:rPr>
      </w:pPr>
    </w:p>
    <w:p w14:paraId="4A1B3010" w14:textId="77777777" w:rsidR="004744EA" w:rsidRPr="00636278" w:rsidRDefault="004744EA" w:rsidP="00C83E15">
      <w:pPr>
        <w:tabs>
          <w:tab w:val="left" w:pos="540"/>
          <w:tab w:val="center" w:pos="5159"/>
        </w:tabs>
        <w:rPr>
          <w:b/>
          <w:spacing w:val="-6"/>
          <w:sz w:val="32"/>
          <w:szCs w:val="22"/>
        </w:rPr>
      </w:pPr>
    </w:p>
    <w:p w14:paraId="10186BF8" w14:textId="77777777" w:rsidR="00BE2EFD" w:rsidRPr="00636278" w:rsidRDefault="00BE2EFD" w:rsidP="00C83E15">
      <w:pPr>
        <w:jc w:val="center"/>
        <w:rPr>
          <w:b/>
          <w:spacing w:val="-6"/>
          <w:sz w:val="32"/>
          <w:szCs w:val="22"/>
        </w:rPr>
      </w:pPr>
    </w:p>
    <w:p w14:paraId="13F2C471" w14:textId="77777777" w:rsidR="00BE2EFD" w:rsidRPr="00636278" w:rsidRDefault="00BE2EFD" w:rsidP="00C83E15">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C83E15">
      <w:pPr>
        <w:jc w:val="center"/>
        <w:rPr>
          <w:b/>
          <w:spacing w:val="-6"/>
          <w:sz w:val="32"/>
          <w:szCs w:val="22"/>
        </w:rPr>
      </w:pPr>
    </w:p>
    <w:p w14:paraId="7A71D406" w14:textId="0036BADB" w:rsidR="00BE2EFD" w:rsidRPr="00144C4D" w:rsidRDefault="00BE2EFD" w:rsidP="00C83E15">
      <w:pPr>
        <w:jc w:val="center"/>
        <w:rPr>
          <w:b/>
          <w:spacing w:val="-6"/>
          <w:sz w:val="32"/>
          <w:szCs w:val="32"/>
        </w:rPr>
      </w:pPr>
      <w:r w:rsidRPr="00636278">
        <w:rPr>
          <w:b/>
          <w:spacing w:val="-6"/>
          <w:sz w:val="32"/>
          <w:szCs w:val="22"/>
        </w:rPr>
        <w:t xml:space="preserve">ВЫПУСК № </w:t>
      </w:r>
      <w:r w:rsidR="00B02708">
        <w:rPr>
          <w:b/>
          <w:spacing w:val="-6"/>
          <w:sz w:val="32"/>
          <w:szCs w:val="22"/>
        </w:rPr>
        <w:t>2</w:t>
      </w:r>
      <w:r w:rsidR="00C83E15">
        <w:rPr>
          <w:b/>
          <w:spacing w:val="-6"/>
          <w:sz w:val="32"/>
          <w:szCs w:val="22"/>
        </w:rPr>
        <w:t>8</w:t>
      </w:r>
    </w:p>
    <w:p w14:paraId="7BDFDFBD" w14:textId="77777777" w:rsidR="00BE2EFD" w:rsidRPr="00636278" w:rsidRDefault="00BE2EFD" w:rsidP="00C83E15">
      <w:pPr>
        <w:jc w:val="center"/>
        <w:rPr>
          <w:b/>
          <w:spacing w:val="-6"/>
          <w:sz w:val="32"/>
          <w:szCs w:val="22"/>
        </w:rPr>
      </w:pPr>
    </w:p>
    <w:p w14:paraId="569755B6" w14:textId="58102665" w:rsidR="00BE2EFD" w:rsidRPr="00636278" w:rsidRDefault="00C83E15" w:rsidP="00C83E15">
      <w:pPr>
        <w:jc w:val="center"/>
        <w:rPr>
          <w:b/>
          <w:spacing w:val="-6"/>
          <w:sz w:val="32"/>
          <w:szCs w:val="22"/>
        </w:rPr>
      </w:pPr>
      <w:r>
        <w:rPr>
          <w:b/>
          <w:spacing w:val="-6"/>
          <w:sz w:val="32"/>
          <w:szCs w:val="22"/>
        </w:rPr>
        <w:t>11</w:t>
      </w:r>
      <w:r w:rsidR="009B35C7">
        <w:rPr>
          <w:b/>
          <w:spacing w:val="-6"/>
          <w:sz w:val="32"/>
          <w:szCs w:val="22"/>
        </w:rPr>
        <w:t xml:space="preserve"> ию</w:t>
      </w:r>
      <w:r w:rsidR="006530C6">
        <w:rPr>
          <w:b/>
          <w:spacing w:val="-6"/>
          <w:sz w:val="32"/>
          <w:szCs w:val="22"/>
        </w:rPr>
        <w:t>л</w:t>
      </w:r>
      <w:r w:rsidR="009B35C7">
        <w:rPr>
          <w:b/>
          <w:spacing w:val="-6"/>
          <w:sz w:val="32"/>
          <w:szCs w:val="22"/>
        </w:rPr>
        <w:t>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C83E15">
      <w:pPr>
        <w:jc w:val="center"/>
        <w:rPr>
          <w:b/>
          <w:spacing w:val="-6"/>
          <w:sz w:val="32"/>
          <w:szCs w:val="22"/>
        </w:rPr>
      </w:pPr>
    </w:p>
    <w:p w14:paraId="11642C7C" w14:textId="77777777" w:rsidR="00BE2EFD" w:rsidRPr="00636278" w:rsidRDefault="00BE2EFD" w:rsidP="00C83E15">
      <w:pPr>
        <w:jc w:val="center"/>
        <w:rPr>
          <w:b/>
          <w:spacing w:val="-6"/>
          <w:sz w:val="32"/>
          <w:szCs w:val="22"/>
        </w:rPr>
      </w:pPr>
    </w:p>
    <w:p w14:paraId="4B0B5A67" w14:textId="77777777" w:rsidR="00BE2EFD" w:rsidRPr="00636278" w:rsidRDefault="00BE2EFD" w:rsidP="00C83E15">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C83E15">
      <w:pPr>
        <w:jc w:val="center"/>
        <w:rPr>
          <w:spacing w:val="-6"/>
          <w:sz w:val="32"/>
          <w:szCs w:val="22"/>
        </w:rPr>
      </w:pPr>
    </w:p>
    <w:p w14:paraId="198F1029" w14:textId="77777777" w:rsidR="00BE2EFD" w:rsidRPr="00636278" w:rsidRDefault="00BE2EFD" w:rsidP="00C83E15">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C83E15">
      <w:pPr>
        <w:jc w:val="center"/>
        <w:rPr>
          <w:spacing w:val="-6"/>
          <w:sz w:val="28"/>
        </w:rPr>
      </w:pPr>
    </w:p>
    <w:p w14:paraId="604ED1D7" w14:textId="77777777" w:rsidR="00BE2EFD" w:rsidRPr="00636278" w:rsidRDefault="00BE2EFD" w:rsidP="00C83E15">
      <w:pPr>
        <w:jc w:val="center"/>
        <w:rPr>
          <w:i/>
          <w:spacing w:val="-6"/>
          <w:sz w:val="28"/>
        </w:rPr>
      </w:pPr>
      <w:r w:rsidRPr="00636278">
        <w:rPr>
          <w:i/>
          <w:spacing w:val="-6"/>
          <w:sz w:val="28"/>
        </w:rPr>
        <w:t>Редакционная коллегия:</w:t>
      </w:r>
    </w:p>
    <w:p w14:paraId="4AD51DBD" w14:textId="77777777" w:rsidR="00BE2EFD" w:rsidRPr="00636278" w:rsidRDefault="00BE2EFD" w:rsidP="00C83E15">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C83E15">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C83E15">
      <w:pPr>
        <w:jc w:val="center"/>
        <w:rPr>
          <w:spacing w:val="-6"/>
          <w:sz w:val="28"/>
        </w:rPr>
      </w:pPr>
    </w:p>
    <w:p w14:paraId="164594EE" w14:textId="77777777" w:rsidR="00BE2EFD" w:rsidRPr="00636278" w:rsidRDefault="00BE2EFD" w:rsidP="00C83E15">
      <w:pPr>
        <w:jc w:val="center"/>
        <w:rPr>
          <w:spacing w:val="-6"/>
          <w:sz w:val="28"/>
        </w:rPr>
      </w:pPr>
    </w:p>
    <w:p w14:paraId="066F1DBF" w14:textId="77777777" w:rsidR="00BE2EFD" w:rsidRPr="00636278" w:rsidRDefault="00BE2EFD" w:rsidP="00C83E15">
      <w:pPr>
        <w:jc w:val="center"/>
        <w:rPr>
          <w:spacing w:val="-6"/>
          <w:sz w:val="28"/>
        </w:rPr>
      </w:pPr>
      <w:r w:rsidRPr="00636278">
        <w:rPr>
          <w:spacing w:val="-6"/>
          <w:sz w:val="28"/>
        </w:rPr>
        <w:t>________________________________</w:t>
      </w:r>
    </w:p>
    <w:p w14:paraId="6FD4CD19" w14:textId="77777777" w:rsidR="00BE2EFD" w:rsidRPr="00636278" w:rsidRDefault="00BE2EFD" w:rsidP="00C83E15">
      <w:pPr>
        <w:jc w:val="center"/>
        <w:rPr>
          <w:spacing w:val="-6"/>
          <w:sz w:val="28"/>
        </w:rPr>
      </w:pPr>
      <w:r w:rsidRPr="00636278">
        <w:rPr>
          <w:spacing w:val="-6"/>
          <w:sz w:val="28"/>
        </w:rPr>
        <w:t>Адрес редакции:</w:t>
      </w:r>
    </w:p>
    <w:p w14:paraId="51CD386F" w14:textId="77777777" w:rsidR="00BE2EFD" w:rsidRPr="00636278" w:rsidRDefault="00BE2EFD" w:rsidP="00C83E15">
      <w:pPr>
        <w:jc w:val="center"/>
        <w:rPr>
          <w:spacing w:val="-6"/>
          <w:sz w:val="28"/>
        </w:rPr>
      </w:pPr>
      <w:r w:rsidRPr="00636278">
        <w:rPr>
          <w:spacing w:val="-6"/>
          <w:sz w:val="28"/>
        </w:rPr>
        <w:t>692701 п. Славянка Приморского края, ул. Молодежная, 1.</w:t>
      </w:r>
    </w:p>
    <w:p w14:paraId="48FADA02" w14:textId="3B6B7658" w:rsidR="00BE2EFD" w:rsidRPr="00144C4D" w:rsidRDefault="00BE2EFD" w:rsidP="00C83E15">
      <w:pPr>
        <w:jc w:val="center"/>
        <w:rPr>
          <w:spacing w:val="-6"/>
          <w:sz w:val="28"/>
        </w:rPr>
      </w:pPr>
      <w:r w:rsidRPr="00636278">
        <w:rPr>
          <w:spacing w:val="-6"/>
          <w:sz w:val="28"/>
        </w:rPr>
        <w:t xml:space="preserve">Выпуск от </w:t>
      </w:r>
      <w:r w:rsidR="00C83E15">
        <w:rPr>
          <w:spacing w:val="-6"/>
          <w:sz w:val="28"/>
        </w:rPr>
        <w:t>11</w:t>
      </w:r>
      <w:r w:rsidR="009B35C7">
        <w:rPr>
          <w:spacing w:val="-6"/>
          <w:sz w:val="28"/>
        </w:rPr>
        <w:t xml:space="preserve"> ию</w:t>
      </w:r>
      <w:r w:rsidR="006530C6">
        <w:rPr>
          <w:spacing w:val="-6"/>
          <w:sz w:val="28"/>
        </w:rPr>
        <w:t>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B02708">
        <w:rPr>
          <w:spacing w:val="-6"/>
          <w:sz w:val="28"/>
        </w:rPr>
        <w:t>2</w:t>
      </w:r>
      <w:r w:rsidR="00C83E15">
        <w:rPr>
          <w:spacing w:val="-6"/>
          <w:sz w:val="28"/>
        </w:rPr>
        <w:t>8</w:t>
      </w:r>
    </w:p>
    <w:p w14:paraId="5A8A56D7" w14:textId="77777777" w:rsidR="00BE2EFD" w:rsidRPr="00636278" w:rsidRDefault="00BE2EFD" w:rsidP="00C83E15">
      <w:pPr>
        <w:jc w:val="center"/>
        <w:rPr>
          <w:spacing w:val="-6"/>
          <w:sz w:val="28"/>
        </w:rPr>
      </w:pPr>
    </w:p>
    <w:p w14:paraId="08326753" w14:textId="77777777" w:rsidR="00BE2EFD" w:rsidRPr="00636278" w:rsidRDefault="00BE2EFD" w:rsidP="00C83E15">
      <w:pPr>
        <w:jc w:val="center"/>
        <w:rPr>
          <w:spacing w:val="-6"/>
          <w:sz w:val="28"/>
        </w:rPr>
      </w:pPr>
      <w:r w:rsidRPr="00636278">
        <w:rPr>
          <w:spacing w:val="-6"/>
          <w:sz w:val="28"/>
        </w:rPr>
        <w:t>Тираж 2 экземпляра.</w:t>
      </w:r>
    </w:p>
    <w:p w14:paraId="10B2A03D" w14:textId="77777777" w:rsidR="00BE2EFD" w:rsidRPr="00636278" w:rsidRDefault="00BE2EFD" w:rsidP="00C83E15">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C83E15">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C83E15">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C83E15">
      <w:pPr>
        <w:rPr>
          <w:rFonts w:eastAsia="Calibri"/>
          <w:sz w:val="24"/>
          <w:szCs w:val="24"/>
          <w:lang w:eastAsia="ru-RU"/>
        </w:rPr>
      </w:pPr>
    </w:p>
    <w:p w14:paraId="6BC33ADA" w14:textId="77777777" w:rsidR="00BE2EFD" w:rsidRPr="00636278" w:rsidRDefault="00BE2EFD" w:rsidP="00C83E15">
      <w:pPr>
        <w:rPr>
          <w:rFonts w:eastAsia="Calibri"/>
          <w:sz w:val="24"/>
          <w:szCs w:val="24"/>
          <w:lang w:eastAsia="ru-RU"/>
        </w:rPr>
      </w:pPr>
    </w:p>
    <w:p w14:paraId="3BB5A712" w14:textId="77777777" w:rsidR="00BE2EFD" w:rsidRPr="00636278" w:rsidRDefault="00BE2EFD" w:rsidP="00C83E15">
      <w:pPr>
        <w:rPr>
          <w:rFonts w:eastAsia="Calibri"/>
          <w:sz w:val="24"/>
          <w:szCs w:val="24"/>
          <w:lang w:eastAsia="ru-RU"/>
        </w:rPr>
      </w:pPr>
    </w:p>
    <w:p w14:paraId="42D72A57" w14:textId="77777777" w:rsidR="00BE2EFD" w:rsidRPr="00636278" w:rsidRDefault="00BE2EFD" w:rsidP="00C83E15">
      <w:pPr>
        <w:rPr>
          <w:rFonts w:eastAsia="Calibri"/>
          <w:sz w:val="24"/>
          <w:szCs w:val="24"/>
          <w:lang w:eastAsia="ru-RU"/>
        </w:rPr>
      </w:pPr>
    </w:p>
    <w:p w14:paraId="53802C69" w14:textId="77777777" w:rsidR="00BE2EFD" w:rsidRPr="00636278" w:rsidRDefault="00BE2EFD" w:rsidP="00C83E15">
      <w:pPr>
        <w:rPr>
          <w:rFonts w:eastAsia="Calibri"/>
          <w:sz w:val="24"/>
          <w:szCs w:val="24"/>
          <w:lang w:eastAsia="ru-RU"/>
        </w:rPr>
      </w:pPr>
    </w:p>
    <w:p w14:paraId="7734AC0E" w14:textId="77777777" w:rsidR="00BE2EFD" w:rsidRPr="00636278" w:rsidRDefault="00BE2EFD" w:rsidP="00C83E15">
      <w:pPr>
        <w:rPr>
          <w:rFonts w:eastAsia="Calibri"/>
          <w:sz w:val="24"/>
          <w:szCs w:val="24"/>
          <w:lang w:eastAsia="ru-RU"/>
        </w:rPr>
      </w:pPr>
    </w:p>
    <w:p w14:paraId="60BBF299" w14:textId="3BA3755C" w:rsidR="00B15A30" w:rsidRPr="00636278" w:rsidRDefault="00B15A30" w:rsidP="00C83E15">
      <w:pPr>
        <w:jc w:val="center"/>
        <w:rPr>
          <w:rFonts w:eastAsia="Calibri"/>
          <w:sz w:val="24"/>
          <w:szCs w:val="24"/>
          <w:lang w:eastAsia="ru-RU"/>
        </w:rPr>
      </w:pPr>
    </w:p>
    <w:sectPr w:rsidR="00B15A30" w:rsidRPr="00636278" w:rsidSect="00D663F8">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8D0A" w14:textId="77777777" w:rsidR="00F04D38" w:rsidRDefault="00F04D38">
      <w:r>
        <w:separator/>
      </w:r>
    </w:p>
  </w:endnote>
  <w:endnote w:type="continuationSeparator" w:id="0">
    <w:p w14:paraId="6ED4B0D7" w14:textId="77777777" w:rsidR="00F04D38" w:rsidRDefault="00F0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42F3" w14:textId="27A516DA" w:rsidR="00083490" w:rsidRDefault="00083490">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34620"/>
      <w:docPartObj>
        <w:docPartGallery w:val="Page Numbers (Bottom of Page)"/>
        <w:docPartUnique/>
      </w:docPartObj>
    </w:sdtPr>
    <w:sdtContent>
      <w:p w14:paraId="61449675" w14:textId="63D9FB0B" w:rsidR="0064261F" w:rsidRDefault="0064261F">
        <w:pPr>
          <w:pStyle w:val="a9"/>
          <w:jc w:val="center"/>
        </w:pPr>
        <w:r>
          <w:fldChar w:fldCharType="begin"/>
        </w:r>
        <w:r>
          <w:instrText>PAGE   \* MERGEFORMAT</w:instrText>
        </w:r>
        <w:r>
          <w:fldChar w:fldCharType="separate"/>
        </w:r>
        <w:r>
          <w:rPr>
            <w:lang w:val="ru-RU"/>
          </w:rPr>
          <w:t>2</w:t>
        </w:r>
        <w:r>
          <w:fldChar w:fldCharType="end"/>
        </w:r>
      </w:p>
    </w:sdtContent>
  </w:sdt>
  <w:p w14:paraId="767147BF" w14:textId="77777777" w:rsidR="0064261F" w:rsidRDefault="0064261F"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C0A3B" w14:textId="77777777" w:rsidR="00F04D38" w:rsidRDefault="00F04D38">
      <w:r>
        <w:separator/>
      </w:r>
    </w:p>
  </w:footnote>
  <w:footnote w:type="continuationSeparator" w:id="0">
    <w:p w14:paraId="48729F8B" w14:textId="77777777" w:rsidR="00F04D38" w:rsidRDefault="00F0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2065769"/>
    <w:multiLevelType w:val="multilevel"/>
    <w:tmpl w:val="6142BE02"/>
    <w:lvl w:ilvl="0">
      <w:start w:val="6"/>
      <w:numFmt w:val="decimal"/>
      <w:lvlText w:val="%1"/>
      <w:lvlJc w:val="left"/>
      <w:pPr>
        <w:ind w:left="360" w:hanging="360"/>
      </w:pPr>
    </w:lvl>
    <w:lvl w:ilvl="1">
      <w:start w:val="3"/>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C671DC"/>
    <w:multiLevelType w:val="hybridMultilevel"/>
    <w:tmpl w:val="36C45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26072C1"/>
    <w:multiLevelType w:val="hybridMultilevel"/>
    <w:tmpl w:val="3BC0A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71C0F9E"/>
    <w:multiLevelType w:val="hybridMultilevel"/>
    <w:tmpl w:val="D1507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3" w15:restartNumberingAfterBreak="0">
    <w:nsid w:val="5A485324"/>
    <w:multiLevelType w:val="hybridMultilevel"/>
    <w:tmpl w:val="86D631CC"/>
    <w:lvl w:ilvl="0" w:tplc="C41014A2">
      <w:start w:val="1"/>
      <w:numFmt w:val="decimal"/>
      <w:lvlText w:val="%1."/>
      <w:lvlJc w:val="left"/>
      <w:pPr>
        <w:ind w:left="502" w:hanging="360"/>
      </w:pPr>
      <w:rPr>
        <w:rFonts w:ascii="Times New Roman" w:hAnsi="Times New Roman" w:cs="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50239A7"/>
    <w:multiLevelType w:val="multilevel"/>
    <w:tmpl w:val="291A4740"/>
    <w:lvl w:ilvl="0">
      <w:start w:val="1"/>
      <w:numFmt w:val="decimal"/>
      <w:suff w:val="space"/>
      <w:lvlText w:val="%1."/>
      <w:lvlJc w:val="left"/>
      <w:pPr>
        <w:ind w:left="0" w:firstLine="0"/>
      </w:pPr>
      <w:rPr>
        <w:rFonts w:ascii="Times New Roman" w:hAnsi="Times New Roman" w:cs="Times New Roman" w:hint="default"/>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35"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16cid:durableId="1908569516">
    <w:abstractNumId w:val="36"/>
  </w:num>
  <w:num w:numId="2" w16cid:durableId="1306013483">
    <w:abstractNumId w:val="24"/>
  </w:num>
  <w:num w:numId="3" w16cid:durableId="839349141">
    <w:abstractNumId w:val="26"/>
  </w:num>
  <w:num w:numId="4" w16cid:durableId="391778250">
    <w:abstractNumId w:val="15"/>
  </w:num>
  <w:num w:numId="5" w16cid:durableId="906844646">
    <w:abstractNumId w:val="17"/>
  </w:num>
  <w:num w:numId="6" w16cid:durableId="299383349">
    <w:abstractNumId w:val="28"/>
  </w:num>
  <w:num w:numId="7" w16cid:durableId="1713767721">
    <w:abstractNumId w:val="37"/>
  </w:num>
  <w:num w:numId="8" w16cid:durableId="1315524778">
    <w:abstractNumId w:val="7"/>
  </w:num>
  <w:num w:numId="9" w16cid:durableId="2048293278">
    <w:abstractNumId w:val="11"/>
  </w:num>
  <w:num w:numId="10" w16cid:durableId="1880974270">
    <w:abstractNumId w:val="25"/>
  </w:num>
  <w:num w:numId="11" w16cid:durableId="298386659">
    <w:abstractNumId w:val="22"/>
  </w:num>
  <w:num w:numId="12" w16cid:durableId="737509327">
    <w:abstractNumId w:val="14"/>
  </w:num>
  <w:num w:numId="13" w16cid:durableId="759182502">
    <w:abstractNumId w:val="9"/>
  </w:num>
  <w:num w:numId="14" w16cid:durableId="829757868">
    <w:abstractNumId w:val="32"/>
  </w:num>
  <w:num w:numId="15" w16cid:durableId="267006490">
    <w:abstractNumId w:val="23"/>
  </w:num>
  <w:num w:numId="16" w16cid:durableId="1611547819">
    <w:abstractNumId w:val="31"/>
  </w:num>
  <w:num w:numId="17" w16cid:durableId="533352443">
    <w:abstractNumId w:val="19"/>
  </w:num>
  <w:num w:numId="18" w16cid:durableId="1347056525">
    <w:abstractNumId w:val="27"/>
  </w:num>
  <w:num w:numId="19" w16cid:durableId="551189978">
    <w:abstractNumId w:val="13"/>
  </w:num>
  <w:num w:numId="20" w16cid:durableId="151944316">
    <w:abstractNumId w:val="16"/>
  </w:num>
  <w:num w:numId="21" w16cid:durableId="1297370105">
    <w:abstractNumId w:val="12"/>
  </w:num>
  <w:num w:numId="22" w16cid:durableId="2072387819">
    <w:abstractNumId w:val="39"/>
  </w:num>
  <w:num w:numId="23" w16cid:durableId="993800734">
    <w:abstractNumId w:val="38"/>
  </w:num>
  <w:num w:numId="24" w16cid:durableId="318702309">
    <w:abstractNumId w:val="20"/>
  </w:num>
  <w:num w:numId="25" w16cid:durableId="163596252">
    <w:abstractNumId w:val="10"/>
  </w:num>
  <w:num w:numId="26" w16cid:durableId="900480126">
    <w:abstractNumId w:val="35"/>
  </w:num>
  <w:num w:numId="27" w16cid:durableId="1574506545">
    <w:abstractNumId w:val="8"/>
  </w:num>
  <w:num w:numId="28" w16cid:durableId="98332093">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7594378">
    <w:abstractNumId w:val="34"/>
  </w:num>
  <w:num w:numId="30" w16cid:durableId="15230077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3339378">
    <w:abstractNumId w:val="30"/>
  </w:num>
  <w:num w:numId="32" w16cid:durableId="1520704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848334">
    <w:abstractNumId w:val="33"/>
  </w:num>
  <w:num w:numId="34" w16cid:durableId="950091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932986">
    <w:abstractNumId w:val="21"/>
  </w:num>
  <w:num w:numId="36" w16cid:durableId="1281839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6251718">
    <w:abstractNumId w:val="29"/>
  </w:num>
  <w:num w:numId="38" w16cid:durableId="8383494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74"/>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490"/>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6474"/>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481"/>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78C"/>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225"/>
    <w:rsid w:val="001448F3"/>
    <w:rsid w:val="0014495C"/>
    <w:rsid w:val="00144C4D"/>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5D8"/>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384"/>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A7B"/>
    <w:rsid w:val="001A5BE3"/>
    <w:rsid w:val="001A69BA"/>
    <w:rsid w:val="001A6E94"/>
    <w:rsid w:val="001A731C"/>
    <w:rsid w:val="001A7512"/>
    <w:rsid w:val="001A75BE"/>
    <w:rsid w:val="001A7855"/>
    <w:rsid w:val="001A7A9E"/>
    <w:rsid w:val="001B0955"/>
    <w:rsid w:val="001B0A14"/>
    <w:rsid w:val="001B0D11"/>
    <w:rsid w:val="001B0F75"/>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1B94"/>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AED"/>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266"/>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451"/>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689"/>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1AFA"/>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644"/>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2F21"/>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466"/>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AAD"/>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878BA"/>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0F9"/>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5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5BC9"/>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57CD3"/>
    <w:rsid w:val="004601EE"/>
    <w:rsid w:val="00460270"/>
    <w:rsid w:val="0046048E"/>
    <w:rsid w:val="00460837"/>
    <w:rsid w:val="00460883"/>
    <w:rsid w:val="00460A83"/>
    <w:rsid w:val="00460CB0"/>
    <w:rsid w:val="00460ECC"/>
    <w:rsid w:val="004611B4"/>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024E"/>
    <w:rsid w:val="004715FF"/>
    <w:rsid w:val="00471A0B"/>
    <w:rsid w:val="00471C58"/>
    <w:rsid w:val="00471F86"/>
    <w:rsid w:val="004722B1"/>
    <w:rsid w:val="00472686"/>
    <w:rsid w:val="0047295C"/>
    <w:rsid w:val="00472F5F"/>
    <w:rsid w:val="0047307D"/>
    <w:rsid w:val="004733BB"/>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B7D92"/>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5DA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4CA"/>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38F"/>
    <w:rsid w:val="005223EB"/>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07F"/>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BC"/>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283C"/>
    <w:rsid w:val="00593C5B"/>
    <w:rsid w:val="0059451C"/>
    <w:rsid w:val="00595240"/>
    <w:rsid w:val="0059579B"/>
    <w:rsid w:val="00595BB6"/>
    <w:rsid w:val="00595F14"/>
    <w:rsid w:val="0059653F"/>
    <w:rsid w:val="005968F9"/>
    <w:rsid w:val="00596DEC"/>
    <w:rsid w:val="00596DF7"/>
    <w:rsid w:val="0059738C"/>
    <w:rsid w:val="0059741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2A6"/>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5D79"/>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93B"/>
    <w:rsid w:val="00603B22"/>
    <w:rsid w:val="00603FDA"/>
    <w:rsid w:val="00604267"/>
    <w:rsid w:val="00604297"/>
    <w:rsid w:val="00604336"/>
    <w:rsid w:val="00604FCD"/>
    <w:rsid w:val="0060509E"/>
    <w:rsid w:val="00605169"/>
    <w:rsid w:val="006052ED"/>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370"/>
    <w:rsid w:val="0064261F"/>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47EC9"/>
    <w:rsid w:val="006502C7"/>
    <w:rsid w:val="00650F97"/>
    <w:rsid w:val="006517F2"/>
    <w:rsid w:val="006520D3"/>
    <w:rsid w:val="006523C8"/>
    <w:rsid w:val="00652422"/>
    <w:rsid w:val="006528E4"/>
    <w:rsid w:val="006530C6"/>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39E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3A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3DA0"/>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C43"/>
    <w:rsid w:val="006E3E1F"/>
    <w:rsid w:val="006E4BCD"/>
    <w:rsid w:val="006E5188"/>
    <w:rsid w:val="006E581A"/>
    <w:rsid w:val="006E65C3"/>
    <w:rsid w:val="006E6F7B"/>
    <w:rsid w:val="006E7D01"/>
    <w:rsid w:val="006E7F94"/>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072"/>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077EA"/>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43D"/>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516"/>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0B0"/>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0C60"/>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C95"/>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419C"/>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2C6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718"/>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9D6"/>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9D7"/>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2BBB"/>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0730"/>
    <w:rsid w:val="009B1202"/>
    <w:rsid w:val="009B1D87"/>
    <w:rsid w:val="009B20BE"/>
    <w:rsid w:val="009B2B46"/>
    <w:rsid w:val="009B2BA0"/>
    <w:rsid w:val="009B2C2E"/>
    <w:rsid w:val="009B2CAA"/>
    <w:rsid w:val="009B2D23"/>
    <w:rsid w:val="009B2F19"/>
    <w:rsid w:val="009B3445"/>
    <w:rsid w:val="009B35C7"/>
    <w:rsid w:val="009B3AF3"/>
    <w:rsid w:val="009B3EB5"/>
    <w:rsid w:val="009B41F3"/>
    <w:rsid w:val="009B427B"/>
    <w:rsid w:val="009B4545"/>
    <w:rsid w:val="009B4877"/>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0F7"/>
    <w:rsid w:val="009C35F7"/>
    <w:rsid w:val="009C395E"/>
    <w:rsid w:val="009C4011"/>
    <w:rsid w:val="009C42E7"/>
    <w:rsid w:val="009C4325"/>
    <w:rsid w:val="009C4794"/>
    <w:rsid w:val="009C47DF"/>
    <w:rsid w:val="009C4946"/>
    <w:rsid w:val="009C4A2E"/>
    <w:rsid w:val="009C4A81"/>
    <w:rsid w:val="009C4B71"/>
    <w:rsid w:val="009C4DB3"/>
    <w:rsid w:val="009C5570"/>
    <w:rsid w:val="009C5867"/>
    <w:rsid w:val="009C591E"/>
    <w:rsid w:val="009C59E8"/>
    <w:rsid w:val="009C5B3E"/>
    <w:rsid w:val="009C5CBD"/>
    <w:rsid w:val="009C5E4E"/>
    <w:rsid w:val="009C6227"/>
    <w:rsid w:val="009C6475"/>
    <w:rsid w:val="009C6765"/>
    <w:rsid w:val="009C69F1"/>
    <w:rsid w:val="009C6A49"/>
    <w:rsid w:val="009C6C48"/>
    <w:rsid w:val="009C6D42"/>
    <w:rsid w:val="009C6E09"/>
    <w:rsid w:val="009C6F48"/>
    <w:rsid w:val="009C7561"/>
    <w:rsid w:val="009C7737"/>
    <w:rsid w:val="009C7F13"/>
    <w:rsid w:val="009D0212"/>
    <w:rsid w:val="009D0592"/>
    <w:rsid w:val="009D0880"/>
    <w:rsid w:val="009D0B48"/>
    <w:rsid w:val="009D0B66"/>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587"/>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7DF"/>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0E2F"/>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43C"/>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4909"/>
    <w:rsid w:val="00A6531C"/>
    <w:rsid w:val="00A65987"/>
    <w:rsid w:val="00A65A91"/>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9B0"/>
    <w:rsid w:val="00A77A18"/>
    <w:rsid w:val="00A77AD3"/>
    <w:rsid w:val="00A80144"/>
    <w:rsid w:val="00A809CC"/>
    <w:rsid w:val="00A80A53"/>
    <w:rsid w:val="00A80EB3"/>
    <w:rsid w:val="00A81089"/>
    <w:rsid w:val="00A81323"/>
    <w:rsid w:val="00A8162C"/>
    <w:rsid w:val="00A82048"/>
    <w:rsid w:val="00A821CF"/>
    <w:rsid w:val="00A8266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22"/>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74"/>
    <w:rsid w:val="00AF4DCF"/>
    <w:rsid w:val="00AF516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708"/>
    <w:rsid w:val="00B02D4C"/>
    <w:rsid w:val="00B02DEE"/>
    <w:rsid w:val="00B030D0"/>
    <w:rsid w:val="00B03543"/>
    <w:rsid w:val="00B035D4"/>
    <w:rsid w:val="00B036D2"/>
    <w:rsid w:val="00B03A53"/>
    <w:rsid w:val="00B03A6E"/>
    <w:rsid w:val="00B03C0D"/>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259"/>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67A60"/>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0ED2"/>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2AD"/>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5EA"/>
    <w:rsid w:val="00BC2757"/>
    <w:rsid w:val="00BC294C"/>
    <w:rsid w:val="00BC304C"/>
    <w:rsid w:val="00BC30B3"/>
    <w:rsid w:val="00BC321B"/>
    <w:rsid w:val="00BC3331"/>
    <w:rsid w:val="00BC33CA"/>
    <w:rsid w:val="00BC34BE"/>
    <w:rsid w:val="00BC3744"/>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E7EE8"/>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2"/>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2CB"/>
    <w:rsid w:val="00C15714"/>
    <w:rsid w:val="00C1573B"/>
    <w:rsid w:val="00C15800"/>
    <w:rsid w:val="00C159BF"/>
    <w:rsid w:val="00C15B2C"/>
    <w:rsid w:val="00C15DE0"/>
    <w:rsid w:val="00C16886"/>
    <w:rsid w:val="00C16FEA"/>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9FF"/>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6A4"/>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15"/>
    <w:rsid w:val="00C83E86"/>
    <w:rsid w:val="00C840C9"/>
    <w:rsid w:val="00C842A0"/>
    <w:rsid w:val="00C84CD0"/>
    <w:rsid w:val="00C853A5"/>
    <w:rsid w:val="00C853FF"/>
    <w:rsid w:val="00C854F4"/>
    <w:rsid w:val="00C861EC"/>
    <w:rsid w:val="00C86600"/>
    <w:rsid w:val="00C869A0"/>
    <w:rsid w:val="00C86A8A"/>
    <w:rsid w:val="00C871EB"/>
    <w:rsid w:val="00C872A5"/>
    <w:rsid w:val="00C875B5"/>
    <w:rsid w:val="00C87CF4"/>
    <w:rsid w:val="00C9092E"/>
    <w:rsid w:val="00C90A99"/>
    <w:rsid w:val="00C90AAD"/>
    <w:rsid w:val="00C90E37"/>
    <w:rsid w:val="00C910DB"/>
    <w:rsid w:val="00C91592"/>
    <w:rsid w:val="00C915A4"/>
    <w:rsid w:val="00C9168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EA"/>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66A"/>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B7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3E9"/>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5F"/>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3F8"/>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5D5"/>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1A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62B"/>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AC9"/>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0C9"/>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49C"/>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2946"/>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C9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56A"/>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4D38"/>
    <w:rsid w:val="00F06652"/>
    <w:rsid w:val="00F0693F"/>
    <w:rsid w:val="00F077F6"/>
    <w:rsid w:val="00F07A51"/>
    <w:rsid w:val="00F07D4F"/>
    <w:rsid w:val="00F10500"/>
    <w:rsid w:val="00F105D9"/>
    <w:rsid w:val="00F1063F"/>
    <w:rsid w:val="00F10B8E"/>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B82"/>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5A5"/>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9B"/>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aliases w:val="Название"/>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aliases w:val="Название Знак1"/>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uiPriority w:val="99"/>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uiPriority w:val="99"/>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uiPriority w:val="99"/>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aliases w:val="Знак Знак Знак2,Знак1 Знак Знак,Знак Знак Знак Знак,Знак1 Знак Знак Знак Знак Знак,Знак1 Знак Знак Знак Знак Знак Знак,Знак1 Знак Знак Знак Знак Знак Знак Знак Знак,Знак5 Знак Знак,Знак1 Знак"/>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aliases w:val="Знак Знак Знак2 Знак,Знак1 Знак Знак Знак1,Знак Знак Знак Знак Знак,Знак1 Знак Знак Знак Знак Знак Знак1,Знак1 Знак Знак Знак Знак Знак Знак Знак,Знак1 Знак Знак Знак Знак Знак Знак Знак Знак Знак,Знак5 Знак Знак Знак,Знак1 Знак Знак1"/>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7"/>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 w:type="numbering" w:customStyle="1" w:styleId="1870">
    <w:name w:val="Нет списка187"/>
    <w:next w:val="a8"/>
    <w:uiPriority w:val="99"/>
    <w:semiHidden/>
    <w:unhideWhenUsed/>
    <w:rsid w:val="009D0880"/>
  </w:style>
  <w:style w:type="table" w:customStyle="1" w:styleId="243">
    <w:name w:val="Сетка таблицы243"/>
    <w:basedOn w:val="a7"/>
    <w:next w:val="af5"/>
    <w:uiPriority w:val="59"/>
    <w:rsid w:val="009D08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8"/>
    <w:uiPriority w:val="99"/>
    <w:semiHidden/>
    <w:unhideWhenUsed/>
    <w:rsid w:val="00C629FF"/>
  </w:style>
  <w:style w:type="table" w:customStyle="1" w:styleId="245">
    <w:name w:val="Сетка таблицы245"/>
    <w:basedOn w:val="a7"/>
    <w:next w:val="af5"/>
    <w:uiPriority w:val="39"/>
    <w:rsid w:val="00C629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6"/>
    <w:link w:val="Bodytext20"/>
    <w:uiPriority w:val="99"/>
    <w:rsid w:val="00C629FF"/>
    <w:rPr>
      <w:rFonts w:ascii="Century Schoolbook" w:hAnsi="Century Schoolbook" w:cs="Century Schoolbook"/>
      <w:sz w:val="19"/>
      <w:szCs w:val="19"/>
      <w:shd w:val="clear" w:color="auto" w:fill="FFFFFF"/>
    </w:rPr>
  </w:style>
  <w:style w:type="paragraph" w:customStyle="1" w:styleId="Bodytext20">
    <w:name w:val="Body text (2)"/>
    <w:basedOn w:val="a5"/>
    <w:link w:val="Bodytext2"/>
    <w:uiPriority w:val="99"/>
    <w:rsid w:val="00C629FF"/>
    <w:pPr>
      <w:shd w:val="clear" w:color="auto" w:fill="FFFFFF"/>
      <w:spacing w:line="284" w:lineRule="exact"/>
      <w:jc w:val="center"/>
    </w:pPr>
    <w:rPr>
      <w:rFonts w:ascii="Century Schoolbook" w:eastAsia="Times New Roman" w:hAnsi="Century Schoolbook" w:cs="Century Schoolbook"/>
      <w:sz w:val="19"/>
      <w:szCs w:val="19"/>
      <w:lang w:eastAsia="ru-RU"/>
    </w:rPr>
  </w:style>
  <w:style w:type="numbering" w:customStyle="1" w:styleId="1890">
    <w:name w:val="Нет списка189"/>
    <w:next w:val="a8"/>
    <w:uiPriority w:val="99"/>
    <w:semiHidden/>
    <w:unhideWhenUsed/>
    <w:rsid w:val="00BE7EE8"/>
  </w:style>
  <w:style w:type="table" w:customStyle="1" w:styleId="246">
    <w:name w:val="Сетка таблицы246"/>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5"/>
    <w:rsid w:val="00BE7EE8"/>
    <w:pPr>
      <w:spacing w:before="100" w:beforeAutospacing="1" w:after="100" w:afterAutospacing="1"/>
    </w:pPr>
    <w:rPr>
      <w:rFonts w:eastAsia="Calibri"/>
      <w:sz w:val="24"/>
      <w:szCs w:val="24"/>
      <w:lang w:eastAsia="ru-RU"/>
    </w:rPr>
  </w:style>
  <w:style w:type="character" w:customStyle="1" w:styleId="xs2">
    <w:name w:val="x_s2"/>
    <w:basedOn w:val="a6"/>
    <w:rsid w:val="00BE7EE8"/>
  </w:style>
  <w:style w:type="numbering" w:customStyle="1" w:styleId="1901">
    <w:name w:val="Нет списка190"/>
    <w:next w:val="a8"/>
    <w:uiPriority w:val="99"/>
    <w:semiHidden/>
    <w:unhideWhenUsed/>
    <w:rsid w:val="00BE7EE8"/>
  </w:style>
  <w:style w:type="table" w:customStyle="1" w:styleId="247">
    <w:name w:val="Сетка таблицы247"/>
    <w:basedOn w:val="a7"/>
    <w:next w:val="af5"/>
    <w:uiPriority w:val="39"/>
    <w:rsid w:val="00BE7E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7"/>
    <w:next w:val="af5"/>
    <w:uiPriority w:val="59"/>
    <w:rsid w:val="008D49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f5"/>
    <w:uiPriority w:val="59"/>
    <w:rsid w:val="008D49D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8"/>
    <w:uiPriority w:val="99"/>
    <w:semiHidden/>
    <w:unhideWhenUsed/>
    <w:rsid w:val="00BC25EA"/>
  </w:style>
  <w:style w:type="character" w:customStyle="1" w:styleId="copyright">
    <w:name w:val="copyright"/>
    <w:basedOn w:val="a6"/>
    <w:rsid w:val="00BC25EA"/>
  </w:style>
  <w:style w:type="paragraph" w:customStyle="1" w:styleId="designed-by">
    <w:name w:val="designed-by"/>
    <w:basedOn w:val="a5"/>
    <w:rsid w:val="00BC25EA"/>
    <w:pPr>
      <w:spacing w:before="100" w:beforeAutospacing="1" w:after="100" w:afterAutospacing="1"/>
    </w:pPr>
    <w:rPr>
      <w:rFonts w:eastAsia="Times New Roman"/>
      <w:sz w:val="24"/>
      <w:szCs w:val="24"/>
      <w:lang w:eastAsia="ru-RU"/>
    </w:rPr>
  </w:style>
  <w:style w:type="table" w:customStyle="1" w:styleId="2510">
    <w:name w:val="Сетка таблицы251"/>
    <w:basedOn w:val="a7"/>
    <w:next w:val="af5"/>
    <w:rsid w:val="00BC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5"/>
    <w:rsid w:val="00BC25EA"/>
    <w:pPr>
      <w:spacing w:before="100" w:beforeAutospacing="1" w:after="100" w:afterAutospacing="1"/>
    </w:pPr>
    <w:rPr>
      <w:rFonts w:eastAsia="Times New Roman"/>
      <w:sz w:val="24"/>
      <w:szCs w:val="24"/>
      <w:lang w:eastAsia="ru-RU"/>
    </w:rPr>
  </w:style>
  <w:style w:type="table" w:customStyle="1" w:styleId="252">
    <w:name w:val="Сетка таблицы252"/>
    <w:basedOn w:val="a7"/>
    <w:next w:val="af5"/>
    <w:uiPriority w:val="59"/>
    <w:rsid w:val="00BC25E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f5"/>
    <w:uiPriority w:val="59"/>
    <w:rsid w:val="00F96B9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0">
    <w:name w:val="Нет списка192"/>
    <w:next w:val="a8"/>
    <w:uiPriority w:val="99"/>
    <w:semiHidden/>
    <w:unhideWhenUsed/>
    <w:rsid w:val="00F96B9B"/>
  </w:style>
  <w:style w:type="table" w:customStyle="1" w:styleId="254">
    <w:name w:val="Сетка таблицы254"/>
    <w:basedOn w:val="a7"/>
    <w:next w:val="af5"/>
    <w:uiPriority w:val="59"/>
    <w:rsid w:val="00F96B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8"/>
    <w:uiPriority w:val="99"/>
    <w:semiHidden/>
    <w:unhideWhenUsed/>
    <w:rsid w:val="00A4343C"/>
  </w:style>
  <w:style w:type="table" w:customStyle="1" w:styleId="256">
    <w:name w:val="Сетка таблицы256"/>
    <w:basedOn w:val="a7"/>
    <w:next w:val="af5"/>
    <w:rsid w:val="00A434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f5"/>
    <w:uiPriority w:val="39"/>
    <w:rsid w:val="00A434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f5"/>
    <w:uiPriority w:val="59"/>
    <w:rsid w:val="00C83E15"/>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184588">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5586878">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049612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8280008">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7382712">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0929353">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7404401">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539022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810699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0725187">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861960">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4142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1812971">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3939638">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0578737">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430398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659965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7982492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251802">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2316507">
      <w:bodyDiv w:val="1"/>
      <w:marLeft w:val="0"/>
      <w:marRight w:val="0"/>
      <w:marTop w:val="0"/>
      <w:marBottom w:val="0"/>
      <w:divBdr>
        <w:top w:val="none" w:sz="0" w:space="0" w:color="auto"/>
        <w:left w:val="none" w:sz="0" w:space="0" w:color="auto"/>
        <w:bottom w:val="none" w:sz="0" w:space="0" w:color="auto"/>
        <w:right w:val="none" w:sz="0" w:space="0" w:color="auto"/>
      </w:divBdr>
    </w:div>
    <w:div w:id="1023436617">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3813">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1241959">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5200291">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397514362">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418546">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5173306">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6357732">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535111">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1632672">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6133033">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233944">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78141341">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26878</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ZMA</cp:lastModifiedBy>
  <cp:revision>175</cp:revision>
  <cp:lastPrinted>2015-03-26T06:27:00Z</cp:lastPrinted>
  <dcterms:created xsi:type="dcterms:W3CDTF">2025-02-01T23:46:00Z</dcterms:created>
  <dcterms:modified xsi:type="dcterms:W3CDTF">2025-07-21T00:09:00Z</dcterms:modified>
</cp:coreProperties>
</file>