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5B07C2">
      <w:pPr>
        <w:tabs>
          <w:tab w:val="left" w:pos="1960"/>
        </w:tabs>
        <w:jc w:val="center"/>
        <w:rPr>
          <w:spacing w:val="-6"/>
          <w:lang w:val="en-US"/>
        </w:rPr>
      </w:pPr>
    </w:p>
    <w:p w14:paraId="3F8CA2A6" w14:textId="77777777" w:rsidR="005038B5" w:rsidRPr="0019756B" w:rsidRDefault="005038B5" w:rsidP="005B07C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5B07C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5B07C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5B07C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5B07C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5B07C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5B07C2">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5B07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5B07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04EEA18F" w:rsidR="005038B5" w:rsidRDefault="005038B5" w:rsidP="005B07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8B2E95">
        <w:rPr>
          <w:b/>
          <w:spacing w:val="-6"/>
          <w:sz w:val="48"/>
          <w:szCs w:val="48"/>
        </w:rPr>
        <w:t>3</w:t>
      </w:r>
    </w:p>
    <w:p w14:paraId="2A970B1B" w14:textId="77777777" w:rsidR="00B77386" w:rsidRPr="0019756B" w:rsidRDefault="00B77386" w:rsidP="005B07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ED78145" w:rsidR="005038B5" w:rsidRPr="0019756B" w:rsidRDefault="008B2E95" w:rsidP="005B07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 февраля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5B07C2">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5B07C2">
      <w:pPr>
        <w:pStyle w:val="3"/>
        <w:numPr>
          <w:ilvl w:val="0"/>
          <w:numId w:val="0"/>
        </w:numPr>
        <w:spacing w:before="0" w:after="0"/>
        <w:jc w:val="left"/>
        <w:rPr>
          <w:spacing w:val="-6"/>
          <w:sz w:val="24"/>
          <w:szCs w:val="24"/>
        </w:rPr>
      </w:pPr>
    </w:p>
    <w:p w14:paraId="0F6CAAB3" w14:textId="77777777" w:rsidR="005038B5" w:rsidRPr="0019756B" w:rsidRDefault="005038B5" w:rsidP="005B07C2">
      <w:pPr>
        <w:rPr>
          <w:spacing w:val="-6"/>
          <w:sz w:val="24"/>
          <w:szCs w:val="24"/>
        </w:rPr>
      </w:pPr>
    </w:p>
    <w:p w14:paraId="56DD3EC3" w14:textId="77777777" w:rsidR="005038B5" w:rsidRDefault="005038B5" w:rsidP="005B07C2">
      <w:pPr>
        <w:rPr>
          <w:spacing w:val="-6"/>
          <w:sz w:val="24"/>
          <w:szCs w:val="24"/>
        </w:rPr>
      </w:pPr>
    </w:p>
    <w:p w14:paraId="00BD9F5A" w14:textId="77777777" w:rsidR="0019756B" w:rsidRDefault="0019756B" w:rsidP="005B07C2">
      <w:pPr>
        <w:rPr>
          <w:spacing w:val="-6"/>
          <w:sz w:val="24"/>
          <w:szCs w:val="24"/>
        </w:rPr>
      </w:pPr>
    </w:p>
    <w:p w14:paraId="0596F160" w14:textId="77777777" w:rsidR="0019756B" w:rsidRPr="0019756B" w:rsidRDefault="0019756B" w:rsidP="005B07C2">
      <w:pPr>
        <w:rPr>
          <w:spacing w:val="-6"/>
          <w:sz w:val="24"/>
          <w:szCs w:val="24"/>
        </w:rPr>
      </w:pPr>
    </w:p>
    <w:p w14:paraId="0AB6B3C4" w14:textId="77777777" w:rsidR="005038B5" w:rsidRPr="0019756B" w:rsidRDefault="005038B5" w:rsidP="005B07C2">
      <w:pPr>
        <w:rPr>
          <w:spacing w:val="-6"/>
          <w:sz w:val="24"/>
          <w:szCs w:val="24"/>
        </w:rPr>
      </w:pPr>
    </w:p>
    <w:p w14:paraId="1E1B148B" w14:textId="77777777" w:rsidR="005038B5" w:rsidRPr="0019756B" w:rsidRDefault="005038B5" w:rsidP="005B07C2">
      <w:pPr>
        <w:rPr>
          <w:spacing w:val="-6"/>
          <w:sz w:val="24"/>
          <w:szCs w:val="24"/>
        </w:rPr>
      </w:pPr>
    </w:p>
    <w:p w14:paraId="0FEFE4C2" w14:textId="77777777" w:rsidR="005038B5" w:rsidRPr="0019756B" w:rsidRDefault="005038B5" w:rsidP="005B07C2">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5B07C2">
      <w:pPr>
        <w:jc w:val="center"/>
        <w:rPr>
          <w:b/>
          <w:spacing w:val="-6"/>
          <w:sz w:val="28"/>
          <w:szCs w:val="28"/>
        </w:rPr>
      </w:pPr>
    </w:p>
    <w:p w14:paraId="67F38FAE" w14:textId="77777777" w:rsidR="005038B5" w:rsidRPr="009D41EC" w:rsidRDefault="005038B5" w:rsidP="005B07C2">
      <w:pPr>
        <w:jc w:val="center"/>
        <w:rPr>
          <w:b/>
          <w:spacing w:val="-6"/>
          <w:sz w:val="28"/>
          <w:szCs w:val="28"/>
        </w:rPr>
      </w:pPr>
    </w:p>
    <w:p w14:paraId="05DBF902" w14:textId="77777777" w:rsidR="005038B5" w:rsidRPr="009D41EC" w:rsidRDefault="005038B5" w:rsidP="005B07C2">
      <w:pPr>
        <w:jc w:val="center"/>
        <w:rPr>
          <w:b/>
          <w:spacing w:val="-6"/>
          <w:sz w:val="28"/>
          <w:szCs w:val="28"/>
        </w:rPr>
      </w:pPr>
    </w:p>
    <w:p w14:paraId="62EC64CB" w14:textId="77777777" w:rsidR="005038B5" w:rsidRPr="009D41EC" w:rsidRDefault="005038B5" w:rsidP="005B07C2">
      <w:pPr>
        <w:jc w:val="center"/>
        <w:rPr>
          <w:b/>
          <w:spacing w:val="-6"/>
          <w:sz w:val="28"/>
          <w:szCs w:val="28"/>
        </w:rPr>
      </w:pPr>
    </w:p>
    <w:p w14:paraId="21E399E3" w14:textId="77777777" w:rsidR="008F087D" w:rsidRPr="009D41EC" w:rsidRDefault="008F087D" w:rsidP="005B07C2">
      <w:pPr>
        <w:jc w:val="center"/>
        <w:rPr>
          <w:b/>
          <w:spacing w:val="-6"/>
          <w:sz w:val="28"/>
          <w:szCs w:val="28"/>
        </w:rPr>
      </w:pPr>
    </w:p>
    <w:p w14:paraId="339360A6" w14:textId="77777777" w:rsidR="0019756B" w:rsidRPr="009D41EC" w:rsidRDefault="0019756B" w:rsidP="005B07C2">
      <w:pPr>
        <w:jc w:val="center"/>
        <w:rPr>
          <w:b/>
          <w:spacing w:val="-6"/>
          <w:sz w:val="28"/>
          <w:szCs w:val="28"/>
        </w:rPr>
      </w:pPr>
    </w:p>
    <w:p w14:paraId="37EF8936" w14:textId="77777777" w:rsidR="00F23E26" w:rsidRDefault="00F23E26" w:rsidP="005B07C2">
      <w:pPr>
        <w:jc w:val="center"/>
        <w:rPr>
          <w:b/>
          <w:spacing w:val="-6"/>
          <w:sz w:val="28"/>
          <w:szCs w:val="28"/>
        </w:rPr>
      </w:pPr>
    </w:p>
    <w:p w14:paraId="7B6FAC56" w14:textId="77777777" w:rsidR="002363B2" w:rsidRDefault="002363B2" w:rsidP="005B07C2">
      <w:pPr>
        <w:jc w:val="center"/>
        <w:rPr>
          <w:b/>
          <w:spacing w:val="-6"/>
          <w:sz w:val="28"/>
          <w:szCs w:val="28"/>
        </w:rPr>
      </w:pPr>
    </w:p>
    <w:p w14:paraId="063369A3" w14:textId="77777777" w:rsidR="002363B2" w:rsidRPr="009D41EC" w:rsidRDefault="002363B2" w:rsidP="005B07C2">
      <w:pPr>
        <w:jc w:val="center"/>
        <w:rPr>
          <w:b/>
          <w:spacing w:val="-6"/>
          <w:sz w:val="28"/>
          <w:szCs w:val="28"/>
        </w:rPr>
      </w:pPr>
    </w:p>
    <w:p w14:paraId="7D685892" w14:textId="77777777" w:rsidR="005038B5" w:rsidRPr="009D41EC" w:rsidRDefault="005038B5" w:rsidP="005B07C2">
      <w:pPr>
        <w:jc w:val="center"/>
        <w:rPr>
          <w:b/>
          <w:spacing w:val="-6"/>
          <w:sz w:val="28"/>
          <w:szCs w:val="28"/>
        </w:rPr>
      </w:pPr>
    </w:p>
    <w:p w14:paraId="271AC862" w14:textId="77777777" w:rsidR="009D41EC" w:rsidRDefault="009D41EC" w:rsidP="005B07C2">
      <w:pPr>
        <w:jc w:val="center"/>
        <w:rPr>
          <w:b/>
          <w:spacing w:val="-6"/>
          <w:sz w:val="28"/>
          <w:szCs w:val="28"/>
        </w:rPr>
      </w:pPr>
    </w:p>
    <w:p w14:paraId="49862E71" w14:textId="77777777" w:rsidR="004431E6" w:rsidRPr="009D41EC" w:rsidRDefault="004431E6" w:rsidP="005B07C2">
      <w:pPr>
        <w:jc w:val="center"/>
        <w:rPr>
          <w:b/>
          <w:spacing w:val="-6"/>
          <w:sz w:val="28"/>
          <w:szCs w:val="28"/>
        </w:rPr>
      </w:pPr>
    </w:p>
    <w:p w14:paraId="3BB092E5" w14:textId="77777777" w:rsidR="005038B5" w:rsidRDefault="005038B5" w:rsidP="005B07C2">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5B07C2">
      <w:pPr>
        <w:jc w:val="center"/>
        <w:rPr>
          <w:b/>
          <w:spacing w:val="-6"/>
          <w:sz w:val="28"/>
          <w:szCs w:val="28"/>
        </w:rPr>
      </w:pPr>
    </w:p>
    <w:p w14:paraId="24A2F2B3" w14:textId="5A3F46E3" w:rsidR="005038B5" w:rsidRPr="00BE2EFD" w:rsidRDefault="00853E03" w:rsidP="005B07C2">
      <w:pPr>
        <w:jc w:val="center"/>
        <w:rPr>
          <w:b/>
          <w:spacing w:val="-6"/>
        </w:rPr>
        <w:sectPr w:rsidR="005038B5" w:rsidRPr="00BE2EFD" w:rsidSect="00492AAA">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260EF5">
        <w:rPr>
          <w:b/>
          <w:spacing w:val="-6"/>
          <w:sz w:val="28"/>
          <w:szCs w:val="28"/>
        </w:rPr>
        <w:t>4</w:t>
      </w:r>
    </w:p>
    <w:p w14:paraId="1A457C32" w14:textId="24011913" w:rsidR="00914BE8" w:rsidRPr="001E767A" w:rsidRDefault="00914BE8" w:rsidP="005B07C2">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5B07C2">
      <w:pPr>
        <w:rPr>
          <w:sz w:val="28"/>
          <w:lang w:eastAsia="ru-RU"/>
        </w:rPr>
      </w:pPr>
    </w:p>
    <w:p w14:paraId="7C6D3552" w14:textId="7D6234DA" w:rsidR="005B07C2" w:rsidRPr="007C416B" w:rsidRDefault="00231CFF">
      <w:pPr>
        <w:pStyle w:val="18"/>
        <w:rPr>
          <w:rFonts w:eastAsiaTheme="minorEastAsia"/>
          <w:b/>
          <w:sz w:val="22"/>
          <w:lang w:eastAsia="ru-RU"/>
        </w:rPr>
      </w:pPr>
      <w:r w:rsidRPr="007C416B">
        <w:rPr>
          <w:b/>
          <w:szCs w:val="30"/>
        </w:rPr>
        <w:fldChar w:fldCharType="begin"/>
      </w:r>
      <w:r w:rsidRPr="007C416B">
        <w:rPr>
          <w:b/>
          <w:szCs w:val="30"/>
        </w:rPr>
        <w:instrText xml:space="preserve"> TOC \o "1-3" \h \z \u </w:instrText>
      </w:r>
      <w:r w:rsidRPr="007C416B">
        <w:rPr>
          <w:b/>
          <w:szCs w:val="30"/>
        </w:rPr>
        <w:fldChar w:fldCharType="separate"/>
      </w:r>
      <w:hyperlink w:anchor="_Toc157968154" w:history="1">
        <w:r w:rsidR="007C416B" w:rsidRPr="007C416B">
          <w:rPr>
            <w:rStyle w:val="af6"/>
            <w:b/>
            <w:lang w:eastAsia="ru-RU"/>
          </w:rPr>
          <w:t>ПОСТАНОВЛЕНИЕ администрации Хасанского муниципального округа №2557-па от 29.12.2023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 на 2023-2025 годы»</w:t>
        </w:r>
        <w:r w:rsidR="005B07C2" w:rsidRPr="007C416B">
          <w:rPr>
            <w:b/>
            <w:webHidden/>
          </w:rPr>
          <w:tab/>
        </w:r>
        <w:r w:rsidR="005B07C2" w:rsidRPr="007C416B">
          <w:rPr>
            <w:b/>
            <w:webHidden/>
          </w:rPr>
          <w:fldChar w:fldCharType="begin"/>
        </w:r>
        <w:r w:rsidR="005B07C2" w:rsidRPr="007C416B">
          <w:rPr>
            <w:b/>
            <w:webHidden/>
          </w:rPr>
          <w:instrText xml:space="preserve"> PAGEREF _Toc157968154 \h </w:instrText>
        </w:r>
        <w:r w:rsidR="005B07C2" w:rsidRPr="007C416B">
          <w:rPr>
            <w:b/>
            <w:webHidden/>
          </w:rPr>
        </w:r>
        <w:r w:rsidR="005B07C2" w:rsidRPr="007C416B">
          <w:rPr>
            <w:b/>
            <w:webHidden/>
          </w:rPr>
          <w:fldChar w:fldCharType="separate"/>
        </w:r>
        <w:r w:rsidR="005B07C2" w:rsidRPr="007C416B">
          <w:rPr>
            <w:b/>
            <w:webHidden/>
          </w:rPr>
          <w:t>3</w:t>
        </w:r>
        <w:r w:rsidR="005B07C2" w:rsidRPr="007C416B">
          <w:rPr>
            <w:b/>
            <w:webHidden/>
          </w:rPr>
          <w:fldChar w:fldCharType="end"/>
        </w:r>
      </w:hyperlink>
    </w:p>
    <w:p w14:paraId="04A3914A" w14:textId="63F8BD79" w:rsidR="005B07C2" w:rsidRPr="007C416B" w:rsidRDefault="00000000">
      <w:pPr>
        <w:pStyle w:val="18"/>
        <w:rPr>
          <w:rFonts w:eastAsiaTheme="minorEastAsia"/>
          <w:b/>
          <w:sz w:val="22"/>
          <w:lang w:eastAsia="ru-RU"/>
        </w:rPr>
      </w:pPr>
      <w:hyperlink w:anchor="_Toc157968155" w:history="1">
        <w:r w:rsidR="007C416B" w:rsidRPr="007C416B">
          <w:rPr>
            <w:rStyle w:val="af6"/>
            <w:b/>
            <w:lang w:eastAsia="ru-RU"/>
          </w:rPr>
          <w:t>ПОСТАНОВЛЕНИЕ администрации Хасанского муниципального округа №2564-па от 29.12.2023 г. «Об утверждении муниципального задания муниципальному бюджетному учреждению «Культурно-досуговое объединение» Хасанского муниципального округа на 2024 год (и на плановый период 2025 и 2026 годов)»</w:t>
        </w:r>
        <w:r w:rsidR="005B07C2" w:rsidRPr="007C416B">
          <w:rPr>
            <w:b/>
            <w:webHidden/>
          </w:rPr>
          <w:tab/>
        </w:r>
        <w:r w:rsidR="005B07C2" w:rsidRPr="007C416B">
          <w:rPr>
            <w:b/>
            <w:webHidden/>
          </w:rPr>
          <w:fldChar w:fldCharType="begin"/>
        </w:r>
        <w:r w:rsidR="005B07C2" w:rsidRPr="007C416B">
          <w:rPr>
            <w:b/>
            <w:webHidden/>
          </w:rPr>
          <w:instrText xml:space="preserve"> PAGEREF _Toc157968155 \h </w:instrText>
        </w:r>
        <w:r w:rsidR="005B07C2" w:rsidRPr="007C416B">
          <w:rPr>
            <w:b/>
            <w:webHidden/>
          </w:rPr>
        </w:r>
        <w:r w:rsidR="005B07C2" w:rsidRPr="007C416B">
          <w:rPr>
            <w:b/>
            <w:webHidden/>
          </w:rPr>
          <w:fldChar w:fldCharType="separate"/>
        </w:r>
        <w:r w:rsidR="005B07C2" w:rsidRPr="007C416B">
          <w:rPr>
            <w:b/>
            <w:webHidden/>
          </w:rPr>
          <w:t>25</w:t>
        </w:r>
        <w:r w:rsidR="005B07C2" w:rsidRPr="007C416B">
          <w:rPr>
            <w:b/>
            <w:webHidden/>
          </w:rPr>
          <w:fldChar w:fldCharType="end"/>
        </w:r>
      </w:hyperlink>
    </w:p>
    <w:p w14:paraId="13F28AC9" w14:textId="12097929" w:rsidR="0034092E" w:rsidRPr="002E4C5E" w:rsidRDefault="00231CFF" w:rsidP="005B07C2">
      <w:pPr>
        <w:pStyle w:val="32"/>
        <w:tabs>
          <w:tab w:val="right" w:leader="dot" w:pos="10348"/>
        </w:tabs>
        <w:ind w:right="0"/>
        <w:rPr>
          <w:b/>
        </w:rPr>
        <w:sectPr w:rsidR="0034092E" w:rsidRPr="002E4C5E" w:rsidSect="00492AAA">
          <w:pgSz w:w="11907" w:h="16840" w:code="9"/>
          <w:pgMar w:top="794" w:right="794" w:bottom="794" w:left="794" w:header="0" w:footer="0" w:gutter="0"/>
          <w:cols w:space="708"/>
          <w:docGrid w:linePitch="360"/>
        </w:sectPr>
      </w:pPr>
      <w:r w:rsidRPr="007C416B">
        <w:rPr>
          <w:b/>
          <w:szCs w:val="30"/>
        </w:rPr>
        <w:fldChar w:fldCharType="end"/>
      </w:r>
      <w:r w:rsidR="007D5FEF" w:rsidRPr="002E4C5E">
        <w:rPr>
          <w:b/>
        </w:rPr>
        <w:t xml:space="preserve"> </w:t>
      </w:r>
      <w:r w:rsidR="0099671F" w:rsidRPr="002E4C5E">
        <w:rPr>
          <w:b/>
        </w:rPr>
        <w:t xml:space="preserve"> </w:t>
      </w:r>
    </w:p>
    <w:p w14:paraId="6F084184" w14:textId="77777777" w:rsidR="00CE0281" w:rsidRPr="00CE0281" w:rsidRDefault="00CE0281" w:rsidP="005B07C2">
      <w:pPr>
        <w:jc w:val="center"/>
        <w:rPr>
          <w:rFonts w:eastAsia="Times New Roman"/>
          <w:sz w:val="24"/>
          <w:szCs w:val="24"/>
          <w:lang w:eastAsia="ru-RU"/>
        </w:rPr>
      </w:pPr>
      <w:r w:rsidRPr="00CE0281">
        <w:rPr>
          <w:rFonts w:eastAsia="Times New Roman"/>
          <w:noProof/>
          <w:sz w:val="24"/>
          <w:szCs w:val="24"/>
          <w:lang w:eastAsia="ru-RU"/>
        </w:rPr>
        <w:lastRenderedPageBreak/>
        <w:drawing>
          <wp:inline distT="0" distB="0" distL="0" distR="0" wp14:anchorId="4FDEB836" wp14:editId="2E4DC317">
            <wp:extent cx="581025" cy="723900"/>
            <wp:effectExtent l="0" t="0" r="9525" b="0"/>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2AC64C35" w14:textId="77777777" w:rsidR="00CE0281" w:rsidRPr="00CE0281" w:rsidRDefault="00CE0281" w:rsidP="005B07C2">
      <w:pPr>
        <w:jc w:val="center"/>
        <w:rPr>
          <w:rFonts w:eastAsia="Times New Roman"/>
          <w:lang w:eastAsia="ru-RU"/>
        </w:rPr>
      </w:pPr>
    </w:p>
    <w:p w14:paraId="14664C6C"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АДМИНИСТРАЦИЯ</w:t>
      </w:r>
    </w:p>
    <w:p w14:paraId="338E836F"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ХАСАНСКОГО МУНИЦИПАЛЬНОГО ОКРУГА</w:t>
      </w:r>
    </w:p>
    <w:p w14:paraId="7D54F5A3"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ПРИМОРСКОГО КРАЯ</w:t>
      </w:r>
    </w:p>
    <w:p w14:paraId="3F6076E2" w14:textId="77777777" w:rsidR="00CE0281" w:rsidRPr="00CE0281" w:rsidRDefault="00CE0281" w:rsidP="005B07C2">
      <w:pPr>
        <w:jc w:val="center"/>
        <w:rPr>
          <w:rFonts w:eastAsia="Times New Roman"/>
          <w:sz w:val="26"/>
          <w:szCs w:val="26"/>
          <w:lang w:eastAsia="ru-RU"/>
        </w:rPr>
      </w:pPr>
    </w:p>
    <w:p w14:paraId="72BDA1ED" w14:textId="77777777" w:rsidR="00CE0281" w:rsidRPr="00CE0281" w:rsidRDefault="00CE0281" w:rsidP="005B07C2">
      <w:pPr>
        <w:jc w:val="center"/>
        <w:outlineLvl w:val="0"/>
        <w:rPr>
          <w:rFonts w:eastAsia="Times New Roman"/>
          <w:sz w:val="26"/>
          <w:szCs w:val="26"/>
          <w:lang w:eastAsia="ru-RU"/>
        </w:rPr>
      </w:pPr>
      <w:bookmarkStart w:id="0" w:name="_Toc157968154"/>
      <w:r w:rsidRPr="00CE0281">
        <w:rPr>
          <w:rFonts w:ascii="Arial" w:eastAsia="Times New Roman" w:hAnsi="Arial"/>
          <w:sz w:val="26"/>
          <w:szCs w:val="26"/>
          <w:lang w:eastAsia="ru-RU"/>
        </w:rPr>
        <w:t>ПОСТАНОВЛЕНИЕ</w:t>
      </w:r>
      <w:bookmarkEnd w:id="0"/>
    </w:p>
    <w:p w14:paraId="6FF9FB87"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пгт Славянка</w:t>
      </w:r>
    </w:p>
    <w:p w14:paraId="643362C0" w14:textId="77777777" w:rsidR="00CE0281" w:rsidRPr="00CE0281" w:rsidRDefault="00CE0281" w:rsidP="005B07C2">
      <w:pPr>
        <w:jc w:val="center"/>
        <w:rPr>
          <w:rFonts w:eastAsia="Times New Roman"/>
          <w:sz w:val="26"/>
          <w:szCs w:val="26"/>
          <w:u w:val="single"/>
          <w:lang w:eastAsia="ru-RU"/>
        </w:rPr>
      </w:pPr>
    </w:p>
    <w:p w14:paraId="22605191" w14:textId="6977DC16"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29.12.2023</w:t>
      </w:r>
      <w:r w:rsidR="00492AAA">
        <w:rPr>
          <w:rFonts w:eastAsia="Times New Roman"/>
          <w:sz w:val="26"/>
          <w:szCs w:val="26"/>
          <w:lang w:eastAsia="ru-RU"/>
        </w:rPr>
        <w:t xml:space="preserve"> </w:t>
      </w:r>
      <w:r w:rsidRPr="00CE0281">
        <w:rPr>
          <w:rFonts w:eastAsia="Times New Roman"/>
          <w:sz w:val="26"/>
          <w:szCs w:val="26"/>
          <w:lang w:eastAsia="ru-RU"/>
        </w:rPr>
        <w:t>г.                                                                                                                       № 2557-па</w:t>
      </w:r>
    </w:p>
    <w:p w14:paraId="6425FE24" w14:textId="77777777" w:rsidR="00CE0281" w:rsidRPr="00CE0281" w:rsidRDefault="00CE0281" w:rsidP="005B07C2">
      <w:pPr>
        <w:jc w:val="both"/>
        <w:rPr>
          <w:rFonts w:eastAsia="Times New Roman"/>
          <w:sz w:val="26"/>
          <w:szCs w:val="26"/>
          <w:lang w:eastAsia="ru-RU"/>
        </w:rPr>
      </w:pPr>
    </w:p>
    <w:p w14:paraId="2BB2A730" w14:textId="5852BBF5" w:rsidR="00CE0281" w:rsidRPr="00CE0281" w:rsidRDefault="00CE0281" w:rsidP="005B07C2">
      <w:pPr>
        <w:ind w:right="4648"/>
        <w:jc w:val="both"/>
        <w:rPr>
          <w:rFonts w:eastAsia="Times New Roman"/>
          <w:sz w:val="26"/>
          <w:szCs w:val="26"/>
          <w:lang w:eastAsia="ru-RU"/>
        </w:rPr>
      </w:pPr>
      <w:r w:rsidRPr="00CE0281">
        <w:rPr>
          <w:rFonts w:eastAsia="Times New Roman"/>
          <w:sz w:val="26"/>
          <w:szCs w:val="26"/>
          <w:lang w:eastAsia="ru-RU"/>
        </w:rPr>
        <w:t>О внесении изменений в постановление</w:t>
      </w:r>
      <w:r w:rsidR="00492AAA">
        <w:rPr>
          <w:rFonts w:eastAsia="Times New Roman"/>
          <w:sz w:val="26"/>
          <w:szCs w:val="26"/>
          <w:lang w:eastAsia="ru-RU"/>
        </w:rPr>
        <w:t xml:space="preserve"> </w:t>
      </w:r>
      <w:r w:rsidRPr="00CE0281">
        <w:rPr>
          <w:rFonts w:eastAsia="Times New Roman"/>
          <w:sz w:val="26"/>
          <w:szCs w:val="26"/>
          <w:lang w:eastAsia="ru-RU"/>
        </w:rPr>
        <w:t>администрации Хасанского муниципального</w:t>
      </w:r>
      <w:r w:rsidR="00492AAA">
        <w:rPr>
          <w:rFonts w:eastAsia="Times New Roman"/>
          <w:sz w:val="26"/>
          <w:szCs w:val="26"/>
          <w:lang w:eastAsia="ru-RU"/>
        </w:rPr>
        <w:t xml:space="preserve"> </w:t>
      </w:r>
      <w:r w:rsidRPr="00CE0281">
        <w:rPr>
          <w:rFonts w:eastAsia="Times New Roman"/>
          <w:sz w:val="26"/>
          <w:szCs w:val="26"/>
          <w:lang w:eastAsia="ru-RU"/>
        </w:rPr>
        <w:t xml:space="preserve">района </w:t>
      </w:r>
      <w:r w:rsidR="00492AAA" w:rsidRPr="00CE0281">
        <w:rPr>
          <w:rFonts w:eastAsia="Times New Roman"/>
          <w:sz w:val="26"/>
          <w:szCs w:val="26"/>
          <w:lang w:eastAsia="ru-RU"/>
        </w:rPr>
        <w:t>от 14</w:t>
      </w:r>
      <w:r w:rsidRPr="00CE0281">
        <w:rPr>
          <w:rFonts w:eastAsia="Times New Roman"/>
          <w:sz w:val="26"/>
          <w:szCs w:val="26"/>
          <w:lang w:eastAsia="ru-RU"/>
        </w:rPr>
        <w:t xml:space="preserve"> сентября 2022 </w:t>
      </w:r>
      <w:r w:rsidR="00492AAA" w:rsidRPr="00CE0281">
        <w:rPr>
          <w:rFonts w:eastAsia="Times New Roman"/>
          <w:sz w:val="26"/>
          <w:szCs w:val="26"/>
          <w:lang w:eastAsia="ru-RU"/>
        </w:rPr>
        <w:t>года №</w:t>
      </w:r>
      <w:r w:rsidRPr="00CE0281">
        <w:rPr>
          <w:rFonts w:eastAsia="Times New Roman"/>
          <w:sz w:val="26"/>
          <w:szCs w:val="26"/>
          <w:lang w:eastAsia="ru-RU"/>
        </w:rPr>
        <w:t xml:space="preserve"> 614-па</w:t>
      </w:r>
      <w:r w:rsidR="00492AAA">
        <w:rPr>
          <w:rFonts w:eastAsia="Times New Roman"/>
          <w:sz w:val="26"/>
          <w:szCs w:val="26"/>
          <w:lang w:eastAsia="ru-RU"/>
        </w:rPr>
        <w:t xml:space="preserve"> </w:t>
      </w:r>
      <w:r w:rsidRPr="00CE0281">
        <w:rPr>
          <w:rFonts w:eastAsia="Times New Roman"/>
          <w:sz w:val="26"/>
          <w:szCs w:val="26"/>
          <w:lang w:eastAsia="ru-RU"/>
        </w:rPr>
        <w:t>«Об утверждении муниципальной программы</w:t>
      </w:r>
      <w:r w:rsidR="00492AAA">
        <w:rPr>
          <w:rFonts w:eastAsia="Times New Roman"/>
          <w:sz w:val="26"/>
          <w:szCs w:val="26"/>
          <w:lang w:eastAsia="ru-RU"/>
        </w:rPr>
        <w:t xml:space="preserve"> </w:t>
      </w:r>
      <w:r w:rsidRPr="00CE0281">
        <w:rPr>
          <w:rFonts w:eastAsia="Times New Roman"/>
          <w:sz w:val="26"/>
          <w:szCs w:val="26"/>
          <w:lang w:eastAsia="ru-RU"/>
        </w:rPr>
        <w:t xml:space="preserve">«Развитие </w:t>
      </w:r>
      <w:r w:rsidR="00492AAA" w:rsidRPr="00CE0281">
        <w:rPr>
          <w:rFonts w:eastAsia="Times New Roman"/>
          <w:sz w:val="26"/>
          <w:szCs w:val="26"/>
          <w:lang w:eastAsia="ru-RU"/>
        </w:rPr>
        <w:t>культуры на</w:t>
      </w:r>
      <w:r w:rsidRPr="00CE0281">
        <w:rPr>
          <w:rFonts w:eastAsia="Times New Roman"/>
          <w:sz w:val="26"/>
          <w:szCs w:val="26"/>
          <w:lang w:eastAsia="ru-RU"/>
        </w:rPr>
        <w:t xml:space="preserve"> территории Хасанского</w:t>
      </w:r>
      <w:r w:rsidR="00492AAA">
        <w:rPr>
          <w:rFonts w:eastAsia="Times New Roman"/>
          <w:sz w:val="26"/>
          <w:szCs w:val="26"/>
          <w:lang w:eastAsia="ru-RU"/>
        </w:rPr>
        <w:t xml:space="preserve"> </w:t>
      </w:r>
      <w:r w:rsidR="00492AAA" w:rsidRPr="00CE0281">
        <w:rPr>
          <w:rFonts w:eastAsia="Times New Roman"/>
          <w:sz w:val="26"/>
          <w:szCs w:val="26"/>
          <w:lang w:eastAsia="ru-RU"/>
        </w:rPr>
        <w:t>муниципального округа</w:t>
      </w:r>
      <w:r w:rsidRPr="00CE0281">
        <w:rPr>
          <w:rFonts w:eastAsia="Times New Roman"/>
          <w:sz w:val="26"/>
          <w:szCs w:val="26"/>
          <w:lang w:eastAsia="ru-RU"/>
        </w:rPr>
        <w:t xml:space="preserve"> на 2023-2025 годы»</w:t>
      </w:r>
    </w:p>
    <w:p w14:paraId="35C8B38A" w14:textId="77777777" w:rsidR="00CE0281" w:rsidRPr="00CE0281" w:rsidRDefault="00CE0281" w:rsidP="005B07C2">
      <w:pPr>
        <w:tabs>
          <w:tab w:val="left" w:pos="0"/>
        </w:tabs>
        <w:jc w:val="both"/>
        <w:rPr>
          <w:rFonts w:eastAsia="Times New Roman"/>
          <w:sz w:val="26"/>
          <w:szCs w:val="26"/>
          <w:lang w:eastAsia="ru-RU"/>
        </w:rPr>
      </w:pPr>
    </w:p>
    <w:p w14:paraId="6F9C80E2" w14:textId="77777777" w:rsidR="00CE0281" w:rsidRPr="00CE0281" w:rsidRDefault="00CE0281" w:rsidP="005B07C2">
      <w:pPr>
        <w:tabs>
          <w:tab w:val="left" w:pos="0"/>
        </w:tabs>
        <w:jc w:val="both"/>
        <w:rPr>
          <w:rFonts w:eastAsia="Times New Roman"/>
          <w:sz w:val="26"/>
          <w:szCs w:val="26"/>
          <w:lang w:eastAsia="ru-RU"/>
        </w:rPr>
      </w:pPr>
      <w:r w:rsidRPr="00CE0281">
        <w:rPr>
          <w:rFonts w:eastAsia="Times New Roman"/>
          <w:sz w:val="26"/>
          <w:szCs w:val="26"/>
          <w:lang w:eastAsia="ru-RU"/>
        </w:rPr>
        <w:tab/>
        <w:t>В соответствии со статьей 179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62095071" w14:textId="77777777" w:rsidR="00CE0281" w:rsidRPr="00CE0281" w:rsidRDefault="00CE0281" w:rsidP="005B07C2">
      <w:pPr>
        <w:jc w:val="both"/>
        <w:rPr>
          <w:rFonts w:eastAsia="Times New Roman"/>
          <w:sz w:val="26"/>
          <w:szCs w:val="26"/>
          <w:lang w:eastAsia="ru-RU"/>
        </w:rPr>
      </w:pPr>
    </w:p>
    <w:p w14:paraId="1A5FE016" w14:textId="77777777"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 xml:space="preserve">ПОСТАНОВЛЯЕТ: </w:t>
      </w:r>
    </w:p>
    <w:p w14:paraId="6B246815" w14:textId="77777777" w:rsidR="00CE0281" w:rsidRPr="00CE0281" w:rsidRDefault="00CE0281" w:rsidP="005B07C2">
      <w:pPr>
        <w:jc w:val="both"/>
        <w:rPr>
          <w:rFonts w:eastAsia="Times New Roman"/>
          <w:sz w:val="26"/>
          <w:szCs w:val="26"/>
          <w:lang w:eastAsia="ru-RU"/>
        </w:rPr>
      </w:pPr>
    </w:p>
    <w:p w14:paraId="6C08AB97" w14:textId="46ADB6EE" w:rsidR="00CE0281" w:rsidRPr="00CE0281" w:rsidRDefault="00CE0281" w:rsidP="005B07C2">
      <w:pPr>
        <w:tabs>
          <w:tab w:val="left" w:pos="709"/>
          <w:tab w:val="left" w:pos="851"/>
          <w:tab w:val="left" w:pos="1134"/>
          <w:tab w:val="left" w:pos="1276"/>
        </w:tabs>
        <w:jc w:val="both"/>
        <w:rPr>
          <w:rFonts w:eastAsia="Times New Roman"/>
          <w:sz w:val="26"/>
          <w:szCs w:val="26"/>
          <w:lang w:eastAsia="ru-RU"/>
        </w:rPr>
      </w:pPr>
      <w:r w:rsidRPr="00CE0281">
        <w:rPr>
          <w:rFonts w:eastAsia="Times New Roman"/>
          <w:sz w:val="26"/>
          <w:szCs w:val="26"/>
          <w:lang w:eastAsia="ru-RU"/>
        </w:rPr>
        <w:t xml:space="preserve">             1.  Внести </w:t>
      </w:r>
      <w:r w:rsidR="00492AAA" w:rsidRPr="00CE0281">
        <w:rPr>
          <w:rFonts w:eastAsia="Times New Roman"/>
          <w:sz w:val="26"/>
          <w:szCs w:val="26"/>
          <w:lang w:eastAsia="ru-RU"/>
        </w:rPr>
        <w:t>в</w:t>
      </w:r>
      <w:r w:rsidR="00492AAA" w:rsidRPr="00CE0281">
        <w:rPr>
          <w:rFonts w:eastAsia="Times New Roman"/>
          <w:bCs/>
          <w:color w:val="000000"/>
          <w:sz w:val="26"/>
          <w:szCs w:val="26"/>
          <w:lang w:eastAsia="ru-RU"/>
        </w:rPr>
        <w:t xml:space="preserve"> постановление администрации</w:t>
      </w:r>
      <w:r w:rsidRPr="00CE0281">
        <w:rPr>
          <w:rFonts w:eastAsia="Times New Roman"/>
          <w:bCs/>
          <w:color w:val="000000"/>
          <w:sz w:val="26"/>
          <w:szCs w:val="26"/>
          <w:lang w:eastAsia="ru-RU"/>
        </w:rPr>
        <w:t xml:space="preserve">    Хасанского    муниципального     района</w:t>
      </w:r>
      <w:r w:rsidR="00492AAA">
        <w:rPr>
          <w:rFonts w:eastAsia="Times New Roman"/>
          <w:bCs/>
          <w:color w:val="000000"/>
          <w:sz w:val="26"/>
          <w:szCs w:val="26"/>
          <w:lang w:eastAsia="ru-RU"/>
        </w:rPr>
        <w:t xml:space="preserve"> </w:t>
      </w:r>
      <w:r w:rsidRPr="00CE0281">
        <w:rPr>
          <w:rFonts w:eastAsia="Times New Roman"/>
          <w:bCs/>
          <w:color w:val="000000"/>
          <w:sz w:val="26"/>
          <w:szCs w:val="26"/>
          <w:lang w:eastAsia="ru-RU"/>
        </w:rPr>
        <w:t>от 14 сентября 2022 года № 614-па</w:t>
      </w:r>
      <w:r w:rsidRPr="00CE0281">
        <w:rPr>
          <w:rFonts w:eastAsia="Times New Roman"/>
          <w:sz w:val="26"/>
          <w:szCs w:val="26"/>
          <w:lang w:eastAsia="ru-RU"/>
        </w:rPr>
        <w:t xml:space="preserve"> «Об утверждении муниципальной программы «Развитие культуры на территории Хасанского муниципального округа на 2023-2025 годы» (далее – постановление) следующие изменения:</w:t>
      </w:r>
    </w:p>
    <w:p w14:paraId="23ABC036" w14:textId="3565E8EA" w:rsidR="00CE0281" w:rsidRPr="00CE0281" w:rsidRDefault="00CE0281" w:rsidP="005B07C2">
      <w:pPr>
        <w:tabs>
          <w:tab w:val="left" w:pos="851"/>
        </w:tabs>
        <w:jc w:val="both"/>
        <w:rPr>
          <w:rFonts w:eastAsia="Times New Roman"/>
          <w:sz w:val="26"/>
          <w:szCs w:val="26"/>
          <w:lang w:eastAsia="ru-RU"/>
        </w:rPr>
      </w:pPr>
      <w:r w:rsidRPr="00CE0281">
        <w:rPr>
          <w:rFonts w:eastAsia="Times New Roman"/>
          <w:sz w:val="26"/>
          <w:szCs w:val="26"/>
          <w:lang w:eastAsia="ru-RU"/>
        </w:rPr>
        <w:t xml:space="preserve">             1.1. В паспорте муниципальной программы, утвержденной постановлением </w:t>
      </w:r>
      <w:r w:rsidRPr="00CE0281">
        <w:rPr>
          <w:rFonts w:eastAsia="Times New Roman"/>
          <w:bCs/>
          <w:color w:val="000000"/>
          <w:sz w:val="26"/>
          <w:szCs w:val="26"/>
          <w:lang w:eastAsia="ru-RU"/>
        </w:rPr>
        <w:t xml:space="preserve">администрации    Хасанского    муниципального     района от 14 сентября 2022 </w:t>
      </w:r>
      <w:r w:rsidR="00492AAA" w:rsidRPr="00CE0281">
        <w:rPr>
          <w:rFonts w:eastAsia="Times New Roman"/>
          <w:bCs/>
          <w:color w:val="000000"/>
          <w:sz w:val="26"/>
          <w:szCs w:val="26"/>
          <w:lang w:eastAsia="ru-RU"/>
        </w:rPr>
        <w:t>года №</w:t>
      </w:r>
      <w:r w:rsidRPr="00CE0281">
        <w:rPr>
          <w:rFonts w:eastAsia="Times New Roman"/>
          <w:bCs/>
          <w:color w:val="000000"/>
          <w:sz w:val="26"/>
          <w:szCs w:val="26"/>
          <w:lang w:eastAsia="ru-RU"/>
        </w:rPr>
        <w:t xml:space="preserve"> 614-па</w:t>
      </w:r>
      <w:r w:rsidRPr="00CE0281">
        <w:rPr>
          <w:rFonts w:eastAsia="Times New Roman"/>
          <w:sz w:val="26"/>
          <w:szCs w:val="26"/>
          <w:lang w:eastAsia="ru-RU"/>
        </w:rPr>
        <w:t xml:space="preserve"> «Об утверждении муниципальной программы «Развитие культуры на территории Хасанского муниципального округа на 2023-2025 годы» (далее - муниципальная программа), строку «Объемы бюджетных </w:t>
      </w:r>
      <w:r w:rsidR="00492AAA" w:rsidRPr="00CE0281">
        <w:rPr>
          <w:rFonts w:eastAsia="Times New Roman"/>
          <w:sz w:val="26"/>
          <w:szCs w:val="26"/>
          <w:lang w:eastAsia="ru-RU"/>
        </w:rPr>
        <w:t>ассигнований муниципальной</w:t>
      </w:r>
      <w:r w:rsidRPr="00CE0281">
        <w:rPr>
          <w:rFonts w:eastAsia="Times New Roman"/>
          <w:sz w:val="26"/>
          <w:szCs w:val="26"/>
          <w:lang w:eastAsia="ru-RU"/>
        </w:rPr>
        <w:t xml:space="preserve"> программы» изложить в следующей редакции:</w:t>
      </w:r>
    </w:p>
    <w:tbl>
      <w:tblPr>
        <w:tblStyle w:val="182"/>
        <w:tblW w:w="5000" w:type="pct"/>
        <w:tblInd w:w="0" w:type="dxa"/>
        <w:tblLook w:val="04A0" w:firstRow="1" w:lastRow="0" w:firstColumn="1" w:lastColumn="0" w:noHBand="0" w:noVBand="1"/>
      </w:tblPr>
      <w:tblGrid>
        <w:gridCol w:w="3818"/>
        <w:gridCol w:w="6716"/>
      </w:tblGrid>
      <w:tr w:rsidR="00492AAA" w:rsidRPr="00492AAA" w14:paraId="73EA06B1" w14:textId="77777777" w:rsidTr="00492AAA">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0EF990F1" w14:textId="5B5B480B" w:rsidR="00CE0281" w:rsidRPr="00CE0281" w:rsidRDefault="00CE0281" w:rsidP="005B07C2">
            <w:pPr>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Объемы бюджетных </w:t>
            </w:r>
            <w:r w:rsidR="00492AAA" w:rsidRPr="00CE0281">
              <w:rPr>
                <w:rFonts w:ascii="Times New Roman" w:eastAsia="Calibri" w:hAnsi="Times New Roman"/>
                <w:sz w:val="24"/>
                <w:szCs w:val="24"/>
                <w:lang w:eastAsia="en-US"/>
              </w:rPr>
              <w:t>ассигнований муниципальной</w:t>
            </w:r>
            <w:r w:rsidRPr="00CE0281">
              <w:rPr>
                <w:rFonts w:ascii="Times New Roman" w:eastAsia="Calibri" w:hAnsi="Times New Roman"/>
                <w:sz w:val="24"/>
                <w:szCs w:val="24"/>
                <w:lang w:eastAsia="en-US"/>
              </w:rPr>
              <w:t xml:space="preserve"> 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173A1F4E" w14:textId="710CA126"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Общий объем финансирования мероприятий муниципальной программы </w:t>
            </w:r>
            <w:r w:rsidR="00492AAA" w:rsidRPr="00CE0281">
              <w:rPr>
                <w:rFonts w:ascii="Times New Roman" w:eastAsia="Calibri" w:hAnsi="Times New Roman"/>
                <w:sz w:val="24"/>
                <w:szCs w:val="24"/>
                <w:lang w:eastAsia="en-US"/>
              </w:rPr>
              <w:t>составляет 404629</w:t>
            </w:r>
            <w:r w:rsidRPr="00CE0281">
              <w:rPr>
                <w:rFonts w:ascii="Times New Roman" w:eastAsia="Calibri" w:hAnsi="Times New Roman"/>
                <w:sz w:val="24"/>
                <w:szCs w:val="24"/>
                <w:lang w:eastAsia="en-US"/>
              </w:rPr>
              <w:t xml:space="preserve">,48 тыс. руб.: </w:t>
            </w:r>
          </w:p>
          <w:p w14:paraId="2BCFBE31" w14:textId="77777777" w:rsidR="00CE0281" w:rsidRPr="00CE0281" w:rsidRDefault="00CE0281" w:rsidP="005B07C2">
            <w:pPr>
              <w:widowControl w:val="0"/>
              <w:tabs>
                <w:tab w:val="left" w:pos="556"/>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- 2023 год – 82107,80 тыс. руб.;</w:t>
            </w:r>
          </w:p>
          <w:p w14:paraId="5BC022E2" w14:textId="77777777"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- 2024 год – 88054,84 тыс. руб.; </w:t>
            </w:r>
          </w:p>
          <w:p w14:paraId="75072412" w14:textId="77777777"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- 2025 год – 90230,86 тыс. руб.;</w:t>
            </w:r>
          </w:p>
          <w:p w14:paraId="2DFFBCED" w14:textId="77777777"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- 2026 год – 144235,98 тыс. руб.</w:t>
            </w:r>
          </w:p>
          <w:p w14:paraId="46FFA9A3" w14:textId="77777777"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lastRenderedPageBreak/>
              <w:t xml:space="preserve">в том числе: </w:t>
            </w:r>
          </w:p>
          <w:p w14:paraId="591BAE60" w14:textId="0962D7AF"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w:t>
            </w:r>
            <w:r w:rsidR="00492AAA" w:rsidRPr="00CE0281">
              <w:rPr>
                <w:rFonts w:ascii="Times New Roman" w:eastAsia="Calibri" w:hAnsi="Times New Roman"/>
                <w:sz w:val="24"/>
                <w:szCs w:val="24"/>
                <w:lang w:eastAsia="en-US"/>
              </w:rPr>
              <w:t>бюджет Хасанского</w:t>
            </w:r>
            <w:r w:rsidRPr="00CE0281">
              <w:rPr>
                <w:rFonts w:ascii="Times New Roman" w:eastAsia="Calibri" w:hAnsi="Times New Roman"/>
                <w:sz w:val="24"/>
                <w:szCs w:val="24"/>
                <w:lang w:eastAsia="en-US"/>
              </w:rPr>
              <w:t xml:space="preserve"> муниципального округа 353995,36 тыс</w:t>
            </w:r>
            <w:r w:rsidR="00492AAA">
              <w:rPr>
                <w:rFonts w:ascii="Times New Roman" w:eastAsia="Calibri" w:hAnsi="Times New Roman"/>
                <w:sz w:val="24"/>
                <w:szCs w:val="24"/>
                <w:lang w:eastAsia="en-US"/>
              </w:rPr>
              <w:t xml:space="preserve">. </w:t>
            </w:r>
            <w:r w:rsidRPr="00CE0281">
              <w:rPr>
                <w:rFonts w:ascii="Times New Roman" w:eastAsia="Calibri" w:hAnsi="Times New Roman"/>
                <w:sz w:val="24"/>
                <w:szCs w:val="24"/>
                <w:lang w:eastAsia="en-US"/>
              </w:rPr>
              <w:t>руб.:</w:t>
            </w:r>
          </w:p>
          <w:p w14:paraId="15FD82C0" w14:textId="1EA4C16E" w:rsidR="00CE0281" w:rsidRPr="00CE0281" w:rsidRDefault="00CE0281" w:rsidP="005B07C2">
            <w:pPr>
              <w:ind w:left="459"/>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- 2023 год – 80798,08 тыс.</w:t>
            </w:r>
            <w:r w:rsidR="00492AAA">
              <w:rPr>
                <w:rFonts w:ascii="Times New Roman" w:eastAsia="Calibri" w:hAnsi="Times New Roman"/>
                <w:sz w:val="24"/>
                <w:szCs w:val="24"/>
                <w:lang w:eastAsia="en-US"/>
              </w:rPr>
              <w:t xml:space="preserve"> </w:t>
            </w:r>
            <w:r w:rsidRPr="00CE0281">
              <w:rPr>
                <w:rFonts w:ascii="Times New Roman" w:eastAsia="Calibri" w:hAnsi="Times New Roman"/>
                <w:sz w:val="24"/>
                <w:szCs w:val="24"/>
                <w:lang w:eastAsia="en-US"/>
              </w:rPr>
              <w:t>руб.;</w:t>
            </w:r>
          </w:p>
          <w:p w14:paraId="398DCC7A" w14:textId="77777777"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- 2024 год – 87886,83 тыс. руб.; </w:t>
            </w:r>
          </w:p>
          <w:p w14:paraId="0FEA3E2A" w14:textId="77777777"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- 2025 год – 90062,85 тыс. руб.;</w:t>
            </w:r>
          </w:p>
          <w:p w14:paraId="285F7C91" w14:textId="77777777"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- 2026 год – 95247,60 тыс. руб.</w:t>
            </w:r>
          </w:p>
          <w:p w14:paraId="723AA010" w14:textId="319D6145"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федеральный бюджет 959,04 тыс.</w:t>
            </w:r>
            <w:r w:rsidR="00492AAA">
              <w:rPr>
                <w:rFonts w:ascii="Times New Roman" w:eastAsia="Calibri" w:hAnsi="Times New Roman"/>
                <w:sz w:val="24"/>
                <w:szCs w:val="24"/>
                <w:lang w:eastAsia="en-US"/>
              </w:rPr>
              <w:t xml:space="preserve"> </w:t>
            </w:r>
            <w:r w:rsidRPr="00CE0281">
              <w:rPr>
                <w:rFonts w:ascii="Times New Roman" w:eastAsia="Calibri" w:hAnsi="Times New Roman"/>
                <w:sz w:val="24"/>
                <w:szCs w:val="24"/>
                <w:lang w:eastAsia="en-US"/>
              </w:rPr>
              <w:t>руб.:</w:t>
            </w:r>
          </w:p>
          <w:p w14:paraId="4E1B7A66" w14:textId="7DA95267" w:rsidR="00CE0281" w:rsidRPr="00CE0281" w:rsidRDefault="00CE0281" w:rsidP="005B07C2">
            <w:pPr>
              <w:ind w:left="459"/>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- 2023 год – 959,04 тыс.</w:t>
            </w:r>
            <w:r w:rsidR="00492AAA">
              <w:rPr>
                <w:rFonts w:ascii="Times New Roman" w:eastAsia="Calibri" w:hAnsi="Times New Roman"/>
                <w:sz w:val="24"/>
                <w:szCs w:val="24"/>
                <w:lang w:eastAsia="en-US"/>
              </w:rPr>
              <w:t xml:space="preserve"> </w:t>
            </w:r>
            <w:r w:rsidRPr="00CE0281">
              <w:rPr>
                <w:rFonts w:ascii="Times New Roman" w:eastAsia="Calibri" w:hAnsi="Times New Roman"/>
                <w:sz w:val="24"/>
                <w:szCs w:val="24"/>
                <w:lang w:eastAsia="en-US"/>
              </w:rPr>
              <w:t>руб.</w:t>
            </w:r>
          </w:p>
          <w:p w14:paraId="0F338D2C" w14:textId="0726523C" w:rsidR="00CE0281" w:rsidRPr="00CE0281" w:rsidRDefault="00CE0281" w:rsidP="005B07C2">
            <w:pPr>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краевой бюджет 49675,08 тыс.</w:t>
            </w:r>
            <w:r w:rsidR="00492AAA">
              <w:rPr>
                <w:rFonts w:ascii="Times New Roman" w:eastAsia="Calibri" w:hAnsi="Times New Roman"/>
                <w:sz w:val="24"/>
                <w:szCs w:val="24"/>
                <w:lang w:eastAsia="en-US"/>
              </w:rPr>
              <w:t xml:space="preserve"> </w:t>
            </w:r>
            <w:r w:rsidRPr="00CE0281">
              <w:rPr>
                <w:rFonts w:ascii="Times New Roman" w:eastAsia="Calibri" w:hAnsi="Times New Roman"/>
                <w:sz w:val="24"/>
                <w:szCs w:val="24"/>
                <w:lang w:eastAsia="en-US"/>
              </w:rPr>
              <w:t>руб.:</w:t>
            </w:r>
          </w:p>
          <w:p w14:paraId="47BB9CF6" w14:textId="77777777" w:rsidR="00CE0281" w:rsidRPr="00CE0281" w:rsidRDefault="00CE0281" w:rsidP="005B07C2">
            <w:pPr>
              <w:ind w:left="459"/>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- 2023 год – 350,68 тыс. руб.; </w:t>
            </w:r>
          </w:p>
          <w:p w14:paraId="03816A41" w14:textId="77777777" w:rsidR="00CE0281" w:rsidRPr="00CE0281" w:rsidRDefault="00CE0281" w:rsidP="005B07C2">
            <w:pPr>
              <w:ind w:left="459"/>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- 2024 год – 168,01 тыс. руб.;</w:t>
            </w:r>
          </w:p>
          <w:p w14:paraId="16D5EDC6" w14:textId="16EDE98B"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- 2025 год – 168,01 тыс. руб</w:t>
            </w:r>
            <w:r w:rsidR="007E2326">
              <w:rPr>
                <w:rFonts w:ascii="Times New Roman" w:eastAsia="Calibri" w:hAnsi="Times New Roman"/>
                <w:sz w:val="24"/>
                <w:szCs w:val="24"/>
                <w:lang w:eastAsia="en-US"/>
              </w:rPr>
              <w:t>.</w:t>
            </w:r>
            <w:r w:rsidRPr="00CE0281">
              <w:rPr>
                <w:rFonts w:ascii="Times New Roman" w:eastAsia="Calibri" w:hAnsi="Times New Roman"/>
                <w:sz w:val="24"/>
                <w:szCs w:val="24"/>
                <w:lang w:eastAsia="en-US"/>
              </w:rPr>
              <w:t>;</w:t>
            </w:r>
          </w:p>
          <w:p w14:paraId="280F7436" w14:textId="77777777" w:rsidR="00CE0281" w:rsidRPr="00CE0281" w:rsidRDefault="00CE0281" w:rsidP="005B07C2">
            <w:pPr>
              <w:widowControl w:val="0"/>
              <w:tabs>
                <w:tab w:val="left" w:pos="1440"/>
                <w:tab w:val="right" w:pos="9540"/>
              </w:tabs>
              <w:jc w:val="both"/>
              <w:rPr>
                <w:rFonts w:ascii="Times New Roman" w:eastAsia="Calibri" w:hAnsi="Times New Roman"/>
                <w:sz w:val="24"/>
                <w:szCs w:val="24"/>
                <w:lang w:eastAsia="en-US"/>
              </w:rPr>
            </w:pPr>
            <w:r w:rsidRPr="00CE0281">
              <w:rPr>
                <w:rFonts w:ascii="Times New Roman" w:eastAsia="Calibri" w:hAnsi="Times New Roman"/>
                <w:sz w:val="24"/>
                <w:szCs w:val="24"/>
                <w:lang w:eastAsia="en-US"/>
              </w:rPr>
              <w:t xml:space="preserve">        - 2026 год – 48988,38 тыс. руб.</w:t>
            </w:r>
          </w:p>
        </w:tc>
      </w:tr>
    </w:tbl>
    <w:p w14:paraId="740FB4A6" w14:textId="70173A5C" w:rsidR="00CE0281" w:rsidRPr="00CE0281" w:rsidRDefault="00CE0281" w:rsidP="005B07C2">
      <w:pPr>
        <w:tabs>
          <w:tab w:val="left" w:pos="851"/>
          <w:tab w:val="left" w:pos="1134"/>
          <w:tab w:val="left" w:pos="1276"/>
        </w:tabs>
        <w:ind w:firstLine="709"/>
        <w:jc w:val="both"/>
        <w:rPr>
          <w:rFonts w:eastAsia="Times New Roman"/>
          <w:sz w:val="26"/>
          <w:szCs w:val="26"/>
          <w:lang w:eastAsia="ru-RU"/>
        </w:rPr>
      </w:pPr>
      <w:r w:rsidRPr="00CE0281">
        <w:rPr>
          <w:rFonts w:eastAsia="Times New Roman"/>
          <w:sz w:val="26"/>
          <w:szCs w:val="26"/>
          <w:lang w:eastAsia="ru-RU"/>
        </w:rPr>
        <w:lastRenderedPageBreak/>
        <w:t>1.2. В разделе 6 муниципальной программы «Ресурсное обеспечение реализации муниципальной программы» абзац 1 изложить в следующей редакции:</w:t>
      </w:r>
    </w:p>
    <w:p w14:paraId="19924A5B" w14:textId="2814A296"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xml:space="preserve">«Общий объем финансирования мероприятий муниципальной программы </w:t>
      </w:r>
      <w:r w:rsidR="00492AAA" w:rsidRPr="00CE0281">
        <w:rPr>
          <w:rFonts w:eastAsia="Times New Roman"/>
          <w:sz w:val="26"/>
          <w:szCs w:val="26"/>
          <w:lang w:eastAsia="ru-RU"/>
        </w:rPr>
        <w:t xml:space="preserve">составляет </w:t>
      </w:r>
      <w:r w:rsidR="00492AAA" w:rsidRPr="00CE0281">
        <w:rPr>
          <w:rFonts w:eastAsia="Times New Roman"/>
          <w:b/>
          <w:sz w:val="26"/>
          <w:szCs w:val="26"/>
          <w:lang w:eastAsia="ru-RU"/>
        </w:rPr>
        <w:t>404629</w:t>
      </w:r>
      <w:r w:rsidRPr="00CE0281">
        <w:rPr>
          <w:rFonts w:eastAsia="Times New Roman"/>
          <w:sz w:val="26"/>
          <w:szCs w:val="26"/>
          <w:lang w:eastAsia="ru-RU"/>
        </w:rPr>
        <w:t xml:space="preserve">,48 тыс. руб.: </w:t>
      </w:r>
    </w:p>
    <w:p w14:paraId="1C3B36E3" w14:textId="11091796" w:rsidR="00CE0281" w:rsidRPr="00CE0281" w:rsidRDefault="00CE0281" w:rsidP="005B07C2">
      <w:pPr>
        <w:widowControl w:val="0"/>
        <w:tabs>
          <w:tab w:val="left" w:pos="556"/>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- 2023 год – 82107,80 тыс. руб.;</w:t>
      </w:r>
    </w:p>
    <w:p w14:paraId="26B5744A" w14:textId="24DA8F90"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xml:space="preserve">- 2024 год – 88054,84 тыс. руб.; </w:t>
      </w:r>
    </w:p>
    <w:p w14:paraId="1A3AFBD9" w14:textId="6FC25862"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- 2025 год – 90230,86 тыс. руб.;</w:t>
      </w:r>
    </w:p>
    <w:p w14:paraId="63DC79D0" w14:textId="0DC595F9"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- 2026 год – 144235,98 тыс. руб.</w:t>
      </w:r>
    </w:p>
    <w:p w14:paraId="1C3A136E" w14:textId="77777777"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xml:space="preserve">в том числе: </w:t>
      </w:r>
    </w:p>
    <w:p w14:paraId="7B0827E4" w14:textId="22CD776B"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w:t>
      </w:r>
      <w:r w:rsidR="00492AAA" w:rsidRPr="00CE0281">
        <w:rPr>
          <w:rFonts w:eastAsia="Times New Roman"/>
          <w:sz w:val="26"/>
          <w:szCs w:val="26"/>
          <w:lang w:eastAsia="ru-RU"/>
        </w:rPr>
        <w:t>бюджет Хасанского</w:t>
      </w:r>
      <w:r w:rsidRPr="00CE0281">
        <w:rPr>
          <w:rFonts w:eastAsia="Times New Roman"/>
          <w:sz w:val="26"/>
          <w:szCs w:val="26"/>
          <w:lang w:eastAsia="ru-RU"/>
        </w:rPr>
        <w:t xml:space="preserve"> муниципального округа 353995,36 тыс.</w:t>
      </w:r>
      <w:r w:rsidR="00492AAA">
        <w:rPr>
          <w:rFonts w:eastAsia="Times New Roman"/>
          <w:sz w:val="26"/>
          <w:szCs w:val="26"/>
          <w:lang w:eastAsia="ru-RU"/>
        </w:rPr>
        <w:t xml:space="preserve"> </w:t>
      </w:r>
      <w:r w:rsidRPr="00CE0281">
        <w:rPr>
          <w:rFonts w:eastAsia="Times New Roman"/>
          <w:sz w:val="26"/>
          <w:szCs w:val="26"/>
          <w:lang w:eastAsia="ru-RU"/>
        </w:rPr>
        <w:t>руб.:</w:t>
      </w:r>
    </w:p>
    <w:p w14:paraId="02EF5A3B" w14:textId="653F107C"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- 2023 год – 80798,08 тыс.</w:t>
      </w:r>
      <w:r w:rsidR="00492AAA">
        <w:rPr>
          <w:rFonts w:eastAsia="Times New Roman"/>
          <w:sz w:val="26"/>
          <w:szCs w:val="26"/>
          <w:lang w:eastAsia="ru-RU"/>
        </w:rPr>
        <w:t xml:space="preserve"> </w:t>
      </w:r>
      <w:r w:rsidRPr="00CE0281">
        <w:rPr>
          <w:rFonts w:eastAsia="Times New Roman"/>
          <w:sz w:val="26"/>
          <w:szCs w:val="26"/>
          <w:lang w:eastAsia="ru-RU"/>
        </w:rPr>
        <w:t>руб.;</w:t>
      </w:r>
    </w:p>
    <w:p w14:paraId="33653B69" w14:textId="43322552"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xml:space="preserve">- 2024 год – 87886,83 тыс. руб.; </w:t>
      </w:r>
    </w:p>
    <w:p w14:paraId="4DA50AE8" w14:textId="75CE93CD"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- 2025 год – 90062,85 тыс. руб.;</w:t>
      </w:r>
    </w:p>
    <w:p w14:paraId="4FA03601" w14:textId="4C03A733"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- 2026 год – 95247,60 тыс. руб.</w:t>
      </w:r>
    </w:p>
    <w:p w14:paraId="5044A864" w14:textId="3F685417"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федеральный бюджет 959,04 тыс.</w:t>
      </w:r>
      <w:r w:rsidR="00492AAA">
        <w:rPr>
          <w:rFonts w:eastAsia="Times New Roman"/>
          <w:sz w:val="26"/>
          <w:szCs w:val="26"/>
          <w:lang w:eastAsia="ru-RU"/>
        </w:rPr>
        <w:t xml:space="preserve"> </w:t>
      </w:r>
      <w:r w:rsidRPr="00CE0281">
        <w:rPr>
          <w:rFonts w:eastAsia="Times New Roman"/>
          <w:sz w:val="26"/>
          <w:szCs w:val="26"/>
          <w:lang w:eastAsia="ru-RU"/>
        </w:rPr>
        <w:t>руб.:</w:t>
      </w:r>
    </w:p>
    <w:p w14:paraId="74FCF0F9" w14:textId="206ED78A"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- 2023 год – 959,04 тыс.</w:t>
      </w:r>
      <w:r w:rsidR="00492AAA">
        <w:rPr>
          <w:rFonts w:eastAsia="Times New Roman"/>
          <w:sz w:val="26"/>
          <w:szCs w:val="26"/>
          <w:lang w:eastAsia="ru-RU"/>
        </w:rPr>
        <w:t xml:space="preserve"> </w:t>
      </w:r>
      <w:r w:rsidRPr="00CE0281">
        <w:rPr>
          <w:rFonts w:eastAsia="Times New Roman"/>
          <w:sz w:val="26"/>
          <w:szCs w:val="26"/>
          <w:lang w:eastAsia="ru-RU"/>
        </w:rPr>
        <w:t>руб.</w:t>
      </w:r>
    </w:p>
    <w:p w14:paraId="26B568D6" w14:textId="574F9329"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краевой бюджет 49675,08 тыс.</w:t>
      </w:r>
      <w:r w:rsidR="00492AAA">
        <w:rPr>
          <w:rFonts w:eastAsia="Times New Roman"/>
          <w:sz w:val="26"/>
          <w:szCs w:val="26"/>
          <w:lang w:eastAsia="ru-RU"/>
        </w:rPr>
        <w:t xml:space="preserve"> </w:t>
      </w:r>
      <w:r w:rsidRPr="00CE0281">
        <w:rPr>
          <w:rFonts w:eastAsia="Times New Roman"/>
          <w:sz w:val="26"/>
          <w:szCs w:val="26"/>
          <w:lang w:eastAsia="ru-RU"/>
        </w:rPr>
        <w:t>руб.:</w:t>
      </w:r>
    </w:p>
    <w:p w14:paraId="18838E45" w14:textId="77777777"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xml:space="preserve">- 2023 год – 350,68 тыс. руб.; </w:t>
      </w:r>
    </w:p>
    <w:p w14:paraId="09F5AD35" w14:textId="77777777"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- 2024 год – 168,01 тыс. руб.;</w:t>
      </w:r>
    </w:p>
    <w:p w14:paraId="31029050" w14:textId="4B59B864"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- 2025 год – 168,01 тыс. руб</w:t>
      </w:r>
      <w:r w:rsidR="007E2326">
        <w:rPr>
          <w:rFonts w:eastAsia="Times New Roman"/>
          <w:sz w:val="26"/>
          <w:szCs w:val="26"/>
          <w:lang w:eastAsia="ru-RU"/>
        </w:rPr>
        <w:t>.</w:t>
      </w:r>
      <w:r w:rsidRPr="00CE0281">
        <w:rPr>
          <w:rFonts w:eastAsia="Times New Roman"/>
          <w:sz w:val="26"/>
          <w:szCs w:val="26"/>
          <w:lang w:eastAsia="ru-RU"/>
        </w:rPr>
        <w:t>;</w:t>
      </w:r>
    </w:p>
    <w:p w14:paraId="4A672088" w14:textId="66D2C9C5" w:rsidR="00CE0281" w:rsidRPr="00CE0281" w:rsidRDefault="00CE0281" w:rsidP="005B07C2">
      <w:pPr>
        <w:widowControl w:val="0"/>
        <w:tabs>
          <w:tab w:val="left" w:pos="1440"/>
          <w:tab w:val="right" w:pos="9540"/>
        </w:tabs>
        <w:ind w:firstLine="709"/>
        <w:jc w:val="both"/>
        <w:rPr>
          <w:rFonts w:eastAsia="Times New Roman"/>
          <w:sz w:val="26"/>
          <w:szCs w:val="26"/>
          <w:lang w:eastAsia="ru-RU"/>
        </w:rPr>
      </w:pPr>
      <w:r w:rsidRPr="00CE0281">
        <w:rPr>
          <w:rFonts w:eastAsia="Times New Roman"/>
          <w:sz w:val="26"/>
          <w:szCs w:val="26"/>
          <w:lang w:eastAsia="ru-RU"/>
        </w:rPr>
        <w:t>- 2026 год – 48988,38 тыс. руб.»</w:t>
      </w:r>
    </w:p>
    <w:p w14:paraId="7157E894" w14:textId="3F938407"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xml:space="preserve">1.1. Приложение № 2 к муниципальной </w:t>
      </w:r>
      <w:r w:rsidR="00492AAA" w:rsidRPr="00CE0281">
        <w:rPr>
          <w:rFonts w:eastAsia="Times New Roman"/>
          <w:sz w:val="26"/>
          <w:szCs w:val="26"/>
          <w:lang w:eastAsia="ru-RU"/>
        </w:rPr>
        <w:t>программе «</w:t>
      </w:r>
      <w:r w:rsidRPr="00CE0281">
        <w:rPr>
          <w:rFonts w:eastAsia="Times New Roman"/>
          <w:sz w:val="26"/>
          <w:szCs w:val="26"/>
          <w:lang w:eastAsia="ru-RU"/>
        </w:rPr>
        <w:t xml:space="preserve">Перечень мероприятий и объем финансирования муниципальной программы «Развитие культуры на территории Хасанского муниципального </w:t>
      </w:r>
      <w:r w:rsidR="00492AAA" w:rsidRPr="00CE0281">
        <w:rPr>
          <w:rFonts w:eastAsia="Times New Roman"/>
          <w:sz w:val="26"/>
          <w:szCs w:val="26"/>
          <w:lang w:eastAsia="ru-RU"/>
        </w:rPr>
        <w:t>округа» изложить</w:t>
      </w:r>
      <w:r w:rsidRPr="00CE0281">
        <w:rPr>
          <w:rFonts w:eastAsia="Times New Roman"/>
          <w:sz w:val="26"/>
          <w:szCs w:val="26"/>
          <w:lang w:eastAsia="ru-RU"/>
        </w:rPr>
        <w:t xml:space="preserve"> в новой редакции, согласно приложению № </w:t>
      </w:r>
      <w:r w:rsidR="00492AAA" w:rsidRPr="00CE0281">
        <w:rPr>
          <w:rFonts w:eastAsia="Times New Roman"/>
          <w:sz w:val="26"/>
          <w:szCs w:val="26"/>
          <w:lang w:eastAsia="ru-RU"/>
        </w:rPr>
        <w:t>1 к</w:t>
      </w:r>
      <w:r w:rsidRPr="00CE0281">
        <w:rPr>
          <w:rFonts w:eastAsia="Times New Roman"/>
          <w:sz w:val="26"/>
          <w:szCs w:val="26"/>
          <w:lang w:eastAsia="ru-RU"/>
        </w:rPr>
        <w:t xml:space="preserve"> настоящему постановлению.</w:t>
      </w:r>
    </w:p>
    <w:p w14:paraId="54827A8A" w14:textId="5EBBD477"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xml:space="preserve">1.2. Приложение № 3 к муниципальной </w:t>
      </w:r>
      <w:r w:rsidR="00492AAA" w:rsidRPr="00CE0281">
        <w:rPr>
          <w:rFonts w:eastAsia="Times New Roman"/>
          <w:sz w:val="26"/>
          <w:szCs w:val="26"/>
          <w:lang w:eastAsia="ru-RU"/>
        </w:rPr>
        <w:t>программе «</w:t>
      </w:r>
      <w:r w:rsidRPr="00CE0281">
        <w:rPr>
          <w:rFonts w:eastAsia="Times New Roman"/>
          <w:sz w:val="26"/>
          <w:szCs w:val="26"/>
          <w:lang w:eastAsia="ru-RU"/>
        </w:rPr>
        <w:t xml:space="preserve">Прогноз сводных показателей муниципальных заданий на оказание муниципальных услуг (выполнение работ) муниципальными учреждениями в </w:t>
      </w:r>
      <w:r w:rsidR="00492AAA" w:rsidRPr="00CE0281">
        <w:rPr>
          <w:rFonts w:eastAsia="Times New Roman"/>
          <w:sz w:val="26"/>
          <w:szCs w:val="26"/>
          <w:lang w:eastAsia="ru-RU"/>
        </w:rPr>
        <w:t>рамках муниципальной</w:t>
      </w:r>
      <w:r w:rsidRPr="00CE0281">
        <w:rPr>
          <w:rFonts w:eastAsia="Times New Roman"/>
          <w:sz w:val="26"/>
          <w:szCs w:val="26"/>
          <w:lang w:eastAsia="ru-RU"/>
        </w:rPr>
        <w:t xml:space="preserve"> программы «Развитие культуры на территории Хасанского муниципального </w:t>
      </w:r>
      <w:r w:rsidR="00492AAA" w:rsidRPr="00CE0281">
        <w:rPr>
          <w:rFonts w:eastAsia="Times New Roman"/>
          <w:sz w:val="26"/>
          <w:szCs w:val="26"/>
          <w:lang w:eastAsia="ru-RU"/>
        </w:rPr>
        <w:t>округа» изложить</w:t>
      </w:r>
      <w:r w:rsidRPr="00CE0281">
        <w:rPr>
          <w:rFonts w:eastAsia="Times New Roman"/>
          <w:sz w:val="26"/>
          <w:szCs w:val="26"/>
          <w:lang w:eastAsia="ru-RU"/>
        </w:rPr>
        <w:t xml:space="preserve"> в новой редакции, согласно приложению № </w:t>
      </w:r>
      <w:r w:rsidR="00492AAA" w:rsidRPr="00CE0281">
        <w:rPr>
          <w:rFonts w:eastAsia="Times New Roman"/>
          <w:sz w:val="26"/>
          <w:szCs w:val="26"/>
          <w:lang w:eastAsia="ru-RU"/>
        </w:rPr>
        <w:t>2 к</w:t>
      </w:r>
      <w:r w:rsidRPr="00CE0281">
        <w:rPr>
          <w:rFonts w:eastAsia="Times New Roman"/>
          <w:sz w:val="26"/>
          <w:szCs w:val="26"/>
          <w:lang w:eastAsia="ru-RU"/>
        </w:rPr>
        <w:t xml:space="preserve"> настоящему постановлению.</w:t>
      </w:r>
    </w:p>
    <w:p w14:paraId="2CA3D4E1" w14:textId="12F1BBBC"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xml:space="preserve">1.3. Приложение № </w:t>
      </w:r>
      <w:r w:rsidR="00492AAA" w:rsidRPr="00CE0281">
        <w:rPr>
          <w:rFonts w:eastAsia="Times New Roman"/>
          <w:sz w:val="26"/>
          <w:szCs w:val="26"/>
          <w:lang w:eastAsia="ru-RU"/>
        </w:rPr>
        <w:t>4 к муниципальной</w:t>
      </w:r>
      <w:r w:rsidRPr="00CE0281">
        <w:rPr>
          <w:rFonts w:eastAsia="Times New Roman"/>
          <w:sz w:val="26"/>
          <w:szCs w:val="26"/>
          <w:lang w:eastAsia="ru-RU"/>
        </w:rPr>
        <w:t xml:space="preserve"> программе «Паспорт </w:t>
      </w:r>
      <w:r w:rsidR="00492AAA" w:rsidRPr="00CE0281">
        <w:rPr>
          <w:rFonts w:eastAsia="Times New Roman"/>
          <w:sz w:val="26"/>
          <w:szCs w:val="26"/>
          <w:lang w:eastAsia="ru-RU"/>
        </w:rPr>
        <w:t>подпрограммы «</w:t>
      </w:r>
      <w:r w:rsidRPr="00CE0281">
        <w:rPr>
          <w:rFonts w:eastAsia="Times New Roman"/>
          <w:bCs/>
          <w:sz w:val="26"/>
          <w:szCs w:val="26"/>
          <w:lang w:eastAsia="ru-RU"/>
        </w:rPr>
        <w:t xml:space="preserve">Развитие муниципального бюджетного учреждения «Культурно-досуговое объединение» Хасанского муниципального округа» </w:t>
      </w:r>
      <w:r w:rsidRPr="00CE0281">
        <w:rPr>
          <w:rFonts w:eastAsia="Times New Roman"/>
          <w:sz w:val="26"/>
          <w:szCs w:val="26"/>
          <w:lang w:eastAsia="ru-RU"/>
        </w:rPr>
        <w:t xml:space="preserve">изложить в новой редакции, согласно </w:t>
      </w:r>
      <w:r w:rsidR="00492AAA" w:rsidRPr="00CE0281">
        <w:rPr>
          <w:rFonts w:eastAsia="Times New Roman"/>
          <w:sz w:val="26"/>
          <w:szCs w:val="26"/>
          <w:lang w:eastAsia="ru-RU"/>
        </w:rPr>
        <w:t>приложению №</w:t>
      </w:r>
      <w:r w:rsidRPr="00CE0281">
        <w:rPr>
          <w:rFonts w:eastAsia="Times New Roman"/>
          <w:sz w:val="26"/>
          <w:szCs w:val="26"/>
          <w:lang w:eastAsia="ru-RU"/>
        </w:rPr>
        <w:t xml:space="preserve"> </w:t>
      </w:r>
      <w:r w:rsidR="00492AAA" w:rsidRPr="00CE0281">
        <w:rPr>
          <w:rFonts w:eastAsia="Times New Roman"/>
          <w:sz w:val="26"/>
          <w:szCs w:val="26"/>
          <w:lang w:eastAsia="ru-RU"/>
        </w:rPr>
        <w:t>3 к</w:t>
      </w:r>
      <w:r w:rsidRPr="00CE0281">
        <w:rPr>
          <w:rFonts w:eastAsia="Times New Roman"/>
          <w:sz w:val="26"/>
          <w:szCs w:val="26"/>
          <w:lang w:eastAsia="ru-RU"/>
        </w:rPr>
        <w:t xml:space="preserve"> настоящему постановлению.     </w:t>
      </w:r>
    </w:p>
    <w:p w14:paraId="242A7FED" w14:textId="6D6D3E08"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xml:space="preserve">1.4. Приложение № </w:t>
      </w:r>
      <w:r w:rsidR="00492AAA">
        <w:rPr>
          <w:rFonts w:eastAsia="Times New Roman"/>
          <w:sz w:val="26"/>
          <w:szCs w:val="26"/>
          <w:lang w:eastAsia="ru-RU"/>
        </w:rPr>
        <w:t>0</w:t>
      </w:r>
      <w:r w:rsidR="00492AAA" w:rsidRPr="00CE0281">
        <w:rPr>
          <w:rFonts w:eastAsia="Times New Roman"/>
          <w:sz w:val="26"/>
          <w:szCs w:val="26"/>
          <w:lang w:eastAsia="ru-RU"/>
        </w:rPr>
        <w:t>5 к муниципальной</w:t>
      </w:r>
      <w:r w:rsidRPr="00CE0281">
        <w:rPr>
          <w:rFonts w:eastAsia="Times New Roman"/>
          <w:sz w:val="26"/>
          <w:szCs w:val="26"/>
          <w:lang w:eastAsia="ru-RU"/>
        </w:rPr>
        <w:t xml:space="preserve"> программе «Паспорт </w:t>
      </w:r>
      <w:r w:rsidR="00492AAA" w:rsidRPr="00CE0281">
        <w:rPr>
          <w:rFonts w:eastAsia="Times New Roman"/>
          <w:sz w:val="26"/>
          <w:szCs w:val="26"/>
          <w:lang w:eastAsia="ru-RU"/>
        </w:rPr>
        <w:t>подпрограммы «</w:t>
      </w:r>
      <w:r w:rsidRPr="00CE0281">
        <w:rPr>
          <w:rFonts w:eastAsia="Times New Roman"/>
          <w:bCs/>
          <w:sz w:val="26"/>
          <w:szCs w:val="26"/>
          <w:lang w:eastAsia="ru-RU"/>
        </w:rPr>
        <w:t xml:space="preserve">Сохранение и развитие библиотечного дела на территории Хасанского муниципального округа» </w:t>
      </w:r>
      <w:r w:rsidRPr="00CE0281">
        <w:rPr>
          <w:rFonts w:eastAsia="Times New Roman"/>
          <w:sz w:val="26"/>
          <w:szCs w:val="26"/>
          <w:lang w:eastAsia="ru-RU"/>
        </w:rPr>
        <w:t xml:space="preserve">изложить в новой редакции, согласно </w:t>
      </w:r>
      <w:r w:rsidR="00492AAA" w:rsidRPr="00CE0281">
        <w:rPr>
          <w:rFonts w:eastAsia="Times New Roman"/>
          <w:sz w:val="26"/>
          <w:szCs w:val="26"/>
          <w:lang w:eastAsia="ru-RU"/>
        </w:rPr>
        <w:t>приложению №</w:t>
      </w:r>
      <w:r w:rsidRPr="00CE0281">
        <w:rPr>
          <w:rFonts w:eastAsia="Times New Roman"/>
          <w:sz w:val="26"/>
          <w:szCs w:val="26"/>
          <w:lang w:eastAsia="ru-RU"/>
        </w:rPr>
        <w:t xml:space="preserve"> </w:t>
      </w:r>
      <w:r w:rsidR="00492AAA" w:rsidRPr="00CE0281">
        <w:rPr>
          <w:rFonts w:eastAsia="Times New Roman"/>
          <w:sz w:val="26"/>
          <w:szCs w:val="26"/>
          <w:lang w:eastAsia="ru-RU"/>
        </w:rPr>
        <w:t>4 к</w:t>
      </w:r>
      <w:r w:rsidRPr="00CE0281">
        <w:rPr>
          <w:rFonts w:eastAsia="Times New Roman"/>
          <w:sz w:val="26"/>
          <w:szCs w:val="26"/>
          <w:lang w:eastAsia="ru-RU"/>
        </w:rPr>
        <w:t xml:space="preserve"> настоящему постановлению.     </w:t>
      </w:r>
    </w:p>
    <w:p w14:paraId="0D7A65D1" w14:textId="1A489448"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lastRenderedPageBreak/>
        <w:t xml:space="preserve">1.5. Приложение № </w:t>
      </w:r>
      <w:r w:rsidR="00492AAA" w:rsidRPr="00CE0281">
        <w:rPr>
          <w:rFonts w:eastAsia="Times New Roman"/>
          <w:sz w:val="26"/>
          <w:szCs w:val="26"/>
          <w:lang w:eastAsia="ru-RU"/>
        </w:rPr>
        <w:t>6 к муниципальной</w:t>
      </w:r>
      <w:r w:rsidRPr="00CE0281">
        <w:rPr>
          <w:rFonts w:eastAsia="Times New Roman"/>
          <w:sz w:val="26"/>
          <w:szCs w:val="26"/>
          <w:lang w:eastAsia="ru-RU"/>
        </w:rPr>
        <w:t xml:space="preserve"> программе «Паспорт </w:t>
      </w:r>
      <w:r w:rsidR="00492AAA" w:rsidRPr="00CE0281">
        <w:rPr>
          <w:rFonts w:eastAsia="Times New Roman"/>
          <w:sz w:val="26"/>
          <w:szCs w:val="26"/>
          <w:lang w:eastAsia="ru-RU"/>
        </w:rPr>
        <w:t>подпрограммы «</w:t>
      </w:r>
      <w:r w:rsidRPr="00CE0281">
        <w:rPr>
          <w:rFonts w:eastAsia="Times New Roman"/>
          <w:bCs/>
          <w:sz w:val="26"/>
          <w:szCs w:val="26"/>
          <w:lang w:eastAsia="ru-RU"/>
        </w:rPr>
        <w:t xml:space="preserve">Развитие муниципального бюджетного учреждения дополнительного образования «Детская школа искусств Хасанского муниципального округа» </w:t>
      </w:r>
      <w:r w:rsidRPr="00CE0281">
        <w:rPr>
          <w:rFonts w:eastAsia="Times New Roman"/>
          <w:sz w:val="26"/>
          <w:szCs w:val="26"/>
          <w:lang w:eastAsia="ru-RU"/>
        </w:rPr>
        <w:t xml:space="preserve">изложить в новой редакции, согласно </w:t>
      </w:r>
      <w:r w:rsidR="00492AAA" w:rsidRPr="00CE0281">
        <w:rPr>
          <w:rFonts w:eastAsia="Times New Roman"/>
          <w:sz w:val="26"/>
          <w:szCs w:val="26"/>
          <w:lang w:eastAsia="ru-RU"/>
        </w:rPr>
        <w:t>приложению №</w:t>
      </w:r>
      <w:r w:rsidRPr="00CE0281">
        <w:rPr>
          <w:rFonts w:eastAsia="Times New Roman"/>
          <w:sz w:val="26"/>
          <w:szCs w:val="26"/>
          <w:lang w:eastAsia="ru-RU"/>
        </w:rPr>
        <w:t xml:space="preserve"> </w:t>
      </w:r>
      <w:r w:rsidR="00492AAA" w:rsidRPr="00CE0281">
        <w:rPr>
          <w:rFonts w:eastAsia="Times New Roman"/>
          <w:sz w:val="26"/>
          <w:szCs w:val="26"/>
          <w:lang w:eastAsia="ru-RU"/>
        </w:rPr>
        <w:t>5 к</w:t>
      </w:r>
      <w:r w:rsidRPr="00CE0281">
        <w:rPr>
          <w:rFonts w:eastAsia="Times New Roman"/>
          <w:sz w:val="26"/>
          <w:szCs w:val="26"/>
          <w:lang w:eastAsia="ru-RU"/>
        </w:rPr>
        <w:t xml:space="preserve"> настоящему постановлению.     </w:t>
      </w:r>
    </w:p>
    <w:p w14:paraId="2BA0B7AD" w14:textId="618A8621"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xml:space="preserve">1.6. Приложение № </w:t>
      </w:r>
      <w:r w:rsidR="00492AAA" w:rsidRPr="00CE0281">
        <w:rPr>
          <w:rFonts w:eastAsia="Times New Roman"/>
          <w:sz w:val="26"/>
          <w:szCs w:val="26"/>
          <w:lang w:eastAsia="ru-RU"/>
        </w:rPr>
        <w:t>7 к муниципальной</w:t>
      </w:r>
      <w:r w:rsidRPr="00CE0281">
        <w:rPr>
          <w:rFonts w:eastAsia="Times New Roman"/>
          <w:sz w:val="26"/>
          <w:szCs w:val="26"/>
          <w:lang w:eastAsia="ru-RU"/>
        </w:rPr>
        <w:t xml:space="preserve"> программе «Паспорт </w:t>
      </w:r>
      <w:r w:rsidR="00492AAA" w:rsidRPr="00CE0281">
        <w:rPr>
          <w:rFonts w:eastAsia="Times New Roman"/>
          <w:sz w:val="26"/>
          <w:szCs w:val="26"/>
          <w:lang w:eastAsia="ru-RU"/>
        </w:rPr>
        <w:t>подпрограммы «</w:t>
      </w:r>
      <w:r w:rsidRPr="00CE0281">
        <w:rPr>
          <w:rFonts w:eastAsia="Times New Roman"/>
          <w:bCs/>
          <w:sz w:val="26"/>
          <w:szCs w:val="26"/>
          <w:lang w:eastAsia="ru-RU"/>
        </w:rPr>
        <w:t xml:space="preserve">Сохранение и популяризация объектов культурного наследия (памятников истории и культуры) в Хасанском муниципальном округе» </w:t>
      </w:r>
      <w:r w:rsidRPr="00CE0281">
        <w:rPr>
          <w:rFonts w:eastAsia="Times New Roman"/>
          <w:sz w:val="26"/>
          <w:szCs w:val="26"/>
          <w:lang w:eastAsia="ru-RU"/>
        </w:rPr>
        <w:t xml:space="preserve">изложить в новой редакции, согласно </w:t>
      </w:r>
      <w:r w:rsidR="00492AAA" w:rsidRPr="00CE0281">
        <w:rPr>
          <w:rFonts w:eastAsia="Times New Roman"/>
          <w:sz w:val="26"/>
          <w:szCs w:val="26"/>
          <w:lang w:eastAsia="ru-RU"/>
        </w:rPr>
        <w:t>приложению №</w:t>
      </w:r>
      <w:r w:rsidRPr="00CE0281">
        <w:rPr>
          <w:rFonts w:eastAsia="Times New Roman"/>
          <w:sz w:val="26"/>
          <w:szCs w:val="26"/>
          <w:lang w:eastAsia="ru-RU"/>
        </w:rPr>
        <w:t xml:space="preserve"> </w:t>
      </w:r>
      <w:r w:rsidR="00492AAA" w:rsidRPr="00CE0281">
        <w:rPr>
          <w:rFonts w:eastAsia="Times New Roman"/>
          <w:sz w:val="26"/>
          <w:szCs w:val="26"/>
          <w:lang w:eastAsia="ru-RU"/>
        </w:rPr>
        <w:t>6 к</w:t>
      </w:r>
      <w:r w:rsidRPr="00CE0281">
        <w:rPr>
          <w:rFonts w:eastAsia="Times New Roman"/>
          <w:sz w:val="26"/>
          <w:szCs w:val="26"/>
          <w:lang w:eastAsia="ru-RU"/>
        </w:rPr>
        <w:t xml:space="preserve"> настоящему постановлению.     </w:t>
      </w:r>
    </w:p>
    <w:p w14:paraId="4FB33CE4" w14:textId="54BC941A"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xml:space="preserve">1.7. Приложение № </w:t>
      </w:r>
      <w:r w:rsidR="00492AAA" w:rsidRPr="00CE0281">
        <w:rPr>
          <w:rFonts w:eastAsia="Times New Roman"/>
          <w:sz w:val="26"/>
          <w:szCs w:val="26"/>
          <w:lang w:eastAsia="ru-RU"/>
        </w:rPr>
        <w:t>8 к муниципальной</w:t>
      </w:r>
      <w:r w:rsidRPr="00CE0281">
        <w:rPr>
          <w:rFonts w:eastAsia="Times New Roman"/>
          <w:sz w:val="26"/>
          <w:szCs w:val="26"/>
          <w:lang w:eastAsia="ru-RU"/>
        </w:rPr>
        <w:t xml:space="preserve"> программе «Паспорт </w:t>
      </w:r>
      <w:r w:rsidR="00492AAA" w:rsidRPr="00CE0281">
        <w:rPr>
          <w:rFonts w:eastAsia="Times New Roman"/>
          <w:sz w:val="26"/>
          <w:szCs w:val="26"/>
          <w:lang w:eastAsia="ru-RU"/>
        </w:rPr>
        <w:t>подпрограммы «</w:t>
      </w:r>
      <w:r w:rsidRPr="00CE0281">
        <w:rPr>
          <w:rFonts w:eastAsia="Times New Roman"/>
          <w:bCs/>
          <w:sz w:val="26"/>
          <w:szCs w:val="26"/>
          <w:lang w:eastAsia="ru-RU"/>
        </w:rPr>
        <w:t xml:space="preserve">Развитие сети учреждений культуры на территории Хасанского муниципального округа» </w:t>
      </w:r>
      <w:r w:rsidRPr="00CE0281">
        <w:rPr>
          <w:rFonts w:eastAsia="Times New Roman"/>
          <w:sz w:val="26"/>
          <w:szCs w:val="26"/>
          <w:lang w:eastAsia="ru-RU"/>
        </w:rPr>
        <w:t xml:space="preserve">изложить в новой редакции, согласно </w:t>
      </w:r>
      <w:r w:rsidR="00492AAA" w:rsidRPr="00CE0281">
        <w:rPr>
          <w:rFonts w:eastAsia="Times New Roman"/>
          <w:sz w:val="26"/>
          <w:szCs w:val="26"/>
          <w:lang w:eastAsia="ru-RU"/>
        </w:rPr>
        <w:t>приложению №</w:t>
      </w:r>
      <w:r w:rsidRPr="00CE0281">
        <w:rPr>
          <w:rFonts w:eastAsia="Times New Roman"/>
          <w:sz w:val="26"/>
          <w:szCs w:val="26"/>
          <w:lang w:eastAsia="ru-RU"/>
        </w:rPr>
        <w:t xml:space="preserve"> </w:t>
      </w:r>
      <w:r w:rsidR="00492AAA" w:rsidRPr="00CE0281">
        <w:rPr>
          <w:rFonts w:eastAsia="Times New Roman"/>
          <w:sz w:val="26"/>
          <w:szCs w:val="26"/>
          <w:lang w:eastAsia="ru-RU"/>
        </w:rPr>
        <w:t>7 к</w:t>
      </w:r>
      <w:r w:rsidRPr="00CE0281">
        <w:rPr>
          <w:rFonts w:eastAsia="Times New Roman"/>
          <w:sz w:val="26"/>
          <w:szCs w:val="26"/>
          <w:lang w:eastAsia="ru-RU"/>
        </w:rPr>
        <w:t xml:space="preserve"> настоящему постановлению.     </w:t>
      </w:r>
    </w:p>
    <w:p w14:paraId="2A33D6E3" w14:textId="07F1725A"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 xml:space="preserve">2.  Учесть, внесенные данным постановлением изменения в муниципальной программе, в редакции постановления от 31.08.2023г.  № 1561-па «О внесении изменений в постановление администрации Хасанского муниципального района </w:t>
      </w:r>
      <w:r w:rsidR="00492AAA" w:rsidRPr="00CE0281">
        <w:rPr>
          <w:rFonts w:eastAsia="Times New Roman"/>
          <w:sz w:val="26"/>
          <w:szCs w:val="26"/>
          <w:lang w:eastAsia="ru-RU"/>
        </w:rPr>
        <w:t>от 14</w:t>
      </w:r>
      <w:r w:rsidRPr="00CE0281">
        <w:rPr>
          <w:rFonts w:eastAsia="Times New Roman"/>
          <w:sz w:val="26"/>
          <w:szCs w:val="26"/>
          <w:lang w:eastAsia="ru-RU"/>
        </w:rPr>
        <w:t xml:space="preserve"> сентября 2022 </w:t>
      </w:r>
      <w:r w:rsidR="00492AAA" w:rsidRPr="00CE0281">
        <w:rPr>
          <w:rFonts w:eastAsia="Times New Roman"/>
          <w:sz w:val="26"/>
          <w:szCs w:val="26"/>
          <w:lang w:eastAsia="ru-RU"/>
        </w:rPr>
        <w:t>года №</w:t>
      </w:r>
      <w:r w:rsidRPr="00CE0281">
        <w:rPr>
          <w:rFonts w:eastAsia="Times New Roman"/>
          <w:sz w:val="26"/>
          <w:szCs w:val="26"/>
          <w:lang w:eastAsia="ru-RU"/>
        </w:rPr>
        <w:t xml:space="preserve"> 614-па «Об утверждении муниципальной программы «Развитие </w:t>
      </w:r>
      <w:r w:rsidR="00492AAA" w:rsidRPr="00CE0281">
        <w:rPr>
          <w:rFonts w:eastAsia="Times New Roman"/>
          <w:sz w:val="26"/>
          <w:szCs w:val="26"/>
          <w:lang w:eastAsia="ru-RU"/>
        </w:rPr>
        <w:t>культуры на</w:t>
      </w:r>
      <w:r w:rsidRPr="00CE0281">
        <w:rPr>
          <w:rFonts w:eastAsia="Times New Roman"/>
          <w:sz w:val="26"/>
          <w:szCs w:val="26"/>
          <w:lang w:eastAsia="ru-RU"/>
        </w:rPr>
        <w:t xml:space="preserve"> территории Хасанского </w:t>
      </w:r>
      <w:r w:rsidR="00492AAA" w:rsidRPr="00CE0281">
        <w:rPr>
          <w:rFonts w:eastAsia="Times New Roman"/>
          <w:sz w:val="26"/>
          <w:szCs w:val="26"/>
          <w:lang w:eastAsia="ru-RU"/>
        </w:rPr>
        <w:t>муниципального округа</w:t>
      </w:r>
      <w:r w:rsidRPr="00CE0281">
        <w:rPr>
          <w:rFonts w:eastAsia="Times New Roman"/>
          <w:sz w:val="26"/>
          <w:szCs w:val="26"/>
          <w:lang w:eastAsia="ru-RU"/>
        </w:rPr>
        <w:t xml:space="preserve"> на 2023-2025 годы».</w:t>
      </w:r>
    </w:p>
    <w:p w14:paraId="21C79710" w14:textId="1746888E" w:rsidR="00CE0281" w:rsidRPr="00CE0281" w:rsidRDefault="00CE0281" w:rsidP="005B07C2">
      <w:pPr>
        <w:autoSpaceDE w:val="0"/>
        <w:autoSpaceDN w:val="0"/>
        <w:adjustRightInd w:val="0"/>
        <w:ind w:firstLine="709"/>
        <w:jc w:val="both"/>
        <w:rPr>
          <w:rFonts w:eastAsia="Times New Roman"/>
          <w:sz w:val="26"/>
          <w:szCs w:val="26"/>
          <w:lang w:eastAsia="ru-RU"/>
        </w:rPr>
      </w:pPr>
      <w:r w:rsidRPr="00CE0281">
        <w:rPr>
          <w:rFonts w:eastAsia="Times New Roman"/>
          <w:sz w:val="26"/>
          <w:szCs w:val="26"/>
          <w:lang w:eastAsia="ru-RU"/>
        </w:rPr>
        <w:t>3.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00FAF711" w14:textId="11F8F7C9" w:rsidR="00CE0281" w:rsidRPr="00CE0281" w:rsidRDefault="00CE0281" w:rsidP="005B07C2">
      <w:pPr>
        <w:tabs>
          <w:tab w:val="left" w:pos="709"/>
          <w:tab w:val="left" w:pos="1134"/>
          <w:tab w:val="left" w:pos="1276"/>
          <w:tab w:val="left" w:pos="1418"/>
        </w:tabs>
        <w:ind w:firstLine="709"/>
        <w:jc w:val="both"/>
        <w:rPr>
          <w:rFonts w:eastAsia="Times New Roman"/>
          <w:sz w:val="26"/>
          <w:szCs w:val="26"/>
          <w:lang w:eastAsia="ru-RU"/>
        </w:rPr>
      </w:pPr>
      <w:r w:rsidRPr="00CE0281">
        <w:rPr>
          <w:rFonts w:eastAsia="Times New Roman"/>
          <w:sz w:val="26"/>
          <w:szCs w:val="26"/>
          <w:lang w:eastAsia="ru-RU"/>
        </w:rPr>
        <w:t>4.  Настоящее постановление вступает в силу со дня его принятия.</w:t>
      </w:r>
    </w:p>
    <w:p w14:paraId="36E4E7C5" w14:textId="01AE2CCA" w:rsidR="00CE0281" w:rsidRPr="00CE0281" w:rsidRDefault="00CE0281" w:rsidP="005B07C2">
      <w:pPr>
        <w:tabs>
          <w:tab w:val="left" w:pos="709"/>
          <w:tab w:val="left" w:pos="993"/>
        </w:tabs>
        <w:ind w:firstLine="709"/>
        <w:jc w:val="both"/>
        <w:rPr>
          <w:rFonts w:eastAsia="Times New Roman"/>
          <w:sz w:val="26"/>
          <w:szCs w:val="26"/>
          <w:lang w:eastAsia="ru-RU"/>
        </w:rPr>
      </w:pPr>
      <w:r w:rsidRPr="00CE0281">
        <w:rPr>
          <w:rFonts w:eastAsia="Times New Roman"/>
          <w:sz w:val="26"/>
          <w:szCs w:val="26"/>
          <w:lang w:eastAsia="ru-RU"/>
        </w:rPr>
        <w:t xml:space="preserve">5.  Контроль за исполнением настоящего постановления возложить на </w:t>
      </w:r>
      <w:r w:rsidR="00492AAA" w:rsidRPr="00CE0281">
        <w:rPr>
          <w:rFonts w:eastAsia="Times New Roman"/>
          <w:sz w:val="26"/>
          <w:szCs w:val="26"/>
          <w:lang w:eastAsia="ru-RU"/>
        </w:rPr>
        <w:t>заместителя главы администрации Хасанского муниципального округа</w:t>
      </w:r>
      <w:r w:rsidRPr="00CE0281">
        <w:rPr>
          <w:rFonts w:eastAsia="Times New Roman"/>
          <w:sz w:val="26"/>
          <w:szCs w:val="26"/>
          <w:lang w:eastAsia="ru-RU"/>
        </w:rPr>
        <w:t xml:space="preserve"> И.В.</w:t>
      </w:r>
      <w:r w:rsidR="00492AAA">
        <w:rPr>
          <w:rFonts w:eastAsia="Times New Roman"/>
          <w:sz w:val="26"/>
          <w:szCs w:val="26"/>
          <w:lang w:eastAsia="ru-RU"/>
        </w:rPr>
        <w:t xml:space="preserve"> </w:t>
      </w:r>
      <w:r w:rsidRPr="00CE0281">
        <w:rPr>
          <w:rFonts w:eastAsia="Times New Roman"/>
          <w:sz w:val="26"/>
          <w:szCs w:val="26"/>
          <w:lang w:eastAsia="ru-RU"/>
        </w:rPr>
        <w:t xml:space="preserve">Старцеву. </w:t>
      </w:r>
    </w:p>
    <w:p w14:paraId="069C4AEF" w14:textId="77777777" w:rsidR="00CE0281" w:rsidRPr="00CE0281" w:rsidRDefault="00CE0281" w:rsidP="005B07C2">
      <w:pPr>
        <w:tabs>
          <w:tab w:val="left" w:pos="709"/>
          <w:tab w:val="left" w:pos="851"/>
          <w:tab w:val="left" w:pos="993"/>
        </w:tabs>
        <w:jc w:val="both"/>
        <w:rPr>
          <w:rFonts w:eastAsia="Times New Roman"/>
          <w:sz w:val="26"/>
          <w:szCs w:val="26"/>
          <w:lang w:eastAsia="ru-RU"/>
        </w:rPr>
      </w:pPr>
      <w:r w:rsidRPr="00CE0281">
        <w:rPr>
          <w:rFonts w:eastAsia="Times New Roman"/>
          <w:sz w:val="26"/>
          <w:szCs w:val="26"/>
          <w:lang w:eastAsia="ru-RU"/>
        </w:rPr>
        <w:tab/>
      </w:r>
    </w:p>
    <w:p w14:paraId="34F37403" w14:textId="77777777" w:rsidR="00CE0281" w:rsidRPr="00CE0281" w:rsidRDefault="00CE0281" w:rsidP="005B07C2">
      <w:pPr>
        <w:ind w:left="540"/>
        <w:jc w:val="both"/>
        <w:rPr>
          <w:rFonts w:eastAsia="Times New Roman"/>
          <w:sz w:val="26"/>
          <w:szCs w:val="26"/>
          <w:lang w:eastAsia="ru-RU"/>
        </w:rPr>
      </w:pPr>
    </w:p>
    <w:p w14:paraId="7AB671F9" w14:textId="77777777"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 xml:space="preserve">Глава Хасанского </w:t>
      </w:r>
    </w:p>
    <w:p w14:paraId="443F6A53" w14:textId="2B586F7E"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муниципального округа</w:t>
      </w:r>
      <w:r w:rsidRPr="00CE0281">
        <w:rPr>
          <w:rFonts w:eastAsia="Times New Roman"/>
          <w:sz w:val="26"/>
          <w:szCs w:val="26"/>
          <w:lang w:eastAsia="ru-RU"/>
        </w:rPr>
        <w:tab/>
      </w:r>
      <w:r w:rsidRPr="00CE0281">
        <w:rPr>
          <w:rFonts w:eastAsia="Times New Roman"/>
          <w:sz w:val="26"/>
          <w:szCs w:val="26"/>
          <w:lang w:eastAsia="ru-RU"/>
        </w:rPr>
        <w:tab/>
        <w:t xml:space="preserve">                                                                               И.В.</w:t>
      </w:r>
      <w:r w:rsidR="00492AAA">
        <w:rPr>
          <w:rFonts w:eastAsia="Times New Roman"/>
          <w:sz w:val="26"/>
          <w:szCs w:val="26"/>
          <w:lang w:eastAsia="ru-RU"/>
        </w:rPr>
        <w:t xml:space="preserve"> </w:t>
      </w:r>
      <w:r w:rsidRPr="00CE0281">
        <w:rPr>
          <w:rFonts w:eastAsia="Times New Roman"/>
          <w:sz w:val="26"/>
          <w:szCs w:val="26"/>
          <w:lang w:eastAsia="ru-RU"/>
        </w:rPr>
        <w:t xml:space="preserve">Степанов </w:t>
      </w:r>
    </w:p>
    <w:p w14:paraId="2F686759" w14:textId="77777777" w:rsidR="00CE0281" w:rsidRDefault="00CE0281" w:rsidP="005B07C2">
      <w:pPr>
        <w:widowControl w:val="0"/>
        <w:rPr>
          <w:rFonts w:eastAsia="Times New Roman"/>
          <w:sz w:val="24"/>
          <w:szCs w:val="24"/>
          <w:lang w:eastAsia="ru-RU"/>
        </w:rPr>
        <w:sectPr w:rsidR="00CE0281" w:rsidSect="00492AAA">
          <w:footerReference w:type="default" r:id="rId13"/>
          <w:pgSz w:w="11906" w:h="16838"/>
          <w:pgMar w:top="794" w:right="794" w:bottom="794" w:left="794" w:header="0" w:footer="0" w:gutter="0"/>
          <w:cols w:space="720"/>
          <w:docGrid w:linePitch="272"/>
        </w:sectPr>
      </w:pPr>
    </w:p>
    <w:p w14:paraId="7E0C38D2" w14:textId="0D8A0DDA" w:rsidR="004C6E8B" w:rsidRPr="004C6E8B" w:rsidRDefault="004C6E8B" w:rsidP="005B07C2">
      <w:pPr>
        <w:widowControl w:val="0"/>
        <w:autoSpaceDE w:val="0"/>
        <w:autoSpaceDN w:val="0"/>
        <w:adjustRightInd w:val="0"/>
        <w:ind w:left="9639"/>
        <w:rPr>
          <w:rFonts w:eastAsia="Times New Roman"/>
          <w:bCs/>
          <w:sz w:val="26"/>
          <w:szCs w:val="26"/>
          <w:lang w:eastAsia="ru-RU"/>
        </w:rPr>
      </w:pPr>
      <w:r w:rsidRPr="004C6E8B">
        <w:rPr>
          <w:rFonts w:eastAsia="Times New Roman"/>
          <w:bCs/>
          <w:sz w:val="26"/>
          <w:szCs w:val="26"/>
          <w:lang w:eastAsia="ru-RU"/>
        </w:rPr>
        <w:lastRenderedPageBreak/>
        <w:t>Приложение № 1</w:t>
      </w:r>
    </w:p>
    <w:p w14:paraId="35ECDE81" w14:textId="402205C0" w:rsidR="004C6E8B" w:rsidRPr="004C6E8B" w:rsidRDefault="004C6E8B" w:rsidP="005B07C2">
      <w:pPr>
        <w:widowControl w:val="0"/>
        <w:autoSpaceDE w:val="0"/>
        <w:autoSpaceDN w:val="0"/>
        <w:adjustRightInd w:val="0"/>
        <w:ind w:left="9639"/>
        <w:rPr>
          <w:rFonts w:eastAsia="Times New Roman"/>
          <w:bCs/>
          <w:sz w:val="26"/>
          <w:szCs w:val="26"/>
          <w:lang w:eastAsia="ru-RU"/>
        </w:rPr>
      </w:pPr>
      <w:r w:rsidRPr="004C6E8B">
        <w:rPr>
          <w:rFonts w:eastAsia="Times New Roman"/>
          <w:bCs/>
          <w:sz w:val="26"/>
          <w:szCs w:val="26"/>
          <w:lang w:eastAsia="ru-RU"/>
        </w:rPr>
        <w:t xml:space="preserve">к постановлению администрации                                                                                              </w:t>
      </w:r>
    </w:p>
    <w:p w14:paraId="5B20CB69" w14:textId="5B235870" w:rsidR="004C6E8B" w:rsidRPr="004C6E8B" w:rsidRDefault="004C6E8B" w:rsidP="005B07C2">
      <w:pPr>
        <w:widowControl w:val="0"/>
        <w:autoSpaceDE w:val="0"/>
        <w:autoSpaceDN w:val="0"/>
        <w:adjustRightInd w:val="0"/>
        <w:ind w:left="9639"/>
        <w:rPr>
          <w:rFonts w:eastAsia="Times New Roman"/>
          <w:bCs/>
          <w:sz w:val="26"/>
          <w:szCs w:val="26"/>
          <w:lang w:eastAsia="ru-RU"/>
        </w:rPr>
      </w:pPr>
      <w:r w:rsidRPr="004C6E8B">
        <w:rPr>
          <w:rFonts w:eastAsia="Times New Roman"/>
          <w:bCs/>
          <w:sz w:val="26"/>
          <w:szCs w:val="26"/>
          <w:lang w:eastAsia="ru-RU"/>
        </w:rPr>
        <w:t xml:space="preserve">Хасанского   муниципального округа   </w:t>
      </w:r>
    </w:p>
    <w:p w14:paraId="14285F1A" w14:textId="7919B60E" w:rsidR="004C6E8B" w:rsidRDefault="004C6E8B" w:rsidP="005B07C2">
      <w:pPr>
        <w:widowControl w:val="0"/>
        <w:autoSpaceDE w:val="0"/>
        <w:autoSpaceDN w:val="0"/>
        <w:adjustRightInd w:val="0"/>
        <w:ind w:left="9639"/>
        <w:rPr>
          <w:rFonts w:eastAsia="Times New Roman"/>
          <w:bCs/>
          <w:sz w:val="26"/>
          <w:szCs w:val="26"/>
          <w:lang w:eastAsia="ru-RU"/>
        </w:rPr>
      </w:pPr>
      <w:r w:rsidRPr="004C6E8B">
        <w:rPr>
          <w:rFonts w:eastAsia="Times New Roman"/>
          <w:bCs/>
          <w:sz w:val="26"/>
          <w:szCs w:val="26"/>
          <w:lang w:eastAsia="ru-RU"/>
        </w:rPr>
        <w:t>от 29.12.2023г.   № 2557-па</w:t>
      </w:r>
    </w:p>
    <w:p w14:paraId="13165347" w14:textId="77777777" w:rsidR="004C6E8B" w:rsidRPr="004C6E8B" w:rsidRDefault="004C6E8B" w:rsidP="005B07C2">
      <w:pPr>
        <w:widowControl w:val="0"/>
        <w:autoSpaceDE w:val="0"/>
        <w:autoSpaceDN w:val="0"/>
        <w:adjustRightInd w:val="0"/>
        <w:ind w:left="9639"/>
        <w:rPr>
          <w:rFonts w:eastAsia="Times New Roman"/>
          <w:bCs/>
          <w:sz w:val="26"/>
          <w:szCs w:val="26"/>
          <w:lang w:eastAsia="ru-RU"/>
        </w:rPr>
      </w:pPr>
    </w:p>
    <w:p w14:paraId="6BD527C2" w14:textId="59B49B46" w:rsidR="004C6E8B" w:rsidRPr="004C6E8B" w:rsidRDefault="004C6E8B" w:rsidP="005B07C2">
      <w:pPr>
        <w:widowControl w:val="0"/>
        <w:autoSpaceDE w:val="0"/>
        <w:autoSpaceDN w:val="0"/>
        <w:adjustRightInd w:val="0"/>
        <w:ind w:left="9639"/>
        <w:rPr>
          <w:rFonts w:eastAsia="Times New Roman"/>
          <w:bCs/>
          <w:sz w:val="26"/>
          <w:szCs w:val="26"/>
          <w:lang w:eastAsia="ru-RU"/>
        </w:rPr>
      </w:pPr>
      <w:r w:rsidRPr="004C6E8B">
        <w:rPr>
          <w:rFonts w:eastAsia="Times New Roman"/>
          <w:bCs/>
          <w:sz w:val="26"/>
          <w:szCs w:val="26"/>
          <w:lang w:eastAsia="ru-RU"/>
        </w:rPr>
        <w:t>Приложение № 2</w:t>
      </w:r>
    </w:p>
    <w:p w14:paraId="5EDCB0F0" w14:textId="05DC9566" w:rsidR="00CE0281" w:rsidRPr="00CE0281" w:rsidRDefault="004C6E8B" w:rsidP="005B07C2">
      <w:pPr>
        <w:widowControl w:val="0"/>
        <w:autoSpaceDE w:val="0"/>
        <w:autoSpaceDN w:val="0"/>
        <w:adjustRightInd w:val="0"/>
        <w:ind w:left="9639"/>
        <w:rPr>
          <w:rFonts w:eastAsia="Times New Roman"/>
          <w:bCs/>
          <w:sz w:val="26"/>
          <w:szCs w:val="26"/>
          <w:lang w:eastAsia="ru-RU"/>
        </w:rPr>
      </w:pPr>
      <w:r w:rsidRPr="004C6E8B">
        <w:rPr>
          <w:rFonts w:eastAsia="Times New Roman"/>
          <w:bCs/>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bCs/>
          <w:sz w:val="26"/>
          <w:szCs w:val="26"/>
          <w:lang w:eastAsia="ru-RU"/>
        </w:rPr>
        <w:t xml:space="preserve"> </w:t>
      </w:r>
      <w:r w:rsidRPr="004C6E8B">
        <w:rPr>
          <w:rFonts w:eastAsia="Times New Roman"/>
          <w:bCs/>
          <w:sz w:val="26"/>
          <w:szCs w:val="26"/>
          <w:lang w:eastAsia="ru-RU"/>
        </w:rPr>
        <w:t>г. № 614-па</w:t>
      </w:r>
    </w:p>
    <w:p w14:paraId="537CE152" w14:textId="77777777" w:rsidR="00CE0281" w:rsidRPr="00CE0281" w:rsidRDefault="00CE0281" w:rsidP="005B07C2">
      <w:pPr>
        <w:widowControl w:val="0"/>
        <w:autoSpaceDE w:val="0"/>
        <w:autoSpaceDN w:val="0"/>
        <w:adjustRightInd w:val="0"/>
        <w:jc w:val="center"/>
        <w:rPr>
          <w:rFonts w:eastAsia="Times New Roman"/>
          <w:b/>
          <w:sz w:val="26"/>
          <w:szCs w:val="26"/>
          <w:lang w:eastAsia="ru-RU"/>
        </w:rPr>
      </w:pPr>
    </w:p>
    <w:p w14:paraId="78DCE379" w14:textId="77777777" w:rsidR="00CE0281" w:rsidRPr="00CE0281" w:rsidRDefault="00CE0281" w:rsidP="005B07C2">
      <w:pPr>
        <w:widowControl w:val="0"/>
        <w:autoSpaceDE w:val="0"/>
        <w:autoSpaceDN w:val="0"/>
        <w:adjustRightInd w:val="0"/>
        <w:jc w:val="center"/>
        <w:rPr>
          <w:rFonts w:eastAsia="Times New Roman"/>
          <w:b/>
          <w:sz w:val="26"/>
          <w:szCs w:val="26"/>
          <w:lang w:eastAsia="ru-RU"/>
        </w:rPr>
      </w:pPr>
      <w:r w:rsidRPr="00CE0281">
        <w:rPr>
          <w:rFonts w:eastAsia="Times New Roman"/>
          <w:b/>
          <w:sz w:val="26"/>
          <w:szCs w:val="26"/>
          <w:lang w:eastAsia="ru-RU"/>
        </w:rPr>
        <w:t xml:space="preserve">ПЕРЕЧЕНЬ МЕРОПРИЯТИЙ </w:t>
      </w:r>
      <w:r w:rsidRPr="00CE0281">
        <w:rPr>
          <w:rFonts w:eastAsia="Times New Roman"/>
          <w:b/>
          <w:bCs/>
          <w:sz w:val="26"/>
          <w:szCs w:val="26"/>
          <w:lang w:eastAsia="ru-RU"/>
        </w:rPr>
        <w:t>И ОБЪЕМ ФИНАНСИРОВАНИЯ</w:t>
      </w:r>
      <w:r w:rsidRPr="00CE0281">
        <w:rPr>
          <w:rFonts w:eastAsia="Times New Roman"/>
          <w:b/>
          <w:sz w:val="26"/>
          <w:szCs w:val="26"/>
          <w:lang w:eastAsia="ru-RU"/>
        </w:rPr>
        <w:t xml:space="preserve"> МУНИЦИПАЛЬНОЙ ПРОГРАММЫ</w:t>
      </w:r>
    </w:p>
    <w:p w14:paraId="4D0F8D3F" w14:textId="77777777" w:rsidR="00CE0281" w:rsidRPr="00CE0281" w:rsidRDefault="00CE0281" w:rsidP="005B07C2">
      <w:pPr>
        <w:widowControl w:val="0"/>
        <w:autoSpaceDE w:val="0"/>
        <w:autoSpaceDN w:val="0"/>
        <w:adjustRightInd w:val="0"/>
        <w:jc w:val="center"/>
        <w:rPr>
          <w:rFonts w:eastAsia="Times New Roman"/>
          <w:sz w:val="26"/>
          <w:szCs w:val="26"/>
          <w:lang w:eastAsia="ru-RU"/>
        </w:rPr>
      </w:pPr>
      <w:r w:rsidRPr="00CE0281">
        <w:rPr>
          <w:rFonts w:eastAsia="Times New Roman"/>
          <w:b/>
          <w:bCs/>
          <w:sz w:val="26"/>
          <w:szCs w:val="26"/>
          <w:lang w:eastAsia="ru-RU"/>
        </w:rPr>
        <w:t>«РАЗВИТИЕ КУЛЬТУРЫ НА ТЕРРИТОРИИ ХАСАНСКОГО МУНИЦИПАЛЬНОГО ОКРУГА»</w:t>
      </w:r>
    </w:p>
    <w:p w14:paraId="68AA8021" w14:textId="77777777" w:rsidR="00CE0281" w:rsidRPr="00CE0281" w:rsidRDefault="00CE0281" w:rsidP="005B07C2">
      <w:pPr>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44"/>
        <w:gridCol w:w="2106"/>
        <w:gridCol w:w="1610"/>
        <w:gridCol w:w="836"/>
        <w:gridCol w:w="413"/>
        <w:gridCol w:w="1638"/>
        <w:gridCol w:w="1592"/>
        <w:gridCol w:w="882"/>
        <w:gridCol w:w="928"/>
        <w:gridCol w:w="1096"/>
        <w:gridCol w:w="1160"/>
        <w:gridCol w:w="1803"/>
      </w:tblGrid>
      <w:tr w:rsidR="00B8211F" w:rsidRPr="00B8211F" w14:paraId="7FCACBF6" w14:textId="77777777" w:rsidTr="007E2326">
        <w:trPr>
          <w:trHeight w:val="20"/>
        </w:trPr>
        <w:tc>
          <w:tcPr>
            <w:tcW w:w="406" w:type="pct"/>
            <w:vMerge w:val="restart"/>
            <w:tcBorders>
              <w:top w:val="single" w:sz="4" w:space="0" w:color="auto"/>
              <w:left w:val="single" w:sz="4" w:space="0" w:color="auto"/>
              <w:bottom w:val="single" w:sz="4" w:space="0" w:color="auto"/>
              <w:right w:val="single" w:sz="4" w:space="0" w:color="auto"/>
            </w:tcBorders>
          </w:tcPr>
          <w:p w14:paraId="70024E72"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w:t>
            </w:r>
          </w:p>
          <w:p w14:paraId="2388712A"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п/п</w:t>
            </w:r>
          </w:p>
        </w:tc>
        <w:tc>
          <w:tcPr>
            <w:tcW w:w="688" w:type="pct"/>
            <w:vMerge w:val="restart"/>
            <w:tcBorders>
              <w:top w:val="single" w:sz="4" w:space="0" w:color="auto"/>
              <w:left w:val="single" w:sz="4" w:space="0" w:color="auto"/>
              <w:bottom w:val="single" w:sz="4" w:space="0" w:color="auto"/>
              <w:right w:val="single" w:sz="4" w:space="0" w:color="auto"/>
            </w:tcBorders>
          </w:tcPr>
          <w:p w14:paraId="446A1493"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Наименование цели, задачи, мероприятия, отдельного мероприятия</w:t>
            </w:r>
          </w:p>
        </w:tc>
        <w:tc>
          <w:tcPr>
            <w:tcW w:w="526" w:type="pct"/>
            <w:vMerge w:val="restart"/>
            <w:tcBorders>
              <w:top w:val="single" w:sz="4" w:space="0" w:color="auto"/>
              <w:left w:val="single" w:sz="4" w:space="0" w:color="auto"/>
              <w:bottom w:val="single" w:sz="4" w:space="0" w:color="auto"/>
              <w:right w:val="single" w:sz="4" w:space="0" w:color="auto"/>
            </w:tcBorders>
          </w:tcPr>
          <w:p w14:paraId="34A42DB6"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Ответственные исполнители, соисполнители</w:t>
            </w:r>
          </w:p>
        </w:tc>
        <w:tc>
          <w:tcPr>
            <w:tcW w:w="273" w:type="pct"/>
            <w:vMerge w:val="restart"/>
            <w:tcBorders>
              <w:top w:val="single" w:sz="4" w:space="0" w:color="auto"/>
              <w:left w:val="single" w:sz="4" w:space="0" w:color="auto"/>
              <w:bottom w:val="single" w:sz="4" w:space="0" w:color="auto"/>
              <w:right w:val="single" w:sz="4" w:space="0" w:color="auto"/>
            </w:tcBorders>
          </w:tcPr>
          <w:p w14:paraId="197A5E96"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 xml:space="preserve">Срок </w:t>
            </w:r>
            <w:proofErr w:type="spellStart"/>
            <w:r w:rsidRPr="00CE0281">
              <w:rPr>
                <w:rFonts w:eastAsia="Times New Roman"/>
                <w:b/>
                <w:sz w:val="22"/>
                <w:szCs w:val="22"/>
                <w:lang w:eastAsia="ru-RU"/>
              </w:rPr>
              <w:t>реализа</w:t>
            </w:r>
            <w:proofErr w:type="spellEnd"/>
          </w:p>
          <w:p w14:paraId="068B4E34" w14:textId="77777777" w:rsidR="00CE0281" w:rsidRPr="00CE0281" w:rsidRDefault="00CE0281" w:rsidP="005B07C2">
            <w:pPr>
              <w:autoSpaceDE w:val="0"/>
              <w:autoSpaceDN w:val="0"/>
              <w:adjustRightInd w:val="0"/>
              <w:jc w:val="center"/>
              <w:rPr>
                <w:rFonts w:eastAsia="Times New Roman"/>
                <w:b/>
                <w:sz w:val="22"/>
                <w:szCs w:val="22"/>
                <w:lang w:eastAsia="ru-RU"/>
              </w:rPr>
            </w:pPr>
            <w:proofErr w:type="spellStart"/>
            <w:r w:rsidRPr="00CE0281">
              <w:rPr>
                <w:rFonts w:eastAsia="Times New Roman"/>
                <w:b/>
                <w:sz w:val="22"/>
                <w:szCs w:val="22"/>
                <w:lang w:eastAsia="ru-RU"/>
              </w:rPr>
              <w:t>ции</w:t>
            </w:r>
            <w:proofErr w:type="spellEnd"/>
          </w:p>
        </w:tc>
        <w:tc>
          <w:tcPr>
            <w:tcW w:w="135" w:type="pct"/>
            <w:vMerge w:val="restart"/>
            <w:tcBorders>
              <w:top w:val="single" w:sz="4" w:space="0" w:color="auto"/>
              <w:left w:val="single" w:sz="4" w:space="0" w:color="auto"/>
              <w:bottom w:val="single" w:sz="4" w:space="0" w:color="auto"/>
              <w:right w:val="single" w:sz="4" w:space="0" w:color="auto"/>
            </w:tcBorders>
          </w:tcPr>
          <w:p w14:paraId="2943CCBA" w14:textId="77777777" w:rsidR="00CE0281" w:rsidRPr="00CE0281" w:rsidRDefault="00CE0281" w:rsidP="005B07C2">
            <w:pPr>
              <w:autoSpaceDE w:val="0"/>
              <w:autoSpaceDN w:val="0"/>
              <w:adjustRightInd w:val="0"/>
              <w:ind w:hanging="108"/>
              <w:jc w:val="center"/>
              <w:rPr>
                <w:rFonts w:eastAsia="Times New Roman"/>
                <w:b/>
                <w:sz w:val="22"/>
                <w:szCs w:val="22"/>
                <w:lang w:eastAsia="ru-RU"/>
              </w:rPr>
            </w:pPr>
          </w:p>
          <w:p w14:paraId="2911B903" w14:textId="77777777" w:rsidR="00CE0281" w:rsidRPr="00CE0281" w:rsidRDefault="00CE0281" w:rsidP="005B07C2">
            <w:pPr>
              <w:autoSpaceDE w:val="0"/>
              <w:autoSpaceDN w:val="0"/>
              <w:adjustRightInd w:val="0"/>
              <w:ind w:hanging="108"/>
              <w:jc w:val="center"/>
              <w:rPr>
                <w:rFonts w:eastAsia="Times New Roman"/>
                <w:b/>
                <w:sz w:val="22"/>
                <w:szCs w:val="22"/>
                <w:lang w:eastAsia="ru-RU"/>
              </w:rPr>
            </w:pPr>
          </w:p>
          <w:p w14:paraId="27F37FD5" w14:textId="77777777" w:rsidR="00CE0281" w:rsidRPr="00CE0281" w:rsidRDefault="00CE0281" w:rsidP="005B07C2">
            <w:pPr>
              <w:autoSpaceDE w:val="0"/>
              <w:autoSpaceDN w:val="0"/>
              <w:adjustRightInd w:val="0"/>
              <w:ind w:hanging="108"/>
              <w:jc w:val="center"/>
              <w:rPr>
                <w:rFonts w:eastAsia="Times New Roman"/>
                <w:b/>
                <w:sz w:val="22"/>
                <w:szCs w:val="22"/>
                <w:lang w:eastAsia="ru-RU"/>
              </w:rPr>
            </w:pPr>
            <w:r w:rsidRPr="00CE0281">
              <w:rPr>
                <w:rFonts w:eastAsia="Times New Roman"/>
                <w:b/>
                <w:sz w:val="22"/>
                <w:szCs w:val="22"/>
                <w:lang w:eastAsia="ru-RU"/>
              </w:rPr>
              <w:t xml:space="preserve"> КБК</w:t>
            </w:r>
          </w:p>
        </w:tc>
        <w:tc>
          <w:tcPr>
            <w:tcW w:w="2383" w:type="pct"/>
            <w:gridSpan w:val="6"/>
            <w:tcBorders>
              <w:top w:val="single" w:sz="4" w:space="0" w:color="auto"/>
              <w:left w:val="single" w:sz="4" w:space="0" w:color="auto"/>
              <w:bottom w:val="single" w:sz="4" w:space="0" w:color="auto"/>
              <w:right w:val="single" w:sz="4" w:space="0" w:color="auto"/>
            </w:tcBorders>
          </w:tcPr>
          <w:p w14:paraId="437BDCC1"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Объем финансирования по годам (в разрезе источников финансирования), тыс. руб.</w:t>
            </w:r>
          </w:p>
        </w:tc>
        <w:tc>
          <w:tcPr>
            <w:tcW w:w="589" w:type="pct"/>
            <w:vMerge w:val="restart"/>
            <w:tcBorders>
              <w:top w:val="single" w:sz="4" w:space="0" w:color="auto"/>
              <w:left w:val="single" w:sz="4" w:space="0" w:color="auto"/>
              <w:right w:val="single" w:sz="4" w:space="0" w:color="auto"/>
            </w:tcBorders>
            <w:vAlign w:val="center"/>
          </w:tcPr>
          <w:p w14:paraId="01D0B1CE" w14:textId="77777777" w:rsidR="00CE0281" w:rsidRPr="00CE0281" w:rsidRDefault="00CE0281" w:rsidP="005B07C2">
            <w:pPr>
              <w:jc w:val="center"/>
              <w:rPr>
                <w:rFonts w:eastAsia="Times New Roman"/>
                <w:b/>
                <w:sz w:val="22"/>
                <w:szCs w:val="22"/>
                <w:lang w:eastAsia="ru-RU"/>
              </w:rPr>
            </w:pPr>
          </w:p>
          <w:p w14:paraId="3E41EF92" w14:textId="77777777" w:rsidR="00CE0281" w:rsidRPr="00CE0281" w:rsidRDefault="00CE0281" w:rsidP="005B07C2">
            <w:pPr>
              <w:ind w:left="-108" w:right="-108"/>
              <w:jc w:val="center"/>
              <w:rPr>
                <w:rFonts w:eastAsia="Times New Roman"/>
                <w:b/>
                <w:sz w:val="22"/>
                <w:szCs w:val="22"/>
                <w:lang w:eastAsia="ru-RU"/>
              </w:rPr>
            </w:pPr>
            <w:r w:rsidRPr="00CE0281">
              <w:rPr>
                <w:rFonts w:eastAsia="Times New Roman"/>
                <w:b/>
                <w:sz w:val="22"/>
                <w:szCs w:val="22"/>
                <w:lang w:eastAsia="ru-RU"/>
              </w:rPr>
              <w:t>Ожидаемый результат</w:t>
            </w:r>
          </w:p>
          <w:p w14:paraId="029095AD" w14:textId="77777777" w:rsidR="00CE0281" w:rsidRPr="00CE0281" w:rsidRDefault="00CE0281" w:rsidP="005B07C2">
            <w:pPr>
              <w:autoSpaceDE w:val="0"/>
              <w:autoSpaceDN w:val="0"/>
              <w:adjustRightInd w:val="0"/>
              <w:jc w:val="center"/>
              <w:rPr>
                <w:rFonts w:eastAsia="Times New Roman"/>
                <w:b/>
                <w:sz w:val="22"/>
                <w:szCs w:val="22"/>
                <w:lang w:eastAsia="ru-RU"/>
              </w:rPr>
            </w:pPr>
          </w:p>
        </w:tc>
      </w:tr>
      <w:tr w:rsidR="00B8211F" w:rsidRPr="00B8211F" w14:paraId="75835F42" w14:textId="77777777" w:rsidTr="007E2326">
        <w:trPr>
          <w:trHeight w:val="20"/>
        </w:trPr>
        <w:tc>
          <w:tcPr>
            <w:tcW w:w="406" w:type="pct"/>
            <w:vMerge/>
            <w:tcBorders>
              <w:top w:val="single" w:sz="4" w:space="0" w:color="auto"/>
              <w:left w:val="single" w:sz="4" w:space="0" w:color="auto"/>
              <w:bottom w:val="single" w:sz="4" w:space="0" w:color="auto"/>
              <w:right w:val="single" w:sz="4" w:space="0" w:color="auto"/>
            </w:tcBorders>
          </w:tcPr>
          <w:p w14:paraId="21FF8C77" w14:textId="77777777" w:rsidR="00CE0281" w:rsidRPr="00CE0281" w:rsidRDefault="00CE0281" w:rsidP="005B07C2">
            <w:pPr>
              <w:autoSpaceDE w:val="0"/>
              <w:autoSpaceDN w:val="0"/>
              <w:adjustRightInd w:val="0"/>
              <w:jc w:val="center"/>
              <w:rPr>
                <w:rFonts w:eastAsia="Times New Roman"/>
                <w:b/>
                <w:sz w:val="22"/>
                <w:szCs w:val="22"/>
                <w:lang w:eastAsia="ru-RU"/>
              </w:rPr>
            </w:pPr>
          </w:p>
        </w:tc>
        <w:tc>
          <w:tcPr>
            <w:tcW w:w="688" w:type="pct"/>
            <w:vMerge/>
            <w:tcBorders>
              <w:top w:val="single" w:sz="4" w:space="0" w:color="auto"/>
              <w:left w:val="single" w:sz="4" w:space="0" w:color="auto"/>
              <w:bottom w:val="single" w:sz="4" w:space="0" w:color="auto"/>
              <w:right w:val="single" w:sz="4" w:space="0" w:color="auto"/>
            </w:tcBorders>
          </w:tcPr>
          <w:p w14:paraId="63BC7198" w14:textId="77777777" w:rsidR="00CE0281" w:rsidRPr="00CE0281" w:rsidRDefault="00CE0281" w:rsidP="005B07C2">
            <w:pPr>
              <w:autoSpaceDE w:val="0"/>
              <w:autoSpaceDN w:val="0"/>
              <w:adjustRightInd w:val="0"/>
              <w:jc w:val="center"/>
              <w:rPr>
                <w:rFonts w:eastAsia="Times New Roman"/>
                <w:b/>
                <w:sz w:val="22"/>
                <w:szCs w:val="22"/>
                <w:lang w:eastAsia="ru-RU"/>
              </w:rPr>
            </w:pPr>
          </w:p>
        </w:tc>
        <w:tc>
          <w:tcPr>
            <w:tcW w:w="526" w:type="pct"/>
            <w:vMerge/>
            <w:tcBorders>
              <w:top w:val="single" w:sz="4" w:space="0" w:color="auto"/>
              <w:left w:val="single" w:sz="4" w:space="0" w:color="auto"/>
              <w:bottom w:val="single" w:sz="4" w:space="0" w:color="auto"/>
              <w:right w:val="single" w:sz="4" w:space="0" w:color="auto"/>
            </w:tcBorders>
          </w:tcPr>
          <w:p w14:paraId="4F5EAF2E" w14:textId="77777777" w:rsidR="00CE0281" w:rsidRPr="00CE0281" w:rsidRDefault="00CE0281" w:rsidP="005B07C2">
            <w:pPr>
              <w:autoSpaceDE w:val="0"/>
              <w:autoSpaceDN w:val="0"/>
              <w:adjustRightInd w:val="0"/>
              <w:jc w:val="center"/>
              <w:rPr>
                <w:rFonts w:eastAsia="Times New Roman"/>
                <w:b/>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tcPr>
          <w:p w14:paraId="7E73652D" w14:textId="77777777" w:rsidR="00CE0281" w:rsidRPr="00CE0281" w:rsidRDefault="00CE0281" w:rsidP="005B07C2">
            <w:pPr>
              <w:autoSpaceDE w:val="0"/>
              <w:autoSpaceDN w:val="0"/>
              <w:adjustRightInd w:val="0"/>
              <w:jc w:val="center"/>
              <w:rPr>
                <w:rFonts w:eastAsia="Times New Roman"/>
                <w:b/>
                <w:sz w:val="22"/>
                <w:szCs w:val="22"/>
                <w:lang w:eastAsia="ru-RU"/>
              </w:rPr>
            </w:pPr>
          </w:p>
        </w:tc>
        <w:tc>
          <w:tcPr>
            <w:tcW w:w="135" w:type="pct"/>
            <w:vMerge/>
            <w:tcBorders>
              <w:top w:val="single" w:sz="4" w:space="0" w:color="auto"/>
              <w:left w:val="single" w:sz="4" w:space="0" w:color="auto"/>
              <w:bottom w:val="single" w:sz="4" w:space="0" w:color="auto"/>
              <w:right w:val="single" w:sz="4" w:space="0" w:color="auto"/>
            </w:tcBorders>
          </w:tcPr>
          <w:p w14:paraId="2BFD7E03" w14:textId="77777777" w:rsidR="00CE0281" w:rsidRPr="00CE0281" w:rsidRDefault="00CE0281" w:rsidP="005B07C2">
            <w:pPr>
              <w:autoSpaceDE w:val="0"/>
              <w:autoSpaceDN w:val="0"/>
              <w:adjustRightInd w:val="0"/>
              <w:jc w:val="center"/>
              <w:rPr>
                <w:rFonts w:eastAsia="Times New Roman"/>
                <w:b/>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vAlign w:val="center"/>
          </w:tcPr>
          <w:p w14:paraId="36D80CEF"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Источник ресурсного обеспечения</w:t>
            </w:r>
          </w:p>
        </w:tc>
        <w:tc>
          <w:tcPr>
            <w:tcW w:w="520" w:type="pct"/>
            <w:tcBorders>
              <w:top w:val="single" w:sz="4" w:space="0" w:color="auto"/>
              <w:left w:val="single" w:sz="4" w:space="0" w:color="auto"/>
              <w:bottom w:val="single" w:sz="4" w:space="0" w:color="auto"/>
              <w:right w:val="single" w:sz="4" w:space="0" w:color="auto"/>
            </w:tcBorders>
            <w:vAlign w:val="center"/>
          </w:tcPr>
          <w:p w14:paraId="1975107B"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2023</w:t>
            </w:r>
          </w:p>
          <w:p w14:paraId="3B06087D"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год</w:t>
            </w:r>
          </w:p>
        </w:tc>
        <w:tc>
          <w:tcPr>
            <w:tcW w:w="288" w:type="pct"/>
            <w:tcBorders>
              <w:top w:val="single" w:sz="4" w:space="0" w:color="auto"/>
              <w:left w:val="single" w:sz="4" w:space="0" w:color="auto"/>
              <w:bottom w:val="single" w:sz="4" w:space="0" w:color="auto"/>
              <w:right w:val="single" w:sz="4" w:space="0" w:color="auto"/>
            </w:tcBorders>
            <w:vAlign w:val="center"/>
          </w:tcPr>
          <w:p w14:paraId="71807A06"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2024</w:t>
            </w:r>
          </w:p>
          <w:p w14:paraId="68D6377B"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год</w:t>
            </w:r>
          </w:p>
        </w:tc>
        <w:tc>
          <w:tcPr>
            <w:tcW w:w="303" w:type="pct"/>
            <w:tcBorders>
              <w:top w:val="single" w:sz="4" w:space="0" w:color="auto"/>
              <w:left w:val="single" w:sz="4" w:space="0" w:color="auto"/>
              <w:bottom w:val="single" w:sz="4" w:space="0" w:color="auto"/>
              <w:right w:val="single" w:sz="4" w:space="0" w:color="auto"/>
            </w:tcBorders>
            <w:vAlign w:val="center"/>
          </w:tcPr>
          <w:p w14:paraId="7D1B5AE6"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2025</w:t>
            </w:r>
          </w:p>
          <w:p w14:paraId="1D7B1501"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год</w:t>
            </w:r>
          </w:p>
        </w:tc>
        <w:tc>
          <w:tcPr>
            <w:tcW w:w="358" w:type="pct"/>
            <w:tcBorders>
              <w:top w:val="single" w:sz="4" w:space="0" w:color="auto"/>
              <w:left w:val="single" w:sz="4" w:space="0" w:color="auto"/>
              <w:bottom w:val="single" w:sz="4" w:space="0" w:color="auto"/>
              <w:right w:val="single" w:sz="4" w:space="0" w:color="auto"/>
            </w:tcBorders>
            <w:vAlign w:val="center"/>
          </w:tcPr>
          <w:p w14:paraId="15E18D20"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2026</w:t>
            </w:r>
          </w:p>
          <w:p w14:paraId="08EFBC3A"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 xml:space="preserve"> год</w:t>
            </w:r>
          </w:p>
        </w:tc>
        <w:tc>
          <w:tcPr>
            <w:tcW w:w="379" w:type="pct"/>
            <w:tcBorders>
              <w:top w:val="single" w:sz="4" w:space="0" w:color="auto"/>
              <w:left w:val="single" w:sz="4" w:space="0" w:color="auto"/>
              <w:bottom w:val="single" w:sz="4" w:space="0" w:color="auto"/>
              <w:right w:val="single" w:sz="4" w:space="0" w:color="auto"/>
            </w:tcBorders>
            <w:vAlign w:val="center"/>
          </w:tcPr>
          <w:p w14:paraId="7014A800" w14:textId="77777777" w:rsidR="00CE0281" w:rsidRPr="00CE0281" w:rsidRDefault="00CE0281" w:rsidP="005B07C2">
            <w:pPr>
              <w:jc w:val="center"/>
              <w:rPr>
                <w:rFonts w:eastAsia="Times New Roman"/>
                <w:b/>
                <w:sz w:val="22"/>
                <w:szCs w:val="22"/>
                <w:lang w:eastAsia="ru-RU"/>
              </w:rPr>
            </w:pPr>
            <w:r w:rsidRPr="00CE0281">
              <w:rPr>
                <w:rFonts w:eastAsia="Times New Roman"/>
                <w:b/>
                <w:sz w:val="22"/>
                <w:szCs w:val="22"/>
                <w:lang w:eastAsia="ru-RU"/>
              </w:rPr>
              <w:t>всего</w:t>
            </w:r>
          </w:p>
        </w:tc>
        <w:tc>
          <w:tcPr>
            <w:tcW w:w="589" w:type="pct"/>
            <w:vMerge/>
            <w:tcBorders>
              <w:left w:val="single" w:sz="4" w:space="0" w:color="auto"/>
              <w:bottom w:val="single" w:sz="4" w:space="0" w:color="auto"/>
              <w:right w:val="single" w:sz="4" w:space="0" w:color="auto"/>
            </w:tcBorders>
          </w:tcPr>
          <w:p w14:paraId="637E0B46" w14:textId="77777777" w:rsidR="00CE0281" w:rsidRPr="00CE0281" w:rsidRDefault="00CE0281" w:rsidP="005B07C2">
            <w:pPr>
              <w:jc w:val="center"/>
              <w:rPr>
                <w:rFonts w:eastAsia="Times New Roman"/>
                <w:b/>
                <w:sz w:val="22"/>
                <w:szCs w:val="22"/>
                <w:lang w:eastAsia="ru-RU"/>
              </w:rPr>
            </w:pPr>
          </w:p>
        </w:tc>
      </w:tr>
    </w:tbl>
    <w:p w14:paraId="38858FE9" w14:textId="77777777" w:rsidR="007E2326" w:rsidRPr="007E2326" w:rsidRDefault="007E2326" w:rsidP="005B07C2">
      <w:pPr>
        <w:rPr>
          <w:sz w:val="2"/>
          <w:szCs w:val="2"/>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32"/>
        <w:gridCol w:w="2059"/>
        <w:gridCol w:w="1698"/>
        <w:gridCol w:w="852"/>
        <w:gridCol w:w="425"/>
        <w:gridCol w:w="1419"/>
        <w:gridCol w:w="1568"/>
        <w:gridCol w:w="840"/>
        <w:gridCol w:w="18"/>
        <w:gridCol w:w="974"/>
        <w:gridCol w:w="18"/>
        <w:gridCol w:w="6"/>
        <w:gridCol w:w="1140"/>
        <w:gridCol w:w="1186"/>
        <w:gridCol w:w="1729"/>
      </w:tblGrid>
      <w:tr w:rsidR="007E2326" w:rsidRPr="00B8211F" w14:paraId="2A1A092A" w14:textId="77777777" w:rsidTr="007E2326">
        <w:trPr>
          <w:trHeight w:val="20"/>
          <w:tblHeader/>
        </w:trPr>
        <w:tc>
          <w:tcPr>
            <w:tcW w:w="406" w:type="pct"/>
            <w:tcBorders>
              <w:top w:val="single" w:sz="4" w:space="0" w:color="auto"/>
              <w:left w:val="single" w:sz="4" w:space="0" w:color="auto"/>
              <w:bottom w:val="single" w:sz="4" w:space="0" w:color="auto"/>
              <w:right w:val="single" w:sz="4" w:space="0" w:color="auto"/>
            </w:tcBorders>
          </w:tcPr>
          <w:p w14:paraId="4BEA5738"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1</w:t>
            </w:r>
          </w:p>
        </w:tc>
        <w:tc>
          <w:tcPr>
            <w:tcW w:w="679" w:type="pct"/>
            <w:tcBorders>
              <w:top w:val="single" w:sz="4" w:space="0" w:color="auto"/>
              <w:left w:val="single" w:sz="4" w:space="0" w:color="auto"/>
              <w:bottom w:val="single" w:sz="4" w:space="0" w:color="auto"/>
              <w:right w:val="single" w:sz="4" w:space="0" w:color="auto"/>
            </w:tcBorders>
          </w:tcPr>
          <w:p w14:paraId="7820DD13"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2</w:t>
            </w:r>
          </w:p>
        </w:tc>
        <w:tc>
          <w:tcPr>
            <w:tcW w:w="560" w:type="pct"/>
            <w:tcBorders>
              <w:top w:val="single" w:sz="4" w:space="0" w:color="auto"/>
              <w:left w:val="single" w:sz="4" w:space="0" w:color="auto"/>
              <w:bottom w:val="single" w:sz="4" w:space="0" w:color="auto"/>
              <w:right w:val="single" w:sz="4" w:space="0" w:color="auto"/>
            </w:tcBorders>
          </w:tcPr>
          <w:p w14:paraId="1FCE2B06"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3</w:t>
            </w:r>
          </w:p>
        </w:tc>
        <w:tc>
          <w:tcPr>
            <w:tcW w:w="281" w:type="pct"/>
            <w:tcBorders>
              <w:top w:val="single" w:sz="4" w:space="0" w:color="auto"/>
              <w:left w:val="single" w:sz="4" w:space="0" w:color="auto"/>
              <w:bottom w:val="single" w:sz="4" w:space="0" w:color="auto"/>
              <w:right w:val="single" w:sz="4" w:space="0" w:color="auto"/>
            </w:tcBorders>
          </w:tcPr>
          <w:p w14:paraId="4355483E"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4</w:t>
            </w:r>
          </w:p>
        </w:tc>
        <w:tc>
          <w:tcPr>
            <w:tcW w:w="140" w:type="pct"/>
            <w:tcBorders>
              <w:top w:val="single" w:sz="4" w:space="0" w:color="auto"/>
              <w:left w:val="single" w:sz="4" w:space="0" w:color="auto"/>
              <w:bottom w:val="single" w:sz="4" w:space="0" w:color="auto"/>
              <w:right w:val="single" w:sz="4" w:space="0" w:color="auto"/>
            </w:tcBorders>
          </w:tcPr>
          <w:p w14:paraId="39C13BCE"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5</w:t>
            </w:r>
          </w:p>
        </w:tc>
        <w:tc>
          <w:tcPr>
            <w:tcW w:w="468" w:type="pct"/>
            <w:tcBorders>
              <w:top w:val="single" w:sz="4" w:space="0" w:color="auto"/>
              <w:left w:val="single" w:sz="4" w:space="0" w:color="auto"/>
              <w:bottom w:val="single" w:sz="4" w:space="0" w:color="auto"/>
              <w:right w:val="single" w:sz="4" w:space="0" w:color="auto"/>
            </w:tcBorders>
          </w:tcPr>
          <w:p w14:paraId="45201A0A"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6</w:t>
            </w:r>
          </w:p>
        </w:tc>
        <w:tc>
          <w:tcPr>
            <w:tcW w:w="517" w:type="pct"/>
            <w:tcBorders>
              <w:top w:val="single" w:sz="4" w:space="0" w:color="auto"/>
              <w:left w:val="single" w:sz="4" w:space="0" w:color="auto"/>
              <w:bottom w:val="single" w:sz="4" w:space="0" w:color="auto"/>
              <w:right w:val="single" w:sz="4" w:space="0" w:color="auto"/>
            </w:tcBorders>
          </w:tcPr>
          <w:p w14:paraId="7B93C10E"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7</w:t>
            </w:r>
          </w:p>
        </w:tc>
        <w:tc>
          <w:tcPr>
            <w:tcW w:w="283" w:type="pct"/>
            <w:gridSpan w:val="2"/>
            <w:tcBorders>
              <w:top w:val="single" w:sz="4" w:space="0" w:color="auto"/>
              <w:left w:val="single" w:sz="4" w:space="0" w:color="auto"/>
              <w:bottom w:val="single" w:sz="4" w:space="0" w:color="auto"/>
              <w:right w:val="single" w:sz="4" w:space="0" w:color="auto"/>
            </w:tcBorders>
          </w:tcPr>
          <w:p w14:paraId="6E62249A"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8</w:t>
            </w:r>
          </w:p>
        </w:tc>
        <w:tc>
          <w:tcPr>
            <w:tcW w:w="329" w:type="pct"/>
            <w:gridSpan w:val="3"/>
            <w:tcBorders>
              <w:top w:val="single" w:sz="4" w:space="0" w:color="auto"/>
              <w:left w:val="single" w:sz="4" w:space="0" w:color="auto"/>
              <w:bottom w:val="single" w:sz="4" w:space="0" w:color="auto"/>
              <w:right w:val="single" w:sz="4" w:space="0" w:color="auto"/>
            </w:tcBorders>
          </w:tcPr>
          <w:p w14:paraId="46232527"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9</w:t>
            </w:r>
          </w:p>
        </w:tc>
        <w:tc>
          <w:tcPr>
            <w:tcW w:w="376" w:type="pct"/>
            <w:tcBorders>
              <w:top w:val="single" w:sz="4" w:space="0" w:color="auto"/>
              <w:left w:val="single" w:sz="4" w:space="0" w:color="auto"/>
              <w:bottom w:val="single" w:sz="4" w:space="0" w:color="auto"/>
              <w:right w:val="single" w:sz="4" w:space="0" w:color="auto"/>
            </w:tcBorders>
          </w:tcPr>
          <w:p w14:paraId="4D5510B9" w14:textId="77777777" w:rsidR="00CE0281" w:rsidRPr="00CE0281" w:rsidRDefault="00CE0281" w:rsidP="005B07C2">
            <w:pPr>
              <w:autoSpaceDE w:val="0"/>
              <w:autoSpaceDN w:val="0"/>
              <w:adjustRightInd w:val="0"/>
              <w:jc w:val="center"/>
              <w:rPr>
                <w:rFonts w:eastAsia="Times New Roman"/>
                <w:b/>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536F74F4"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10</w:t>
            </w:r>
          </w:p>
        </w:tc>
        <w:tc>
          <w:tcPr>
            <w:tcW w:w="570" w:type="pct"/>
            <w:tcBorders>
              <w:top w:val="single" w:sz="4" w:space="0" w:color="auto"/>
              <w:left w:val="single" w:sz="4" w:space="0" w:color="auto"/>
              <w:bottom w:val="single" w:sz="4" w:space="0" w:color="auto"/>
              <w:right w:val="single" w:sz="4" w:space="0" w:color="auto"/>
            </w:tcBorders>
          </w:tcPr>
          <w:p w14:paraId="75E6961F" w14:textId="77777777" w:rsidR="00CE0281" w:rsidRPr="00CE0281" w:rsidRDefault="00CE0281" w:rsidP="005B07C2">
            <w:pPr>
              <w:autoSpaceDE w:val="0"/>
              <w:autoSpaceDN w:val="0"/>
              <w:adjustRightInd w:val="0"/>
              <w:jc w:val="center"/>
              <w:rPr>
                <w:rFonts w:eastAsia="Times New Roman"/>
                <w:b/>
                <w:sz w:val="22"/>
                <w:szCs w:val="22"/>
                <w:lang w:eastAsia="ru-RU"/>
              </w:rPr>
            </w:pPr>
            <w:r w:rsidRPr="00CE0281">
              <w:rPr>
                <w:rFonts w:eastAsia="Times New Roman"/>
                <w:b/>
                <w:sz w:val="22"/>
                <w:szCs w:val="22"/>
                <w:lang w:eastAsia="ru-RU"/>
              </w:rPr>
              <w:t>11</w:t>
            </w:r>
          </w:p>
        </w:tc>
      </w:tr>
      <w:tr w:rsidR="007E2326" w:rsidRPr="00B8211F" w14:paraId="146445FD" w14:textId="77777777" w:rsidTr="007E2326">
        <w:trPr>
          <w:trHeight w:val="20"/>
        </w:trPr>
        <w:tc>
          <w:tcPr>
            <w:tcW w:w="406" w:type="pct"/>
            <w:vMerge w:val="restart"/>
            <w:tcBorders>
              <w:top w:val="single" w:sz="4" w:space="0" w:color="auto"/>
              <w:left w:val="single" w:sz="4" w:space="0" w:color="auto"/>
              <w:right w:val="single" w:sz="4" w:space="0" w:color="auto"/>
            </w:tcBorders>
          </w:tcPr>
          <w:p w14:paraId="43DE6B4C"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val="restart"/>
            <w:tcBorders>
              <w:top w:val="single" w:sz="4" w:space="0" w:color="auto"/>
              <w:left w:val="single" w:sz="4" w:space="0" w:color="auto"/>
              <w:right w:val="single" w:sz="4" w:space="0" w:color="auto"/>
            </w:tcBorders>
          </w:tcPr>
          <w:p w14:paraId="46C710AF" w14:textId="41451774"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Муниципальная </w:t>
            </w:r>
            <w:r w:rsidRPr="00CE0281">
              <w:rPr>
                <w:rFonts w:eastAsia="Times New Roman"/>
                <w:sz w:val="22"/>
                <w:szCs w:val="22"/>
                <w:lang w:eastAsia="ru-RU"/>
              </w:rPr>
              <w:br/>
              <w:t xml:space="preserve">программа «Развитие культуры на территории Хасанского </w:t>
            </w:r>
            <w:r w:rsidR="004C6E8B" w:rsidRPr="00B8211F">
              <w:rPr>
                <w:rFonts w:eastAsia="Times New Roman"/>
                <w:sz w:val="22"/>
                <w:szCs w:val="22"/>
                <w:lang w:eastAsia="ru-RU"/>
              </w:rPr>
              <w:t>муниципального округа</w:t>
            </w:r>
            <w:r w:rsidRPr="00CE0281">
              <w:rPr>
                <w:rFonts w:eastAsia="Times New Roman"/>
                <w:sz w:val="22"/>
                <w:szCs w:val="22"/>
                <w:lang w:eastAsia="ru-RU"/>
              </w:rPr>
              <w:t>»</w:t>
            </w:r>
          </w:p>
        </w:tc>
        <w:tc>
          <w:tcPr>
            <w:tcW w:w="560" w:type="pct"/>
            <w:vMerge w:val="restart"/>
            <w:tcBorders>
              <w:top w:val="nil"/>
              <w:left w:val="single" w:sz="4" w:space="0" w:color="auto"/>
              <w:right w:val="single" w:sz="4" w:space="0" w:color="auto"/>
            </w:tcBorders>
          </w:tcPr>
          <w:p w14:paraId="5DD7EDC0" w14:textId="5C242D1D"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Управление культуры, спорта, </w:t>
            </w:r>
            <w:r w:rsidR="004C6E8B" w:rsidRPr="00B8211F">
              <w:rPr>
                <w:rFonts w:eastAsia="Times New Roman"/>
                <w:sz w:val="22"/>
                <w:szCs w:val="22"/>
                <w:lang w:eastAsia="ru-RU"/>
              </w:rPr>
              <w:t>молодежной и</w:t>
            </w:r>
            <w:r w:rsidRPr="00CE0281">
              <w:rPr>
                <w:rFonts w:eastAsia="Times New Roman"/>
                <w:sz w:val="22"/>
                <w:szCs w:val="22"/>
                <w:lang w:eastAsia="ru-RU"/>
              </w:rPr>
              <w:t xml:space="preserve"> социальной политики,</w:t>
            </w:r>
          </w:p>
          <w:p w14:paraId="3FC8D955" w14:textId="77777777" w:rsidR="00CE0281" w:rsidRPr="00CE0281" w:rsidRDefault="00CE0281" w:rsidP="005B07C2">
            <w:pPr>
              <w:autoSpaceDE w:val="0"/>
              <w:autoSpaceDN w:val="0"/>
              <w:adjustRightInd w:val="0"/>
              <w:ind w:right="-108"/>
              <w:rPr>
                <w:rFonts w:eastAsia="Times New Roman"/>
                <w:sz w:val="22"/>
                <w:szCs w:val="22"/>
                <w:lang w:eastAsia="ru-RU"/>
              </w:rPr>
            </w:pPr>
            <w:r w:rsidRPr="00CE0281">
              <w:rPr>
                <w:rFonts w:eastAsia="Times New Roman"/>
                <w:sz w:val="22"/>
                <w:szCs w:val="22"/>
                <w:lang w:eastAsia="ru-RU"/>
              </w:rPr>
              <w:t xml:space="preserve">МБУ КДО, </w:t>
            </w:r>
          </w:p>
          <w:p w14:paraId="17467204" w14:textId="77777777" w:rsidR="00CE0281" w:rsidRPr="00CE0281" w:rsidRDefault="00CE0281" w:rsidP="005B07C2">
            <w:pPr>
              <w:autoSpaceDE w:val="0"/>
              <w:autoSpaceDN w:val="0"/>
              <w:adjustRightInd w:val="0"/>
              <w:ind w:right="-108"/>
              <w:rPr>
                <w:rFonts w:eastAsia="Times New Roman"/>
                <w:sz w:val="22"/>
                <w:szCs w:val="22"/>
                <w:lang w:eastAsia="ru-RU"/>
              </w:rPr>
            </w:pPr>
            <w:r w:rsidRPr="00CE0281">
              <w:rPr>
                <w:rFonts w:eastAsia="Times New Roman"/>
                <w:sz w:val="22"/>
                <w:szCs w:val="22"/>
                <w:lang w:eastAsia="ru-RU"/>
              </w:rPr>
              <w:t xml:space="preserve">МБУ ЦБС, </w:t>
            </w:r>
          </w:p>
          <w:p w14:paraId="0490B8A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bCs/>
                <w:sz w:val="22"/>
                <w:szCs w:val="22"/>
                <w:lang w:eastAsia="ru-RU"/>
              </w:rPr>
              <w:t>МБУ ДО ДШИ</w:t>
            </w:r>
          </w:p>
        </w:tc>
        <w:tc>
          <w:tcPr>
            <w:tcW w:w="281" w:type="pct"/>
            <w:vMerge w:val="restart"/>
            <w:tcBorders>
              <w:top w:val="single" w:sz="4" w:space="0" w:color="auto"/>
              <w:left w:val="single" w:sz="4" w:space="0" w:color="auto"/>
              <w:right w:val="single" w:sz="4" w:space="0" w:color="auto"/>
            </w:tcBorders>
          </w:tcPr>
          <w:p w14:paraId="3F08B729" w14:textId="77777777" w:rsidR="00CE0281" w:rsidRPr="00CE0281" w:rsidRDefault="00CE0281" w:rsidP="005B07C2">
            <w:pPr>
              <w:rPr>
                <w:rFonts w:eastAsia="Times New Roman"/>
                <w:sz w:val="22"/>
                <w:szCs w:val="22"/>
                <w:lang w:eastAsia="ru-RU"/>
              </w:rPr>
            </w:pPr>
          </w:p>
          <w:p w14:paraId="4C67673A" w14:textId="77777777" w:rsidR="00CE0281" w:rsidRPr="00CE0281" w:rsidRDefault="00CE0281" w:rsidP="005B07C2">
            <w:pPr>
              <w:tabs>
                <w:tab w:val="left" w:pos="164"/>
              </w:tabs>
              <w:ind w:hanging="108"/>
              <w:jc w:val="center"/>
              <w:rPr>
                <w:rFonts w:eastAsia="Times New Roman"/>
                <w:sz w:val="22"/>
                <w:szCs w:val="22"/>
                <w:lang w:eastAsia="ru-RU"/>
              </w:rPr>
            </w:pPr>
            <w:r w:rsidRPr="00CE0281">
              <w:rPr>
                <w:rFonts w:eastAsia="Times New Roman"/>
                <w:sz w:val="22"/>
                <w:szCs w:val="22"/>
                <w:lang w:eastAsia="ru-RU"/>
              </w:rPr>
              <w:t xml:space="preserve">   2023-2026</w:t>
            </w:r>
          </w:p>
          <w:p w14:paraId="35EFF2EA" w14:textId="77777777" w:rsidR="00CE0281" w:rsidRPr="00CE0281" w:rsidRDefault="00CE0281" w:rsidP="005B07C2">
            <w:pPr>
              <w:rPr>
                <w:rFonts w:eastAsia="Times New Roman"/>
                <w:sz w:val="22"/>
                <w:szCs w:val="22"/>
                <w:lang w:eastAsia="ru-RU"/>
              </w:rPr>
            </w:pPr>
          </w:p>
          <w:p w14:paraId="5146C27D" w14:textId="77777777" w:rsidR="00CE0281" w:rsidRPr="00CE0281" w:rsidRDefault="00CE0281" w:rsidP="005B07C2">
            <w:pPr>
              <w:rPr>
                <w:rFonts w:eastAsia="Times New Roman"/>
                <w:sz w:val="22"/>
                <w:szCs w:val="22"/>
                <w:lang w:eastAsia="ru-RU"/>
              </w:rPr>
            </w:pPr>
          </w:p>
          <w:p w14:paraId="22A01A31" w14:textId="77777777" w:rsidR="00CE0281" w:rsidRPr="00CE0281" w:rsidRDefault="00CE0281" w:rsidP="005B07C2">
            <w:pPr>
              <w:rPr>
                <w:rFonts w:eastAsia="Times New Roman"/>
                <w:sz w:val="22"/>
                <w:szCs w:val="22"/>
                <w:lang w:eastAsia="ru-RU"/>
              </w:rPr>
            </w:pPr>
          </w:p>
          <w:p w14:paraId="7319890A" w14:textId="77777777" w:rsidR="00CE0281" w:rsidRPr="00CE0281" w:rsidRDefault="00CE0281" w:rsidP="005B07C2">
            <w:pPr>
              <w:rPr>
                <w:rFonts w:eastAsia="Times New Roman"/>
                <w:sz w:val="22"/>
                <w:szCs w:val="22"/>
                <w:lang w:eastAsia="ru-RU"/>
              </w:rPr>
            </w:pPr>
          </w:p>
          <w:p w14:paraId="35AB2A29"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val="restart"/>
            <w:tcBorders>
              <w:top w:val="nil"/>
              <w:left w:val="single" w:sz="4" w:space="0" w:color="auto"/>
              <w:right w:val="single" w:sz="4" w:space="0" w:color="auto"/>
            </w:tcBorders>
          </w:tcPr>
          <w:p w14:paraId="027D4588" w14:textId="77777777" w:rsidR="00CE0281" w:rsidRPr="00CE0281" w:rsidRDefault="00CE0281" w:rsidP="005B07C2">
            <w:pPr>
              <w:rPr>
                <w:rFonts w:eastAsia="Times New Roman"/>
                <w:sz w:val="22"/>
                <w:szCs w:val="22"/>
                <w:lang w:eastAsia="ru-RU"/>
              </w:rPr>
            </w:pPr>
          </w:p>
          <w:p w14:paraId="1AE135B2" w14:textId="77777777" w:rsidR="00CE0281" w:rsidRPr="00CE0281" w:rsidRDefault="00CE0281" w:rsidP="005B07C2">
            <w:pPr>
              <w:rPr>
                <w:rFonts w:eastAsia="Times New Roman"/>
                <w:sz w:val="22"/>
                <w:szCs w:val="22"/>
                <w:lang w:eastAsia="ru-RU"/>
              </w:rPr>
            </w:pPr>
          </w:p>
          <w:p w14:paraId="4CD5A57D" w14:textId="77777777" w:rsidR="00CE0281" w:rsidRPr="00CE0281" w:rsidRDefault="00CE0281" w:rsidP="005B07C2">
            <w:pPr>
              <w:rPr>
                <w:rFonts w:eastAsia="Times New Roman"/>
                <w:sz w:val="22"/>
                <w:szCs w:val="22"/>
                <w:lang w:eastAsia="ru-RU"/>
              </w:rPr>
            </w:pPr>
          </w:p>
          <w:p w14:paraId="3B3A8341" w14:textId="77777777" w:rsidR="00CE0281" w:rsidRPr="00CE0281" w:rsidRDefault="00CE0281" w:rsidP="005B07C2">
            <w:pPr>
              <w:rPr>
                <w:rFonts w:eastAsia="Times New Roman"/>
                <w:sz w:val="22"/>
                <w:szCs w:val="22"/>
                <w:lang w:eastAsia="ru-RU"/>
              </w:rPr>
            </w:pPr>
          </w:p>
          <w:p w14:paraId="4ECA1C18" w14:textId="77777777" w:rsidR="00CE0281" w:rsidRPr="00CE0281" w:rsidRDefault="00CE0281" w:rsidP="005B07C2">
            <w:pPr>
              <w:rPr>
                <w:rFonts w:eastAsia="Times New Roman"/>
                <w:sz w:val="22"/>
                <w:szCs w:val="22"/>
                <w:lang w:eastAsia="ru-RU"/>
              </w:rPr>
            </w:pPr>
          </w:p>
          <w:p w14:paraId="3AA4A97F" w14:textId="77777777" w:rsidR="00CE0281" w:rsidRPr="00CE0281" w:rsidRDefault="00CE0281" w:rsidP="005B07C2">
            <w:pPr>
              <w:rPr>
                <w:rFonts w:eastAsia="Times New Roman"/>
                <w:sz w:val="22"/>
                <w:szCs w:val="22"/>
                <w:lang w:eastAsia="ru-RU"/>
              </w:rPr>
            </w:pPr>
          </w:p>
          <w:p w14:paraId="5A0752BD"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nil"/>
              <w:left w:val="single" w:sz="4" w:space="0" w:color="auto"/>
              <w:bottom w:val="single" w:sz="4" w:space="0" w:color="auto"/>
              <w:right w:val="single" w:sz="4" w:space="0" w:color="auto"/>
            </w:tcBorders>
          </w:tcPr>
          <w:p w14:paraId="65FE0230"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Всего: </w:t>
            </w:r>
          </w:p>
        </w:tc>
        <w:tc>
          <w:tcPr>
            <w:tcW w:w="517" w:type="pct"/>
            <w:tcBorders>
              <w:top w:val="nil"/>
              <w:left w:val="single" w:sz="4" w:space="0" w:color="auto"/>
              <w:bottom w:val="single" w:sz="4" w:space="0" w:color="auto"/>
              <w:right w:val="single" w:sz="4" w:space="0" w:color="auto"/>
            </w:tcBorders>
          </w:tcPr>
          <w:p w14:paraId="5CA6C9FF"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82107,80</w:t>
            </w:r>
          </w:p>
        </w:tc>
        <w:tc>
          <w:tcPr>
            <w:tcW w:w="283" w:type="pct"/>
            <w:gridSpan w:val="2"/>
            <w:tcBorders>
              <w:top w:val="nil"/>
              <w:left w:val="single" w:sz="4" w:space="0" w:color="auto"/>
              <w:bottom w:val="single" w:sz="4" w:space="0" w:color="auto"/>
              <w:right w:val="single" w:sz="4" w:space="0" w:color="auto"/>
            </w:tcBorders>
          </w:tcPr>
          <w:p w14:paraId="05A01E52"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88054,84</w:t>
            </w:r>
          </w:p>
        </w:tc>
        <w:tc>
          <w:tcPr>
            <w:tcW w:w="329" w:type="pct"/>
            <w:gridSpan w:val="3"/>
            <w:tcBorders>
              <w:top w:val="nil"/>
              <w:left w:val="single" w:sz="4" w:space="0" w:color="auto"/>
              <w:bottom w:val="single" w:sz="4" w:space="0" w:color="auto"/>
              <w:right w:val="single" w:sz="4" w:space="0" w:color="auto"/>
            </w:tcBorders>
          </w:tcPr>
          <w:p w14:paraId="6AB7EBBB"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90230,86</w:t>
            </w:r>
          </w:p>
        </w:tc>
        <w:tc>
          <w:tcPr>
            <w:tcW w:w="376" w:type="pct"/>
            <w:tcBorders>
              <w:top w:val="nil"/>
              <w:left w:val="single" w:sz="4" w:space="0" w:color="auto"/>
              <w:bottom w:val="single" w:sz="4" w:space="0" w:color="auto"/>
              <w:right w:val="single" w:sz="4" w:space="0" w:color="auto"/>
            </w:tcBorders>
          </w:tcPr>
          <w:p w14:paraId="2CDB4AC3"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144235,98</w:t>
            </w:r>
          </w:p>
        </w:tc>
        <w:tc>
          <w:tcPr>
            <w:tcW w:w="391" w:type="pct"/>
            <w:tcBorders>
              <w:top w:val="nil"/>
              <w:left w:val="single" w:sz="4" w:space="0" w:color="auto"/>
              <w:bottom w:val="single" w:sz="4" w:space="0" w:color="auto"/>
              <w:right w:val="single" w:sz="4" w:space="0" w:color="auto"/>
            </w:tcBorders>
          </w:tcPr>
          <w:p w14:paraId="73CFEEE8" w14:textId="77777777" w:rsidR="00CE0281" w:rsidRPr="00CE0281" w:rsidRDefault="00CE0281" w:rsidP="005B07C2">
            <w:pPr>
              <w:widowControl w:val="0"/>
              <w:tabs>
                <w:tab w:val="left" w:pos="187"/>
              </w:tabs>
              <w:autoSpaceDE w:val="0"/>
              <w:autoSpaceDN w:val="0"/>
              <w:adjustRightInd w:val="0"/>
              <w:ind w:left="-167"/>
              <w:jc w:val="center"/>
              <w:rPr>
                <w:rFonts w:eastAsia="Calibri"/>
                <w:sz w:val="22"/>
                <w:szCs w:val="22"/>
                <w:lang w:eastAsia="ru-RU"/>
              </w:rPr>
            </w:pPr>
            <w:r w:rsidRPr="00CE0281">
              <w:rPr>
                <w:rFonts w:eastAsia="Calibri"/>
                <w:sz w:val="22"/>
                <w:szCs w:val="22"/>
                <w:lang w:eastAsia="ru-RU"/>
              </w:rPr>
              <w:t>404629,48</w:t>
            </w:r>
          </w:p>
        </w:tc>
        <w:tc>
          <w:tcPr>
            <w:tcW w:w="570" w:type="pct"/>
            <w:vMerge w:val="restart"/>
            <w:tcBorders>
              <w:top w:val="nil"/>
              <w:left w:val="single" w:sz="4" w:space="0" w:color="auto"/>
              <w:right w:val="single" w:sz="4" w:space="0" w:color="auto"/>
            </w:tcBorders>
          </w:tcPr>
          <w:p w14:paraId="0B0D32D8" w14:textId="77777777" w:rsidR="00CE0281" w:rsidRPr="00CE0281" w:rsidRDefault="00CE0281" w:rsidP="005B07C2">
            <w:pPr>
              <w:ind w:right="-108" w:firstLine="38"/>
              <w:rPr>
                <w:rFonts w:eastAsia="Times New Roman"/>
                <w:sz w:val="22"/>
                <w:szCs w:val="22"/>
                <w:lang w:eastAsia="ru-RU"/>
              </w:rPr>
            </w:pPr>
            <w:r w:rsidRPr="00CE0281">
              <w:rPr>
                <w:rFonts w:eastAsia="Times New Roman"/>
                <w:sz w:val="22"/>
                <w:szCs w:val="22"/>
                <w:lang w:eastAsia="ru-RU"/>
              </w:rPr>
              <w:t>увеличение численности населения Хасанского муниципального округа, удовлетворенных качеством предоставления муниципальных услуг</w:t>
            </w:r>
          </w:p>
        </w:tc>
      </w:tr>
      <w:tr w:rsidR="007E2326" w:rsidRPr="00B8211F" w14:paraId="0BC4F555" w14:textId="77777777" w:rsidTr="007E2326">
        <w:trPr>
          <w:trHeight w:val="20"/>
        </w:trPr>
        <w:tc>
          <w:tcPr>
            <w:tcW w:w="406" w:type="pct"/>
            <w:vMerge/>
            <w:tcBorders>
              <w:left w:val="single" w:sz="4" w:space="0" w:color="auto"/>
              <w:right w:val="single" w:sz="4" w:space="0" w:color="auto"/>
            </w:tcBorders>
          </w:tcPr>
          <w:p w14:paraId="65DDB341"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0532B53C"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55F7280"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39B858B7"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70303181"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3E81794"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79DD4A06"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959,04</w:t>
            </w:r>
          </w:p>
        </w:tc>
        <w:tc>
          <w:tcPr>
            <w:tcW w:w="283" w:type="pct"/>
            <w:gridSpan w:val="2"/>
            <w:tcBorders>
              <w:top w:val="single" w:sz="4" w:space="0" w:color="auto"/>
              <w:left w:val="single" w:sz="4" w:space="0" w:color="auto"/>
              <w:bottom w:val="single" w:sz="4" w:space="0" w:color="auto"/>
              <w:right w:val="single" w:sz="4" w:space="0" w:color="auto"/>
            </w:tcBorders>
          </w:tcPr>
          <w:p w14:paraId="396DD066"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44E0BB96"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7C893DD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38170EFE"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959,04</w:t>
            </w:r>
          </w:p>
        </w:tc>
        <w:tc>
          <w:tcPr>
            <w:tcW w:w="570" w:type="pct"/>
            <w:vMerge/>
            <w:tcBorders>
              <w:left w:val="single" w:sz="4" w:space="0" w:color="auto"/>
              <w:right w:val="single" w:sz="4" w:space="0" w:color="auto"/>
            </w:tcBorders>
          </w:tcPr>
          <w:p w14:paraId="67A6F9AB" w14:textId="77777777" w:rsidR="00CE0281" w:rsidRPr="00CE0281" w:rsidRDefault="00CE0281" w:rsidP="005B07C2">
            <w:pPr>
              <w:jc w:val="center"/>
              <w:rPr>
                <w:rFonts w:eastAsia="Times New Roman"/>
                <w:sz w:val="22"/>
                <w:szCs w:val="22"/>
                <w:lang w:eastAsia="ru-RU"/>
              </w:rPr>
            </w:pPr>
          </w:p>
        </w:tc>
      </w:tr>
      <w:tr w:rsidR="007E2326" w:rsidRPr="00B8211F" w14:paraId="485CAB2E" w14:textId="77777777" w:rsidTr="007E2326">
        <w:trPr>
          <w:trHeight w:val="20"/>
        </w:trPr>
        <w:tc>
          <w:tcPr>
            <w:tcW w:w="406" w:type="pct"/>
            <w:vMerge/>
            <w:tcBorders>
              <w:left w:val="single" w:sz="4" w:space="0" w:color="auto"/>
              <w:right w:val="single" w:sz="4" w:space="0" w:color="auto"/>
            </w:tcBorders>
          </w:tcPr>
          <w:p w14:paraId="1E047A0C"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2CCAF2BB"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0CEB7A5"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1567E1E7"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4D520DCC"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FE816E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65C35829"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350,68</w:t>
            </w:r>
          </w:p>
        </w:tc>
        <w:tc>
          <w:tcPr>
            <w:tcW w:w="283" w:type="pct"/>
            <w:gridSpan w:val="2"/>
            <w:tcBorders>
              <w:top w:val="single" w:sz="4" w:space="0" w:color="auto"/>
              <w:left w:val="single" w:sz="4" w:space="0" w:color="auto"/>
              <w:bottom w:val="single" w:sz="4" w:space="0" w:color="auto"/>
              <w:right w:val="single" w:sz="4" w:space="0" w:color="auto"/>
            </w:tcBorders>
          </w:tcPr>
          <w:p w14:paraId="1219F83C"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329" w:type="pct"/>
            <w:gridSpan w:val="3"/>
            <w:tcBorders>
              <w:top w:val="single" w:sz="4" w:space="0" w:color="auto"/>
              <w:left w:val="single" w:sz="4" w:space="0" w:color="auto"/>
              <w:bottom w:val="single" w:sz="4" w:space="0" w:color="auto"/>
              <w:right w:val="single" w:sz="4" w:space="0" w:color="auto"/>
            </w:tcBorders>
          </w:tcPr>
          <w:p w14:paraId="0954D96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376" w:type="pct"/>
            <w:tcBorders>
              <w:top w:val="single" w:sz="4" w:space="0" w:color="auto"/>
              <w:left w:val="single" w:sz="4" w:space="0" w:color="auto"/>
              <w:bottom w:val="single" w:sz="4" w:space="0" w:color="auto"/>
              <w:right w:val="single" w:sz="4" w:space="0" w:color="auto"/>
            </w:tcBorders>
          </w:tcPr>
          <w:p w14:paraId="1724584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48988,38</w:t>
            </w:r>
          </w:p>
        </w:tc>
        <w:tc>
          <w:tcPr>
            <w:tcW w:w="391" w:type="pct"/>
            <w:tcBorders>
              <w:top w:val="single" w:sz="4" w:space="0" w:color="auto"/>
              <w:left w:val="single" w:sz="4" w:space="0" w:color="auto"/>
              <w:bottom w:val="single" w:sz="4" w:space="0" w:color="auto"/>
              <w:right w:val="single" w:sz="4" w:space="0" w:color="auto"/>
            </w:tcBorders>
          </w:tcPr>
          <w:p w14:paraId="685C315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49675,08</w:t>
            </w:r>
          </w:p>
        </w:tc>
        <w:tc>
          <w:tcPr>
            <w:tcW w:w="570" w:type="pct"/>
            <w:vMerge/>
            <w:tcBorders>
              <w:left w:val="single" w:sz="4" w:space="0" w:color="auto"/>
              <w:right w:val="single" w:sz="4" w:space="0" w:color="auto"/>
            </w:tcBorders>
          </w:tcPr>
          <w:p w14:paraId="33DD3590" w14:textId="77777777" w:rsidR="00CE0281" w:rsidRPr="00CE0281" w:rsidRDefault="00CE0281" w:rsidP="005B07C2">
            <w:pPr>
              <w:jc w:val="center"/>
              <w:rPr>
                <w:rFonts w:eastAsia="Times New Roman"/>
                <w:sz w:val="22"/>
                <w:szCs w:val="22"/>
                <w:lang w:eastAsia="ru-RU"/>
              </w:rPr>
            </w:pPr>
          </w:p>
        </w:tc>
      </w:tr>
      <w:tr w:rsidR="007E2326" w:rsidRPr="00B8211F" w14:paraId="551C7348" w14:textId="77777777" w:rsidTr="007E2326">
        <w:trPr>
          <w:trHeight w:val="20"/>
        </w:trPr>
        <w:tc>
          <w:tcPr>
            <w:tcW w:w="406" w:type="pct"/>
            <w:vMerge/>
            <w:tcBorders>
              <w:left w:val="single" w:sz="4" w:space="0" w:color="auto"/>
              <w:right w:val="single" w:sz="4" w:space="0" w:color="auto"/>
            </w:tcBorders>
          </w:tcPr>
          <w:p w14:paraId="261FE3B2"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306EF14B"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2B2B849E"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3F8B67FB"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6220E611"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3270AD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2BD8C7AF"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80798,08</w:t>
            </w:r>
          </w:p>
        </w:tc>
        <w:tc>
          <w:tcPr>
            <w:tcW w:w="283" w:type="pct"/>
            <w:gridSpan w:val="2"/>
            <w:tcBorders>
              <w:top w:val="single" w:sz="4" w:space="0" w:color="auto"/>
              <w:left w:val="single" w:sz="4" w:space="0" w:color="auto"/>
              <w:bottom w:val="single" w:sz="4" w:space="0" w:color="auto"/>
              <w:right w:val="single" w:sz="4" w:space="0" w:color="auto"/>
            </w:tcBorders>
          </w:tcPr>
          <w:p w14:paraId="367140AB"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87886,83</w:t>
            </w:r>
          </w:p>
        </w:tc>
        <w:tc>
          <w:tcPr>
            <w:tcW w:w="329" w:type="pct"/>
            <w:gridSpan w:val="3"/>
            <w:tcBorders>
              <w:top w:val="single" w:sz="4" w:space="0" w:color="auto"/>
              <w:left w:val="single" w:sz="4" w:space="0" w:color="auto"/>
              <w:bottom w:val="single" w:sz="4" w:space="0" w:color="auto"/>
              <w:right w:val="single" w:sz="4" w:space="0" w:color="auto"/>
            </w:tcBorders>
          </w:tcPr>
          <w:p w14:paraId="31CAAD86"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90062,85</w:t>
            </w:r>
          </w:p>
        </w:tc>
        <w:tc>
          <w:tcPr>
            <w:tcW w:w="376" w:type="pct"/>
            <w:tcBorders>
              <w:top w:val="single" w:sz="4" w:space="0" w:color="auto"/>
              <w:left w:val="single" w:sz="4" w:space="0" w:color="auto"/>
              <w:bottom w:val="single" w:sz="4" w:space="0" w:color="auto"/>
              <w:right w:val="single" w:sz="4" w:space="0" w:color="auto"/>
            </w:tcBorders>
          </w:tcPr>
          <w:p w14:paraId="476FB982"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95247,60</w:t>
            </w:r>
          </w:p>
        </w:tc>
        <w:tc>
          <w:tcPr>
            <w:tcW w:w="391" w:type="pct"/>
            <w:tcBorders>
              <w:top w:val="single" w:sz="4" w:space="0" w:color="auto"/>
              <w:left w:val="single" w:sz="4" w:space="0" w:color="auto"/>
              <w:bottom w:val="single" w:sz="4" w:space="0" w:color="auto"/>
              <w:right w:val="single" w:sz="4" w:space="0" w:color="auto"/>
            </w:tcBorders>
          </w:tcPr>
          <w:p w14:paraId="242C832D"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353995,36</w:t>
            </w:r>
          </w:p>
        </w:tc>
        <w:tc>
          <w:tcPr>
            <w:tcW w:w="570" w:type="pct"/>
            <w:vMerge/>
            <w:tcBorders>
              <w:left w:val="single" w:sz="4" w:space="0" w:color="auto"/>
              <w:right w:val="single" w:sz="4" w:space="0" w:color="auto"/>
            </w:tcBorders>
          </w:tcPr>
          <w:p w14:paraId="5AB10BBF"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r>
      <w:tr w:rsidR="007E2326" w:rsidRPr="00B8211F" w14:paraId="637C4974" w14:textId="77777777" w:rsidTr="007E2326">
        <w:trPr>
          <w:trHeight w:val="20"/>
        </w:trPr>
        <w:tc>
          <w:tcPr>
            <w:tcW w:w="406" w:type="pct"/>
            <w:vMerge/>
            <w:tcBorders>
              <w:left w:val="single" w:sz="4" w:space="0" w:color="auto"/>
              <w:bottom w:val="single" w:sz="4" w:space="0" w:color="auto"/>
              <w:right w:val="single" w:sz="4" w:space="0" w:color="auto"/>
            </w:tcBorders>
          </w:tcPr>
          <w:p w14:paraId="3F7F6347"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bottom w:val="single" w:sz="4" w:space="0" w:color="auto"/>
              <w:right w:val="single" w:sz="4" w:space="0" w:color="auto"/>
            </w:tcBorders>
          </w:tcPr>
          <w:p w14:paraId="151077A2"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bottom w:val="single" w:sz="4" w:space="0" w:color="auto"/>
              <w:right w:val="single" w:sz="4" w:space="0" w:color="auto"/>
            </w:tcBorders>
          </w:tcPr>
          <w:p w14:paraId="33CA375A"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bottom w:val="single" w:sz="4" w:space="0" w:color="auto"/>
              <w:right w:val="single" w:sz="4" w:space="0" w:color="auto"/>
            </w:tcBorders>
          </w:tcPr>
          <w:p w14:paraId="6FBA45B1"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bottom w:val="single" w:sz="4" w:space="0" w:color="auto"/>
              <w:right w:val="single" w:sz="4" w:space="0" w:color="auto"/>
            </w:tcBorders>
          </w:tcPr>
          <w:p w14:paraId="58109AE0"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0125BB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w:t>
            </w:r>
            <w:r w:rsidRPr="00CE0281">
              <w:rPr>
                <w:rFonts w:eastAsia="Times New Roman"/>
                <w:sz w:val="22"/>
                <w:szCs w:val="22"/>
                <w:lang w:eastAsia="ru-RU"/>
              </w:rPr>
              <w:lastRenderedPageBreak/>
              <w:t>ные источники</w:t>
            </w:r>
          </w:p>
        </w:tc>
        <w:tc>
          <w:tcPr>
            <w:tcW w:w="517" w:type="pct"/>
            <w:tcBorders>
              <w:top w:val="single" w:sz="4" w:space="0" w:color="auto"/>
              <w:left w:val="single" w:sz="4" w:space="0" w:color="auto"/>
              <w:bottom w:val="single" w:sz="4" w:space="0" w:color="auto"/>
              <w:right w:val="single" w:sz="4" w:space="0" w:color="auto"/>
            </w:tcBorders>
          </w:tcPr>
          <w:p w14:paraId="2B555B3E"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049A1240"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25BAC19F"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08A2B639"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5356ACB" w14:textId="77777777" w:rsidR="00CE0281" w:rsidRPr="00CE0281" w:rsidRDefault="00CE0281" w:rsidP="005B07C2">
            <w:pPr>
              <w:jc w:val="center"/>
              <w:rPr>
                <w:rFonts w:eastAsia="Times New Roman"/>
                <w:sz w:val="22"/>
                <w:szCs w:val="22"/>
                <w:lang w:eastAsia="ru-RU"/>
              </w:rPr>
            </w:pPr>
          </w:p>
        </w:tc>
        <w:tc>
          <w:tcPr>
            <w:tcW w:w="570" w:type="pct"/>
            <w:vMerge/>
            <w:tcBorders>
              <w:left w:val="single" w:sz="4" w:space="0" w:color="auto"/>
              <w:bottom w:val="single" w:sz="4" w:space="0" w:color="auto"/>
              <w:right w:val="single" w:sz="4" w:space="0" w:color="auto"/>
            </w:tcBorders>
          </w:tcPr>
          <w:p w14:paraId="4D4ECF87" w14:textId="77777777" w:rsidR="00CE0281" w:rsidRPr="00CE0281" w:rsidRDefault="00CE0281" w:rsidP="005B07C2">
            <w:pPr>
              <w:jc w:val="center"/>
              <w:rPr>
                <w:rFonts w:eastAsia="Times New Roman"/>
                <w:sz w:val="22"/>
                <w:szCs w:val="22"/>
                <w:lang w:eastAsia="ru-RU"/>
              </w:rPr>
            </w:pPr>
          </w:p>
        </w:tc>
      </w:tr>
      <w:tr w:rsidR="00CE0281" w:rsidRPr="00CE0281" w14:paraId="6A33F644" w14:textId="77777777" w:rsidTr="007E2326">
        <w:trPr>
          <w:trHeight w:val="20"/>
        </w:trPr>
        <w:tc>
          <w:tcPr>
            <w:tcW w:w="5000" w:type="pct"/>
            <w:gridSpan w:val="15"/>
            <w:tcBorders>
              <w:left w:val="single" w:sz="4" w:space="0" w:color="auto"/>
              <w:bottom w:val="single" w:sz="4" w:space="0" w:color="auto"/>
              <w:right w:val="single" w:sz="4" w:space="0" w:color="auto"/>
            </w:tcBorders>
          </w:tcPr>
          <w:p w14:paraId="321AD80F" w14:textId="1DC80219"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 xml:space="preserve">1. </w:t>
            </w:r>
            <w:r w:rsidR="004C6E8B" w:rsidRPr="00B8211F">
              <w:rPr>
                <w:rFonts w:eastAsia="Calibri"/>
                <w:sz w:val="22"/>
                <w:szCs w:val="22"/>
                <w:lang w:eastAsia="ru-RU"/>
              </w:rPr>
              <w:t>Подпрограмма «</w:t>
            </w:r>
            <w:r w:rsidRPr="00CE0281">
              <w:rPr>
                <w:rFonts w:eastAsia="Calibri"/>
                <w:sz w:val="22"/>
                <w:szCs w:val="22"/>
                <w:lang w:eastAsia="ru-RU"/>
              </w:rPr>
              <w:t xml:space="preserve">Развитие муниципального бюджетного </w:t>
            </w:r>
            <w:r w:rsidR="004C6E8B" w:rsidRPr="00B8211F">
              <w:rPr>
                <w:rFonts w:eastAsia="Calibri"/>
                <w:sz w:val="22"/>
                <w:szCs w:val="22"/>
                <w:lang w:eastAsia="ru-RU"/>
              </w:rPr>
              <w:t>учреждения «</w:t>
            </w:r>
            <w:r w:rsidRPr="00CE0281">
              <w:rPr>
                <w:rFonts w:eastAsia="Calibri"/>
                <w:sz w:val="22"/>
                <w:szCs w:val="22"/>
                <w:lang w:eastAsia="ru-RU"/>
              </w:rPr>
              <w:t>Культурно-досуговое объединение» Хасанского муниципального округа»</w:t>
            </w:r>
          </w:p>
          <w:p w14:paraId="4ADF8706" w14:textId="5F37092F"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 xml:space="preserve">Цель: </w:t>
            </w:r>
            <w:r w:rsidR="004C6E8B" w:rsidRPr="00B8211F">
              <w:rPr>
                <w:rFonts w:eastAsia="Calibri"/>
                <w:sz w:val="22"/>
                <w:szCs w:val="22"/>
                <w:lang w:eastAsia="ru-RU"/>
              </w:rPr>
              <w:t xml:space="preserve">обеспечение равной доступности культурных благ </w:t>
            </w:r>
            <w:r w:rsidR="004C6E8B" w:rsidRPr="00B8211F">
              <w:rPr>
                <w:rFonts w:eastAsia="Calibri"/>
                <w:color w:val="000000"/>
                <w:sz w:val="22"/>
                <w:szCs w:val="22"/>
                <w:lang w:eastAsia="ru-RU"/>
              </w:rPr>
              <w:t>для</w:t>
            </w:r>
            <w:r w:rsidRPr="00CE0281">
              <w:rPr>
                <w:rFonts w:eastAsia="Calibri"/>
                <w:sz w:val="22"/>
                <w:szCs w:val="22"/>
                <w:lang w:eastAsia="ru-RU"/>
              </w:rPr>
              <w:t xml:space="preserve"> </w:t>
            </w:r>
            <w:r w:rsidR="004C6E8B" w:rsidRPr="00B8211F">
              <w:rPr>
                <w:rFonts w:eastAsia="Calibri"/>
                <w:sz w:val="22"/>
                <w:szCs w:val="22"/>
                <w:lang w:eastAsia="ru-RU"/>
              </w:rPr>
              <w:t>граждан Хасанского муниципального округа</w:t>
            </w:r>
          </w:p>
          <w:p w14:paraId="7C4BC745" w14:textId="265DBFCD"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Задача: </w:t>
            </w:r>
            <w:r w:rsidR="004C6E8B" w:rsidRPr="00B8211F">
              <w:rPr>
                <w:rFonts w:eastAsia="Calibri"/>
                <w:sz w:val="22"/>
                <w:szCs w:val="22"/>
                <w:lang w:eastAsia="ru-RU"/>
              </w:rPr>
              <w:t>увеличение числа посещений культурно</w:t>
            </w:r>
            <w:r w:rsidRPr="00CE0281">
              <w:rPr>
                <w:rFonts w:eastAsia="Calibri"/>
                <w:sz w:val="22"/>
                <w:szCs w:val="22"/>
                <w:lang w:eastAsia="ru-RU"/>
              </w:rPr>
              <w:t>-массовых мероприятий, проводимых учреждениями культурно-досугового типа</w:t>
            </w:r>
          </w:p>
          <w:p w14:paraId="022896F5" w14:textId="77777777"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 xml:space="preserve">Мероприятия по исполнению задачи: </w:t>
            </w:r>
          </w:p>
        </w:tc>
      </w:tr>
      <w:tr w:rsidR="007E2326" w:rsidRPr="00B8211F" w14:paraId="7AE2C16A" w14:textId="77777777" w:rsidTr="007E2326">
        <w:trPr>
          <w:trHeight w:val="20"/>
        </w:trPr>
        <w:tc>
          <w:tcPr>
            <w:tcW w:w="406" w:type="pct"/>
            <w:vMerge w:val="restart"/>
            <w:tcBorders>
              <w:top w:val="single" w:sz="4" w:space="0" w:color="auto"/>
              <w:left w:val="single" w:sz="4" w:space="0" w:color="auto"/>
              <w:right w:val="single" w:sz="4" w:space="0" w:color="auto"/>
            </w:tcBorders>
          </w:tcPr>
          <w:p w14:paraId="667B708F" w14:textId="77777777" w:rsidR="00CE0281" w:rsidRPr="00CE0281" w:rsidRDefault="00CE0281" w:rsidP="005B07C2">
            <w:pPr>
              <w:autoSpaceDE w:val="0"/>
              <w:autoSpaceDN w:val="0"/>
              <w:adjustRightInd w:val="0"/>
              <w:jc w:val="center"/>
              <w:rPr>
                <w:rFonts w:eastAsia="Times New Roman"/>
                <w:sz w:val="22"/>
                <w:szCs w:val="22"/>
                <w:lang w:eastAsia="ru-RU"/>
              </w:rPr>
            </w:pPr>
            <w:r w:rsidRPr="00CE0281">
              <w:rPr>
                <w:rFonts w:eastAsia="Times New Roman"/>
                <w:sz w:val="22"/>
                <w:szCs w:val="22"/>
                <w:lang w:eastAsia="ru-RU"/>
              </w:rPr>
              <w:t>1.</w:t>
            </w:r>
          </w:p>
        </w:tc>
        <w:tc>
          <w:tcPr>
            <w:tcW w:w="679" w:type="pct"/>
            <w:vMerge w:val="restart"/>
            <w:tcBorders>
              <w:top w:val="single" w:sz="4" w:space="0" w:color="auto"/>
              <w:left w:val="single" w:sz="4" w:space="0" w:color="auto"/>
              <w:right w:val="single" w:sz="4" w:space="0" w:color="auto"/>
            </w:tcBorders>
          </w:tcPr>
          <w:p w14:paraId="289A1756" w14:textId="77777777" w:rsidR="00CE0281" w:rsidRPr="00CE0281" w:rsidRDefault="00CE0281" w:rsidP="005B07C2">
            <w:pPr>
              <w:widowControl w:val="0"/>
              <w:autoSpaceDE w:val="0"/>
              <w:autoSpaceDN w:val="0"/>
              <w:adjustRightInd w:val="0"/>
              <w:rPr>
                <w:rFonts w:ascii="Calibri" w:eastAsia="Calibri" w:hAnsi="Calibri" w:cs="Calibri"/>
                <w:sz w:val="22"/>
                <w:szCs w:val="22"/>
                <w:lang w:eastAsia="ru-RU"/>
              </w:rPr>
            </w:pPr>
            <w:r w:rsidRPr="00CE0281">
              <w:rPr>
                <w:rFonts w:eastAsia="Calibri"/>
                <w:sz w:val="22"/>
                <w:szCs w:val="22"/>
                <w:lang w:eastAsia="ru-RU"/>
              </w:rPr>
              <w:t xml:space="preserve">Подпрограмма </w:t>
            </w:r>
          </w:p>
          <w:p w14:paraId="3A7DFB9C" w14:textId="77777777"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«Развитие муниципального бюджетного учреждения «Культурно-досуговое объединение»</w:t>
            </w:r>
          </w:p>
          <w:p w14:paraId="0E2A607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Хасанского муниципального округа»</w:t>
            </w:r>
          </w:p>
        </w:tc>
        <w:tc>
          <w:tcPr>
            <w:tcW w:w="560" w:type="pct"/>
            <w:vMerge w:val="restart"/>
            <w:tcBorders>
              <w:top w:val="single" w:sz="4" w:space="0" w:color="auto"/>
              <w:left w:val="single" w:sz="4" w:space="0" w:color="auto"/>
              <w:right w:val="single" w:sz="4" w:space="0" w:color="auto"/>
            </w:tcBorders>
          </w:tcPr>
          <w:p w14:paraId="0AC2C7EA" w14:textId="77777777" w:rsidR="00CE0281" w:rsidRPr="00CE0281" w:rsidRDefault="00CE0281" w:rsidP="005B07C2">
            <w:pPr>
              <w:autoSpaceDE w:val="0"/>
              <w:autoSpaceDN w:val="0"/>
              <w:adjustRightInd w:val="0"/>
              <w:ind w:right="-111"/>
              <w:rPr>
                <w:rFonts w:eastAsia="Times New Roman"/>
                <w:sz w:val="22"/>
                <w:szCs w:val="22"/>
                <w:lang w:eastAsia="ru-RU"/>
              </w:rPr>
            </w:pPr>
            <w:r w:rsidRPr="00CE0281">
              <w:rPr>
                <w:rFonts w:eastAsia="Times New Roman"/>
                <w:sz w:val="22"/>
                <w:szCs w:val="22"/>
                <w:lang w:eastAsia="ru-RU"/>
              </w:rPr>
              <w:t>МБУ КДО</w:t>
            </w:r>
          </w:p>
        </w:tc>
        <w:tc>
          <w:tcPr>
            <w:tcW w:w="281" w:type="pct"/>
            <w:vMerge w:val="restart"/>
            <w:tcBorders>
              <w:top w:val="single" w:sz="4" w:space="0" w:color="auto"/>
              <w:left w:val="single" w:sz="4" w:space="0" w:color="auto"/>
              <w:right w:val="single" w:sz="4" w:space="0" w:color="auto"/>
            </w:tcBorders>
          </w:tcPr>
          <w:p w14:paraId="6D7C0EF5"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4B56BAA0" w14:textId="77777777" w:rsidR="00CE0281" w:rsidRPr="00CE0281" w:rsidRDefault="00CE0281" w:rsidP="005B07C2">
            <w:pPr>
              <w:rPr>
                <w:rFonts w:eastAsia="Times New Roman"/>
                <w:sz w:val="22"/>
                <w:szCs w:val="22"/>
                <w:lang w:eastAsia="ru-RU"/>
              </w:rPr>
            </w:pPr>
          </w:p>
          <w:p w14:paraId="59425C13" w14:textId="77777777" w:rsidR="00CE0281" w:rsidRPr="00CE0281" w:rsidRDefault="00CE0281" w:rsidP="005B07C2">
            <w:pPr>
              <w:rPr>
                <w:rFonts w:eastAsia="Times New Roman"/>
                <w:sz w:val="22"/>
                <w:szCs w:val="22"/>
                <w:lang w:eastAsia="ru-RU"/>
              </w:rPr>
            </w:pPr>
          </w:p>
        </w:tc>
        <w:tc>
          <w:tcPr>
            <w:tcW w:w="140" w:type="pct"/>
            <w:vMerge w:val="restart"/>
            <w:tcBorders>
              <w:top w:val="single" w:sz="4" w:space="0" w:color="auto"/>
              <w:left w:val="single" w:sz="4" w:space="0" w:color="auto"/>
              <w:right w:val="single" w:sz="4" w:space="0" w:color="auto"/>
            </w:tcBorders>
          </w:tcPr>
          <w:p w14:paraId="61D31779"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A385D3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5F5DD6A8" w14:textId="77777777" w:rsidR="00CE0281" w:rsidRPr="00CE0281" w:rsidRDefault="00CE0281" w:rsidP="005B07C2">
            <w:pPr>
              <w:widowControl w:val="0"/>
              <w:autoSpaceDE w:val="0"/>
              <w:autoSpaceDN w:val="0"/>
              <w:adjustRightInd w:val="0"/>
              <w:ind w:right="-77"/>
              <w:jc w:val="center"/>
              <w:rPr>
                <w:rFonts w:eastAsia="Times New Roman"/>
                <w:bCs/>
                <w:sz w:val="22"/>
                <w:szCs w:val="22"/>
                <w:lang w:eastAsia="ru-RU"/>
              </w:rPr>
            </w:pPr>
            <w:r w:rsidRPr="00CE0281">
              <w:rPr>
                <w:rFonts w:eastAsia="Times New Roman"/>
                <w:bCs/>
                <w:sz w:val="22"/>
                <w:szCs w:val="22"/>
                <w:lang w:eastAsia="ru-RU"/>
              </w:rPr>
              <w:t>39981,51</w:t>
            </w:r>
          </w:p>
        </w:tc>
        <w:tc>
          <w:tcPr>
            <w:tcW w:w="283" w:type="pct"/>
            <w:gridSpan w:val="2"/>
            <w:tcBorders>
              <w:top w:val="single" w:sz="4" w:space="0" w:color="auto"/>
              <w:left w:val="single" w:sz="4" w:space="0" w:color="auto"/>
              <w:bottom w:val="single" w:sz="4" w:space="0" w:color="auto"/>
              <w:right w:val="single" w:sz="4" w:space="0" w:color="auto"/>
            </w:tcBorders>
          </w:tcPr>
          <w:p w14:paraId="2E00E1A5" w14:textId="77777777" w:rsidR="00CE0281" w:rsidRPr="00CE0281" w:rsidRDefault="00CE0281" w:rsidP="005B07C2">
            <w:pPr>
              <w:widowControl w:val="0"/>
              <w:autoSpaceDE w:val="0"/>
              <w:autoSpaceDN w:val="0"/>
              <w:adjustRightInd w:val="0"/>
              <w:ind w:right="-108"/>
              <w:rPr>
                <w:rFonts w:eastAsia="Times New Roman"/>
                <w:bCs/>
                <w:sz w:val="22"/>
                <w:szCs w:val="22"/>
                <w:lang w:eastAsia="ru-RU"/>
              </w:rPr>
            </w:pPr>
            <w:r w:rsidRPr="00CE0281">
              <w:rPr>
                <w:rFonts w:eastAsia="Times New Roman"/>
                <w:bCs/>
                <w:sz w:val="22"/>
                <w:szCs w:val="22"/>
                <w:lang w:eastAsia="ru-RU"/>
              </w:rPr>
              <w:t>39472,13</w:t>
            </w:r>
          </w:p>
        </w:tc>
        <w:tc>
          <w:tcPr>
            <w:tcW w:w="329" w:type="pct"/>
            <w:gridSpan w:val="3"/>
            <w:tcBorders>
              <w:top w:val="single" w:sz="4" w:space="0" w:color="auto"/>
              <w:left w:val="single" w:sz="4" w:space="0" w:color="auto"/>
              <w:bottom w:val="single" w:sz="4" w:space="0" w:color="auto"/>
              <w:right w:val="single" w:sz="4" w:space="0" w:color="auto"/>
            </w:tcBorders>
          </w:tcPr>
          <w:p w14:paraId="72DD3F05"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sz w:val="22"/>
                <w:szCs w:val="22"/>
                <w:lang w:eastAsia="ru-RU"/>
              </w:rPr>
              <w:t>40967,89</w:t>
            </w:r>
          </w:p>
        </w:tc>
        <w:tc>
          <w:tcPr>
            <w:tcW w:w="376" w:type="pct"/>
            <w:tcBorders>
              <w:top w:val="single" w:sz="4" w:space="0" w:color="auto"/>
              <w:left w:val="single" w:sz="4" w:space="0" w:color="auto"/>
              <w:bottom w:val="single" w:sz="4" w:space="0" w:color="auto"/>
              <w:right w:val="single" w:sz="4" w:space="0" w:color="auto"/>
            </w:tcBorders>
          </w:tcPr>
          <w:p w14:paraId="2CC798FB"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92276,25</w:t>
            </w:r>
          </w:p>
        </w:tc>
        <w:tc>
          <w:tcPr>
            <w:tcW w:w="391" w:type="pct"/>
            <w:tcBorders>
              <w:top w:val="single" w:sz="4" w:space="0" w:color="auto"/>
              <w:left w:val="single" w:sz="4" w:space="0" w:color="auto"/>
              <w:bottom w:val="single" w:sz="4" w:space="0" w:color="auto"/>
              <w:right w:val="single" w:sz="4" w:space="0" w:color="auto"/>
            </w:tcBorders>
          </w:tcPr>
          <w:p w14:paraId="004499E6" w14:textId="77777777" w:rsidR="00CE0281" w:rsidRPr="00CE0281" w:rsidRDefault="00CE0281" w:rsidP="005B07C2">
            <w:pPr>
              <w:widowControl w:val="0"/>
              <w:autoSpaceDE w:val="0"/>
              <w:autoSpaceDN w:val="0"/>
              <w:adjustRightInd w:val="0"/>
              <w:rPr>
                <w:rFonts w:eastAsia="Times New Roman"/>
                <w:bCs/>
                <w:sz w:val="22"/>
                <w:szCs w:val="22"/>
                <w:lang w:eastAsia="ru-RU"/>
              </w:rPr>
            </w:pPr>
            <w:r w:rsidRPr="00CE0281">
              <w:rPr>
                <w:rFonts w:eastAsia="Times New Roman"/>
                <w:bCs/>
                <w:sz w:val="22"/>
                <w:szCs w:val="22"/>
                <w:lang w:eastAsia="ru-RU"/>
              </w:rPr>
              <w:t>212697,78</w:t>
            </w:r>
          </w:p>
        </w:tc>
        <w:tc>
          <w:tcPr>
            <w:tcW w:w="570" w:type="pct"/>
            <w:vMerge w:val="restart"/>
            <w:tcBorders>
              <w:top w:val="single" w:sz="4" w:space="0" w:color="auto"/>
              <w:left w:val="single" w:sz="4" w:space="0" w:color="auto"/>
              <w:right w:val="single" w:sz="4" w:space="0" w:color="auto"/>
            </w:tcBorders>
          </w:tcPr>
          <w:p w14:paraId="62D0AF52" w14:textId="3B980001" w:rsidR="00CE0281" w:rsidRPr="00CE0281" w:rsidRDefault="004C6E8B" w:rsidP="005B07C2">
            <w:pPr>
              <w:widowControl w:val="0"/>
              <w:autoSpaceDE w:val="0"/>
              <w:autoSpaceDN w:val="0"/>
              <w:adjustRightInd w:val="0"/>
              <w:rPr>
                <w:rFonts w:eastAsia="Times New Roman"/>
                <w:bCs/>
                <w:sz w:val="22"/>
                <w:szCs w:val="22"/>
                <w:lang w:eastAsia="ru-RU"/>
              </w:rPr>
            </w:pPr>
            <w:r w:rsidRPr="00B8211F">
              <w:rPr>
                <w:rFonts w:eastAsia="Times New Roman"/>
                <w:sz w:val="22"/>
                <w:szCs w:val="22"/>
                <w:lang w:eastAsia="ru-RU"/>
              </w:rPr>
              <w:t>увеличение посещаемости культурно</w:t>
            </w:r>
            <w:r w:rsidR="00CE0281" w:rsidRPr="00CE0281">
              <w:rPr>
                <w:rFonts w:eastAsia="Times New Roman"/>
                <w:sz w:val="22"/>
                <w:szCs w:val="22"/>
                <w:lang w:eastAsia="ru-RU"/>
              </w:rPr>
              <w:t xml:space="preserve">-массовых мероприятий </w:t>
            </w:r>
            <w:r w:rsidRPr="00B8211F">
              <w:rPr>
                <w:rFonts w:eastAsia="Times New Roman"/>
                <w:sz w:val="22"/>
                <w:szCs w:val="22"/>
                <w:lang w:eastAsia="ru-RU"/>
              </w:rPr>
              <w:t>проведенных МБУ</w:t>
            </w:r>
            <w:r w:rsidR="00CE0281" w:rsidRPr="00CE0281">
              <w:rPr>
                <w:rFonts w:eastAsia="Times New Roman"/>
                <w:sz w:val="22"/>
                <w:szCs w:val="22"/>
                <w:lang w:eastAsia="ru-RU"/>
              </w:rPr>
              <w:t xml:space="preserve"> </w:t>
            </w:r>
            <w:r w:rsidR="00B8211F" w:rsidRPr="00B8211F">
              <w:rPr>
                <w:rFonts w:eastAsia="Times New Roman"/>
                <w:sz w:val="22"/>
                <w:szCs w:val="22"/>
                <w:lang w:eastAsia="ru-RU"/>
              </w:rPr>
              <w:t>КДО к</w:t>
            </w:r>
            <w:r w:rsidR="00B8211F" w:rsidRPr="00CE0281">
              <w:rPr>
                <w:rFonts w:eastAsia="Times New Roman"/>
                <w:sz w:val="22"/>
                <w:szCs w:val="22"/>
                <w:lang w:eastAsia="ru-RU"/>
              </w:rPr>
              <w:t xml:space="preserve"> 2026 году до 196442</w:t>
            </w:r>
            <w:r w:rsidR="00CE0281" w:rsidRPr="00CE0281">
              <w:rPr>
                <w:rFonts w:eastAsia="Times New Roman"/>
                <w:sz w:val="22"/>
                <w:szCs w:val="22"/>
                <w:lang w:eastAsia="ru-RU"/>
              </w:rPr>
              <w:t xml:space="preserve"> человек</w:t>
            </w:r>
          </w:p>
        </w:tc>
      </w:tr>
      <w:tr w:rsidR="007E2326" w:rsidRPr="00B8211F" w14:paraId="32B9CF0B" w14:textId="77777777" w:rsidTr="007E2326">
        <w:trPr>
          <w:trHeight w:val="20"/>
        </w:trPr>
        <w:tc>
          <w:tcPr>
            <w:tcW w:w="406" w:type="pct"/>
            <w:vMerge/>
            <w:tcBorders>
              <w:left w:val="single" w:sz="4" w:space="0" w:color="auto"/>
              <w:right w:val="single" w:sz="4" w:space="0" w:color="auto"/>
            </w:tcBorders>
          </w:tcPr>
          <w:p w14:paraId="68230BEC"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238D45DC"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7DBDDCB0"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77C84EFC"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5A8B0DE9"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3A180E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05DC09C6"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656FA634"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0747F85A"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6F0F57E7"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3AAC3680" w14:textId="77777777" w:rsidR="00CE0281" w:rsidRPr="00CE0281" w:rsidRDefault="00CE0281" w:rsidP="005B07C2">
            <w:pPr>
              <w:jc w:val="center"/>
              <w:rPr>
                <w:rFonts w:eastAsia="Times New Roman"/>
                <w:sz w:val="22"/>
                <w:szCs w:val="22"/>
                <w:lang w:eastAsia="ru-RU"/>
              </w:rPr>
            </w:pPr>
          </w:p>
        </w:tc>
        <w:tc>
          <w:tcPr>
            <w:tcW w:w="570" w:type="pct"/>
            <w:vMerge/>
            <w:tcBorders>
              <w:left w:val="single" w:sz="4" w:space="0" w:color="auto"/>
              <w:right w:val="single" w:sz="4" w:space="0" w:color="auto"/>
            </w:tcBorders>
          </w:tcPr>
          <w:p w14:paraId="7BB39075" w14:textId="77777777" w:rsidR="00CE0281" w:rsidRPr="00CE0281" w:rsidRDefault="00CE0281" w:rsidP="005B07C2">
            <w:pPr>
              <w:jc w:val="center"/>
              <w:rPr>
                <w:rFonts w:eastAsia="Times New Roman"/>
                <w:sz w:val="22"/>
                <w:szCs w:val="22"/>
                <w:lang w:eastAsia="ru-RU"/>
              </w:rPr>
            </w:pPr>
          </w:p>
        </w:tc>
      </w:tr>
      <w:tr w:rsidR="007E2326" w:rsidRPr="00B8211F" w14:paraId="5AD1AF69" w14:textId="77777777" w:rsidTr="007E2326">
        <w:trPr>
          <w:trHeight w:val="20"/>
        </w:trPr>
        <w:tc>
          <w:tcPr>
            <w:tcW w:w="406" w:type="pct"/>
            <w:vMerge/>
            <w:tcBorders>
              <w:left w:val="single" w:sz="4" w:space="0" w:color="auto"/>
              <w:right w:val="single" w:sz="4" w:space="0" w:color="auto"/>
            </w:tcBorders>
          </w:tcPr>
          <w:p w14:paraId="1D489A43"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0552B7D6"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516348C2"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68EB2745"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204E7861"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D6CF3CE"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57D22C7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3501544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0F0A3F3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1727252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391" w:type="pct"/>
            <w:tcBorders>
              <w:top w:val="single" w:sz="4" w:space="0" w:color="auto"/>
              <w:left w:val="single" w:sz="4" w:space="0" w:color="auto"/>
              <w:bottom w:val="single" w:sz="4" w:space="0" w:color="auto"/>
              <w:right w:val="single" w:sz="4" w:space="0" w:color="auto"/>
            </w:tcBorders>
          </w:tcPr>
          <w:p w14:paraId="53C80CC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570" w:type="pct"/>
            <w:vMerge/>
            <w:tcBorders>
              <w:left w:val="single" w:sz="4" w:space="0" w:color="auto"/>
              <w:right w:val="single" w:sz="4" w:space="0" w:color="auto"/>
            </w:tcBorders>
          </w:tcPr>
          <w:p w14:paraId="3C9FD596" w14:textId="77777777" w:rsidR="00CE0281" w:rsidRPr="00CE0281" w:rsidRDefault="00CE0281" w:rsidP="005B07C2">
            <w:pPr>
              <w:rPr>
                <w:rFonts w:eastAsia="Times New Roman"/>
                <w:sz w:val="22"/>
                <w:szCs w:val="22"/>
                <w:lang w:eastAsia="ru-RU"/>
              </w:rPr>
            </w:pPr>
          </w:p>
        </w:tc>
      </w:tr>
      <w:tr w:rsidR="007E2326" w:rsidRPr="00B8211F" w14:paraId="761ECC7E" w14:textId="77777777" w:rsidTr="007E2326">
        <w:trPr>
          <w:trHeight w:val="20"/>
        </w:trPr>
        <w:tc>
          <w:tcPr>
            <w:tcW w:w="406" w:type="pct"/>
            <w:vMerge/>
            <w:tcBorders>
              <w:left w:val="single" w:sz="4" w:space="0" w:color="auto"/>
              <w:right w:val="single" w:sz="4" w:space="0" w:color="auto"/>
            </w:tcBorders>
          </w:tcPr>
          <w:p w14:paraId="394339C5"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630C003F"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5E726E3D"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66FC15F1"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6FE29B16"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364815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21C2EB9B" w14:textId="77777777" w:rsidR="00CE0281" w:rsidRPr="00CE0281" w:rsidRDefault="00CE0281" w:rsidP="005B07C2">
            <w:pPr>
              <w:widowControl w:val="0"/>
              <w:autoSpaceDE w:val="0"/>
              <w:autoSpaceDN w:val="0"/>
              <w:adjustRightInd w:val="0"/>
              <w:ind w:right="-77"/>
              <w:jc w:val="center"/>
              <w:rPr>
                <w:rFonts w:eastAsia="Times New Roman"/>
                <w:bCs/>
                <w:sz w:val="22"/>
                <w:szCs w:val="22"/>
                <w:lang w:eastAsia="ru-RU"/>
              </w:rPr>
            </w:pPr>
            <w:r w:rsidRPr="00CE0281">
              <w:rPr>
                <w:rFonts w:eastAsia="Times New Roman"/>
                <w:bCs/>
                <w:sz w:val="22"/>
                <w:szCs w:val="22"/>
                <w:lang w:eastAsia="ru-RU"/>
              </w:rPr>
              <w:t>39981,51</w:t>
            </w:r>
          </w:p>
        </w:tc>
        <w:tc>
          <w:tcPr>
            <w:tcW w:w="283" w:type="pct"/>
            <w:gridSpan w:val="2"/>
            <w:tcBorders>
              <w:top w:val="single" w:sz="4" w:space="0" w:color="auto"/>
              <w:left w:val="single" w:sz="4" w:space="0" w:color="auto"/>
              <w:bottom w:val="single" w:sz="4" w:space="0" w:color="auto"/>
              <w:right w:val="single" w:sz="4" w:space="0" w:color="auto"/>
            </w:tcBorders>
          </w:tcPr>
          <w:p w14:paraId="4DD55C98" w14:textId="77777777" w:rsidR="00CE0281" w:rsidRPr="00CE0281" w:rsidRDefault="00CE0281" w:rsidP="005B07C2">
            <w:pPr>
              <w:widowControl w:val="0"/>
              <w:autoSpaceDE w:val="0"/>
              <w:autoSpaceDN w:val="0"/>
              <w:adjustRightInd w:val="0"/>
              <w:ind w:right="-108"/>
              <w:rPr>
                <w:rFonts w:eastAsia="Times New Roman"/>
                <w:bCs/>
                <w:sz w:val="22"/>
                <w:szCs w:val="22"/>
                <w:lang w:eastAsia="ru-RU"/>
              </w:rPr>
            </w:pPr>
            <w:r w:rsidRPr="00CE0281">
              <w:rPr>
                <w:rFonts w:eastAsia="Times New Roman"/>
                <w:bCs/>
                <w:sz w:val="22"/>
                <w:szCs w:val="22"/>
                <w:lang w:eastAsia="ru-RU"/>
              </w:rPr>
              <w:t>39472,13</w:t>
            </w:r>
          </w:p>
        </w:tc>
        <w:tc>
          <w:tcPr>
            <w:tcW w:w="329" w:type="pct"/>
            <w:gridSpan w:val="3"/>
            <w:tcBorders>
              <w:top w:val="single" w:sz="4" w:space="0" w:color="auto"/>
              <w:left w:val="single" w:sz="4" w:space="0" w:color="auto"/>
              <w:bottom w:val="single" w:sz="4" w:space="0" w:color="auto"/>
              <w:right w:val="single" w:sz="4" w:space="0" w:color="auto"/>
            </w:tcBorders>
          </w:tcPr>
          <w:p w14:paraId="0D4E1168"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sz w:val="22"/>
                <w:szCs w:val="22"/>
                <w:lang w:eastAsia="ru-RU"/>
              </w:rPr>
              <w:t>40967,89</w:t>
            </w:r>
          </w:p>
        </w:tc>
        <w:tc>
          <w:tcPr>
            <w:tcW w:w="376" w:type="pct"/>
            <w:tcBorders>
              <w:top w:val="single" w:sz="4" w:space="0" w:color="auto"/>
              <w:left w:val="single" w:sz="4" w:space="0" w:color="auto"/>
              <w:bottom w:val="single" w:sz="4" w:space="0" w:color="auto"/>
              <w:right w:val="single" w:sz="4" w:space="0" w:color="auto"/>
            </w:tcBorders>
          </w:tcPr>
          <w:p w14:paraId="06FE82A0"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43455,88</w:t>
            </w:r>
          </w:p>
        </w:tc>
        <w:tc>
          <w:tcPr>
            <w:tcW w:w="391" w:type="pct"/>
            <w:tcBorders>
              <w:top w:val="single" w:sz="4" w:space="0" w:color="auto"/>
              <w:left w:val="single" w:sz="4" w:space="0" w:color="auto"/>
              <w:bottom w:val="single" w:sz="4" w:space="0" w:color="auto"/>
              <w:right w:val="single" w:sz="4" w:space="0" w:color="auto"/>
            </w:tcBorders>
          </w:tcPr>
          <w:p w14:paraId="6CE5DE4F"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163877,41</w:t>
            </w:r>
          </w:p>
        </w:tc>
        <w:tc>
          <w:tcPr>
            <w:tcW w:w="570" w:type="pct"/>
            <w:vMerge/>
            <w:tcBorders>
              <w:left w:val="single" w:sz="4" w:space="0" w:color="auto"/>
              <w:right w:val="single" w:sz="4" w:space="0" w:color="auto"/>
            </w:tcBorders>
          </w:tcPr>
          <w:p w14:paraId="498E60A7" w14:textId="77777777" w:rsidR="00CE0281" w:rsidRPr="00CE0281" w:rsidRDefault="00CE0281" w:rsidP="005B07C2">
            <w:pPr>
              <w:widowControl w:val="0"/>
              <w:numPr>
                <w:ilvl w:val="0"/>
                <w:numId w:val="27"/>
              </w:numPr>
              <w:autoSpaceDE w:val="0"/>
              <w:autoSpaceDN w:val="0"/>
              <w:adjustRightInd w:val="0"/>
              <w:ind w:left="0" w:firstLine="0"/>
              <w:rPr>
                <w:rFonts w:eastAsia="Times New Roman"/>
                <w:bCs/>
                <w:sz w:val="22"/>
                <w:szCs w:val="22"/>
                <w:lang w:eastAsia="ru-RU"/>
              </w:rPr>
            </w:pPr>
          </w:p>
        </w:tc>
      </w:tr>
      <w:tr w:rsidR="007E2326" w:rsidRPr="00B8211F" w14:paraId="1DD2CD2C" w14:textId="77777777" w:rsidTr="007E2326">
        <w:trPr>
          <w:trHeight w:val="20"/>
        </w:trPr>
        <w:tc>
          <w:tcPr>
            <w:tcW w:w="406" w:type="pct"/>
            <w:vMerge/>
            <w:tcBorders>
              <w:left w:val="single" w:sz="4" w:space="0" w:color="auto"/>
              <w:bottom w:val="single" w:sz="4" w:space="0" w:color="auto"/>
              <w:right w:val="single" w:sz="4" w:space="0" w:color="auto"/>
            </w:tcBorders>
          </w:tcPr>
          <w:p w14:paraId="1697F836"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bottom w:val="single" w:sz="4" w:space="0" w:color="auto"/>
              <w:right w:val="single" w:sz="4" w:space="0" w:color="auto"/>
            </w:tcBorders>
          </w:tcPr>
          <w:p w14:paraId="5F19DB99"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bottom w:val="single" w:sz="4" w:space="0" w:color="auto"/>
              <w:right w:val="single" w:sz="4" w:space="0" w:color="auto"/>
            </w:tcBorders>
          </w:tcPr>
          <w:p w14:paraId="7E0A6E52"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bottom w:val="single" w:sz="4" w:space="0" w:color="auto"/>
              <w:right w:val="single" w:sz="4" w:space="0" w:color="auto"/>
            </w:tcBorders>
          </w:tcPr>
          <w:p w14:paraId="713735A6"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bottom w:val="single" w:sz="4" w:space="0" w:color="auto"/>
              <w:right w:val="single" w:sz="4" w:space="0" w:color="auto"/>
            </w:tcBorders>
          </w:tcPr>
          <w:p w14:paraId="6E1216DD"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7041C5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03BFF96B"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76D0401B"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2E383B87"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3E507D4A"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30E35228" w14:textId="77777777" w:rsidR="00CE0281" w:rsidRPr="00CE0281" w:rsidRDefault="00CE0281" w:rsidP="005B07C2">
            <w:pPr>
              <w:jc w:val="center"/>
              <w:rPr>
                <w:rFonts w:eastAsia="Times New Roman"/>
                <w:sz w:val="22"/>
                <w:szCs w:val="22"/>
                <w:lang w:eastAsia="ru-RU"/>
              </w:rPr>
            </w:pPr>
          </w:p>
        </w:tc>
        <w:tc>
          <w:tcPr>
            <w:tcW w:w="570" w:type="pct"/>
            <w:vMerge/>
            <w:tcBorders>
              <w:left w:val="single" w:sz="4" w:space="0" w:color="auto"/>
              <w:bottom w:val="single" w:sz="4" w:space="0" w:color="auto"/>
              <w:right w:val="single" w:sz="4" w:space="0" w:color="auto"/>
            </w:tcBorders>
          </w:tcPr>
          <w:p w14:paraId="1BD38CF1" w14:textId="77777777" w:rsidR="00CE0281" w:rsidRPr="00CE0281" w:rsidRDefault="00CE0281" w:rsidP="005B07C2">
            <w:pPr>
              <w:jc w:val="center"/>
              <w:rPr>
                <w:rFonts w:eastAsia="Times New Roman"/>
                <w:sz w:val="22"/>
                <w:szCs w:val="22"/>
                <w:lang w:eastAsia="ru-RU"/>
              </w:rPr>
            </w:pPr>
          </w:p>
        </w:tc>
      </w:tr>
      <w:tr w:rsidR="007E2326" w:rsidRPr="00B8211F" w14:paraId="0C17FA29" w14:textId="77777777" w:rsidTr="007E2326">
        <w:trPr>
          <w:trHeight w:val="20"/>
        </w:trPr>
        <w:tc>
          <w:tcPr>
            <w:tcW w:w="406" w:type="pct"/>
            <w:vMerge w:val="restart"/>
            <w:tcBorders>
              <w:top w:val="single" w:sz="4" w:space="0" w:color="auto"/>
              <w:left w:val="single" w:sz="4" w:space="0" w:color="auto"/>
              <w:right w:val="single" w:sz="4" w:space="0" w:color="auto"/>
            </w:tcBorders>
          </w:tcPr>
          <w:p w14:paraId="3B15DFBC" w14:textId="77777777" w:rsidR="00CE0281" w:rsidRPr="00CE0281" w:rsidRDefault="00CE0281" w:rsidP="005B07C2">
            <w:pPr>
              <w:autoSpaceDE w:val="0"/>
              <w:autoSpaceDN w:val="0"/>
              <w:adjustRightInd w:val="0"/>
              <w:ind w:right="-111"/>
              <w:rPr>
                <w:rFonts w:eastAsia="Times New Roman"/>
                <w:sz w:val="22"/>
                <w:szCs w:val="22"/>
                <w:lang w:eastAsia="ru-RU"/>
              </w:rPr>
            </w:pPr>
            <w:r w:rsidRPr="00CE0281">
              <w:rPr>
                <w:rFonts w:eastAsia="Times New Roman"/>
                <w:sz w:val="22"/>
                <w:szCs w:val="22"/>
                <w:lang w:eastAsia="ru-RU"/>
              </w:rPr>
              <w:t>1.1.</w:t>
            </w:r>
          </w:p>
        </w:tc>
        <w:tc>
          <w:tcPr>
            <w:tcW w:w="679" w:type="pct"/>
            <w:vMerge w:val="restart"/>
            <w:tcBorders>
              <w:top w:val="single" w:sz="4" w:space="0" w:color="auto"/>
              <w:left w:val="single" w:sz="4" w:space="0" w:color="auto"/>
              <w:right w:val="single" w:sz="4" w:space="0" w:color="auto"/>
            </w:tcBorders>
          </w:tcPr>
          <w:p w14:paraId="5135057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Расходы на финансовое обеспечение выполнения муниципального задания на оказание муниципальных услуг МБУ КДО</w:t>
            </w:r>
          </w:p>
        </w:tc>
        <w:tc>
          <w:tcPr>
            <w:tcW w:w="560" w:type="pct"/>
            <w:vMerge w:val="restart"/>
            <w:tcBorders>
              <w:top w:val="single" w:sz="4" w:space="0" w:color="auto"/>
              <w:left w:val="single" w:sz="4" w:space="0" w:color="auto"/>
              <w:right w:val="single" w:sz="4" w:space="0" w:color="auto"/>
            </w:tcBorders>
          </w:tcPr>
          <w:p w14:paraId="7A1F7BB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МБУ КДО</w:t>
            </w:r>
          </w:p>
          <w:p w14:paraId="24DA4BB7"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val="restart"/>
            <w:tcBorders>
              <w:top w:val="single" w:sz="4" w:space="0" w:color="auto"/>
              <w:left w:val="single" w:sz="4" w:space="0" w:color="auto"/>
              <w:right w:val="single" w:sz="4" w:space="0" w:color="auto"/>
            </w:tcBorders>
          </w:tcPr>
          <w:p w14:paraId="65976759"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7C64A030"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val="restart"/>
            <w:tcBorders>
              <w:top w:val="single" w:sz="4" w:space="0" w:color="auto"/>
              <w:left w:val="single" w:sz="4" w:space="0" w:color="auto"/>
              <w:right w:val="single" w:sz="4" w:space="0" w:color="auto"/>
            </w:tcBorders>
          </w:tcPr>
          <w:p w14:paraId="3B624FFE" w14:textId="77777777" w:rsidR="00CE0281" w:rsidRPr="00CE0281" w:rsidRDefault="00CE0281" w:rsidP="005B07C2">
            <w:pPr>
              <w:rPr>
                <w:rFonts w:eastAsia="Times New Roman"/>
                <w:sz w:val="22"/>
                <w:szCs w:val="22"/>
                <w:lang w:eastAsia="ru-RU"/>
              </w:rPr>
            </w:pPr>
          </w:p>
          <w:p w14:paraId="45A3952C"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F9E80EB"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6EC4793B"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34772,30</w:t>
            </w:r>
          </w:p>
        </w:tc>
        <w:tc>
          <w:tcPr>
            <w:tcW w:w="283" w:type="pct"/>
            <w:gridSpan w:val="2"/>
            <w:tcBorders>
              <w:top w:val="single" w:sz="4" w:space="0" w:color="auto"/>
              <w:left w:val="single" w:sz="4" w:space="0" w:color="auto"/>
              <w:bottom w:val="single" w:sz="4" w:space="0" w:color="auto"/>
              <w:right w:val="single" w:sz="4" w:space="0" w:color="auto"/>
            </w:tcBorders>
          </w:tcPr>
          <w:p w14:paraId="026BBFAD"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38542,31</w:t>
            </w:r>
          </w:p>
        </w:tc>
        <w:tc>
          <w:tcPr>
            <w:tcW w:w="329" w:type="pct"/>
            <w:gridSpan w:val="3"/>
            <w:tcBorders>
              <w:top w:val="single" w:sz="4" w:space="0" w:color="auto"/>
              <w:left w:val="single" w:sz="4" w:space="0" w:color="auto"/>
              <w:bottom w:val="single" w:sz="4" w:space="0" w:color="auto"/>
              <w:right w:val="single" w:sz="4" w:space="0" w:color="auto"/>
            </w:tcBorders>
          </w:tcPr>
          <w:p w14:paraId="7AA51168"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40967,89</w:t>
            </w:r>
          </w:p>
        </w:tc>
        <w:tc>
          <w:tcPr>
            <w:tcW w:w="376" w:type="pct"/>
            <w:tcBorders>
              <w:top w:val="single" w:sz="4" w:space="0" w:color="auto"/>
              <w:left w:val="single" w:sz="4" w:space="0" w:color="auto"/>
              <w:bottom w:val="single" w:sz="4" w:space="0" w:color="auto"/>
              <w:right w:val="single" w:sz="4" w:space="0" w:color="auto"/>
            </w:tcBorders>
          </w:tcPr>
          <w:p w14:paraId="2999C084"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43455,88</w:t>
            </w:r>
          </w:p>
        </w:tc>
        <w:tc>
          <w:tcPr>
            <w:tcW w:w="391" w:type="pct"/>
            <w:tcBorders>
              <w:top w:val="single" w:sz="4" w:space="0" w:color="auto"/>
              <w:left w:val="single" w:sz="4" w:space="0" w:color="auto"/>
              <w:bottom w:val="single" w:sz="4" w:space="0" w:color="auto"/>
              <w:right w:val="single" w:sz="4" w:space="0" w:color="auto"/>
            </w:tcBorders>
          </w:tcPr>
          <w:p w14:paraId="0A7B4A91"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157738,38</w:t>
            </w:r>
          </w:p>
        </w:tc>
        <w:tc>
          <w:tcPr>
            <w:tcW w:w="570" w:type="pct"/>
            <w:tcBorders>
              <w:top w:val="single" w:sz="4" w:space="0" w:color="auto"/>
              <w:left w:val="single" w:sz="4" w:space="0" w:color="auto"/>
              <w:bottom w:val="single" w:sz="4" w:space="0" w:color="auto"/>
              <w:right w:val="single" w:sz="4" w:space="0" w:color="auto"/>
            </w:tcBorders>
          </w:tcPr>
          <w:p w14:paraId="36E86283"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5E460E98" w14:textId="77777777" w:rsidTr="007E2326">
        <w:trPr>
          <w:trHeight w:val="20"/>
        </w:trPr>
        <w:tc>
          <w:tcPr>
            <w:tcW w:w="406" w:type="pct"/>
            <w:vMerge/>
            <w:tcBorders>
              <w:left w:val="single" w:sz="4" w:space="0" w:color="auto"/>
              <w:right w:val="single" w:sz="4" w:space="0" w:color="auto"/>
            </w:tcBorders>
          </w:tcPr>
          <w:p w14:paraId="0EE49DB6"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73830609"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48B8CF2"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78AAD52F"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4CC171E5"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43B47EB"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федеральный бюджет </w:t>
            </w:r>
          </w:p>
          <w:p w14:paraId="6142C12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58F923F9"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68E5FEBE"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5A6A9F74"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47741C94"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4C7921C5"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5E1171C2" w14:textId="77777777" w:rsidR="00CE0281" w:rsidRPr="00CE0281" w:rsidRDefault="00CE0281" w:rsidP="005B07C2">
            <w:pPr>
              <w:jc w:val="center"/>
              <w:rPr>
                <w:rFonts w:eastAsia="Times New Roman"/>
                <w:sz w:val="22"/>
                <w:szCs w:val="22"/>
                <w:lang w:eastAsia="ru-RU"/>
              </w:rPr>
            </w:pPr>
          </w:p>
        </w:tc>
      </w:tr>
      <w:tr w:rsidR="007E2326" w:rsidRPr="00B8211F" w14:paraId="6A0E12F6" w14:textId="77777777" w:rsidTr="007E2326">
        <w:trPr>
          <w:trHeight w:val="20"/>
        </w:trPr>
        <w:tc>
          <w:tcPr>
            <w:tcW w:w="406" w:type="pct"/>
            <w:vMerge/>
            <w:tcBorders>
              <w:left w:val="single" w:sz="4" w:space="0" w:color="auto"/>
              <w:right w:val="single" w:sz="4" w:space="0" w:color="auto"/>
            </w:tcBorders>
          </w:tcPr>
          <w:p w14:paraId="40AAC55F"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7262936B"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4ABE5BC4"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03D35DA0"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5EBB7A6C"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9545D05"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14817637"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45A0D6F3"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4663003E"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5F0D2DCD"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17A3052A"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6409E11D" w14:textId="77777777" w:rsidR="00CE0281" w:rsidRPr="00CE0281" w:rsidRDefault="00CE0281" w:rsidP="005B07C2">
            <w:pPr>
              <w:jc w:val="center"/>
              <w:rPr>
                <w:rFonts w:eastAsia="Times New Roman"/>
                <w:sz w:val="22"/>
                <w:szCs w:val="22"/>
                <w:lang w:eastAsia="ru-RU"/>
              </w:rPr>
            </w:pPr>
          </w:p>
        </w:tc>
      </w:tr>
      <w:tr w:rsidR="007E2326" w:rsidRPr="00B8211F" w14:paraId="16104B86" w14:textId="77777777" w:rsidTr="007E2326">
        <w:trPr>
          <w:trHeight w:val="20"/>
        </w:trPr>
        <w:tc>
          <w:tcPr>
            <w:tcW w:w="406" w:type="pct"/>
            <w:vMerge/>
            <w:tcBorders>
              <w:left w:val="single" w:sz="4" w:space="0" w:color="auto"/>
              <w:right w:val="single" w:sz="4" w:space="0" w:color="auto"/>
            </w:tcBorders>
          </w:tcPr>
          <w:p w14:paraId="38FA6A1E"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79C5D950"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362EB8CA"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3973F86C"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310E1550"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4545BE2"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33559AF5"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34772,30</w:t>
            </w:r>
          </w:p>
        </w:tc>
        <w:tc>
          <w:tcPr>
            <w:tcW w:w="283" w:type="pct"/>
            <w:gridSpan w:val="2"/>
            <w:tcBorders>
              <w:top w:val="single" w:sz="4" w:space="0" w:color="auto"/>
              <w:left w:val="single" w:sz="4" w:space="0" w:color="auto"/>
              <w:bottom w:val="single" w:sz="4" w:space="0" w:color="auto"/>
              <w:right w:val="single" w:sz="4" w:space="0" w:color="auto"/>
            </w:tcBorders>
          </w:tcPr>
          <w:p w14:paraId="76268922"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38542,31</w:t>
            </w:r>
          </w:p>
        </w:tc>
        <w:tc>
          <w:tcPr>
            <w:tcW w:w="329" w:type="pct"/>
            <w:gridSpan w:val="3"/>
            <w:tcBorders>
              <w:top w:val="single" w:sz="4" w:space="0" w:color="auto"/>
              <w:left w:val="single" w:sz="4" w:space="0" w:color="auto"/>
              <w:bottom w:val="single" w:sz="4" w:space="0" w:color="auto"/>
              <w:right w:val="single" w:sz="4" w:space="0" w:color="auto"/>
            </w:tcBorders>
          </w:tcPr>
          <w:p w14:paraId="3F67DF47"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40967,89</w:t>
            </w:r>
          </w:p>
        </w:tc>
        <w:tc>
          <w:tcPr>
            <w:tcW w:w="376" w:type="pct"/>
            <w:tcBorders>
              <w:top w:val="single" w:sz="4" w:space="0" w:color="auto"/>
              <w:left w:val="single" w:sz="4" w:space="0" w:color="auto"/>
              <w:bottom w:val="single" w:sz="4" w:space="0" w:color="auto"/>
              <w:right w:val="single" w:sz="4" w:space="0" w:color="auto"/>
            </w:tcBorders>
          </w:tcPr>
          <w:p w14:paraId="0EED7F70"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43455,88</w:t>
            </w:r>
          </w:p>
        </w:tc>
        <w:tc>
          <w:tcPr>
            <w:tcW w:w="391" w:type="pct"/>
            <w:tcBorders>
              <w:top w:val="single" w:sz="4" w:space="0" w:color="auto"/>
              <w:left w:val="single" w:sz="4" w:space="0" w:color="auto"/>
              <w:bottom w:val="single" w:sz="4" w:space="0" w:color="auto"/>
              <w:right w:val="single" w:sz="4" w:space="0" w:color="auto"/>
            </w:tcBorders>
          </w:tcPr>
          <w:p w14:paraId="483E9A98"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157738,38</w:t>
            </w:r>
          </w:p>
        </w:tc>
        <w:tc>
          <w:tcPr>
            <w:tcW w:w="570" w:type="pct"/>
            <w:tcBorders>
              <w:top w:val="single" w:sz="4" w:space="0" w:color="auto"/>
              <w:left w:val="single" w:sz="4" w:space="0" w:color="auto"/>
              <w:bottom w:val="single" w:sz="4" w:space="0" w:color="auto"/>
              <w:right w:val="single" w:sz="4" w:space="0" w:color="auto"/>
            </w:tcBorders>
          </w:tcPr>
          <w:p w14:paraId="24BD87D2"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2CC192BC" w14:textId="77777777" w:rsidTr="007E2326">
        <w:trPr>
          <w:trHeight w:val="20"/>
        </w:trPr>
        <w:tc>
          <w:tcPr>
            <w:tcW w:w="406" w:type="pct"/>
            <w:vMerge/>
            <w:tcBorders>
              <w:left w:val="single" w:sz="4" w:space="0" w:color="auto"/>
              <w:bottom w:val="single" w:sz="4" w:space="0" w:color="auto"/>
              <w:right w:val="single" w:sz="4" w:space="0" w:color="auto"/>
            </w:tcBorders>
          </w:tcPr>
          <w:p w14:paraId="0A2E0B0E"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bottom w:val="single" w:sz="4" w:space="0" w:color="auto"/>
              <w:right w:val="single" w:sz="4" w:space="0" w:color="auto"/>
            </w:tcBorders>
          </w:tcPr>
          <w:p w14:paraId="236AD47B"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bottom w:val="single" w:sz="4" w:space="0" w:color="auto"/>
              <w:right w:val="single" w:sz="4" w:space="0" w:color="auto"/>
            </w:tcBorders>
          </w:tcPr>
          <w:p w14:paraId="54663598"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bottom w:val="single" w:sz="4" w:space="0" w:color="auto"/>
              <w:right w:val="single" w:sz="4" w:space="0" w:color="auto"/>
            </w:tcBorders>
          </w:tcPr>
          <w:p w14:paraId="7022E9EC"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bottom w:val="single" w:sz="4" w:space="0" w:color="auto"/>
              <w:right w:val="single" w:sz="4" w:space="0" w:color="auto"/>
            </w:tcBorders>
          </w:tcPr>
          <w:p w14:paraId="0674FD8C"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12F8C3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w:t>
            </w:r>
            <w:r w:rsidRPr="00CE0281">
              <w:rPr>
                <w:rFonts w:eastAsia="Times New Roman"/>
                <w:sz w:val="22"/>
                <w:szCs w:val="22"/>
                <w:lang w:eastAsia="ru-RU"/>
              </w:rPr>
              <w:lastRenderedPageBreak/>
              <w:t>ные источники</w:t>
            </w:r>
          </w:p>
        </w:tc>
        <w:tc>
          <w:tcPr>
            <w:tcW w:w="517" w:type="pct"/>
            <w:tcBorders>
              <w:top w:val="single" w:sz="4" w:space="0" w:color="auto"/>
              <w:left w:val="single" w:sz="4" w:space="0" w:color="auto"/>
              <w:bottom w:val="single" w:sz="4" w:space="0" w:color="auto"/>
              <w:right w:val="single" w:sz="4" w:space="0" w:color="auto"/>
            </w:tcBorders>
          </w:tcPr>
          <w:p w14:paraId="2824230E"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0D61A595"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761A0244"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5ED5F34C"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50E3898B"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442078A8" w14:textId="77777777" w:rsidR="00CE0281" w:rsidRPr="00CE0281" w:rsidRDefault="00CE0281" w:rsidP="005B07C2">
            <w:pPr>
              <w:rPr>
                <w:rFonts w:eastAsia="Times New Roman"/>
                <w:sz w:val="22"/>
                <w:szCs w:val="22"/>
                <w:lang w:eastAsia="ru-RU"/>
              </w:rPr>
            </w:pPr>
          </w:p>
        </w:tc>
      </w:tr>
      <w:tr w:rsidR="007E2326" w:rsidRPr="00B8211F" w14:paraId="2B980F4E" w14:textId="77777777" w:rsidTr="007E2326">
        <w:trPr>
          <w:trHeight w:val="20"/>
        </w:trPr>
        <w:tc>
          <w:tcPr>
            <w:tcW w:w="406" w:type="pct"/>
            <w:vMerge w:val="restart"/>
            <w:tcBorders>
              <w:top w:val="single" w:sz="4" w:space="0" w:color="auto"/>
              <w:left w:val="single" w:sz="4" w:space="0" w:color="auto"/>
              <w:right w:val="single" w:sz="4" w:space="0" w:color="auto"/>
            </w:tcBorders>
          </w:tcPr>
          <w:p w14:paraId="1926F7A3" w14:textId="77777777" w:rsidR="00CE0281" w:rsidRPr="00CE0281" w:rsidRDefault="00CE0281" w:rsidP="005B07C2">
            <w:pPr>
              <w:autoSpaceDE w:val="0"/>
              <w:autoSpaceDN w:val="0"/>
              <w:adjustRightInd w:val="0"/>
              <w:ind w:right="-111"/>
              <w:rPr>
                <w:rFonts w:eastAsia="Times New Roman"/>
                <w:sz w:val="22"/>
                <w:szCs w:val="22"/>
                <w:lang w:eastAsia="ru-RU"/>
              </w:rPr>
            </w:pPr>
            <w:r w:rsidRPr="00CE0281">
              <w:rPr>
                <w:rFonts w:eastAsia="Times New Roman"/>
                <w:sz w:val="22"/>
                <w:szCs w:val="22"/>
                <w:lang w:eastAsia="ru-RU"/>
              </w:rPr>
              <w:t>1.2.</w:t>
            </w:r>
          </w:p>
        </w:tc>
        <w:tc>
          <w:tcPr>
            <w:tcW w:w="679" w:type="pct"/>
            <w:vMerge w:val="restart"/>
            <w:tcBorders>
              <w:top w:val="single" w:sz="4" w:space="0" w:color="auto"/>
              <w:left w:val="single" w:sz="4" w:space="0" w:color="auto"/>
              <w:right w:val="single" w:sz="4" w:space="0" w:color="auto"/>
            </w:tcBorders>
          </w:tcPr>
          <w:p w14:paraId="06F6EAAE" w14:textId="00B750ED"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Расходы на текущий и капитальный ремонт </w:t>
            </w:r>
            <w:r w:rsidR="00B8211F" w:rsidRPr="00B8211F">
              <w:rPr>
                <w:rFonts w:eastAsia="Times New Roman"/>
                <w:sz w:val="22"/>
                <w:szCs w:val="22"/>
                <w:lang w:eastAsia="ru-RU"/>
              </w:rPr>
              <w:t>объектов МБУ КДО</w:t>
            </w:r>
            <w:r w:rsidRPr="00CE0281">
              <w:rPr>
                <w:rFonts w:eastAsia="Times New Roman"/>
                <w:sz w:val="22"/>
                <w:szCs w:val="22"/>
                <w:lang w:eastAsia="ru-RU"/>
              </w:rPr>
              <w:t xml:space="preserve"> с учетом разработки и проверки проектно-сметной документации </w:t>
            </w:r>
          </w:p>
        </w:tc>
        <w:tc>
          <w:tcPr>
            <w:tcW w:w="560" w:type="pct"/>
            <w:vMerge w:val="restart"/>
            <w:tcBorders>
              <w:top w:val="single" w:sz="4" w:space="0" w:color="auto"/>
              <w:left w:val="single" w:sz="4" w:space="0" w:color="auto"/>
              <w:right w:val="single" w:sz="4" w:space="0" w:color="auto"/>
            </w:tcBorders>
          </w:tcPr>
          <w:p w14:paraId="4995CD1B" w14:textId="77777777" w:rsidR="00CE0281" w:rsidRPr="00CE0281" w:rsidRDefault="00CE0281" w:rsidP="005B07C2">
            <w:pPr>
              <w:rPr>
                <w:rFonts w:eastAsia="Times New Roman"/>
                <w:color w:val="000000"/>
                <w:sz w:val="22"/>
                <w:szCs w:val="22"/>
                <w:lang w:eastAsia="ru-RU"/>
              </w:rPr>
            </w:pPr>
            <w:r w:rsidRPr="00CE0281">
              <w:rPr>
                <w:rFonts w:eastAsia="Times New Roman"/>
                <w:sz w:val="22"/>
                <w:szCs w:val="22"/>
                <w:lang w:eastAsia="ru-RU"/>
              </w:rPr>
              <w:t>МБУ КДО</w:t>
            </w:r>
          </w:p>
        </w:tc>
        <w:tc>
          <w:tcPr>
            <w:tcW w:w="281" w:type="pct"/>
            <w:vMerge w:val="restart"/>
            <w:tcBorders>
              <w:top w:val="single" w:sz="4" w:space="0" w:color="auto"/>
              <w:left w:val="single" w:sz="4" w:space="0" w:color="auto"/>
              <w:right w:val="single" w:sz="4" w:space="0" w:color="auto"/>
            </w:tcBorders>
          </w:tcPr>
          <w:p w14:paraId="12EA71FB"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4723769C" w14:textId="77777777" w:rsidR="00CE0281" w:rsidRPr="00CE0281" w:rsidRDefault="00CE0281" w:rsidP="005B07C2">
            <w:pPr>
              <w:jc w:val="center"/>
              <w:rPr>
                <w:rFonts w:eastAsia="Times New Roman"/>
                <w:color w:val="000000"/>
                <w:sz w:val="22"/>
                <w:szCs w:val="22"/>
                <w:lang w:eastAsia="ru-RU"/>
              </w:rPr>
            </w:pPr>
          </w:p>
        </w:tc>
        <w:tc>
          <w:tcPr>
            <w:tcW w:w="140" w:type="pct"/>
            <w:vMerge w:val="restart"/>
            <w:tcBorders>
              <w:top w:val="single" w:sz="4" w:space="0" w:color="auto"/>
              <w:left w:val="single" w:sz="4" w:space="0" w:color="auto"/>
              <w:right w:val="single" w:sz="4" w:space="0" w:color="auto"/>
            </w:tcBorders>
          </w:tcPr>
          <w:p w14:paraId="368A2300" w14:textId="77777777" w:rsidR="00CE0281" w:rsidRPr="00CE0281" w:rsidRDefault="00CE0281" w:rsidP="005B07C2">
            <w:pPr>
              <w:rPr>
                <w:rFonts w:eastAsia="Times New Roman"/>
                <w:color w:val="000000"/>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C6D992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43996B6C" w14:textId="77777777" w:rsidR="00CE0281" w:rsidRPr="00CE0281" w:rsidRDefault="00CE0281" w:rsidP="005B07C2">
            <w:pPr>
              <w:widowControl w:val="0"/>
              <w:autoSpaceDE w:val="0"/>
              <w:autoSpaceDN w:val="0"/>
              <w:adjustRightInd w:val="0"/>
              <w:ind w:right="-77"/>
              <w:jc w:val="center"/>
              <w:rPr>
                <w:rFonts w:eastAsia="Times New Roman"/>
                <w:bCs/>
                <w:sz w:val="22"/>
                <w:szCs w:val="22"/>
                <w:lang w:eastAsia="ru-RU"/>
              </w:rPr>
            </w:pPr>
            <w:r w:rsidRPr="00CE0281">
              <w:rPr>
                <w:rFonts w:eastAsia="Times New Roman"/>
                <w:bCs/>
                <w:sz w:val="22"/>
                <w:szCs w:val="22"/>
                <w:lang w:eastAsia="ru-RU"/>
              </w:rPr>
              <w:t>705,00</w:t>
            </w:r>
          </w:p>
        </w:tc>
        <w:tc>
          <w:tcPr>
            <w:tcW w:w="283" w:type="pct"/>
            <w:gridSpan w:val="2"/>
            <w:tcBorders>
              <w:top w:val="single" w:sz="4" w:space="0" w:color="auto"/>
              <w:left w:val="single" w:sz="4" w:space="0" w:color="auto"/>
              <w:bottom w:val="single" w:sz="4" w:space="0" w:color="auto"/>
              <w:right w:val="single" w:sz="4" w:space="0" w:color="auto"/>
            </w:tcBorders>
          </w:tcPr>
          <w:p w14:paraId="6FBAEA9E"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929,82</w:t>
            </w:r>
          </w:p>
        </w:tc>
        <w:tc>
          <w:tcPr>
            <w:tcW w:w="329" w:type="pct"/>
            <w:gridSpan w:val="3"/>
            <w:tcBorders>
              <w:top w:val="single" w:sz="4" w:space="0" w:color="auto"/>
              <w:left w:val="single" w:sz="4" w:space="0" w:color="auto"/>
              <w:bottom w:val="single" w:sz="4" w:space="0" w:color="auto"/>
              <w:right w:val="single" w:sz="4" w:space="0" w:color="auto"/>
            </w:tcBorders>
          </w:tcPr>
          <w:p w14:paraId="70C7AE2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3771DB1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391" w:type="pct"/>
            <w:tcBorders>
              <w:top w:val="single" w:sz="4" w:space="0" w:color="auto"/>
              <w:left w:val="single" w:sz="4" w:space="0" w:color="auto"/>
              <w:bottom w:val="single" w:sz="4" w:space="0" w:color="auto"/>
              <w:right w:val="single" w:sz="4" w:space="0" w:color="auto"/>
            </w:tcBorders>
          </w:tcPr>
          <w:p w14:paraId="25EE42F1"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50455,19</w:t>
            </w:r>
          </w:p>
        </w:tc>
        <w:tc>
          <w:tcPr>
            <w:tcW w:w="570" w:type="pct"/>
            <w:tcBorders>
              <w:top w:val="single" w:sz="4" w:space="0" w:color="auto"/>
              <w:left w:val="single" w:sz="4" w:space="0" w:color="auto"/>
              <w:bottom w:val="single" w:sz="4" w:space="0" w:color="auto"/>
              <w:right w:val="single" w:sz="4" w:space="0" w:color="auto"/>
            </w:tcBorders>
          </w:tcPr>
          <w:p w14:paraId="408AE5A0"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6C3A64E8" w14:textId="77777777" w:rsidTr="007E2326">
        <w:trPr>
          <w:trHeight w:val="20"/>
        </w:trPr>
        <w:tc>
          <w:tcPr>
            <w:tcW w:w="406" w:type="pct"/>
            <w:vMerge/>
            <w:tcBorders>
              <w:left w:val="single" w:sz="4" w:space="0" w:color="auto"/>
              <w:right w:val="single" w:sz="4" w:space="0" w:color="auto"/>
            </w:tcBorders>
          </w:tcPr>
          <w:p w14:paraId="038FF78F"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4518E2B8"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66BE8867"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3683D646"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7AC002C2"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336C9A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57E40621"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61CC0BBC"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6BEB0CC7"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33561432"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08519D35"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3E08A1F7" w14:textId="77777777" w:rsidR="00CE0281" w:rsidRPr="00CE0281" w:rsidRDefault="00CE0281" w:rsidP="005B07C2">
            <w:pPr>
              <w:rPr>
                <w:rFonts w:eastAsia="Times New Roman"/>
                <w:sz w:val="22"/>
                <w:szCs w:val="22"/>
                <w:lang w:eastAsia="ru-RU"/>
              </w:rPr>
            </w:pPr>
          </w:p>
        </w:tc>
      </w:tr>
      <w:tr w:rsidR="007E2326" w:rsidRPr="00B8211F" w14:paraId="23CB705F" w14:textId="77777777" w:rsidTr="007E2326">
        <w:trPr>
          <w:trHeight w:val="20"/>
        </w:trPr>
        <w:tc>
          <w:tcPr>
            <w:tcW w:w="406" w:type="pct"/>
            <w:vMerge/>
            <w:tcBorders>
              <w:left w:val="single" w:sz="4" w:space="0" w:color="auto"/>
              <w:right w:val="single" w:sz="4" w:space="0" w:color="auto"/>
            </w:tcBorders>
          </w:tcPr>
          <w:p w14:paraId="173E12DE"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4366886B"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4F8C4C6F"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545D16D0"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12411743"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62615D1"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5E1FE0C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07FECA5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54A5779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6AE90191"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391" w:type="pct"/>
            <w:tcBorders>
              <w:top w:val="single" w:sz="4" w:space="0" w:color="auto"/>
              <w:left w:val="single" w:sz="4" w:space="0" w:color="auto"/>
              <w:bottom w:val="single" w:sz="4" w:space="0" w:color="auto"/>
              <w:right w:val="single" w:sz="4" w:space="0" w:color="auto"/>
            </w:tcBorders>
          </w:tcPr>
          <w:p w14:paraId="07EDF63D"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570" w:type="pct"/>
            <w:tcBorders>
              <w:top w:val="single" w:sz="4" w:space="0" w:color="auto"/>
              <w:left w:val="single" w:sz="4" w:space="0" w:color="auto"/>
              <w:bottom w:val="single" w:sz="4" w:space="0" w:color="auto"/>
              <w:right w:val="single" w:sz="4" w:space="0" w:color="auto"/>
            </w:tcBorders>
          </w:tcPr>
          <w:p w14:paraId="4F0C3EA0" w14:textId="77777777" w:rsidR="00CE0281" w:rsidRPr="00CE0281" w:rsidRDefault="00CE0281" w:rsidP="005B07C2">
            <w:pPr>
              <w:rPr>
                <w:rFonts w:eastAsia="Times New Roman"/>
                <w:sz w:val="22"/>
                <w:szCs w:val="22"/>
                <w:lang w:eastAsia="ru-RU"/>
              </w:rPr>
            </w:pPr>
          </w:p>
        </w:tc>
      </w:tr>
      <w:tr w:rsidR="007E2326" w:rsidRPr="00B8211F" w14:paraId="477DD5BF" w14:textId="77777777" w:rsidTr="007E2326">
        <w:trPr>
          <w:trHeight w:val="20"/>
        </w:trPr>
        <w:tc>
          <w:tcPr>
            <w:tcW w:w="406" w:type="pct"/>
            <w:vMerge/>
            <w:tcBorders>
              <w:left w:val="single" w:sz="4" w:space="0" w:color="auto"/>
              <w:right w:val="single" w:sz="4" w:space="0" w:color="auto"/>
            </w:tcBorders>
          </w:tcPr>
          <w:p w14:paraId="4EA2A3BC"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5070381D"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7C25A20C"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AC6ADAE"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4301C7D9"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65CAF4B"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1CBD9376" w14:textId="77777777" w:rsidR="00CE0281" w:rsidRPr="00CE0281" w:rsidRDefault="00CE0281" w:rsidP="005B07C2">
            <w:pPr>
              <w:widowControl w:val="0"/>
              <w:autoSpaceDE w:val="0"/>
              <w:autoSpaceDN w:val="0"/>
              <w:adjustRightInd w:val="0"/>
              <w:ind w:right="-77"/>
              <w:jc w:val="center"/>
              <w:rPr>
                <w:rFonts w:eastAsia="Times New Roman"/>
                <w:bCs/>
                <w:sz w:val="22"/>
                <w:szCs w:val="22"/>
                <w:lang w:eastAsia="ru-RU"/>
              </w:rPr>
            </w:pPr>
            <w:r w:rsidRPr="00CE0281">
              <w:rPr>
                <w:rFonts w:eastAsia="Times New Roman"/>
                <w:bCs/>
                <w:sz w:val="22"/>
                <w:szCs w:val="22"/>
                <w:lang w:eastAsia="ru-RU"/>
              </w:rPr>
              <w:t>705,00</w:t>
            </w:r>
          </w:p>
        </w:tc>
        <w:tc>
          <w:tcPr>
            <w:tcW w:w="283" w:type="pct"/>
            <w:gridSpan w:val="2"/>
            <w:tcBorders>
              <w:top w:val="single" w:sz="4" w:space="0" w:color="auto"/>
              <w:left w:val="single" w:sz="4" w:space="0" w:color="auto"/>
              <w:bottom w:val="single" w:sz="4" w:space="0" w:color="auto"/>
              <w:right w:val="single" w:sz="4" w:space="0" w:color="auto"/>
            </w:tcBorders>
          </w:tcPr>
          <w:p w14:paraId="2FCEC6B9"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929,82</w:t>
            </w:r>
          </w:p>
        </w:tc>
        <w:tc>
          <w:tcPr>
            <w:tcW w:w="329" w:type="pct"/>
            <w:gridSpan w:val="3"/>
            <w:tcBorders>
              <w:top w:val="single" w:sz="4" w:space="0" w:color="auto"/>
              <w:left w:val="single" w:sz="4" w:space="0" w:color="auto"/>
              <w:bottom w:val="single" w:sz="4" w:space="0" w:color="auto"/>
              <w:right w:val="single" w:sz="4" w:space="0" w:color="auto"/>
            </w:tcBorders>
          </w:tcPr>
          <w:p w14:paraId="2AAA6B2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66DE20C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729CF338"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1634,82</w:t>
            </w:r>
          </w:p>
        </w:tc>
        <w:tc>
          <w:tcPr>
            <w:tcW w:w="570" w:type="pct"/>
            <w:tcBorders>
              <w:top w:val="single" w:sz="4" w:space="0" w:color="auto"/>
              <w:left w:val="single" w:sz="4" w:space="0" w:color="auto"/>
              <w:bottom w:val="single" w:sz="4" w:space="0" w:color="auto"/>
              <w:right w:val="single" w:sz="4" w:space="0" w:color="auto"/>
            </w:tcBorders>
          </w:tcPr>
          <w:p w14:paraId="0A2BA5A1"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7B6FDD70" w14:textId="77777777" w:rsidTr="007E2326">
        <w:trPr>
          <w:trHeight w:val="20"/>
        </w:trPr>
        <w:tc>
          <w:tcPr>
            <w:tcW w:w="406" w:type="pct"/>
            <w:vMerge/>
            <w:tcBorders>
              <w:left w:val="single" w:sz="4" w:space="0" w:color="auto"/>
              <w:right w:val="single" w:sz="4" w:space="0" w:color="auto"/>
            </w:tcBorders>
          </w:tcPr>
          <w:p w14:paraId="417DEC6F"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16E43552"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4BDE39D8"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75DF002"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59CD3CB7"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19F16F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3F40DD71"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367C1E7B"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52AA13C6"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61C56A85"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D94571E"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6EDEFBD4" w14:textId="77777777" w:rsidR="00CE0281" w:rsidRPr="00CE0281" w:rsidRDefault="00CE0281" w:rsidP="005B07C2">
            <w:pPr>
              <w:jc w:val="center"/>
              <w:rPr>
                <w:rFonts w:eastAsia="Times New Roman"/>
                <w:sz w:val="22"/>
                <w:szCs w:val="22"/>
                <w:lang w:eastAsia="ru-RU"/>
              </w:rPr>
            </w:pPr>
          </w:p>
        </w:tc>
      </w:tr>
      <w:tr w:rsidR="007E2326" w:rsidRPr="00B8211F" w14:paraId="2C82E967" w14:textId="77777777" w:rsidTr="007E2326">
        <w:trPr>
          <w:trHeight w:val="20"/>
        </w:trPr>
        <w:tc>
          <w:tcPr>
            <w:tcW w:w="406" w:type="pct"/>
            <w:vMerge w:val="restart"/>
            <w:tcBorders>
              <w:left w:val="single" w:sz="4" w:space="0" w:color="auto"/>
              <w:right w:val="single" w:sz="4" w:space="0" w:color="auto"/>
            </w:tcBorders>
          </w:tcPr>
          <w:p w14:paraId="0D8F0169" w14:textId="77777777" w:rsidR="00CE0281" w:rsidRPr="00CE0281" w:rsidRDefault="00CE0281" w:rsidP="005B07C2">
            <w:pPr>
              <w:widowControl w:val="0"/>
              <w:autoSpaceDE w:val="0"/>
              <w:autoSpaceDN w:val="0"/>
              <w:adjustRightInd w:val="0"/>
              <w:ind w:left="-108" w:right="-111"/>
              <w:rPr>
                <w:rFonts w:eastAsia="Calibri"/>
                <w:sz w:val="22"/>
                <w:szCs w:val="22"/>
                <w:lang w:eastAsia="ru-RU"/>
              </w:rPr>
            </w:pPr>
            <w:r w:rsidRPr="00CE0281">
              <w:rPr>
                <w:rFonts w:eastAsia="Calibri"/>
                <w:sz w:val="22"/>
                <w:szCs w:val="22"/>
                <w:lang w:eastAsia="ru-RU"/>
              </w:rPr>
              <w:t>1.2.1</w:t>
            </w:r>
          </w:p>
        </w:tc>
        <w:tc>
          <w:tcPr>
            <w:tcW w:w="679" w:type="pct"/>
            <w:vMerge w:val="restart"/>
            <w:tcBorders>
              <w:left w:val="single" w:sz="4" w:space="0" w:color="auto"/>
              <w:right w:val="single" w:sz="4" w:space="0" w:color="auto"/>
            </w:tcBorders>
          </w:tcPr>
          <w:p w14:paraId="4235C607"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Расходы на разработку проектно-сметной документации</w:t>
            </w:r>
          </w:p>
        </w:tc>
        <w:tc>
          <w:tcPr>
            <w:tcW w:w="560" w:type="pct"/>
            <w:vMerge w:val="restart"/>
            <w:tcBorders>
              <w:left w:val="single" w:sz="4" w:space="0" w:color="auto"/>
              <w:right w:val="single" w:sz="4" w:space="0" w:color="auto"/>
            </w:tcBorders>
          </w:tcPr>
          <w:p w14:paraId="23FACCD1" w14:textId="77777777" w:rsidR="00CE0281" w:rsidRPr="00CE0281" w:rsidRDefault="00CE0281" w:rsidP="005B07C2">
            <w:pPr>
              <w:tabs>
                <w:tab w:val="left" w:pos="1883"/>
              </w:tabs>
              <w:autoSpaceDE w:val="0"/>
              <w:autoSpaceDN w:val="0"/>
              <w:adjustRightInd w:val="0"/>
              <w:ind w:right="-154"/>
              <w:rPr>
                <w:rFonts w:eastAsia="Times New Roman"/>
                <w:sz w:val="22"/>
                <w:szCs w:val="22"/>
                <w:lang w:eastAsia="ru-RU"/>
              </w:rPr>
            </w:pPr>
            <w:r w:rsidRPr="00CE0281">
              <w:rPr>
                <w:rFonts w:eastAsia="Times New Roman"/>
                <w:sz w:val="22"/>
                <w:szCs w:val="22"/>
                <w:lang w:eastAsia="ru-RU"/>
              </w:rPr>
              <w:t>МБУ КДО</w:t>
            </w:r>
          </w:p>
          <w:p w14:paraId="67903255" w14:textId="77777777" w:rsidR="00CE0281" w:rsidRPr="00CE0281" w:rsidRDefault="00CE0281" w:rsidP="005B07C2">
            <w:pPr>
              <w:rPr>
                <w:rFonts w:eastAsia="Times New Roman"/>
                <w:sz w:val="22"/>
                <w:szCs w:val="22"/>
                <w:lang w:eastAsia="ru-RU"/>
              </w:rPr>
            </w:pPr>
          </w:p>
          <w:p w14:paraId="21E7E0DD" w14:textId="77777777" w:rsidR="00CE0281" w:rsidRPr="00CE0281" w:rsidRDefault="00CE0281" w:rsidP="005B07C2">
            <w:pPr>
              <w:rPr>
                <w:rFonts w:eastAsia="Times New Roman"/>
                <w:sz w:val="22"/>
                <w:szCs w:val="22"/>
                <w:lang w:eastAsia="ru-RU"/>
              </w:rPr>
            </w:pPr>
          </w:p>
          <w:p w14:paraId="57AA4D09" w14:textId="77777777" w:rsidR="00CE0281" w:rsidRPr="00CE0281" w:rsidRDefault="00CE0281" w:rsidP="005B07C2">
            <w:pPr>
              <w:rPr>
                <w:rFonts w:eastAsia="Times New Roman"/>
                <w:sz w:val="22"/>
                <w:szCs w:val="22"/>
                <w:lang w:eastAsia="ru-RU"/>
              </w:rPr>
            </w:pPr>
          </w:p>
          <w:p w14:paraId="3B5A2870" w14:textId="77777777" w:rsidR="00CE0281" w:rsidRPr="00CE0281" w:rsidRDefault="00CE0281" w:rsidP="005B07C2">
            <w:pPr>
              <w:rPr>
                <w:rFonts w:eastAsia="Times New Roman"/>
                <w:sz w:val="22"/>
                <w:szCs w:val="22"/>
                <w:lang w:eastAsia="ru-RU"/>
              </w:rPr>
            </w:pPr>
          </w:p>
          <w:p w14:paraId="0CCE262F" w14:textId="77777777" w:rsidR="00CE0281" w:rsidRPr="00CE0281" w:rsidRDefault="00CE0281" w:rsidP="005B07C2">
            <w:pPr>
              <w:rPr>
                <w:rFonts w:eastAsia="Times New Roman"/>
                <w:sz w:val="22"/>
                <w:szCs w:val="22"/>
                <w:lang w:eastAsia="ru-RU"/>
              </w:rPr>
            </w:pPr>
          </w:p>
          <w:p w14:paraId="5B9B9637" w14:textId="77777777" w:rsidR="00CE0281" w:rsidRPr="00CE0281" w:rsidRDefault="00CE0281" w:rsidP="005B07C2">
            <w:pPr>
              <w:rPr>
                <w:rFonts w:eastAsia="Times New Roman"/>
                <w:sz w:val="22"/>
                <w:szCs w:val="22"/>
                <w:lang w:eastAsia="ru-RU"/>
              </w:rPr>
            </w:pPr>
          </w:p>
        </w:tc>
        <w:tc>
          <w:tcPr>
            <w:tcW w:w="281" w:type="pct"/>
            <w:vMerge w:val="restart"/>
            <w:tcBorders>
              <w:left w:val="single" w:sz="4" w:space="0" w:color="auto"/>
              <w:right w:val="single" w:sz="4" w:space="0" w:color="auto"/>
            </w:tcBorders>
          </w:tcPr>
          <w:p w14:paraId="7ADE9E35"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49685C7A" w14:textId="77777777" w:rsidR="00CE0281" w:rsidRPr="00CE0281" w:rsidRDefault="00CE0281" w:rsidP="005B07C2">
            <w:pPr>
              <w:jc w:val="center"/>
              <w:rPr>
                <w:rFonts w:eastAsia="Times New Roman"/>
                <w:sz w:val="22"/>
                <w:szCs w:val="22"/>
                <w:lang w:eastAsia="ru-RU"/>
              </w:rPr>
            </w:pPr>
          </w:p>
          <w:p w14:paraId="43B08CA9" w14:textId="77777777" w:rsidR="00CE0281" w:rsidRPr="00CE0281" w:rsidRDefault="00CE0281" w:rsidP="005B07C2">
            <w:pPr>
              <w:jc w:val="center"/>
              <w:rPr>
                <w:rFonts w:eastAsia="Times New Roman"/>
                <w:sz w:val="22"/>
                <w:szCs w:val="22"/>
                <w:lang w:eastAsia="ru-RU"/>
              </w:rPr>
            </w:pPr>
          </w:p>
          <w:p w14:paraId="67110F27" w14:textId="77777777" w:rsidR="00CE0281" w:rsidRPr="00CE0281" w:rsidRDefault="00CE0281" w:rsidP="005B07C2">
            <w:pPr>
              <w:jc w:val="center"/>
              <w:rPr>
                <w:rFonts w:eastAsia="Times New Roman"/>
                <w:sz w:val="22"/>
                <w:szCs w:val="22"/>
                <w:lang w:eastAsia="ru-RU"/>
              </w:rPr>
            </w:pPr>
          </w:p>
          <w:p w14:paraId="147F2A41" w14:textId="77777777" w:rsidR="00CE0281" w:rsidRPr="00CE0281" w:rsidRDefault="00CE0281" w:rsidP="005B07C2">
            <w:pPr>
              <w:jc w:val="center"/>
              <w:rPr>
                <w:rFonts w:eastAsia="Times New Roman"/>
                <w:sz w:val="22"/>
                <w:szCs w:val="22"/>
                <w:lang w:eastAsia="ru-RU"/>
              </w:rPr>
            </w:pPr>
          </w:p>
          <w:p w14:paraId="6D84C658" w14:textId="77777777" w:rsidR="00CE0281" w:rsidRPr="00CE0281" w:rsidRDefault="00CE0281" w:rsidP="005B07C2">
            <w:pPr>
              <w:jc w:val="center"/>
              <w:rPr>
                <w:rFonts w:eastAsia="Times New Roman"/>
                <w:sz w:val="22"/>
                <w:szCs w:val="22"/>
                <w:lang w:eastAsia="ru-RU"/>
              </w:rPr>
            </w:pPr>
          </w:p>
        </w:tc>
        <w:tc>
          <w:tcPr>
            <w:tcW w:w="140" w:type="pct"/>
            <w:vMerge w:val="restart"/>
            <w:tcBorders>
              <w:left w:val="single" w:sz="4" w:space="0" w:color="auto"/>
              <w:right w:val="single" w:sz="4" w:space="0" w:color="auto"/>
            </w:tcBorders>
          </w:tcPr>
          <w:p w14:paraId="19BA09CB" w14:textId="77777777" w:rsidR="00CE0281" w:rsidRPr="00CE0281" w:rsidRDefault="00CE0281" w:rsidP="005B07C2">
            <w:pPr>
              <w:rPr>
                <w:rFonts w:eastAsia="Times New Roman"/>
                <w:sz w:val="22"/>
                <w:szCs w:val="22"/>
                <w:lang w:eastAsia="ru-RU"/>
              </w:rPr>
            </w:pPr>
          </w:p>
          <w:p w14:paraId="111672E9" w14:textId="77777777" w:rsidR="00CE0281" w:rsidRPr="00CE0281" w:rsidRDefault="00CE0281" w:rsidP="005B07C2">
            <w:pPr>
              <w:rPr>
                <w:rFonts w:eastAsia="Times New Roman"/>
                <w:sz w:val="22"/>
                <w:szCs w:val="22"/>
                <w:lang w:eastAsia="ru-RU"/>
              </w:rPr>
            </w:pPr>
          </w:p>
          <w:p w14:paraId="25431708" w14:textId="77777777" w:rsidR="00CE0281" w:rsidRPr="00CE0281" w:rsidRDefault="00CE0281" w:rsidP="005B07C2">
            <w:pPr>
              <w:rPr>
                <w:rFonts w:eastAsia="Times New Roman"/>
                <w:sz w:val="22"/>
                <w:szCs w:val="22"/>
                <w:lang w:eastAsia="ru-RU"/>
              </w:rPr>
            </w:pPr>
          </w:p>
          <w:p w14:paraId="19D76533"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7522074"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24B3F48F" w14:textId="77777777" w:rsidR="00CE0281" w:rsidRPr="00CE0281" w:rsidRDefault="00CE0281" w:rsidP="005B07C2">
            <w:pPr>
              <w:widowControl w:val="0"/>
              <w:autoSpaceDE w:val="0"/>
              <w:autoSpaceDN w:val="0"/>
              <w:adjustRightInd w:val="0"/>
              <w:ind w:right="-77"/>
              <w:jc w:val="center"/>
              <w:rPr>
                <w:rFonts w:eastAsia="Times New Roman"/>
                <w:bCs/>
                <w:sz w:val="22"/>
                <w:szCs w:val="22"/>
                <w:lang w:eastAsia="ru-RU"/>
              </w:rPr>
            </w:pPr>
            <w:r w:rsidRPr="00CE0281">
              <w:rPr>
                <w:rFonts w:eastAsia="Times New Roman"/>
                <w:bCs/>
                <w:sz w:val="22"/>
                <w:szCs w:val="22"/>
                <w:lang w:eastAsia="ru-RU"/>
              </w:rPr>
              <w:t>705,00</w:t>
            </w:r>
          </w:p>
        </w:tc>
        <w:tc>
          <w:tcPr>
            <w:tcW w:w="283" w:type="pct"/>
            <w:gridSpan w:val="2"/>
            <w:tcBorders>
              <w:top w:val="single" w:sz="4" w:space="0" w:color="auto"/>
              <w:left w:val="single" w:sz="4" w:space="0" w:color="auto"/>
              <w:bottom w:val="single" w:sz="4" w:space="0" w:color="auto"/>
              <w:right w:val="single" w:sz="4" w:space="0" w:color="auto"/>
            </w:tcBorders>
          </w:tcPr>
          <w:p w14:paraId="26B9D383"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929,82</w:t>
            </w:r>
          </w:p>
        </w:tc>
        <w:tc>
          <w:tcPr>
            <w:tcW w:w="329" w:type="pct"/>
            <w:gridSpan w:val="3"/>
            <w:tcBorders>
              <w:top w:val="single" w:sz="4" w:space="0" w:color="auto"/>
              <w:left w:val="single" w:sz="4" w:space="0" w:color="auto"/>
              <w:bottom w:val="single" w:sz="4" w:space="0" w:color="auto"/>
              <w:right w:val="single" w:sz="4" w:space="0" w:color="auto"/>
            </w:tcBorders>
          </w:tcPr>
          <w:p w14:paraId="41F41FF5"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4D7ACBE6"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7AED24D9"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1515,00</w:t>
            </w:r>
          </w:p>
        </w:tc>
        <w:tc>
          <w:tcPr>
            <w:tcW w:w="570" w:type="pct"/>
            <w:tcBorders>
              <w:top w:val="single" w:sz="4" w:space="0" w:color="auto"/>
              <w:left w:val="single" w:sz="4" w:space="0" w:color="auto"/>
              <w:bottom w:val="single" w:sz="4" w:space="0" w:color="auto"/>
              <w:right w:val="single" w:sz="4" w:space="0" w:color="auto"/>
            </w:tcBorders>
          </w:tcPr>
          <w:p w14:paraId="76AB810E"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4EEA132D" w14:textId="77777777" w:rsidTr="007E2326">
        <w:trPr>
          <w:trHeight w:val="20"/>
        </w:trPr>
        <w:tc>
          <w:tcPr>
            <w:tcW w:w="406" w:type="pct"/>
            <w:vMerge/>
            <w:tcBorders>
              <w:left w:val="single" w:sz="4" w:space="0" w:color="auto"/>
              <w:right w:val="single" w:sz="4" w:space="0" w:color="auto"/>
            </w:tcBorders>
          </w:tcPr>
          <w:p w14:paraId="3540DCE0"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146649A8"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3246210"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15D2C3DA"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51B032F9"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FA05DC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федеральный бюджет </w:t>
            </w:r>
          </w:p>
          <w:p w14:paraId="763BC8DB"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6E9560BB"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73ACEAC7"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4BB7D671"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66AA9A85"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39F6C89E"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4B7B293E" w14:textId="77777777" w:rsidR="00CE0281" w:rsidRPr="00CE0281" w:rsidRDefault="00CE0281" w:rsidP="005B07C2">
            <w:pPr>
              <w:rPr>
                <w:rFonts w:eastAsia="Times New Roman"/>
                <w:sz w:val="22"/>
                <w:szCs w:val="22"/>
                <w:lang w:eastAsia="ru-RU"/>
              </w:rPr>
            </w:pPr>
          </w:p>
        </w:tc>
      </w:tr>
      <w:tr w:rsidR="007E2326" w:rsidRPr="00B8211F" w14:paraId="7FC5C14A" w14:textId="77777777" w:rsidTr="007E2326">
        <w:trPr>
          <w:trHeight w:val="20"/>
        </w:trPr>
        <w:tc>
          <w:tcPr>
            <w:tcW w:w="406" w:type="pct"/>
            <w:vMerge/>
            <w:tcBorders>
              <w:left w:val="single" w:sz="4" w:space="0" w:color="auto"/>
              <w:right w:val="single" w:sz="4" w:space="0" w:color="auto"/>
            </w:tcBorders>
          </w:tcPr>
          <w:p w14:paraId="04EE9585"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4FEABF92"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7BC41CFA"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D9893F7"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517128FF"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D3E964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6518F5BE"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099857EA"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34714FF9"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7A15E47C"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34EB71DE"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477C1F33" w14:textId="77777777" w:rsidR="00CE0281" w:rsidRPr="00CE0281" w:rsidRDefault="00CE0281" w:rsidP="005B07C2">
            <w:pPr>
              <w:rPr>
                <w:rFonts w:eastAsia="Times New Roman"/>
                <w:sz w:val="22"/>
                <w:szCs w:val="22"/>
                <w:lang w:eastAsia="ru-RU"/>
              </w:rPr>
            </w:pPr>
          </w:p>
        </w:tc>
      </w:tr>
      <w:tr w:rsidR="007E2326" w:rsidRPr="00B8211F" w14:paraId="40254BA0" w14:textId="77777777" w:rsidTr="007E2326">
        <w:trPr>
          <w:trHeight w:val="20"/>
        </w:trPr>
        <w:tc>
          <w:tcPr>
            <w:tcW w:w="406" w:type="pct"/>
            <w:vMerge/>
            <w:tcBorders>
              <w:left w:val="single" w:sz="4" w:space="0" w:color="auto"/>
              <w:right w:val="single" w:sz="4" w:space="0" w:color="auto"/>
            </w:tcBorders>
          </w:tcPr>
          <w:p w14:paraId="609524F3"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54B75BDD"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194C021B"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13F990F7"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683B0E53"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CA161A4"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162BA21A" w14:textId="77777777" w:rsidR="00CE0281" w:rsidRPr="00CE0281" w:rsidRDefault="00CE0281" w:rsidP="005B07C2">
            <w:pPr>
              <w:widowControl w:val="0"/>
              <w:autoSpaceDE w:val="0"/>
              <w:autoSpaceDN w:val="0"/>
              <w:adjustRightInd w:val="0"/>
              <w:ind w:right="-77"/>
              <w:jc w:val="center"/>
              <w:rPr>
                <w:rFonts w:eastAsia="Times New Roman"/>
                <w:bCs/>
                <w:sz w:val="22"/>
                <w:szCs w:val="22"/>
                <w:lang w:eastAsia="ru-RU"/>
              </w:rPr>
            </w:pPr>
            <w:r w:rsidRPr="00CE0281">
              <w:rPr>
                <w:rFonts w:eastAsia="Times New Roman"/>
                <w:bCs/>
                <w:sz w:val="22"/>
                <w:szCs w:val="22"/>
                <w:lang w:eastAsia="ru-RU"/>
              </w:rPr>
              <w:t>705,00</w:t>
            </w:r>
          </w:p>
        </w:tc>
        <w:tc>
          <w:tcPr>
            <w:tcW w:w="283" w:type="pct"/>
            <w:gridSpan w:val="2"/>
            <w:tcBorders>
              <w:top w:val="single" w:sz="4" w:space="0" w:color="auto"/>
              <w:left w:val="single" w:sz="4" w:space="0" w:color="auto"/>
              <w:bottom w:val="single" w:sz="4" w:space="0" w:color="auto"/>
              <w:right w:val="single" w:sz="4" w:space="0" w:color="auto"/>
            </w:tcBorders>
          </w:tcPr>
          <w:p w14:paraId="22F68AE6"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929,82</w:t>
            </w:r>
          </w:p>
        </w:tc>
        <w:tc>
          <w:tcPr>
            <w:tcW w:w="329" w:type="pct"/>
            <w:gridSpan w:val="3"/>
            <w:tcBorders>
              <w:top w:val="single" w:sz="4" w:space="0" w:color="auto"/>
              <w:left w:val="single" w:sz="4" w:space="0" w:color="auto"/>
              <w:bottom w:val="single" w:sz="4" w:space="0" w:color="auto"/>
              <w:right w:val="single" w:sz="4" w:space="0" w:color="auto"/>
            </w:tcBorders>
          </w:tcPr>
          <w:p w14:paraId="673B7005"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6E45612E"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76AE1B17"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1515,00</w:t>
            </w:r>
          </w:p>
        </w:tc>
        <w:tc>
          <w:tcPr>
            <w:tcW w:w="570" w:type="pct"/>
            <w:tcBorders>
              <w:top w:val="single" w:sz="4" w:space="0" w:color="auto"/>
              <w:left w:val="single" w:sz="4" w:space="0" w:color="auto"/>
              <w:bottom w:val="single" w:sz="4" w:space="0" w:color="auto"/>
              <w:right w:val="single" w:sz="4" w:space="0" w:color="auto"/>
            </w:tcBorders>
          </w:tcPr>
          <w:p w14:paraId="10524B74"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374F0152" w14:textId="77777777" w:rsidTr="007E2326">
        <w:trPr>
          <w:trHeight w:val="20"/>
        </w:trPr>
        <w:tc>
          <w:tcPr>
            <w:tcW w:w="406" w:type="pct"/>
            <w:vMerge/>
            <w:tcBorders>
              <w:left w:val="single" w:sz="4" w:space="0" w:color="auto"/>
              <w:right w:val="single" w:sz="4" w:space="0" w:color="auto"/>
            </w:tcBorders>
          </w:tcPr>
          <w:p w14:paraId="71D31296"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497D000C"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5B77BA6D"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1B37E149"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49CA6065"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3E0E95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1664A8F7"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2EB2D709"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1DF03CCD"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245957B8"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1287001E"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601C434E" w14:textId="77777777" w:rsidR="00CE0281" w:rsidRPr="00CE0281" w:rsidRDefault="00CE0281" w:rsidP="005B07C2">
            <w:pPr>
              <w:rPr>
                <w:rFonts w:eastAsia="Times New Roman"/>
                <w:sz w:val="22"/>
                <w:szCs w:val="22"/>
                <w:lang w:eastAsia="ru-RU"/>
              </w:rPr>
            </w:pPr>
          </w:p>
        </w:tc>
      </w:tr>
      <w:tr w:rsidR="007E2326" w:rsidRPr="00B8211F" w14:paraId="37626C19" w14:textId="77777777" w:rsidTr="007E2326">
        <w:trPr>
          <w:trHeight w:val="20"/>
        </w:trPr>
        <w:tc>
          <w:tcPr>
            <w:tcW w:w="406" w:type="pct"/>
            <w:vMerge w:val="restart"/>
            <w:tcBorders>
              <w:left w:val="single" w:sz="4" w:space="0" w:color="auto"/>
              <w:right w:val="single" w:sz="4" w:space="0" w:color="auto"/>
            </w:tcBorders>
          </w:tcPr>
          <w:p w14:paraId="6CF27589" w14:textId="77777777" w:rsidR="00CE0281" w:rsidRPr="00CE0281" w:rsidRDefault="00CE0281" w:rsidP="005B07C2">
            <w:pPr>
              <w:autoSpaceDE w:val="0"/>
              <w:autoSpaceDN w:val="0"/>
              <w:adjustRightInd w:val="0"/>
              <w:ind w:left="-108" w:right="-111"/>
              <w:rPr>
                <w:rFonts w:eastAsia="Times New Roman"/>
                <w:sz w:val="22"/>
                <w:szCs w:val="22"/>
                <w:lang w:eastAsia="ru-RU"/>
              </w:rPr>
            </w:pPr>
            <w:r w:rsidRPr="00CE0281">
              <w:rPr>
                <w:rFonts w:eastAsia="Times New Roman"/>
                <w:sz w:val="22"/>
                <w:szCs w:val="22"/>
                <w:lang w:eastAsia="ru-RU"/>
              </w:rPr>
              <w:t>1.2.2</w:t>
            </w:r>
          </w:p>
        </w:tc>
        <w:tc>
          <w:tcPr>
            <w:tcW w:w="679" w:type="pct"/>
            <w:vMerge w:val="restart"/>
            <w:tcBorders>
              <w:left w:val="single" w:sz="4" w:space="0" w:color="auto"/>
              <w:right w:val="single" w:sz="4" w:space="0" w:color="auto"/>
            </w:tcBorders>
          </w:tcPr>
          <w:p w14:paraId="2C94054D" w14:textId="5E6EB742"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Расходы на текущий и капитальный </w:t>
            </w:r>
            <w:r w:rsidR="00B8211F" w:rsidRPr="00B8211F">
              <w:rPr>
                <w:rFonts w:eastAsia="Times New Roman"/>
                <w:sz w:val="22"/>
                <w:szCs w:val="22"/>
                <w:lang w:eastAsia="ru-RU"/>
              </w:rPr>
              <w:t>ремонт Дома</w:t>
            </w:r>
            <w:r w:rsidRPr="00CE0281">
              <w:rPr>
                <w:rFonts w:eastAsia="Times New Roman"/>
                <w:sz w:val="22"/>
                <w:szCs w:val="22"/>
                <w:lang w:eastAsia="ru-RU"/>
              </w:rPr>
              <w:t xml:space="preserve"> культуры </w:t>
            </w:r>
            <w:r w:rsidRPr="00CE0281">
              <w:rPr>
                <w:rFonts w:eastAsia="Times New Roman"/>
                <w:sz w:val="22"/>
                <w:szCs w:val="22"/>
                <w:lang w:eastAsia="ru-RU"/>
              </w:rPr>
              <w:lastRenderedPageBreak/>
              <w:t>п.</w:t>
            </w:r>
            <w:r w:rsidR="007E2326">
              <w:rPr>
                <w:rFonts w:eastAsia="Times New Roman"/>
                <w:sz w:val="22"/>
                <w:szCs w:val="22"/>
                <w:lang w:eastAsia="ru-RU"/>
              </w:rPr>
              <w:t xml:space="preserve"> </w:t>
            </w:r>
            <w:r w:rsidRPr="00CE0281">
              <w:rPr>
                <w:rFonts w:eastAsia="Times New Roman"/>
                <w:sz w:val="22"/>
                <w:szCs w:val="22"/>
                <w:lang w:eastAsia="ru-RU"/>
              </w:rPr>
              <w:t>Славянка</w:t>
            </w:r>
          </w:p>
          <w:p w14:paraId="459C309E" w14:textId="77777777" w:rsidR="00CE0281" w:rsidRPr="00CE0281" w:rsidRDefault="00CE0281" w:rsidP="005B07C2">
            <w:pPr>
              <w:rPr>
                <w:rFonts w:eastAsia="Times New Roman"/>
                <w:sz w:val="22"/>
                <w:szCs w:val="22"/>
                <w:lang w:eastAsia="ru-RU"/>
              </w:rPr>
            </w:pPr>
          </w:p>
          <w:p w14:paraId="1401E87B" w14:textId="77777777" w:rsidR="00CE0281" w:rsidRPr="00CE0281" w:rsidRDefault="00CE0281" w:rsidP="005B07C2">
            <w:pPr>
              <w:rPr>
                <w:rFonts w:eastAsia="Times New Roman"/>
                <w:sz w:val="22"/>
                <w:szCs w:val="22"/>
                <w:lang w:eastAsia="ru-RU"/>
              </w:rPr>
            </w:pPr>
          </w:p>
        </w:tc>
        <w:tc>
          <w:tcPr>
            <w:tcW w:w="560" w:type="pct"/>
            <w:vMerge w:val="restart"/>
            <w:tcBorders>
              <w:left w:val="single" w:sz="4" w:space="0" w:color="auto"/>
              <w:right w:val="single" w:sz="4" w:space="0" w:color="auto"/>
            </w:tcBorders>
          </w:tcPr>
          <w:p w14:paraId="28406A50" w14:textId="77777777" w:rsidR="00CE0281" w:rsidRPr="00CE0281" w:rsidRDefault="00CE0281" w:rsidP="005B07C2">
            <w:pPr>
              <w:tabs>
                <w:tab w:val="left" w:pos="1883"/>
              </w:tabs>
              <w:autoSpaceDE w:val="0"/>
              <w:autoSpaceDN w:val="0"/>
              <w:adjustRightInd w:val="0"/>
              <w:ind w:right="-154"/>
              <w:rPr>
                <w:rFonts w:eastAsia="Times New Roman"/>
                <w:sz w:val="22"/>
                <w:szCs w:val="22"/>
                <w:lang w:eastAsia="ru-RU"/>
              </w:rPr>
            </w:pPr>
            <w:r w:rsidRPr="00CE0281">
              <w:rPr>
                <w:rFonts w:eastAsia="Times New Roman"/>
                <w:sz w:val="22"/>
                <w:szCs w:val="22"/>
                <w:lang w:eastAsia="ru-RU"/>
              </w:rPr>
              <w:lastRenderedPageBreak/>
              <w:t>МБУ КДО</w:t>
            </w:r>
          </w:p>
          <w:p w14:paraId="4A3B384F" w14:textId="77777777" w:rsidR="00CE0281" w:rsidRPr="00CE0281" w:rsidRDefault="00CE0281" w:rsidP="005B07C2">
            <w:pPr>
              <w:rPr>
                <w:rFonts w:eastAsia="Times New Roman"/>
                <w:sz w:val="22"/>
                <w:szCs w:val="22"/>
                <w:lang w:eastAsia="ru-RU"/>
              </w:rPr>
            </w:pPr>
          </w:p>
          <w:p w14:paraId="5CEBFFD8" w14:textId="77777777" w:rsidR="00CE0281" w:rsidRPr="00CE0281" w:rsidRDefault="00CE0281" w:rsidP="005B07C2">
            <w:pPr>
              <w:rPr>
                <w:rFonts w:eastAsia="Times New Roman"/>
                <w:sz w:val="22"/>
                <w:szCs w:val="22"/>
                <w:lang w:eastAsia="ru-RU"/>
              </w:rPr>
            </w:pPr>
          </w:p>
          <w:p w14:paraId="64C2F6CE" w14:textId="77777777" w:rsidR="00CE0281" w:rsidRPr="00CE0281" w:rsidRDefault="00CE0281" w:rsidP="005B07C2">
            <w:pPr>
              <w:rPr>
                <w:rFonts w:eastAsia="Times New Roman"/>
                <w:sz w:val="22"/>
                <w:szCs w:val="22"/>
                <w:lang w:eastAsia="ru-RU"/>
              </w:rPr>
            </w:pPr>
          </w:p>
          <w:p w14:paraId="268327E9" w14:textId="77777777" w:rsidR="00CE0281" w:rsidRPr="00CE0281" w:rsidRDefault="00CE0281" w:rsidP="005B07C2">
            <w:pPr>
              <w:rPr>
                <w:rFonts w:eastAsia="Times New Roman"/>
                <w:sz w:val="22"/>
                <w:szCs w:val="22"/>
                <w:lang w:eastAsia="ru-RU"/>
              </w:rPr>
            </w:pPr>
          </w:p>
          <w:p w14:paraId="109EDEC7" w14:textId="77777777" w:rsidR="00CE0281" w:rsidRPr="00CE0281" w:rsidRDefault="00CE0281" w:rsidP="005B07C2">
            <w:pPr>
              <w:rPr>
                <w:rFonts w:eastAsia="Times New Roman"/>
                <w:sz w:val="22"/>
                <w:szCs w:val="22"/>
                <w:lang w:eastAsia="ru-RU"/>
              </w:rPr>
            </w:pPr>
          </w:p>
          <w:p w14:paraId="39D5368F" w14:textId="77777777" w:rsidR="00CE0281" w:rsidRPr="00CE0281" w:rsidRDefault="00CE0281" w:rsidP="005B07C2">
            <w:pPr>
              <w:rPr>
                <w:rFonts w:eastAsia="Times New Roman"/>
                <w:sz w:val="22"/>
                <w:szCs w:val="22"/>
                <w:lang w:eastAsia="ru-RU"/>
              </w:rPr>
            </w:pPr>
          </w:p>
        </w:tc>
        <w:tc>
          <w:tcPr>
            <w:tcW w:w="281" w:type="pct"/>
            <w:vMerge w:val="restart"/>
            <w:tcBorders>
              <w:left w:val="single" w:sz="4" w:space="0" w:color="auto"/>
              <w:right w:val="single" w:sz="4" w:space="0" w:color="auto"/>
            </w:tcBorders>
          </w:tcPr>
          <w:p w14:paraId="439AE39E"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lastRenderedPageBreak/>
              <w:t>2023-2026</w:t>
            </w:r>
          </w:p>
          <w:p w14:paraId="281AEBCF" w14:textId="77777777" w:rsidR="00CE0281" w:rsidRPr="00CE0281" w:rsidRDefault="00CE0281" w:rsidP="005B07C2">
            <w:pPr>
              <w:jc w:val="center"/>
              <w:rPr>
                <w:rFonts w:eastAsia="Times New Roman"/>
                <w:sz w:val="22"/>
                <w:szCs w:val="22"/>
                <w:lang w:eastAsia="ru-RU"/>
              </w:rPr>
            </w:pPr>
          </w:p>
          <w:p w14:paraId="2BD51BA6" w14:textId="77777777" w:rsidR="00CE0281" w:rsidRPr="00CE0281" w:rsidRDefault="00CE0281" w:rsidP="005B07C2">
            <w:pPr>
              <w:jc w:val="center"/>
              <w:rPr>
                <w:rFonts w:eastAsia="Times New Roman"/>
                <w:sz w:val="22"/>
                <w:szCs w:val="22"/>
                <w:lang w:eastAsia="ru-RU"/>
              </w:rPr>
            </w:pPr>
          </w:p>
          <w:p w14:paraId="299272AB" w14:textId="77777777" w:rsidR="00CE0281" w:rsidRPr="00CE0281" w:rsidRDefault="00CE0281" w:rsidP="005B07C2">
            <w:pPr>
              <w:jc w:val="center"/>
              <w:rPr>
                <w:rFonts w:eastAsia="Times New Roman"/>
                <w:sz w:val="22"/>
                <w:szCs w:val="22"/>
                <w:lang w:eastAsia="ru-RU"/>
              </w:rPr>
            </w:pPr>
          </w:p>
          <w:p w14:paraId="7245C8E9" w14:textId="77777777" w:rsidR="00CE0281" w:rsidRPr="00CE0281" w:rsidRDefault="00CE0281" w:rsidP="005B07C2">
            <w:pPr>
              <w:jc w:val="center"/>
              <w:rPr>
                <w:rFonts w:eastAsia="Times New Roman"/>
                <w:sz w:val="22"/>
                <w:szCs w:val="22"/>
                <w:lang w:eastAsia="ru-RU"/>
              </w:rPr>
            </w:pPr>
          </w:p>
          <w:p w14:paraId="7A3974B9" w14:textId="77777777" w:rsidR="00CE0281" w:rsidRPr="00CE0281" w:rsidRDefault="00CE0281" w:rsidP="005B07C2">
            <w:pPr>
              <w:jc w:val="center"/>
              <w:rPr>
                <w:rFonts w:eastAsia="Times New Roman"/>
                <w:sz w:val="22"/>
                <w:szCs w:val="22"/>
                <w:lang w:eastAsia="ru-RU"/>
              </w:rPr>
            </w:pPr>
          </w:p>
        </w:tc>
        <w:tc>
          <w:tcPr>
            <w:tcW w:w="140" w:type="pct"/>
            <w:vMerge w:val="restart"/>
            <w:tcBorders>
              <w:left w:val="single" w:sz="4" w:space="0" w:color="auto"/>
              <w:right w:val="single" w:sz="4" w:space="0" w:color="auto"/>
            </w:tcBorders>
          </w:tcPr>
          <w:p w14:paraId="093FD492" w14:textId="77777777" w:rsidR="00CE0281" w:rsidRPr="00CE0281" w:rsidRDefault="00CE0281" w:rsidP="005B07C2">
            <w:pPr>
              <w:rPr>
                <w:rFonts w:eastAsia="Times New Roman"/>
                <w:sz w:val="22"/>
                <w:szCs w:val="22"/>
                <w:lang w:eastAsia="ru-RU"/>
              </w:rPr>
            </w:pPr>
          </w:p>
          <w:p w14:paraId="70CAA626" w14:textId="77777777" w:rsidR="00CE0281" w:rsidRPr="00CE0281" w:rsidRDefault="00CE0281" w:rsidP="005B07C2">
            <w:pPr>
              <w:rPr>
                <w:rFonts w:eastAsia="Times New Roman"/>
                <w:sz w:val="22"/>
                <w:szCs w:val="22"/>
                <w:lang w:eastAsia="ru-RU"/>
              </w:rPr>
            </w:pPr>
          </w:p>
          <w:p w14:paraId="2954FA17" w14:textId="77777777" w:rsidR="00CE0281" w:rsidRPr="00CE0281" w:rsidRDefault="00CE0281" w:rsidP="005B07C2">
            <w:pPr>
              <w:rPr>
                <w:rFonts w:eastAsia="Times New Roman"/>
                <w:sz w:val="22"/>
                <w:szCs w:val="22"/>
                <w:lang w:eastAsia="ru-RU"/>
              </w:rPr>
            </w:pPr>
          </w:p>
          <w:p w14:paraId="3C0B089E"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E565B1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lastRenderedPageBreak/>
              <w:t>всего</w:t>
            </w:r>
          </w:p>
        </w:tc>
        <w:tc>
          <w:tcPr>
            <w:tcW w:w="517" w:type="pct"/>
            <w:tcBorders>
              <w:top w:val="single" w:sz="4" w:space="0" w:color="auto"/>
              <w:left w:val="single" w:sz="4" w:space="0" w:color="auto"/>
              <w:bottom w:val="single" w:sz="4" w:space="0" w:color="auto"/>
              <w:right w:val="single" w:sz="4" w:space="0" w:color="auto"/>
            </w:tcBorders>
          </w:tcPr>
          <w:p w14:paraId="21F10B9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3757A82E"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38DBC94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62C45C3D"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22136EA6"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5E888BA7" w14:textId="77777777" w:rsidR="00CE0281" w:rsidRPr="00CE0281" w:rsidRDefault="00CE0281" w:rsidP="005B07C2">
            <w:pPr>
              <w:rPr>
                <w:rFonts w:eastAsia="Times New Roman"/>
                <w:sz w:val="22"/>
                <w:szCs w:val="22"/>
                <w:lang w:eastAsia="ru-RU"/>
              </w:rPr>
            </w:pPr>
          </w:p>
        </w:tc>
      </w:tr>
      <w:tr w:rsidR="007E2326" w:rsidRPr="00B8211F" w14:paraId="4DEAC033" w14:textId="77777777" w:rsidTr="007E2326">
        <w:trPr>
          <w:trHeight w:val="20"/>
        </w:trPr>
        <w:tc>
          <w:tcPr>
            <w:tcW w:w="406" w:type="pct"/>
            <w:vMerge/>
            <w:tcBorders>
              <w:left w:val="single" w:sz="4" w:space="0" w:color="auto"/>
              <w:right w:val="single" w:sz="4" w:space="0" w:color="auto"/>
            </w:tcBorders>
          </w:tcPr>
          <w:p w14:paraId="55D9BA2C"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1CC80194"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FF14B34"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6DEEBD3"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5109C0A3"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E3015E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федеральный бюджет </w:t>
            </w:r>
          </w:p>
          <w:p w14:paraId="15C49C2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lastRenderedPageBreak/>
              <w:t>(субсидии,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32A75338"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58305705"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51874630"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4D9C8471"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0891B733"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592DD254" w14:textId="77777777" w:rsidR="00CE0281" w:rsidRPr="00CE0281" w:rsidRDefault="00CE0281" w:rsidP="005B07C2">
            <w:pPr>
              <w:rPr>
                <w:rFonts w:eastAsia="Times New Roman"/>
                <w:sz w:val="22"/>
                <w:szCs w:val="22"/>
                <w:lang w:eastAsia="ru-RU"/>
              </w:rPr>
            </w:pPr>
          </w:p>
        </w:tc>
      </w:tr>
      <w:tr w:rsidR="007E2326" w:rsidRPr="00B8211F" w14:paraId="28C97BCE" w14:textId="77777777" w:rsidTr="007E2326">
        <w:trPr>
          <w:trHeight w:val="20"/>
        </w:trPr>
        <w:tc>
          <w:tcPr>
            <w:tcW w:w="406" w:type="pct"/>
            <w:vMerge/>
            <w:tcBorders>
              <w:left w:val="single" w:sz="4" w:space="0" w:color="auto"/>
              <w:right w:val="single" w:sz="4" w:space="0" w:color="auto"/>
            </w:tcBorders>
          </w:tcPr>
          <w:p w14:paraId="41DC3CA5"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390F50CC"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1B9B6732"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33D2AEC6"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3487B1F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4C2B72E"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4CFA3BD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36D7C3E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0E82A83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457B39A4"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235F1A41"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127EE2A4" w14:textId="77777777" w:rsidR="00CE0281" w:rsidRPr="00CE0281" w:rsidRDefault="00CE0281" w:rsidP="005B07C2">
            <w:pPr>
              <w:rPr>
                <w:rFonts w:eastAsia="Times New Roman"/>
                <w:sz w:val="22"/>
                <w:szCs w:val="22"/>
                <w:lang w:eastAsia="ru-RU"/>
              </w:rPr>
            </w:pPr>
          </w:p>
        </w:tc>
      </w:tr>
      <w:tr w:rsidR="007E2326" w:rsidRPr="00B8211F" w14:paraId="30F152B4" w14:textId="77777777" w:rsidTr="007E2326">
        <w:trPr>
          <w:trHeight w:val="20"/>
        </w:trPr>
        <w:tc>
          <w:tcPr>
            <w:tcW w:w="406" w:type="pct"/>
            <w:vMerge/>
            <w:tcBorders>
              <w:left w:val="single" w:sz="4" w:space="0" w:color="auto"/>
              <w:right w:val="single" w:sz="4" w:space="0" w:color="auto"/>
            </w:tcBorders>
          </w:tcPr>
          <w:p w14:paraId="549F5996"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003CC1D6"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5E4E943"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9D583DD"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7F3072F3"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0B6C0E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7E14064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6140FABA"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14DF946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604CFD4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049E2A3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42C594FC" w14:textId="77777777" w:rsidR="00CE0281" w:rsidRPr="00CE0281" w:rsidRDefault="00CE0281" w:rsidP="005B07C2">
            <w:pPr>
              <w:rPr>
                <w:rFonts w:eastAsia="Times New Roman"/>
                <w:sz w:val="22"/>
                <w:szCs w:val="22"/>
                <w:lang w:eastAsia="ru-RU"/>
              </w:rPr>
            </w:pPr>
          </w:p>
        </w:tc>
      </w:tr>
      <w:tr w:rsidR="007E2326" w:rsidRPr="00B8211F" w14:paraId="71943D01" w14:textId="77777777" w:rsidTr="007E2326">
        <w:trPr>
          <w:trHeight w:val="20"/>
        </w:trPr>
        <w:tc>
          <w:tcPr>
            <w:tcW w:w="406" w:type="pct"/>
            <w:vMerge/>
            <w:tcBorders>
              <w:left w:val="single" w:sz="4" w:space="0" w:color="auto"/>
              <w:right w:val="single" w:sz="4" w:space="0" w:color="auto"/>
            </w:tcBorders>
          </w:tcPr>
          <w:p w14:paraId="34FE7DFC"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22340809"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412512CB"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64EC133"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565697FE"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311DCA4"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6F4A5299"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114F9B51"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36061CE9"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238FF01C"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3FB375D"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3787D8C8" w14:textId="77777777" w:rsidR="00CE0281" w:rsidRPr="00CE0281" w:rsidRDefault="00CE0281" w:rsidP="005B07C2">
            <w:pPr>
              <w:rPr>
                <w:rFonts w:eastAsia="Times New Roman"/>
                <w:sz w:val="22"/>
                <w:szCs w:val="22"/>
                <w:lang w:eastAsia="ru-RU"/>
              </w:rPr>
            </w:pPr>
          </w:p>
        </w:tc>
      </w:tr>
      <w:tr w:rsidR="007E2326" w:rsidRPr="00B8211F" w14:paraId="664DF122" w14:textId="77777777" w:rsidTr="007E2326">
        <w:trPr>
          <w:trHeight w:val="20"/>
        </w:trPr>
        <w:tc>
          <w:tcPr>
            <w:tcW w:w="406" w:type="pct"/>
            <w:vMerge w:val="restart"/>
            <w:tcBorders>
              <w:left w:val="single" w:sz="4" w:space="0" w:color="auto"/>
              <w:right w:val="single" w:sz="4" w:space="0" w:color="auto"/>
            </w:tcBorders>
          </w:tcPr>
          <w:p w14:paraId="5EF55316" w14:textId="77777777" w:rsidR="00CE0281" w:rsidRPr="00CE0281" w:rsidRDefault="00CE0281" w:rsidP="005B07C2">
            <w:pPr>
              <w:autoSpaceDE w:val="0"/>
              <w:autoSpaceDN w:val="0"/>
              <w:adjustRightInd w:val="0"/>
              <w:ind w:right="-111" w:hanging="108"/>
              <w:rPr>
                <w:rFonts w:eastAsia="Times New Roman"/>
                <w:sz w:val="22"/>
                <w:szCs w:val="22"/>
                <w:lang w:eastAsia="ru-RU"/>
              </w:rPr>
            </w:pPr>
            <w:r w:rsidRPr="00CE0281">
              <w:rPr>
                <w:rFonts w:eastAsia="Times New Roman"/>
                <w:sz w:val="22"/>
                <w:szCs w:val="22"/>
                <w:lang w:eastAsia="ru-RU"/>
              </w:rPr>
              <w:t>1.2.3</w:t>
            </w:r>
          </w:p>
        </w:tc>
        <w:tc>
          <w:tcPr>
            <w:tcW w:w="679" w:type="pct"/>
            <w:vMerge w:val="restart"/>
            <w:tcBorders>
              <w:left w:val="single" w:sz="4" w:space="0" w:color="auto"/>
              <w:right w:val="single" w:sz="4" w:space="0" w:color="auto"/>
            </w:tcBorders>
          </w:tcPr>
          <w:p w14:paraId="0481596C" w14:textId="3EC9CA9D"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Расходы на текущий и капитальный </w:t>
            </w:r>
            <w:r w:rsidR="00B8211F" w:rsidRPr="00B8211F">
              <w:rPr>
                <w:rFonts w:eastAsia="Times New Roman"/>
                <w:sz w:val="22"/>
                <w:szCs w:val="22"/>
                <w:lang w:eastAsia="ru-RU"/>
              </w:rPr>
              <w:t>ремонт клуба</w:t>
            </w:r>
            <w:r w:rsidRPr="00CE0281">
              <w:rPr>
                <w:rFonts w:eastAsia="Times New Roman"/>
                <w:sz w:val="22"/>
                <w:szCs w:val="22"/>
                <w:lang w:eastAsia="ru-RU"/>
              </w:rPr>
              <w:t xml:space="preserve"> </w:t>
            </w:r>
            <w:r w:rsidR="00B8211F" w:rsidRPr="00B8211F">
              <w:rPr>
                <w:rFonts w:eastAsia="Times New Roman"/>
                <w:sz w:val="22"/>
                <w:szCs w:val="22"/>
                <w:lang w:eastAsia="ru-RU"/>
              </w:rPr>
              <w:t>п</w:t>
            </w:r>
            <w:r w:rsidRPr="00CE0281">
              <w:rPr>
                <w:rFonts w:eastAsia="Times New Roman"/>
                <w:sz w:val="22"/>
                <w:szCs w:val="22"/>
                <w:lang w:eastAsia="ru-RU"/>
              </w:rPr>
              <w:t>.</w:t>
            </w:r>
            <w:r w:rsidR="007E2326">
              <w:rPr>
                <w:rFonts w:eastAsia="Times New Roman"/>
                <w:sz w:val="22"/>
                <w:szCs w:val="22"/>
                <w:lang w:eastAsia="ru-RU"/>
              </w:rPr>
              <w:t xml:space="preserve"> </w:t>
            </w:r>
            <w:r w:rsidRPr="00CE0281">
              <w:rPr>
                <w:rFonts w:eastAsia="Times New Roman"/>
                <w:sz w:val="22"/>
                <w:szCs w:val="22"/>
                <w:lang w:eastAsia="ru-RU"/>
              </w:rPr>
              <w:t>Краскино</w:t>
            </w:r>
          </w:p>
        </w:tc>
        <w:tc>
          <w:tcPr>
            <w:tcW w:w="560" w:type="pct"/>
            <w:vMerge w:val="restart"/>
            <w:tcBorders>
              <w:left w:val="single" w:sz="4" w:space="0" w:color="auto"/>
              <w:right w:val="single" w:sz="4" w:space="0" w:color="auto"/>
            </w:tcBorders>
          </w:tcPr>
          <w:p w14:paraId="71504352" w14:textId="77777777" w:rsidR="00CE0281" w:rsidRPr="00CE0281" w:rsidRDefault="00CE0281" w:rsidP="005B07C2">
            <w:pPr>
              <w:tabs>
                <w:tab w:val="left" w:pos="1883"/>
              </w:tabs>
              <w:autoSpaceDE w:val="0"/>
              <w:autoSpaceDN w:val="0"/>
              <w:adjustRightInd w:val="0"/>
              <w:ind w:right="-154"/>
              <w:rPr>
                <w:rFonts w:eastAsia="Times New Roman"/>
                <w:sz w:val="22"/>
                <w:szCs w:val="22"/>
                <w:lang w:eastAsia="ru-RU"/>
              </w:rPr>
            </w:pPr>
            <w:r w:rsidRPr="00CE0281">
              <w:rPr>
                <w:rFonts w:eastAsia="Times New Roman"/>
                <w:sz w:val="22"/>
                <w:szCs w:val="22"/>
                <w:lang w:eastAsia="ru-RU"/>
              </w:rPr>
              <w:t>МБУ КДО</w:t>
            </w:r>
          </w:p>
          <w:p w14:paraId="2F339EBF" w14:textId="77777777" w:rsidR="00CE0281" w:rsidRPr="00CE0281" w:rsidRDefault="00CE0281" w:rsidP="005B07C2">
            <w:pPr>
              <w:rPr>
                <w:rFonts w:eastAsia="Times New Roman"/>
                <w:sz w:val="22"/>
                <w:szCs w:val="22"/>
                <w:lang w:eastAsia="ru-RU"/>
              </w:rPr>
            </w:pPr>
          </w:p>
          <w:p w14:paraId="6A5DC5E6" w14:textId="77777777" w:rsidR="00CE0281" w:rsidRPr="00CE0281" w:rsidRDefault="00CE0281" w:rsidP="005B07C2">
            <w:pPr>
              <w:rPr>
                <w:rFonts w:eastAsia="Times New Roman"/>
                <w:sz w:val="22"/>
                <w:szCs w:val="22"/>
                <w:lang w:eastAsia="ru-RU"/>
              </w:rPr>
            </w:pPr>
          </w:p>
          <w:p w14:paraId="2A7DF175" w14:textId="77777777" w:rsidR="00CE0281" w:rsidRPr="00CE0281" w:rsidRDefault="00CE0281" w:rsidP="005B07C2">
            <w:pPr>
              <w:rPr>
                <w:rFonts w:eastAsia="Times New Roman"/>
                <w:sz w:val="22"/>
                <w:szCs w:val="22"/>
                <w:lang w:eastAsia="ru-RU"/>
              </w:rPr>
            </w:pPr>
          </w:p>
          <w:p w14:paraId="3CA4D45F" w14:textId="77777777" w:rsidR="00CE0281" w:rsidRPr="00CE0281" w:rsidRDefault="00CE0281" w:rsidP="005B07C2">
            <w:pPr>
              <w:rPr>
                <w:rFonts w:eastAsia="Times New Roman"/>
                <w:sz w:val="22"/>
                <w:szCs w:val="22"/>
                <w:lang w:eastAsia="ru-RU"/>
              </w:rPr>
            </w:pPr>
          </w:p>
          <w:p w14:paraId="1A740333" w14:textId="77777777" w:rsidR="00CE0281" w:rsidRPr="00CE0281" w:rsidRDefault="00CE0281" w:rsidP="005B07C2">
            <w:pPr>
              <w:rPr>
                <w:rFonts w:eastAsia="Times New Roman"/>
                <w:sz w:val="22"/>
                <w:szCs w:val="22"/>
                <w:lang w:eastAsia="ru-RU"/>
              </w:rPr>
            </w:pPr>
          </w:p>
          <w:p w14:paraId="6FAB8854" w14:textId="77777777" w:rsidR="00CE0281" w:rsidRPr="00CE0281" w:rsidRDefault="00CE0281" w:rsidP="005B07C2">
            <w:pPr>
              <w:rPr>
                <w:rFonts w:eastAsia="Times New Roman"/>
                <w:sz w:val="22"/>
                <w:szCs w:val="22"/>
                <w:lang w:eastAsia="ru-RU"/>
              </w:rPr>
            </w:pPr>
          </w:p>
        </w:tc>
        <w:tc>
          <w:tcPr>
            <w:tcW w:w="281" w:type="pct"/>
            <w:vMerge w:val="restart"/>
            <w:tcBorders>
              <w:left w:val="single" w:sz="4" w:space="0" w:color="auto"/>
              <w:right w:val="single" w:sz="4" w:space="0" w:color="auto"/>
            </w:tcBorders>
          </w:tcPr>
          <w:p w14:paraId="2299DF53"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041940B5" w14:textId="77777777" w:rsidR="00CE0281" w:rsidRPr="00CE0281" w:rsidRDefault="00CE0281" w:rsidP="005B07C2">
            <w:pPr>
              <w:jc w:val="center"/>
              <w:rPr>
                <w:rFonts w:eastAsia="Times New Roman"/>
                <w:sz w:val="22"/>
                <w:szCs w:val="22"/>
                <w:lang w:eastAsia="ru-RU"/>
              </w:rPr>
            </w:pPr>
          </w:p>
          <w:p w14:paraId="57D41327" w14:textId="77777777" w:rsidR="00CE0281" w:rsidRPr="00CE0281" w:rsidRDefault="00CE0281" w:rsidP="005B07C2">
            <w:pPr>
              <w:jc w:val="center"/>
              <w:rPr>
                <w:rFonts w:eastAsia="Times New Roman"/>
                <w:sz w:val="22"/>
                <w:szCs w:val="22"/>
                <w:lang w:eastAsia="ru-RU"/>
              </w:rPr>
            </w:pPr>
          </w:p>
          <w:p w14:paraId="7DEFB03B" w14:textId="77777777" w:rsidR="00CE0281" w:rsidRPr="00CE0281" w:rsidRDefault="00CE0281" w:rsidP="005B07C2">
            <w:pPr>
              <w:jc w:val="center"/>
              <w:rPr>
                <w:rFonts w:eastAsia="Times New Roman"/>
                <w:sz w:val="22"/>
                <w:szCs w:val="22"/>
                <w:lang w:eastAsia="ru-RU"/>
              </w:rPr>
            </w:pPr>
          </w:p>
          <w:p w14:paraId="6F48CB4E" w14:textId="77777777" w:rsidR="00CE0281" w:rsidRPr="00CE0281" w:rsidRDefault="00CE0281" w:rsidP="005B07C2">
            <w:pPr>
              <w:jc w:val="center"/>
              <w:rPr>
                <w:rFonts w:eastAsia="Times New Roman"/>
                <w:sz w:val="22"/>
                <w:szCs w:val="22"/>
                <w:lang w:eastAsia="ru-RU"/>
              </w:rPr>
            </w:pPr>
          </w:p>
          <w:p w14:paraId="56AC638C" w14:textId="77777777" w:rsidR="00CE0281" w:rsidRPr="00CE0281" w:rsidRDefault="00CE0281" w:rsidP="005B07C2">
            <w:pPr>
              <w:jc w:val="center"/>
              <w:rPr>
                <w:rFonts w:eastAsia="Times New Roman"/>
                <w:sz w:val="22"/>
                <w:szCs w:val="22"/>
                <w:lang w:eastAsia="ru-RU"/>
              </w:rPr>
            </w:pPr>
          </w:p>
        </w:tc>
        <w:tc>
          <w:tcPr>
            <w:tcW w:w="140" w:type="pct"/>
            <w:vMerge w:val="restart"/>
            <w:tcBorders>
              <w:left w:val="single" w:sz="4" w:space="0" w:color="auto"/>
              <w:right w:val="single" w:sz="4" w:space="0" w:color="auto"/>
            </w:tcBorders>
          </w:tcPr>
          <w:p w14:paraId="2E73E793" w14:textId="77777777" w:rsidR="00CE0281" w:rsidRPr="00CE0281" w:rsidRDefault="00CE0281" w:rsidP="005B07C2">
            <w:pPr>
              <w:rPr>
                <w:rFonts w:eastAsia="Times New Roman"/>
                <w:sz w:val="22"/>
                <w:szCs w:val="22"/>
                <w:lang w:eastAsia="ru-RU"/>
              </w:rPr>
            </w:pPr>
          </w:p>
          <w:p w14:paraId="2F87B397" w14:textId="77777777" w:rsidR="00CE0281" w:rsidRPr="00CE0281" w:rsidRDefault="00CE0281" w:rsidP="005B07C2">
            <w:pPr>
              <w:rPr>
                <w:rFonts w:eastAsia="Times New Roman"/>
                <w:sz w:val="22"/>
                <w:szCs w:val="22"/>
                <w:lang w:eastAsia="ru-RU"/>
              </w:rPr>
            </w:pPr>
          </w:p>
          <w:p w14:paraId="040182BF" w14:textId="77777777" w:rsidR="00CE0281" w:rsidRPr="00CE0281" w:rsidRDefault="00CE0281" w:rsidP="005B07C2">
            <w:pPr>
              <w:rPr>
                <w:rFonts w:eastAsia="Times New Roman"/>
                <w:sz w:val="22"/>
                <w:szCs w:val="22"/>
                <w:lang w:eastAsia="ru-RU"/>
              </w:rPr>
            </w:pPr>
          </w:p>
          <w:p w14:paraId="49019986"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D6B961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036A36E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1CC9963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7C93677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3DF5D4C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391" w:type="pct"/>
            <w:tcBorders>
              <w:top w:val="single" w:sz="4" w:space="0" w:color="auto"/>
              <w:left w:val="single" w:sz="4" w:space="0" w:color="auto"/>
              <w:bottom w:val="single" w:sz="4" w:space="0" w:color="auto"/>
              <w:right w:val="single" w:sz="4" w:space="0" w:color="auto"/>
            </w:tcBorders>
          </w:tcPr>
          <w:p w14:paraId="1AF1340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570" w:type="pct"/>
            <w:tcBorders>
              <w:top w:val="single" w:sz="4" w:space="0" w:color="auto"/>
              <w:left w:val="single" w:sz="4" w:space="0" w:color="auto"/>
              <w:bottom w:val="single" w:sz="4" w:space="0" w:color="auto"/>
              <w:right w:val="single" w:sz="4" w:space="0" w:color="auto"/>
            </w:tcBorders>
          </w:tcPr>
          <w:p w14:paraId="3264F669" w14:textId="77777777" w:rsidR="00CE0281" w:rsidRPr="00CE0281" w:rsidRDefault="00CE0281" w:rsidP="005B07C2">
            <w:pPr>
              <w:rPr>
                <w:rFonts w:eastAsia="Times New Roman"/>
                <w:sz w:val="22"/>
                <w:szCs w:val="22"/>
                <w:lang w:eastAsia="ru-RU"/>
              </w:rPr>
            </w:pPr>
          </w:p>
        </w:tc>
      </w:tr>
      <w:tr w:rsidR="007E2326" w:rsidRPr="00B8211F" w14:paraId="050C7DFA" w14:textId="77777777" w:rsidTr="007E2326">
        <w:trPr>
          <w:trHeight w:val="20"/>
        </w:trPr>
        <w:tc>
          <w:tcPr>
            <w:tcW w:w="406" w:type="pct"/>
            <w:vMerge/>
            <w:tcBorders>
              <w:left w:val="single" w:sz="4" w:space="0" w:color="auto"/>
              <w:right w:val="single" w:sz="4" w:space="0" w:color="auto"/>
            </w:tcBorders>
          </w:tcPr>
          <w:p w14:paraId="5728A122"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4CBA71E3"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27AFF7D2"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4C2EB6A"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64CDF6DB"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C8415FC"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федеральный бюджет </w:t>
            </w:r>
          </w:p>
          <w:p w14:paraId="024C4A01"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43BFB99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2D3FBCA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013571F8"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7A61F10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1A67E998"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1F7921A5" w14:textId="77777777" w:rsidR="00CE0281" w:rsidRPr="00CE0281" w:rsidRDefault="00CE0281" w:rsidP="005B07C2">
            <w:pPr>
              <w:rPr>
                <w:rFonts w:eastAsia="Times New Roman"/>
                <w:sz w:val="22"/>
                <w:szCs w:val="22"/>
                <w:lang w:eastAsia="ru-RU"/>
              </w:rPr>
            </w:pPr>
          </w:p>
        </w:tc>
      </w:tr>
      <w:tr w:rsidR="007E2326" w:rsidRPr="00B8211F" w14:paraId="0E6EF9B5" w14:textId="77777777" w:rsidTr="007E2326">
        <w:trPr>
          <w:trHeight w:val="20"/>
        </w:trPr>
        <w:tc>
          <w:tcPr>
            <w:tcW w:w="406" w:type="pct"/>
            <w:vMerge/>
            <w:tcBorders>
              <w:left w:val="single" w:sz="4" w:space="0" w:color="auto"/>
              <w:right w:val="single" w:sz="4" w:space="0" w:color="auto"/>
            </w:tcBorders>
          </w:tcPr>
          <w:p w14:paraId="4B499ACA"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61C40F59"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98DAC9D"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0B23D05D"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77FD44A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A3F4502"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78473A4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5F9302B1"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25DB1EF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623EA07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391" w:type="pct"/>
            <w:tcBorders>
              <w:top w:val="single" w:sz="4" w:space="0" w:color="auto"/>
              <w:left w:val="single" w:sz="4" w:space="0" w:color="auto"/>
              <w:bottom w:val="single" w:sz="4" w:space="0" w:color="auto"/>
              <w:right w:val="single" w:sz="4" w:space="0" w:color="auto"/>
            </w:tcBorders>
          </w:tcPr>
          <w:p w14:paraId="179F202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48820,37</w:t>
            </w:r>
          </w:p>
        </w:tc>
        <w:tc>
          <w:tcPr>
            <w:tcW w:w="570" w:type="pct"/>
            <w:tcBorders>
              <w:top w:val="single" w:sz="4" w:space="0" w:color="auto"/>
              <w:left w:val="single" w:sz="4" w:space="0" w:color="auto"/>
              <w:bottom w:val="single" w:sz="4" w:space="0" w:color="auto"/>
              <w:right w:val="single" w:sz="4" w:space="0" w:color="auto"/>
            </w:tcBorders>
          </w:tcPr>
          <w:p w14:paraId="4EA0EB48" w14:textId="77777777" w:rsidR="00CE0281" w:rsidRPr="00CE0281" w:rsidRDefault="00CE0281" w:rsidP="005B07C2">
            <w:pPr>
              <w:rPr>
                <w:rFonts w:eastAsia="Times New Roman"/>
                <w:sz w:val="22"/>
                <w:szCs w:val="22"/>
                <w:lang w:eastAsia="ru-RU"/>
              </w:rPr>
            </w:pPr>
          </w:p>
        </w:tc>
      </w:tr>
      <w:tr w:rsidR="007E2326" w:rsidRPr="00B8211F" w14:paraId="2F1A9076" w14:textId="77777777" w:rsidTr="007E2326">
        <w:trPr>
          <w:trHeight w:val="20"/>
        </w:trPr>
        <w:tc>
          <w:tcPr>
            <w:tcW w:w="406" w:type="pct"/>
            <w:vMerge/>
            <w:tcBorders>
              <w:left w:val="single" w:sz="4" w:space="0" w:color="auto"/>
              <w:right w:val="single" w:sz="4" w:space="0" w:color="auto"/>
            </w:tcBorders>
          </w:tcPr>
          <w:p w14:paraId="526E5258"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6D59DFA5"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2BE5A970"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4A20821"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771E96AD"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B876FFE"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45E05AE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4B0D5FC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5B2171F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2D1F2FC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2078037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3728B0FC" w14:textId="77777777" w:rsidR="00CE0281" w:rsidRPr="00CE0281" w:rsidRDefault="00CE0281" w:rsidP="005B07C2">
            <w:pPr>
              <w:rPr>
                <w:rFonts w:eastAsia="Times New Roman"/>
                <w:sz w:val="22"/>
                <w:szCs w:val="22"/>
                <w:lang w:eastAsia="ru-RU"/>
              </w:rPr>
            </w:pPr>
          </w:p>
        </w:tc>
      </w:tr>
      <w:tr w:rsidR="007E2326" w:rsidRPr="00B8211F" w14:paraId="5382563C" w14:textId="77777777" w:rsidTr="007E2326">
        <w:trPr>
          <w:trHeight w:val="20"/>
        </w:trPr>
        <w:tc>
          <w:tcPr>
            <w:tcW w:w="406" w:type="pct"/>
            <w:vMerge/>
            <w:tcBorders>
              <w:left w:val="single" w:sz="4" w:space="0" w:color="auto"/>
              <w:right w:val="single" w:sz="4" w:space="0" w:color="auto"/>
            </w:tcBorders>
          </w:tcPr>
          <w:p w14:paraId="2924BB56"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01339C20"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3F92ED9"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79870FA6"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4D705052"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8C64981"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19FED366"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6000BB5B"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172080F5"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54FFE3E3"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7D64DBC"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73711011" w14:textId="77777777" w:rsidR="00CE0281" w:rsidRPr="00CE0281" w:rsidRDefault="00CE0281" w:rsidP="005B07C2">
            <w:pPr>
              <w:rPr>
                <w:rFonts w:eastAsia="Times New Roman"/>
                <w:sz w:val="22"/>
                <w:szCs w:val="22"/>
                <w:lang w:eastAsia="ru-RU"/>
              </w:rPr>
            </w:pPr>
          </w:p>
        </w:tc>
      </w:tr>
      <w:tr w:rsidR="007E2326" w:rsidRPr="00B8211F" w14:paraId="3B9C3264" w14:textId="77777777" w:rsidTr="007E2326">
        <w:trPr>
          <w:trHeight w:val="20"/>
        </w:trPr>
        <w:tc>
          <w:tcPr>
            <w:tcW w:w="406" w:type="pct"/>
            <w:vMerge w:val="restart"/>
            <w:tcBorders>
              <w:left w:val="single" w:sz="4" w:space="0" w:color="auto"/>
              <w:right w:val="single" w:sz="4" w:space="0" w:color="auto"/>
            </w:tcBorders>
          </w:tcPr>
          <w:p w14:paraId="4A331197" w14:textId="77777777" w:rsidR="00CE0281" w:rsidRPr="00CE0281" w:rsidRDefault="00CE0281" w:rsidP="005B07C2">
            <w:pPr>
              <w:widowControl w:val="0"/>
              <w:autoSpaceDE w:val="0"/>
              <w:autoSpaceDN w:val="0"/>
              <w:adjustRightInd w:val="0"/>
              <w:ind w:right="-111"/>
              <w:rPr>
                <w:rFonts w:eastAsia="Calibri"/>
                <w:sz w:val="22"/>
                <w:szCs w:val="22"/>
                <w:lang w:eastAsia="ru-RU"/>
              </w:rPr>
            </w:pPr>
            <w:r w:rsidRPr="00CE0281">
              <w:rPr>
                <w:rFonts w:eastAsia="Calibri"/>
                <w:sz w:val="22"/>
                <w:szCs w:val="22"/>
                <w:lang w:eastAsia="ru-RU"/>
              </w:rPr>
              <w:t xml:space="preserve">1.3. </w:t>
            </w:r>
          </w:p>
        </w:tc>
        <w:tc>
          <w:tcPr>
            <w:tcW w:w="679" w:type="pct"/>
            <w:vMerge w:val="restart"/>
            <w:tcBorders>
              <w:left w:val="single" w:sz="4" w:space="0" w:color="auto"/>
              <w:right w:val="single" w:sz="4" w:space="0" w:color="auto"/>
            </w:tcBorders>
          </w:tcPr>
          <w:p w14:paraId="2436A6DF" w14:textId="1327A4BD" w:rsidR="00CE0281" w:rsidRPr="00CE0281" w:rsidRDefault="00B8211F" w:rsidP="005B07C2">
            <w:pPr>
              <w:rPr>
                <w:rFonts w:eastAsia="Times New Roman"/>
                <w:sz w:val="22"/>
                <w:szCs w:val="22"/>
                <w:lang w:eastAsia="ru-RU"/>
              </w:rPr>
            </w:pPr>
            <w:r w:rsidRPr="00B8211F">
              <w:rPr>
                <w:rFonts w:eastAsia="Times New Roman"/>
                <w:sz w:val="22"/>
                <w:szCs w:val="22"/>
                <w:lang w:eastAsia="ru-RU"/>
              </w:rPr>
              <w:t>Расходы на</w:t>
            </w:r>
            <w:r w:rsidR="00CE0281" w:rsidRPr="00CE0281">
              <w:rPr>
                <w:rFonts w:eastAsia="Times New Roman"/>
                <w:sz w:val="22"/>
                <w:szCs w:val="22"/>
                <w:lang w:eastAsia="ru-RU"/>
              </w:rPr>
              <w:t xml:space="preserve"> обеспечение видеонаблюдения и иные мероприятия, направленные на защищенность объектов</w:t>
            </w:r>
          </w:p>
        </w:tc>
        <w:tc>
          <w:tcPr>
            <w:tcW w:w="560" w:type="pct"/>
            <w:vMerge w:val="restart"/>
            <w:tcBorders>
              <w:left w:val="single" w:sz="4" w:space="0" w:color="auto"/>
              <w:right w:val="single" w:sz="4" w:space="0" w:color="auto"/>
            </w:tcBorders>
          </w:tcPr>
          <w:p w14:paraId="5FAC8AC2"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МБУ КДО</w:t>
            </w:r>
          </w:p>
        </w:tc>
        <w:tc>
          <w:tcPr>
            <w:tcW w:w="281" w:type="pct"/>
            <w:vMerge w:val="restart"/>
            <w:tcBorders>
              <w:left w:val="single" w:sz="4" w:space="0" w:color="auto"/>
              <w:right w:val="single" w:sz="4" w:space="0" w:color="auto"/>
            </w:tcBorders>
          </w:tcPr>
          <w:p w14:paraId="795414D5"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29B01FD9"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140" w:type="pct"/>
            <w:vMerge w:val="restart"/>
            <w:tcBorders>
              <w:left w:val="single" w:sz="4" w:space="0" w:color="auto"/>
              <w:right w:val="single" w:sz="4" w:space="0" w:color="auto"/>
            </w:tcBorders>
          </w:tcPr>
          <w:p w14:paraId="64C29408"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7B5ECB2"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394630D2" w14:textId="77777777" w:rsidR="00CE0281" w:rsidRPr="00CE0281" w:rsidRDefault="00CE0281" w:rsidP="005B07C2">
            <w:pPr>
              <w:widowControl w:val="0"/>
              <w:autoSpaceDE w:val="0"/>
              <w:autoSpaceDN w:val="0"/>
              <w:adjustRightInd w:val="0"/>
              <w:ind w:right="-77"/>
              <w:jc w:val="center"/>
              <w:rPr>
                <w:rFonts w:eastAsia="Times New Roman"/>
                <w:bCs/>
                <w:sz w:val="22"/>
                <w:szCs w:val="22"/>
                <w:lang w:eastAsia="ru-RU"/>
              </w:rPr>
            </w:pPr>
            <w:r w:rsidRPr="00CE0281">
              <w:rPr>
                <w:rFonts w:eastAsia="Times New Roman"/>
                <w:bCs/>
                <w:sz w:val="22"/>
                <w:szCs w:val="22"/>
                <w:lang w:eastAsia="ru-RU"/>
              </w:rPr>
              <w:t>226,81</w:t>
            </w:r>
          </w:p>
        </w:tc>
        <w:tc>
          <w:tcPr>
            <w:tcW w:w="283" w:type="pct"/>
            <w:gridSpan w:val="2"/>
            <w:tcBorders>
              <w:top w:val="single" w:sz="4" w:space="0" w:color="auto"/>
              <w:left w:val="single" w:sz="4" w:space="0" w:color="auto"/>
              <w:bottom w:val="single" w:sz="4" w:space="0" w:color="auto"/>
              <w:right w:val="single" w:sz="4" w:space="0" w:color="auto"/>
            </w:tcBorders>
          </w:tcPr>
          <w:p w14:paraId="54CBBF0E"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276D62F7"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2A7A6045"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33CBF5EF"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226,81</w:t>
            </w:r>
          </w:p>
        </w:tc>
        <w:tc>
          <w:tcPr>
            <w:tcW w:w="570" w:type="pct"/>
            <w:tcBorders>
              <w:top w:val="single" w:sz="4" w:space="0" w:color="auto"/>
              <w:left w:val="single" w:sz="4" w:space="0" w:color="auto"/>
              <w:bottom w:val="single" w:sz="4" w:space="0" w:color="auto"/>
              <w:right w:val="single" w:sz="4" w:space="0" w:color="auto"/>
            </w:tcBorders>
          </w:tcPr>
          <w:p w14:paraId="32A69483"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7C31A183" w14:textId="77777777" w:rsidTr="007E2326">
        <w:trPr>
          <w:trHeight w:val="20"/>
        </w:trPr>
        <w:tc>
          <w:tcPr>
            <w:tcW w:w="406" w:type="pct"/>
            <w:vMerge/>
            <w:tcBorders>
              <w:left w:val="single" w:sz="4" w:space="0" w:color="auto"/>
              <w:right w:val="single" w:sz="4" w:space="0" w:color="auto"/>
            </w:tcBorders>
          </w:tcPr>
          <w:p w14:paraId="72460722"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038C9745"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4393E58B"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1BD9D72C"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0F20660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8F64F50"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федеральный бюджет </w:t>
            </w:r>
          </w:p>
          <w:p w14:paraId="4C4DA22E"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59538AB0"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74FC62D1"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1167E6D0"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5A0E68D7"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5D8F18B"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1EB761DA" w14:textId="77777777" w:rsidR="00CE0281" w:rsidRPr="00CE0281" w:rsidRDefault="00CE0281" w:rsidP="005B07C2">
            <w:pPr>
              <w:rPr>
                <w:rFonts w:eastAsia="Times New Roman"/>
                <w:sz w:val="22"/>
                <w:szCs w:val="22"/>
                <w:lang w:eastAsia="ru-RU"/>
              </w:rPr>
            </w:pPr>
          </w:p>
        </w:tc>
      </w:tr>
      <w:tr w:rsidR="007E2326" w:rsidRPr="00B8211F" w14:paraId="2F92EFCF" w14:textId="77777777" w:rsidTr="007E2326">
        <w:trPr>
          <w:trHeight w:val="20"/>
        </w:trPr>
        <w:tc>
          <w:tcPr>
            <w:tcW w:w="406" w:type="pct"/>
            <w:vMerge/>
            <w:tcBorders>
              <w:left w:val="single" w:sz="4" w:space="0" w:color="auto"/>
              <w:right w:val="single" w:sz="4" w:space="0" w:color="auto"/>
            </w:tcBorders>
          </w:tcPr>
          <w:p w14:paraId="170E1D12"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137E0665"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64C815C6"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6AF838E6"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4FABC5F1"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BD5881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19D2B685"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43B0CFD4"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7121C4BD"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378586DD"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18939E09"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72227943" w14:textId="77777777" w:rsidR="00CE0281" w:rsidRPr="00CE0281" w:rsidRDefault="00CE0281" w:rsidP="005B07C2">
            <w:pPr>
              <w:rPr>
                <w:rFonts w:eastAsia="Times New Roman"/>
                <w:sz w:val="22"/>
                <w:szCs w:val="22"/>
                <w:lang w:eastAsia="ru-RU"/>
              </w:rPr>
            </w:pPr>
          </w:p>
        </w:tc>
      </w:tr>
      <w:tr w:rsidR="007E2326" w:rsidRPr="00B8211F" w14:paraId="716667FB" w14:textId="77777777" w:rsidTr="007E2326">
        <w:trPr>
          <w:trHeight w:val="20"/>
        </w:trPr>
        <w:tc>
          <w:tcPr>
            <w:tcW w:w="406" w:type="pct"/>
            <w:vMerge/>
            <w:tcBorders>
              <w:left w:val="single" w:sz="4" w:space="0" w:color="auto"/>
              <w:right w:val="single" w:sz="4" w:space="0" w:color="auto"/>
            </w:tcBorders>
          </w:tcPr>
          <w:p w14:paraId="3306A467"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20DDD2D8"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78EE709F"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6E6380E4"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7A5491DA"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96C4F1C"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6B23A2D6" w14:textId="77777777" w:rsidR="00CE0281" w:rsidRPr="00CE0281" w:rsidRDefault="00CE0281" w:rsidP="005B07C2">
            <w:pPr>
              <w:widowControl w:val="0"/>
              <w:autoSpaceDE w:val="0"/>
              <w:autoSpaceDN w:val="0"/>
              <w:adjustRightInd w:val="0"/>
              <w:ind w:right="-77"/>
              <w:jc w:val="center"/>
              <w:rPr>
                <w:rFonts w:eastAsia="Times New Roman"/>
                <w:bCs/>
                <w:sz w:val="22"/>
                <w:szCs w:val="22"/>
                <w:lang w:eastAsia="ru-RU"/>
              </w:rPr>
            </w:pPr>
            <w:r w:rsidRPr="00CE0281">
              <w:rPr>
                <w:rFonts w:eastAsia="Times New Roman"/>
                <w:bCs/>
                <w:sz w:val="22"/>
                <w:szCs w:val="22"/>
                <w:lang w:eastAsia="ru-RU"/>
              </w:rPr>
              <w:t>226,81</w:t>
            </w:r>
          </w:p>
        </w:tc>
        <w:tc>
          <w:tcPr>
            <w:tcW w:w="283" w:type="pct"/>
            <w:gridSpan w:val="2"/>
            <w:tcBorders>
              <w:top w:val="single" w:sz="4" w:space="0" w:color="auto"/>
              <w:left w:val="single" w:sz="4" w:space="0" w:color="auto"/>
              <w:bottom w:val="single" w:sz="4" w:space="0" w:color="auto"/>
              <w:right w:val="single" w:sz="4" w:space="0" w:color="auto"/>
            </w:tcBorders>
          </w:tcPr>
          <w:p w14:paraId="512AD863"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73BC367D"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1683422A"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448DF656"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226,81</w:t>
            </w:r>
          </w:p>
        </w:tc>
        <w:tc>
          <w:tcPr>
            <w:tcW w:w="570" w:type="pct"/>
            <w:tcBorders>
              <w:top w:val="single" w:sz="4" w:space="0" w:color="auto"/>
              <w:left w:val="single" w:sz="4" w:space="0" w:color="auto"/>
              <w:bottom w:val="single" w:sz="4" w:space="0" w:color="auto"/>
              <w:right w:val="single" w:sz="4" w:space="0" w:color="auto"/>
            </w:tcBorders>
          </w:tcPr>
          <w:p w14:paraId="15301A1C"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65EC6E8F" w14:textId="77777777" w:rsidTr="007E2326">
        <w:trPr>
          <w:trHeight w:val="20"/>
        </w:trPr>
        <w:tc>
          <w:tcPr>
            <w:tcW w:w="406" w:type="pct"/>
            <w:vMerge/>
            <w:tcBorders>
              <w:left w:val="single" w:sz="4" w:space="0" w:color="auto"/>
              <w:right w:val="single" w:sz="4" w:space="0" w:color="auto"/>
            </w:tcBorders>
          </w:tcPr>
          <w:p w14:paraId="00AFF0CA"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78B5185F"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5674EE0C"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5EDD1933"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631CA75F"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D4DCC4A"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0CA3187D"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67EF3293"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5E740FF6"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2595330D"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7D435AA"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531BA096" w14:textId="77777777" w:rsidR="00CE0281" w:rsidRPr="00CE0281" w:rsidRDefault="00CE0281" w:rsidP="005B07C2">
            <w:pPr>
              <w:rPr>
                <w:rFonts w:eastAsia="Times New Roman"/>
                <w:sz w:val="22"/>
                <w:szCs w:val="22"/>
                <w:lang w:eastAsia="ru-RU"/>
              </w:rPr>
            </w:pPr>
          </w:p>
        </w:tc>
      </w:tr>
      <w:tr w:rsidR="007E2326" w:rsidRPr="00B8211F" w14:paraId="47CE0E64" w14:textId="77777777" w:rsidTr="007E2326">
        <w:trPr>
          <w:trHeight w:val="20"/>
        </w:trPr>
        <w:tc>
          <w:tcPr>
            <w:tcW w:w="406" w:type="pct"/>
            <w:vMerge w:val="restart"/>
            <w:tcBorders>
              <w:top w:val="nil"/>
              <w:left w:val="single" w:sz="4" w:space="0" w:color="auto"/>
              <w:right w:val="single" w:sz="4" w:space="0" w:color="auto"/>
            </w:tcBorders>
          </w:tcPr>
          <w:p w14:paraId="3A5A5C82" w14:textId="77777777" w:rsidR="00CE0281" w:rsidRPr="00CE0281" w:rsidRDefault="00CE0281" w:rsidP="005B07C2">
            <w:pPr>
              <w:autoSpaceDE w:val="0"/>
              <w:autoSpaceDN w:val="0"/>
              <w:adjustRightInd w:val="0"/>
              <w:ind w:right="-111"/>
              <w:rPr>
                <w:rFonts w:eastAsia="Times New Roman"/>
                <w:sz w:val="22"/>
                <w:szCs w:val="22"/>
                <w:lang w:eastAsia="ru-RU"/>
              </w:rPr>
            </w:pPr>
            <w:r w:rsidRPr="00CE0281">
              <w:rPr>
                <w:rFonts w:eastAsia="Times New Roman"/>
                <w:sz w:val="22"/>
                <w:szCs w:val="22"/>
                <w:lang w:eastAsia="ru-RU"/>
              </w:rPr>
              <w:t>1.4.</w:t>
            </w:r>
          </w:p>
        </w:tc>
        <w:tc>
          <w:tcPr>
            <w:tcW w:w="679" w:type="pct"/>
            <w:vMerge w:val="restart"/>
            <w:tcBorders>
              <w:left w:val="single" w:sz="4" w:space="0" w:color="auto"/>
              <w:right w:val="single" w:sz="4" w:space="0" w:color="auto"/>
            </w:tcBorders>
          </w:tcPr>
          <w:p w14:paraId="379BCB08" w14:textId="7C571138"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 xml:space="preserve">Расходы на модернизацию </w:t>
            </w:r>
            <w:r w:rsidR="00B8211F" w:rsidRPr="00B8211F">
              <w:rPr>
                <w:rFonts w:eastAsia="Calibri"/>
                <w:sz w:val="22"/>
                <w:szCs w:val="22"/>
                <w:lang w:eastAsia="ru-RU"/>
              </w:rPr>
              <w:t>и на</w:t>
            </w:r>
            <w:r w:rsidRPr="00CE0281">
              <w:rPr>
                <w:rFonts w:eastAsia="Calibri"/>
                <w:sz w:val="22"/>
                <w:szCs w:val="22"/>
                <w:lang w:eastAsia="ru-RU"/>
              </w:rPr>
              <w:t xml:space="preserve"> укрепление материально-технической базы </w:t>
            </w:r>
            <w:r w:rsidR="00B8211F" w:rsidRPr="00CE0281">
              <w:rPr>
                <w:rFonts w:eastAsia="Calibri"/>
                <w:sz w:val="22"/>
                <w:szCs w:val="22"/>
                <w:lang w:eastAsia="ru-RU"/>
              </w:rPr>
              <w:t>объектов МБУ</w:t>
            </w:r>
            <w:r w:rsidRPr="00CE0281">
              <w:rPr>
                <w:rFonts w:eastAsia="Calibri"/>
                <w:sz w:val="22"/>
                <w:szCs w:val="22"/>
                <w:lang w:eastAsia="ru-RU"/>
              </w:rPr>
              <w:t xml:space="preserve"> КДО</w:t>
            </w:r>
          </w:p>
        </w:tc>
        <w:tc>
          <w:tcPr>
            <w:tcW w:w="560" w:type="pct"/>
            <w:vMerge w:val="restart"/>
            <w:tcBorders>
              <w:top w:val="single" w:sz="4" w:space="0" w:color="auto"/>
              <w:left w:val="single" w:sz="4" w:space="0" w:color="auto"/>
              <w:right w:val="single" w:sz="4" w:space="0" w:color="auto"/>
            </w:tcBorders>
          </w:tcPr>
          <w:p w14:paraId="6EC8C9A5"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МБУ КДО</w:t>
            </w:r>
          </w:p>
        </w:tc>
        <w:tc>
          <w:tcPr>
            <w:tcW w:w="281" w:type="pct"/>
            <w:vMerge w:val="restart"/>
            <w:tcBorders>
              <w:top w:val="single" w:sz="4" w:space="0" w:color="auto"/>
              <w:left w:val="single" w:sz="4" w:space="0" w:color="auto"/>
              <w:right w:val="single" w:sz="4" w:space="0" w:color="auto"/>
            </w:tcBorders>
          </w:tcPr>
          <w:p w14:paraId="27ECB3AE"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3EB5F40D" w14:textId="77777777" w:rsidR="00CE0281" w:rsidRPr="00CE0281" w:rsidRDefault="00CE0281" w:rsidP="005B07C2">
            <w:pPr>
              <w:jc w:val="center"/>
              <w:rPr>
                <w:rFonts w:eastAsia="Times New Roman"/>
                <w:sz w:val="22"/>
                <w:szCs w:val="22"/>
                <w:lang w:eastAsia="ru-RU"/>
              </w:rPr>
            </w:pPr>
          </w:p>
        </w:tc>
        <w:tc>
          <w:tcPr>
            <w:tcW w:w="140" w:type="pct"/>
            <w:vMerge w:val="restart"/>
            <w:tcBorders>
              <w:top w:val="nil"/>
              <w:left w:val="single" w:sz="4" w:space="0" w:color="auto"/>
              <w:right w:val="single" w:sz="4" w:space="0" w:color="auto"/>
            </w:tcBorders>
          </w:tcPr>
          <w:p w14:paraId="6560686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E91C415"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791C27DA"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4277,40</w:t>
            </w:r>
          </w:p>
        </w:tc>
        <w:tc>
          <w:tcPr>
            <w:tcW w:w="283" w:type="pct"/>
            <w:gridSpan w:val="2"/>
            <w:tcBorders>
              <w:top w:val="single" w:sz="4" w:space="0" w:color="auto"/>
              <w:left w:val="single" w:sz="4" w:space="0" w:color="auto"/>
              <w:bottom w:val="single" w:sz="4" w:space="0" w:color="auto"/>
              <w:right w:val="single" w:sz="4" w:space="0" w:color="auto"/>
            </w:tcBorders>
          </w:tcPr>
          <w:p w14:paraId="4831C850"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38DE711E"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48A64D6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2EF39F5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4277,40</w:t>
            </w:r>
          </w:p>
        </w:tc>
        <w:tc>
          <w:tcPr>
            <w:tcW w:w="570" w:type="pct"/>
            <w:tcBorders>
              <w:top w:val="single" w:sz="4" w:space="0" w:color="auto"/>
              <w:left w:val="single" w:sz="4" w:space="0" w:color="auto"/>
              <w:bottom w:val="single" w:sz="4" w:space="0" w:color="auto"/>
              <w:right w:val="single" w:sz="4" w:space="0" w:color="auto"/>
            </w:tcBorders>
          </w:tcPr>
          <w:p w14:paraId="533588CD" w14:textId="77777777" w:rsidR="00CE0281" w:rsidRPr="00CE0281" w:rsidRDefault="00CE0281" w:rsidP="005B07C2">
            <w:pPr>
              <w:rPr>
                <w:rFonts w:eastAsia="Times New Roman"/>
                <w:sz w:val="22"/>
                <w:szCs w:val="22"/>
                <w:lang w:eastAsia="ru-RU"/>
              </w:rPr>
            </w:pPr>
          </w:p>
        </w:tc>
      </w:tr>
      <w:tr w:rsidR="007E2326" w:rsidRPr="00B8211F" w14:paraId="0BFCC100" w14:textId="77777777" w:rsidTr="007E2326">
        <w:trPr>
          <w:trHeight w:val="20"/>
        </w:trPr>
        <w:tc>
          <w:tcPr>
            <w:tcW w:w="406" w:type="pct"/>
            <w:vMerge/>
            <w:tcBorders>
              <w:left w:val="single" w:sz="4" w:space="0" w:color="auto"/>
              <w:right w:val="single" w:sz="4" w:space="0" w:color="auto"/>
            </w:tcBorders>
          </w:tcPr>
          <w:p w14:paraId="470AFE13"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0BC20063"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2C959581"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019550E8"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584D7BFE"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F9AA374"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федеральный бюджет </w:t>
            </w:r>
          </w:p>
          <w:p w14:paraId="5A7D78D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1A910EC5"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49F0666B"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26960252"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63E3C965"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34B21E14"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3038BECE" w14:textId="77777777" w:rsidR="00CE0281" w:rsidRPr="00CE0281" w:rsidRDefault="00CE0281" w:rsidP="005B07C2">
            <w:pPr>
              <w:rPr>
                <w:rFonts w:eastAsia="Times New Roman"/>
                <w:sz w:val="22"/>
                <w:szCs w:val="22"/>
                <w:lang w:eastAsia="ru-RU"/>
              </w:rPr>
            </w:pPr>
          </w:p>
        </w:tc>
      </w:tr>
      <w:tr w:rsidR="007E2326" w:rsidRPr="00B8211F" w14:paraId="6F4D2C76" w14:textId="77777777" w:rsidTr="007E2326">
        <w:trPr>
          <w:trHeight w:val="20"/>
        </w:trPr>
        <w:tc>
          <w:tcPr>
            <w:tcW w:w="406" w:type="pct"/>
            <w:vMerge/>
            <w:tcBorders>
              <w:left w:val="single" w:sz="4" w:space="0" w:color="auto"/>
              <w:right w:val="single" w:sz="4" w:space="0" w:color="auto"/>
            </w:tcBorders>
          </w:tcPr>
          <w:p w14:paraId="7A84E082"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56A5CE51"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1E8D344"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BFDA960"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5D57A143"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5D27BE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76E92536"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69457AF5"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298AEA0A"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51413DB9"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4EE9D5F8"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7BC27D48" w14:textId="77777777" w:rsidR="00CE0281" w:rsidRPr="00CE0281" w:rsidRDefault="00CE0281" w:rsidP="005B07C2">
            <w:pPr>
              <w:rPr>
                <w:rFonts w:eastAsia="Times New Roman"/>
                <w:sz w:val="22"/>
                <w:szCs w:val="22"/>
                <w:lang w:eastAsia="ru-RU"/>
              </w:rPr>
            </w:pPr>
          </w:p>
        </w:tc>
      </w:tr>
      <w:tr w:rsidR="007E2326" w:rsidRPr="00B8211F" w14:paraId="20C889B1" w14:textId="77777777" w:rsidTr="007E2326">
        <w:trPr>
          <w:trHeight w:val="20"/>
        </w:trPr>
        <w:tc>
          <w:tcPr>
            <w:tcW w:w="406" w:type="pct"/>
            <w:vMerge/>
            <w:tcBorders>
              <w:left w:val="single" w:sz="4" w:space="0" w:color="auto"/>
              <w:right w:val="single" w:sz="4" w:space="0" w:color="auto"/>
            </w:tcBorders>
          </w:tcPr>
          <w:p w14:paraId="7EAFAE10"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34B59E1D"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67F9394"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574D74D3"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5187973F"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9C2287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08987D76"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4277,40</w:t>
            </w:r>
          </w:p>
        </w:tc>
        <w:tc>
          <w:tcPr>
            <w:tcW w:w="283" w:type="pct"/>
            <w:gridSpan w:val="2"/>
            <w:tcBorders>
              <w:top w:val="single" w:sz="4" w:space="0" w:color="auto"/>
              <w:left w:val="single" w:sz="4" w:space="0" w:color="auto"/>
              <w:bottom w:val="single" w:sz="4" w:space="0" w:color="auto"/>
              <w:right w:val="single" w:sz="4" w:space="0" w:color="auto"/>
            </w:tcBorders>
          </w:tcPr>
          <w:p w14:paraId="5D11CBDE"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ascii="Arial" w:eastAsia="Times New Roman" w:hAnsi="Arial" w:cs="Arial"/>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0EC6DFBD"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7E82123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5F0125B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4277,40</w:t>
            </w:r>
          </w:p>
        </w:tc>
        <w:tc>
          <w:tcPr>
            <w:tcW w:w="570" w:type="pct"/>
            <w:tcBorders>
              <w:top w:val="single" w:sz="4" w:space="0" w:color="auto"/>
              <w:left w:val="single" w:sz="4" w:space="0" w:color="auto"/>
              <w:bottom w:val="single" w:sz="4" w:space="0" w:color="auto"/>
              <w:right w:val="single" w:sz="4" w:space="0" w:color="auto"/>
            </w:tcBorders>
          </w:tcPr>
          <w:p w14:paraId="4A119D33" w14:textId="77777777" w:rsidR="00CE0281" w:rsidRPr="00CE0281" w:rsidRDefault="00CE0281" w:rsidP="005B07C2">
            <w:pPr>
              <w:rPr>
                <w:rFonts w:eastAsia="Times New Roman"/>
                <w:sz w:val="22"/>
                <w:szCs w:val="22"/>
                <w:lang w:eastAsia="ru-RU"/>
              </w:rPr>
            </w:pPr>
          </w:p>
        </w:tc>
      </w:tr>
      <w:tr w:rsidR="007E2326" w:rsidRPr="00B8211F" w14:paraId="6ABEEAB2" w14:textId="77777777" w:rsidTr="007E2326">
        <w:trPr>
          <w:trHeight w:val="20"/>
        </w:trPr>
        <w:tc>
          <w:tcPr>
            <w:tcW w:w="406" w:type="pct"/>
            <w:vMerge/>
            <w:tcBorders>
              <w:left w:val="single" w:sz="4" w:space="0" w:color="auto"/>
              <w:right w:val="single" w:sz="4" w:space="0" w:color="auto"/>
            </w:tcBorders>
          </w:tcPr>
          <w:p w14:paraId="48570ED0" w14:textId="77777777" w:rsidR="00CE0281" w:rsidRPr="00CE0281" w:rsidRDefault="00CE0281" w:rsidP="005B07C2">
            <w:pPr>
              <w:autoSpaceDE w:val="0"/>
              <w:autoSpaceDN w:val="0"/>
              <w:adjustRightInd w:val="0"/>
              <w:ind w:right="-111"/>
              <w:rPr>
                <w:rFonts w:eastAsia="Times New Roman"/>
                <w:sz w:val="22"/>
                <w:szCs w:val="22"/>
                <w:lang w:eastAsia="ru-RU"/>
              </w:rPr>
            </w:pPr>
          </w:p>
        </w:tc>
        <w:tc>
          <w:tcPr>
            <w:tcW w:w="679" w:type="pct"/>
            <w:vMerge/>
            <w:tcBorders>
              <w:left w:val="single" w:sz="4" w:space="0" w:color="auto"/>
              <w:right w:val="single" w:sz="4" w:space="0" w:color="auto"/>
            </w:tcBorders>
          </w:tcPr>
          <w:p w14:paraId="4EE00E4A"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049106BA"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ABBB8E1" w14:textId="77777777" w:rsidR="00CE0281" w:rsidRPr="00CE0281" w:rsidRDefault="00CE0281" w:rsidP="005B07C2">
            <w:pPr>
              <w:jc w:val="center"/>
              <w:rPr>
                <w:rFonts w:eastAsia="Times New Roman"/>
                <w:sz w:val="22"/>
                <w:szCs w:val="22"/>
                <w:lang w:eastAsia="ru-RU"/>
              </w:rPr>
            </w:pPr>
          </w:p>
        </w:tc>
        <w:tc>
          <w:tcPr>
            <w:tcW w:w="140" w:type="pct"/>
            <w:vMerge/>
            <w:tcBorders>
              <w:left w:val="single" w:sz="4" w:space="0" w:color="auto"/>
              <w:right w:val="single" w:sz="4" w:space="0" w:color="auto"/>
            </w:tcBorders>
          </w:tcPr>
          <w:p w14:paraId="1EB06921"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0BDE53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400F3ABC"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234D0A5A"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5D92E02E"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66AF3B78"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B8966F9"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11404C61" w14:textId="77777777" w:rsidR="00CE0281" w:rsidRPr="00CE0281" w:rsidRDefault="00CE0281" w:rsidP="005B07C2">
            <w:pPr>
              <w:rPr>
                <w:rFonts w:eastAsia="Times New Roman"/>
                <w:sz w:val="22"/>
                <w:szCs w:val="22"/>
                <w:lang w:eastAsia="ru-RU"/>
              </w:rPr>
            </w:pPr>
          </w:p>
        </w:tc>
      </w:tr>
      <w:tr w:rsidR="00CE0281" w:rsidRPr="00CE0281" w14:paraId="7A71B3F7" w14:textId="77777777" w:rsidTr="007E2326">
        <w:trPr>
          <w:trHeight w:val="20"/>
        </w:trPr>
        <w:tc>
          <w:tcPr>
            <w:tcW w:w="5000" w:type="pct"/>
            <w:gridSpan w:val="15"/>
            <w:tcBorders>
              <w:left w:val="single" w:sz="4" w:space="0" w:color="auto"/>
              <w:right w:val="single" w:sz="4" w:space="0" w:color="auto"/>
            </w:tcBorders>
          </w:tcPr>
          <w:p w14:paraId="393E971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 Подпрограмма «Сохранение и развитие библиотечного дела на территории Хасанского муниципального округа»</w:t>
            </w:r>
          </w:p>
          <w:p w14:paraId="31381551" w14:textId="6D704B58"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Цель: </w:t>
            </w:r>
            <w:r w:rsidR="00B8211F" w:rsidRPr="00B8211F">
              <w:rPr>
                <w:rFonts w:eastAsia="Times New Roman"/>
                <w:sz w:val="22"/>
                <w:szCs w:val="22"/>
                <w:lang w:eastAsia="ru-RU"/>
              </w:rPr>
              <w:t>обеспечение равной</w:t>
            </w:r>
            <w:r w:rsidR="00B8211F" w:rsidRPr="00CE0281">
              <w:rPr>
                <w:rFonts w:eastAsia="Times New Roman"/>
                <w:sz w:val="22"/>
                <w:szCs w:val="22"/>
                <w:lang w:eastAsia="ru-RU"/>
              </w:rPr>
              <w:t xml:space="preserve"> доступности культурных </w:t>
            </w:r>
            <w:r w:rsidR="00F70813" w:rsidRPr="00CE0281">
              <w:rPr>
                <w:rFonts w:eastAsia="Times New Roman"/>
                <w:sz w:val="22"/>
                <w:szCs w:val="22"/>
                <w:lang w:eastAsia="ru-RU"/>
              </w:rPr>
              <w:t xml:space="preserve">благ </w:t>
            </w:r>
            <w:r w:rsidR="00F70813" w:rsidRPr="00CE0281">
              <w:rPr>
                <w:rFonts w:eastAsia="Times New Roman"/>
                <w:color w:val="000000"/>
                <w:sz w:val="22"/>
                <w:szCs w:val="22"/>
                <w:lang w:eastAsia="ru-RU"/>
              </w:rPr>
              <w:t>для</w:t>
            </w:r>
            <w:r w:rsidRPr="00CE0281">
              <w:rPr>
                <w:rFonts w:eastAsia="Times New Roman"/>
                <w:sz w:val="22"/>
                <w:szCs w:val="22"/>
                <w:lang w:eastAsia="ru-RU"/>
              </w:rPr>
              <w:t xml:space="preserve"> </w:t>
            </w:r>
            <w:r w:rsidR="00F70813" w:rsidRPr="00CE0281">
              <w:rPr>
                <w:rFonts w:eastAsia="Times New Roman"/>
                <w:sz w:val="22"/>
                <w:szCs w:val="22"/>
                <w:lang w:eastAsia="ru-RU"/>
              </w:rPr>
              <w:t>граждан Хасанского муниципального округа</w:t>
            </w:r>
          </w:p>
          <w:p w14:paraId="4F969FD6" w14:textId="0B63B4A4" w:rsidR="00CE0281" w:rsidRPr="00CE0281" w:rsidRDefault="00CE0281" w:rsidP="005B07C2">
            <w:pPr>
              <w:rPr>
                <w:rFonts w:eastAsia="Times New Roman"/>
                <w:sz w:val="22"/>
                <w:szCs w:val="22"/>
                <w:lang w:eastAsia="ru-RU"/>
              </w:rPr>
            </w:pPr>
            <w:r w:rsidRPr="00CE0281">
              <w:rPr>
                <w:rFonts w:eastAsia="Times New Roman"/>
                <w:sz w:val="22"/>
                <w:szCs w:val="22"/>
                <w:lang w:eastAsia="ru-RU"/>
              </w:rPr>
              <w:t>Задача: </w:t>
            </w:r>
            <w:r w:rsidR="00B8211F" w:rsidRPr="00B8211F">
              <w:rPr>
                <w:rFonts w:eastAsia="Times New Roman"/>
                <w:sz w:val="22"/>
                <w:szCs w:val="22"/>
                <w:lang w:eastAsia="ru-RU"/>
              </w:rPr>
              <w:t>увеличение числа</w:t>
            </w:r>
            <w:r w:rsidR="00B8211F" w:rsidRPr="00CE0281">
              <w:rPr>
                <w:rFonts w:eastAsia="Times New Roman"/>
                <w:sz w:val="22"/>
                <w:szCs w:val="22"/>
                <w:lang w:eastAsia="ru-RU"/>
              </w:rPr>
              <w:t xml:space="preserve"> посещений библиотек</w:t>
            </w:r>
            <w:r w:rsidRPr="00CE0281">
              <w:rPr>
                <w:rFonts w:eastAsia="Times New Roman"/>
                <w:sz w:val="22"/>
                <w:szCs w:val="22"/>
                <w:lang w:eastAsia="ru-RU"/>
              </w:rPr>
              <w:t xml:space="preserve"> (в стационарных условиях, вне стационара, число обращений к </w:t>
            </w:r>
            <w:r w:rsidR="00B8211F" w:rsidRPr="00CE0281">
              <w:rPr>
                <w:rFonts w:eastAsia="Times New Roman"/>
                <w:sz w:val="22"/>
                <w:szCs w:val="22"/>
                <w:lang w:eastAsia="ru-RU"/>
              </w:rPr>
              <w:t xml:space="preserve">библиотеке </w:t>
            </w:r>
            <w:r w:rsidR="00F70813" w:rsidRPr="00CE0281">
              <w:rPr>
                <w:rFonts w:eastAsia="Times New Roman"/>
                <w:sz w:val="22"/>
                <w:szCs w:val="22"/>
                <w:lang w:eastAsia="ru-RU"/>
              </w:rPr>
              <w:t>удаленных пользователей</w:t>
            </w:r>
            <w:r w:rsidRPr="00CE0281">
              <w:rPr>
                <w:rFonts w:eastAsia="Times New Roman"/>
                <w:sz w:val="22"/>
                <w:szCs w:val="22"/>
                <w:lang w:eastAsia="ru-RU"/>
              </w:rPr>
              <w:t>)</w:t>
            </w:r>
          </w:p>
          <w:p w14:paraId="607EC5A8"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Мероприятия по исполнению задачи:</w:t>
            </w:r>
          </w:p>
        </w:tc>
      </w:tr>
      <w:tr w:rsidR="007E2326" w:rsidRPr="00B8211F" w14:paraId="531D7ED5" w14:textId="77777777" w:rsidTr="007E2326">
        <w:trPr>
          <w:trHeight w:val="20"/>
        </w:trPr>
        <w:tc>
          <w:tcPr>
            <w:tcW w:w="406" w:type="pct"/>
            <w:vMerge w:val="restart"/>
            <w:tcBorders>
              <w:top w:val="single" w:sz="4" w:space="0" w:color="auto"/>
              <w:left w:val="single" w:sz="4" w:space="0" w:color="auto"/>
              <w:right w:val="single" w:sz="4" w:space="0" w:color="auto"/>
            </w:tcBorders>
          </w:tcPr>
          <w:p w14:paraId="7712072F" w14:textId="77777777" w:rsidR="00CE0281" w:rsidRPr="00CE0281" w:rsidRDefault="00CE0281" w:rsidP="005B07C2">
            <w:pPr>
              <w:autoSpaceDE w:val="0"/>
              <w:autoSpaceDN w:val="0"/>
              <w:adjustRightInd w:val="0"/>
              <w:jc w:val="center"/>
              <w:rPr>
                <w:rFonts w:eastAsia="Times New Roman"/>
                <w:sz w:val="22"/>
                <w:szCs w:val="22"/>
                <w:lang w:eastAsia="ru-RU"/>
              </w:rPr>
            </w:pPr>
            <w:r w:rsidRPr="00CE0281">
              <w:rPr>
                <w:rFonts w:eastAsia="Times New Roman"/>
                <w:sz w:val="22"/>
                <w:szCs w:val="22"/>
                <w:lang w:eastAsia="ru-RU"/>
              </w:rPr>
              <w:t>2.</w:t>
            </w:r>
          </w:p>
          <w:p w14:paraId="09AA8B0A"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val="restart"/>
            <w:tcBorders>
              <w:top w:val="single" w:sz="4" w:space="0" w:color="auto"/>
              <w:left w:val="single" w:sz="4" w:space="0" w:color="auto"/>
              <w:right w:val="single" w:sz="4" w:space="0" w:color="auto"/>
            </w:tcBorders>
          </w:tcPr>
          <w:p w14:paraId="6EA4C6F0" w14:textId="4478D805" w:rsidR="00CE0281" w:rsidRPr="00CE0281" w:rsidRDefault="00B8211F" w:rsidP="005B07C2">
            <w:pPr>
              <w:autoSpaceDE w:val="0"/>
              <w:autoSpaceDN w:val="0"/>
              <w:adjustRightInd w:val="0"/>
              <w:rPr>
                <w:rFonts w:eastAsia="Times New Roman"/>
                <w:sz w:val="22"/>
                <w:szCs w:val="22"/>
                <w:lang w:eastAsia="ru-RU"/>
              </w:rPr>
            </w:pPr>
            <w:r w:rsidRPr="00B8211F">
              <w:rPr>
                <w:rFonts w:eastAsia="Times New Roman"/>
                <w:sz w:val="22"/>
                <w:szCs w:val="22"/>
                <w:lang w:eastAsia="ru-RU"/>
              </w:rPr>
              <w:t>Подпрограмма «</w:t>
            </w:r>
            <w:r w:rsidR="00CE0281" w:rsidRPr="00CE0281">
              <w:rPr>
                <w:rFonts w:eastAsia="Times New Roman"/>
                <w:sz w:val="22"/>
                <w:szCs w:val="22"/>
                <w:lang w:eastAsia="ru-RU"/>
              </w:rPr>
              <w:t xml:space="preserve">Сохранение и развитие библиотечного дела на территории Хасанского </w:t>
            </w:r>
            <w:r w:rsidRPr="00CE0281">
              <w:rPr>
                <w:rFonts w:eastAsia="Times New Roman"/>
                <w:sz w:val="22"/>
                <w:szCs w:val="22"/>
                <w:lang w:eastAsia="ru-RU"/>
              </w:rPr>
              <w:t>муниципального округа</w:t>
            </w:r>
            <w:r w:rsidR="00CE0281" w:rsidRPr="00CE0281">
              <w:rPr>
                <w:rFonts w:eastAsia="Times New Roman"/>
                <w:sz w:val="22"/>
                <w:szCs w:val="22"/>
                <w:lang w:eastAsia="ru-RU"/>
              </w:rPr>
              <w:t>»</w:t>
            </w:r>
          </w:p>
        </w:tc>
        <w:tc>
          <w:tcPr>
            <w:tcW w:w="560" w:type="pct"/>
            <w:vMerge w:val="restart"/>
            <w:tcBorders>
              <w:top w:val="single" w:sz="4" w:space="0" w:color="auto"/>
              <w:left w:val="single" w:sz="4" w:space="0" w:color="auto"/>
              <w:right w:val="single" w:sz="4" w:space="0" w:color="auto"/>
            </w:tcBorders>
          </w:tcPr>
          <w:p w14:paraId="4270C9E4"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МБУ ЦБС</w:t>
            </w:r>
          </w:p>
        </w:tc>
        <w:tc>
          <w:tcPr>
            <w:tcW w:w="281" w:type="pct"/>
            <w:vMerge w:val="restart"/>
            <w:tcBorders>
              <w:top w:val="single" w:sz="4" w:space="0" w:color="auto"/>
              <w:left w:val="single" w:sz="4" w:space="0" w:color="auto"/>
              <w:right w:val="single" w:sz="4" w:space="0" w:color="auto"/>
            </w:tcBorders>
          </w:tcPr>
          <w:p w14:paraId="7BFE0E76"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5C7DAE84" w14:textId="77777777" w:rsidR="00CE0281" w:rsidRPr="00CE0281" w:rsidRDefault="00CE0281" w:rsidP="005B07C2">
            <w:pPr>
              <w:rPr>
                <w:rFonts w:eastAsia="Times New Roman"/>
                <w:sz w:val="22"/>
                <w:szCs w:val="22"/>
                <w:lang w:eastAsia="ru-RU"/>
              </w:rPr>
            </w:pPr>
          </w:p>
        </w:tc>
        <w:tc>
          <w:tcPr>
            <w:tcW w:w="140" w:type="pct"/>
            <w:vMerge w:val="restart"/>
            <w:tcBorders>
              <w:top w:val="single" w:sz="4" w:space="0" w:color="auto"/>
              <w:left w:val="single" w:sz="4" w:space="0" w:color="auto"/>
              <w:right w:val="single" w:sz="4" w:space="0" w:color="auto"/>
            </w:tcBorders>
          </w:tcPr>
          <w:p w14:paraId="5C9CDC49"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8BBD0A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2840ABB4"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21816,88</w:t>
            </w:r>
          </w:p>
        </w:tc>
        <w:tc>
          <w:tcPr>
            <w:tcW w:w="277" w:type="pct"/>
            <w:tcBorders>
              <w:top w:val="single" w:sz="4" w:space="0" w:color="auto"/>
              <w:left w:val="single" w:sz="4" w:space="0" w:color="auto"/>
              <w:bottom w:val="single" w:sz="4" w:space="0" w:color="auto"/>
              <w:right w:val="single" w:sz="4" w:space="0" w:color="auto"/>
            </w:tcBorders>
          </w:tcPr>
          <w:p w14:paraId="5407D6B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21904,61</w:t>
            </w:r>
          </w:p>
        </w:tc>
        <w:tc>
          <w:tcPr>
            <w:tcW w:w="327" w:type="pct"/>
            <w:gridSpan w:val="2"/>
            <w:tcBorders>
              <w:top w:val="single" w:sz="4" w:space="0" w:color="auto"/>
              <w:left w:val="single" w:sz="4" w:space="0" w:color="auto"/>
              <w:bottom w:val="single" w:sz="4" w:space="0" w:color="auto"/>
              <w:right w:val="single" w:sz="4" w:space="0" w:color="auto"/>
            </w:tcBorders>
          </w:tcPr>
          <w:p w14:paraId="4BC5A291"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23483,59</w:t>
            </w:r>
          </w:p>
        </w:tc>
        <w:tc>
          <w:tcPr>
            <w:tcW w:w="384" w:type="pct"/>
            <w:gridSpan w:val="3"/>
            <w:tcBorders>
              <w:top w:val="single" w:sz="4" w:space="0" w:color="auto"/>
              <w:left w:val="single" w:sz="4" w:space="0" w:color="auto"/>
              <w:bottom w:val="single" w:sz="4" w:space="0" w:color="auto"/>
              <w:right w:val="single" w:sz="4" w:space="0" w:color="auto"/>
            </w:tcBorders>
          </w:tcPr>
          <w:p w14:paraId="77FA7E52" w14:textId="77777777" w:rsidR="00CE0281" w:rsidRPr="00CE0281" w:rsidRDefault="00CE0281" w:rsidP="005B07C2">
            <w:pPr>
              <w:widowControl w:val="0"/>
              <w:autoSpaceDE w:val="0"/>
              <w:autoSpaceDN w:val="0"/>
              <w:adjustRightInd w:val="0"/>
              <w:rPr>
                <w:rFonts w:eastAsia="Times New Roman"/>
                <w:bCs/>
                <w:sz w:val="22"/>
                <w:szCs w:val="22"/>
                <w:lang w:eastAsia="ru-RU"/>
              </w:rPr>
            </w:pPr>
            <w:r w:rsidRPr="00CE0281">
              <w:rPr>
                <w:rFonts w:eastAsia="Times New Roman"/>
                <w:bCs/>
                <w:sz w:val="22"/>
                <w:szCs w:val="22"/>
                <w:lang w:eastAsia="ru-RU"/>
              </w:rPr>
              <w:t>24681,16</w:t>
            </w:r>
          </w:p>
        </w:tc>
        <w:tc>
          <w:tcPr>
            <w:tcW w:w="391" w:type="pct"/>
            <w:tcBorders>
              <w:top w:val="single" w:sz="4" w:space="0" w:color="auto"/>
              <w:left w:val="single" w:sz="4" w:space="0" w:color="auto"/>
              <w:bottom w:val="single" w:sz="4" w:space="0" w:color="auto"/>
              <w:right w:val="single" w:sz="4" w:space="0" w:color="auto"/>
            </w:tcBorders>
          </w:tcPr>
          <w:p w14:paraId="5FCD1456"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91886,24</w:t>
            </w:r>
          </w:p>
        </w:tc>
        <w:tc>
          <w:tcPr>
            <w:tcW w:w="570" w:type="pct"/>
            <w:vMerge w:val="restart"/>
            <w:tcBorders>
              <w:top w:val="single" w:sz="4" w:space="0" w:color="auto"/>
              <w:left w:val="single" w:sz="4" w:space="0" w:color="auto"/>
              <w:right w:val="single" w:sz="4" w:space="0" w:color="auto"/>
            </w:tcBorders>
          </w:tcPr>
          <w:p w14:paraId="59920D85" w14:textId="1B44BC72" w:rsidR="00CE0281" w:rsidRPr="00CE0281" w:rsidRDefault="00B8211F" w:rsidP="005B07C2">
            <w:pPr>
              <w:widowControl w:val="0"/>
              <w:autoSpaceDE w:val="0"/>
              <w:autoSpaceDN w:val="0"/>
              <w:adjustRightInd w:val="0"/>
              <w:rPr>
                <w:rFonts w:eastAsia="Times New Roman"/>
                <w:bCs/>
                <w:sz w:val="22"/>
                <w:szCs w:val="22"/>
                <w:lang w:eastAsia="ru-RU"/>
              </w:rPr>
            </w:pPr>
            <w:r w:rsidRPr="00B8211F">
              <w:rPr>
                <w:rFonts w:eastAsia="Times New Roman"/>
                <w:sz w:val="22"/>
                <w:szCs w:val="22"/>
                <w:lang w:eastAsia="ru-RU"/>
              </w:rPr>
              <w:t>увеличение числа</w:t>
            </w:r>
            <w:r w:rsidRPr="00CE0281">
              <w:rPr>
                <w:rFonts w:eastAsia="Times New Roman"/>
                <w:sz w:val="22"/>
                <w:szCs w:val="22"/>
                <w:lang w:eastAsia="ru-RU"/>
              </w:rPr>
              <w:t xml:space="preserve"> посещений МБУ </w:t>
            </w:r>
            <w:r w:rsidR="00F70813" w:rsidRPr="00CE0281">
              <w:rPr>
                <w:rFonts w:eastAsia="Times New Roman"/>
                <w:sz w:val="22"/>
                <w:szCs w:val="22"/>
                <w:lang w:eastAsia="ru-RU"/>
              </w:rPr>
              <w:t>ЦБС к 2026 году до 186594 человек</w:t>
            </w:r>
          </w:p>
        </w:tc>
      </w:tr>
      <w:tr w:rsidR="007E2326" w:rsidRPr="00B8211F" w14:paraId="166F7FD9" w14:textId="77777777" w:rsidTr="007E2326">
        <w:trPr>
          <w:trHeight w:val="20"/>
        </w:trPr>
        <w:tc>
          <w:tcPr>
            <w:tcW w:w="406" w:type="pct"/>
            <w:vMerge/>
            <w:tcBorders>
              <w:left w:val="single" w:sz="4" w:space="0" w:color="auto"/>
              <w:right w:val="single" w:sz="4" w:space="0" w:color="auto"/>
            </w:tcBorders>
          </w:tcPr>
          <w:p w14:paraId="2D979137"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2AAAAAAC"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70624B18"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05E7C3EB"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2753CCF0"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4E9E05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2B512D1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959,04</w:t>
            </w:r>
          </w:p>
        </w:tc>
        <w:tc>
          <w:tcPr>
            <w:tcW w:w="277" w:type="pct"/>
            <w:tcBorders>
              <w:top w:val="single" w:sz="4" w:space="0" w:color="auto"/>
              <w:left w:val="single" w:sz="4" w:space="0" w:color="auto"/>
              <w:bottom w:val="single" w:sz="4" w:space="0" w:color="auto"/>
              <w:right w:val="single" w:sz="4" w:space="0" w:color="auto"/>
            </w:tcBorders>
          </w:tcPr>
          <w:p w14:paraId="643AEAD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43506278"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7DDE750D"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5A3D5D4C"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959,04</w:t>
            </w:r>
          </w:p>
        </w:tc>
        <w:tc>
          <w:tcPr>
            <w:tcW w:w="570" w:type="pct"/>
            <w:vMerge/>
            <w:tcBorders>
              <w:left w:val="single" w:sz="4" w:space="0" w:color="auto"/>
              <w:right w:val="single" w:sz="4" w:space="0" w:color="auto"/>
            </w:tcBorders>
          </w:tcPr>
          <w:p w14:paraId="7F3103E6" w14:textId="77777777" w:rsidR="00CE0281" w:rsidRPr="00CE0281" w:rsidRDefault="00CE0281" w:rsidP="005B07C2">
            <w:pPr>
              <w:rPr>
                <w:rFonts w:eastAsia="Times New Roman"/>
                <w:sz w:val="22"/>
                <w:szCs w:val="22"/>
                <w:lang w:eastAsia="ru-RU"/>
              </w:rPr>
            </w:pPr>
          </w:p>
        </w:tc>
      </w:tr>
      <w:tr w:rsidR="007E2326" w:rsidRPr="00B8211F" w14:paraId="03D20576" w14:textId="77777777" w:rsidTr="007E2326">
        <w:trPr>
          <w:trHeight w:val="20"/>
        </w:trPr>
        <w:tc>
          <w:tcPr>
            <w:tcW w:w="406" w:type="pct"/>
            <w:vMerge/>
            <w:tcBorders>
              <w:left w:val="single" w:sz="4" w:space="0" w:color="auto"/>
              <w:right w:val="single" w:sz="4" w:space="0" w:color="auto"/>
            </w:tcBorders>
          </w:tcPr>
          <w:p w14:paraId="4E8873E2"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63D28CF3"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1F763D0A"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16107EA7"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11D7943A"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65E3A75"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37F555A0"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350,68</w:t>
            </w:r>
          </w:p>
        </w:tc>
        <w:tc>
          <w:tcPr>
            <w:tcW w:w="277" w:type="pct"/>
            <w:tcBorders>
              <w:top w:val="single" w:sz="4" w:space="0" w:color="auto"/>
              <w:left w:val="single" w:sz="4" w:space="0" w:color="auto"/>
              <w:bottom w:val="single" w:sz="4" w:space="0" w:color="auto"/>
              <w:right w:val="single" w:sz="4" w:space="0" w:color="auto"/>
            </w:tcBorders>
          </w:tcPr>
          <w:p w14:paraId="59E29AAA"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327" w:type="pct"/>
            <w:gridSpan w:val="2"/>
            <w:tcBorders>
              <w:top w:val="single" w:sz="4" w:space="0" w:color="auto"/>
              <w:left w:val="single" w:sz="4" w:space="0" w:color="auto"/>
              <w:bottom w:val="single" w:sz="4" w:space="0" w:color="auto"/>
              <w:right w:val="single" w:sz="4" w:space="0" w:color="auto"/>
            </w:tcBorders>
          </w:tcPr>
          <w:p w14:paraId="655446C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384" w:type="pct"/>
            <w:gridSpan w:val="3"/>
            <w:tcBorders>
              <w:top w:val="single" w:sz="4" w:space="0" w:color="auto"/>
              <w:left w:val="single" w:sz="4" w:space="0" w:color="auto"/>
              <w:bottom w:val="single" w:sz="4" w:space="0" w:color="auto"/>
              <w:right w:val="single" w:sz="4" w:space="0" w:color="auto"/>
            </w:tcBorders>
          </w:tcPr>
          <w:p w14:paraId="6D2CCE2F"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391" w:type="pct"/>
            <w:tcBorders>
              <w:top w:val="single" w:sz="4" w:space="0" w:color="auto"/>
              <w:left w:val="single" w:sz="4" w:space="0" w:color="auto"/>
              <w:bottom w:val="single" w:sz="4" w:space="0" w:color="auto"/>
              <w:right w:val="single" w:sz="4" w:space="0" w:color="auto"/>
            </w:tcBorders>
          </w:tcPr>
          <w:p w14:paraId="6AEEC540"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854,71</w:t>
            </w:r>
          </w:p>
        </w:tc>
        <w:tc>
          <w:tcPr>
            <w:tcW w:w="570" w:type="pct"/>
            <w:vMerge/>
            <w:tcBorders>
              <w:left w:val="single" w:sz="4" w:space="0" w:color="auto"/>
              <w:right w:val="single" w:sz="4" w:space="0" w:color="auto"/>
            </w:tcBorders>
          </w:tcPr>
          <w:p w14:paraId="651222E8" w14:textId="77777777" w:rsidR="00CE0281" w:rsidRPr="00CE0281" w:rsidRDefault="00CE0281" w:rsidP="005B07C2">
            <w:pPr>
              <w:rPr>
                <w:rFonts w:eastAsia="Times New Roman"/>
                <w:sz w:val="22"/>
                <w:szCs w:val="22"/>
                <w:lang w:eastAsia="ru-RU"/>
              </w:rPr>
            </w:pPr>
          </w:p>
        </w:tc>
      </w:tr>
      <w:tr w:rsidR="007E2326" w:rsidRPr="00B8211F" w14:paraId="5F1F0D92" w14:textId="77777777" w:rsidTr="007E2326">
        <w:trPr>
          <w:trHeight w:val="20"/>
        </w:trPr>
        <w:tc>
          <w:tcPr>
            <w:tcW w:w="406" w:type="pct"/>
            <w:vMerge/>
            <w:tcBorders>
              <w:left w:val="single" w:sz="4" w:space="0" w:color="auto"/>
              <w:right w:val="single" w:sz="4" w:space="0" w:color="auto"/>
            </w:tcBorders>
          </w:tcPr>
          <w:p w14:paraId="2B2837EA"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40F5E0C1"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33BC104D"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50CA18B0"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7421F30C"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5760EC4"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2D215556"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20507,16</w:t>
            </w:r>
          </w:p>
        </w:tc>
        <w:tc>
          <w:tcPr>
            <w:tcW w:w="277" w:type="pct"/>
            <w:tcBorders>
              <w:top w:val="single" w:sz="4" w:space="0" w:color="auto"/>
              <w:left w:val="single" w:sz="4" w:space="0" w:color="auto"/>
              <w:bottom w:val="single" w:sz="4" w:space="0" w:color="auto"/>
              <w:right w:val="single" w:sz="4" w:space="0" w:color="auto"/>
            </w:tcBorders>
          </w:tcPr>
          <w:p w14:paraId="72D39FC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21736,60</w:t>
            </w:r>
          </w:p>
        </w:tc>
        <w:tc>
          <w:tcPr>
            <w:tcW w:w="327" w:type="pct"/>
            <w:gridSpan w:val="2"/>
            <w:tcBorders>
              <w:top w:val="single" w:sz="4" w:space="0" w:color="auto"/>
              <w:left w:val="single" w:sz="4" w:space="0" w:color="auto"/>
              <w:bottom w:val="single" w:sz="4" w:space="0" w:color="auto"/>
              <w:right w:val="single" w:sz="4" w:space="0" w:color="auto"/>
            </w:tcBorders>
          </w:tcPr>
          <w:p w14:paraId="3BA67A54"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23315,58</w:t>
            </w:r>
          </w:p>
        </w:tc>
        <w:tc>
          <w:tcPr>
            <w:tcW w:w="384" w:type="pct"/>
            <w:gridSpan w:val="3"/>
            <w:tcBorders>
              <w:top w:val="single" w:sz="4" w:space="0" w:color="auto"/>
              <w:left w:val="single" w:sz="4" w:space="0" w:color="auto"/>
              <w:bottom w:val="single" w:sz="4" w:space="0" w:color="auto"/>
              <w:right w:val="single" w:sz="4" w:space="0" w:color="auto"/>
            </w:tcBorders>
          </w:tcPr>
          <w:p w14:paraId="7CAFAFEB" w14:textId="77777777" w:rsidR="00CE0281" w:rsidRPr="00CE0281" w:rsidRDefault="00CE0281" w:rsidP="005B07C2">
            <w:pPr>
              <w:widowControl w:val="0"/>
              <w:autoSpaceDE w:val="0"/>
              <w:autoSpaceDN w:val="0"/>
              <w:adjustRightInd w:val="0"/>
              <w:rPr>
                <w:rFonts w:eastAsia="Times New Roman"/>
                <w:bCs/>
                <w:sz w:val="22"/>
                <w:szCs w:val="22"/>
                <w:lang w:eastAsia="ru-RU"/>
              </w:rPr>
            </w:pPr>
            <w:r w:rsidRPr="00CE0281">
              <w:rPr>
                <w:rFonts w:eastAsia="Times New Roman"/>
                <w:bCs/>
                <w:sz w:val="22"/>
                <w:szCs w:val="22"/>
                <w:lang w:eastAsia="ru-RU"/>
              </w:rPr>
              <w:t>24513,15</w:t>
            </w:r>
          </w:p>
        </w:tc>
        <w:tc>
          <w:tcPr>
            <w:tcW w:w="391" w:type="pct"/>
            <w:tcBorders>
              <w:top w:val="single" w:sz="4" w:space="0" w:color="auto"/>
              <w:left w:val="single" w:sz="4" w:space="0" w:color="auto"/>
              <w:bottom w:val="single" w:sz="4" w:space="0" w:color="auto"/>
              <w:right w:val="single" w:sz="4" w:space="0" w:color="auto"/>
            </w:tcBorders>
          </w:tcPr>
          <w:p w14:paraId="7AFCCE8B"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90072,49</w:t>
            </w:r>
          </w:p>
        </w:tc>
        <w:tc>
          <w:tcPr>
            <w:tcW w:w="570" w:type="pct"/>
            <w:vMerge/>
            <w:tcBorders>
              <w:left w:val="single" w:sz="4" w:space="0" w:color="auto"/>
              <w:bottom w:val="nil"/>
              <w:right w:val="single" w:sz="4" w:space="0" w:color="auto"/>
            </w:tcBorders>
          </w:tcPr>
          <w:p w14:paraId="4F8C9438" w14:textId="77777777" w:rsidR="00CE0281" w:rsidRPr="00CE0281" w:rsidRDefault="00CE0281" w:rsidP="005B07C2">
            <w:pPr>
              <w:widowControl w:val="0"/>
              <w:numPr>
                <w:ilvl w:val="0"/>
                <w:numId w:val="27"/>
              </w:numPr>
              <w:autoSpaceDE w:val="0"/>
              <w:autoSpaceDN w:val="0"/>
              <w:adjustRightInd w:val="0"/>
              <w:ind w:left="0" w:firstLine="0"/>
              <w:rPr>
                <w:rFonts w:eastAsia="Times New Roman"/>
                <w:bCs/>
                <w:sz w:val="22"/>
                <w:szCs w:val="22"/>
                <w:lang w:eastAsia="ru-RU"/>
              </w:rPr>
            </w:pPr>
          </w:p>
        </w:tc>
      </w:tr>
      <w:tr w:rsidR="007E2326" w:rsidRPr="00B8211F" w14:paraId="7CFCD437" w14:textId="77777777" w:rsidTr="007E2326">
        <w:trPr>
          <w:trHeight w:val="20"/>
        </w:trPr>
        <w:tc>
          <w:tcPr>
            <w:tcW w:w="406" w:type="pct"/>
            <w:vMerge/>
            <w:tcBorders>
              <w:left w:val="single" w:sz="4" w:space="0" w:color="auto"/>
              <w:bottom w:val="single" w:sz="4" w:space="0" w:color="auto"/>
              <w:right w:val="single" w:sz="4" w:space="0" w:color="auto"/>
            </w:tcBorders>
          </w:tcPr>
          <w:p w14:paraId="45588317"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bottom w:val="single" w:sz="4" w:space="0" w:color="auto"/>
              <w:right w:val="single" w:sz="4" w:space="0" w:color="auto"/>
            </w:tcBorders>
          </w:tcPr>
          <w:p w14:paraId="6FA9D628"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bottom w:val="single" w:sz="4" w:space="0" w:color="auto"/>
              <w:right w:val="single" w:sz="4" w:space="0" w:color="auto"/>
            </w:tcBorders>
          </w:tcPr>
          <w:p w14:paraId="61899D56"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bottom w:val="single" w:sz="4" w:space="0" w:color="auto"/>
              <w:right w:val="single" w:sz="4" w:space="0" w:color="auto"/>
            </w:tcBorders>
          </w:tcPr>
          <w:p w14:paraId="7765E027"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bottom w:val="single" w:sz="4" w:space="0" w:color="auto"/>
              <w:right w:val="single" w:sz="4" w:space="0" w:color="auto"/>
            </w:tcBorders>
          </w:tcPr>
          <w:p w14:paraId="1A55384C"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25D867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68FC4850"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316F1109"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0CED564C"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081454CA"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0F057F2F" w14:textId="77777777" w:rsidR="00CE0281" w:rsidRPr="00CE0281" w:rsidRDefault="00CE0281" w:rsidP="005B07C2">
            <w:pPr>
              <w:rPr>
                <w:rFonts w:eastAsia="Times New Roman"/>
                <w:sz w:val="22"/>
                <w:szCs w:val="22"/>
                <w:lang w:eastAsia="ru-RU"/>
              </w:rPr>
            </w:pPr>
          </w:p>
        </w:tc>
        <w:tc>
          <w:tcPr>
            <w:tcW w:w="570" w:type="pct"/>
            <w:tcBorders>
              <w:top w:val="nil"/>
              <w:left w:val="single" w:sz="4" w:space="0" w:color="auto"/>
              <w:bottom w:val="single" w:sz="4" w:space="0" w:color="auto"/>
              <w:right w:val="single" w:sz="4" w:space="0" w:color="auto"/>
            </w:tcBorders>
          </w:tcPr>
          <w:p w14:paraId="60ECF195" w14:textId="77777777" w:rsidR="00CE0281" w:rsidRPr="00CE0281" w:rsidRDefault="00CE0281" w:rsidP="005B07C2">
            <w:pPr>
              <w:rPr>
                <w:rFonts w:eastAsia="Times New Roman"/>
                <w:sz w:val="22"/>
                <w:szCs w:val="22"/>
                <w:lang w:eastAsia="ru-RU"/>
              </w:rPr>
            </w:pPr>
          </w:p>
        </w:tc>
      </w:tr>
      <w:tr w:rsidR="007E2326" w:rsidRPr="00B8211F" w14:paraId="7216EDB8" w14:textId="77777777" w:rsidTr="007E2326">
        <w:trPr>
          <w:trHeight w:val="20"/>
        </w:trPr>
        <w:tc>
          <w:tcPr>
            <w:tcW w:w="406" w:type="pct"/>
            <w:vMerge w:val="restart"/>
            <w:tcBorders>
              <w:top w:val="single" w:sz="4" w:space="0" w:color="auto"/>
              <w:left w:val="single" w:sz="4" w:space="0" w:color="auto"/>
              <w:right w:val="single" w:sz="4" w:space="0" w:color="auto"/>
            </w:tcBorders>
          </w:tcPr>
          <w:p w14:paraId="0A664230" w14:textId="77777777" w:rsidR="00CE0281" w:rsidRPr="00CE0281" w:rsidRDefault="00CE0281" w:rsidP="005B07C2">
            <w:pPr>
              <w:autoSpaceDE w:val="0"/>
              <w:autoSpaceDN w:val="0"/>
              <w:adjustRightInd w:val="0"/>
              <w:ind w:right="-115"/>
              <w:rPr>
                <w:rFonts w:eastAsia="Times New Roman"/>
                <w:sz w:val="22"/>
                <w:szCs w:val="22"/>
                <w:lang w:eastAsia="ru-RU"/>
              </w:rPr>
            </w:pPr>
            <w:r w:rsidRPr="00CE0281">
              <w:rPr>
                <w:rFonts w:eastAsia="Times New Roman"/>
                <w:sz w:val="22"/>
                <w:szCs w:val="22"/>
                <w:lang w:eastAsia="ru-RU"/>
              </w:rPr>
              <w:t>2.1.</w:t>
            </w:r>
          </w:p>
        </w:tc>
        <w:tc>
          <w:tcPr>
            <w:tcW w:w="679" w:type="pct"/>
            <w:vMerge w:val="restart"/>
            <w:tcBorders>
              <w:top w:val="single" w:sz="4" w:space="0" w:color="auto"/>
              <w:left w:val="single" w:sz="4" w:space="0" w:color="auto"/>
              <w:right w:val="single" w:sz="4" w:space="0" w:color="auto"/>
            </w:tcBorders>
          </w:tcPr>
          <w:p w14:paraId="1005D6D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Расходы на финансовое обеспечение выполнения муниципального задания на оказание муниципальных услуг МБУ ЦБС</w:t>
            </w:r>
          </w:p>
        </w:tc>
        <w:tc>
          <w:tcPr>
            <w:tcW w:w="560" w:type="pct"/>
            <w:vMerge w:val="restart"/>
            <w:tcBorders>
              <w:top w:val="single" w:sz="4" w:space="0" w:color="auto"/>
              <w:left w:val="single" w:sz="4" w:space="0" w:color="auto"/>
              <w:right w:val="single" w:sz="4" w:space="0" w:color="auto"/>
            </w:tcBorders>
          </w:tcPr>
          <w:p w14:paraId="4B0F16A6"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МБУ ЦБС</w:t>
            </w:r>
          </w:p>
        </w:tc>
        <w:tc>
          <w:tcPr>
            <w:tcW w:w="281" w:type="pct"/>
            <w:vMerge w:val="restart"/>
            <w:tcBorders>
              <w:top w:val="single" w:sz="4" w:space="0" w:color="auto"/>
              <w:left w:val="single" w:sz="4" w:space="0" w:color="auto"/>
              <w:right w:val="single" w:sz="4" w:space="0" w:color="auto"/>
            </w:tcBorders>
          </w:tcPr>
          <w:p w14:paraId="1CE4A869"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2023-2025</w:t>
            </w:r>
          </w:p>
          <w:p w14:paraId="0B1D9046" w14:textId="77777777" w:rsidR="00CE0281" w:rsidRPr="00CE0281" w:rsidRDefault="00CE0281" w:rsidP="005B07C2">
            <w:pPr>
              <w:rPr>
                <w:rFonts w:eastAsia="Times New Roman"/>
                <w:sz w:val="22"/>
                <w:szCs w:val="22"/>
                <w:lang w:eastAsia="ru-RU"/>
              </w:rPr>
            </w:pPr>
          </w:p>
        </w:tc>
        <w:tc>
          <w:tcPr>
            <w:tcW w:w="140" w:type="pct"/>
            <w:vMerge w:val="restart"/>
            <w:tcBorders>
              <w:top w:val="single" w:sz="4" w:space="0" w:color="auto"/>
              <w:left w:val="single" w:sz="4" w:space="0" w:color="auto"/>
              <w:right w:val="single" w:sz="4" w:space="0" w:color="auto"/>
            </w:tcBorders>
          </w:tcPr>
          <w:p w14:paraId="083495E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466F1B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5C54DC6A"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20226,51</w:t>
            </w:r>
          </w:p>
        </w:tc>
        <w:tc>
          <w:tcPr>
            <w:tcW w:w="277" w:type="pct"/>
            <w:tcBorders>
              <w:top w:val="single" w:sz="4" w:space="0" w:color="auto"/>
              <w:left w:val="single" w:sz="4" w:space="0" w:color="auto"/>
              <w:bottom w:val="single" w:sz="4" w:space="0" w:color="auto"/>
              <w:right w:val="single" w:sz="4" w:space="0" w:color="auto"/>
            </w:tcBorders>
          </w:tcPr>
          <w:p w14:paraId="3E98B8E8"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21431,41</w:t>
            </w:r>
          </w:p>
        </w:tc>
        <w:tc>
          <w:tcPr>
            <w:tcW w:w="327" w:type="pct"/>
            <w:gridSpan w:val="2"/>
            <w:tcBorders>
              <w:top w:val="single" w:sz="4" w:space="0" w:color="auto"/>
              <w:left w:val="single" w:sz="4" w:space="0" w:color="auto"/>
              <w:bottom w:val="single" w:sz="4" w:space="0" w:color="auto"/>
              <w:right w:val="single" w:sz="4" w:space="0" w:color="auto"/>
            </w:tcBorders>
          </w:tcPr>
          <w:p w14:paraId="03FA736D"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23010,39</w:t>
            </w:r>
          </w:p>
        </w:tc>
        <w:tc>
          <w:tcPr>
            <w:tcW w:w="384" w:type="pct"/>
            <w:gridSpan w:val="3"/>
            <w:tcBorders>
              <w:top w:val="single" w:sz="4" w:space="0" w:color="auto"/>
              <w:left w:val="single" w:sz="4" w:space="0" w:color="auto"/>
              <w:bottom w:val="single" w:sz="4" w:space="0" w:color="auto"/>
              <w:right w:val="single" w:sz="4" w:space="0" w:color="auto"/>
            </w:tcBorders>
          </w:tcPr>
          <w:p w14:paraId="3A2AD997" w14:textId="77777777" w:rsidR="00CE0281" w:rsidRPr="00CE0281" w:rsidRDefault="00CE0281" w:rsidP="005B07C2">
            <w:pPr>
              <w:widowControl w:val="0"/>
              <w:autoSpaceDE w:val="0"/>
              <w:autoSpaceDN w:val="0"/>
              <w:adjustRightInd w:val="0"/>
              <w:rPr>
                <w:rFonts w:eastAsia="Times New Roman"/>
                <w:bCs/>
                <w:sz w:val="22"/>
                <w:szCs w:val="22"/>
                <w:lang w:eastAsia="ru-RU"/>
              </w:rPr>
            </w:pPr>
            <w:r w:rsidRPr="00CE0281">
              <w:rPr>
                <w:rFonts w:eastAsia="Times New Roman"/>
                <w:bCs/>
                <w:sz w:val="22"/>
                <w:szCs w:val="22"/>
                <w:lang w:eastAsia="ru-RU"/>
              </w:rPr>
              <w:t>24207,96</w:t>
            </w:r>
          </w:p>
        </w:tc>
        <w:tc>
          <w:tcPr>
            <w:tcW w:w="391" w:type="pct"/>
            <w:tcBorders>
              <w:top w:val="single" w:sz="4" w:space="0" w:color="auto"/>
              <w:left w:val="single" w:sz="4" w:space="0" w:color="auto"/>
              <w:bottom w:val="single" w:sz="4" w:space="0" w:color="auto"/>
              <w:right w:val="single" w:sz="4" w:space="0" w:color="auto"/>
            </w:tcBorders>
          </w:tcPr>
          <w:p w14:paraId="18EA4A27"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88876,27</w:t>
            </w:r>
          </w:p>
        </w:tc>
        <w:tc>
          <w:tcPr>
            <w:tcW w:w="570" w:type="pct"/>
            <w:tcBorders>
              <w:top w:val="single" w:sz="4" w:space="0" w:color="auto"/>
              <w:left w:val="single" w:sz="4" w:space="0" w:color="auto"/>
              <w:bottom w:val="single" w:sz="4" w:space="0" w:color="auto"/>
              <w:right w:val="single" w:sz="4" w:space="0" w:color="auto"/>
            </w:tcBorders>
          </w:tcPr>
          <w:p w14:paraId="6F2B7AE7"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472B3DC0" w14:textId="77777777" w:rsidTr="007E2326">
        <w:trPr>
          <w:trHeight w:val="20"/>
        </w:trPr>
        <w:tc>
          <w:tcPr>
            <w:tcW w:w="406" w:type="pct"/>
            <w:vMerge/>
            <w:tcBorders>
              <w:left w:val="single" w:sz="4" w:space="0" w:color="auto"/>
              <w:right w:val="single" w:sz="4" w:space="0" w:color="auto"/>
            </w:tcBorders>
          </w:tcPr>
          <w:p w14:paraId="74AAAB25"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52749BA8"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5E84678D"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18857F2A"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546C3A29"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70010C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3891ADD7"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47C6E660"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3480BF7A"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4A3E738D"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58E3C5F5"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352E2AC3" w14:textId="77777777" w:rsidR="00CE0281" w:rsidRPr="00CE0281" w:rsidRDefault="00CE0281" w:rsidP="005B07C2">
            <w:pPr>
              <w:rPr>
                <w:rFonts w:eastAsia="Times New Roman"/>
                <w:sz w:val="22"/>
                <w:szCs w:val="22"/>
                <w:lang w:eastAsia="ru-RU"/>
              </w:rPr>
            </w:pPr>
          </w:p>
        </w:tc>
      </w:tr>
      <w:tr w:rsidR="007E2326" w:rsidRPr="00B8211F" w14:paraId="3AE40469" w14:textId="77777777" w:rsidTr="007E2326">
        <w:trPr>
          <w:trHeight w:val="20"/>
        </w:trPr>
        <w:tc>
          <w:tcPr>
            <w:tcW w:w="406" w:type="pct"/>
            <w:vMerge/>
            <w:tcBorders>
              <w:left w:val="single" w:sz="4" w:space="0" w:color="auto"/>
              <w:right w:val="single" w:sz="4" w:space="0" w:color="auto"/>
            </w:tcBorders>
          </w:tcPr>
          <w:p w14:paraId="60ECD074"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7805ECF2"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165FF4F4"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7A4503FD"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44B6E876"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800D1E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12817F5C"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0CFFAA3E"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4732BA61"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0024FB60"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25CC4713"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28CF7C65" w14:textId="77777777" w:rsidR="00CE0281" w:rsidRPr="00CE0281" w:rsidRDefault="00CE0281" w:rsidP="005B07C2">
            <w:pPr>
              <w:rPr>
                <w:rFonts w:eastAsia="Times New Roman"/>
                <w:sz w:val="22"/>
                <w:szCs w:val="22"/>
                <w:lang w:eastAsia="ru-RU"/>
              </w:rPr>
            </w:pPr>
          </w:p>
        </w:tc>
      </w:tr>
      <w:tr w:rsidR="007E2326" w:rsidRPr="00B8211F" w14:paraId="7652B83C" w14:textId="77777777" w:rsidTr="007E2326">
        <w:trPr>
          <w:trHeight w:val="20"/>
        </w:trPr>
        <w:tc>
          <w:tcPr>
            <w:tcW w:w="406" w:type="pct"/>
            <w:vMerge/>
            <w:tcBorders>
              <w:left w:val="single" w:sz="4" w:space="0" w:color="auto"/>
              <w:right w:val="single" w:sz="4" w:space="0" w:color="auto"/>
            </w:tcBorders>
          </w:tcPr>
          <w:p w14:paraId="588A0231"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4182E7AB"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55FE6B1A"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1C5FB870"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1F335B0F"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039150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78E8B1CA"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20226,51</w:t>
            </w:r>
          </w:p>
        </w:tc>
        <w:tc>
          <w:tcPr>
            <w:tcW w:w="277" w:type="pct"/>
            <w:tcBorders>
              <w:top w:val="single" w:sz="4" w:space="0" w:color="auto"/>
              <w:left w:val="single" w:sz="4" w:space="0" w:color="auto"/>
              <w:bottom w:val="single" w:sz="4" w:space="0" w:color="auto"/>
              <w:right w:val="single" w:sz="4" w:space="0" w:color="auto"/>
            </w:tcBorders>
          </w:tcPr>
          <w:p w14:paraId="11F98314"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21431,41</w:t>
            </w:r>
          </w:p>
        </w:tc>
        <w:tc>
          <w:tcPr>
            <w:tcW w:w="327" w:type="pct"/>
            <w:gridSpan w:val="2"/>
            <w:tcBorders>
              <w:top w:val="single" w:sz="4" w:space="0" w:color="auto"/>
              <w:left w:val="single" w:sz="4" w:space="0" w:color="auto"/>
              <w:bottom w:val="single" w:sz="4" w:space="0" w:color="auto"/>
              <w:right w:val="single" w:sz="4" w:space="0" w:color="auto"/>
            </w:tcBorders>
          </w:tcPr>
          <w:p w14:paraId="2C2650F0"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23010,39</w:t>
            </w:r>
          </w:p>
        </w:tc>
        <w:tc>
          <w:tcPr>
            <w:tcW w:w="384" w:type="pct"/>
            <w:gridSpan w:val="3"/>
            <w:tcBorders>
              <w:top w:val="single" w:sz="4" w:space="0" w:color="auto"/>
              <w:left w:val="single" w:sz="4" w:space="0" w:color="auto"/>
              <w:bottom w:val="single" w:sz="4" w:space="0" w:color="auto"/>
              <w:right w:val="single" w:sz="4" w:space="0" w:color="auto"/>
            </w:tcBorders>
          </w:tcPr>
          <w:p w14:paraId="54FBC347" w14:textId="77777777" w:rsidR="00CE0281" w:rsidRPr="00CE0281" w:rsidRDefault="00CE0281" w:rsidP="005B07C2">
            <w:pPr>
              <w:widowControl w:val="0"/>
              <w:autoSpaceDE w:val="0"/>
              <w:autoSpaceDN w:val="0"/>
              <w:adjustRightInd w:val="0"/>
              <w:rPr>
                <w:rFonts w:eastAsia="Times New Roman"/>
                <w:bCs/>
                <w:sz w:val="22"/>
                <w:szCs w:val="22"/>
                <w:lang w:eastAsia="ru-RU"/>
              </w:rPr>
            </w:pPr>
            <w:r w:rsidRPr="00CE0281">
              <w:rPr>
                <w:rFonts w:eastAsia="Times New Roman"/>
                <w:bCs/>
                <w:sz w:val="22"/>
                <w:szCs w:val="22"/>
                <w:lang w:eastAsia="ru-RU"/>
              </w:rPr>
              <w:t>24207,96</w:t>
            </w:r>
          </w:p>
        </w:tc>
        <w:tc>
          <w:tcPr>
            <w:tcW w:w="391" w:type="pct"/>
            <w:tcBorders>
              <w:top w:val="single" w:sz="4" w:space="0" w:color="auto"/>
              <w:left w:val="single" w:sz="4" w:space="0" w:color="auto"/>
              <w:bottom w:val="single" w:sz="4" w:space="0" w:color="auto"/>
              <w:right w:val="single" w:sz="4" w:space="0" w:color="auto"/>
            </w:tcBorders>
          </w:tcPr>
          <w:p w14:paraId="597F6E8E"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88876,27</w:t>
            </w:r>
          </w:p>
        </w:tc>
        <w:tc>
          <w:tcPr>
            <w:tcW w:w="570" w:type="pct"/>
            <w:tcBorders>
              <w:top w:val="single" w:sz="4" w:space="0" w:color="auto"/>
              <w:left w:val="single" w:sz="4" w:space="0" w:color="auto"/>
              <w:bottom w:val="single" w:sz="4" w:space="0" w:color="auto"/>
              <w:right w:val="single" w:sz="4" w:space="0" w:color="auto"/>
            </w:tcBorders>
          </w:tcPr>
          <w:p w14:paraId="08C12FC8"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46E33B8A" w14:textId="77777777" w:rsidTr="007E2326">
        <w:trPr>
          <w:trHeight w:val="20"/>
        </w:trPr>
        <w:tc>
          <w:tcPr>
            <w:tcW w:w="406" w:type="pct"/>
            <w:vMerge/>
            <w:tcBorders>
              <w:left w:val="single" w:sz="4" w:space="0" w:color="auto"/>
              <w:right w:val="single" w:sz="4" w:space="0" w:color="auto"/>
            </w:tcBorders>
          </w:tcPr>
          <w:p w14:paraId="5E72D8EB"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76F8AAC6"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3CBC745A"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4C87571"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394E343C"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836C6E1"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38785A7D"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7C344273"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7BE63C32"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4AA04545"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018E52B2"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4C0715FC" w14:textId="77777777" w:rsidR="00CE0281" w:rsidRPr="00CE0281" w:rsidRDefault="00CE0281" w:rsidP="005B07C2">
            <w:pPr>
              <w:rPr>
                <w:rFonts w:eastAsia="Times New Roman"/>
                <w:sz w:val="22"/>
                <w:szCs w:val="22"/>
                <w:lang w:eastAsia="ru-RU"/>
              </w:rPr>
            </w:pPr>
          </w:p>
        </w:tc>
      </w:tr>
      <w:tr w:rsidR="007E2326" w:rsidRPr="00B8211F" w14:paraId="7E9F0D91" w14:textId="77777777" w:rsidTr="007E2326">
        <w:trPr>
          <w:trHeight w:val="20"/>
        </w:trPr>
        <w:tc>
          <w:tcPr>
            <w:tcW w:w="406" w:type="pct"/>
            <w:vMerge w:val="restart"/>
            <w:tcBorders>
              <w:left w:val="single" w:sz="4" w:space="0" w:color="auto"/>
              <w:right w:val="single" w:sz="4" w:space="0" w:color="auto"/>
            </w:tcBorders>
          </w:tcPr>
          <w:p w14:paraId="166FFE05" w14:textId="77777777" w:rsidR="00CE0281" w:rsidRPr="00CE0281" w:rsidRDefault="00CE0281" w:rsidP="005B07C2">
            <w:pPr>
              <w:autoSpaceDE w:val="0"/>
              <w:autoSpaceDN w:val="0"/>
              <w:adjustRightInd w:val="0"/>
              <w:ind w:right="-115"/>
              <w:rPr>
                <w:rFonts w:eastAsia="Times New Roman"/>
                <w:sz w:val="22"/>
                <w:szCs w:val="22"/>
                <w:lang w:eastAsia="ru-RU"/>
              </w:rPr>
            </w:pPr>
            <w:r w:rsidRPr="00CE0281">
              <w:rPr>
                <w:rFonts w:eastAsia="Times New Roman"/>
                <w:sz w:val="22"/>
                <w:szCs w:val="22"/>
                <w:lang w:eastAsia="ru-RU"/>
              </w:rPr>
              <w:t>2.2.</w:t>
            </w:r>
          </w:p>
        </w:tc>
        <w:tc>
          <w:tcPr>
            <w:tcW w:w="679" w:type="pct"/>
            <w:vMerge w:val="restart"/>
            <w:tcBorders>
              <w:left w:val="single" w:sz="4" w:space="0" w:color="auto"/>
              <w:right w:val="single" w:sz="4" w:space="0" w:color="auto"/>
            </w:tcBorders>
          </w:tcPr>
          <w:p w14:paraId="6170B3F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Расходы на комплектование книжных фондов и обеспечение информационно-техническим оборудованием библиотек</w:t>
            </w:r>
          </w:p>
        </w:tc>
        <w:tc>
          <w:tcPr>
            <w:tcW w:w="560" w:type="pct"/>
            <w:vMerge w:val="restart"/>
            <w:tcBorders>
              <w:left w:val="single" w:sz="4" w:space="0" w:color="auto"/>
              <w:right w:val="single" w:sz="4" w:space="0" w:color="auto"/>
            </w:tcBorders>
          </w:tcPr>
          <w:p w14:paraId="3BB52D1A"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МБУ ЦБС</w:t>
            </w:r>
          </w:p>
        </w:tc>
        <w:tc>
          <w:tcPr>
            <w:tcW w:w="281" w:type="pct"/>
            <w:vMerge w:val="restart"/>
            <w:tcBorders>
              <w:left w:val="single" w:sz="4" w:space="0" w:color="auto"/>
              <w:right w:val="single" w:sz="4" w:space="0" w:color="auto"/>
            </w:tcBorders>
          </w:tcPr>
          <w:p w14:paraId="30900986"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20CA33AC"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082D06BC"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2680515"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2B97C59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173,20</w:t>
            </w:r>
          </w:p>
        </w:tc>
        <w:tc>
          <w:tcPr>
            <w:tcW w:w="277" w:type="pct"/>
            <w:tcBorders>
              <w:top w:val="single" w:sz="4" w:space="0" w:color="auto"/>
              <w:left w:val="single" w:sz="4" w:space="0" w:color="auto"/>
              <w:bottom w:val="single" w:sz="4" w:space="0" w:color="auto"/>
              <w:right w:val="single" w:sz="4" w:space="0" w:color="auto"/>
            </w:tcBorders>
          </w:tcPr>
          <w:p w14:paraId="78849004"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173,20</w:t>
            </w:r>
          </w:p>
        </w:tc>
        <w:tc>
          <w:tcPr>
            <w:tcW w:w="327" w:type="pct"/>
            <w:gridSpan w:val="2"/>
            <w:tcBorders>
              <w:top w:val="single" w:sz="4" w:space="0" w:color="auto"/>
              <w:left w:val="single" w:sz="4" w:space="0" w:color="auto"/>
              <w:bottom w:val="single" w:sz="4" w:space="0" w:color="auto"/>
              <w:right w:val="single" w:sz="4" w:space="0" w:color="auto"/>
            </w:tcBorders>
          </w:tcPr>
          <w:p w14:paraId="1095D8F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173,20</w:t>
            </w:r>
          </w:p>
        </w:tc>
        <w:tc>
          <w:tcPr>
            <w:tcW w:w="384" w:type="pct"/>
            <w:gridSpan w:val="3"/>
            <w:tcBorders>
              <w:top w:val="single" w:sz="4" w:space="0" w:color="auto"/>
              <w:left w:val="single" w:sz="4" w:space="0" w:color="auto"/>
              <w:bottom w:val="single" w:sz="4" w:space="0" w:color="auto"/>
              <w:right w:val="single" w:sz="4" w:space="0" w:color="auto"/>
            </w:tcBorders>
          </w:tcPr>
          <w:p w14:paraId="5FB0A08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173,20</w:t>
            </w:r>
          </w:p>
        </w:tc>
        <w:tc>
          <w:tcPr>
            <w:tcW w:w="391" w:type="pct"/>
            <w:tcBorders>
              <w:top w:val="single" w:sz="4" w:space="0" w:color="auto"/>
              <w:left w:val="single" w:sz="4" w:space="0" w:color="auto"/>
              <w:bottom w:val="single" w:sz="4" w:space="0" w:color="auto"/>
              <w:right w:val="single" w:sz="4" w:space="0" w:color="auto"/>
            </w:tcBorders>
          </w:tcPr>
          <w:p w14:paraId="160BCC2A"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692,80</w:t>
            </w:r>
          </w:p>
        </w:tc>
        <w:tc>
          <w:tcPr>
            <w:tcW w:w="570" w:type="pct"/>
            <w:tcBorders>
              <w:top w:val="single" w:sz="4" w:space="0" w:color="auto"/>
              <w:left w:val="single" w:sz="4" w:space="0" w:color="auto"/>
              <w:bottom w:val="single" w:sz="4" w:space="0" w:color="auto"/>
              <w:right w:val="single" w:sz="4" w:space="0" w:color="auto"/>
            </w:tcBorders>
          </w:tcPr>
          <w:p w14:paraId="5DA42EAA" w14:textId="77777777" w:rsidR="00CE0281" w:rsidRPr="00CE0281" w:rsidRDefault="00CE0281" w:rsidP="005B07C2">
            <w:pPr>
              <w:rPr>
                <w:rFonts w:eastAsia="Times New Roman"/>
                <w:sz w:val="22"/>
                <w:szCs w:val="22"/>
                <w:lang w:eastAsia="ru-RU"/>
              </w:rPr>
            </w:pPr>
          </w:p>
        </w:tc>
      </w:tr>
      <w:tr w:rsidR="007E2326" w:rsidRPr="00B8211F" w14:paraId="64B8BA0A" w14:textId="77777777" w:rsidTr="007E2326">
        <w:trPr>
          <w:trHeight w:val="20"/>
        </w:trPr>
        <w:tc>
          <w:tcPr>
            <w:tcW w:w="406" w:type="pct"/>
            <w:vMerge/>
            <w:tcBorders>
              <w:left w:val="single" w:sz="4" w:space="0" w:color="auto"/>
              <w:right w:val="single" w:sz="4" w:space="0" w:color="auto"/>
            </w:tcBorders>
          </w:tcPr>
          <w:p w14:paraId="36D85D67"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2583F749"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52B26E34"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23AB40F"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411A5DE5"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B90E7BE"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71173DC9"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23AA3917"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545CDE94"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09D3A897"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17F74DA6"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056A93E7" w14:textId="77777777" w:rsidR="00CE0281" w:rsidRPr="00CE0281" w:rsidRDefault="00CE0281" w:rsidP="005B07C2">
            <w:pPr>
              <w:rPr>
                <w:rFonts w:eastAsia="Times New Roman"/>
                <w:sz w:val="22"/>
                <w:szCs w:val="22"/>
                <w:lang w:eastAsia="ru-RU"/>
              </w:rPr>
            </w:pPr>
          </w:p>
        </w:tc>
      </w:tr>
      <w:tr w:rsidR="007E2326" w:rsidRPr="00B8211F" w14:paraId="356B26A6" w14:textId="77777777" w:rsidTr="007E2326">
        <w:trPr>
          <w:trHeight w:val="20"/>
        </w:trPr>
        <w:tc>
          <w:tcPr>
            <w:tcW w:w="406" w:type="pct"/>
            <w:vMerge/>
            <w:tcBorders>
              <w:left w:val="single" w:sz="4" w:space="0" w:color="auto"/>
              <w:right w:val="single" w:sz="4" w:space="0" w:color="auto"/>
            </w:tcBorders>
          </w:tcPr>
          <w:p w14:paraId="1DC60985"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5167FEC5"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1DA5A209"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7645FE45"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76389672"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3F09D81"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70D7551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277" w:type="pct"/>
            <w:tcBorders>
              <w:top w:val="single" w:sz="4" w:space="0" w:color="auto"/>
              <w:left w:val="single" w:sz="4" w:space="0" w:color="auto"/>
              <w:bottom w:val="single" w:sz="4" w:space="0" w:color="auto"/>
              <w:right w:val="single" w:sz="4" w:space="0" w:color="auto"/>
            </w:tcBorders>
          </w:tcPr>
          <w:p w14:paraId="0FE7937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327" w:type="pct"/>
            <w:gridSpan w:val="2"/>
            <w:tcBorders>
              <w:top w:val="single" w:sz="4" w:space="0" w:color="auto"/>
              <w:left w:val="single" w:sz="4" w:space="0" w:color="auto"/>
              <w:bottom w:val="single" w:sz="4" w:space="0" w:color="auto"/>
              <w:right w:val="single" w:sz="4" w:space="0" w:color="auto"/>
            </w:tcBorders>
          </w:tcPr>
          <w:p w14:paraId="4210324A"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384" w:type="pct"/>
            <w:gridSpan w:val="3"/>
            <w:tcBorders>
              <w:top w:val="single" w:sz="4" w:space="0" w:color="auto"/>
              <w:left w:val="single" w:sz="4" w:space="0" w:color="auto"/>
              <w:bottom w:val="single" w:sz="4" w:space="0" w:color="auto"/>
              <w:right w:val="single" w:sz="4" w:space="0" w:color="auto"/>
            </w:tcBorders>
          </w:tcPr>
          <w:p w14:paraId="02660B5E"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168,01</w:t>
            </w:r>
          </w:p>
        </w:tc>
        <w:tc>
          <w:tcPr>
            <w:tcW w:w="391" w:type="pct"/>
            <w:tcBorders>
              <w:top w:val="single" w:sz="4" w:space="0" w:color="auto"/>
              <w:left w:val="single" w:sz="4" w:space="0" w:color="auto"/>
              <w:bottom w:val="single" w:sz="4" w:space="0" w:color="auto"/>
              <w:right w:val="single" w:sz="4" w:space="0" w:color="auto"/>
            </w:tcBorders>
          </w:tcPr>
          <w:p w14:paraId="1FCEB765"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672,04</w:t>
            </w:r>
          </w:p>
        </w:tc>
        <w:tc>
          <w:tcPr>
            <w:tcW w:w="570" w:type="pct"/>
            <w:tcBorders>
              <w:top w:val="single" w:sz="4" w:space="0" w:color="auto"/>
              <w:left w:val="single" w:sz="4" w:space="0" w:color="auto"/>
              <w:bottom w:val="single" w:sz="4" w:space="0" w:color="auto"/>
              <w:right w:val="single" w:sz="4" w:space="0" w:color="auto"/>
            </w:tcBorders>
          </w:tcPr>
          <w:p w14:paraId="585E518B" w14:textId="77777777" w:rsidR="00CE0281" w:rsidRPr="00CE0281" w:rsidRDefault="00CE0281" w:rsidP="005B07C2">
            <w:pPr>
              <w:rPr>
                <w:rFonts w:eastAsia="Times New Roman"/>
                <w:sz w:val="22"/>
                <w:szCs w:val="22"/>
                <w:lang w:eastAsia="ru-RU"/>
              </w:rPr>
            </w:pPr>
          </w:p>
        </w:tc>
      </w:tr>
      <w:tr w:rsidR="007E2326" w:rsidRPr="00B8211F" w14:paraId="495975D8" w14:textId="77777777" w:rsidTr="007E2326">
        <w:trPr>
          <w:trHeight w:val="20"/>
        </w:trPr>
        <w:tc>
          <w:tcPr>
            <w:tcW w:w="406" w:type="pct"/>
            <w:vMerge/>
            <w:tcBorders>
              <w:left w:val="single" w:sz="4" w:space="0" w:color="auto"/>
              <w:right w:val="single" w:sz="4" w:space="0" w:color="auto"/>
            </w:tcBorders>
          </w:tcPr>
          <w:p w14:paraId="6AB69062"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78CDF6E2"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108542E7"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636442B3"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185FC25E"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CB054DC"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w:t>
            </w:r>
            <w:r w:rsidRPr="00CE0281">
              <w:rPr>
                <w:rFonts w:eastAsia="Times New Roman"/>
                <w:sz w:val="22"/>
                <w:szCs w:val="22"/>
                <w:lang w:eastAsia="ru-RU"/>
              </w:rPr>
              <w:lastRenderedPageBreak/>
              <w:t>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03B4450E"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lastRenderedPageBreak/>
              <w:t>5,19</w:t>
            </w:r>
          </w:p>
        </w:tc>
        <w:tc>
          <w:tcPr>
            <w:tcW w:w="277" w:type="pct"/>
            <w:tcBorders>
              <w:top w:val="single" w:sz="4" w:space="0" w:color="auto"/>
              <w:left w:val="single" w:sz="4" w:space="0" w:color="auto"/>
              <w:bottom w:val="single" w:sz="4" w:space="0" w:color="auto"/>
              <w:right w:val="single" w:sz="4" w:space="0" w:color="auto"/>
            </w:tcBorders>
          </w:tcPr>
          <w:p w14:paraId="35C9E85A" w14:textId="77777777" w:rsidR="00CE0281" w:rsidRPr="00B8211F" w:rsidRDefault="00CE0281" w:rsidP="005B07C2">
            <w:pPr>
              <w:jc w:val="center"/>
            </w:pPr>
            <w:r w:rsidRPr="00B8211F">
              <w:rPr>
                <w:bCs/>
              </w:rPr>
              <w:t>5,19</w:t>
            </w:r>
          </w:p>
        </w:tc>
        <w:tc>
          <w:tcPr>
            <w:tcW w:w="327" w:type="pct"/>
            <w:gridSpan w:val="2"/>
            <w:tcBorders>
              <w:top w:val="single" w:sz="4" w:space="0" w:color="auto"/>
              <w:left w:val="single" w:sz="4" w:space="0" w:color="auto"/>
              <w:bottom w:val="single" w:sz="4" w:space="0" w:color="auto"/>
              <w:right w:val="single" w:sz="4" w:space="0" w:color="auto"/>
            </w:tcBorders>
          </w:tcPr>
          <w:p w14:paraId="1DE39C5D" w14:textId="77777777" w:rsidR="00CE0281" w:rsidRPr="00B8211F" w:rsidRDefault="00CE0281" w:rsidP="005B07C2">
            <w:pPr>
              <w:jc w:val="center"/>
            </w:pPr>
            <w:r w:rsidRPr="00B8211F">
              <w:rPr>
                <w:bCs/>
              </w:rPr>
              <w:t>5,19</w:t>
            </w:r>
          </w:p>
        </w:tc>
        <w:tc>
          <w:tcPr>
            <w:tcW w:w="384" w:type="pct"/>
            <w:gridSpan w:val="3"/>
            <w:tcBorders>
              <w:top w:val="single" w:sz="4" w:space="0" w:color="auto"/>
              <w:left w:val="single" w:sz="4" w:space="0" w:color="auto"/>
              <w:bottom w:val="single" w:sz="4" w:space="0" w:color="auto"/>
              <w:right w:val="single" w:sz="4" w:space="0" w:color="auto"/>
            </w:tcBorders>
          </w:tcPr>
          <w:p w14:paraId="3FF26331" w14:textId="77777777" w:rsidR="00CE0281" w:rsidRPr="00B8211F" w:rsidRDefault="00CE0281" w:rsidP="005B07C2">
            <w:pPr>
              <w:jc w:val="center"/>
            </w:pPr>
            <w:r w:rsidRPr="00B8211F">
              <w:rPr>
                <w:bCs/>
              </w:rPr>
              <w:t>5,19</w:t>
            </w:r>
          </w:p>
        </w:tc>
        <w:tc>
          <w:tcPr>
            <w:tcW w:w="391" w:type="pct"/>
            <w:tcBorders>
              <w:top w:val="single" w:sz="4" w:space="0" w:color="auto"/>
              <w:left w:val="single" w:sz="4" w:space="0" w:color="auto"/>
              <w:bottom w:val="single" w:sz="4" w:space="0" w:color="auto"/>
              <w:right w:val="single" w:sz="4" w:space="0" w:color="auto"/>
            </w:tcBorders>
          </w:tcPr>
          <w:p w14:paraId="50D42C9C"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20,76</w:t>
            </w:r>
          </w:p>
        </w:tc>
        <w:tc>
          <w:tcPr>
            <w:tcW w:w="570" w:type="pct"/>
            <w:tcBorders>
              <w:top w:val="single" w:sz="4" w:space="0" w:color="auto"/>
              <w:left w:val="single" w:sz="4" w:space="0" w:color="auto"/>
              <w:bottom w:val="single" w:sz="4" w:space="0" w:color="auto"/>
              <w:right w:val="single" w:sz="4" w:space="0" w:color="auto"/>
            </w:tcBorders>
          </w:tcPr>
          <w:p w14:paraId="76C04665"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57C3F2F8" w14:textId="77777777" w:rsidTr="007E2326">
        <w:trPr>
          <w:trHeight w:val="20"/>
        </w:trPr>
        <w:tc>
          <w:tcPr>
            <w:tcW w:w="406" w:type="pct"/>
            <w:vMerge/>
            <w:tcBorders>
              <w:left w:val="single" w:sz="4" w:space="0" w:color="auto"/>
              <w:bottom w:val="single" w:sz="4" w:space="0" w:color="auto"/>
              <w:right w:val="single" w:sz="4" w:space="0" w:color="auto"/>
            </w:tcBorders>
          </w:tcPr>
          <w:p w14:paraId="080AC1B4"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bottom w:val="single" w:sz="4" w:space="0" w:color="auto"/>
              <w:right w:val="single" w:sz="4" w:space="0" w:color="auto"/>
            </w:tcBorders>
          </w:tcPr>
          <w:p w14:paraId="1FB5CEE4"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bottom w:val="single" w:sz="4" w:space="0" w:color="auto"/>
              <w:right w:val="single" w:sz="4" w:space="0" w:color="auto"/>
            </w:tcBorders>
          </w:tcPr>
          <w:p w14:paraId="1CCEB2A8"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bottom w:val="single" w:sz="4" w:space="0" w:color="auto"/>
              <w:right w:val="single" w:sz="4" w:space="0" w:color="auto"/>
            </w:tcBorders>
          </w:tcPr>
          <w:p w14:paraId="40A8A8DA"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bottom w:val="single" w:sz="4" w:space="0" w:color="auto"/>
              <w:right w:val="single" w:sz="4" w:space="0" w:color="auto"/>
            </w:tcBorders>
          </w:tcPr>
          <w:p w14:paraId="21629A86"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ECECCA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3E8E6243"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775C6945"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2F3F8077"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32302D92"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D5119CB"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2B578632" w14:textId="77777777" w:rsidR="00CE0281" w:rsidRPr="00CE0281" w:rsidRDefault="00CE0281" w:rsidP="005B07C2">
            <w:pPr>
              <w:rPr>
                <w:rFonts w:eastAsia="Times New Roman"/>
                <w:sz w:val="22"/>
                <w:szCs w:val="22"/>
                <w:lang w:eastAsia="ru-RU"/>
              </w:rPr>
            </w:pPr>
          </w:p>
        </w:tc>
      </w:tr>
      <w:tr w:rsidR="007E2326" w:rsidRPr="00B8211F" w14:paraId="55285854" w14:textId="77777777" w:rsidTr="007E2326">
        <w:trPr>
          <w:trHeight w:val="20"/>
        </w:trPr>
        <w:tc>
          <w:tcPr>
            <w:tcW w:w="406" w:type="pct"/>
            <w:vMerge w:val="restart"/>
            <w:tcBorders>
              <w:top w:val="single" w:sz="4" w:space="0" w:color="auto"/>
              <w:left w:val="single" w:sz="4" w:space="0" w:color="auto"/>
              <w:right w:val="single" w:sz="4" w:space="0" w:color="auto"/>
            </w:tcBorders>
          </w:tcPr>
          <w:p w14:paraId="134D06E3" w14:textId="77777777" w:rsidR="00CE0281" w:rsidRPr="00CE0281" w:rsidRDefault="00CE0281" w:rsidP="005B07C2">
            <w:pPr>
              <w:widowControl w:val="0"/>
              <w:autoSpaceDE w:val="0"/>
              <w:autoSpaceDN w:val="0"/>
              <w:adjustRightInd w:val="0"/>
              <w:ind w:right="-115"/>
              <w:rPr>
                <w:rFonts w:eastAsia="Times New Roman"/>
                <w:sz w:val="22"/>
                <w:szCs w:val="22"/>
                <w:lang w:eastAsia="ru-RU"/>
              </w:rPr>
            </w:pPr>
            <w:r w:rsidRPr="00CE0281">
              <w:rPr>
                <w:rFonts w:eastAsia="Times New Roman"/>
                <w:sz w:val="22"/>
                <w:szCs w:val="22"/>
                <w:lang w:eastAsia="ru-RU"/>
              </w:rPr>
              <w:t>2.3.</w:t>
            </w:r>
          </w:p>
        </w:tc>
        <w:tc>
          <w:tcPr>
            <w:tcW w:w="679" w:type="pct"/>
            <w:vMerge w:val="restart"/>
            <w:tcBorders>
              <w:top w:val="single" w:sz="4" w:space="0" w:color="auto"/>
              <w:left w:val="single" w:sz="4" w:space="0" w:color="auto"/>
              <w:right w:val="single" w:sz="4" w:space="0" w:color="auto"/>
            </w:tcBorders>
          </w:tcPr>
          <w:p w14:paraId="0D0DF06F" w14:textId="71224CE8"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Расходы на текущий и капитальный </w:t>
            </w:r>
            <w:r w:rsidR="00B8211F" w:rsidRPr="00CE0281">
              <w:rPr>
                <w:rFonts w:eastAsia="Times New Roman"/>
                <w:sz w:val="22"/>
                <w:szCs w:val="22"/>
                <w:lang w:eastAsia="ru-RU"/>
              </w:rPr>
              <w:t>ремонт библиотек с</w:t>
            </w:r>
            <w:r w:rsidRPr="00CE0281">
              <w:rPr>
                <w:rFonts w:eastAsia="Times New Roman"/>
                <w:sz w:val="22"/>
                <w:szCs w:val="22"/>
                <w:lang w:eastAsia="ru-RU"/>
              </w:rPr>
              <w:t xml:space="preserve"> учетом разработки и проверки проектно-сметной документации</w:t>
            </w:r>
          </w:p>
        </w:tc>
        <w:tc>
          <w:tcPr>
            <w:tcW w:w="560" w:type="pct"/>
            <w:vMerge w:val="restart"/>
            <w:tcBorders>
              <w:top w:val="single" w:sz="4" w:space="0" w:color="auto"/>
              <w:left w:val="single" w:sz="4" w:space="0" w:color="auto"/>
              <w:right w:val="single" w:sz="4" w:space="0" w:color="auto"/>
            </w:tcBorders>
          </w:tcPr>
          <w:p w14:paraId="6ACD8E1D"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МБУ ЦБС</w:t>
            </w:r>
          </w:p>
        </w:tc>
        <w:tc>
          <w:tcPr>
            <w:tcW w:w="281" w:type="pct"/>
            <w:vMerge w:val="restart"/>
            <w:tcBorders>
              <w:top w:val="single" w:sz="4" w:space="0" w:color="auto"/>
              <w:left w:val="single" w:sz="4" w:space="0" w:color="auto"/>
              <w:right w:val="single" w:sz="4" w:space="0" w:color="auto"/>
            </w:tcBorders>
          </w:tcPr>
          <w:p w14:paraId="6AD1ECC9"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2024-2026</w:t>
            </w:r>
          </w:p>
        </w:tc>
        <w:tc>
          <w:tcPr>
            <w:tcW w:w="140" w:type="pct"/>
            <w:vMerge w:val="restart"/>
            <w:tcBorders>
              <w:top w:val="single" w:sz="4" w:space="0" w:color="auto"/>
              <w:left w:val="single" w:sz="4" w:space="0" w:color="auto"/>
              <w:right w:val="single" w:sz="4" w:space="0" w:color="auto"/>
            </w:tcBorders>
          </w:tcPr>
          <w:p w14:paraId="1275DDC6"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EC9A70E"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291AB1C8"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109,81</w:t>
            </w:r>
          </w:p>
        </w:tc>
        <w:tc>
          <w:tcPr>
            <w:tcW w:w="277" w:type="pct"/>
            <w:tcBorders>
              <w:top w:val="single" w:sz="4" w:space="0" w:color="auto"/>
              <w:left w:val="single" w:sz="4" w:space="0" w:color="auto"/>
              <w:bottom w:val="single" w:sz="4" w:space="0" w:color="auto"/>
              <w:right w:val="single" w:sz="4" w:space="0" w:color="auto"/>
            </w:tcBorders>
          </w:tcPr>
          <w:p w14:paraId="00231C81"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5E0921F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1F697EF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2D38975C"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109,81</w:t>
            </w:r>
          </w:p>
        </w:tc>
        <w:tc>
          <w:tcPr>
            <w:tcW w:w="570" w:type="pct"/>
            <w:tcBorders>
              <w:top w:val="single" w:sz="4" w:space="0" w:color="auto"/>
              <w:left w:val="single" w:sz="4" w:space="0" w:color="auto"/>
              <w:bottom w:val="single" w:sz="4" w:space="0" w:color="auto"/>
              <w:right w:val="single" w:sz="4" w:space="0" w:color="auto"/>
            </w:tcBorders>
          </w:tcPr>
          <w:p w14:paraId="6F135ECA" w14:textId="77777777" w:rsidR="00CE0281" w:rsidRPr="00CE0281" w:rsidRDefault="00CE0281" w:rsidP="005B07C2">
            <w:pPr>
              <w:widowControl w:val="0"/>
              <w:autoSpaceDE w:val="0"/>
              <w:autoSpaceDN w:val="0"/>
              <w:adjustRightInd w:val="0"/>
              <w:rPr>
                <w:rFonts w:eastAsia="Times New Roman"/>
                <w:bCs/>
                <w:sz w:val="22"/>
                <w:szCs w:val="22"/>
                <w:lang w:eastAsia="ru-RU"/>
              </w:rPr>
            </w:pPr>
          </w:p>
        </w:tc>
      </w:tr>
      <w:tr w:rsidR="007E2326" w:rsidRPr="00B8211F" w14:paraId="6C3A8D75" w14:textId="77777777" w:rsidTr="007E2326">
        <w:trPr>
          <w:trHeight w:val="20"/>
        </w:trPr>
        <w:tc>
          <w:tcPr>
            <w:tcW w:w="406" w:type="pct"/>
            <w:vMerge/>
            <w:tcBorders>
              <w:left w:val="single" w:sz="4" w:space="0" w:color="auto"/>
              <w:right w:val="single" w:sz="4" w:space="0" w:color="auto"/>
            </w:tcBorders>
          </w:tcPr>
          <w:p w14:paraId="07D16C8E"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083E357E"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5596D533"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167DE8BC"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77563AA7"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215080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3BE131EF"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4945654E"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064C461E"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372AAC24"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B1AA03D"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47824915" w14:textId="77777777" w:rsidR="00CE0281" w:rsidRPr="00CE0281" w:rsidRDefault="00CE0281" w:rsidP="005B07C2">
            <w:pPr>
              <w:rPr>
                <w:rFonts w:eastAsia="Times New Roman"/>
                <w:sz w:val="22"/>
                <w:szCs w:val="22"/>
                <w:lang w:eastAsia="ru-RU"/>
              </w:rPr>
            </w:pPr>
          </w:p>
        </w:tc>
      </w:tr>
      <w:tr w:rsidR="007E2326" w:rsidRPr="00B8211F" w14:paraId="41FD9720" w14:textId="77777777" w:rsidTr="007E2326">
        <w:trPr>
          <w:trHeight w:val="20"/>
        </w:trPr>
        <w:tc>
          <w:tcPr>
            <w:tcW w:w="406" w:type="pct"/>
            <w:vMerge/>
            <w:tcBorders>
              <w:left w:val="single" w:sz="4" w:space="0" w:color="auto"/>
              <w:right w:val="single" w:sz="4" w:space="0" w:color="auto"/>
            </w:tcBorders>
          </w:tcPr>
          <w:p w14:paraId="1D51B1C0"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621CCA1F"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0582EA05"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0A5884BB"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00E8B548"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A7F393C"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7DC3A7D5"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560A977B"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6F622252"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22CB9F6C"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8AFC0FB"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098B59B8" w14:textId="77777777" w:rsidR="00CE0281" w:rsidRPr="00CE0281" w:rsidRDefault="00CE0281" w:rsidP="005B07C2">
            <w:pPr>
              <w:rPr>
                <w:rFonts w:eastAsia="Times New Roman"/>
                <w:sz w:val="22"/>
                <w:szCs w:val="22"/>
                <w:lang w:eastAsia="ru-RU"/>
              </w:rPr>
            </w:pPr>
          </w:p>
        </w:tc>
      </w:tr>
      <w:tr w:rsidR="007E2326" w:rsidRPr="00B8211F" w14:paraId="1909EBD2" w14:textId="77777777" w:rsidTr="007E2326">
        <w:trPr>
          <w:trHeight w:val="20"/>
        </w:trPr>
        <w:tc>
          <w:tcPr>
            <w:tcW w:w="406" w:type="pct"/>
            <w:vMerge/>
            <w:tcBorders>
              <w:left w:val="single" w:sz="4" w:space="0" w:color="auto"/>
              <w:right w:val="single" w:sz="4" w:space="0" w:color="auto"/>
            </w:tcBorders>
          </w:tcPr>
          <w:p w14:paraId="389B71B4"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3E65E061"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655DC8D8"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59EEFDFA"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40925529"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8D9CA9B"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663E6570"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109,81</w:t>
            </w:r>
          </w:p>
        </w:tc>
        <w:tc>
          <w:tcPr>
            <w:tcW w:w="277" w:type="pct"/>
            <w:tcBorders>
              <w:top w:val="single" w:sz="4" w:space="0" w:color="auto"/>
              <w:left w:val="single" w:sz="4" w:space="0" w:color="auto"/>
              <w:bottom w:val="single" w:sz="4" w:space="0" w:color="auto"/>
              <w:right w:val="single" w:sz="4" w:space="0" w:color="auto"/>
            </w:tcBorders>
          </w:tcPr>
          <w:p w14:paraId="02C65E52"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0F1D2118"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6B8B5D2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5C808970"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109,81</w:t>
            </w:r>
          </w:p>
        </w:tc>
        <w:tc>
          <w:tcPr>
            <w:tcW w:w="570" w:type="pct"/>
            <w:tcBorders>
              <w:top w:val="single" w:sz="4" w:space="0" w:color="auto"/>
              <w:left w:val="single" w:sz="4" w:space="0" w:color="auto"/>
              <w:bottom w:val="single" w:sz="4" w:space="0" w:color="auto"/>
              <w:right w:val="single" w:sz="4" w:space="0" w:color="auto"/>
            </w:tcBorders>
          </w:tcPr>
          <w:p w14:paraId="4A256E6B"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p>
        </w:tc>
      </w:tr>
      <w:tr w:rsidR="007E2326" w:rsidRPr="00B8211F" w14:paraId="1259C929" w14:textId="77777777" w:rsidTr="007E2326">
        <w:trPr>
          <w:trHeight w:val="20"/>
        </w:trPr>
        <w:tc>
          <w:tcPr>
            <w:tcW w:w="406" w:type="pct"/>
            <w:vMerge/>
            <w:tcBorders>
              <w:left w:val="single" w:sz="4" w:space="0" w:color="auto"/>
              <w:right w:val="single" w:sz="4" w:space="0" w:color="auto"/>
            </w:tcBorders>
          </w:tcPr>
          <w:p w14:paraId="2CA88ED0"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597B8BE4"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73B28ADC"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2385FC61"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662FE2C9"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61C3925" w14:textId="1E374122"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иные </w:t>
            </w:r>
            <w:r w:rsidR="00B8211F" w:rsidRPr="00CE0281">
              <w:rPr>
                <w:rFonts w:eastAsia="Times New Roman"/>
                <w:sz w:val="22"/>
                <w:szCs w:val="22"/>
                <w:lang w:eastAsia="ru-RU"/>
              </w:rPr>
              <w:t>не бюджетные</w:t>
            </w:r>
            <w:r w:rsidRPr="00CE0281">
              <w:rPr>
                <w:rFonts w:eastAsia="Times New Roman"/>
                <w:sz w:val="22"/>
                <w:szCs w:val="22"/>
                <w:lang w:eastAsia="ru-RU"/>
              </w:rPr>
              <w:t xml:space="preserve"> источники</w:t>
            </w:r>
          </w:p>
        </w:tc>
        <w:tc>
          <w:tcPr>
            <w:tcW w:w="517" w:type="pct"/>
            <w:tcBorders>
              <w:top w:val="single" w:sz="4" w:space="0" w:color="auto"/>
              <w:left w:val="single" w:sz="4" w:space="0" w:color="auto"/>
              <w:bottom w:val="single" w:sz="4" w:space="0" w:color="auto"/>
              <w:right w:val="single" w:sz="4" w:space="0" w:color="auto"/>
            </w:tcBorders>
          </w:tcPr>
          <w:p w14:paraId="13C93183"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287D25BD"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641D9182"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5D641DDD"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4DA87DE"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2E9B2EA9" w14:textId="77777777" w:rsidR="00CE0281" w:rsidRPr="00CE0281" w:rsidRDefault="00CE0281" w:rsidP="005B07C2">
            <w:pPr>
              <w:jc w:val="center"/>
              <w:rPr>
                <w:rFonts w:eastAsia="Times New Roman"/>
                <w:sz w:val="22"/>
                <w:szCs w:val="22"/>
                <w:lang w:eastAsia="ru-RU"/>
              </w:rPr>
            </w:pPr>
          </w:p>
        </w:tc>
      </w:tr>
      <w:tr w:rsidR="007E2326" w:rsidRPr="00B8211F" w14:paraId="4BD1313C" w14:textId="77777777" w:rsidTr="007E2326">
        <w:trPr>
          <w:trHeight w:val="20"/>
        </w:trPr>
        <w:tc>
          <w:tcPr>
            <w:tcW w:w="406" w:type="pct"/>
            <w:vMerge w:val="restart"/>
            <w:tcBorders>
              <w:left w:val="single" w:sz="4" w:space="0" w:color="auto"/>
              <w:right w:val="single" w:sz="4" w:space="0" w:color="auto"/>
            </w:tcBorders>
          </w:tcPr>
          <w:p w14:paraId="1986F37A" w14:textId="77777777" w:rsidR="00CE0281" w:rsidRPr="00CE0281" w:rsidRDefault="00CE0281" w:rsidP="005B07C2">
            <w:pPr>
              <w:widowControl w:val="0"/>
              <w:autoSpaceDE w:val="0"/>
              <w:autoSpaceDN w:val="0"/>
              <w:adjustRightInd w:val="0"/>
              <w:ind w:right="-115"/>
              <w:rPr>
                <w:rFonts w:eastAsia="Times New Roman"/>
                <w:sz w:val="22"/>
                <w:szCs w:val="22"/>
                <w:lang w:eastAsia="ru-RU"/>
              </w:rPr>
            </w:pPr>
            <w:r w:rsidRPr="00CE0281">
              <w:rPr>
                <w:rFonts w:eastAsia="Times New Roman"/>
                <w:sz w:val="22"/>
                <w:szCs w:val="22"/>
                <w:lang w:eastAsia="ru-RU"/>
              </w:rPr>
              <w:t>2.4.</w:t>
            </w:r>
          </w:p>
        </w:tc>
        <w:tc>
          <w:tcPr>
            <w:tcW w:w="679" w:type="pct"/>
            <w:vMerge w:val="restart"/>
            <w:tcBorders>
              <w:left w:val="single" w:sz="4" w:space="0" w:color="auto"/>
              <w:right w:val="single" w:sz="4" w:space="0" w:color="auto"/>
            </w:tcBorders>
          </w:tcPr>
          <w:p w14:paraId="69375108" w14:textId="146BEE59"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Расходы на </w:t>
            </w:r>
            <w:r w:rsidR="00B8211F" w:rsidRPr="00CE0281">
              <w:rPr>
                <w:rFonts w:eastAsia="Times New Roman"/>
                <w:sz w:val="22"/>
                <w:szCs w:val="22"/>
                <w:lang w:eastAsia="ru-RU"/>
              </w:rPr>
              <w:t>адаптацию для</w:t>
            </w:r>
            <w:r w:rsidRPr="00CE0281">
              <w:rPr>
                <w:rFonts w:eastAsia="Times New Roman"/>
                <w:sz w:val="22"/>
                <w:szCs w:val="22"/>
                <w:lang w:eastAsia="ru-RU"/>
              </w:rPr>
              <w:t xml:space="preserve"> нужд инвалидов и других </w:t>
            </w:r>
            <w:r w:rsidR="00B8211F" w:rsidRPr="00CE0281">
              <w:rPr>
                <w:rFonts w:eastAsia="Times New Roman"/>
                <w:sz w:val="22"/>
                <w:szCs w:val="22"/>
                <w:lang w:eastAsia="ru-RU"/>
              </w:rPr>
              <w:t>маломобильных групп</w:t>
            </w:r>
            <w:r w:rsidRPr="00CE0281">
              <w:rPr>
                <w:rFonts w:eastAsia="Times New Roman"/>
                <w:sz w:val="22"/>
                <w:szCs w:val="22"/>
                <w:lang w:eastAsia="ru-RU"/>
              </w:rPr>
              <w:t xml:space="preserve"> </w:t>
            </w:r>
            <w:r w:rsidR="00B8211F" w:rsidRPr="00CE0281">
              <w:rPr>
                <w:rFonts w:eastAsia="Times New Roman"/>
                <w:sz w:val="22"/>
                <w:szCs w:val="22"/>
                <w:lang w:eastAsia="ru-RU"/>
              </w:rPr>
              <w:t>населения МБУ</w:t>
            </w:r>
            <w:r w:rsidRPr="00CE0281">
              <w:rPr>
                <w:rFonts w:eastAsia="Times New Roman"/>
                <w:sz w:val="22"/>
                <w:szCs w:val="22"/>
                <w:lang w:eastAsia="ru-RU"/>
              </w:rPr>
              <w:t xml:space="preserve"> ЦБС</w:t>
            </w:r>
          </w:p>
        </w:tc>
        <w:tc>
          <w:tcPr>
            <w:tcW w:w="560" w:type="pct"/>
            <w:vMerge w:val="restart"/>
            <w:tcBorders>
              <w:left w:val="single" w:sz="4" w:space="0" w:color="auto"/>
              <w:right w:val="single" w:sz="4" w:space="0" w:color="auto"/>
            </w:tcBorders>
          </w:tcPr>
          <w:p w14:paraId="0A2C8537"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МБУ ЦБС</w:t>
            </w:r>
          </w:p>
        </w:tc>
        <w:tc>
          <w:tcPr>
            <w:tcW w:w="281" w:type="pct"/>
            <w:vMerge w:val="restart"/>
            <w:tcBorders>
              <w:left w:val="single" w:sz="4" w:space="0" w:color="auto"/>
              <w:right w:val="single" w:sz="4" w:space="0" w:color="auto"/>
            </w:tcBorders>
          </w:tcPr>
          <w:p w14:paraId="68FF3245"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2138701D"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0D31C35B"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9204416"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75E0EB83"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160,00</w:t>
            </w:r>
          </w:p>
        </w:tc>
        <w:tc>
          <w:tcPr>
            <w:tcW w:w="277" w:type="pct"/>
            <w:tcBorders>
              <w:top w:val="single" w:sz="4" w:space="0" w:color="auto"/>
              <w:left w:val="single" w:sz="4" w:space="0" w:color="auto"/>
              <w:bottom w:val="single" w:sz="4" w:space="0" w:color="auto"/>
              <w:right w:val="single" w:sz="4" w:space="0" w:color="auto"/>
            </w:tcBorders>
          </w:tcPr>
          <w:p w14:paraId="50B7F387"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300,00</w:t>
            </w:r>
          </w:p>
        </w:tc>
        <w:tc>
          <w:tcPr>
            <w:tcW w:w="327" w:type="pct"/>
            <w:gridSpan w:val="2"/>
            <w:tcBorders>
              <w:top w:val="single" w:sz="4" w:space="0" w:color="auto"/>
              <w:left w:val="single" w:sz="4" w:space="0" w:color="auto"/>
              <w:bottom w:val="single" w:sz="4" w:space="0" w:color="auto"/>
              <w:right w:val="single" w:sz="4" w:space="0" w:color="auto"/>
            </w:tcBorders>
          </w:tcPr>
          <w:p w14:paraId="3C067476"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300,00</w:t>
            </w:r>
          </w:p>
        </w:tc>
        <w:tc>
          <w:tcPr>
            <w:tcW w:w="384" w:type="pct"/>
            <w:gridSpan w:val="3"/>
            <w:tcBorders>
              <w:top w:val="single" w:sz="4" w:space="0" w:color="auto"/>
              <w:left w:val="single" w:sz="4" w:space="0" w:color="auto"/>
              <w:bottom w:val="single" w:sz="4" w:space="0" w:color="auto"/>
              <w:right w:val="single" w:sz="4" w:space="0" w:color="auto"/>
            </w:tcBorders>
          </w:tcPr>
          <w:p w14:paraId="5EAE945A"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300,00</w:t>
            </w:r>
          </w:p>
        </w:tc>
        <w:tc>
          <w:tcPr>
            <w:tcW w:w="391" w:type="pct"/>
            <w:tcBorders>
              <w:top w:val="single" w:sz="4" w:space="0" w:color="auto"/>
              <w:left w:val="single" w:sz="4" w:space="0" w:color="auto"/>
              <w:bottom w:val="single" w:sz="4" w:space="0" w:color="auto"/>
              <w:right w:val="single" w:sz="4" w:space="0" w:color="auto"/>
            </w:tcBorders>
          </w:tcPr>
          <w:p w14:paraId="6A7E3774"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1060,00</w:t>
            </w:r>
          </w:p>
        </w:tc>
        <w:tc>
          <w:tcPr>
            <w:tcW w:w="570" w:type="pct"/>
            <w:tcBorders>
              <w:top w:val="single" w:sz="4" w:space="0" w:color="auto"/>
              <w:left w:val="single" w:sz="4" w:space="0" w:color="auto"/>
              <w:bottom w:val="single" w:sz="4" w:space="0" w:color="auto"/>
              <w:right w:val="single" w:sz="4" w:space="0" w:color="auto"/>
            </w:tcBorders>
          </w:tcPr>
          <w:p w14:paraId="07225986"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p>
        </w:tc>
      </w:tr>
      <w:tr w:rsidR="007E2326" w:rsidRPr="00B8211F" w14:paraId="78F4AE07" w14:textId="77777777" w:rsidTr="007E2326">
        <w:trPr>
          <w:trHeight w:val="20"/>
        </w:trPr>
        <w:tc>
          <w:tcPr>
            <w:tcW w:w="406" w:type="pct"/>
            <w:vMerge/>
            <w:tcBorders>
              <w:left w:val="single" w:sz="4" w:space="0" w:color="auto"/>
              <w:right w:val="single" w:sz="4" w:space="0" w:color="auto"/>
            </w:tcBorders>
          </w:tcPr>
          <w:p w14:paraId="335AB68B"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3A19D3FA"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0BE603BA"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1229AB3F"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639B5DF6"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A708A8C"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2A7FF115"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09506C67"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6D5B609D"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659665E3"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55CFA33C"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19B6129C" w14:textId="77777777" w:rsidR="00CE0281" w:rsidRPr="00CE0281" w:rsidRDefault="00CE0281" w:rsidP="005B07C2">
            <w:pPr>
              <w:jc w:val="center"/>
              <w:rPr>
                <w:rFonts w:eastAsia="Times New Roman"/>
                <w:sz w:val="22"/>
                <w:szCs w:val="22"/>
                <w:lang w:eastAsia="ru-RU"/>
              </w:rPr>
            </w:pPr>
          </w:p>
        </w:tc>
      </w:tr>
      <w:tr w:rsidR="007E2326" w:rsidRPr="00B8211F" w14:paraId="2B83F388" w14:textId="77777777" w:rsidTr="007E2326">
        <w:trPr>
          <w:trHeight w:val="20"/>
        </w:trPr>
        <w:tc>
          <w:tcPr>
            <w:tcW w:w="406" w:type="pct"/>
            <w:vMerge/>
            <w:tcBorders>
              <w:left w:val="single" w:sz="4" w:space="0" w:color="auto"/>
              <w:right w:val="single" w:sz="4" w:space="0" w:color="auto"/>
            </w:tcBorders>
          </w:tcPr>
          <w:p w14:paraId="5DC54E0F"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755077AD"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2B0C2D12"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0D29E3E2"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1B180E80"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4F0FD3A"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2C2F3A71"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2AE1C683"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328951AE"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590F3BA1"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386F6AE7"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2564EA79" w14:textId="77777777" w:rsidR="00CE0281" w:rsidRPr="00CE0281" w:rsidRDefault="00CE0281" w:rsidP="005B07C2">
            <w:pPr>
              <w:jc w:val="center"/>
              <w:rPr>
                <w:rFonts w:eastAsia="Times New Roman"/>
                <w:sz w:val="22"/>
                <w:szCs w:val="22"/>
                <w:lang w:eastAsia="ru-RU"/>
              </w:rPr>
            </w:pPr>
          </w:p>
        </w:tc>
      </w:tr>
      <w:tr w:rsidR="007E2326" w:rsidRPr="00B8211F" w14:paraId="50799CB3" w14:textId="77777777" w:rsidTr="007E2326">
        <w:trPr>
          <w:trHeight w:val="20"/>
        </w:trPr>
        <w:tc>
          <w:tcPr>
            <w:tcW w:w="406" w:type="pct"/>
            <w:vMerge/>
            <w:tcBorders>
              <w:left w:val="single" w:sz="4" w:space="0" w:color="auto"/>
              <w:right w:val="single" w:sz="4" w:space="0" w:color="auto"/>
            </w:tcBorders>
          </w:tcPr>
          <w:p w14:paraId="00227E81"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465BC306"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4955A4CF"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75A06313"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2505D3DA"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B9D271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06F16F7B"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160,00</w:t>
            </w:r>
          </w:p>
        </w:tc>
        <w:tc>
          <w:tcPr>
            <w:tcW w:w="277" w:type="pct"/>
            <w:tcBorders>
              <w:top w:val="single" w:sz="4" w:space="0" w:color="auto"/>
              <w:left w:val="single" w:sz="4" w:space="0" w:color="auto"/>
              <w:bottom w:val="single" w:sz="4" w:space="0" w:color="auto"/>
              <w:right w:val="single" w:sz="4" w:space="0" w:color="auto"/>
            </w:tcBorders>
          </w:tcPr>
          <w:p w14:paraId="774E7827"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300,00</w:t>
            </w:r>
          </w:p>
        </w:tc>
        <w:tc>
          <w:tcPr>
            <w:tcW w:w="327" w:type="pct"/>
            <w:gridSpan w:val="2"/>
            <w:tcBorders>
              <w:top w:val="single" w:sz="4" w:space="0" w:color="auto"/>
              <w:left w:val="single" w:sz="4" w:space="0" w:color="auto"/>
              <w:bottom w:val="single" w:sz="4" w:space="0" w:color="auto"/>
              <w:right w:val="single" w:sz="4" w:space="0" w:color="auto"/>
            </w:tcBorders>
          </w:tcPr>
          <w:p w14:paraId="1864726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300,00</w:t>
            </w:r>
          </w:p>
        </w:tc>
        <w:tc>
          <w:tcPr>
            <w:tcW w:w="384" w:type="pct"/>
            <w:gridSpan w:val="3"/>
            <w:tcBorders>
              <w:top w:val="single" w:sz="4" w:space="0" w:color="auto"/>
              <w:left w:val="single" w:sz="4" w:space="0" w:color="auto"/>
              <w:bottom w:val="single" w:sz="4" w:space="0" w:color="auto"/>
              <w:right w:val="single" w:sz="4" w:space="0" w:color="auto"/>
            </w:tcBorders>
          </w:tcPr>
          <w:p w14:paraId="60855AD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300,00</w:t>
            </w:r>
          </w:p>
        </w:tc>
        <w:tc>
          <w:tcPr>
            <w:tcW w:w="391" w:type="pct"/>
            <w:tcBorders>
              <w:top w:val="single" w:sz="4" w:space="0" w:color="auto"/>
              <w:left w:val="single" w:sz="4" w:space="0" w:color="auto"/>
              <w:bottom w:val="single" w:sz="4" w:space="0" w:color="auto"/>
              <w:right w:val="single" w:sz="4" w:space="0" w:color="auto"/>
            </w:tcBorders>
          </w:tcPr>
          <w:p w14:paraId="76FAD540"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1060,00</w:t>
            </w:r>
          </w:p>
        </w:tc>
        <w:tc>
          <w:tcPr>
            <w:tcW w:w="570" w:type="pct"/>
            <w:tcBorders>
              <w:top w:val="single" w:sz="4" w:space="0" w:color="auto"/>
              <w:left w:val="single" w:sz="4" w:space="0" w:color="auto"/>
              <w:bottom w:val="single" w:sz="4" w:space="0" w:color="auto"/>
              <w:right w:val="single" w:sz="4" w:space="0" w:color="auto"/>
            </w:tcBorders>
          </w:tcPr>
          <w:p w14:paraId="0FD3EEB7"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p>
        </w:tc>
      </w:tr>
      <w:tr w:rsidR="007E2326" w:rsidRPr="00B8211F" w14:paraId="6F5D206D" w14:textId="77777777" w:rsidTr="007E2326">
        <w:trPr>
          <w:trHeight w:val="20"/>
        </w:trPr>
        <w:tc>
          <w:tcPr>
            <w:tcW w:w="406" w:type="pct"/>
            <w:vMerge/>
            <w:tcBorders>
              <w:left w:val="single" w:sz="4" w:space="0" w:color="auto"/>
              <w:right w:val="single" w:sz="4" w:space="0" w:color="auto"/>
            </w:tcBorders>
          </w:tcPr>
          <w:p w14:paraId="647D5E09"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388D6566"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2377C3A3"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449905ED"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3D853A67"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B1E4B1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1432E096"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7EDE954F"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3C12E818"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3C5EA5E1"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160E7551"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43B77054" w14:textId="77777777" w:rsidR="00CE0281" w:rsidRPr="00CE0281" w:rsidRDefault="00CE0281" w:rsidP="005B07C2">
            <w:pPr>
              <w:jc w:val="center"/>
              <w:rPr>
                <w:rFonts w:eastAsia="Times New Roman"/>
                <w:sz w:val="22"/>
                <w:szCs w:val="22"/>
                <w:lang w:eastAsia="ru-RU"/>
              </w:rPr>
            </w:pPr>
          </w:p>
        </w:tc>
      </w:tr>
      <w:tr w:rsidR="007E2326" w:rsidRPr="00B8211F" w14:paraId="0D885EA9" w14:textId="77777777" w:rsidTr="007E2326">
        <w:trPr>
          <w:trHeight w:val="20"/>
        </w:trPr>
        <w:tc>
          <w:tcPr>
            <w:tcW w:w="406" w:type="pct"/>
            <w:vMerge w:val="restart"/>
            <w:tcBorders>
              <w:left w:val="single" w:sz="4" w:space="0" w:color="auto"/>
              <w:right w:val="single" w:sz="4" w:space="0" w:color="auto"/>
            </w:tcBorders>
          </w:tcPr>
          <w:p w14:paraId="62B1F499" w14:textId="77777777" w:rsidR="00CE0281" w:rsidRPr="00CE0281" w:rsidRDefault="00CE0281" w:rsidP="005B07C2">
            <w:pPr>
              <w:widowControl w:val="0"/>
              <w:autoSpaceDE w:val="0"/>
              <w:autoSpaceDN w:val="0"/>
              <w:adjustRightInd w:val="0"/>
              <w:ind w:right="-115"/>
              <w:rPr>
                <w:rFonts w:eastAsia="Times New Roman"/>
                <w:sz w:val="22"/>
                <w:szCs w:val="22"/>
                <w:lang w:eastAsia="ru-RU"/>
              </w:rPr>
            </w:pPr>
            <w:r w:rsidRPr="00CE0281">
              <w:rPr>
                <w:rFonts w:eastAsia="Times New Roman"/>
                <w:sz w:val="22"/>
                <w:szCs w:val="22"/>
                <w:lang w:eastAsia="ru-RU"/>
              </w:rPr>
              <w:lastRenderedPageBreak/>
              <w:t>2.5.</w:t>
            </w:r>
          </w:p>
        </w:tc>
        <w:tc>
          <w:tcPr>
            <w:tcW w:w="679" w:type="pct"/>
            <w:vMerge w:val="restart"/>
            <w:tcBorders>
              <w:left w:val="single" w:sz="4" w:space="0" w:color="auto"/>
              <w:right w:val="single" w:sz="4" w:space="0" w:color="auto"/>
            </w:tcBorders>
          </w:tcPr>
          <w:p w14:paraId="60018D49" w14:textId="47CC55A6" w:rsidR="00CE0281" w:rsidRPr="00CE0281" w:rsidRDefault="00B8211F" w:rsidP="005B07C2">
            <w:pPr>
              <w:rPr>
                <w:rFonts w:eastAsia="Times New Roman"/>
                <w:sz w:val="22"/>
                <w:szCs w:val="22"/>
                <w:lang w:eastAsia="ru-RU"/>
              </w:rPr>
            </w:pPr>
            <w:r w:rsidRPr="00CE0281">
              <w:rPr>
                <w:rFonts w:eastAsia="Times New Roman"/>
                <w:sz w:val="22"/>
                <w:szCs w:val="22"/>
                <w:lang w:eastAsia="ru-RU"/>
              </w:rPr>
              <w:t>Расходы на</w:t>
            </w:r>
            <w:r w:rsidR="00CE0281" w:rsidRPr="00CE0281">
              <w:rPr>
                <w:rFonts w:eastAsia="Times New Roman"/>
                <w:sz w:val="22"/>
                <w:szCs w:val="22"/>
                <w:lang w:eastAsia="ru-RU"/>
              </w:rPr>
              <w:t xml:space="preserve"> модернизацию информационного библиотечного обеспечения </w:t>
            </w:r>
            <w:r w:rsidR="00CE0281" w:rsidRPr="00CE0281">
              <w:rPr>
                <w:rFonts w:eastAsia="Calibri"/>
                <w:sz w:val="22"/>
                <w:szCs w:val="22"/>
                <w:lang w:eastAsia="en-US"/>
              </w:rPr>
              <w:t xml:space="preserve"> </w:t>
            </w:r>
          </w:p>
        </w:tc>
        <w:tc>
          <w:tcPr>
            <w:tcW w:w="560" w:type="pct"/>
            <w:vMerge w:val="restart"/>
            <w:tcBorders>
              <w:left w:val="single" w:sz="4" w:space="0" w:color="auto"/>
              <w:right w:val="single" w:sz="4" w:space="0" w:color="auto"/>
            </w:tcBorders>
          </w:tcPr>
          <w:p w14:paraId="36962574"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МБУ ЦБС</w:t>
            </w:r>
          </w:p>
        </w:tc>
        <w:tc>
          <w:tcPr>
            <w:tcW w:w="281" w:type="pct"/>
            <w:vMerge w:val="restart"/>
            <w:tcBorders>
              <w:left w:val="single" w:sz="4" w:space="0" w:color="auto"/>
              <w:right w:val="single" w:sz="4" w:space="0" w:color="auto"/>
            </w:tcBorders>
          </w:tcPr>
          <w:p w14:paraId="39279740"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2024-2026</w:t>
            </w:r>
          </w:p>
          <w:p w14:paraId="3EE2505C"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0B31B8A9"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D85D9B4"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62FD8B9B"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277" w:type="pct"/>
            <w:tcBorders>
              <w:top w:val="single" w:sz="4" w:space="0" w:color="auto"/>
              <w:left w:val="single" w:sz="4" w:space="0" w:color="auto"/>
              <w:bottom w:val="single" w:sz="4" w:space="0" w:color="auto"/>
              <w:right w:val="single" w:sz="4" w:space="0" w:color="auto"/>
            </w:tcBorders>
          </w:tcPr>
          <w:p w14:paraId="33E1A282"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72242FF6"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7150EF4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48F9050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1443F12F"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p>
        </w:tc>
      </w:tr>
      <w:tr w:rsidR="007E2326" w:rsidRPr="00B8211F" w14:paraId="4C43E463" w14:textId="77777777" w:rsidTr="007E2326">
        <w:trPr>
          <w:trHeight w:val="20"/>
        </w:trPr>
        <w:tc>
          <w:tcPr>
            <w:tcW w:w="406" w:type="pct"/>
            <w:vMerge/>
            <w:tcBorders>
              <w:left w:val="single" w:sz="4" w:space="0" w:color="auto"/>
              <w:right w:val="single" w:sz="4" w:space="0" w:color="auto"/>
            </w:tcBorders>
          </w:tcPr>
          <w:p w14:paraId="43A430EB"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0CF571B4"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F17C10F"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0D563EE9"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40B817AF"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171606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258C225E"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0C0F26A0"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3C497DA0"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6A653120"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471A75D6"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5D276B15" w14:textId="77777777" w:rsidR="00CE0281" w:rsidRPr="00CE0281" w:rsidRDefault="00CE0281" w:rsidP="005B07C2">
            <w:pPr>
              <w:jc w:val="center"/>
              <w:rPr>
                <w:rFonts w:eastAsia="Times New Roman"/>
                <w:sz w:val="22"/>
                <w:szCs w:val="22"/>
                <w:lang w:eastAsia="ru-RU"/>
              </w:rPr>
            </w:pPr>
          </w:p>
        </w:tc>
      </w:tr>
      <w:tr w:rsidR="007E2326" w:rsidRPr="00B8211F" w14:paraId="5412103D" w14:textId="77777777" w:rsidTr="007E2326">
        <w:trPr>
          <w:trHeight w:val="20"/>
        </w:trPr>
        <w:tc>
          <w:tcPr>
            <w:tcW w:w="406" w:type="pct"/>
            <w:vMerge/>
            <w:tcBorders>
              <w:left w:val="single" w:sz="4" w:space="0" w:color="auto"/>
              <w:right w:val="single" w:sz="4" w:space="0" w:color="auto"/>
            </w:tcBorders>
          </w:tcPr>
          <w:p w14:paraId="639D890C"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2D9F7E75"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5AC313F6"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08E1ACD2"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54AFAFB5"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2F48E2A"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2AFED22D"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0CD1D800"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69582EB2"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7704536E"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C018AF5"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623CDDB3" w14:textId="77777777" w:rsidR="00CE0281" w:rsidRPr="00CE0281" w:rsidRDefault="00CE0281" w:rsidP="005B07C2">
            <w:pPr>
              <w:jc w:val="center"/>
              <w:rPr>
                <w:rFonts w:eastAsia="Times New Roman"/>
                <w:sz w:val="22"/>
                <w:szCs w:val="22"/>
                <w:lang w:eastAsia="ru-RU"/>
              </w:rPr>
            </w:pPr>
          </w:p>
        </w:tc>
      </w:tr>
      <w:tr w:rsidR="007E2326" w:rsidRPr="00B8211F" w14:paraId="7355C9F5" w14:textId="77777777" w:rsidTr="007E2326">
        <w:trPr>
          <w:trHeight w:val="20"/>
        </w:trPr>
        <w:tc>
          <w:tcPr>
            <w:tcW w:w="406" w:type="pct"/>
            <w:vMerge/>
            <w:tcBorders>
              <w:left w:val="single" w:sz="4" w:space="0" w:color="auto"/>
              <w:right w:val="single" w:sz="4" w:space="0" w:color="auto"/>
            </w:tcBorders>
          </w:tcPr>
          <w:p w14:paraId="5405E9CC"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01E717B2"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1984C050"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14D27CD5"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6A0BB199"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DA9199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3B479BFC"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277" w:type="pct"/>
            <w:tcBorders>
              <w:top w:val="single" w:sz="4" w:space="0" w:color="auto"/>
              <w:left w:val="single" w:sz="4" w:space="0" w:color="auto"/>
              <w:bottom w:val="single" w:sz="4" w:space="0" w:color="auto"/>
              <w:right w:val="single" w:sz="4" w:space="0" w:color="auto"/>
            </w:tcBorders>
          </w:tcPr>
          <w:p w14:paraId="4537DC20" w14:textId="77777777" w:rsidR="00CE0281" w:rsidRPr="00CE0281" w:rsidRDefault="00CE0281" w:rsidP="005B07C2">
            <w:pPr>
              <w:widowControl w:val="0"/>
              <w:autoSpaceDE w:val="0"/>
              <w:autoSpaceDN w:val="0"/>
              <w:adjustRightInd w:val="0"/>
              <w:ind w:right="-108"/>
              <w:jc w:val="center"/>
              <w:rPr>
                <w:rFonts w:eastAsia="Times New Roman"/>
                <w:bCs/>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0B049FB4"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4B6F7B54"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0EDB3589"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0AA19174" w14:textId="77777777" w:rsidR="00CE0281" w:rsidRPr="00CE0281" w:rsidRDefault="00CE0281" w:rsidP="005B07C2">
            <w:pPr>
              <w:widowControl w:val="0"/>
              <w:autoSpaceDE w:val="0"/>
              <w:autoSpaceDN w:val="0"/>
              <w:adjustRightInd w:val="0"/>
              <w:jc w:val="center"/>
              <w:rPr>
                <w:rFonts w:eastAsia="Times New Roman"/>
                <w:bCs/>
                <w:sz w:val="22"/>
                <w:szCs w:val="22"/>
                <w:lang w:eastAsia="ru-RU"/>
              </w:rPr>
            </w:pPr>
          </w:p>
        </w:tc>
      </w:tr>
      <w:tr w:rsidR="007E2326" w:rsidRPr="00B8211F" w14:paraId="6B12CDF4" w14:textId="77777777" w:rsidTr="007E2326">
        <w:trPr>
          <w:trHeight w:val="20"/>
        </w:trPr>
        <w:tc>
          <w:tcPr>
            <w:tcW w:w="406" w:type="pct"/>
            <w:vMerge/>
            <w:tcBorders>
              <w:left w:val="single" w:sz="4" w:space="0" w:color="auto"/>
              <w:right w:val="single" w:sz="4" w:space="0" w:color="auto"/>
            </w:tcBorders>
          </w:tcPr>
          <w:p w14:paraId="3D31AC66" w14:textId="77777777" w:rsidR="00CE0281" w:rsidRPr="00CE0281" w:rsidRDefault="00CE0281" w:rsidP="005B07C2">
            <w:pPr>
              <w:autoSpaceDE w:val="0"/>
              <w:autoSpaceDN w:val="0"/>
              <w:adjustRightInd w:val="0"/>
              <w:ind w:right="-115"/>
              <w:rPr>
                <w:rFonts w:eastAsia="Times New Roman"/>
                <w:sz w:val="22"/>
                <w:szCs w:val="22"/>
                <w:lang w:eastAsia="ru-RU"/>
              </w:rPr>
            </w:pPr>
          </w:p>
        </w:tc>
        <w:tc>
          <w:tcPr>
            <w:tcW w:w="679" w:type="pct"/>
            <w:vMerge/>
            <w:tcBorders>
              <w:left w:val="single" w:sz="4" w:space="0" w:color="auto"/>
              <w:right w:val="single" w:sz="4" w:space="0" w:color="auto"/>
            </w:tcBorders>
          </w:tcPr>
          <w:p w14:paraId="35AF8A37"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2A562C8F"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46F835DA"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3B36C61C"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F5AF8D0"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200818D5"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71AD71FA"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25FA726B"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14042A3F"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ED56F47"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5D1AE011" w14:textId="77777777" w:rsidR="00CE0281" w:rsidRPr="00CE0281" w:rsidRDefault="00CE0281" w:rsidP="005B07C2">
            <w:pPr>
              <w:jc w:val="center"/>
              <w:rPr>
                <w:rFonts w:eastAsia="Times New Roman"/>
                <w:sz w:val="22"/>
                <w:szCs w:val="22"/>
                <w:lang w:eastAsia="ru-RU"/>
              </w:rPr>
            </w:pPr>
          </w:p>
        </w:tc>
      </w:tr>
      <w:tr w:rsidR="007E2326" w:rsidRPr="00B8211F" w14:paraId="1A7AC803" w14:textId="77777777" w:rsidTr="007E2326">
        <w:trPr>
          <w:trHeight w:val="20"/>
        </w:trPr>
        <w:tc>
          <w:tcPr>
            <w:tcW w:w="406" w:type="pct"/>
            <w:vMerge w:val="restart"/>
            <w:tcBorders>
              <w:left w:val="single" w:sz="4" w:space="0" w:color="auto"/>
              <w:right w:val="single" w:sz="4" w:space="0" w:color="auto"/>
            </w:tcBorders>
          </w:tcPr>
          <w:p w14:paraId="4B740B6B" w14:textId="77777777" w:rsidR="00CE0281" w:rsidRPr="00CE0281" w:rsidRDefault="00CE0281" w:rsidP="005B07C2">
            <w:pPr>
              <w:autoSpaceDE w:val="0"/>
              <w:autoSpaceDN w:val="0"/>
              <w:adjustRightInd w:val="0"/>
              <w:ind w:right="-115"/>
              <w:rPr>
                <w:rFonts w:eastAsia="Times New Roman"/>
                <w:sz w:val="22"/>
                <w:szCs w:val="22"/>
                <w:lang w:eastAsia="ru-RU"/>
              </w:rPr>
            </w:pPr>
            <w:r w:rsidRPr="00CE0281">
              <w:rPr>
                <w:rFonts w:eastAsia="Times New Roman"/>
                <w:sz w:val="22"/>
                <w:szCs w:val="22"/>
                <w:lang w:eastAsia="ru-RU"/>
              </w:rPr>
              <w:t>2.6.</w:t>
            </w:r>
          </w:p>
        </w:tc>
        <w:tc>
          <w:tcPr>
            <w:tcW w:w="679" w:type="pct"/>
            <w:vMerge w:val="restart"/>
            <w:tcBorders>
              <w:left w:val="single" w:sz="4" w:space="0" w:color="auto"/>
              <w:right w:val="single" w:sz="4" w:space="0" w:color="auto"/>
            </w:tcBorders>
          </w:tcPr>
          <w:p w14:paraId="3DE6D26D" w14:textId="77777777"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Комплектование книжных фондов библиотек</w:t>
            </w:r>
          </w:p>
        </w:tc>
        <w:tc>
          <w:tcPr>
            <w:tcW w:w="560" w:type="pct"/>
            <w:vMerge w:val="restart"/>
            <w:tcBorders>
              <w:left w:val="single" w:sz="4" w:space="0" w:color="auto"/>
              <w:right w:val="single" w:sz="4" w:space="0" w:color="auto"/>
            </w:tcBorders>
          </w:tcPr>
          <w:p w14:paraId="5B236F2C"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МБУ ЦБС</w:t>
            </w:r>
          </w:p>
        </w:tc>
        <w:tc>
          <w:tcPr>
            <w:tcW w:w="281" w:type="pct"/>
            <w:vMerge w:val="restart"/>
            <w:tcBorders>
              <w:left w:val="single" w:sz="4" w:space="0" w:color="auto"/>
              <w:right w:val="single" w:sz="4" w:space="0" w:color="auto"/>
            </w:tcBorders>
          </w:tcPr>
          <w:p w14:paraId="796CC113" w14:textId="77777777" w:rsidR="00CE0281" w:rsidRPr="00CE0281" w:rsidRDefault="00CE0281" w:rsidP="005B07C2">
            <w:pPr>
              <w:ind w:hanging="39"/>
              <w:rPr>
                <w:rFonts w:eastAsia="Times New Roman"/>
                <w:sz w:val="22"/>
                <w:szCs w:val="22"/>
                <w:lang w:eastAsia="ru-RU"/>
              </w:rPr>
            </w:pPr>
            <w:r w:rsidRPr="00CE0281">
              <w:rPr>
                <w:rFonts w:eastAsia="Times New Roman"/>
                <w:sz w:val="22"/>
                <w:szCs w:val="22"/>
                <w:lang w:eastAsia="ru-RU"/>
              </w:rPr>
              <w:t xml:space="preserve"> 2023-2026</w:t>
            </w:r>
          </w:p>
        </w:tc>
        <w:tc>
          <w:tcPr>
            <w:tcW w:w="140" w:type="pct"/>
            <w:vMerge w:val="restart"/>
            <w:tcBorders>
              <w:left w:val="single" w:sz="4" w:space="0" w:color="auto"/>
              <w:right w:val="single" w:sz="4" w:space="0" w:color="auto"/>
            </w:tcBorders>
          </w:tcPr>
          <w:p w14:paraId="5C37EACA"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8372F02"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28134196"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1147,36</w:t>
            </w:r>
          </w:p>
        </w:tc>
        <w:tc>
          <w:tcPr>
            <w:tcW w:w="277" w:type="pct"/>
            <w:tcBorders>
              <w:top w:val="single" w:sz="4" w:space="0" w:color="auto"/>
              <w:left w:val="single" w:sz="4" w:space="0" w:color="auto"/>
              <w:bottom w:val="single" w:sz="4" w:space="0" w:color="auto"/>
              <w:right w:val="single" w:sz="4" w:space="0" w:color="auto"/>
            </w:tcBorders>
          </w:tcPr>
          <w:p w14:paraId="05C7D38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5E0A0F0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42EF2921"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6C09A98F"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1147,36</w:t>
            </w:r>
          </w:p>
        </w:tc>
        <w:tc>
          <w:tcPr>
            <w:tcW w:w="570" w:type="pct"/>
            <w:tcBorders>
              <w:top w:val="single" w:sz="4" w:space="0" w:color="auto"/>
              <w:left w:val="single" w:sz="4" w:space="0" w:color="auto"/>
              <w:bottom w:val="single" w:sz="4" w:space="0" w:color="auto"/>
              <w:right w:val="single" w:sz="4" w:space="0" w:color="auto"/>
            </w:tcBorders>
          </w:tcPr>
          <w:p w14:paraId="49BAB33B" w14:textId="77777777" w:rsidR="00CE0281" w:rsidRPr="00CE0281" w:rsidRDefault="00CE0281" w:rsidP="005B07C2">
            <w:pPr>
              <w:jc w:val="center"/>
              <w:rPr>
                <w:rFonts w:eastAsia="Times New Roman"/>
                <w:sz w:val="22"/>
                <w:szCs w:val="22"/>
                <w:lang w:eastAsia="ru-RU"/>
              </w:rPr>
            </w:pPr>
          </w:p>
        </w:tc>
      </w:tr>
      <w:tr w:rsidR="007E2326" w:rsidRPr="00B8211F" w14:paraId="0ECE79ED" w14:textId="77777777" w:rsidTr="007E2326">
        <w:trPr>
          <w:trHeight w:val="20"/>
        </w:trPr>
        <w:tc>
          <w:tcPr>
            <w:tcW w:w="406" w:type="pct"/>
            <w:vMerge/>
            <w:tcBorders>
              <w:left w:val="single" w:sz="4" w:space="0" w:color="auto"/>
              <w:right w:val="single" w:sz="4" w:space="0" w:color="auto"/>
            </w:tcBorders>
          </w:tcPr>
          <w:p w14:paraId="7357CBF1"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0A37C6E1"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18D54FA0"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4A5C7535"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5809420D"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637D7B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575B965E"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959,04</w:t>
            </w:r>
          </w:p>
        </w:tc>
        <w:tc>
          <w:tcPr>
            <w:tcW w:w="277" w:type="pct"/>
            <w:tcBorders>
              <w:top w:val="single" w:sz="4" w:space="0" w:color="auto"/>
              <w:left w:val="single" w:sz="4" w:space="0" w:color="auto"/>
              <w:bottom w:val="single" w:sz="4" w:space="0" w:color="auto"/>
              <w:right w:val="single" w:sz="4" w:space="0" w:color="auto"/>
            </w:tcBorders>
          </w:tcPr>
          <w:p w14:paraId="6FA47CF8"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145B3AB8"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0AE86BCE"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117C71D7"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959,04</w:t>
            </w:r>
          </w:p>
        </w:tc>
        <w:tc>
          <w:tcPr>
            <w:tcW w:w="570" w:type="pct"/>
            <w:tcBorders>
              <w:top w:val="single" w:sz="4" w:space="0" w:color="auto"/>
              <w:left w:val="single" w:sz="4" w:space="0" w:color="auto"/>
              <w:bottom w:val="single" w:sz="4" w:space="0" w:color="auto"/>
              <w:right w:val="single" w:sz="4" w:space="0" w:color="auto"/>
            </w:tcBorders>
          </w:tcPr>
          <w:p w14:paraId="6E27FAD4" w14:textId="77777777" w:rsidR="00CE0281" w:rsidRPr="00CE0281" w:rsidRDefault="00CE0281" w:rsidP="005B07C2">
            <w:pPr>
              <w:jc w:val="center"/>
              <w:rPr>
                <w:rFonts w:eastAsia="Times New Roman"/>
                <w:sz w:val="22"/>
                <w:szCs w:val="22"/>
                <w:lang w:eastAsia="ru-RU"/>
              </w:rPr>
            </w:pPr>
          </w:p>
        </w:tc>
      </w:tr>
      <w:tr w:rsidR="007E2326" w:rsidRPr="00B8211F" w14:paraId="7D3912EB" w14:textId="77777777" w:rsidTr="007E2326">
        <w:trPr>
          <w:trHeight w:val="20"/>
        </w:trPr>
        <w:tc>
          <w:tcPr>
            <w:tcW w:w="406" w:type="pct"/>
            <w:vMerge/>
            <w:tcBorders>
              <w:left w:val="single" w:sz="4" w:space="0" w:color="auto"/>
              <w:right w:val="single" w:sz="4" w:space="0" w:color="auto"/>
            </w:tcBorders>
          </w:tcPr>
          <w:p w14:paraId="22282396"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78E9E497"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FF3706A"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792C5A36"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358DC34D"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A8A3A3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43E81045"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182,67</w:t>
            </w:r>
          </w:p>
        </w:tc>
        <w:tc>
          <w:tcPr>
            <w:tcW w:w="277" w:type="pct"/>
            <w:tcBorders>
              <w:top w:val="single" w:sz="4" w:space="0" w:color="auto"/>
              <w:left w:val="single" w:sz="4" w:space="0" w:color="auto"/>
              <w:bottom w:val="single" w:sz="4" w:space="0" w:color="auto"/>
              <w:right w:val="single" w:sz="4" w:space="0" w:color="auto"/>
            </w:tcBorders>
          </w:tcPr>
          <w:p w14:paraId="38C4FB1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77E0600A"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75D1478E"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78B3106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182,67</w:t>
            </w:r>
          </w:p>
        </w:tc>
        <w:tc>
          <w:tcPr>
            <w:tcW w:w="570" w:type="pct"/>
            <w:tcBorders>
              <w:top w:val="single" w:sz="4" w:space="0" w:color="auto"/>
              <w:left w:val="single" w:sz="4" w:space="0" w:color="auto"/>
              <w:bottom w:val="single" w:sz="4" w:space="0" w:color="auto"/>
              <w:right w:val="single" w:sz="4" w:space="0" w:color="auto"/>
            </w:tcBorders>
          </w:tcPr>
          <w:p w14:paraId="0888A546" w14:textId="77777777" w:rsidR="00CE0281" w:rsidRPr="00CE0281" w:rsidRDefault="00CE0281" w:rsidP="005B07C2">
            <w:pPr>
              <w:jc w:val="center"/>
              <w:rPr>
                <w:rFonts w:eastAsia="Times New Roman"/>
                <w:sz w:val="22"/>
                <w:szCs w:val="22"/>
                <w:lang w:eastAsia="ru-RU"/>
              </w:rPr>
            </w:pPr>
          </w:p>
        </w:tc>
      </w:tr>
      <w:tr w:rsidR="007E2326" w:rsidRPr="00B8211F" w14:paraId="141920F4" w14:textId="77777777" w:rsidTr="007E2326">
        <w:trPr>
          <w:trHeight w:val="20"/>
        </w:trPr>
        <w:tc>
          <w:tcPr>
            <w:tcW w:w="406" w:type="pct"/>
            <w:vMerge/>
            <w:tcBorders>
              <w:left w:val="single" w:sz="4" w:space="0" w:color="auto"/>
              <w:right w:val="single" w:sz="4" w:space="0" w:color="auto"/>
            </w:tcBorders>
          </w:tcPr>
          <w:p w14:paraId="1197ACD2"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02CDBA0D"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29673C52"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7881E716"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2A8B2AE8"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7F9E01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0817D6F0"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5,65</w:t>
            </w:r>
          </w:p>
        </w:tc>
        <w:tc>
          <w:tcPr>
            <w:tcW w:w="277" w:type="pct"/>
            <w:tcBorders>
              <w:top w:val="single" w:sz="4" w:space="0" w:color="auto"/>
              <w:left w:val="single" w:sz="4" w:space="0" w:color="auto"/>
              <w:bottom w:val="single" w:sz="4" w:space="0" w:color="auto"/>
              <w:right w:val="single" w:sz="4" w:space="0" w:color="auto"/>
            </w:tcBorders>
          </w:tcPr>
          <w:p w14:paraId="159D683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52B3D434"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84" w:type="pct"/>
            <w:gridSpan w:val="3"/>
            <w:tcBorders>
              <w:top w:val="single" w:sz="4" w:space="0" w:color="auto"/>
              <w:left w:val="single" w:sz="4" w:space="0" w:color="auto"/>
              <w:bottom w:val="single" w:sz="4" w:space="0" w:color="auto"/>
              <w:right w:val="single" w:sz="4" w:space="0" w:color="auto"/>
            </w:tcBorders>
          </w:tcPr>
          <w:p w14:paraId="57E0C101"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645935B4"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5,65</w:t>
            </w:r>
          </w:p>
        </w:tc>
        <w:tc>
          <w:tcPr>
            <w:tcW w:w="570" w:type="pct"/>
            <w:tcBorders>
              <w:top w:val="single" w:sz="4" w:space="0" w:color="auto"/>
              <w:left w:val="single" w:sz="4" w:space="0" w:color="auto"/>
              <w:bottom w:val="single" w:sz="4" w:space="0" w:color="auto"/>
              <w:right w:val="single" w:sz="4" w:space="0" w:color="auto"/>
            </w:tcBorders>
          </w:tcPr>
          <w:p w14:paraId="4D6E1B46" w14:textId="77777777" w:rsidR="00CE0281" w:rsidRPr="00CE0281" w:rsidRDefault="00CE0281" w:rsidP="005B07C2">
            <w:pPr>
              <w:jc w:val="center"/>
              <w:rPr>
                <w:rFonts w:eastAsia="Times New Roman"/>
                <w:sz w:val="22"/>
                <w:szCs w:val="22"/>
                <w:lang w:eastAsia="ru-RU"/>
              </w:rPr>
            </w:pPr>
          </w:p>
        </w:tc>
      </w:tr>
      <w:tr w:rsidR="007E2326" w:rsidRPr="00B8211F" w14:paraId="37F26676" w14:textId="77777777" w:rsidTr="007E2326">
        <w:trPr>
          <w:trHeight w:val="20"/>
        </w:trPr>
        <w:tc>
          <w:tcPr>
            <w:tcW w:w="406" w:type="pct"/>
            <w:vMerge/>
            <w:tcBorders>
              <w:left w:val="single" w:sz="4" w:space="0" w:color="auto"/>
              <w:right w:val="single" w:sz="4" w:space="0" w:color="auto"/>
            </w:tcBorders>
          </w:tcPr>
          <w:p w14:paraId="2311DFEC"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7FC82BCF" w14:textId="77777777" w:rsidR="00CE0281" w:rsidRPr="00CE0281" w:rsidRDefault="00CE0281" w:rsidP="005B07C2">
            <w:pPr>
              <w:widowControl w:val="0"/>
              <w:autoSpaceDE w:val="0"/>
              <w:autoSpaceDN w:val="0"/>
              <w:adjustRightInd w:val="0"/>
              <w:rPr>
                <w:rFonts w:eastAsia="Calibri"/>
                <w:sz w:val="22"/>
                <w:szCs w:val="22"/>
                <w:lang w:eastAsia="ru-RU"/>
              </w:rPr>
            </w:pPr>
          </w:p>
        </w:tc>
        <w:tc>
          <w:tcPr>
            <w:tcW w:w="560" w:type="pct"/>
            <w:vMerge/>
            <w:tcBorders>
              <w:left w:val="single" w:sz="4" w:space="0" w:color="auto"/>
              <w:right w:val="single" w:sz="4" w:space="0" w:color="auto"/>
            </w:tcBorders>
          </w:tcPr>
          <w:p w14:paraId="3D45A48D" w14:textId="77777777" w:rsidR="00CE0281" w:rsidRPr="00CE0281" w:rsidRDefault="00CE0281" w:rsidP="005B07C2">
            <w:pPr>
              <w:rPr>
                <w:rFonts w:eastAsia="Times New Roman"/>
                <w:bCs/>
                <w:sz w:val="22"/>
                <w:szCs w:val="22"/>
                <w:lang w:eastAsia="ru-RU"/>
              </w:rPr>
            </w:pPr>
          </w:p>
        </w:tc>
        <w:tc>
          <w:tcPr>
            <w:tcW w:w="281" w:type="pct"/>
            <w:vMerge/>
            <w:tcBorders>
              <w:left w:val="single" w:sz="4" w:space="0" w:color="auto"/>
              <w:right w:val="single" w:sz="4" w:space="0" w:color="auto"/>
            </w:tcBorders>
          </w:tcPr>
          <w:p w14:paraId="33C694E8" w14:textId="77777777" w:rsidR="00CE0281" w:rsidRPr="00CE0281" w:rsidRDefault="00CE0281" w:rsidP="005B07C2">
            <w:pPr>
              <w:rPr>
                <w:rFonts w:eastAsia="Times New Roman"/>
                <w:bCs/>
                <w:sz w:val="22"/>
                <w:szCs w:val="22"/>
                <w:lang w:eastAsia="ru-RU"/>
              </w:rPr>
            </w:pPr>
          </w:p>
        </w:tc>
        <w:tc>
          <w:tcPr>
            <w:tcW w:w="140" w:type="pct"/>
            <w:vMerge/>
            <w:tcBorders>
              <w:left w:val="single" w:sz="4" w:space="0" w:color="auto"/>
              <w:right w:val="single" w:sz="4" w:space="0" w:color="auto"/>
            </w:tcBorders>
          </w:tcPr>
          <w:p w14:paraId="644B6065" w14:textId="77777777" w:rsidR="00CE0281" w:rsidRPr="00CE0281" w:rsidRDefault="00CE0281" w:rsidP="005B07C2">
            <w:pPr>
              <w:rPr>
                <w:rFonts w:eastAsia="Times New Roman"/>
                <w:bCs/>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ABDF3E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2442F6BB" w14:textId="77777777" w:rsidR="00CE0281" w:rsidRPr="00CE0281" w:rsidRDefault="00CE0281" w:rsidP="005B07C2">
            <w:pPr>
              <w:jc w:val="center"/>
              <w:rPr>
                <w:rFonts w:eastAsia="Times New Roman"/>
                <w:sz w:val="22"/>
                <w:szCs w:val="22"/>
                <w:lang w:eastAsia="ru-RU"/>
              </w:rPr>
            </w:pPr>
          </w:p>
        </w:tc>
        <w:tc>
          <w:tcPr>
            <w:tcW w:w="277" w:type="pct"/>
            <w:tcBorders>
              <w:top w:val="single" w:sz="4" w:space="0" w:color="auto"/>
              <w:left w:val="single" w:sz="4" w:space="0" w:color="auto"/>
              <w:bottom w:val="single" w:sz="4" w:space="0" w:color="auto"/>
              <w:right w:val="single" w:sz="4" w:space="0" w:color="auto"/>
            </w:tcBorders>
          </w:tcPr>
          <w:p w14:paraId="3800298B"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79468984" w14:textId="77777777" w:rsidR="00CE0281" w:rsidRPr="00CE0281" w:rsidRDefault="00CE0281" w:rsidP="005B07C2">
            <w:pPr>
              <w:jc w:val="center"/>
              <w:rPr>
                <w:rFonts w:eastAsia="Times New Roman"/>
                <w:sz w:val="22"/>
                <w:szCs w:val="22"/>
                <w:lang w:eastAsia="ru-RU"/>
              </w:rPr>
            </w:pPr>
          </w:p>
        </w:tc>
        <w:tc>
          <w:tcPr>
            <w:tcW w:w="384" w:type="pct"/>
            <w:gridSpan w:val="3"/>
            <w:tcBorders>
              <w:top w:val="single" w:sz="4" w:space="0" w:color="auto"/>
              <w:left w:val="single" w:sz="4" w:space="0" w:color="auto"/>
              <w:bottom w:val="single" w:sz="4" w:space="0" w:color="auto"/>
              <w:right w:val="single" w:sz="4" w:space="0" w:color="auto"/>
            </w:tcBorders>
          </w:tcPr>
          <w:p w14:paraId="22168CDC"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562689CB"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1F812197" w14:textId="77777777" w:rsidR="00CE0281" w:rsidRPr="00CE0281" w:rsidRDefault="00CE0281" w:rsidP="005B07C2">
            <w:pPr>
              <w:rPr>
                <w:rFonts w:eastAsia="Times New Roman"/>
                <w:sz w:val="22"/>
                <w:szCs w:val="22"/>
                <w:lang w:eastAsia="ru-RU"/>
              </w:rPr>
            </w:pPr>
          </w:p>
        </w:tc>
      </w:tr>
      <w:tr w:rsidR="00CE0281" w:rsidRPr="00CE0281" w14:paraId="39DD200E" w14:textId="77777777" w:rsidTr="007E2326">
        <w:trPr>
          <w:trHeight w:val="20"/>
        </w:trPr>
        <w:tc>
          <w:tcPr>
            <w:tcW w:w="5000" w:type="pct"/>
            <w:gridSpan w:val="15"/>
            <w:tcBorders>
              <w:left w:val="single" w:sz="4" w:space="0" w:color="auto"/>
              <w:right w:val="single" w:sz="4" w:space="0" w:color="auto"/>
            </w:tcBorders>
          </w:tcPr>
          <w:p w14:paraId="69519714" w14:textId="0E54249C" w:rsidR="00CE0281" w:rsidRPr="00CE0281" w:rsidRDefault="00CE0281" w:rsidP="005B07C2">
            <w:pPr>
              <w:rPr>
                <w:rFonts w:eastAsia="Times New Roman"/>
                <w:color w:val="000000"/>
                <w:sz w:val="22"/>
                <w:szCs w:val="22"/>
                <w:lang w:eastAsia="ru-RU"/>
              </w:rPr>
            </w:pPr>
            <w:r w:rsidRPr="00CE0281">
              <w:rPr>
                <w:rFonts w:eastAsia="Times New Roman"/>
                <w:sz w:val="22"/>
                <w:szCs w:val="22"/>
                <w:lang w:eastAsia="ru-RU"/>
              </w:rPr>
              <w:t xml:space="preserve">3. Подпрограмма </w:t>
            </w:r>
            <w:r w:rsidRPr="00CE0281">
              <w:rPr>
                <w:rFonts w:eastAsia="Times New Roman"/>
                <w:bCs/>
                <w:sz w:val="22"/>
                <w:szCs w:val="22"/>
                <w:lang w:eastAsia="ru-RU"/>
              </w:rPr>
              <w:t>«</w:t>
            </w:r>
            <w:r w:rsidR="00B8211F" w:rsidRPr="00CE0281">
              <w:rPr>
                <w:rFonts w:eastAsia="Times New Roman"/>
                <w:bCs/>
                <w:sz w:val="22"/>
                <w:szCs w:val="22"/>
                <w:lang w:eastAsia="ru-RU"/>
              </w:rPr>
              <w:t>Развитие муниципального бюджетного</w:t>
            </w:r>
            <w:r w:rsidRPr="00CE0281">
              <w:rPr>
                <w:rFonts w:eastAsia="Times New Roman"/>
                <w:bCs/>
                <w:sz w:val="22"/>
                <w:szCs w:val="22"/>
                <w:lang w:eastAsia="ru-RU"/>
              </w:rPr>
              <w:t xml:space="preserve">   </w:t>
            </w:r>
            <w:r w:rsidR="00F70813" w:rsidRPr="00CE0281">
              <w:rPr>
                <w:rFonts w:eastAsia="Times New Roman"/>
                <w:bCs/>
                <w:sz w:val="22"/>
                <w:szCs w:val="22"/>
                <w:lang w:eastAsia="ru-RU"/>
              </w:rPr>
              <w:t>учреждения дополнительного</w:t>
            </w:r>
            <w:r w:rsidRPr="00CE0281">
              <w:rPr>
                <w:rFonts w:eastAsia="Times New Roman"/>
                <w:bCs/>
                <w:sz w:val="22"/>
                <w:szCs w:val="22"/>
                <w:lang w:eastAsia="ru-RU"/>
              </w:rPr>
              <w:t xml:space="preserve"> </w:t>
            </w:r>
            <w:r w:rsidR="00F70813" w:rsidRPr="00CE0281">
              <w:rPr>
                <w:rFonts w:eastAsia="Times New Roman"/>
                <w:bCs/>
                <w:sz w:val="22"/>
                <w:szCs w:val="22"/>
                <w:lang w:eastAsia="ru-RU"/>
              </w:rPr>
              <w:t>образования «</w:t>
            </w:r>
            <w:r w:rsidRPr="00CE0281">
              <w:rPr>
                <w:rFonts w:eastAsia="Times New Roman"/>
                <w:bCs/>
                <w:sz w:val="22"/>
                <w:szCs w:val="22"/>
                <w:lang w:eastAsia="ru-RU"/>
              </w:rPr>
              <w:t xml:space="preserve">Детская </w:t>
            </w:r>
            <w:r w:rsidR="00F70813" w:rsidRPr="00CE0281">
              <w:rPr>
                <w:rFonts w:eastAsia="Times New Roman"/>
                <w:bCs/>
                <w:sz w:val="22"/>
                <w:szCs w:val="22"/>
                <w:lang w:eastAsia="ru-RU"/>
              </w:rPr>
              <w:t>школа искусств</w:t>
            </w:r>
            <w:r w:rsidRPr="00CE0281">
              <w:rPr>
                <w:rFonts w:eastAsia="Times New Roman"/>
                <w:bCs/>
                <w:sz w:val="22"/>
                <w:szCs w:val="22"/>
                <w:lang w:eastAsia="ru-RU"/>
              </w:rPr>
              <w:t xml:space="preserve"> </w:t>
            </w:r>
            <w:r w:rsidR="00F70813" w:rsidRPr="00CE0281">
              <w:rPr>
                <w:rFonts w:eastAsia="Times New Roman"/>
                <w:bCs/>
                <w:sz w:val="22"/>
                <w:szCs w:val="22"/>
                <w:lang w:eastAsia="ru-RU"/>
              </w:rPr>
              <w:t>Хасанского муниципального округа</w:t>
            </w:r>
            <w:r w:rsidRPr="00CE0281">
              <w:rPr>
                <w:rFonts w:eastAsia="Times New Roman"/>
                <w:bCs/>
                <w:sz w:val="22"/>
                <w:szCs w:val="22"/>
                <w:lang w:eastAsia="ru-RU"/>
              </w:rPr>
              <w:t>»</w:t>
            </w:r>
          </w:p>
          <w:p w14:paraId="7A1DCEC7" w14:textId="21017009" w:rsidR="00CE0281" w:rsidRPr="00CE0281" w:rsidRDefault="00B8211F" w:rsidP="005B07C2">
            <w:pPr>
              <w:rPr>
                <w:rFonts w:eastAsia="Times New Roman"/>
                <w:sz w:val="22"/>
                <w:szCs w:val="22"/>
                <w:lang w:eastAsia="ru-RU"/>
              </w:rPr>
            </w:pPr>
            <w:r w:rsidRPr="00CE0281">
              <w:rPr>
                <w:rFonts w:eastAsia="Times New Roman"/>
                <w:color w:val="000000"/>
                <w:sz w:val="22"/>
                <w:szCs w:val="22"/>
                <w:lang w:eastAsia="ru-RU"/>
              </w:rPr>
              <w:t>Цель: создание</w:t>
            </w:r>
            <w:r w:rsidRPr="00CE0281">
              <w:rPr>
                <w:rFonts w:eastAsia="Times New Roman"/>
                <w:sz w:val="22"/>
                <w:szCs w:val="22"/>
                <w:lang w:eastAsia="ru-RU"/>
              </w:rPr>
              <w:t xml:space="preserve"> </w:t>
            </w:r>
            <w:r w:rsidR="00F70813" w:rsidRPr="00CE0281">
              <w:rPr>
                <w:rFonts w:eastAsia="Times New Roman"/>
                <w:sz w:val="22"/>
                <w:szCs w:val="22"/>
                <w:lang w:eastAsia="ru-RU"/>
              </w:rPr>
              <w:t>условий для реализации творческого потенциала детей Хасанского муниципального округа</w:t>
            </w:r>
          </w:p>
          <w:p w14:paraId="64929370" w14:textId="6C187865"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Задача: </w:t>
            </w:r>
            <w:r w:rsidR="00B8211F" w:rsidRPr="00CE0281">
              <w:rPr>
                <w:rFonts w:eastAsia="Times New Roman"/>
                <w:sz w:val="22"/>
                <w:szCs w:val="22"/>
                <w:lang w:eastAsia="ru-RU"/>
              </w:rPr>
              <w:t xml:space="preserve">увеличение числа </w:t>
            </w:r>
            <w:r w:rsidR="00F70813" w:rsidRPr="00CE0281">
              <w:rPr>
                <w:rFonts w:eastAsia="Times New Roman"/>
                <w:sz w:val="22"/>
                <w:szCs w:val="22"/>
                <w:lang w:eastAsia="ru-RU"/>
              </w:rPr>
              <w:t>посещений мероприятий</w:t>
            </w:r>
            <w:r w:rsidRPr="00CE0281">
              <w:rPr>
                <w:rFonts w:eastAsia="Times New Roman"/>
                <w:sz w:val="22"/>
                <w:szCs w:val="22"/>
                <w:lang w:eastAsia="ru-RU"/>
              </w:rPr>
              <w:t xml:space="preserve">, </w:t>
            </w:r>
            <w:r w:rsidR="00F70813" w:rsidRPr="00CE0281">
              <w:rPr>
                <w:rFonts w:eastAsia="Times New Roman"/>
                <w:sz w:val="22"/>
                <w:szCs w:val="22"/>
                <w:lang w:eastAsia="ru-RU"/>
              </w:rPr>
              <w:t>проводимых МБУ</w:t>
            </w:r>
            <w:r w:rsidRPr="00CE0281">
              <w:rPr>
                <w:rFonts w:eastAsia="Times New Roman"/>
                <w:color w:val="000000"/>
                <w:sz w:val="22"/>
                <w:szCs w:val="22"/>
                <w:lang w:eastAsia="ru-RU"/>
              </w:rPr>
              <w:t xml:space="preserve"> </w:t>
            </w:r>
            <w:r w:rsidR="00F70813" w:rsidRPr="00CE0281">
              <w:rPr>
                <w:rFonts w:eastAsia="Times New Roman"/>
                <w:color w:val="000000"/>
                <w:sz w:val="22"/>
                <w:szCs w:val="22"/>
                <w:lang w:eastAsia="ru-RU"/>
              </w:rPr>
              <w:t>ДО ДШИ</w:t>
            </w:r>
            <w:r w:rsidRPr="00CE0281">
              <w:rPr>
                <w:rFonts w:eastAsia="Times New Roman"/>
                <w:sz w:val="22"/>
                <w:szCs w:val="22"/>
                <w:lang w:eastAsia="ru-RU"/>
              </w:rPr>
              <w:t xml:space="preserve"> </w:t>
            </w:r>
          </w:p>
          <w:p w14:paraId="662F264C"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Мероприятия по исполнению задачи:</w:t>
            </w:r>
          </w:p>
        </w:tc>
      </w:tr>
      <w:tr w:rsidR="007E2326" w:rsidRPr="00B8211F" w14:paraId="30412CC3" w14:textId="77777777" w:rsidTr="007E2326">
        <w:trPr>
          <w:trHeight w:val="20"/>
        </w:trPr>
        <w:tc>
          <w:tcPr>
            <w:tcW w:w="406" w:type="pct"/>
            <w:vMerge w:val="restart"/>
            <w:tcBorders>
              <w:top w:val="single" w:sz="4" w:space="0" w:color="auto"/>
              <w:left w:val="single" w:sz="4" w:space="0" w:color="auto"/>
              <w:right w:val="single" w:sz="4" w:space="0" w:color="auto"/>
            </w:tcBorders>
          </w:tcPr>
          <w:p w14:paraId="732388E2" w14:textId="77777777" w:rsidR="00CE0281" w:rsidRPr="00CE0281" w:rsidRDefault="00CE0281" w:rsidP="005B07C2">
            <w:pPr>
              <w:autoSpaceDE w:val="0"/>
              <w:autoSpaceDN w:val="0"/>
              <w:adjustRightInd w:val="0"/>
              <w:jc w:val="center"/>
              <w:rPr>
                <w:rFonts w:eastAsia="Times New Roman"/>
                <w:sz w:val="22"/>
                <w:szCs w:val="22"/>
                <w:lang w:eastAsia="ru-RU"/>
              </w:rPr>
            </w:pPr>
            <w:r w:rsidRPr="00CE0281">
              <w:rPr>
                <w:rFonts w:eastAsia="Times New Roman"/>
                <w:sz w:val="22"/>
                <w:szCs w:val="22"/>
                <w:lang w:eastAsia="ru-RU"/>
              </w:rPr>
              <w:lastRenderedPageBreak/>
              <w:t>3.</w:t>
            </w:r>
          </w:p>
        </w:tc>
        <w:tc>
          <w:tcPr>
            <w:tcW w:w="679" w:type="pct"/>
            <w:vMerge w:val="restart"/>
            <w:tcBorders>
              <w:top w:val="single" w:sz="4" w:space="0" w:color="auto"/>
              <w:left w:val="single" w:sz="4" w:space="0" w:color="auto"/>
              <w:right w:val="single" w:sz="4" w:space="0" w:color="auto"/>
            </w:tcBorders>
          </w:tcPr>
          <w:p w14:paraId="3547311A" w14:textId="548CE2F5"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 xml:space="preserve">Подпрограмма «Развитие муниципального </w:t>
            </w:r>
            <w:r w:rsidR="00B8211F" w:rsidRPr="00CE0281">
              <w:rPr>
                <w:rFonts w:eastAsia="Calibri"/>
                <w:sz w:val="22"/>
                <w:szCs w:val="22"/>
                <w:lang w:eastAsia="ru-RU"/>
              </w:rPr>
              <w:t>бюджетного учреждения</w:t>
            </w:r>
            <w:r w:rsidRPr="00CE0281">
              <w:rPr>
                <w:rFonts w:eastAsia="Calibri"/>
                <w:sz w:val="22"/>
                <w:szCs w:val="22"/>
                <w:lang w:eastAsia="ru-RU"/>
              </w:rPr>
              <w:t xml:space="preserve"> дополнительного образования  </w:t>
            </w:r>
          </w:p>
          <w:p w14:paraId="0733749C"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«Детская школа искусств Хасанского муниципального округа»</w:t>
            </w:r>
          </w:p>
        </w:tc>
        <w:tc>
          <w:tcPr>
            <w:tcW w:w="560" w:type="pct"/>
            <w:vMerge w:val="restart"/>
            <w:tcBorders>
              <w:top w:val="single" w:sz="4" w:space="0" w:color="auto"/>
              <w:left w:val="single" w:sz="4" w:space="0" w:color="auto"/>
              <w:right w:val="single" w:sz="4" w:space="0" w:color="auto"/>
            </w:tcBorders>
          </w:tcPr>
          <w:p w14:paraId="5C0D470F" w14:textId="77777777" w:rsidR="00CE0281" w:rsidRPr="00CE0281" w:rsidRDefault="00CE0281" w:rsidP="005B07C2">
            <w:pPr>
              <w:rPr>
                <w:rFonts w:eastAsia="Times New Roman"/>
                <w:sz w:val="22"/>
                <w:szCs w:val="22"/>
                <w:lang w:eastAsia="ru-RU"/>
              </w:rPr>
            </w:pPr>
            <w:r w:rsidRPr="00CE0281">
              <w:rPr>
                <w:rFonts w:eastAsia="Times New Roman"/>
                <w:bCs/>
                <w:sz w:val="22"/>
                <w:szCs w:val="22"/>
                <w:lang w:eastAsia="ru-RU"/>
              </w:rPr>
              <w:t>МБУ ДО ДШИ</w:t>
            </w:r>
          </w:p>
        </w:tc>
        <w:tc>
          <w:tcPr>
            <w:tcW w:w="281" w:type="pct"/>
            <w:vMerge w:val="restart"/>
            <w:tcBorders>
              <w:top w:val="single" w:sz="4" w:space="0" w:color="auto"/>
              <w:left w:val="single" w:sz="4" w:space="0" w:color="auto"/>
              <w:right w:val="single" w:sz="4" w:space="0" w:color="auto"/>
            </w:tcBorders>
          </w:tcPr>
          <w:p w14:paraId="046BE1BF"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39C000F4" w14:textId="77777777" w:rsidR="00CE0281" w:rsidRPr="00CE0281" w:rsidRDefault="00CE0281" w:rsidP="005B07C2">
            <w:pPr>
              <w:rPr>
                <w:rFonts w:eastAsia="Times New Roman"/>
                <w:sz w:val="22"/>
                <w:szCs w:val="22"/>
                <w:lang w:eastAsia="ru-RU"/>
              </w:rPr>
            </w:pPr>
          </w:p>
        </w:tc>
        <w:tc>
          <w:tcPr>
            <w:tcW w:w="140" w:type="pct"/>
            <w:vMerge w:val="restart"/>
            <w:tcBorders>
              <w:top w:val="single" w:sz="4" w:space="0" w:color="auto"/>
              <w:left w:val="single" w:sz="4" w:space="0" w:color="auto"/>
              <w:right w:val="single" w:sz="4" w:space="0" w:color="auto"/>
            </w:tcBorders>
          </w:tcPr>
          <w:p w14:paraId="15F15CB2"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77DDA2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6226DA90"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20112,15</w:t>
            </w:r>
          </w:p>
        </w:tc>
        <w:tc>
          <w:tcPr>
            <w:tcW w:w="283" w:type="pct"/>
            <w:gridSpan w:val="2"/>
            <w:tcBorders>
              <w:top w:val="single" w:sz="4" w:space="0" w:color="auto"/>
              <w:left w:val="single" w:sz="4" w:space="0" w:color="auto"/>
              <w:bottom w:val="single" w:sz="4" w:space="0" w:color="auto"/>
              <w:right w:val="single" w:sz="4" w:space="0" w:color="auto"/>
            </w:tcBorders>
          </w:tcPr>
          <w:p w14:paraId="079BC2B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23760,80</w:t>
            </w:r>
          </w:p>
        </w:tc>
        <w:tc>
          <w:tcPr>
            <w:tcW w:w="329" w:type="pct"/>
            <w:gridSpan w:val="3"/>
            <w:tcBorders>
              <w:top w:val="single" w:sz="4" w:space="0" w:color="auto"/>
              <w:left w:val="single" w:sz="4" w:space="0" w:color="auto"/>
              <w:bottom w:val="single" w:sz="4" w:space="0" w:color="auto"/>
              <w:right w:val="single" w:sz="4" w:space="0" w:color="auto"/>
            </w:tcBorders>
          </w:tcPr>
          <w:p w14:paraId="7D88EE38"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25461,20</w:t>
            </w:r>
          </w:p>
        </w:tc>
        <w:tc>
          <w:tcPr>
            <w:tcW w:w="376" w:type="pct"/>
            <w:tcBorders>
              <w:top w:val="single" w:sz="4" w:space="0" w:color="auto"/>
              <w:left w:val="single" w:sz="4" w:space="0" w:color="auto"/>
              <w:bottom w:val="single" w:sz="4" w:space="0" w:color="auto"/>
              <w:right w:val="single" w:sz="4" w:space="0" w:color="auto"/>
            </w:tcBorders>
          </w:tcPr>
          <w:p w14:paraId="0927C618" w14:textId="77777777"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26917,57</w:t>
            </w:r>
          </w:p>
        </w:tc>
        <w:tc>
          <w:tcPr>
            <w:tcW w:w="391" w:type="pct"/>
            <w:tcBorders>
              <w:top w:val="single" w:sz="4" w:space="0" w:color="auto"/>
              <w:left w:val="single" w:sz="4" w:space="0" w:color="auto"/>
              <w:bottom w:val="single" w:sz="4" w:space="0" w:color="auto"/>
              <w:right w:val="single" w:sz="4" w:space="0" w:color="auto"/>
            </w:tcBorders>
          </w:tcPr>
          <w:p w14:paraId="55E741FC"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96251,72</w:t>
            </w:r>
          </w:p>
        </w:tc>
        <w:tc>
          <w:tcPr>
            <w:tcW w:w="570" w:type="pct"/>
            <w:vMerge w:val="restart"/>
            <w:tcBorders>
              <w:top w:val="single" w:sz="4" w:space="0" w:color="auto"/>
              <w:left w:val="single" w:sz="4" w:space="0" w:color="auto"/>
              <w:right w:val="single" w:sz="4" w:space="0" w:color="auto"/>
            </w:tcBorders>
          </w:tcPr>
          <w:p w14:paraId="23DB5463" w14:textId="0CC82683"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 xml:space="preserve">увеличение числа </w:t>
            </w:r>
            <w:r w:rsidR="00B8211F" w:rsidRPr="00CE0281">
              <w:rPr>
                <w:rFonts w:eastAsia="Calibri"/>
                <w:sz w:val="22"/>
                <w:szCs w:val="22"/>
                <w:lang w:eastAsia="ru-RU"/>
              </w:rPr>
              <w:t>посещений МБУ</w:t>
            </w:r>
            <w:r w:rsidRPr="00CE0281">
              <w:rPr>
                <w:rFonts w:eastAsia="Calibri"/>
                <w:sz w:val="22"/>
                <w:szCs w:val="22"/>
                <w:lang w:eastAsia="ru-RU"/>
              </w:rPr>
              <w:t xml:space="preserve"> </w:t>
            </w:r>
            <w:r w:rsidR="00F70813" w:rsidRPr="00CE0281">
              <w:rPr>
                <w:rFonts w:eastAsia="Calibri"/>
                <w:sz w:val="22"/>
                <w:szCs w:val="22"/>
                <w:lang w:eastAsia="ru-RU"/>
              </w:rPr>
              <w:t xml:space="preserve">ДО ДШИ к </w:t>
            </w:r>
            <w:proofErr w:type="gramStart"/>
            <w:r w:rsidR="00F70813" w:rsidRPr="00CE0281">
              <w:rPr>
                <w:rFonts w:eastAsia="Calibri"/>
                <w:sz w:val="22"/>
                <w:szCs w:val="22"/>
                <w:lang w:eastAsia="ru-RU"/>
              </w:rPr>
              <w:t>2026</w:t>
            </w:r>
            <w:r w:rsidRPr="00CE0281">
              <w:rPr>
                <w:rFonts w:eastAsia="Calibri"/>
                <w:sz w:val="22"/>
                <w:szCs w:val="22"/>
                <w:lang w:eastAsia="ru-RU"/>
              </w:rPr>
              <w:t xml:space="preserve">  году</w:t>
            </w:r>
            <w:proofErr w:type="gramEnd"/>
            <w:r w:rsidRPr="00CE0281">
              <w:rPr>
                <w:rFonts w:eastAsia="Calibri"/>
                <w:sz w:val="22"/>
                <w:szCs w:val="22"/>
                <w:lang w:eastAsia="ru-RU"/>
              </w:rPr>
              <w:t xml:space="preserve">  до  2830 человек</w:t>
            </w:r>
          </w:p>
        </w:tc>
      </w:tr>
      <w:tr w:rsidR="007E2326" w:rsidRPr="00B8211F" w14:paraId="70BC439F" w14:textId="77777777" w:rsidTr="007E2326">
        <w:trPr>
          <w:trHeight w:val="20"/>
        </w:trPr>
        <w:tc>
          <w:tcPr>
            <w:tcW w:w="406" w:type="pct"/>
            <w:vMerge/>
            <w:tcBorders>
              <w:left w:val="single" w:sz="4" w:space="0" w:color="auto"/>
              <w:right w:val="single" w:sz="4" w:space="0" w:color="auto"/>
            </w:tcBorders>
          </w:tcPr>
          <w:p w14:paraId="4F5F03AA"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0B1C6DE6"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5CB0BB90"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03186732"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5A3BA182"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CAFE8D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43849789"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50B64048"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7ACCD801"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1F879401"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2F45A4BC" w14:textId="77777777" w:rsidR="00CE0281" w:rsidRPr="00CE0281" w:rsidRDefault="00CE0281" w:rsidP="005B07C2">
            <w:pPr>
              <w:rPr>
                <w:rFonts w:eastAsia="Times New Roman"/>
                <w:sz w:val="22"/>
                <w:szCs w:val="22"/>
                <w:lang w:eastAsia="ru-RU"/>
              </w:rPr>
            </w:pPr>
          </w:p>
        </w:tc>
        <w:tc>
          <w:tcPr>
            <w:tcW w:w="570" w:type="pct"/>
            <w:vMerge/>
            <w:tcBorders>
              <w:left w:val="single" w:sz="4" w:space="0" w:color="auto"/>
              <w:right w:val="single" w:sz="4" w:space="0" w:color="auto"/>
            </w:tcBorders>
          </w:tcPr>
          <w:p w14:paraId="1DCD86E2" w14:textId="77777777" w:rsidR="00CE0281" w:rsidRPr="00CE0281" w:rsidRDefault="00CE0281" w:rsidP="005B07C2">
            <w:pPr>
              <w:rPr>
                <w:rFonts w:eastAsia="Times New Roman"/>
                <w:sz w:val="22"/>
                <w:szCs w:val="22"/>
                <w:lang w:eastAsia="ru-RU"/>
              </w:rPr>
            </w:pPr>
          </w:p>
        </w:tc>
      </w:tr>
      <w:tr w:rsidR="007E2326" w:rsidRPr="00B8211F" w14:paraId="6D526B1E" w14:textId="77777777" w:rsidTr="007E2326">
        <w:trPr>
          <w:trHeight w:val="20"/>
        </w:trPr>
        <w:tc>
          <w:tcPr>
            <w:tcW w:w="406" w:type="pct"/>
            <w:vMerge/>
            <w:tcBorders>
              <w:left w:val="single" w:sz="4" w:space="0" w:color="auto"/>
              <w:right w:val="single" w:sz="4" w:space="0" w:color="auto"/>
            </w:tcBorders>
          </w:tcPr>
          <w:p w14:paraId="017B1B75"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6AD9122C"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249B0471"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6A063BFD"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0C384A0E"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67DB93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0036C9A0"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50E1A869"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7C06A134"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2563470C"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CA95446" w14:textId="77777777" w:rsidR="00CE0281" w:rsidRPr="00CE0281" w:rsidRDefault="00CE0281" w:rsidP="005B07C2">
            <w:pPr>
              <w:rPr>
                <w:rFonts w:eastAsia="Times New Roman"/>
                <w:sz w:val="22"/>
                <w:szCs w:val="22"/>
                <w:lang w:eastAsia="ru-RU"/>
              </w:rPr>
            </w:pPr>
          </w:p>
        </w:tc>
        <w:tc>
          <w:tcPr>
            <w:tcW w:w="570" w:type="pct"/>
            <w:vMerge/>
            <w:tcBorders>
              <w:left w:val="single" w:sz="4" w:space="0" w:color="auto"/>
              <w:right w:val="single" w:sz="4" w:space="0" w:color="auto"/>
            </w:tcBorders>
          </w:tcPr>
          <w:p w14:paraId="3712F51F" w14:textId="77777777" w:rsidR="00CE0281" w:rsidRPr="00CE0281" w:rsidRDefault="00CE0281" w:rsidP="005B07C2">
            <w:pPr>
              <w:jc w:val="center"/>
              <w:rPr>
                <w:rFonts w:eastAsia="Times New Roman"/>
                <w:sz w:val="22"/>
                <w:szCs w:val="22"/>
                <w:lang w:eastAsia="ru-RU"/>
              </w:rPr>
            </w:pPr>
          </w:p>
        </w:tc>
      </w:tr>
      <w:tr w:rsidR="007E2326" w:rsidRPr="00B8211F" w14:paraId="66ED732A" w14:textId="77777777" w:rsidTr="007E2326">
        <w:trPr>
          <w:trHeight w:val="20"/>
        </w:trPr>
        <w:tc>
          <w:tcPr>
            <w:tcW w:w="406" w:type="pct"/>
            <w:vMerge/>
            <w:tcBorders>
              <w:left w:val="single" w:sz="4" w:space="0" w:color="auto"/>
              <w:right w:val="single" w:sz="4" w:space="0" w:color="auto"/>
            </w:tcBorders>
          </w:tcPr>
          <w:p w14:paraId="0DE45B55"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0C90820E"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1EDA1314"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2F1A9E63"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2B3B17AE"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5082E4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75E418E1"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20112,15</w:t>
            </w:r>
          </w:p>
        </w:tc>
        <w:tc>
          <w:tcPr>
            <w:tcW w:w="283" w:type="pct"/>
            <w:gridSpan w:val="2"/>
            <w:tcBorders>
              <w:top w:val="single" w:sz="4" w:space="0" w:color="auto"/>
              <w:left w:val="single" w:sz="4" w:space="0" w:color="auto"/>
              <w:bottom w:val="single" w:sz="4" w:space="0" w:color="auto"/>
              <w:right w:val="single" w:sz="4" w:space="0" w:color="auto"/>
            </w:tcBorders>
          </w:tcPr>
          <w:p w14:paraId="4A9B6DB1"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23760,80</w:t>
            </w:r>
          </w:p>
        </w:tc>
        <w:tc>
          <w:tcPr>
            <w:tcW w:w="329" w:type="pct"/>
            <w:gridSpan w:val="3"/>
            <w:tcBorders>
              <w:top w:val="single" w:sz="4" w:space="0" w:color="auto"/>
              <w:left w:val="single" w:sz="4" w:space="0" w:color="auto"/>
              <w:bottom w:val="single" w:sz="4" w:space="0" w:color="auto"/>
              <w:right w:val="single" w:sz="4" w:space="0" w:color="auto"/>
            </w:tcBorders>
          </w:tcPr>
          <w:p w14:paraId="47CC062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25461,20</w:t>
            </w:r>
          </w:p>
        </w:tc>
        <w:tc>
          <w:tcPr>
            <w:tcW w:w="376" w:type="pct"/>
            <w:tcBorders>
              <w:top w:val="single" w:sz="4" w:space="0" w:color="auto"/>
              <w:left w:val="single" w:sz="4" w:space="0" w:color="auto"/>
              <w:bottom w:val="single" w:sz="4" w:space="0" w:color="auto"/>
              <w:right w:val="single" w:sz="4" w:space="0" w:color="auto"/>
            </w:tcBorders>
          </w:tcPr>
          <w:p w14:paraId="7915D53E" w14:textId="77777777"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26917,57</w:t>
            </w:r>
          </w:p>
        </w:tc>
        <w:tc>
          <w:tcPr>
            <w:tcW w:w="391" w:type="pct"/>
            <w:tcBorders>
              <w:top w:val="single" w:sz="4" w:space="0" w:color="auto"/>
              <w:left w:val="single" w:sz="4" w:space="0" w:color="auto"/>
              <w:bottom w:val="single" w:sz="4" w:space="0" w:color="auto"/>
              <w:right w:val="single" w:sz="4" w:space="0" w:color="auto"/>
            </w:tcBorders>
          </w:tcPr>
          <w:p w14:paraId="55A2B71D"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96251,72</w:t>
            </w:r>
          </w:p>
        </w:tc>
        <w:tc>
          <w:tcPr>
            <w:tcW w:w="570" w:type="pct"/>
            <w:vMerge/>
            <w:tcBorders>
              <w:left w:val="single" w:sz="4" w:space="0" w:color="auto"/>
              <w:right w:val="single" w:sz="4" w:space="0" w:color="auto"/>
            </w:tcBorders>
          </w:tcPr>
          <w:p w14:paraId="5E57BCA8" w14:textId="77777777" w:rsidR="00CE0281" w:rsidRPr="00CE0281" w:rsidRDefault="00CE0281" w:rsidP="005B07C2">
            <w:pPr>
              <w:widowControl w:val="0"/>
              <w:autoSpaceDE w:val="0"/>
              <w:autoSpaceDN w:val="0"/>
              <w:adjustRightInd w:val="0"/>
              <w:rPr>
                <w:rFonts w:eastAsia="Calibri"/>
                <w:sz w:val="22"/>
                <w:szCs w:val="22"/>
                <w:lang w:eastAsia="ru-RU"/>
              </w:rPr>
            </w:pPr>
          </w:p>
        </w:tc>
      </w:tr>
      <w:tr w:rsidR="007E2326" w:rsidRPr="00B8211F" w14:paraId="53AE5144" w14:textId="77777777" w:rsidTr="007E2326">
        <w:trPr>
          <w:trHeight w:val="20"/>
        </w:trPr>
        <w:tc>
          <w:tcPr>
            <w:tcW w:w="406" w:type="pct"/>
            <w:vMerge/>
            <w:tcBorders>
              <w:left w:val="single" w:sz="4" w:space="0" w:color="auto"/>
              <w:bottom w:val="single" w:sz="4" w:space="0" w:color="auto"/>
              <w:right w:val="single" w:sz="4" w:space="0" w:color="auto"/>
            </w:tcBorders>
          </w:tcPr>
          <w:p w14:paraId="3E67EEF2"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bottom w:val="single" w:sz="4" w:space="0" w:color="auto"/>
              <w:right w:val="single" w:sz="4" w:space="0" w:color="auto"/>
            </w:tcBorders>
          </w:tcPr>
          <w:p w14:paraId="344687D7"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bottom w:val="single" w:sz="4" w:space="0" w:color="auto"/>
              <w:right w:val="single" w:sz="4" w:space="0" w:color="auto"/>
            </w:tcBorders>
          </w:tcPr>
          <w:p w14:paraId="10D6195A"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bottom w:val="single" w:sz="4" w:space="0" w:color="auto"/>
              <w:right w:val="single" w:sz="4" w:space="0" w:color="auto"/>
            </w:tcBorders>
          </w:tcPr>
          <w:p w14:paraId="009747CC"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bottom w:val="single" w:sz="4" w:space="0" w:color="auto"/>
              <w:right w:val="single" w:sz="4" w:space="0" w:color="auto"/>
            </w:tcBorders>
          </w:tcPr>
          <w:p w14:paraId="46AA1621"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61FD29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0DDEF806"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3DDDB9C0"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7E2BBDBC"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6F1ABDF8"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FF6C9DA" w14:textId="77777777" w:rsidR="00CE0281" w:rsidRPr="00CE0281" w:rsidRDefault="00CE0281" w:rsidP="005B07C2">
            <w:pPr>
              <w:rPr>
                <w:rFonts w:eastAsia="Times New Roman"/>
                <w:sz w:val="22"/>
                <w:szCs w:val="22"/>
                <w:lang w:eastAsia="ru-RU"/>
              </w:rPr>
            </w:pPr>
          </w:p>
        </w:tc>
        <w:tc>
          <w:tcPr>
            <w:tcW w:w="570" w:type="pct"/>
            <w:vMerge/>
            <w:tcBorders>
              <w:left w:val="single" w:sz="4" w:space="0" w:color="auto"/>
              <w:bottom w:val="single" w:sz="4" w:space="0" w:color="auto"/>
              <w:right w:val="single" w:sz="4" w:space="0" w:color="auto"/>
            </w:tcBorders>
          </w:tcPr>
          <w:p w14:paraId="69AAACA6" w14:textId="77777777" w:rsidR="00CE0281" w:rsidRPr="00CE0281" w:rsidRDefault="00CE0281" w:rsidP="005B07C2">
            <w:pPr>
              <w:rPr>
                <w:rFonts w:eastAsia="Times New Roman"/>
                <w:sz w:val="22"/>
                <w:szCs w:val="22"/>
                <w:lang w:eastAsia="ru-RU"/>
              </w:rPr>
            </w:pPr>
          </w:p>
        </w:tc>
      </w:tr>
      <w:tr w:rsidR="007E2326" w:rsidRPr="00B8211F" w14:paraId="3CC20506" w14:textId="77777777" w:rsidTr="007E2326">
        <w:trPr>
          <w:trHeight w:val="20"/>
        </w:trPr>
        <w:tc>
          <w:tcPr>
            <w:tcW w:w="406" w:type="pct"/>
            <w:vMerge w:val="restart"/>
            <w:tcBorders>
              <w:left w:val="single" w:sz="4" w:space="0" w:color="auto"/>
              <w:right w:val="single" w:sz="4" w:space="0" w:color="auto"/>
            </w:tcBorders>
          </w:tcPr>
          <w:p w14:paraId="61708C4C" w14:textId="77777777" w:rsidR="00CE0281" w:rsidRPr="00CE0281" w:rsidRDefault="00CE0281" w:rsidP="005B07C2">
            <w:pPr>
              <w:widowControl w:val="0"/>
              <w:autoSpaceDE w:val="0"/>
              <w:autoSpaceDN w:val="0"/>
              <w:adjustRightInd w:val="0"/>
              <w:ind w:right="-120"/>
              <w:rPr>
                <w:rFonts w:eastAsia="Calibri"/>
                <w:sz w:val="22"/>
                <w:szCs w:val="22"/>
                <w:lang w:eastAsia="ru-RU"/>
              </w:rPr>
            </w:pPr>
            <w:r w:rsidRPr="00CE0281">
              <w:rPr>
                <w:rFonts w:eastAsia="Calibri"/>
                <w:sz w:val="22"/>
                <w:szCs w:val="22"/>
                <w:lang w:eastAsia="ru-RU"/>
              </w:rPr>
              <w:t>3.1.</w:t>
            </w:r>
          </w:p>
        </w:tc>
        <w:tc>
          <w:tcPr>
            <w:tcW w:w="679" w:type="pct"/>
            <w:vMerge w:val="restart"/>
            <w:tcBorders>
              <w:left w:val="single" w:sz="4" w:space="0" w:color="auto"/>
              <w:right w:val="single" w:sz="4" w:space="0" w:color="auto"/>
            </w:tcBorders>
          </w:tcPr>
          <w:p w14:paraId="35C31D58" w14:textId="77777777"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 xml:space="preserve">Расходы на финансовое обеспечение выполнения муниципального задания на оказание муниципальных услуг </w:t>
            </w:r>
            <w:r w:rsidRPr="00CE0281">
              <w:rPr>
                <w:rFonts w:eastAsia="Calibri"/>
                <w:bCs/>
                <w:sz w:val="22"/>
                <w:szCs w:val="22"/>
                <w:lang w:eastAsia="ru-RU"/>
              </w:rPr>
              <w:t xml:space="preserve">МБУ ДО ДШИ </w:t>
            </w:r>
          </w:p>
        </w:tc>
        <w:tc>
          <w:tcPr>
            <w:tcW w:w="560" w:type="pct"/>
            <w:vMerge w:val="restart"/>
            <w:tcBorders>
              <w:left w:val="single" w:sz="4" w:space="0" w:color="auto"/>
              <w:right w:val="single" w:sz="4" w:space="0" w:color="auto"/>
            </w:tcBorders>
          </w:tcPr>
          <w:p w14:paraId="19499BBA"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bCs/>
                <w:sz w:val="22"/>
                <w:szCs w:val="22"/>
                <w:lang w:eastAsia="ru-RU"/>
              </w:rPr>
              <w:t>МБУ ДО ДШИ</w:t>
            </w:r>
          </w:p>
        </w:tc>
        <w:tc>
          <w:tcPr>
            <w:tcW w:w="281" w:type="pct"/>
            <w:vMerge w:val="restart"/>
            <w:tcBorders>
              <w:left w:val="single" w:sz="4" w:space="0" w:color="auto"/>
              <w:right w:val="single" w:sz="4" w:space="0" w:color="auto"/>
            </w:tcBorders>
          </w:tcPr>
          <w:p w14:paraId="37E7F17B"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5827DD64"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0C6519C7"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D9A8F9B"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4D83FC82"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20112,15</w:t>
            </w:r>
          </w:p>
        </w:tc>
        <w:tc>
          <w:tcPr>
            <w:tcW w:w="283" w:type="pct"/>
            <w:gridSpan w:val="2"/>
            <w:tcBorders>
              <w:top w:val="single" w:sz="4" w:space="0" w:color="auto"/>
              <w:left w:val="single" w:sz="4" w:space="0" w:color="auto"/>
              <w:bottom w:val="single" w:sz="4" w:space="0" w:color="auto"/>
              <w:right w:val="single" w:sz="4" w:space="0" w:color="auto"/>
            </w:tcBorders>
          </w:tcPr>
          <w:p w14:paraId="5B7AE0D7"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23760,80</w:t>
            </w:r>
          </w:p>
        </w:tc>
        <w:tc>
          <w:tcPr>
            <w:tcW w:w="329" w:type="pct"/>
            <w:gridSpan w:val="3"/>
            <w:tcBorders>
              <w:top w:val="single" w:sz="4" w:space="0" w:color="auto"/>
              <w:left w:val="single" w:sz="4" w:space="0" w:color="auto"/>
              <w:bottom w:val="single" w:sz="4" w:space="0" w:color="auto"/>
              <w:right w:val="single" w:sz="4" w:space="0" w:color="auto"/>
            </w:tcBorders>
          </w:tcPr>
          <w:p w14:paraId="14107B3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25461,20</w:t>
            </w:r>
          </w:p>
        </w:tc>
        <w:tc>
          <w:tcPr>
            <w:tcW w:w="376" w:type="pct"/>
            <w:tcBorders>
              <w:top w:val="single" w:sz="4" w:space="0" w:color="auto"/>
              <w:left w:val="single" w:sz="4" w:space="0" w:color="auto"/>
              <w:bottom w:val="single" w:sz="4" w:space="0" w:color="auto"/>
              <w:right w:val="single" w:sz="4" w:space="0" w:color="auto"/>
            </w:tcBorders>
          </w:tcPr>
          <w:p w14:paraId="5754928C" w14:textId="77777777"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26917,57</w:t>
            </w:r>
          </w:p>
        </w:tc>
        <w:tc>
          <w:tcPr>
            <w:tcW w:w="391" w:type="pct"/>
            <w:tcBorders>
              <w:top w:val="single" w:sz="4" w:space="0" w:color="auto"/>
              <w:left w:val="single" w:sz="4" w:space="0" w:color="auto"/>
              <w:bottom w:val="single" w:sz="4" w:space="0" w:color="auto"/>
              <w:right w:val="single" w:sz="4" w:space="0" w:color="auto"/>
            </w:tcBorders>
          </w:tcPr>
          <w:p w14:paraId="6286F852"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96251,72</w:t>
            </w:r>
          </w:p>
        </w:tc>
        <w:tc>
          <w:tcPr>
            <w:tcW w:w="570" w:type="pct"/>
            <w:tcBorders>
              <w:top w:val="single" w:sz="4" w:space="0" w:color="auto"/>
              <w:left w:val="single" w:sz="4" w:space="0" w:color="auto"/>
              <w:bottom w:val="single" w:sz="4" w:space="0" w:color="auto"/>
              <w:right w:val="single" w:sz="4" w:space="0" w:color="auto"/>
            </w:tcBorders>
          </w:tcPr>
          <w:p w14:paraId="6EF15E78" w14:textId="77777777" w:rsidR="00CE0281" w:rsidRPr="00CE0281" w:rsidRDefault="00CE0281" w:rsidP="005B07C2">
            <w:pPr>
              <w:widowControl w:val="0"/>
              <w:autoSpaceDE w:val="0"/>
              <w:autoSpaceDN w:val="0"/>
              <w:adjustRightInd w:val="0"/>
              <w:rPr>
                <w:rFonts w:eastAsia="Calibri"/>
                <w:sz w:val="22"/>
                <w:szCs w:val="22"/>
                <w:lang w:eastAsia="ru-RU"/>
              </w:rPr>
            </w:pPr>
          </w:p>
        </w:tc>
      </w:tr>
      <w:tr w:rsidR="007E2326" w:rsidRPr="00B8211F" w14:paraId="22B4C5EB" w14:textId="77777777" w:rsidTr="007E2326">
        <w:trPr>
          <w:trHeight w:val="20"/>
        </w:trPr>
        <w:tc>
          <w:tcPr>
            <w:tcW w:w="406" w:type="pct"/>
            <w:vMerge/>
            <w:tcBorders>
              <w:left w:val="single" w:sz="4" w:space="0" w:color="auto"/>
              <w:right w:val="single" w:sz="4" w:space="0" w:color="auto"/>
            </w:tcBorders>
          </w:tcPr>
          <w:p w14:paraId="7A479284"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26CCBBE7"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175160C4"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27F9FC7F"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3C585DF1"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518BD2B"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411DF390"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3515A618"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1A91A4D6"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606D6F78"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15A449B"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5F06CB5E" w14:textId="77777777" w:rsidR="00CE0281" w:rsidRPr="00CE0281" w:rsidRDefault="00CE0281" w:rsidP="005B07C2">
            <w:pPr>
              <w:rPr>
                <w:rFonts w:eastAsia="Times New Roman"/>
                <w:sz w:val="22"/>
                <w:szCs w:val="22"/>
                <w:lang w:eastAsia="ru-RU"/>
              </w:rPr>
            </w:pPr>
          </w:p>
        </w:tc>
      </w:tr>
      <w:tr w:rsidR="007E2326" w:rsidRPr="00B8211F" w14:paraId="321158A0" w14:textId="77777777" w:rsidTr="007E2326">
        <w:trPr>
          <w:trHeight w:val="20"/>
        </w:trPr>
        <w:tc>
          <w:tcPr>
            <w:tcW w:w="406" w:type="pct"/>
            <w:vMerge/>
            <w:tcBorders>
              <w:left w:val="single" w:sz="4" w:space="0" w:color="auto"/>
              <w:right w:val="single" w:sz="4" w:space="0" w:color="auto"/>
            </w:tcBorders>
          </w:tcPr>
          <w:p w14:paraId="0C198A03"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4AD04D10"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34292C97"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2AA0652A"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6655BA99"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1E45E3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30FF4DA1"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4D51F7AD"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5C977EB0"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3AE413C8"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5AD7C46F"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2297BBEE" w14:textId="77777777" w:rsidR="00CE0281" w:rsidRPr="00CE0281" w:rsidRDefault="00CE0281" w:rsidP="005B07C2">
            <w:pPr>
              <w:rPr>
                <w:rFonts w:eastAsia="Times New Roman"/>
                <w:sz w:val="22"/>
                <w:szCs w:val="22"/>
                <w:lang w:eastAsia="ru-RU"/>
              </w:rPr>
            </w:pPr>
          </w:p>
        </w:tc>
      </w:tr>
      <w:tr w:rsidR="007E2326" w:rsidRPr="00B8211F" w14:paraId="6E2E1240" w14:textId="77777777" w:rsidTr="007E2326">
        <w:trPr>
          <w:trHeight w:val="20"/>
        </w:trPr>
        <w:tc>
          <w:tcPr>
            <w:tcW w:w="406" w:type="pct"/>
            <w:vMerge/>
            <w:tcBorders>
              <w:left w:val="single" w:sz="4" w:space="0" w:color="auto"/>
              <w:right w:val="single" w:sz="4" w:space="0" w:color="auto"/>
            </w:tcBorders>
          </w:tcPr>
          <w:p w14:paraId="5E81D0AF"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352FAC41"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0F01BEC"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166BEC34"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45513499"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75BAF4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73602948"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20112,15</w:t>
            </w:r>
          </w:p>
        </w:tc>
        <w:tc>
          <w:tcPr>
            <w:tcW w:w="283" w:type="pct"/>
            <w:gridSpan w:val="2"/>
            <w:tcBorders>
              <w:top w:val="single" w:sz="4" w:space="0" w:color="auto"/>
              <w:left w:val="single" w:sz="4" w:space="0" w:color="auto"/>
              <w:bottom w:val="single" w:sz="4" w:space="0" w:color="auto"/>
              <w:right w:val="single" w:sz="4" w:space="0" w:color="auto"/>
            </w:tcBorders>
          </w:tcPr>
          <w:p w14:paraId="4B1C9DFA"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23760,80</w:t>
            </w:r>
          </w:p>
        </w:tc>
        <w:tc>
          <w:tcPr>
            <w:tcW w:w="329" w:type="pct"/>
            <w:gridSpan w:val="3"/>
            <w:tcBorders>
              <w:top w:val="single" w:sz="4" w:space="0" w:color="auto"/>
              <w:left w:val="single" w:sz="4" w:space="0" w:color="auto"/>
              <w:bottom w:val="single" w:sz="4" w:space="0" w:color="auto"/>
              <w:right w:val="single" w:sz="4" w:space="0" w:color="auto"/>
            </w:tcBorders>
          </w:tcPr>
          <w:p w14:paraId="23E54C2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25461,20</w:t>
            </w:r>
          </w:p>
        </w:tc>
        <w:tc>
          <w:tcPr>
            <w:tcW w:w="376" w:type="pct"/>
            <w:tcBorders>
              <w:top w:val="single" w:sz="4" w:space="0" w:color="auto"/>
              <w:left w:val="single" w:sz="4" w:space="0" w:color="auto"/>
              <w:bottom w:val="single" w:sz="4" w:space="0" w:color="auto"/>
              <w:right w:val="single" w:sz="4" w:space="0" w:color="auto"/>
            </w:tcBorders>
          </w:tcPr>
          <w:p w14:paraId="2EA81159" w14:textId="77777777" w:rsidR="00CE0281" w:rsidRPr="00CE0281" w:rsidRDefault="00CE0281" w:rsidP="005B07C2">
            <w:pPr>
              <w:widowControl w:val="0"/>
              <w:autoSpaceDE w:val="0"/>
              <w:autoSpaceDN w:val="0"/>
              <w:adjustRightInd w:val="0"/>
              <w:rPr>
                <w:rFonts w:eastAsia="Calibri"/>
                <w:sz w:val="22"/>
                <w:szCs w:val="22"/>
                <w:lang w:eastAsia="ru-RU"/>
              </w:rPr>
            </w:pPr>
            <w:r w:rsidRPr="00CE0281">
              <w:rPr>
                <w:rFonts w:eastAsia="Calibri"/>
                <w:sz w:val="22"/>
                <w:szCs w:val="22"/>
                <w:lang w:eastAsia="ru-RU"/>
              </w:rPr>
              <w:t>26917,57</w:t>
            </w:r>
          </w:p>
        </w:tc>
        <w:tc>
          <w:tcPr>
            <w:tcW w:w="391" w:type="pct"/>
            <w:tcBorders>
              <w:top w:val="single" w:sz="4" w:space="0" w:color="auto"/>
              <w:left w:val="single" w:sz="4" w:space="0" w:color="auto"/>
              <w:bottom w:val="single" w:sz="4" w:space="0" w:color="auto"/>
              <w:right w:val="single" w:sz="4" w:space="0" w:color="auto"/>
            </w:tcBorders>
          </w:tcPr>
          <w:p w14:paraId="00AE4340"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96251,72</w:t>
            </w:r>
          </w:p>
        </w:tc>
        <w:tc>
          <w:tcPr>
            <w:tcW w:w="570" w:type="pct"/>
            <w:tcBorders>
              <w:top w:val="single" w:sz="4" w:space="0" w:color="auto"/>
              <w:left w:val="single" w:sz="4" w:space="0" w:color="auto"/>
              <w:bottom w:val="single" w:sz="4" w:space="0" w:color="auto"/>
              <w:right w:val="single" w:sz="4" w:space="0" w:color="auto"/>
            </w:tcBorders>
          </w:tcPr>
          <w:p w14:paraId="38569F67" w14:textId="77777777" w:rsidR="00CE0281" w:rsidRPr="00CE0281" w:rsidRDefault="00CE0281" w:rsidP="005B07C2">
            <w:pPr>
              <w:widowControl w:val="0"/>
              <w:autoSpaceDE w:val="0"/>
              <w:autoSpaceDN w:val="0"/>
              <w:adjustRightInd w:val="0"/>
              <w:rPr>
                <w:rFonts w:eastAsia="Calibri"/>
                <w:sz w:val="22"/>
                <w:szCs w:val="22"/>
                <w:lang w:eastAsia="ru-RU"/>
              </w:rPr>
            </w:pPr>
          </w:p>
        </w:tc>
      </w:tr>
      <w:tr w:rsidR="007E2326" w:rsidRPr="00B8211F" w14:paraId="405349BC" w14:textId="77777777" w:rsidTr="007E2326">
        <w:trPr>
          <w:trHeight w:val="20"/>
        </w:trPr>
        <w:tc>
          <w:tcPr>
            <w:tcW w:w="406" w:type="pct"/>
            <w:vMerge/>
            <w:tcBorders>
              <w:left w:val="single" w:sz="4" w:space="0" w:color="auto"/>
              <w:bottom w:val="single" w:sz="4" w:space="0" w:color="auto"/>
              <w:right w:val="single" w:sz="4" w:space="0" w:color="auto"/>
            </w:tcBorders>
          </w:tcPr>
          <w:p w14:paraId="787F12C3"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bottom w:val="single" w:sz="4" w:space="0" w:color="auto"/>
              <w:right w:val="single" w:sz="4" w:space="0" w:color="auto"/>
            </w:tcBorders>
          </w:tcPr>
          <w:p w14:paraId="3DFFCA3C"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bottom w:val="single" w:sz="4" w:space="0" w:color="auto"/>
              <w:right w:val="single" w:sz="4" w:space="0" w:color="auto"/>
            </w:tcBorders>
          </w:tcPr>
          <w:p w14:paraId="18FE4255"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bottom w:val="single" w:sz="4" w:space="0" w:color="auto"/>
              <w:right w:val="single" w:sz="4" w:space="0" w:color="auto"/>
            </w:tcBorders>
          </w:tcPr>
          <w:p w14:paraId="6D4364E2"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bottom w:val="single" w:sz="4" w:space="0" w:color="auto"/>
              <w:right w:val="single" w:sz="4" w:space="0" w:color="auto"/>
            </w:tcBorders>
          </w:tcPr>
          <w:p w14:paraId="4D82202C"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4190B62"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1FD66873"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7F71BFF1"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49DD7B48"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50CF6760"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3FBDAF22"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6AF47C59" w14:textId="77777777" w:rsidR="00CE0281" w:rsidRPr="00CE0281" w:rsidRDefault="00CE0281" w:rsidP="005B07C2">
            <w:pPr>
              <w:rPr>
                <w:rFonts w:eastAsia="Times New Roman"/>
                <w:sz w:val="22"/>
                <w:szCs w:val="22"/>
                <w:lang w:eastAsia="ru-RU"/>
              </w:rPr>
            </w:pPr>
          </w:p>
        </w:tc>
      </w:tr>
      <w:tr w:rsidR="007E2326" w:rsidRPr="00B8211F" w14:paraId="14EFA1F5" w14:textId="77777777" w:rsidTr="007E2326">
        <w:trPr>
          <w:trHeight w:val="20"/>
        </w:trPr>
        <w:tc>
          <w:tcPr>
            <w:tcW w:w="406" w:type="pct"/>
            <w:vMerge w:val="restart"/>
            <w:tcBorders>
              <w:left w:val="single" w:sz="4" w:space="0" w:color="auto"/>
              <w:right w:val="single" w:sz="4" w:space="0" w:color="auto"/>
            </w:tcBorders>
          </w:tcPr>
          <w:p w14:paraId="56407E3F" w14:textId="77777777" w:rsidR="00CE0281" w:rsidRPr="00CE0281" w:rsidRDefault="00CE0281" w:rsidP="005B07C2">
            <w:pPr>
              <w:autoSpaceDE w:val="0"/>
              <w:autoSpaceDN w:val="0"/>
              <w:adjustRightInd w:val="0"/>
              <w:ind w:hanging="108"/>
              <w:rPr>
                <w:rFonts w:eastAsia="Times New Roman"/>
                <w:sz w:val="22"/>
                <w:szCs w:val="22"/>
                <w:lang w:eastAsia="ru-RU"/>
              </w:rPr>
            </w:pPr>
            <w:r w:rsidRPr="00CE0281">
              <w:rPr>
                <w:rFonts w:eastAsia="Times New Roman"/>
                <w:sz w:val="22"/>
                <w:szCs w:val="22"/>
                <w:lang w:eastAsia="ru-RU"/>
              </w:rPr>
              <w:t xml:space="preserve"> 3.2.</w:t>
            </w:r>
          </w:p>
        </w:tc>
        <w:tc>
          <w:tcPr>
            <w:tcW w:w="679" w:type="pct"/>
            <w:vMerge w:val="restart"/>
            <w:tcBorders>
              <w:left w:val="single" w:sz="4" w:space="0" w:color="auto"/>
              <w:right w:val="single" w:sz="4" w:space="0" w:color="auto"/>
            </w:tcBorders>
          </w:tcPr>
          <w:p w14:paraId="033825A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Расходы на модернизацию и на укрепление материально-</w:t>
            </w:r>
            <w:r w:rsidRPr="00CE0281">
              <w:rPr>
                <w:rFonts w:eastAsia="Times New Roman"/>
                <w:sz w:val="22"/>
                <w:szCs w:val="22"/>
                <w:lang w:eastAsia="ru-RU"/>
              </w:rPr>
              <w:lastRenderedPageBreak/>
              <w:t xml:space="preserve">технической базы </w:t>
            </w:r>
            <w:r w:rsidRPr="00CE0281">
              <w:rPr>
                <w:rFonts w:eastAsia="Times New Roman"/>
                <w:bCs/>
                <w:sz w:val="22"/>
                <w:szCs w:val="22"/>
                <w:lang w:eastAsia="ru-RU"/>
              </w:rPr>
              <w:t>МБУ ДО ДШИ</w:t>
            </w:r>
          </w:p>
        </w:tc>
        <w:tc>
          <w:tcPr>
            <w:tcW w:w="560" w:type="pct"/>
            <w:vMerge w:val="restart"/>
            <w:tcBorders>
              <w:left w:val="single" w:sz="4" w:space="0" w:color="auto"/>
              <w:right w:val="single" w:sz="4" w:space="0" w:color="auto"/>
            </w:tcBorders>
          </w:tcPr>
          <w:p w14:paraId="1C087D2A"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bCs/>
                <w:sz w:val="22"/>
                <w:szCs w:val="22"/>
                <w:lang w:eastAsia="ru-RU"/>
              </w:rPr>
              <w:lastRenderedPageBreak/>
              <w:t>МБУ ДО ДШИ</w:t>
            </w:r>
          </w:p>
        </w:tc>
        <w:tc>
          <w:tcPr>
            <w:tcW w:w="281" w:type="pct"/>
            <w:vMerge w:val="restart"/>
            <w:tcBorders>
              <w:left w:val="single" w:sz="4" w:space="0" w:color="auto"/>
              <w:right w:val="single" w:sz="4" w:space="0" w:color="auto"/>
            </w:tcBorders>
          </w:tcPr>
          <w:p w14:paraId="0CB6686A"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2024-2026</w:t>
            </w:r>
          </w:p>
          <w:p w14:paraId="4CD05ECF"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70D1FCCB"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2DBF088"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0AA763C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52AAAE7E"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78F4E74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6659378D"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07B5153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48FC5FAF" w14:textId="77777777" w:rsidR="00CE0281" w:rsidRPr="00CE0281" w:rsidRDefault="00CE0281" w:rsidP="005B07C2">
            <w:pPr>
              <w:rPr>
                <w:rFonts w:eastAsia="Times New Roman"/>
                <w:sz w:val="22"/>
                <w:szCs w:val="22"/>
                <w:lang w:eastAsia="ru-RU"/>
              </w:rPr>
            </w:pPr>
          </w:p>
        </w:tc>
      </w:tr>
      <w:tr w:rsidR="007E2326" w:rsidRPr="00B8211F" w14:paraId="0889C257" w14:textId="77777777" w:rsidTr="007E2326">
        <w:trPr>
          <w:trHeight w:val="20"/>
        </w:trPr>
        <w:tc>
          <w:tcPr>
            <w:tcW w:w="406" w:type="pct"/>
            <w:vMerge/>
            <w:tcBorders>
              <w:left w:val="single" w:sz="4" w:space="0" w:color="auto"/>
              <w:right w:val="single" w:sz="4" w:space="0" w:color="auto"/>
            </w:tcBorders>
          </w:tcPr>
          <w:p w14:paraId="4824DE43"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496F9B43"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59A43AE5"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0C745011"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65304CBA"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8FC706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w:t>
            </w:r>
            <w:r w:rsidRPr="00CE0281">
              <w:rPr>
                <w:rFonts w:eastAsia="Times New Roman"/>
                <w:sz w:val="22"/>
                <w:szCs w:val="22"/>
                <w:lang w:eastAsia="ru-RU"/>
              </w:rPr>
              <w:lastRenderedPageBreak/>
              <w:t>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57704042"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085E09F5"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1AB0B7A6"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08822543"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03DC3989"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3297E71B" w14:textId="77777777" w:rsidR="00CE0281" w:rsidRPr="00CE0281" w:rsidRDefault="00CE0281" w:rsidP="005B07C2">
            <w:pPr>
              <w:rPr>
                <w:rFonts w:eastAsia="Times New Roman"/>
                <w:sz w:val="22"/>
                <w:szCs w:val="22"/>
                <w:lang w:eastAsia="ru-RU"/>
              </w:rPr>
            </w:pPr>
          </w:p>
        </w:tc>
      </w:tr>
      <w:tr w:rsidR="007E2326" w:rsidRPr="00B8211F" w14:paraId="609C9AF8" w14:textId="77777777" w:rsidTr="007E2326">
        <w:trPr>
          <w:trHeight w:val="20"/>
        </w:trPr>
        <w:tc>
          <w:tcPr>
            <w:tcW w:w="406" w:type="pct"/>
            <w:vMerge/>
            <w:tcBorders>
              <w:left w:val="single" w:sz="4" w:space="0" w:color="auto"/>
              <w:right w:val="single" w:sz="4" w:space="0" w:color="auto"/>
            </w:tcBorders>
          </w:tcPr>
          <w:p w14:paraId="27F13AAE"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6C64EC17"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76C2281C"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1189C0D2"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6CB6FB7F"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2DB34B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6E823ACD"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1516C103"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24F7515B"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3EF8CB8D"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9A5C29A"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17277ABE" w14:textId="77777777" w:rsidR="00CE0281" w:rsidRPr="00CE0281" w:rsidRDefault="00CE0281" w:rsidP="005B07C2">
            <w:pPr>
              <w:rPr>
                <w:rFonts w:eastAsia="Times New Roman"/>
                <w:sz w:val="22"/>
                <w:szCs w:val="22"/>
                <w:lang w:eastAsia="ru-RU"/>
              </w:rPr>
            </w:pPr>
          </w:p>
        </w:tc>
      </w:tr>
      <w:tr w:rsidR="007E2326" w:rsidRPr="00B8211F" w14:paraId="601BB4CE" w14:textId="77777777" w:rsidTr="007E2326">
        <w:trPr>
          <w:trHeight w:val="20"/>
        </w:trPr>
        <w:tc>
          <w:tcPr>
            <w:tcW w:w="406" w:type="pct"/>
            <w:vMerge/>
            <w:tcBorders>
              <w:left w:val="single" w:sz="4" w:space="0" w:color="auto"/>
              <w:right w:val="single" w:sz="4" w:space="0" w:color="auto"/>
            </w:tcBorders>
          </w:tcPr>
          <w:p w14:paraId="72F21506"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4C1D8DD3"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24D6C13A"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right w:val="single" w:sz="4" w:space="0" w:color="auto"/>
            </w:tcBorders>
          </w:tcPr>
          <w:p w14:paraId="5DBFA549"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right w:val="single" w:sz="4" w:space="0" w:color="auto"/>
            </w:tcBorders>
          </w:tcPr>
          <w:p w14:paraId="1C34CBD8"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07CEDA5"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43B5940E"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27FDB10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9" w:type="pct"/>
            <w:gridSpan w:val="3"/>
            <w:tcBorders>
              <w:top w:val="single" w:sz="4" w:space="0" w:color="auto"/>
              <w:left w:val="single" w:sz="4" w:space="0" w:color="auto"/>
              <w:bottom w:val="single" w:sz="4" w:space="0" w:color="auto"/>
              <w:right w:val="single" w:sz="4" w:space="0" w:color="auto"/>
            </w:tcBorders>
          </w:tcPr>
          <w:p w14:paraId="4A7C5DF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6" w:type="pct"/>
            <w:tcBorders>
              <w:top w:val="single" w:sz="4" w:space="0" w:color="auto"/>
              <w:left w:val="single" w:sz="4" w:space="0" w:color="auto"/>
              <w:bottom w:val="single" w:sz="4" w:space="0" w:color="auto"/>
              <w:right w:val="single" w:sz="4" w:space="0" w:color="auto"/>
            </w:tcBorders>
          </w:tcPr>
          <w:p w14:paraId="202E789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31D53636"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5B8D8B09" w14:textId="77777777" w:rsidR="00CE0281" w:rsidRPr="00CE0281" w:rsidRDefault="00CE0281" w:rsidP="005B07C2">
            <w:pPr>
              <w:rPr>
                <w:rFonts w:eastAsia="Times New Roman"/>
                <w:sz w:val="22"/>
                <w:szCs w:val="22"/>
                <w:lang w:eastAsia="ru-RU"/>
              </w:rPr>
            </w:pPr>
          </w:p>
        </w:tc>
      </w:tr>
      <w:tr w:rsidR="007E2326" w:rsidRPr="00B8211F" w14:paraId="50EACA48" w14:textId="77777777" w:rsidTr="007E2326">
        <w:trPr>
          <w:trHeight w:val="20"/>
        </w:trPr>
        <w:tc>
          <w:tcPr>
            <w:tcW w:w="406" w:type="pct"/>
            <w:vMerge/>
            <w:tcBorders>
              <w:left w:val="single" w:sz="4" w:space="0" w:color="auto"/>
              <w:bottom w:val="single" w:sz="4" w:space="0" w:color="auto"/>
              <w:right w:val="single" w:sz="4" w:space="0" w:color="auto"/>
            </w:tcBorders>
          </w:tcPr>
          <w:p w14:paraId="21F42931"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bottom w:val="single" w:sz="4" w:space="0" w:color="auto"/>
              <w:right w:val="single" w:sz="4" w:space="0" w:color="auto"/>
            </w:tcBorders>
          </w:tcPr>
          <w:p w14:paraId="2EDCF4EC"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bottom w:val="single" w:sz="4" w:space="0" w:color="auto"/>
              <w:right w:val="single" w:sz="4" w:space="0" w:color="auto"/>
            </w:tcBorders>
          </w:tcPr>
          <w:p w14:paraId="6DACDD72" w14:textId="77777777" w:rsidR="00CE0281" w:rsidRPr="00CE0281" w:rsidRDefault="00CE0281" w:rsidP="005B07C2">
            <w:pPr>
              <w:autoSpaceDE w:val="0"/>
              <w:autoSpaceDN w:val="0"/>
              <w:adjustRightInd w:val="0"/>
              <w:rPr>
                <w:rFonts w:eastAsia="Times New Roman"/>
                <w:sz w:val="22"/>
                <w:szCs w:val="22"/>
                <w:lang w:eastAsia="ru-RU"/>
              </w:rPr>
            </w:pPr>
          </w:p>
        </w:tc>
        <w:tc>
          <w:tcPr>
            <w:tcW w:w="281" w:type="pct"/>
            <w:vMerge/>
            <w:tcBorders>
              <w:left w:val="single" w:sz="4" w:space="0" w:color="auto"/>
              <w:bottom w:val="single" w:sz="4" w:space="0" w:color="auto"/>
              <w:right w:val="single" w:sz="4" w:space="0" w:color="auto"/>
            </w:tcBorders>
          </w:tcPr>
          <w:p w14:paraId="1BB844D8" w14:textId="77777777" w:rsidR="00CE0281" w:rsidRPr="00CE0281" w:rsidRDefault="00CE0281" w:rsidP="005B07C2">
            <w:pPr>
              <w:autoSpaceDE w:val="0"/>
              <w:autoSpaceDN w:val="0"/>
              <w:adjustRightInd w:val="0"/>
              <w:rPr>
                <w:rFonts w:eastAsia="Times New Roman"/>
                <w:sz w:val="22"/>
                <w:szCs w:val="22"/>
                <w:lang w:eastAsia="ru-RU"/>
              </w:rPr>
            </w:pPr>
          </w:p>
        </w:tc>
        <w:tc>
          <w:tcPr>
            <w:tcW w:w="140" w:type="pct"/>
            <w:vMerge/>
            <w:tcBorders>
              <w:left w:val="single" w:sz="4" w:space="0" w:color="auto"/>
              <w:bottom w:val="single" w:sz="4" w:space="0" w:color="auto"/>
              <w:right w:val="single" w:sz="4" w:space="0" w:color="auto"/>
            </w:tcBorders>
          </w:tcPr>
          <w:p w14:paraId="0735D1A3" w14:textId="77777777" w:rsidR="00CE0281" w:rsidRPr="00CE0281" w:rsidRDefault="00CE0281" w:rsidP="005B07C2">
            <w:pPr>
              <w:autoSpaceDE w:val="0"/>
              <w:autoSpaceDN w:val="0"/>
              <w:adjustRightInd w:val="0"/>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6B8126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4EA728D3"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7DD608F4" w14:textId="77777777" w:rsidR="00CE0281" w:rsidRPr="00CE0281" w:rsidRDefault="00CE0281" w:rsidP="005B07C2">
            <w:pPr>
              <w:jc w:val="center"/>
              <w:rPr>
                <w:rFonts w:eastAsia="Times New Roman"/>
                <w:sz w:val="22"/>
                <w:szCs w:val="22"/>
                <w:lang w:eastAsia="ru-RU"/>
              </w:rPr>
            </w:pPr>
          </w:p>
        </w:tc>
        <w:tc>
          <w:tcPr>
            <w:tcW w:w="329" w:type="pct"/>
            <w:gridSpan w:val="3"/>
            <w:tcBorders>
              <w:top w:val="single" w:sz="4" w:space="0" w:color="auto"/>
              <w:left w:val="single" w:sz="4" w:space="0" w:color="auto"/>
              <w:bottom w:val="single" w:sz="4" w:space="0" w:color="auto"/>
              <w:right w:val="single" w:sz="4" w:space="0" w:color="auto"/>
            </w:tcBorders>
          </w:tcPr>
          <w:p w14:paraId="172284D6" w14:textId="77777777" w:rsidR="00CE0281" w:rsidRPr="00CE0281" w:rsidRDefault="00CE0281" w:rsidP="005B07C2">
            <w:pPr>
              <w:jc w:val="center"/>
              <w:rPr>
                <w:rFonts w:eastAsia="Times New Roman"/>
                <w:sz w:val="22"/>
                <w:szCs w:val="22"/>
                <w:lang w:eastAsia="ru-RU"/>
              </w:rPr>
            </w:pPr>
          </w:p>
        </w:tc>
        <w:tc>
          <w:tcPr>
            <w:tcW w:w="376" w:type="pct"/>
            <w:tcBorders>
              <w:top w:val="single" w:sz="4" w:space="0" w:color="auto"/>
              <w:left w:val="single" w:sz="4" w:space="0" w:color="auto"/>
              <w:bottom w:val="single" w:sz="4" w:space="0" w:color="auto"/>
              <w:right w:val="single" w:sz="4" w:space="0" w:color="auto"/>
            </w:tcBorders>
          </w:tcPr>
          <w:p w14:paraId="224EB387"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4049F4D8"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7042E226" w14:textId="77777777" w:rsidR="00CE0281" w:rsidRPr="00CE0281" w:rsidRDefault="00CE0281" w:rsidP="005B07C2">
            <w:pPr>
              <w:rPr>
                <w:rFonts w:eastAsia="Times New Roman"/>
                <w:sz w:val="22"/>
                <w:szCs w:val="22"/>
                <w:lang w:eastAsia="ru-RU"/>
              </w:rPr>
            </w:pPr>
          </w:p>
        </w:tc>
      </w:tr>
      <w:tr w:rsidR="00CE0281" w:rsidRPr="00CE0281" w14:paraId="5EB84802" w14:textId="77777777" w:rsidTr="007E2326">
        <w:trPr>
          <w:trHeight w:val="20"/>
        </w:trPr>
        <w:tc>
          <w:tcPr>
            <w:tcW w:w="5000" w:type="pct"/>
            <w:gridSpan w:val="15"/>
            <w:tcBorders>
              <w:left w:val="single" w:sz="4" w:space="0" w:color="auto"/>
              <w:bottom w:val="single" w:sz="4" w:space="0" w:color="auto"/>
              <w:right w:val="single" w:sz="4" w:space="0" w:color="auto"/>
            </w:tcBorders>
          </w:tcPr>
          <w:p w14:paraId="5A5F1D5F" w14:textId="393D07B2" w:rsidR="00CE0281" w:rsidRPr="00CE0281" w:rsidRDefault="00CE0281" w:rsidP="005B07C2">
            <w:pPr>
              <w:jc w:val="center"/>
              <w:rPr>
                <w:rFonts w:eastAsia="Times New Roman"/>
                <w:color w:val="000000"/>
                <w:sz w:val="22"/>
                <w:szCs w:val="22"/>
                <w:lang w:eastAsia="ru-RU"/>
              </w:rPr>
            </w:pPr>
            <w:r w:rsidRPr="00CE0281">
              <w:rPr>
                <w:rFonts w:eastAsia="Times New Roman"/>
                <w:bCs/>
                <w:sz w:val="22"/>
                <w:szCs w:val="22"/>
                <w:lang w:eastAsia="ru-RU"/>
              </w:rPr>
              <w:t>4. Подпрограмма «</w:t>
            </w:r>
            <w:r w:rsidR="00B8211F" w:rsidRPr="00CE0281">
              <w:rPr>
                <w:rFonts w:eastAsia="Times New Roman"/>
                <w:bCs/>
                <w:sz w:val="22"/>
                <w:szCs w:val="22"/>
                <w:lang w:eastAsia="ru-RU"/>
              </w:rPr>
              <w:t>Сохранение и популяризация объектов культурного</w:t>
            </w:r>
            <w:r w:rsidRPr="00CE0281">
              <w:rPr>
                <w:rFonts w:eastAsia="Times New Roman"/>
                <w:sz w:val="22"/>
                <w:szCs w:val="22"/>
                <w:lang w:eastAsia="ru-RU"/>
              </w:rPr>
              <w:t xml:space="preserve"> наследия (памятников истории и </w:t>
            </w:r>
            <w:r w:rsidR="00B8211F" w:rsidRPr="00CE0281">
              <w:rPr>
                <w:rFonts w:eastAsia="Times New Roman"/>
                <w:sz w:val="22"/>
                <w:szCs w:val="22"/>
                <w:lang w:eastAsia="ru-RU"/>
              </w:rPr>
              <w:t>культуры) в Хасанском</w:t>
            </w:r>
            <w:r w:rsidRPr="00CE0281">
              <w:rPr>
                <w:rFonts w:eastAsia="Times New Roman"/>
                <w:sz w:val="22"/>
                <w:szCs w:val="22"/>
                <w:lang w:eastAsia="ru-RU"/>
              </w:rPr>
              <w:t xml:space="preserve"> </w:t>
            </w:r>
            <w:r w:rsidR="00B8211F" w:rsidRPr="00CE0281">
              <w:rPr>
                <w:rFonts w:eastAsia="Times New Roman"/>
                <w:sz w:val="22"/>
                <w:szCs w:val="22"/>
                <w:lang w:eastAsia="ru-RU"/>
              </w:rPr>
              <w:t>муниципальном округе</w:t>
            </w:r>
            <w:r w:rsidRPr="00CE0281">
              <w:rPr>
                <w:rFonts w:eastAsia="Times New Roman"/>
                <w:color w:val="000000"/>
                <w:sz w:val="22"/>
                <w:szCs w:val="22"/>
                <w:lang w:eastAsia="ru-RU"/>
              </w:rPr>
              <w:t>»</w:t>
            </w:r>
          </w:p>
          <w:p w14:paraId="0DF6B0F6" w14:textId="79DB26CD" w:rsidR="00CE0281" w:rsidRPr="00CE0281" w:rsidRDefault="00B8211F" w:rsidP="005B07C2">
            <w:pPr>
              <w:rPr>
                <w:rFonts w:eastAsia="Times New Roman"/>
                <w:sz w:val="22"/>
                <w:szCs w:val="22"/>
                <w:lang w:eastAsia="ru-RU"/>
              </w:rPr>
            </w:pPr>
            <w:r w:rsidRPr="00CE0281">
              <w:rPr>
                <w:rFonts w:eastAsia="Times New Roman"/>
                <w:color w:val="000000"/>
                <w:sz w:val="22"/>
                <w:szCs w:val="22"/>
                <w:lang w:eastAsia="ru-RU"/>
              </w:rPr>
              <w:t xml:space="preserve">Цель: </w:t>
            </w:r>
            <w:r w:rsidRPr="00CE0281">
              <w:rPr>
                <w:rFonts w:eastAsia="Times New Roman"/>
                <w:sz w:val="22"/>
                <w:szCs w:val="22"/>
                <w:lang w:eastAsia="ru-RU"/>
              </w:rPr>
              <w:t>создание</w:t>
            </w:r>
            <w:r w:rsidR="00CE0281" w:rsidRPr="00CE0281">
              <w:rPr>
                <w:rFonts w:eastAsia="Times New Roman"/>
                <w:sz w:val="22"/>
                <w:szCs w:val="22"/>
                <w:lang w:eastAsia="ru-RU"/>
              </w:rPr>
              <w:t xml:space="preserve"> условий для сохранения, эффективного использования и популяризации объектов культурного наследия (памятников истории и культуры), </w:t>
            </w:r>
            <w:r w:rsidRPr="00CE0281">
              <w:rPr>
                <w:rFonts w:eastAsia="Times New Roman"/>
                <w:sz w:val="22"/>
                <w:szCs w:val="22"/>
                <w:lang w:eastAsia="ru-RU"/>
              </w:rPr>
              <w:t>расположенных на</w:t>
            </w:r>
            <w:r w:rsidR="00CE0281" w:rsidRPr="00CE0281">
              <w:rPr>
                <w:rFonts w:eastAsia="Times New Roman"/>
                <w:sz w:val="22"/>
                <w:szCs w:val="22"/>
                <w:lang w:eastAsia="ru-RU"/>
              </w:rPr>
              <w:t xml:space="preserve"> </w:t>
            </w:r>
            <w:r w:rsidRPr="00CE0281">
              <w:rPr>
                <w:rFonts w:eastAsia="Times New Roman"/>
                <w:sz w:val="22"/>
                <w:szCs w:val="22"/>
                <w:lang w:eastAsia="ru-RU"/>
              </w:rPr>
              <w:t>территории Хасанского</w:t>
            </w:r>
            <w:r w:rsidR="00CE0281" w:rsidRPr="00CE0281">
              <w:rPr>
                <w:rFonts w:eastAsia="Times New Roman"/>
                <w:sz w:val="22"/>
                <w:szCs w:val="22"/>
                <w:lang w:eastAsia="ru-RU"/>
              </w:rPr>
              <w:t xml:space="preserve"> </w:t>
            </w:r>
            <w:r w:rsidRPr="00CE0281">
              <w:rPr>
                <w:rFonts w:eastAsia="Times New Roman"/>
                <w:sz w:val="22"/>
                <w:szCs w:val="22"/>
                <w:lang w:eastAsia="ru-RU"/>
              </w:rPr>
              <w:t>муниципального округа</w:t>
            </w:r>
            <w:r w:rsidR="00CE0281" w:rsidRPr="00CE0281">
              <w:rPr>
                <w:rFonts w:eastAsia="Times New Roman"/>
                <w:sz w:val="22"/>
                <w:szCs w:val="22"/>
                <w:lang w:eastAsia="ru-RU"/>
              </w:rPr>
              <w:t xml:space="preserve"> </w:t>
            </w:r>
          </w:p>
          <w:p w14:paraId="4BEF92FA" w14:textId="69023D22"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Задача: </w:t>
            </w:r>
            <w:r w:rsidR="00B8211F" w:rsidRPr="00CE0281">
              <w:rPr>
                <w:rFonts w:eastAsia="Times New Roman"/>
                <w:sz w:val="22"/>
                <w:szCs w:val="22"/>
                <w:lang w:eastAsia="ru-RU"/>
              </w:rPr>
              <w:t>сохранение культурного</w:t>
            </w:r>
            <w:r w:rsidRPr="00CE0281">
              <w:rPr>
                <w:rFonts w:eastAsia="Times New Roman"/>
                <w:sz w:val="22"/>
                <w:szCs w:val="22"/>
                <w:lang w:eastAsia="ru-RU"/>
              </w:rPr>
              <w:t xml:space="preserve"> </w:t>
            </w:r>
            <w:r w:rsidR="00B8211F" w:rsidRPr="00CE0281">
              <w:rPr>
                <w:rFonts w:eastAsia="Times New Roman"/>
                <w:sz w:val="22"/>
                <w:szCs w:val="22"/>
                <w:lang w:eastAsia="ru-RU"/>
              </w:rPr>
              <w:t>и исторического наследия</w:t>
            </w:r>
            <w:r w:rsidRPr="00CE0281">
              <w:rPr>
                <w:rFonts w:eastAsia="Times New Roman"/>
                <w:sz w:val="22"/>
                <w:szCs w:val="22"/>
                <w:lang w:eastAsia="ru-RU"/>
              </w:rPr>
              <w:t xml:space="preserve">   </w:t>
            </w:r>
            <w:r w:rsidR="00B8211F" w:rsidRPr="00CE0281">
              <w:rPr>
                <w:rFonts w:eastAsia="Times New Roman"/>
                <w:sz w:val="22"/>
                <w:szCs w:val="22"/>
                <w:lang w:eastAsia="ru-RU"/>
              </w:rPr>
              <w:t>Хасанского муниципального округа</w:t>
            </w:r>
            <w:r w:rsidRPr="00CE0281">
              <w:rPr>
                <w:rFonts w:eastAsia="Times New Roman"/>
                <w:sz w:val="22"/>
                <w:szCs w:val="22"/>
                <w:lang w:eastAsia="ru-RU"/>
              </w:rPr>
              <w:t xml:space="preserve"> </w:t>
            </w:r>
          </w:p>
          <w:p w14:paraId="40E650D8"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Мероприятия по исполнению задачи:</w:t>
            </w:r>
          </w:p>
        </w:tc>
      </w:tr>
      <w:tr w:rsidR="007E2326" w:rsidRPr="00B8211F" w14:paraId="157F55F3" w14:textId="77777777" w:rsidTr="007E2326">
        <w:trPr>
          <w:trHeight w:val="20"/>
        </w:trPr>
        <w:tc>
          <w:tcPr>
            <w:tcW w:w="406" w:type="pct"/>
            <w:vMerge w:val="restart"/>
            <w:tcBorders>
              <w:top w:val="single" w:sz="4" w:space="0" w:color="auto"/>
              <w:left w:val="single" w:sz="4" w:space="0" w:color="auto"/>
              <w:right w:val="single" w:sz="4" w:space="0" w:color="auto"/>
            </w:tcBorders>
          </w:tcPr>
          <w:p w14:paraId="5EAF50E3" w14:textId="77777777" w:rsidR="00CE0281" w:rsidRPr="00CE0281" w:rsidRDefault="00CE0281" w:rsidP="005B07C2">
            <w:pPr>
              <w:autoSpaceDE w:val="0"/>
              <w:autoSpaceDN w:val="0"/>
              <w:adjustRightInd w:val="0"/>
              <w:jc w:val="center"/>
              <w:rPr>
                <w:rFonts w:eastAsia="Times New Roman"/>
                <w:sz w:val="22"/>
                <w:szCs w:val="22"/>
                <w:lang w:eastAsia="ru-RU"/>
              </w:rPr>
            </w:pPr>
            <w:r w:rsidRPr="00CE0281">
              <w:rPr>
                <w:rFonts w:eastAsia="Times New Roman"/>
                <w:sz w:val="22"/>
                <w:szCs w:val="22"/>
                <w:lang w:eastAsia="ru-RU"/>
              </w:rPr>
              <w:t>4.</w:t>
            </w:r>
          </w:p>
        </w:tc>
        <w:tc>
          <w:tcPr>
            <w:tcW w:w="679" w:type="pct"/>
            <w:vMerge w:val="restart"/>
            <w:tcBorders>
              <w:top w:val="single" w:sz="4" w:space="0" w:color="auto"/>
              <w:left w:val="single" w:sz="4" w:space="0" w:color="auto"/>
              <w:right w:val="single" w:sz="4" w:space="0" w:color="auto"/>
            </w:tcBorders>
          </w:tcPr>
          <w:p w14:paraId="06BEFE58" w14:textId="0007D7CE"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Подпрограмма </w:t>
            </w:r>
            <w:r w:rsidRPr="00CE0281">
              <w:rPr>
                <w:rFonts w:eastAsia="Times New Roman"/>
                <w:bCs/>
                <w:sz w:val="22"/>
                <w:szCs w:val="22"/>
                <w:lang w:eastAsia="ru-RU"/>
              </w:rPr>
              <w:t xml:space="preserve">«Сохранение и популяризация объектов </w:t>
            </w:r>
            <w:r w:rsidRPr="00CE0281">
              <w:rPr>
                <w:rFonts w:eastAsia="Times New Roman"/>
                <w:sz w:val="22"/>
                <w:szCs w:val="22"/>
                <w:lang w:eastAsia="ru-RU"/>
              </w:rPr>
              <w:t xml:space="preserve">культурного наследия (памятников истории и культуры) в Хасанском </w:t>
            </w:r>
            <w:r w:rsidR="00B8211F" w:rsidRPr="00CE0281">
              <w:rPr>
                <w:rFonts w:eastAsia="Times New Roman"/>
                <w:sz w:val="22"/>
                <w:szCs w:val="22"/>
                <w:lang w:eastAsia="ru-RU"/>
              </w:rPr>
              <w:t>муниципальном округе</w:t>
            </w:r>
            <w:r w:rsidRPr="00CE0281">
              <w:rPr>
                <w:rFonts w:eastAsia="Times New Roman"/>
                <w:sz w:val="22"/>
                <w:szCs w:val="22"/>
                <w:lang w:eastAsia="ru-RU"/>
              </w:rPr>
              <w:t>»</w:t>
            </w:r>
          </w:p>
        </w:tc>
        <w:tc>
          <w:tcPr>
            <w:tcW w:w="560" w:type="pct"/>
            <w:vMerge w:val="restart"/>
            <w:tcBorders>
              <w:top w:val="single" w:sz="4" w:space="0" w:color="auto"/>
              <w:left w:val="single" w:sz="4" w:space="0" w:color="auto"/>
              <w:right w:val="single" w:sz="4" w:space="0" w:color="auto"/>
            </w:tcBorders>
          </w:tcPr>
          <w:p w14:paraId="68301C54" w14:textId="6256F6C9" w:rsidR="00CE0281" w:rsidRPr="00CE0281" w:rsidRDefault="00CE0281" w:rsidP="005B07C2">
            <w:pPr>
              <w:ind w:right="-108"/>
              <w:rPr>
                <w:rFonts w:eastAsia="Times New Roman"/>
                <w:sz w:val="22"/>
                <w:szCs w:val="22"/>
                <w:lang w:eastAsia="ru-RU"/>
              </w:rPr>
            </w:pPr>
            <w:r w:rsidRPr="00CE0281">
              <w:rPr>
                <w:rFonts w:eastAsia="Times New Roman"/>
                <w:sz w:val="22"/>
                <w:szCs w:val="22"/>
                <w:lang w:eastAsia="ru-RU"/>
              </w:rPr>
              <w:t xml:space="preserve">Управление культуры, спорта, </w:t>
            </w:r>
            <w:r w:rsidR="00B8211F" w:rsidRPr="00CE0281">
              <w:rPr>
                <w:rFonts w:eastAsia="Times New Roman"/>
                <w:sz w:val="22"/>
                <w:szCs w:val="22"/>
                <w:lang w:eastAsia="ru-RU"/>
              </w:rPr>
              <w:t>молодежной и</w:t>
            </w:r>
            <w:r w:rsidRPr="00CE0281">
              <w:rPr>
                <w:rFonts w:eastAsia="Times New Roman"/>
                <w:sz w:val="22"/>
                <w:szCs w:val="22"/>
                <w:lang w:eastAsia="ru-RU"/>
              </w:rPr>
              <w:t xml:space="preserve"> социальной политики</w:t>
            </w:r>
          </w:p>
        </w:tc>
        <w:tc>
          <w:tcPr>
            <w:tcW w:w="281" w:type="pct"/>
            <w:vMerge w:val="restart"/>
            <w:tcBorders>
              <w:top w:val="single" w:sz="4" w:space="0" w:color="auto"/>
              <w:left w:val="single" w:sz="4" w:space="0" w:color="auto"/>
              <w:right w:val="single" w:sz="4" w:space="0" w:color="auto"/>
            </w:tcBorders>
          </w:tcPr>
          <w:p w14:paraId="18BBC2B8"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7629DE83" w14:textId="77777777" w:rsidR="00CE0281" w:rsidRPr="00CE0281" w:rsidRDefault="00CE0281" w:rsidP="005B07C2">
            <w:pPr>
              <w:rPr>
                <w:rFonts w:eastAsia="Times New Roman"/>
                <w:sz w:val="22"/>
                <w:szCs w:val="22"/>
                <w:lang w:eastAsia="ru-RU"/>
              </w:rPr>
            </w:pPr>
          </w:p>
        </w:tc>
        <w:tc>
          <w:tcPr>
            <w:tcW w:w="140" w:type="pct"/>
            <w:vMerge w:val="restart"/>
            <w:tcBorders>
              <w:top w:val="single" w:sz="4" w:space="0" w:color="auto"/>
              <w:left w:val="single" w:sz="4" w:space="0" w:color="auto"/>
              <w:right w:val="single" w:sz="4" w:space="0" w:color="auto"/>
            </w:tcBorders>
          </w:tcPr>
          <w:p w14:paraId="3F4A4758" w14:textId="77777777" w:rsidR="00CE0281" w:rsidRPr="00CE0281" w:rsidRDefault="00CE0281" w:rsidP="005B07C2">
            <w:pPr>
              <w:rPr>
                <w:rFonts w:eastAsia="Times New Roman"/>
                <w:sz w:val="22"/>
                <w:szCs w:val="22"/>
                <w:lang w:eastAsia="ru-RU"/>
              </w:rPr>
            </w:pPr>
          </w:p>
          <w:p w14:paraId="1F9FC945"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FF92EC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2584C33E"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197,26</w:t>
            </w:r>
          </w:p>
        </w:tc>
        <w:tc>
          <w:tcPr>
            <w:tcW w:w="283" w:type="pct"/>
            <w:gridSpan w:val="2"/>
            <w:tcBorders>
              <w:top w:val="single" w:sz="4" w:space="0" w:color="auto"/>
              <w:left w:val="single" w:sz="4" w:space="0" w:color="auto"/>
              <w:bottom w:val="single" w:sz="4" w:space="0" w:color="auto"/>
              <w:right w:val="single" w:sz="4" w:space="0" w:color="auto"/>
            </w:tcBorders>
          </w:tcPr>
          <w:p w14:paraId="7142DC6A"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2917,30</w:t>
            </w:r>
          </w:p>
        </w:tc>
        <w:tc>
          <w:tcPr>
            <w:tcW w:w="327" w:type="pct"/>
            <w:gridSpan w:val="2"/>
            <w:tcBorders>
              <w:top w:val="single" w:sz="4" w:space="0" w:color="auto"/>
              <w:left w:val="single" w:sz="4" w:space="0" w:color="auto"/>
              <w:bottom w:val="single" w:sz="4" w:space="0" w:color="auto"/>
              <w:right w:val="single" w:sz="4" w:space="0" w:color="auto"/>
            </w:tcBorders>
          </w:tcPr>
          <w:p w14:paraId="2D0EC5DF"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318,18</w:t>
            </w:r>
          </w:p>
        </w:tc>
        <w:tc>
          <w:tcPr>
            <w:tcW w:w="378" w:type="pct"/>
            <w:gridSpan w:val="2"/>
            <w:tcBorders>
              <w:top w:val="single" w:sz="4" w:space="0" w:color="auto"/>
              <w:left w:val="single" w:sz="4" w:space="0" w:color="auto"/>
              <w:bottom w:val="single" w:sz="4" w:space="0" w:color="auto"/>
              <w:right w:val="single" w:sz="4" w:space="0" w:color="auto"/>
            </w:tcBorders>
          </w:tcPr>
          <w:p w14:paraId="2AC9BD20"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361,00</w:t>
            </w:r>
          </w:p>
        </w:tc>
        <w:tc>
          <w:tcPr>
            <w:tcW w:w="391" w:type="pct"/>
            <w:tcBorders>
              <w:top w:val="single" w:sz="4" w:space="0" w:color="auto"/>
              <w:left w:val="single" w:sz="4" w:space="0" w:color="auto"/>
              <w:bottom w:val="single" w:sz="4" w:space="0" w:color="auto"/>
              <w:right w:val="single" w:sz="4" w:space="0" w:color="auto"/>
            </w:tcBorders>
          </w:tcPr>
          <w:p w14:paraId="1869488C"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3793,74</w:t>
            </w:r>
          </w:p>
        </w:tc>
        <w:tc>
          <w:tcPr>
            <w:tcW w:w="570" w:type="pct"/>
            <w:vMerge w:val="restart"/>
            <w:tcBorders>
              <w:top w:val="single" w:sz="4" w:space="0" w:color="auto"/>
              <w:left w:val="single" w:sz="4" w:space="0" w:color="auto"/>
              <w:right w:val="single" w:sz="4" w:space="0" w:color="auto"/>
            </w:tcBorders>
          </w:tcPr>
          <w:p w14:paraId="1A10E71F" w14:textId="12372F9A" w:rsidR="00CE0281" w:rsidRPr="00CE0281" w:rsidRDefault="00B8211F" w:rsidP="005B07C2">
            <w:pPr>
              <w:rPr>
                <w:rFonts w:eastAsia="Times New Roman"/>
                <w:sz w:val="22"/>
                <w:szCs w:val="22"/>
                <w:lang w:eastAsia="ru-RU"/>
              </w:rPr>
            </w:pPr>
            <w:r w:rsidRPr="00CE0281">
              <w:rPr>
                <w:rFonts w:eastAsia="Times New Roman"/>
                <w:sz w:val="22"/>
                <w:szCs w:val="22"/>
                <w:lang w:eastAsia="ru-RU"/>
              </w:rPr>
              <w:t>обеспечение доступа жителей Хасанского муниципального округа к культурным ценностям</w:t>
            </w:r>
          </w:p>
        </w:tc>
      </w:tr>
      <w:tr w:rsidR="007E2326" w:rsidRPr="00B8211F" w14:paraId="720C253A" w14:textId="77777777" w:rsidTr="007E2326">
        <w:trPr>
          <w:trHeight w:val="20"/>
        </w:trPr>
        <w:tc>
          <w:tcPr>
            <w:tcW w:w="406" w:type="pct"/>
            <w:vMerge/>
            <w:tcBorders>
              <w:left w:val="single" w:sz="4" w:space="0" w:color="auto"/>
              <w:right w:val="single" w:sz="4" w:space="0" w:color="auto"/>
            </w:tcBorders>
          </w:tcPr>
          <w:p w14:paraId="5110FBE8"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139CC8B4"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0CC5791"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3A4815AA"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7A73F93E"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E2DA6B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4860FF83"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4C37204D"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79DF1065"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7D84FE81"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22498F7" w14:textId="77777777" w:rsidR="00CE0281" w:rsidRPr="00CE0281" w:rsidRDefault="00CE0281" w:rsidP="005B07C2">
            <w:pPr>
              <w:jc w:val="center"/>
              <w:rPr>
                <w:rFonts w:eastAsia="Times New Roman"/>
                <w:sz w:val="22"/>
                <w:szCs w:val="22"/>
                <w:lang w:eastAsia="ru-RU"/>
              </w:rPr>
            </w:pPr>
          </w:p>
        </w:tc>
        <w:tc>
          <w:tcPr>
            <w:tcW w:w="570" w:type="pct"/>
            <w:vMerge/>
            <w:tcBorders>
              <w:left w:val="single" w:sz="4" w:space="0" w:color="auto"/>
              <w:right w:val="single" w:sz="4" w:space="0" w:color="auto"/>
            </w:tcBorders>
          </w:tcPr>
          <w:p w14:paraId="010D308C" w14:textId="77777777" w:rsidR="00CE0281" w:rsidRPr="00CE0281" w:rsidRDefault="00CE0281" w:rsidP="005B07C2">
            <w:pPr>
              <w:rPr>
                <w:rFonts w:eastAsia="Times New Roman"/>
                <w:sz w:val="22"/>
                <w:szCs w:val="22"/>
                <w:lang w:eastAsia="ru-RU"/>
              </w:rPr>
            </w:pPr>
          </w:p>
        </w:tc>
      </w:tr>
      <w:tr w:rsidR="007E2326" w:rsidRPr="00B8211F" w14:paraId="18240F43" w14:textId="77777777" w:rsidTr="007E2326">
        <w:trPr>
          <w:trHeight w:val="20"/>
        </w:trPr>
        <w:tc>
          <w:tcPr>
            <w:tcW w:w="406" w:type="pct"/>
            <w:vMerge/>
            <w:tcBorders>
              <w:left w:val="single" w:sz="4" w:space="0" w:color="auto"/>
              <w:right w:val="single" w:sz="4" w:space="0" w:color="auto"/>
            </w:tcBorders>
          </w:tcPr>
          <w:p w14:paraId="56FD0F04"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4535F5E1"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42268205"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5A56C604"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4DF77D3D"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A8C7BAE"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6A7198FA"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230695B3"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4EA9B690"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5FCD978A"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D3B722E" w14:textId="77777777" w:rsidR="00CE0281" w:rsidRPr="00CE0281" w:rsidRDefault="00CE0281" w:rsidP="005B07C2">
            <w:pPr>
              <w:jc w:val="center"/>
              <w:rPr>
                <w:rFonts w:eastAsia="Times New Roman"/>
                <w:sz w:val="22"/>
                <w:szCs w:val="22"/>
                <w:lang w:eastAsia="ru-RU"/>
              </w:rPr>
            </w:pPr>
          </w:p>
        </w:tc>
        <w:tc>
          <w:tcPr>
            <w:tcW w:w="570" w:type="pct"/>
            <w:vMerge/>
            <w:tcBorders>
              <w:left w:val="single" w:sz="4" w:space="0" w:color="auto"/>
              <w:right w:val="single" w:sz="4" w:space="0" w:color="auto"/>
            </w:tcBorders>
          </w:tcPr>
          <w:p w14:paraId="1C9841E1" w14:textId="77777777" w:rsidR="00CE0281" w:rsidRPr="00CE0281" w:rsidRDefault="00CE0281" w:rsidP="005B07C2">
            <w:pPr>
              <w:rPr>
                <w:rFonts w:eastAsia="Times New Roman"/>
                <w:sz w:val="22"/>
                <w:szCs w:val="22"/>
                <w:lang w:eastAsia="ru-RU"/>
              </w:rPr>
            </w:pPr>
          </w:p>
        </w:tc>
      </w:tr>
      <w:tr w:rsidR="007E2326" w:rsidRPr="00B8211F" w14:paraId="6E18C349" w14:textId="77777777" w:rsidTr="007E2326">
        <w:trPr>
          <w:trHeight w:val="20"/>
        </w:trPr>
        <w:tc>
          <w:tcPr>
            <w:tcW w:w="406" w:type="pct"/>
            <w:vMerge/>
            <w:tcBorders>
              <w:left w:val="single" w:sz="4" w:space="0" w:color="auto"/>
              <w:right w:val="single" w:sz="4" w:space="0" w:color="auto"/>
            </w:tcBorders>
          </w:tcPr>
          <w:p w14:paraId="3A6A2B7F"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16137CC8"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4A6CFBD"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0E7C394A"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4EAE8521"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836142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6DAF51B0"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197,26</w:t>
            </w:r>
          </w:p>
        </w:tc>
        <w:tc>
          <w:tcPr>
            <w:tcW w:w="283" w:type="pct"/>
            <w:gridSpan w:val="2"/>
            <w:tcBorders>
              <w:top w:val="single" w:sz="4" w:space="0" w:color="auto"/>
              <w:left w:val="single" w:sz="4" w:space="0" w:color="auto"/>
              <w:bottom w:val="single" w:sz="4" w:space="0" w:color="auto"/>
              <w:right w:val="single" w:sz="4" w:space="0" w:color="auto"/>
            </w:tcBorders>
          </w:tcPr>
          <w:p w14:paraId="79DDB80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2917,30</w:t>
            </w:r>
          </w:p>
        </w:tc>
        <w:tc>
          <w:tcPr>
            <w:tcW w:w="327" w:type="pct"/>
            <w:gridSpan w:val="2"/>
            <w:tcBorders>
              <w:top w:val="single" w:sz="4" w:space="0" w:color="auto"/>
              <w:left w:val="single" w:sz="4" w:space="0" w:color="auto"/>
              <w:bottom w:val="single" w:sz="4" w:space="0" w:color="auto"/>
              <w:right w:val="single" w:sz="4" w:space="0" w:color="auto"/>
            </w:tcBorders>
          </w:tcPr>
          <w:p w14:paraId="49E9144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318,18</w:t>
            </w:r>
          </w:p>
        </w:tc>
        <w:tc>
          <w:tcPr>
            <w:tcW w:w="378" w:type="pct"/>
            <w:gridSpan w:val="2"/>
            <w:tcBorders>
              <w:top w:val="single" w:sz="4" w:space="0" w:color="auto"/>
              <w:left w:val="single" w:sz="4" w:space="0" w:color="auto"/>
              <w:bottom w:val="single" w:sz="4" w:space="0" w:color="auto"/>
              <w:right w:val="single" w:sz="4" w:space="0" w:color="auto"/>
            </w:tcBorders>
          </w:tcPr>
          <w:p w14:paraId="0DBC6CEC"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361,00</w:t>
            </w:r>
          </w:p>
        </w:tc>
        <w:tc>
          <w:tcPr>
            <w:tcW w:w="391" w:type="pct"/>
            <w:tcBorders>
              <w:top w:val="single" w:sz="4" w:space="0" w:color="auto"/>
              <w:left w:val="single" w:sz="4" w:space="0" w:color="auto"/>
              <w:bottom w:val="single" w:sz="4" w:space="0" w:color="auto"/>
              <w:right w:val="single" w:sz="4" w:space="0" w:color="auto"/>
            </w:tcBorders>
          </w:tcPr>
          <w:p w14:paraId="10AB4DE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3793,74</w:t>
            </w:r>
          </w:p>
        </w:tc>
        <w:tc>
          <w:tcPr>
            <w:tcW w:w="570" w:type="pct"/>
            <w:vMerge/>
            <w:tcBorders>
              <w:left w:val="single" w:sz="4" w:space="0" w:color="auto"/>
              <w:right w:val="single" w:sz="4" w:space="0" w:color="auto"/>
            </w:tcBorders>
          </w:tcPr>
          <w:p w14:paraId="16D7C121" w14:textId="77777777" w:rsidR="00CE0281" w:rsidRPr="00CE0281" w:rsidRDefault="00CE0281" w:rsidP="005B07C2">
            <w:pPr>
              <w:rPr>
                <w:rFonts w:eastAsia="Times New Roman"/>
                <w:sz w:val="22"/>
                <w:szCs w:val="22"/>
                <w:lang w:eastAsia="ru-RU"/>
              </w:rPr>
            </w:pPr>
          </w:p>
        </w:tc>
      </w:tr>
      <w:tr w:rsidR="007E2326" w:rsidRPr="00B8211F" w14:paraId="4A034EC8" w14:textId="77777777" w:rsidTr="007E2326">
        <w:trPr>
          <w:trHeight w:val="20"/>
        </w:trPr>
        <w:tc>
          <w:tcPr>
            <w:tcW w:w="406" w:type="pct"/>
            <w:vMerge/>
            <w:tcBorders>
              <w:left w:val="single" w:sz="4" w:space="0" w:color="auto"/>
              <w:right w:val="single" w:sz="4" w:space="0" w:color="auto"/>
            </w:tcBorders>
          </w:tcPr>
          <w:p w14:paraId="4708BF7B" w14:textId="77777777" w:rsidR="00CE0281" w:rsidRPr="00CE0281" w:rsidRDefault="00CE0281" w:rsidP="005B07C2">
            <w:pPr>
              <w:autoSpaceDE w:val="0"/>
              <w:autoSpaceDN w:val="0"/>
              <w:adjustRightInd w:val="0"/>
              <w:jc w:val="center"/>
              <w:rPr>
                <w:rFonts w:eastAsia="Times New Roman"/>
                <w:sz w:val="22"/>
                <w:szCs w:val="22"/>
                <w:lang w:eastAsia="ru-RU"/>
              </w:rPr>
            </w:pPr>
          </w:p>
        </w:tc>
        <w:tc>
          <w:tcPr>
            <w:tcW w:w="679" w:type="pct"/>
            <w:vMerge/>
            <w:tcBorders>
              <w:left w:val="single" w:sz="4" w:space="0" w:color="auto"/>
              <w:right w:val="single" w:sz="4" w:space="0" w:color="auto"/>
            </w:tcBorders>
          </w:tcPr>
          <w:p w14:paraId="35A6A42E"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54F55206"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62589DCC"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7CAA9158"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696CEF0"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528D8B4D"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1B25F911"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1AD0D0D4"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57E80BB6"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C1635E2" w14:textId="77777777" w:rsidR="00CE0281" w:rsidRPr="00CE0281" w:rsidRDefault="00CE0281" w:rsidP="005B07C2">
            <w:pPr>
              <w:jc w:val="center"/>
              <w:rPr>
                <w:rFonts w:eastAsia="Times New Roman"/>
                <w:sz w:val="22"/>
                <w:szCs w:val="22"/>
                <w:lang w:eastAsia="ru-RU"/>
              </w:rPr>
            </w:pPr>
          </w:p>
        </w:tc>
        <w:tc>
          <w:tcPr>
            <w:tcW w:w="570" w:type="pct"/>
            <w:vMerge/>
            <w:tcBorders>
              <w:left w:val="single" w:sz="4" w:space="0" w:color="auto"/>
              <w:bottom w:val="single" w:sz="4" w:space="0" w:color="auto"/>
              <w:right w:val="single" w:sz="4" w:space="0" w:color="auto"/>
            </w:tcBorders>
          </w:tcPr>
          <w:p w14:paraId="7B1E0719" w14:textId="77777777" w:rsidR="00CE0281" w:rsidRPr="00CE0281" w:rsidRDefault="00CE0281" w:rsidP="005B07C2">
            <w:pPr>
              <w:rPr>
                <w:rFonts w:eastAsia="Times New Roman"/>
                <w:sz w:val="22"/>
                <w:szCs w:val="22"/>
                <w:lang w:eastAsia="ru-RU"/>
              </w:rPr>
            </w:pPr>
          </w:p>
        </w:tc>
      </w:tr>
      <w:tr w:rsidR="007E2326" w:rsidRPr="00B8211F" w14:paraId="273B09A0" w14:textId="77777777" w:rsidTr="007E2326">
        <w:trPr>
          <w:trHeight w:val="20"/>
        </w:trPr>
        <w:tc>
          <w:tcPr>
            <w:tcW w:w="406" w:type="pct"/>
            <w:vMerge w:val="restart"/>
            <w:tcBorders>
              <w:left w:val="single" w:sz="4" w:space="0" w:color="auto"/>
              <w:right w:val="single" w:sz="4" w:space="0" w:color="auto"/>
            </w:tcBorders>
          </w:tcPr>
          <w:p w14:paraId="7BF21C81" w14:textId="77777777" w:rsidR="00CE0281" w:rsidRPr="00CE0281" w:rsidRDefault="00CE0281" w:rsidP="005B07C2">
            <w:pPr>
              <w:autoSpaceDE w:val="0"/>
              <w:autoSpaceDN w:val="0"/>
              <w:adjustRightInd w:val="0"/>
              <w:ind w:right="-121"/>
              <w:rPr>
                <w:rFonts w:eastAsia="Times New Roman"/>
                <w:sz w:val="22"/>
                <w:szCs w:val="22"/>
                <w:lang w:eastAsia="ru-RU"/>
              </w:rPr>
            </w:pPr>
            <w:r w:rsidRPr="00CE0281">
              <w:rPr>
                <w:rFonts w:eastAsia="Times New Roman"/>
                <w:sz w:val="22"/>
                <w:szCs w:val="22"/>
                <w:lang w:eastAsia="ru-RU"/>
              </w:rPr>
              <w:t>4.1.</w:t>
            </w:r>
          </w:p>
        </w:tc>
        <w:tc>
          <w:tcPr>
            <w:tcW w:w="679" w:type="pct"/>
            <w:vMerge w:val="restart"/>
            <w:tcBorders>
              <w:left w:val="single" w:sz="4" w:space="0" w:color="auto"/>
              <w:right w:val="single" w:sz="4" w:space="0" w:color="auto"/>
            </w:tcBorders>
          </w:tcPr>
          <w:p w14:paraId="123C7681" w14:textId="467EFBDA" w:rsidR="00CE0281" w:rsidRPr="00CE0281" w:rsidRDefault="00CE0281" w:rsidP="005B07C2">
            <w:pPr>
              <w:widowControl w:val="0"/>
              <w:autoSpaceDE w:val="0"/>
              <w:autoSpaceDN w:val="0"/>
              <w:adjustRightInd w:val="0"/>
              <w:contextualSpacing/>
              <w:rPr>
                <w:rFonts w:eastAsia="Times New Roman"/>
                <w:sz w:val="22"/>
                <w:szCs w:val="22"/>
                <w:lang w:eastAsia="ru-RU"/>
              </w:rPr>
            </w:pPr>
            <w:r w:rsidRPr="00CE0281">
              <w:rPr>
                <w:rFonts w:eastAsia="Times New Roman"/>
                <w:sz w:val="22"/>
                <w:szCs w:val="22"/>
                <w:lang w:eastAsia="ru-RU"/>
              </w:rPr>
              <w:t xml:space="preserve">Оформление </w:t>
            </w:r>
            <w:r w:rsidR="00B8211F" w:rsidRPr="00CE0281">
              <w:rPr>
                <w:rFonts w:eastAsia="Times New Roman"/>
                <w:sz w:val="22"/>
                <w:szCs w:val="22"/>
                <w:lang w:eastAsia="ru-RU"/>
              </w:rPr>
              <w:t>кадастровых работ</w:t>
            </w:r>
            <w:r w:rsidRPr="00CE0281">
              <w:rPr>
                <w:rFonts w:eastAsia="Times New Roman"/>
                <w:sz w:val="22"/>
                <w:szCs w:val="22"/>
                <w:lang w:eastAsia="ru-RU"/>
              </w:rPr>
              <w:t xml:space="preserve"> по подготовке технических </w:t>
            </w:r>
            <w:r w:rsidRPr="00CE0281">
              <w:rPr>
                <w:rFonts w:eastAsia="Times New Roman"/>
                <w:sz w:val="22"/>
                <w:szCs w:val="22"/>
                <w:lang w:eastAsia="ru-RU"/>
              </w:rPr>
              <w:lastRenderedPageBreak/>
              <w:t xml:space="preserve">планов объектов культурного </w:t>
            </w:r>
            <w:r w:rsidR="00B8211F" w:rsidRPr="00CE0281">
              <w:rPr>
                <w:rFonts w:eastAsia="Times New Roman"/>
                <w:sz w:val="22"/>
                <w:szCs w:val="22"/>
                <w:lang w:eastAsia="ru-RU"/>
              </w:rPr>
              <w:t>наследия (</w:t>
            </w:r>
            <w:r w:rsidRPr="00CE0281">
              <w:rPr>
                <w:rFonts w:eastAsia="Times New Roman"/>
                <w:sz w:val="22"/>
                <w:szCs w:val="22"/>
                <w:lang w:eastAsia="ru-RU"/>
              </w:rPr>
              <w:t xml:space="preserve">кадастровые работы) </w:t>
            </w:r>
          </w:p>
          <w:p w14:paraId="349AED3C" w14:textId="77777777" w:rsidR="00CE0281" w:rsidRPr="00CE0281" w:rsidRDefault="00CE0281" w:rsidP="005B07C2">
            <w:pPr>
              <w:widowControl w:val="0"/>
              <w:autoSpaceDE w:val="0"/>
              <w:autoSpaceDN w:val="0"/>
              <w:adjustRightInd w:val="0"/>
              <w:ind w:firstLine="708"/>
              <w:contextualSpacing/>
              <w:jc w:val="both"/>
              <w:rPr>
                <w:rFonts w:eastAsia="Times New Roman"/>
                <w:sz w:val="22"/>
                <w:szCs w:val="22"/>
                <w:lang w:eastAsia="ru-RU"/>
              </w:rPr>
            </w:pPr>
          </w:p>
          <w:p w14:paraId="368BDD61"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val="restart"/>
            <w:tcBorders>
              <w:left w:val="single" w:sz="4" w:space="0" w:color="auto"/>
              <w:right w:val="single" w:sz="4" w:space="0" w:color="auto"/>
            </w:tcBorders>
          </w:tcPr>
          <w:p w14:paraId="2EB8B020" w14:textId="1BECDCB5" w:rsidR="00CE0281" w:rsidRPr="00CE0281" w:rsidRDefault="00CE0281" w:rsidP="005B07C2">
            <w:pPr>
              <w:rPr>
                <w:rFonts w:eastAsia="Times New Roman"/>
                <w:sz w:val="22"/>
                <w:szCs w:val="22"/>
                <w:lang w:eastAsia="ru-RU"/>
              </w:rPr>
            </w:pPr>
            <w:r w:rsidRPr="00CE0281">
              <w:rPr>
                <w:rFonts w:eastAsia="Times New Roman"/>
                <w:sz w:val="22"/>
                <w:szCs w:val="22"/>
                <w:lang w:eastAsia="ru-RU"/>
              </w:rPr>
              <w:lastRenderedPageBreak/>
              <w:t xml:space="preserve">Управление культуры, спорта, </w:t>
            </w:r>
            <w:r w:rsidR="00B8211F" w:rsidRPr="00CE0281">
              <w:rPr>
                <w:rFonts w:eastAsia="Times New Roman"/>
                <w:sz w:val="22"/>
                <w:szCs w:val="22"/>
                <w:lang w:eastAsia="ru-RU"/>
              </w:rPr>
              <w:t xml:space="preserve">молодежной </w:t>
            </w:r>
            <w:r w:rsidR="00B8211F" w:rsidRPr="00CE0281">
              <w:rPr>
                <w:rFonts w:eastAsia="Times New Roman"/>
                <w:sz w:val="22"/>
                <w:szCs w:val="22"/>
                <w:lang w:eastAsia="ru-RU"/>
              </w:rPr>
              <w:lastRenderedPageBreak/>
              <w:t>и</w:t>
            </w:r>
            <w:r w:rsidRPr="00CE0281">
              <w:rPr>
                <w:rFonts w:eastAsia="Times New Roman"/>
                <w:sz w:val="22"/>
                <w:szCs w:val="22"/>
                <w:lang w:eastAsia="ru-RU"/>
              </w:rPr>
              <w:t xml:space="preserve"> социальной политики</w:t>
            </w:r>
          </w:p>
        </w:tc>
        <w:tc>
          <w:tcPr>
            <w:tcW w:w="281" w:type="pct"/>
            <w:vMerge w:val="restart"/>
            <w:tcBorders>
              <w:left w:val="single" w:sz="4" w:space="0" w:color="auto"/>
              <w:right w:val="single" w:sz="4" w:space="0" w:color="auto"/>
            </w:tcBorders>
          </w:tcPr>
          <w:p w14:paraId="7E4985F3"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lastRenderedPageBreak/>
              <w:t>2023-2026</w:t>
            </w:r>
          </w:p>
          <w:p w14:paraId="65A4C2AC"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7CCD2303" w14:textId="77777777" w:rsidR="00CE0281" w:rsidRPr="00CE0281" w:rsidRDefault="00CE0281" w:rsidP="005B07C2">
            <w:pPr>
              <w:rPr>
                <w:rFonts w:eastAsia="Times New Roman"/>
                <w:sz w:val="22"/>
                <w:szCs w:val="22"/>
                <w:lang w:eastAsia="ru-RU"/>
              </w:rPr>
            </w:pPr>
          </w:p>
          <w:p w14:paraId="64C524D2"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A227A81"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17C2AE7C"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50,00</w:t>
            </w:r>
          </w:p>
        </w:tc>
        <w:tc>
          <w:tcPr>
            <w:tcW w:w="283" w:type="pct"/>
            <w:gridSpan w:val="2"/>
            <w:tcBorders>
              <w:top w:val="single" w:sz="4" w:space="0" w:color="auto"/>
              <w:left w:val="single" w:sz="4" w:space="0" w:color="auto"/>
              <w:bottom w:val="single" w:sz="4" w:space="0" w:color="auto"/>
              <w:right w:val="single" w:sz="4" w:space="0" w:color="auto"/>
            </w:tcBorders>
          </w:tcPr>
          <w:p w14:paraId="22AC9C3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120,00</w:t>
            </w:r>
          </w:p>
        </w:tc>
        <w:tc>
          <w:tcPr>
            <w:tcW w:w="327" w:type="pct"/>
            <w:gridSpan w:val="2"/>
            <w:tcBorders>
              <w:top w:val="single" w:sz="4" w:space="0" w:color="auto"/>
              <w:left w:val="single" w:sz="4" w:space="0" w:color="auto"/>
              <w:bottom w:val="single" w:sz="4" w:space="0" w:color="auto"/>
              <w:right w:val="single" w:sz="4" w:space="0" w:color="auto"/>
            </w:tcBorders>
          </w:tcPr>
          <w:p w14:paraId="52F0F92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140,00</w:t>
            </w:r>
          </w:p>
        </w:tc>
        <w:tc>
          <w:tcPr>
            <w:tcW w:w="378" w:type="pct"/>
            <w:gridSpan w:val="2"/>
            <w:tcBorders>
              <w:top w:val="single" w:sz="4" w:space="0" w:color="auto"/>
              <w:left w:val="single" w:sz="4" w:space="0" w:color="auto"/>
              <w:bottom w:val="single" w:sz="4" w:space="0" w:color="auto"/>
              <w:right w:val="single" w:sz="4" w:space="0" w:color="auto"/>
            </w:tcBorders>
          </w:tcPr>
          <w:p w14:paraId="01929EC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161,00</w:t>
            </w:r>
          </w:p>
        </w:tc>
        <w:tc>
          <w:tcPr>
            <w:tcW w:w="391" w:type="pct"/>
            <w:tcBorders>
              <w:top w:val="single" w:sz="4" w:space="0" w:color="auto"/>
              <w:left w:val="single" w:sz="4" w:space="0" w:color="auto"/>
              <w:bottom w:val="single" w:sz="4" w:space="0" w:color="auto"/>
              <w:right w:val="single" w:sz="4" w:space="0" w:color="auto"/>
            </w:tcBorders>
          </w:tcPr>
          <w:p w14:paraId="70E2748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471,00</w:t>
            </w:r>
          </w:p>
        </w:tc>
        <w:tc>
          <w:tcPr>
            <w:tcW w:w="570" w:type="pct"/>
            <w:tcBorders>
              <w:top w:val="single" w:sz="4" w:space="0" w:color="auto"/>
              <w:left w:val="single" w:sz="4" w:space="0" w:color="auto"/>
              <w:bottom w:val="single" w:sz="4" w:space="0" w:color="auto"/>
              <w:right w:val="single" w:sz="4" w:space="0" w:color="auto"/>
            </w:tcBorders>
          </w:tcPr>
          <w:p w14:paraId="3A9CAA38" w14:textId="77777777" w:rsidR="00CE0281" w:rsidRPr="00CE0281" w:rsidRDefault="00CE0281" w:rsidP="005B07C2">
            <w:pPr>
              <w:rPr>
                <w:rFonts w:eastAsia="Times New Roman"/>
                <w:sz w:val="22"/>
                <w:szCs w:val="22"/>
                <w:lang w:eastAsia="ru-RU"/>
              </w:rPr>
            </w:pPr>
          </w:p>
        </w:tc>
      </w:tr>
      <w:tr w:rsidR="007E2326" w:rsidRPr="00B8211F" w14:paraId="29FC8A9C" w14:textId="77777777" w:rsidTr="007E2326">
        <w:trPr>
          <w:trHeight w:val="20"/>
        </w:trPr>
        <w:tc>
          <w:tcPr>
            <w:tcW w:w="406" w:type="pct"/>
            <w:vMerge/>
            <w:tcBorders>
              <w:left w:val="single" w:sz="4" w:space="0" w:color="auto"/>
              <w:right w:val="single" w:sz="4" w:space="0" w:color="auto"/>
            </w:tcBorders>
          </w:tcPr>
          <w:p w14:paraId="1EED0C74" w14:textId="77777777" w:rsidR="00CE0281" w:rsidRPr="00CE0281" w:rsidRDefault="00CE0281" w:rsidP="005B07C2">
            <w:pPr>
              <w:autoSpaceDE w:val="0"/>
              <w:autoSpaceDN w:val="0"/>
              <w:adjustRightInd w:val="0"/>
              <w:ind w:right="-121"/>
              <w:rPr>
                <w:rFonts w:eastAsia="Times New Roman"/>
                <w:sz w:val="22"/>
                <w:szCs w:val="22"/>
                <w:lang w:eastAsia="ru-RU"/>
              </w:rPr>
            </w:pPr>
          </w:p>
        </w:tc>
        <w:tc>
          <w:tcPr>
            <w:tcW w:w="679" w:type="pct"/>
            <w:vMerge/>
            <w:tcBorders>
              <w:left w:val="single" w:sz="4" w:space="0" w:color="auto"/>
              <w:right w:val="single" w:sz="4" w:space="0" w:color="auto"/>
            </w:tcBorders>
          </w:tcPr>
          <w:p w14:paraId="07038301"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2CC56E11"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D1C5E90"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346492BB"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15DD04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w:t>
            </w:r>
            <w:r w:rsidRPr="00CE0281">
              <w:rPr>
                <w:rFonts w:eastAsia="Times New Roman"/>
                <w:sz w:val="22"/>
                <w:szCs w:val="22"/>
                <w:lang w:eastAsia="ru-RU"/>
              </w:rPr>
              <w:lastRenderedPageBreak/>
              <w:t>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570CCE92"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215DA483"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207CF787"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7530C9E3"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6BBDED1E"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703E8837" w14:textId="77777777" w:rsidR="00CE0281" w:rsidRPr="00CE0281" w:rsidRDefault="00CE0281" w:rsidP="005B07C2">
            <w:pPr>
              <w:rPr>
                <w:rFonts w:eastAsia="Times New Roman"/>
                <w:sz w:val="22"/>
                <w:szCs w:val="22"/>
                <w:lang w:eastAsia="ru-RU"/>
              </w:rPr>
            </w:pPr>
          </w:p>
        </w:tc>
      </w:tr>
      <w:tr w:rsidR="007E2326" w:rsidRPr="00B8211F" w14:paraId="3376AB66" w14:textId="77777777" w:rsidTr="007E2326">
        <w:trPr>
          <w:trHeight w:val="20"/>
        </w:trPr>
        <w:tc>
          <w:tcPr>
            <w:tcW w:w="406" w:type="pct"/>
            <w:vMerge/>
            <w:tcBorders>
              <w:left w:val="single" w:sz="4" w:space="0" w:color="auto"/>
              <w:right w:val="single" w:sz="4" w:space="0" w:color="auto"/>
            </w:tcBorders>
          </w:tcPr>
          <w:p w14:paraId="585E5A69" w14:textId="77777777" w:rsidR="00CE0281" w:rsidRPr="00CE0281" w:rsidRDefault="00CE0281" w:rsidP="005B07C2">
            <w:pPr>
              <w:autoSpaceDE w:val="0"/>
              <w:autoSpaceDN w:val="0"/>
              <w:adjustRightInd w:val="0"/>
              <w:ind w:right="-121"/>
              <w:rPr>
                <w:rFonts w:eastAsia="Times New Roman"/>
                <w:sz w:val="22"/>
                <w:szCs w:val="22"/>
                <w:lang w:eastAsia="ru-RU"/>
              </w:rPr>
            </w:pPr>
          </w:p>
        </w:tc>
        <w:tc>
          <w:tcPr>
            <w:tcW w:w="679" w:type="pct"/>
            <w:vMerge/>
            <w:tcBorders>
              <w:left w:val="single" w:sz="4" w:space="0" w:color="auto"/>
              <w:right w:val="single" w:sz="4" w:space="0" w:color="auto"/>
            </w:tcBorders>
          </w:tcPr>
          <w:p w14:paraId="36BF62E2"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674151CA"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FEB9C7B"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1CDEFC51"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1827CE7"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75FE7CB6"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3F03474E"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7BD35878"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75F5EB54"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651D98B"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3D139638" w14:textId="77777777" w:rsidR="00CE0281" w:rsidRPr="00CE0281" w:rsidRDefault="00CE0281" w:rsidP="005B07C2">
            <w:pPr>
              <w:rPr>
                <w:rFonts w:eastAsia="Times New Roman"/>
                <w:sz w:val="22"/>
                <w:szCs w:val="22"/>
                <w:lang w:eastAsia="ru-RU"/>
              </w:rPr>
            </w:pPr>
          </w:p>
        </w:tc>
      </w:tr>
      <w:tr w:rsidR="007E2326" w:rsidRPr="00B8211F" w14:paraId="3C672A74" w14:textId="77777777" w:rsidTr="007E2326">
        <w:trPr>
          <w:trHeight w:val="20"/>
        </w:trPr>
        <w:tc>
          <w:tcPr>
            <w:tcW w:w="406" w:type="pct"/>
            <w:vMerge/>
            <w:tcBorders>
              <w:left w:val="single" w:sz="4" w:space="0" w:color="auto"/>
              <w:right w:val="single" w:sz="4" w:space="0" w:color="auto"/>
            </w:tcBorders>
          </w:tcPr>
          <w:p w14:paraId="6A9A45B6" w14:textId="77777777" w:rsidR="00CE0281" w:rsidRPr="00CE0281" w:rsidRDefault="00CE0281" w:rsidP="005B07C2">
            <w:pPr>
              <w:autoSpaceDE w:val="0"/>
              <w:autoSpaceDN w:val="0"/>
              <w:adjustRightInd w:val="0"/>
              <w:ind w:right="-121"/>
              <w:rPr>
                <w:rFonts w:eastAsia="Times New Roman"/>
                <w:sz w:val="22"/>
                <w:szCs w:val="22"/>
                <w:lang w:eastAsia="ru-RU"/>
              </w:rPr>
            </w:pPr>
          </w:p>
        </w:tc>
        <w:tc>
          <w:tcPr>
            <w:tcW w:w="679" w:type="pct"/>
            <w:vMerge/>
            <w:tcBorders>
              <w:left w:val="single" w:sz="4" w:space="0" w:color="auto"/>
              <w:right w:val="single" w:sz="4" w:space="0" w:color="auto"/>
            </w:tcBorders>
          </w:tcPr>
          <w:p w14:paraId="3B715945"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67A731A"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29E676A"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31F2257A"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194763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2788CF7D"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50,00</w:t>
            </w:r>
          </w:p>
        </w:tc>
        <w:tc>
          <w:tcPr>
            <w:tcW w:w="283" w:type="pct"/>
            <w:gridSpan w:val="2"/>
            <w:tcBorders>
              <w:top w:val="single" w:sz="4" w:space="0" w:color="auto"/>
              <w:left w:val="single" w:sz="4" w:space="0" w:color="auto"/>
              <w:bottom w:val="single" w:sz="4" w:space="0" w:color="auto"/>
              <w:right w:val="single" w:sz="4" w:space="0" w:color="auto"/>
            </w:tcBorders>
          </w:tcPr>
          <w:p w14:paraId="468CB345"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120,00</w:t>
            </w:r>
          </w:p>
        </w:tc>
        <w:tc>
          <w:tcPr>
            <w:tcW w:w="327" w:type="pct"/>
            <w:gridSpan w:val="2"/>
            <w:tcBorders>
              <w:top w:val="single" w:sz="4" w:space="0" w:color="auto"/>
              <w:left w:val="single" w:sz="4" w:space="0" w:color="auto"/>
              <w:bottom w:val="single" w:sz="4" w:space="0" w:color="auto"/>
              <w:right w:val="single" w:sz="4" w:space="0" w:color="auto"/>
            </w:tcBorders>
          </w:tcPr>
          <w:p w14:paraId="1EC6352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140,00</w:t>
            </w:r>
          </w:p>
        </w:tc>
        <w:tc>
          <w:tcPr>
            <w:tcW w:w="378" w:type="pct"/>
            <w:gridSpan w:val="2"/>
            <w:tcBorders>
              <w:top w:val="single" w:sz="4" w:space="0" w:color="auto"/>
              <w:left w:val="single" w:sz="4" w:space="0" w:color="auto"/>
              <w:bottom w:val="single" w:sz="4" w:space="0" w:color="auto"/>
              <w:right w:val="single" w:sz="4" w:space="0" w:color="auto"/>
            </w:tcBorders>
          </w:tcPr>
          <w:p w14:paraId="34F135B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161,00</w:t>
            </w:r>
          </w:p>
        </w:tc>
        <w:tc>
          <w:tcPr>
            <w:tcW w:w="391" w:type="pct"/>
            <w:tcBorders>
              <w:top w:val="single" w:sz="4" w:space="0" w:color="auto"/>
              <w:left w:val="single" w:sz="4" w:space="0" w:color="auto"/>
              <w:bottom w:val="single" w:sz="4" w:space="0" w:color="auto"/>
              <w:right w:val="single" w:sz="4" w:space="0" w:color="auto"/>
            </w:tcBorders>
          </w:tcPr>
          <w:p w14:paraId="24A76C14"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471,00</w:t>
            </w:r>
          </w:p>
        </w:tc>
        <w:tc>
          <w:tcPr>
            <w:tcW w:w="570" w:type="pct"/>
            <w:tcBorders>
              <w:top w:val="single" w:sz="4" w:space="0" w:color="auto"/>
              <w:left w:val="single" w:sz="4" w:space="0" w:color="auto"/>
              <w:bottom w:val="single" w:sz="4" w:space="0" w:color="auto"/>
              <w:right w:val="single" w:sz="4" w:space="0" w:color="auto"/>
            </w:tcBorders>
          </w:tcPr>
          <w:p w14:paraId="45E9FBA1" w14:textId="77777777" w:rsidR="00CE0281" w:rsidRPr="00CE0281" w:rsidRDefault="00CE0281" w:rsidP="005B07C2">
            <w:pPr>
              <w:rPr>
                <w:rFonts w:eastAsia="Times New Roman"/>
                <w:sz w:val="22"/>
                <w:szCs w:val="22"/>
                <w:lang w:eastAsia="ru-RU"/>
              </w:rPr>
            </w:pPr>
          </w:p>
        </w:tc>
      </w:tr>
      <w:tr w:rsidR="007E2326" w:rsidRPr="00B8211F" w14:paraId="510889D5" w14:textId="77777777" w:rsidTr="007E2326">
        <w:trPr>
          <w:trHeight w:val="20"/>
        </w:trPr>
        <w:tc>
          <w:tcPr>
            <w:tcW w:w="406" w:type="pct"/>
            <w:vMerge/>
            <w:tcBorders>
              <w:left w:val="single" w:sz="4" w:space="0" w:color="auto"/>
              <w:right w:val="single" w:sz="4" w:space="0" w:color="auto"/>
            </w:tcBorders>
          </w:tcPr>
          <w:p w14:paraId="5CD46B3F" w14:textId="77777777" w:rsidR="00CE0281" w:rsidRPr="00CE0281" w:rsidRDefault="00CE0281" w:rsidP="005B07C2">
            <w:pPr>
              <w:autoSpaceDE w:val="0"/>
              <w:autoSpaceDN w:val="0"/>
              <w:adjustRightInd w:val="0"/>
              <w:ind w:right="-121"/>
              <w:rPr>
                <w:rFonts w:eastAsia="Times New Roman"/>
                <w:sz w:val="22"/>
                <w:szCs w:val="22"/>
                <w:lang w:eastAsia="ru-RU"/>
              </w:rPr>
            </w:pPr>
          </w:p>
        </w:tc>
        <w:tc>
          <w:tcPr>
            <w:tcW w:w="679" w:type="pct"/>
            <w:vMerge/>
            <w:tcBorders>
              <w:left w:val="single" w:sz="4" w:space="0" w:color="auto"/>
              <w:right w:val="single" w:sz="4" w:space="0" w:color="auto"/>
            </w:tcBorders>
          </w:tcPr>
          <w:p w14:paraId="5C23382F"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4E2F5D48"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0A1A76D1"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344CD35E"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25593C5"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28129F25"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6D701938"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008474D4"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7482A9AD"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53B448AF"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46554A19" w14:textId="77777777" w:rsidR="00CE0281" w:rsidRPr="00CE0281" w:rsidRDefault="00CE0281" w:rsidP="005B07C2">
            <w:pPr>
              <w:rPr>
                <w:rFonts w:eastAsia="Times New Roman"/>
                <w:sz w:val="22"/>
                <w:szCs w:val="22"/>
                <w:lang w:eastAsia="ru-RU"/>
              </w:rPr>
            </w:pPr>
          </w:p>
        </w:tc>
      </w:tr>
      <w:tr w:rsidR="007E2326" w:rsidRPr="00B8211F" w14:paraId="09EC3AE2" w14:textId="77777777" w:rsidTr="007E2326">
        <w:trPr>
          <w:trHeight w:val="20"/>
        </w:trPr>
        <w:tc>
          <w:tcPr>
            <w:tcW w:w="406" w:type="pct"/>
            <w:vMerge w:val="restart"/>
            <w:tcBorders>
              <w:left w:val="single" w:sz="4" w:space="0" w:color="auto"/>
              <w:right w:val="single" w:sz="4" w:space="0" w:color="auto"/>
            </w:tcBorders>
          </w:tcPr>
          <w:p w14:paraId="4F9C87AB" w14:textId="77777777" w:rsidR="00CE0281" w:rsidRPr="00CE0281" w:rsidRDefault="00CE0281" w:rsidP="005B07C2">
            <w:pPr>
              <w:autoSpaceDE w:val="0"/>
              <w:autoSpaceDN w:val="0"/>
              <w:adjustRightInd w:val="0"/>
              <w:ind w:right="-121"/>
              <w:rPr>
                <w:rFonts w:eastAsia="Times New Roman"/>
                <w:sz w:val="22"/>
                <w:szCs w:val="22"/>
                <w:lang w:eastAsia="ru-RU"/>
              </w:rPr>
            </w:pPr>
            <w:r w:rsidRPr="00CE0281">
              <w:rPr>
                <w:rFonts w:eastAsia="Times New Roman"/>
                <w:sz w:val="22"/>
                <w:szCs w:val="22"/>
                <w:lang w:eastAsia="ru-RU"/>
              </w:rPr>
              <w:t>4.2.</w:t>
            </w:r>
          </w:p>
        </w:tc>
        <w:tc>
          <w:tcPr>
            <w:tcW w:w="679" w:type="pct"/>
            <w:vMerge w:val="restart"/>
            <w:tcBorders>
              <w:left w:val="single" w:sz="4" w:space="0" w:color="auto"/>
              <w:right w:val="single" w:sz="4" w:space="0" w:color="auto"/>
            </w:tcBorders>
          </w:tcPr>
          <w:p w14:paraId="430D9C6A" w14:textId="77777777" w:rsidR="00CE0281" w:rsidRPr="00CE0281" w:rsidRDefault="00CE0281" w:rsidP="005B07C2">
            <w:pPr>
              <w:widowControl w:val="0"/>
              <w:autoSpaceDE w:val="0"/>
              <w:autoSpaceDN w:val="0"/>
              <w:adjustRightInd w:val="0"/>
              <w:contextualSpacing/>
              <w:rPr>
                <w:rFonts w:eastAsia="Times New Roman"/>
                <w:color w:val="000000"/>
                <w:sz w:val="22"/>
                <w:szCs w:val="22"/>
                <w:lang w:eastAsia="ru-RU"/>
              </w:rPr>
            </w:pPr>
            <w:r w:rsidRPr="00CE0281">
              <w:rPr>
                <w:rFonts w:eastAsia="Times New Roman"/>
                <w:sz w:val="22"/>
                <w:szCs w:val="22"/>
                <w:lang w:eastAsia="ru-RU"/>
              </w:rPr>
              <w:t>Проведение работ по сохранению объектов культурного наследия</w:t>
            </w:r>
            <w:r w:rsidRPr="00CE0281">
              <w:rPr>
                <w:rFonts w:eastAsia="Times New Roman"/>
                <w:color w:val="000000"/>
                <w:sz w:val="22"/>
                <w:szCs w:val="22"/>
                <w:lang w:eastAsia="ru-RU"/>
              </w:rPr>
              <w:t xml:space="preserve"> </w:t>
            </w:r>
          </w:p>
        </w:tc>
        <w:tc>
          <w:tcPr>
            <w:tcW w:w="560" w:type="pct"/>
            <w:vMerge w:val="restart"/>
            <w:tcBorders>
              <w:left w:val="single" w:sz="4" w:space="0" w:color="auto"/>
              <w:right w:val="single" w:sz="4" w:space="0" w:color="auto"/>
            </w:tcBorders>
          </w:tcPr>
          <w:p w14:paraId="7C365A8F" w14:textId="561AF45D"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Управление культуры, спорта, </w:t>
            </w:r>
            <w:r w:rsidR="00B8211F" w:rsidRPr="00CE0281">
              <w:rPr>
                <w:rFonts w:eastAsia="Times New Roman"/>
                <w:sz w:val="22"/>
                <w:szCs w:val="22"/>
                <w:lang w:eastAsia="ru-RU"/>
              </w:rPr>
              <w:t>молодежной и</w:t>
            </w:r>
            <w:r w:rsidRPr="00CE0281">
              <w:rPr>
                <w:rFonts w:eastAsia="Times New Roman"/>
                <w:sz w:val="22"/>
                <w:szCs w:val="22"/>
                <w:lang w:eastAsia="ru-RU"/>
              </w:rPr>
              <w:t xml:space="preserve"> социальной политики</w:t>
            </w:r>
          </w:p>
        </w:tc>
        <w:tc>
          <w:tcPr>
            <w:tcW w:w="281" w:type="pct"/>
            <w:vMerge w:val="restart"/>
            <w:tcBorders>
              <w:left w:val="single" w:sz="4" w:space="0" w:color="auto"/>
              <w:right w:val="single" w:sz="4" w:space="0" w:color="auto"/>
            </w:tcBorders>
          </w:tcPr>
          <w:p w14:paraId="4C3D07CD"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2023-2026</w:t>
            </w:r>
          </w:p>
          <w:p w14:paraId="5C611405"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1349E7C6" w14:textId="77777777" w:rsidR="00CE0281" w:rsidRPr="00CE0281" w:rsidRDefault="00CE0281" w:rsidP="005B07C2">
            <w:pPr>
              <w:rPr>
                <w:rFonts w:eastAsia="Times New Roman"/>
                <w:sz w:val="22"/>
                <w:szCs w:val="22"/>
                <w:lang w:eastAsia="ru-RU"/>
              </w:rPr>
            </w:pPr>
          </w:p>
          <w:p w14:paraId="154D563F"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2F27505"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3A801B41"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147,26</w:t>
            </w:r>
          </w:p>
        </w:tc>
        <w:tc>
          <w:tcPr>
            <w:tcW w:w="283" w:type="pct"/>
            <w:gridSpan w:val="2"/>
            <w:tcBorders>
              <w:top w:val="single" w:sz="4" w:space="0" w:color="auto"/>
              <w:left w:val="single" w:sz="4" w:space="0" w:color="auto"/>
              <w:bottom w:val="single" w:sz="4" w:space="0" w:color="auto"/>
              <w:right w:val="single" w:sz="4" w:space="0" w:color="auto"/>
            </w:tcBorders>
          </w:tcPr>
          <w:p w14:paraId="5FA26FAB"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2797,30</w:t>
            </w:r>
          </w:p>
        </w:tc>
        <w:tc>
          <w:tcPr>
            <w:tcW w:w="327" w:type="pct"/>
            <w:gridSpan w:val="2"/>
            <w:tcBorders>
              <w:top w:val="single" w:sz="4" w:space="0" w:color="auto"/>
              <w:left w:val="single" w:sz="4" w:space="0" w:color="auto"/>
              <w:bottom w:val="single" w:sz="4" w:space="0" w:color="auto"/>
              <w:right w:val="single" w:sz="4" w:space="0" w:color="auto"/>
            </w:tcBorders>
          </w:tcPr>
          <w:p w14:paraId="75A2D1E7"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178,18</w:t>
            </w:r>
          </w:p>
        </w:tc>
        <w:tc>
          <w:tcPr>
            <w:tcW w:w="378" w:type="pct"/>
            <w:gridSpan w:val="2"/>
            <w:tcBorders>
              <w:top w:val="single" w:sz="4" w:space="0" w:color="auto"/>
              <w:left w:val="single" w:sz="4" w:space="0" w:color="auto"/>
              <w:bottom w:val="single" w:sz="4" w:space="0" w:color="auto"/>
              <w:right w:val="single" w:sz="4" w:space="0" w:color="auto"/>
            </w:tcBorders>
          </w:tcPr>
          <w:p w14:paraId="025B828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200,00</w:t>
            </w:r>
          </w:p>
        </w:tc>
        <w:tc>
          <w:tcPr>
            <w:tcW w:w="391" w:type="pct"/>
            <w:tcBorders>
              <w:top w:val="single" w:sz="4" w:space="0" w:color="auto"/>
              <w:left w:val="single" w:sz="4" w:space="0" w:color="auto"/>
              <w:bottom w:val="single" w:sz="4" w:space="0" w:color="auto"/>
              <w:right w:val="single" w:sz="4" w:space="0" w:color="auto"/>
            </w:tcBorders>
          </w:tcPr>
          <w:p w14:paraId="0BAA64CF"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3322,74</w:t>
            </w:r>
          </w:p>
        </w:tc>
        <w:tc>
          <w:tcPr>
            <w:tcW w:w="570" w:type="pct"/>
            <w:tcBorders>
              <w:top w:val="single" w:sz="4" w:space="0" w:color="auto"/>
              <w:left w:val="single" w:sz="4" w:space="0" w:color="auto"/>
              <w:bottom w:val="single" w:sz="4" w:space="0" w:color="auto"/>
              <w:right w:val="single" w:sz="4" w:space="0" w:color="auto"/>
            </w:tcBorders>
          </w:tcPr>
          <w:p w14:paraId="22EA19CB" w14:textId="77777777" w:rsidR="00CE0281" w:rsidRPr="00CE0281" w:rsidRDefault="00CE0281" w:rsidP="005B07C2">
            <w:pPr>
              <w:rPr>
                <w:rFonts w:eastAsia="Times New Roman"/>
                <w:sz w:val="22"/>
                <w:szCs w:val="22"/>
                <w:lang w:eastAsia="ru-RU"/>
              </w:rPr>
            </w:pPr>
          </w:p>
        </w:tc>
      </w:tr>
      <w:tr w:rsidR="007E2326" w:rsidRPr="00B8211F" w14:paraId="528D0F60" w14:textId="77777777" w:rsidTr="007E2326">
        <w:trPr>
          <w:trHeight w:val="20"/>
        </w:trPr>
        <w:tc>
          <w:tcPr>
            <w:tcW w:w="406" w:type="pct"/>
            <w:vMerge/>
            <w:tcBorders>
              <w:left w:val="single" w:sz="4" w:space="0" w:color="auto"/>
              <w:right w:val="single" w:sz="4" w:space="0" w:color="auto"/>
            </w:tcBorders>
          </w:tcPr>
          <w:p w14:paraId="469BB8E5" w14:textId="77777777" w:rsidR="00CE0281" w:rsidRPr="00CE0281" w:rsidRDefault="00CE0281" w:rsidP="005B07C2">
            <w:pPr>
              <w:autoSpaceDE w:val="0"/>
              <w:autoSpaceDN w:val="0"/>
              <w:adjustRightInd w:val="0"/>
              <w:rPr>
                <w:rFonts w:eastAsia="Times New Roman"/>
                <w:sz w:val="22"/>
                <w:szCs w:val="22"/>
                <w:lang w:eastAsia="ru-RU"/>
              </w:rPr>
            </w:pPr>
          </w:p>
        </w:tc>
        <w:tc>
          <w:tcPr>
            <w:tcW w:w="679" w:type="pct"/>
            <w:vMerge/>
            <w:tcBorders>
              <w:left w:val="single" w:sz="4" w:space="0" w:color="auto"/>
              <w:right w:val="single" w:sz="4" w:space="0" w:color="auto"/>
            </w:tcBorders>
          </w:tcPr>
          <w:p w14:paraId="5F1101A5"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2A78EE02"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7C4F9F1C"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1597F3F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1769802"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3DB23954"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794E129F"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432D5187"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3C9D73F2"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F75E4D3"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68D871A7" w14:textId="77777777" w:rsidR="00CE0281" w:rsidRPr="00CE0281" w:rsidRDefault="00CE0281" w:rsidP="005B07C2">
            <w:pPr>
              <w:rPr>
                <w:rFonts w:eastAsia="Times New Roman"/>
                <w:sz w:val="22"/>
                <w:szCs w:val="22"/>
                <w:lang w:eastAsia="ru-RU"/>
              </w:rPr>
            </w:pPr>
          </w:p>
        </w:tc>
      </w:tr>
      <w:tr w:rsidR="007E2326" w:rsidRPr="00B8211F" w14:paraId="443407D0" w14:textId="77777777" w:rsidTr="007E2326">
        <w:trPr>
          <w:trHeight w:val="20"/>
        </w:trPr>
        <w:tc>
          <w:tcPr>
            <w:tcW w:w="406" w:type="pct"/>
            <w:vMerge/>
            <w:tcBorders>
              <w:left w:val="single" w:sz="4" w:space="0" w:color="auto"/>
              <w:right w:val="single" w:sz="4" w:space="0" w:color="auto"/>
            </w:tcBorders>
          </w:tcPr>
          <w:p w14:paraId="0893AB72" w14:textId="77777777" w:rsidR="00CE0281" w:rsidRPr="00CE0281" w:rsidRDefault="00CE0281" w:rsidP="005B07C2">
            <w:pPr>
              <w:autoSpaceDE w:val="0"/>
              <w:autoSpaceDN w:val="0"/>
              <w:adjustRightInd w:val="0"/>
              <w:rPr>
                <w:rFonts w:eastAsia="Times New Roman"/>
                <w:sz w:val="22"/>
                <w:szCs w:val="22"/>
                <w:lang w:eastAsia="ru-RU"/>
              </w:rPr>
            </w:pPr>
          </w:p>
        </w:tc>
        <w:tc>
          <w:tcPr>
            <w:tcW w:w="679" w:type="pct"/>
            <w:vMerge/>
            <w:tcBorders>
              <w:left w:val="single" w:sz="4" w:space="0" w:color="auto"/>
              <w:right w:val="single" w:sz="4" w:space="0" w:color="auto"/>
            </w:tcBorders>
          </w:tcPr>
          <w:p w14:paraId="2424F887"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395F0ACA"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0E2DC69F"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0D297012"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9BD1FC2"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37781850"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15498FCE"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421E840A"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27BC41EF" w14:textId="77777777" w:rsidR="00CE0281" w:rsidRPr="00CE0281" w:rsidRDefault="00CE0281" w:rsidP="005B07C2">
            <w:pPr>
              <w:jc w:val="cente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7C3A408B" w14:textId="77777777" w:rsidR="00CE0281" w:rsidRPr="00CE0281" w:rsidRDefault="00CE0281" w:rsidP="005B07C2">
            <w:pPr>
              <w:jc w:val="cente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61CB02B7" w14:textId="77777777" w:rsidR="00CE0281" w:rsidRPr="00CE0281" w:rsidRDefault="00CE0281" w:rsidP="005B07C2">
            <w:pPr>
              <w:rPr>
                <w:rFonts w:eastAsia="Times New Roman"/>
                <w:sz w:val="22"/>
                <w:szCs w:val="22"/>
                <w:lang w:eastAsia="ru-RU"/>
              </w:rPr>
            </w:pPr>
          </w:p>
        </w:tc>
      </w:tr>
      <w:tr w:rsidR="007E2326" w:rsidRPr="00B8211F" w14:paraId="7A29B1FD" w14:textId="77777777" w:rsidTr="007E2326">
        <w:trPr>
          <w:trHeight w:val="20"/>
        </w:trPr>
        <w:tc>
          <w:tcPr>
            <w:tcW w:w="406" w:type="pct"/>
            <w:vMerge/>
            <w:tcBorders>
              <w:left w:val="single" w:sz="4" w:space="0" w:color="auto"/>
              <w:right w:val="single" w:sz="4" w:space="0" w:color="auto"/>
            </w:tcBorders>
          </w:tcPr>
          <w:p w14:paraId="1B1C8E88" w14:textId="77777777" w:rsidR="00CE0281" w:rsidRPr="00CE0281" w:rsidRDefault="00CE0281" w:rsidP="005B07C2">
            <w:pPr>
              <w:autoSpaceDE w:val="0"/>
              <w:autoSpaceDN w:val="0"/>
              <w:adjustRightInd w:val="0"/>
              <w:rPr>
                <w:rFonts w:eastAsia="Times New Roman"/>
                <w:sz w:val="22"/>
                <w:szCs w:val="22"/>
                <w:lang w:eastAsia="ru-RU"/>
              </w:rPr>
            </w:pPr>
          </w:p>
        </w:tc>
        <w:tc>
          <w:tcPr>
            <w:tcW w:w="679" w:type="pct"/>
            <w:vMerge/>
            <w:tcBorders>
              <w:left w:val="single" w:sz="4" w:space="0" w:color="auto"/>
              <w:right w:val="single" w:sz="4" w:space="0" w:color="auto"/>
            </w:tcBorders>
          </w:tcPr>
          <w:p w14:paraId="3194B453"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30D6A17B"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34FDB08B"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036A9B91"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BDEBFB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1B6D0E72"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147,26</w:t>
            </w:r>
          </w:p>
        </w:tc>
        <w:tc>
          <w:tcPr>
            <w:tcW w:w="283" w:type="pct"/>
            <w:gridSpan w:val="2"/>
            <w:tcBorders>
              <w:top w:val="single" w:sz="4" w:space="0" w:color="auto"/>
              <w:left w:val="single" w:sz="4" w:space="0" w:color="auto"/>
              <w:bottom w:val="single" w:sz="4" w:space="0" w:color="auto"/>
              <w:right w:val="single" w:sz="4" w:space="0" w:color="auto"/>
            </w:tcBorders>
          </w:tcPr>
          <w:p w14:paraId="41CFEBC7"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2797,30</w:t>
            </w:r>
          </w:p>
        </w:tc>
        <w:tc>
          <w:tcPr>
            <w:tcW w:w="327" w:type="pct"/>
            <w:gridSpan w:val="2"/>
            <w:tcBorders>
              <w:top w:val="single" w:sz="4" w:space="0" w:color="auto"/>
              <w:left w:val="single" w:sz="4" w:space="0" w:color="auto"/>
              <w:bottom w:val="single" w:sz="4" w:space="0" w:color="auto"/>
              <w:right w:val="single" w:sz="4" w:space="0" w:color="auto"/>
            </w:tcBorders>
          </w:tcPr>
          <w:p w14:paraId="60950C41"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178,18</w:t>
            </w:r>
          </w:p>
        </w:tc>
        <w:tc>
          <w:tcPr>
            <w:tcW w:w="378" w:type="pct"/>
            <w:gridSpan w:val="2"/>
            <w:tcBorders>
              <w:top w:val="single" w:sz="4" w:space="0" w:color="auto"/>
              <w:left w:val="single" w:sz="4" w:space="0" w:color="auto"/>
              <w:bottom w:val="single" w:sz="4" w:space="0" w:color="auto"/>
              <w:right w:val="single" w:sz="4" w:space="0" w:color="auto"/>
            </w:tcBorders>
          </w:tcPr>
          <w:p w14:paraId="51040715"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200,00</w:t>
            </w:r>
          </w:p>
        </w:tc>
        <w:tc>
          <w:tcPr>
            <w:tcW w:w="391" w:type="pct"/>
            <w:tcBorders>
              <w:top w:val="single" w:sz="4" w:space="0" w:color="auto"/>
              <w:left w:val="single" w:sz="4" w:space="0" w:color="auto"/>
              <w:bottom w:val="single" w:sz="4" w:space="0" w:color="auto"/>
              <w:right w:val="single" w:sz="4" w:space="0" w:color="auto"/>
            </w:tcBorders>
          </w:tcPr>
          <w:p w14:paraId="229098EE"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4667,70</w:t>
            </w:r>
          </w:p>
        </w:tc>
        <w:tc>
          <w:tcPr>
            <w:tcW w:w="570" w:type="pct"/>
            <w:tcBorders>
              <w:top w:val="single" w:sz="4" w:space="0" w:color="auto"/>
              <w:left w:val="single" w:sz="4" w:space="0" w:color="auto"/>
              <w:bottom w:val="single" w:sz="4" w:space="0" w:color="auto"/>
              <w:right w:val="single" w:sz="4" w:space="0" w:color="auto"/>
            </w:tcBorders>
          </w:tcPr>
          <w:p w14:paraId="2047B64F" w14:textId="77777777" w:rsidR="00CE0281" w:rsidRPr="00CE0281" w:rsidRDefault="00CE0281" w:rsidP="005B07C2">
            <w:pPr>
              <w:rPr>
                <w:rFonts w:eastAsia="Times New Roman"/>
                <w:sz w:val="22"/>
                <w:szCs w:val="22"/>
                <w:lang w:eastAsia="ru-RU"/>
              </w:rPr>
            </w:pPr>
          </w:p>
        </w:tc>
      </w:tr>
      <w:tr w:rsidR="007E2326" w:rsidRPr="00B8211F" w14:paraId="0739E4EE" w14:textId="77777777" w:rsidTr="007E2326">
        <w:trPr>
          <w:trHeight w:val="20"/>
        </w:trPr>
        <w:tc>
          <w:tcPr>
            <w:tcW w:w="406" w:type="pct"/>
            <w:vMerge/>
            <w:tcBorders>
              <w:left w:val="single" w:sz="4" w:space="0" w:color="auto"/>
              <w:right w:val="single" w:sz="4" w:space="0" w:color="auto"/>
            </w:tcBorders>
          </w:tcPr>
          <w:p w14:paraId="2C9E2714" w14:textId="77777777" w:rsidR="00CE0281" w:rsidRPr="00CE0281" w:rsidRDefault="00CE0281" w:rsidP="005B07C2">
            <w:pPr>
              <w:autoSpaceDE w:val="0"/>
              <w:autoSpaceDN w:val="0"/>
              <w:adjustRightInd w:val="0"/>
              <w:rPr>
                <w:rFonts w:eastAsia="Times New Roman"/>
                <w:sz w:val="22"/>
                <w:szCs w:val="22"/>
                <w:lang w:eastAsia="ru-RU"/>
              </w:rPr>
            </w:pPr>
          </w:p>
        </w:tc>
        <w:tc>
          <w:tcPr>
            <w:tcW w:w="679" w:type="pct"/>
            <w:vMerge/>
            <w:tcBorders>
              <w:left w:val="single" w:sz="4" w:space="0" w:color="auto"/>
              <w:right w:val="single" w:sz="4" w:space="0" w:color="auto"/>
            </w:tcBorders>
          </w:tcPr>
          <w:p w14:paraId="4A4E00F5"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2D8796EA"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5B555AA"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58A43F9C"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029303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372C9BEE"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4566D865"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158879DA"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2FB76DE6"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2AFFD1E5"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332400A7" w14:textId="77777777" w:rsidR="00CE0281" w:rsidRPr="00CE0281" w:rsidRDefault="00CE0281" w:rsidP="005B07C2">
            <w:pPr>
              <w:rPr>
                <w:rFonts w:eastAsia="Times New Roman"/>
                <w:sz w:val="22"/>
                <w:szCs w:val="22"/>
                <w:lang w:eastAsia="ru-RU"/>
              </w:rPr>
            </w:pPr>
          </w:p>
        </w:tc>
      </w:tr>
      <w:tr w:rsidR="00CE0281" w:rsidRPr="00CE0281" w14:paraId="58BDB0D6" w14:textId="77777777" w:rsidTr="007E2326">
        <w:trPr>
          <w:trHeight w:val="20"/>
        </w:trPr>
        <w:tc>
          <w:tcPr>
            <w:tcW w:w="5000" w:type="pct"/>
            <w:gridSpan w:val="15"/>
            <w:tcBorders>
              <w:left w:val="single" w:sz="4" w:space="0" w:color="auto"/>
              <w:right w:val="single" w:sz="4" w:space="0" w:color="auto"/>
            </w:tcBorders>
          </w:tcPr>
          <w:p w14:paraId="53104544" w14:textId="7EFA1724"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 xml:space="preserve">5. Подпрограмма «Развитие сети </w:t>
            </w:r>
            <w:r w:rsidR="00B8211F" w:rsidRPr="00CE0281">
              <w:rPr>
                <w:rFonts w:eastAsia="Times New Roman"/>
                <w:sz w:val="22"/>
                <w:szCs w:val="22"/>
                <w:lang w:eastAsia="ru-RU"/>
              </w:rPr>
              <w:t>муниципальных учреждений</w:t>
            </w:r>
            <w:r w:rsidRPr="00CE0281">
              <w:rPr>
                <w:rFonts w:eastAsia="Times New Roman"/>
                <w:sz w:val="22"/>
                <w:szCs w:val="22"/>
                <w:lang w:eastAsia="ru-RU"/>
              </w:rPr>
              <w:t xml:space="preserve"> культуры на территории Хасанского муниципального округа»</w:t>
            </w:r>
          </w:p>
          <w:p w14:paraId="323E347F" w14:textId="3A99944C" w:rsidR="00CE0281" w:rsidRPr="00CE0281" w:rsidRDefault="00CE0281" w:rsidP="005B07C2">
            <w:pPr>
              <w:rPr>
                <w:rFonts w:eastAsia="Times New Roman"/>
                <w:sz w:val="22"/>
                <w:szCs w:val="22"/>
                <w:lang w:eastAsia="ru-RU"/>
              </w:rPr>
            </w:pPr>
            <w:r w:rsidRPr="00CE0281">
              <w:rPr>
                <w:rFonts w:eastAsia="Times New Roman"/>
                <w:color w:val="000000"/>
                <w:sz w:val="22"/>
                <w:szCs w:val="22"/>
                <w:lang w:eastAsia="ru-RU"/>
              </w:rPr>
              <w:t xml:space="preserve">Цель: </w:t>
            </w:r>
            <w:r w:rsidR="00B8211F" w:rsidRPr="00CE0281">
              <w:rPr>
                <w:rFonts w:eastAsia="Times New Roman"/>
                <w:color w:val="000000"/>
                <w:sz w:val="22"/>
                <w:szCs w:val="22"/>
                <w:lang w:eastAsia="ru-RU"/>
              </w:rPr>
              <w:t>увеличение уровня обеспеченности муниципальными</w:t>
            </w:r>
            <w:r w:rsidRPr="00CE0281">
              <w:rPr>
                <w:rFonts w:eastAsia="Times New Roman"/>
                <w:color w:val="000000"/>
                <w:sz w:val="22"/>
                <w:szCs w:val="22"/>
                <w:lang w:eastAsia="ru-RU"/>
              </w:rPr>
              <w:t xml:space="preserve"> </w:t>
            </w:r>
            <w:r w:rsidR="00B8211F" w:rsidRPr="00CE0281">
              <w:rPr>
                <w:rFonts w:eastAsia="Times New Roman"/>
                <w:color w:val="000000"/>
                <w:sz w:val="22"/>
                <w:szCs w:val="22"/>
                <w:lang w:eastAsia="ru-RU"/>
              </w:rPr>
              <w:t>учреждениями культуры</w:t>
            </w:r>
            <w:r w:rsidRPr="00CE0281">
              <w:rPr>
                <w:rFonts w:eastAsia="Times New Roman"/>
                <w:sz w:val="22"/>
                <w:szCs w:val="22"/>
                <w:lang w:eastAsia="ru-RU"/>
              </w:rPr>
              <w:t xml:space="preserve"> </w:t>
            </w:r>
          </w:p>
          <w:p w14:paraId="1770AA1B" w14:textId="5868C6A2"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Задача: </w:t>
            </w:r>
            <w:r w:rsidR="00B8211F" w:rsidRPr="00CE0281">
              <w:rPr>
                <w:rFonts w:eastAsia="Times New Roman"/>
                <w:sz w:val="22"/>
                <w:szCs w:val="22"/>
                <w:lang w:eastAsia="ru-RU"/>
              </w:rPr>
              <w:t>расширение объектов муниципальных учреждений культуры</w:t>
            </w:r>
            <w:r w:rsidRPr="00CE0281">
              <w:rPr>
                <w:rFonts w:eastAsia="Times New Roman"/>
                <w:sz w:val="22"/>
                <w:szCs w:val="22"/>
                <w:lang w:eastAsia="ru-RU"/>
              </w:rPr>
              <w:t xml:space="preserve"> </w:t>
            </w:r>
          </w:p>
          <w:p w14:paraId="583A899A"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Мероприятия по исполнению задачи:</w:t>
            </w:r>
          </w:p>
        </w:tc>
      </w:tr>
      <w:tr w:rsidR="007E2326" w:rsidRPr="00B8211F" w14:paraId="2B05F95A" w14:textId="77777777" w:rsidTr="007E2326">
        <w:trPr>
          <w:trHeight w:val="20"/>
        </w:trPr>
        <w:tc>
          <w:tcPr>
            <w:tcW w:w="406" w:type="pct"/>
            <w:vMerge w:val="restart"/>
            <w:tcBorders>
              <w:left w:val="single" w:sz="4" w:space="0" w:color="auto"/>
              <w:right w:val="single" w:sz="4" w:space="0" w:color="auto"/>
            </w:tcBorders>
          </w:tcPr>
          <w:p w14:paraId="0035DE0F" w14:textId="77777777" w:rsidR="00CE0281" w:rsidRPr="00CE0281" w:rsidRDefault="00CE0281" w:rsidP="005B07C2">
            <w:pPr>
              <w:widowControl w:val="0"/>
              <w:autoSpaceDE w:val="0"/>
              <w:autoSpaceDN w:val="0"/>
              <w:adjustRightInd w:val="0"/>
              <w:jc w:val="center"/>
              <w:rPr>
                <w:rFonts w:eastAsia="Calibri"/>
                <w:sz w:val="22"/>
                <w:szCs w:val="22"/>
                <w:lang w:eastAsia="ru-RU"/>
              </w:rPr>
            </w:pPr>
            <w:r w:rsidRPr="00CE0281">
              <w:rPr>
                <w:rFonts w:eastAsia="Calibri"/>
                <w:sz w:val="22"/>
                <w:szCs w:val="22"/>
                <w:lang w:eastAsia="ru-RU"/>
              </w:rPr>
              <w:t>5.</w:t>
            </w:r>
          </w:p>
        </w:tc>
        <w:tc>
          <w:tcPr>
            <w:tcW w:w="679" w:type="pct"/>
            <w:vMerge w:val="restart"/>
            <w:tcBorders>
              <w:left w:val="single" w:sz="4" w:space="0" w:color="auto"/>
              <w:right w:val="single" w:sz="4" w:space="0" w:color="auto"/>
            </w:tcBorders>
          </w:tcPr>
          <w:p w14:paraId="2D949089" w14:textId="77777777" w:rsidR="00CE0281" w:rsidRPr="00CE0281" w:rsidRDefault="00CE0281" w:rsidP="005B07C2">
            <w:pPr>
              <w:shd w:val="clear" w:color="auto" w:fill="FFFFFF"/>
              <w:rPr>
                <w:rFonts w:eastAsia="Times New Roman"/>
                <w:iCs/>
                <w:sz w:val="22"/>
                <w:szCs w:val="22"/>
                <w:lang w:eastAsia="ru-RU"/>
              </w:rPr>
            </w:pPr>
            <w:r w:rsidRPr="00CE0281">
              <w:rPr>
                <w:rFonts w:eastAsia="Times New Roman"/>
                <w:sz w:val="22"/>
                <w:szCs w:val="22"/>
                <w:lang w:eastAsia="ru-RU"/>
              </w:rPr>
              <w:t>Подпрограмма «Развитие сети учреждений культуры на территории Хасан</w:t>
            </w:r>
            <w:r w:rsidRPr="00CE0281">
              <w:rPr>
                <w:rFonts w:eastAsia="Times New Roman"/>
                <w:sz w:val="22"/>
                <w:szCs w:val="22"/>
                <w:lang w:eastAsia="ru-RU"/>
              </w:rPr>
              <w:lastRenderedPageBreak/>
              <w:t>ского муниципального округа»</w:t>
            </w:r>
          </w:p>
        </w:tc>
        <w:tc>
          <w:tcPr>
            <w:tcW w:w="560" w:type="pct"/>
            <w:vMerge w:val="restart"/>
            <w:tcBorders>
              <w:left w:val="single" w:sz="4" w:space="0" w:color="auto"/>
              <w:right w:val="single" w:sz="4" w:space="0" w:color="auto"/>
            </w:tcBorders>
          </w:tcPr>
          <w:p w14:paraId="37799C42" w14:textId="77E3F8D5" w:rsidR="00CE0281" w:rsidRPr="00CE0281" w:rsidRDefault="00CE0281" w:rsidP="005B07C2">
            <w:pPr>
              <w:rPr>
                <w:rFonts w:eastAsia="Times New Roman"/>
                <w:sz w:val="22"/>
                <w:szCs w:val="22"/>
                <w:lang w:eastAsia="ru-RU"/>
              </w:rPr>
            </w:pPr>
            <w:r w:rsidRPr="00CE0281">
              <w:rPr>
                <w:rFonts w:eastAsia="Times New Roman"/>
                <w:sz w:val="22"/>
                <w:szCs w:val="22"/>
                <w:lang w:eastAsia="ru-RU"/>
              </w:rPr>
              <w:lastRenderedPageBreak/>
              <w:t xml:space="preserve">Управление культуры, спорта, </w:t>
            </w:r>
            <w:r w:rsidR="00B8211F" w:rsidRPr="00CE0281">
              <w:rPr>
                <w:rFonts w:eastAsia="Times New Roman"/>
                <w:sz w:val="22"/>
                <w:szCs w:val="22"/>
                <w:lang w:eastAsia="ru-RU"/>
              </w:rPr>
              <w:t>молодежной и</w:t>
            </w:r>
            <w:r w:rsidRPr="00CE0281">
              <w:rPr>
                <w:rFonts w:eastAsia="Times New Roman"/>
                <w:sz w:val="22"/>
                <w:szCs w:val="22"/>
                <w:lang w:eastAsia="ru-RU"/>
              </w:rPr>
              <w:t xml:space="preserve"> социальной </w:t>
            </w:r>
            <w:r w:rsidRPr="00CE0281">
              <w:rPr>
                <w:rFonts w:eastAsia="Times New Roman"/>
                <w:sz w:val="22"/>
                <w:szCs w:val="22"/>
                <w:lang w:eastAsia="ru-RU"/>
              </w:rPr>
              <w:lastRenderedPageBreak/>
              <w:t>политики</w:t>
            </w:r>
          </w:p>
        </w:tc>
        <w:tc>
          <w:tcPr>
            <w:tcW w:w="281" w:type="pct"/>
            <w:vMerge w:val="restart"/>
            <w:tcBorders>
              <w:left w:val="single" w:sz="4" w:space="0" w:color="auto"/>
              <w:right w:val="single" w:sz="4" w:space="0" w:color="auto"/>
            </w:tcBorders>
          </w:tcPr>
          <w:p w14:paraId="4F6C5296"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lastRenderedPageBreak/>
              <w:t>2024-2025</w:t>
            </w:r>
          </w:p>
          <w:p w14:paraId="09A930B1"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3ABDB4DE" w14:textId="77777777" w:rsidR="00CE0281" w:rsidRPr="00CE0281" w:rsidRDefault="00CE0281" w:rsidP="005B07C2">
            <w:pPr>
              <w:rPr>
                <w:rFonts w:eastAsia="Times New Roman"/>
                <w:sz w:val="22"/>
                <w:szCs w:val="22"/>
                <w:lang w:eastAsia="ru-RU"/>
              </w:rPr>
            </w:pPr>
          </w:p>
          <w:p w14:paraId="1AD075D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4A44FCF0"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53A8627F"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7DD77DC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4F00F46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72AC63B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5A793C1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vMerge w:val="restart"/>
            <w:tcBorders>
              <w:top w:val="single" w:sz="4" w:space="0" w:color="auto"/>
              <w:left w:val="single" w:sz="4" w:space="0" w:color="auto"/>
              <w:right w:val="single" w:sz="4" w:space="0" w:color="auto"/>
            </w:tcBorders>
          </w:tcPr>
          <w:p w14:paraId="78032095" w14:textId="3CC77BA4" w:rsidR="00CE0281" w:rsidRPr="00CE0281" w:rsidRDefault="00B8211F" w:rsidP="005B07C2">
            <w:pPr>
              <w:rPr>
                <w:rFonts w:eastAsia="Times New Roman"/>
                <w:sz w:val="22"/>
                <w:szCs w:val="22"/>
                <w:lang w:eastAsia="ru-RU"/>
              </w:rPr>
            </w:pPr>
            <w:r w:rsidRPr="00CE0281">
              <w:rPr>
                <w:rFonts w:eastAsia="Times New Roman"/>
                <w:sz w:val="22"/>
                <w:szCs w:val="22"/>
                <w:lang w:eastAsia="ru-RU"/>
              </w:rPr>
              <w:t>увеличение количества объектов</w:t>
            </w:r>
            <w:r w:rsidR="00CE0281" w:rsidRPr="00CE0281">
              <w:rPr>
                <w:rFonts w:eastAsia="Times New Roman"/>
                <w:sz w:val="22"/>
                <w:szCs w:val="22"/>
                <w:lang w:eastAsia="ru-RU"/>
              </w:rPr>
              <w:t xml:space="preserve"> </w:t>
            </w:r>
            <w:r w:rsidRPr="00CE0281">
              <w:rPr>
                <w:rFonts w:eastAsia="Times New Roman"/>
                <w:sz w:val="22"/>
                <w:szCs w:val="22"/>
                <w:lang w:eastAsia="ru-RU"/>
              </w:rPr>
              <w:t>муниципальных учреждений</w:t>
            </w:r>
            <w:r w:rsidR="00CE0281" w:rsidRPr="00CE0281">
              <w:rPr>
                <w:rFonts w:eastAsia="Times New Roman"/>
                <w:sz w:val="22"/>
                <w:szCs w:val="22"/>
                <w:lang w:eastAsia="ru-RU"/>
              </w:rPr>
              <w:t xml:space="preserve"> </w:t>
            </w:r>
            <w:r w:rsidR="00CE0281" w:rsidRPr="00CE0281">
              <w:rPr>
                <w:rFonts w:eastAsia="Times New Roman"/>
                <w:sz w:val="22"/>
                <w:szCs w:val="22"/>
                <w:lang w:eastAsia="ru-RU"/>
              </w:rPr>
              <w:lastRenderedPageBreak/>
              <w:t xml:space="preserve">культуры </w:t>
            </w:r>
            <w:r w:rsidRPr="00CE0281">
              <w:rPr>
                <w:rFonts w:eastAsia="Times New Roman"/>
                <w:sz w:val="22"/>
                <w:szCs w:val="22"/>
                <w:lang w:eastAsia="ru-RU"/>
              </w:rPr>
              <w:t>к 2026</w:t>
            </w:r>
            <w:r w:rsidR="00CE0281" w:rsidRPr="00CE0281">
              <w:rPr>
                <w:rFonts w:eastAsia="Times New Roman"/>
                <w:sz w:val="22"/>
                <w:szCs w:val="22"/>
                <w:lang w:eastAsia="ru-RU"/>
              </w:rPr>
              <w:t xml:space="preserve"> году </w:t>
            </w:r>
            <w:r w:rsidRPr="00CE0281">
              <w:rPr>
                <w:rFonts w:eastAsia="Times New Roman"/>
                <w:sz w:val="22"/>
                <w:szCs w:val="22"/>
                <w:lang w:eastAsia="ru-RU"/>
              </w:rPr>
              <w:t>на 2</w:t>
            </w:r>
            <w:r w:rsidR="00CE0281" w:rsidRPr="00CE0281">
              <w:rPr>
                <w:rFonts w:eastAsia="Times New Roman"/>
                <w:sz w:val="22"/>
                <w:szCs w:val="22"/>
                <w:lang w:eastAsia="ru-RU"/>
              </w:rPr>
              <w:t xml:space="preserve"> единицы</w:t>
            </w:r>
          </w:p>
        </w:tc>
      </w:tr>
      <w:tr w:rsidR="007E2326" w:rsidRPr="00B8211F" w14:paraId="3CBE603E" w14:textId="77777777" w:rsidTr="007E2326">
        <w:trPr>
          <w:trHeight w:val="20"/>
        </w:trPr>
        <w:tc>
          <w:tcPr>
            <w:tcW w:w="406" w:type="pct"/>
            <w:vMerge/>
            <w:tcBorders>
              <w:left w:val="single" w:sz="4" w:space="0" w:color="auto"/>
              <w:right w:val="single" w:sz="4" w:space="0" w:color="auto"/>
            </w:tcBorders>
          </w:tcPr>
          <w:p w14:paraId="1F3BCA0A"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c>
          <w:tcPr>
            <w:tcW w:w="679" w:type="pct"/>
            <w:vMerge/>
            <w:tcBorders>
              <w:left w:val="single" w:sz="4" w:space="0" w:color="auto"/>
              <w:right w:val="single" w:sz="4" w:space="0" w:color="auto"/>
            </w:tcBorders>
          </w:tcPr>
          <w:p w14:paraId="53C29B07" w14:textId="77777777" w:rsidR="00CE0281" w:rsidRPr="00CE0281" w:rsidRDefault="00CE0281" w:rsidP="005B07C2">
            <w:pPr>
              <w:shd w:val="clear" w:color="auto" w:fill="FFFFFF"/>
              <w:rPr>
                <w:rFonts w:eastAsia="Times New Roman"/>
                <w:sz w:val="22"/>
                <w:szCs w:val="22"/>
                <w:lang w:eastAsia="ru-RU"/>
              </w:rPr>
            </w:pPr>
          </w:p>
        </w:tc>
        <w:tc>
          <w:tcPr>
            <w:tcW w:w="560" w:type="pct"/>
            <w:vMerge/>
            <w:tcBorders>
              <w:left w:val="single" w:sz="4" w:space="0" w:color="auto"/>
              <w:right w:val="single" w:sz="4" w:space="0" w:color="auto"/>
            </w:tcBorders>
          </w:tcPr>
          <w:p w14:paraId="6BC23AA0"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154FF939"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3818C52B"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950C4B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w:t>
            </w:r>
            <w:r w:rsidRPr="00CE0281">
              <w:rPr>
                <w:rFonts w:eastAsia="Times New Roman"/>
                <w:sz w:val="22"/>
                <w:szCs w:val="22"/>
                <w:lang w:eastAsia="ru-RU"/>
              </w:rPr>
              <w:lastRenderedPageBreak/>
              <w:t>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1A97358A"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lastRenderedPageBreak/>
              <w:t>0,00</w:t>
            </w:r>
          </w:p>
        </w:tc>
        <w:tc>
          <w:tcPr>
            <w:tcW w:w="283" w:type="pct"/>
            <w:gridSpan w:val="2"/>
            <w:tcBorders>
              <w:top w:val="single" w:sz="4" w:space="0" w:color="auto"/>
              <w:left w:val="single" w:sz="4" w:space="0" w:color="auto"/>
              <w:bottom w:val="single" w:sz="4" w:space="0" w:color="auto"/>
              <w:right w:val="single" w:sz="4" w:space="0" w:color="auto"/>
            </w:tcBorders>
          </w:tcPr>
          <w:p w14:paraId="35EDA42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78C069A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08A11511"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26B1DD0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vMerge/>
            <w:tcBorders>
              <w:left w:val="single" w:sz="4" w:space="0" w:color="auto"/>
              <w:right w:val="single" w:sz="4" w:space="0" w:color="auto"/>
            </w:tcBorders>
          </w:tcPr>
          <w:p w14:paraId="107A3E8D" w14:textId="77777777" w:rsidR="00CE0281" w:rsidRPr="00CE0281" w:rsidRDefault="00CE0281" w:rsidP="005B07C2">
            <w:pPr>
              <w:rPr>
                <w:rFonts w:eastAsia="Times New Roman"/>
                <w:sz w:val="22"/>
                <w:szCs w:val="22"/>
                <w:lang w:eastAsia="ru-RU"/>
              </w:rPr>
            </w:pPr>
          </w:p>
        </w:tc>
      </w:tr>
      <w:tr w:rsidR="007E2326" w:rsidRPr="00B8211F" w14:paraId="1EAA3558" w14:textId="77777777" w:rsidTr="007E2326">
        <w:trPr>
          <w:trHeight w:val="20"/>
        </w:trPr>
        <w:tc>
          <w:tcPr>
            <w:tcW w:w="406" w:type="pct"/>
            <w:vMerge/>
            <w:tcBorders>
              <w:left w:val="single" w:sz="4" w:space="0" w:color="auto"/>
              <w:right w:val="single" w:sz="4" w:space="0" w:color="auto"/>
            </w:tcBorders>
          </w:tcPr>
          <w:p w14:paraId="6E7F0D20"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c>
          <w:tcPr>
            <w:tcW w:w="679" w:type="pct"/>
            <w:vMerge/>
            <w:tcBorders>
              <w:left w:val="single" w:sz="4" w:space="0" w:color="auto"/>
              <w:right w:val="single" w:sz="4" w:space="0" w:color="auto"/>
            </w:tcBorders>
          </w:tcPr>
          <w:p w14:paraId="1B278654" w14:textId="77777777" w:rsidR="00CE0281" w:rsidRPr="00CE0281" w:rsidRDefault="00CE0281" w:rsidP="005B07C2">
            <w:pPr>
              <w:shd w:val="clear" w:color="auto" w:fill="FFFFFF"/>
              <w:rPr>
                <w:rFonts w:eastAsia="Times New Roman"/>
                <w:sz w:val="22"/>
                <w:szCs w:val="22"/>
                <w:lang w:eastAsia="ru-RU"/>
              </w:rPr>
            </w:pPr>
          </w:p>
        </w:tc>
        <w:tc>
          <w:tcPr>
            <w:tcW w:w="560" w:type="pct"/>
            <w:vMerge/>
            <w:tcBorders>
              <w:left w:val="single" w:sz="4" w:space="0" w:color="auto"/>
              <w:right w:val="single" w:sz="4" w:space="0" w:color="auto"/>
            </w:tcBorders>
          </w:tcPr>
          <w:p w14:paraId="5659082D"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309B8103"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58B121B0"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E662F5C"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5133AEC4"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46C486F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7C79C16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65FDCEA1"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54ECEF7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vMerge/>
            <w:tcBorders>
              <w:left w:val="single" w:sz="4" w:space="0" w:color="auto"/>
              <w:right w:val="single" w:sz="4" w:space="0" w:color="auto"/>
            </w:tcBorders>
          </w:tcPr>
          <w:p w14:paraId="20ACC264" w14:textId="77777777" w:rsidR="00CE0281" w:rsidRPr="00CE0281" w:rsidRDefault="00CE0281" w:rsidP="005B07C2">
            <w:pPr>
              <w:rPr>
                <w:rFonts w:eastAsia="Times New Roman"/>
                <w:sz w:val="22"/>
                <w:szCs w:val="22"/>
                <w:lang w:eastAsia="ru-RU"/>
              </w:rPr>
            </w:pPr>
          </w:p>
        </w:tc>
      </w:tr>
      <w:tr w:rsidR="007E2326" w:rsidRPr="00B8211F" w14:paraId="6F77AAE4" w14:textId="77777777" w:rsidTr="007E2326">
        <w:trPr>
          <w:trHeight w:val="20"/>
        </w:trPr>
        <w:tc>
          <w:tcPr>
            <w:tcW w:w="406" w:type="pct"/>
            <w:vMerge/>
            <w:tcBorders>
              <w:left w:val="single" w:sz="4" w:space="0" w:color="auto"/>
              <w:right w:val="single" w:sz="4" w:space="0" w:color="auto"/>
            </w:tcBorders>
          </w:tcPr>
          <w:p w14:paraId="02CD4198"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c>
          <w:tcPr>
            <w:tcW w:w="679" w:type="pct"/>
            <w:vMerge/>
            <w:tcBorders>
              <w:left w:val="single" w:sz="4" w:space="0" w:color="auto"/>
              <w:right w:val="single" w:sz="4" w:space="0" w:color="auto"/>
            </w:tcBorders>
          </w:tcPr>
          <w:p w14:paraId="175A28C8" w14:textId="77777777" w:rsidR="00CE0281" w:rsidRPr="00CE0281" w:rsidRDefault="00CE0281" w:rsidP="005B07C2">
            <w:pPr>
              <w:shd w:val="clear" w:color="auto" w:fill="FFFFFF"/>
              <w:rPr>
                <w:rFonts w:eastAsia="Times New Roman"/>
                <w:sz w:val="22"/>
                <w:szCs w:val="22"/>
                <w:lang w:eastAsia="ru-RU"/>
              </w:rPr>
            </w:pPr>
          </w:p>
        </w:tc>
        <w:tc>
          <w:tcPr>
            <w:tcW w:w="560" w:type="pct"/>
            <w:vMerge/>
            <w:tcBorders>
              <w:left w:val="single" w:sz="4" w:space="0" w:color="auto"/>
              <w:right w:val="single" w:sz="4" w:space="0" w:color="auto"/>
            </w:tcBorders>
          </w:tcPr>
          <w:p w14:paraId="78DB3BD9"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0D93F7B6"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0092A89C"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55B1196"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61BE61B6"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5FB76DA0"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1AF587DE"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586A02F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7600F48D"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vMerge/>
            <w:tcBorders>
              <w:left w:val="single" w:sz="4" w:space="0" w:color="auto"/>
              <w:right w:val="single" w:sz="4" w:space="0" w:color="auto"/>
            </w:tcBorders>
          </w:tcPr>
          <w:p w14:paraId="1DB2CD38" w14:textId="77777777" w:rsidR="00CE0281" w:rsidRPr="00CE0281" w:rsidRDefault="00CE0281" w:rsidP="005B07C2">
            <w:pPr>
              <w:rPr>
                <w:rFonts w:eastAsia="Times New Roman"/>
                <w:sz w:val="22"/>
                <w:szCs w:val="22"/>
                <w:lang w:eastAsia="ru-RU"/>
              </w:rPr>
            </w:pPr>
          </w:p>
        </w:tc>
      </w:tr>
      <w:tr w:rsidR="007E2326" w:rsidRPr="00B8211F" w14:paraId="4F60EF1D" w14:textId="77777777" w:rsidTr="007E2326">
        <w:trPr>
          <w:trHeight w:val="20"/>
        </w:trPr>
        <w:tc>
          <w:tcPr>
            <w:tcW w:w="406" w:type="pct"/>
            <w:vMerge/>
            <w:tcBorders>
              <w:left w:val="single" w:sz="4" w:space="0" w:color="auto"/>
              <w:right w:val="single" w:sz="4" w:space="0" w:color="auto"/>
            </w:tcBorders>
          </w:tcPr>
          <w:p w14:paraId="5CE3ECF4"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c>
          <w:tcPr>
            <w:tcW w:w="679" w:type="pct"/>
            <w:vMerge/>
            <w:tcBorders>
              <w:left w:val="single" w:sz="4" w:space="0" w:color="auto"/>
              <w:right w:val="single" w:sz="4" w:space="0" w:color="auto"/>
            </w:tcBorders>
          </w:tcPr>
          <w:p w14:paraId="2F063DDC" w14:textId="77777777" w:rsidR="00CE0281" w:rsidRPr="00CE0281" w:rsidRDefault="00CE0281" w:rsidP="005B07C2">
            <w:pPr>
              <w:shd w:val="clear" w:color="auto" w:fill="FFFFFF"/>
              <w:rPr>
                <w:rFonts w:eastAsia="Times New Roman"/>
                <w:sz w:val="22"/>
                <w:szCs w:val="22"/>
                <w:lang w:eastAsia="ru-RU"/>
              </w:rPr>
            </w:pPr>
          </w:p>
        </w:tc>
        <w:tc>
          <w:tcPr>
            <w:tcW w:w="560" w:type="pct"/>
            <w:vMerge/>
            <w:tcBorders>
              <w:left w:val="single" w:sz="4" w:space="0" w:color="auto"/>
              <w:right w:val="single" w:sz="4" w:space="0" w:color="auto"/>
            </w:tcBorders>
          </w:tcPr>
          <w:p w14:paraId="1D7FE602"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EA7A056"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0FBED345"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6BBB13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098B73B0"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45E1EA7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06EC0A82"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285BD0B4"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65625B0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vMerge/>
            <w:tcBorders>
              <w:left w:val="single" w:sz="4" w:space="0" w:color="auto"/>
              <w:bottom w:val="single" w:sz="4" w:space="0" w:color="auto"/>
              <w:right w:val="single" w:sz="4" w:space="0" w:color="auto"/>
            </w:tcBorders>
          </w:tcPr>
          <w:p w14:paraId="094C4E35" w14:textId="77777777" w:rsidR="00CE0281" w:rsidRPr="00CE0281" w:rsidRDefault="00CE0281" w:rsidP="005B07C2">
            <w:pPr>
              <w:rPr>
                <w:rFonts w:eastAsia="Times New Roman"/>
                <w:sz w:val="22"/>
                <w:szCs w:val="22"/>
                <w:lang w:eastAsia="ru-RU"/>
              </w:rPr>
            </w:pPr>
          </w:p>
        </w:tc>
      </w:tr>
      <w:tr w:rsidR="007E2326" w:rsidRPr="00B8211F" w14:paraId="270DCB35" w14:textId="77777777" w:rsidTr="007E2326">
        <w:trPr>
          <w:trHeight w:val="20"/>
        </w:trPr>
        <w:tc>
          <w:tcPr>
            <w:tcW w:w="406" w:type="pct"/>
            <w:vMerge w:val="restart"/>
            <w:tcBorders>
              <w:left w:val="single" w:sz="4" w:space="0" w:color="auto"/>
              <w:right w:val="single" w:sz="4" w:space="0" w:color="auto"/>
            </w:tcBorders>
          </w:tcPr>
          <w:p w14:paraId="54C21DA6" w14:textId="77777777" w:rsidR="00CE0281" w:rsidRPr="00CE0281" w:rsidRDefault="00CE0281" w:rsidP="005B07C2">
            <w:pPr>
              <w:widowControl w:val="0"/>
              <w:autoSpaceDE w:val="0"/>
              <w:autoSpaceDN w:val="0"/>
              <w:adjustRightInd w:val="0"/>
              <w:ind w:right="-121"/>
              <w:rPr>
                <w:rFonts w:eastAsia="Calibri"/>
                <w:sz w:val="22"/>
                <w:szCs w:val="22"/>
                <w:lang w:eastAsia="ru-RU"/>
              </w:rPr>
            </w:pPr>
            <w:r w:rsidRPr="00CE0281">
              <w:rPr>
                <w:rFonts w:eastAsia="Calibri"/>
                <w:sz w:val="22"/>
                <w:szCs w:val="22"/>
                <w:lang w:eastAsia="ru-RU"/>
              </w:rPr>
              <w:t>5.1.</w:t>
            </w:r>
          </w:p>
        </w:tc>
        <w:tc>
          <w:tcPr>
            <w:tcW w:w="679" w:type="pct"/>
            <w:vMerge w:val="restart"/>
            <w:tcBorders>
              <w:left w:val="single" w:sz="4" w:space="0" w:color="auto"/>
              <w:right w:val="single" w:sz="4" w:space="0" w:color="auto"/>
            </w:tcBorders>
          </w:tcPr>
          <w:p w14:paraId="35F85BA5" w14:textId="77777777" w:rsidR="00CE0281" w:rsidRPr="00CE0281" w:rsidRDefault="00CE0281" w:rsidP="005B07C2">
            <w:pPr>
              <w:shd w:val="clear" w:color="auto" w:fill="FFFFFF"/>
              <w:rPr>
                <w:rFonts w:eastAsia="Times New Roman"/>
                <w:iCs/>
                <w:sz w:val="22"/>
                <w:szCs w:val="22"/>
                <w:lang w:eastAsia="ru-RU"/>
              </w:rPr>
            </w:pPr>
            <w:r w:rsidRPr="00CE0281">
              <w:rPr>
                <w:rFonts w:eastAsia="Times New Roman"/>
                <w:iCs/>
                <w:sz w:val="22"/>
                <w:szCs w:val="22"/>
                <w:lang w:eastAsia="ru-RU"/>
              </w:rPr>
              <w:t xml:space="preserve">Строительство </w:t>
            </w:r>
          </w:p>
          <w:p w14:paraId="13E0A9D4" w14:textId="77777777" w:rsidR="00CE0281" w:rsidRPr="00CE0281" w:rsidRDefault="00CE0281" w:rsidP="005B07C2">
            <w:pPr>
              <w:rPr>
                <w:rFonts w:eastAsia="Times New Roman"/>
                <w:iCs/>
                <w:sz w:val="22"/>
                <w:szCs w:val="22"/>
                <w:lang w:eastAsia="ru-RU"/>
              </w:rPr>
            </w:pPr>
            <w:r w:rsidRPr="00CE0281">
              <w:rPr>
                <w:rFonts w:eastAsia="Times New Roman"/>
                <w:iCs/>
                <w:sz w:val="22"/>
                <w:szCs w:val="22"/>
                <w:lang w:eastAsia="ru-RU"/>
              </w:rPr>
              <w:t xml:space="preserve">многофункционального центра культуры </w:t>
            </w:r>
          </w:p>
          <w:p w14:paraId="2CDFD82C" w14:textId="77777777" w:rsidR="00CE0281" w:rsidRPr="00CE0281" w:rsidRDefault="00CE0281" w:rsidP="005B07C2">
            <w:pPr>
              <w:rPr>
                <w:rFonts w:eastAsia="Times New Roman"/>
                <w:sz w:val="22"/>
                <w:szCs w:val="22"/>
                <w:lang w:eastAsia="ru-RU"/>
              </w:rPr>
            </w:pPr>
            <w:r w:rsidRPr="00CE0281">
              <w:rPr>
                <w:rFonts w:eastAsia="Times New Roman"/>
                <w:iCs/>
                <w:sz w:val="22"/>
                <w:szCs w:val="22"/>
                <w:lang w:eastAsia="ru-RU"/>
              </w:rPr>
              <w:t xml:space="preserve">в </w:t>
            </w:r>
            <w:proofErr w:type="spellStart"/>
            <w:r w:rsidRPr="00CE0281">
              <w:rPr>
                <w:rFonts w:eastAsia="Times New Roman"/>
                <w:iCs/>
                <w:sz w:val="22"/>
                <w:szCs w:val="22"/>
                <w:lang w:eastAsia="ru-RU"/>
              </w:rPr>
              <w:t>п.Посьет</w:t>
            </w:r>
            <w:proofErr w:type="spellEnd"/>
          </w:p>
        </w:tc>
        <w:tc>
          <w:tcPr>
            <w:tcW w:w="560" w:type="pct"/>
            <w:vMerge w:val="restart"/>
            <w:tcBorders>
              <w:left w:val="single" w:sz="4" w:space="0" w:color="auto"/>
              <w:right w:val="single" w:sz="4" w:space="0" w:color="auto"/>
            </w:tcBorders>
          </w:tcPr>
          <w:p w14:paraId="2274E5A1" w14:textId="48637147"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Управление культуры, спорта, </w:t>
            </w:r>
            <w:r w:rsidR="00B8211F" w:rsidRPr="00CE0281">
              <w:rPr>
                <w:rFonts w:eastAsia="Times New Roman"/>
                <w:sz w:val="22"/>
                <w:szCs w:val="22"/>
                <w:lang w:eastAsia="ru-RU"/>
              </w:rPr>
              <w:t>молодежной и</w:t>
            </w:r>
            <w:r w:rsidRPr="00CE0281">
              <w:rPr>
                <w:rFonts w:eastAsia="Times New Roman"/>
                <w:sz w:val="22"/>
                <w:szCs w:val="22"/>
                <w:lang w:eastAsia="ru-RU"/>
              </w:rPr>
              <w:t xml:space="preserve"> социальной политики</w:t>
            </w:r>
          </w:p>
        </w:tc>
        <w:tc>
          <w:tcPr>
            <w:tcW w:w="281" w:type="pct"/>
            <w:vMerge w:val="restart"/>
            <w:tcBorders>
              <w:left w:val="single" w:sz="4" w:space="0" w:color="auto"/>
              <w:right w:val="single" w:sz="4" w:space="0" w:color="auto"/>
            </w:tcBorders>
          </w:tcPr>
          <w:p w14:paraId="799A1C90"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2024-2025</w:t>
            </w:r>
          </w:p>
          <w:p w14:paraId="2846C0AB"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3D5A1971" w14:textId="77777777" w:rsidR="00CE0281" w:rsidRPr="00CE0281" w:rsidRDefault="00CE0281" w:rsidP="005B07C2">
            <w:pPr>
              <w:rPr>
                <w:rFonts w:eastAsia="Times New Roman"/>
                <w:sz w:val="22"/>
                <w:szCs w:val="22"/>
                <w:lang w:eastAsia="ru-RU"/>
              </w:rPr>
            </w:pPr>
          </w:p>
          <w:p w14:paraId="448EDC2B"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7A1287A"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3C9A9568"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11627C6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0A4AD85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745ACE3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5AA6AFF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47B93407" w14:textId="77777777" w:rsidR="00CE0281" w:rsidRPr="00CE0281" w:rsidRDefault="00CE0281" w:rsidP="005B07C2">
            <w:pPr>
              <w:rPr>
                <w:rFonts w:eastAsia="Times New Roman"/>
                <w:sz w:val="22"/>
                <w:szCs w:val="22"/>
                <w:lang w:eastAsia="ru-RU"/>
              </w:rPr>
            </w:pPr>
          </w:p>
        </w:tc>
      </w:tr>
      <w:tr w:rsidR="007E2326" w:rsidRPr="00B8211F" w14:paraId="357695FB" w14:textId="77777777" w:rsidTr="007E2326">
        <w:trPr>
          <w:trHeight w:val="20"/>
        </w:trPr>
        <w:tc>
          <w:tcPr>
            <w:tcW w:w="406" w:type="pct"/>
            <w:vMerge/>
            <w:tcBorders>
              <w:left w:val="single" w:sz="4" w:space="0" w:color="auto"/>
              <w:right w:val="single" w:sz="4" w:space="0" w:color="auto"/>
            </w:tcBorders>
          </w:tcPr>
          <w:p w14:paraId="573981DA" w14:textId="77777777" w:rsidR="00CE0281" w:rsidRPr="00CE0281" w:rsidRDefault="00CE0281" w:rsidP="005B07C2">
            <w:pPr>
              <w:widowControl w:val="0"/>
              <w:autoSpaceDE w:val="0"/>
              <w:autoSpaceDN w:val="0"/>
              <w:adjustRightInd w:val="0"/>
              <w:ind w:right="-121"/>
              <w:rPr>
                <w:rFonts w:eastAsia="Calibri"/>
                <w:sz w:val="22"/>
                <w:szCs w:val="22"/>
                <w:lang w:eastAsia="ru-RU"/>
              </w:rPr>
            </w:pPr>
          </w:p>
        </w:tc>
        <w:tc>
          <w:tcPr>
            <w:tcW w:w="679" w:type="pct"/>
            <w:vMerge/>
            <w:tcBorders>
              <w:left w:val="single" w:sz="4" w:space="0" w:color="auto"/>
              <w:right w:val="single" w:sz="4" w:space="0" w:color="auto"/>
            </w:tcBorders>
          </w:tcPr>
          <w:p w14:paraId="54375A9E"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6A9C31BE"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052D37C5"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32C129B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3769AD84"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6C327399"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66899BD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482C1FE8"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5FD0E5D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6C0E4BC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7B7E4052" w14:textId="77777777" w:rsidR="00CE0281" w:rsidRPr="00CE0281" w:rsidRDefault="00CE0281" w:rsidP="005B07C2">
            <w:pPr>
              <w:rPr>
                <w:rFonts w:eastAsia="Times New Roman"/>
                <w:sz w:val="22"/>
                <w:szCs w:val="22"/>
                <w:lang w:eastAsia="ru-RU"/>
              </w:rPr>
            </w:pPr>
          </w:p>
        </w:tc>
      </w:tr>
      <w:tr w:rsidR="007E2326" w:rsidRPr="00B8211F" w14:paraId="02CEFDFC" w14:textId="77777777" w:rsidTr="007E2326">
        <w:trPr>
          <w:trHeight w:val="20"/>
        </w:trPr>
        <w:tc>
          <w:tcPr>
            <w:tcW w:w="406" w:type="pct"/>
            <w:vMerge/>
            <w:tcBorders>
              <w:left w:val="single" w:sz="4" w:space="0" w:color="auto"/>
              <w:right w:val="single" w:sz="4" w:space="0" w:color="auto"/>
            </w:tcBorders>
          </w:tcPr>
          <w:p w14:paraId="21649255" w14:textId="77777777" w:rsidR="00CE0281" w:rsidRPr="00CE0281" w:rsidRDefault="00CE0281" w:rsidP="005B07C2">
            <w:pPr>
              <w:widowControl w:val="0"/>
              <w:autoSpaceDE w:val="0"/>
              <w:autoSpaceDN w:val="0"/>
              <w:adjustRightInd w:val="0"/>
              <w:ind w:right="-121"/>
              <w:rPr>
                <w:rFonts w:eastAsia="Calibri"/>
                <w:sz w:val="22"/>
                <w:szCs w:val="22"/>
                <w:lang w:eastAsia="ru-RU"/>
              </w:rPr>
            </w:pPr>
          </w:p>
        </w:tc>
        <w:tc>
          <w:tcPr>
            <w:tcW w:w="679" w:type="pct"/>
            <w:vMerge/>
            <w:tcBorders>
              <w:left w:val="single" w:sz="4" w:space="0" w:color="auto"/>
              <w:right w:val="single" w:sz="4" w:space="0" w:color="auto"/>
            </w:tcBorders>
          </w:tcPr>
          <w:p w14:paraId="2A4E79AF"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1F9EE7E6"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2E33144F"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789EE58D"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2D93DA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 xml:space="preserve">краевой бюджет </w:t>
            </w:r>
          </w:p>
        </w:tc>
        <w:tc>
          <w:tcPr>
            <w:tcW w:w="517" w:type="pct"/>
            <w:tcBorders>
              <w:top w:val="single" w:sz="4" w:space="0" w:color="auto"/>
              <w:left w:val="single" w:sz="4" w:space="0" w:color="auto"/>
              <w:bottom w:val="single" w:sz="4" w:space="0" w:color="auto"/>
              <w:right w:val="single" w:sz="4" w:space="0" w:color="auto"/>
            </w:tcBorders>
          </w:tcPr>
          <w:p w14:paraId="631FB53E"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5278E97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03A2225A"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7E0C842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41379601"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0C826E52" w14:textId="77777777" w:rsidR="00CE0281" w:rsidRPr="00CE0281" w:rsidRDefault="00CE0281" w:rsidP="005B07C2">
            <w:pPr>
              <w:rPr>
                <w:rFonts w:eastAsia="Times New Roman"/>
                <w:sz w:val="22"/>
                <w:szCs w:val="22"/>
                <w:lang w:eastAsia="ru-RU"/>
              </w:rPr>
            </w:pPr>
          </w:p>
        </w:tc>
      </w:tr>
      <w:tr w:rsidR="007E2326" w:rsidRPr="00B8211F" w14:paraId="189D8379" w14:textId="77777777" w:rsidTr="007E2326">
        <w:trPr>
          <w:trHeight w:val="20"/>
        </w:trPr>
        <w:tc>
          <w:tcPr>
            <w:tcW w:w="406" w:type="pct"/>
            <w:vMerge/>
            <w:tcBorders>
              <w:left w:val="single" w:sz="4" w:space="0" w:color="auto"/>
              <w:right w:val="single" w:sz="4" w:space="0" w:color="auto"/>
            </w:tcBorders>
          </w:tcPr>
          <w:p w14:paraId="59F256E1" w14:textId="77777777" w:rsidR="00CE0281" w:rsidRPr="00CE0281" w:rsidRDefault="00CE0281" w:rsidP="005B07C2">
            <w:pPr>
              <w:widowControl w:val="0"/>
              <w:autoSpaceDE w:val="0"/>
              <w:autoSpaceDN w:val="0"/>
              <w:adjustRightInd w:val="0"/>
              <w:ind w:right="-121"/>
              <w:rPr>
                <w:rFonts w:eastAsia="Calibri"/>
                <w:sz w:val="22"/>
                <w:szCs w:val="22"/>
                <w:lang w:eastAsia="ru-RU"/>
              </w:rPr>
            </w:pPr>
          </w:p>
        </w:tc>
        <w:tc>
          <w:tcPr>
            <w:tcW w:w="679" w:type="pct"/>
            <w:vMerge/>
            <w:tcBorders>
              <w:left w:val="single" w:sz="4" w:space="0" w:color="auto"/>
              <w:right w:val="single" w:sz="4" w:space="0" w:color="auto"/>
            </w:tcBorders>
          </w:tcPr>
          <w:p w14:paraId="40FBE7A2"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1AF1FFEE"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50F40B47"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3D617703"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F1F8E39"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589FFC45"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0C9DBB8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1A312449"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6A49B4F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28B1887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3DCDBB76" w14:textId="77777777" w:rsidR="00CE0281" w:rsidRPr="00CE0281" w:rsidRDefault="00CE0281" w:rsidP="005B07C2">
            <w:pPr>
              <w:rPr>
                <w:rFonts w:eastAsia="Times New Roman"/>
                <w:sz w:val="22"/>
                <w:szCs w:val="22"/>
                <w:lang w:eastAsia="ru-RU"/>
              </w:rPr>
            </w:pPr>
          </w:p>
        </w:tc>
      </w:tr>
      <w:tr w:rsidR="007E2326" w:rsidRPr="00B8211F" w14:paraId="7AF7D250" w14:textId="77777777" w:rsidTr="007E2326">
        <w:trPr>
          <w:trHeight w:val="20"/>
        </w:trPr>
        <w:tc>
          <w:tcPr>
            <w:tcW w:w="406" w:type="pct"/>
            <w:vMerge/>
            <w:tcBorders>
              <w:left w:val="single" w:sz="4" w:space="0" w:color="auto"/>
              <w:right w:val="single" w:sz="4" w:space="0" w:color="auto"/>
            </w:tcBorders>
          </w:tcPr>
          <w:p w14:paraId="6DC9781E" w14:textId="77777777" w:rsidR="00CE0281" w:rsidRPr="00CE0281" w:rsidRDefault="00CE0281" w:rsidP="005B07C2">
            <w:pPr>
              <w:widowControl w:val="0"/>
              <w:autoSpaceDE w:val="0"/>
              <w:autoSpaceDN w:val="0"/>
              <w:adjustRightInd w:val="0"/>
              <w:ind w:right="-121"/>
              <w:rPr>
                <w:rFonts w:eastAsia="Calibri"/>
                <w:sz w:val="22"/>
                <w:szCs w:val="22"/>
                <w:lang w:eastAsia="ru-RU"/>
              </w:rPr>
            </w:pPr>
          </w:p>
        </w:tc>
        <w:tc>
          <w:tcPr>
            <w:tcW w:w="679" w:type="pct"/>
            <w:vMerge/>
            <w:tcBorders>
              <w:left w:val="single" w:sz="4" w:space="0" w:color="auto"/>
              <w:right w:val="single" w:sz="4" w:space="0" w:color="auto"/>
            </w:tcBorders>
          </w:tcPr>
          <w:p w14:paraId="65121BD2"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2C22A20"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6DD6B123"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60568FAA"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73D25894"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679D0E37"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0F3735EA"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541C14FE"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545E3CF3"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3E55069A"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5EEB10FE" w14:textId="77777777" w:rsidR="00CE0281" w:rsidRPr="00CE0281" w:rsidRDefault="00CE0281" w:rsidP="005B07C2">
            <w:pPr>
              <w:rPr>
                <w:rFonts w:eastAsia="Times New Roman"/>
                <w:sz w:val="22"/>
                <w:szCs w:val="22"/>
                <w:lang w:eastAsia="ru-RU"/>
              </w:rPr>
            </w:pPr>
          </w:p>
        </w:tc>
      </w:tr>
      <w:tr w:rsidR="007E2326" w:rsidRPr="00B8211F" w14:paraId="3177BBCC" w14:textId="77777777" w:rsidTr="007E2326">
        <w:trPr>
          <w:trHeight w:val="20"/>
        </w:trPr>
        <w:tc>
          <w:tcPr>
            <w:tcW w:w="406" w:type="pct"/>
            <w:vMerge w:val="restart"/>
            <w:tcBorders>
              <w:left w:val="single" w:sz="4" w:space="0" w:color="auto"/>
              <w:right w:val="single" w:sz="4" w:space="0" w:color="auto"/>
            </w:tcBorders>
          </w:tcPr>
          <w:p w14:paraId="104C3270" w14:textId="77777777" w:rsidR="00CE0281" w:rsidRPr="00CE0281" w:rsidRDefault="00CE0281" w:rsidP="005B07C2">
            <w:pPr>
              <w:widowControl w:val="0"/>
              <w:autoSpaceDE w:val="0"/>
              <w:autoSpaceDN w:val="0"/>
              <w:adjustRightInd w:val="0"/>
              <w:ind w:right="-121"/>
              <w:rPr>
                <w:rFonts w:eastAsia="Calibri"/>
                <w:sz w:val="22"/>
                <w:szCs w:val="22"/>
                <w:lang w:eastAsia="ru-RU"/>
              </w:rPr>
            </w:pPr>
            <w:r w:rsidRPr="00CE0281">
              <w:rPr>
                <w:rFonts w:eastAsia="Calibri"/>
                <w:sz w:val="22"/>
                <w:szCs w:val="22"/>
                <w:lang w:eastAsia="ru-RU"/>
              </w:rPr>
              <w:t>5.2.</w:t>
            </w:r>
          </w:p>
        </w:tc>
        <w:tc>
          <w:tcPr>
            <w:tcW w:w="679" w:type="pct"/>
            <w:vMerge w:val="restart"/>
            <w:tcBorders>
              <w:left w:val="single" w:sz="4" w:space="0" w:color="auto"/>
              <w:right w:val="single" w:sz="4" w:space="0" w:color="auto"/>
            </w:tcBorders>
          </w:tcPr>
          <w:p w14:paraId="5637B167" w14:textId="6D9957CD" w:rsidR="00CE0281" w:rsidRPr="00CE0281" w:rsidRDefault="00B8211F" w:rsidP="005B07C2">
            <w:pPr>
              <w:shd w:val="clear" w:color="auto" w:fill="FFFFFF"/>
              <w:rPr>
                <w:rFonts w:eastAsia="Times New Roman"/>
                <w:iCs/>
                <w:sz w:val="22"/>
                <w:szCs w:val="22"/>
                <w:lang w:eastAsia="ru-RU"/>
              </w:rPr>
            </w:pPr>
            <w:r w:rsidRPr="00CE0281">
              <w:rPr>
                <w:rFonts w:eastAsia="Times New Roman"/>
                <w:iCs/>
                <w:sz w:val="22"/>
                <w:szCs w:val="22"/>
                <w:lang w:eastAsia="ru-RU"/>
              </w:rPr>
              <w:t>Строительство клуба</w:t>
            </w:r>
          </w:p>
          <w:p w14:paraId="319D9788" w14:textId="6FE04EBA" w:rsidR="00CE0281" w:rsidRPr="00CE0281" w:rsidRDefault="00CE0281" w:rsidP="005B07C2">
            <w:pPr>
              <w:shd w:val="clear" w:color="auto" w:fill="FFFFFF"/>
              <w:rPr>
                <w:rFonts w:eastAsia="Times New Roman"/>
                <w:sz w:val="22"/>
                <w:szCs w:val="22"/>
                <w:lang w:eastAsia="ru-RU"/>
              </w:rPr>
            </w:pPr>
            <w:r w:rsidRPr="00CE0281">
              <w:rPr>
                <w:rFonts w:eastAsia="Times New Roman"/>
                <w:iCs/>
                <w:sz w:val="22"/>
                <w:szCs w:val="22"/>
                <w:lang w:eastAsia="ru-RU"/>
              </w:rPr>
              <w:t>в п.</w:t>
            </w:r>
            <w:r w:rsidR="007E2326">
              <w:rPr>
                <w:rFonts w:eastAsia="Times New Roman"/>
                <w:iCs/>
                <w:sz w:val="22"/>
                <w:szCs w:val="22"/>
                <w:lang w:eastAsia="ru-RU"/>
              </w:rPr>
              <w:t xml:space="preserve"> </w:t>
            </w:r>
            <w:r w:rsidRPr="00CE0281">
              <w:rPr>
                <w:rFonts w:eastAsia="Times New Roman"/>
                <w:iCs/>
                <w:sz w:val="22"/>
                <w:szCs w:val="22"/>
                <w:lang w:eastAsia="ru-RU"/>
              </w:rPr>
              <w:t>Зарубино</w:t>
            </w:r>
          </w:p>
        </w:tc>
        <w:tc>
          <w:tcPr>
            <w:tcW w:w="560" w:type="pct"/>
            <w:vMerge w:val="restart"/>
            <w:tcBorders>
              <w:left w:val="single" w:sz="4" w:space="0" w:color="auto"/>
              <w:right w:val="single" w:sz="4" w:space="0" w:color="auto"/>
            </w:tcBorders>
          </w:tcPr>
          <w:p w14:paraId="05CB1174" w14:textId="7E2F60DB" w:rsidR="00CE0281" w:rsidRPr="00CE0281" w:rsidRDefault="00CE0281" w:rsidP="005B07C2">
            <w:pPr>
              <w:rPr>
                <w:rFonts w:eastAsia="Times New Roman"/>
                <w:sz w:val="22"/>
                <w:szCs w:val="22"/>
                <w:lang w:eastAsia="ru-RU"/>
              </w:rPr>
            </w:pPr>
            <w:r w:rsidRPr="00CE0281">
              <w:rPr>
                <w:rFonts w:eastAsia="Times New Roman"/>
                <w:sz w:val="22"/>
                <w:szCs w:val="22"/>
                <w:lang w:eastAsia="ru-RU"/>
              </w:rPr>
              <w:t xml:space="preserve">Управление культуры, спорта, </w:t>
            </w:r>
            <w:r w:rsidR="00B8211F" w:rsidRPr="00CE0281">
              <w:rPr>
                <w:rFonts w:eastAsia="Times New Roman"/>
                <w:sz w:val="22"/>
                <w:szCs w:val="22"/>
                <w:lang w:eastAsia="ru-RU"/>
              </w:rPr>
              <w:t>молодежной и</w:t>
            </w:r>
            <w:r w:rsidRPr="00CE0281">
              <w:rPr>
                <w:rFonts w:eastAsia="Times New Roman"/>
                <w:sz w:val="22"/>
                <w:szCs w:val="22"/>
                <w:lang w:eastAsia="ru-RU"/>
              </w:rPr>
              <w:t xml:space="preserve"> социальной политики</w:t>
            </w:r>
          </w:p>
        </w:tc>
        <w:tc>
          <w:tcPr>
            <w:tcW w:w="281" w:type="pct"/>
            <w:vMerge w:val="restart"/>
            <w:tcBorders>
              <w:left w:val="single" w:sz="4" w:space="0" w:color="auto"/>
              <w:right w:val="single" w:sz="4" w:space="0" w:color="auto"/>
            </w:tcBorders>
          </w:tcPr>
          <w:p w14:paraId="5A6948D6" w14:textId="77777777" w:rsidR="00CE0281" w:rsidRPr="00CE0281" w:rsidRDefault="00CE0281" w:rsidP="005B07C2">
            <w:pPr>
              <w:rPr>
                <w:rFonts w:eastAsia="Times New Roman"/>
                <w:sz w:val="22"/>
                <w:szCs w:val="22"/>
                <w:lang w:eastAsia="ru-RU"/>
              </w:rPr>
            </w:pPr>
            <w:r w:rsidRPr="00CE0281">
              <w:rPr>
                <w:rFonts w:eastAsia="Times New Roman"/>
                <w:sz w:val="22"/>
                <w:szCs w:val="22"/>
                <w:lang w:eastAsia="ru-RU"/>
              </w:rPr>
              <w:t>2024-2025</w:t>
            </w:r>
          </w:p>
          <w:p w14:paraId="141C0E57" w14:textId="77777777" w:rsidR="00CE0281" w:rsidRPr="00CE0281" w:rsidRDefault="00CE0281" w:rsidP="005B07C2">
            <w:pPr>
              <w:rPr>
                <w:rFonts w:eastAsia="Times New Roman"/>
                <w:sz w:val="22"/>
                <w:szCs w:val="22"/>
                <w:lang w:eastAsia="ru-RU"/>
              </w:rPr>
            </w:pPr>
          </w:p>
        </w:tc>
        <w:tc>
          <w:tcPr>
            <w:tcW w:w="140" w:type="pct"/>
            <w:vMerge w:val="restart"/>
            <w:tcBorders>
              <w:left w:val="single" w:sz="4" w:space="0" w:color="auto"/>
              <w:right w:val="single" w:sz="4" w:space="0" w:color="auto"/>
            </w:tcBorders>
          </w:tcPr>
          <w:p w14:paraId="135ED5DB" w14:textId="77777777" w:rsidR="00CE0281" w:rsidRPr="00CE0281" w:rsidRDefault="00CE0281" w:rsidP="005B07C2">
            <w:pPr>
              <w:rPr>
                <w:rFonts w:eastAsia="Times New Roman"/>
                <w:sz w:val="22"/>
                <w:szCs w:val="22"/>
                <w:lang w:eastAsia="ru-RU"/>
              </w:rPr>
            </w:pPr>
          </w:p>
          <w:p w14:paraId="383EF984"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62F71751"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всего</w:t>
            </w:r>
          </w:p>
        </w:tc>
        <w:tc>
          <w:tcPr>
            <w:tcW w:w="517" w:type="pct"/>
            <w:tcBorders>
              <w:top w:val="single" w:sz="4" w:space="0" w:color="auto"/>
              <w:left w:val="single" w:sz="4" w:space="0" w:color="auto"/>
              <w:bottom w:val="single" w:sz="4" w:space="0" w:color="auto"/>
              <w:right w:val="single" w:sz="4" w:space="0" w:color="auto"/>
            </w:tcBorders>
          </w:tcPr>
          <w:p w14:paraId="3C465A83"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720B367E"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333676F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4B7F7B16"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74A1D72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7FC7DD0A" w14:textId="77777777" w:rsidR="00CE0281" w:rsidRPr="00CE0281" w:rsidRDefault="00CE0281" w:rsidP="005B07C2">
            <w:pPr>
              <w:rPr>
                <w:rFonts w:eastAsia="Times New Roman"/>
                <w:sz w:val="22"/>
                <w:szCs w:val="22"/>
                <w:lang w:eastAsia="ru-RU"/>
              </w:rPr>
            </w:pPr>
          </w:p>
        </w:tc>
      </w:tr>
      <w:tr w:rsidR="007E2326" w:rsidRPr="00B8211F" w14:paraId="0B84842B" w14:textId="77777777" w:rsidTr="007E2326">
        <w:trPr>
          <w:trHeight w:val="20"/>
        </w:trPr>
        <w:tc>
          <w:tcPr>
            <w:tcW w:w="406" w:type="pct"/>
            <w:vMerge/>
            <w:tcBorders>
              <w:left w:val="single" w:sz="4" w:space="0" w:color="auto"/>
              <w:right w:val="single" w:sz="4" w:space="0" w:color="auto"/>
            </w:tcBorders>
          </w:tcPr>
          <w:p w14:paraId="596C61FE"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c>
          <w:tcPr>
            <w:tcW w:w="679" w:type="pct"/>
            <w:vMerge/>
            <w:tcBorders>
              <w:left w:val="single" w:sz="4" w:space="0" w:color="auto"/>
              <w:right w:val="single" w:sz="4" w:space="0" w:color="auto"/>
            </w:tcBorders>
          </w:tcPr>
          <w:p w14:paraId="2DF821CB"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23353E64"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CA74D68"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495168C5"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532D2D2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федеральный бюджет (субсидии, субвенции, иные межбюджетные трансферты)</w:t>
            </w:r>
          </w:p>
        </w:tc>
        <w:tc>
          <w:tcPr>
            <w:tcW w:w="517" w:type="pct"/>
            <w:tcBorders>
              <w:top w:val="single" w:sz="4" w:space="0" w:color="auto"/>
              <w:left w:val="single" w:sz="4" w:space="0" w:color="auto"/>
              <w:bottom w:val="single" w:sz="4" w:space="0" w:color="auto"/>
              <w:right w:val="single" w:sz="4" w:space="0" w:color="auto"/>
            </w:tcBorders>
          </w:tcPr>
          <w:p w14:paraId="072AE880"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14261F1D"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1584603F"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126D1A05"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7E8BF014"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59862D4B" w14:textId="77777777" w:rsidR="00CE0281" w:rsidRPr="00CE0281" w:rsidRDefault="00CE0281" w:rsidP="005B07C2">
            <w:pPr>
              <w:rPr>
                <w:rFonts w:eastAsia="Times New Roman"/>
                <w:sz w:val="22"/>
                <w:szCs w:val="22"/>
                <w:lang w:eastAsia="ru-RU"/>
              </w:rPr>
            </w:pPr>
          </w:p>
        </w:tc>
      </w:tr>
      <w:tr w:rsidR="007E2326" w:rsidRPr="00B8211F" w14:paraId="62A7B13B" w14:textId="77777777" w:rsidTr="007E2326">
        <w:trPr>
          <w:trHeight w:val="20"/>
        </w:trPr>
        <w:tc>
          <w:tcPr>
            <w:tcW w:w="406" w:type="pct"/>
            <w:vMerge/>
            <w:tcBorders>
              <w:left w:val="single" w:sz="4" w:space="0" w:color="auto"/>
              <w:right w:val="single" w:sz="4" w:space="0" w:color="auto"/>
            </w:tcBorders>
          </w:tcPr>
          <w:p w14:paraId="75CF2B00"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c>
          <w:tcPr>
            <w:tcW w:w="679" w:type="pct"/>
            <w:vMerge/>
            <w:tcBorders>
              <w:left w:val="single" w:sz="4" w:space="0" w:color="auto"/>
              <w:right w:val="single" w:sz="4" w:space="0" w:color="auto"/>
            </w:tcBorders>
          </w:tcPr>
          <w:p w14:paraId="27B1A6D9"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655A9272"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5EB1016B"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47905630"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074753FF"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краевой бюд</w:t>
            </w:r>
            <w:r w:rsidRPr="00CE0281">
              <w:rPr>
                <w:rFonts w:eastAsia="Times New Roman"/>
                <w:sz w:val="22"/>
                <w:szCs w:val="22"/>
                <w:lang w:eastAsia="ru-RU"/>
              </w:rPr>
              <w:lastRenderedPageBreak/>
              <w:t xml:space="preserve">жет </w:t>
            </w:r>
          </w:p>
        </w:tc>
        <w:tc>
          <w:tcPr>
            <w:tcW w:w="517" w:type="pct"/>
            <w:tcBorders>
              <w:top w:val="single" w:sz="4" w:space="0" w:color="auto"/>
              <w:left w:val="single" w:sz="4" w:space="0" w:color="auto"/>
              <w:bottom w:val="single" w:sz="4" w:space="0" w:color="auto"/>
              <w:right w:val="single" w:sz="4" w:space="0" w:color="auto"/>
            </w:tcBorders>
          </w:tcPr>
          <w:p w14:paraId="566E07F8"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lastRenderedPageBreak/>
              <w:t>0,00</w:t>
            </w:r>
          </w:p>
        </w:tc>
        <w:tc>
          <w:tcPr>
            <w:tcW w:w="283" w:type="pct"/>
            <w:gridSpan w:val="2"/>
            <w:tcBorders>
              <w:top w:val="single" w:sz="4" w:space="0" w:color="auto"/>
              <w:left w:val="single" w:sz="4" w:space="0" w:color="auto"/>
              <w:bottom w:val="single" w:sz="4" w:space="0" w:color="auto"/>
              <w:right w:val="single" w:sz="4" w:space="0" w:color="auto"/>
            </w:tcBorders>
          </w:tcPr>
          <w:p w14:paraId="5634A6F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3CF6EEFC"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683B006D"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3A8C4F5B"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33CD3645" w14:textId="77777777" w:rsidR="00CE0281" w:rsidRPr="00CE0281" w:rsidRDefault="00CE0281" w:rsidP="005B07C2">
            <w:pPr>
              <w:rPr>
                <w:rFonts w:eastAsia="Times New Roman"/>
                <w:sz w:val="22"/>
                <w:szCs w:val="22"/>
                <w:lang w:eastAsia="ru-RU"/>
              </w:rPr>
            </w:pPr>
          </w:p>
        </w:tc>
      </w:tr>
      <w:tr w:rsidR="007E2326" w:rsidRPr="00B8211F" w14:paraId="0712CE37" w14:textId="77777777" w:rsidTr="007E2326">
        <w:trPr>
          <w:trHeight w:val="20"/>
        </w:trPr>
        <w:tc>
          <w:tcPr>
            <w:tcW w:w="406" w:type="pct"/>
            <w:vMerge/>
            <w:tcBorders>
              <w:left w:val="single" w:sz="4" w:space="0" w:color="auto"/>
              <w:right w:val="single" w:sz="4" w:space="0" w:color="auto"/>
            </w:tcBorders>
          </w:tcPr>
          <w:p w14:paraId="56471F2A"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c>
          <w:tcPr>
            <w:tcW w:w="679" w:type="pct"/>
            <w:vMerge/>
            <w:tcBorders>
              <w:left w:val="single" w:sz="4" w:space="0" w:color="auto"/>
              <w:right w:val="single" w:sz="4" w:space="0" w:color="auto"/>
            </w:tcBorders>
          </w:tcPr>
          <w:p w14:paraId="01837C55"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2C4575D6"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7FC66BFB"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7A296E55"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227ABBED"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бюджет Хасанского муниципального округа</w:t>
            </w:r>
          </w:p>
        </w:tc>
        <w:tc>
          <w:tcPr>
            <w:tcW w:w="517" w:type="pct"/>
            <w:tcBorders>
              <w:top w:val="single" w:sz="4" w:space="0" w:color="auto"/>
              <w:left w:val="single" w:sz="4" w:space="0" w:color="auto"/>
              <w:bottom w:val="single" w:sz="4" w:space="0" w:color="auto"/>
              <w:right w:val="single" w:sz="4" w:space="0" w:color="auto"/>
            </w:tcBorders>
          </w:tcPr>
          <w:p w14:paraId="59882F1D" w14:textId="77777777" w:rsidR="00CE0281" w:rsidRPr="00CE0281" w:rsidRDefault="00CE0281" w:rsidP="005B07C2">
            <w:pPr>
              <w:jc w:val="center"/>
              <w:rPr>
                <w:rFonts w:eastAsia="Times New Roman"/>
                <w:sz w:val="22"/>
                <w:szCs w:val="22"/>
                <w:lang w:eastAsia="ru-RU"/>
              </w:rPr>
            </w:pPr>
            <w:r w:rsidRPr="00CE0281">
              <w:rPr>
                <w:rFonts w:eastAsia="Times New Roman"/>
                <w:sz w:val="22"/>
                <w:szCs w:val="22"/>
                <w:lang w:eastAsia="ru-RU"/>
              </w:rPr>
              <w:t>0,00</w:t>
            </w:r>
          </w:p>
        </w:tc>
        <w:tc>
          <w:tcPr>
            <w:tcW w:w="283" w:type="pct"/>
            <w:gridSpan w:val="2"/>
            <w:tcBorders>
              <w:top w:val="single" w:sz="4" w:space="0" w:color="auto"/>
              <w:left w:val="single" w:sz="4" w:space="0" w:color="auto"/>
              <w:bottom w:val="single" w:sz="4" w:space="0" w:color="auto"/>
              <w:right w:val="single" w:sz="4" w:space="0" w:color="auto"/>
            </w:tcBorders>
          </w:tcPr>
          <w:p w14:paraId="58845854"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27" w:type="pct"/>
            <w:gridSpan w:val="2"/>
            <w:tcBorders>
              <w:top w:val="single" w:sz="4" w:space="0" w:color="auto"/>
              <w:left w:val="single" w:sz="4" w:space="0" w:color="auto"/>
              <w:bottom w:val="single" w:sz="4" w:space="0" w:color="auto"/>
              <w:right w:val="single" w:sz="4" w:space="0" w:color="auto"/>
            </w:tcBorders>
          </w:tcPr>
          <w:p w14:paraId="683D84D3"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78" w:type="pct"/>
            <w:gridSpan w:val="2"/>
            <w:tcBorders>
              <w:top w:val="single" w:sz="4" w:space="0" w:color="auto"/>
              <w:left w:val="single" w:sz="4" w:space="0" w:color="auto"/>
              <w:bottom w:val="single" w:sz="4" w:space="0" w:color="auto"/>
              <w:right w:val="single" w:sz="4" w:space="0" w:color="auto"/>
            </w:tcBorders>
          </w:tcPr>
          <w:p w14:paraId="1B1D8B97"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391" w:type="pct"/>
            <w:tcBorders>
              <w:top w:val="single" w:sz="4" w:space="0" w:color="auto"/>
              <w:left w:val="single" w:sz="4" w:space="0" w:color="auto"/>
              <w:bottom w:val="single" w:sz="4" w:space="0" w:color="auto"/>
              <w:right w:val="single" w:sz="4" w:space="0" w:color="auto"/>
            </w:tcBorders>
          </w:tcPr>
          <w:p w14:paraId="5780D9C6" w14:textId="77777777" w:rsidR="00CE0281" w:rsidRPr="00CE0281" w:rsidRDefault="00CE0281" w:rsidP="005B07C2">
            <w:pPr>
              <w:jc w:val="center"/>
              <w:rPr>
                <w:rFonts w:eastAsia="Times New Roman"/>
                <w:sz w:val="22"/>
                <w:szCs w:val="22"/>
                <w:lang w:eastAsia="ru-RU"/>
              </w:rPr>
            </w:pPr>
            <w:r w:rsidRPr="00CE0281">
              <w:rPr>
                <w:rFonts w:eastAsia="Times New Roman"/>
                <w:bCs/>
                <w:sz w:val="22"/>
                <w:szCs w:val="22"/>
                <w:lang w:eastAsia="ru-RU"/>
              </w:rPr>
              <w:t>0,00</w:t>
            </w:r>
          </w:p>
        </w:tc>
        <w:tc>
          <w:tcPr>
            <w:tcW w:w="570" w:type="pct"/>
            <w:tcBorders>
              <w:top w:val="single" w:sz="4" w:space="0" w:color="auto"/>
              <w:left w:val="single" w:sz="4" w:space="0" w:color="auto"/>
              <w:bottom w:val="single" w:sz="4" w:space="0" w:color="auto"/>
              <w:right w:val="single" w:sz="4" w:space="0" w:color="auto"/>
            </w:tcBorders>
          </w:tcPr>
          <w:p w14:paraId="052F6A6F" w14:textId="77777777" w:rsidR="00CE0281" w:rsidRPr="00CE0281" w:rsidRDefault="00CE0281" w:rsidP="005B07C2">
            <w:pPr>
              <w:rPr>
                <w:rFonts w:eastAsia="Times New Roman"/>
                <w:sz w:val="22"/>
                <w:szCs w:val="22"/>
                <w:lang w:eastAsia="ru-RU"/>
              </w:rPr>
            </w:pPr>
          </w:p>
        </w:tc>
      </w:tr>
      <w:tr w:rsidR="007E2326" w:rsidRPr="00B8211F" w14:paraId="69D996ED" w14:textId="77777777" w:rsidTr="007E2326">
        <w:trPr>
          <w:trHeight w:val="20"/>
        </w:trPr>
        <w:tc>
          <w:tcPr>
            <w:tcW w:w="406" w:type="pct"/>
            <w:vMerge/>
            <w:tcBorders>
              <w:left w:val="single" w:sz="4" w:space="0" w:color="auto"/>
              <w:right w:val="single" w:sz="4" w:space="0" w:color="auto"/>
            </w:tcBorders>
          </w:tcPr>
          <w:p w14:paraId="777DB5B2" w14:textId="77777777" w:rsidR="00CE0281" w:rsidRPr="00CE0281" w:rsidRDefault="00CE0281" w:rsidP="005B07C2">
            <w:pPr>
              <w:widowControl w:val="0"/>
              <w:autoSpaceDE w:val="0"/>
              <w:autoSpaceDN w:val="0"/>
              <w:adjustRightInd w:val="0"/>
              <w:jc w:val="center"/>
              <w:rPr>
                <w:rFonts w:eastAsia="Calibri"/>
                <w:sz w:val="22"/>
                <w:szCs w:val="22"/>
                <w:lang w:eastAsia="ru-RU"/>
              </w:rPr>
            </w:pPr>
          </w:p>
        </w:tc>
        <w:tc>
          <w:tcPr>
            <w:tcW w:w="679" w:type="pct"/>
            <w:vMerge/>
            <w:tcBorders>
              <w:left w:val="single" w:sz="4" w:space="0" w:color="auto"/>
              <w:right w:val="single" w:sz="4" w:space="0" w:color="auto"/>
            </w:tcBorders>
          </w:tcPr>
          <w:p w14:paraId="2CB063D4" w14:textId="77777777" w:rsidR="00CE0281" w:rsidRPr="00CE0281" w:rsidRDefault="00CE0281" w:rsidP="005B07C2">
            <w:pPr>
              <w:autoSpaceDE w:val="0"/>
              <w:autoSpaceDN w:val="0"/>
              <w:adjustRightInd w:val="0"/>
              <w:rPr>
                <w:rFonts w:eastAsia="Times New Roman"/>
                <w:sz w:val="22"/>
                <w:szCs w:val="22"/>
                <w:lang w:eastAsia="ru-RU"/>
              </w:rPr>
            </w:pPr>
          </w:p>
        </w:tc>
        <w:tc>
          <w:tcPr>
            <w:tcW w:w="560" w:type="pct"/>
            <w:vMerge/>
            <w:tcBorders>
              <w:left w:val="single" w:sz="4" w:space="0" w:color="auto"/>
              <w:right w:val="single" w:sz="4" w:space="0" w:color="auto"/>
            </w:tcBorders>
          </w:tcPr>
          <w:p w14:paraId="05F280BB" w14:textId="77777777" w:rsidR="00CE0281" w:rsidRPr="00CE0281" w:rsidRDefault="00CE0281" w:rsidP="005B07C2">
            <w:pPr>
              <w:rPr>
                <w:rFonts w:eastAsia="Times New Roman"/>
                <w:sz w:val="22"/>
                <w:szCs w:val="22"/>
                <w:lang w:eastAsia="ru-RU"/>
              </w:rPr>
            </w:pPr>
          </w:p>
        </w:tc>
        <w:tc>
          <w:tcPr>
            <w:tcW w:w="281" w:type="pct"/>
            <w:vMerge/>
            <w:tcBorders>
              <w:left w:val="single" w:sz="4" w:space="0" w:color="auto"/>
              <w:right w:val="single" w:sz="4" w:space="0" w:color="auto"/>
            </w:tcBorders>
          </w:tcPr>
          <w:p w14:paraId="434128B3" w14:textId="77777777" w:rsidR="00CE0281" w:rsidRPr="00CE0281" w:rsidRDefault="00CE0281" w:rsidP="005B07C2">
            <w:pPr>
              <w:rPr>
                <w:rFonts w:eastAsia="Times New Roman"/>
                <w:sz w:val="22"/>
                <w:szCs w:val="22"/>
                <w:lang w:eastAsia="ru-RU"/>
              </w:rPr>
            </w:pPr>
          </w:p>
        </w:tc>
        <w:tc>
          <w:tcPr>
            <w:tcW w:w="140" w:type="pct"/>
            <w:vMerge/>
            <w:tcBorders>
              <w:left w:val="single" w:sz="4" w:space="0" w:color="auto"/>
              <w:right w:val="single" w:sz="4" w:space="0" w:color="auto"/>
            </w:tcBorders>
          </w:tcPr>
          <w:p w14:paraId="35C33FA8" w14:textId="77777777" w:rsidR="00CE0281" w:rsidRPr="00CE0281" w:rsidRDefault="00CE0281" w:rsidP="005B07C2">
            <w:pPr>
              <w:rPr>
                <w:rFonts w:eastAsia="Times New Roman"/>
                <w:sz w:val="22"/>
                <w:szCs w:val="22"/>
                <w:lang w:eastAsia="ru-RU"/>
              </w:rPr>
            </w:pPr>
          </w:p>
        </w:tc>
        <w:tc>
          <w:tcPr>
            <w:tcW w:w="468" w:type="pct"/>
            <w:tcBorders>
              <w:top w:val="single" w:sz="4" w:space="0" w:color="auto"/>
              <w:left w:val="single" w:sz="4" w:space="0" w:color="auto"/>
              <w:bottom w:val="single" w:sz="4" w:space="0" w:color="auto"/>
              <w:right w:val="single" w:sz="4" w:space="0" w:color="auto"/>
            </w:tcBorders>
          </w:tcPr>
          <w:p w14:paraId="1E6DE7B3" w14:textId="77777777" w:rsidR="00CE0281" w:rsidRPr="00CE0281" w:rsidRDefault="00CE0281" w:rsidP="005B07C2">
            <w:pPr>
              <w:autoSpaceDE w:val="0"/>
              <w:autoSpaceDN w:val="0"/>
              <w:adjustRightInd w:val="0"/>
              <w:rPr>
                <w:rFonts w:eastAsia="Times New Roman"/>
                <w:sz w:val="22"/>
                <w:szCs w:val="22"/>
                <w:lang w:eastAsia="ru-RU"/>
              </w:rPr>
            </w:pPr>
            <w:r w:rsidRPr="00CE0281">
              <w:rPr>
                <w:rFonts w:eastAsia="Times New Roman"/>
                <w:sz w:val="22"/>
                <w:szCs w:val="22"/>
                <w:lang w:eastAsia="ru-RU"/>
              </w:rPr>
              <w:t>внебюджетные источники</w:t>
            </w:r>
          </w:p>
        </w:tc>
        <w:tc>
          <w:tcPr>
            <w:tcW w:w="517" w:type="pct"/>
            <w:tcBorders>
              <w:top w:val="single" w:sz="4" w:space="0" w:color="auto"/>
              <w:left w:val="single" w:sz="4" w:space="0" w:color="auto"/>
              <w:bottom w:val="single" w:sz="4" w:space="0" w:color="auto"/>
              <w:right w:val="single" w:sz="4" w:space="0" w:color="auto"/>
            </w:tcBorders>
          </w:tcPr>
          <w:p w14:paraId="795E856E" w14:textId="77777777" w:rsidR="00CE0281" w:rsidRPr="00CE0281" w:rsidRDefault="00CE0281" w:rsidP="005B07C2">
            <w:pPr>
              <w:jc w:val="center"/>
              <w:rPr>
                <w:rFonts w:eastAsia="Times New Roman"/>
                <w:sz w:val="22"/>
                <w:szCs w:val="22"/>
                <w:lang w:eastAsia="ru-RU"/>
              </w:rPr>
            </w:pPr>
          </w:p>
        </w:tc>
        <w:tc>
          <w:tcPr>
            <w:tcW w:w="283" w:type="pct"/>
            <w:gridSpan w:val="2"/>
            <w:tcBorders>
              <w:top w:val="single" w:sz="4" w:space="0" w:color="auto"/>
              <w:left w:val="single" w:sz="4" w:space="0" w:color="auto"/>
              <w:bottom w:val="single" w:sz="4" w:space="0" w:color="auto"/>
              <w:right w:val="single" w:sz="4" w:space="0" w:color="auto"/>
            </w:tcBorders>
          </w:tcPr>
          <w:p w14:paraId="3A31D123" w14:textId="77777777" w:rsidR="00CE0281" w:rsidRPr="00CE0281" w:rsidRDefault="00CE0281" w:rsidP="005B07C2">
            <w:pPr>
              <w:jc w:val="center"/>
              <w:rPr>
                <w:rFonts w:eastAsia="Times New Roman"/>
                <w:sz w:val="22"/>
                <w:szCs w:val="22"/>
                <w:lang w:eastAsia="ru-RU"/>
              </w:rPr>
            </w:pPr>
          </w:p>
        </w:tc>
        <w:tc>
          <w:tcPr>
            <w:tcW w:w="327" w:type="pct"/>
            <w:gridSpan w:val="2"/>
            <w:tcBorders>
              <w:top w:val="single" w:sz="4" w:space="0" w:color="auto"/>
              <w:left w:val="single" w:sz="4" w:space="0" w:color="auto"/>
              <w:bottom w:val="single" w:sz="4" w:space="0" w:color="auto"/>
              <w:right w:val="single" w:sz="4" w:space="0" w:color="auto"/>
            </w:tcBorders>
          </w:tcPr>
          <w:p w14:paraId="2430EF14" w14:textId="77777777" w:rsidR="00CE0281" w:rsidRPr="00CE0281" w:rsidRDefault="00CE0281" w:rsidP="005B07C2">
            <w:pPr>
              <w:jc w:val="center"/>
              <w:rPr>
                <w:rFonts w:eastAsia="Times New Roman"/>
                <w:sz w:val="22"/>
                <w:szCs w:val="22"/>
                <w:lang w:eastAsia="ru-RU"/>
              </w:rPr>
            </w:pPr>
          </w:p>
        </w:tc>
        <w:tc>
          <w:tcPr>
            <w:tcW w:w="378" w:type="pct"/>
            <w:gridSpan w:val="2"/>
            <w:tcBorders>
              <w:top w:val="single" w:sz="4" w:space="0" w:color="auto"/>
              <w:left w:val="single" w:sz="4" w:space="0" w:color="auto"/>
              <w:bottom w:val="single" w:sz="4" w:space="0" w:color="auto"/>
              <w:right w:val="single" w:sz="4" w:space="0" w:color="auto"/>
            </w:tcBorders>
          </w:tcPr>
          <w:p w14:paraId="0450910F" w14:textId="77777777" w:rsidR="00CE0281" w:rsidRPr="00CE0281" w:rsidRDefault="00CE0281" w:rsidP="005B07C2">
            <w:pPr>
              <w:rPr>
                <w:rFonts w:eastAsia="Times New Roman"/>
                <w:sz w:val="22"/>
                <w:szCs w:val="22"/>
                <w:lang w:eastAsia="ru-RU"/>
              </w:rPr>
            </w:pPr>
          </w:p>
        </w:tc>
        <w:tc>
          <w:tcPr>
            <w:tcW w:w="391" w:type="pct"/>
            <w:tcBorders>
              <w:top w:val="single" w:sz="4" w:space="0" w:color="auto"/>
              <w:left w:val="single" w:sz="4" w:space="0" w:color="auto"/>
              <w:bottom w:val="single" w:sz="4" w:space="0" w:color="auto"/>
              <w:right w:val="single" w:sz="4" w:space="0" w:color="auto"/>
            </w:tcBorders>
          </w:tcPr>
          <w:p w14:paraId="21D9A82B" w14:textId="77777777" w:rsidR="00CE0281" w:rsidRPr="00CE0281" w:rsidRDefault="00CE0281" w:rsidP="005B07C2">
            <w:pPr>
              <w:rPr>
                <w:rFonts w:eastAsia="Times New Roman"/>
                <w:sz w:val="22"/>
                <w:szCs w:val="22"/>
                <w:lang w:eastAsia="ru-RU"/>
              </w:rPr>
            </w:pPr>
          </w:p>
        </w:tc>
        <w:tc>
          <w:tcPr>
            <w:tcW w:w="570" w:type="pct"/>
            <w:tcBorders>
              <w:top w:val="single" w:sz="4" w:space="0" w:color="auto"/>
              <w:left w:val="single" w:sz="4" w:space="0" w:color="auto"/>
              <w:bottom w:val="single" w:sz="4" w:space="0" w:color="auto"/>
              <w:right w:val="single" w:sz="4" w:space="0" w:color="auto"/>
            </w:tcBorders>
          </w:tcPr>
          <w:p w14:paraId="36154A8B" w14:textId="77777777" w:rsidR="00CE0281" w:rsidRPr="00CE0281" w:rsidRDefault="00CE0281" w:rsidP="005B07C2">
            <w:pPr>
              <w:rPr>
                <w:rFonts w:eastAsia="Times New Roman"/>
                <w:sz w:val="22"/>
                <w:szCs w:val="22"/>
                <w:lang w:eastAsia="ru-RU"/>
              </w:rPr>
            </w:pPr>
          </w:p>
        </w:tc>
      </w:tr>
    </w:tbl>
    <w:p w14:paraId="5B7FF988" w14:textId="77777777" w:rsidR="00CE0281" w:rsidRPr="00CE0281" w:rsidRDefault="00CE0281" w:rsidP="005B07C2">
      <w:pPr>
        <w:widowControl w:val="0"/>
        <w:autoSpaceDE w:val="0"/>
        <w:autoSpaceDN w:val="0"/>
        <w:adjustRightInd w:val="0"/>
        <w:ind w:left="-108"/>
        <w:rPr>
          <w:rFonts w:eastAsia="Times New Roman"/>
          <w:sz w:val="24"/>
          <w:szCs w:val="24"/>
          <w:lang w:eastAsia="ru-RU"/>
        </w:rPr>
      </w:pPr>
    </w:p>
    <w:p w14:paraId="5794C4C6" w14:textId="77777777" w:rsidR="00CE0281" w:rsidRPr="00CE0281" w:rsidRDefault="00CE0281" w:rsidP="005B07C2">
      <w:pPr>
        <w:widowControl w:val="0"/>
        <w:autoSpaceDE w:val="0"/>
        <w:autoSpaceDN w:val="0"/>
        <w:adjustRightInd w:val="0"/>
        <w:ind w:left="-108"/>
        <w:rPr>
          <w:rFonts w:eastAsia="Times New Roman"/>
          <w:sz w:val="24"/>
          <w:szCs w:val="24"/>
          <w:lang w:eastAsia="ru-RU"/>
        </w:rPr>
      </w:pPr>
    </w:p>
    <w:p w14:paraId="014DCF21" w14:textId="77777777" w:rsidR="00CE0281" w:rsidRPr="00CE0281" w:rsidRDefault="00CE0281" w:rsidP="005B07C2">
      <w:pPr>
        <w:widowControl w:val="0"/>
        <w:autoSpaceDE w:val="0"/>
        <w:autoSpaceDN w:val="0"/>
        <w:adjustRightInd w:val="0"/>
        <w:ind w:left="-108"/>
        <w:rPr>
          <w:rFonts w:eastAsia="Times New Roman"/>
          <w:sz w:val="24"/>
          <w:szCs w:val="24"/>
          <w:lang w:eastAsia="ru-RU"/>
        </w:rPr>
      </w:pPr>
    </w:p>
    <w:p w14:paraId="210FC762" w14:textId="77777777" w:rsidR="00CE0281" w:rsidRPr="00CE0281" w:rsidRDefault="00CE0281" w:rsidP="005B07C2">
      <w:pPr>
        <w:widowControl w:val="0"/>
        <w:autoSpaceDE w:val="0"/>
        <w:autoSpaceDN w:val="0"/>
        <w:adjustRightInd w:val="0"/>
        <w:ind w:left="-108"/>
        <w:rPr>
          <w:rFonts w:eastAsia="Times New Roman"/>
          <w:sz w:val="24"/>
          <w:szCs w:val="24"/>
          <w:lang w:eastAsia="ru-RU"/>
        </w:rPr>
        <w:sectPr w:rsidR="00CE0281" w:rsidRPr="00CE0281" w:rsidSect="004C6E8B">
          <w:headerReference w:type="default" r:id="rId14"/>
          <w:footerReference w:type="default" r:id="rId15"/>
          <w:headerReference w:type="first" r:id="rId16"/>
          <w:pgSz w:w="16840" w:h="11907" w:orient="landscape"/>
          <w:pgMar w:top="794" w:right="794" w:bottom="794" w:left="794" w:header="0" w:footer="0" w:gutter="0"/>
          <w:cols w:space="720"/>
          <w:titlePg/>
          <w:docGrid w:linePitch="326"/>
        </w:sectPr>
      </w:pPr>
    </w:p>
    <w:p w14:paraId="57EB89F5" w14:textId="7F7B188B" w:rsidR="002E7F1E" w:rsidRPr="002E7F1E" w:rsidRDefault="002E7F1E" w:rsidP="005B07C2">
      <w:pPr>
        <w:tabs>
          <w:tab w:val="left" w:pos="3749"/>
        </w:tabs>
        <w:ind w:left="5670"/>
        <w:rPr>
          <w:rFonts w:eastAsia="Times New Roman"/>
          <w:bCs/>
          <w:sz w:val="26"/>
          <w:szCs w:val="26"/>
          <w:lang w:eastAsia="ru-RU"/>
        </w:rPr>
      </w:pPr>
      <w:bookmarkStart w:id="1" w:name="Par490"/>
      <w:bookmarkEnd w:id="1"/>
      <w:r w:rsidRPr="002E7F1E">
        <w:rPr>
          <w:rFonts w:eastAsia="Times New Roman"/>
          <w:bCs/>
          <w:sz w:val="26"/>
          <w:szCs w:val="26"/>
          <w:lang w:eastAsia="ru-RU"/>
        </w:rPr>
        <w:lastRenderedPageBreak/>
        <w:t>Приложение № 2</w:t>
      </w:r>
    </w:p>
    <w:p w14:paraId="0218552C" w14:textId="5AEB2345" w:rsidR="002E7F1E" w:rsidRPr="002E7F1E" w:rsidRDefault="002E7F1E" w:rsidP="005B07C2">
      <w:pPr>
        <w:tabs>
          <w:tab w:val="left" w:pos="3749"/>
        </w:tabs>
        <w:ind w:left="5670"/>
        <w:rPr>
          <w:rFonts w:eastAsia="Times New Roman"/>
          <w:bCs/>
          <w:sz w:val="26"/>
          <w:szCs w:val="26"/>
          <w:lang w:eastAsia="ru-RU"/>
        </w:rPr>
      </w:pPr>
      <w:r w:rsidRPr="002E7F1E">
        <w:rPr>
          <w:rFonts w:eastAsia="Times New Roman"/>
          <w:bCs/>
          <w:sz w:val="26"/>
          <w:szCs w:val="26"/>
          <w:lang w:eastAsia="ru-RU"/>
        </w:rPr>
        <w:t xml:space="preserve">к постановлению администрации                                                                                              </w:t>
      </w:r>
    </w:p>
    <w:p w14:paraId="7A88324D" w14:textId="7BFDC347" w:rsidR="002E7F1E" w:rsidRPr="002E7F1E" w:rsidRDefault="002E7F1E" w:rsidP="005B07C2">
      <w:pPr>
        <w:tabs>
          <w:tab w:val="left" w:pos="3749"/>
        </w:tabs>
        <w:ind w:left="5670"/>
        <w:rPr>
          <w:rFonts w:eastAsia="Times New Roman"/>
          <w:bCs/>
          <w:sz w:val="26"/>
          <w:szCs w:val="26"/>
          <w:lang w:eastAsia="ru-RU"/>
        </w:rPr>
      </w:pPr>
      <w:r w:rsidRPr="002E7F1E">
        <w:rPr>
          <w:rFonts w:eastAsia="Times New Roman"/>
          <w:bCs/>
          <w:sz w:val="26"/>
          <w:szCs w:val="26"/>
          <w:lang w:eastAsia="ru-RU"/>
        </w:rPr>
        <w:t xml:space="preserve">Хасанского   муниципального округа   </w:t>
      </w:r>
    </w:p>
    <w:p w14:paraId="55FEB274" w14:textId="5C222287" w:rsidR="002E7F1E" w:rsidRDefault="002E7F1E" w:rsidP="005B07C2">
      <w:pPr>
        <w:tabs>
          <w:tab w:val="left" w:pos="3749"/>
        </w:tabs>
        <w:ind w:left="5670"/>
        <w:rPr>
          <w:rFonts w:eastAsia="Times New Roman"/>
          <w:bCs/>
          <w:sz w:val="26"/>
          <w:szCs w:val="26"/>
          <w:lang w:eastAsia="ru-RU"/>
        </w:rPr>
      </w:pPr>
      <w:r w:rsidRPr="002E7F1E">
        <w:rPr>
          <w:rFonts w:eastAsia="Times New Roman"/>
          <w:bCs/>
          <w:sz w:val="26"/>
          <w:szCs w:val="26"/>
          <w:lang w:eastAsia="ru-RU"/>
        </w:rPr>
        <w:t>от 29.12.2023г.    № 2557-па</w:t>
      </w:r>
    </w:p>
    <w:p w14:paraId="54DE7A30" w14:textId="77777777" w:rsidR="002E7F1E" w:rsidRPr="002E7F1E" w:rsidRDefault="002E7F1E" w:rsidP="005B07C2">
      <w:pPr>
        <w:tabs>
          <w:tab w:val="left" w:pos="3749"/>
        </w:tabs>
        <w:ind w:left="5670"/>
        <w:rPr>
          <w:rFonts w:eastAsia="Times New Roman"/>
          <w:bCs/>
          <w:sz w:val="26"/>
          <w:szCs w:val="26"/>
          <w:lang w:eastAsia="ru-RU"/>
        </w:rPr>
      </w:pPr>
    </w:p>
    <w:p w14:paraId="2710EE13" w14:textId="0FE1AD67" w:rsidR="002E7F1E" w:rsidRPr="002E7F1E" w:rsidRDefault="002E7F1E" w:rsidP="005B07C2">
      <w:pPr>
        <w:tabs>
          <w:tab w:val="left" w:pos="3749"/>
        </w:tabs>
        <w:ind w:left="5670"/>
        <w:rPr>
          <w:rFonts w:eastAsia="Times New Roman"/>
          <w:bCs/>
          <w:sz w:val="26"/>
          <w:szCs w:val="26"/>
          <w:lang w:eastAsia="ru-RU"/>
        </w:rPr>
      </w:pPr>
      <w:r w:rsidRPr="002E7F1E">
        <w:rPr>
          <w:rFonts w:eastAsia="Times New Roman"/>
          <w:bCs/>
          <w:sz w:val="26"/>
          <w:szCs w:val="26"/>
          <w:lang w:eastAsia="ru-RU"/>
        </w:rPr>
        <w:t>Приложение № 3</w:t>
      </w:r>
    </w:p>
    <w:p w14:paraId="3AA0B70B" w14:textId="4E755B74" w:rsidR="00CE0281" w:rsidRPr="00CE0281" w:rsidRDefault="002E7F1E" w:rsidP="005B07C2">
      <w:pPr>
        <w:tabs>
          <w:tab w:val="left" w:pos="3749"/>
        </w:tabs>
        <w:ind w:left="5670"/>
        <w:rPr>
          <w:rFonts w:eastAsia="Times New Roman"/>
          <w:bCs/>
          <w:sz w:val="26"/>
          <w:szCs w:val="26"/>
          <w:lang w:eastAsia="ru-RU"/>
        </w:rPr>
      </w:pPr>
      <w:r w:rsidRPr="002E7F1E">
        <w:rPr>
          <w:rFonts w:eastAsia="Times New Roman"/>
          <w:bCs/>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14.09.2022г.   № 614-па</w:t>
      </w:r>
    </w:p>
    <w:p w14:paraId="429AFC2F" w14:textId="77777777" w:rsidR="00CE0281" w:rsidRPr="00CE0281" w:rsidRDefault="00CE0281" w:rsidP="005B07C2">
      <w:pPr>
        <w:tabs>
          <w:tab w:val="left" w:pos="3749"/>
        </w:tabs>
        <w:jc w:val="center"/>
        <w:rPr>
          <w:rFonts w:eastAsia="Times New Roman"/>
          <w:b/>
          <w:sz w:val="26"/>
          <w:szCs w:val="26"/>
          <w:lang w:eastAsia="ru-RU"/>
        </w:rPr>
      </w:pPr>
    </w:p>
    <w:p w14:paraId="4EC97316" w14:textId="6B2D1945" w:rsidR="00CE0281" w:rsidRPr="00CE0281" w:rsidRDefault="002E7F1E" w:rsidP="005B07C2">
      <w:pPr>
        <w:tabs>
          <w:tab w:val="left" w:pos="3749"/>
        </w:tabs>
        <w:jc w:val="center"/>
        <w:rPr>
          <w:rFonts w:eastAsia="Times New Roman"/>
          <w:b/>
          <w:sz w:val="26"/>
          <w:szCs w:val="26"/>
          <w:lang w:eastAsia="ru-RU"/>
        </w:rPr>
      </w:pPr>
      <w:r w:rsidRPr="00CE0281">
        <w:rPr>
          <w:rFonts w:eastAsia="Times New Roman"/>
          <w:b/>
          <w:sz w:val="26"/>
          <w:szCs w:val="26"/>
          <w:lang w:eastAsia="ru-RU"/>
        </w:rPr>
        <w:t>ПРОГНОЗ СВОДНЫХ ПОКАЗАТЕЛЕЙ МУНИЦИПАЛЬНЫХ</w:t>
      </w:r>
      <w:r w:rsidR="00CE0281" w:rsidRPr="00CE0281">
        <w:rPr>
          <w:rFonts w:eastAsia="Times New Roman"/>
          <w:b/>
          <w:sz w:val="26"/>
          <w:szCs w:val="26"/>
          <w:lang w:eastAsia="ru-RU"/>
        </w:rPr>
        <w:t xml:space="preserve"> ЗАДАНИЙ </w:t>
      </w:r>
    </w:p>
    <w:p w14:paraId="2150EEEE" w14:textId="7540E058" w:rsidR="00CE0281" w:rsidRPr="00CE0281" w:rsidRDefault="00CE0281" w:rsidP="005B07C2">
      <w:pPr>
        <w:tabs>
          <w:tab w:val="left" w:pos="3749"/>
        </w:tabs>
        <w:jc w:val="center"/>
        <w:rPr>
          <w:rFonts w:eastAsia="Times New Roman"/>
          <w:b/>
          <w:bCs/>
          <w:sz w:val="26"/>
          <w:szCs w:val="26"/>
          <w:lang w:eastAsia="ru-RU"/>
        </w:rPr>
      </w:pPr>
      <w:r w:rsidRPr="00CE0281">
        <w:rPr>
          <w:rFonts w:eastAsia="Times New Roman"/>
          <w:b/>
          <w:sz w:val="26"/>
          <w:szCs w:val="26"/>
          <w:lang w:eastAsia="ru-RU"/>
        </w:rPr>
        <w:t xml:space="preserve">НА </w:t>
      </w:r>
      <w:r w:rsidR="002E7F1E" w:rsidRPr="00CE0281">
        <w:rPr>
          <w:rFonts w:eastAsia="Times New Roman"/>
          <w:b/>
          <w:sz w:val="26"/>
          <w:szCs w:val="26"/>
          <w:lang w:eastAsia="ru-RU"/>
        </w:rPr>
        <w:t>ОКАЗАНИЕ МУНИЦИПАЛЬНЫХ УСЛУГ</w:t>
      </w:r>
      <w:r w:rsidRPr="00CE0281">
        <w:rPr>
          <w:rFonts w:eastAsia="Times New Roman"/>
          <w:b/>
          <w:sz w:val="26"/>
          <w:szCs w:val="26"/>
          <w:lang w:eastAsia="ru-RU"/>
        </w:rPr>
        <w:t xml:space="preserve"> (ВЫПОЛНЕНИЕ РАБОТ) МУНИЦИПАЛЬНЫМИ УЧРЕЖДЕНИЯМИ В РАМКАХ МУНИЦИПАЛЬНОЙ ПРОГРАММЫ </w:t>
      </w:r>
      <w:r w:rsidRPr="00CE0281">
        <w:rPr>
          <w:rFonts w:eastAsia="Times New Roman"/>
          <w:b/>
          <w:bCs/>
          <w:sz w:val="26"/>
          <w:szCs w:val="26"/>
          <w:lang w:eastAsia="ru-RU"/>
        </w:rPr>
        <w:t>«РАЗВИТИЕ КУЛЬТУРЫ НА ТЕРРИТОРИИ ХАСАНСКОГО МУНИЦИПАЛЬНОГО ОКРУГА»</w:t>
      </w:r>
    </w:p>
    <w:p w14:paraId="38EAF56E" w14:textId="77777777" w:rsidR="00CE0281" w:rsidRPr="00CE0281" w:rsidRDefault="00CE0281" w:rsidP="005B07C2">
      <w:pPr>
        <w:widowControl w:val="0"/>
        <w:autoSpaceDE w:val="0"/>
        <w:autoSpaceDN w:val="0"/>
        <w:adjustRightInd w:val="0"/>
        <w:ind w:left="-567"/>
        <w:jc w:val="center"/>
        <w:rPr>
          <w:rFonts w:eastAsia="Times New Roman"/>
          <w:b/>
          <w:bCs/>
          <w:sz w:val="24"/>
          <w:szCs w:val="24"/>
          <w:lang w:eastAsia="ru-RU"/>
        </w:rPr>
      </w:pPr>
    </w:p>
    <w:tbl>
      <w:tblPr>
        <w:tblW w:w="5119" w:type="pct"/>
        <w:tblCellMar>
          <w:left w:w="28" w:type="dxa"/>
          <w:right w:w="28" w:type="dxa"/>
        </w:tblCellMar>
        <w:tblLook w:val="04A0" w:firstRow="1" w:lastRow="0" w:firstColumn="1" w:lastColumn="0" w:noHBand="0" w:noVBand="1"/>
      </w:tblPr>
      <w:tblGrid>
        <w:gridCol w:w="416"/>
        <w:gridCol w:w="2732"/>
        <w:gridCol w:w="858"/>
        <w:gridCol w:w="858"/>
        <w:gridCol w:w="858"/>
        <w:gridCol w:w="862"/>
        <w:gridCol w:w="992"/>
        <w:gridCol w:w="956"/>
        <w:gridCol w:w="1039"/>
        <w:gridCol w:w="1037"/>
        <w:gridCol w:w="13"/>
      </w:tblGrid>
      <w:tr w:rsidR="002E7F1E" w:rsidRPr="00CE0281" w14:paraId="6A153D5E" w14:textId="77777777" w:rsidTr="007E2326">
        <w:trPr>
          <w:gridAfter w:val="1"/>
          <w:wAfter w:w="7" w:type="pct"/>
          <w:trHeight w:val="20"/>
        </w:trPr>
        <w:tc>
          <w:tcPr>
            <w:tcW w:w="196" w:type="pct"/>
            <w:vMerge w:val="restart"/>
            <w:tcBorders>
              <w:top w:val="single" w:sz="4" w:space="0" w:color="auto"/>
              <w:left w:val="single" w:sz="4" w:space="0" w:color="auto"/>
              <w:bottom w:val="single" w:sz="4" w:space="0" w:color="auto"/>
              <w:right w:val="single" w:sz="4" w:space="0" w:color="auto"/>
            </w:tcBorders>
            <w:hideMark/>
          </w:tcPr>
          <w:p w14:paraId="28D6560D"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w:t>
            </w:r>
            <w:r w:rsidRPr="00CE0281">
              <w:rPr>
                <w:rFonts w:eastAsia="Calibri"/>
                <w:b/>
                <w:sz w:val="24"/>
                <w:szCs w:val="24"/>
                <w:lang w:eastAsia="ru-RU"/>
              </w:rPr>
              <w:br/>
              <w:t>п/п</w:t>
            </w:r>
          </w:p>
        </w:tc>
        <w:tc>
          <w:tcPr>
            <w:tcW w:w="1286" w:type="pct"/>
            <w:vMerge w:val="restart"/>
            <w:tcBorders>
              <w:top w:val="single" w:sz="4" w:space="0" w:color="auto"/>
              <w:left w:val="single" w:sz="4" w:space="0" w:color="auto"/>
              <w:bottom w:val="single" w:sz="4" w:space="0" w:color="auto"/>
              <w:right w:val="single" w:sz="4" w:space="0" w:color="auto"/>
            </w:tcBorders>
            <w:hideMark/>
          </w:tcPr>
          <w:p w14:paraId="41B00970" w14:textId="76784858"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 xml:space="preserve">Наименование  </w:t>
            </w:r>
            <w:r w:rsidRPr="00CE0281">
              <w:rPr>
                <w:rFonts w:eastAsia="Calibri"/>
                <w:b/>
                <w:sz w:val="24"/>
                <w:szCs w:val="24"/>
                <w:lang w:eastAsia="ru-RU"/>
              </w:rPr>
              <w:br/>
              <w:t xml:space="preserve">муниципальной    услуги, показателя   </w:t>
            </w:r>
            <w:r w:rsidRPr="00CE0281">
              <w:rPr>
                <w:rFonts w:eastAsia="Calibri"/>
                <w:b/>
                <w:sz w:val="24"/>
                <w:szCs w:val="24"/>
                <w:lang w:eastAsia="ru-RU"/>
              </w:rPr>
              <w:br/>
              <w:t xml:space="preserve">   </w:t>
            </w:r>
            <w:r w:rsidR="002E7F1E" w:rsidRPr="00CE0281">
              <w:rPr>
                <w:rFonts w:eastAsia="Calibri"/>
                <w:b/>
                <w:sz w:val="24"/>
                <w:szCs w:val="24"/>
                <w:lang w:eastAsia="ru-RU"/>
              </w:rPr>
              <w:t>объема услуги</w:t>
            </w:r>
            <w:r w:rsidRPr="00CE0281">
              <w:rPr>
                <w:rFonts w:eastAsia="Calibri"/>
                <w:b/>
                <w:sz w:val="24"/>
                <w:szCs w:val="24"/>
                <w:lang w:eastAsia="ru-RU"/>
              </w:rPr>
              <w:t xml:space="preserve"> </w:t>
            </w:r>
          </w:p>
        </w:tc>
        <w:tc>
          <w:tcPr>
            <w:tcW w:w="1618" w:type="pct"/>
            <w:gridSpan w:val="4"/>
            <w:tcBorders>
              <w:top w:val="single" w:sz="4" w:space="0" w:color="auto"/>
              <w:bottom w:val="single" w:sz="4" w:space="0" w:color="auto"/>
              <w:right w:val="single" w:sz="4" w:space="0" w:color="auto"/>
            </w:tcBorders>
            <w:shd w:val="clear" w:color="auto" w:fill="auto"/>
          </w:tcPr>
          <w:p w14:paraId="1966E9ED" w14:textId="77777777" w:rsidR="00CE0281" w:rsidRPr="00CE0281" w:rsidRDefault="00CE0281" w:rsidP="005B07C2">
            <w:pPr>
              <w:jc w:val="center"/>
              <w:rPr>
                <w:rFonts w:eastAsia="Times New Roman"/>
                <w:b/>
                <w:sz w:val="24"/>
                <w:szCs w:val="24"/>
                <w:lang w:eastAsia="ru-RU"/>
              </w:rPr>
            </w:pPr>
            <w:r w:rsidRPr="00CE0281">
              <w:rPr>
                <w:rFonts w:eastAsia="Times New Roman"/>
                <w:b/>
                <w:sz w:val="24"/>
                <w:szCs w:val="24"/>
                <w:lang w:eastAsia="ru-RU"/>
              </w:rPr>
              <w:t xml:space="preserve">Значение показателя объема муниципальной услуги </w:t>
            </w:r>
          </w:p>
        </w:tc>
        <w:tc>
          <w:tcPr>
            <w:tcW w:w="1893" w:type="pct"/>
            <w:gridSpan w:val="4"/>
            <w:tcBorders>
              <w:top w:val="single" w:sz="4" w:space="0" w:color="auto"/>
              <w:bottom w:val="single" w:sz="4" w:space="0" w:color="auto"/>
              <w:right w:val="single" w:sz="4" w:space="0" w:color="auto"/>
            </w:tcBorders>
            <w:shd w:val="clear" w:color="auto" w:fill="auto"/>
          </w:tcPr>
          <w:p w14:paraId="1C28F394" w14:textId="77777777" w:rsidR="00CE0281" w:rsidRPr="00CE0281" w:rsidRDefault="00CE0281" w:rsidP="005B07C2">
            <w:pPr>
              <w:jc w:val="center"/>
              <w:rPr>
                <w:rFonts w:eastAsia="Times New Roman"/>
                <w:b/>
                <w:sz w:val="24"/>
                <w:szCs w:val="24"/>
                <w:lang w:eastAsia="ru-RU"/>
              </w:rPr>
            </w:pPr>
            <w:r w:rsidRPr="00CE0281">
              <w:rPr>
                <w:rFonts w:eastAsia="Times New Roman"/>
                <w:b/>
                <w:sz w:val="24"/>
                <w:szCs w:val="24"/>
                <w:lang w:eastAsia="ru-RU"/>
              </w:rPr>
              <w:t>Расходы местного бюджета на оказание муниципальной услуги, тыс. руб.</w:t>
            </w:r>
          </w:p>
        </w:tc>
      </w:tr>
      <w:tr w:rsidR="002E7F1E" w:rsidRPr="00CE0281" w14:paraId="192315DE" w14:textId="77777777" w:rsidTr="007E2326">
        <w:trPr>
          <w:gridAfter w:val="1"/>
          <w:wAfter w:w="7" w:type="pct"/>
          <w:trHeight w:val="2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BE03FBA" w14:textId="77777777" w:rsidR="00CE0281" w:rsidRPr="00CE0281" w:rsidRDefault="00CE0281" w:rsidP="005B07C2">
            <w:pPr>
              <w:jc w:val="center"/>
              <w:rPr>
                <w:rFonts w:eastAsia="Times New Roman"/>
                <w:b/>
                <w:sz w:val="24"/>
                <w:szCs w:val="24"/>
                <w:lang w:eastAsia="ru-RU"/>
              </w:rPr>
            </w:pPr>
          </w:p>
        </w:tc>
        <w:tc>
          <w:tcPr>
            <w:tcW w:w="1286" w:type="pct"/>
            <w:vMerge/>
            <w:tcBorders>
              <w:top w:val="single" w:sz="4" w:space="0" w:color="auto"/>
              <w:left w:val="single" w:sz="4" w:space="0" w:color="auto"/>
              <w:bottom w:val="single" w:sz="4" w:space="0" w:color="auto"/>
              <w:right w:val="single" w:sz="4" w:space="0" w:color="auto"/>
            </w:tcBorders>
            <w:vAlign w:val="center"/>
            <w:hideMark/>
          </w:tcPr>
          <w:p w14:paraId="74F990B8" w14:textId="77777777" w:rsidR="00CE0281" w:rsidRPr="00CE0281" w:rsidRDefault="00CE0281" w:rsidP="005B07C2">
            <w:pPr>
              <w:jc w:val="center"/>
              <w:rPr>
                <w:rFonts w:eastAsia="Times New Roman"/>
                <w:b/>
                <w:sz w:val="24"/>
                <w:szCs w:val="24"/>
                <w:lang w:eastAsia="ru-RU"/>
              </w:rPr>
            </w:pPr>
          </w:p>
        </w:tc>
        <w:tc>
          <w:tcPr>
            <w:tcW w:w="404" w:type="pct"/>
            <w:tcBorders>
              <w:top w:val="nil"/>
              <w:left w:val="single" w:sz="4" w:space="0" w:color="auto"/>
              <w:bottom w:val="single" w:sz="4" w:space="0" w:color="auto"/>
              <w:right w:val="single" w:sz="4" w:space="0" w:color="auto"/>
            </w:tcBorders>
            <w:vAlign w:val="center"/>
            <w:hideMark/>
          </w:tcPr>
          <w:p w14:paraId="2531CDFE"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2023 год</w:t>
            </w:r>
          </w:p>
        </w:tc>
        <w:tc>
          <w:tcPr>
            <w:tcW w:w="404" w:type="pct"/>
            <w:tcBorders>
              <w:top w:val="nil"/>
              <w:left w:val="single" w:sz="4" w:space="0" w:color="auto"/>
              <w:bottom w:val="single" w:sz="4" w:space="0" w:color="auto"/>
              <w:right w:val="single" w:sz="4" w:space="0" w:color="auto"/>
            </w:tcBorders>
            <w:vAlign w:val="center"/>
            <w:hideMark/>
          </w:tcPr>
          <w:p w14:paraId="02B85987"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2024 год</w:t>
            </w:r>
          </w:p>
        </w:tc>
        <w:tc>
          <w:tcPr>
            <w:tcW w:w="404" w:type="pct"/>
            <w:tcBorders>
              <w:top w:val="nil"/>
              <w:left w:val="single" w:sz="4" w:space="0" w:color="auto"/>
              <w:bottom w:val="single" w:sz="4" w:space="0" w:color="auto"/>
              <w:right w:val="single" w:sz="4" w:space="0" w:color="auto"/>
            </w:tcBorders>
            <w:vAlign w:val="center"/>
          </w:tcPr>
          <w:p w14:paraId="754F31C2"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2025 год</w:t>
            </w:r>
          </w:p>
        </w:tc>
        <w:tc>
          <w:tcPr>
            <w:tcW w:w="405" w:type="pct"/>
            <w:tcBorders>
              <w:top w:val="nil"/>
              <w:left w:val="single" w:sz="4" w:space="0" w:color="auto"/>
              <w:bottom w:val="single" w:sz="4" w:space="0" w:color="auto"/>
              <w:right w:val="single" w:sz="4" w:space="0" w:color="auto"/>
            </w:tcBorders>
            <w:vAlign w:val="center"/>
          </w:tcPr>
          <w:p w14:paraId="7A34D5A3"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2026 год</w:t>
            </w:r>
          </w:p>
        </w:tc>
        <w:tc>
          <w:tcPr>
            <w:tcW w:w="467" w:type="pct"/>
            <w:tcBorders>
              <w:top w:val="nil"/>
              <w:left w:val="single" w:sz="4" w:space="0" w:color="auto"/>
              <w:bottom w:val="single" w:sz="4" w:space="0" w:color="auto"/>
              <w:right w:val="single" w:sz="4" w:space="0" w:color="auto"/>
            </w:tcBorders>
            <w:vAlign w:val="center"/>
            <w:hideMark/>
          </w:tcPr>
          <w:p w14:paraId="57F4D037"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2023</w:t>
            </w:r>
          </w:p>
          <w:p w14:paraId="65E4AD83"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год</w:t>
            </w:r>
          </w:p>
        </w:tc>
        <w:tc>
          <w:tcPr>
            <w:tcW w:w="450" w:type="pct"/>
            <w:tcBorders>
              <w:top w:val="nil"/>
              <w:left w:val="single" w:sz="4" w:space="0" w:color="auto"/>
              <w:bottom w:val="single" w:sz="4" w:space="0" w:color="auto"/>
              <w:right w:val="single" w:sz="4" w:space="0" w:color="auto"/>
            </w:tcBorders>
            <w:vAlign w:val="center"/>
            <w:hideMark/>
          </w:tcPr>
          <w:p w14:paraId="10E16B23"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2024</w:t>
            </w:r>
          </w:p>
          <w:p w14:paraId="32D7CA73"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год</w:t>
            </w:r>
          </w:p>
        </w:tc>
        <w:tc>
          <w:tcPr>
            <w:tcW w:w="489" w:type="pct"/>
            <w:tcBorders>
              <w:top w:val="nil"/>
              <w:left w:val="single" w:sz="4" w:space="0" w:color="auto"/>
              <w:bottom w:val="single" w:sz="4" w:space="0" w:color="auto"/>
              <w:right w:val="single" w:sz="4" w:space="0" w:color="auto"/>
            </w:tcBorders>
            <w:vAlign w:val="center"/>
          </w:tcPr>
          <w:p w14:paraId="1B7E621D"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2025</w:t>
            </w:r>
          </w:p>
          <w:p w14:paraId="5A86BF2F"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год</w:t>
            </w:r>
          </w:p>
        </w:tc>
        <w:tc>
          <w:tcPr>
            <w:tcW w:w="488" w:type="pct"/>
            <w:tcBorders>
              <w:top w:val="nil"/>
              <w:left w:val="single" w:sz="4" w:space="0" w:color="auto"/>
              <w:bottom w:val="single" w:sz="4" w:space="0" w:color="auto"/>
              <w:right w:val="single" w:sz="4" w:space="0" w:color="auto"/>
            </w:tcBorders>
            <w:vAlign w:val="center"/>
          </w:tcPr>
          <w:p w14:paraId="7E61674E"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2026</w:t>
            </w:r>
          </w:p>
          <w:p w14:paraId="79C5177D"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год</w:t>
            </w:r>
          </w:p>
        </w:tc>
      </w:tr>
      <w:tr w:rsidR="002E7F1E" w:rsidRPr="00CE0281" w14:paraId="5BD2EB14" w14:textId="77777777" w:rsidTr="007E2326">
        <w:trPr>
          <w:gridAfter w:val="1"/>
          <w:wAfter w:w="7" w:type="pct"/>
          <w:trHeight w:val="20"/>
        </w:trPr>
        <w:tc>
          <w:tcPr>
            <w:tcW w:w="196" w:type="pct"/>
            <w:tcBorders>
              <w:top w:val="nil"/>
              <w:left w:val="single" w:sz="4" w:space="0" w:color="auto"/>
              <w:bottom w:val="single" w:sz="4" w:space="0" w:color="auto"/>
              <w:right w:val="single" w:sz="4" w:space="0" w:color="auto"/>
            </w:tcBorders>
            <w:hideMark/>
          </w:tcPr>
          <w:p w14:paraId="720A9813"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1</w:t>
            </w:r>
          </w:p>
        </w:tc>
        <w:tc>
          <w:tcPr>
            <w:tcW w:w="1286" w:type="pct"/>
            <w:tcBorders>
              <w:top w:val="nil"/>
              <w:left w:val="single" w:sz="4" w:space="0" w:color="auto"/>
              <w:bottom w:val="single" w:sz="4" w:space="0" w:color="auto"/>
              <w:right w:val="single" w:sz="4" w:space="0" w:color="auto"/>
            </w:tcBorders>
            <w:hideMark/>
          </w:tcPr>
          <w:p w14:paraId="1B78F41C"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2</w:t>
            </w:r>
          </w:p>
        </w:tc>
        <w:tc>
          <w:tcPr>
            <w:tcW w:w="404" w:type="pct"/>
            <w:tcBorders>
              <w:top w:val="nil"/>
              <w:left w:val="single" w:sz="4" w:space="0" w:color="auto"/>
              <w:bottom w:val="single" w:sz="4" w:space="0" w:color="auto"/>
              <w:right w:val="single" w:sz="4" w:space="0" w:color="auto"/>
            </w:tcBorders>
            <w:hideMark/>
          </w:tcPr>
          <w:p w14:paraId="0A399C88"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3</w:t>
            </w:r>
          </w:p>
        </w:tc>
        <w:tc>
          <w:tcPr>
            <w:tcW w:w="404" w:type="pct"/>
            <w:tcBorders>
              <w:top w:val="nil"/>
              <w:left w:val="single" w:sz="4" w:space="0" w:color="auto"/>
              <w:bottom w:val="single" w:sz="4" w:space="0" w:color="auto"/>
              <w:right w:val="single" w:sz="4" w:space="0" w:color="auto"/>
            </w:tcBorders>
            <w:hideMark/>
          </w:tcPr>
          <w:p w14:paraId="5F36D663"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4</w:t>
            </w:r>
          </w:p>
        </w:tc>
        <w:tc>
          <w:tcPr>
            <w:tcW w:w="404" w:type="pct"/>
            <w:tcBorders>
              <w:top w:val="nil"/>
              <w:left w:val="single" w:sz="4" w:space="0" w:color="auto"/>
              <w:bottom w:val="single" w:sz="4" w:space="0" w:color="auto"/>
              <w:right w:val="single" w:sz="4" w:space="0" w:color="auto"/>
            </w:tcBorders>
          </w:tcPr>
          <w:p w14:paraId="55CB6AA8"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5</w:t>
            </w:r>
          </w:p>
        </w:tc>
        <w:tc>
          <w:tcPr>
            <w:tcW w:w="405" w:type="pct"/>
            <w:tcBorders>
              <w:top w:val="nil"/>
              <w:left w:val="single" w:sz="4" w:space="0" w:color="auto"/>
              <w:bottom w:val="single" w:sz="4" w:space="0" w:color="auto"/>
              <w:right w:val="single" w:sz="4" w:space="0" w:color="auto"/>
            </w:tcBorders>
          </w:tcPr>
          <w:p w14:paraId="77C78EF0"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6</w:t>
            </w:r>
          </w:p>
        </w:tc>
        <w:tc>
          <w:tcPr>
            <w:tcW w:w="467" w:type="pct"/>
            <w:tcBorders>
              <w:top w:val="nil"/>
              <w:left w:val="single" w:sz="4" w:space="0" w:color="auto"/>
              <w:bottom w:val="single" w:sz="4" w:space="0" w:color="auto"/>
              <w:right w:val="single" w:sz="4" w:space="0" w:color="auto"/>
            </w:tcBorders>
            <w:hideMark/>
          </w:tcPr>
          <w:p w14:paraId="3DC37A35"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7</w:t>
            </w:r>
          </w:p>
        </w:tc>
        <w:tc>
          <w:tcPr>
            <w:tcW w:w="450" w:type="pct"/>
            <w:tcBorders>
              <w:top w:val="nil"/>
              <w:left w:val="single" w:sz="4" w:space="0" w:color="auto"/>
              <w:bottom w:val="single" w:sz="4" w:space="0" w:color="auto"/>
              <w:right w:val="single" w:sz="4" w:space="0" w:color="auto"/>
            </w:tcBorders>
            <w:hideMark/>
          </w:tcPr>
          <w:p w14:paraId="0F342830"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8</w:t>
            </w:r>
          </w:p>
        </w:tc>
        <w:tc>
          <w:tcPr>
            <w:tcW w:w="489" w:type="pct"/>
            <w:tcBorders>
              <w:top w:val="nil"/>
              <w:left w:val="single" w:sz="4" w:space="0" w:color="auto"/>
              <w:bottom w:val="single" w:sz="4" w:space="0" w:color="auto"/>
              <w:right w:val="single" w:sz="4" w:space="0" w:color="auto"/>
            </w:tcBorders>
          </w:tcPr>
          <w:p w14:paraId="5EF66040"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9</w:t>
            </w:r>
          </w:p>
        </w:tc>
        <w:tc>
          <w:tcPr>
            <w:tcW w:w="488" w:type="pct"/>
            <w:tcBorders>
              <w:top w:val="nil"/>
              <w:left w:val="single" w:sz="4" w:space="0" w:color="auto"/>
              <w:bottom w:val="single" w:sz="4" w:space="0" w:color="auto"/>
              <w:right w:val="single" w:sz="4" w:space="0" w:color="auto"/>
            </w:tcBorders>
          </w:tcPr>
          <w:p w14:paraId="2CD7548A" w14:textId="77777777" w:rsidR="00CE0281" w:rsidRPr="00CE0281" w:rsidRDefault="00CE0281" w:rsidP="005B07C2">
            <w:pPr>
              <w:widowControl w:val="0"/>
              <w:autoSpaceDE w:val="0"/>
              <w:autoSpaceDN w:val="0"/>
              <w:adjustRightInd w:val="0"/>
              <w:jc w:val="center"/>
              <w:rPr>
                <w:rFonts w:eastAsia="Calibri"/>
                <w:b/>
                <w:sz w:val="24"/>
                <w:szCs w:val="24"/>
                <w:lang w:eastAsia="ru-RU"/>
              </w:rPr>
            </w:pPr>
            <w:r w:rsidRPr="00CE0281">
              <w:rPr>
                <w:rFonts w:eastAsia="Calibri"/>
                <w:b/>
                <w:sz w:val="24"/>
                <w:szCs w:val="24"/>
                <w:lang w:eastAsia="ru-RU"/>
              </w:rPr>
              <w:t>10</w:t>
            </w:r>
          </w:p>
        </w:tc>
      </w:tr>
      <w:tr w:rsidR="00CE0281" w:rsidRPr="00CE0281" w14:paraId="65047672" w14:textId="77777777" w:rsidTr="007E2326">
        <w:trPr>
          <w:trHeight w:val="20"/>
        </w:trPr>
        <w:tc>
          <w:tcPr>
            <w:tcW w:w="196" w:type="pct"/>
            <w:tcBorders>
              <w:top w:val="single" w:sz="4" w:space="0" w:color="auto"/>
              <w:left w:val="single" w:sz="4" w:space="0" w:color="auto"/>
              <w:bottom w:val="single" w:sz="4" w:space="0" w:color="auto"/>
              <w:right w:val="single" w:sz="4" w:space="0" w:color="auto"/>
            </w:tcBorders>
            <w:hideMark/>
          </w:tcPr>
          <w:p w14:paraId="459139E7"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1.</w:t>
            </w:r>
          </w:p>
        </w:tc>
        <w:tc>
          <w:tcPr>
            <w:tcW w:w="4804" w:type="pct"/>
            <w:gridSpan w:val="10"/>
            <w:tcBorders>
              <w:top w:val="single" w:sz="4" w:space="0" w:color="auto"/>
              <w:left w:val="single" w:sz="4" w:space="0" w:color="auto"/>
              <w:bottom w:val="single" w:sz="4" w:space="0" w:color="auto"/>
              <w:right w:val="single" w:sz="4" w:space="0" w:color="auto"/>
            </w:tcBorders>
            <w:hideMark/>
          </w:tcPr>
          <w:p w14:paraId="6F673260" w14:textId="273D9DE9" w:rsidR="00CE0281" w:rsidRPr="00CE0281" w:rsidRDefault="00CE0281" w:rsidP="005B07C2">
            <w:pPr>
              <w:widowControl w:val="0"/>
              <w:autoSpaceDE w:val="0"/>
              <w:autoSpaceDN w:val="0"/>
              <w:adjustRightInd w:val="0"/>
              <w:ind w:left="1492" w:right="-2059" w:hanging="1492"/>
              <w:rPr>
                <w:rFonts w:eastAsia="Calibri"/>
                <w:sz w:val="24"/>
                <w:szCs w:val="24"/>
                <w:lang w:eastAsia="ru-RU"/>
              </w:rPr>
            </w:pPr>
            <w:r w:rsidRPr="00CE0281">
              <w:rPr>
                <w:rFonts w:eastAsia="Calibri"/>
                <w:sz w:val="24"/>
                <w:szCs w:val="24"/>
                <w:lang w:eastAsia="ru-RU"/>
              </w:rPr>
              <w:t xml:space="preserve">            Подпрограмма «Развитие муниципального бюджетного учреждения «Культурно -                                                                   досуговое объединение» </w:t>
            </w:r>
            <w:r w:rsidR="002E7F1E" w:rsidRPr="00CE0281">
              <w:rPr>
                <w:rFonts w:eastAsia="Calibri"/>
                <w:sz w:val="24"/>
                <w:szCs w:val="24"/>
                <w:lang w:eastAsia="ru-RU"/>
              </w:rPr>
              <w:t>Хасанского муниципального</w:t>
            </w:r>
            <w:r w:rsidRPr="00CE0281">
              <w:rPr>
                <w:rFonts w:eastAsia="Calibri"/>
                <w:sz w:val="24"/>
                <w:szCs w:val="24"/>
                <w:lang w:eastAsia="ru-RU"/>
              </w:rPr>
              <w:t xml:space="preserve"> округа»</w:t>
            </w:r>
          </w:p>
        </w:tc>
      </w:tr>
      <w:tr w:rsidR="002E7F1E" w:rsidRPr="00CE0281" w14:paraId="50845E6F" w14:textId="77777777" w:rsidTr="007E2326">
        <w:trPr>
          <w:gridAfter w:val="1"/>
          <w:wAfter w:w="7" w:type="pct"/>
          <w:trHeight w:val="20"/>
        </w:trPr>
        <w:tc>
          <w:tcPr>
            <w:tcW w:w="196" w:type="pct"/>
            <w:vMerge w:val="restart"/>
            <w:tcBorders>
              <w:top w:val="single" w:sz="4" w:space="0" w:color="auto"/>
              <w:left w:val="single" w:sz="4" w:space="0" w:color="auto"/>
              <w:right w:val="single" w:sz="4" w:space="0" w:color="auto"/>
            </w:tcBorders>
            <w:hideMark/>
          </w:tcPr>
          <w:p w14:paraId="7740F111"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1.1.</w:t>
            </w:r>
          </w:p>
        </w:tc>
        <w:tc>
          <w:tcPr>
            <w:tcW w:w="1286" w:type="pct"/>
            <w:tcBorders>
              <w:top w:val="single" w:sz="4" w:space="0" w:color="auto"/>
              <w:left w:val="single" w:sz="4" w:space="0" w:color="auto"/>
              <w:bottom w:val="single" w:sz="4" w:space="0" w:color="auto"/>
              <w:right w:val="single" w:sz="4" w:space="0" w:color="auto"/>
            </w:tcBorders>
            <w:hideMark/>
          </w:tcPr>
          <w:p w14:paraId="116D0A78" w14:textId="77777777" w:rsidR="00CE0281" w:rsidRPr="00CE0281" w:rsidRDefault="00CE0281" w:rsidP="005B07C2">
            <w:pPr>
              <w:contextualSpacing/>
              <w:rPr>
                <w:rFonts w:eastAsia="Calibri"/>
                <w:sz w:val="24"/>
                <w:szCs w:val="24"/>
                <w:lang w:eastAsia="en-US"/>
              </w:rPr>
            </w:pPr>
            <w:r w:rsidRPr="00CE0281">
              <w:rPr>
                <w:rFonts w:eastAsia="Calibri"/>
                <w:color w:val="000000"/>
                <w:sz w:val="24"/>
                <w:szCs w:val="24"/>
                <w:lang w:eastAsia="en-US"/>
              </w:rPr>
              <w:t xml:space="preserve">Организация и проведение культурно-массовых мероприятий </w:t>
            </w:r>
            <w:r w:rsidRPr="00CE0281">
              <w:rPr>
                <w:rFonts w:eastAsia="Calibri"/>
                <w:sz w:val="24"/>
                <w:szCs w:val="24"/>
                <w:lang w:eastAsia="en-US"/>
              </w:rPr>
              <w:t>(ед.)</w:t>
            </w:r>
          </w:p>
        </w:tc>
        <w:tc>
          <w:tcPr>
            <w:tcW w:w="404" w:type="pct"/>
            <w:tcBorders>
              <w:top w:val="single" w:sz="4" w:space="0" w:color="auto"/>
              <w:left w:val="single" w:sz="4" w:space="0" w:color="auto"/>
              <w:bottom w:val="single" w:sz="4" w:space="0" w:color="auto"/>
              <w:right w:val="single" w:sz="4" w:space="0" w:color="auto"/>
            </w:tcBorders>
            <w:vAlign w:val="center"/>
          </w:tcPr>
          <w:p w14:paraId="1F3769A6"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619</w:t>
            </w:r>
          </w:p>
        </w:tc>
        <w:tc>
          <w:tcPr>
            <w:tcW w:w="404" w:type="pct"/>
            <w:tcBorders>
              <w:top w:val="single" w:sz="4" w:space="0" w:color="auto"/>
              <w:left w:val="single" w:sz="4" w:space="0" w:color="auto"/>
              <w:bottom w:val="single" w:sz="4" w:space="0" w:color="auto"/>
              <w:right w:val="single" w:sz="4" w:space="0" w:color="auto"/>
            </w:tcBorders>
            <w:vAlign w:val="center"/>
          </w:tcPr>
          <w:p w14:paraId="2BDCC6CB"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625</w:t>
            </w:r>
          </w:p>
        </w:tc>
        <w:tc>
          <w:tcPr>
            <w:tcW w:w="404" w:type="pct"/>
            <w:tcBorders>
              <w:top w:val="single" w:sz="4" w:space="0" w:color="auto"/>
              <w:left w:val="single" w:sz="4" w:space="0" w:color="auto"/>
              <w:bottom w:val="single" w:sz="4" w:space="0" w:color="auto"/>
              <w:right w:val="single" w:sz="4" w:space="0" w:color="auto"/>
            </w:tcBorders>
            <w:vAlign w:val="center"/>
          </w:tcPr>
          <w:p w14:paraId="4FC32A25"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630</w:t>
            </w:r>
          </w:p>
        </w:tc>
        <w:tc>
          <w:tcPr>
            <w:tcW w:w="405" w:type="pct"/>
            <w:tcBorders>
              <w:top w:val="single" w:sz="4" w:space="0" w:color="auto"/>
              <w:left w:val="single" w:sz="4" w:space="0" w:color="auto"/>
              <w:bottom w:val="single" w:sz="4" w:space="0" w:color="auto"/>
              <w:right w:val="single" w:sz="4" w:space="0" w:color="auto"/>
            </w:tcBorders>
            <w:vAlign w:val="center"/>
          </w:tcPr>
          <w:p w14:paraId="0D34A376"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635</w:t>
            </w:r>
          </w:p>
        </w:tc>
        <w:tc>
          <w:tcPr>
            <w:tcW w:w="467" w:type="pct"/>
            <w:vMerge w:val="restart"/>
            <w:tcBorders>
              <w:top w:val="single" w:sz="4" w:space="0" w:color="auto"/>
              <w:left w:val="single" w:sz="4" w:space="0" w:color="auto"/>
              <w:right w:val="single" w:sz="4" w:space="0" w:color="auto"/>
            </w:tcBorders>
            <w:vAlign w:val="center"/>
          </w:tcPr>
          <w:p w14:paraId="376FAD6D"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34772,30</w:t>
            </w:r>
          </w:p>
        </w:tc>
        <w:tc>
          <w:tcPr>
            <w:tcW w:w="450" w:type="pct"/>
            <w:vMerge w:val="restart"/>
            <w:tcBorders>
              <w:top w:val="single" w:sz="4" w:space="0" w:color="auto"/>
              <w:left w:val="single" w:sz="4" w:space="0" w:color="auto"/>
              <w:right w:val="single" w:sz="4" w:space="0" w:color="auto"/>
            </w:tcBorders>
            <w:vAlign w:val="center"/>
          </w:tcPr>
          <w:p w14:paraId="525CF3FB"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38542,31</w:t>
            </w:r>
          </w:p>
        </w:tc>
        <w:tc>
          <w:tcPr>
            <w:tcW w:w="489" w:type="pct"/>
            <w:vMerge w:val="restart"/>
            <w:tcBorders>
              <w:top w:val="single" w:sz="4" w:space="0" w:color="auto"/>
              <w:left w:val="single" w:sz="4" w:space="0" w:color="auto"/>
              <w:right w:val="single" w:sz="4" w:space="0" w:color="auto"/>
            </w:tcBorders>
            <w:vAlign w:val="center"/>
          </w:tcPr>
          <w:p w14:paraId="5308C5AA" w14:textId="77777777" w:rsidR="00CE0281" w:rsidRPr="00CE0281" w:rsidRDefault="00CE0281" w:rsidP="005B07C2">
            <w:pPr>
              <w:widowControl w:val="0"/>
              <w:autoSpaceDE w:val="0"/>
              <w:autoSpaceDN w:val="0"/>
              <w:adjustRightInd w:val="0"/>
              <w:rPr>
                <w:rFonts w:eastAsia="Calibri"/>
                <w:sz w:val="24"/>
                <w:szCs w:val="24"/>
                <w:lang w:eastAsia="ru-RU"/>
              </w:rPr>
            </w:pPr>
            <w:r w:rsidRPr="00CE0281">
              <w:rPr>
                <w:rFonts w:eastAsia="Calibri"/>
                <w:sz w:val="24"/>
                <w:szCs w:val="24"/>
                <w:lang w:eastAsia="ru-RU"/>
              </w:rPr>
              <w:t>40967,89</w:t>
            </w:r>
          </w:p>
        </w:tc>
        <w:tc>
          <w:tcPr>
            <w:tcW w:w="488" w:type="pct"/>
            <w:vMerge w:val="restart"/>
            <w:tcBorders>
              <w:top w:val="single" w:sz="4" w:space="0" w:color="auto"/>
              <w:left w:val="single" w:sz="4" w:space="0" w:color="auto"/>
              <w:right w:val="single" w:sz="4" w:space="0" w:color="auto"/>
            </w:tcBorders>
            <w:vAlign w:val="center"/>
          </w:tcPr>
          <w:p w14:paraId="1293F0AA" w14:textId="77777777" w:rsidR="00CE0281" w:rsidRPr="00CE0281" w:rsidRDefault="00CE0281" w:rsidP="005B07C2">
            <w:pPr>
              <w:widowControl w:val="0"/>
              <w:autoSpaceDE w:val="0"/>
              <w:autoSpaceDN w:val="0"/>
              <w:adjustRightInd w:val="0"/>
              <w:rPr>
                <w:rFonts w:eastAsia="Calibri"/>
                <w:sz w:val="24"/>
                <w:szCs w:val="24"/>
                <w:lang w:eastAsia="ru-RU"/>
              </w:rPr>
            </w:pPr>
            <w:r w:rsidRPr="00CE0281">
              <w:rPr>
                <w:rFonts w:eastAsia="Calibri"/>
                <w:sz w:val="24"/>
                <w:szCs w:val="24"/>
                <w:lang w:eastAsia="ru-RU"/>
              </w:rPr>
              <w:t>43455,88</w:t>
            </w:r>
          </w:p>
        </w:tc>
      </w:tr>
      <w:tr w:rsidR="002E7F1E" w:rsidRPr="00CE0281" w14:paraId="64A252A5" w14:textId="77777777" w:rsidTr="007E2326">
        <w:trPr>
          <w:gridAfter w:val="1"/>
          <w:wAfter w:w="7" w:type="pct"/>
          <w:trHeight w:val="20"/>
        </w:trPr>
        <w:tc>
          <w:tcPr>
            <w:tcW w:w="196" w:type="pct"/>
            <w:vMerge/>
            <w:tcBorders>
              <w:left w:val="single" w:sz="4" w:space="0" w:color="auto"/>
              <w:bottom w:val="single" w:sz="4" w:space="0" w:color="auto"/>
              <w:right w:val="single" w:sz="4" w:space="0" w:color="auto"/>
            </w:tcBorders>
            <w:hideMark/>
          </w:tcPr>
          <w:p w14:paraId="01279667" w14:textId="77777777" w:rsidR="00CE0281" w:rsidRPr="00CE0281" w:rsidRDefault="00CE0281" w:rsidP="005B07C2">
            <w:pPr>
              <w:widowControl w:val="0"/>
              <w:autoSpaceDE w:val="0"/>
              <w:autoSpaceDN w:val="0"/>
              <w:adjustRightInd w:val="0"/>
              <w:jc w:val="center"/>
              <w:rPr>
                <w:rFonts w:eastAsia="Calibri"/>
                <w:sz w:val="24"/>
                <w:szCs w:val="24"/>
                <w:lang w:eastAsia="ru-RU"/>
              </w:rPr>
            </w:pPr>
          </w:p>
        </w:tc>
        <w:tc>
          <w:tcPr>
            <w:tcW w:w="1286" w:type="pct"/>
            <w:tcBorders>
              <w:top w:val="single" w:sz="4" w:space="0" w:color="auto"/>
              <w:left w:val="single" w:sz="4" w:space="0" w:color="auto"/>
              <w:bottom w:val="single" w:sz="4" w:space="0" w:color="auto"/>
              <w:right w:val="single" w:sz="4" w:space="0" w:color="auto"/>
            </w:tcBorders>
            <w:hideMark/>
          </w:tcPr>
          <w:p w14:paraId="66C1AB3B" w14:textId="77777777" w:rsidR="00CE0281" w:rsidRPr="00CE0281" w:rsidRDefault="00CE0281" w:rsidP="005B07C2">
            <w:pPr>
              <w:widowControl w:val="0"/>
              <w:autoSpaceDE w:val="0"/>
              <w:autoSpaceDN w:val="0"/>
              <w:adjustRightInd w:val="0"/>
              <w:rPr>
                <w:rFonts w:eastAsia="Calibri"/>
                <w:color w:val="000000"/>
                <w:sz w:val="24"/>
                <w:szCs w:val="24"/>
                <w:lang w:eastAsia="ru-RU"/>
              </w:rPr>
            </w:pPr>
            <w:r w:rsidRPr="00CE0281">
              <w:rPr>
                <w:rFonts w:eastAsia="Calibri"/>
                <w:sz w:val="24"/>
                <w:szCs w:val="24"/>
                <w:lang w:eastAsia="ru-RU"/>
              </w:rPr>
              <w:t>Публичный показ музейных предметов, музейных коллекций (чел.)</w:t>
            </w:r>
          </w:p>
        </w:tc>
        <w:tc>
          <w:tcPr>
            <w:tcW w:w="404" w:type="pct"/>
            <w:tcBorders>
              <w:top w:val="single" w:sz="4" w:space="0" w:color="auto"/>
              <w:left w:val="single" w:sz="4" w:space="0" w:color="auto"/>
              <w:bottom w:val="single" w:sz="4" w:space="0" w:color="auto"/>
              <w:right w:val="single" w:sz="4" w:space="0" w:color="auto"/>
            </w:tcBorders>
            <w:vAlign w:val="center"/>
          </w:tcPr>
          <w:p w14:paraId="2ED2F105" w14:textId="77777777" w:rsidR="00CE0281" w:rsidRPr="00CE0281" w:rsidRDefault="00CE0281" w:rsidP="005B07C2">
            <w:pPr>
              <w:widowControl w:val="0"/>
              <w:autoSpaceDE w:val="0"/>
              <w:autoSpaceDN w:val="0"/>
              <w:adjustRightInd w:val="0"/>
              <w:ind w:left="67"/>
              <w:jc w:val="center"/>
              <w:rPr>
                <w:rFonts w:eastAsia="Times New Roman"/>
                <w:sz w:val="24"/>
                <w:szCs w:val="24"/>
                <w:lang w:eastAsia="ru-RU"/>
              </w:rPr>
            </w:pPr>
            <w:r w:rsidRPr="00CE0281">
              <w:rPr>
                <w:rFonts w:eastAsia="Times New Roman"/>
                <w:sz w:val="24"/>
                <w:szCs w:val="24"/>
                <w:lang w:eastAsia="ru-RU"/>
              </w:rPr>
              <w:t>7041</w:t>
            </w:r>
          </w:p>
        </w:tc>
        <w:tc>
          <w:tcPr>
            <w:tcW w:w="404" w:type="pct"/>
            <w:tcBorders>
              <w:top w:val="single" w:sz="4" w:space="0" w:color="auto"/>
              <w:left w:val="single" w:sz="4" w:space="0" w:color="auto"/>
              <w:bottom w:val="single" w:sz="4" w:space="0" w:color="auto"/>
              <w:right w:val="single" w:sz="4" w:space="0" w:color="auto"/>
            </w:tcBorders>
            <w:vAlign w:val="center"/>
          </w:tcPr>
          <w:p w14:paraId="6D75120C" w14:textId="77777777" w:rsidR="00CE0281" w:rsidRPr="00CE0281" w:rsidRDefault="00CE0281" w:rsidP="005B07C2">
            <w:pPr>
              <w:widowControl w:val="0"/>
              <w:autoSpaceDE w:val="0"/>
              <w:autoSpaceDN w:val="0"/>
              <w:adjustRightInd w:val="0"/>
              <w:ind w:left="67"/>
              <w:jc w:val="center"/>
              <w:rPr>
                <w:rFonts w:eastAsia="Times New Roman"/>
                <w:sz w:val="24"/>
                <w:szCs w:val="24"/>
                <w:lang w:eastAsia="ru-RU"/>
              </w:rPr>
            </w:pPr>
            <w:r w:rsidRPr="00CE0281">
              <w:rPr>
                <w:rFonts w:eastAsia="Times New Roman"/>
                <w:sz w:val="24"/>
                <w:szCs w:val="24"/>
                <w:lang w:eastAsia="ru-RU"/>
              </w:rPr>
              <w:t>7090</w:t>
            </w:r>
          </w:p>
        </w:tc>
        <w:tc>
          <w:tcPr>
            <w:tcW w:w="404" w:type="pct"/>
            <w:tcBorders>
              <w:top w:val="single" w:sz="4" w:space="0" w:color="auto"/>
              <w:left w:val="single" w:sz="4" w:space="0" w:color="auto"/>
              <w:bottom w:val="single" w:sz="4" w:space="0" w:color="auto"/>
              <w:right w:val="single" w:sz="4" w:space="0" w:color="auto"/>
            </w:tcBorders>
            <w:vAlign w:val="center"/>
          </w:tcPr>
          <w:p w14:paraId="3F425045" w14:textId="77777777" w:rsidR="00CE0281" w:rsidRPr="00CE0281" w:rsidRDefault="00CE0281" w:rsidP="005B07C2">
            <w:pPr>
              <w:widowControl w:val="0"/>
              <w:autoSpaceDE w:val="0"/>
              <w:autoSpaceDN w:val="0"/>
              <w:adjustRightInd w:val="0"/>
              <w:ind w:left="67"/>
              <w:jc w:val="center"/>
              <w:rPr>
                <w:rFonts w:eastAsia="Times New Roman"/>
                <w:sz w:val="24"/>
                <w:szCs w:val="24"/>
                <w:lang w:eastAsia="ru-RU"/>
              </w:rPr>
            </w:pPr>
            <w:r w:rsidRPr="00CE0281">
              <w:rPr>
                <w:rFonts w:eastAsia="Times New Roman"/>
                <w:sz w:val="24"/>
                <w:szCs w:val="24"/>
                <w:lang w:eastAsia="ru-RU"/>
              </w:rPr>
              <w:t>7120</w:t>
            </w:r>
          </w:p>
        </w:tc>
        <w:tc>
          <w:tcPr>
            <w:tcW w:w="405" w:type="pct"/>
            <w:tcBorders>
              <w:top w:val="single" w:sz="4" w:space="0" w:color="auto"/>
              <w:left w:val="single" w:sz="4" w:space="0" w:color="auto"/>
              <w:bottom w:val="single" w:sz="4" w:space="0" w:color="auto"/>
              <w:right w:val="single" w:sz="4" w:space="0" w:color="auto"/>
            </w:tcBorders>
            <w:vAlign w:val="center"/>
          </w:tcPr>
          <w:p w14:paraId="6E0E2EEC" w14:textId="77777777" w:rsidR="00CE0281" w:rsidRPr="00CE0281" w:rsidRDefault="00CE0281" w:rsidP="005B07C2">
            <w:pPr>
              <w:widowControl w:val="0"/>
              <w:autoSpaceDE w:val="0"/>
              <w:autoSpaceDN w:val="0"/>
              <w:adjustRightInd w:val="0"/>
              <w:ind w:left="67"/>
              <w:jc w:val="center"/>
              <w:rPr>
                <w:rFonts w:eastAsia="Times New Roman"/>
                <w:sz w:val="24"/>
                <w:szCs w:val="24"/>
                <w:lang w:eastAsia="ru-RU"/>
              </w:rPr>
            </w:pPr>
            <w:r w:rsidRPr="00CE0281">
              <w:rPr>
                <w:rFonts w:eastAsia="Times New Roman"/>
                <w:sz w:val="24"/>
                <w:szCs w:val="24"/>
                <w:lang w:eastAsia="ru-RU"/>
              </w:rPr>
              <w:t>7150</w:t>
            </w:r>
          </w:p>
        </w:tc>
        <w:tc>
          <w:tcPr>
            <w:tcW w:w="467" w:type="pct"/>
            <w:vMerge/>
            <w:tcBorders>
              <w:left w:val="single" w:sz="4" w:space="0" w:color="auto"/>
              <w:bottom w:val="single" w:sz="4" w:space="0" w:color="auto"/>
              <w:right w:val="single" w:sz="4" w:space="0" w:color="auto"/>
            </w:tcBorders>
            <w:vAlign w:val="center"/>
          </w:tcPr>
          <w:p w14:paraId="312AF4FE" w14:textId="77777777" w:rsidR="00CE0281" w:rsidRPr="00CE0281" w:rsidRDefault="00CE0281" w:rsidP="005B07C2">
            <w:pPr>
              <w:widowControl w:val="0"/>
              <w:numPr>
                <w:ilvl w:val="0"/>
                <w:numId w:val="27"/>
              </w:numPr>
              <w:autoSpaceDE w:val="0"/>
              <w:autoSpaceDN w:val="0"/>
              <w:adjustRightInd w:val="0"/>
              <w:ind w:left="0" w:firstLine="720"/>
              <w:rPr>
                <w:rFonts w:eastAsia="Times New Roman"/>
                <w:sz w:val="24"/>
                <w:szCs w:val="24"/>
                <w:lang w:eastAsia="ru-RU"/>
              </w:rPr>
            </w:pPr>
          </w:p>
        </w:tc>
        <w:tc>
          <w:tcPr>
            <w:tcW w:w="450" w:type="pct"/>
            <w:vMerge/>
            <w:tcBorders>
              <w:left w:val="single" w:sz="4" w:space="0" w:color="auto"/>
              <w:bottom w:val="single" w:sz="4" w:space="0" w:color="auto"/>
              <w:right w:val="single" w:sz="4" w:space="0" w:color="auto"/>
            </w:tcBorders>
            <w:vAlign w:val="center"/>
          </w:tcPr>
          <w:p w14:paraId="5805856B" w14:textId="77777777" w:rsidR="00CE0281" w:rsidRPr="00CE0281" w:rsidRDefault="00CE0281" w:rsidP="005B07C2">
            <w:pPr>
              <w:widowControl w:val="0"/>
              <w:autoSpaceDE w:val="0"/>
              <w:autoSpaceDN w:val="0"/>
              <w:adjustRightInd w:val="0"/>
              <w:jc w:val="center"/>
              <w:rPr>
                <w:rFonts w:eastAsia="Calibri"/>
                <w:sz w:val="24"/>
                <w:szCs w:val="24"/>
                <w:lang w:eastAsia="ru-RU"/>
              </w:rPr>
            </w:pPr>
          </w:p>
        </w:tc>
        <w:tc>
          <w:tcPr>
            <w:tcW w:w="489" w:type="pct"/>
            <w:vMerge/>
            <w:tcBorders>
              <w:left w:val="single" w:sz="4" w:space="0" w:color="auto"/>
              <w:bottom w:val="single" w:sz="4" w:space="0" w:color="auto"/>
              <w:right w:val="single" w:sz="4" w:space="0" w:color="auto"/>
            </w:tcBorders>
            <w:vAlign w:val="center"/>
          </w:tcPr>
          <w:p w14:paraId="66DC4F35" w14:textId="77777777" w:rsidR="00CE0281" w:rsidRPr="00CE0281" w:rsidRDefault="00CE0281" w:rsidP="005B07C2">
            <w:pPr>
              <w:widowControl w:val="0"/>
              <w:autoSpaceDE w:val="0"/>
              <w:autoSpaceDN w:val="0"/>
              <w:adjustRightInd w:val="0"/>
              <w:jc w:val="center"/>
              <w:rPr>
                <w:rFonts w:eastAsia="Calibri"/>
                <w:sz w:val="24"/>
                <w:szCs w:val="24"/>
                <w:lang w:eastAsia="ru-RU"/>
              </w:rPr>
            </w:pPr>
          </w:p>
        </w:tc>
        <w:tc>
          <w:tcPr>
            <w:tcW w:w="488" w:type="pct"/>
            <w:vMerge/>
            <w:tcBorders>
              <w:left w:val="single" w:sz="4" w:space="0" w:color="auto"/>
              <w:bottom w:val="single" w:sz="4" w:space="0" w:color="auto"/>
              <w:right w:val="single" w:sz="4" w:space="0" w:color="auto"/>
            </w:tcBorders>
            <w:vAlign w:val="center"/>
          </w:tcPr>
          <w:p w14:paraId="2CD78F54" w14:textId="77777777" w:rsidR="00CE0281" w:rsidRPr="00CE0281" w:rsidRDefault="00CE0281" w:rsidP="005B07C2">
            <w:pPr>
              <w:widowControl w:val="0"/>
              <w:autoSpaceDE w:val="0"/>
              <w:autoSpaceDN w:val="0"/>
              <w:adjustRightInd w:val="0"/>
              <w:jc w:val="center"/>
              <w:rPr>
                <w:rFonts w:eastAsia="Calibri"/>
                <w:sz w:val="24"/>
                <w:szCs w:val="24"/>
                <w:lang w:eastAsia="ru-RU"/>
              </w:rPr>
            </w:pPr>
          </w:p>
        </w:tc>
      </w:tr>
      <w:tr w:rsidR="00CE0281" w:rsidRPr="00CE0281" w14:paraId="79A56DB4" w14:textId="77777777" w:rsidTr="007E2326">
        <w:trPr>
          <w:trHeight w:val="20"/>
        </w:trPr>
        <w:tc>
          <w:tcPr>
            <w:tcW w:w="196" w:type="pct"/>
            <w:tcBorders>
              <w:top w:val="single" w:sz="4" w:space="0" w:color="auto"/>
              <w:left w:val="single" w:sz="4" w:space="0" w:color="auto"/>
              <w:bottom w:val="single" w:sz="4" w:space="0" w:color="auto"/>
              <w:right w:val="single" w:sz="4" w:space="0" w:color="auto"/>
            </w:tcBorders>
            <w:hideMark/>
          </w:tcPr>
          <w:p w14:paraId="42496892"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2.</w:t>
            </w:r>
          </w:p>
        </w:tc>
        <w:tc>
          <w:tcPr>
            <w:tcW w:w="4804" w:type="pct"/>
            <w:gridSpan w:val="10"/>
            <w:tcBorders>
              <w:top w:val="single" w:sz="4" w:space="0" w:color="auto"/>
              <w:left w:val="single" w:sz="4" w:space="0" w:color="auto"/>
              <w:bottom w:val="single" w:sz="4" w:space="0" w:color="auto"/>
              <w:right w:val="single" w:sz="4" w:space="0" w:color="auto"/>
            </w:tcBorders>
            <w:hideMark/>
          </w:tcPr>
          <w:p w14:paraId="153D80B5"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Подпрограмма «Сохранение и развитие библиотечного дела на территории</w:t>
            </w:r>
          </w:p>
          <w:p w14:paraId="737F6728" w14:textId="7F4B7D34"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 xml:space="preserve">Хасанского </w:t>
            </w:r>
            <w:r w:rsidR="002E7F1E" w:rsidRPr="00CE0281">
              <w:rPr>
                <w:rFonts w:eastAsia="Times New Roman"/>
                <w:sz w:val="24"/>
                <w:szCs w:val="24"/>
                <w:lang w:eastAsia="ru-RU"/>
              </w:rPr>
              <w:t>муниципального округа</w:t>
            </w:r>
            <w:r w:rsidRPr="00CE0281">
              <w:rPr>
                <w:rFonts w:eastAsia="Times New Roman"/>
                <w:sz w:val="24"/>
                <w:szCs w:val="24"/>
                <w:lang w:eastAsia="ru-RU"/>
              </w:rPr>
              <w:t>»</w:t>
            </w:r>
          </w:p>
        </w:tc>
      </w:tr>
      <w:tr w:rsidR="002E7F1E" w:rsidRPr="00CE0281" w14:paraId="17BD6739" w14:textId="77777777" w:rsidTr="007E2326">
        <w:trPr>
          <w:gridAfter w:val="1"/>
          <w:wAfter w:w="7" w:type="pct"/>
          <w:trHeight w:val="20"/>
        </w:trPr>
        <w:tc>
          <w:tcPr>
            <w:tcW w:w="196" w:type="pct"/>
            <w:tcBorders>
              <w:top w:val="single" w:sz="4" w:space="0" w:color="auto"/>
              <w:left w:val="single" w:sz="4" w:space="0" w:color="auto"/>
              <w:bottom w:val="single" w:sz="4" w:space="0" w:color="auto"/>
              <w:right w:val="single" w:sz="4" w:space="0" w:color="auto"/>
            </w:tcBorders>
            <w:hideMark/>
          </w:tcPr>
          <w:p w14:paraId="5A6E7C1D"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2.1.</w:t>
            </w:r>
          </w:p>
        </w:tc>
        <w:tc>
          <w:tcPr>
            <w:tcW w:w="1286" w:type="pct"/>
            <w:tcBorders>
              <w:top w:val="single" w:sz="4" w:space="0" w:color="auto"/>
              <w:left w:val="single" w:sz="4" w:space="0" w:color="auto"/>
              <w:bottom w:val="single" w:sz="4" w:space="0" w:color="auto"/>
              <w:right w:val="single" w:sz="4" w:space="0" w:color="auto"/>
            </w:tcBorders>
            <w:hideMark/>
          </w:tcPr>
          <w:p w14:paraId="5B9C49C3" w14:textId="77777777" w:rsidR="00CE0281" w:rsidRPr="00CE0281" w:rsidRDefault="00CE0281" w:rsidP="005B07C2">
            <w:pPr>
              <w:widowControl w:val="0"/>
              <w:autoSpaceDE w:val="0"/>
              <w:autoSpaceDN w:val="0"/>
              <w:adjustRightInd w:val="0"/>
              <w:rPr>
                <w:rFonts w:eastAsia="Times New Roman"/>
                <w:bCs/>
                <w:sz w:val="24"/>
                <w:szCs w:val="24"/>
                <w:lang w:eastAsia="ru-RU"/>
              </w:rPr>
            </w:pPr>
            <w:r w:rsidRPr="00CE0281">
              <w:rPr>
                <w:rFonts w:eastAsia="Times New Roman"/>
                <w:bCs/>
                <w:sz w:val="24"/>
                <w:szCs w:val="24"/>
                <w:lang w:eastAsia="ru-RU"/>
              </w:rPr>
              <w:t xml:space="preserve">Библиотечное, </w:t>
            </w:r>
          </w:p>
          <w:p w14:paraId="15C6A6E4" w14:textId="77777777" w:rsidR="00CE0281" w:rsidRPr="00CE0281" w:rsidRDefault="00CE0281" w:rsidP="005B07C2">
            <w:pPr>
              <w:widowControl w:val="0"/>
              <w:autoSpaceDE w:val="0"/>
              <w:autoSpaceDN w:val="0"/>
              <w:adjustRightInd w:val="0"/>
              <w:rPr>
                <w:rFonts w:eastAsia="Times New Roman"/>
                <w:sz w:val="24"/>
                <w:szCs w:val="24"/>
                <w:lang w:eastAsia="ru-RU"/>
              </w:rPr>
            </w:pPr>
            <w:r w:rsidRPr="00CE0281">
              <w:rPr>
                <w:rFonts w:eastAsia="Times New Roman"/>
                <w:bCs/>
                <w:sz w:val="24"/>
                <w:szCs w:val="24"/>
                <w:lang w:eastAsia="ru-RU"/>
              </w:rPr>
              <w:t xml:space="preserve">библиографическое и информационное обслуживание пользователей библиотеки </w:t>
            </w:r>
            <w:r w:rsidRPr="00CE0281">
              <w:rPr>
                <w:rFonts w:eastAsia="Times New Roman"/>
                <w:sz w:val="24"/>
                <w:szCs w:val="24"/>
                <w:lang w:eastAsia="ru-RU"/>
              </w:rPr>
              <w:t>(в стационарных условиях, вне стационара, число обращений к библиотеке удаленных пользователей) (чел.)</w:t>
            </w:r>
          </w:p>
        </w:tc>
        <w:tc>
          <w:tcPr>
            <w:tcW w:w="404" w:type="pct"/>
            <w:tcBorders>
              <w:top w:val="single" w:sz="4" w:space="0" w:color="auto"/>
              <w:left w:val="single" w:sz="4" w:space="0" w:color="auto"/>
              <w:bottom w:val="single" w:sz="4" w:space="0" w:color="auto"/>
              <w:right w:val="single" w:sz="4" w:space="0" w:color="auto"/>
            </w:tcBorders>
            <w:vAlign w:val="center"/>
          </w:tcPr>
          <w:p w14:paraId="00FD45A2" w14:textId="77777777" w:rsidR="00CE0281" w:rsidRPr="00CE0281" w:rsidRDefault="00CE0281" w:rsidP="005B07C2">
            <w:pPr>
              <w:widowControl w:val="0"/>
              <w:autoSpaceDE w:val="0"/>
              <w:autoSpaceDN w:val="0"/>
              <w:adjustRightInd w:val="0"/>
              <w:rPr>
                <w:rFonts w:eastAsia="Calibri"/>
                <w:sz w:val="24"/>
                <w:szCs w:val="24"/>
                <w:lang w:eastAsia="ru-RU"/>
              </w:rPr>
            </w:pPr>
            <w:r w:rsidRPr="00CE0281">
              <w:rPr>
                <w:rFonts w:eastAsia="Calibri"/>
                <w:sz w:val="24"/>
                <w:szCs w:val="24"/>
                <w:lang w:eastAsia="ru-RU"/>
              </w:rPr>
              <w:t>62650</w:t>
            </w:r>
          </w:p>
        </w:tc>
        <w:tc>
          <w:tcPr>
            <w:tcW w:w="404" w:type="pct"/>
            <w:tcBorders>
              <w:top w:val="single" w:sz="4" w:space="0" w:color="auto"/>
              <w:left w:val="single" w:sz="4" w:space="0" w:color="auto"/>
              <w:bottom w:val="single" w:sz="4" w:space="0" w:color="auto"/>
              <w:right w:val="single" w:sz="4" w:space="0" w:color="auto"/>
            </w:tcBorders>
            <w:vAlign w:val="center"/>
          </w:tcPr>
          <w:p w14:paraId="0F65124D"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69200</w:t>
            </w:r>
          </w:p>
        </w:tc>
        <w:tc>
          <w:tcPr>
            <w:tcW w:w="404" w:type="pct"/>
            <w:tcBorders>
              <w:top w:val="single" w:sz="4" w:space="0" w:color="auto"/>
              <w:left w:val="single" w:sz="4" w:space="0" w:color="auto"/>
              <w:bottom w:val="single" w:sz="4" w:space="0" w:color="auto"/>
              <w:right w:val="single" w:sz="4" w:space="0" w:color="auto"/>
            </w:tcBorders>
            <w:vAlign w:val="center"/>
          </w:tcPr>
          <w:p w14:paraId="337BBB2A"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71000</w:t>
            </w:r>
          </w:p>
        </w:tc>
        <w:tc>
          <w:tcPr>
            <w:tcW w:w="405" w:type="pct"/>
            <w:tcBorders>
              <w:top w:val="single" w:sz="4" w:space="0" w:color="auto"/>
              <w:left w:val="single" w:sz="4" w:space="0" w:color="auto"/>
              <w:bottom w:val="single" w:sz="4" w:space="0" w:color="auto"/>
              <w:right w:val="single" w:sz="4" w:space="0" w:color="auto"/>
            </w:tcBorders>
            <w:vAlign w:val="center"/>
          </w:tcPr>
          <w:p w14:paraId="2CC7F929"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72800</w:t>
            </w:r>
          </w:p>
        </w:tc>
        <w:tc>
          <w:tcPr>
            <w:tcW w:w="467" w:type="pct"/>
            <w:tcBorders>
              <w:top w:val="single" w:sz="4" w:space="0" w:color="auto"/>
              <w:left w:val="single" w:sz="4" w:space="0" w:color="auto"/>
              <w:bottom w:val="single" w:sz="4" w:space="0" w:color="auto"/>
              <w:right w:val="single" w:sz="4" w:space="0" w:color="auto"/>
            </w:tcBorders>
            <w:vAlign w:val="center"/>
          </w:tcPr>
          <w:p w14:paraId="0EAE7340" w14:textId="77777777" w:rsidR="00CE0281" w:rsidRPr="00CE0281" w:rsidRDefault="00CE0281" w:rsidP="005B07C2">
            <w:pPr>
              <w:widowControl w:val="0"/>
              <w:autoSpaceDE w:val="0"/>
              <w:autoSpaceDN w:val="0"/>
              <w:adjustRightInd w:val="0"/>
              <w:ind w:right="-108"/>
              <w:jc w:val="center"/>
              <w:rPr>
                <w:rFonts w:eastAsia="Times New Roman"/>
                <w:bCs/>
                <w:sz w:val="24"/>
                <w:szCs w:val="24"/>
                <w:lang w:eastAsia="ru-RU"/>
              </w:rPr>
            </w:pPr>
            <w:r w:rsidRPr="00CE0281">
              <w:rPr>
                <w:rFonts w:eastAsia="Times New Roman"/>
                <w:bCs/>
                <w:sz w:val="24"/>
                <w:szCs w:val="24"/>
                <w:lang w:eastAsia="ru-RU"/>
              </w:rPr>
              <w:t>20226,51</w:t>
            </w:r>
          </w:p>
        </w:tc>
        <w:tc>
          <w:tcPr>
            <w:tcW w:w="450" w:type="pct"/>
            <w:tcBorders>
              <w:top w:val="single" w:sz="4" w:space="0" w:color="auto"/>
              <w:left w:val="single" w:sz="4" w:space="0" w:color="auto"/>
              <w:bottom w:val="single" w:sz="4" w:space="0" w:color="auto"/>
              <w:right w:val="single" w:sz="4" w:space="0" w:color="auto"/>
            </w:tcBorders>
            <w:vAlign w:val="center"/>
          </w:tcPr>
          <w:p w14:paraId="558815CF"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21431,41</w:t>
            </w:r>
          </w:p>
        </w:tc>
        <w:tc>
          <w:tcPr>
            <w:tcW w:w="489" w:type="pct"/>
            <w:tcBorders>
              <w:top w:val="single" w:sz="4" w:space="0" w:color="auto"/>
              <w:left w:val="single" w:sz="4" w:space="0" w:color="auto"/>
              <w:bottom w:val="single" w:sz="4" w:space="0" w:color="auto"/>
              <w:right w:val="single" w:sz="4" w:space="0" w:color="auto"/>
            </w:tcBorders>
            <w:vAlign w:val="center"/>
          </w:tcPr>
          <w:p w14:paraId="60B98731" w14:textId="77777777" w:rsidR="00CE0281" w:rsidRPr="00CE0281" w:rsidRDefault="00CE0281" w:rsidP="005B07C2">
            <w:pPr>
              <w:widowControl w:val="0"/>
              <w:autoSpaceDE w:val="0"/>
              <w:autoSpaceDN w:val="0"/>
              <w:adjustRightInd w:val="0"/>
              <w:rPr>
                <w:rFonts w:eastAsia="Times New Roman"/>
                <w:bCs/>
                <w:sz w:val="24"/>
                <w:szCs w:val="24"/>
                <w:lang w:eastAsia="ru-RU"/>
              </w:rPr>
            </w:pPr>
            <w:r w:rsidRPr="00CE0281">
              <w:rPr>
                <w:rFonts w:eastAsia="Times New Roman"/>
                <w:bCs/>
                <w:sz w:val="24"/>
                <w:szCs w:val="24"/>
                <w:lang w:eastAsia="ru-RU"/>
              </w:rPr>
              <w:t>23010,39</w:t>
            </w:r>
          </w:p>
        </w:tc>
        <w:tc>
          <w:tcPr>
            <w:tcW w:w="488" w:type="pct"/>
            <w:tcBorders>
              <w:top w:val="single" w:sz="4" w:space="0" w:color="auto"/>
              <w:left w:val="single" w:sz="4" w:space="0" w:color="auto"/>
              <w:bottom w:val="single" w:sz="4" w:space="0" w:color="auto"/>
              <w:right w:val="single" w:sz="4" w:space="0" w:color="auto"/>
            </w:tcBorders>
            <w:vAlign w:val="center"/>
          </w:tcPr>
          <w:p w14:paraId="488454FE" w14:textId="77777777" w:rsidR="00CE0281" w:rsidRPr="00CE0281" w:rsidRDefault="00CE0281" w:rsidP="005B07C2">
            <w:pPr>
              <w:widowControl w:val="0"/>
              <w:autoSpaceDE w:val="0"/>
              <w:autoSpaceDN w:val="0"/>
              <w:adjustRightInd w:val="0"/>
              <w:rPr>
                <w:rFonts w:eastAsia="Times New Roman"/>
                <w:bCs/>
                <w:sz w:val="24"/>
                <w:szCs w:val="24"/>
                <w:lang w:eastAsia="ru-RU"/>
              </w:rPr>
            </w:pPr>
            <w:r w:rsidRPr="00CE0281">
              <w:rPr>
                <w:rFonts w:eastAsia="Times New Roman"/>
                <w:bCs/>
                <w:sz w:val="24"/>
                <w:szCs w:val="24"/>
                <w:lang w:eastAsia="ru-RU"/>
              </w:rPr>
              <w:t>24207,96</w:t>
            </w:r>
          </w:p>
        </w:tc>
      </w:tr>
      <w:tr w:rsidR="00CE0281" w:rsidRPr="00CE0281" w14:paraId="39613783" w14:textId="77777777" w:rsidTr="007E2326">
        <w:trPr>
          <w:trHeight w:val="20"/>
        </w:trPr>
        <w:tc>
          <w:tcPr>
            <w:tcW w:w="196" w:type="pct"/>
            <w:tcBorders>
              <w:top w:val="single" w:sz="4" w:space="0" w:color="auto"/>
              <w:left w:val="single" w:sz="4" w:space="0" w:color="auto"/>
              <w:bottom w:val="single" w:sz="4" w:space="0" w:color="auto"/>
              <w:right w:val="single" w:sz="4" w:space="0" w:color="auto"/>
            </w:tcBorders>
            <w:hideMark/>
          </w:tcPr>
          <w:p w14:paraId="582DAC1B"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3.</w:t>
            </w:r>
          </w:p>
        </w:tc>
        <w:tc>
          <w:tcPr>
            <w:tcW w:w="4804" w:type="pct"/>
            <w:gridSpan w:val="10"/>
            <w:tcBorders>
              <w:top w:val="single" w:sz="4" w:space="0" w:color="auto"/>
              <w:left w:val="single" w:sz="4" w:space="0" w:color="auto"/>
              <w:bottom w:val="single" w:sz="4" w:space="0" w:color="auto"/>
              <w:right w:val="single" w:sz="4" w:space="0" w:color="auto"/>
            </w:tcBorders>
            <w:hideMark/>
          </w:tcPr>
          <w:p w14:paraId="6B305CB3"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 xml:space="preserve">Подпрограмма «Развитие муниципального бюджетного учреждения дополнительного образования «Детская школа искусств Хасанского муниципального округа» </w:t>
            </w:r>
          </w:p>
        </w:tc>
      </w:tr>
      <w:tr w:rsidR="002E7F1E" w:rsidRPr="00CE0281" w14:paraId="40D3DCFF" w14:textId="77777777" w:rsidTr="007E2326">
        <w:trPr>
          <w:gridAfter w:val="1"/>
          <w:wAfter w:w="7" w:type="pct"/>
          <w:trHeight w:val="20"/>
        </w:trPr>
        <w:tc>
          <w:tcPr>
            <w:tcW w:w="196" w:type="pct"/>
            <w:tcBorders>
              <w:top w:val="single" w:sz="4" w:space="0" w:color="auto"/>
              <w:left w:val="single" w:sz="4" w:space="0" w:color="auto"/>
              <w:bottom w:val="single" w:sz="4" w:space="0" w:color="auto"/>
              <w:right w:val="single" w:sz="4" w:space="0" w:color="auto"/>
            </w:tcBorders>
            <w:hideMark/>
          </w:tcPr>
          <w:p w14:paraId="619B796D"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3.1.</w:t>
            </w:r>
          </w:p>
        </w:tc>
        <w:tc>
          <w:tcPr>
            <w:tcW w:w="1286" w:type="pct"/>
            <w:tcBorders>
              <w:top w:val="single" w:sz="4" w:space="0" w:color="auto"/>
              <w:left w:val="single" w:sz="4" w:space="0" w:color="auto"/>
              <w:bottom w:val="single" w:sz="4" w:space="0" w:color="auto"/>
              <w:right w:val="single" w:sz="4" w:space="0" w:color="auto"/>
            </w:tcBorders>
            <w:hideMark/>
          </w:tcPr>
          <w:p w14:paraId="248E2676" w14:textId="5E19A6B7" w:rsidR="00CE0281" w:rsidRPr="00CE0281" w:rsidRDefault="00CE0281" w:rsidP="005B07C2">
            <w:pPr>
              <w:widowControl w:val="0"/>
              <w:autoSpaceDE w:val="0"/>
              <w:autoSpaceDN w:val="0"/>
              <w:adjustRightInd w:val="0"/>
              <w:rPr>
                <w:rFonts w:eastAsia="Calibri"/>
                <w:sz w:val="24"/>
                <w:szCs w:val="24"/>
                <w:lang w:eastAsia="ru-RU"/>
              </w:rPr>
            </w:pPr>
            <w:r w:rsidRPr="00CE0281">
              <w:rPr>
                <w:rFonts w:eastAsia="Calibri"/>
                <w:sz w:val="24"/>
                <w:szCs w:val="24"/>
                <w:lang w:eastAsia="ru-RU"/>
              </w:rPr>
              <w:t xml:space="preserve">Реализация дополнительных </w:t>
            </w:r>
            <w:r w:rsidR="002E7F1E" w:rsidRPr="00CE0281">
              <w:rPr>
                <w:rFonts w:eastAsia="Calibri"/>
                <w:sz w:val="24"/>
                <w:szCs w:val="24"/>
                <w:lang w:eastAsia="ru-RU"/>
              </w:rPr>
              <w:t>предпрофессиональных и</w:t>
            </w:r>
            <w:r w:rsidRPr="00CE0281">
              <w:rPr>
                <w:rFonts w:eastAsia="Calibri"/>
                <w:sz w:val="24"/>
                <w:szCs w:val="24"/>
                <w:lang w:eastAsia="ru-RU"/>
              </w:rPr>
              <w:t xml:space="preserve"> общеразвивающих программ в области искусства программ в области искусства (чел.)</w:t>
            </w:r>
          </w:p>
        </w:tc>
        <w:tc>
          <w:tcPr>
            <w:tcW w:w="404" w:type="pct"/>
            <w:tcBorders>
              <w:top w:val="single" w:sz="4" w:space="0" w:color="auto"/>
              <w:left w:val="single" w:sz="4" w:space="0" w:color="auto"/>
              <w:bottom w:val="single" w:sz="4" w:space="0" w:color="auto"/>
              <w:right w:val="single" w:sz="4" w:space="0" w:color="auto"/>
            </w:tcBorders>
            <w:vAlign w:val="center"/>
          </w:tcPr>
          <w:p w14:paraId="7C664ADD"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260</w:t>
            </w:r>
          </w:p>
        </w:tc>
        <w:tc>
          <w:tcPr>
            <w:tcW w:w="404" w:type="pct"/>
            <w:tcBorders>
              <w:top w:val="single" w:sz="4" w:space="0" w:color="auto"/>
              <w:left w:val="single" w:sz="4" w:space="0" w:color="auto"/>
              <w:bottom w:val="single" w:sz="4" w:space="0" w:color="auto"/>
              <w:right w:val="single" w:sz="4" w:space="0" w:color="auto"/>
            </w:tcBorders>
            <w:vAlign w:val="center"/>
          </w:tcPr>
          <w:p w14:paraId="7B5303DB"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267</w:t>
            </w:r>
          </w:p>
        </w:tc>
        <w:tc>
          <w:tcPr>
            <w:tcW w:w="404" w:type="pct"/>
            <w:tcBorders>
              <w:top w:val="single" w:sz="4" w:space="0" w:color="auto"/>
              <w:left w:val="single" w:sz="4" w:space="0" w:color="auto"/>
              <w:bottom w:val="single" w:sz="4" w:space="0" w:color="auto"/>
              <w:right w:val="single" w:sz="4" w:space="0" w:color="auto"/>
            </w:tcBorders>
            <w:vAlign w:val="center"/>
          </w:tcPr>
          <w:p w14:paraId="3AC7E743"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275</w:t>
            </w:r>
          </w:p>
        </w:tc>
        <w:tc>
          <w:tcPr>
            <w:tcW w:w="405" w:type="pct"/>
            <w:tcBorders>
              <w:top w:val="single" w:sz="4" w:space="0" w:color="auto"/>
              <w:left w:val="single" w:sz="4" w:space="0" w:color="auto"/>
              <w:bottom w:val="single" w:sz="4" w:space="0" w:color="auto"/>
              <w:right w:val="single" w:sz="4" w:space="0" w:color="auto"/>
            </w:tcBorders>
            <w:vAlign w:val="center"/>
          </w:tcPr>
          <w:p w14:paraId="21FFD52D"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280</w:t>
            </w:r>
          </w:p>
        </w:tc>
        <w:tc>
          <w:tcPr>
            <w:tcW w:w="467" w:type="pct"/>
            <w:tcBorders>
              <w:top w:val="single" w:sz="4" w:space="0" w:color="auto"/>
              <w:left w:val="single" w:sz="4" w:space="0" w:color="auto"/>
              <w:bottom w:val="single" w:sz="4" w:space="0" w:color="auto"/>
              <w:right w:val="single" w:sz="4" w:space="0" w:color="auto"/>
            </w:tcBorders>
            <w:vAlign w:val="center"/>
          </w:tcPr>
          <w:p w14:paraId="6EA1DF09" w14:textId="77777777" w:rsidR="00CE0281" w:rsidRPr="00CE0281" w:rsidRDefault="00CE0281" w:rsidP="005B07C2">
            <w:pPr>
              <w:widowControl w:val="0"/>
              <w:autoSpaceDE w:val="0"/>
              <w:autoSpaceDN w:val="0"/>
              <w:adjustRightInd w:val="0"/>
              <w:jc w:val="center"/>
              <w:rPr>
                <w:rFonts w:eastAsia="Calibri"/>
                <w:sz w:val="24"/>
                <w:szCs w:val="24"/>
                <w:lang w:eastAsia="ru-RU"/>
              </w:rPr>
            </w:pPr>
            <w:r w:rsidRPr="00CE0281">
              <w:rPr>
                <w:rFonts w:eastAsia="Calibri"/>
                <w:sz w:val="24"/>
                <w:szCs w:val="24"/>
                <w:lang w:eastAsia="ru-RU"/>
              </w:rPr>
              <w:t>20112,15</w:t>
            </w:r>
          </w:p>
        </w:tc>
        <w:tc>
          <w:tcPr>
            <w:tcW w:w="450" w:type="pct"/>
            <w:tcBorders>
              <w:top w:val="single" w:sz="4" w:space="0" w:color="auto"/>
              <w:left w:val="single" w:sz="4" w:space="0" w:color="auto"/>
              <w:bottom w:val="single" w:sz="4" w:space="0" w:color="auto"/>
              <w:right w:val="single" w:sz="4" w:space="0" w:color="auto"/>
            </w:tcBorders>
            <w:vAlign w:val="center"/>
          </w:tcPr>
          <w:p w14:paraId="52F6453E"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23760,80</w:t>
            </w:r>
          </w:p>
        </w:tc>
        <w:tc>
          <w:tcPr>
            <w:tcW w:w="489" w:type="pct"/>
            <w:tcBorders>
              <w:top w:val="single" w:sz="4" w:space="0" w:color="auto"/>
              <w:left w:val="single" w:sz="4" w:space="0" w:color="auto"/>
              <w:bottom w:val="single" w:sz="4" w:space="0" w:color="auto"/>
              <w:right w:val="single" w:sz="4" w:space="0" w:color="auto"/>
            </w:tcBorders>
            <w:vAlign w:val="center"/>
          </w:tcPr>
          <w:p w14:paraId="4CCB47CB"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25461,20</w:t>
            </w:r>
          </w:p>
        </w:tc>
        <w:tc>
          <w:tcPr>
            <w:tcW w:w="488" w:type="pct"/>
            <w:tcBorders>
              <w:top w:val="single" w:sz="4" w:space="0" w:color="auto"/>
              <w:left w:val="single" w:sz="4" w:space="0" w:color="auto"/>
              <w:bottom w:val="single" w:sz="4" w:space="0" w:color="auto"/>
              <w:right w:val="single" w:sz="4" w:space="0" w:color="auto"/>
            </w:tcBorders>
            <w:vAlign w:val="center"/>
          </w:tcPr>
          <w:p w14:paraId="2D8E22A5" w14:textId="77777777" w:rsidR="00CE0281" w:rsidRPr="00CE0281" w:rsidRDefault="00CE0281" w:rsidP="005B07C2">
            <w:pPr>
              <w:jc w:val="center"/>
              <w:rPr>
                <w:rFonts w:eastAsia="Times New Roman"/>
                <w:sz w:val="24"/>
                <w:szCs w:val="24"/>
                <w:lang w:eastAsia="ru-RU"/>
              </w:rPr>
            </w:pPr>
            <w:r w:rsidRPr="00CE0281">
              <w:rPr>
                <w:rFonts w:eastAsia="Times New Roman"/>
                <w:sz w:val="24"/>
                <w:szCs w:val="24"/>
                <w:lang w:eastAsia="ru-RU"/>
              </w:rPr>
              <w:t>26917,57</w:t>
            </w:r>
          </w:p>
        </w:tc>
      </w:tr>
    </w:tbl>
    <w:p w14:paraId="03D42A81" w14:textId="387F4350" w:rsidR="002E7F1E" w:rsidRPr="002E7F1E" w:rsidRDefault="002E7F1E" w:rsidP="005B07C2">
      <w:pPr>
        <w:pageBreakBefore/>
        <w:shd w:val="clear" w:color="auto" w:fill="FFFFFF"/>
        <w:ind w:left="5670"/>
        <w:textAlignment w:val="baseline"/>
        <w:rPr>
          <w:rFonts w:eastAsia="Times New Roman"/>
          <w:bCs/>
          <w:spacing w:val="2"/>
          <w:sz w:val="26"/>
          <w:szCs w:val="26"/>
          <w:lang w:eastAsia="ru-RU"/>
        </w:rPr>
      </w:pPr>
      <w:bookmarkStart w:id="2" w:name="Par532"/>
      <w:bookmarkEnd w:id="2"/>
      <w:r w:rsidRPr="002E7F1E">
        <w:rPr>
          <w:rFonts w:eastAsia="Times New Roman"/>
          <w:bCs/>
          <w:spacing w:val="2"/>
          <w:sz w:val="26"/>
          <w:szCs w:val="26"/>
          <w:lang w:eastAsia="ru-RU"/>
        </w:rPr>
        <w:lastRenderedPageBreak/>
        <w:t>Приложение № 3</w:t>
      </w:r>
    </w:p>
    <w:p w14:paraId="7D6F5BF2" w14:textId="41E6B0DF" w:rsidR="002E7F1E" w:rsidRPr="002E7F1E" w:rsidRDefault="002E7F1E" w:rsidP="005B07C2">
      <w:pPr>
        <w:shd w:val="clear" w:color="auto" w:fill="FFFFFF"/>
        <w:ind w:left="5670"/>
        <w:textAlignment w:val="baseline"/>
        <w:rPr>
          <w:rFonts w:eastAsia="Times New Roman"/>
          <w:bCs/>
          <w:spacing w:val="2"/>
          <w:sz w:val="26"/>
          <w:szCs w:val="26"/>
          <w:lang w:eastAsia="ru-RU"/>
        </w:rPr>
      </w:pPr>
      <w:r w:rsidRPr="002E7F1E">
        <w:rPr>
          <w:rFonts w:eastAsia="Times New Roman"/>
          <w:bCs/>
          <w:spacing w:val="2"/>
          <w:sz w:val="26"/>
          <w:szCs w:val="26"/>
          <w:lang w:eastAsia="ru-RU"/>
        </w:rPr>
        <w:t xml:space="preserve">к постановлению администрации                                                                                              </w:t>
      </w:r>
    </w:p>
    <w:p w14:paraId="34273EE3" w14:textId="3874B1BD" w:rsidR="002E7F1E" w:rsidRPr="002E7F1E" w:rsidRDefault="002E7F1E" w:rsidP="005B07C2">
      <w:pPr>
        <w:shd w:val="clear" w:color="auto" w:fill="FFFFFF"/>
        <w:ind w:left="5670"/>
        <w:textAlignment w:val="baseline"/>
        <w:rPr>
          <w:rFonts w:eastAsia="Times New Roman"/>
          <w:bCs/>
          <w:spacing w:val="2"/>
          <w:sz w:val="26"/>
          <w:szCs w:val="26"/>
          <w:lang w:eastAsia="ru-RU"/>
        </w:rPr>
      </w:pPr>
      <w:r w:rsidRPr="002E7F1E">
        <w:rPr>
          <w:rFonts w:eastAsia="Times New Roman"/>
          <w:bCs/>
          <w:spacing w:val="2"/>
          <w:sz w:val="26"/>
          <w:szCs w:val="26"/>
          <w:lang w:eastAsia="ru-RU"/>
        </w:rPr>
        <w:t xml:space="preserve">Хасанского   муниципального округа   </w:t>
      </w:r>
    </w:p>
    <w:p w14:paraId="60A45A90" w14:textId="07405AC9" w:rsidR="002E7F1E" w:rsidRDefault="002E7F1E" w:rsidP="005B07C2">
      <w:pPr>
        <w:shd w:val="clear" w:color="auto" w:fill="FFFFFF"/>
        <w:ind w:left="5670"/>
        <w:textAlignment w:val="baseline"/>
        <w:rPr>
          <w:rFonts w:eastAsia="Times New Roman"/>
          <w:bCs/>
          <w:spacing w:val="2"/>
          <w:sz w:val="26"/>
          <w:szCs w:val="26"/>
          <w:lang w:eastAsia="ru-RU"/>
        </w:rPr>
      </w:pPr>
      <w:r w:rsidRPr="002E7F1E">
        <w:rPr>
          <w:rFonts w:eastAsia="Times New Roman"/>
          <w:bCs/>
          <w:spacing w:val="2"/>
          <w:sz w:val="26"/>
          <w:szCs w:val="26"/>
          <w:lang w:eastAsia="ru-RU"/>
        </w:rPr>
        <w:t>от 29.12.2023</w:t>
      </w:r>
      <w:r>
        <w:rPr>
          <w:rFonts w:eastAsia="Times New Roman"/>
          <w:bCs/>
          <w:spacing w:val="2"/>
          <w:sz w:val="26"/>
          <w:szCs w:val="26"/>
          <w:lang w:eastAsia="ru-RU"/>
        </w:rPr>
        <w:t xml:space="preserve"> </w:t>
      </w:r>
      <w:r w:rsidRPr="002E7F1E">
        <w:rPr>
          <w:rFonts w:eastAsia="Times New Roman"/>
          <w:bCs/>
          <w:spacing w:val="2"/>
          <w:sz w:val="26"/>
          <w:szCs w:val="26"/>
          <w:lang w:eastAsia="ru-RU"/>
        </w:rPr>
        <w:t>г. № 2557-па</w:t>
      </w:r>
    </w:p>
    <w:p w14:paraId="4B06217F" w14:textId="77777777" w:rsidR="002E7F1E" w:rsidRPr="002E7F1E" w:rsidRDefault="002E7F1E" w:rsidP="005B07C2">
      <w:pPr>
        <w:shd w:val="clear" w:color="auto" w:fill="FFFFFF"/>
        <w:ind w:left="5670"/>
        <w:textAlignment w:val="baseline"/>
        <w:rPr>
          <w:rFonts w:eastAsia="Times New Roman"/>
          <w:bCs/>
          <w:spacing w:val="2"/>
          <w:sz w:val="26"/>
          <w:szCs w:val="26"/>
          <w:lang w:eastAsia="ru-RU"/>
        </w:rPr>
      </w:pPr>
    </w:p>
    <w:p w14:paraId="1C3326D3" w14:textId="3FFE6757" w:rsidR="002E7F1E" w:rsidRPr="002E7F1E" w:rsidRDefault="002E7F1E" w:rsidP="005B07C2">
      <w:pPr>
        <w:shd w:val="clear" w:color="auto" w:fill="FFFFFF"/>
        <w:ind w:left="5670"/>
        <w:textAlignment w:val="baseline"/>
        <w:rPr>
          <w:rFonts w:eastAsia="Times New Roman"/>
          <w:bCs/>
          <w:spacing w:val="2"/>
          <w:sz w:val="26"/>
          <w:szCs w:val="26"/>
          <w:lang w:eastAsia="ru-RU"/>
        </w:rPr>
      </w:pPr>
      <w:r w:rsidRPr="002E7F1E">
        <w:rPr>
          <w:rFonts w:eastAsia="Times New Roman"/>
          <w:bCs/>
          <w:spacing w:val="2"/>
          <w:sz w:val="26"/>
          <w:szCs w:val="26"/>
          <w:lang w:eastAsia="ru-RU"/>
        </w:rPr>
        <w:t>Приложение № 4</w:t>
      </w:r>
    </w:p>
    <w:p w14:paraId="4BE8F8DB" w14:textId="6B9EC865" w:rsidR="00CE0281" w:rsidRDefault="002E7F1E" w:rsidP="005B07C2">
      <w:pPr>
        <w:shd w:val="clear" w:color="auto" w:fill="FFFFFF"/>
        <w:ind w:left="5670"/>
        <w:textAlignment w:val="baseline"/>
        <w:rPr>
          <w:rFonts w:eastAsia="Times New Roman"/>
          <w:bCs/>
          <w:spacing w:val="2"/>
          <w:sz w:val="26"/>
          <w:szCs w:val="26"/>
          <w:lang w:eastAsia="ru-RU"/>
        </w:rPr>
      </w:pPr>
      <w:r w:rsidRPr="002E7F1E">
        <w:rPr>
          <w:rFonts w:eastAsia="Times New Roman"/>
          <w:bCs/>
          <w:spacing w:val="2"/>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bCs/>
          <w:spacing w:val="2"/>
          <w:sz w:val="26"/>
          <w:szCs w:val="26"/>
          <w:lang w:eastAsia="ru-RU"/>
        </w:rPr>
        <w:t xml:space="preserve"> </w:t>
      </w:r>
      <w:r w:rsidRPr="002E7F1E">
        <w:rPr>
          <w:rFonts w:eastAsia="Times New Roman"/>
          <w:bCs/>
          <w:spacing w:val="2"/>
          <w:sz w:val="26"/>
          <w:szCs w:val="26"/>
          <w:lang w:eastAsia="ru-RU"/>
        </w:rPr>
        <w:t>г. № 614-па</w:t>
      </w:r>
    </w:p>
    <w:p w14:paraId="708F3B41" w14:textId="77777777" w:rsidR="002E7F1E" w:rsidRPr="00CE0281" w:rsidRDefault="002E7F1E" w:rsidP="005B07C2">
      <w:pPr>
        <w:shd w:val="clear" w:color="auto" w:fill="FFFFFF"/>
        <w:ind w:left="5670"/>
        <w:textAlignment w:val="baseline"/>
        <w:rPr>
          <w:rFonts w:eastAsia="Times New Roman"/>
          <w:bCs/>
          <w:spacing w:val="2"/>
          <w:sz w:val="26"/>
          <w:szCs w:val="26"/>
          <w:lang w:eastAsia="ru-RU"/>
        </w:rPr>
      </w:pPr>
    </w:p>
    <w:p w14:paraId="439FD289" w14:textId="51FEC441" w:rsidR="00CE0281" w:rsidRPr="00CE0281" w:rsidRDefault="002E7F1E" w:rsidP="005B07C2">
      <w:pPr>
        <w:shd w:val="clear" w:color="auto" w:fill="FFFFFF"/>
        <w:jc w:val="center"/>
        <w:textAlignment w:val="baseline"/>
        <w:rPr>
          <w:rFonts w:eastAsia="Times New Roman"/>
          <w:b/>
          <w:spacing w:val="2"/>
          <w:sz w:val="26"/>
          <w:szCs w:val="26"/>
          <w:lang w:eastAsia="ru-RU"/>
        </w:rPr>
      </w:pPr>
      <w:r w:rsidRPr="00CE0281">
        <w:rPr>
          <w:rFonts w:eastAsia="Times New Roman"/>
          <w:b/>
          <w:spacing w:val="2"/>
          <w:sz w:val="26"/>
          <w:szCs w:val="26"/>
          <w:lang w:eastAsia="ru-RU"/>
        </w:rPr>
        <w:t>ПАСПОРТ ПОДПРОГРАММЫ</w:t>
      </w:r>
    </w:p>
    <w:p w14:paraId="655C979A" w14:textId="5BF8A592" w:rsidR="00CE0281" w:rsidRPr="00CE0281" w:rsidRDefault="00CE0281" w:rsidP="005B07C2">
      <w:pPr>
        <w:shd w:val="clear" w:color="auto" w:fill="FFFFFF"/>
        <w:jc w:val="center"/>
        <w:textAlignment w:val="baseline"/>
        <w:rPr>
          <w:rFonts w:eastAsia="Times New Roman"/>
          <w:b/>
          <w:bCs/>
          <w:sz w:val="26"/>
          <w:szCs w:val="26"/>
          <w:lang w:eastAsia="ru-RU"/>
        </w:rPr>
      </w:pPr>
      <w:r w:rsidRPr="00CE0281">
        <w:rPr>
          <w:rFonts w:eastAsia="Times New Roman"/>
          <w:b/>
          <w:sz w:val="26"/>
          <w:szCs w:val="26"/>
          <w:lang w:eastAsia="ru-RU"/>
        </w:rPr>
        <w:t xml:space="preserve"> </w:t>
      </w:r>
      <w:r w:rsidRPr="00CE0281">
        <w:rPr>
          <w:rFonts w:eastAsia="Times New Roman"/>
          <w:b/>
          <w:bCs/>
          <w:sz w:val="26"/>
          <w:szCs w:val="26"/>
          <w:lang w:eastAsia="ru-RU"/>
        </w:rPr>
        <w:t xml:space="preserve">«РАЗВИТИЕ МУНИЦИПАЛЬНОГО БЮДЖЕТНОГО УЧРЕЖДЕНИЯ «КУЛЬТУРНО-ДОСУГОВОЕ </w:t>
      </w:r>
      <w:r w:rsidR="002E7F1E" w:rsidRPr="00CE0281">
        <w:rPr>
          <w:rFonts w:eastAsia="Times New Roman"/>
          <w:b/>
          <w:bCs/>
          <w:sz w:val="26"/>
          <w:szCs w:val="26"/>
          <w:lang w:eastAsia="ru-RU"/>
        </w:rPr>
        <w:t>ОБЪЕДИНЕНИЕ» ХАСАНСКОГО</w:t>
      </w:r>
      <w:r w:rsidRPr="00CE0281">
        <w:rPr>
          <w:rFonts w:eastAsia="Times New Roman"/>
          <w:b/>
          <w:bCs/>
          <w:sz w:val="26"/>
          <w:szCs w:val="26"/>
          <w:lang w:eastAsia="ru-RU"/>
        </w:rPr>
        <w:t xml:space="preserve"> МУНИЦИПАЛЬНОГО ОКРУГА»</w:t>
      </w:r>
    </w:p>
    <w:p w14:paraId="2C30D3E0" w14:textId="77777777" w:rsidR="00CE0281" w:rsidRPr="00CE0281" w:rsidRDefault="00CE0281" w:rsidP="005B07C2">
      <w:pPr>
        <w:shd w:val="clear" w:color="auto" w:fill="FFFFFF"/>
        <w:jc w:val="center"/>
        <w:textAlignment w:val="baseline"/>
        <w:rPr>
          <w:rFonts w:eastAsia="Times New Roman"/>
          <w:b/>
          <w:spacing w:val="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223"/>
      </w:tblGrid>
      <w:tr w:rsidR="00CE0281" w:rsidRPr="00CE0281" w14:paraId="21C78D8A" w14:textId="77777777" w:rsidTr="002E7F1E">
        <w:tc>
          <w:tcPr>
            <w:tcW w:w="2046" w:type="pct"/>
            <w:tcBorders>
              <w:top w:val="single" w:sz="4" w:space="0" w:color="auto"/>
              <w:left w:val="single" w:sz="4" w:space="0" w:color="auto"/>
              <w:bottom w:val="single" w:sz="4" w:space="0" w:color="auto"/>
              <w:right w:val="single" w:sz="4" w:space="0" w:color="auto"/>
            </w:tcBorders>
            <w:hideMark/>
          </w:tcPr>
          <w:p w14:paraId="683D058D" w14:textId="0AFB8A79" w:rsidR="00CE0281" w:rsidRPr="00CE0281" w:rsidRDefault="002E7F1E" w:rsidP="005B07C2">
            <w:pPr>
              <w:shd w:val="clear" w:color="auto" w:fill="FFFFFF"/>
              <w:textAlignment w:val="baseline"/>
              <w:rPr>
                <w:rFonts w:eastAsia="Times New Roman"/>
                <w:bCs/>
                <w:sz w:val="24"/>
                <w:szCs w:val="24"/>
                <w:lang w:eastAsia="ru-RU"/>
              </w:rPr>
            </w:pPr>
            <w:r w:rsidRPr="00CE0281">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80ACF83"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«Развитие муниципального бюджетного учреждения «Культурно-досуговое объединение» Хасанского муниципального округа»</w:t>
            </w:r>
          </w:p>
        </w:tc>
      </w:tr>
      <w:tr w:rsidR="00CE0281" w:rsidRPr="00CE0281" w14:paraId="44260AE2" w14:textId="77777777" w:rsidTr="002E7F1E">
        <w:tc>
          <w:tcPr>
            <w:tcW w:w="2046" w:type="pct"/>
            <w:tcBorders>
              <w:top w:val="single" w:sz="4" w:space="0" w:color="auto"/>
              <w:left w:val="single" w:sz="4" w:space="0" w:color="auto"/>
              <w:bottom w:val="single" w:sz="4" w:space="0" w:color="auto"/>
              <w:right w:val="single" w:sz="4" w:space="0" w:color="auto"/>
            </w:tcBorders>
            <w:hideMark/>
          </w:tcPr>
          <w:p w14:paraId="7F8D9C67" w14:textId="77777777" w:rsidR="00CE0281" w:rsidRPr="00CE0281" w:rsidRDefault="00CE0281" w:rsidP="005B07C2">
            <w:pPr>
              <w:shd w:val="clear" w:color="auto" w:fill="FFFFFF"/>
              <w:textAlignment w:val="baseline"/>
              <w:rPr>
                <w:rFonts w:eastAsia="Times New Roman"/>
                <w:bCs/>
                <w:sz w:val="24"/>
                <w:szCs w:val="24"/>
                <w:lang w:eastAsia="ru-RU"/>
              </w:rPr>
            </w:pPr>
            <w:r w:rsidRPr="00CE0281">
              <w:rPr>
                <w:rFonts w:eastAsia="Times New Roman"/>
                <w:bCs/>
                <w:sz w:val="24"/>
                <w:szCs w:val="24"/>
                <w:lang w:eastAsia="ru-RU"/>
              </w:rPr>
              <w:t>Ответственный 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6B6213D" w14:textId="53F6E77F" w:rsidR="00CE0281" w:rsidRPr="00CE0281" w:rsidRDefault="00CE0281" w:rsidP="005B07C2">
            <w:pPr>
              <w:jc w:val="both"/>
              <w:rPr>
                <w:rFonts w:eastAsia="Times New Roman"/>
                <w:sz w:val="24"/>
                <w:szCs w:val="24"/>
                <w:lang w:eastAsia="ru-RU"/>
              </w:rPr>
            </w:pPr>
            <w:r w:rsidRPr="00CE0281">
              <w:rPr>
                <w:rFonts w:eastAsia="Times New Roman"/>
                <w:sz w:val="24"/>
                <w:szCs w:val="24"/>
                <w:lang w:eastAsia="ru-RU"/>
              </w:rPr>
              <w:t xml:space="preserve">Управление культуры, спорта, </w:t>
            </w:r>
            <w:r w:rsidR="002E7F1E" w:rsidRPr="00CE0281">
              <w:rPr>
                <w:rFonts w:eastAsia="Times New Roman"/>
                <w:sz w:val="24"/>
                <w:szCs w:val="24"/>
                <w:lang w:eastAsia="ru-RU"/>
              </w:rPr>
              <w:t>молодежной и</w:t>
            </w:r>
            <w:r w:rsidRPr="00CE0281">
              <w:rPr>
                <w:rFonts w:eastAsia="Times New Roman"/>
                <w:sz w:val="24"/>
                <w:szCs w:val="24"/>
                <w:lang w:eastAsia="ru-RU"/>
              </w:rPr>
              <w:t xml:space="preserve"> социальной политики администрации Хасанского муниципального округа </w:t>
            </w:r>
          </w:p>
        </w:tc>
      </w:tr>
      <w:tr w:rsidR="00CE0281" w:rsidRPr="00CE0281" w14:paraId="617BF77A" w14:textId="77777777" w:rsidTr="002E7F1E">
        <w:tc>
          <w:tcPr>
            <w:tcW w:w="2046" w:type="pct"/>
            <w:tcBorders>
              <w:top w:val="single" w:sz="4" w:space="0" w:color="auto"/>
              <w:left w:val="single" w:sz="4" w:space="0" w:color="auto"/>
              <w:bottom w:val="single" w:sz="4" w:space="0" w:color="auto"/>
              <w:right w:val="single" w:sz="4" w:space="0" w:color="auto"/>
            </w:tcBorders>
            <w:hideMark/>
          </w:tcPr>
          <w:p w14:paraId="027C6555" w14:textId="4EEA1982" w:rsidR="00CE0281" w:rsidRPr="00CE0281" w:rsidRDefault="002E7F1E" w:rsidP="005B07C2">
            <w:pPr>
              <w:rPr>
                <w:rFonts w:eastAsia="Times New Roman"/>
                <w:sz w:val="24"/>
                <w:szCs w:val="24"/>
                <w:lang w:eastAsia="ru-RU"/>
              </w:rPr>
            </w:pPr>
            <w:r w:rsidRPr="00CE0281">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9483090" w14:textId="59F47932" w:rsidR="00CE0281" w:rsidRPr="00CE0281" w:rsidRDefault="00CE0281" w:rsidP="005B07C2">
            <w:pPr>
              <w:autoSpaceDE w:val="0"/>
              <w:autoSpaceDN w:val="0"/>
              <w:adjustRightInd w:val="0"/>
              <w:rPr>
                <w:rFonts w:eastAsia="Times New Roman"/>
                <w:sz w:val="24"/>
                <w:szCs w:val="24"/>
                <w:lang w:eastAsia="ru-RU"/>
              </w:rPr>
            </w:pPr>
            <w:r w:rsidRPr="00CE0281">
              <w:rPr>
                <w:rFonts w:eastAsia="Times New Roman"/>
                <w:sz w:val="24"/>
                <w:szCs w:val="24"/>
                <w:lang w:eastAsia="ru-RU"/>
              </w:rPr>
              <w:t xml:space="preserve">Муниципальное бюджетное учреждение «Культурно-досуговое объединение» Хасанского </w:t>
            </w:r>
            <w:r w:rsidR="002E7F1E" w:rsidRPr="00CE0281">
              <w:rPr>
                <w:rFonts w:eastAsia="Times New Roman"/>
                <w:sz w:val="24"/>
                <w:szCs w:val="24"/>
                <w:lang w:eastAsia="ru-RU"/>
              </w:rPr>
              <w:t>муниципального округа (далее - МБУ</w:t>
            </w:r>
            <w:r w:rsidRPr="00CE0281">
              <w:rPr>
                <w:rFonts w:eastAsia="Times New Roman"/>
                <w:sz w:val="24"/>
                <w:szCs w:val="24"/>
                <w:lang w:eastAsia="ru-RU"/>
              </w:rPr>
              <w:t xml:space="preserve"> КДО)</w:t>
            </w:r>
          </w:p>
        </w:tc>
      </w:tr>
      <w:tr w:rsidR="00CE0281" w:rsidRPr="00CE0281" w14:paraId="0A7EEB7C" w14:textId="77777777" w:rsidTr="002E7F1E">
        <w:tc>
          <w:tcPr>
            <w:tcW w:w="2046" w:type="pct"/>
            <w:tcBorders>
              <w:top w:val="single" w:sz="4" w:space="0" w:color="auto"/>
              <w:left w:val="single" w:sz="4" w:space="0" w:color="auto"/>
              <w:bottom w:val="single" w:sz="4" w:space="0" w:color="auto"/>
              <w:right w:val="single" w:sz="4" w:space="0" w:color="auto"/>
            </w:tcBorders>
            <w:hideMark/>
          </w:tcPr>
          <w:p w14:paraId="6BD1FB21" w14:textId="4186E225" w:rsidR="00CE0281" w:rsidRPr="00CE0281" w:rsidRDefault="002E7F1E" w:rsidP="005B07C2">
            <w:pPr>
              <w:rPr>
                <w:rFonts w:eastAsia="Times New Roman"/>
                <w:sz w:val="24"/>
                <w:szCs w:val="24"/>
                <w:lang w:eastAsia="ru-RU"/>
              </w:rPr>
            </w:pPr>
            <w:r w:rsidRPr="00CE0281">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19C0BD5" w14:textId="3FF8145B" w:rsidR="00CE0281" w:rsidRPr="00CE0281" w:rsidRDefault="002E7F1E" w:rsidP="005B07C2">
            <w:pPr>
              <w:widowControl w:val="0"/>
              <w:autoSpaceDE w:val="0"/>
              <w:autoSpaceDN w:val="0"/>
              <w:adjustRightInd w:val="0"/>
              <w:rPr>
                <w:rFonts w:eastAsia="Calibri"/>
                <w:sz w:val="24"/>
                <w:szCs w:val="24"/>
                <w:lang w:eastAsia="ru-RU"/>
              </w:rPr>
            </w:pPr>
            <w:r w:rsidRPr="00CE0281">
              <w:rPr>
                <w:rFonts w:eastAsia="Calibri"/>
                <w:sz w:val="24"/>
                <w:szCs w:val="24"/>
                <w:lang w:eastAsia="ru-RU"/>
              </w:rPr>
              <w:t xml:space="preserve">обеспечение равной доступности культурных благ </w:t>
            </w:r>
            <w:r w:rsidRPr="00CE0281">
              <w:rPr>
                <w:rFonts w:eastAsia="Calibri"/>
                <w:color w:val="000000"/>
                <w:sz w:val="24"/>
                <w:szCs w:val="24"/>
                <w:lang w:eastAsia="ru-RU"/>
              </w:rPr>
              <w:t>для</w:t>
            </w:r>
            <w:r w:rsidR="00CE0281" w:rsidRPr="00CE0281">
              <w:rPr>
                <w:rFonts w:eastAsia="Calibri"/>
                <w:sz w:val="24"/>
                <w:szCs w:val="24"/>
                <w:lang w:eastAsia="ru-RU"/>
              </w:rPr>
              <w:t xml:space="preserve"> </w:t>
            </w:r>
            <w:r w:rsidRPr="00CE0281">
              <w:rPr>
                <w:rFonts w:eastAsia="Calibri"/>
                <w:sz w:val="24"/>
                <w:szCs w:val="24"/>
                <w:lang w:eastAsia="ru-RU"/>
              </w:rPr>
              <w:t>граждан Хасанского муниципального округа</w:t>
            </w:r>
          </w:p>
        </w:tc>
      </w:tr>
      <w:tr w:rsidR="00CE0281" w:rsidRPr="00CE0281" w14:paraId="1C9564D6" w14:textId="77777777" w:rsidTr="002E7F1E">
        <w:tc>
          <w:tcPr>
            <w:tcW w:w="2046" w:type="pct"/>
            <w:tcBorders>
              <w:top w:val="single" w:sz="4" w:space="0" w:color="auto"/>
              <w:left w:val="single" w:sz="4" w:space="0" w:color="auto"/>
              <w:bottom w:val="single" w:sz="4" w:space="0" w:color="auto"/>
              <w:right w:val="single" w:sz="4" w:space="0" w:color="auto"/>
            </w:tcBorders>
            <w:hideMark/>
          </w:tcPr>
          <w:p w14:paraId="421CA653"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025936B" w14:textId="16E9E924" w:rsidR="00CE0281" w:rsidRPr="00CE0281" w:rsidRDefault="002E7F1E" w:rsidP="005B07C2">
            <w:pPr>
              <w:widowControl w:val="0"/>
              <w:autoSpaceDE w:val="0"/>
              <w:autoSpaceDN w:val="0"/>
              <w:adjustRightInd w:val="0"/>
              <w:rPr>
                <w:rFonts w:ascii="Calibri" w:eastAsia="Calibri" w:hAnsi="Calibri" w:cs="Calibri"/>
                <w:sz w:val="22"/>
                <w:szCs w:val="22"/>
                <w:lang w:eastAsia="ru-RU"/>
              </w:rPr>
            </w:pPr>
            <w:r w:rsidRPr="00CE0281">
              <w:rPr>
                <w:rFonts w:eastAsia="Calibri"/>
                <w:sz w:val="24"/>
                <w:szCs w:val="24"/>
                <w:lang w:eastAsia="ru-RU"/>
              </w:rPr>
              <w:t>увеличение числа посещений культурно</w:t>
            </w:r>
            <w:r w:rsidR="00CE0281" w:rsidRPr="00CE0281">
              <w:rPr>
                <w:rFonts w:eastAsia="Calibri"/>
                <w:sz w:val="24"/>
                <w:szCs w:val="24"/>
                <w:lang w:eastAsia="ru-RU"/>
              </w:rPr>
              <w:t>-массовых мероприятий, проводимых учреждениями культурно-досугового типа</w:t>
            </w:r>
          </w:p>
        </w:tc>
      </w:tr>
      <w:tr w:rsidR="00CE0281" w:rsidRPr="00CE0281" w14:paraId="7999458E" w14:textId="77777777" w:rsidTr="002E7F1E">
        <w:tc>
          <w:tcPr>
            <w:tcW w:w="2046" w:type="pct"/>
            <w:tcBorders>
              <w:top w:val="single" w:sz="4" w:space="0" w:color="auto"/>
              <w:left w:val="single" w:sz="4" w:space="0" w:color="auto"/>
              <w:bottom w:val="single" w:sz="4" w:space="0" w:color="auto"/>
              <w:right w:val="single" w:sz="4" w:space="0" w:color="auto"/>
            </w:tcBorders>
            <w:hideMark/>
          </w:tcPr>
          <w:p w14:paraId="2A4A2DFA" w14:textId="77777777" w:rsidR="00CE0281" w:rsidRPr="00CE0281" w:rsidRDefault="00CE0281" w:rsidP="005B07C2">
            <w:pPr>
              <w:tabs>
                <w:tab w:val="left" w:pos="671"/>
              </w:tabs>
              <w:rPr>
                <w:rFonts w:eastAsia="Times New Roman"/>
                <w:sz w:val="24"/>
                <w:szCs w:val="24"/>
                <w:lang w:eastAsia="ru-RU"/>
              </w:rPr>
            </w:pPr>
            <w:r w:rsidRPr="00CE0281">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AD28730" w14:textId="491452FB" w:rsidR="00CE0281" w:rsidRPr="00CE0281" w:rsidRDefault="002E7F1E" w:rsidP="005B07C2">
            <w:pPr>
              <w:jc w:val="both"/>
              <w:rPr>
                <w:rFonts w:eastAsia="Calibri"/>
                <w:sz w:val="24"/>
                <w:szCs w:val="24"/>
                <w:lang w:eastAsia="en-US"/>
              </w:rPr>
            </w:pPr>
            <w:r w:rsidRPr="00CE0281">
              <w:rPr>
                <w:rFonts w:eastAsia="Calibri"/>
                <w:sz w:val="24"/>
                <w:szCs w:val="24"/>
                <w:lang w:eastAsia="en-US"/>
              </w:rPr>
              <w:t>посещения культурно</w:t>
            </w:r>
            <w:r w:rsidR="00CE0281" w:rsidRPr="00CE0281">
              <w:rPr>
                <w:rFonts w:eastAsia="Calibri"/>
                <w:sz w:val="24"/>
                <w:szCs w:val="24"/>
                <w:lang w:eastAsia="en-US"/>
              </w:rPr>
              <w:t xml:space="preserve">-массовых мероприятий, </w:t>
            </w:r>
            <w:r w:rsidRPr="00CE0281">
              <w:rPr>
                <w:rFonts w:eastAsia="Calibri"/>
                <w:sz w:val="24"/>
                <w:szCs w:val="24"/>
                <w:lang w:eastAsia="en-US"/>
              </w:rPr>
              <w:t>проведенных МБУ</w:t>
            </w:r>
            <w:r w:rsidR="00CE0281" w:rsidRPr="00CE0281">
              <w:rPr>
                <w:rFonts w:eastAsia="Calibri"/>
                <w:sz w:val="24"/>
                <w:szCs w:val="24"/>
                <w:lang w:eastAsia="en-US"/>
              </w:rPr>
              <w:t xml:space="preserve"> КДО</w:t>
            </w:r>
          </w:p>
        </w:tc>
      </w:tr>
      <w:tr w:rsidR="00CE0281" w:rsidRPr="00CE0281" w14:paraId="7DC08695" w14:textId="77777777" w:rsidTr="002E7F1E">
        <w:tc>
          <w:tcPr>
            <w:tcW w:w="2046" w:type="pct"/>
            <w:tcBorders>
              <w:top w:val="single" w:sz="4" w:space="0" w:color="auto"/>
              <w:left w:val="single" w:sz="4" w:space="0" w:color="auto"/>
              <w:bottom w:val="single" w:sz="4" w:space="0" w:color="auto"/>
              <w:right w:val="single" w:sz="4" w:space="0" w:color="auto"/>
            </w:tcBorders>
            <w:hideMark/>
          </w:tcPr>
          <w:p w14:paraId="080E4204"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Этапы и сроки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6073672" w14:textId="77777777" w:rsidR="00CE0281" w:rsidRPr="00CE0281" w:rsidRDefault="00CE0281" w:rsidP="005B07C2">
            <w:pPr>
              <w:jc w:val="both"/>
              <w:rPr>
                <w:rFonts w:eastAsia="Times New Roman"/>
                <w:sz w:val="24"/>
                <w:szCs w:val="24"/>
                <w:lang w:eastAsia="ru-RU"/>
              </w:rPr>
            </w:pPr>
            <w:r w:rsidRPr="00CE0281">
              <w:rPr>
                <w:rFonts w:eastAsia="Times New Roman"/>
                <w:sz w:val="24"/>
                <w:szCs w:val="24"/>
                <w:lang w:eastAsia="ru-RU"/>
              </w:rPr>
              <w:t>подпрограмма реализуется в один этап в 2023-2026 годы</w:t>
            </w:r>
          </w:p>
        </w:tc>
      </w:tr>
      <w:tr w:rsidR="00CE0281" w:rsidRPr="00CE0281" w14:paraId="1D4C35E0" w14:textId="77777777" w:rsidTr="002E7F1E">
        <w:tc>
          <w:tcPr>
            <w:tcW w:w="2046" w:type="pct"/>
            <w:tcBorders>
              <w:top w:val="single" w:sz="4" w:space="0" w:color="auto"/>
              <w:left w:val="single" w:sz="4" w:space="0" w:color="auto"/>
              <w:bottom w:val="single" w:sz="4" w:space="0" w:color="auto"/>
              <w:right w:val="single" w:sz="4" w:space="0" w:color="auto"/>
            </w:tcBorders>
          </w:tcPr>
          <w:p w14:paraId="5DF7F3CB" w14:textId="77777777" w:rsidR="00CE0281" w:rsidRPr="00CE0281" w:rsidRDefault="00CE0281" w:rsidP="005B07C2">
            <w:pPr>
              <w:rPr>
                <w:rFonts w:eastAsia="Calibri"/>
                <w:sz w:val="24"/>
                <w:szCs w:val="24"/>
                <w:lang w:eastAsia="ru-RU"/>
              </w:rPr>
            </w:pPr>
            <w:r w:rsidRPr="00CE0281">
              <w:rPr>
                <w:rFonts w:eastAsia="Calibri"/>
                <w:sz w:val="24"/>
                <w:szCs w:val="24"/>
                <w:lang w:eastAsia="ru-RU"/>
              </w:rPr>
              <w:t>Объемы и источники бюджетных ассигнований подпрограммы</w:t>
            </w:r>
          </w:p>
          <w:p w14:paraId="0C50A1B8" w14:textId="77777777" w:rsidR="00CE0281" w:rsidRPr="00CE0281" w:rsidRDefault="00CE0281" w:rsidP="005B07C2">
            <w:pPr>
              <w:rPr>
                <w:rFonts w:eastAsia="Times New Roman"/>
                <w:sz w:val="24"/>
                <w:szCs w:val="24"/>
                <w:lang w:eastAsia="ru-RU"/>
              </w:rPr>
            </w:pPr>
            <w:r w:rsidRPr="00CE0281">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tcPr>
          <w:p w14:paraId="0C58C3B3" w14:textId="31D1292E" w:rsidR="00CE0281" w:rsidRPr="00CE0281" w:rsidRDefault="002E7F1E" w:rsidP="005B07C2">
            <w:pPr>
              <w:widowControl w:val="0"/>
              <w:tabs>
                <w:tab w:val="left" w:pos="1440"/>
                <w:tab w:val="right" w:pos="9540"/>
              </w:tabs>
              <w:autoSpaceDE w:val="0"/>
              <w:autoSpaceDN w:val="0"/>
              <w:adjustRightInd w:val="0"/>
              <w:rPr>
                <w:rFonts w:eastAsia="Calibri"/>
                <w:sz w:val="24"/>
                <w:szCs w:val="24"/>
                <w:lang w:eastAsia="ru-RU"/>
              </w:rPr>
            </w:pPr>
            <w:r w:rsidRPr="00CE0281">
              <w:rPr>
                <w:rFonts w:eastAsia="Times New Roman"/>
                <w:bCs/>
                <w:iCs/>
                <w:color w:val="000000"/>
                <w:sz w:val="24"/>
                <w:szCs w:val="24"/>
                <w:lang w:eastAsia="ru-RU"/>
              </w:rPr>
              <w:t>общий объем финансирования мероприятий подпрограммы</w:t>
            </w:r>
            <w:r w:rsidR="00CE0281" w:rsidRPr="00CE0281">
              <w:rPr>
                <w:rFonts w:eastAsia="Times New Roman"/>
                <w:bCs/>
                <w:iCs/>
                <w:color w:val="000000"/>
                <w:sz w:val="24"/>
                <w:szCs w:val="24"/>
                <w:lang w:eastAsia="ru-RU"/>
              </w:rPr>
              <w:t xml:space="preserve">  </w:t>
            </w:r>
            <w:r w:rsidR="00CE0281" w:rsidRPr="00CE0281">
              <w:rPr>
                <w:rFonts w:eastAsia="Times New Roman"/>
                <w:sz w:val="24"/>
                <w:szCs w:val="24"/>
                <w:lang w:eastAsia="ru-RU"/>
              </w:rPr>
              <w:t xml:space="preserve"> </w:t>
            </w:r>
            <w:r w:rsidRPr="00CE0281">
              <w:rPr>
                <w:rFonts w:eastAsia="Times New Roman"/>
                <w:sz w:val="24"/>
                <w:szCs w:val="24"/>
                <w:lang w:eastAsia="ru-RU"/>
              </w:rPr>
              <w:t>составляет 212697</w:t>
            </w:r>
            <w:r w:rsidR="00CE0281" w:rsidRPr="00CE0281">
              <w:rPr>
                <w:rFonts w:eastAsia="Times New Roman"/>
                <w:sz w:val="24"/>
                <w:szCs w:val="24"/>
                <w:lang w:eastAsia="ru-RU"/>
              </w:rPr>
              <w:t>,78 тыс.</w:t>
            </w:r>
            <w:r>
              <w:rPr>
                <w:rFonts w:eastAsia="Times New Roman"/>
                <w:sz w:val="24"/>
                <w:szCs w:val="24"/>
                <w:lang w:eastAsia="ru-RU"/>
              </w:rPr>
              <w:t xml:space="preserve"> </w:t>
            </w:r>
            <w:r w:rsidR="00CE0281" w:rsidRPr="00CE0281">
              <w:rPr>
                <w:rFonts w:eastAsia="Times New Roman"/>
                <w:sz w:val="24"/>
                <w:szCs w:val="24"/>
                <w:lang w:eastAsia="ru-RU"/>
              </w:rPr>
              <w:t xml:space="preserve">руб., </w:t>
            </w:r>
            <w:r w:rsidR="00CE0281" w:rsidRPr="00CE0281">
              <w:rPr>
                <w:rFonts w:eastAsia="Calibri"/>
                <w:sz w:val="24"/>
                <w:szCs w:val="24"/>
                <w:lang w:eastAsia="ru-RU"/>
              </w:rPr>
              <w:t>в т.ч.:</w:t>
            </w:r>
          </w:p>
          <w:p w14:paraId="445851D0" w14:textId="3E2500FE" w:rsidR="00CE0281" w:rsidRPr="00CE0281" w:rsidRDefault="00CE0281" w:rsidP="005B07C2">
            <w:pPr>
              <w:widowControl w:val="0"/>
              <w:tabs>
                <w:tab w:val="left" w:pos="1440"/>
                <w:tab w:val="right" w:pos="9540"/>
              </w:tabs>
              <w:autoSpaceDE w:val="0"/>
              <w:autoSpaceDN w:val="0"/>
              <w:adjustRightInd w:val="0"/>
              <w:rPr>
                <w:rFonts w:eastAsia="Calibri"/>
                <w:sz w:val="24"/>
                <w:szCs w:val="24"/>
                <w:lang w:eastAsia="ru-RU"/>
              </w:rPr>
            </w:pPr>
            <w:r w:rsidRPr="00CE0281">
              <w:rPr>
                <w:rFonts w:eastAsia="Calibri"/>
                <w:sz w:val="24"/>
                <w:szCs w:val="24"/>
                <w:lang w:eastAsia="ru-RU"/>
              </w:rPr>
              <w:t xml:space="preserve">За счет </w:t>
            </w:r>
            <w:r w:rsidR="002E7F1E" w:rsidRPr="00CE0281">
              <w:rPr>
                <w:rFonts w:eastAsia="Calibri"/>
                <w:sz w:val="24"/>
                <w:szCs w:val="24"/>
                <w:lang w:eastAsia="ru-RU"/>
              </w:rPr>
              <w:t>средств бюджета Хасанского</w:t>
            </w:r>
            <w:r w:rsidRPr="00CE0281">
              <w:rPr>
                <w:rFonts w:eastAsia="Calibri"/>
                <w:sz w:val="24"/>
                <w:szCs w:val="24"/>
                <w:lang w:eastAsia="ru-RU"/>
              </w:rPr>
              <w:t xml:space="preserve"> </w:t>
            </w:r>
            <w:r w:rsidR="002E7F1E" w:rsidRPr="00CE0281">
              <w:rPr>
                <w:rFonts w:eastAsia="Calibri"/>
                <w:sz w:val="24"/>
                <w:szCs w:val="24"/>
                <w:lang w:eastAsia="ru-RU"/>
              </w:rPr>
              <w:t>муниципального округа 163877</w:t>
            </w:r>
            <w:r w:rsidRPr="00CE0281">
              <w:rPr>
                <w:rFonts w:eastAsia="Calibri"/>
                <w:sz w:val="24"/>
                <w:szCs w:val="24"/>
                <w:lang w:eastAsia="ru-RU"/>
              </w:rPr>
              <w:t>,41 тыс.</w:t>
            </w:r>
            <w:r w:rsidR="002E7F1E">
              <w:rPr>
                <w:rFonts w:eastAsia="Calibri"/>
                <w:sz w:val="24"/>
                <w:szCs w:val="24"/>
                <w:lang w:eastAsia="ru-RU"/>
              </w:rPr>
              <w:t xml:space="preserve"> </w:t>
            </w:r>
            <w:r w:rsidRPr="00CE0281">
              <w:rPr>
                <w:rFonts w:eastAsia="Calibri"/>
                <w:sz w:val="24"/>
                <w:szCs w:val="24"/>
                <w:lang w:eastAsia="ru-RU"/>
              </w:rPr>
              <w:t>ру</w:t>
            </w:r>
            <w:r w:rsidRPr="00CE0281">
              <w:rPr>
                <w:rFonts w:eastAsia="Times New Roman"/>
                <w:sz w:val="24"/>
                <w:szCs w:val="24"/>
                <w:lang w:eastAsia="ru-RU"/>
              </w:rPr>
              <w:t>б</w:t>
            </w:r>
            <w:r w:rsidR="006559C2">
              <w:rPr>
                <w:rFonts w:eastAsia="Times New Roman"/>
                <w:sz w:val="24"/>
                <w:szCs w:val="24"/>
                <w:lang w:eastAsia="ru-RU"/>
              </w:rPr>
              <w:t>.</w:t>
            </w:r>
            <w:r w:rsidRPr="00CE0281">
              <w:rPr>
                <w:rFonts w:eastAsia="Times New Roman"/>
                <w:sz w:val="24"/>
                <w:szCs w:val="24"/>
                <w:lang w:eastAsia="ru-RU"/>
              </w:rPr>
              <w:t>:</w:t>
            </w:r>
          </w:p>
          <w:p w14:paraId="0B4783B7"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2023 год – 39981,51 тыс. руб.;</w:t>
            </w:r>
          </w:p>
          <w:p w14:paraId="5194AD37"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 xml:space="preserve">2024 год – 39472,13 тыс. руб.; </w:t>
            </w:r>
          </w:p>
          <w:p w14:paraId="4FC5F77D"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2025 год – 40967,89 тыс. руб.;</w:t>
            </w:r>
          </w:p>
          <w:p w14:paraId="78B44E73"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2026 год – 43455,88 тыс. руб.</w:t>
            </w:r>
          </w:p>
          <w:p w14:paraId="38327C07" w14:textId="77777777" w:rsidR="00CE0281" w:rsidRPr="00CE0281" w:rsidRDefault="00CE0281" w:rsidP="005B07C2">
            <w:pPr>
              <w:shd w:val="clear" w:color="auto" w:fill="FFFFFF"/>
              <w:autoSpaceDE w:val="0"/>
              <w:autoSpaceDN w:val="0"/>
              <w:adjustRightInd w:val="0"/>
              <w:ind w:right="-108"/>
              <w:textAlignment w:val="baseline"/>
              <w:rPr>
                <w:rFonts w:eastAsia="Times New Roman"/>
                <w:bCs/>
                <w:sz w:val="24"/>
                <w:szCs w:val="24"/>
                <w:lang w:eastAsia="ru-RU"/>
              </w:rPr>
            </w:pPr>
            <w:r w:rsidRPr="00CE0281">
              <w:rPr>
                <w:rFonts w:eastAsia="Times New Roman"/>
                <w:bCs/>
                <w:sz w:val="24"/>
                <w:szCs w:val="24"/>
                <w:lang w:eastAsia="ru-RU"/>
              </w:rPr>
              <w:t xml:space="preserve">За   счет   средств   краевого   бюджета </w:t>
            </w:r>
          </w:p>
          <w:p w14:paraId="03CCE1E7" w14:textId="2CA3D73B" w:rsidR="00CE0281" w:rsidRPr="00CE0281" w:rsidRDefault="00CE0281" w:rsidP="005B07C2">
            <w:pPr>
              <w:shd w:val="clear" w:color="auto" w:fill="FFFFFF"/>
              <w:autoSpaceDE w:val="0"/>
              <w:autoSpaceDN w:val="0"/>
              <w:adjustRightInd w:val="0"/>
              <w:ind w:right="-108"/>
              <w:textAlignment w:val="baseline"/>
              <w:rPr>
                <w:rFonts w:eastAsia="Times New Roman"/>
                <w:bCs/>
                <w:sz w:val="24"/>
                <w:szCs w:val="24"/>
                <w:lang w:eastAsia="ru-RU"/>
              </w:rPr>
            </w:pPr>
            <w:r w:rsidRPr="00CE0281">
              <w:rPr>
                <w:rFonts w:eastAsia="Times New Roman"/>
                <w:bCs/>
                <w:sz w:val="24"/>
                <w:szCs w:val="24"/>
                <w:lang w:eastAsia="ru-RU"/>
              </w:rPr>
              <w:t>48820,</w:t>
            </w:r>
            <w:r w:rsidR="002E7F1E" w:rsidRPr="00CE0281">
              <w:rPr>
                <w:rFonts w:eastAsia="Times New Roman"/>
                <w:bCs/>
                <w:sz w:val="24"/>
                <w:szCs w:val="24"/>
                <w:lang w:eastAsia="ru-RU"/>
              </w:rPr>
              <w:t>37 тыс</w:t>
            </w:r>
            <w:r w:rsidRPr="00CE0281">
              <w:rPr>
                <w:rFonts w:eastAsia="Times New Roman"/>
                <w:bCs/>
                <w:sz w:val="24"/>
                <w:szCs w:val="24"/>
                <w:lang w:eastAsia="ru-RU"/>
              </w:rPr>
              <w:t>.</w:t>
            </w:r>
            <w:r w:rsidR="002E7F1E">
              <w:rPr>
                <w:rFonts w:eastAsia="Times New Roman"/>
                <w:bCs/>
                <w:sz w:val="24"/>
                <w:szCs w:val="24"/>
                <w:lang w:eastAsia="ru-RU"/>
              </w:rPr>
              <w:t xml:space="preserve"> </w:t>
            </w:r>
            <w:r w:rsidRPr="00CE0281">
              <w:rPr>
                <w:rFonts w:eastAsia="Times New Roman"/>
                <w:bCs/>
                <w:sz w:val="24"/>
                <w:szCs w:val="24"/>
                <w:lang w:eastAsia="ru-RU"/>
              </w:rPr>
              <w:t>руб</w:t>
            </w:r>
            <w:r w:rsidR="006559C2">
              <w:rPr>
                <w:rFonts w:eastAsia="Times New Roman"/>
                <w:bCs/>
                <w:sz w:val="24"/>
                <w:szCs w:val="24"/>
                <w:lang w:eastAsia="ru-RU"/>
              </w:rPr>
              <w:t>.</w:t>
            </w:r>
            <w:r w:rsidRPr="00CE0281">
              <w:rPr>
                <w:rFonts w:eastAsia="Times New Roman"/>
                <w:bCs/>
                <w:sz w:val="24"/>
                <w:szCs w:val="24"/>
                <w:lang w:eastAsia="ru-RU"/>
              </w:rPr>
              <w:t>:</w:t>
            </w:r>
          </w:p>
          <w:p w14:paraId="660307B9" w14:textId="4E54FFD1"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2026 год – 48820,37 тыс.</w:t>
            </w:r>
            <w:r w:rsidR="002E7F1E">
              <w:rPr>
                <w:rFonts w:eastAsia="Times New Roman"/>
                <w:bCs/>
                <w:sz w:val="24"/>
                <w:szCs w:val="24"/>
                <w:lang w:eastAsia="ru-RU"/>
              </w:rPr>
              <w:t xml:space="preserve"> </w:t>
            </w:r>
            <w:r w:rsidRPr="00CE0281">
              <w:rPr>
                <w:rFonts w:eastAsia="Times New Roman"/>
                <w:bCs/>
                <w:sz w:val="24"/>
                <w:szCs w:val="24"/>
                <w:lang w:eastAsia="ru-RU"/>
              </w:rPr>
              <w:t>руб.</w:t>
            </w:r>
          </w:p>
        </w:tc>
      </w:tr>
      <w:tr w:rsidR="00CE0281" w:rsidRPr="00CE0281" w14:paraId="4CD2D250" w14:textId="77777777" w:rsidTr="002E7F1E">
        <w:tc>
          <w:tcPr>
            <w:tcW w:w="2046" w:type="pct"/>
            <w:tcBorders>
              <w:top w:val="single" w:sz="4" w:space="0" w:color="auto"/>
              <w:left w:val="single" w:sz="4" w:space="0" w:color="auto"/>
              <w:bottom w:val="single" w:sz="4" w:space="0" w:color="auto"/>
              <w:right w:val="single" w:sz="4" w:space="0" w:color="auto"/>
            </w:tcBorders>
          </w:tcPr>
          <w:p w14:paraId="0FBB9AE9" w14:textId="77777777" w:rsidR="00CE0281" w:rsidRPr="00CE0281" w:rsidRDefault="00CE0281" w:rsidP="005B07C2">
            <w:pPr>
              <w:rPr>
                <w:rFonts w:eastAsia="Calibri"/>
                <w:sz w:val="24"/>
                <w:szCs w:val="24"/>
                <w:lang w:eastAsia="ru-RU"/>
              </w:rPr>
            </w:pPr>
            <w:r w:rsidRPr="00CE0281">
              <w:rPr>
                <w:rFonts w:eastAsia="Calibri"/>
                <w:sz w:val="24"/>
                <w:szCs w:val="24"/>
                <w:lang w:eastAsia="ru-RU"/>
              </w:rPr>
              <w:t>Ожидаемые результаты реализации подпрограммы</w:t>
            </w:r>
          </w:p>
        </w:tc>
        <w:tc>
          <w:tcPr>
            <w:tcW w:w="2954" w:type="pct"/>
            <w:tcBorders>
              <w:top w:val="single" w:sz="4" w:space="0" w:color="auto"/>
              <w:left w:val="single" w:sz="4" w:space="0" w:color="auto"/>
              <w:bottom w:val="single" w:sz="4" w:space="0" w:color="auto"/>
              <w:right w:val="single" w:sz="4" w:space="0" w:color="auto"/>
            </w:tcBorders>
          </w:tcPr>
          <w:p w14:paraId="2B328987" w14:textId="07825A58" w:rsidR="00CE0281" w:rsidRPr="00CE0281" w:rsidRDefault="002E7F1E" w:rsidP="005B07C2">
            <w:pPr>
              <w:jc w:val="both"/>
              <w:rPr>
                <w:rFonts w:eastAsia="Times New Roman"/>
                <w:bCs/>
                <w:iCs/>
                <w:color w:val="000000"/>
                <w:sz w:val="24"/>
                <w:szCs w:val="24"/>
                <w:lang w:eastAsia="ru-RU"/>
              </w:rPr>
            </w:pPr>
            <w:r w:rsidRPr="00CE0281">
              <w:rPr>
                <w:rFonts w:eastAsia="Times New Roman"/>
                <w:sz w:val="24"/>
                <w:szCs w:val="24"/>
                <w:lang w:eastAsia="ru-RU"/>
              </w:rPr>
              <w:t>увеличение посещаемости культурно</w:t>
            </w:r>
            <w:r w:rsidR="00CE0281" w:rsidRPr="00CE0281">
              <w:rPr>
                <w:rFonts w:eastAsia="Times New Roman"/>
                <w:sz w:val="24"/>
                <w:szCs w:val="24"/>
                <w:lang w:eastAsia="ru-RU"/>
              </w:rPr>
              <w:t xml:space="preserve">-массовых мероприятий </w:t>
            </w:r>
            <w:r w:rsidRPr="00CE0281">
              <w:rPr>
                <w:rFonts w:eastAsia="Times New Roman"/>
                <w:sz w:val="24"/>
                <w:szCs w:val="24"/>
                <w:lang w:eastAsia="ru-RU"/>
              </w:rPr>
              <w:t>проведенных МБУ</w:t>
            </w:r>
            <w:r w:rsidR="00CE0281" w:rsidRPr="00CE0281">
              <w:rPr>
                <w:rFonts w:eastAsia="Times New Roman"/>
                <w:sz w:val="24"/>
                <w:szCs w:val="24"/>
                <w:lang w:eastAsia="ru-RU"/>
              </w:rPr>
              <w:t xml:space="preserve"> </w:t>
            </w:r>
            <w:r w:rsidRPr="00CE0281">
              <w:rPr>
                <w:rFonts w:eastAsia="Times New Roman"/>
                <w:sz w:val="24"/>
                <w:szCs w:val="24"/>
                <w:lang w:eastAsia="ru-RU"/>
              </w:rPr>
              <w:t>КДО к 2026 году до 196442 человек</w:t>
            </w:r>
          </w:p>
        </w:tc>
      </w:tr>
    </w:tbl>
    <w:p w14:paraId="4EDB31D6" w14:textId="77777777" w:rsidR="00CE0281" w:rsidRPr="00CE0281" w:rsidRDefault="00CE0281" w:rsidP="005B07C2">
      <w:pPr>
        <w:rPr>
          <w:rFonts w:eastAsia="Times New Roman"/>
          <w:sz w:val="24"/>
          <w:szCs w:val="24"/>
          <w:lang w:eastAsia="ru-RU"/>
        </w:rPr>
      </w:pPr>
    </w:p>
    <w:p w14:paraId="4A13B25D" w14:textId="77777777" w:rsidR="00CE0281" w:rsidRPr="00CE0281" w:rsidRDefault="00CE0281" w:rsidP="005B07C2">
      <w:pPr>
        <w:rPr>
          <w:rFonts w:eastAsia="Times New Roman"/>
          <w:sz w:val="24"/>
          <w:szCs w:val="24"/>
          <w:lang w:eastAsia="ru-RU"/>
        </w:rPr>
      </w:pPr>
    </w:p>
    <w:p w14:paraId="70AE6888" w14:textId="77777777" w:rsidR="00CE0281" w:rsidRPr="00CE0281" w:rsidRDefault="00CE0281" w:rsidP="005B07C2">
      <w:pPr>
        <w:rPr>
          <w:rFonts w:eastAsia="Times New Roman"/>
          <w:sz w:val="24"/>
          <w:szCs w:val="24"/>
          <w:lang w:eastAsia="ru-RU"/>
        </w:rPr>
      </w:pPr>
    </w:p>
    <w:p w14:paraId="66EAB6C1" w14:textId="67F6B7ED" w:rsidR="002E7F1E" w:rsidRPr="002E7F1E" w:rsidRDefault="002E7F1E" w:rsidP="005B07C2">
      <w:pPr>
        <w:ind w:left="5670"/>
        <w:rPr>
          <w:rFonts w:eastAsia="Times New Roman"/>
          <w:sz w:val="26"/>
          <w:szCs w:val="26"/>
          <w:lang w:eastAsia="ru-RU"/>
        </w:rPr>
      </w:pPr>
      <w:r w:rsidRPr="002E7F1E">
        <w:rPr>
          <w:rFonts w:eastAsia="Times New Roman"/>
          <w:sz w:val="26"/>
          <w:szCs w:val="26"/>
          <w:lang w:eastAsia="ru-RU"/>
        </w:rPr>
        <w:lastRenderedPageBreak/>
        <w:t>Приложение № 4</w:t>
      </w:r>
    </w:p>
    <w:p w14:paraId="5571F3C3" w14:textId="398D5F1E" w:rsidR="002E7F1E" w:rsidRPr="002E7F1E" w:rsidRDefault="002E7F1E" w:rsidP="005B07C2">
      <w:pPr>
        <w:ind w:left="5670"/>
        <w:rPr>
          <w:rFonts w:eastAsia="Times New Roman"/>
          <w:sz w:val="26"/>
          <w:szCs w:val="26"/>
          <w:lang w:eastAsia="ru-RU"/>
        </w:rPr>
      </w:pPr>
      <w:r w:rsidRPr="002E7F1E">
        <w:rPr>
          <w:rFonts w:eastAsia="Times New Roman"/>
          <w:sz w:val="26"/>
          <w:szCs w:val="26"/>
          <w:lang w:eastAsia="ru-RU"/>
        </w:rPr>
        <w:t xml:space="preserve">к постановлению администрации                                                                                              </w:t>
      </w:r>
    </w:p>
    <w:p w14:paraId="0FA15E07" w14:textId="752CC1DF" w:rsidR="002E7F1E" w:rsidRPr="002E7F1E" w:rsidRDefault="002E7F1E" w:rsidP="005B07C2">
      <w:pPr>
        <w:ind w:left="5670"/>
        <w:rPr>
          <w:rFonts w:eastAsia="Times New Roman"/>
          <w:sz w:val="26"/>
          <w:szCs w:val="26"/>
          <w:lang w:eastAsia="ru-RU"/>
        </w:rPr>
      </w:pPr>
      <w:r w:rsidRPr="002E7F1E">
        <w:rPr>
          <w:rFonts w:eastAsia="Times New Roman"/>
          <w:sz w:val="26"/>
          <w:szCs w:val="26"/>
          <w:lang w:eastAsia="ru-RU"/>
        </w:rPr>
        <w:t xml:space="preserve">Хасанского   муниципального округа   </w:t>
      </w:r>
    </w:p>
    <w:p w14:paraId="3CA0F262" w14:textId="2B685766" w:rsidR="002E7F1E" w:rsidRDefault="002E7F1E" w:rsidP="005B07C2">
      <w:pPr>
        <w:ind w:left="5670"/>
        <w:rPr>
          <w:rFonts w:eastAsia="Times New Roman"/>
          <w:sz w:val="26"/>
          <w:szCs w:val="26"/>
          <w:lang w:eastAsia="ru-RU"/>
        </w:rPr>
      </w:pPr>
      <w:r w:rsidRPr="002E7F1E">
        <w:rPr>
          <w:rFonts w:eastAsia="Times New Roman"/>
          <w:sz w:val="26"/>
          <w:szCs w:val="26"/>
          <w:lang w:eastAsia="ru-RU"/>
        </w:rPr>
        <w:t>от 29.12.2023</w:t>
      </w:r>
      <w:r>
        <w:rPr>
          <w:rFonts w:eastAsia="Times New Roman"/>
          <w:sz w:val="26"/>
          <w:szCs w:val="26"/>
          <w:lang w:eastAsia="ru-RU"/>
        </w:rPr>
        <w:t xml:space="preserve"> </w:t>
      </w:r>
      <w:r w:rsidRPr="002E7F1E">
        <w:rPr>
          <w:rFonts w:eastAsia="Times New Roman"/>
          <w:sz w:val="26"/>
          <w:szCs w:val="26"/>
          <w:lang w:eastAsia="ru-RU"/>
        </w:rPr>
        <w:t>г.  № 2557-па</w:t>
      </w:r>
    </w:p>
    <w:p w14:paraId="759DB1BF" w14:textId="77777777" w:rsidR="002E7F1E" w:rsidRPr="002E7F1E" w:rsidRDefault="002E7F1E" w:rsidP="005B07C2">
      <w:pPr>
        <w:ind w:left="5670"/>
        <w:rPr>
          <w:rFonts w:eastAsia="Times New Roman"/>
          <w:sz w:val="26"/>
          <w:szCs w:val="26"/>
          <w:lang w:eastAsia="ru-RU"/>
        </w:rPr>
      </w:pPr>
    </w:p>
    <w:p w14:paraId="057F6A27" w14:textId="0CF938BD" w:rsidR="002E7F1E" w:rsidRPr="002E7F1E" w:rsidRDefault="005E239C" w:rsidP="005B07C2">
      <w:pPr>
        <w:ind w:left="5670"/>
        <w:rPr>
          <w:rFonts w:eastAsia="Times New Roman"/>
          <w:sz w:val="26"/>
          <w:szCs w:val="26"/>
          <w:lang w:eastAsia="ru-RU"/>
        </w:rPr>
      </w:pPr>
      <w:r w:rsidRPr="002E7F1E">
        <w:rPr>
          <w:rFonts w:eastAsia="Times New Roman"/>
          <w:sz w:val="26"/>
          <w:szCs w:val="26"/>
          <w:lang w:eastAsia="ru-RU"/>
        </w:rPr>
        <w:t>Приложение № 5</w:t>
      </w:r>
    </w:p>
    <w:p w14:paraId="6DF5AD70" w14:textId="597004E6" w:rsidR="00CE0281" w:rsidRDefault="002E7F1E" w:rsidP="005B07C2">
      <w:pPr>
        <w:ind w:left="5670"/>
        <w:rPr>
          <w:rFonts w:eastAsia="Times New Roman"/>
          <w:sz w:val="26"/>
          <w:szCs w:val="26"/>
          <w:lang w:eastAsia="ru-RU"/>
        </w:rPr>
      </w:pPr>
      <w:r w:rsidRPr="002E7F1E">
        <w:rPr>
          <w:rFonts w:eastAsia="Times New Roman"/>
          <w:sz w:val="26"/>
          <w:szCs w:val="26"/>
          <w:lang w:eastAsia="ru-RU"/>
        </w:rPr>
        <w:t xml:space="preserve">к </w:t>
      </w:r>
      <w:r w:rsidR="005E239C" w:rsidRPr="002E7F1E">
        <w:rPr>
          <w:rFonts w:eastAsia="Times New Roman"/>
          <w:sz w:val="26"/>
          <w:szCs w:val="26"/>
          <w:lang w:eastAsia="ru-RU"/>
        </w:rPr>
        <w:t>муниципальной программе</w:t>
      </w:r>
      <w:r w:rsidRPr="002E7F1E">
        <w:rPr>
          <w:rFonts w:eastAsia="Times New Roman"/>
          <w:sz w:val="26"/>
          <w:szCs w:val="26"/>
          <w:lang w:eastAsia="ru-RU"/>
        </w:rPr>
        <w:t xml:space="preserve"> «Развитие культуры на </w:t>
      </w:r>
      <w:r w:rsidR="005E239C" w:rsidRPr="002E7F1E">
        <w:rPr>
          <w:rFonts w:eastAsia="Times New Roman"/>
          <w:sz w:val="26"/>
          <w:szCs w:val="26"/>
          <w:lang w:eastAsia="ru-RU"/>
        </w:rPr>
        <w:t>территории Хасанского муниципального округа</w:t>
      </w:r>
      <w:r w:rsidRPr="002E7F1E">
        <w:rPr>
          <w:rFonts w:eastAsia="Times New Roman"/>
          <w:sz w:val="26"/>
          <w:szCs w:val="26"/>
          <w:lang w:eastAsia="ru-RU"/>
        </w:rPr>
        <w:t xml:space="preserve">», </w:t>
      </w:r>
      <w:r w:rsidR="005E239C" w:rsidRPr="002E7F1E">
        <w:rPr>
          <w:rFonts w:eastAsia="Times New Roman"/>
          <w:sz w:val="26"/>
          <w:szCs w:val="26"/>
          <w:lang w:eastAsia="ru-RU"/>
        </w:rPr>
        <w:t>утвержденной постановлением</w:t>
      </w:r>
      <w:r w:rsidRPr="002E7F1E">
        <w:rPr>
          <w:rFonts w:eastAsia="Times New Roman"/>
          <w:sz w:val="26"/>
          <w:szCs w:val="26"/>
          <w:lang w:eastAsia="ru-RU"/>
        </w:rPr>
        <w:t xml:space="preserve"> </w:t>
      </w:r>
      <w:r w:rsidR="005E239C" w:rsidRPr="002E7F1E">
        <w:rPr>
          <w:rFonts w:eastAsia="Times New Roman"/>
          <w:sz w:val="26"/>
          <w:szCs w:val="26"/>
          <w:lang w:eastAsia="ru-RU"/>
        </w:rPr>
        <w:t>администрации Хасанского</w:t>
      </w:r>
      <w:r w:rsidRPr="002E7F1E">
        <w:rPr>
          <w:rFonts w:eastAsia="Times New Roman"/>
          <w:sz w:val="26"/>
          <w:szCs w:val="26"/>
          <w:lang w:eastAsia="ru-RU"/>
        </w:rPr>
        <w:t xml:space="preserve"> муниципального района                                                                                         </w:t>
      </w:r>
      <w:r w:rsidR="005E239C" w:rsidRPr="002E7F1E">
        <w:rPr>
          <w:rFonts w:eastAsia="Times New Roman"/>
          <w:sz w:val="26"/>
          <w:szCs w:val="26"/>
          <w:lang w:eastAsia="ru-RU"/>
        </w:rPr>
        <w:t>от 14.09.2022</w:t>
      </w:r>
      <w:r w:rsidR="005E239C">
        <w:rPr>
          <w:rFonts w:eastAsia="Times New Roman"/>
          <w:sz w:val="26"/>
          <w:szCs w:val="26"/>
          <w:lang w:eastAsia="ru-RU"/>
        </w:rPr>
        <w:t xml:space="preserve"> </w:t>
      </w:r>
      <w:r w:rsidR="005E239C" w:rsidRPr="002E7F1E">
        <w:rPr>
          <w:rFonts w:eastAsia="Times New Roman"/>
          <w:sz w:val="26"/>
          <w:szCs w:val="26"/>
          <w:lang w:eastAsia="ru-RU"/>
        </w:rPr>
        <w:t>г.</w:t>
      </w:r>
      <w:r w:rsidRPr="002E7F1E">
        <w:rPr>
          <w:rFonts w:eastAsia="Times New Roman"/>
          <w:sz w:val="26"/>
          <w:szCs w:val="26"/>
          <w:lang w:eastAsia="ru-RU"/>
        </w:rPr>
        <w:t xml:space="preserve"> № 614-па</w:t>
      </w:r>
    </w:p>
    <w:p w14:paraId="07211173" w14:textId="77777777" w:rsidR="005E239C" w:rsidRPr="00CE0281" w:rsidRDefault="005E239C" w:rsidP="005B07C2">
      <w:pPr>
        <w:ind w:left="5670"/>
        <w:rPr>
          <w:rFonts w:eastAsia="Times New Roman"/>
          <w:sz w:val="26"/>
          <w:szCs w:val="26"/>
          <w:lang w:eastAsia="ru-RU"/>
        </w:rPr>
      </w:pPr>
    </w:p>
    <w:p w14:paraId="13DA1334" w14:textId="02ED7CA7" w:rsidR="00CE0281" w:rsidRPr="00CE0281" w:rsidRDefault="005E239C" w:rsidP="005B07C2">
      <w:pPr>
        <w:shd w:val="clear" w:color="auto" w:fill="FFFFFF"/>
        <w:jc w:val="center"/>
        <w:textAlignment w:val="baseline"/>
        <w:rPr>
          <w:rFonts w:eastAsia="Times New Roman"/>
          <w:b/>
          <w:spacing w:val="2"/>
          <w:sz w:val="26"/>
          <w:szCs w:val="26"/>
          <w:lang w:eastAsia="ru-RU"/>
        </w:rPr>
      </w:pPr>
      <w:r w:rsidRPr="00CE0281">
        <w:rPr>
          <w:rFonts w:eastAsia="Times New Roman"/>
          <w:b/>
          <w:spacing w:val="2"/>
          <w:sz w:val="26"/>
          <w:szCs w:val="26"/>
          <w:lang w:eastAsia="ru-RU"/>
        </w:rPr>
        <w:t>ПАСПОРТ ПОДПРОГРАММЫ</w:t>
      </w:r>
      <w:r w:rsidR="00CE0281" w:rsidRPr="00CE0281">
        <w:rPr>
          <w:rFonts w:eastAsia="Times New Roman"/>
          <w:b/>
          <w:spacing w:val="2"/>
          <w:sz w:val="26"/>
          <w:szCs w:val="26"/>
          <w:lang w:eastAsia="ru-RU"/>
        </w:rPr>
        <w:t xml:space="preserve"> </w:t>
      </w:r>
    </w:p>
    <w:p w14:paraId="301F6CC9" w14:textId="67055050" w:rsidR="00CE0281" w:rsidRPr="00CE0281" w:rsidRDefault="00CE0281" w:rsidP="005B07C2">
      <w:pPr>
        <w:shd w:val="clear" w:color="auto" w:fill="FFFFFF"/>
        <w:jc w:val="center"/>
        <w:textAlignment w:val="baseline"/>
        <w:rPr>
          <w:rFonts w:eastAsia="Times New Roman"/>
          <w:b/>
          <w:bCs/>
          <w:sz w:val="26"/>
          <w:szCs w:val="26"/>
          <w:lang w:eastAsia="ru-RU"/>
        </w:rPr>
      </w:pPr>
      <w:r w:rsidRPr="00CE0281">
        <w:rPr>
          <w:rFonts w:eastAsia="Times New Roman"/>
          <w:b/>
          <w:sz w:val="26"/>
          <w:szCs w:val="26"/>
          <w:lang w:eastAsia="ru-RU"/>
        </w:rPr>
        <w:t xml:space="preserve"> </w:t>
      </w:r>
      <w:r w:rsidRPr="00CE0281">
        <w:rPr>
          <w:rFonts w:eastAsia="Times New Roman"/>
          <w:b/>
          <w:bCs/>
          <w:sz w:val="26"/>
          <w:szCs w:val="26"/>
          <w:lang w:eastAsia="ru-RU"/>
        </w:rPr>
        <w:t xml:space="preserve">«СОХРАНЕНИЕ И РАЗВИТИЕ БИБЛИОТЕЧНОГО </w:t>
      </w:r>
      <w:r w:rsidR="005E239C" w:rsidRPr="00CE0281">
        <w:rPr>
          <w:rFonts w:eastAsia="Times New Roman"/>
          <w:b/>
          <w:bCs/>
          <w:sz w:val="26"/>
          <w:szCs w:val="26"/>
          <w:lang w:eastAsia="ru-RU"/>
        </w:rPr>
        <w:t>ДЕЛА НА</w:t>
      </w:r>
      <w:r w:rsidRPr="00CE0281">
        <w:rPr>
          <w:rFonts w:eastAsia="Times New Roman"/>
          <w:b/>
          <w:bCs/>
          <w:sz w:val="26"/>
          <w:szCs w:val="26"/>
          <w:lang w:eastAsia="ru-RU"/>
        </w:rPr>
        <w:t xml:space="preserve"> ТЕРРИТОРИИ ХАСАНСКОГО МУНИЦИПАЛЬНОГО ОКРУГА»</w:t>
      </w:r>
    </w:p>
    <w:p w14:paraId="409D2C04" w14:textId="77777777" w:rsidR="00CE0281" w:rsidRPr="00CE0281" w:rsidRDefault="00CE0281" w:rsidP="005B07C2">
      <w:pPr>
        <w:shd w:val="clear" w:color="auto" w:fill="FFFFFF"/>
        <w:jc w:val="center"/>
        <w:textAlignment w:val="baseline"/>
        <w:rPr>
          <w:rFonts w:eastAsia="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6223"/>
      </w:tblGrid>
      <w:tr w:rsidR="00CE0281" w:rsidRPr="00CE0281" w14:paraId="46B22BF8"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68AE7CDA" w14:textId="3519CD56" w:rsidR="00CE0281" w:rsidRPr="00CE0281" w:rsidRDefault="005E239C"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8F8AA83" w14:textId="0041472D" w:rsidR="00CE0281" w:rsidRPr="00CE0281" w:rsidRDefault="00CE0281"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 xml:space="preserve">«Сохранение и развитие библиотечного дела на </w:t>
            </w:r>
            <w:r w:rsidR="005E239C" w:rsidRPr="00CE0281">
              <w:rPr>
                <w:rFonts w:eastAsia="Times New Roman"/>
                <w:bCs/>
                <w:sz w:val="24"/>
                <w:szCs w:val="24"/>
                <w:lang w:eastAsia="ru-RU"/>
              </w:rPr>
              <w:t>территории Хасанского</w:t>
            </w:r>
            <w:r w:rsidRPr="00CE0281">
              <w:rPr>
                <w:rFonts w:eastAsia="Times New Roman"/>
                <w:bCs/>
                <w:sz w:val="24"/>
                <w:szCs w:val="24"/>
                <w:lang w:eastAsia="ru-RU"/>
              </w:rPr>
              <w:t xml:space="preserve"> муниципального округа»</w:t>
            </w:r>
          </w:p>
        </w:tc>
      </w:tr>
      <w:tr w:rsidR="00CE0281" w:rsidRPr="00CE0281" w14:paraId="40DB5F81"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3C4DB4C4" w14:textId="77777777" w:rsidR="00CE0281" w:rsidRPr="00CE0281" w:rsidRDefault="00CE0281"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Ответственный 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tcPr>
          <w:p w14:paraId="0C1C9DB8" w14:textId="33380A9C" w:rsidR="00CE0281" w:rsidRPr="00CE0281" w:rsidRDefault="00CE0281" w:rsidP="005B07C2">
            <w:pPr>
              <w:autoSpaceDE w:val="0"/>
              <w:autoSpaceDN w:val="0"/>
              <w:adjustRightInd w:val="0"/>
              <w:jc w:val="both"/>
              <w:rPr>
                <w:rFonts w:eastAsia="Times New Roman"/>
                <w:color w:val="000000"/>
                <w:sz w:val="24"/>
                <w:szCs w:val="24"/>
                <w:lang w:eastAsia="ru-RU"/>
              </w:rPr>
            </w:pPr>
            <w:r w:rsidRPr="00CE0281">
              <w:rPr>
                <w:rFonts w:eastAsia="Times New Roman"/>
                <w:sz w:val="24"/>
                <w:szCs w:val="24"/>
                <w:lang w:eastAsia="ru-RU"/>
              </w:rPr>
              <w:t xml:space="preserve">Управление культуры, спорта, </w:t>
            </w:r>
            <w:r w:rsidR="005E239C" w:rsidRPr="00CE0281">
              <w:rPr>
                <w:rFonts w:eastAsia="Times New Roman"/>
                <w:sz w:val="24"/>
                <w:szCs w:val="24"/>
                <w:lang w:eastAsia="ru-RU"/>
              </w:rPr>
              <w:t>молодежной и</w:t>
            </w:r>
            <w:r w:rsidRPr="00CE0281">
              <w:rPr>
                <w:rFonts w:eastAsia="Times New Roman"/>
                <w:sz w:val="24"/>
                <w:szCs w:val="24"/>
                <w:lang w:eastAsia="ru-RU"/>
              </w:rPr>
              <w:t xml:space="preserve"> социальной политики администрации Хасанского муниципального округа</w:t>
            </w:r>
          </w:p>
        </w:tc>
      </w:tr>
      <w:tr w:rsidR="00CE0281" w:rsidRPr="00CE0281" w14:paraId="716783FF"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3AEBB287" w14:textId="04F92516" w:rsidR="00CE0281" w:rsidRPr="00CE0281" w:rsidRDefault="005E239C" w:rsidP="005B07C2">
            <w:pPr>
              <w:autoSpaceDE w:val="0"/>
              <w:autoSpaceDN w:val="0"/>
              <w:adjustRightInd w:val="0"/>
              <w:rPr>
                <w:rFonts w:eastAsia="Times New Roman"/>
                <w:sz w:val="24"/>
                <w:szCs w:val="24"/>
                <w:lang w:eastAsia="ru-RU"/>
              </w:rPr>
            </w:pPr>
            <w:r w:rsidRPr="00CE0281">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tcPr>
          <w:p w14:paraId="7F2CB6A3" w14:textId="77777777" w:rsidR="00CE0281" w:rsidRPr="00CE0281" w:rsidRDefault="00CE0281" w:rsidP="005B07C2">
            <w:pPr>
              <w:autoSpaceDE w:val="0"/>
              <w:autoSpaceDN w:val="0"/>
              <w:adjustRightInd w:val="0"/>
              <w:jc w:val="both"/>
              <w:rPr>
                <w:rFonts w:eastAsia="Times New Roman"/>
                <w:sz w:val="24"/>
                <w:szCs w:val="24"/>
                <w:lang w:eastAsia="ru-RU"/>
              </w:rPr>
            </w:pPr>
            <w:r w:rsidRPr="00CE0281">
              <w:rPr>
                <w:rFonts w:eastAsia="Times New Roman"/>
                <w:sz w:val="24"/>
                <w:szCs w:val="24"/>
                <w:lang w:eastAsia="ru-RU"/>
              </w:rPr>
              <w:t>Муниципальное бюджетное учреждение</w:t>
            </w:r>
            <w:r w:rsidRPr="00CE0281">
              <w:rPr>
                <w:rFonts w:eastAsia="Times New Roman"/>
                <w:color w:val="000000"/>
                <w:sz w:val="24"/>
                <w:szCs w:val="24"/>
                <w:lang w:eastAsia="ru-RU"/>
              </w:rPr>
              <w:t xml:space="preserve"> «Централизованная библиотечная система» </w:t>
            </w:r>
            <w:r w:rsidRPr="00CE0281">
              <w:rPr>
                <w:rFonts w:eastAsia="Times New Roman"/>
                <w:bCs/>
                <w:sz w:val="24"/>
                <w:szCs w:val="24"/>
                <w:lang w:eastAsia="ru-RU"/>
              </w:rPr>
              <w:t>Хасанского муниципального округа</w:t>
            </w:r>
            <w:r w:rsidRPr="00CE0281">
              <w:rPr>
                <w:rFonts w:eastAsia="Calibri"/>
                <w:sz w:val="24"/>
                <w:szCs w:val="24"/>
                <w:lang w:eastAsia="ru-RU"/>
              </w:rPr>
              <w:t xml:space="preserve"> (далее - МБУ ЦБС)</w:t>
            </w:r>
          </w:p>
        </w:tc>
      </w:tr>
      <w:tr w:rsidR="00CE0281" w:rsidRPr="00CE0281" w14:paraId="18CF687D"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2B3FC659" w14:textId="425B8167" w:rsidR="00CE0281" w:rsidRPr="00CE0281" w:rsidRDefault="005E239C" w:rsidP="005B07C2">
            <w:pPr>
              <w:rPr>
                <w:rFonts w:eastAsia="Times New Roman"/>
                <w:sz w:val="24"/>
                <w:szCs w:val="24"/>
                <w:lang w:eastAsia="ru-RU"/>
              </w:rPr>
            </w:pPr>
            <w:r w:rsidRPr="00CE0281">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8A90FC9" w14:textId="77C0B63F" w:rsidR="00CE0281" w:rsidRPr="00CE0281" w:rsidRDefault="005E239C" w:rsidP="005B07C2">
            <w:pPr>
              <w:rPr>
                <w:rFonts w:eastAsia="Times New Roman"/>
                <w:sz w:val="24"/>
                <w:szCs w:val="24"/>
                <w:lang w:eastAsia="ru-RU"/>
              </w:rPr>
            </w:pPr>
            <w:r w:rsidRPr="00CE0281">
              <w:rPr>
                <w:rFonts w:eastAsia="Times New Roman"/>
                <w:sz w:val="24"/>
                <w:szCs w:val="24"/>
                <w:lang w:eastAsia="ru-RU"/>
              </w:rPr>
              <w:t xml:space="preserve">обеспечение равной доступности культурных благ </w:t>
            </w:r>
            <w:r w:rsidRPr="00CE0281">
              <w:rPr>
                <w:rFonts w:eastAsia="Times New Roman"/>
                <w:color w:val="000000"/>
                <w:sz w:val="24"/>
                <w:szCs w:val="24"/>
                <w:lang w:eastAsia="ru-RU"/>
              </w:rPr>
              <w:t>для</w:t>
            </w:r>
            <w:r w:rsidR="00CE0281" w:rsidRPr="00CE0281">
              <w:rPr>
                <w:rFonts w:eastAsia="Times New Roman"/>
                <w:sz w:val="24"/>
                <w:szCs w:val="24"/>
                <w:lang w:eastAsia="ru-RU"/>
              </w:rPr>
              <w:t xml:space="preserve"> </w:t>
            </w:r>
            <w:r w:rsidRPr="00CE0281">
              <w:rPr>
                <w:rFonts w:eastAsia="Times New Roman"/>
                <w:sz w:val="24"/>
                <w:szCs w:val="24"/>
                <w:lang w:eastAsia="ru-RU"/>
              </w:rPr>
              <w:t>граждан Хасанского муниципального округа</w:t>
            </w:r>
          </w:p>
        </w:tc>
      </w:tr>
      <w:tr w:rsidR="00CE0281" w:rsidRPr="00CE0281" w14:paraId="00681DC7"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67E84E69"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6150B87" w14:textId="791952C6" w:rsidR="00CE0281" w:rsidRPr="00CE0281" w:rsidRDefault="005E239C" w:rsidP="005B07C2">
            <w:pPr>
              <w:rPr>
                <w:rFonts w:eastAsia="Times New Roman"/>
                <w:sz w:val="24"/>
                <w:szCs w:val="24"/>
                <w:lang w:eastAsia="ru-RU"/>
              </w:rPr>
            </w:pPr>
            <w:r w:rsidRPr="00CE0281">
              <w:rPr>
                <w:rFonts w:eastAsia="Times New Roman"/>
                <w:sz w:val="24"/>
                <w:szCs w:val="24"/>
                <w:lang w:eastAsia="ru-RU"/>
              </w:rPr>
              <w:t>увеличение числа посещений библиотек</w:t>
            </w:r>
            <w:r w:rsidR="00CE0281" w:rsidRPr="00CE0281">
              <w:rPr>
                <w:rFonts w:eastAsia="Times New Roman"/>
                <w:sz w:val="24"/>
                <w:szCs w:val="24"/>
                <w:lang w:eastAsia="ru-RU"/>
              </w:rPr>
              <w:t xml:space="preserve"> (в стационарных условиях, вне стационара, число обращений к </w:t>
            </w:r>
            <w:r w:rsidRPr="00CE0281">
              <w:rPr>
                <w:rFonts w:eastAsia="Times New Roman"/>
                <w:sz w:val="24"/>
                <w:szCs w:val="24"/>
                <w:lang w:eastAsia="ru-RU"/>
              </w:rPr>
              <w:t>библиотеке удаленных пользователей</w:t>
            </w:r>
            <w:r w:rsidR="00CE0281" w:rsidRPr="00CE0281">
              <w:rPr>
                <w:rFonts w:eastAsia="Times New Roman"/>
                <w:sz w:val="24"/>
                <w:szCs w:val="24"/>
                <w:lang w:eastAsia="ru-RU"/>
              </w:rPr>
              <w:t>)</w:t>
            </w:r>
          </w:p>
        </w:tc>
      </w:tr>
      <w:tr w:rsidR="00CE0281" w:rsidRPr="00CE0281" w14:paraId="565D982A"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354B05B4" w14:textId="77777777" w:rsidR="00CE0281" w:rsidRPr="00CE0281" w:rsidRDefault="00CE0281" w:rsidP="005B07C2">
            <w:pPr>
              <w:tabs>
                <w:tab w:val="left" w:pos="671"/>
              </w:tabs>
              <w:rPr>
                <w:rFonts w:eastAsia="Times New Roman"/>
                <w:sz w:val="24"/>
                <w:szCs w:val="24"/>
                <w:lang w:eastAsia="ru-RU"/>
              </w:rPr>
            </w:pPr>
            <w:r w:rsidRPr="00CE0281">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A269CE4"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посещения библиотек (в стационарных условиях, вне стационара, число обращений к библиотеке удаленных пользователей)</w:t>
            </w:r>
          </w:p>
        </w:tc>
      </w:tr>
      <w:tr w:rsidR="00CE0281" w:rsidRPr="00CE0281" w14:paraId="227DD4A3"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5FA36C15"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Этапы и сроки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B763FE4" w14:textId="5412C9E2" w:rsidR="00CE0281" w:rsidRPr="00CE0281" w:rsidRDefault="005E239C" w:rsidP="005B07C2">
            <w:pPr>
              <w:jc w:val="both"/>
              <w:rPr>
                <w:rFonts w:eastAsia="Times New Roman"/>
                <w:sz w:val="24"/>
                <w:szCs w:val="24"/>
                <w:lang w:eastAsia="ru-RU"/>
              </w:rPr>
            </w:pPr>
            <w:r w:rsidRPr="00CE0281">
              <w:rPr>
                <w:rFonts w:eastAsia="Times New Roman"/>
                <w:sz w:val="24"/>
                <w:szCs w:val="24"/>
                <w:lang w:eastAsia="ru-RU"/>
              </w:rPr>
              <w:t>подпрограмма реализуется</w:t>
            </w:r>
            <w:r w:rsidR="00CE0281" w:rsidRPr="00CE0281">
              <w:rPr>
                <w:rFonts w:eastAsia="Times New Roman"/>
                <w:sz w:val="24"/>
                <w:szCs w:val="24"/>
                <w:lang w:eastAsia="ru-RU"/>
              </w:rPr>
              <w:t xml:space="preserve"> в один этап в 2023-2026 годы</w:t>
            </w:r>
          </w:p>
        </w:tc>
      </w:tr>
      <w:tr w:rsidR="00CE0281" w:rsidRPr="00CE0281" w14:paraId="4FD7417F" w14:textId="77777777" w:rsidTr="005E239C">
        <w:trPr>
          <w:trHeight w:val="987"/>
        </w:trPr>
        <w:tc>
          <w:tcPr>
            <w:tcW w:w="2046" w:type="pct"/>
            <w:tcBorders>
              <w:top w:val="single" w:sz="4" w:space="0" w:color="auto"/>
              <w:left w:val="single" w:sz="4" w:space="0" w:color="auto"/>
              <w:bottom w:val="single" w:sz="4" w:space="0" w:color="auto"/>
              <w:right w:val="single" w:sz="4" w:space="0" w:color="auto"/>
            </w:tcBorders>
            <w:hideMark/>
          </w:tcPr>
          <w:p w14:paraId="50533DA4" w14:textId="77777777" w:rsidR="00CE0281" w:rsidRPr="00CE0281" w:rsidRDefault="00CE0281" w:rsidP="005B07C2">
            <w:pPr>
              <w:rPr>
                <w:rFonts w:eastAsia="Calibri"/>
                <w:sz w:val="24"/>
                <w:szCs w:val="24"/>
                <w:lang w:eastAsia="ru-RU"/>
              </w:rPr>
            </w:pPr>
            <w:r w:rsidRPr="00CE0281">
              <w:rPr>
                <w:rFonts w:eastAsia="Calibri"/>
                <w:sz w:val="24"/>
                <w:szCs w:val="24"/>
                <w:lang w:eastAsia="ru-RU"/>
              </w:rPr>
              <w:t>Объемы и источники бюджетных ассигнований подпрограммы</w:t>
            </w:r>
          </w:p>
          <w:p w14:paraId="2470A0E9" w14:textId="77777777" w:rsidR="00CE0281" w:rsidRPr="00CE0281" w:rsidRDefault="00CE0281" w:rsidP="005B07C2">
            <w:pPr>
              <w:rPr>
                <w:rFonts w:eastAsia="Times New Roman"/>
                <w:sz w:val="24"/>
                <w:szCs w:val="24"/>
                <w:lang w:eastAsia="ru-RU"/>
              </w:rPr>
            </w:pPr>
            <w:r w:rsidRPr="00CE0281">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0FD9C671" w14:textId="68A34FDE" w:rsidR="00CE0281" w:rsidRPr="00CE0281" w:rsidRDefault="005E239C" w:rsidP="005B07C2">
            <w:pPr>
              <w:widowControl w:val="0"/>
              <w:tabs>
                <w:tab w:val="left" w:pos="1440"/>
                <w:tab w:val="right" w:pos="9540"/>
              </w:tabs>
              <w:autoSpaceDE w:val="0"/>
              <w:autoSpaceDN w:val="0"/>
              <w:adjustRightInd w:val="0"/>
              <w:rPr>
                <w:rFonts w:eastAsia="Calibri"/>
                <w:sz w:val="24"/>
                <w:szCs w:val="24"/>
                <w:lang w:eastAsia="ru-RU"/>
              </w:rPr>
            </w:pPr>
            <w:r w:rsidRPr="00CE0281">
              <w:rPr>
                <w:rFonts w:eastAsia="Calibri"/>
                <w:sz w:val="24"/>
                <w:szCs w:val="24"/>
                <w:lang w:eastAsia="ru-RU"/>
              </w:rPr>
              <w:t>общий объем финансирования мероприятий</w:t>
            </w:r>
            <w:r w:rsidR="00CE0281" w:rsidRPr="00CE0281">
              <w:rPr>
                <w:rFonts w:eastAsia="Calibri"/>
                <w:sz w:val="24"/>
                <w:szCs w:val="24"/>
                <w:lang w:eastAsia="ru-RU"/>
              </w:rPr>
              <w:t xml:space="preserve"> </w:t>
            </w:r>
            <w:r w:rsidRPr="00CE0281">
              <w:rPr>
                <w:rFonts w:eastAsia="Times New Roman"/>
                <w:sz w:val="24"/>
                <w:szCs w:val="24"/>
                <w:lang w:eastAsia="ru-RU"/>
              </w:rPr>
              <w:t>под</w:t>
            </w:r>
            <w:r w:rsidRPr="00CE0281">
              <w:rPr>
                <w:rFonts w:eastAsia="Calibri"/>
                <w:sz w:val="24"/>
                <w:szCs w:val="24"/>
                <w:lang w:eastAsia="ru-RU"/>
              </w:rPr>
              <w:t>программы составляет 91886</w:t>
            </w:r>
            <w:r w:rsidR="00CE0281" w:rsidRPr="00CE0281">
              <w:rPr>
                <w:rFonts w:eastAsia="Calibri"/>
                <w:sz w:val="24"/>
                <w:szCs w:val="24"/>
                <w:lang w:eastAsia="ru-RU"/>
              </w:rPr>
              <w:t>,</w:t>
            </w:r>
            <w:r w:rsidRPr="00CE0281">
              <w:rPr>
                <w:rFonts w:eastAsia="Calibri"/>
                <w:sz w:val="24"/>
                <w:szCs w:val="24"/>
                <w:lang w:eastAsia="ru-RU"/>
              </w:rPr>
              <w:t>24 тыс.</w:t>
            </w:r>
            <w:r>
              <w:rPr>
                <w:rFonts w:eastAsia="Calibri"/>
                <w:sz w:val="24"/>
                <w:szCs w:val="24"/>
                <w:lang w:eastAsia="ru-RU"/>
              </w:rPr>
              <w:t xml:space="preserve"> </w:t>
            </w:r>
            <w:r w:rsidRPr="00CE0281">
              <w:rPr>
                <w:rFonts w:eastAsia="Calibri"/>
                <w:sz w:val="24"/>
                <w:szCs w:val="24"/>
                <w:lang w:eastAsia="ru-RU"/>
              </w:rPr>
              <w:t>руб., в</w:t>
            </w:r>
            <w:r w:rsidR="00CE0281" w:rsidRPr="00CE0281">
              <w:rPr>
                <w:rFonts w:eastAsia="Calibri"/>
                <w:sz w:val="24"/>
                <w:szCs w:val="24"/>
                <w:lang w:eastAsia="ru-RU"/>
              </w:rPr>
              <w:t xml:space="preserve"> т.ч.:</w:t>
            </w:r>
          </w:p>
          <w:p w14:paraId="309E8E94" w14:textId="15B18A33" w:rsidR="00CE0281" w:rsidRPr="00CE0281" w:rsidRDefault="00CE0281" w:rsidP="005B07C2">
            <w:pPr>
              <w:widowControl w:val="0"/>
              <w:tabs>
                <w:tab w:val="left" w:pos="1440"/>
                <w:tab w:val="right" w:pos="9540"/>
              </w:tabs>
              <w:autoSpaceDE w:val="0"/>
              <w:autoSpaceDN w:val="0"/>
              <w:adjustRightInd w:val="0"/>
              <w:rPr>
                <w:rFonts w:eastAsia="Calibri"/>
                <w:sz w:val="24"/>
                <w:szCs w:val="24"/>
                <w:lang w:eastAsia="ru-RU"/>
              </w:rPr>
            </w:pPr>
            <w:r w:rsidRPr="00CE0281">
              <w:rPr>
                <w:rFonts w:eastAsia="Calibri"/>
                <w:sz w:val="24"/>
                <w:szCs w:val="24"/>
                <w:lang w:eastAsia="ru-RU"/>
              </w:rPr>
              <w:t>За счет средств бюджета Хасанского муниципального округа   90072,49 тыс.</w:t>
            </w:r>
            <w:r w:rsidR="005E239C">
              <w:rPr>
                <w:rFonts w:eastAsia="Calibri"/>
                <w:sz w:val="24"/>
                <w:szCs w:val="24"/>
                <w:lang w:eastAsia="ru-RU"/>
              </w:rPr>
              <w:t xml:space="preserve"> </w:t>
            </w:r>
            <w:r w:rsidRPr="00CE0281">
              <w:rPr>
                <w:rFonts w:eastAsia="Calibri"/>
                <w:sz w:val="24"/>
                <w:szCs w:val="24"/>
                <w:lang w:eastAsia="ru-RU"/>
              </w:rPr>
              <w:t>ру</w:t>
            </w:r>
            <w:r w:rsidRPr="00CE0281">
              <w:rPr>
                <w:rFonts w:eastAsia="Times New Roman"/>
                <w:sz w:val="24"/>
                <w:szCs w:val="24"/>
                <w:lang w:eastAsia="ru-RU"/>
              </w:rPr>
              <w:t>б</w:t>
            </w:r>
            <w:r w:rsidR="006559C2">
              <w:rPr>
                <w:rFonts w:eastAsia="Times New Roman"/>
                <w:sz w:val="24"/>
                <w:szCs w:val="24"/>
                <w:lang w:eastAsia="ru-RU"/>
              </w:rPr>
              <w:t>.</w:t>
            </w:r>
            <w:r w:rsidRPr="00CE0281">
              <w:rPr>
                <w:rFonts w:eastAsia="Times New Roman"/>
                <w:sz w:val="24"/>
                <w:szCs w:val="24"/>
                <w:lang w:eastAsia="ru-RU"/>
              </w:rPr>
              <w:t>:</w:t>
            </w:r>
          </w:p>
          <w:p w14:paraId="4DD0A014"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2023 год – 20507,16 тыс. руб.;</w:t>
            </w:r>
          </w:p>
          <w:p w14:paraId="5799F0B6"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 xml:space="preserve">2024 год – 21736,60 тыс. руб.; </w:t>
            </w:r>
          </w:p>
          <w:p w14:paraId="47B460F7"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 xml:space="preserve">2025 год – 23315,58 тыс. руб.; </w:t>
            </w:r>
          </w:p>
          <w:p w14:paraId="6DF8BE51"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2026 год – 24513,15 тыс. руб.</w:t>
            </w:r>
          </w:p>
          <w:p w14:paraId="7AAA1A6A" w14:textId="570F8311" w:rsidR="00CE0281" w:rsidRPr="00CE0281" w:rsidRDefault="005E239C"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За счет</w:t>
            </w:r>
            <w:r w:rsidR="00CE0281" w:rsidRPr="00CE0281">
              <w:rPr>
                <w:rFonts w:eastAsia="Times New Roman"/>
                <w:bCs/>
                <w:sz w:val="24"/>
                <w:szCs w:val="24"/>
                <w:lang w:eastAsia="ru-RU"/>
              </w:rPr>
              <w:t xml:space="preserve"> средств краевого </w:t>
            </w:r>
            <w:r w:rsidRPr="00CE0281">
              <w:rPr>
                <w:rFonts w:eastAsia="Times New Roman"/>
                <w:bCs/>
                <w:sz w:val="24"/>
                <w:szCs w:val="24"/>
                <w:lang w:eastAsia="ru-RU"/>
              </w:rPr>
              <w:t>бюджета 854</w:t>
            </w:r>
            <w:r w:rsidR="00CE0281" w:rsidRPr="00CE0281">
              <w:rPr>
                <w:rFonts w:eastAsia="Times New Roman"/>
                <w:bCs/>
                <w:sz w:val="24"/>
                <w:szCs w:val="24"/>
                <w:lang w:eastAsia="ru-RU"/>
              </w:rPr>
              <w:t>,71 тыс.</w:t>
            </w:r>
            <w:r>
              <w:rPr>
                <w:rFonts w:eastAsia="Times New Roman"/>
                <w:bCs/>
                <w:sz w:val="24"/>
                <w:szCs w:val="24"/>
                <w:lang w:eastAsia="ru-RU"/>
              </w:rPr>
              <w:t xml:space="preserve"> </w:t>
            </w:r>
            <w:r w:rsidR="00CE0281" w:rsidRPr="00CE0281">
              <w:rPr>
                <w:rFonts w:eastAsia="Times New Roman"/>
                <w:bCs/>
                <w:sz w:val="24"/>
                <w:szCs w:val="24"/>
                <w:lang w:eastAsia="ru-RU"/>
              </w:rPr>
              <w:t>руб</w:t>
            </w:r>
            <w:r w:rsidR="006559C2">
              <w:rPr>
                <w:rFonts w:eastAsia="Times New Roman"/>
                <w:bCs/>
                <w:sz w:val="24"/>
                <w:szCs w:val="24"/>
                <w:lang w:eastAsia="ru-RU"/>
              </w:rPr>
              <w:t>.</w:t>
            </w:r>
            <w:r w:rsidR="00CE0281" w:rsidRPr="00CE0281">
              <w:rPr>
                <w:rFonts w:eastAsia="Times New Roman"/>
                <w:bCs/>
                <w:sz w:val="24"/>
                <w:szCs w:val="24"/>
                <w:lang w:eastAsia="ru-RU"/>
              </w:rPr>
              <w:t>:</w:t>
            </w:r>
          </w:p>
          <w:p w14:paraId="6AC45169" w14:textId="77013BC9"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2023 год – 350,68 тыс.</w:t>
            </w:r>
            <w:r w:rsidR="005E239C">
              <w:rPr>
                <w:rFonts w:eastAsia="Times New Roman"/>
                <w:bCs/>
                <w:sz w:val="24"/>
                <w:szCs w:val="24"/>
                <w:lang w:eastAsia="ru-RU"/>
              </w:rPr>
              <w:t xml:space="preserve"> </w:t>
            </w:r>
            <w:r w:rsidRPr="00CE0281">
              <w:rPr>
                <w:rFonts w:eastAsia="Times New Roman"/>
                <w:bCs/>
                <w:sz w:val="24"/>
                <w:szCs w:val="24"/>
                <w:lang w:eastAsia="ru-RU"/>
              </w:rPr>
              <w:t>руб.;</w:t>
            </w:r>
          </w:p>
          <w:p w14:paraId="0874218F" w14:textId="055F7EA4"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2024 год – 168,01 тыс.</w:t>
            </w:r>
            <w:r w:rsidR="005E239C">
              <w:rPr>
                <w:rFonts w:eastAsia="Times New Roman"/>
                <w:bCs/>
                <w:sz w:val="24"/>
                <w:szCs w:val="24"/>
                <w:lang w:eastAsia="ru-RU"/>
              </w:rPr>
              <w:t xml:space="preserve"> </w:t>
            </w:r>
            <w:r w:rsidRPr="00CE0281">
              <w:rPr>
                <w:rFonts w:eastAsia="Times New Roman"/>
                <w:bCs/>
                <w:sz w:val="24"/>
                <w:szCs w:val="24"/>
                <w:lang w:eastAsia="ru-RU"/>
              </w:rPr>
              <w:t>руб.;</w:t>
            </w:r>
          </w:p>
          <w:p w14:paraId="6A381A87" w14:textId="3B8A0D5B"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2025 год – 168,01 тыс.</w:t>
            </w:r>
            <w:r w:rsidR="005E239C">
              <w:rPr>
                <w:rFonts w:eastAsia="Times New Roman"/>
                <w:bCs/>
                <w:sz w:val="24"/>
                <w:szCs w:val="24"/>
                <w:lang w:eastAsia="ru-RU"/>
              </w:rPr>
              <w:t xml:space="preserve"> </w:t>
            </w:r>
            <w:r w:rsidRPr="00CE0281">
              <w:rPr>
                <w:rFonts w:eastAsia="Times New Roman"/>
                <w:bCs/>
                <w:sz w:val="24"/>
                <w:szCs w:val="24"/>
                <w:lang w:eastAsia="ru-RU"/>
              </w:rPr>
              <w:t>руб.;</w:t>
            </w:r>
          </w:p>
          <w:p w14:paraId="055E9400"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2026 год – 168,01 тыс. руб.</w:t>
            </w:r>
          </w:p>
          <w:p w14:paraId="18606725" w14:textId="3E94C80C" w:rsidR="00CE0281" w:rsidRPr="00CE0281" w:rsidRDefault="005E239C" w:rsidP="005B07C2">
            <w:pPr>
              <w:shd w:val="clear" w:color="auto" w:fill="FFFFFF"/>
              <w:autoSpaceDE w:val="0"/>
              <w:autoSpaceDN w:val="0"/>
              <w:adjustRightInd w:val="0"/>
              <w:textAlignment w:val="baseline"/>
              <w:rPr>
                <w:rFonts w:eastAsia="Times New Roman"/>
                <w:sz w:val="24"/>
                <w:szCs w:val="24"/>
                <w:lang w:eastAsia="ru-RU"/>
              </w:rPr>
            </w:pPr>
            <w:r w:rsidRPr="00CE0281">
              <w:rPr>
                <w:rFonts w:eastAsia="Times New Roman"/>
                <w:sz w:val="24"/>
                <w:szCs w:val="24"/>
                <w:lang w:eastAsia="ru-RU"/>
              </w:rPr>
              <w:t>За счет средств федерального бюджета</w:t>
            </w:r>
            <w:r w:rsidR="00CE0281" w:rsidRPr="00CE0281">
              <w:rPr>
                <w:rFonts w:eastAsia="Times New Roman"/>
                <w:sz w:val="24"/>
                <w:szCs w:val="24"/>
                <w:lang w:eastAsia="ru-RU"/>
              </w:rPr>
              <w:t xml:space="preserve">   959,04 тыс.</w:t>
            </w:r>
            <w:r>
              <w:rPr>
                <w:rFonts w:eastAsia="Times New Roman"/>
                <w:sz w:val="24"/>
                <w:szCs w:val="24"/>
                <w:lang w:eastAsia="ru-RU"/>
              </w:rPr>
              <w:t xml:space="preserve"> </w:t>
            </w:r>
            <w:r w:rsidR="00CE0281" w:rsidRPr="00CE0281">
              <w:rPr>
                <w:rFonts w:eastAsia="Times New Roman"/>
                <w:sz w:val="24"/>
                <w:szCs w:val="24"/>
                <w:lang w:eastAsia="ru-RU"/>
              </w:rPr>
              <w:t>руб.:</w:t>
            </w:r>
          </w:p>
          <w:p w14:paraId="4561B12F" w14:textId="47894552"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2023 год – 959,04 тыс.</w:t>
            </w:r>
            <w:r w:rsidR="005E239C">
              <w:rPr>
                <w:rFonts w:eastAsia="Times New Roman"/>
                <w:bCs/>
                <w:sz w:val="24"/>
                <w:szCs w:val="24"/>
                <w:lang w:eastAsia="ru-RU"/>
              </w:rPr>
              <w:t xml:space="preserve"> </w:t>
            </w:r>
            <w:r w:rsidRPr="00CE0281">
              <w:rPr>
                <w:rFonts w:eastAsia="Times New Roman"/>
                <w:bCs/>
                <w:sz w:val="24"/>
                <w:szCs w:val="24"/>
                <w:lang w:eastAsia="ru-RU"/>
              </w:rPr>
              <w:t>руб.</w:t>
            </w:r>
          </w:p>
        </w:tc>
      </w:tr>
      <w:tr w:rsidR="00CE0281" w:rsidRPr="00CE0281" w14:paraId="4E3F2F58" w14:textId="77777777" w:rsidTr="005E239C">
        <w:tc>
          <w:tcPr>
            <w:tcW w:w="2046" w:type="pct"/>
            <w:tcBorders>
              <w:top w:val="single" w:sz="4" w:space="0" w:color="auto"/>
              <w:left w:val="single" w:sz="4" w:space="0" w:color="auto"/>
              <w:bottom w:val="single" w:sz="4" w:space="0" w:color="auto"/>
              <w:right w:val="single" w:sz="4" w:space="0" w:color="auto"/>
            </w:tcBorders>
          </w:tcPr>
          <w:p w14:paraId="0FF894C8" w14:textId="77777777" w:rsidR="00CE0281" w:rsidRPr="00CE0281" w:rsidRDefault="00CE0281" w:rsidP="005B07C2">
            <w:pPr>
              <w:rPr>
                <w:rFonts w:eastAsia="Calibri"/>
                <w:sz w:val="24"/>
                <w:szCs w:val="24"/>
                <w:lang w:eastAsia="ru-RU"/>
              </w:rPr>
            </w:pPr>
            <w:r w:rsidRPr="00CE0281">
              <w:rPr>
                <w:rFonts w:eastAsia="Calibri"/>
                <w:sz w:val="24"/>
                <w:szCs w:val="24"/>
                <w:lang w:eastAsia="ru-RU"/>
              </w:rPr>
              <w:t>Ожидаемые результаты реализации подпрограммы</w:t>
            </w:r>
          </w:p>
        </w:tc>
        <w:tc>
          <w:tcPr>
            <w:tcW w:w="2954" w:type="pct"/>
            <w:tcBorders>
              <w:top w:val="single" w:sz="4" w:space="0" w:color="auto"/>
              <w:left w:val="single" w:sz="4" w:space="0" w:color="auto"/>
              <w:bottom w:val="single" w:sz="4" w:space="0" w:color="auto"/>
              <w:right w:val="single" w:sz="4" w:space="0" w:color="auto"/>
            </w:tcBorders>
          </w:tcPr>
          <w:p w14:paraId="4E7088DC" w14:textId="363BA5AC" w:rsidR="00CE0281" w:rsidRPr="00CE0281" w:rsidRDefault="005E239C" w:rsidP="005B07C2">
            <w:pPr>
              <w:widowControl w:val="0"/>
              <w:tabs>
                <w:tab w:val="left" w:pos="1440"/>
                <w:tab w:val="right" w:pos="9540"/>
              </w:tabs>
              <w:autoSpaceDE w:val="0"/>
              <w:autoSpaceDN w:val="0"/>
              <w:adjustRightInd w:val="0"/>
              <w:jc w:val="both"/>
              <w:rPr>
                <w:rFonts w:eastAsia="Calibri"/>
                <w:sz w:val="24"/>
                <w:szCs w:val="24"/>
                <w:lang w:eastAsia="ru-RU"/>
              </w:rPr>
            </w:pPr>
            <w:r w:rsidRPr="00CE0281">
              <w:rPr>
                <w:rFonts w:eastAsia="Times New Roman"/>
                <w:sz w:val="24"/>
                <w:szCs w:val="24"/>
                <w:lang w:eastAsia="ru-RU"/>
              </w:rPr>
              <w:t>увеличение числа посещений МБУ ЦБС к 2026 году до 186594 человек</w:t>
            </w:r>
          </w:p>
        </w:tc>
      </w:tr>
    </w:tbl>
    <w:p w14:paraId="6908317C" w14:textId="77777777" w:rsidR="00CE0281" w:rsidRPr="00CE0281" w:rsidRDefault="00CE0281" w:rsidP="005B07C2">
      <w:pPr>
        <w:rPr>
          <w:rFonts w:eastAsia="Times New Roman"/>
          <w:sz w:val="24"/>
          <w:szCs w:val="24"/>
          <w:lang w:eastAsia="ru-RU"/>
        </w:rPr>
      </w:pPr>
    </w:p>
    <w:p w14:paraId="5DFFB1C1" w14:textId="53B95CD4" w:rsidR="005E239C" w:rsidRPr="005E239C" w:rsidRDefault="005E239C" w:rsidP="005B07C2">
      <w:pPr>
        <w:shd w:val="clear" w:color="auto" w:fill="FFFFFF"/>
        <w:ind w:left="5670"/>
        <w:textAlignment w:val="baseline"/>
        <w:rPr>
          <w:rFonts w:eastAsia="Times New Roman"/>
          <w:bCs/>
          <w:spacing w:val="2"/>
          <w:sz w:val="26"/>
          <w:szCs w:val="26"/>
          <w:lang w:eastAsia="ru-RU"/>
        </w:rPr>
      </w:pPr>
      <w:r w:rsidRPr="005E239C">
        <w:rPr>
          <w:rFonts w:eastAsia="Times New Roman"/>
          <w:bCs/>
          <w:spacing w:val="2"/>
          <w:sz w:val="26"/>
          <w:szCs w:val="26"/>
          <w:lang w:eastAsia="ru-RU"/>
        </w:rPr>
        <w:lastRenderedPageBreak/>
        <w:t>Приложение № 5</w:t>
      </w:r>
    </w:p>
    <w:p w14:paraId="35532BD4" w14:textId="5F5615ED" w:rsidR="005E239C" w:rsidRPr="005E239C" w:rsidRDefault="005E239C" w:rsidP="005B07C2">
      <w:pPr>
        <w:shd w:val="clear" w:color="auto" w:fill="FFFFFF"/>
        <w:ind w:left="5670"/>
        <w:textAlignment w:val="baseline"/>
        <w:rPr>
          <w:rFonts w:eastAsia="Times New Roman"/>
          <w:bCs/>
          <w:spacing w:val="2"/>
          <w:sz w:val="26"/>
          <w:szCs w:val="26"/>
          <w:lang w:eastAsia="ru-RU"/>
        </w:rPr>
      </w:pPr>
      <w:r w:rsidRPr="005E239C">
        <w:rPr>
          <w:rFonts w:eastAsia="Times New Roman"/>
          <w:bCs/>
          <w:spacing w:val="2"/>
          <w:sz w:val="26"/>
          <w:szCs w:val="26"/>
          <w:lang w:eastAsia="ru-RU"/>
        </w:rPr>
        <w:t xml:space="preserve">к постановлению администрации                                                                                              </w:t>
      </w:r>
    </w:p>
    <w:p w14:paraId="52C54160" w14:textId="3D3D8823" w:rsidR="005E239C" w:rsidRPr="005E239C" w:rsidRDefault="005E239C" w:rsidP="005B07C2">
      <w:pPr>
        <w:shd w:val="clear" w:color="auto" w:fill="FFFFFF"/>
        <w:ind w:left="5670"/>
        <w:textAlignment w:val="baseline"/>
        <w:rPr>
          <w:rFonts w:eastAsia="Times New Roman"/>
          <w:bCs/>
          <w:spacing w:val="2"/>
          <w:sz w:val="26"/>
          <w:szCs w:val="26"/>
          <w:lang w:eastAsia="ru-RU"/>
        </w:rPr>
      </w:pPr>
      <w:r w:rsidRPr="005E239C">
        <w:rPr>
          <w:rFonts w:eastAsia="Times New Roman"/>
          <w:bCs/>
          <w:spacing w:val="2"/>
          <w:sz w:val="26"/>
          <w:szCs w:val="26"/>
          <w:lang w:eastAsia="ru-RU"/>
        </w:rPr>
        <w:t xml:space="preserve">Хасанского   муниципального округа   </w:t>
      </w:r>
    </w:p>
    <w:p w14:paraId="7469E626" w14:textId="1975D879" w:rsidR="005E239C" w:rsidRDefault="005E239C" w:rsidP="005B07C2">
      <w:pPr>
        <w:shd w:val="clear" w:color="auto" w:fill="FFFFFF"/>
        <w:ind w:left="5670"/>
        <w:textAlignment w:val="baseline"/>
        <w:rPr>
          <w:rFonts w:eastAsia="Times New Roman"/>
          <w:bCs/>
          <w:spacing w:val="2"/>
          <w:sz w:val="26"/>
          <w:szCs w:val="26"/>
          <w:lang w:eastAsia="ru-RU"/>
        </w:rPr>
      </w:pPr>
      <w:r w:rsidRPr="005E239C">
        <w:rPr>
          <w:rFonts w:eastAsia="Times New Roman"/>
          <w:bCs/>
          <w:spacing w:val="2"/>
          <w:sz w:val="26"/>
          <w:szCs w:val="26"/>
          <w:lang w:eastAsia="ru-RU"/>
        </w:rPr>
        <w:t>от 29.12.2023</w:t>
      </w:r>
      <w:r>
        <w:rPr>
          <w:rFonts w:eastAsia="Times New Roman"/>
          <w:bCs/>
          <w:spacing w:val="2"/>
          <w:sz w:val="26"/>
          <w:szCs w:val="26"/>
          <w:lang w:eastAsia="ru-RU"/>
        </w:rPr>
        <w:t xml:space="preserve"> </w:t>
      </w:r>
      <w:r w:rsidRPr="005E239C">
        <w:rPr>
          <w:rFonts w:eastAsia="Times New Roman"/>
          <w:bCs/>
          <w:spacing w:val="2"/>
          <w:sz w:val="26"/>
          <w:szCs w:val="26"/>
          <w:lang w:eastAsia="ru-RU"/>
        </w:rPr>
        <w:t>г. № 2557-па</w:t>
      </w:r>
    </w:p>
    <w:p w14:paraId="0CEF4719" w14:textId="77777777" w:rsidR="005E239C" w:rsidRPr="005E239C" w:rsidRDefault="005E239C" w:rsidP="005B07C2">
      <w:pPr>
        <w:shd w:val="clear" w:color="auto" w:fill="FFFFFF"/>
        <w:ind w:left="5670"/>
        <w:textAlignment w:val="baseline"/>
        <w:rPr>
          <w:rFonts w:eastAsia="Times New Roman"/>
          <w:bCs/>
          <w:spacing w:val="2"/>
          <w:sz w:val="26"/>
          <w:szCs w:val="26"/>
          <w:lang w:eastAsia="ru-RU"/>
        </w:rPr>
      </w:pPr>
    </w:p>
    <w:p w14:paraId="1DAF3DB0" w14:textId="2C70D596" w:rsidR="005E239C" w:rsidRPr="005E239C" w:rsidRDefault="005E239C" w:rsidP="005B07C2">
      <w:pPr>
        <w:shd w:val="clear" w:color="auto" w:fill="FFFFFF"/>
        <w:ind w:left="5670"/>
        <w:textAlignment w:val="baseline"/>
        <w:rPr>
          <w:rFonts w:eastAsia="Times New Roman"/>
          <w:bCs/>
          <w:spacing w:val="2"/>
          <w:sz w:val="26"/>
          <w:szCs w:val="26"/>
          <w:lang w:eastAsia="ru-RU"/>
        </w:rPr>
      </w:pPr>
      <w:r w:rsidRPr="005E239C">
        <w:rPr>
          <w:rFonts w:eastAsia="Times New Roman"/>
          <w:bCs/>
          <w:spacing w:val="2"/>
          <w:sz w:val="26"/>
          <w:szCs w:val="26"/>
          <w:lang w:eastAsia="ru-RU"/>
        </w:rPr>
        <w:t>Приложение № 6</w:t>
      </w:r>
    </w:p>
    <w:p w14:paraId="7CA3AFDD" w14:textId="5B810EFD" w:rsidR="005E239C" w:rsidRDefault="005E239C" w:rsidP="005B07C2">
      <w:pPr>
        <w:shd w:val="clear" w:color="auto" w:fill="FFFFFF"/>
        <w:ind w:left="5670"/>
        <w:textAlignment w:val="baseline"/>
        <w:rPr>
          <w:rFonts w:eastAsia="Times New Roman"/>
          <w:bCs/>
          <w:spacing w:val="2"/>
          <w:sz w:val="26"/>
          <w:szCs w:val="26"/>
          <w:lang w:eastAsia="ru-RU"/>
        </w:rPr>
      </w:pPr>
      <w:r w:rsidRPr="005E239C">
        <w:rPr>
          <w:rFonts w:eastAsia="Times New Roman"/>
          <w:bCs/>
          <w:spacing w:val="2"/>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bCs/>
          <w:spacing w:val="2"/>
          <w:sz w:val="26"/>
          <w:szCs w:val="26"/>
          <w:lang w:eastAsia="ru-RU"/>
        </w:rPr>
        <w:t xml:space="preserve"> </w:t>
      </w:r>
      <w:r w:rsidRPr="005E239C">
        <w:rPr>
          <w:rFonts w:eastAsia="Times New Roman"/>
          <w:bCs/>
          <w:spacing w:val="2"/>
          <w:sz w:val="26"/>
          <w:szCs w:val="26"/>
          <w:lang w:eastAsia="ru-RU"/>
        </w:rPr>
        <w:t>г. № 614-па</w:t>
      </w:r>
    </w:p>
    <w:p w14:paraId="4F3786FA" w14:textId="77777777" w:rsidR="005E239C" w:rsidRPr="005E239C" w:rsidRDefault="005E239C" w:rsidP="005B07C2">
      <w:pPr>
        <w:shd w:val="clear" w:color="auto" w:fill="FFFFFF"/>
        <w:ind w:left="5670"/>
        <w:textAlignment w:val="baseline"/>
        <w:rPr>
          <w:rFonts w:eastAsia="Times New Roman"/>
          <w:bCs/>
          <w:spacing w:val="2"/>
          <w:sz w:val="26"/>
          <w:szCs w:val="26"/>
          <w:lang w:eastAsia="ru-RU"/>
        </w:rPr>
      </w:pPr>
    </w:p>
    <w:p w14:paraId="03B39A46" w14:textId="67604987" w:rsidR="00CE0281" w:rsidRPr="00CE0281" w:rsidRDefault="005E239C" w:rsidP="005B07C2">
      <w:pPr>
        <w:shd w:val="clear" w:color="auto" w:fill="FFFFFF"/>
        <w:jc w:val="center"/>
        <w:textAlignment w:val="baseline"/>
        <w:rPr>
          <w:rFonts w:eastAsia="Times New Roman"/>
          <w:b/>
          <w:spacing w:val="2"/>
          <w:sz w:val="26"/>
          <w:szCs w:val="26"/>
          <w:lang w:eastAsia="ru-RU"/>
        </w:rPr>
      </w:pPr>
      <w:r w:rsidRPr="00CE0281">
        <w:rPr>
          <w:rFonts w:eastAsia="Times New Roman"/>
          <w:b/>
          <w:spacing w:val="2"/>
          <w:sz w:val="26"/>
          <w:szCs w:val="26"/>
          <w:lang w:eastAsia="ru-RU"/>
        </w:rPr>
        <w:t>ПАСПОРТ ПОДПРОГРАММЫ</w:t>
      </w:r>
      <w:r w:rsidR="00CE0281" w:rsidRPr="00CE0281">
        <w:rPr>
          <w:rFonts w:eastAsia="Times New Roman"/>
          <w:b/>
          <w:spacing w:val="2"/>
          <w:sz w:val="26"/>
          <w:szCs w:val="26"/>
          <w:lang w:eastAsia="ru-RU"/>
        </w:rPr>
        <w:t xml:space="preserve"> </w:t>
      </w:r>
    </w:p>
    <w:p w14:paraId="1C3220BC" w14:textId="77777777" w:rsidR="00CE0281" w:rsidRPr="00CE0281" w:rsidRDefault="00CE0281" w:rsidP="005B07C2">
      <w:pPr>
        <w:shd w:val="clear" w:color="auto" w:fill="FFFFFF"/>
        <w:jc w:val="center"/>
        <w:textAlignment w:val="baseline"/>
        <w:rPr>
          <w:rFonts w:eastAsia="Times New Roman"/>
          <w:b/>
          <w:bCs/>
          <w:sz w:val="26"/>
          <w:szCs w:val="26"/>
          <w:lang w:eastAsia="ru-RU"/>
        </w:rPr>
      </w:pPr>
      <w:r w:rsidRPr="00CE0281">
        <w:rPr>
          <w:rFonts w:eastAsia="Times New Roman"/>
          <w:b/>
          <w:sz w:val="26"/>
          <w:szCs w:val="26"/>
          <w:lang w:eastAsia="ru-RU"/>
        </w:rPr>
        <w:t xml:space="preserve"> </w:t>
      </w:r>
      <w:r w:rsidRPr="00CE0281">
        <w:rPr>
          <w:rFonts w:eastAsia="Times New Roman"/>
          <w:b/>
          <w:bCs/>
          <w:sz w:val="26"/>
          <w:szCs w:val="26"/>
          <w:lang w:eastAsia="ru-RU"/>
        </w:rPr>
        <w:t>«РАЗВИТИЕ МУНИЦИПАЛЬНОГО БЮДЖЕТНОГО УЧРЕЖДЕНИЯ ДОПОЛНИТЕЛЬНОГО ОБРАЗОВАНИЯ «ДЕТСКАЯ ШКОЛА ИСКУССТВ ХАСАНСКОГО МУНИЦИПАЛЬНОГО ОКРУГА»</w:t>
      </w:r>
    </w:p>
    <w:p w14:paraId="4A1E93B4" w14:textId="77777777" w:rsidR="00CE0281" w:rsidRPr="00CE0281" w:rsidRDefault="00CE0281" w:rsidP="005B07C2">
      <w:pPr>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223"/>
      </w:tblGrid>
      <w:tr w:rsidR="00CE0281" w:rsidRPr="00CE0281" w14:paraId="2215C068"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12153E34" w14:textId="1F98D907" w:rsidR="00CE0281" w:rsidRPr="00CE0281" w:rsidRDefault="005E239C"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tcPr>
          <w:p w14:paraId="54001440" w14:textId="04BDD327" w:rsidR="00CE0281" w:rsidRPr="00CE0281" w:rsidRDefault="00CE0281" w:rsidP="005B07C2">
            <w:pPr>
              <w:widowControl w:val="0"/>
              <w:autoSpaceDE w:val="0"/>
              <w:autoSpaceDN w:val="0"/>
              <w:adjustRightInd w:val="0"/>
              <w:rPr>
                <w:rFonts w:ascii="Calibri" w:eastAsia="Calibri" w:hAnsi="Calibri" w:cs="Calibri"/>
                <w:sz w:val="22"/>
                <w:szCs w:val="22"/>
                <w:lang w:eastAsia="ru-RU"/>
              </w:rPr>
            </w:pPr>
            <w:r w:rsidRPr="00CE0281">
              <w:rPr>
                <w:rFonts w:eastAsia="Calibri"/>
                <w:sz w:val="24"/>
                <w:szCs w:val="24"/>
                <w:lang w:eastAsia="ru-RU"/>
              </w:rPr>
              <w:t>«</w:t>
            </w:r>
            <w:r w:rsidR="005E239C" w:rsidRPr="00CE0281">
              <w:rPr>
                <w:rFonts w:eastAsia="Calibri"/>
                <w:sz w:val="24"/>
                <w:szCs w:val="24"/>
                <w:lang w:eastAsia="ru-RU"/>
              </w:rPr>
              <w:t>Развитие муниципального бюджетного учреждения дополнительного</w:t>
            </w:r>
            <w:r w:rsidRPr="00CE0281">
              <w:rPr>
                <w:rFonts w:eastAsia="Calibri"/>
                <w:sz w:val="24"/>
                <w:szCs w:val="24"/>
                <w:lang w:eastAsia="ru-RU"/>
              </w:rPr>
              <w:t xml:space="preserve"> </w:t>
            </w:r>
            <w:r w:rsidR="005E239C" w:rsidRPr="00CE0281">
              <w:rPr>
                <w:rFonts w:eastAsia="Calibri"/>
                <w:sz w:val="24"/>
                <w:szCs w:val="24"/>
                <w:lang w:eastAsia="ru-RU"/>
              </w:rPr>
              <w:t>образования «</w:t>
            </w:r>
            <w:r w:rsidRPr="00CE0281">
              <w:rPr>
                <w:rFonts w:eastAsia="Calibri"/>
                <w:sz w:val="24"/>
                <w:szCs w:val="24"/>
                <w:lang w:eastAsia="ru-RU"/>
              </w:rPr>
              <w:t xml:space="preserve">Детская </w:t>
            </w:r>
            <w:r w:rsidR="005E239C" w:rsidRPr="00CE0281">
              <w:rPr>
                <w:rFonts w:eastAsia="Calibri"/>
                <w:sz w:val="24"/>
                <w:szCs w:val="24"/>
                <w:lang w:eastAsia="ru-RU"/>
              </w:rPr>
              <w:t>школа искусств Хасанского</w:t>
            </w:r>
            <w:r w:rsidRPr="00CE0281">
              <w:rPr>
                <w:rFonts w:eastAsia="Calibri"/>
                <w:sz w:val="24"/>
                <w:szCs w:val="24"/>
                <w:lang w:eastAsia="ru-RU"/>
              </w:rPr>
              <w:t xml:space="preserve"> муниципального округа»  </w:t>
            </w:r>
          </w:p>
        </w:tc>
      </w:tr>
      <w:tr w:rsidR="00CE0281" w:rsidRPr="00CE0281" w14:paraId="3E0C0BAB" w14:textId="77777777" w:rsidTr="005E239C">
        <w:trPr>
          <w:trHeight w:val="886"/>
        </w:trPr>
        <w:tc>
          <w:tcPr>
            <w:tcW w:w="2046" w:type="pct"/>
            <w:tcBorders>
              <w:top w:val="single" w:sz="4" w:space="0" w:color="auto"/>
              <w:left w:val="single" w:sz="4" w:space="0" w:color="auto"/>
              <w:bottom w:val="single" w:sz="4" w:space="0" w:color="auto"/>
              <w:right w:val="single" w:sz="4" w:space="0" w:color="auto"/>
            </w:tcBorders>
            <w:hideMark/>
          </w:tcPr>
          <w:p w14:paraId="37831180" w14:textId="77777777" w:rsidR="00CE0281" w:rsidRPr="00CE0281" w:rsidRDefault="00CE0281"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Ответственный 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A432C6C" w14:textId="48D45260" w:rsidR="00CE0281" w:rsidRPr="00CE0281" w:rsidRDefault="00CE0281" w:rsidP="005B07C2">
            <w:pPr>
              <w:jc w:val="both"/>
              <w:rPr>
                <w:rFonts w:eastAsia="Times New Roman"/>
                <w:sz w:val="24"/>
                <w:szCs w:val="24"/>
                <w:lang w:eastAsia="ru-RU"/>
              </w:rPr>
            </w:pPr>
            <w:r w:rsidRPr="00CE0281">
              <w:rPr>
                <w:rFonts w:eastAsia="Times New Roman"/>
                <w:sz w:val="24"/>
                <w:szCs w:val="24"/>
                <w:lang w:eastAsia="ru-RU"/>
              </w:rPr>
              <w:t xml:space="preserve">Управление культуры, спорта, </w:t>
            </w:r>
            <w:r w:rsidR="005E239C" w:rsidRPr="00CE0281">
              <w:rPr>
                <w:rFonts w:eastAsia="Times New Roman"/>
                <w:sz w:val="24"/>
                <w:szCs w:val="24"/>
                <w:lang w:eastAsia="ru-RU"/>
              </w:rPr>
              <w:t>молодежной и</w:t>
            </w:r>
            <w:r w:rsidRPr="00CE0281">
              <w:rPr>
                <w:rFonts w:eastAsia="Times New Roman"/>
                <w:sz w:val="24"/>
                <w:szCs w:val="24"/>
                <w:lang w:eastAsia="ru-RU"/>
              </w:rPr>
              <w:t xml:space="preserve"> социальной политики администрации Хасанского муниципального округа</w:t>
            </w:r>
          </w:p>
        </w:tc>
      </w:tr>
      <w:tr w:rsidR="00CE0281" w:rsidRPr="00CE0281" w14:paraId="2544BEE4" w14:textId="77777777" w:rsidTr="005E239C">
        <w:trPr>
          <w:trHeight w:val="886"/>
        </w:trPr>
        <w:tc>
          <w:tcPr>
            <w:tcW w:w="2046" w:type="pct"/>
            <w:tcBorders>
              <w:top w:val="single" w:sz="4" w:space="0" w:color="auto"/>
              <w:left w:val="single" w:sz="4" w:space="0" w:color="auto"/>
              <w:bottom w:val="single" w:sz="4" w:space="0" w:color="auto"/>
              <w:right w:val="single" w:sz="4" w:space="0" w:color="auto"/>
            </w:tcBorders>
            <w:hideMark/>
          </w:tcPr>
          <w:p w14:paraId="6F287031" w14:textId="1FA9D8C2" w:rsidR="00CE0281" w:rsidRPr="00CE0281" w:rsidRDefault="005E239C" w:rsidP="005B07C2">
            <w:pPr>
              <w:autoSpaceDE w:val="0"/>
              <w:autoSpaceDN w:val="0"/>
              <w:adjustRightInd w:val="0"/>
              <w:rPr>
                <w:rFonts w:eastAsia="Times New Roman"/>
                <w:sz w:val="24"/>
                <w:szCs w:val="24"/>
                <w:lang w:eastAsia="ru-RU"/>
              </w:rPr>
            </w:pPr>
            <w:r w:rsidRPr="00CE0281">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D64F62B" w14:textId="17AAB1EA" w:rsidR="00CE0281" w:rsidRPr="00CE0281" w:rsidRDefault="005E239C" w:rsidP="005B07C2">
            <w:pPr>
              <w:rPr>
                <w:rFonts w:eastAsia="Times New Roman"/>
                <w:sz w:val="24"/>
                <w:szCs w:val="24"/>
                <w:lang w:eastAsia="ru-RU"/>
              </w:rPr>
            </w:pPr>
            <w:r w:rsidRPr="00CE0281">
              <w:rPr>
                <w:rFonts w:eastAsia="Times New Roman"/>
                <w:sz w:val="24"/>
                <w:szCs w:val="24"/>
                <w:lang w:eastAsia="ru-RU"/>
              </w:rPr>
              <w:t>Муниципальное бюджетное учреждение</w:t>
            </w:r>
            <w:r w:rsidR="00CE0281" w:rsidRPr="00CE0281">
              <w:rPr>
                <w:rFonts w:eastAsia="Times New Roman"/>
                <w:sz w:val="24"/>
                <w:szCs w:val="24"/>
                <w:lang w:eastAsia="ru-RU"/>
              </w:rPr>
              <w:t xml:space="preserve"> </w:t>
            </w:r>
            <w:r w:rsidRPr="00CE0281">
              <w:rPr>
                <w:rFonts w:eastAsia="Times New Roman"/>
                <w:sz w:val="24"/>
                <w:szCs w:val="24"/>
                <w:lang w:eastAsia="ru-RU"/>
              </w:rPr>
              <w:t>дополнительного образования «Детская школа искусств Хасанского муниципального округа» (далее - МБУ</w:t>
            </w:r>
            <w:r w:rsidR="00CE0281" w:rsidRPr="00CE0281">
              <w:rPr>
                <w:rFonts w:eastAsia="Times New Roman"/>
                <w:sz w:val="24"/>
                <w:szCs w:val="24"/>
                <w:lang w:eastAsia="ru-RU"/>
              </w:rPr>
              <w:t xml:space="preserve"> ДО ДШИ)</w:t>
            </w:r>
          </w:p>
        </w:tc>
      </w:tr>
      <w:tr w:rsidR="00CE0281" w:rsidRPr="00CE0281" w14:paraId="06B2BECA"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595C00A0" w14:textId="30F1EC92" w:rsidR="00CE0281" w:rsidRPr="00CE0281" w:rsidRDefault="005E239C" w:rsidP="005B07C2">
            <w:pPr>
              <w:rPr>
                <w:rFonts w:eastAsia="Times New Roman"/>
                <w:sz w:val="24"/>
                <w:szCs w:val="24"/>
                <w:lang w:eastAsia="ru-RU"/>
              </w:rPr>
            </w:pPr>
            <w:r w:rsidRPr="00CE0281">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990E520" w14:textId="439F7F15" w:rsidR="00CE0281" w:rsidRPr="00CE0281" w:rsidRDefault="005E239C" w:rsidP="005B07C2">
            <w:pPr>
              <w:rPr>
                <w:rFonts w:eastAsia="Times New Roman"/>
                <w:sz w:val="24"/>
                <w:szCs w:val="24"/>
                <w:lang w:eastAsia="ru-RU"/>
              </w:rPr>
            </w:pPr>
            <w:r w:rsidRPr="00CE0281">
              <w:rPr>
                <w:rFonts w:eastAsia="Times New Roman"/>
                <w:sz w:val="24"/>
                <w:szCs w:val="24"/>
                <w:lang w:eastAsia="ru-RU"/>
              </w:rPr>
              <w:t>создание условий для реализации творческого потенциала детей Хасанского муниципального округа</w:t>
            </w:r>
          </w:p>
        </w:tc>
      </w:tr>
      <w:tr w:rsidR="00CE0281" w:rsidRPr="00CE0281" w14:paraId="751A63D9"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124E0DC6"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77315DB" w14:textId="5FA38A08" w:rsidR="00CE0281" w:rsidRPr="00CE0281" w:rsidRDefault="005E239C" w:rsidP="005B07C2">
            <w:pPr>
              <w:rPr>
                <w:rFonts w:eastAsia="Times New Roman"/>
                <w:sz w:val="24"/>
                <w:szCs w:val="24"/>
                <w:lang w:eastAsia="ru-RU"/>
              </w:rPr>
            </w:pPr>
            <w:r w:rsidRPr="00CE0281">
              <w:rPr>
                <w:rFonts w:eastAsia="Times New Roman"/>
                <w:sz w:val="24"/>
                <w:szCs w:val="24"/>
                <w:lang w:eastAsia="ru-RU"/>
              </w:rPr>
              <w:t>увеличение числа посещений мероприятий</w:t>
            </w:r>
            <w:r w:rsidR="00CE0281" w:rsidRPr="00CE0281">
              <w:rPr>
                <w:rFonts w:eastAsia="Times New Roman"/>
                <w:sz w:val="24"/>
                <w:szCs w:val="24"/>
                <w:lang w:eastAsia="ru-RU"/>
              </w:rPr>
              <w:t xml:space="preserve">, </w:t>
            </w:r>
            <w:r w:rsidRPr="00CE0281">
              <w:rPr>
                <w:rFonts w:eastAsia="Times New Roman"/>
                <w:sz w:val="24"/>
                <w:szCs w:val="24"/>
                <w:lang w:eastAsia="ru-RU"/>
              </w:rPr>
              <w:t>проводимых МБУ</w:t>
            </w:r>
            <w:r w:rsidR="00CE0281" w:rsidRPr="00CE0281">
              <w:rPr>
                <w:rFonts w:eastAsia="Times New Roman"/>
                <w:color w:val="000000"/>
                <w:sz w:val="24"/>
                <w:szCs w:val="24"/>
                <w:lang w:eastAsia="ru-RU"/>
              </w:rPr>
              <w:t xml:space="preserve"> </w:t>
            </w:r>
            <w:r w:rsidRPr="00CE0281">
              <w:rPr>
                <w:rFonts w:eastAsia="Times New Roman"/>
                <w:color w:val="000000"/>
                <w:sz w:val="24"/>
                <w:szCs w:val="24"/>
                <w:lang w:eastAsia="ru-RU"/>
              </w:rPr>
              <w:t>ДО ДШИ</w:t>
            </w:r>
            <w:r w:rsidR="00CE0281" w:rsidRPr="00CE0281">
              <w:rPr>
                <w:rFonts w:eastAsia="Times New Roman"/>
                <w:sz w:val="24"/>
                <w:szCs w:val="24"/>
                <w:lang w:eastAsia="ru-RU"/>
              </w:rPr>
              <w:t xml:space="preserve"> </w:t>
            </w:r>
          </w:p>
        </w:tc>
      </w:tr>
      <w:tr w:rsidR="00CE0281" w:rsidRPr="00CE0281" w14:paraId="73C358ED"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10756E40" w14:textId="77777777" w:rsidR="00CE0281" w:rsidRPr="00CE0281" w:rsidRDefault="00CE0281" w:rsidP="005B07C2">
            <w:pPr>
              <w:tabs>
                <w:tab w:val="left" w:pos="671"/>
              </w:tabs>
              <w:rPr>
                <w:rFonts w:eastAsia="Times New Roman"/>
                <w:sz w:val="24"/>
                <w:szCs w:val="24"/>
                <w:lang w:eastAsia="ru-RU"/>
              </w:rPr>
            </w:pPr>
            <w:r w:rsidRPr="00CE0281">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4134ED1" w14:textId="4F62A17B" w:rsidR="00CE0281" w:rsidRPr="00CE0281" w:rsidRDefault="005E239C" w:rsidP="005B07C2">
            <w:pPr>
              <w:rPr>
                <w:rFonts w:eastAsia="Calibri"/>
                <w:sz w:val="24"/>
                <w:szCs w:val="24"/>
                <w:lang w:eastAsia="en-US"/>
              </w:rPr>
            </w:pPr>
            <w:r w:rsidRPr="00CE0281">
              <w:rPr>
                <w:rFonts w:eastAsia="Times New Roman"/>
                <w:sz w:val="24"/>
                <w:szCs w:val="24"/>
                <w:lang w:eastAsia="ru-RU"/>
              </w:rPr>
              <w:t>посещения мероприятий, проводимых МБУ</w:t>
            </w:r>
            <w:r w:rsidRPr="00CE0281">
              <w:rPr>
                <w:rFonts w:eastAsia="Times New Roman"/>
                <w:color w:val="000000"/>
                <w:sz w:val="24"/>
                <w:szCs w:val="24"/>
                <w:lang w:eastAsia="ru-RU"/>
              </w:rPr>
              <w:t xml:space="preserve"> ДО</w:t>
            </w:r>
            <w:r w:rsidR="00CE0281" w:rsidRPr="00CE0281">
              <w:rPr>
                <w:rFonts w:eastAsia="Times New Roman"/>
                <w:color w:val="000000"/>
                <w:sz w:val="24"/>
                <w:szCs w:val="24"/>
                <w:lang w:eastAsia="ru-RU"/>
              </w:rPr>
              <w:t xml:space="preserve"> ДШИ</w:t>
            </w:r>
          </w:p>
        </w:tc>
      </w:tr>
      <w:tr w:rsidR="00CE0281" w:rsidRPr="00CE0281" w14:paraId="757805CA" w14:textId="77777777" w:rsidTr="005E239C">
        <w:tc>
          <w:tcPr>
            <w:tcW w:w="2046" w:type="pct"/>
            <w:tcBorders>
              <w:top w:val="single" w:sz="4" w:space="0" w:color="auto"/>
              <w:left w:val="single" w:sz="4" w:space="0" w:color="auto"/>
              <w:bottom w:val="single" w:sz="4" w:space="0" w:color="auto"/>
              <w:right w:val="single" w:sz="4" w:space="0" w:color="auto"/>
            </w:tcBorders>
            <w:hideMark/>
          </w:tcPr>
          <w:p w14:paraId="2837745C"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Этапы и сроки реализации подпрограммы</w:t>
            </w:r>
          </w:p>
        </w:tc>
        <w:tc>
          <w:tcPr>
            <w:tcW w:w="2954" w:type="pct"/>
            <w:tcBorders>
              <w:top w:val="single" w:sz="4" w:space="0" w:color="auto"/>
              <w:left w:val="single" w:sz="4" w:space="0" w:color="auto"/>
              <w:bottom w:val="single" w:sz="4" w:space="0" w:color="auto"/>
              <w:right w:val="single" w:sz="4" w:space="0" w:color="auto"/>
            </w:tcBorders>
          </w:tcPr>
          <w:p w14:paraId="7277B56D" w14:textId="70E33908" w:rsidR="00CE0281" w:rsidRPr="00CE0281" w:rsidRDefault="005E239C" w:rsidP="005B07C2">
            <w:pPr>
              <w:jc w:val="both"/>
              <w:rPr>
                <w:rFonts w:eastAsia="Times New Roman"/>
                <w:sz w:val="24"/>
                <w:szCs w:val="24"/>
                <w:lang w:eastAsia="ru-RU"/>
              </w:rPr>
            </w:pPr>
            <w:r w:rsidRPr="00CE0281">
              <w:rPr>
                <w:rFonts w:eastAsia="Times New Roman"/>
                <w:sz w:val="24"/>
                <w:szCs w:val="24"/>
                <w:lang w:eastAsia="ru-RU"/>
              </w:rPr>
              <w:t>подпрограмма реализуется</w:t>
            </w:r>
            <w:r w:rsidR="00CE0281" w:rsidRPr="00CE0281">
              <w:rPr>
                <w:rFonts w:eastAsia="Times New Roman"/>
                <w:sz w:val="24"/>
                <w:szCs w:val="24"/>
                <w:lang w:eastAsia="ru-RU"/>
              </w:rPr>
              <w:t xml:space="preserve"> в один этап в 2023-2026 годы </w:t>
            </w:r>
          </w:p>
        </w:tc>
      </w:tr>
      <w:tr w:rsidR="00CE0281" w:rsidRPr="00CE0281" w14:paraId="53560E56" w14:textId="77777777" w:rsidTr="005E239C">
        <w:trPr>
          <w:trHeight w:val="1908"/>
        </w:trPr>
        <w:tc>
          <w:tcPr>
            <w:tcW w:w="2046" w:type="pct"/>
            <w:tcBorders>
              <w:top w:val="single" w:sz="4" w:space="0" w:color="auto"/>
              <w:left w:val="single" w:sz="4" w:space="0" w:color="auto"/>
              <w:bottom w:val="single" w:sz="4" w:space="0" w:color="auto"/>
              <w:right w:val="single" w:sz="4" w:space="0" w:color="auto"/>
            </w:tcBorders>
            <w:hideMark/>
          </w:tcPr>
          <w:p w14:paraId="18830581" w14:textId="77777777" w:rsidR="00CE0281" w:rsidRPr="00CE0281" w:rsidRDefault="00CE0281" w:rsidP="005B07C2">
            <w:pPr>
              <w:rPr>
                <w:rFonts w:eastAsia="Calibri"/>
                <w:sz w:val="24"/>
                <w:szCs w:val="24"/>
                <w:lang w:eastAsia="ru-RU"/>
              </w:rPr>
            </w:pPr>
            <w:r w:rsidRPr="00CE0281">
              <w:rPr>
                <w:rFonts w:eastAsia="Calibri"/>
                <w:sz w:val="24"/>
                <w:szCs w:val="24"/>
                <w:lang w:eastAsia="ru-RU"/>
              </w:rPr>
              <w:t>Объемы и источники бюджетных ассигнований подпрограммы</w:t>
            </w:r>
          </w:p>
          <w:p w14:paraId="7576E7B9" w14:textId="77777777" w:rsidR="00CE0281" w:rsidRPr="00CE0281" w:rsidRDefault="00CE0281" w:rsidP="005B07C2">
            <w:pPr>
              <w:rPr>
                <w:rFonts w:eastAsia="Times New Roman"/>
                <w:sz w:val="24"/>
                <w:szCs w:val="24"/>
                <w:lang w:eastAsia="ru-RU"/>
              </w:rPr>
            </w:pPr>
            <w:r w:rsidRPr="00CE0281">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6DA49772" w14:textId="2484CCCD" w:rsidR="00CE0281" w:rsidRPr="00CE0281" w:rsidRDefault="005E239C" w:rsidP="005B07C2">
            <w:pPr>
              <w:ind w:right="-108"/>
              <w:rPr>
                <w:rFonts w:eastAsia="Calibri"/>
                <w:sz w:val="24"/>
                <w:szCs w:val="24"/>
                <w:lang w:eastAsia="ru-RU"/>
              </w:rPr>
            </w:pPr>
            <w:r w:rsidRPr="00CE0281">
              <w:rPr>
                <w:rFonts w:eastAsia="Times New Roman"/>
                <w:bCs/>
                <w:iCs/>
                <w:color w:val="000000"/>
                <w:sz w:val="24"/>
                <w:szCs w:val="24"/>
                <w:lang w:eastAsia="ru-RU"/>
              </w:rPr>
              <w:t>общий объем</w:t>
            </w:r>
            <w:r w:rsidR="00CE0281" w:rsidRPr="00CE0281">
              <w:rPr>
                <w:rFonts w:eastAsia="Times New Roman"/>
                <w:bCs/>
                <w:iCs/>
                <w:color w:val="000000"/>
                <w:sz w:val="24"/>
                <w:szCs w:val="24"/>
                <w:lang w:eastAsia="ru-RU"/>
              </w:rPr>
              <w:t xml:space="preserve">   </w:t>
            </w:r>
            <w:r w:rsidRPr="00CE0281">
              <w:rPr>
                <w:rFonts w:eastAsia="Times New Roman"/>
                <w:bCs/>
                <w:iCs/>
                <w:color w:val="000000"/>
                <w:sz w:val="24"/>
                <w:szCs w:val="24"/>
                <w:lang w:eastAsia="ru-RU"/>
              </w:rPr>
              <w:t>финансирования мероприятий подпрограммы за</w:t>
            </w:r>
            <w:r w:rsidR="00CE0281" w:rsidRPr="00CE0281">
              <w:rPr>
                <w:rFonts w:eastAsia="Times New Roman"/>
                <w:bCs/>
                <w:iCs/>
                <w:color w:val="000000"/>
                <w:sz w:val="24"/>
                <w:szCs w:val="24"/>
                <w:lang w:eastAsia="ru-RU"/>
              </w:rPr>
              <w:t xml:space="preserve"> </w:t>
            </w:r>
            <w:r w:rsidRPr="00CE0281">
              <w:rPr>
                <w:rFonts w:eastAsia="Calibri"/>
                <w:sz w:val="24"/>
                <w:szCs w:val="24"/>
                <w:lang w:eastAsia="ru-RU"/>
              </w:rPr>
              <w:t>счет средств бюджета Хасанского муниципального округа составляет 96251</w:t>
            </w:r>
            <w:r w:rsidR="00CE0281" w:rsidRPr="00CE0281">
              <w:rPr>
                <w:rFonts w:eastAsia="Calibri"/>
                <w:sz w:val="24"/>
                <w:szCs w:val="24"/>
                <w:lang w:eastAsia="ru-RU"/>
              </w:rPr>
              <w:t>,72 тыс.</w:t>
            </w:r>
            <w:r>
              <w:rPr>
                <w:rFonts w:eastAsia="Calibri"/>
                <w:sz w:val="24"/>
                <w:szCs w:val="24"/>
                <w:lang w:eastAsia="ru-RU"/>
              </w:rPr>
              <w:t xml:space="preserve"> </w:t>
            </w:r>
            <w:r w:rsidR="00CE0281" w:rsidRPr="00CE0281">
              <w:rPr>
                <w:rFonts w:eastAsia="Calibri"/>
                <w:sz w:val="24"/>
                <w:szCs w:val="24"/>
                <w:lang w:eastAsia="ru-RU"/>
              </w:rPr>
              <w:t>ру</w:t>
            </w:r>
            <w:r w:rsidR="00CE0281" w:rsidRPr="00CE0281">
              <w:rPr>
                <w:rFonts w:eastAsia="Times New Roman"/>
                <w:sz w:val="24"/>
                <w:szCs w:val="24"/>
                <w:lang w:eastAsia="ru-RU"/>
              </w:rPr>
              <w:t>б</w:t>
            </w:r>
            <w:r w:rsidR="006559C2">
              <w:rPr>
                <w:rFonts w:eastAsia="Times New Roman"/>
                <w:sz w:val="24"/>
                <w:szCs w:val="24"/>
                <w:lang w:eastAsia="ru-RU"/>
              </w:rPr>
              <w:t>.</w:t>
            </w:r>
            <w:r w:rsidR="00CE0281" w:rsidRPr="00CE0281">
              <w:rPr>
                <w:rFonts w:eastAsia="Times New Roman"/>
                <w:sz w:val="24"/>
                <w:szCs w:val="24"/>
                <w:lang w:eastAsia="ru-RU"/>
              </w:rPr>
              <w:t>:</w:t>
            </w:r>
          </w:p>
          <w:p w14:paraId="5E52D857" w14:textId="77777777" w:rsidR="00CE0281" w:rsidRPr="00CE0281" w:rsidRDefault="00CE0281" w:rsidP="005B07C2">
            <w:pPr>
              <w:jc w:val="both"/>
              <w:rPr>
                <w:rFonts w:eastAsia="Times New Roman"/>
                <w:color w:val="000000"/>
                <w:sz w:val="24"/>
                <w:szCs w:val="24"/>
                <w:lang w:eastAsia="ru-RU"/>
              </w:rPr>
            </w:pPr>
            <w:r w:rsidRPr="00CE0281">
              <w:rPr>
                <w:rFonts w:eastAsia="Times New Roman"/>
                <w:bCs/>
                <w:iCs/>
                <w:color w:val="000000"/>
                <w:sz w:val="24"/>
                <w:szCs w:val="24"/>
                <w:lang w:eastAsia="ru-RU"/>
              </w:rPr>
              <w:t>2023 г. – 20112,15 тыс. руб.;</w:t>
            </w:r>
          </w:p>
          <w:p w14:paraId="2B42590C" w14:textId="77777777" w:rsidR="00CE0281" w:rsidRPr="00CE0281" w:rsidRDefault="00CE0281" w:rsidP="005B07C2">
            <w:pPr>
              <w:jc w:val="both"/>
              <w:rPr>
                <w:rFonts w:eastAsia="Times New Roman"/>
                <w:bCs/>
                <w:iCs/>
                <w:color w:val="000000"/>
                <w:sz w:val="24"/>
                <w:szCs w:val="24"/>
                <w:lang w:eastAsia="ru-RU"/>
              </w:rPr>
            </w:pPr>
            <w:r w:rsidRPr="00CE0281">
              <w:rPr>
                <w:rFonts w:eastAsia="Times New Roman"/>
                <w:bCs/>
                <w:iCs/>
                <w:color w:val="000000"/>
                <w:sz w:val="24"/>
                <w:szCs w:val="24"/>
                <w:lang w:eastAsia="ru-RU"/>
              </w:rPr>
              <w:t xml:space="preserve">2024 г. – 23760,80 тыс. руб.; </w:t>
            </w:r>
          </w:p>
          <w:p w14:paraId="2B5EFA3A" w14:textId="77777777" w:rsidR="00CE0281" w:rsidRPr="00CE0281" w:rsidRDefault="00CE0281" w:rsidP="005B07C2">
            <w:pPr>
              <w:jc w:val="both"/>
              <w:rPr>
                <w:rFonts w:eastAsia="Times New Roman"/>
                <w:color w:val="000000"/>
                <w:sz w:val="24"/>
                <w:szCs w:val="24"/>
                <w:lang w:eastAsia="ru-RU"/>
              </w:rPr>
            </w:pPr>
            <w:r w:rsidRPr="00CE0281">
              <w:rPr>
                <w:rFonts w:eastAsia="Times New Roman"/>
                <w:bCs/>
                <w:iCs/>
                <w:color w:val="000000"/>
                <w:sz w:val="24"/>
                <w:szCs w:val="24"/>
                <w:lang w:eastAsia="ru-RU"/>
              </w:rPr>
              <w:t xml:space="preserve">2025 г. – 25461,20 тыс. руб.; </w:t>
            </w:r>
          </w:p>
          <w:p w14:paraId="75B246E1" w14:textId="77777777" w:rsidR="00CE0281" w:rsidRPr="00CE0281" w:rsidRDefault="00CE0281" w:rsidP="005B07C2">
            <w:pPr>
              <w:jc w:val="both"/>
              <w:rPr>
                <w:rFonts w:eastAsia="Times New Roman"/>
                <w:bCs/>
                <w:iCs/>
                <w:color w:val="000000"/>
                <w:sz w:val="24"/>
                <w:szCs w:val="24"/>
                <w:lang w:eastAsia="ru-RU"/>
              </w:rPr>
            </w:pPr>
            <w:r w:rsidRPr="00CE0281">
              <w:rPr>
                <w:rFonts w:eastAsia="Times New Roman"/>
                <w:bCs/>
                <w:iCs/>
                <w:color w:val="000000"/>
                <w:sz w:val="24"/>
                <w:szCs w:val="24"/>
                <w:lang w:eastAsia="ru-RU"/>
              </w:rPr>
              <w:t>2026 г. – 26917,57 тыс. руб.</w:t>
            </w:r>
          </w:p>
        </w:tc>
      </w:tr>
      <w:tr w:rsidR="00CE0281" w:rsidRPr="00CE0281" w14:paraId="473C9170" w14:textId="77777777" w:rsidTr="005E239C">
        <w:trPr>
          <w:trHeight w:val="683"/>
        </w:trPr>
        <w:tc>
          <w:tcPr>
            <w:tcW w:w="2046" w:type="pct"/>
            <w:tcBorders>
              <w:top w:val="single" w:sz="4" w:space="0" w:color="auto"/>
              <w:left w:val="single" w:sz="4" w:space="0" w:color="auto"/>
              <w:bottom w:val="single" w:sz="4" w:space="0" w:color="auto"/>
              <w:right w:val="single" w:sz="4" w:space="0" w:color="auto"/>
            </w:tcBorders>
          </w:tcPr>
          <w:p w14:paraId="2770E8F6" w14:textId="77777777" w:rsidR="00CE0281" w:rsidRPr="00CE0281" w:rsidRDefault="00CE0281" w:rsidP="005B07C2">
            <w:pPr>
              <w:rPr>
                <w:rFonts w:eastAsia="Calibri"/>
                <w:sz w:val="24"/>
                <w:szCs w:val="24"/>
                <w:lang w:eastAsia="ru-RU"/>
              </w:rPr>
            </w:pPr>
            <w:r w:rsidRPr="00CE0281">
              <w:rPr>
                <w:rFonts w:eastAsia="Calibri"/>
                <w:sz w:val="24"/>
                <w:szCs w:val="24"/>
                <w:lang w:eastAsia="ru-RU"/>
              </w:rPr>
              <w:t>Ожидаемые результаты реализации подпрограммы</w:t>
            </w:r>
          </w:p>
        </w:tc>
        <w:tc>
          <w:tcPr>
            <w:tcW w:w="2954" w:type="pct"/>
            <w:tcBorders>
              <w:top w:val="single" w:sz="4" w:space="0" w:color="auto"/>
              <w:left w:val="single" w:sz="4" w:space="0" w:color="auto"/>
              <w:bottom w:val="single" w:sz="4" w:space="0" w:color="auto"/>
              <w:right w:val="single" w:sz="4" w:space="0" w:color="auto"/>
            </w:tcBorders>
          </w:tcPr>
          <w:p w14:paraId="31A5F88A" w14:textId="694A3237" w:rsidR="00CE0281" w:rsidRPr="00CE0281" w:rsidRDefault="00CE0281" w:rsidP="005B07C2">
            <w:pPr>
              <w:rPr>
                <w:rFonts w:eastAsia="Times New Roman"/>
                <w:bCs/>
                <w:iCs/>
                <w:color w:val="000000"/>
                <w:sz w:val="24"/>
                <w:szCs w:val="24"/>
                <w:lang w:eastAsia="ru-RU"/>
              </w:rPr>
            </w:pPr>
            <w:r w:rsidRPr="00CE0281">
              <w:rPr>
                <w:rFonts w:eastAsia="Times New Roman"/>
                <w:sz w:val="24"/>
                <w:szCs w:val="24"/>
                <w:lang w:eastAsia="ru-RU"/>
              </w:rPr>
              <w:t xml:space="preserve">увеличение числа </w:t>
            </w:r>
            <w:r w:rsidR="005E239C" w:rsidRPr="00CE0281">
              <w:rPr>
                <w:rFonts w:eastAsia="Times New Roman"/>
                <w:sz w:val="24"/>
                <w:szCs w:val="24"/>
                <w:lang w:eastAsia="ru-RU"/>
              </w:rPr>
              <w:t>посещений МБУ</w:t>
            </w:r>
            <w:r w:rsidRPr="00CE0281">
              <w:rPr>
                <w:rFonts w:eastAsia="Times New Roman"/>
                <w:sz w:val="24"/>
                <w:szCs w:val="24"/>
                <w:lang w:eastAsia="ru-RU"/>
              </w:rPr>
              <w:t xml:space="preserve"> </w:t>
            </w:r>
            <w:r w:rsidR="005E239C" w:rsidRPr="00CE0281">
              <w:rPr>
                <w:rFonts w:eastAsia="Times New Roman"/>
                <w:sz w:val="24"/>
                <w:szCs w:val="24"/>
                <w:lang w:eastAsia="ru-RU"/>
              </w:rPr>
              <w:t>ДО ДШИ к 2026 году до 2830</w:t>
            </w:r>
            <w:r w:rsidRPr="00CE0281">
              <w:rPr>
                <w:rFonts w:eastAsia="Times New Roman"/>
                <w:sz w:val="24"/>
                <w:szCs w:val="24"/>
                <w:lang w:eastAsia="ru-RU"/>
              </w:rPr>
              <w:t xml:space="preserve"> человек</w:t>
            </w:r>
          </w:p>
        </w:tc>
      </w:tr>
    </w:tbl>
    <w:p w14:paraId="79A43E37" w14:textId="77777777" w:rsidR="00CE0281" w:rsidRPr="00CE0281" w:rsidRDefault="00CE0281" w:rsidP="005B07C2">
      <w:pPr>
        <w:rPr>
          <w:rFonts w:eastAsia="Times New Roman"/>
          <w:sz w:val="24"/>
          <w:szCs w:val="24"/>
          <w:lang w:eastAsia="ru-RU"/>
        </w:rPr>
      </w:pPr>
    </w:p>
    <w:p w14:paraId="2CF3BD97" w14:textId="77777777" w:rsidR="00CE0281" w:rsidRPr="00CE0281" w:rsidRDefault="00CE0281" w:rsidP="005B07C2">
      <w:pPr>
        <w:rPr>
          <w:rFonts w:eastAsia="Times New Roman"/>
          <w:sz w:val="24"/>
          <w:szCs w:val="24"/>
          <w:lang w:eastAsia="ru-RU"/>
        </w:rPr>
      </w:pPr>
    </w:p>
    <w:p w14:paraId="1DBD1C34" w14:textId="77777777" w:rsidR="00CE0281" w:rsidRPr="00CE0281" w:rsidRDefault="00CE0281" w:rsidP="005B07C2">
      <w:pPr>
        <w:rPr>
          <w:rFonts w:eastAsia="Times New Roman"/>
          <w:sz w:val="24"/>
          <w:szCs w:val="24"/>
          <w:lang w:eastAsia="ru-RU"/>
        </w:rPr>
      </w:pPr>
    </w:p>
    <w:p w14:paraId="7AEFC244" w14:textId="77777777" w:rsidR="00CE0281" w:rsidRPr="00CE0281" w:rsidRDefault="00CE0281" w:rsidP="005B07C2">
      <w:pPr>
        <w:rPr>
          <w:rFonts w:eastAsia="Times New Roman"/>
          <w:sz w:val="24"/>
          <w:szCs w:val="24"/>
          <w:lang w:eastAsia="ru-RU"/>
        </w:rPr>
      </w:pPr>
    </w:p>
    <w:p w14:paraId="5AFCA090" w14:textId="77777777" w:rsidR="00CE0281" w:rsidRPr="00CE0281" w:rsidRDefault="00CE0281" w:rsidP="005B07C2">
      <w:pPr>
        <w:rPr>
          <w:rFonts w:eastAsia="Times New Roman"/>
          <w:sz w:val="24"/>
          <w:szCs w:val="24"/>
          <w:lang w:eastAsia="ru-RU"/>
        </w:rPr>
      </w:pPr>
    </w:p>
    <w:p w14:paraId="57881537" w14:textId="77777777" w:rsidR="00CE0281" w:rsidRPr="00CE0281" w:rsidRDefault="00CE0281" w:rsidP="005B07C2">
      <w:pPr>
        <w:shd w:val="clear" w:color="auto" w:fill="FFFFFF"/>
        <w:jc w:val="center"/>
        <w:textAlignment w:val="baseline"/>
        <w:rPr>
          <w:rFonts w:eastAsia="Times New Roman"/>
          <w:b/>
          <w:spacing w:val="2"/>
          <w:sz w:val="24"/>
          <w:szCs w:val="24"/>
          <w:lang w:eastAsia="ru-RU"/>
        </w:rPr>
      </w:pPr>
    </w:p>
    <w:p w14:paraId="1AA2C76F" w14:textId="77777777" w:rsidR="00CE0281" w:rsidRPr="00CE0281" w:rsidRDefault="00CE0281" w:rsidP="005B07C2">
      <w:pPr>
        <w:shd w:val="clear" w:color="auto" w:fill="FFFFFF"/>
        <w:jc w:val="center"/>
        <w:textAlignment w:val="baseline"/>
        <w:rPr>
          <w:rFonts w:eastAsia="Times New Roman"/>
          <w:b/>
          <w:spacing w:val="2"/>
          <w:sz w:val="24"/>
          <w:szCs w:val="24"/>
          <w:lang w:eastAsia="ru-RU"/>
        </w:rPr>
      </w:pPr>
    </w:p>
    <w:p w14:paraId="71C9A8BD" w14:textId="77777777" w:rsidR="00CE0281" w:rsidRPr="00CE0281" w:rsidRDefault="00CE0281" w:rsidP="005B07C2">
      <w:pPr>
        <w:shd w:val="clear" w:color="auto" w:fill="FFFFFF"/>
        <w:jc w:val="center"/>
        <w:textAlignment w:val="baseline"/>
        <w:rPr>
          <w:rFonts w:eastAsia="Times New Roman"/>
          <w:b/>
          <w:spacing w:val="2"/>
          <w:sz w:val="24"/>
          <w:szCs w:val="24"/>
          <w:lang w:eastAsia="ru-RU"/>
        </w:rPr>
      </w:pPr>
    </w:p>
    <w:p w14:paraId="6DFAC2DB" w14:textId="0D3BED56" w:rsidR="005E239C" w:rsidRPr="00E23CEB" w:rsidRDefault="00E23CEB" w:rsidP="005B07C2">
      <w:pPr>
        <w:shd w:val="clear" w:color="auto" w:fill="FFFFFF"/>
        <w:ind w:left="5670"/>
        <w:textAlignment w:val="baseline"/>
        <w:rPr>
          <w:rFonts w:eastAsia="Times New Roman"/>
          <w:bCs/>
          <w:spacing w:val="2"/>
          <w:sz w:val="24"/>
          <w:szCs w:val="24"/>
          <w:lang w:eastAsia="ru-RU"/>
        </w:rPr>
      </w:pPr>
      <w:r w:rsidRPr="00E23CEB">
        <w:rPr>
          <w:rFonts w:eastAsia="Times New Roman"/>
          <w:bCs/>
          <w:spacing w:val="2"/>
          <w:sz w:val="24"/>
          <w:szCs w:val="24"/>
          <w:lang w:eastAsia="ru-RU"/>
        </w:rPr>
        <w:lastRenderedPageBreak/>
        <w:t>Приложение № 6</w:t>
      </w:r>
    </w:p>
    <w:p w14:paraId="48123356" w14:textId="323BC404" w:rsidR="005E239C" w:rsidRPr="00E23CEB" w:rsidRDefault="005E239C" w:rsidP="005B07C2">
      <w:pPr>
        <w:shd w:val="clear" w:color="auto" w:fill="FFFFFF"/>
        <w:ind w:left="5670"/>
        <w:textAlignment w:val="baseline"/>
        <w:rPr>
          <w:rFonts w:eastAsia="Times New Roman"/>
          <w:bCs/>
          <w:spacing w:val="2"/>
          <w:sz w:val="24"/>
          <w:szCs w:val="24"/>
          <w:lang w:eastAsia="ru-RU"/>
        </w:rPr>
      </w:pPr>
      <w:r w:rsidRPr="00E23CEB">
        <w:rPr>
          <w:rFonts w:eastAsia="Times New Roman"/>
          <w:bCs/>
          <w:spacing w:val="2"/>
          <w:sz w:val="24"/>
          <w:szCs w:val="24"/>
          <w:lang w:eastAsia="ru-RU"/>
        </w:rPr>
        <w:t xml:space="preserve">к постановлению администрации                                                                                              </w:t>
      </w:r>
    </w:p>
    <w:p w14:paraId="7D4833BE" w14:textId="366C61F0" w:rsidR="005E239C" w:rsidRPr="00E23CEB" w:rsidRDefault="005E239C" w:rsidP="005B07C2">
      <w:pPr>
        <w:shd w:val="clear" w:color="auto" w:fill="FFFFFF"/>
        <w:ind w:left="5670"/>
        <w:textAlignment w:val="baseline"/>
        <w:rPr>
          <w:rFonts w:eastAsia="Times New Roman"/>
          <w:bCs/>
          <w:spacing w:val="2"/>
          <w:sz w:val="24"/>
          <w:szCs w:val="24"/>
          <w:lang w:eastAsia="ru-RU"/>
        </w:rPr>
      </w:pPr>
      <w:r w:rsidRPr="00E23CEB">
        <w:rPr>
          <w:rFonts w:eastAsia="Times New Roman"/>
          <w:bCs/>
          <w:spacing w:val="2"/>
          <w:sz w:val="24"/>
          <w:szCs w:val="24"/>
          <w:lang w:eastAsia="ru-RU"/>
        </w:rPr>
        <w:t xml:space="preserve">Хасанского   муниципального округа   </w:t>
      </w:r>
    </w:p>
    <w:p w14:paraId="55F6077E" w14:textId="047D84AD" w:rsidR="005E239C" w:rsidRDefault="00E23CEB" w:rsidP="005B07C2">
      <w:pPr>
        <w:shd w:val="clear" w:color="auto" w:fill="FFFFFF"/>
        <w:ind w:left="5670"/>
        <w:textAlignment w:val="baseline"/>
        <w:rPr>
          <w:rFonts w:eastAsia="Times New Roman"/>
          <w:bCs/>
          <w:spacing w:val="2"/>
          <w:sz w:val="24"/>
          <w:szCs w:val="24"/>
          <w:lang w:eastAsia="ru-RU"/>
        </w:rPr>
      </w:pPr>
      <w:r w:rsidRPr="00E23CEB">
        <w:rPr>
          <w:rFonts w:eastAsia="Times New Roman"/>
          <w:bCs/>
          <w:spacing w:val="2"/>
          <w:sz w:val="24"/>
          <w:szCs w:val="24"/>
          <w:lang w:eastAsia="ru-RU"/>
        </w:rPr>
        <w:t>от 29.12.2023</w:t>
      </w:r>
      <w:r>
        <w:rPr>
          <w:rFonts w:eastAsia="Times New Roman"/>
          <w:bCs/>
          <w:spacing w:val="2"/>
          <w:sz w:val="24"/>
          <w:szCs w:val="24"/>
          <w:lang w:eastAsia="ru-RU"/>
        </w:rPr>
        <w:t xml:space="preserve"> </w:t>
      </w:r>
      <w:r w:rsidRPr="00E23CEB">
        <w:rPr>
          <w:rFonts w:eastAsia="Times New Roman"/>
          <w:bCs/>
          <w:spacing w:val="2"/>
          <w:sz w:val="24"/>
          <w:szCs w:val="24"/>
          <w:lang w:eastAsia="ru-RU"/>
        </w:rPr>
        <w:t>г.</w:t>
      </w:r>
      <w:r w:rsidR="005E239C" w:rsidRPr="00E23CEB">
        <w:rPr>
          <w:rFonts w:eastAsia="Times New Roman"/>
          <w:bCs/>
          <w:spacing w:val="2"/>
          <w:sz w:val="24"/>
          <w:szCs w:val="24"/>
          <w:lang w:eastAsia="ru-RU"/>
        </w:rPr>
        <w:t xml:space="preserve">  № 2557-па</w:t>
      </w:r>
    </w:p>
    <w:p w14:paraId="03C838DE" w14:textId="77777777" w:rsidR="00E23CEB" w:rsidRPr="00E23CEB" w:rsidRDefault="00E23CEB" w:rsidP="005B07C2">
      <w:pPr>
        <w:shd w:val="clear" w:color="auto" w:fill="FFFFFF"/>
        <w:ind w:left="5670"/>
        <w:textAlignment w:val="baseline"/>
        <w:rPr>
          <w:rFonts w:eastAsia="Times New Roman"/>
          <w:bCs/>
          <w:spacing w:val="2"/>
          <w:sz w:val="24"/>
          <w:szCs w:val="24"/>
          <w:lang w:eastAsia="ru-RU"/>
        </w:rPr>
      </w:pPr>
    </w:p>
    <w:p w14:paraId="5A8A5632" w14:textId="0836DBAB" w:rsidR="005E239C" w:rsidRPr="00E23CEB" w:rsidRDefault="00E23CEB" w:rsidP="005B07C2">
      <w:pPr>
        <w:shd w:val="clear" w:color="auto" w:fill="FFFFFF"/>
        <w:ind w:left="5670"/>
        <w:textAlignment w:val="baseline"/>
        <w:rPr>
          <w:rFonts w:eastAsia="Times New Roman"/>
          <w:bCs/>
          <w:spacing w:val="2"/>
          <w:sz w:val="24"/>
          <w:szCs w:val="24"/>
          <w:lang w:eastAsia="ru-RU"/>
        </w:rPr>
      </w:pPr>
      <w:r w:rsidRPr="00E23CEB">
        <w:rPr>
          <w:rFonts w:eastAsia="Times New Roman"/>
          <w:bCs/>
          <w:spacing w:val="2"/>
          <w:sz w:val="24"/>
          <w:szCs w:val="24"/>
          <w:lang w:eastAsia="ru-RU"/>
        </w:rPr>
        <w:t>Приложение № 7</w:t>
      </w:r>
    </w:p>
    <w:p w14:paraId="6E420411" w14:textId="68898659" w:rsidR="00CE0281" w:rsidRDefault="005E239C" w:rsidP="005B07C2">
      <w:pPr>
        <w:shd w:val="clear" w:color="auto" w:fill="FFFFFF"/>
        <w:ind w:left="5670"/>
        <w:textAlignment w:val="baseline"/>
        <w:rPr>
          <w:rFonts w:eastAsia="Times New Roman"/>
          <w:bCs/>
          <w:spacing w:val="2"/>
          <w:sz w:val="24"/>
          <w:szCs w:val="24"/>
          <w:lang w:eastAsia="ru-RU"/>
        </w:rPr>
      </w:pPr>
      <w:r w:rsidRPr="00E23CEB">
        <w:rPr>
          <w:rFonts w:eastAsia="Times New Roman"/>
          <w:bCs/>
          <w:spacing w:val="2"/>
          <w:sz w:val="24"/>
          <w:szCs w:val="24"/>
          <w:lang w:eastAsia="ru-RU"/>
        </w:rPr>
        <w:t xml:space="preserve">к </w:t>
      </w:r>
      <w:r w:rsidR="00E23CEB" w:rsidRPr="00E23CEB">
        <w:rPr>
          <w:rFonts w:eastAsia="Times New Roman"/>
          <w:bCs/>
          <w:spacing w:val="2"/>
          <w:sz w:val="24"/>
          <w:szCs w:val="24"/>
          <w:lang w:eastAsia="ru-RU"/>
        </w:rPr>
        <w:t>муниципальной программе</w:t>
      </w:r>
      <w:r w:rsidRPr="00E23CEB">
        <w:rPr>
          <w:rFonts w:eastAsia="Times New Roman"/>
          <w:bCs/>
          <w:spacing w:val="2"/>
          <w:sz w:val="24"/>
          <w:szCs w:val="24"/>
          <w:lang w:eastAsia="ru-RU"/>
        </w:rPr>
        <w:t xml:space="preserve"> «Развитие культуры на </w:t>
      </w:r>
      <w:r w:rsidR="00E23CEB" w:rsidRPr="00E23CEB">
        <w:rPr>
          <w:rFonts w:eastAsia="Times New Roman"/>
          <w:bCs/>
          <w:spacing w:val="2"/>
          <w:sz w:val="24"/>
          <w:szCs w:val="24"/>
          <w:lang w:eastAsia="ru-RU"/>
        </w:rPr>
        <w:t>территории Хасанского муниципального округа</w:t>
      </w:r>
      <w:r w:rsidRPr="00E23CEB">
        <w:rPr>
          <w:rFonts w:eastAsia="Times New Roman"/>
          <w:bCs/>
          <w:spacing w:val="2"/>
          <w:sz w:val="24"/>
          <w:szCs w:val="24"/>
          <w:lang w:eastAsia="ru-RU"/>
        </w:rPr>
        <w:t xml:space="preserve">», </w:t>
      </w:r>
      <w:r w:rsidR="00E23CEB" w:rsidRPr="00E23CEB">
        <w:rPr>
          <w:rFonts w:eastAsia="Times New Roman"/>
          <w:bCs/>
          <w:spacing w:val="2"/>
          <w:sz w:val="24"/>
          <w:szCs w:val="24"/>
          <w:lang w:eastAsia="ru-RU"/>
        </w:rPr>
        <w:t>утвержденной постановлением</w:t>
      </w:r>
      <w:r w:rsidRPr="00E23CEB">
        <w:rPr>
          <w:rFonts w:eastAsia="Times New Roman"/>
          <w:bCs/>
          <w:spacing w:val="2"/>
          <w:sz w:val="24"/>
          <w:szCs w:val="24"/>
          <w:lang w:eastAsia="ru-RU"/>
        </w:rPr>
        <w:t xml:space="preserve"> </w:t>
      </w:r>
      <w:r w:rsidR="00E23CEB" w:rsidRPr="00E23CEB">
        <w:rPr>
          <w:rFonts w:eastAsia="Times New Roman"/>
          <w:bCs/>
          <w:spacing w:val="2"/>
          <w:sz w:val="24"/>
          <w:szCs w:val="24"/>
          <w:lang w:eastAsia="ru-RU"/>
        </w:rPr>
        <w:t>администрации Хасанского</w:t>
      </w:r>
      <w:r w:rsidRPr="00E23CEB">
        <w:rPr>
          <w:rFonts w:eastAsia="Times New Roman"/>
          <w:bCs/>
          <w:spacing w:val="2"/>
          <w:sz w:val="24"/>
          <w:szCs w:val="24"/>
          <w:lang w:eastAsia="ru-RU"/>
        </w:rPr>
        <w:t xml:space="preserve"> муниципального района                                                                                         </w:t>
      </w:r>
      <w:r w:rsidR="00E23CEB" w:rsidRPr="00E23CEB">
        <w:rPr>
          <w:rFonts w:eastAsia="Times New Roman"/>
          <w:bCs/>
          <w:spacing w:val="2"/>
          <w:sz w:val="24"/>
          <w:szCs w:val="24"/>
          <w:lang w:eastAsia="ru-RU"/>
        </w:rPr>
        <w:t>от 14.09.2022</w:t>
      </w:r>
      <w:r w:rsidR="00E23CEB">
        <w:rPr>
          <w:rFonts w:eastAsia="Times New Roman"/>
          <w:bCs/>
          <w:spacing w:val="2"/>
          <w:sz w:val="24"/>
          <w:szCs w:val="24"/>
          <w:lang w:eastAsia="ru-RU"/>
        </w:rPr>
        <w:t xml:space="preserve"> </w:t>
      </w:r>
      <w:r w:rsidR="00E23CEB" w:rsidRPr="00E23CEB">
        <w:rPr>
          <w:rFonts w:eastAsia="Times New Roman"/>
          <w:bCs/>
          <w:spacing w:val="2"/>
          <w:sz w:val="24"/>
          <w:szCs w:val="24"/>
          <w:lang w:eastAsia="ru-RU"/>
        </w:rPr>
        <w:t>г.</w:t>
      </w:r>
      <w:r w:rsidRPr="00E23CEB">
        <w:rPr>
          <w:rFonts w:eastAsia="Times New Roman"/>
          <w:bCs/>
          <w:spacing w:val="2"/>
          <w:sz w:val="24"/>
          <w:szCs w:val="24"/>
          <w:lang w:eastAsia="ru-RU"/>
        </w:rPr>
        <w:t xml:space="preserve">  № 614-па</w:t>
      </w:r>
    </w:p>
    <w:p w14:paraId="6F00879F" w14:textId="77777777" w:rsidR="00E23CEB" w:rsidRPr="00CE0281" w:rsidRDefault="00E23CEB" w:rsidP="005B07C2">
      <w:pPr>
        <w:shd w:val="clear" w:color="auto" w:fill="FFFFFF"/>
        <w:ind w:left="5670"/>
        <w:textAlignment w:val="baseline"/>
        <w:rPr>
          <w:rFonts w:eastAsia="Times New Roman"/>
          <w:bCs/>
          <w:spacing w:val="2"/>
          <w:sz w:val="24"/>
          <w:szCs w:val="24"/>
          <w:lang w:eastAsia="ru-RU"/>
        </w:rPr>
      </w:pPr>
    </w:p>
    <w:p w14:paraId="75A2FAE8" w14:textId="47D82D7C" w:rsidR="00CE0281" w:rsidRPr="00CE0281" w:rsidRDefault="00E23CEB" w:rsidP="005B07C2">
      <w:pPr>
        <w:shd w:val="clear" w:color="auto" w:fill="FFFFFF"/>
        <w:jc w:val="center"/>
        <w:textAlignment w:val="baseline"/>
        <w:rPr>
          <w:rFonts w:eastAsia="Times New Roman"/>
          <w:b/>
          <w:spacing w:val="2"/>
          <w:sz w:val="24"/>
          <w:szCs w:val="24"/>
          <w:lang w:eastAsia="ru-RU"/>
        </w:rPr>
      </w:pPr>
      <w:r w:rsidRPr="00CE0281">
        <w:rPr>
          <w:rFonts w:eastAsia="Times New Roman"/>
          <w:b/>
          <w:spacing w:val="2"/>
          <w:sz w:val="24"/>
          <w:szCs w:val="24"/>
          <w:lang w:eastAsia="ru-RU"/>
        </w:rPr>
        <w:t>ПАСПОРТ ПОДПРОГРАММЫ</w:t>
      </w:r>
      <w:r w:rsidR="00CE0281" w:rsidRPr="00CE0281">
        <w:rPr>
          <w:rFonts w:eastAsia="Times New Roman"/>
          <w:b/>
          <w:spacing w:val="2"/>
          <w:sz w:val="24"/>
          <w:szCs w:val="24"/>
          <w:lang w:eastAsia="ru-RU"/>
        </w:rPr>
        <w:t xml:space="preserve">  </w:t>
      </w:r>
    </w:p>
    <w:p w14:paraId="08808481" w14:textId="295155A6" w:rsidR="00CE0281" w:rsidRPr="00CE0281" w:rsidRDefault="00CE0281" w:rsidP="005B07C2">
      <w:pPr>
        <w:shd w:val="clear" w:color="auto" w:fill="FFFFFF"/>
        <w:jc w:val="center"/>
        <w:textAlignment w:val="baseline"/>
        <w:rPr>
          <w:rFonts w:eastAsia="Times New Roman"/>
          <w:b/>
          <w:bCs/>
          <w:sz w:val="24"/>
          <w:szCs w:val="24"/>
          <w:lang w:eastAsia="ru-RU"/>
        </w:rPr>
      </w:pPr>
      <w:r w:rsidRPr="00CE0281">
        <w:rPr>
          <w:rFonts w:eastAsia="Times New Roman"/>
          <w:b/>
          <w:sz w:val="24"/>
          <w:szCs w:val="24"/>
          <w:lang w:eastAsia="ru-RU"/>
        </w:rPr>
        <w:t xml:space="preserve"> </w:t>
      </w:r>
      <w:r w:rsidRPr="00CE0281">
        <w:rPr>
          <w:rFonts w:eastAsia="Times New Roman"/>
          <w:b/>
          <w:bCs/>
          <w:sz w:val="24"/>
          <w:szCs w:val="24"/>
          <w:lang w:eastAsia="ru-RU"/>
        </w:rPr>
        <w:t xml:space="preserve">«СОХРАНЕНИЕ И ПОПУЛЯРИЗАЦИЯ </w:t>
      </w:r>
      <w:r w:rsidR="00E23CEB" w:rsidRPr="00CE0281">
        <w:rPr>
          <w:rFonts w:eastAsia="Times New Roman"/>
          <w:b/>
          <w:bCs/>
          <w:sz w:val="24"/>
          <w:szCs w:val="24"/>
          <w:lang w:eastAsia="ru-RU"/>
        </w:rPr>
        <w:t>ОБЪЕКТОВ КУЛЬТУРНОГО</w:t>
      </w:r>
      <w:r w:rsidRPr="00CE0281">
        <w:rPr>
          <w:rFonts w:eastAsia="Times New Roman"/>
          <w:b/>
          <w:bCs/>
          <w:sz w:val="24"/>
          <w:szCs w:val="24"/>
          <w:lang w:eastAsia="ru-RU"/>
        </w:rPr>
        <w:t xml:space="preserve"> НАСЛЕДИЯ (ПАМЯТНИКОВ ИСТОРИИ И КУЛЬТУРЫ) </w:t>
      </w:r>
      <w:r w:rsidR="00E23CEB" w:rsidRPr="00CE0281">
        <w:rPr>
          <w:rFonts w:eastAsia="Times New Roman"/>
          <w:b/>
          <w:bCs/>
          <w:sz w:val="24"/>
          <w:szCs w:val="24"/>
          <w:lang w:eastAsia="ru-RU"/>
        </w:rPr>
        <w:t>В ХАСАНСКОМ</w:t>
      </w:r>
      <w:r w:rsidRPr="00CE0281">
        <w:rPr>
          <w:rFonts w:eastAsia="Times New Roman"/>
          <w:b/>
          <w:bCs/>
          <w:sz w:val="24"/>
          <w:szCs w:val="24"/>
          <w:lang w:eastAsia="ru-RU"/>
        </w:rPr>
        <w:t xml:space="preserve"> МУНИЦИПАЛЬНОМ ОКРУГЕ»</w:t>
      </w:r>
    </w:p>
    <w:p w14:paraId="456803D5" w14:textId="77777777" w:rsidR="00CE0281" w:rsidRPr="00CE0281" w:rsidRDefault="00CE0281" w:rsidP="005B07C2">
      <w:pPr>
        <w:rPr>
          <w:rFonts w:eastAsia="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223"/>
      </w:tblGrid>
      <w:tr w:rsidR="00CE0281" w:rsidRPr="00CE0281" w14:paraId="47DD7593"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4267DA58" w14:textId="4ECA6006" w:rsidR="00CE0281" w:rsidRPr="00CE0281" w:rsidRDefault="00E23CEB"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5304540" w14:textId="367A974E" w:rsidR="00CE0281" w:rsidRPr="00CE0281" w:rsidRDefault="00CE0281" w:rsidP="005B07C2">
            <w:pPr>
              <w:rPr>
                <w:rFonts w:eastAsia="Times New Roman"/>
                <w:sz w:val="24"/>
                <w:szCs w:val="24"/>
                <w:lang w:eastAsia="ru-RU"/>
              </w:rPr>
            </w:pPr>
            <w:r w:rsidRPr="00CE0281">
              <w:rPr>
                <w:rFonts w:eastAsia="Times New Roman"/>
                <w:bCs/>
                <w:sz w:val="24"/>
                <w:szCs w:val="24"/>
                <w:lang w:eastAsia="ru-RU"/>
              </w:rPr>
              <w:t xml:space="preserve">«Сохранение и популяризация объектов </w:t>
            </w:r>
            <w:r w:rsidRPr="00CE0281">
              <w:rPr>
                <w:rFonts w:eastAsia="Times New Roman"/>
                <w:sz w:val="24"/>
                <w:szCs w:val="24"/>
                <w:lang w:eastAsia="ru-RU"/>
              </w:rPr>
              <w:t xml:space="preserve">культурного наследия (памятников истории и культуры) в Хасанском муниципальном </w:t>
            </w:r>
            <w:r w:rsidR="00E23CEB" w:rsidRPr="00CE0281">
              <w:rPr>
                <w:rFonts w:eastAsia="Times New Roman"/>
                <w:sz w:val="24"/>
                <w:szCs w:val="24"/>
                <w:lang w:eastAsia="ru-RU"/>
              </w:rPr>
              <w:t>округе»</w:t>
            </w:r>
          </w:p>
        </w:tc>
      </w:tr>
      <w:tr w:rsidR="00CE0281" w:rsidRPr="00CE0281" w14:paraId="714F6C2F"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15F473A1" w14:textId="4CC9C790" w:rsidR="00CE0281" w:rsidRPr="00CE0281" w:rsidRDefault="00E23CEB"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Ответственный исполнитель</w:t>
            </w:r>
            <w:r w:rsidR="00CE0281" w:rsidRPr="00CE0281">
              <w:rPr>
                <w:rFonts w:eastAsia="Times New Roman"/>
                <w:bCs/>
                <w:sz w:val="24"/>
                <w:szCs w:val="24"/>
                <w:lang w:eastAsia="ru-RU"/>
              </w:rPr>
              <w:t xml:space="preserve">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E049831" w14:textId="4D1BAC08" w:rsidR="00CE0281" w:rsidRPr="00CE0281" w:rsidRDefault="00CE0281" w:rsidP="005B07C2">
            <w:pPr>
              <w:autoSpaceDE w:val="0"/>
              <w:autoSpaceDN w:val="0"/>
              <w:adjustRightInd w:val="0"/>
              <w:jc w:val="both"/>
              <w:rPr>
                <w:rFonts w:eastAsia="Times New Roman"/>
                <w:sz w:val="24"/>
                <w:szCs w:val="24"/>
                <w:lang w:eastAsia="ru-RU"/>
              </w:rPr>
            </w:pPr>
            <w:r w:rsidRPr="00CE0281">
              <w:rPr>
                <w:rFonts w:eastAsia="Times New Roman"/>
                <w:sz w:val="24"/>
                <w:szCs w:val="24"/>
                <w:lang w:eastAsia="ru-RU"/>
              </w:rPr>
              <w:t xml:space="preserve">Управление культуры, спорта, </w:t>
            </w:r>
            <w:r w:rsidR="00E23CEB" w:rsidRPr="00CE0281">
              <w:rPr>
                <w:rFonts w:eastAsia="Times New Roman"/>
                <w:sz w:val="24"/>
                <w:szCs w:val="24"/>
                <w:lang w:eastAsia="ru-RU"/>
              </w:rPr>
              <w:t>молодежной и</w:t>
            </w:r>
            <w:r w:rsidRPr="00CE0281">
              <w:rPr>
                <w:rFonts w:eastAsia="Times New Roman"/>
                <w:sz w:val="24"/>
                <w:szCs w:val="24"/>
                <w:lang w:eastAsia="ru-RU"/>
              </w:rPr>
              <w:t xml:space="preserve"> социальной политики администрации Хасанского муниципального округа</w:t>
            </w:r>
          </w:p>
        </w:tc>
      </w:tr>
      <w:tr w:rsidR="00CE0281" w:rsidRPr="00CE0281" w14:paraId="499112B2"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0EF645DB" w14:textId="74DC8E92" w:rsidR="00CE0281" w:rsidRPr="00CE0281" w:rsidRDefault="00E23CEB" w:rsidP="005B07C2">
            <w:pPr>
              <w:autoSpaceDE w:val="0"/>
              <w:autoSpaceDN w:val="0"/>
              <w:adjustRightInd w:val="0"/>
              <w:rPr>
                <w:rFonts w:eastAsia="Times New Roman"/>
                <w:sz w:val="24"/>
                <w:szCs w:val="24"/>
                <w:lang w:eastAsia="ru-RU"/>
              </w:rPr>
            </w:pPr>
            <w:r w:rsidRPr="00CE0281">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8E2A2ED" w14:textId="77777777" w:rsidR="00CE0281" w:rsidRPr="00CE0281" w:rsidRDefault="00CE0281" w:rsidP="005B07C2">
            <w:pPr>
              <w:jc w:val="both"/>
              <w:rPr>
                <w:rFonts w:eastAsia="Times New Roman"/>
                <w:sz w:val="24"/>
                <w:szCs w:val="24"/>
                <w:lang w:eastAsia="ru-RU"/>
              </w:rPr>
            </w:pPr>
            <w:r w:rsidRPr="00CE0281">
              <w:rPr>
                <w:rFonts w:eastAsia="Times New Roman"/>
                <w:sz w:val="24"/>
                <w:szCs w:val="24"/>
                <w:lang w:eastAsia="ru-RU"/>
              </w:rPr>
              <w:t>---</w:t>
            </w:r>
          </w:p>
        </w:tc>
      </w:tr>
      <w:tr w:rsidR="00CE0281" w:rsidRPr="00CE0281" w14:paraId="2D5F1E84"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5D872422" w14:textId="2A82CA35" w:rsidR="00CE0281" w:rsidRPr="00CE0281" w:rsidRDefault="00E23CEB" w:rsidP="005B07C2">
            <w:pPr>
              <w:rPr>
                <w:rFonts w:eastAsia="Times New Roman"/>
                <w:sz w:val="24"/>
                <w:szCs w:val="24"/>
                <w:lang w:eastAsia="ru-RU"/>
              </w:rPr>
            </w:pPr>
            <w:r w:rsidRPr="00CE0281">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48214A7" w14:textId="333F854D" w:rsidR="00CE0281" w:rsidRPr="00CE0281" w:rsidRDefault="00CE0281" w:rsidP="005B07C2">
            <w:pPr>
              <w:rPr>
                <w:rFonts w:eastAsia="Times New Roman"/>
                <w:sz w:val="24"/>
                <w:szCs w:val="24"/>
                <w:lang w:eastAsia="ru-RU"/>
              </w:rPr>
            </w:pPr>
            <w:r w:rsidRPr="00CE0281">
              <w:rPr>
                <w:rFonts w:eastAsia="Times New Roman"/>
                <w:sz w:val="24"/>
                <w:szCs w:val="24"/>
                <w:lang w:eastAsia="ru-RU"/>
              </w:rPr>
              <w:t>с</w:t>
            </w:r>
            <w:r w:rsidRPr="00CE0281">
              <w:rPr>
                <w:rFonts w:eastAsia="Times New Roman"/>
                <w:sz w:val="26"/>
                <w:szCs w:val="26"/>
                <w:lang w:eastAsia="ru-RU"/>
              </w:rPr>
              <w:t xml:space="preserve">оздание условий для сохранения, эффективного использования и популяризации объектов культурного наследия (памятников истории и культуры), </w:t>
            </w:r>
            <w:r w:rsidR="00E23CEB" w:rsidRPr="00CE0281">
              <w:rPr>
                <w:rFonts w:eastAsia="Times New Roman"/>
                <w:sz w:val="26"/>
                <w:szCs w:val="26"/>
                <w:lang w:eastAsia="ru-RU"/>
              </w:rPr>
              <w:t>расположенных на</w:t>
            </w:r>
            <w:r w:rsidRPr="00CE0281">
              <w:rPr>
                <w:rFonts w:eastAsia="Times New Roman"/>
                <w:sz w:val="26"/>
                <w:szCs w:val="26"/>
                <w:lang w:eastAsia="ru-RU"/>
              </w:rPr>
              <w:t xml:space="preserve"> </w:t>
            </w:r>
            <w:r w:rsidR="00E23CEB" w:rsidRPr="00CE0281">
              <w:rPr>
                <w:rFonts w:eastAsia="Times New Roman"/>
                <w:sz w:val="26"/>
                <w:szCs w:val="26"/>
                <w:lang w:eastAsia="ru-RU"/>
              </w:rPr>
              <w:t>территории Хасанского</w:t>
            </w:r>
            <w:r w:rsidRPr="00CE0281">
              <w:rPr>
                <w:rFonts w:eastAsia="Times New Roman"/>
                <w:sz w:val="26"/>
                <w:szCs w:val="26"/>
                <w:lang w:eastAsia="ru-RU"/>
              </w:rPr>
              <w:t xml:space="preserve"> </w:t>
            </w:r>
            <w:r w:rsidR="00E23CEB" w:rsidRPr="00CE0281">
              <w:rPr>
                <w:rFonts w:eastAsia="Times New Roman"/>
                <w:sz w:val="26"/>
                <w:szCs w:val="26"/>
                <w:lang w:eastAsia="ru-RU"/>
              </w:rPr>
              <w:t>муниципального округа</w:t>
            </w:r>
            <w:r w:rsidRPr="00CE0281">
              <w:rPr>
                <w:rFonts w:eastAsia="Times New Roman"/>
                <w:sz w:val="24"/>
                <w:szCs w:val="24"/>
                <w:lang w:eastAsia="ru-RU"/>
              </w:rPr>
              <w:t xml:space="preserve"> </w:t>
            </w:r>
          </w:p>
        </w:tc>
      </w:tr>
      <w:tr w:rsidR="00CE0281" w:rsidRPr="00CE0281" w14:paraId="34DB71EB"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35226B3F" w14:textId="3D8A2907" w:rsidR="00CE0281" w:rsidRPr="00CE0281" w:rsidRDefault="00E23CEB" w:rsidP="005B07C2">
            <w:pPr>
              <w:rPr>
                <w:rFonts w:eastAsia="Times New Roman"/>
                <w:sz w:val="24"/>
                <w:szCs w:val="24"/>
                <w:lang w:eastAsia="ru-RU"/>
              </w:rPr>
            </w:pPr>
            <w:r w:rsidRPr="00CE0281">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47919B2" w14:textId="70F2EDAB" w:rsidR="00CE0281" w:rsidRPr="00CE0281" w:rsidRDefault="00E23CEB" w:rsidP="005B07C2">
            <w:pPr>
              <w:rPr>
                <w:rFonts w:eastAsia="Calibri"/>
                <w:sz w:val="24"/>
                <w:szCs w:val="24"/>
                <w:lang w:eastAsia="en-US"/>
              </w:rPr>
            </w:pPr>
            <w:r w:rsidRPr="00CE0281">
              <w:rPr>
                <w:rFonts w:eastAsia="Times New Roman"/>
                <w:sz w:val="24"/>
                <w:szCs w:val="24"/>
                <w:lang w:eastAsia="ru-RU"/>
              </w:rPr>
              <w:t>сохранение культурного</w:t>
            </w:r>
            <w:r w:rsidR="00CE0281" w:rsidRPr="00CE0281">
              <w:rPr>
                <w:rFonts w:eastAsia="Times New Roman"/>
                <w:sz w:val="24"/>
                <w:szCs w:val="24"/>
                <w:lang w:eastAsia="ru-RU"/>
              </w:rPr>
              <w:t xml:space="preserve"> </w:t>
            </w:r>
            <w:r w:rsidRPr="00CE0281">
              <w:rPr>
                <w:rFonts w:eastAsia="Times New Roman"/>
                <w:sz w:val="24"/>
                <w:szCs w:val="24"/>
                <w:lang w:eastAsia="ru-RU"/>
              </w:rPr>
              <w:t>и исторического наследия</w:t>
            </w:r>
            <w:r w:rsidR="00CE0281" w:rsidRPr="00CE0281">
              <w:rPr>
                <w:rFonts w:eastAsia="Times New Roman"/>
                <w:sz w:val="24"/>
                <w:szCs w:val="24"/>
                <w:lang w:eastAsia="ru-RU"/>
              </w:rPr>
              <w:t xml:space="preserve">   </w:t>
            </w:r>
            <w:r w:rsidRPr="00CE0281">
              <w:rPr>
                <w:rFonts w:eastAsia="Times New Roman"/>
                <w:sz w:val="24"/>
                <w:szCs w:val="24"/>
                <w:lang w:eastAsia="ru-RU"/>
              </w:rPr>
              <w:t>Хасанского муниципального округа</w:t>
            </w:r>
            <w:r w:rsidR="00CE0281" w:rsidRPr="00CE0281">
              <w:rPr>
                <w:rFonts w:eastAsia="Times New Roman"/>
                <w:sz w:val="24"/>
                <w:szCs w:val="24"/>
                <w:lang w:eastAsia="ru-RU"/>
              </w:rPr>
              <w:t xml:space="preserve"> </w:t>
            </w:r>
          </w:p>
        </w:tc>
      </w:tr>
      <w:tr w:rsidR="00CE0281" w:rsidRPr="00CE0281" w14:paraId="0D1C404D"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61AE1D4F" w14:textId="77777777" w:rsidR="00CE0281" w:rsidRPr="00CE0281" w:rsidRDefault="00CE0281" w:rsidP="005B07C2">
            <w:pPr>
              <w:tabs>
                <w:tab w:val="left" w:pos="671"/>
              </w:tabs>
              <w:rPr>
                <w:rFonts w:eastAsia="Times New Roman"/>
                <w:sz w:val="24"/>
                <w:szCs w:val="24"/>
                <w:lang w:eastAsia="ru-RU"/>
              </w:rPr>
            </w:pPr>
            <w:r w:rsidRPr="00CE0281">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0D52C97" w14:textId="08E02317" w:rsidR="00CE0281" w:rsidRPr="00CE0281" w:rsidRDefault="00E23CEB" w:rsidP="005B07C2">
            <w:pPr>
              <w:rPr>
                <w:rFonts w:eastAsia="Times New Roman"/>
                <w:sz w:val="24"/>
                <w:szCs w:val="24"/>
                <w:lang w:eastAsia="ru-RU"/>
              </w:rPr>
            </w:pPr>
            <w:r w:rsidRPr="00CE0281">
              <w:rPr>
                <w:rFonts w:eastAsia="Times New Roman"/>
                <w:sz w:val="24"/>
                <w:szCs w:val="24"/>
                <w:lang w:eastAsia="ru-RU"/>
              </w:rPr>
              <w:t>к</w:t>
            </w:r>
            <w:r w:rsidRPr="00CE0281">
              <w:rPr>
                <w:rFonts w:eastAsia="Times New Roman"/>
                <w:color w:val="000000"/>
                <w:sz w:val="24"/>
                <w:szCs w:val="24"/>
                <w:lang w:eastAsia="ru-RU"/>
              </w:rPr>
              <w:t>оличество оформленных объектов культурного наследия</w:t>
            </w:r>
            <w:r w:rsidR="00CE0281" w:rsidRPr="00CE0281">
              <w:rPr>
                <w:rFonts w:eastAsia="Times New Roman"/>
                <w:color w:val="000000"/>
                <w:sz w:val="24"/>
                <w:szCs w:val="24"/>
                <w:lang w:eastAsia="ru-RU"/>
              </w:rPr>
              <w:t>,</w:t>
            </w:r>
            <w:r w:rsidR="00CE0281" w:rsidRPr="00CE0281">
              <w:rPr>
                <w:rFonts w:eastAsia="Times New Roman"/>
                <w:sz w:val="24"/>
                <w:szCs w:val="24"/>
                <w:lang w:eastAsia="ru-RU"/>
              </w:rPr>
              <w:t xml:space="preserve"> расположенных на территории Хасанского </w:t>
            </w:r>
            <w:r w:rsidRPr="00CE0281">
              <w:rPr>
                <w:rFonts w:eastAsia="Times New Roman"/>
                <w:sz w:val="24"/>
                <w:szCs w:val="24"/>
                <w:lang w:eastAsia="ru-RU"/>
              </w:rPr>
              <w:t>муниципального округа</w:t>
            </w:r>
            <w:r w:rsidR="00CE0281" w:rsidRPr="00CE0281">
              <w:rPr>
                <w:rFonts w:eastAsia="Times New Roman"/>
                <w:sz w:val="24"/>
                <w:szCs w:val="24"/>
                <w:lang w:eastAsia="ru-RU"/>
              </w:rPr>
              <w:t>;</w:t>
            </w:r>
            <w:r>
              <w:rPr>
                <w:rFonts w:eastAsia="Times New Roman"/>
                <w:sz w:val="24"/>
                <w:szCs w:val="24"/>
                <w:lang w:eastAsia="ru-RU"/>
              </w:rPr>
              <w:t xml:space="preserve"> </w:t>
            </w:r>
            <w:r w:rsidRPr="00CE0281">
              <w:rPr>
                <w:rFonts w:eastAsia="Times New Roman"/>
                <w:sz w:val="24"/>
                <w:szCs w:val="24"/>
                <w:lang w:eastAsia="ru-RU"/>
              </w:rPr>
              <w:t>количество отремонтированных объектов культурного</w:t>
            </w:r>
            <w:r w:rsidR="00CE0281" w:rsidRPr="00CE0281">
              <w:rPr>
                <w:rFonts w:eastAsia="Times New Roman"/>
                <w:sz w:val="24"/>
                <w:szCs w:val="24"/>
                <w:lang w:eastAsia="ru-RU"/>
              </w:rPr>
              <w:t xml:space="preserve"> наследия, </w:t>
            </w:r>
            <w:r w:rsidRPr="00CE0281">
              <w:rPr>
                <w:rFonts w:eastAsia="Times New Roman"/>
                <w:sz w:val="24"/>
                <w:szCs w:val="24"/>
                <w:lang w:eastAsia="ru-RU"/>
              </w:rPr>
              <w:t>расположенных на территории</w:t>
            </w:r>
            <w:r w:rsidR="00CE0281" w:rsidRPr="00CE0281">
              <w:rPr>
                <w:rFonts w:eastAsia="Times New Roman"/>
                <w:sz w:val="24"/>
                <w:szCs w:val="24"/>
                <w:lang w:eastAsia="ru-RU"/>
              </w:rPr>
              <w:t xml:space="preserve"> Хасанского </w:t>
            </w:r>
            <w:r w:rsidRPr="00CE0281">
              <w:rPr>
                <w:rFonts w:eastAsia="Times New Roman"/>
                <w:sz w:val="24"/>
                <w:szCs w:val="24"/>
                <w:lang w:eastAsia="ru-RU"/>
              </w:rPr>
              <w:t>муниципального округа</w:t>
            </w:r>
          </w:p>
        </w:tc>
      </w:tr>
      <w:tr w:rsidR="00CE0281" w:rsidRPr="00CE0281" w14:paraId="287A6605"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0FDB7A3B" w14:textId="2F65D6D3" w:rsidR="00CE0281" w:rsidRPr="00CE0281" w:rsidRDefault="00E23CEB" w:rsidP="005B07C2">
            <w:pPr>
              <w:rPr>
                <w:rFonts w:eastAsia="Times New Roman"/>
                <w:sz w:val="24"/>
                <w:szCs w:val="24"/>
                <w:lang w:eastAsia="ru-RU"/>
              </w:rPr>
            </w:pPr>
            <w:r w:rsidRPr="00CE0281">
              <w:rPr>
                <w:rFonts w:eastAsia="Times New Roman"/>
                <w:sz w:val="24"/>
                <w:szCs w:val="24"/>
                <w:lang w:eastAsia="ru-RU"/>
              </w:rPr>
              <w:t>Этапы и сроки реализации</w:t>
            </w:r>
            <w:r w:rsidR="00CE0281" w:rsidRPr="00CE0281">
              <w:rPr>
                <w:rFonts w:eastAsia="Times New Roman"/>
                <w:sz w:val="24"/>
                <w:szCs w:val="24"/>
                <w:lang w:eastAsia="ru-RU"/>
              </w:rPr>
              <w:t xml:space="preserve">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1ECE782" w14:textId="5EA7CDB3" w:rsidR="00CE0281" w:rsidRPr="00CE0281" w:rsidRDefault="00E23CEB" w:rsidP="005B07C2">
            <w:pPr>
              <w:jc w:val="both"/>
              <w:rPr>
                <w:rFonts w:eastAsia="Times New Roman"/>
                <w:sz w:val="24"/>
                <w:szCs w:val="24"/>
                <w:lang w:eastAsia="ru-RU"/>
              </w:rPr>
            </w:pPr>
            <w:r w:rsidRPr="00CE0281">
              <w:rPr>
                <w:rFonts w:eastAsia="Times New Roman"/>
                <w:sz w:val="24"/>
                <w:szCs w:val="24"/>
                <w:lang w:eastAsia="ru-RU"/>
              </w:rPr>
              <w:t>подпрограмма реализуется</w:t>
            </w:r>
            <w:r w:rsidR="00CE0281" w:rsidRPr="00CE0281">
              <w:rPr>
                <w:rFonts w:eastAsia="Times New Roman"/>
                <w:sz w:val="24"/>
                <w:szCs w:val="24"/>
                <w:lang w:eastAsia="ru-RU"/>
              </w:rPr>
              <w:t xml:space="preserve"> в один этап в 2023-2026 годы</w:t>
            </w:r>
          </w:p>
        </w:tc>
      </w:tr>
      <w:tr w:rsidR="00CE0281" w:rsidRPr="00CE0281" w14:paraId="530F96DA" w14:textId="77777777" w:rsidTr="00E23CEB">
        <w:tc>
          <w:tcPr>
            <w:tcW w:w="2046" w:type="pct"/>
            <w:tcBorders>
              <w:top w:val="single" w:sz="4" w:space="0" w:color="auto"/>
              <w:left w:val="single" w:sz="4" w:space="0" w:color="auto"/>
              <w:bottom w:val="single" w:sz="4" w:space="0" w:color="auto"/>
              <w:right w:val="single" w:sz="4" w:space="0" w:color="auto"/>
            </w:tcBorders>
          </w:tcPr>
          <w:p w14:paraId="7AA88C61" w14:textId="77777777" w:rsidR="00CE0281" w:rsidRPr="00CE0281" w:rsidRDefault="00CE0281" w:rsidP="005B07C2">
            <w:pPr>
              <w:rPr>
                <w:rFonts w:eastAsia="Calibri"/>
                <w:sz w:val="24"/>
                <w:szCs w:val="24"/>
                <w:lang w:eastAsia="ru-RU"/>
              </w:rPr>
            </w:pPr>
            <w:r w:rsidRPr="00CE0281">
              <w:rPr>
                <w:rFonts w:eastAsia="Calibri"/>
                <w:sz w:val="24"/>
                <w:szCs w:val="24"/>
                <w:lang w:eastAsia="ru-RU"/>
              </w:rPr>
              <w:t>Объемы и источники бюджетных ассигнований подпрограммы</w:t>
            </w:r>
          </w:p>
          <w:p w14:paraId="2F1E58C7" w14:textId="77777777" w:rsidR="00CE0281" w:rsidRPr="00CE0281" w:rsidRDefault="00CE0281" w:rsidP="005B07C2">
            <w:pPr>
              <w:rPr>
                <w:rFonts w:eastAsia="Times New Roman"/>
                <w:sz w:val="24"/>
                <w:szCs w:val="24"/>
                <w:lang w:eastAsia="ru-RU"/>
              </w:rPr>
            </w:pPr>
            <w:r w:rsidRPr="00CE0281">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tcPr>
          <w:p w14:paraId="3A40A7BB" w14:textId="1D61BDF2" w:rsidR="00CE0281" w:rsidRPr="00CE0281" w:rsidRDefault="00CE0281" w:rsidP="005B07C2">
            <w:pPr>
              <w:widowControl w:val="0"/>
              <w:tabs>
                <w:tab w:val="left" w:pos="1440"/>
                <w:tab w:val="right" w:pos="9540"/>
              </w:tabs>
              <w:autoSpaceDE w:val="0"/>
              <w:autoSpaceDN w:val="0"/>
              <w:adjustRightInd w:val="0"/>
              <w:rPr>
                <w:rFonts w:eastAsia="Times New Roman"/>
                <w:iCs/>
                <w:color w:val="000000"/>
                <w:sz w:val="24"/>
                <w:szCs w:val="24"/>
                <w:lang w:eastAsia="ru-RU"/>
              </w:rPr>
            </w:pPr>
            <w:r w:rsidRPr="00CE0281">
              <w:rPr>
                <w:rFonts w:eastAsia="Times New Roman"/>
                <w:bCs/>
                <w:iCs/>
                <w:color w:val="000000"/>
                <w:sz w:val="24"/>
                <w:szCs w:val="24"/>
                <w:lang w:eastAsia="ru-RU"/>
              </w:rPr>
              <w:t xml:space="preserve">общий объем финансирования мероприятий </w:t>
            </w:r>
            <w:r w:rsidR="00E23CEB" w:rsidRPr="00CE0281">
              <w:rPr>
                <w:rFonts w:eastAsia="Times New Roman"/>
                <w:bCs/>
                <w:iCs/>
                <w:color w:val="000000"/>
                <w:sz w:val="24"/>
                <w:szCs w:val="24"/>
                <w:lang w:eastAsia="ru-RU"/>
              </w:rPr>
              <w:t>муниципальной подпрограммы составляет</w:t>
            </w:r>
            <w:r w:rsidR="00E23CEB" w:rsidRPr="00CE0281">
              <w:rPr>
                <w:rFonts w:eastAsia="Times New Roman"/>
                <w:sz w:val="24"/>
                <w:szCs w:val="24"/>
                <w:lang w:eastAsia="ru-RU"/>
              </w:rPr>
              <w:t xml:space="preserve"> 3793</w:t>
            </w:r>
            <w:r w:rsidRPr="00CE0281">
              <w:rPr>
                <w:rFonts w:eastAsia="Times New Roman"/>
                <w:sz w:val="24"/>
                <w:szCs w:val="24"/>
                <w:lang w:eastAsia="ru-RU"/>
              </w:rPr>
              <w:t>,</w:t>
            </w:r>
            <w:r w:rsidR="00E23CEB" w:rsidRPr="00CE0281">
              <w:rPr>
                <w:rFonts w:eastAsia="Times New Roman"/>
                <w:sz w:val="24"/>
                <w:szCs w:val="24"/>
                <w:lang w:eastAsia="ru-RU"/>
              </w:rPr>
              <w:t>74 тыс.</w:t>
            </w:r>
            <w:r w:rsidRPr="00CE0281">
              <w:rPr>
                <w:rFonts w:eastAsia="Times New Roman"/>
                <w:sz w:val="24"/>
                <w:szCs w:val="24"/>
                <w:lang w:eastAsia="ru-RU"/>
              </w:rPr>
              <w:t xml:space="preserve"> руб., в т.ч.</w:t>
            </w:r>
            <w:r w:rsidRPr="00CE0281">
              <w:rPr>
                <w:rFonts w:eastAsia="Times New Roman"/>
                <w:iCs/>
                <w:color w:val="000000"/>
                <w:sz w:val="24"/>
                <w:szCs w:val="24"/>
                <w:lang w:eastAsia="ru-RU"/>
              </w:rPr>
              <w:t>:</w:t>
            </w:r>
          </w:p>
          <w:p w14:paraId="5D6F77D0" w14:textId="09241A64" w:rsidR="00CE0281" w:rsidRPr="00CE0281" w:rsidRDefault="00CE0281" w:rsidP="005B07C2">
            <w:pPr>
              <w:widowControl w:val="0"/>
              <w:tabs>
                <w:tab w:val="left" w:pos="1440"/>
                <w:tab w:val="right" w:pos="9540"/>
              </w:tabs>
              <w:autoSpaceDE w:val="0"/>
              <w:autoSpaceDN w:val="0"/>
              <w:adjustRightInd w:val="0"/>
              <w:rPr>
                <w:rFonts w:eastAsia="Calibri"/>
                <w:sz w:val="24"/>
                <w:szCs w:val="24"/>
                <w:lang w:eastAsia="ru-RU"/>
              </w:rPr>
            </w:pPr>
            <w:r w:rsidRPr="00CE0281">
              <w:rPr>
                <w:rFonts w:eastAsia="Calibri"/>
                <w:sz w:val="24"/>
                <w:szCs w:val="24"/>
                <w:lang w:eastAsia="ru-RU"/>
              </w:rPr>
              <w:t xml:space="preserve">За счет средств бюджета Хасанского муниципального округа   </w:t>
            </w:r>
            <w:r w:rsidRPr="00CE0281">
              <w:rPr>
                <w:rFonts w:eastAsia="Times New Roman"/>
                <w:sz w:val="24"/>
                <w:szCs w:val="24"/>
                <w:lang w:eastAsia="ru-RU"/>
              </w:rPr>
              <w:t>3793,74</w:t>
            </w:r>
            <w:r w:rsidRPr="00CE0281">
              <w:rPr>
                <w:rFonts w:eastAsia="Calibri"/>
                <w:sz w:val="24"/>
                <w:szCs w:val="24"/>
                <w:lang w:eastAsia="ru-RU"/>
              </w:rPr>
              <w:t xml:space="preserve"> тыс.</w:t>
            </w:r>
            <w:r w:rsidR="00E23CEB">
              <w:rPr>
                <w:rFonts w:eastAsia="Calibri"/>
                <w:sz w:val="24"/>
                <w:szCs w:val="24"/>
                <w:lang w:eastAsia="ru-RU"/>
              </w:rPr>
              <w:t xml:space="preserve"> </w:t>
            </w:r>
            <w:r w:rsidRPr="00CE0281">
              <w:rPr>
                <w:rFonts w:eastAsia="Calibri"/>
                <w:sz w:val="24"/>
                <w:szCs w:val="24"/>
                <w:lang w:eastAsia="ru-RU"/>
              </w:rPr>
              <w:t>ру</w:t>
            </w:r>
            <w:r w:rsidRPr="00CE0281">
              <w:rPr>
                <w:rFonts w:eastAsia="Times New Roman"/>
                <w:sz w:val="24"/>
                <w:szCs w:val="24"/>
                <w:lang w:eastAsia="ru-RU"/>
              </w:rPr>
              <w:t>б</w:t>
            </w:r>
            <w:r w:rsidR="006559C2">
              <w:rPr>
                <w:rFonts w:eastAsia="Times New Roman"/>
                <w:sz w:val="24"/>
                <w:szCs w:val="24"/>
                <w:lang w:eastAsia="ru-RU"/>
              </w:rPr>
              <w:t>.</w:t>
            </w:r>
            <w:r w:rsidRPr="00CE0281">
              <w:rPr>
                <w:rFonts w:eastAsia="Times New Roman"/>
                <w:sz w:val="24"/>
                <w:szCs w:val="24"/>
                <w:lang w:eastAsia="ru-RU"/>
              </w:rPr>
              <w:t>:</w:t>
            </w:r>
          </w:p>
          <w:p w14:paraId="18546053" w14:textId="4CA75ED8"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2023 год – 197,</w:t>
            </w:r>
            <w:r w:rsidR="00E23CEB" w:rsidRPr="00CE0281">
              <w:rPr>
                <w:rFonts w:eastAsia="Times New Roman"/>
                <w:bCs/>
                <w:sz w:val="24"/>
                <w:szCs w:val="24"/>
                <w:lang w:eastAsia="ru-RU"/>
              </w:rPr>
              <w:t>26 тыс.</w:t>
            </w:r>
            <w:r w:rsidRPr="00CE0281">
              <w:rPr>
                <w:rFonts w:eastAsia="Times New Roman"/>
                <w:bCs/>
                <w:sz w:val="24"/>
                <w:szCs w:val="24"/>
                <w:lang w:eastAsia="ru-RU"/>
              </w:rPr>
              <w:t xml:space="preserve"> руб.;</w:t>
            </w:r>
          </w:p>
          <w:p w14:paraId="780009FE" w14:textId="77777777"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 xml:space="preserve">2024 год – 2917,30 тыс. руб.; </w:t>
            </w:r>
          </w:p>
          <w:p w14:paraId="348C5E2B" w14:textId="708FA1DE"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2025 год – 318,</w:t>
            </w:r>
            <w:r w:rsidR="00E23CEB" w:rsidRPr="00CE0281">
              <w:rPr>
                <w:rFonts w:eastAsia="Times New Roman"/>
                <w:bCs/>
                <w:sz w:val="24"/>
                <w:szCs w:val="24"/>
                <w:lang w:eastAsia="ru-RU"/>
              </w:rPr>
              <w:t>18 тыс.</w:t>
            </w:r>
            <w:r w:rsidRPr="00CE0281">
              <w:rPr>
                <w:rFonts w:eastAsia="Times New Roman"/>
                <w:bCs/>
                <w:sz w:val="24"/>
                <w:szCs w:val="24"/>
                <w:lang w:eastAsia="ru-RU"/>
              </w:rPr>
              <w:t xml:space="preserve"> руб.; </w:t>
            </w:r>
          </w:p>
          <w:p w14:paraId="08056C12" w14:textId="4F5722FB" w:rsidR="00CE0281" w:rsidRPr="00CE0281" w:rsidRDefault="00CE0281" w:rsidP="005B07C2">
            <w:pPr>
              <w:shd w:val="clear" w:color="auto" w:fill="FFFFFF"/>
              <w:autoSpaceDE w:val="0"/>
              <w:autoSpaceDN w:val="0"/>
              <w:adjustRightInd w:val="0"/>
              <w:textAlignment w:val="baseline"/>
              <w:rPr>
                <w:rFonts w:eastAsia="Times New Roman"/>
                <w:bCs/>
                <w:sz w:val="24"/>
                <w:szCs w:val="24"/>
                <w:lang w:eastAsia="ru-RU"/>
              </w:rPr>
            </w:pPr>
            <w:r w:rsidRPr="00CE0281">
              <w:rPr>
                <w:rFonts w:eastAsia="Times New Roman"/>
                <w:bCs/>
                <w:sz w:val="24"/>
                <w:szCs w:val="24"/>
                <w:lang w:eastAsia="ru-RU"/>
              </w:rPr>
              <w:t>2026 год – 361,</w:t>
            </w:r>
            <w:r w:rsidR="00E23CEB" w:rsidRPr="00CE0281">
              <w:rPr>
                <w:rFonts w:eastAsia="Times New Roman"/>
                <w:bCs/>
                <w:sz w:val="24"/>
                <w:szCs w:val="24"/>
                <w:lang w:eastAsia="ru-RU"/>
              </w:rPr>
              <w:t>00 тыс.</w:t>
            </w:r>
            <w:r w:rsidRPr="00CE0281">
              <w:rPr>
                <w:rFonts w:eastAsia="Times New Roman"/>
                <w:bCs/>
                <w:sz w:val="24"/>
                <w:szCs w:val="24"/>
                <w:lang w:eastAsia="ru-RU"/>
              </w:rPr>
              <w:t xml:space="preserve"> руб.</w:t>
            </w:r>
          </w:p>
        </w:tc>
      </w:tr>
      <w:tr w:rsidR="00CE0281" w:rsidRPr="00CE0281" w14:paraId="79EFD776" w14:textId="77777777" w:rsidTr="00E23CEB">
        <w:tc>
          <w:tcPr>
            <w:tcW w:w="2046" w:type="pct"/>
            <w:tcBorders>
              <w:top w:val="single" w:sz="4" w:space="0" w:color="auto"/>
              <w:left w:val="single" w:sz="4" w:space="0" w:color="auto"/>
              <w:bottom w:val="single" w:sz="4" w:space="0" w:color="auto"/>
              <w:right w:val="single" w:sz="4" w:space="0" w:color="auto"/>
            </w:tcBorders>
          </w:tcPr>
          <w:p w14:paraId="181AF866" w14:textId="10704DD4" w:rsidR="00CE0281" w:rsidRPr="00CE0281" w:rsidRDefault="00E23CEB" w:rsidP="005B07C2">
            <w:pPr>
              <w:rPr>
                <w:rFonts w:eastAsia="Calibri"/>
                <w:sz w:val="24"/>
                <w:szCs w:val="24"/>
                <w:lang w:eastAsia="ru-RU"/>
              </w:rPr>
            </w:pPr>
            <w:r w:rsidRPr="00CE0281">
              <w:rPr>
                <w:rFonts w:eastAsia="Calibri"/>
                <w:sz w:val="24"/>
                <w:szCs w:val="24"/>
                <w:lang w:eastAsia="ru-RU"/>
              </w:rPr>
              <w:t>Ожидаемые результаты</w:t>
            </w:r>
            <w:r w:rsidR="00CE0281" w:rsidRPr="00CE0281">
              <w:rPr>
                <w:rFonts w:eastAsia="Calibri"/>
                <w:sz w:val="24"/>
                <w:szCs w:val="24"/>
                <w:lang w:eastAsia="ru-RU"/>
              </w:rPr>
              <w:t xml:space="preserve"> </w:t>
            </w:r>
            <w:r w:rsidRPr="00CE0281">
              <w:rPr>
                <w:rFonts w:eastAsia="Calibri"/>
                <w:sz w:val="24"/>
                <w:szCs w:val="24"/>
                <w:lang w:eastAsia="ru-RU"/>
              </w:rPr>
              <w:t>реализации подпрограммы</w:t>
            </w:r>
          </w:p>
        </w:tc>
        <w:tc>
          <w:tcPr>
            <w:tcW w:w="2954" w:type="pct"/>
            <w:tcBorders>
              <w:top w:val="single" w:sz="4" w:space="0" w:color="auto"/>
              <w:left w:val="single" w:sz="4" w:space="0" w:color="auto"/>
              <w:bottom w:val="single" w:sz="4" w:space="0" w:color="auto"/>
              <w:right w:val="single" w:sz="4" w:space="0" w:color="auto"/>
            </w:tcBorders>
          </w:tcPr>
          <w:p w14:paraId="5DB8144E" w14:textId="4077EBE8" w:rsidR="00CE0281" w:rsidRPr="00CE0281" w:rsidRDefault="00E23CEB" w:rsidP="005B07C2">
            <w:pPr>
              <w:jc w:val="both"/>
              <w:rPr>
                <w:rFonts w:eastAsia="Times New Roman"/>
                <w:bCs/>
                <w:iCs/>
                <w:color w:val="000000"/>
                <w:sz w:val="24"/>
                <w:szCs w:val="24"/>
                <w:lang w:eastAsia="ru-RU"/>
              </w:rPr>
            </w:pPr>
            <w:r w:rsidRPr="00CE0281">
              <w:rPr>
                <w:rFonts w:eastAsia="Times New Roman"/>
                <w:sz w:val="24"/>
                <w:szCs w:val="24"/>
                <w:lang w:eastAsia="ru-RU"/>
              </w:rPr>
              <w:t>обеспечение доступа жителей Хасанского муниципального округа к культурным ценностям</w:t>
            </w:r>
          </w:p>
        </w:tc>
      </w:tr>
    </w:tbl>
    <w:p w14:paraId="0129D5FD" w14:textId="77777777" w:rsidR="00CE0281" w:rsidRPr="00CE0281" w:rsidRDefault="00CE0281" w:rsidP="005B07C2">
      <w:pPr>
        <w:rPr>
          <w:rFonts w:eastAsia="Times New Roman"/>
          <w:sz w:val="24"/>
          <w:szCs w:val="24"/>
          <w:lang w:eastAsia="ru-RU"/>
        </w:rPr>
      </w:pPr>
    </w:p>
    <w:p w14:paraId="3D02F1CC" w14:textId="77777777" w:rsidR="00CE0281" w:rsidRPr="00CE0281" w:rsidRDefault="00CE0281" w:rsidP="005B07C2">
      <w:pPr>
        <w:rPr>
          <w:rFonts w:eastAsia="Times New Roman"/>
          <w:sz w:val="24"/>
          <w:szCs w:val="24"/>
          <w:lang w:eastAsia="ru-RU"/>
        </w:rPr>
      </w:pPr>
    </w:p>
    <w:p w14:paraId="3503035E" w14:textId="77777777" w:rsidR="00CE0281" w:rsidRPr="00CE0281" w:rsidRDefault="00CE0281" w:rsidP="005B07C2">
      <w:pPr>
        <w:rPr>
          <w:rFonts w:eastAsia="Times New Roman"/>
          <w:sz w:val="24"/>
          <w:szCs w:val="24"/>
          <w:lang w:eastAsia="ru-RU"/>
        </w:rPr>
      </w:pPr>
    </w:p>
    <w:p w14:paraId="4FA4ED70" w14:textId="77777777" w:rsidR="00CE0281" w:rsidRPr="00CE0281" w:rsidRDefault="00CE0281" w:rsidP="005B07C2">
      <w:pPr>
        <w:rPr>
          <w:rFonts w:eastAsia="Times New Roman"/>
          <w:sz w:val="24"/>
          <w:szCs w:val="24"/>
          <w:lang w:eastAsia="ru-RU"/>
        </w:rPr>
      </w:pPr>
    </w:p>
    <w:p w14:paraId="0535B5B0" w14:textId="77777777" w:rsidR="00CE0281" w:rsidRPr="00CE0281" w:rsidRDefault="00CE0281" w:rsidP="005B07C2">
      <w:pPr>
        <w:rPr>
          <w:rFonts w:eastAsia="Times New Roman"/>
          <w:sz w:val="24"/>
          <w:szCs w:val="24"/>
          <w:lang w:eastAsia="ru-RU"/>
        </w:rPr>
      </w:pPr>
    </w:p>
    <w:p w14:paraId="4BDE8ECB" w14:textId="57261297" w:rsidR="00E23CEB" w:rsidRPr="00E23CEB" w:rsidRDefault="00E23CEB" w:rsidP="005B07C2">
      <w:pPr>
        <w:widowControl w:val="0"/>
        <w:autoSpaceDE w:val="0"/>
        <w:autoSpaceDN w:val="0"/>
        <w:adjustRightInd w:val="0"/>
        <w:ind w:left="5670"/>
        <w:rPr>
          <w:rFonts w:eastAsia="Times New Roman"/>
          <w:bCs/>
          <w:spacing w:val="2"/>
          <w:sz w:val="24"/>
          <w:szCs w:val="24"/>
          <w:lang w:eastAsia="ru-RU"/>
        </w:rPr>
      </w:pPr>
      <w:r w:rsidRPr="00E23CEB">
        <w:rPr>
          <w:rFonts w:eastAsia="Times New Roman"/>
          <w:bCs/>
          <w:spacing w:val="2"/>
          <w:sz w:val="24"/>
          <w:szCs w:val="24"/>
          <w:lang w:eastAsia="ru-RU"/>
        </w:rPr>
        <w:lastRenderedPageBreak/>
        <w:t>Приложение № 7</w:t>
      </w:r>
    </w:p>
    <w:p w14:paraId="3418D8E4" w14:textId="556F54CD" w:rsidR="00E23CEB" w:rsidRPr="00E23CEB" w:rsidRDefault="00E23CEB" w:rsidP="005B07C2">
      <w:pPr>
        <w:widowControl w:val="0"/>
        <w:autoSpaceDE w:val="0"/>
        <w:autoSpaceDN w:val="0"/>
        <w:adjustRightInd w:val="0"/>
        <w:ind w:left="5670"/>
        <w:rPr>
          <w:rFonts w:eastAsia="Times New Roman"/>
          <w:bCs/>
          <w:spacing w:val="2"/>
          <w:sz w:val="24"/>
          <w:szCs w:val="24"/>
          <w:lang w:eastAsia="ru-RU"/>
        </w:rPr>
      </w:pPr>
      <w:r w:rsidRPr="00E23CEB">
        <w:rPr>
          <w:rFonts w:eastAsia="Times New Roman"/>
          <w:bCs/>
          <w:spacing w:val="2"/>
          <w:sz w:val="24"/>
          <w:szCs w:val="24"/>
          <w:lang w:eastAsia="ru-RU"/>
        </w:rPr>
        <w:t xml:space="preserve">к постановлению администрации                                                                                              </w:t>
      </w:r>
    </w:p>
    <w:p w14:paraId="38455FD2" w14:textId="62EECDC4" w:rsidR="00E23CEB" w:rsidRPr="00E23CEB" w:rsidRDefault="00E23CEB" w:rsidP="005B07C2">
      <w:pPr>
        <w:widowControl w:val="0"/>
        <w:autoSpaceDE w:val="0"/>
        <w:autoSpaceDN w:val="0"/>
        <w:adjustRightInd w:val="0"/>
        <w:ind w:left="5670"/>
        <w:rPr>
          <w:rFonts w:eastAsia="Times New Roman"/>
          <w:bCs/>
          <w:spacing w:val="2"/>
          <w:sz w:val="24"/>
          <w:szCs w:val="24"/>
          <w:lang w:eastAsia="ru-RU"/>
        </w:rPr>
      </w:pPr>
      <w:r w:rsidRPr="00E23CEB">
        <w:rPr>
          <w:rFonts w:eastAsia="Times New Roman"/>
          <w:bCs/>
          <w:spacing w:val="2"/>
          <w:sz w:val="24"/>
          <w:szCs w:val="24"/>
          <w:lang w:eastAsia="ru-RU"/>
        </w:rPr>
        <w:t xml:space="preserve">Хасанского   муниципального округа   </w:t>
      </w:r>
    </w:p>
    <w:p w14:paraId="5879CF95" w14:textId="103B7DC1" w:rsidR="00E23CEB" w:rsidRDefault="00E23CEB" w:rsidP="005B07C2">
      <w:pPr>
        <w:widowControl w:val="0"/>
        <w:autoSpaceDE w:val="0"/>
        <w:autoSpaceDN w:val="0"/>
        <w:adjustRightInd w:val="0"/>
        <w:ind w:left="5670"/>
        <w:rPr>
          <w:rFonts w:eastAsia="Times New Roman"/>
          <w:bCs/>
          <w:spacing w:val="2"/>
          <w:sz w:val="24"/>
          <w:szCs w:val="24"/>
          <w:lang w:eastAsia="ru-RU"/>
        </w:rPr>
      </w:pPr>
      <w:r w:rsidRPr="00E23CEB">
        <w:rPr>
          <w:rFonts w:eastAsia="Times New Roman"/>
          <w:bCs/>
          <w:spacing w:val="2"/>
          <w:sz w:val="24"/>
          <w:szCs w:val="24"/>
          <w:lang w:eastAsia="ru-RU"/>
        </w:rPr>
        <w:t>от 29.12.2023</w:t>
      </w:r>
      <w:r>
        <w:rPr>
          <w:rFonts w:eastAsia="Times New Roman"/>
          <w:bCs/>
          <w:spacing w:val="2"/>
          <w:sz w:val="24"/>
          <w:szCs w:val="24"/>
          <w:lang w:eastAsia="ru-RU"/>
        </w:rPr>
        <w:t xml:space="preserve"> </w:t>
      </w:r>
      <w:r w:rsidRPr="00E23CEB">
        <w:rPr>
          <w:rFonts w:eastAsia="Times New Roman"/>
          <w:bCs/>
          <w:spacing w:val="2"/>
          <w:sz w:val="24"/>
          <w:szCs w:val="24"/>
          <w:lang w:eastAsia="ru-RU"/>
        </w:rPr>
        <w:t>г. № 2557-па</w:t>
      </w:r>
    </w:p>
    <w:p w14:paraId="737245D0" w14:textId="77777777" w:rsidR="00E23CEB" w:rsidRPr="00E23CEB" w:rsidRDefault="00E23CEB" w:rsidP="005B07C2">
      <w:pPr>
        <w:widowControl w:val="0"/>
        <w:autoSpaceDE w:val="0"/>
        <w:autoSpaceDN w:val="0"/>
        <w:adjustRightInd w:val="0"/>
        <w:ind w:left="5670"/>
        <w:rPr>
          <w:rFonts w:eastAsia="Times New Roman"/>
          <w:bCs/>
          <w:spacing w:val="2"/>
          <w:sz w:val="24"/>
          <w:szCs w:val="24"/>
          <w:lang w:eastAsia="ru-RU"/>
        </w:rPr>
      </w:pPr>
    </w:p>
    <w:p w14:paraId="541D6E3B" w14:textId="25A74890" w:rsidR="00E23CEB" w:rsidRPr="00E23CEB" w:rsidRDefault="00E23CEB" w:rsidP="005B07C2">
      <w:pPr>
        <w:widowControl w:val="0"/>
        <w:autoSpaceDE w:val="0"/>
        <w:autoSpaceDN w:val="0"/>
        <w:adjustRightInd w:val="0"/>
        <w:ind w:left="5670"/>
        <w:rPr>
          <w:rFonts w:eastAsia="Times New Roman"/>
          <w:bCs/>
          <w:spacing w:val="2"/>
          <w:sz w:val="24"/>
          <w:szCs w:val="24"/>
          <w:lang w:eastAsia="ru-RU"/>
        </w:rPr>
      </w:pPr>
      <w:r w:rsidRPr="00E23CEB">
        <w:rPr>
          <w:rFonts w:eastAsia="Times New Roman"/>
          <w:bCs/>
          <w:spacing w:val="2"/>
          <w:sz w:val="24"/>
          <w:szCs w:val="24"/>
          <w:lang w:eastAsia="ru-RU"/>
        </w:rPr>
        <w:t>Приложение № 8</w:t>
      </w:r>
    </w:p>
    <w:p w14:paraId="0017C3E9" w14:textId="74D770A6" w:rsidR="00E23CEB" w:rsidRDefault="00E23CEB" w:rsidP="005B07C2">
      <w:pPr>
        <w:widowControl w:val="0"/>
        <w:autoSpaceDE w:val="0"/>
        <w:autoSpaceDN w:val="0"/>
        <w:adjustRightInd w:val="0"/>
        <w:ind w:left="5670"/>
        <w:rPr>
          <w:rFonts w:eastAsia="Times New Roman"/>
          <w:bCs/>
          <w:spacing w:val="2"/>
          <w:sz w:val="24"/>
          <w:szCs w:val="24"/>
          <w:lang w:eastAsia="ru-RU"/>
        </w:rPr>
      </w:pPr>
      <w:r w:rsidRPr="00E23CEB">
        <w:rPr>
          <w:rFonts w:eastAsia="Times New Roman"/>
          <w:bCs/>
          <w:spacing w:val="2"/>
          <w:sz w:val="24"/>
          <w:szCs w:val="24"/>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bCs/>
          <w:spacing w:val="2"/>
          <w:sz w:val="24"/>
          <w:szCs w:val="24"/>
          <w:lang w:eastAsia="ru-RU"/>
        </w:rPr>
        <w:t xml:space="preserve"> </w:t>
      </w:r>
      <w:r w:rsidRPr="00E23CEB">
        <w:rPr>
          <w:rFonts w:eastAsia="Times New Roman"/>
          <w:bCs/>
          <w:spacing w:val="2"/>
          <w:sz w:val="24"/>
          <w:szCs w:val="24"/>
          <w:lang w:eastAsia="ru-RU"/>
        </w:rPr>
        <w:t>г. № 614-па</w:t>
      </w:r>
    </w:p>
    <w:p w14:paraId="080984F9" w14:textId="77777777" w:rsidR="00E23CEB" w:rsidRPr="00E23CEB" w:rsidRDefault="00E23CEB" w:rsidP="005B07C2">
      <w:pPr>
        <w:widowControl w:val="0"/>
        <w:autoSpaceDE w:val="0"/>
        <w:autoSpaceDN w:val="0"/>
        <w:adjustRightInd w:val="0"/>
        <w:ind w:left="5670"/>
        <w:rPr>
          <w:rFonts w:eastAsia="Times New Roman"/>
          <w:bCs/>
          <w:spacing w:val="2"/>
          <w:sz w:val="24"/>
          <w:szCs w:val="24"/>
          <w:lang w:eastAsia="ru-RU"/>
        </w:rPr>
      </w:pPr>
    </w:p>
    <w:p w14:paraId="5E08C0A2" w14:textId="11125836" w:rsidR="00CE0281" w:rsidRPr="00CE0281" w:rsidRDefault="00E23CEB" w:rsidP="005B07C2">
      <w:pPr>
        <w:widowControl w:val="0"/>
        <w:autoSpaceDE w:val="0"/>
        <w:autoSpaceDN w:val="0"/>
        <w:adjustRightInd w:val="0"/>
        <w:jc w:val="center"/>
        <w:rPr>
          <w:rFonts w:eastAsia="Times New Roman"/>
          <w:sz w:val="24"/>
          <w:szCs w:val="24"/>
          <w:lang w:eastAsia="ru-RU"/>
        </w:rPr>
      </w:pPr>
      <w:r w:rsidRPr="00CE0281">
        <w:rPr>
          <w:rFonts w:eastAsia="Times New Roman"/>
          <w:b/>
          <w:spacing w:val="2"/>
          <w:sz w:val="24"/>
          <w:szCs w:val="24"/>
          <w:lang w:eastAsia="ru-RU"/>
        </w:rPr>
        <w:t>ПАСПОРТ ПОДПРОГРАММЫ</w:t>
      </w:r>
    </w:p>
    <w:p w14:paraId="10D2F0BA" w14:textId="5CF7E011" w:rsidR="00CE0281" w:rsidRPr="00CE0281" w:rsidRDefault="00CE0281" w:rsidP="005B07C2">
      <w:pPr>
        <w:shd w:val="clear" w:color="auto" w:fill="FFFFFF"/>
        <w:jc w:val="center"/>
        <w:textAlignment w:val="baseline"/>
        <w:rPr>
          <w:rFonts w:eastAsia="Times New Roman"/>
          <w:b/>
          <w:bCs/>
          <w:sz w:val="24"/>
          <w:szCs w:val="24"/>
          <w:lang w:eastAsia="ru-RU"/>
        </w:rPr>
      </w:pPr>
      <w:r w:rsidRPr="00CE0281">
        <w:rPr>
          <w:rFonts w:eastAsia="Times New Roman"/>
          <w:b/>
          <w:bCs/>
          <w:sz w:val="24"/>
          <w:szCs w:val="24"/>
          <w:lang w:eastAsia="ru-RU"/>
        </w:rPr>
        <w:t xml:space="preserve">«РАЗВИТИЕ СЕТИ </w:t>
      </w:r>
      <w:r w:rsidR="00E23CEB" w:rsidRPr="00CE0281">
        <w:rPr>
          <w:rFonts w:eastAsia="Times New Roman"/>
          <w:b/>
          <w:bCs/>
          <w:sz w:val="24"/>
          <w:szCs w:val="24"/>
          <w:lang w:eastAsia="ru-RU"/>
        </w:rPr>
        <w:t>УЧРЕЖДЕНИЙ КУЛЬТУРЫ</w:t>
      </w:r>
      <w:r w:rsidRPr="00CE0281">
        <w:rPr>
          <w:rFonts w:eastAsia="Times New Roman"/>
          <w:b/>
          <w:bCs/>
          <w:sz w:val="24"/>
          <w:szCs w:val="24"/>
          <w:lang w:eastAsia="ru-RU"/>
        </w:rPr>
        <w:t xml:space="preserve"> НА ТЕРРИТОРИИ ХАСАНСКОГО МУНИЦИПАЛЬНОГО ОКРУГА»</w:t>
      </w:r>
    </w:p>
    <w:p w14:paraId="0769DC4D" w14:textId="77777777" w:rsidR="00CE0281" w:rsidRPr="00CE0281" w:rsidRDefault="00CE0281" w:rsidP="005B07C2">
      <w:pPr>
        <w:shd w:val="clear" w:color="auto" w:fill="FFFFFF"/>
        <w:jc w:val="center"/>
        <w:textAlignment w:val="baseline"/>
        <w:rPr>
          <w:rFonts w:eastAsia="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223"/>
      </w:tblGrid>
      <w:tr w:rsidR="00CE0281" w:rsidRPr="00CE0281" w14:paraId="45F8FF2B"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03352974" w14:textId="06E337B1" w:rsidR="00CE0281" w:rsidRPr="00CE0281" w:rsidRDefault="00E23CEB"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983F273" w14:textId="5CF9C641" w:rsidR="00CE0281" w:rsidRPr="00CE0281" w:rsidRDefault="00CE0281" w:rsidP="005B07C2">
            <w:pPr>
              <w:rPr>
                <w:rFonts w:eastAsia="Times New Roman"/>
                <w:sz w:val="24"/>
                <w:szCs w:val="24"/>
                <w:lang w:eastAsia="ru-RU"/>
              </w:rPr>
            </w:pPr>
            <w:r w:rsidRPr="00CE0281">
              <w:rPr>
                <w:rFonts w:eastAsia="Times New Roman"/>
                <w:sz w:val="24"/>
                <w:szCs w:val="24"/>
                <w:lang w:eastAsia="ru-RU"/>
              </w:rPr>
              <w:t>«</w:t>
            </w:r>
            <w:r w:rsidR="00E23CEB" w:rsidRPr="00CE0281">
              <w:rPr>
                <w:rFonts w:eastAsia="Times New Roman"/>
                <w:sz w:val="24"/>
                <w:szCs w:val="24"/>
                <w:lang w:eastAsia="ru-RU"/>
              </w:rPr>
              <w:t>Развитие сети учреждений культуры на</w:t>
            </w:r>
            <w:r w:rsidRPr="00CE0281">
              <w:rPr>
                <w:rFonts w:eastAsia="Times New Roman"/>
                <w:sz w:val="24"/>
                <w:szCs w:val="24"/>
                <w:lang w:eastAsia="ru-RU"/>
              </w:rPr>
              <w:t xml:space="preserve"> </w:t>
            </w:r>
            <w:r w:rsidR="00E23CEB" w:rsidRPr="00CE0281">
              <w:rPr>
                <w:rFonts w:eastAsia="Times New Roman"/>
                <w:sz w:val="24"/>
                <w:szCs w:val="24"/>
                <w:lang w:eastAsia="ru-RU"/>
              </w:rPr>
              <w:t>территории Хасанского муниципального округа</w:t>
            </w:r>
            <w:r w:rsidRPr="00CE0281">
              <w:rPr>
                <w:rFonts w:eastAsia="Times New Roman"/>
                <w:sz w:val="24"/>
                <w:szCs w:val="24"/>
                <w:lang w:eastAsia="ru-RU"/>
              </w:rPr>
              <w:t>»</w:t>
            </w:r>
          </w:p>
        </w:tc>
      </w:tr>
      <w:tr w:rsidR="00CE0281" w:rsidRPr="00CE0281" w14:paraId="7D9EC50D"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7C61F9D9" w14:textId="3DF0BDBD" w:rsidR="00CE0281" w:rsidRPr="00CE0281" w:rsidRDefault="00E23CEB" w:rsidP="005B07C2">
            <w:pPr>
              <w:autoSpaceDE w:val="0"/>
              <w:autoSpaceDN w:val="0"/>
              <w:adjustRightInd w:val="0"/>
              <w:rPr>
                <w:rFonts w:eastAsia="Times New Roman"/>
                <w:sz w:val="24"/>
                <w:szCs w:val="24"/>
                <w:lang w:eastAsia="ru-RU"/>
              </w:rPr>
            </w:pPr>
            <w:r w:rsidRPr="00CE0281">
              <w:rPr>
                <w:rFonts w:eastAsia="Times New Roman"/>
                <w:bCs/>
                <w:sz w:val="24"/>
                <w:szCs w:val="24"/>
                <w:lang w:eastAsia="ru-RU"/>
              </w:rPr>
              <w:t>Ответственный исполнитель</w:t>
            </w:r>
            <w:r w:rsidR="00CE0281" w:rsidRPr="00CE0281">
              <w:rPr>
                <w:rFonts w:eastAsia="Times New Roman"/>
                <w:bCs/>
                <w:sz w:val="24"/>
                <w:szCs w:val="24"/>
                <w:lang w:eastAsia="ru-RU"/>
              </w:rPr>
              <w:t xml:space="preserve">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5BAE2E1" w14:textId="779928A4" w:rsidR="00CE0281" w:rsidRPr="00CE0281" w:rsidRDefault="00CE0281" w:rsidP="005B07C2">
            <w:pPr>
              <w:autoSpaceDE w:val="0"/>
              <w:autoSpaceDN w:val="0"/>
              <w:adjustRightInd w:val="0"/>
              <w:jc w:val="both"/>
              <w:rPr>
                <w:rFonts w:eastAsia="Times New Roman"/>
                <w:sz w:val="24"/>
                <w:szCs w:val="24"/>
                <w:lang w:eastAsia="ru-RU"/>
              </w:rPr>
            </w:pPr>
            <w:r w:rsidRPr="00CE0281">
              <w:rPr>
                <w:rFonts w:eastAsia="Times New Roman"/>
                <w:sz w:val="24"/>
                <w:szCs w:val="24"/>
                <w:lang w:eastAsia="ru-RU"/>
              </w:rPr>
              <w:t xml:space="preserve">Управление культуры, спорта, </w:t>
            </w:r>
            <w:r w:rsidR="00E23CEB" w:rsidRPr="00CE0281">
              <w:rPr>
                <w:rFonts w:eastAsia="Times New Roman"/>
                <w:sz w:val="24"/>
                <w:szCs w:val="24"/>
                <w:lang w:eastAsia="ru-RU"/>
              </w:rPr>
              <w:t>молодежной и</w:t>
            </w:r>
            <w:r w:rsidRPr="00CE0281">
              <w:rPr>
                <w:rFonts w:eastAsia="Times New Roman"/>
                <w:sz w:val="24"/>
                <w:szCs w:val="24"/>
                <w:lang w:eastAsia="ru-RU"/>
              </w:rPr>
              <w:t xml:space="preserve"> социальной политики администрации Хасанского муниципального округа</w:t>
            </w:r>
          </w:p>
        </w:tc>
      </w:tr>
      <w:tr w:rsidR="00CE0281" w:rsidRPr="00CE0281" w14:paraId="7CAE7A2B"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4EFA7277" w14:textId="2C345BC8" w:rsidR="00CE0281" w:rsidRPr="00CE0281" w:rsidRDefault="00E23CEB" w:rsidP="005B07C2">
            <w:pPr>
              <w:autoSpaceDE w:val="0"/>
              <w:autoSpaceDN w:val="0"/>
              <w:adjustRightInd w:val="0"/>
              <w:rPr>
                <w:rFonts w:eastAsia="Times New Roman"/>
                <w:sz w:val="24"/>
                <w:szCs w:val="24"/>
                <w:lang w:eastAsia="ru-RU"/>
              </w:rPr>
            </w:pPr>
            <w:r w:rsidRPr="00CE0281">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9062B0D" w14:textId="77777777" w:rsidR="00CE0281" w:rsidRPr="00CE0281" w:rsidRDefault="00CE0281" w:rsidP="005B07C2">
            <w:pPr>
              <w:jc w:val="both"/>
              <w:rPr>
                <w:rFonts w:eastAsia="Times New Roman"/>
                <w:sz w:val="24"/>
                <w:szCs w:val="24"/>
                <w:lang w:eastAsia="ru-RU"/>
              </w:rPr>
            </w:pPr>
            <w:r w:rsidRPr="00CE0281">
              <w:rPr>
                <w:rFonts w:eastAsia="Times New Roman"/>
                <w:sz w:val="24"/>
                <w:szCs w:val="24"/>
                <w:lang w:eastAsia="ru-RU"/>
              </w:rPr>
              <w:t>---</w:t>
            </w:r>
          </w:p>
        </w:tc>
      </w:tr>
      <w:tr w:rsidR="00CE0281" w:rsidRPr="00CE0281" w14:paraId="50FEA09A"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4C91CBEA" w14:textId="12E8BC0F" w:rsidR="00CE0281" w:rsidRPr="00CE0281" w:rsidRDefault="00E23CEB" w:rsidP="005B07C2">
            <w:pPr>
              <w:rPr>
                <w:rFonts w:eastAsia="Times New Roman"/>
                <w:sz w:val="24"/>
                <w:szCs w:val="24"/>
                <w:lang w:eastAsia="ru-RU"/>
              </w:rPr>
            </w:pPr>
            <w:r w:rsidRPr="00CE0281">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048B96F" w14:textId="4118CFBB" w:rsidR="00CE0281" w:rsidRPr="00CE0281" w:rsidRDefault="00E23CEB" w:rsidP="005B07C2">
            <w:pPr>
              <w:rPr>
                <w:rFonts w:eastAsia="Times New Roman"/>
                <w:sz w:val="24"/>
                <w:szCs w:val="24"/>
                <w:lang w:eastAsia="ru-RU"/>
              </w:rPr>
            </w:pPr>
            <w:r w:rsidRPr="00CE0281">
              <w:rPr>
                <w:rFonts w:eastAsia="Times New Roman"/>
                <w:color w:val="000000"/>
                <w:sz w:val="24"/>
                <w:szCs w:val="24"/>
                <w:lang w:eastAsia="ru-RU"/>
              </w:rPr>
              <w:t>увеличение уровня обеспеченности муниципальными</w:t>
            </w:r>
            <w:r w:rsidR="00CE0281" w:rsidRPr="00CE0281">
              <w:rPr>
                <w:rFonts w:eastAsia="Times New Roman"/>
                <w:color w:val="000000"/>
                <w:sz w:val="24"/>
                <w:szCs w:val="24"/>
                <w:lang w:eastAsia="ru-RU"/>
              </w:rPr>
              <w:t xml:space="preserve"> </w:t>
            </w:r>
            <w:r w:rsidRPr="00CE0281">
              <w:rPr>
                <w:rFonts w:eastAsia="Times New Roman"/>
                <w:color w:val="000000"/>
                <w:sz w:val="24"/>
                <w:szCs w:val="24"/>
                <w:lang w:eastAsia="ru-RU"/>
              </w:rPr>
              <w:t>учреждениями культуры</w:t>
            </w:r>
            <w:r w:rsidR="00CE0281" w:rsidRPr="00CE0281">
              <w:rPr>
                <w:rFonts w:eastAsia="Times New Roman"/>
                <w:sz w:val="24"/>
                <w:szCs w:val="24"/>
                <w:lang w:eastAsia="ru-RU"/>
              </w:rPr>
              <w:t xml:space="preserve"> </w:t>
            </w:r>
          </w:p>
        </w:tc>
      </w:tr>
      <w:tr w:rsidR="00CE0281" w:rsidRPr="00CE0281" w14:paraId="0A4C449D"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53642683" w14:textId="64BE1FD8" w:rsidR="00CE0281" w:rsidRPr="00CE0281" w:rsidRDefault="00E23CEB" w:rsidP="005B07C2">
            <w:pPr>
              <w:rPr>
                <w:rFonts w:eastAsia="Times New Roman"/>
                <w:sz w:val="24"/>
                <w:szCs w:val="24"/>
                <w:lang w:eastAsia="ru-RU"/>
              </w:rPr>
            </w:pPr>
            <w:r w:rsidRPr="00CE0281">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4263F04" w14:textId="033995B3" w:rsidR="00CE0281" w:rsidRPr="00CE0281" w:rsidRDefault="00E23CEB" w:rsidP="005B07C2">
            <w:pPr>
              <w:rPr>
                <w:rFonts w:eastAsia="Calibri"/>
                <w:sz w:val="24"/>
                <w:szCs w:val="24"/>
                <w:lang w:eastAsia="en-US"/>
              </w:rPr>
            </w:pPr>
            <w:r w:rsidRPr="00CE0281">
              <w:rPr>
                <w:rFonts w:eastAsia="Times New Roman"/>
                <w:sz w:val="24"/>
                <w:szCs w:val="24"/>
                <w:lang w:eastAsia="ru-RU"/>
              </w:rPr>
              <w:t>расширение объектов муниципальных учреждений культуры</w:t>
            </w:r>
            <w:r w:rsidR="00CE0281" w:rsidRPr="00CE0281">
              <w:rPr>
                <w:rFonts w:eastAsia="Times New Roman"/>
                <w:sz w:val="24"/>
                <w:szCs w:val="24"/>
                <w:lang w:eastAsia="ru-RU"/>
              </w:rPr>
              <w:t xml:space="preserve"> </w:t>
            </w:r>
          </w:p>
        </w:tc>
      </w:tr>
      <w:tr w:rsidR="00CE0281" w:rsidRPr="00CE0281" w14:paraId="468C9336"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2AF0EB71" w14:textId="77777777" w:rsidR="00CE0281" w:rsidRPr="00CE0281" w:rsidRDefault="00CE0281" w:rsidP="005B07C2">
            <w:pPr>
              <w:tabs>
                <w:tab w:val="left" w:pos="671"/>
              </w:tabs>
              <w:rPr>
                <w:rFonts w:eastAsia="Times New Roman"/>
                <w:sz w:val="24"/>
                <w:szCs w:val="24"/>
                <w:lang w:eastAsia="ru-RU"/>
              </w:rPr>
            </w:pPr>
            <w:r w:rsidRPr="00CE0281">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7850E90" w14:textId="3656FB4E" w:rsidR="00CE0281" w:rsidRPr="00CE0281" w:rsidRDefault="00E23CEB" w:rsidP="005B07C2">
            <w:pPr>
              <w:rPr>
                <w:rFonts w:eastAsia="Times New Roman"/>
                <w:sz w:val="24"/>
                <w:szCs w:val="24"/>
                <w:lang w:eastAsia="ru-RU"/>
              </w:rPr>
            </w:pPr>
            <w:r w:rsidRPr="00CE0281">
              <w:rPr>
                <w:rFonts w:eastAsia="Times New Roman"/>
                <w:sz w:val="24"/>
                <w:szCs w:val="24"/>
                <w:lang w:eastAsia="ru-RU"/>
              </w:rPr>
              <w:t>количество новых муниципальных учреждений культуры</w:t>
            </w:r>
            <w:r w:rsidR="00CE0281" w:rsidRPr="00CE0281">
              <w:rPr>
                <w:rFonts w:eastAsia="Times New Roman"/>
                <w:sz w:val="24"/>
                <w:szCs w:val="24"/>
                <w:lang w:eastAsia="ru-RU"/>
              </w:rPr>
              <w:t xml:space="preserve"> </w:t>
            </w:r>
          </w:p>
        </w:tc>
      </w:tr>
      <w:tr w:rsidR="00CE0281" w:rsidRPr="00CE0281" w14:paraId="553A411E" w14:textId="77777777" w:rsidTr="00E23CEB">
        <w:tc>
          <w:tcPr>
            <w:tcW w:w="2046" w:type="pct"/>
            <w:tcBorders>
              <w:top w:val="single" w:sz="4" w:space="0" w:color="auto"/>
              <w:left w:val="single" w:sz="4" w:space="0" w:color="auto"/>
              <w:bottom w:val="single" w:sz="4" w:space="0" w:color="auto"/>
              <w:right w:val="single" w:sz="4" w:space="0" w:color="auto"/>
            </w:tcBorders>
            <w:hideMark/>
          </w:tcPr>
          <w:p w14:paraId="19F863D9" w14:textId="4365EA14" w:rsidR="00CE0281" w:rsidRPr="00CE0281" w:rsidRDefault="00E23CEB" w:rsidP="005B07C2">
            <w:pPr>
              <w:rPr>
                <w:rFonts w:eastAsia="Times New Roman"/>
                <w:sz w:val="24"/>
                <w:szCs w:val="24"/>
                <w:lang w:eastAsia="ru-RU"/>
              </w:rPr>
            </w:pPr>
            <w:r w:rsidRPr="00CE0281">
              <w:rPr>
                <w:rFonts w:eastAsia="Times New Roman"/>
                <w:sz w:val="24"/>
                <w:szCs w:val="24"/>
                <w:lang w:eastAsia="ru-RU"/>
              </w:rPr>
              <w:t>Этапы и сроки реализации</w:t>
            </w:r>
            <w:r w:rsidR="00CE0281" w:rsidRPr="00CE0281">
              <w:rPr>
                <w:rFonts w:eastAsia="Times New Roman"/>
                <w:sz w:val="24"/>
                <w:szCs w:val="24"/>
                <w:lang w:eastAsia="ru-RU"/>
              </w:rPr>
              <w:t xml:space="preserve">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91B3E84" w14:textId="50DDA8B2" w:rsidR="00CE0281" w:rsidRPr="00CE0281" w:rsidRDefault="00E23CEB" w:rsidP="005B07C2">
            <w:pPr>
              <w:jc w:val="both"/>
              <w:rPr>
                <w:rFonts w:eastAsia="Times New Roman"/>
                <w:sz w:val="24"/>
                <w:szCs w:val="24"/>
                <w:lang w:eastAsia="ru-RU"/>
              </w:rPr>
            </w:pPr>
            <w:r w:rsidRPr="00CE0281">
              <w:rPr>
                <w:rFonts w:eastAsia="Times New Roman"/>
                <w:sz w:val="24"/>
                <w:szCs w:val="24"/>
                <w:lang w:eastAsia="ru-RU"/>
              </w:rPr>
              <w:t>подпрограмма реализуется</w:t>
            </w:r>
            <w:r w:rsidR="00CE0281" w:rsidRPr="00CE0281">
              <w:rPr>
                <w:rFonts w:eastAsia="Times New Roman"/>
                <w:sz w:val="24"/>
                <w:szCs w:val="24"/>
                <w:lang w:eastAsia="ru-RU"/>
              </w:rPr>
              <w:t xml:space="preserve"> в один этап в 2023-2026 годы</w:t>
            </w:r>
          </w:p>
        </w:tc>
      </w:tr>
      <w:tr w:rsidR="00CE0281" w:rsidRPr="00CE0281" w14:paraId="1A797F1A" w14:textId="77777777" w:rsidTr="00E23CEB">
        <w:tc>
          <w:tcPr>
            <w:tcW w:w="2046" w:type="pct"/>
            <w:tcBorders>
              <w:top w:val="single" w:sz="4" w:space="0" w:color="auto"/>
              <w:left w:val="single" w:sz="4" w:space="0" w:color="auto"/>
              <w:bottom w:val="single" w:sz="4" w:space="0" w:color="auto"/>
              <w:right w:val="single" w:sz="4" w:space="0" w:color="auto"/>
            </w:tcBorders>
          </w:tcPr>
          <w:p w14:paraId="36E0FCB5" w14:textId="77777777" w:rsidR="00CE0281" w:rsidRPr="00CE0281" w:rsidRDefault="00CE0281" w:rsidP="005B07C2">
            <w:pPr>
              <w:rPr>
                <w:rFonts w:eastAsia="Times New Roman"/>
                <w:sz w:val="24"/>
                <w:szCs w:val="24"/>
                <w:lang w:eastAsia="ru-RU"/>
              </w:rPr>
            </w:pPr>
            <w:r w:rsidRPr="00CE0281">
              <w:rPr>
                <w:rFonts w:eastAsia="Calibri"/>
                <w:sz w:val="24"/>
                <w:szCs w:val="24"/>
                <w:lang w:eastAsia="ru-RU"/>
              </w:rPr>
              <w:t xml:space="preserve">Объемы и источники бюджетных ассигнований подпрограммы </w:t>
            </w:r>
          </w:p>
        </w:tc>
        <w:tc>
          <w:tcPr>
            <w:tcW w:w="2954" w:type="pct"/>
            <w:tcBorders>
              <w:top w:val="single" w:sz="4" w:space="0" w:color="auto"/>
              <w:left w:val="single" w:sz="4" w:space="0" w:color="auto"/>
              <w:bottom w:val="single" w:sz="4" w:space="0" w:color="auto"/>
              <w:right w:val="single" w:sz="4" w:space="0" w:color="auto"/>
            </w:tcBorders>
          </w:tcPr>
          <w:p w14:paraId="704B794D" w14:textId="62332668" w:rsidR="00CE0281" w:rsidRPr="00CE0281" w:rsidRDefault="00CE0281" w:rsidP="005B07C2">
            <w:pPr>
              <w:widowControl w:val="0"/>
              <w:tabs>
                <w:tab w:val="left" w:pos="1440"/>
                <w:tab w:val="right" w:pos="9540"/>
              </w:tabs>
              <w:autoSpaceDE w:val="0"/>
              <w:autoSpaceDN w:val="0"/>
              <w:adjustRightInd w:val="0"/>
              <w:rPr>
                <w:rFonts w:eastAsia="Times New Roman"/>
                <w:sz w:val="24"/>
                <w:szCs w:val="24"/>
                <w:lang w:eastAsia="ru-RU"/>
              </w:rPr>
            </w:pPr>
            <w:r w:rsidRPr="00CE0281">
              <w:rPr>
                <w:rFonts w:eastAsia="Times New Roman"/>
                <w:bCs/>
                <w:iCs/>
                <w:color w:val="000000"/>
                <w:sz w:val="24"/>
                <w:szCs w:val="24"/>
                <w:lang w:eastAsia="ru-RU"/>
              </w:rPr>
              <w:t xml:space="preserve">общий объем финансирования мероприятий муниципальной </w:t>
            </w:r>
            <w:r w:rsidR="00E23CEB" w:rsidRPr="00CE0281">
              <w:rPr>
                <w:rFonts w:eastAsia="Times New Roman"/>
                <w:bCs/>
                <w:iCs/>
                <w:color w:val="000000"/>
                <w:sz w:val="24"/>
                <w:szCs w:val="24"/>
                <w:lang w:eastAsia="ru-RU"/>
              </w:rPr>
              <w:t>подпрограммы 0</w:t>
            </w:r>
            <w:r w:rsidRPr="00CE0281">
              <w:rPr>
                <w:rFonts w:eastAsia="Times New Roman"/>
                <w:bCs/>
                <w:iCs/>
                <w:color w:val="000000"/>
                <w:sz w:val="24"/>
                <w:szCs w:val="24"/>
                <w:lang w:eastAsia="ru-RU"/>
              </w:rPr>
              <w:t>,00</w:t>
            </w:r>
            <w:r w:rsidRPr="00CE0281">
              <w:rPr>
                <w:rFonts w:eastAsia="Times New Roman"/>
                <w:sz w:val="24"/>
                <w:szCs w:val="24"/>
                <w:lang w:eastAsia="ru-RU"/>
              </w:rPr>
              <w:t xml:space="preserve"> тыс.</w:t>
            </w:r>
            <w:r w:rsidR="00E23CEB">
              <w:rPr>
                <w:rFonts w:eastAsia="Times New Roman"/>
                <w:sz w:val="24"/>
                <w:szCs w:val="24"/>
                <w:lang w:eastAsia="ru-RU"/>
              </w:rPr>
              <w:t xml:space="preserve"> </w:t>
            </w:r>
            <w:r w:rsidRPr="00CE0281">
              <w:rPr>
                <w:rFonts w:eastAsia="Times New Roman"/>
                <w:sz w:val="24"/>
                <w:szCs w:val="24"/>
                <w:lang w:eastAsia="ru-RU"/>
              </w:rPr>
              <w:t>руб.</w:t>
            </w:r>
          </w:p>
        </w:tc>
      </w:tr>
      <w:tr w:rsidR="00CE0281" w:rsidRPr="00CE0281" w14:paraId="0D3F6310" w14:textId="77777777" w:rsidTr="00E23CEB">
        <w:tc>
          <w:tcPr>
            <w:tcW w:w="2046" w:type="pct"/>
            <w:tcBorders>
              <w:top w:val="single" w:sz="4" w:space="0" w:color="auto"/>
              <w:left w:val="single" w:sz="4" w:space="0" w:color="auto"/>
              <w:bottom w:val="single" w:sz="4" w:space="0" w:color="auto"/>
              <w:right w:val="single" w:sz="4" w:space="0" w:color="auto"/>
            </w:tcBorders>
          </w:tcPr>
          <w:p w14:paraId="420DD34D" w14:textId="5558DB9D" w:rsidR="00CE0281" w:rsidRPr="00CE0281" w:rsidRDefault="00E23CEB" w:rsidP="005B07C2">
            <w:pPr>
              <w:rPr>
                <w:rFonts w:eastAsia="Calibri"/>
                <w:sz w:val="24"/>
                <w:szCs w:val="24"/>
                <w:lang w:eastAsia="ru-RU"/>
              </w:rPr>
            </w:pPr>
            <w:r w:rsidRPr="00CE0281">
              <w:rPr>
                <w:rFonts w:eastAsia="Calibri"/>
                <w:sz w:val="24"/>
                <w:szCs w:val="24"/>
                <w:lang w:eastAsia="ru-RU"/>
              </w:rPr>
              <w:t>Ожидаемые результаты</w:t>
            </w:r>
            <w:r w:rsidR="00CE0281" w:rsidRPr="00CE0281">
              <w:rPr>
                <w:rFonts w:eastAsia="Calibri"/>
                <w:sz w:val="24"/>
                <w:szCs w:val="24"/>
                <w:lang w:eastAsia="ru-RU"/>
              </w:rPr>
              <w:t xml:space="preserve"> </w:t>
            </w:r>
            <w:r w:rsidRPr="00CE0281">
              <w:rPr>
                <w:rFonts w:eastAsia="Calibri"/>
                <w:sz w:val="24"/>
                <w:szCs w:val="24"/>
                <w:lang w:eastAsia="ru-RU"/>
              </w:rPr>
              <w:t>реализации подпрограммы</w:t>
            </w:r>
          </w:p>
        </w:tc>
        <w:tc>
          <w:tcPr>
            <w:tcW w:w="2954" w:type="pct"/>
            <w:tcBorders>
              <w:top w:val="single" w:sz="4" w:space="0" w:color="auto"/>
              <w:left w:val="single" w:sz="4" w:space="0" w:color="auto"/>
              <w:bottom w:val="single" w:sz="4" w:space="0" w:color="auto"/>
              <w:right w:val="single" w:sz="4" w:space="0" w:color="auto"/>
            </w:tcBorders>
          </w:tcPr>
          <w:p w14:paraId="276FF60F" w14:textId="10022F46" w:rsidR="00CE0281" w:rsidRPr="00CE0281" w:rsidRDefault="00E23CEB" w:rsidP="005B07C2">
            <w:pPr>
              <w:rPr>
                <w:rFonts w:eastAsia="Times New Roman"/>
                <w:bCs/>
                <w:iCs/>
                <w:color w:val="000000"/>
                <w:sz w:val="24"/>
                <w:szCs w:val="24"/>
                <w:lang w:eastAsia="ru-RU"/>
              </w:rPr>
            </w:pPr>
            <w:r w:rsidRPr="00CE0281">
              <w:rPr>
                <w:rFonts w:eastAsia="Times New Roman"/>
                <w:sz w:val="24"/>
                <w:szCs w:val="24"/>
                <w:lang w:eastAsia="ru-RU"/>
              </w:rPr>
              <w:t>увеличение количества объектов</w:t>
            </w:r>
            <w:r w:rsidR="00CE0281" w:rsidRPr="00CE0281">
              <w:rPr>
                <w:rFonts w:eastAsia="Times New Roman"/>
                <w:sz w:val="24"/>
                <w:szCs w:val="24"/>
                <w:lang w:eastAsia="ru-RU"/>
              </w:rPr>
              <w:t xml:space="preserve"> </w:t>
            </w:r>
            <w:r w:rsidRPr="00CE0281">
              <w:rPr>
                <w:rFonts w:eastAsia="Times New Roman"/>
                <w:sz w:val="24"/>
                <w:szCs w:val="24"/>
                <w:lang w:eastAsia="ru-RU"/>
              </w:rPr>
              <w:t>муниципальных учреждений культуры</w:t>
            </w:r>
            <w:r w:rsidR="00CE0281" w:rsidRPr="00CE0281">
              <w:rPr>
                <w:rFonts w:eastAsia="Times New Roman"/>
                <w:sz w:val="24"/>
                <w:szCs w:val="24"/>
                <w:lang w:eastAsia="ru-RU"/>
              </w:rPr>
              <w:t xml:space="preserve">   </w:t>
            </w:r>
            <w:proofErr w:type="gramStart"/>
            <w:r w:rsidR="00CE0281" w:rsidRPr="00CE0281">
              <w:rPr>
                <w:rFonts w:eastAsia="Times New Roman"/>
                <w:sz w:val="24"/>
                <w:szCs w:val="24"/>
                <w:lang w:eastAsia="ru-RU"/>
              </w:rPr>
              <w:t>к  2026</w:t>
            </w:r>
            <w:proofErr w:type="gramEnd"/>
            <w:r w:rsidR="00CE0281" w:rsidRPr="00CE0281">
              <w:rPr>
                <w:rFonts w:eastAsia="Times New Roman"/>
                <w:sz w:val="24"/>
                <w:szCs w:val="24"/>
                <w:lang w:eastAsia="ru-RU"/>
              </w:rPr>
              <w:t xml:space="preserve"> году  на 2 единицы</w:t>
            </w:r>
          </w:p>
        </w:tc>
      </w:tr>
    </w:tbl>
    <w:p w14:paraId="53C80679" w14:textId="77777777" w:rsidR="00CE0281" w:rsidRPr="00CE0281" w:rsidRDefault="00CE0281" w:rsidP="005B07C2">
      <w:pPr>
        <w:rPr>
          <w:rFonts w:eastAsia="Times New Roman"/>
          <w:sz w:val="24"/>
          <w:szCs w:val="24"/>
          <w:lang w:eastAsia="ru-RU"/>
        </w:rPr>
      </w:pPr>
    </w:p>
    <w:p w14:paraId="3BAD297F" w14:textId="77777777" w:rsidR="00CE0281" w:rsidRPr="00CE0281" w:rsidRDefault="00CE0281" w:rsidP="005B07C2">
      <w:pPr>
        <w:rPr>
          <w:rFonts w:eastAsia="Times New Roman"/>
          <w:sz w:val="24"/>
          <w:szCs w:val="24"/>
          <w:lang w:eastAsia="ru-RU"/>
        </w:rPr>
      </w:pPr>
    </w:p>
    <w:p w14:paraId="1EB90306" w14:textId="77777777" w:rsidR="00CE0281" w:rsidRDefault="00CE0281" w:rsidP="005B07C2">
      <w:pPr>
        <w:widowControl w:val="0"/>
        <w:rPr>
          <w:rFonts w:eastAsia="Times New Roman"/>
          <w:sz w:val="24"/>
          <w:szCs w:val="24"/>
          <w:lang w:eastAsia="ru-RU"/>
        </w:rPr>
        <w:sectPr w:rsidR="00CE0281" w:rsidSect="00492AAA">
          <w:footerReference w:type="default" r:id="rId17"/>
          <w:pgSz w:w="11906" w:h="16838"/>
          <w:pgMar w:top="794" w:right="794" w:bottom="794" w:left="794" w:header="0" w:footer="0" w:gutter="0"/>
          <w:cols w:space="720"/>
          <w:docGrid w:linePitch="272"/>
        </w:sectPr>
      </w:pPr>
    </w:p>
    <w:p w14:paraId="5FB734AB" w14:textId="77777777" w:rsidR="00CE0281" w:rsidRPr="00CE0281" w:rsidRDefault="00CE0281" w:rsidP="005B07C2">
      <w:pPr>
        <w:jc w:val="center"/>
        <w:rPr>
          <w:rFonts w:eastAsia="Times New Roman"/>
          <w:sz w:val="24"/>
          <w:szCs w:val="24"/>
          <w:lang w:eastAsia="ru-RU"/>
        </w:rPr>
      </w:pPr>
      <w:r w:rsidRPr="00CE0281">
        <w:rPr>
          <w:rFonts w:eastAsia="Times New Roman"/>
          <w:noProof/>
          <w:sz w:val="24"/>
          <w:szCs w:val="24"/>
          <w:lang w:eastAsia="ru-RU"/>
        </w:rPr>
        <w:lastRenderedPageBreak/>
        <w:drawing>
          <wp:inline distT="0" distB="0" distL="0" distR="0" wp14:anchorId="4286254E" wp14:editId="2F5202D2">
            <wp:extent cx="581025" cy="723900"/>
            <wp:effectExtent l="0" t="0" r="9525" b="0"/>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26C7EB5" w14:textId="77777777" w:rsidR="00CE0281" w:rsidRPr="00CE0281" w:rsidRDefault="00CE0281" w:rsidP="005B07C2">
      <w:pPr>
        <w:jc w:val="center"/>
        <w:rPr>
          <w:rFonts w:eastAsia="Times New Roman"/>
          <w:lang w:eastAsia="ru-RU"/>
        </w:rPr>
      </w:pPr>
    </w:p>
    <w:p w14:paraId="67459F86"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АДМИНИСТРАЦИЯ</w:t>
      </w:r>
    </w:p>
    <w:p w14:paraId="7505B33D"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ХАСАНСКОГО МУНИЦИПАЛЬНОГО ОКРУГА</w:t>
      </w:r>
    </w:p>
    <w:p w14:paraId="76BA2A03"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ПРИМОРСКОГО КРАЯ</w:t>
      </w:r>
    </w:p>
    <w:p w14:paraId="5EEAA2DC" w14:textId="77777777" w:rsidR="00CE0281" w:rsidRPr="00CE0281" w:rsidRDefault="00CE0281" w:rsidP="005B07C2">
      <w:pPr>
        <w:jc w:val="center"/>
        <w:rPr>
          <w:rFonts w:eastAsia="Times New Roman"/>
          <w:sz w:val="26"/>
          <w:szCs w:val="26"/>
          <w:lang w:eastAsia="ru-RU"/>
        </w:rPr>
      </w:pPr>
    </w:p>
    <w:p w14:paraId="6A76AFCE" w14:textId="77777777" w:rsidR="00CE0281" w:rsidRPr="00CE0281" w:rsidRDefault="00CE0281" w:rsidP="005B07C2">
      <w:pPr>
        <w:jc w:val="center"/>
        <w:outlineLvl w:val="0"/>
        <w:rPr>
          <w:rFonts w:eastAsia="Times New Roman"/>
          <w:sz w:val="26"/>
          <w:szCs w:val="26"/>
          <w:lang w:eastAsia="ru-RU"/>
        </w:rPr>
      </w:pPr>
      <w:bookmarkStart w:id="3" w:name="_Toc157968155"/>
      <w:r w:rsidRPr="00CE0281">
        <w:rPr>
          <w:rFonts w:ascii="Arial" w:eastAsia="Times New Roman" w:hAnsi="Arial"/>
          <w:sz w:val="26"/>
          <w:szCs w:val="26"/>
          <w:lang w:eastAsia="ru-RU"/>
        </w:rPr>
        <w:t>ПОСТАНОВЛЕНИЕ</w:t>
      </w:r>
      <w:bookmarkEnd w:id="3"/>
    </w:p>
    <w:p w14:paraId="66436287"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пгт Славянка</w:t>
      </w:r>
    </w:p>
    <w:p w14:paraId="4227B613" w14:textId="77777777" w:rsidR="00CE0281" w:rsidRPr="00CE0281" w:rsidRDefault="00CE0281" w:rsidP="005B07C2">
      <w:pPr>
        <w:jc w:val="center"/>
        <w:rPr>
          <w:rFonts w:eastAsia="Times New Roman"/>
          <w:sz w:val="26"/>
          <w:szCs w:val="26"/>
          <w:u w:val="single"/>
          <w:lang w:eastAsia="ru-RU"/>
        </w:rPr>
      </w:pPr>
    </w:p>
    <w:p w14:paraId="0880D95D" w14:textId="2AC81419"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29.12.2023</w:t>
      </w:r>
      <w:r w:rsidR="00C7069C">
        <w:rPr>
          <w:rFonts w:eastAsia="Times New Roman"/>
          <w:sz w:val="26"/>
          <w:szCs w:val="26"/>
          <w:lang w:eastAsia="ru-RU"/>
        </w:rPr>
        <w:t xml:space="preserve"> </w:t>
      </w:r>
      <w:r w:rsidRPr="00CE0281">
        <w:rPr>
          <w:rFonts w:eastAsia="Times New Roman"/>
          <w:sz w:val="26"/>
          <w:szCs w:val="26"/>
          <w:lang w:eastAsia="ru-RU"/>
        </w:rPr>
        <w:t>г.                                                                                                                       № 2564-па</w:t>
      </w:r>
    </w:p>
    <w:p w14:paraId="521F6BD2" w14:textId="77777777" w:rsidR="00CE0281" w:rsidRPr="00CE0281" w:rsidRDefault="00CE0281" w:rsidP="005B07C2">
      <w:pPr>
        <w:jc w:val="both"/>
        <w:rPr>
          <w:rFonts w:eastAsia="Times New Roman"/>
          <w:sz w:val="26"/>
          <w:szCs w:val="26"/>
          <w:lang w:eastAsia="ru-RU"/>
        </w:rPr>
      </w:pPr>
    </w:p>
    <w:p w14:paraId="4F0A1C90" w14:textId="7D3F7CA2" w:rsidR="00CE0281" w:rsidRPr="00CE0281" w:rsidRDefault="00CE0281" w:rsidP="005B07C2">
      <w:pPr>
        <w:ind w:right="4648"/>
        <w:jc w:val="both"/>
        <w:rPr>
          <w:rFonts w:eastAsia="Times New Roman"/>
          <w:sz w:val="26"/>
          <w:szCs w:val="26"/>
          <w:lang w:eastAsia="ru-RU"/>
        </w:rPr>
      </w:pPr>
      <w:r w:rsidRPr="00CE0281">
        <w:rPr>
          <w:rFonts w:eastAsia="Times New Roman"/>
          <w:sz w:val="26"/>
          <w:szCs w:val="26"/>
          <w:lang w:eastAsia="ru-RU"/>
        </w:rPr>
        <w:t>Об утверждении муниципального задания муниципальному бюджетному учреждению</w:t>
      </w:r>
      <w:r w:rsidR="00C7069C">
        <w:rPr>
          <w:rFonts w:eastAsia="Times New Roman"/>
          <w:sz w:val="26"/>
          <w:szCs w:val="26"/>
          <w:lang w:eastAsia="ru-RU"/>
        </w:rPr>
        <w:t xml:space="preserve"> </w:t>
      </w:r>
      <w:r w:rsidRPr="00CE0281">
        <w:rPr>
          <w:rFonts w:eastAsia="Times New Roman"/>
          <w:sz w:val="26"/>
          <w:szCs w:val="26"/>
          <w:lang w:eastAsia="ru-RU"/>
        </w:rPr>
        <w:t>«Культурно-досуговое объединение»</w:t>
      </w:r>
      <w:r w:rsidR="00C7069C">
        <w:rPr>
          <w:rFonts w:eastAsia="Times New Roman"/>
          <w:sz w:val="26"/>
          <w:szCs w:val="26"/>
          <w:lang w:eastAsia="ru-RU"/>
        </w:rPr>
        <w:t xml:space="preserve"> </w:t>
      </w:r>
      <w:r w:rsidRPr="00CE0281">
        <w:rPr>
          <w:rFonts w:eastAsia="Times New Roman"/>
          <w:sz w:val="26"/>
          <w:szCs w:val="26"/>
          <w:lang w:eastAsia="ru-RU"/>
        </w:rPr>
        <w:t>Хасанского муниципального округа на 2024 год</w:t>
      </w:r>
      <w:r w:rsidR="00C7069C">
        <w:rPr>
          <w:rFonts w:eastAsia="Times New Roman"/>
          <w:sz w:val="26"/>
          <w:szCs w:val="26"/>
          <w:lang w:eastAsia="ru-RU"/>
        </w:rPr>
        <w:t xml:space="preserve"> </w:t>
      </w:r>
      <w:r w:rsidRPr="00CE0281">
        <w:rPr>
          <w:rFonts w:eastAsia="Times New Roman"/>
          <w:sz w:val="26"/>
          <w:szCs w:val="26"/>
          <w:lang w:eastAsia="ru-RU"/>
        </w:rPr>
        <w:t>(</w:t>
      </w:r>
      <w:r w:rsidR="00175691" w:rsidRPr="00CE0281">
        <w:rPr>
          <w:rFonts w:eastAsia="Times New Roman"/>
          <w:sz w:val="26"/>
          <w:szCs w:val="26"/>
          <w:lang w:eastAsia="ru-RU"/>
        </w:rPr>
        <w:t>и на плановый период 2025 и 2026</w:t>
      </w:r>
      <w:r w:rsidRPr="00CE0281">
        <w:rPr>
          <w:rFonts w:eastAsia="Times New Roman"/>
          <w:sz w:val="26"/>
          <w:szCs w:val="26"/>
          <w:lang w:eastAsia="ru-RU"/>
        </w:rPr>
        <w:t xml:space="preserve"> годов)</w:t>
      </w:r>
    </w:p>
    <w:p w14:paraId="51F69D26" w14:textId="77777777" w:rsidR="00CE0281" w:rsidRPr="00CE0281" w:rsidRDefault="00CE0281" w:rsidP="005B07C2">
      <w:pPr>
        <w:jc w:val="both"/>
        <w:rPr>
          <w:rFonts w:eastAsia="Times New Roman"/>
          <w:sz w:val="26"/>
          <w:szCs w:val="26"/>
          <w:lang w:eastAsia="ru-RU"/>
        </w:rPr>
      </w:pPr>
    </w:p>
    <w:p w14:paraId="7CF796AA" w14:textId="77777777" w:rsidR="00CE0281" w:rsidRPr="00CE0281" w:rsidRDefault="00CE0281" w:rsidP="005B07C2">
      <w:pPr>
        <w:ind w:firstLine="709"/>
        <w:jc w:val="both"/>
        <w:rPr>
          <w:rFonts w:eastAsia="Times New Roman"/>
          <w:sz w:val="26"/>
          <w:szCs w:val="26"/>
          <w:lang w:eastAsia="ru-RU"/>
        </w:rPr>
      </w:pPr>
      <w:r w:rsidRPr="00CE0281">
        <w:rPr>
          <w:rFonts w:eastAsia="Times New Roman"/>
          <w:sz w:val="26"/>
          <w:szCs w:val="26"/>
          <w:lang w:eastAsia="ru-RU"/>
        </w:rPr>
        <w:t>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руководствуясь постановлением администрации Хасанского муниципального округа  от 4 апреля  2023 года  № 419-па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администрация Хасанского муниципального округа</w:t>
      </w:r>
    </w:p>
    <w:p w14:paraId="415BEC1F" w14:textId="77777777" w:rsidR="00CE0281" w:rsidRPr="00CE0281" w:rsidRDefault="00CE0281" w:rsidP="005B07C2">
      <w:pPr>
        <w:ind w:firstLine="567"/>
        <w:jc w:val="both"/>
        <w:rPr>
          <w:rFonts w:eastAsia="Times New Roman"/>
          <w:sz w:val="26"/>
          <w:szCs w:val="26"/>
          <w:lang w:eastAsia="ru-RU"/>
        </w:rPr>
      </w:pPr>
    </w:p>
    <w:p w14:paraId="7E7E3E8B" w14:textId="77777777"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ПОСТАНОВЛЯЕТ:</w:t>
      </w:r>
    </w:p>
    <w:p w14:paraId="4C32602B" w14:textId="77777777" w:rsidR="00CE0281" w:rsidRPr="00CE0281" w:rsidRDefault="00CE0281" w:rsidP="005B07C2">
      <w:pPr>
        <w:ind w:firstLine="567"/>
        <w:jc w:val="both"/>
        <w:rPr>
          <w:rFonts w:eastAsia="Times New Roman"/>
          <w:sz w:val="26"/>
          <w:szCs w:val="26"/>
          <w:lang w:eastAsia="ru-RU"/>
        </w:rPr>
      </w:pPr>
    </w:p>
    <w:p w14:paraId="43A02D42" w14:textId="0A424A4E" w:rsidR="00CE0281" w:rsidRPr="00CE0281" w:rsidRDefault="00CE0281" w:rsidP="005B07C2">
      <w:pPr>
        <w:spacing w:after="240"/>
        <w:ind w:firstLine="709"/>
        <w:contextualSpacing/>
        <w:jc w:val="both"/>
        <w:rPr>
          <w:rFonts w:eastAsia="Times New Roman"/>
          <w:sz w:val="26"/>
          <w:szCs w:val="26"/>
          <w:lang w:eastAsia="ru-RU"/>
        </w:rPr>
      </w:pPr>
      <w:r w:rsidRPr="00CE0281">
        <w:rPr>
          <w:rFonts w:eastAsia="Times New Roman"/>
          <w:sz w:val="26"/>
          <w:szCs w:val="26"/>
          <w:lang w:eastAsia="ru-RU"/>
        </w:rPr>
        <w:t xml:space="preserve">1.  Утвердить муниципальное задание муниципальному бюджетному учреждению «Культурно-досуговое объединение» Хасанского муниципального округа на 2024 год (и на </w:t>
      </w:r>
      <w:r w:rsidR="00C7069C" w:rsidRPr="00CE0281">
        <w:rPr>
          <w:rFonts w:eastAsia="Times New Roman"/>
          <w:sz w:val="26"/>
          <w:szCs w:val="26"/>
          <w:lang w:eastAsia="ru-RU"/>
        </w:rPr>
        <w:t>плановый период 2025</w:t>
      </w:r>
      <w:r w:rsidRPr="00CE0281">
        <w:rPr>
          <w:rFonts w:eastAsia="Times New Roman"/>
          <w:sz w:val="26"/>
          <w:szCs w:val="26"/>
          <w:lang w:eastAsia="ru-RU"/>
        </w:rPr>
        <w:t xml:space="preserve"> и 2026 годов), согласно приложению к настоящему постановлению.</w:t>
      </w:r>
    </w:p>
    <w:p w14:paraId="72F51C6F" w14:textId="77777777" w:rsidR="00CE0281" w:rsidRPr="00CE0281" w:rsidRDefault="00CE0281" w:rsidP="005B07C2">
      <w:pPr>
        <w:tabs>
          <w:tab w:val="left" w:pos="0"/>
          <w:tab w:val="left" w:pos="851"/>
        </w:tabs>
        <w:spacing w:after="240"/>
        <w:ind w:firstLine="709"/>
        <w:contextualSpacing/>
        <w:jc w:val="both"/>
        <w:rPr>
          <w:rFonts w:eastAsia="Times New Roman"/>
          <w:sz w:val="26"/>
          <w:szCs w:val="26"/>
          <w:lang w:eastAsia="ru-RU"/>
        </w:rPr>
      </w:pPr>
      <w:r w:rsidRPr="00CE0281">
        <w:rPr>
          <w:rFonts w:eastAsia="Times New Roman"/>
          <w:sz w:val="26"/>
          <w:szCs w:val="26"/>
          <w:lang w:eastAsia="ru-RU"/>
        </w:rPr>
        <w:t xml:space="preserve">2.  Признать утратившим силу постановление администрации Хасанского муниципального  района  от  26 декабря  2023 года  № 1066-па «Об утверждении муниципального задания муниципальному бюджетному учреждению «Культурно-досуговое объединение» Хасанского муниципального района на 2023 год (и на плановый период 2024 и 2025 годов)». </w:t>
      </w:r>
    </w:p>
    <w:p w14:paraId="4050B7E6" w14:textId="52365691" w:rsidR="00CE0281" w:rsidRPr="00CE0281" w:rsidRDefault="00CE0281" w:rsidP="005B07C2">
      <w:pPr>
        <w:tabs>
          <w:tab w:val="left" w:pos="851"/>
        </w:tabs>
        <w:spacing w:after="240"/>
        <w:ind w:firstLine="709"/>
        <w:jc w:val="both"/>
        <w:rPr>
          <w:rFonts w:eastAsia="Times New Roman"/>
          <w:sz w:val="26"/>
          <w:szCs w:val="26"/>
          <w:lang w:eastAsia="ru-RU"/>
        </w:rPr>
      </w:pPr>
      <w:r w:rsidRPr="00CE0281">
        <w:rPr>
          <w:rFonts w:eastAsia="Times New Roman"/>
          <w:sz w:val="26"/>
          <w:szCs w:val="26"/>
          <w:lang w:eastAsia="ru-RU"/>
        </w:rPr>
        <w:t xml:space="preserve">3.  Контроль за выполнением муниципального задания муниципальному бюджетному учреждению «Культурно-досуговое объединение» Хасанского муниципального округа </w:t>
      </w:r>
      <w:r w:rsidR="00C7069C" w:rsidRPr="00CE0281">
        <w:rPr>
          <w:rFonts w:eastAsia="Times New Roman"/>
          <w:sz w:val="26"/>
          <w:szCs w:val="26"/>
          <w:lang w:eastAsia="ru-RU"/>
        </w:rPr>
        <w:t>на 2024</w:t>
      </w:r>
      <w:r w:rsidRPr="00CE0281">
        <w:rPr>
          <w:rFonts w:eastAsia="Times New Roman"/>
          <w:sz w:val="26"/>
          <w:szCs w:val="26"/>
          <w:lang w:eastAsia="ru-RU"/>
        </w:rPr>
        <w:t xml:space="preserve"> год (и на плановый период 2025 и 2026 годов) в натуральных показателях возложить на управление культуры, </w:t>
      </w:r>
      <w:r w:rsidR="00C7069C" w:rsidRPr="00CE0281">
        <w:rPr>
          <w:rFonts w:eastAsia="Times New Roman"/>
          <w:sz w:val="26"/>
          <w:szCs w:val="26"/>
          <w:lang w:eastAsia="ru-RU"/>
        </w:rPr>
        <w:t>спорта, молодежной</w:t>
      </w:r>
      <w:r w:rsidRPr="00CE0281">
        <w:rPr>
          <w:rFonts w:eastAsia="Times New Roman"/>
          <w:sz w:val="26"/>
          <w:szCs w:val="26"/>
          <w:lang w:eastAsia="ru-RU"/>
        </w:rPr>
        <w:t xml:space="preserve"> и социальной политики администрации Хасанского муниципального </w:t>
      </w:r>
      <w:r w:rsidR="00C7069C" w:rsidRPr="00CE0281">
        <w:rPr>
          <w:rFonts w:eastAsia="Times New Roman"/>
          <w:sz w:val="26"/>
          <w:szCs w:val="26"/>
          <w:lang w:eastAsia="ru-RU"/>
        </w:rPr>
        <w:t>округа (</w:t>
      </w:r>
      <w:proofErr w:type="spellStart"/>
      <w:r w:rsidRPr="00CE0281">
        <w:rPr>
          <w:rFonts w:eastAsia="Times New Roman"/>
          <w:sz w:val="26"/>
          <w:szCs w:val="26"/>
          <w:lang w:eastAsia="ru-RU"/>
        </w:rPr>
        <w:t>Горникова</w:t>
      </w:r>
      <w:proofErr w:type="spellEnd"/>
      <w:r w:rsidRPr="00CE0281">
        <w:rPr>
          <w:rFonts w:eastAsia="Times New Roman"/>
          <w:sz w:val="26"/>
          <w:szCs w:val="26"/>
          <w:lang w:eastAsia="ru-RU"/>
        </w:rPr>
        <w:t xml:space="preserve"> М.П.).</w:t>
      </w:r>
    </w:p>
    <w:p w14:paraId="73ABC9D8" w14:textId="77777777" w:rsidR="00CE0281" w:rsidRPr="00CE0281" w:rsidRDefault="00CE0281" w:rsidP="005B07C2">
      <w:pPr>
        <w:tabs>
          <w:tab w:val="left" w:pos="567"/>
          <w:tab w:val="left" w:pos="709"/>
          <w:tab w:val="left" w:pos="851"/>
          <w:tab w:val="left" w:pos="993"/>
        </w:tabs>
        <w:spacing w:after="240"/>
        <w:ind w:firstLine="709"/>
        <w:contextualSpacing/>
        <w:jc w:val="both"/>
        <w:rPr>
          <w:rFonts w:eastAsia="Times New Roman"/>
          <w:sz w:val="26"/>
          <w:szCs w:val="26"/>
          <w:lang w:eastAsia="ru-RU"/>
        </w:rPr>
      </w:pPr>
      <w:r w:rsidRPr="00CE0281">
        <w:rPr>
          <w:rFonts w:eastAsia="Times New Roman"/>
          <w:sz w:val="26"/>
          <w:szCs w:val="26"/>
          <w:lang w:eastAsia="ru-RU"/>
        </w:rPr>
        <w:t>4.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206B54C3" w14:textId="6DE3D735" w:rsidR="00CE0281" w:rsidRPr="00CE0281" w:rsidRDefault="00CE0281" w:rsidP="005B07C2">
      <w:pPr>
        <w:tabs>
          <w:tab w:val="left" w:pos="709"/>
          <w:tab w:val="left" w:pos="1134"/>
          <w:tab w:val="left" w:pos="1276"/>
          <w:tab w:val="left" w:pos="1418"/>
        </w:tabs>
        <w:spacing w:after="240"/>
        <w:ind w:firstLine="709"/>
        <w:jc w:val="both"/>
        <w:rPr>
          <w:rFonts w:eastAsia="Times New Roman"/>
          <w:sz w:val="26"/>
          <w:szCs w:val="26"/>
          <w:lang w:eastAsia="ru-RU"/>
        </w:rPr>
      </w:pPr>
      <w:r w:rsidRPr="00CE0281">
        <w:rPr>
          <w:rFonts w:eastAsia="Times New Roman"/>
          <w:sz w:val="26"/>
          <w:szCs w:val="26"/>
          <w:lang w:eastAsia="ru-RU"/>
        </w:rPr>
        <w:t xml:space="preserve">5.  Настоящее постановление вступает в силу с 1 </w:t>
      </w:r>
      <w:r w:rsidR="00C7069C" w:rsidRPr="00CE0281">
        <w:rPr>
          <w:rFonts w:eastAsia="Times New Roman"/>
          <w:sz w:val="26"/>
          <w:szCs w:val="26"/>
          <w:lang w:eastAsia="ru-RU"/>
        </w:rPr>
        <w:t>января 2024</w:t>
      </w:r>
      <w:r w:rsidRPr="00CE0281">
        <w:rPr>
          <w:rFonts w:eastAsia="Times New Roman"/>
          <w:sz w:val="26"/>
          <w:szCs w:val="26"/>
          <w:lang w:eastAsia="ru-RU"/>
        </w:rPr>
        <w:t xml:space="preserve"> года.</w:t>
      </w:r>
    </w:p>
    <w:p w14:paraId="509F88E4" w14:textId="14C72959" w:rsidR="00CE0281" w:rsidRPr="00CE0281" w:rsidRDefault="00CE0281" w:rsidP="005B07C2">
      <w:pPr>
        <w:tabs>
          <w:tab w:val="left" w:pos="567"/>
          <w:tab w:val="left" w:pos="709"/>
          <w:tab w:val="left" w:pos="993"/>
        </w:tabs>
        <w:spacing w:after="240"/>
        <w:ind w:firstLine="709"/>
        <w:jc w:val="both"/>
        <w:rPr>
          <w:rFonts w:eastAsia="Times New Roman"/>
          <w:sz w:val="26"/>
          <w:szCs w:val="26"/>
          <w:lang w:eastAsia="ru-RU"/>
        </w:rPr>
      </w:pPr>
      <w:r w:rsidRPr="00CE0281">
        <w:rPr>
          <w:rFonts w:eastAsia="Times New Roman"/>
          <w:sz w:val="26"/>
          <w:szCs w:val="26"/>
          <w:lang w:eastAsia="ru-RU"/>
        </w:rPr>
        <w:lastRenderedPageBreak/>
        <w:t xml:space="preserve">6.  Контроль за исполнением настоящего постановления возложить на </w:t>
      </w:r>
      <w:r w:rsidR="00C7069C" w:rsidRPr="00CE0281">
        <w:rPr>
          <w:rFonts w:eastAsia="Times New Roman"/>
          <w:sz w:val="26"/>
          <w:szCs w:val="26"/>
          <w:lang w:eastAsia="ru-RU"/>
        </w:rPr>
        <w:t>заместителя главы администрации Хасанского муниципального округа И.В.</w:t>
      </w:r>
      <w:r w:rsidR="00C7069C">
        <w:rPr>
          <w:rFonts w:eastAsia="Times New Roman"/>
          <w:sz w:val="26"/>
          <w:szCs w:val="26"/>
          <w:lang w:eastAsia="ru-RU"/>
        </w:rPr>
        <w:t xml:space="preserve"> </w:t>
      </w:r>
      <w:r w:rsidRPr="00CE0281">
        <w:rPr>
          <w:rFonts w:eastAsia="Times New Roman"/>
          <w:sz w:val="26"/>
          <w:szCs w:val="26"/>
          <w:lang w:eastAsia="ru-RU"/>
        </w:rPr>
        <w:t xml:space="preserve">Старцеву. </w:t>
      </w:r>
    </w:p>
    <w:p w14:paraId="13537AAF" w14:textId="71A859FD" w:rsidR="00CE0281" w:rsidRDefault="00CE0281" w:rsidP="005B07C2">
      <w:pPr>
        <w:tabs>
          <w:tab w:val="left" w:pos="709"/>
          <w:tab w:val="left" w:pos="851"/>
          <w:tab w:val="left" w:pos="993"/>
        </w:tabs>
        <w:jc w:val="both"/>
        <w:rPr>
          <w:rFonts w:eastAsia="Times New Roman"/>
          <w:sz w:val="26"/>
          <w:szCs w:val="26"/>
          <w:lang w:eastAsia="ru-RU"/>
        </w:rPr>
      </w:pPr>
      <w:r w:rsidRPr="00CE0281">
        <w:rPr>
          <w:rFonts w:eastAsia="Times New Roman"/>
          <w:sz w:val="26"/>
          <w:szCs w:val="26"/>
          <w:lang w:eastAsia="ru-RU"/>
        </w:rPr>
        <w:tab/>
      </w:r>
    </w:p>
    <w:p w14:paraId="629127E2" w14:textId="77777777" w:rsidR="006559C2" w:rsidRPr="00CE0281" w:rsidRDefault="006559C2" w:rsidP="005B07C2">
      <w:pPr>
        <w:tabs>
          <w:tab w:val="left" w:pos="709"/>
          <w:tab w:val="left" w:pos="851"/>
          <w:tab w:val="left" w:pos="993"/>
        </w:tabs>
        <w:jc w:val="both"/>
        <w:rPr>
          <w:rFonts w:eastAsia="Times New Roman"/>
          <w:sz w:val="26"/>
          <w:szCs w:val="26"/>
          <w:lang w:eastAsia="ru-RU"/>
        </w:rPr>
      </w:pPr>
    </w:p>
    <w:p w14:paraId="0496359D" w14:textId="6C082D2F" w:rsidR="00CE0281" w:rsidRDefault="00CE0281" w:rsidP="005B07C2">
      <w:pPr>
        <w:ind w:left="540"/>
        <w:jc w:val="both"/>
        <w:rPr>
          <w:rFonts w:eastAsia="Times New Roman"/>
          <w:sz w:val="26"/>
          <w:szCs w:val="26"/>
          <w:lang w:eastAsia="ru-RU"/>
        </w:rPr>
      </w:pPr>
    </w:p>
    <w:p w14:paraId="10BA4B07" w14:textId="77777777" w:rsidR="00C7069C" w:rsidRPr="00CE0281" w:rsidRDefault="00C7069C" w:rsidP="005B07C2">
      <w:pPr>
        <w:ind w:left="540"/>
        <w:jc w:val="both"/>
        <w:rPr>
          <w:rFonts w:eastAsia="Times New Roman"/>
          <w:sz w:val="26"/>
          <w:szCs w:val="26"/>
          <w:lang w:eastAsia="ru-RU"/>
        </w:rPr>
      </w:pPr>
    </w:p>
    <w:p w14:paraId="119377B1" w14:textId="77777777"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 xml:space="preserve">Глава Хасанского </w:t>
      </w:r>
    </w:p>
    <w:p w14:paraId="616388DB" w14:textId="42590456"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муниципального округа</w:t>
      </w:r>
      <w:r w:rsidRPr="00CE0281">
        <w:rPr>
          <w:rFonts w:eastAsia="Times New Roman"/>
          <w:sz w:val="26"/>
          <w:szCs w:val="26"/>
          <w:lang w:eastAsia="ru-RU"/>
        </w:rPr>
        <w:tab/>
      </w:r>
      <w:r w:rsidRPr="00CE0281">
        <w:rPr>
          <w:rFonts w:eastAsia="Times New Roman"/>
          <w:sz w:val="26"/>
          <w:szCs w:val="26"/>
          <w:lang w:eastAsia="ru-RU"/>
        </w:rPr>
        <w:tab/>
        <w:t xml:space="preserve">                                                                               И.В.</w:t>
      </w:r>
      <w:r w:rsidR="00C7069C">
        <w:rPr>
          <w:rFonts w:eastAsia="Times New Roman"/>
          <w:sz w:val="26"/>
          <w:szCs w:val="26"/>
          <w:lang w:eastAsia="ru-RU"/>
        </w:rPr>
        <w:t xml:space="preserve"> </w:t>
      </w:r>
      <w:r w:rsidRPr="00CE0281">
        <w:rPr>
          <w:rFonts w:eastAsia="Times New Roman"/>
          <w:sz w:val="26"/>
          <w:szCs w:val="26"/>
          <w:lang w:eastAsia="ru-RU"/>
        </w:rPr>
        <w:t xml:space="preserve">Степанов </w:t>
      </w:r>
    </w:p>
    <w:p w14:paraId="168A28F2" w14:textId="77777777" w:rsidR="00CE0281" w:rsidRDefault="00CE0281" w:rsidP="005B07C2">
      <w:pPr>
        <w:widowControl w:val="0"/>
        <w:rPr>
          <w:rFonts w:eastAsia="Times New Roman"/>
          <w:sz w:val="24"/>
          <w:szCs w:val="24"/>
          <w:lang w:eastAsia="ru-RU"/>
        </w:rPr>
        <w:sectPr w:rsidR="00CE0281" w:rsidSect="00492AAA">
          <w:pgSz w:w="11906" w:h="16838"/>
          <w:pgMar w:top="794" w:right="794" w:bottom="794" w:left="794" w:header="0" w:footer="0" w:gutter="0"/>
          <w:cols w:space="720"/>
          <w:docGrid w:linePitch="272"/>
        </w:sectPr>
      </w:pPr>
    </w:p>
    <w:p w14:paraId="02CCC9A5" w14:textId="57DF18C6" w:rsidR="00CE0281" w:rsidRPr="00CE0281" w:rsidRDefault="00CE0281" w:rsidP="005B07C2">
      <w:pPr>
        <w:rPr>
          <w:rFonts w:eastAsia="Times New Roman"/>
          <w:noProof/>
          <w:sz w:val="26"/>
          <w:szCs w:val="26"/>
          <w:lang w:eastAsia="ru-RU"/>
        </w:rPr>
      </w:pPr>
    </w:p>
    <w:tbl>
      <w:tblPr>
        <w:tblW w:w="0" w:type="auto"/>
        <w:tblLook w:val="04A0" w:firstRow="1" w:lastRow="0" w:firstColumn="1" w:lastColumn="0" w:noHBand="0" w:noVBand="1"/>
      </w:tblPr>
      <w:tblGrid>
        <w:gridCol w:w="7290"/>
        <w:gridCol w:w="7496"/>
      </w:tblGrid>
      <w:tr w:rsidR="00CE0281" w:rsidRPr="00CE0281" w14:paraId="1630EF5B" w14:textId="77777777" w:rsidTr="00BD04A2">
        <w:tc>
          <w:tcPr>
            <w:tcW w:w="7290" w:type="dxa"/>
          </w:tcPr>
          <w:p w14:paraId="05607053" w14:textId="77777777" w:rsidR="00CE0281" w:rsidRPr="00CE0281" w:rsidRDefault="00CE0281" w:rsidP="005B07C2">
            <w:pPr>
              <w:rPr>
                <w:rFonts w:eastAsia="Times New Roman"/>
                <w:sz w:val="26"/>
                <w:szCs w:val="26"/>
                <w:lang w:eastAsia="ru-RU"/>
              </w:rPr>
            </w:pPr>
          </w:p>
        </w:tc>
        <w:tc>
          <w:tcPr>
            <w:tcW w:w="7496" w:type="dxa"/>
          </w:tcPr>
          <w:p w14:paraId="5FC1C82A" w14:textId="77777777"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 xml:space="preserve">Приложение </w:t>
            </w:r>
          </w:p>
          <w:p w14:paraId="2828E3F1" w14:textId="77777777"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к постановлению администрации Хасанского муниципального округа</w:t>
            </w:r>
          </w:p>
          <w:p w14:paraId="43BD664C" w14:textId="48BEB97F" w:rsidR="00CE0281" w:rsidRPr="00CE0281" w:rsidRDefault="00CE0281" w:rsidP="005B07C2">
            <w:pPr>
              <w:jc w:val="both"/>
              <w:rPr>
                <w:rFonts w:eastAsia="Times New Roman"/>
                <w:sz w:val="26"/>
                <w:szCs w:val="26"/>
                <w:lang w:eastAsia="ru-RU"/>
              </w:rPr>
            </w:pPr>
            <w:r w:rsidRPr="00CE0281">
              <w:rPr>
                <w:rFonts w:eastAsia="Times New Roman"/>
                <w:sz w:val="26"/>
                <w:szCs w:val="26"/>
                <w:lang w:eastAsia="ru-RU"/>
              </w:rPr>
              <w:t xml:space="preserve">от </w:t>
            </w:r>
            <w:r w:rsidRPr="00CE0281">
              <w:rPr>
                <w:rFonts w:eastAsia="Times New Roman"/>
                <w:sz w:val="26"/>
                <w:szCs w:val="26"/>
                <w:u w:val="single"/>
                <w:lang w:eastAsia="ru-RU"/>
              </w:rPr>
              <w:t>29.12.2023</w:t>
            </w:r>
            <w:r w:rsidR="00F70813">
              <w:rPr>
                <w:rFonts w:eastAsia="Times New Roman"/>
                <w:sz w:val="26"/>
                <w:szCs w:val="26"/>
                <w:u w:val="single"/>
                <w:lang w:eastAsia="ru-RU"/>
              </w:rPr>
              <w:t xml:space="preserve"> </w:t>
            </w:r>
            <w:r w:rsidRPr="00CE0281">
              <w:rPr>
                <w:rFonts w:eastAsia="Times New Roman"/>
                <w:sz w:val="26"/>
                <w:szCs w:val="26"/>
                <w:u w:val="single"/>
                <w:lang w:eastAsia="ru-RU"/>
              </w:rPr>
              <w:t>г.</w:t>
            </w:r>
            <w:r w:rsidRPr="00CE0281">
              <w:rPr>
                <w:rFonts w:eastAsia="Times New Roman"/>
                <w:sz w:val="26"/>
                <w:szCs w:val="26"/>
                <w:lang w:eastAsia="ru-RU"/>
              </w:rPr>
              <w:t xml:space="preserve">  № </w:t>
            </w:r>
            <w:r w:rsidRPr="00CE0281">
              <w:rPr>
                <w:rFonts w:eastAsia="Times New Roman"/>
                <w:sz w:val="26"/>
                <w:szCs w:val="26"/>
                <w:u w:val="single"/>
                <w:lang w:eastAsia="ru-RU"/>
              </w:rPr>
              <w:t>2564-па</w:t>
            </w:r>
          </w:p>
          <w:p w14:paraId="540A51F7" w14:textId="77777777" w:rsidR="00CE0281" w:rsidRPr="00CE0281" w:rsidRDefault="00CE0281" w:rsidP="005B07C2">
            <w:pPr>
              <w:jc w:val="both"/>
              <w:rPr>
                <w:rFonts w:eastAsia="Times New Roman"/>
                <w:sz w:val="26"/>
                <w:szCs w:val="26"/>
                <w:lang w:eastAsia="ru-RU"/>
              </w:rPr>
            </w:pPr>
          </w:p>
          <w:p w14:paraId="2AF76133" w14:textId="77777777" w:rsidR="00CE0281" w:rsidRPr="00CE0281" w:rsidRDefault="00CE0281" w:rsidP="005B07C2">
            <w:pPr>
              <w:tabs>
                <w:tab w:val="left" w:pos="735"/>
                <w:tab w:val="center" w:pos="3588"/>
              </w:tabs>
              <w:rPr>
                <w:rFonts w:eastAsia="Times New Roman"/>
                <w:sz w:val="26"/>
                <w:szCs w:val="26"/>
                <w:lang w:eastAsia="ru-RU"/>
              </w:rPr>
            </w:pPr>
            <w:r w:rsidRPr="00CE0281">
              <w:rPr>
                <w:rFonts w:eastAsia="Times New Roman"/>
                <w:sz w:val="26"/>
                <w:szCs w:val="26"/>
                <w:lang w:eastAsia="ru-RU"/>
              </w:rPr>
              <w:t>«УТВЕРЖДАЮ»</w:t>
            </w:r>
          </w:p>
          <w:p w14:paraId="6F58ADA7" w14:textId="75974F00" w:rsidR="00CE0281" w:rsidRPr="00CE0281" w:rsidRDefault="00F70813" w:rsidP="005B07C2">
            <w:pPr>
              <w:rPr>
                <w:rFonts w:eastAsia="Times New Roman"/>
                <w:sz w:val="26"/>
                <w:szCs w:val="26"/>
                <w:lang w:eastAsia="ru-RU"/>
              </w:rPr>
            </w:pPr>
            <w:r w:rsidRPr="00CE0281">
              <w:rPr>
                <w:rFonts w:eastAsia="Times New Roman"/>
                <w:sz w:val="26"/>
                <w:szCs w:val="26"/>
                <w:lang w:eastAsia="ru-RU"/>
              </w:rPr>
              <w:t>Глава Хасанского муниципального</w:t>
            </w:r>
            <w:r w:rsidR="00CE0281" w:rsidRPr="00CE0281">
              <w:rPr>
                <w:rFonts w:eastAsia="Times New Roman"/>
                <w:sz w:val="26"/>
                <w:szCs w:val="26"/>
                <w:lang w:eastAsia="ru-RU"/>
              </w:rPr>
              <w:t xml:space="preserve"> округа</w:t>
            </w:r>
          </w:p>
          <w:p w14:paraId="380ACE7D" w14:textId="77777777" w:rsidR="00CE0281" w:rsidRPr="00CE0281" w:rsidRDefault="00CE0281" w:rsidP="005B07C2">
            <w:pPr>
              <w:rPr>
                <w:rFonts w:eastAsia="Times New Roman"/>
                <w:sz w:val="26"/>
                <w:szCs w:val="26"/>
                <w:lang w:eastAsia="ru-RU"/>
              </w:rPr>
            </w:pPr>
          </w:p>
          <w:p w14:paraId="11A05DC4" w14:textId="77777777" w:rsidR="00CE0281" w:rsidRPr="00CE0281" w:rsidRDefault="00CE0281" w:rsidP="005B07C2">
            <w:pPr>
              <w:rPr>
                <w:rFonts w:eastAsia="Times New Roman"/>
                <w:sz w:val="26"/>
                <w:szCs w:val="26"/>
                <w:lang w:eastAsia="ru-RU"/>
              </w:rPr>
            </w:pPr>
            <w:r w:rsidRPr="00CE0281">
              <w:rPr>
                <w:rFonts w:eastAsia="Times New Roman"/>
                <w:sz w:val="26"/>
                <w:szCs w:val="26"/>
                <w:lang w:eastAsia="ru-RU"/>
              </w:rPr>
              <w:t xml:space="preserve"> ____________      И.В. Степанов    </w:t>
            </w:r>
          </w:p>
          <w:p w14:paraId="5039DF33" w14:textId="77777777" w:rsidR="00CE0281" w:rsidRPr="00CE0281" w:rsidRDefault="00CE0281" w:rsidP="005B07C2">
            <w:pPr>
              <w:rPr>
                <w:rFonts w:eastAsia="Times New Roman"/>
                <w:sz w:val="26"/>
                <w:szCs w:val="26"/>
                <w:lang w:eastAsia="ru-RU"/>
              </w:rPr>
            </w:pPr>
          </w:p>
          <w:p w14:paraId="57348DCE" w14:textId="77777777" w:rsidR="00CE0281" w:rsidRPr="00CE0281" w:rsidRDefault="00CE0281" w:rsidP="005B07C2">
            <w:pPr>
              <w:rPr>
                <w:rFonts w:eastAsia="Times New Roman"/>
                <w:sz w:val="26"/>
                <w:szCs w:val="26"/>
                <w:lang w:eastAsia="ru-RU"/>
              </w:rPr>
            </w:pPr>
            <w:bookmarkStart w:id="4" w:name="OLE_LINK1"/>
            <w:bookmarkStart w:id="5" w:name="OLE_LINK2"/>
            <w:r w:rsidRPr="00CE0281">
              <w:rPr>
                <w:rFonts w:eastAsia="Times New Roman"/>
                <w:sz w:val="26"/>
                <w:szCs w:val="26"/>
                <w:lang w:eastAsia="ru-RU"/>
              </w:rPr>
              <w:t>"</w:t>
            </w:r>
            <w:bookmarkEnd w:id="4"/>
            <w:bookmarkEnd w:id="5"/>
            <w:r w:rsidRPr="00CE0281">
              <w:rPr>
                <w:rFonts w:eastAsia="Times New Roman"/>
                <w:sz w:val="26"/>
                <w:szCs w:val="26"/>
                <w:lang w:eastAsia="ru-RU"/>
              </w:rPr>
              <w:t>29" декабря" 2023 год</w:t>
            </w:r>
          </w:p>
        </w:tc>
      </w:tr>
    </w:tbl>
    <w:p w14:paraId="6E5B2F87" w14:textId="77777777" w:rsidR="00CE0281" w:rsidRPr="00CE0281" w:rsidRDefault="00CE0281" w:rsidP="005B07C2">
      <w:pPr>
        <w:rPr>
          <w:rFonts w:eastAsia="Times New Roman"/>
          <w:b/>
          <w:sz w:val="26"/>
          <w:szCs w:val="26"/>
          <w:lang w:eastAsia="ru-RU"/>
        </w:rPr>
      </w:pPr>
    </w:p>
    <w:p w14:paraId="6631E33D" w14:textId="77777777" w:rsidR="00CE0281" w:rsidRPr="00CE0281" w:rsidRDefault="00CE0281" w:rsidP="005B07C2">
      <w:pPr>
        <w:jc w:val="center"/>
        <w:rPr>
          <w:rFonts w:eastAsia="Times New Roman"/>
          <w:b/>
          <w:sz w:val="26"/>
          <w:szCs w:val="26"/>
          <w:lang w:eastAsia="ru-RU"/>
        </w:rPr>
      </w:pPr>
      <w:r w:rsidRPr="00CE0281">
        <w:rPr>
          <w:rFonts w:eastAsia="Times New Roman"/>
          <w:b/>
          <w:sz w:val="26"/>
          <w:szCs w:val="26"/>
          <w:lang w:eastAsia="ru-RU"/>
        </w:rPr>
        <w:t>МУНИЦИПАЛЬНОЕ ЗАДАНИЕ</w:t>
      </w:r>
    </w:p>
    <w:p w14:paraId="22E777D9"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на 20</w:t>
      </w:r>
      <w:r w:rsidRPr="00CE0281">
        <w:rPr>
          <w:rFonts w:eastAsia="Times New Roman"/>
          <w:sz w:val="26"/>
          <w:szCs w:val="26"/>
          <w:u w:val="single"/>
          <w:lang w:eastAsia="ru-RU"/>
        </w:rPr>
        <w:t>24</w:t>
      </w:r>
      <w:r w:rsidRPr="00CE0281">
        <w:rPr>
          <w:rFonts w:eastAsia="Times New Roman"/>
          <w:sz w:val="26"/>
          <w:szCs w:val="26"/>
          <w:lang w:eastAsia="ru-RU"/>
        </w:rPr>
        <w:t xml:space="preserve"> год и плановый период 20</w:t>
      </w:r>
      <w:r w:rsidRPr="00CE0281">
        <w:rPr>
          <w:rFonts w:eastAsia="Times New Roman"/>
          <w:sz w:val="26"/>
          <w:szCs w:val="26"/>
          <w:u w:val="single"/>
          <w:lang w:eastAsia="ru-RU"/>
        </w:rPr>
        <w:t>25</w:t>
      </w:r>
      <w:r w:rsidRPr="00CE0281">
        <w:rPr>
          <w:rFonts w:eastAsia="Times New Roman"/>
          <w:sz w:val="26"/>
          <w:szCs w:val="26"/>
          <w:lang w:eastAsia="ru-RU"/>
        </w:rPr>
        <w:t xml:space="preserve"> и 20</w:t>
      </w:r>
      <w:r w:rsidRPr="00CE0281">
        <w:rPr>
          <w:rFonts w:eastAsia="Times New Roman"/>
          <w:sz w:val="26"/>
          <w:szCs w:val="26"/>
          <w:u w:val="single"/>
          <w:lang w:eastAsia="ru-RU"/>
        </w:rPr>
        <w:t xml:space="preserve">26 </w:t>
      </w:r>
      <w:r w:rsidRPr="00CE0281">
        <w:rPr>
          <w:rFonts w:eastAsia="Times New Roman"/>
          <w:sz w:val="26"/>
          <w:szCs w:val="26"/>
          <w:lang w:eastAsia="ru-RU"/>
        </w:rPr>
        <w:t>годов</w:t>
      </w:r>
    </w:p>
    <w:p w14:paraId="24ED8DC2" w14:textId="77777777" w:rsidR="00CE0281" w:rsidRPr="00CE0281" w:rsidRDefault="00CE0281" w:rsidP="005B07C2">
      <w:pPr>
        <w:jc w:val="center"/>
        <w:rPr>
          <w:rFonts w:eastAsia="Times New Roman"/>
          <w:sz w:val="26"/>
          <w:szCs w:val="26"/>
          <w:lang w:eastAsia="ru-RU"/>
        </w:rPr>
      </w:pPr>
    </w:p>
    <w:p w14:paraId="486421B8" w14:textId="4FD85035" w:rsidR="00CE0281" w:rsidRPr="00CE0281" w:rsidRDefault="00CE0281" w:rsidP="005B07C2">
      <w:pPr>
        <w:rPr>
          <w:rFonts w:eastAsia="Times New Roman"/>
          <w:b/>
          <w:bCs/>
          <w:sz w:val="26"/>
          <w:szCs w:val="26"/>
          <w:u w:val="single"/>
          <w:lang w:eastAsia="ru-RU"/>
        </w:rPr>
      </w:pPr>
      <w:r w:rsidRPr="00CE0281">
        <w:rPr>
          <w:rFonts w:eastAsia="Times New Roman"/>
          <w:sz w:val="26"/>
          <w:szCs w:val="26"/>
          <w:lang w:eastAsia="ru-RU"/>
        </w:rPr>
        <w:t xml:space="preserve">Наименование муниципального учреждения (обособленного подразделения): </w:t>
      </w:r>
      <w:r w:rsidR="00F70813" w:rsidRPr="00CE0281">
        <w:rPr>
          <w:rFonts w:eastAsia="Times New Roman"/>
          <w:b/>
          <w:bCs/>
          <w:sz w:val="26"/>
          <w:szCs w:val="26"/>
          <w:u w:val="single"/>
          <w:lang w:eastAsia="ru-RU"/>
        </w:rPr>
        <w:t>Муниципальное бюджетное учреждение</w:t>
      </w:r>
    </w:p>
    <w:p w14:paraId="446E6C4E" w14:textId="1BC3B81A" w:rsidR="00CE0281" w:rsidRPr="00CE0281" w:rsidRDefault="00CE0281" w:rsidP="005B07C2">
      <w:pPr>
        <w:rPr>
          <w:rFonts w:eastAsia="Times New Roman"/>
          <w:b/>
          <w:bCs/>
          <w:sz w:val="26"/>
          <w:szCs w:val="26"/>
          <w:u w:val="single"/>
          <w:lang w:eastAsia="ru-RU"/>
        </w:rPr>
      </w:pPr>
      <w:r w:rsidRPr="00CE0281">
        <w:rPr>
          <w:rFonts w:eastAsia="Times New Roman"/>
          <w:b/>
          <w:bCs/>
          <w:sz w:val="26"/>
          <w:szCs w:val="26"/>
          <w:u w:val="single"/>
          <w:lang w:eastAsia="ru-RU"/>
        </w:rPr>
        <w:t xml:space="preserve">«Культурно-досуговое объединение» </w:t>
      </w:r>
      <w:r w:rsidR="00F70813" w:rsidRPr="00CE0281">
        <w:rPr>
          <w:rFonts w:eastAsia="Times New Roman"/>
          <w:b/>
          <w:bCs/>
          <w:sz w:val="26"/>
          <w:szCs w:val="26"/>
          <w:u w:val="single"/>
          <w:lang w:eastAsia="ru-RU"/>
        </w:rPr>
        <w:t>Хасанского муниципального</w:t>
      </w:r>
      <w:r w:rsidRPr="00CE0281">
        <w:rPr>
          <w:rFonts w:eastAsia="Times New Roman"/>
          <w:b/>
          <w:bCs/>
          <w:sz w:val="26"/>
          <w:szCs w:val="26"/>
          <w:u w:val="single"/>
          <w:lang w:eastAsia="ru-RU"/>
        </w:rPr>
        <w:t xml:space="preserve"> округа</w:t>
      </w:r>
    </w:p>
    <w:p w14:paraId="5B3DCBB8" w14:textId="77777777" w:rsidR="00CE0281" w:rsidRPr="00CE0281" w:rsidRDefault="00CE0281" w:rsidP="005B07C2">
      <w:pPr>
        <w:rPr>
          <w:rFonts w:eastAsia="Times New Roman"/>
          <w:b/>
          <w:bCs/>
          <w:sz w:val="26"/>
          <w:szCs w:val="26"/>
          <w:lang w:eastAsia="ru-RU"/>
        </w:rPr>
      </w:pPr>
      <w:r w:rsidRPr="00CE0281">
        <w:rPr>
          <w:rFonts w:eastAsia="Times New Roman"/>
          <w:sz w:val="26"/>
          <w:szCs w:val="26"/>
          <w:lang w:eastAsia="ru-RU"/>
        </w:rPr>
        <w:t xml:space="preserve">Вид деятельности муниципального учреждения: </w:t>
      </w:r>
      <w:r w:rsidRPr="00CE0281">
        <w:rPr>
          <w:rFonts w:eastAsia="Times New Roman"/>
          <w:b/>
          <w:sz w:val="26"/>
          <w:szCs w:val="26"/>
          <w:lang w:eastAsia="ru-RU"/>
        </w:rPr>
        <w:t>90.04</w:t>
      </w:r>
      <w:r w:rsidRPr="00CE0281">
        <w:rPr>
          <w:rFonts w:eastAsia="Times New Roman"/>
          <w:sz w:val="26"/>
          <w:szCs w:val="26"/>
          <w:lang w:eastAsia="ru-RU"/>
        </w:rPr>
        <w:t xml:space="preserve"> </w:t>
      </w:r>
      <w:r w:rsidRPr="00CE0281">
        <w:rPr>
          <w:rFonts w:eastAsia="Times New Roman"/>
          <w:b/>
          <w:bCs/>
          <w:sz w:val="26"/>
          <w:szCs w:val="26"/>
          <w:lang w:eastAsia="ru-RU"/>
        </w:rPr>
        <w:t>Культура и кинематография</w:t>
      </w:r>
    </w:p>
    <w:p w14:paraId="6AD505A5" w14:textId="77777777" w:rsidR="00CE0281" w:rsidRPr="00CE0281" w:rsidRDefault="00CE0281" w:rsidP="005B07C2">
      <w:pPr>
        <w:tabs>
          <w:tab w:val="left" w:pos="828"/>
        </w:tabs>
        <w:rPr>
          <w:rFonts w:eastAsia="Times New Roman"/>
          <w:sz w:val="26"/>
          <w:szCs w:val="26"/>
          <w:lang w:eastAsia="ru-RU"/>
        </w:rPr>
      </w:pPr>
    </w:p>
    <w:p w14:paraId="09467891"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Часть 1. Сведения об оказываемых муниципальных услугах</w:t>
      </w:r>
    </w:p>
    <w:p w14:paraId="6F8BFC42" w14:textId="65141689" w:rsidR="00CE0281" w:rsidRPr="00CE0281" w:rsidRDefault="00F70813" w:rsidP="005B07C2">
      <w:pPr>
        <w:jc w:val="center"/>
        <w:rPr>
          <w:rFonts w:eastAsia="Times New Roman"/>
          <w:sz w:val="26"/>
          <w:szCs w:val="26"/>
          <w:lang w:eastAsia="ru-RU"/>
        </w:rPr>
      </w:pPr>
      <w:r w:rsidRPr="00CE0281">
        <w:rPr>
          <w:rFonts w:eastAsia="Times New Roman"/>
          <w:sz w:val="26"/>
          <w:szCs w:val="26"/>
          <w:lang w:eastAsia="ru-RU"/>
        </w:rPr>
        <w:t>Раздел 1</w:t>
      </w:r>
    </w:p>
    <w:tbl>
      <w:tblPr>
        <w:tblW w:w="0" w:type="auto"/>
        <w:tblLook w:val="04A0" w:firstRow="1" w:lastRow="0" w:firstColumn="1" w:lastColumn="0" w:noHBand="0" w:noVBand="1"/>
      </w:tblPr>
      <w:tblGrid>
        <w:gridCol w:w="9456"/>
        <w:gridCol w:w="3315"/>
        <w:gridCol w:w="2015"/>
      </w:tblGrid>
      <w:tr w:rsidR="00CE0281" w:rsidRPr="00CE0281" w14:paraId="7960D721" w14:textId="77777777" w:rsidTr="00BD04A2">
        <w:trPr>
          <w:trHeight w:val="870"/>
        </w:trPr>
        <w:tc>
          <w:tcPr>
            <w:tcW w:w="9456" w:type="dxa"/>
          </w:tcPr>
          <w:p w14:paraId="685968E9" w14:textId="77777777" w:rsidR="00CE0281" w:rsidRPr="00CE0281" w:rsidRDefault="00CE0281" w:rsidP="005B07C2">
            <w:pPr>
              <w:numPr>
                <w:ilvl w:val="0"/>
                <w:numId w:val="28"/>
              </w:numPr>
              <w:tabs>
                <w:tab w:val="left" w:pos="690"/>
              </w:tabs>
              <w:ind w:left="0" w:firstLine="0"/>
              <w:contextualSpacing/>
              <w:rPr>
                <w:rFonts w:eastAsia="Times New Roman"/>
                <w:b/>
                <w:sz w:val="26"/>
                <w:szCs w:val="26"/>
                <w:lang w:eastAsia="ru-RU"/>
              </w:rPr>
            </w:pPr>
            <w:r w:rsidRPr="00CE0281">
              <w:rPr>
                <w:rFonts w:eastAsia="Times New Roman"/>
                <w:sz w:val="26"/>
                <w:szCs w:val="26"/>
                <w:lang w:eastAsia="ru-RU"/>
              </w:rPr>
              <w:t xml:space="preserve">Наименование муниципальной услуги: </w:t>
            </w:r>
            <w:r w:rsidRPr="00CE0281">
              <w:rPr>
                <w:rFonts w:eastAsia="Times New Roman"/>
                <w:b/>
                <w:sz w:val="26"/>
                <w:szCs w:val="26"/>
                <w:lang w:eastAsia="ru-RU"/>
              </w:rPr>
              <w:t>Организация и проведение</w:t>
            </w:r>
          </w:p>
          <w:p w14:paraId="491A9314" w14:textId="77777777" w:rsidR="00CE0281" w:rsidRPr="00CE0281" w:rsidRDefault="00CE0281" w:rsidP="005B07C2">
            <w:pPr>
              <w:contextualSpacing/>
              <w:rPr>
                <w:rFonts w:eastAsia="Times New Roman"/>
                <w:sz w:val="26"/>
                <w:szCs w:val="26"/>
                <w:lang w:eastAsia="ru-RU"/>
              </w:rPr>
            </w:pPr>
            <w:r w:rsidRPr="00CE0281">
              <w:rPr>
                <w:rFonts w:eastAsia="Times New Roman"/>
                <w:b/>
                <w:sz w:val="26"/>
                <w:szCs w:val="26"/>
                <w:lang w:eastAsia="ru-RU"/>
              </w:rPr>
              <w:t xml:space="preserve">          культурно-массовых мероприятий</w:t>
            </w:r>
          </w:p>
        </w:tc>
        <w:tc>
          <w:tcPr>
            <w:tcW w:w="3315" w:type="dxa"/>
            <w:vMerge w:val="restart"/>
            <w:tcBorders>
              <w:right w:val="single" w:sz="4" w:space="0" w:color="auto"/>
            </w:tcBorders>
          </w:tcPr>
          <w:p w14:paraId="1B893757"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Код по базовому</w:t>
            </w:r>
          </w:p>
          <w:p w14:paraId="7A1CCC9C"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общероссийскому</w:t>
            </w:r>
          </w:p>
          <w:p w14:paraId="3DE26BDE"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перечню или</w:t>
            </w:r>
          </w:p>
          <w:p w14:paraId="3250EC68"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региональному</w:t>
            </w:r>
          </w:p>
          <w:p w14:paraId="658A1391" w14:textId="77777777" w:rsidR="00CE0281" w:rsidRPr="00CE0281" w:rsidRDefault="00CE0281" w:rsidP="005B07C2">
            <w:pPr>
              <w:jc w:val="center"/>
              <w:rPr>
                <w:rFonts w:eastAsia="Times New Roman"/>
                <w:sz w:val="26"/>
                <w:szCs w:val="26"/>
                <w:lang w:eastAsia="ru-RU"/>
              </w:rPr>
            </w:pPr>
            <w:r w:rsidRPr="00CE0281">
              <w:rPr>
                <w:rFonts w:eastAsia="Times New Roman"/>
                <w:sz w:val="26"/>
                <w:szCs w:val="26"/>
                <w:lang w:eastAsia="ru-RU"/>
              </w:rPr>
              <w:t>перечню</w:t>
            </w:r>
          </w:p>
        </w:tc>
        <w:tc>
          <w:tcPr>
            <w:tcW w:w="2015" w:type="dxa"/>
            <w:vMerge w:val="restart"/>
            <w:tcBorders>
              <w:top w:val="single" w:sz="4" w:space="0" w:color="auto"/>
              <w:left w:val="single" w:sz="4" w:space="0" w:color="auto"/>
              <w:right w:val="single" w:sz="4" w:space="0" w:color="auto"/>
            </w:tcBorders>
          </w:tcPr>
          <w:p w14:paraId="7D1D8DF2" w14:textId="77777777" w:rsidR="00CE0281" w:rsidRPr="00CE0281" w:rsidRDefault="00CE0281" w:rsidP="005B07C2">
            <w:pPr>
              <w:jc w:val="center"/>
              <w:rPr>
                <w:rFonts w:eastAsia="Times New Roman"/>
                <w:sz w:val="26"/>
                <w:szCs w:val="26"/>
                <w:lang w:eastAsia="ru-RU"/>
              </w:rPr>
            </w:pPr>
          </w:p>
          <w:p w14:paraId="71DB68CF" w14:textId="77777777" w:rsidR="00CE0281" w:rsidRPr="00CE0281" w:rsidRDefault="00CE0281" w:rsidP="005B07C2">
            <w:pPr>
              <w:jc w:val="center"/>
              <w:rPr>
                <w:rFonts w:eastAsia="Times New Roman"/>
                <w:bCs/>
                <w:color w:val="000000"/>
                <w:sz w:val="26"/>
                <w:szCs w:val="26"/>
                <w:lang w:eastAsia="ru-RU"/>
              </w:rPr>
            </w:pPr>
            <w:r w:rsidRPr="00CE0281">
              <w:rPr>
                <w:rFonts w:eastAsia="Times New Roman"/>
                <w:bCs/>
                <w:color w:val="000000"/>
                <w:sz w:val="26"/>
                <w:szCs w:val="26"/>
                <w:shd w:val="clear" w:color="auto" w:fill="FFFFFF"/>
                <w:lang w:eastAsia="ru-RU"/>
              </w:rPr>
              <w:t>47.006.0</w:t>
            </w:r>
            <w:r w:rsidRPr="00CE0281">
              <w:rPr>
                <w:rFonts w:eastAsia="Times New Roman"/>
                <w:bCs/>
                <w:color w:val="000000"/>
                <w:sz w:val="26"/>
                <w:szCs w:val="26"/>
                <w:lang w:eastAsia="ru-RU"/>
              </w:rPr>
              <w:t>ББ72</w:t>
            </w:r>
          </w:p>
          <w:p w14:paraId="0950BC9F" w14:textId="77777777" w:rsidR="00CE0281" w:rsidRPr="00CE0281" w:rsidRDefault="00CE0281" w:rsidP="005B07C2">
            <w:pPr>
              <w:jc w:val="center"/>
              <w:rPr>
                <w:rFonts w:eastAsia="Times New Roman"/>
                <w:sz w:val="26"/>
                <w:szCs w:val="26"/>
                <w:lang w:eastAsia="ru-RU"/>
              </w:rPr>
            </w:pPr>
          </w:p>
        </w:tc>
      </w:tr>
      <w:tr w:rsidR="00CE0281" w:rsidRPr="00CE0281" w14:paraId="22F48818" w14:textId="77777777" w:rsidTr="00BD04A2">
        <w:tc>
          <w:tcPr>
            <w:tcW w:w="9456" w:type="dxa"/>
          </w:tcPr>
          <w:p w14:paraId="132A161C" w14:textId="77777777" w:rsidR="00CE0281" w:rsidRPr="00CE0281" w:rsidRDefault="00CE0281" w:rsidP="005B07C2">
            <w:pPr>
              <w:numPr>
                <w:ilvl w:val="0"/>
                <w:numId w:val="28"/>
              </w:numPr>
              <w:ind w:left="0" w:firstLine="0"/>
              <w:contextualSpacing/>
              <w:rPr>
                <w:rFonts w:eastAsia="Times New Roman"/>
                <w:sz w:val="26"/>
                <w:szCs w:val="26"/>
                <w:lang w:eastAsia="ru-RU"/>
              </w:rPr>
            </w:pPr>
            <w:r w:rsidRPr="00CE0281">
              <w:rPr>
                <w:rFonts w:eastAsia="Times New Roman"/>
                <w:sz w:val="26"/>
                <w:szCs w:val="26"/>
                <w:lang w:eastAsia="ru-RU"/>
              </w:rPr>
              <w:t xml:space="preserve">Категории потребителей муниципальной услуги: Физические </w:t>
            </w:r>
          </w:p>
          <w:p w14:paraId="509EF33B" w14:textId="77777777" w:rsidR="00CE0281" w:rsidRPr="00CE0281" w:rsidRDefault="00CE0281" w:rsidP="005B07C2">
            <w:pPr>
              <w:contextualSpacing/>
              <w:rPr>
                <w:rFonts w:eastAsia="Times New Roman"/>
                <w:sz w:val="26"/>
                <w:szCs w:val="26"/>
                <w:lang w:eastAsia="ru-RU"/>
              </w:rPr>
            </w:pPr>
          </w:p>
        </w:tc>
        <w:tc>
          <w:tcPr>
            <w:tcW w:w="3315" w:type="dxa"/>
            <w:vMerge/>
            <w:tcBorders>
              <w:right w:val="single" w:sz="4" w:space="0" w:color="auto"/>
            </w:tcBorders>
          </w:tcPr>
          <w:p w14:paraId="7CE60E13" w14:textId="77777777" w:rsidR="00CE0281" w:rsidRPr="00CE0281" w:rsidRDefault="00CE0281" w:rsidP="005B07C2">
            <w:pPr>
              <w:jc w:val="center"/>
              <w:rPr>
                <w:rFonts w:eastAsia="Times New Roman"/>
                <w:sz w:val="26"/>
                <w:szCs w:val="26"/>
                <w:lang w:eastAsia="ru-RU"/>
              </w:rPr>
            </w:pPr>
          </w:p>
        </w:tc>
        <w:tc>
          <w:tcPr>
            <w:tcW w:w="2015" w:type="dxa"/>
            <w:vMerge/>
            <w:tcBorders>
              <w:left w:val="single" w:sz="4" w:space="0" w:color="auto"/>
              <w:bottom w:val="single" w:sz="4" w:space="0" w:color="auto"/>
              <w:right w:val="single" w:sz="4" w:space="0" w:color="auto"/>
            </w:tcBorders>
          </w:tcPr>
          <w:p w14:paraId="20B6E178" w14:textId="77777777" w:rsidR="00CE0281" w:rsidRPr="00CE0281" w:rsidRDefault="00CE0281" w:rsidP="005B07C2">
            <w:pPr>
              <w:jc w:val="center"/>
              <w:rPr>
                <w:rFonts w:eastAsia="Times New Roman"/>
                <w:sz w:val="26"/>
                <w:szCs w:val="26"/>
                <w:lang w:eastAsia="ru-RU"/>
              </w:rPr>
            </w:pPr>
          </w:p>
        </w:tc>
      </w:tr>
    </w:tbl>
    <w:p w14:paraId="1A15CFD8" w14:textId="77777777" w:rsidR="00CE0281" w:rsidRPr="00CE0281" w:rsidRDefault="00CE0281" w:rsidP="005B07C2">
      <w:pPr>
        <w:numPr>
          <w:ilvl w:val="0"/>
          <w:numId w:val="28"/>
        </w:numPr>
        <w:ind w:left="0" w:firstLine="0"/>
        <w:contextualSpacing/>
        <w:rPr>
          <w:rFonts w:eastAsia="Times New Roman"/>
          <w:sz w:val="26"/>
          <w:szCs w:val="26"/>
          <w:lang w:eastAsia="ru-RU"/>
        </w:rPr>
      </w:pPr>
      <w:r w:rsidRPr="00CE0281">
        <w:rPr>
          <w:rFonts w:eastAsia="Times New Roman"/>
          <w:sz w:val="26"/>
          <w:szCs w:val="26"/>
          <w:lang w:eastAsia="ru-RU"/>
        </w:rPr>
        <w:t>Показатели, характеризующие объем и (или) качество муниципальной услуги:</w:t>
      </w:r>
    </w:p>
    <w:p w14:paraId="51D3641D" w14:textId="77777777" w:rsidR="00CE0281" w:rsidRPr="00CE0281" w:rsidRDefault="00CE0281" w:rsidP="005B07C2">
      <w:pPr>
        <w:numPr>
          <w:ilvl w:val="1"/>
          <w:numId w:val="28"/>
        </w:numPr>
        <w:ind w:left="0" w:firstLine="0"/>
        <w:contextualSpacing/>
        <w:rPr>
          <w:rFonts w:eastAsia="Times New Roman"/>
          <w:sz w:val="26"/>
          <w:szCs w:val="26"/>
          <w:lang w:eastAsia="ru-RU"/>
        </w:rPr>
      </w:pPr>
      <w:r w:rsidRPr="00CE0281">
        <w:rPr>
          <w:rFonts w:eastAsia="Times New Roman"/>
          <w:sz w:val="26"/>
          <w:szCs w:val="26"/>
          <w:lang w:eastAsia="ru-RU"/>
        </w:rPr>
        <w:t xml:space="preserve">Показатели, характеризующие качество муниципальной услуги </w:t>
      </w:r>
      <w:r w:rsidRPr="00CE0281">
        <w:rPr>
          <w:rFonts w:eastAsia="Times New Roman"/>
          <w:sz w:val="26"/>
          <w:szCs w:val="26"/>
          <w:vertAlign w:val="superscript"/>
          <w:lang w:eastAsia="ru-RU"/>
        </w:rPr>
        <w:t>1</w:t>
      </w:r>
      <w:r w:rsidRPr="00CE0281">
        <w:rPr>
          <w:rFonts w:eastAsia="Times New Roman"/>
          <w:sz w:val="26"/>
          <w:szCs w:val="26"/>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272"/>
        <w:gridCol w:w="1626"/>
        <w:gridCol w:w="1338"/>
        <w:gridCol w:w="1311"/>
        <w:gridCol w:w="1367"/>
        <w:gridCol w:w="1402"/>
        <w:gridCol w:w="1171"/>
        <w:gridCol w:w="899"/>
        <w:gridCol w:w="905"/>
        <w:gridCol w:w="1035"/>
        <w:gridCol w:w="906"/>
        <w:gridCol w:w="921"/>
      </w:tblGrid>
      <w:tr w:rsidR="00C7069C" w:rsidRPr="00CE0281" w14:paraId="37057069" w14:textId="77777777" w:rsidTr="00C7069C">
        <w:tc>
          <w:tcPr>
            <w:tcW w:w="402" w:type="pct"/>
            <w:vMerge w:val="restart"/>
          </w:tcPr>
          <w:p w14:paraId="35B493CA" w14:textId="77777777" w:rsidR="00CE0281" w:rsidRPr="00CE0281" w:rsidRDefault="00CE0281" w:rsidP="005B07C2">
            <w:pPr>
              <w:contextualSpacing/>
              <w:jc w:val="center"/>
              <w:rPr>
                <w:rFonts w:eastAsia="Times New Roman"/>
                <w:sz w:val="18"/>
                <w:szCs w:val="18"/>
                <w:lang w:eastAsia="ru-RU"/>
              </w:rPr>
            </w:pPr>
            <w:bookmarkStart w:id="6" w:name="_Hlk503525716"/>
          </w:p>
          <w:p w14:paraId="6B966B65" w14:textId="77777777" w:rsidR="00CE0281" w:rsidRPr="00CE0281" w:rsidRDefault="00CE0281" w:rsidP="005B07C2">
            <w:pPr>
              <w:contextualSpacing/>
              <w:jc w:val="center"/>
              <w:rPr>
                <w:rFonts w:eastAsia="Times New Roman"/>
                <w:sz w:val="18"/>
                <w:szCs w:val="18"/>
                <w:lang w:eastAsia="ru-RU"/>
              </w:rPr>
            </w:pPr>
          </w:p>
          <w:p w14:paraId="04A2F8AE" w14:textId="77777777"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 xml:space="preserve">Уникальный номер реестровой записи </w:t>
            </w:r>
            <w:r w:rsidRPr="00CE0281">
              <w:rPr>
                <w:rFonts w:eastAsia="Times New Roman"/>
                <w:sz w:val="18"/>
                <w:szCs w:val="18"/>
                <w:vertAlign w:val="superscript"/>
                <w:lang w:eastAsia="ru-RU"/>
              </w:rPr>
              <w:t>2</w:t>
            </w:r>
          </w:p>
          <w:p w14:paraId="7B2AEFC4" w14:textId="77777777" w:rsidR="00CE0281" w:rsidRPr="00CE0281" w:rsidRDefault="00CE0281" w:rsidP="005B07C2">
            <w:pPr>
              <w:contextualSpacing/>
              <w:jc w:val="center"/>
              <w:rPr>
                <w:rFonts w:eastAsia="Times New Roman"/>
                <w:sz w:val="18"/>
                <w:szCs w:val="18"/>
                <w:lang w:eastAsia="ru-RU"/>
              </w:rPr>
            </w:pPr>
          </w:p>
          <w:p w14:paraId="393D3A20" w14:textId="77777777" w:rsidR="00CE0281" w:rsidRPr="00CE0281" w:rsidRDefault="00CE0281" w:rsidP="005B07C2">
            <w:pPr>
              <w:contextualSpacing/>
              <w:jc w:val="center"/>
              <w:rPr>
                <w:rFonts w:eastAsia="Times New Roman"/>
                <w:sz w:val="18"/>
                <w:szCs w:val="18"/>
                <w:lang w:eastAsia="ru-RU"/>
              </w:rPr>
            </w:pPr>
          </w:p>
          <w:p w14:paraId="7CEBA447" w14:textId="77777777" w:rsidR="00CE0281" w:rsidRPr="00CE0281" w:rsidRDefault="00CE0281" w:rsidP="005B07C2">
            <w:pPr>
              <w:contextualSpacing/>
              <w:jc w:val="center"/>
              <w:rPr>
                <w:rFonts w:eastAsia="Times New Roman"/>
                <w:sz w:val="18"/>
                <w:szCs w:val="18"/>
                <w:lang w:eastAsia="ru-RU"/>
              </w:rPr>
            </w:pPr>
          </w:p>
        </w:tc>
        <w:tc>
          <w:tcPr>
            <w:tcW w:w="1340" w:type="pct"/>
            <w:gridSpan w:val="3"/>
            <w:vAlign w:val="center"/>
          </w:tcPr>
          <w:p w14:paraId="770A4302" w14:textId="77777777" w:rsidR="00CE0281" w:rsidRPr="00CE0281" w:rsidRDefault="00CE0281" w:rsidP="005B07C2">
            <w:pPr>
              <w:contextualSpacing/>
              <w:jc w:val="center"/>
              <w:rPr>
                <w:rFonts w:eastAsia="Times New Roman"/>
                <w:sz w:val="18"/>
                <w:szCs w:val="18"/>
                <w:lang w:eastAsia="ru-RU"/>
              </w:rPr>
            </w:pPr>
          </w:p>
          <w:p w14:paraId="5FB99072"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содержание муниципальной услуги</w:t>
            </w:r>
          </w:p>
          <w:p w14:paraId="6CE754D4" w14:textId="77777777" w:rsidR="00CE0281" w:rsidRPr="00CE0281" w:rsidRDefault="00CE0281" w:rsidP="005B07C2">
            <w:pPr>
              <w:contextualSpacing/>
              <w:jc w:val="center"/>
              <w:rPr>
                <w:rFonts w:eastAsia="Times New Roman"/>
                <w:sz w:val="18"/>
                <w:szCs w:val="18"/>
                <w:lang w:eastAsia="ru-RU"/>
              </w:rPr>
            </w:pPr>
          </w:p>
          <w:p w14:paraId="01AE4D0B" w14:textId="77777777" w:rsidR="00CE0281" w:rsidRPr="00CE0281" w:rsidRDefault="00CE0281" w:rsidP="005B07C2">
            <w:pPr>
              <w:contextualSpacing/>
              <w:jc w:val="center"/>
              <w:rPr>
                <w:rFonts w:eastAsia="Times New Roman"/>
                <w:sz w:val="18"/>
                <w:szCs w:val="18"/>
                <w:lang w:eastAsia="ru-RU"/>
              </w:rPr>
            </w:pPr>
          </w:p>
        </w:tc>
        <w:tc>
          <w:tcPr>
            <w:tcW w:w="864" w:type="pct"/>
            <w:gridSpan w:val="2"/>
            <w:vAlign w:val="center"/>
          </w:tcPr>
          <w:p w14:paraId="16CE5493"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условия (формы) оказания муниципальной услуги</w:t>
            </w:r>
          </w:p>
        </w:tc>
        <w:tc>
          <w:tcPr>
            <w:tcW w:w="865" w:type="pct"/>
            <w:gridSpan w:val="2"/>
            <w:vAlign w:val="center"/>
          </w:tcPr>
          <w:p w14:paraId="048F3A04" w14:textId="77777777" w:rsidR="00CE0281" w:rsidRPr="00CE0281" w:rsidRDefault="00CE0281" w:rsidP="005B07C2">
            <w:pPr>
              <w:contextualSpacing/>
              <w:jc w:val="center"/>
              <w:rPr>
                <w:rFonts w:eastAsia="Times New Roman"/>
                <w:sz w:val="18"/>
                <w:szCs w:val="18"/>
                <w:lang w:eastAsia="ru-RU"/>
              </w:rPr>
            </w:pPr>
          </w:p>
          <w:p w14:paraId="05B14ED3"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качества муниципальной услуги</w:t>
            </w:r>
          </w:p>
        </w:tc>
        <w:tc>
          <w:tcPr>
            <w:tcW w:w="949" w:type="pct"/>
            <w:gridSpan w:val="3"/>
            <w:vAlign w:val="center"/>
          </w:tcPr>
          <w:p w14:paraId="7E299DEF"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Значение показателя качества</w:t>
            </w:r>
          </w:p>
          <w:p w14:paraId="1D9CDD40"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муниципальной услуги</w:t>
            </w:r>
          </w:p>
        </w:tc>
        <w:tc>
          <w:tcPr>
            <w:tcW w:w="580" w:type="pct"/>
            <w:gridSpan w:val="2"/>
            <w:vAlign w:val="center"/>
          </w:tcPr>
          <w:p w14:paraId="25E0AACE" w14:textId="4DD98925" w:rsidR="00CE0281" w:rsidRPr="00CE0281" w:rsidRDefault="00F70813" w:rsidP="005B07C2">
            <w:pPr>
              <w:contextualSpacing/>
              <w:jc w:val="center"/>
              <w:rPr>
                <w:rFonts w:eastAsia="Times New Roman"/>
                <w:sz w:val="18"/>
                <w:szCs w:val="18"/>
                <w:lang w:eastAsia="ru-RU"/>
              </w:rPr>
            </w:pPr>
            <w:r w:rsidRPr="00CE0281">
              <w:rPr>
                <w:rFonts w:eastAsia="Times New Roman"/>
                <w:sz w:val="18"/>
                <w:szCs w:val="18"/>
                <w:lang w:eastAsia="ru-RU"/>
              </w:rPr>
              <w:t>Допустимые (возможные) отклонения от</w:t>
            </w:r>
            <w:r w:rsidR="00CE0281" w:rsidRPr="00CE0281">
              <w:rPr>
                <w:rFonts w:eastAsia="Times New Roman"/>
                <w:sz w:val="18"/>
                <w:szCs w:val="18"/>
                <w:lang w:eastAsia="ru-RU"/>
              </w:rPr>
              <w:t xml:space="preserve"> </w:t>
            </w:r>
            <w:r w:rsidRPr="00CE0281">
              <w:rPr>
                <w:rFonts w:eastAsia="Times New Roman"/>
                <w:sz w:val="18"/>
                <w:szCs w:val="18"/>
                <w:lang w:eastAsia="ru-RU"/>
              </w:rPr>
              <w:t xml:space="preserve">установленных показателей </w:t>
            </w:r>
            <w:proofErr w:type="gramStart"/>
            <w:r w:rsidRPr="00CE0281">
              <w:rPr>
                <w:rFonts w:eastAsia="Times New Roman"/>
                <w:sz w:val="18"/>
                <w:szCs w:val="18"/>
                <w:lang w:eastAsia="ru-RU"/>
              </w:rPr>
              <w:t>качества</w:t>
            </w:r>
            <w:r w:rsidR="00CE0281" w:rsidRPr="00CE0281">
              <w:rPr>
                <w:rFonts w:eastAsia="Times New Roman"/>
                <w:sz w:val="18"/>
                <w:szCs w:val="18"/>
                <w:lang w:eastAsia="ru-RU"/>
              </w:rPr>
              <w:t xml:space="preserve">  муниципальной</w:t>
            </w:r>
            <w:proofErr w:type="gramEnd"/>
            <w:r w:rsidR="00CE0281" w:rsidRPr="00CE0281">
              <w:rPr>
                <w:rFonts w:eastAsia="Times New Roman"/>
                <w:sz w:val="18"/>
                <w:szCs w:val="18"/>
                <w:lang w:eastAsia="ru-RU"/>
              </w:rPr>
              <w:t xml:space="preserve">  услуги</w:t>
            </w:r>
          </w:p>
        </w:tc>
      </w:tr>
      <w:tr w:rsidR="00492AAA" w:rsidRPr="00CE0281" w14:paraId="12485407" w14:textId="77777777" w:rsidTr="00C7069C">
        <w:tc>
          <w:tcPr>
            <w:tcW w:w="402" w:type="pct"/>
            <w:vMerge/>
          </w:tcPr>
          <w:p w14:paraId="66B6423C" w14:textId="77777777" w:rsidR="00CE0281" w:rsidRPr="00CE0281" w:rsidRDefault="00CE0281" w:rsidP="005B07C2">
            <w:pPr>
              <w:contextualSpacing/>
              <w:rPr>
                <w:rFonts w:eastAsia="Times New Roman"/>
                <w:sz w:val="18"/>
                <w:szCs w:val="18"/>
                <w:lang w:eastAsia="ru-RU"/>
              </w:rPr>
            </w:pPr>
          </w:p>
        </w:tc>
        <w:tc>
          <w:tcPr>
            <w:tcW w:w="389" w:type="pct"/>
            <w:vAlign w:val="center"/>
          </w:tcPr>
          <w:p w14:paraId="7917ECAF"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 xml:space="preserve">Услуга </w:t>
            </w:r>
          </w:p>
          <w:p w14:paraId="25DFDD34" w14:textId="77777777" w:rsidR="00CE0281" w:rsidRPr="00CE0281" w:rsidRDefault="00CE0281" w:rsidP="005B07C2">
            <w:pPr>
              <w:ind w:left="-97" w:right="-108"/>
              <w:contextualSpacing/>
              <w:jc w:val="center"/>
              <w:rPr>
                <w:rFonts w:eastAsia="Times New Roman"/>
                <w:sz w:val="18"/>
                <w:szCs w:val="18"/>
                <w:lang w:eastAsia="ru-RU"/>
              </w:rPr>
            </w:pPr>
          </w:p>
        </w:tc>
        <w:tc>
          <w:tcPr>
            <w:tcW w:w="518" w:type="pct"/>
            <w:vAlign w:val="center"/>
          </w:tcPr>
          <w:p w14:paraId="1835CF76" w14:textId="77777777" w:rsidR="00CE0281" w:rsidRPr="00CE0281" w:rsidRDefault="00CE0281" w:rsidP="005B07C2">
            <w:pPr>
              <w:ind w:right="-120"/>
              <w:contextualSpacing/>
              <w:jc w:val="center"/>
              <w:rPr>
                <w:rFonts w:eastAsia="Times New Roman"/>
                <w:sz w:val="18"/>
                <w:szCs w:val="18"/>
                <w:lang w:eastAsia="ru-RU"/>
              </w:rPr>
            </w:pPr>
            <w:r w:rsidRPr="00CE0281">
              <w:rPr>
                <w:rFonts w:eastAsia="Times New Roman"/>
                <w:sz w:val="18"/>
                <w:szCs w:val="18"/>
                <w:lang w:eastAsia="ru-RU"/>
              </w:rPr>
              <w:lastRenderedPageBreak/>
              <w:t>Содержание</w:t>
            </w:r>
          </w:p>
          <w:p w14:paraId="6364A4DA" w14:textId="77777777" w:rsidR="00CE0281" w:rsidRPr="00CE0281" w:rsidRDefault="00CE0281" w:rsidP="005B07C2">
            <w:pPr>
              <w:ind w:right="-120"/>
              <w:contextualSpacing/>
              <w:jc w:val="center"/>
              <w:rPr>
                <w:rFonts w:eastAsia="Times New Roman"/>
                <w:sz w:val="18"/>
                <w:szCs w:val="18"/>
                <w:lang w:eastAsia="ru-RU"/>
              </w:rPr>
            </w:pPr>
            <w:r w:rsidRPr="00CE0281">
              <w:rPr>
                <w:rFonts w:eastAsia="Times New Roman"/>
                <w:sz w:val="18"/>
                <w:szCs w:val="18"/>
                <w:lang w:eastAsia="ru-RU"/>
              </w:rPr>
              <w:lastRenderedPageBreak/>
              <w:t xml:space="preserve"> услуги </w:t>
            </w:r>
          </w:p>
        </w:tc>
        <w:tc>
          <w:tcPr>
            <w:tcW w:w="433" w:type="pct"/>
            <w:vAlign w:val="center"/>
          </w:tcPr>
          <w:p w14:paraId="271527DF" w14:textId="0B08D7A9" w:rsidR="00CE0281" w:rsidRPr="00CE0281" w:rsidRDefault="00F70813" w:rsidP="005B07C2">
            <w:pPr>
              <w:tabs>
                <w:tab w:val="left" w:pos="1322"/>
              </w:tabs>
              <w:ind w:right="-89"/>
              <w:contextualSpacing/>
              <w:jc w:val="center"/>
              <w:rPr>
                <w:rFonts w:eastAsia="Times New Roman"/>
                <w:sz w:val="18"/>
                <w:szCs w:val="18"/>
                <w:lang w:eastAsia="ru-RU"/>
              </w:rPr>
            </w:pPr>
            <w:r w:rsidRPr="00CE0281">
              <w:rPr>
                <w:rFonts w:eastAsia="Times New Roman"/>
                <w:sz w:val="18"/>
                <w:szCs w:val="18"/>
                <w:shd w:val="clear" w:color="auto" w:fill="FFFFFF"/>
                <w:lang w:eastAsia="ru-RU"/>
              </w:rPr>
              <w:lastRenderedPageBreak/>
              <w:t xml:space="preserve">Наименование </w:t>
            </w:r>
            <w:r w:rsidRPr="00CE0281">
              <w:rPr>
                <w:rFonts w:eastAsia="Times New Roman"/>
                <w:sz w:val="18"/>
                <w:szCs w:val="18"/>
                <w:shd w:val="clear" w:color="auto" w:fill="FFFFFF"/>
                <w:lang w:eastAsia="ru-RU"/>
              </w:rPr>
              <w:lastRenderedPageBreak/>
              <w:t>показателя</w:t>
            </w:r>
            <w:r w:rsidR="00CE0281" w:rsidRPr="00CE0281">
              <w:rPr>
                <w:rFonts w:eastAsia="Times New Roman"/>
                <w:sz w:val="18"/>
                <w:szCs w:val="18"/>
                <w:shd w:val="clear" w:color="auto" w:fill="FFFFFF"/>
                <w:lang w:eastAsia="ru-RU"/>
              </w:rPr>
              <w:t xml:space="preserve"> характеристики</w:t>
            </w:r>
          </w:p>
        </w:tc>
        <w:tc>
          <w:tcPr>
            <w:tcW w:w="432" w:type="pct"/>
            <w:vAlign w:val="center"/>
          </w:tcPr>
          <w:p w14:paraId="71A76655"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lastRenderedPageBreak/>
              <w:t xml:space="preserve">Условия </w:t>
            </w:r>
            <w:r w:rsidRPr="00CE0281">
              <w:rPr>
                <w:rFonts w:eastAsia="Times New Roman"/>
                <w:sz w:val="18"/>
                <w:szCs w:val="18"/>
                <w:lang w:eastAsia="ru-RU"/>
              </w:rPr>
              <w:lastRenderedPageBreak/>
              <w:t>(формы) оказания услуг</w:t>
            </w:r>
            <w:r w:rsidRPr="00CE0281">
              <w:rPr>
                <w:rFonts w:eastAsia="Times New Roman"/>
                <w:sz w:val="18"/>
                <w:szCs w:val="18"/>
                <w:lang w:eastAsia="ru-RU"/>
              </w:rPr>
              <w:br/>
            </w:r>
          </w:p>
        </w:tc>
        <w:tc>
          <w:tcPr>
            <w:tcW w:w="432" w:type="pct"/>
            <w:vAlign w:val="center"/>
          </w:tcPr>
          <w:p w14:paraId="3E0DC04B"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lastRenderedPageBreak/>
              <w:t>____________</w:t>
            </w:r>
            <w:r w:rsidRPr="00CE0281">
              <w:rPr>
                <w:rFonts w:eastAsia="Times New Roman"/>
                <w:sz w:val="18"/>
                <w:szCs w:val="18"/>
                <w:lang w:eastAsia="ru-RU"/>
              </w:rPr>
              <w:br/>
            </w:r>
            <w:r w:rsidRPr="00CE0281">
              <w:rPr>
                <w:rFonts w:eastAsia="Times New Roman"/>
                <w:sz w:val="18"/>
                <w:szCs w:val="18"/>
                <w:lang w:eastAsia="ru-RU"/>
              </w:rPr>
              <w:lastRenderedPageBreak/>
              <w:t>(наименование показателя)</w:t>
            </w:r>
            <w:r w:rsidRPr="00CE0281">
              <w:rPr>
                <w:rFonts w:eastAsia="Times New Roman"/>
                <w:sz w:val="18"/>
                <w:szCs w:val="18"/>
                <w:vertAlign w:val="superscript"/>
                <w:lang w:eastAsia="ru-RU"/>
              </w:rPr>
              <w:t>2</w:t>
            </w:r>
          </w:p>
        </w:tc>
        <w:tc>
          <w:tcPr>
            <w:tcW w:w="476" w:type="pct"/>
            <w:vAlign w:val="center"/>
          </w:tcPr>
          <w:p w14:paraId="3096C900" w14:textId="77777777" w:rsidR="00CE0281" w:rsidRPr="00CE0281" w:rsidRDefault="00CE0281" w:rsidP="005B07C2">
            <w:pPr>
              <w:contextualSpacing/>
              <w:jc w:val="center"/>
              <w:rPr>
                <w:rFonts w:eastAsia="Times New Roman"/>
                <w:sz w:val="18"/>
                <w:szCs w:val="18"/>
                <w:lang w:eastAsia="ru-RU"/>
              </w:rPr>
            </w:pPr>
            <w:proofErr w:type="spellStart"/>
            <w:r w:rsidRPr="00CE0281">
              <w:rPr>
                <w:rFonts w:eastAsia="Times New Roman"/>
                <w:sz w:val="18"/>
                <w:szCs w:val="18"/>
                <w:lang w:eastAsia="ru-RU"/>
              </w:rPr>
              <w:lastRenderedPageBreak/>
              <w:t>Наименова</w:t>
            </w:r>
            <w:proofErr w:type="spellEnd"/>
            <w:r w:rsidRPr="00CE0281">
              <w:rPr>
                <w:rFonts w:eastAsia="Times New Roman"/>
                <w:sz w:val="18"/>
                <w:szCs w:val="18"/>
                <w:lang w:eastAsia="ru-RU"/>
              </w:rPr>
              <w:t>-</w:t>
            </w:r>
          </w:p>
          <w:p w14:paraId="23A9D0FB" w14:textId="77777777" w:rsidR="00CE0281" w:rsidRPr="00CE0281" w:rsidRDefault="00CE0281" w:rsidP="005B07C2">
            <w:pPr>
              <w:contextualSpacing/>
              <w:jc w:val="center"/>
              <w:rPr>
                <w:rFonts w:eastAsia="Times New Roman"/>
                <w:sz w:val="18"/>
                <w:szCs w:val="18"/>
                <w:lang w:eastAsia="ru-RU"/>
              </w:rPr>
            </w:pPr>
            <w:proofErr w:type="spellStart"/>
            <w:r w:rsidRPr="00CE0281">
              <w:rPr>
                <w:rFonts w:eastAsia="Times New Roman"/>
                <w:sz w:val="18"/>
                <w:szCs w:val="18"/>
                <w:lang w:eastAsia="ru-RU"/>
              </w:rPr>
              <w:lastRenderedPageBreak/>
              <w:t>ние</w:t>
            </w:r>
            <w:proofErr w:type="spellEnd"/>
            <w:r w:rsidRPr="00CE0281">
              <w:rPr>
                <w:rFonts w:eastAsia="Times New Roman"/>
                <w:sz w:val="18"/>
                <w:szCs w:val="18"/>
                <w:lang w:eastAsia="ru-RU"/>
              </w:rPr>
              <w:t xml:space="preserve"> показателя</w:t>
            </w:r>
            <w:r w:rsidRPr="00CE0281">
              <w:rPr>
                <w:rFonts w:eastAsia="Times New Roman"/>
                <w:sz w:val="18"/>
                <w:szCs w:val="18"/>
                <w:vertAlign w:val="superscript"/>
                <w:lang w:eastAsia="ru-RU"/>
              </w:rPr>
              <w:t>1</w:t>
            </w:r>
          </w:p>
        </w:tc>
        <w:tc>
          <w:tcPr>
            <w:tcW w:w="389" w:type="pct"/>
            <w:vAlign w:val="center"/>
          </w:tcPr>
          <w:p w14:paraId="44C2E7B4" w14:textId="77777777"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lastRenderedPageBreak/>
              <w:t>Наиме-</w:t>
            </w:r>
            <w:proofErr w:type="spellStart"/>
            <w:r w:rsidRPr="00CE0281">
              <w:rPr>
                <w:rFonts w:eastAsia="Times New Roman"/>
                <w:sz w:val="18"/>
                <w:szCs w:val="18"/>
                <w:lang w:eastAsia="ru-RU"/>
              </w:rPr>
              <w:lastRenderedPageBreak/>
              <w:t>нование</w:t>
            </w:r>
            <w:proofErr w:type="spellEnd"/>
            <w:r w:rsidRPr="00CE0281">
              <w:rPr>
                <w:rFonts w:eastAsia="Times New Roman"/>
                <w:sz w:val="18"/>
                <w:szCs w:val="18"/>
                <w:lang w:eastAsia="ru-RU"/>
              </w:rPr>
              <w:t xml:space="preserve"> единицы измерения</w:t>
            </w:r>
            <w:r w:rsidRPr="00CE0281">
              <w:rPr>
                <w:rFonts w:eastAsia="Times New Roman"/>
                <w:sz w:val="18"/>
                <w:szCs w:val="18"/>
                <w:vertAlign w:val="superscript"/>
                <w:lang w:eastAsia="ru-RU"/>
              </w:rPr>
              <w:t>1</w:t>
            </w:r>
          </w:p>
        </w:tc>
        <w:tc>
          <w:tcPr>
            <w:tcW w:w="301" w:type="pct"/>
            <w:vAlign w:val="center"/>
          </w:tcPr>
          <w:p w14:paraId="043FB8EA" w14:textId="77777777" w:rsidR="00CE0281" w:rsidRPr="00CE0281" w:rsidRDefault="00CE0281" w:rsidP="005B07C2">
            <w:pPr>
              <w:ind w:left="-119"/>
              <w:jc w:val="center"/>
              <w:rPr>
                <w:rFonts w:eastAsia="Times New Roman"/>
                <w:sz w:val="18"/>
                <w:szCs w:val="18"/>
                <w:lang w:eastAsia="ru-RU"/>
              </w:rPr>
            </w:pPr>
          </w:p>
          <w:p w14:paraId="1BA5984A" w14:textId="77777777" w:rsidR="00CE0281" w:rsidRPr="00CE0281" w:rsidRDefault="00CE0281" w:rsidP="005B07C2">
            <w:pPr>
              <w:ind w:left="-119"/>
              <w:jc w:val="center"/>
              <w:rPr>
                <w:rFonts w:eastAsia="Times New Roman"/>
                <w:sz w:val="18"/>
                <w:szCs w:val="18"/>
                <w:lang w:eastAsia="ru-RU"/>
              </w:rPr>
            </w:pPr>
          </w:p>
          <w:p w14:paraId="3AD019F6"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t>2024год</w:t>
            </w:r>
          </w:p>
          <w:p w14:paraId="5C80CC5B" w14:textId="77777777" w:rsidR="00CE0281" w:rsidRPr="00CE0281" w:rsidRDefault="00CE0281" w:rsidP="005B07C2">
            <w:pPr>
              <w:ind w:left="-119" w:right="-108"/>
              <w:rPr>
                <w:rFonts w:eastAsia="Times New Roman"/>
                <w:sz w:val="18"/>
                <w:szCs w:val="18"/>
                <w:lang w:eastAsia="ru-RU"/>
              </w:rPr>
            </w:pPr>
          </w:p>
          <w:p w14:paraId="542C9EAB" w14:textId="77777777" w:rsidR="00CE0281" w:rsidRPr="00CE0281" w:rsidRDefault="00CE0281" w:rsidP="005B07C2">
            <w:pPr>
              <w:ind w:left="-119"/>
              <w:contextualSpacing/>
              <w:jc w:val="center"/>
              <w:rPr>
                <w:rFonts w:eastAsia="Times New Roman"/>
                <w:sz w:val="18"/>
                <w:szCs w:val="18"/>
                <w:lang w:eastAsia="ru-RU"/>
              </w:rPr>
            </w:pPr>
          </w:p>
        </w:tc>
        <w:tc>
          <w:tcPr>
            <w:tcW w:w="303" w:type="pct"/>
            <w:vAlign w:val="center"/>
          </w:tcPr>
          <w:p w14:paraId="4ECFD745" w14:textId="77777777" w:rsidR="00CE0281" w:rsidRPr="00CE0281" w:rsidRDefault="00CE0281" w:rsidP="005B07C2">
            <w:pPr>
              <w:contextualSpacing/>
              <w:jc w:val="center"/>
              <w:rPr>
                <w:rFonts w:eastAsia="Times New Roman"/>
                <w:sz w:val="18"/>
                <w:szCs w:val="18"/>
                <w:lang w:eastAsia="ru-RU"/>
              </w:rPr>
            </w:pPr>
          </w:p>
          <w:p w14:paraId="1682410B"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2025год</w:t>
            </w:r>
          </w:p>
          <w:p w14:paraId="1E0607B5" w14:textId="77777777" w:rsidR="00CE0281" w:rsidRPr="00CE0281" w:rsidRDefault="00CE0281" w:rsidP="005B07C2">
            <w:pPr>
              <w:contextualSpacing/>
              <w:jc w:val="center"/>
              <w:rPr>
                <w:rFonts w:eastAsia="Times New Roman"/>
                <w:sz w:val="18"/>
                <w:szCs w:val="18"/>
                <w:lang w:eastAsia="ru-RU"/>
              </w:rPr>
            </w:pPr>
          </w:p>
        </w:tc>
        <w:tc>
          <w:tcPr>
            <w:tcW w:w="345" w:type="pct"/>
            <w:vAlign w:val="center"/>
          </w:tcPr>
          <w:p w14:paraId="686273E2" w14:textId="518408E1"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lastRenderedPageBreak/>
              <w:t>2026</w:t>
            </w:r>
            <w:r w:rsidR="006559C2">
              <w:rPr>
                <w:rFonts w:eastAsia="Times New Roman"/>
                <w:sz w:val="18"/>
                <w:szCs w:val="18"/>
                <w:lang w:eastAsia="ru-RU"/>
              </w:rPr>
              <w:t xml:space="preserve"> </w:t>
            </w:r>
            <w:r w:rsidRPr="00CE0281">
              <w:rPr>
                <w:rFonts w:eastAsia="Times New Roman"/>
                <w:sz w:val="18"/>
                <w:szCs w:val="18"/>
                <w:lang w:eastAsia="ru-RU"/>
              </w:rPr>
              <w:t xml:space="preserve">год </w:t>
            </w:r>
          </w:p>
        </w:tc>
        <w:tc>
          <w:tcPr>
            <w:tcW w:w="303" w:type="pct"/>
            <w:vAlign w:val="center"/>
          </w:tcPr>
          <w:p w14:paraId="240489BB"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 xml:space="preserve">в </w:t>
            </w:r>
          </w:p>
          <w:p w14:paraId="5D24A299"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про-</w:t>
            </w:r>
          </w:p>
          <w:p w14:paraId="617EB55A"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центах</w:t>
            </w:r>
          </w:p>
        </w:tc>
        <w:tc>
          <w:tcPr>
            <w:tcW w:w="277" w:type="pct"/>
            <w:vAlign w:val="center"/>
          </w:tcPr>
          <w:p w14:paraId="55001B81"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в абсо</w:t>
            </w:r>
            <w:r w:rsidRPr="00CE0281">
              <w:rPr>
                <w:rFonts w:eastAsia="Times New Roman"/>
                <w:sz w:val="18"/>
                <w:szCs w:val="18"/>
                <w:lang w:eastAsia="ru-RU"/>
              </w:rPr>
              <w:lastRenderedPageBreak/>
              <w:t>лют-</w:t>
            </w:r>
            <w:proofErr w:type="spellStart"/>
            <w:r w:rsidRPr="00CE0281">
              <w:rPr>
                <w:rFonts w:eastAsia="Times New Roman"/>
                <w:sz w:val="18"/>
                <w:szCs w:val="18"/>
                <w:lang w:eastAsia="ru-RU"/>
              </w:rPr>
              <w:t>ных</w:t>
            </w:r>
            <w:proofErr w:type="spellEnd"/>
          </w:p>
          <w:p w14:paraId="002C0D97"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показа-</w:t>
            </w:r>
          </w:p>
          <w:p w14:paraId="351218A5" w14:textId="77777777" w:rsidR="00CE0281" w:rsidRPr="00CE0281" w:rsidRDefault="00CE0281" w:rsidP="005B07C2">
            <w:pPr>
              <w:contextualSpacing/>
              <w:jc w:val="center"/>
              <w:rPr>
                <w:rFonts w:eastAsia="Times New Roman"/>
                <w:sz w:val="18"/>
                <w:szCs w:val="18"/>
                <w:lang w:eastAsia="ru-RU"/>
              </w:rPr>
            </w:pPr>
            <w:proofErr w:type="spellStart"/>
            <w:r w:rsidRPr="00CE0281">
              <w:rPr>
                <w:rFonts w:eastAsia="Times New Roman"/>
                <w:sz w:val="18"/>
                <w:szCs w:val="18"/>
                <w:lang w:eastAsia="ru-RU"/>
              </w:rPr>
              <w:t>телях</w:t>
            </w:r>
            <w:proofErr w:type="spellEnd"/>
          </w:p>
        </w:tc>
      </w:tr>
      <w:tr w:rsidR="00492AAA" w:rsidRPr="00CE0281" w14:paraId="223F5BBA" w14:textId="77777777" w:rsidTr="00C7069C">
        <w:tc>
          <w:tcPr>
            <w:tcW w:w="402" w:type="pct"/>
          </w:tcPr>
          <w:p w14:paraId="7BCC497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lastRenderedPageBreak/>
              <w:t>1</w:t>
            </w:r>
          </w:p>
        </w:tc>
        <w:tc>
          <w:tcPr>
            <w:tcW w:w="389" w:type="pct"/>
          </w:tcPr>
          <w:p w14:paraId="672C1C0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2</w:t>
            </w:r>
          </w:p>
        </w:tc>
        <w:tc>
          <w:tcPr>
            <w:tcW w:w="518" w:type="pct"/>
          </w:tcPr>
          <w:p w14:paraId="223CD7E5"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3</w:t>
            </w:r>
          </w:p>
        </w:tc>
        <w:tc>
          <w:tcPr>
            <w:tcW w:w="433" w:type="pct"/>
          </w:tcPr>
          <w:p w14:paraId="1333366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4</w:t>
            </w:r>
          </w:p>
        </w:tc>
        <w:tc>
          <w:tcPr>
            <w:tcW w:w="432" w:type="pct"/>
          </w:tcPr>
          <w:p w14:paraId="2EB9AD9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5</w:t>
            </w:r>
          </w:p>
        </w:tc>
        <w:tc>
          <w:tcPr>
            <w:tcW w:w="432" w:type="pct"/>
          </w:tcPr>
          <w:p w14:paraId="2445FE0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6</w:t>
            </w:r>
          </w:p>
        </w:tc>
        <w:tc>
          <w:tcPr>
            <w:tcW w:w="476" w:type="pct"/>
          </w:tcPr>
          <w:p w14:paraId="2C2E5F61"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7</w:t>
            </w:r>
          </w:p>
        </w:tc>
        <w:tc>
          <w:tcPr>
            <w:tcW w:w="389" w:type="pct"/>
          </w:tcPr>
          <w:p w14:paraId="0A0DDF1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8</w:t>
            </w:r>
          </w:p>
        </w:tc>
        <w:tc>
          <w:tcPr>
            <w:tcW w:w="301" w:type="pct"/>
          </w:tcPr>
          <w:p w14:paraId="51350AF7" w14:textId="77777777" w:rsidR="00CE0281" w:rsidRPr="00CE0281" w:rsidRDefault="00CE0281" w:rsidP="005B07C2">
            <w:pPr>
              <w:ind w:left="-119"/>
              <w:contextualSpacing/>
              <w:jc w:val="center"/>
              <w:rPr>
                <w:rFonts w:eastAsia="Times New Roman"/>
                <w:lang w:eastAsia="ru-RU"/>
              </w:rPr>
            </w:pPr>
            <w:r w:rsidRPr="00CE0281">
              <w:rPr>
                <w:rFonts w:eastAsia="Times New Roman"/>
                <w:lang w:eastAsia="ru-RU"/>
              </w:rPr>
              <w:t>9</w:t>
            </w:r>
          </w:p>
        </w:tc>
        <w:tc>
          <w:tcPr>
            <w:tcW w:w="303" w:type="pct"/>
          </w:tcPr>
          <w:p w14:paraId="7AF27EBE"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10</w:t>
            </w:r>
          </w:p>
        </w:tc>
        <w:tc>
          <w:tcPr>
            <w:tcW w:w="345" w:type="pct"/>
          </w:tcPr>
          <w:p w14:paraId="43F5372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11</w:t>
            </w:r>
          </w:p>
        </w:tc>
        <w:tc>
          <w:tcPr>
            <w:tcW w:w="303" w:type="pct"/>
          </w:tcPr>
          <w:p w14:paraId="3150F3C9"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12</w:t>
            </w:r>
          </w:p>
        </w:tc>
        <w:tc>
          <w:tcPr>
            <w:tcW w:w="277" w:type="pct"/>
          </w:tcPr>
          <w:p w14:paraId="09A53718"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13</w:t>
            </w:r>
          </w:p>
        </w:tc>
      </w:tr>
      <w:tr w:rsidR="00492AAA" w:rsidRPr="00CE0281" w14:paraId="21D59A04" w14:textId="77777777" w:rsidTr="00C7069C">
        <w:trPr>
          <w:trHeight w:val="886"/>
        </w:trPr>
        <w:tc>
          <w:tcPr>
            <w:tcW w:w="402" w:type="pct"/>
            <w:vMerge w:val="restart"/>
          </w:tcPr>
          <w:p w14:paraId="73AEB766" w14:textId="77777777" w:rsidR="00CE0281" w:rsidRPr="00CE0281" w:rsidRDefault="00CE0281" w:rsidP="005B07C2">
            <w:pPr>
              <w:textAlignment w:val="baseline"/>
              <w:rPr>
                <w:rFonts w:eastAsia="Times New Roman"/>
                <w:bCs/>
                <w:color w:val="000000"/>
                <w:sz w:val="18"/>
                <w:szCs w:val="18"/>
                <w:lang w:eastAsia="ru-RU"/>
              </w:rPr>
            </w:pPr>
            <w:r w:rsidRPr="00CE0281">
              <w:rPr>
                <w:rFonts w:eastAsia="Times New Roman"/>
                <w:bCs/>
                <w:color w:val="000000"/>
                <w:sz w:val="18"/>
                <w:szCs w:val="18"/>
                <w:lang w:eastAsia="ru-RU"/>
              </w:rPr>
              <w:t xml:space="preserve">900400О.99.0. </w:t>
            </w:r>
          </w:p>
          <w:p w14:paraId="10BEB32D" w14:textId="77777777" w:rsidR="00CE0281" w:rsidRPr="00CE0281" w:rsidRDefault="00CE0281" w:rsidP="005B07C2">
            <w:pPr>
              <w:textAlignment w:val="baseline"/>
              <w:rPr>
                <w:rFonts w:eastAsia="Times New Roman"/>
                <w:bCs/>
                <w:color w:val="000000"/>
                <w:sz w:val="18"/>
                <w:szCs w:val="18"/>
                <w:lang w:eastAsia="ru-RU"/>
              </w:rPr>
            </w:pPr>
            <w:r w:rsidRPr="00CE0281">
              <w:rPr>
                <w:rFonts w:eastAsia="Times New Roman"/>
                <w:bCs/>
                <w:color w:val="000000"/>
                <w:sz w:val="18"/>
                <w:szCs w:val="18"/>
                <w:lang w:eastAsia="ru-RU"/>
              </w:rPr>
              <w:t>ББ72АА00001</w:t>
            </w:r>
          </w:p>
          <w:p w14:paraId="7EEC8735" w14:textId="77777777" w:rsidR="00CE0281" w:rsidRPr="00CE0281" w:rsidRDefault="00CE0281" w:rsidP="005B07C2">
            <w:pPr>
              <w:rPr>
                <w:rFonts w:eastAsia="Times New Roman"/>
                <w:sz w:val="18"/>
                <w:szCs w:val="18"/>
                <w:lang w:eastAsia="ru-RU"/>
              </w:rPr>
            </w:pPr>
          </w:p>
        </w:tc>
        <w:tc>
          <w:tcPr>
            <w:tcW w:w="389" w:type="pct"/>
            <w:vMerge w:val="restart"/>
          </w:tcPr>
          <w:p w14:paraId="530BEF7E"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t>Организация и проведение мероприятий </w:t>
            </w:r>
          </w:p>
        </w:tc>
        <w:tc>
          <w:tcPr>
            <w:tcW w:w="518" w:type="pct"/>
            <w:vMerge w:val="restart"/>
          </w:tcPr>
          <w:p w14:paraId="0BEF9CB4" w14:textId="77777777" w:rsidR="00CE0281" w:rsidRPr="00CE0281" w:rsidRDefault="00CE0281" w:rsidP="005B07C2">
            <w:pPr>
              <w:contextualSpacing/>
              <w:rPr>
                <w:rFonts w:eastAsia="Times New Roman"/>
                <w:lang w:eastAsia="ru-RU"/>
              </w:rPr>
            </w:pPr>
            <w:r w:rsidRPr="00CE0281">
              <w:rPr>
                <w:rFonts w:eastAsia="Times New Roman"/>
                <w:sz w:val="18"/>
                <w:szCs w:val="18"/>
                <w:lang w:eastAsia="ru-RU"/>
              </w:rPr>
              <w:t>Организация и проведение культурно-массовых мероприятий (иной деятельности, в результате которой сохраняются, создаются, распространяются и осваиваются культурные ценности)</w:t>
            </w:r>
          </w:p>
        </w:tc>
        <w:tc>
          <w:tcPr>
            <w:tcW w:w="433" w:type="pct"/>
            <w:vMerge w:val="restart"/>
          </w:tcPr>
          <w:p w14:paraId="025B5666"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t>С учетом всех форм</w:t>
            </w:r>
          </w:p>
        </w:tc>
        <w:tc>
          <w:tcPr>
            <w:tcW w:w="432" w:type="pct"/>
            <w:vMerge w:val="restart"/>
          </w:tcPr>
          <w:p w14:paraId="050E3298" w14:textId="77777777" w:rsidR="00CE0281" w:rsidRPr="00CE0281" w:rsidRDefault="00CE0281" w:rsidP="005B07C2">
            <w:pPr>
              <w:contextualSpacing/>
              <w:rPr>
                <w:rFonts w:eastAsia="Times New Roman"/>
                <w:sz w:val="18"/>
                <w:szCs w:val="18"/>
                <w:lang w:eastAsia="ru-RU"/>
              </w:rPr>
            </w:pPr>
            <w:r w:rsidRPr="00CE0281">
              <w:rPr>
                <w:rFonts w:ascii="Arial" w:eastAsia="Times New Roman" w:hAnsi="Arial" w:cs="Arial"/>
                <w:b/>
                <w:bCs/>
                <w:color w:val="000000"/>
                <w:shd w:val="clear" w:color="auto" w:fill="FFFFFF"/>
                <w:lang w:eastAsia="ru-RU"/>
              </w:rPr>
              <w:t xml:space="preserve">На </w:t>
            </w:r>
            <w:r w:rsidRPr="00CE0281">
              <w:rPr>
                <w:rFonts w:eastAsia="Times New Roman"/>
                <w:bCs/>
                <w:color w:val="000000"/>
                <w:sz w:val="18"/>
                <w:szCs w:val="18"/>
                <w:shd w:val="clear" w:color="auto" w:fill="FFFFFF"/>
                <w:lang w:eastAsia="ru-RU"/>
              </w:rPr>
              <w:t xml:space="preserve">территории Российской Федерации, </w:t>
            </w:r>
            <w:r w:rsidRPr="00CE0281">
              <w:rPr>
                <w:rFonts w:eastAsia="Times New Roman"/>
                <w:sz w:val="18"/>
                <w:szCs w:val="18"/>
                <w:lang w:eastAsia="ru-RU"/>
              </w:rPr>
              <w:t>в стационарных условиях, вне стационара</w:t>
            </w:r>
          </w:p>
        </w:tc>
        <w:tc>
          <w:tcPr>
            <w:tcW w:w="432" w:type="pct"/>
            <w:vMerge w:val="restart"/>
          </w:tcPr>
          <w:p w14:paraId="0CB792CB" w14:textId="77777777" w:rsidR="00CE0281" w:rsidRPr="00CE0281" w:rsidRDefault="00CE0281" w:rsidP="005B07C2">
            <w:pPr>
              <w:contextualSpacing/>
              <w:rPr>
                <w:rFonts w:eastAsia="Times New Roman"/>
                <w:lang w:eastAsia="ru-RU"/>
              </w:rPr>
            </w:pPr>
          </w:p>
        </w:tc>
        <w:tc>
          <w:tcPr>
            <w:tcW w:w="476" w:type="pct"/>
          </w:tcPr>
          <w:p w14:paraId="7987283C" w14:textId="785D92AB"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 xml:space="preserve">Динамика </w:t>
            </w:r>
            <w:r w:rsidR="00F70813" w:rsidRPr="00CE0281">
              <w:rPr>
                <w:rFonts w:eastAsia="Times New Roman"/>
                <w:sz w:val="18"/>
                <w:szCs w:val="18"/>
                <w:lang w:eastAsia="ru-RU"/>
              </w:rPr>
              <w:t>количества мероприятий</w:t>
            </w:r>
            <w:r w:rsidRPr="00CE0281">
              <w:rPr>
                <w:rFonts w:eastAsia="Times New Roman"/>
                <w:sz w:val="18"/>
                <w:szCs w:val="18"/>
                <w:lang w:eastAsia="ru-RU"/>
              </w:rPr>
              <w:t xml:space="preserve"> текущего года по сравнению с предыдущим годом</w:t>
            </w:r>
          </w:p>
        </w:tc>
        <w:tc>
          <w:tcPr>
            <w:tcW w:w="389" w:type="pct"/>
          </w:tcPr>
          <w:p w14:paraId="511F8713"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Процент</w:t>
            </w:r>
          </w:p>
        </w:tc>
        <w:tc>
          <w:tcPr>
            <w:tcW w:w="301" w:type="pct"/>
          </w:tcPr>
          <w:p w14:paraId="418DD1D3" w14:textId="77777777" w:rsidR="00CE0281" w:rsidRPr="00CE0281" w:rsidRDefault="00CE0281" w:rsidP="005B07C2">
            <w:pPr>
              <w:ind w:left="-119"/>
              <w:contextualSpacing/>
              <w:jc w:val="center"/>
              <w:rPr>
                <w:rFonts w:eastAsia="Times New Roman"/>
                <w:lang w:eastAsia="ru-RU"/>
              </w:rPr>
            </w:pPr>
          </w:p>
          <w:p w14:paraId="78B75108"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100</w:t>
            </w:r>
          </w:p>
        </w:tc>
        <w:tc>
          <w:tcPr>
            <w:tcW w:w="303" w:type="pct"/>
          </w:tcPr>
          <w:p w14:paraId="2BACA7C1" w14:textId="77777777" w:rsidR="00CE0281" w:rsidRPr="00CE0281" w:rsidRDefault="00CE0281" w:rsidP="005B07C2">
            <w:pPr>
              <w:contextualSpacing/>
              <w:jc w:val="center"/>
              <w:rPr>
                <w:rFonts w:eastAsia="Times New Roman"/>
                <w:lang w:eastAsia="ru-RU"/>
              </w:rPr>
            </w:pPr>
          </w:p>
          <w:p w14:paraId="19AC56BB"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100</w:t>
            </w:r>
          </w:p>
        </w:tc>
        <w:tc>
          <w:tcPr>
            <w:tcW w:w="345" w:type="pct"/>
          </w:tcPr>
          <w:p w14:paraId="0387FF95" w14:textId="77777777" w:rsidR="00CE0281" w:rsidRPr="00CE0281" w:rsidRDefault="00CE0281" w:rsidP="005B07C2">
            <w:pPr>
              <w:contextualSpacing/>
              <w:jc w:val="center"/>
              <w:rPr>
                <w:rFonts w:eastAsia="Times New Roman"/>
                <w:lang w:eastAsia="ru-RU"/>
              </w:rPr>
            </w:pPr>
          </w:p>
          <w:p w14:paraId="13649AB9"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100</w:t>
            </w:r>
          </w:p>
        </w:tc>
        <w:tc>
          <w:tcPr>
            <w:tcW w:w="303" w:type="pct"/>
          </w:tcPr>
          <w:p w14:paraId="15906967" w14:textId="77777777" w:rsidR="00CE0281" w:rsidRPr="00CE0281" w:rsidRDefault="00CE0281" w:rsidP="005B07C2">
            <w:pPr>
              <w:contextualSpacing/>
              <w:jc w:val="center"/>
              <w:rPr>
                <w:rFonts w:eastAsia="Times New Roman"/>
                <w:lang w:eastAsia="ru-RU"/>
              </w:rPr>
            </w:pPr>
          </w:p>
          <w:p w14:paraId="60283EC0"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5</w:t>
            </w:r>
          </w:p>
        </w:tc>
        <w:tc>
          <w:tcPr>
            <w:tcW w:w="277" w:type="pct"/>
          </w:tcPr>
          <w:p w14:paraId="02FC3DA5" w14:textId="77777777" w:rsidR="00CE0281" w:rsidRPr="00CE0281" w:rsidRDefault="00CE0281" w:rsidP="005B07C2">
            <w:pPr>
              <w:contextualSpacing/>
              <w:rPr>
                <w:rFonts w:eastAsia="Times New Roman"/>
                <w:lang w:eastAsia="ru-RU"/>
              </w:rPr>
            </w:pPr>
          </w:p>
        </w:tc>
      </w:tr>
      <w:tr w:rsidR="00492AAA" w:rsidRPr="00CE0281" w14:paraId="6C4A7DE4" w14:textId="77777777" w:rsidTr="00C7069C">
        <w:trPr>
          <w:trHeight w:val="467"/>
        </w:trPr>
        <w:tc>
          <w:tcPr>
            <w:tcW w:w="402" w:type="pct"/>
            <w:vMerge/>
          </w:tcPr>
          <w:p w14:paraId="1A825257" w14:textId="77777777" w:rsidR="00CE0281" w:rsidRPr="00CE0281" w:rsidRDefault="00CE0281" w:rsidP="005B07C2">
            <w:pPr>
              <w:contextualSpacing/>
              <w:rPr>
                <w:rFonts w:eastAsia="Times New Roman"/>
                <w:lang w:eastAsia="ru-RU"/>
              </w:rPr>
            </w:pPr>
          </w:p>
        </w:tc>
        <w:tc>
          <w:tcPr>
            <w:tcW w:w="389" w:type="pct"/>
            <w:vMerge/>
          </w:tcPr>
          <w:p w14:paraId="149D97A5" w14:textId="77777777" w:rsidR="00CE0281" w:rsidRPr="00CE0281" w:rsidRDefault="00CE0281" w:rsidP="005B07C2">
            <w:pPr>
              <w:contextualSpacing/>
              <w:rPr>
                <w:rFonts w:eastAsia="Times New Roman"/>
                <w:lang w:eastAsia="ru-RU"/>
              </w:rPr>
            </w:pPr>
          </w:p>
        </w:tc>
        <w:tc>
          <w:tcPr>
            <w:tcW w:w="518" w:type="pct"/>
            <w:vMerge/>
          </w:tcPr>
          <w:p w14:paraId="7CCF45B7" w14:textId="77777777" w:rsidR="00CE0281" w:rsidRPr="00CE0281" w:rsidRDefault="00CE0281" w:rsidP="005B07C2">
            <w:pPr>
              <w:contextualSpacing/>
              <w:rPr>
                <w:rFonts w:eastAsia="Times New Roman"/>
                <w:lang w:eastAsia="ru-RU"/>
              </w:rPr>
            </w:pPr>
          </w:p>
        </w:tc>
        <w:tc>
          <w:tcPr>
            <w:tcW w:w="433" w:type="pct"/>
            <w:vMerge/>
          </w:tcPr>
          <w:p w14:paraId="36B28733" w14:textId="77777777" w:rsidR="00CE0281" w:rsidRPr="00CE0281" w:rsidRDefault="00CE0281" w:rsidP="005B07C2">
            <w:pPr>
              <w:contextualSpacing/>
              <w:rPr>
                <w:rFonts w:eastAsia="Times New Roman"/>
                <w:lang w:eastAsia="ru-RU"/>
              </w:rPr>
            </w:pPr>
          </w:p>
        </w:tc>
        <w:tc>
          <w:tcPr>
            <w:tcW w:w="432" w:type="pct"/>
            <w:vMerge/>
          </w:tcPr>
          <w:p w14:paraId="79F983F8" w14:textId="77777777" w:rsidR="00CE0281" w:rsidRPr="00CE0281" w:rsidRDefault="00CE0281" w:rsidP="005B07C2">
            <w:pPr>
              <w:contextualSpacing/>
              <w:rPr>
                <w:rFonts w:eastAsia="Times New Roman"/>
                <w:lang w:eastAsia="ru-RU"/>
              </w:rPr>
            </w:pPr>
          </w:p>
        </w:tc>
        <w:tc>
          <w:tcPr>
            <w:tcW w:w="432" w:type="pct"/>
            <w:vMerge/>
          </w:tcPr>
          <w:p w14:paraId="7448B621" w14:textId="77777777" w:rsidR="00CE0281" w:rsidRPr="00CE0281" w:rsidRDefault="00CE0281" w:rsidP="005B07C2">
            <w:pPr>
              <w:contextualSpacing/>
              <w:rPr>
                <w:rFonts w:eastAsia="Times New Roman"/>
                <w:lang w:eastAsia="ru-RU"/>
              </w:rPr>
            </w:pPr>
          </w:p>
        </w:tc>
        <w:tc>
          <w:tcPr>
            <w:tcW w:w="476" w:type="pct"/>
          </w:tcPr>
          <w:p w14:paraId="248005B4" w14:textId="347FADCD"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 xml:space="preserve">Динамика количества </w:t>
            </w:r>
            <w:r w:rsidR="00F70813" w:rsidRPr="00CE0281">
              <w:rPr>
                <w:rFonts w:eastAsia="Times New Roman"/>
                <w:sz w:val="18"/>
                <w:szCs w:val="18"/>
                <w:lang w:eastAsia="ru-RU"/>
              </w:rPr>
              <w:t>участников текущего</w:t>
            </w:r>
            <w:r w:rsidRPr="00CE0281">
              <w:rPr>
                <w:rFonts w:eastAsia="Times New Roman"/>
                <w:sz w:val="18"/>
                <w:szCs w:val="18"/>
                <w:lang w:eastAsia="ru-RU"/>
              </w:rPr>
              <w:t xml:space="preserve"> года по сравнению с предыдущим годом</w:t>
            </w:r>
          </w:p>
        </w:tc>
        <w:tc>
          <w:tcPr>
            <w:tcW w:w="389" w:type="pct"/>
          </w:tcPr>
          <w:p w14:paraId="5E678BA7"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Процент</w:t>
            </w:r>
          </w:p>
        </w:tc>
        <w:tc>
          <w:tcPr>
            <w:tcW w:w="301" w:type="pct"/>
          </w:tcPr>
          <w:p w14:paraId="45656786" w14:textId="77777777" w:rsidR="00CE0281" w:rsidRPr="00CE0281" w:rsidRDefault="00CE0281" w:rsidP="005B07C2">
            <w:pPr>
              <w:ind w:left="-119"/>
              <w:contextualSpacing/>
              <w:jc w:val="center"/>
              <w:rPr>
                <w:rFonts w:eastAsia="Times New Roman"/>
                <w:lang w:eastAsia="ru-RU"/>
              </w:rPr>
            </w:pPr>
          </w:p>
          <w:p w14:paraId="5E41620F"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100</w:t>
            </w:r>
          </w:p>
        </w:tc>
        <w:tc>
          <w:tcPr>
            <w:tcW w:w="303" w:type="pct"/>
          </w:tcPr>
          <w:p w14:paraId="0D5BC640" w14:textId="77777777" w:rsidR="00CE0281" w:rsidRPr="00CE0281" w:rsidRDefault="00CE0281" w:rsidP="005B07C2">
            <w:pPr>
              <w:contextualSpacing/>
              <w:jc w:val="center"/>
              <w:rPr>
                <w:rFonts w:eastAsia="Times New Roman"/>
                <w:lang w:eastAsia="ru-RU"/>
              </w:rPr>
            </w:pPr>
          </w:p>
          <w:p w14:paraId="14D12ED7"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100</w:t>
            </w:r>
          </w:p>
        </w:tc>
        <w:tc>
          <w:tcPr>
            <w:tcW w:w="345" w:type="pct"/>
          </w:tcPr>
          <w:p w14:paraId="37FE9A50" w14:textId="77777777" w:rsidR="00CE0281" w:rsidRPr="00CE0281" w:rsidRDefault="00CE0281" w:rsidP="005B07C2">
            <w:pPr>
              <w:contextualSpacing/>
              <w:jc w:val="center"/>
              <w:rPr>
                <w:rFonts w:eastAsia="Times New Roman"/>
                <w:lang w:eastAsia="ru-RU"/>
              </w:rPr>
            </w:pPr>
          </w:p>
          <w:p w14:paraId="3D72CF59"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100</w:t>
            </w:r>
          </w:p>
        </w:tc>
        <w:tc>
          <w:tcPr>
            <w:tcW w:w="303" w:type="pct"/>
          </w:tcPr>
          <w:p w14:paraId="78894C77" w14:textId="77777777" w:rsidR="00CE0281" w:rsidRPr="00CE0281" w:rsidRDefault="00CE0281" w:rsidP="005B07C2">
            <w:pPr>
              <w:contextualSpacing/>
              <w:jc w:val="center"/>
              <w:rPr>
                <w:rFonts w:eastAsia="Times New Roman"/>
                <w:lang w:eastAsia="ru-RU"/>
              </w:rPr>
            </w:pPr>
          </w:p>
          <w:p w14:paraId="464767D8"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5</w:t>
            </w:r>
          </w:p>
        </w:tc>
        <w:tc>
          <w:tcPr>
            <w:tcW w:w="277" w:type="pct"/>
          </w:tcPr>
          <w:p w14:paraId="3C6791A0" w14:textId="77777777" w:rsidR="00CE0281" w:rsidRPr="00CE0281" w:rsidRDefault="00CE0281" w:rsidP="005B07C2">
            <w:pPr>
              <w:contextualSpacing/>
              <w:rPr>
                <w:rFonts w:eastAsia="Times New Roman"/>
                <w:lang w:eastAsia="ru-RU"/>
              </w:rPr>
            </w:pPr>
          </w:p>
        </w:tc>
      </w:tr>
      <w:bookmarkEnd w:id="6"/>
    </w:tbl>
    <w:p w14:paraId="00CC7AB5" w14:textId="77777777" w:rsidR="00CE0281" w:rsidRPr="00CE0281" w:rsidRDefault="00CE0281" w:rsidP="005B07C2">
      <w:pPr>
        <w:contextualSpacing/>
        <w:rPr>
          <w:rFonts w:eastAsia="Times New Roman"/>
          <w:sz w:val="28"/>
          <w:szCs w:val="28"/>
          <w:lang w:eastAsia="ru-RU"/>
        </w:rPr>
      </w:pPr>
    </w:p>
    <w:p w14:paraId="3F8C345E" w14:textId="77777777" w:rsidR="00CE0281" w:rsidRPr="00CE0281" w:rsidRDefault="00CE0281" w:rsidP="005B07C2">
      <w:pPr>
        <w:contextualSpacing/>
        <w:rPr>
          <w:rFonts w:eastAsia="Times New Roman"/>
          <w:sz w:val="28"/>
          <w:szCs w:val="28"/>
          <w:lang w:eastAsia="ru-RU"/>
        </w:rPr>
      </w:pPr>
    </w:p>
    <w:p w14:paraId="00C1BFFD" w14:textId="77777777" w:rsidR="00CE0281" w:rsidRPr="00F70813" w:rsidRDefault="00CE0281" w:rsidP="005B07C2">
      <w:pPr>
        <w:numPr>
          <w:ilvl w:val="1"/>
          <w:numId w:val="28"/>
        </w:numPr>
        <w:ind w:left="0" w:firstLine="0"/>
        <w:contextualSpacing/>
        <w:rPr>
          <w:rFonts w:eastAsia="Times New Roman"/>
          <w:sz w:val="26"/>
          <w:szCs w:val="26"/>
          <w:lang w:eastAsia="ru-RU"/>
        </w:rPr>
      </w:pPr>
      <w:r w:rsidRPr="00F70813">
        <w:rPr>
          <w:rFonts w:eastAsia="Times New Roman"/>
          <w:sz w:val="26"/>
          <w:szCs w:val="26"/>
          <w:lang w:eastAsia="ru-RU"/>
        </w:rPr>
        <w:t>Показатели, характеризующие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040"/>
        <w:gridCol w:w="1037"/>
        <w:gridCol w:w="742"/>
        <w:gridCol w:w="1333"/>
        <w:gridCol w:w="594"/>
        <w:gridCol w:w="1036"/>
        <w:gridCol w:w="1039"/>
        <w:gridCol w:w="888"/>
        <w:gridCol w:w="891"/>
        <w:gridCol w:w="1036"/>
        <w:gridCol w:w="891"/>
        <w:gridCol w:w="888"/>
        <w:gridCol w:w="891"/>
        <w:gridCol w:w="888"/>
        <w:gridCol w:w="823"/>
      </w:tblGrid>
      <w:tr w:rsidR="00CE0281" w:rsidRPr="00CE0281" w14:paraId="2163C981" w14:textId="77777777" w:rsidTr="00F70813">
        <w:trPr>
          <w:trHeight w:val="20"/>
        </w:trPr>
        <w:tc>
          <w:tcPr>
            <w:tcW w:w="468" w:type="pct"/>
            <w:vMerge w:val="restart"/>
          </w:tcPr>
          <w:p w14:paraId="23EEF094" w14:textId="77777777" w:rsidR="00CE0281" w:rsidRPr="00CE0281" w:rsidRDefault="00CE0281" w:rsidP="005B07C2">
            <w:pPr>
              <w:contextualSpacing/>
              <w:jc w:val="center"/>
              <w:rPr>
                <w:rFonts w:eastAsia="Times New Roman"/>
                <w:sz w:val="18"/>
                <w:szCs w:val="18"/>
                <w:lang w:eastAsia="ru-RU"/>
              </w:rPr>
            </w:pPr>
          </w:p>
          <w:p w14:paraId="209022EE" w14:textId="77777777" w:rsidR="00CE0281" w:rsidRPr="00CE0281" w:rsidRDefault="00CE0281" w:rsidP="005B07C2">
            <w:pPr>
              <w:contextualSpacing/>
              <w:jc w:val="center"/>
              <w:rPr>
                <w:rFonts w:eastAsia="Times New Roman"/>
                <w:sz w:val="18"/>
                <w:szCs w:val="18"/>
                <w:lang w:eastAsia="ru-RU"/>
              </w:rPr>
            </w:pPr>
          </w:p>
          <w:p w14:paraId="5498B62D" w14:textId="77777777"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 xml:space="preserve">Уникальный номер реестровой записи </w:t>
            </w:r>
            <w:r w:rsidRPr="00CE0281">
              <w:rPr>
                <w:rFonts w:eastAsia="Times New Roman"/>
                <w:sz w:val="18"/>
                <w:szCs w:val="18"/>
                <w:vertAlign w:val="superscript"/>
                <w:lang w:eastAsia="ru-RU"/>
              </w:rPr>
              <w:t>2</w:t>
            </w:r>
          </w:p>
          <w:p w14:paraId="0191B6E7" w14:textId="77777777" w:rsidR="00CE0281" w:rsidRPr="00CE0281" w:rsidRDefault="00CE0281" w:rsidP="005B07C2">
            <w:pPr>
              <w:contextualSpacing/>
              <w:jc w:val="center"/>
              <w:rPr>
                <w:rFonts w:eastAsia="Times New Roman"/>
                <w:sz w:val="18"/>
                <w:szCs w:val="18"/>
                <w:lang w:eastAsia="ru-RU"/>
              </w:rPr>
            </w:pPr>
          </w:p>
          <w:p w14:paraId="4E226FEB" w14:textId="77777777" w:rsidR="00CE0281" w:rsidRPr="00CE0281" w:rsidRDefault="00CE0281" w:rsidP="005B07C2">
            <w:pPr>
              <w:contextualSpacing/>
              <w:jc w:val="center"/>
              <w:rPr>
                <w:rFonts w:eastAsia="Times New Roman"/>
                <w:sz w:val="18"/>
                <w:szCs w:val="18"/>
                <w:lang w:eastAsia="ru-RU"/>
              </w:rPr>
            </w:pPr>
          </w:p>
          <w:p w14:paraId="1A2C6676" w14:textId="77777777" w:rsidR="00CE0281" w:rsidRPr="00CE0281" w:rsidRDefault="00CE0281" w:rsidP="005B07C2">
            <w:pPr>
              <w:contextualSpacing/>
              <w:jc w:val="center"/>
              <w:rPr>
                <w:rFonts w:eastAsia="Times New Roman"/>
                <w:sz w:val="18"/>
                <w:szCs w:val="18"/>
                <w:lang w:eastAsia="ru-RU"/>
              </w:rPr>
            </w:pPr>
          </w:p>
        </w:tc>
        <w:tc>
          <w:tcPr>
            <w:tcW w:w="911" w:type="pct"/>
            <w:gridSpan w:val="3"/>
            <w:vAlign w:val="center"/>
          </w:tcPr>
          <w:p w14:paraId="346384E0" w14:textId="77777777" w:rsidR="00CE0281" w:rsidRPr="00CE0281" w:rsidRDefault="00CE0281" w:rsidP="005B07C2">
            <w:pPr>
              <w:contextualSpacing/>
              <w:jc w:val="center"/>
              <w:rPr>
                <w:rFonts w:eastAsia="Times New Roman"/>
                <w:sz w:val="18"/>
                <w:szCs w:val="18"/>
                <w:lang w:eastAsia="ru-RU"/>
              </w:rPr>
            </w:pPr>
          </w:p>
          <w:p w14:paraId="68ED4E34"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содержание муниципальной услуги</w:t>
            </w:r>
          </w:p>
          <w:p w14:paraId="72DE1002" w14:textId="77777777" w:rsidR="00CE0281" w:rsidRPr="00CE0281" w:rsidRDefault="00CE0281" w:rsidP="005B07C2">
            <w:pPr>
              <w:contextualSpacing/>
              <w:jc w:val="center"/>
              <w:rPr>
                <w:rFonts w:eastAsia="Times New Roman"/>
                <w:sz w:val="18"/>
                <w:szCs w:val="18"/>
                <w:lang w:eastAsia="ru-RU"/>
              </w:rPr>
            </w:pPr>
          </w:p>
          <w:p w14:paraId="4C1904E0" w14:textId="77777777" w:rsidR="00CE0281" w:rsidRPr="00CE0281" w:rsidRDefault="00CE0281" w:rsidP="005B07C2">
            <w:pPr>
              <w:contextualSpacing/>
              <w:jc w:val="center"/>
              <w:rPr>
                <w:rFonts w:eastAsia="Times New Roman"/>
                <w:sz w:val="18"/>
                <w:szCs w:val="18"/>
                <w:lang w:eastAsia="ru-RU"/>
              </w:rPr>
            </w:pPr>
          </w:p>
        </w:tc>
        <w:tc>
          <w:tcPr>
            <w:tcW w:w="623" w:type="pct"/>
            <w:gridSpan w:val="2"/>
            <w:vAlign w:val="center"/>
          </w:tcPr>
          <w:p w14:paraId="76DCF1CB"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условия (формы) оказания муниципальной услуги</w:t>
            </w:r>
          </w:p>
        </w:tc>
        <w:tc>
          <w:tcPr>
            <w:tcW w:w="671" w:type="pct"/>
            <w:gridSpan w:val="2"/>
            <w:vAlign w:val="center"/>
          </w:tcPr>
          <w:p w14:paraId="1534F295" w14:textId="77777777" w:rsidR="00CE0281" w:rsidRPr="00CE0281" w:rsidRDefault="00CE0281" w:rsidP="005B07C2">
            <w:pPr>
              <w:contextualSpacing/>
              <w:jc w:val="center"/>
              <w:rPr>
                <w:rFonts w:eastAsia="Times New Roman"/>
                <w:sz w:val="18"/>
                <w:szCs w:val="18"/>
                <w:lang w:eastAsia="ru-RU"/>
              </w:rPr>
            </w:pPr>
          </w:p>
          <w:p w14:paraId="2B4AFF18"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объема</w:t>
            </w:r>
          </w:p>
          <w:p w14:paraId="772901B3"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муниципальной услуги</w:t>
            </w:r>
          </w:p>
        </w:tc>
        <w:tc>
          <w:tcPr>
            <w:tcW w:w="910" w:type="pct"/>
            <w:gridSpan w:val="3"/>
            <w:vAlign w:val="center"/>
          </w:tcPr>
          <w:p w14:paraId="7B3322E4"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Значение показателя объема</w:t>
            </w:r>
          </w:p>
          <w:p w14:paraId="73CE7033"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муниципальной услуги</w:t>
            </w:r>
          </w:p>
        </w:tc>
        <w:tc>
          <w:tcPr>
            <w:tcW w:w="863" w:type="pct"/>
            <w:gridSpan w:val="3"/>
          </w:tcPr>
          <w:p w14:paraId="51B3399B" w14:textId="77777777" w:rsidR="00CE0281" w:rsidRPr="00CE0281" w:rsidRDefault="00CE0281" w:rsidP="005B07C2">
            <w:pPr>
              <w:rPr>
                <w:rFonts w:eastAsia="Times New Roman"/>
                <w:sz w:val="18"/>
                <w:szCs w:val="18"/>
                <w:lang w:eastAsia="ru-RU"/>
              </w:rPr>
            </w:pPr>
            <w:r w:rsidRPr="00CE0281">
              <w:rPr>
                <w:rFonts w:eastAsia="Times New Roman"/>
                <w:sz w:val="18"/>
                <w:szCs w:val="18"/>
                <w:lang w:eastAsia="ru-RU"/>
              </w:rPr>
              <w:t xml:space="preserve">            </w:t>
            </w:r>
          </w:p>
          <w:p w14:paraId="63B5CA7F" w14:textId="77777777" w:rsidR="00CE0281" w:rsidRPr="00CE0281" w:rsidRDefault="00CE0281" w:rsidP="005B07C2">
            <w:pPr>
              <w:rPr>
                <w:rFonts w:eastAsia="Times New Roman"/>
                <w:sz w:val="18"/>
                <w:szCs w:val="18"/>
                <w:lang w:eastAsia="ru-RU"/>
              </w:rPr>
            </w:pPr>
          </w:p>
          <w:p w14:paraId="50264626" w14:textId="77777777" w:rsidR="00CE0281" w:rsidRPr="00CE0281" w:rsidRDefault="00CE0281" w:rsidP="005B07C2">
            <w:pPr>
              <w:jc w:val="center"/>
              <w:rPr>
                <w:rFonts w:eastAsia="Times New Roman"/>
                <w:sz w:val="18"/>
                <w:szCs w:val="18"/>
                <w:lang w:eastAsia="ru-RU"/>
              </w:rPr>
            </w:pPr>
          </w:p>
          <w:p w14:paraId="675DFBBD"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Средний размер</w:t>
            </w:r>
          </w:p>
          <w:p w14:paraId="1B8F7CFF"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платы (цена, тариф)3</w:t>
            </w:r>
          </w:p>
        </w:tc>
        <w:tc>
          <w:tcPr>
            <w:tcW w:w="553" w:type="pct"/>
            <w:gridSpan w:val="2"/>
            <w:vAlign w:val="center"/>
          </w:tcPr>
          <w:p w14:paraId="6ABAF55C" w14:textId="77777777" w:rsidR="00CE0281" w:rsidRPr="00CE0281" w:rsidRDefault="00CE0281" w:rsidP="005B07C2">
            <w:pPr>
              <w:contextualSpacing/>
              <w:jc w:val="center"/>
              <w:rPr>
                <w:rFonts w:eastAsia="Times New Roman"/>
                <w:sz w:val="18"/>
                <w:szCs w:val="18"/>
                <w:lang w:eastAsia="ru-RU"/>
              </w:rPr>
            </w:pPr>
            <w:proofErr w:type="gramStart"/>
            <w:r w:rsidRPr="00CE0281">
              <w:rPr>
                <w:rFonts w:eastAsia="Times New Roman"/>
                <w:sz w:val="18"/>
                <w:szCs w:val="18"/>
                <w:lang w:eastAsia="ru-RU"/>
              </w:rPr>
              <w:t>Допустимые  (</w:t>
            </w:r>
            <w:proofErr w:type="gramEnd"/>
            <w:r w:rsidRPr="00CE0281">
              <w:rPr>
                <w:rFonts w:eastAsia="Times New Roman"/>
                <w:sz w:val="18"/>
                <w:szCs w:val="18"/>
                <w:lang w:eastAsia="ru-RU"/>
              </w:rPr>
              <w:t>возможные)  отклонения  от установленных  показателей  качества  объема муниципальной  услуги</w:t>
            </w:r>
          </w:p>
        </w:tc>
      </w:tr>
      <w:tr w:rsidR="00492AAA" w:rsidRPr="00CE0281" w14:paraId="7DB16576" w14:textId="77777777" w:rsidTr="00F70813">
        <w:trPr>
          <w:trHeight w:val="20"/>
        </w:trPr>
        <w:tc>
          <w:tcPr>
            <w:tcW w:w="468" w:type="pct"/>
            <w:vMerge/>
          </w:tcPr>
          <w:p w14:paraId="0C360FBD" w14:textId="77777777" w:rsidR="00CE0281" w:rsidRPr="00CE0281" w:rsidRDefault="00CE0281" w:rsidP="005B07C2">
            <w:pPr>
              <w:contextualSpacing/>
              <w:rPr>
                <w:rFonts w:eastAsia="Times New Roman"/>
                <w:sz w:val="18"/>
                <w:szCs w:val="18"/>
                <w:lang w:eastAsia="ru-RU"/>
              </w:rPr>
            </w:pPr>
          </w:p>
        </w:tc>
        <w:tc>
          <w:tcPr>
            <w:tcW w:w="336" w:type="pct"/>
            <w:vAlign w:val="center"/>
          </w:tcPr>
          <w:p w14:paraId="11069024"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 xml:space="preserve">Услуга </w:t>
            </w:r>
          </w:p>
          <w:p w14:paraId="43D47DAF" w14:textId="77777777" w:rsidR="00CE0281" w:rsidRPr="00CE0281" w:rsidRDefault="00CE0281" w:rsidP="005B07C2">
            <w:pPr>
              <w:ind w:left="-97" w:right="-108"/>
              <w:contextualSpacing/>
              <w:jc w:val="center"/>
              <w:rPr>
                <w:rFonts w:eastAsia="Times New Roman"/>
                <w:sz w:val="18"/>
                <w:szCs w:val="18"/>
                <w:lang w:eastAsia="ru-RU"/>
              </w:rPr>
            </w:pPr>
          </w:p>
        </w:tc>
        <w:tc>
          <w:tcPr>
            <w:tcW w:w="335" w:type="pct"/>
            <w:vAlign w:val="center"/>
          </w:tcPr>
          <w:p w14:paraId="49E67CCA" w14:textId="77777777" w:rsidR="00CE0281" w:rsidRPr="00CE0281" w:rsidRDefault="00CE0281" w:rsidP="005B07C2">
            <w:pPr>
              <w:ind w:right="-120"/>
              <w:contextualSpacing/>
              <w:jc w:val="center"/>
              <w:rPr>
                <w:rFonts w:eastAsia="Times New Roman"/>
                <w:sz w:val="18"/>
                <w:szCs w:val="18"/>
                <w:lang w:eastAsia="ru-RU"/>
              </w:rPr>
            </w:pPr>
            <w:r w:rsidRPr="00CE0281">
              <w:rPr>
                <w:rFonts w:eastAsia="Times New Roman"/>
                <w:sz w:val="18"/>
                <w:szCs w:val="18"/>
                <w:lang w:eastAsia="ru-RU"/>
              </w:rPr>
              <w:t>Содержание</w:t>
            </w:r>
          </w:p>
          <w:p w14:paraId="2A4E1F89" w14:textId="77777777" w:rsidR="00CE0281" w:rsidRPr="00CE0281" w:rsidRDefault="00CE0281" w:rsidP="005B07C2">
            <w:pPr>
              <w:ind w:right="-120"/>
              <w:contextualSpacing/>
              <w:jc w:val="center"/>
              <w:rPr>
                <w:rFonts w:eastAsia="Times New Roman"/>
                <w:sz w:val="18"/>
                <w:szCs w:val="18"/>
                <w:lang w:eastAsia="ru-RU"/>
              </w:rPr>
            </w:pPr>
            <w:r w:rsidRPr="00CE0281">
              <w:rPr>
                <w:rFonts w:eastAsia="Times New Roman"/>
                <w:sz w:val="18"/>
                <w:szCs w:val="18"/>
                <w:lang w:eastAsia="ru-RU"/>
              </w:rPr>
              <w:t xml:space="preserve"> услуги </w:t>
            </w:r>
          </w:p>
        </w:tc>
        <w:tc>
          <w:tcPr>
            <w:tcW w:w="240" w:type="pct"/>
            <w:vAlign w:val="center"/>
          </w:tcPr>
          <w:p w14:paraId="121C8F8F" w14:textId="77777777" w:rsidR="00CE0281" w:rsidRPr="00CE0281" w:rsidRDefault="00CE0281" w:rsidP="005B07C2">
            <w:pPr>
              <w:tabs>
                <w:tab w:val="left" w:pos="1322"/>
              </w:tabs>
              <w:ind w:right="-89"/>
              <w:contextualSpacing/>
              <w:jc w:val="center"/>
              <w:rPr>
                <w:rFonts w:eastAsia="Times New Roman"/>
                <w:sz w:val="18"/>
                <w:szCs w:val="18"/>
                <w:lang w:eastAsia="ru-RU"/>
              </w:rPr>
            </w:pPr>
            <w:proofErr w:type="gramStart"/>
            <w:r w:rsidRPr="00CE0281">
              <w:rPr>
                <w:rFonts w:eastAsia="Times New Roman"/>
                <w:sz w:val="18"/>
                <w:szCs w:val="18"/>
                <w:shd w:val="clear" w:color="auto" w:fill="FFFFFF"/>
                <w:lang w:eastAsia="ru-RU"/>
              </w:rPr>
              <w:t>Наименование  показателя</w:t>
            </w:r>
            <w:proofErr w:type="gramEnd"/>
            <w:r w:rsidRPr="00CE0281">
              <w:rPr>
                <w:rFonts w:eastAsia="Times New Roman"/>
                <w:sz w:val="18"/>
                <w:szCs w:val="18"/>
                <w:shd w:val="clear" w:color="auto" w:fill="FFFFFF"/>
                <w:lang w:eastAsia="ru-RU"/>
              </w:rPr>
              <w:t xml:space="preserve"> характеристики</w:t>
            </w:r>
          </w:p>
        </w:tc>
        <w:tc>
          <w:tcPr>
            <w:tcW w:w="431" w:type="pct"/>
            <w:vAlign w:val="center"/>
          </w:tcPr>
          <w:p w14:paraId="6CBC0AAF"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Условия (формы) оказания услуг</w:t>
            </w:r>
            <w:r w:rsidRPr="00CE0281">
              <w:rPr>
                <w:rFonts w:eastAsia="Times New Roman"/>
                <w:sz w:val="18"/>
                <w:szCs w:val="18"/>
                <w:lang w:eastAsia="ru-RU"/>
              </w:rPr>
              <w:br/>
            </w:r>
          </w:p>
        </w:tc>
        <w:tc>
          <w:tcPr>
            <w:tcW w:w="192" w:type="pct"/>
            <w:vAlign w:val="center"/>
          </w:tcPr>
          <w:p w14:paraId="04F2BC16"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______</w:t>
            </w:r>
          </w:p>
          <w:p w14:paraId="6F2649AB"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w:t>
            </w:r>
            <w:proofErr w:type="spellStart"/>
            <w:r w:rsidRPr="00CE0281">
              <w:rPr>
                <w:rFonts w:eastAsia="Times New Roman"/>
                <w:sz w:val="18"/>
                <w:szCs w:val="18"/>
                <w:lang w:eastAsia="ru-RU"/>
              </w:rPr>
              <w:t>наиме</w:t>
            </w:r>
            <w:proofErr w:type="spellEnd"/>
            <w:r w:rsidRPr="00CE0281">
              <w:rPr>
                <w:rFonts w:eastAsia="Times New Roman"/>
                <w:sz w:val="18"/>
                <w:szCs w:val="18"/>
                <w:lang w:eastAsia="ru-RU"/>
              </w:rPr>
              <w:t>-</w:t>
            </w:r>
          </w:p>
          <w:p w14:paraId="2AE50F5F" w14:textId="77777777" w:rsidR="00CE0281" w:rsidRPr="00CE0281" w:rsidRDefault="00CE0281" w:rsidP="005B07C2">
            <w:pPr>
              <w:ind w:left="-97" w:right="-108"/>
              <w:contextualSpacing/>
              <w:jc w:val="center"/>
              <w:rPr>
                <w:rFonts w:eastAsia="Times New Roman"/>
                <w:sz w:val="18"/>
                <w:szCs w:val="18"/>
                <w:lang w:eastAsia="ru-RU"/>
              </w:rPr>
            </w:pPr>
            <w:proofErr w:type="spellStart"/>
            <w:r w:rsidRPr="00CE0281">
              <w:rPr>
                <w:rFonts w:eastAsia="Times New Roman"/>
                <w:sz w:val="18"/>
                <w:szCs w:val="18"/>
                <w:lang w:eastAsia="ru-RU"/>
              </w:rPr>
              <w:t>нование</w:t>
            </w:r>
            <w:proofErr w:type="spellEnd"/>
            <w:r w:rsidRPr="00CE0281">
              <w:rPr>
                <w:rFonts w:eastAsia="Times New Roman"/>
                <w:sz w:val="18"/>
                <w:szCs w:val="18"/>
                <w:lang w:eastAsia="ru-RU"/>
              </w:rPr>
              <w:t xml:space="preserve"> </w:t>
            </w:r>
          </w:p>
          <w:p w14:paraId="308B78DE"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показа-</w:t>
            </w:r>
          </w:p>
          <w:p w14:paraId="71A8AFD1"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теля)</w:t>
            </w:r>
            <w:r w:rsidRPr="00CE0281">
              <w:rPr>
                <w:rFonts w:eastAsia="Times New Roman"/>
                <w:sz w:val="18"/>
                <w:szCs w:val="18"/>
                <w:vertAlign w:val="superscript"/>
                <w:lang w:eastAsia="ru-RU"/>
              </w:rPr>
              <w:t>2</w:t>
            </w:r>
          </w:p>
        </w:tc>
        <w:tc>
          <w:tcPr>
            <w:tcW w:w="335" w:type="pct"/>
            <w:vAlign w:val="center"/>
          </w:tcPr>
          <w:p w14:paraId="6F6DD697" w14:textId="77777777" w:rsidR="00CE0281" w:rsidRPr="00CE0281" w:rsidRDefault="00CE0281" w:rsidP="005B07C2">
            <w:pPr>
              <w:ind w:right="-109"/>
              <w:contextualSpacing/>
              <w:jc w:val="center"/>
              <w:rPr>
                <w:rFonts w:eastAsia="Times New Roman"/>
                <w:sz w:val="18"/>
                <w:szCs w:val="18"/>
                <w:lang w:eastAsia="ru-RU"/>
              </w:rPr>
            </w:pPr>
            <w:r w:rsidRPr="00CE0281">
              <w:rPr>
                <w:rFonts w:eastAsia="Times New Roman"/>
                <w:sz w:val="18"/>
                <w:szCs w:val="18"/>
                <w:lang w:eastAsia="ru-RU"/>
              </w:rPr>
              <w:t>Наименование показателя</w:t>
            </w:r>
            <w:r w:rsidRPr="00CE0281">
              <w:rPr>
                <w:rFonts w:eastAsia="Times New Roman"/>
                <w:sz w:val="18"/>
                <w:szCs w:val="18"/>
                <w:vertAlign w:val="superscript"/>
                <w:lang w:eastAsia="ru-RU"/>
              </w:rPr>
              <w:t>2</w:t>
            </w:r>
          </w:p>
        </w:tc>
        <w:tc>
          <w:tcPr>
            <w:tcW w:w="336" w:type="pct"/>
            <w:vAlign w:val="center"/>
          </w:tcPr>
          <w:p w14:paraId="63CE4DD3" w14:textId="77777777" w:rsidR="00CE0281" w:rsidRPr="00CE0281" w:rsidRDefault="00CE0281" w:rsidP="005B07C2">
            <w:pPr>
              <w:ind w:right="-108"/>
              <w:contextualSpacing/>
              <w:jc w:val="center"/>
              <w:rPr>
                <w:rFonts w:eastAsia="Times New Roman"/>
                <w:sz w:val="18"/>
                <w:szCs w:val="18"/>
                <w:vertAlign w:val="superscript"/>
                <w:lang w:eastAsia="ru-RU"/>
              </w:rPr>
            </w:pPr>
            <w:r w:rsidRPr="00CE0281">
              <w:rPr>
                <w:rFonts w:eastAsia="Times New Roman"/>
                <w:sz w:val="18"/>
                <w:szCs w:val="18"/>
                <w:lang w:eastAsia="ru-RU"/>
              </w:rPr>
              <w:t>Наиме-</w:t>
            </w:r>
            <w:proofErr w:type="spellStart"/>
            <w:r w:rsidRPr="00CE0281">
              <w:rPr>
                <w:rFonts w:eastAsia="Times New Roman"/>
                <w:sz w:val="18"/>
                <w:szCs w:val="18"/>
                <w:lang w:eastAsia="ru-RU"/>
              </w:rPr>
              <w:t>нование</w:t>
            </w:r>
            <w:proofErr w:type="spellEnd"/>
            <w:r w:rsidRPr="00CE0281">
              <w:rPr>
                <w:rFonts w:eastAsia="Times New Roman"/>
                <w:sz w:val="18"/>
                <w:szCs w:val="18"/>
                <w:lang w:eastAsia="ru-RU"/>
              </w:rPr>
              <w:t xml:space="preserve"> единицы измерения</w:t>
            </w:r>
            <w:r w:rsidRPr="00CE0281">
              <w:rPr>
                <w:rFonts w:eastAsia="Times New Roman"/>
                <w:sz w:val="18"/>
                <w:szCs w:val="18"/>
                <w:vertAlign w:val="superscript"/>
                <w:lang w:eastAsia="ru-RU"/>
              </w:rPr>
              <w:t>2</w:t>
            </w:r>
          </w:p>
        </w:tc>
        <w:tc>
          <w:tcPr>
            <w:tcW w:w="287" w:type="pct"/>
            <w:vAlign w:val="center"/>
          </w:tcPr>
          <w:p w14:paraId="7C8C71F0" w14:textId="77777777" w:rsidR="00CE0281" w:rsidRPr="00CE0281" w:rsidRDefault="00CE0281" w:rsidP="005B07C2">
            <w:pPr>
              <w:ind w:left="-119"/>
              <w:jc w:val="center"/>
              <w:rPr>
                <w:rFonts w:eastAsia="Times New Roman"/>
                <w:sz w:val="18"/>
                <w:szCs w:val="18"/>
                <w:lang w:eastAsia="ru-RU"/>
              </w:rPr>
            </w:pPr>
          </w:p>
          <w:p w14:paraId="32FBFFAC"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t>2024год</w:t>
            </w:r>
          </w:p>
          <w:p w14:paraId="088C2A27" w14:textId="77777777" w:rsidR="00CE0281" w:rsidRPr="00CE0281" w:rsidRDefault="00CE0281" w:rsidP="005B07C2">
            <w:pPr>
              <w:ind w:left="-119"/>
              <w:contextualSpacing/>
              <w:jc w:val="center"/>
              <w:rPr>
                <w:rFonts w:eastAsia="Times New Roman"/>
                <w:sz w:val="18"/>
                <w:szCs w:val="18"/>
                <w:lang w:eastAsia="ru-RU"/>
              </w:rPr>
            </w:pPr>
          </w:p>
        </w:tc>
        <w:tc>
          <w:tcPr>
            <w:tcW w:w="288" w:type="pct"/>
            <w:vAlign w:val="center"/>
          </w:tcPr>
          <w:p w14:paraId="0439C448" w14:textId="77777777" w:rsidR="00CE0281" w:rsidRPr="00CE0281" w:rsidRDefault="00CE0281" w:rsidP="005B07C2">
            <w:pPr>
              <w:contextualSpacing/>
              <w:jc w:val="center"/>
              <w:rPr>
                <w:rFonts w:eastAsia="Times New Roman"/>
                <w:sz w:val="18"/>
                <w:szCs w:val="18"/>
                <w:lang w:eastAsia="ru-RU"/>
              </w:rPr>
            </w:pPr>
          </w:p>
          <w:p w14:paraId="372BB4C8"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2025год</w:t>
            </w:r>
          </w:p>
          <w:p w14:paraId="22C32018" w14:textId="77777777" w:rsidR="00CE0281" w:rsidRPr="00CE0281" w:rsidRDefault="00CE0281" w:rsidP="005B07C2">
            <w:pPr>
              <w:contextualSpacing/>
              <w:jc w:val="center"/>
              <w:rPr>
                <w:rFonts w:eastAsia="Times New Roman"/>
                <w:sz w:val="18"/>
                <w:szCs w:val="18"/>
                <w:lang w:eastAsia="ru-RU"/>
              </w:rPr>
            </w:pPr>
          </w:p>
        </w:tc>
        <w:tc>
          <w:tcPr>
            <w:tcW w:w="335" w:type="pct"/>
            <w:vAlign w:val="center"/>
          </w:tcPr>
          <w:p w14:paraId="32B2FE7A"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 xml:space="preserve">2026год </w:t>
            </w:r>
          </w:p>
        </w:tc>
        <w:tc>
          <w:tcPr>
            <w:tcW w:w="288" w:type="pct"/>
          </w:tcPr>
          <w:p w14:paraId="17D96C48" w14:textId="77777777" w:rsidR="00CE0281" w:rsidRPr="00CE0281" w:rsidRDefault="00CE0281" w:rsidP="005B07C2">
            <w:pPr>
              <w:ind w:left="-119"/>
              <w:jc w:val="center"/>
              <w:rPr>
                <w:rFonts w:eastAsia="Times New Roman"/>
                <w:sz w:val="18"/>
                <w:szCs w:val="18"/>
                <w:lang w:eastAsia="ru-RU"/>
              </w:rPr>
            </w:pPr>
          </w:p>
          <w:p w14:paraId="0B1BD775" w14:textId="77777777" w:rsidR="00CE0281" w:rsidRPr="00CE0281" w:rsidRDefault="00CE0281" w:rsidP="005B07C2">
            <w:pPr>
              <w:ind w:left="-119"/>
              <w:jc w:val="center"/>
              <w:rPr>
                <w:rFonts w:eastAsia="Times New Roman"/>
                <w:sz w:val="18"/>
                <w:szCs w:val="18"/>
                <w:lang w:eastAsia="ru-RU"/>
              </w:rPr>
            </w:pPr>
          </w:p>
          <w:p w14:paraId="46255A0D" w14:textId="77777777" w:rsidR="00CE0281" w:rsidRPr="00CE0281" w:rsidRDefault="00CE0281" w:rsidP="005B07C2">
            <w:pPr>
              <w:ind w:left="-119"/>
              <w:jc w:val="center"/>
              <w:rPr>
                <w:rFonts w:eastAsia="Times New Roman"/>
                <w:sz w:val="18"/>
                <w:szCs w:val="18"/>
                <w:lang w:eastAsia="ru-RU"/>
              </w:rPr>
            </w:pPr>
          </w:p>
          <w:p w14:paraId="21FC878E" w14:textId="77777777" w:rsidR="00CE0281" w:rsidRPr="00CE0281" w:rsidRDefault="00CE0281" w:rsidP="005B07C2">
            <w:pPr>
              <w:ind w:left="-119"/>
              <w:jc w:val="center"/>
              <w:rPr>
                <w:rFonts w:eastAsia="Times New Roman"/>
                <w:sz w:val="18"/>
                <w:szCs w:val="18"/>
                <w:lang w:eastAsia="ru-RU"/>
              </w:rPr>
            </w:pPr>
          </w:p>
          <w:p w14:paraId="6FE91C76"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t>2024год</w:t>
            </w:r>
          </w:p>
          <w:p w14:paraId="5CF5DED1" w14:textId="77777777" w:rsidR="00CE0281" w:rsidRPr="00CE0281" w:rsidRDefault="00CE0281" w:rsidP="005B07C2">
            <w:pPr>
              <w:ind w:left="-119" w:right="-108"/>
              <w:jc w:val="center"/>
              <w:rPr>
                <w:rFonts w:eastAsia="Times New Roman"/>
                <w:sz w:val="18"/>
                <w:szCs w:val="18"/>
                <w:lang w:eastAsia="ru-RU"/>
              </w:rPr>
            </w:pPr>
          </w:p>
        </w:tc>
        <w:tc>
          <w:tcPr>
            <w:tcW w:w="287" w:type="pct"/>
          </w:tcPr>
          <w:p w14:paraId="5F71CCD1" w14:textId="77777777" w:rsidR="00CE0281" w:rsidRPr="00CE0281" w:rsidRDefault="00CE0281" w:rsidP="005B07C2">
            <w:pPr>
              <w:jc w:val="center"/>
              <w:rPr>
                <w:rFonts w:eastAsia="Times New Roman"/>
                <w:sz w:val="18"/>
                <w:szCs w:val="18"/>
                <w:lang w:eastAsia="ru-RU"/>
              </w:rPr>
            </w:pPr>
          </w:p>
          <w:p w14:paraId="2BCB6669" w14:textId="77777777" w:rsidR="00CE0281" w:rsidRPr="00CE0281" w:rsidRDefault="00CE0281" w:rsidP="005B07C2">
            <w:pPr>
              <w:jc w:val="center"/>
              <w:rPr>
                <w:rFonts w:eastAsia="Times New Roman"/>
                <w:sz w:val="18"/>
                <w:szCs w:val="18"/>
                <w:lang w:eastAsia="ru-RU"/>
              </w:rPr>
            </w:pPr>
          </w:p>
          <w:p w14:paraId="3524A6FB" w14:textId="77777777" w:rsidR="00CE0281" w:rsidRPr="00CE0281" w:rsidRDefault="00CE0281" w:rsidP="005B07C2">
            <w:pPr>
              <w:jc w:val="center"/>
              <w:rPr>
                <w:rFonts w:eastAsia="Times New Roman"/>
                <w:sz w:val="18"/>
                <w:szCs w:val="18"/>
                <w:lang w:eastAsia="ru-RU"/>
              </w:rPr>
            </w:pPr>
          </w:p>
          <w:p w14:paraId="5A26C70B" w14:textId="77777777" w:rsidR="00CE0281" w:rsidRPr="00CE0281" w:rsidRDefault="00CE0281" w:rsidP="005B07C2">
            <w:pPr>
              <w:jc w:val="center"/>
              <w:rPr>
                <w:rFonts w:eastAsia="Times New Roman"/>
                <w:sz w:val="18"/>
                <w:szCs w:val="18"/>
                <w:lang w:eastAsia="ru-RU"/>
              </w:rPr>
            </w:pPr>
          </w:p>
          <w:p w14:paraId="1CAEE55D"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2025год</w:t>
            </w:r>
          </w:p>
          <w:p w14:paraId="7CA1D7A1" w14:textId="77777777" w:rsidR="00CE0281" w:rsidRPr="00CE0281" w:rsidRDefault="00CE0281" w:rsidP="005B07C2">
            <w:pPr>
              <w:jc w:val="center"/>
              <w:rPr>
                <w:rFonts w:eastAsia="Times New Roman"/>
                <w:sz w:val="18"/>
                <w:szCs w:val="18"/>
                <w:lang w:eastAsia="ru-RU"/>
              </w:rPr>
            </w:pPr>
          </w:p>
        </w:tc>
        <w:tc>
          <w:tcPr>
            <w:tcW w:w="288" w:type="pct"/>
          </w:tcPr>
          <w:p w14:paraId="67DA3A31" w14:textId="77777777" w:rsidR="00CE0281" w:rsidRPr="00CE0281" w:rsidRDefault="00CE0281" w:rsidP="005B07C2">
            <w:pPr>
              <w:jc w:val="center"/>
              <w:rPr>
                <w:rFonts w:eastAsia="Times New Roman"/>
                <w:sz w:val="18"/>
                <w:szCs w:val="18"/>
                <w:lang w:eastAsia="ru-RU"/>
              </w:rPr>
            </w:pPr>
          </w:p>
          <w:p w14:paraId="39F749A2" w14:textId="77777777" w:rsidR="00CE0281" w:rsidRPr="00CE0281" w:rsidRDefault="00CE0281" w:rsidP="005B07C2">
            <w:pPr>
              <w:jc w:val="center"/>
              <w:rPr>
                <w:rFonts w:eastAsia="Times New Roman"/>
                <w:sz w:val="18"/>
                <w:szCs w:val="18"/>
                <w:lang w:eastAsia="ru-RU"/>
              </w:rPr>
            </w:pPr>
          </w:p>
          <w:p w14:paraId="5ED0B1E7" w14:textId="77777777" w:rsidR="00CE0281" w:rsidRPr="00CE0281" w:rsidRDefault="00CE0281" w:rsidP="005B07C2">
            <w:pPr>
              <w:jc w:val="center"/>
              <w:rPr>
                <w:rFonts w:eastAsia="Times New Roman"/>
                <w:sz w:val="18"/>
                <w:szCs w:val="18"/>
                <w:lang w:eastAsia="ru-RU"/>
              </w:rPr>
            </w:pPr>
          </w:p>
          <w:p w14:paraId="0745D3E5" w14:textId="77777777" w:rsidR="00CE0281" w:rsidRPr="00CE0281" w:rsidRDefault="00CE0281" w:rsidP="005B07C2">
            <w:pPr>
              <w:jc w:val="center"/>
              <w:rPr>
                <w:rFonts w:eastAsia="Times New Roman"/>
                <w:sz w:val="18"/>
                <w:szCs w:val="18"/>
                <w:lang w:eastAsia="ru-RU"/>
              </w:rPr>
            </w:pPr>
          </w:p>
          <w:p w14:paraId="1CDEBE07"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 xml:space="preserve">2026год </w:t>
            </w:r>
          </w:p>
        </w:tc>
        <w:tc>
          <w:tcPr>
            <w:tcW w:w="287" w:type="pct"/>
            <w:vAlign w:val="center"/>
          </w:tcPr>
          <w:p w14:paraId="282CD11C"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 xml:space="preserve">в </w:t>
            </w:r>
          </w:p>
          <w:p w14:paraId="5A5EEC59"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про-</w:t>
            </w:r>
          </w:p>
          <w:p w14:paraId="069DEF9F"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центах</w:t>
            </w:r>
          </w:p>
        </w:tc>
        <w:tc>
          <w:tcPr>
            <w:tcW w:w="266" w:type="pct"/>
            <w:vAlign w:val="center"/>
          </w:tcPr>
          <w:p w14:paraId="73FE5FB4"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В абсолютных</w:t>
            </w:r>
          </w:p>
          <w:p w14:paraId="00AA7E65"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показа-</w:t>
            </w:r>
          </w:p>
          <w:p w14:paraId="27BFA1DD" w14:textId="77777777" w:rsidR="00CE0281" w:rsidRPr="00CE0281" w:rsidRDefault="00CE0281" w:rsidP="005B07C2">
            <w:pPr>
              <w:contextualSpacing/>
              <w:jc w:val="center"/>
              <w:rPr>
                <w:rFonts w:eastAsia="Times New Roman"/>
                <w:sz w:val="18"/>
                <w:szCs w:val="18"/>
                <w:lang w:eastAsia="ru-RU"/>
              </w:rPr>
            </w:pPr>
            <w:proofErr w:type="spellStart"/>
            <w:r w:rsidRPr="00CE0281">
              <w:rPr>
                <w:rFonts w:eastAsia="Times New Roman"/>
                <w:sz w:val="18"/>
                <w:szCs w:val="18"/>
                <w:lang w:eastAsia="ru-RU"/>
              </w:rPr>
              <w:t>телях</w:t>
            </w:r>
            <w:proofErr w:type="spellEnd"/>
          </w:p>
        </w:tc>
      </w:tr>
      <w:tr w:rsidR="00492AAA" w:rsidRPr="00CE0281" w14:paraId="0B2254BC" w14:textId="77777777" w:rsidTr="00F70813">
        <w:trPr>
          <w:trHeight w:val="20"/>
        </w:trPr>
        <w:tc>
          <w:tcPr>
            <w:tcW w:w="468" w:type="pct"/>
          </w:tcPr>
          <w:p w14:paraId="198E64D5"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w:t>
            </w:r>
          </w:p>
        </w:tc>
        <w:tc>
          <w:tcPr>
            <w:tcW w:w="336" w:type="pct"/>
          </w:tcPr>
          <w:p w14:paraId="06BEEC1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2</w:t>
            </w:r>
          </w:p>
        </w:tc>
        <w:tc>
          <w:tcPr>
            <w:tcW w:w="335" w:type="pct"/>
          </w:tcPr>
          <w:p w14:paraId="6574D8DE"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3</w:t>
            </w:r>
          </w:p>
        </w:tc>
        <w:tc>
          <w:tcPr>
            <w:tcW w:w="240" w:type="pct"/>
          </w:tcPr>
          <w:p w14:paraId="4EB0AFAA"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4</w:t>
            </w:r>
          </w:p>
        </w:tc>
        <w:tc>
          <w:tcPr>
            <w:tcW w:w="431" w:type="pct"/>
          </w:tcPr>
          <w:p w14:paraId="6B4FDFA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5</w:t>
            </w:r>
          </w:p>
        </w:tc>
        <w:tc>
          <w:tcPr>
            <w:tcW w:w="192" w:type="pct"/>
          </w:tcPr>
          <w:p w14:paraId="7242F947"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6</w:t>
            </w:r>
          </w:p>
        </w:tc>
        <w:tc>
          <w:tcPr>
            <w:tcW w:w="335" w:type="pct"/>
          </w:tcPr>
          <w:p w14:paraId="0E62184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7</w:t>
            </w:r>
          </w:p>
        </w:tc>
        <w:tc>
          <w:tcPr>
            <w:tcW w:w="336" w:type="pct"/>
          </w:tcPr>
          <w:p w14:paraId="644901A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8</w:t>
            </w:r>
          </w:p>
        </w:tc>
        <w:tc>
          <w:tcPr>
            <w:tcW w:w="287" w:type="pct"/>
          </w:tcPr>
          <w:p w14:paraId="5FD22D0D" w14:textId="77777777" w:rsidR="00CE0281" w:rsidRPr="00CE0281" w:rsidRDefault="00CE0281" w:rsidP="005B07C2">
            <w:pPr>
              <w:ind w:left="-119"/>
              <w:contextualSpacing/>
              <w:jc w:val="center"/>
              <w:rPr>
                <w:rFonts w:eastAsia="Times New Roman"/>
                <w:lang w:eastAsia="ru-RU"/>
              </w:rPr>
            </w:pPr>
            <w:r w:rsidRPr="00CE0281">
              <w:rPr>
                <w:rFonts w:eastAsia="Times New Roman"/>
                <w:lang w:eastAsia="ru-RU"/>
              </w:rPr>
              <w:t>9</w:t>
            </w:r>
          </w:p>
        </w:tc>
        <w:tc>
          <w:tcPr>
            <w:tcW w:w="288" w:type="pct"/>
          </w:tcPr>
          <w:p w14:paraId="1D17387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10</w:t>
            </w:r>
          </w:p>
        </w:tc>
        <w:tc>
          <w:tcPr>
            <w:tcW w:w="335" w:type="pct"/>
          </w:tcPr>
          <w:p w14:paraId="1EDD3666"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11</w:t>
            </w:r>
          </w:p>
        </w:tc>
        <w:tc>
          <w:tcPr>
            <w:tcW w:w="288" w:type="pct"/>
          </w:tcPr>
          <w:p w14:paraId="277C9763"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12</w:t>
            </w:r>
          </w:p>
        </w:tc>
        <w:tc>
          <w:tcPr>
            <w:tcW w:w="287" w:type="pct"/>
          </w:tcPr>
          <w:p w14:paraId="71C86A8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13</w:t>
            </w:r>
          </w:p>
        </w:tc>
        <w:tc>
          <w:tcPr>
            <w:tcW w:w="288" w:type="pct"/>
          </w:tcPr>
          <w:p w14:paraId="30AAEA4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14</w:t>
            </w:r>
          </w:p>
        </w:tc>
        <w:tc>
          <w:tcPr>
            <w:tcW w:w="287" w:type="pct"/>
          </w:tcPr>
          <w:p w14:paraId="27E957D1"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15</w:t>
            </w:r>
          </w:p>
        </w:tc>
        <w:tc>
          <w:tcPr>
            <w:tcW w:w="266" w:type="pct"/>
          </w:tcPr>
          <w:p w14:paraId="3DDABA1A"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16</w:t>
            </w:r>
          </w:p>
        </w:tc>
      </w:tr>
      <w:tr w:rsidR="00492AAA" w:rsidRPr="00CE0281" w14:paraId="5361991B" w14:textId="77777777" w:rsidTr="00F70813">
        <w:trPr>
          <w:trHeight w:val="20"/>
        </w:trPr>
        <w:tc>
          <w:tcPr>
            <w:tcW w:w="468" w:type="pct"/>
          </w:tcPr>
          <w:p w14:paraId="3F19693E" w14:textId="77777777" w:rsidR="00CE0281" w:rsidRPr="00CE0281" w:rsidRDefault="00CE0281" w:rsidP="005B07C2">
            <w:pPr>
              <w:textAlignment w:val="baseline"/>
              <w:rPr>
                <w:rFonts w:eastAsia="Times New Roman"/>
                <w:bCs/>
                <w:color w:val="000000"/>
                <w:sz w:val="18"/>
                <w:szCs w:val="18"/>
                <w:lang w:eastAsia="ru-RU"/>
              </w:rPr>
            </w:pPr>
            <w:r w:rsidRPr="00CE0281">
              <w:rPr>
                <w:rFonts w:eastAsia="Times New Roman"/>
                <w:bCs/>
                <w:color w:val="000000"/>
                <w:sz w:val="18"/>
                <w:szCs w:val="18"/>
                <w:lang w:eastAsia="ru-RU"/>
              </w:rPr>
              <w:t xml:space="preserve">900400О.99.0. </w:t>
            </w:r>
          </w:p>
          <w:p w14:paraId="4CE74B29" w14:textId="77777777" w:rsidR="00CE0281" w:rsidRPr="00CE0281" w:rsidRDefault="00CE0281" w:rsidP="005B07C2">
            <w:pPr>
              <w:textAlignment w:val="baseline"/>
              <w:rPr>
                <w:rFonts w:eastAsia="Times New Roman"/>
                <w:bCs/>
                <w:color w:val="000000"/>
                <w:sz w:val="18"/>
                <w:szCs w:val="18"/>
                <w:lang w:eastAsia="ru-RU"/>
              </w:rPr>
            </w:pPr>
            <w:r w:rsidRPr="00CE0281">
              <w:rPr>
                <w:rFonts w:eastAsia="Times New Roman"/>
                <w:bCs/>
                <w:color w:val="000000"/>
                <w:sz w:val="18"/>
                <w:szCs w:val="18"/>
                <w:lang w:eastAsia="ru-RU"/>
              </w:rPr>
              <w:t>ББ72АА00001</w:t>
            </w:r>
          </w:p>
          <w:p w14:paraId="603B435A" w14:textId="77777777" w:rsidR="00CE0281" w:rsidRPr="00CE0281" w:rsidRDefault="00CE0281" w:rsidP="005B07C2">
            <w:pPr>
              <w:rPr>
                <w:rFonts w:eastAsia="Times New Roman"/>
                <w:sz w:val="18"/>
                <w:szCs w:val="18"/>
                <w:lang w:eastAsia="ru-RU"/>
              </w:rPr>
            </w:pPr>
          </w:p>
        </w:tc>
        <w:tc>
          <w:tcPr>
            <w:tcW w:w="336" w:type="pct"/>
          </w:tcPr>
          <w:p w14:paraId="5C93BD45"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t>Организация и проведение мероприятий </w:t>
            </w:r>
          </w:p>
        </w:tc>
        <w:tc>
          <w:tcPr>
            <w:tcW w:w="335" w:type="pct"/>
          </w:tcPr>
          <w:p w14:paraId="2AD0D749" w14:textId="77777777" w:rsidR="00CE0281" w:rsidRPr="00CE0281" w:rsidRDefault="00CE0281" w:rsidP="005B07C2">
            <w:pPr>
              <w:contextualSpacing/>
              <w:rPr>
                <w:rFonts w:eastAsia="Times New Roman"/>
                <w:lang w:eastAsia="ru-RU"/>
              </w:rPr>
            </w:pPr>
            <w:r w:rsidRPr="00CE0281">
              <w:rPr>
                <w:rFonts w:eastAsia="Times New Roman"/>
                <w:sz w:val="18"/>
                <w:szCs w:val="18"/>
                <w:lang w:eastAsia="ru-RU"/>
              </w:rPr>
              <w:t>Организация и проведение культурно-массовых мероприятий (иной деятель</w:t>
            </w:r>
            <w:r w:rsidRPr="00CE0281">
              <w:rPr>
                <w:rFonts w:eastAsia="Times New Roman"/>
                <w:sz w:val="18"/>
                <w:szCs w:val="18"/>
                <w:lang w:eastAsia="ru-RU"/>
              </w:rPr>
              <w:lastRenderedPageBreak/>
              <w:t>ности, в результате которой сохраняются, создаются, распространяются и осваиваются культурные ценности)</w:t>
            </w:r>
          </w:p>
        </w:tc>
        <w:tc>
          <w:tcPr>
            <w:tcW w:w="240" w:type="pct"/>
          </w:tcPr>
          <w:p w14:paraId="28DFCF7B"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lastRenderedPageBreak/>
              <w:t>С учетом всех форм</w:t>
            </w:r>
          </w:p>
        </w:tc>
        <w:tc>
          <w:tcPr>
            <w:tcW w:w="431" w:type="pct"/>
          </w:tcPr>
          <w:p w14:paraId="2D2771DC" w14:textId="77777777" w:rsidR="00CE0281" w:rsidRPr="00CE0281" w:rsidRDefault="00CE0281" w:rsidP="005B07C2">
            <w:pPr>
              <w:contextualSpacing/>
              <w:rPr>
                <w:rFonts w:eastAsia="Times New Roman"/>
                <w:sz w:val="18"/>
                <w:szCs w:val="18"/>
                <w:lang w:eastAsia="ru-RU"/>
              </w:rPr>
            </w:pPr>
            <w:r w:rsidRPr="00CE0281">
              <w:rPr>
                <w:rFonts w:ascii="Arial" w:eastAsia="Times New Roman" w:hAnsi="Arial" w:cs="Arial"/>
                <w:b/>
                <w:bCs/>
                <w:color w:val="000000"/>
                <w:shd w:val="clear" w:color="auto" w:fill="FFFFFF"/>
                <w:lang w:eastAsia="ru-RU"/>
              </w:rPr>
              <w:t xml:space="preserve">На </w:t>
            </w:r>
            <w:r w:rsidRPr="00CE0281">
              <w:rPr>
                <w:rFonts w:eastAsia="Times New Roman"/>
                <w:bCs/>
                <w:color w:val="000000"/>
                <w:sz w:val="18"/>
                <w:szCs w:val="18"/>
                <w:shd w:val="clear" w:color="auto" w:fill="FFFFFF"/>
                <w:lang w:eastAsia="ru-RU"/>
              </w:rPr>
              <w:t xml:space="preserve">территории Российской Федерации, </w:t>
            </w:r>
            <w:r w:rsidRPr="00CE0281">
              <w:rPr>
                <w:rFonts w:eastAsia="Times New Roman"/>
                <w:sz w:val="18"/>
                <w:szCs w:val="18"/>
                <w:lang w:eastAsia="ru-RU"/>
              </w:rPr>
              <w:t>в стационарных условиях, вне стационара</w:t>
            </w:r>
          </w:p>
        </w:tc>
        <w:tc>
          <w:tcPr>
            <w:tcW w:w="192" w:type="pct"/>
          </w:tcPr>
          <w:p w14:paraId="5D47C608" w14:textId="77777777" w:rsidR="00CE0281" w:rsidRPr="00CE0281" w:rsidRDefault="00CE0281" w:rsidP="005B07C2">
            <w:pPr>
              <w:contextualSpacing/>
              <w:rPr>
                <w:rFonts w:eastAsia="Times New Roman"/>
                <w:sz w:val="18"/>
                <w:szCs w:val="18"/>
                <w:lang w:eastAsia="ru-RU"/>
              </w:rPr>
            </w:pPr>
          </w:p>
        </w:tc>
        <w:tc>
          <w:tcPr>
            <w:tcW w:w="335" w:type="pct"/>
          </w:tcPr>
          <w:p w14:paraId="25851B31"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Количество мероприятий</w:t>
            </w:r>
          </w:p>
        </w:tc>
        <w:tc>
          <w:tcPr>
            <w:tcW w:w="336" w:type="pct"/>
          </w:tcPr>
          <w:p w14:paraId="7E70EB0F"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Единица</w:t>
            </w:r>
          </w:p>
        </w:tc>
        <w:tc>
          <w:tcPr>
            <w:tcW w:w="287" w:type="pct"/>
          </w:tcPr>
          <w:p w14:paraId="4CF68A7F" w14:textId="77777777" w:rsidR="00CE0281" w:rsidRPr="00CE0281" w:rsidRDefault="00CE0281" w:rsidP="005B07C2">
            <w:pPr>
              <w:jc w:val="center"/>
              <w:rPr>
                <w:rFonts w:eastAsia="Times New Roman"/>
                <w:sz w:val="18"/>
                <w:szCs w:val="18"/>
                <w:lang w:eastAsia="ru-RU"/>
              </w:rPr>
            </w:pPr>
          </w:p>
          <w:p w14:paraId="292C0148"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630</w:t>
            </w:r>
          </w:p>
        </w:tc>
        <w:tc>
          <w:tcPr>
            <w:tcW w:w="288" w:type="pct"/>
          </w:tcPr>
          <w:p w14:paraId="1839E427" w14:textId="77777777" w:rsidR="00CE0281" w:rsidRPr="00CE0281" w:rsidRDefault="00CE0281" w:rsidP="005B07C2">
            <w:pPr>
              <w:contextualSpacing/>
              <w:jc w:val="center"/>
              <w:rPr>
                <w:rFonts w:eastAsia="Times New Roman"/>
                <w:lang w:eastAsia="ru-RU"/>
              </w:rPr>
            </w:pPr>
          </w:p>
          <w:p w14:paraId="7FF25A18"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650</w:t>
            </w:r>
          </w:p>
        </w:tc>
        <w:tc>
          <w:tcPr>
            <w:tcW w:w="335" w:type="pct"/>
          </w:tcPr>
          <w:p w14:paraId="0F775830" w14:textId="77777777" w:rsidR="00CE0281" w:rsidRPr="00CE0281" w:rsidRDefault="00CE0281" w:rsidP="005B07C2">
            <w:pPr>
              <w:contextualSpacing/>
              <w:jc w:val="center"/>
              <w:rPr>
                <w:rFonts w:eastAsia="Times New Roman"/>
                <w:lang w:eastAsia="ru-RU"/>
              </w:rPr>
            </w:pPr>
          </w:p>
          <w:p w14:paraId="707EDA83"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665</w:t>
            </w:r>
          </w:p>
        </w:tc>
        <w:tc>
          <w:tcPr>
            <w:tcW w:w="288" w:type="pct"/>
          </w:tcPr>
          <w:p w14:paraId="4D91D2D1"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Бесплатно</w:t>
            </w:r>
          </w:p>
        </w:tc>
        <w:tc>
          <w:tcPr>
            <w:tcW w:w="287" w:type="pct"/>
          </w:tcPr>
          <w:p w14:paraId="6E51863F"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Бесплатно</w:t>
            </w:r>
          </w:p>
        </w:tc>
        <w:tc>
          <w:tcPr>
            <w:tcW w:w="288" w:type="pct"/>
          </w:tcPr>
          <w:p w14:paraId="4898156C"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Бесплатно</w:t>
            </w:r>
          </w:p>
        </w:tc>
        <w:tc>
          <w:tcPr>
            <w:tcW w:w="287" w:type="pct"/>
          </w:tcPr>
          <w:p w14:paraId="0D7AB7DD" w14:textId="77777777" w:rsidR="00CE0281" w:rsidRPr="00CE0281" w:rsidRDefault="00CE0281" w:rsidP="005B07C2">
            <w:pPr>
              <w:contextualSpacing/>
              <w:jc w:val="center"/>
              <w:rPr>
                <w:rFonts w:eastAsia="Times New Roman"/>
                <w:sz w:val="18"/>
                <w:szCs w:val="18"/>
                <w:lang w:eastAsia="ru-RU"/>
              </w:rPr>
            </w:pPr>
          </w:p>
          <w:p w14:paraId="37EC54C7"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5</w:t>
            </w:r>
          </w:p>
        </w:tc>
        <w:tc>
          <w:tcPr>
            <w:tcW w:w="266" w:type="pct"/>
          </w:tcPr>
          <w:p w14:paraId="007D38AE" w14:textId="77777777" w:rsidR="00CE0281" w:rsidRPr="00CE0281" w:rsidRDefault="00CE0281" w:rsidP="005B07C2">
            <w:pPr>
              <w:contextualSpacing/>
              <w:jc w:val="center"/>
              <w:rPr>
                <w:rFonts w:eastAsia="Times New Roman"/>
                <w:lang w:eastAsia="ru-RU"/>
              </w:rPr>
            </w:pPr>
          </w:p>
          <w:p w14:paraId="5EF40B47"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31</w:t>
            </w:r>
          </w:p>
        </w:tc>
      </w:tr>
    </w:tbl>
    <w:p w14:paraId="623B7ED8" w14:textId="77777777" w:rsidR="00CE0281" w:rsidRPr="00CE0281" w:rsidRDefault="00CE0281" w:rsidP="005B07C2">
      <w:pPr>
        <w:contextualSpacing/>
        <w:rPr>
          <w:rFonts w:eastAsia="Times New Roman"/>
          <w:sz w:val="28"/>
          <w:szCs w:val="28"/>
          <w:lang w:eastAsia="ru-RU"/>
        </w:rPr>
      </w:pPr>
    </w:p>
    <w:p w14:paraId="50ABDC32" w14:textId="639AF0FF" w:rsidR="00CE0281" w:rsidRPr="00F70813" w:rsidRDefault="00F70813" w:rsidP="005B07C2">
      <w:pPr>
        <w:jc w:val="center"/>
        <w:rPr>
          <w:rFonts w:eastAsia="Times New Roman"/>
          <w:sz w:val="26"/>
          <w:szCs w:val="26"/>
          <w:lang w:eastAsia="ru-RU"/>
        </w:rPr>
      </w:pPr>
      <w:r w:rsidRPr="00F70813">
        <w:rPr>
          <w:rFonts w:eastAsia="Times New Roman"/>
          <w:sz w:val="26"/>
          <w:szCs w:val="26"/>
          <w:lang w:eastAsia="ru-RU"/>
        </w:rPr>
        <w:t>Раздел 2</w:t>
      </w:r>
    </w:p>
    <w:p w14:paraId="1B0C70F9" w14:textId="77777777" w:rsidR="00F70813" w:rsidRPr="00F70813" w:rsidRDefault="00F70813" w:rsidP="005B07C2">
      <w:pPr>
        <w:jc w:val="center"/>
        <w:rPr>
          <w:rFonts w:eastAsia="Times New Roman"/>
          <w:sz w:val="26"/>
          <w:szCs w:val="26"/>
          <w:lang w:eastAsia="ru-RU"/>
        </w:rPr>
      </w:pPr>
    </w:p>
    <w:tbl>
      <w:tblPr>
        <w:tblW w:w="0" w:type="auto"/>
        <w:tblLook w:val="04A0" w:firstRow="1" w:lastRow="0" w:firstColumn="1" w:lastColumn="0" w:noHBand="0" w:noVBand="1"/>
      </w:tblPr>
      <w:tblGrid>
        <w:gridCol w:w="9456"/>
        <w:gridCol w:w="3315"/>
        <w:gridCol w:w="2015"/>
      </w:tblGrid>
      <w:tr w:rsidR="00CE0281" w:rsidRPr="00F70813" w14:paraId="37E6C2D1" w14:textId="77777777" w:rsidTr="00BD04A2">
        <w:trPr>
          <w:trHeight w:val="870"/>
        </w:trPr>
        <w:tc>
          <w:tcPr>
            <w:tcW w:w="9456" w:type="dxa"/>
          </w:tcPr>
          <w:p w14:paraId="6C2B56E2" w14:textId="77777777" w:rsidR="00CE0281" w:rsidRPr="00F70813" w:rsidRDefault="00CE0281" w:rsidP="005B07C2">
            <w:pPr>
              <w:tabs>
                <w:tab w:val="left" w:pos="705"/>
              </w:tabs>
              <w:contextualSpacing/>
              <w:rPr>
                <w:rFonts w:eastAsia="Times New Roman"/>
                <w:sz w:val="26"/>
                <w:szCs w:val="26"/>
                <w:lang w:eastAsia="ru-RU"/>
              </w:rPr>
            </w:pPr>
            <w:r w:rsidRPr="00F70813">
              <w:rPr>
                <w:rFonts w:eastAsia="Times New Roman"/>
                <w:sz w:val="26"/>
                <w:szCs w:val="26"/>
                <w:lang w:eastAsia="ru-RU"/>
              </w:rPr>
              <w:t xml:space="preserve">1.         Наименование муниципальной услуги: </w:t>
            </w:r>
            <w:r w:rsidRPr="00F70813">
              <w:rPr>
                <w:rFonts w:eastAsia="Times New Roman"/>
                <w:b/>
                <w:sz w:val="26"/>
                <w:szCs w:val="26"/>
                <w:lang w:eastAsia="ru-RU"/>
              </w:rPr>
              <w:t>Публичный показ музейных предметов, музейных коллекций</w:t>
            </w:r>
            <w:r w:rsidRPr="00F70813">
              <w:rPr>
                <w:rFonts w:eastAsia="Times New Roman"/>
                <w:b/>
                <w:sz w:val="26"/>
                <w:szCs w:val="26"/>
                <w:u w:val="single"/>
                <w:lang w:eastAsia="ru-RU"/>
              </w:rPr>
              <w:t xml:space="preserve">  </w:t>
            </w:r>
          </w:p>
        </w:tc>
        <w:tc>
          <w:tcPr>
            <w:tcW w:w="3315" w:type="dxa"/>
            <w:vMerge w:val="restart"/>
            <w:tcBorders>
              <w:right w:val="single" w:sz="4" w:space="0" w:color="auto"/>
            </w:tcBorders>
          </w:tcPr>
          <w:p w14:paraId="55B10B72"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Код по базовому</w:t>
            </w:r>
          </w:p>
          <w:p w14:paraId="0410EB43"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общероссийскому</w:t>
            </w:r>
          </w:p>
          <w:p w14:paraId="181E0A76"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перечню или</w:t>
            </w:r>
          </w:p>
          <w:p w14:paraId="53840F48"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региональному</w:t>
            </w:r>
          </w:p>
          <w:p w14:paraId="0C4B22C3"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перечню</w:t>
            </w:r>
          </w:p>
        </w:tc>
        <w:tc>
          <w:tcPr>
            <w:tcW w:w="2015" w:type="dxa"/>
            <w:vMerge w:val="restart"/>
            <w:tcBorders>
              <w:top w:val="single" w:sz="4" w:space="0" w:color="auto"/>
              <w:left w:val="single" w:sz="4" w:space="0" w:color="auto"/>
              <w:right w:val="single" w:sz="4" w:space="0" w:color="auto"/>
            </w:tcBorders>
          </w:tcPr>
          <w:p w14:paraId="39815201" w14:textId="77777777" w:rsidR="00CE0281" w:rsidRPr="00F70813" w:rsidRDefault="00CE0281" w:rsidP="005B07C2">
            <w:pPr>
              <w:jc w:val="center"/>
              <w:rPr>
                <w:rFonts w:eastAsia="Times New Roman"/>
                <w:sz w:val="26"/>
                <w:szCs w:val="26"/>
                <w:lang w:eastAsia="ru-RU"/>
              </w:rPr>
            </w:pPr>
          </w:p>
          <w:p w14:paraId="3133CEED" w14:textId="77777777" w:rsidR="00CE0281" w:rsidRPr="00F70813" w:rsidRDefault="00CE0281" w:rsidP="005B07C2">
            <w:pPr>
              <w:jc w:val="center"/>
              <w:rPr>
                <w:rFonts w:eastAsia="Times New Roman"/>
                <w:bCs/>
                <w:color w:val="000000"/>
                <w:sz w:val="26"/>
                <w:szCs w:val="26"/>
                <w:shd w:val="clear" w:color="auto" w:fill="FFFFFF"/>
                <w:lang w:eastAsia="ru-RU"/>
              </w:rPr>
            </w:pPr>
            <w:r w:rsidRPr="00F70813">
              <w:rPr>
                <w:rFonts w:eastAsia="Times New Roman"/>
                <w:bCs/>
                <w:color w:val="000000"/>
                <w:sz w:val="26"/>
                <w:szCs w:val="26"/>
                <w:shd w:val="clear" w:color="auto" w:fill="FFFFFF"/>
                <w:lang w:eastAsia="ru-RU"/>
              </w:rPr>
              <w:t>47.017.0</w:t>
            </w:r>
            <w:r w:rsidRPr="00F70813">
              <w:rPr>
                <w:rFonts w:eastAsia="Times New Roman"/>
                <w:bCs/>
                <w:color w:val="000000"/>
                <w:sz w:val="26"/>
                <w:szCs w:val="26"/>
                <w:lang w:eastAsia="ru-RU"/>
              </w:rPr>
              <w:t>ББ82</w:t>
            </w:r>
          </w:p>
          <w:p w14:paraId="2B96166B" w14:textId="77777777" w:rsidR="00CE0281" w:rsidRPr="00F70813" w:rsidRDefault="00CE0281" w:rsidP="005B07C2">
            <w:pPr>
              <w:jc w:val="center"/>
              <w:rPr>
                <w:rFonts w:eastAsia="Times New Roman"/>
                <w:sz w:val="26"/>
                <w:szCs w:val="26"/>
                <w:lang w:eastAsia="ru-RU"/>
              </w:rPr>
            </w:pPr>
          </w:p>
        </w:tc>
      </w:tr>
      <w:tr w:rsidR="00CE0281" w:rsidRPr="00F70813" w14:paraId="554B510E" w14:textId="77777777" w:rsidTr="00BD04A2">
        <w:tc>
          <w:tcPr>
            <w:tcW w:w="9456" w:type="dxa"/>
          </w:tcPr>
          <w:p w14:paraId="2ACC8B64"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 xml:space="preserve">2.         Категории потребителей муниципальной услуги: Физические </w:t>
            </w:r>
          </w:p>
        </w:tc>
        <w:tc>
          <w:tcPr>
            <w:tcW w:w="3315" w:type="dxa"/>
            <w:vMerge/>
            <w:tcBorders>
              <w:right w:val="single" w:sz="4" w:space="0" w:color="auto"/>
            </w:tcBorders>
          </w:tcPr>
          <w:p w14:paraId="040C4F67" w14:textId="77777777" w:rsidR="00CE0281" w:rsidRPr="00F70813" w:rsidRDefault="00CE0281" w:rsidP="005B07C2">
            <w:pPr>
              <w:jc w:val="center"/>
              <w:rPr>
                <w:rFonts w:eastAsia="Times New Roman"/>
                <w:sz w:val="26"/>
                <w:szCs w:val="26"/>
                <w:lang w:eastAsia="ru-RU"/>
              </w:rPr>
            </w:pPr>
          </w:p>
        </w:tc>
        <w:tc>
          <w:tcPr>
            <w:tcW w:w="2015" w:type="dxa"/>
            <w:vMerge/>
            <w:tcBorders>
              <w:left w:val="single" w:sz="4" w:space="0" w:color="auto"/>
              <w:bottom w:val="single" w:sz="4" w:space="0" w:color="auto"/>
              <w:right w:val="single" w:sz="4" w:space="0" w:color="auto"/>
            </w:tcBorders>
          </w:tcPr>
          <w:p w14:paraId="674ECE40" w14:textId="77777777" w:rsidR="00CE0281" w:rsidRPr="00F70813" w:rsidRDefault="00CE0281" w:rsidP="005B07C2">
            <w:pPr>
              <w:jc w:val="center"/>
              <w:rPr>
                <w:rFonts w:eastAsia="Times New Roman"/>
                <w:sz w:val="26"/>
                <w:szCs w:val="26"/>
                <w:lang w:eastAsia="ru-RU"/>
              </w:rPr>
            </w:pPr>
          </w:p>
        </w:tc>
      </w:tr>
    </w:tbl>
    <w:p w14:paraId="45715DD4"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3.       Показатели, характеризующие объем и (или) качество муниципальной услуги:</w:t>
      </w:r>
    </w:p>
    <w:p w14:paraId="29295C64" w14:textId="77777777" w:rsidR="00CE0281" w:rsidRPr="00F70813" w:rsidRDefault="00CE0281" w:rsidP="005B07C2">
      <w:pPr>
        <w:tabs>
          <w:tab w:val="left" w:pos="709"/>
        </w:tabs>
        <w:contextualSpacing/>
        <w:rPr>
          <w:rFonts w:eastAsia="Times New Roman"/>
          <w:sz w:val="26"/>
          <w:szCs w:val="26"/>
          <w:lang w:eastAsia="ru-RU"/>
        </w:rPr>
      </w:pPr>
      <w:r w:rsidRPr="00F70813">
        <w:rPr>
          <w:rFonts w:eastAsia="Times New Roman"/>
          <w:sz w:val="26"/>
          <w:szCs w:val="26"/>
          <w:lang w:eastAsia="ru-RU"/>
        </w:rPr>
        <w:t xml:space="preserve">3.1.    Показатели, характеризующие качество муниципальной услуги </w:t>
      </w:r>
      <w:r w:rsidRPr="00F70813">
        <w:rPr>
          <w:rFonts w:eastAsia="Times New Roman"/>
          <w:sz w:val="26"/>
          <w:szCs w:val="26"/>
          <w:vertAlign w:val="superscript"/>
          <w:lang w:eastAsia="ru-RU"/>
        </w:rPr>
        <w:t>1</w:t>
      </w:r>
      <w:r w:rsidRPr="00F70813">
        <w:rPr>
          <w:rFonts w:eastAsia="Times New Roman"/>
          <w:sz w:val="26"/>
          <w:szCs w:val="26"/>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096"/>
        <w:gridCol w:w="1343"/>
        <w:gridCol w:w="1338"/>
        <w:gridCol w:w="1254"/>
        <w:gridCol w:w="1367"/>
        <w:gridCol w:w="1835"/>
        <w:gridCol w:w="1340"/>
        <w:gridCol w:w="875"/>
        <w:gridCol w:w="936"/>
        <w:gridCol w:w="937"/>
        <w:gridCol w:w="738"/>
        <w:gridCol w:w="1168"/>
      </w:tblGrid>
      <w:tr w:rsidR="00CE0281" w:rsidRPr="00CE0281" w14:paraId="58967696" w14:textId="77777777" w:rsidTr="00F70813">
        <w:tc>
          <w:tcPr>
            <w:tcW w:w="425" w:type="pct"/>
            <w:vMerge w:val="restart"/>
          </w:tcPr>
          <w:p w14:paraId="32CA4205" w14:textId="77777777" w:rsidR="00CE0281" w:rsidRPr="00CE0281" w:rsidRDefault="00CE0281" w:rsidP="005B07C2">
            <w:pPr>
              <w:contextualSpacing/>
              <w:jc w:val="center"/>
              <w:rPr>
                <w:rFonts w:eastAsia="Times New Roman"/>
                <w:sz w:val="18"/>
                <w:szCs w:val="18"/>
                <w:lang w:eastAsia="ru-RU"/>
              </w:rPr>
            </w:pPr>
          </w:p>
          <w:p w14:paraId="14537D8E" w14:textId="77777777" w:rsidR="00CE0281" w:rsidRPr="00CE0281" w:rsidRDefault="00CE0281" w:rsidP="005B07C2">
            <w:pPr>
              <w:contextualSpacing/>
              <w:jc w:val="center"/>
              <w:rPr>
                <w:rFonts w:eastAsia="Times New Roman"/>
                <w:sz w:val="18"/>
                <w:szCs w:val="18"/>
                <w:lang w:eastAsia="ru-RU"/>
              </w:rPr>
            </w:pPr>
          </w:p>
          <w:p w14:paraId="62046BDA" w14:textId="77777777"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 xml:space="preserve">Уникальный номер реестровой записи </w:t>
            </w:r>
            <w:r w:rsidRPr="00CE0281">
              <w:rPr>
                <w:rFonts w:eastAsia="Times New Roman"/>
                <w:sz w:val="18"/>
                <w:szCs w:val="18"/>
                <w:vertAlign w:val="superscript"/>
                <w:lang w:eastAsia="ru-RU"/>
              </w:rPr>
              <w:t>2</w:t>
            </w:r>
          </w:p>
          <w:p w14:paraId="5EAA7E08" w14:textId="77777777" w:rsidR="00CE0281" w:rsidRPr="00CE0281" w:rsidRDefault="00CE0281" w:rsidP="005B07C2">
            <w:pPr>
              <w:contextualSpacing/>
              <w:jc w:val="center"/>
              <w:rPr>
                <w:rFonts w:eastAsia="Times New Roman"/>
                <w:sz w:val="18"/>
                <w:szCs w:val="18"/>
                <w:lang w:eastAsia="ru-RU"/>
              </w:rPr>
            </w:pPr>
          </w:p>
          <w:p w14:paraId="4DB1F211" w14:textId="77777777" w:rsidR="00CE0281" w:rsidRPr="00CE0281" w:rsidRDefault="00CE0281" w:rsidP="005B07C2">
            <w:pPr>
              <w:contextualSpacing/>
              <w:jc w:val="center"/>
              <w:rPr>
                <w:rFonts w:eastAsia="Times New Roman"/>
                <w:sz w:val="18"/>
                <w:szCs w:val="18"/>
                <w:lang w:eastAsia="ru-RU"/>
              </w:rPr>
            </w:pPr>
          </w:p>
          <w:p w14:paraId="3EA04500" w14:textId="77777777" w:rsidR="00CE0281" w:rsidRPr="00CE0281" w:rsidRDefault="00CE0281" w:rsidP="005B07C2">
            <w:pPr>
              <w:contextualSpacing/>
              <w:jc w:val="center"/>
              <w:rPr>
                <w:rFonts w:eastAsia="Times New Roman"/>
                <w:sz w:val="18"/>
                <w:szCs w:val="18"/>
                <w:lang w:eastAsia="ru-RU"/>
              </w:rPr>
            </w:pPr>
          </w:p>
        </w:tc>
        <w:tc>
          <w:tcPr>
            <w:tcW w:w="1200" w:type="pct"/>
            <w:gridSpan w:val="3"/>
            <w:vAlign w:val="center"/>
          </w:tcPr>
          <w:p w14:paraId="2583EE23" w14:textId="77777777" w:rsidR="00CE0281" w:rsidRPr="00CE0281" w:rsidRDefault="00CE0281" w:rsidP="005B07C2">
            <w:pPr>
              <w:contextualSpacing/>
              <w:jc w:val="center"/>
              <w:rPr>
                <w:rFonts w:eastAsia="Times New Roman"/>
                <w:sz w:val="18"/>
                <w:szCs w:val="18"/>
                <w:lang w:eastAsia="ru-RU"/>
              </w:rPr>
            </w:pPr>
          </w:p>
          <w:p w14:paraId="51538616"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содержание муниципальной услуги</w:t>
            </w:r>
          </w:p>
          <w:p w14:paraId="0C4BDDE0" w14:textId="77777777" w:rsidR="00CE0281" w:rsidRPr="00CE0281" w:rsidRDefault="00CE0281" w:rsidP="005B07C2">
            <w:pPr>
              <w:contextualSpacing/>
              <w:jc w:val="center"/>
              <w:rPr>
                <w:rFonts w:eastAsia="Times New Roman"/>
                <w:sz w:val="18"/>
                <w:szCs w:val="18"/>
                <w:lang w:eastAsia="ru-RU"/>
              </w:rPr>
            </w:pPr>
          </w:p>
          <w:p w14:paraId="558B92B8" w14:textId="77777777" w:rsidR="00CE0281" w:rsidRPr="00CE0281" w:rsidRDefault="00CE0281" w:rsidP="005B07C2">
            <w:pPr>
              <w:contextualSpacing/>
              <w:jc w:val="center"/>
              <w:rPr>
                <w:rFonts w:eastAsia="Times New Roman"/>
                <w:sz w:val="18"/>
                <w:szCs w:val="18"/>
                <w:lang w:eastAsia="ru-RU"/>
              </w:rPr>
            </w:pPr>
          </w:p>
        </w:tc>
        <w:tc>
          <w:tcPr>
            <w:tcW w:w="885" w:type="pct"/>
            <w:gridSpan w:val="2"/>
            <w:vAlign w:val="center"/>
          </w:tcPr>
          <w:p w14:paraId="66888D75"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условия (формы) оказания муниципальной услуги</w:t>
            </w:r>
          </w:p>
        </w:tc>
        <w:tc>
          <w:tcPr>
            <w:tcW w:w="989" w:type="pct"/>
            <w:gridSpan w:val="2"/>
            <w:vAlign w:val="center"/>
          </w:tcPr>
          <w:p w14:paraId="1FA7C1EF" w14:textId="77777777" w:rsidR="00CE0281" w:rsidRPr="00CE0281" w:rsidRDefault="00CE0281" w:rsidP="005B07C2">
            <w:pPr>
              <w:contextualSpacing/>
              <w:jc w:val="center"/>
              <w:rPr>
                <w:rFonts w:eastAsia="Times New Roman"/>
                <w:sz w:val="18"/>
                <w:szCs w:val="18"/>
                <w:lang w:eastAsia="ru-RU"/>
              </w:rPr>
            </w:pPr>
          </w:p>
          <w:p w14:paraId="01C7AE0B"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качества муниципальной услуги</w:t>
            </w:r>
          </w:p>
        </w:tc>
        <w:tc>
          <w:tcPr>
            <w:tcW w:w="961" w:type="pct"/>
            <w:gridSpan w:val="3"/>
            <w:vAlign w:val="center"/>
          </w:tcPr>
          <w:p w14:paraId="646C82A8"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Значение показателя качества</w:t>
            </w:r>
          </w:p>
          <w:p w14:paraId="31DD5CBF"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муниципальной услуги</w:t>
            </w:r>
          </w:p>
        </w:tc>
        <w:tc>
          <w:tcPr>
            <w:tcW w:w="540" w:type="pct"/>
            <w:gridSpan w:val="2"/>
            <w:vAlign w:val="center"/>
          </w:tcPr>
          <w:p w14:paraId="143BE395" w14:textId="36E53C0C" w:rsidR="00CE0281" w:rsidRPr="00CE0281" w:rsidRDefault="00F70813" w:rsidP="005B07C2">
            <w:pPr>
              <w:contextualSpacing/>
              <w:jc w:val="center"/>
              <w:rPr>
                <w:rFonts w:eastAsia="Times New Roman"/>
                <w:sz w:val="18"/>
                <w:szCs w:val="18"/>
                <w:lang w:eastAsia="ru-RU"/>
              </w:rPr>
            </w:pPr>
            <w:r w:rsidRPr="00CE0281">
              <w:rPr>
                <w:rFonts w:eastAsia="Times New Roman"/>
                <w:sz w:val="18"/>
                <w:szCs w:val="18"/>
                <w:lang w:eastAsia="ru-RU"/>
              </w:rPr>
              <w:t>Допустимые (возможные) отклонения от</w:t>
            </w:r>
            <w:r w:rsidR="00CE0281" w:rsidRPr="00CE0281">
              <w:rPr>
                <w:rFonts w:eastAsia="Times New Roman"/>
                <w:sz w:val="18"/>
                <w:szCs w:val="18"/>
                <w:lang w:eastAsia="ru-RU"/>
              </w:rPr>
              <w:t xml:space="preserve"> </w:t>
            </w:r>
            <w:r w:rsidRPr="00CE0281">
              <w:rPr>
                <w:rFonts w:eastAsia="Times New Roman"/>
                <w:sz w:val="18"/>
                <w:szCs w:val="18"/>
                <w:lang w:eastAsia="ru-RU"/>
              </w:rPr>
              <w:t>установленных показателей качества муниципальной услуги</w:t>
            </w:r>
          </w:p>
        </w:tc>
      </w:tr>
      <w:tr w:rsidR="00492AAA" w:rsidRPr="00CE0281" w14:paraId="1C325142" w14:textId="77777777" w:rsidTr="00F70813">
        <w:tc>
          <w:tcPr>
            <w:tcW w:w="425" w:type="pct"/>
            <w:vMerge/>
          </w:tcPr>
          <w:p w14:paraId="1F503FD2" w14:textId="77777777" w:rsidR="00CE0281" w:rsidRPr="00CE0281" w:rsidRDefault="00CE0281" w:rsidP="005B07C2">
            <w:pPr>
              <w:contextualSpacing/>
              <w:rPr>
                <w:rFonts w:eastAsia="Times New Roman"/>
                <w:sz w:val="18"/>
                <w:szCs w:val="18"/>
                <w:lang w:eastAsia="ru-RU"/>
              </w:rPr>
            </w:pPr>
          </w:p>
        </w:tc>
        <w:tc>
          <w:tcPr>
            <w:tcW w:w="379" w:type="pct"/>
            <w:vAlign w:val="center"/>
          </w:tcPr>
          <w:p w14:paraId="64AD2145"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Услуга</w:t>
            </w:r>
            <w:r w:rsidRPr="00CE0281">
              <w:rPr>
                <w:rFonts w:eastAsia="Times New Roman"/>
                <w:sz w:val="18"/>
                <w:szCs w:val="18"/>
                <w:vertAlign w:val="superscript"/>
                <w:lang w:eastAsia="ru-RU"/>
              </w:rPr>
              <w:t>2</w:t>
            </w:r>
          </w:p>
        </w:tc>
        <w:tc>
          <w:tcPr>
            <w:tcW w:w="379" w:type="pct"/>
            <w:vAlign w:val="center"/>
          </w:tcPr>
          <w:p w14:paraId="60E246EE" w14:textId="77777777" w:rsidR="00CE0281" w:rsidRPr="00CE0281" w:rsidRDefault="00CE0281" w:rsidP="005B07C2">
            <w:pPr>
              <w:ind w:right="-120"/>
              <w:contextualSpacing/>
              <w:jc w:val="center"/>
              <w:rPr>
                <w:rFonts w:eastAsia="Times New Roman"/>
                <w:sz w:val="18"/>
                <w:szCs w:val="18"/>
                <w:lang w:eastAsia="ru-RU"/>
              </w:rPr>
            </w:pPr>
            <w:r w:rsidRPr="00CE0281">
              <w:rPr>
                <w:rFonts w:eastAsia="Times New Roman"/>
                <w:sz w:val="18"/>
                <w:szCs w:val="18"/>
                <w:lang w:eastAsia="ru-RU"/>
              </w:rPr>
              <w:t xml:space="preserve">Содержание услуги </w:t>
            </w:r>
          </w:p>
        </w:tc>
        <w:tc>
          <w:tcPr>
            <w:tcW w:w="442" w:type="pct"/>
            <w:vAlign w:val="center"/>
          </w:tcPr>
          <w:p w14:paraId="63C803C2" w14:textId="39A2BC7E" w:rsidR="00CE0281" w:rsidRPr="00CE0281" w:rsidRDefault="00F70813" w:rsidP="005B07C2">
            <w:pPr>
              <w:tabs>
                <w:tab w:val="left" w:pos="1322"/>
              </w:tabs>
              <w:ind w:right="-89"/>
              <w:contextualSpacing/>
              <w:jc w:val="center"/>
              <w:rPr>
                <w:rFonts w:eastAsia="Times New Roman"/>
                <w:sz w:val="18"/>
                <w:szCs w:val="18"/>
                <w:lang w:eastAsia="ru-RU"/>
              </w:rPr>
            </w:pPr>
            <w:r w:rsidRPr="00CE0281">
              <w:rPr>
                <w:rFonts w:eastAsia="Times New Roman"/>
                <w:sz w:val="18"/>
                <w:szCs w:val="18"/>
                <w:shd w:val="clear" w:color="auto" w:fill="FFFFFF"/>
                <w:lang w:eastAsia="ru-RU"/>
              </w:rPr>
              <w:t>Наименование показателя</w:t>
            </w:r>
            <w:r w:rsidR="00CE0281" w:rsidRPr="00CE0281">
              <w:rPr>
                <w:rFonts w:eastAsia="Times New Roman"/>
                <w:sz w:val="18"/>
                <w:szCs w:val="18"/>
                <w:shd w:val="clear" w:color="auto" w:fill="FFFFFF"/>
                <w:lang w:eastAsia="ru-RU"/>
              </w:rPr>
              <w:t xml:space="preserve"> характеристики</w:t>
            </w:r>
          </w:p>
        </w:tc>
        <w:tc>
          <w:tcPr>
            <w:tcW w:w="442" w:type="pct"/>
            <w:vAlign w:val="center"/>
          </w:tcPr>
          <w:p w14:paraId="0B450784"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Условия (формы) оказания услуг</w:t>
            </w:r>
            <w:r w:rsidRPr="00CE0281">
              <w:rPr>
                <w:rFonts w:eastAsia="Times New Roman"/>
                <w:sz w:val="18"/>
                <w:szCs w:val="18"/>
                <w:lang w:eastAsia="ru-RU"/>
              </w:rPr>
              <w:br/>
            </w:r>
          </w:p>
        </w:tc>
        <w:tc>
          <w:tcPr>
            <w:tcW w:w="443" w:type="pct"/>
            <w:vAlign w:val="center"/>
          </w:tcPr>
          <w:p w14:paraId="723E04DA"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____________</w:t>
            </w:r>
            <w:r w:rsidRPr="00CE0281">
              <w:rPr>
                <w:rFonts w:eastAsia="Times New Roman"/>
                <w:sz w:val="18"/>
                <w:szCs w:val="18"/>
                <w:lang w:eastAsia="ru-RU"/>
              </w:rPr>
              <w:br/>
              <w:t>(наименование показателя)</w:t>
            </w:r>
            <w:r w:rsidRPr="00CE0281">
              <w:rPr>
                <w:rFonts w:eastAsia="Times New Roman"/>
                <w:sz w:val="18"/>
                <w:szCs w:val="18"/>
                <w:vertAlign w:val="superscript"/>
                <w:lang w:eastAsia="ru-RU"/>
              </w:rPr>
              <w:t>2</w:t>
            </w:r>
          </w:p>
        </w:tc>
        <w:tc>
          <w:tcPr>
            <w:tcW w:w="638" w:type="pct"/>
            <w:vAlign w:val="center"/>
          </w:tcPr>
          <w:p w14:paraId="39921F9D" w14:textId="17C55463"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Наименование показателя</w:t>
            </w:r>
            <w:r w:rsidRPr="00CE0281">
              <w:rPr>
                <w:rFonts w:eastAsia="Times New Roman"/>
                <w:sz w:val="18"/>
                <w:szCs w:val="18"/>
                <w:vertAlign w:val="superscript"/>
                <w:lang w:eastAsia="ru-RU"/>
              </w:rPr>
              <w:t>1</w:t>
            </w:r>
          </w:p>
        </w:tc>
        <w:tc>
          <w:tcPr>
            <w:tcW w:w="351" w:type="pct"/>
            <w:vAlign w:val="center"/>
          </w:tcPr>
          <w:p w14:paraId="35D3975D" w14:textId="08432007"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Наименование единицы измерения</w:t>
            </w:r>
            <w:r w:rsidRPr="00CE0281">
              <w:rPr>
                <w:rFonts w:eastAsia="Times New Roman"/>
                <w:sz w:val="18"/>
                <w:szCs w:val="18"/>
                <w:vertAlign w:val="superscript"/>
                <w:lang w:eastAsia="ru-RU"/>
              </w:rPr>
              <w:t>1</w:t>
            </w:r>
          </w:p>
        </w:tc>
        <w:tc>
          <w:tcPr>
            <w:tcW w:w="307" w:type="pct"/>
            <w:vAlign w:val="center"/>
          </w:tcPr>
          <w:p w14:paraId="11628FA6" w14:textId="77777777" w:rsidR="00CE0281" w:rsidRPr="00CE0281" w:rsidRDefault="00CE0281" w:rsidP="005B07C2">
            <w:pPr>
              <w:ind w:left="-119"/>
              <w:jc w:val="center"/>
              <w:rPr>
                <w:rFonts w:eastAsia="Times New Roman"/>
                <w:sz w:val="18"/>
                <w:szCs w:val="18"/>
                <w:lang w:eastAsia="ru-RU"/>
              </w:rPr>
            </w:pPr>
          </w:p>
          <w:p w14:paraId="0D2D8403" w14:textId="77777777" w:rsidR="00CE0281" w:rsidRPr="00CE0281" w:rsidRDefault="00CE0281" w:rsidP="005B07C2">
            <w:pPr>
              <w:ind w:left="-119"/>
              <w:jc w:val="center"/>
              <w:rPr>
                <w:rFonts w:eastAsia="Times New Roman"/>
                <w:sz w:val="18"/>
                <w:szCs w:val="18"/>
                <w:lang w:eastAsia="ru-RU"/>
              </w:rPr>
            </w:pPr>
          </w:p>
          <w:p w14:paraId="262E1D1D"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t>2024год</w:t>
            </w:r>
          </w:p>
          <w:p w14:paraId="521FB9F3" w14:textId="77777777" w:rsidR="00CE0281" w:rsidRPr="00CE0281" w:rsidRDefault="00CE0281" w:rsidP="005B07C2">
            <w:pPr>
              <w:ind w:left="-119" w:right="-108"/>
              <w:jc w:val="center"/>
              <w:rPr>
                <w:rFonts w:eastAsia="Times New Roman"/>
                <w:sz w:val="18"/>
                <w:szCs w:val="18"/>
                <w:lang w:eastAsia="ru-RU"/>
              </w:rPr>
            </w:pPr>
          </w:p>
          <w:p w14:paraId="262D8602" w14:textId="77777777" w:rsidR="00CE0281" w:rsidRPr="00CE0281" w:rsidRDefault="00CE0281" w:rsidP="005B07C2">
            <w:pPr>
              <w:ind w:left="-119"/>
              <w:contextualSpacing/>
              <w:jc w:val="center"/>
              <w:rPr>
                <w:rFonts w:eastAsia="Times New Roman"/>
                <w:sz w:val="18"/>
                <w:szCs w:val="18"/>
                <w:lang w:eastAsia="ru-RU"/>
              </w:rPr>
            </w:pPr>
          </w:p>
        </w:tc>
        <w:tc>
          <w:tcPr>
            <w:tcW w:w="327" w:type="pct"/>
            <w:vAlign w:val="center"/>
          </w:tcPr>
          <w:p w14:paraId="3B7AAF54" w14:textId="77777777" w:rsidR="00CE0281" w:rsidRPr="00CE0281" w:rsidRDefault="00CE0281" w:rsidP="005B07C2">
            <w:pPr>
              <w:contextualSpacing/>
              <w:jc w:val="center"/>
              <w:rPr>
                <w:rFonts w:eastAsia="Times New Roman"/>
                <w:sz w:val="18"/>
                <w:szCs w:val="18"/>
                <w:lang w:eastAsia="ru-RU"/>
              </w:rPr>
            </w:pPr>
          </w:p>
          <w:p w14:paraId="6CA4F09F"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2025год</w:t>
            </w:r>
          </w:p>
          <w:p w14:paraId="0EAFEC11" w14:textId="77777777" w:rsidR="00CE0281" w:rsidRPr="00CE0281" w:rsidRDefault="00CE0281" w:rsidP="005B07C2">
            <w:pPr>
              <w:contextualSpacing/>
              <w:jc w:val="center"/>
              <w:rPr>
                <w:rFonts w:eastAsia="Times New Roman"/>
                <w:sz w:val="18"/>
                <w:szCs w:val="18"/>
                <w:lang w:eastAsia="ru-RU"/>
              </w:rPr>
            </w:pPr>
          </w:p>
        </w:tc>
        <w:tc>
          <w:tcPr>
            <w:tcW w:w="327" w:type="pct"/>
            <w:vAlign w:val="center"/>
          </w:tcPr>
          <w:p w14:paraId="0DFFF5A9"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2026год</w:t>
            </w:r>
          </w:p>
        </w:tc>
        <w:tc>
          <w:tcPr>
            <w:tcW w:w="240" w:type="pct"/>
            <w:vAlign w:val="center"/>
          </w:tcPr>
          <w:p w14:paraId="2F8011B0"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 xml:space="preserve">в </w:t>
            </w:r>
          </w:p>
          <w:p w14:paraId="5F3356BE"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про-</w:t>
            </w:r>
          </w:p>
          <w:p w14:paraId="4F938DA4"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центах</w:t>
            </w:r>
          </w:p>
        </w:tc>
        <w:tc>
          <w:tcPr>
            <w:tcW w:w="300" w:type="pct"/>
            <w:vAlign w:val="center"/>
          </w:tcPr>
          <w:p w14:paraId="6AADA584" w14:textId="123059A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в абсолютных</w:t>
            </w:r>
          </w:p>
          <w:p w14:paraId="61913F32" w14:textId="740D791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показателях</w:t>
            </w:r>
          </w:p>
        </w:tc>
      </w:tr>
      <w:tr w:rsidR="00492AAA" w:rsidRPr="00CE0281" w14:paraId="4030A169" w14:textId="77777777" w:rsidTr="00F70813">
        <w:tc>
          <w:tcPr>
            <w:tcW w:w="425" w:type="pct"/>
          </w:tcPr>
          <w:p w14:paraId="516420A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w:t>
            </w:r>
          </w:p>
        </w:tc>
        <w:tc>
          <w:tcPr>
            <w:tcW w:w="379" w:type="pct"/>
          </w:tcPr>
          <w:p w14:paraId="09447731"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2</w:t>
            </w:r>
          </w:p>
        </w:tc>
        <w:tc>
          <w:tcPr>
            <w:tcW w:w="379" w:type="pct"/>
          </w:tcPr>
          <w:p w14:paraId="229D36D8"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3</w:t>
            </w:r>
          </w:p>
        </w:tc>
        <w:tc>
          <w:tcPr>
            <w:tcW w:w="442" w:type="pct"/>
          </w:tcPr>
          <w:p w14:paraId="044DBE1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4</w:t>
            </w:r>
          </w:p>
        </w:tc>
        <w:tc>
          <w:tcPr>
            <w:tcW w:w="442" w:type="pct"/>
          </w:tcPr>
          <w:p w14:paraId="3582F025"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5</w:t>
            </w:r>
          </w:p>
        </w:tc>
        <w:tc>
          <w:tcPr>
            <w:tcW w:w="443" w:type="pct"/>
          </w:tcPr>
          <w:p w14:paraId="7B438937"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6</w:t>
            </w:r>
          </w:p>
        </w:tc>
        <w:tc>
          <w:tcPr>
            <w:tcW w:w="638" w:type="pct"/>
          </w:tcPr>
          <w:p w14:paraId="68F3F1A6"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7</w:t>
            </w:r>
          </w:p>
        </w:tc>
        <w:tc>
          <w:tcPr>
            <w:tcW w:w="351" w:type="pct"/>
          </w:tcPr>
          <w:p w14:paraId="718A5215"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8</w:t>
            </w:r>
          </w:p>
        </w:tc>
        <w:tc>
          <w:tcPr>
            <w:tcW w:w="307" w:type="pct"/>
          </w:tcPr>
          <w:p w14:paraId="627BD53B" w14:textId="77777777" w:rsidR="00CE0281" w:rsidRPr="00CE0281" w:rsidRDefault="00CE0281" w:rsidP="005B07C2">
            <w:pPr>
              <w:ind w:left="-119"/>
              <w:contextualSpacing/>
              <w:jc w:val="center"/>
              <w:rPr>
                <w:rFonts w:eastAsia="Times New Roman"/>
                <w:lang w:eastAsia="ru-RU"/>
              </w:rPr>
            </w:pPr>
            <w:r w:rsidRPr="00CE0281">
              <w:rPr>
                <w:rFonts w:eastAsia="Times New Roman"/>
                <w:lang w:eastAsia="ru-RU"/>
              </w:rPr>
              <w:t>9</w:t>
            </w:r>
          </w:p>
        </w:tc>
        <w:tc>
          <w:tcPr>
            <w:tcW w:w="327" w:type="pct"/>
          </w:tcPr>
          <w:p w14:paraId="43B01DF6"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10</w:t>
            </w:r>
          </w:p>
        </w:tc>
        <w:tc>
          <w:tcPr>
            <w:tcW w:w="327" w:type="pct"/>
          </w:tcPr>
          <w:p w14:paraId="567A44E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11</w:t>
            </w:r>
          </w:p>
        </w:tc>
        <w:tc>
          <w:tcPr>
            <w:tcW w:w="240" w:type="pct"/>
          </w:tcPr>
          <w:p w14:paraId="2BB31AC8"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12</w:t>
            </w:r>
          </w:p>
        </w:tc>
        <w:tc>
          <w:tcPr>
            <w:tcW w:w="300" w:type="pct"/>
          </w:tcPr>
          <w:p w14:paraId="1117269A"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13</w:t>
            </w:r>
          </w:p>
        </w:tc>
      </w:tr>
      <w:tr w:rsidR="00492AAA" w:rsidRPr="00CE0281" w14:paraId="73ED861C" w14:textId="77777777" w:rsidTr="00F70813">
        <w:trPr>
          <w:trHeight w:val="843"/>
        </w:trPr>
        <w:tc>
          <w:tcPr>
            <w:tcW w:w="425" w:type="pct"/>
          </w:tcPr>
          <w:p w14:paraId="24AD0D37" w14:textId="77777777" w:rsidR="00CE0281" w:rsidRPr="00CE0281" w:rsidRDefault="00CE0281" w:rsidP="005B07C2">
            <w:pPr>
              <w:ind w:right="-94"/>
              <w:rPr>
                <w:rFonts w:eastAsia="Times New Roman"/>
                <w:sz w:val="18"/>
                <w:szCs w:val="18"/>
                <w:lang w:eastAsia="ru-RU"/>
              </w:rPr>
            </w:pPr>
            <w:r w:rsidRPr="00CE0281">
              <w:rPr>
                <w:rFonts w:eastAsia="Times New Roman"/>
                <w:sz w:val="18"/>
                <w:szCs w:val="18"/>
                <w:lang w:eastAsia="ru-RU"/>
              </w:rPr>
              <w:t>910200О.99.0. ББ82АА00000</w:t>
            </w:r>
          </w:p>
          <w:p w14:paraId="1DE0C92E" w14:textId="77777777" w:rsidR="00CE0281" w:rsidRPr="00CE0281" w:rsidRDefault="00CE0281" w:rsidP="005B07C2">
            <w:pPr>
              <w:ind w:right="-94"/>
              <w:rPr>
                <w:rFonts w:eastAsia="Times New Roman"/>
                <w:sz w:val="18"/>
                <w:szCs w:val="18"/>
                <w:lang w:eastAsia="ru-RU"/>
              </w:rPr>
            </w:pPr>
          </w:p>
          <w:p w14:paraId="5392A727" w14:textId="77777777" w:rsidR="00CE0281" w:rsidRPr="00CE0281" w:rsidRDefault="00CE0281" w:rsidP="005B07C2">
            <w:pPr>
              <w:ind w:right="-94"/>
              <w:rPr>
                <w:rFonts w:eastAsia="Times New Roman"/>
                <w:sz w:val="18"/>
                <w:szCs w:val="18"/>
                <w:lang w:eastAsia="ru-RU"/>
              </w:rPr>
            </w:pPr>
          </w:p>
        </w:tc>
        <w:tc>
          <w:tcPr>
            <w:tcW w:w="379" w:type="pct"/>
          </w:tcPr>
          <w:p w14:paraId="3C235AE9" w14:textId="77777777" w:rsidR="00CE0281" w:rsidRPr="00CE0281" w:rsidRDefault="00CE0281" w:rsidP="005B07C2">
            <w:pPr>
              <w:ind w:right="-145"/>
              <w:contextualSpacing/>
              <w:rPr>
                <w:rFonts w:eastAsia="Times New Roman"/>
                <w:sz w:val="18"/>
                <w:szCs w:val="18"/>
                <w:lang w:eastAsia="ru-RU"/>
              </w:rPr>
            </w:pPr>
            <w:r w:rsidRPr="00CE0281">
              <w:rPr>
                <w:rFonts w:eastAsia="Times New Roman"/>
                <w:sz w:val="18"/>
                <w:szCs w:val="18"/>
                <w:lang w:eastAsia="ru-RU"/>
              </w:rPr>
              <w:t>Публичный показ музейных предметов, музейных коллекций</w:t>
            </w:r>
          </w:p>
        </w:tc>
        <w:tc>
          <w:tcPr>
            <w:tcW w:w="379" w:type="pct"/>
          </w:tcPr>
          <w:p w14:paraId="33636B05"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t>Все виды представления музейных предметов и музейных коллекций</w:t>
            </w:r>
          </w:p>
        </w:tc>
        <w:tc>
          <w:tcPr>
            <w:tcW w:w="442" w:type="pct"/>
          </w:tcPr>
          <w:p w14:paraId="080D7882"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t>С учетом всех форм</w:t>
            </w:r>
          </w:p>
        </w:tc>
        <w:tc>
          <w:tcPr>
            <w:tcW w:w="442" w:type="pct"/>
          </w:tcPr>
          <w:p w14:paraId="07D4D6F7" w14:textId="77777777" w:rsidR="00CE0281" w:rsidRPr="00CE0281" w:rsidRDefault="00CE0281" w:rsidP="005B07C2">
            <w:pPr>
              <w:ind w:right="-58"/>
              <w:contextualSpacing/>
              <w:rPr>
                <w:rFonts w:eastAsia="Times New Roman"/>
                <w:sz w:val="18"/>
                <w:szCs w:val="18"/>
                <w:lang w:eastAsia="ru-RU"/>
              </w:rPr>
            </w:pPr>
            <w:r w:rsidRPr="00CE0281">
              <w:rPr>
                <w:rFonts w:eastAsia="Times New Roman"/>
                <w:sz w:val="18"/>
                <w:szCs w:val="18"/>
                <w:lang w:eastAsia="ru-RU"/>
              </w:rPr>
              <w:t>В стационарных условиях</w:t>
            </w:r>
          </w:p>
        </w:tc>
        <w:tc>
          <w:tcPr>
            <w:tcW w:w="443" w:type="pct"/>
          </w:tcPr>
          <w:p w14:paraId="0B477D01" w14:textId="77777777" w:rsidR="00CE0281" w:rsidRPr="00CE0281" w:rsidRDefault="00CE0281" w:rsidP="005B07C2">
            <w:pPr>
              <w:contextualSpacing/>
              <w:rPr>
                <w:rFonts w:eastAsia="Times New Roman"/>
                <w:lang w:eastAsia="ru-RU"/>
              </w:rPr>
            </w:pPr>
          </w:p>
        </w:tc>
        <w:tc>
          <w:tcPr>
            <w:tcW w:w="638" w:type="pct"/>
          </w:tcPr>
          <w:p w14:paraId="5093367A"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t>Доля опубликованных на экспозициях и выставках музейных предметов за отчетный период от общего количества предметов музейного фонда учрежде</w:t>
            </w:r>
            <w:r w:rsidRPr="00CE0281">
              <w:rPr>
                <w:rFonts w:eastAsia="Times New Roman"/>
                <w:bCs/>
                <w:color w:val="000000"/>
                <w:sz w:val="18"/>
                <w:szCs w:val="18"/>
                <w:shd w:val="clear" w:color="auto" w:fill="FFFFFF"/>
                <w:lang w:eastAsia="ru-RU"/>
              </w:rPr>
              <w:lastRenderedPageBreak/>
              <w:t>ния</w:t>
            </w:r>
          </w:p>
        </w:tc>
        <w:tc>
          <w:tcPr>
            <w:tcW w:w="351" w:type="pct"/>
          </w:tcPr>
          <w:p w14:paraId="3A9DB91E"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lastRenderedPageBreak/>
              <w:t>Процент</w:t>
            </w:r>
          </w:p>
        </w:tc>
        <w:tc>
          <w:tcPr>
            <w:tcW w:w="307" w:type="pct"/>
          </w:tcPr>
          <w:p w14:paraId="4FD382B9" w14:textId="77777777" w:rsidR="00CE0281" w:rsidRPr="00CE0281" w:rsidRDefault="00CE0281" w:rsidP="005B07C2">
            <w:pPr>
              <w:ind w:left="-119"/>
              <w:contextualSpacing/>
              <w:jc w:val="center"/>
              <w:rPr>
                <w:rFonts w:eastAsia="Times New Roman"/>
                <w:lang w:eastAsia="ru-RU"/>
              </w:rPr>
            </w:pPr>
          </w:p>
          <w:p w14:paraId="004AD059"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80</w:t>
            </w:r>
          </w:p>
        </w:tc>
        <w:tc>
          <w:tcPr>
            <w:tcW w:w="327" w:type="pct"/>
          </w:tcPr>
          <w:p w14:paraId="51279157" w14:textId="77777777" w:rsidR="00CE0281" w:rsidRPr="00CE0281" w:rsidRDefault="00CE0281" w:rsidP="005B07C2">
            <w:pPr>
              <w:contextualSpacing/>
              <w:jc w:val="center"/>
              <w:rPr>
                <w:rFonts w:eastAsia="Times New Roman"/>
                <w:lang w:eastAsia="ru-RU"/>
              </w:rPr>
            </w:pPr>
          </w:p>
          <w:p w14:paraId="75FF9A7C"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90</w:t>
            </w:r>
          </w:p>
        </w:tc>
        <w:tc>
          <w:tcPr>
            <w:tcW w:w="327" w:type="pct"/>
          </w:tcPr>
          <w:p w14:paraId="69D67424" w14:textId="77777777" w:rsidR="00CE0281" w:rsidRPr="00CE0281" w:rsidRDefault="00CE0281" w:rsidP="005B07C2">
            <w:pPr>
              <w:contextualSpacing/>
              <w:jc w:val="center"/>
              <w:rPr>
                <w:rFonts w:eastAsia="Times New Roman"/>
                <w:lang w:eastAsia="ru-RU"/>
              </w:rPr>
            </w:pPr>
          </w:p>
          <w:p w14:paraId="633274E6"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100</w:t>
            </w:r>
          </w:p>
        </w:tc>
        <w:tc>
          <w:tcPr>
            <w:tcW w:w="240" w:type="pct"/>
          </w:tcPr>
          <w:p w14:paraId="21BB8402" w14:textId="77777777" w:rsidR="00CE0281" w:rsidRPr="00CE0281" w:rsidRDefault="00CE0281" w:rsidP="005B07C2">
            <w:pPr>
              <w:contextualSpacing/>
              <w:jc w:val="center"/>
              <w:rPr>
                <w:rFonts w:eastAsia="Times New Roman"/>
                <w:lang w:eastAsia="ru-RU"/>
              </w:rPr>
            </w:pPr>
          </w:p>
          <w:p w14:paraId="31C3FC25"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5</w:t>
            </w:r>
          </w:p>
        </w:tc>
        <w:tc>
          <w:tcPr>
            <w:tcW w:w="300" w:type="pct"/>
          </w:tcPr>
          <w:p w14:paraId="46ACF2DB" w14:textId="77777777" w:rsidR="00CE0281" w:rsidRPr="00CE0281" w:rsidRDefault="00CE0281" w:rsidP="005B07C2">
            <w:pPr>
              <w:contextualSpacing/>
              <w:rPr>
                <w:rFonts w:eastAsia="Times New Roman"/>
                <w:lang w:eastAsia="ru-RU"/>
              </w:rPr>
            </w:pPr>
          </w:p>
        </w:tc>
      </w:tr>
    </w:tbl>
    <w:p w14:paraId="7A3ED61B" w14:textId="77777777" w:rsidR="00CE0281" w:rsidRPr="00F70813" w:rsidRDefault="00CE0281" w:rsidP="005B07C2">
      <w:pPr>
        <w:spacing w:before="240"/>
        <w:ind w:left="360"/>
        <w:contextualSpacing/>
        <w:rPr>
          <w:rFonts w:eastAsia="Times New Roman"/>
          <w:sz w:val="26"/>
          <w:szCs w:val="26"/>
          <w:lang w:eastAsia="ru-RU"/>
        </w:rPr>
      </w:pPr>
      <w:r w:rsidRPr="00F70813">
        <w:rPr>
          <w:rFonts w:eastAsia="Times New Roman"/>
          <w:sz w:val="26"/>
          <w:szCs w:val="26"/>
          <w:lang w:eastAsia="ru-RU"/>
        </w:rPr>
        <w:t>3.2. Показатели, характеризующие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189"/>
        <w:gridCol w:w="888"/>
        <w:gridCol w:w="742"/>
        <w:gridCol w:w="1185"/>
        <w:gridCol w:w="742"/>
        <w:gridCol w:w="1036"/>
        <w:gridCol w:w="1039"/>
        <w:gridCol w:w="888"/>
        <w:gridCol w:w="891"/>
        <w:gridCol w:w="1036"/>
        <w:gridCol w:w="891"/>
        <w:gridCol w:w="888"/>
        <w:gridCol w:w="891"/>
        <w:gridCol w:w="888"/>
        <w:gridCol w:w="823"/>
      </w:tblGrid>
      <w:tr w:rsidR="00CE0281" w:rsidRPr="00CE0281" w14:paraId="7FD1414A" w14:textId="77777777" w:rsidTr="00BD04A2">
        <w:tc>
          <w:tcPr>
            <w:tcW w:w="468" w:type="pct"/>
            <w:vMerge w:val="restart"/>
          </w:tcPr>
          <w:p w14:paraId="57A8C66A" w14:textId="77777777" w:rsidR="00CE0281" w:rsidRPr="00CE0281" w:rsidRDefault="00CE0281" w:rsidP="005B07C2">
            <w:pPr>
              <w:contextualSpacing/>
              <w:jc w:val="center"/>
              <w:rPr>
                <w:rFonts w:eastAsia="Times New Roman"/>
                <w:sz w:val="18"/>
                <w:szCs w:val="18"/>
                <w:lang w:eastAsia="ru-RU"/>
              </w:rPr>
            </w:pPr>
          </w:p>
          <w:p w14:paraId="00D0AD0C" w14:textId="77777777" w:rsidR="00CE0281" w:rsidRPr="00CE0281" w:rsidRDefault="00CE0281" w:rsidP="005B07C2">
            <w:pPr>
              <w:contextualSpacing/>
              <w:jc w:val="center"/>
              <w:rPr>
                <w:rFonts w:eastAsia="Times New Roman"/>
                <w:sz w:val="18"/>
                <w:szCs w:val="18"/>
                <w:lang w:eastAsia="ru-RU"/>
              </w:rPr>
            </w:pPr>
          </w:p>
          <w:p w14:paraId="608B6559" w14:textId="77777777"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 xml:space="preserve">Уникальный номер реестровой записи </w:t>
            </w:r>
            <w:r w:rsidRPr="00CE0281">
              <w:rPr>
                <w:rFonts w:eastAsia="Times New Roman"/>
                <w:sz w:val="18"/>
                <w:szCs w:val="18"/>
                <w:vertAlign w:val="superscript"/>
                <w:lang w:eastAsia="ru-RU"/>
              </w:rPr>
              <w:t>2</w:t>
            </w:r>
          </w:p>
          <w:p w14:paraId="5EBBE5D1" w14:textId="77777777" w:rsidR="00CE0281" w:rsidRPr="00CE0281" w:rsidRDefault="00CE0281" w:rsidP="005B07C2">
            <w:pPr>
              <w:contextualSpacing/>
              <w:jc w:val="center"/>
              <w:rPr>
                <w:rFonts w:eastAsia="Times New Roman"/>
                <w:sz w:val="18"/>
                <w:szCs w:val="18"/>
                <w:lang w:eastAsia="ru-RU"/>
              </w:rPr>
            </w:pPr>
          </w:p>
          <w:p w14:paraId="696C6A1A" w14:textId="77777777" w:rsidR="00CE0281" w:rsidRPr="00CE0281" w:rsidRDefault="00CE0281" w:rsidP="005B07C2">
            <w:pPr>
              <w:contextualSpacing/>
              <w:jc w:val="center"/>
              <w:rPr>
                <w:rFonts w:eastAsia="Times New Roman"/>
                <w:sz w:val="18"/>
                <w:szCs w:val="18"/>
                <w:lang w:eastAsia="ru-RU"/>
              </w:rPr>
            </w:pPr>
          </w:p>
          <w:p w14:paraId="7F2F45DA" w14:textId="77777777" w:rsidR="00CE0281" w:rsidRPr="00CE0281" w:rsidRDefault="00CE0281" w:rsidP="005B07C2">
            <w:pPr>
              <w:contextualSpacing/>
              <w:jc w:val="center"/>
              <w:rPr>
                <w:rFonts w:eastAsia="Times New Roman"/>
                <w:sz w:val="18"/>
                <w:szCs w:val="18"/>
                <w:lang w:eastAsia="ru-RU"/>
              </w:rPr>
            </w:pPr>
          </w:p>
        </w:tc>
        <w:tc>
          <w:tcPr>
            <w:tcW w:w="911" w:type="pct"/>
            <w:gridSpan w:val="3"/>
            <w:vAlign w:val="center"/>
          </w:tcPr>
          <w:p w14:paraId="5397B74D" w14:textId="77777777" w:rsidR="00CE0281" w:rsidRPr="00CE0281" w:rsidRDefault="00CE0281" w:rsidP="005B07C2">
            <w:pPr>
              <w:contextualSpacing/>
              <w:jc w:val="center"/>
              <w:rPr>
                <w:rFonts w:eastAsia="Times New Roman"/>
                <w:sz w:val="18"/>
                <w:szCs w:val="18"/>
                <w:lang w:eastAsia="ru-RU"/>
              </w:rPr>
            </w:pPr>
          </w:p>
          <w:p w14:paraId="7E5FEF98"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содержание муниципальной услуги</w:t>
            </w:r>
          </w:p>
          <w:p w14:paraId="41778644" w14:textId="77777777" w:rsidR="00CE0281" w:rsidRPr="00CE0281" w:rsidRDefault="00CE0281" w:rsidP="005B07C2">
            <w:pPr>
              <w:contextualSpacing/>
              <w:jc w:val="center"/>
              <w:rPr>
                <w:rFonts w:eastAsia="Times New Roman"/>
                <w:sz w:val="18"/>
                <w:szCs w:val="18"/>
                <w:lang w:eastAsia="ru-RU"/>
              </w:rPr>
            </w:pPr>
          </w:p>
          <w:p w14:paraId="2166B5D9" w14:textId="77777777" w:rsidR="00CE0281" w:rsidRPr="00CE0281" w:rsidRDefault="00CE0281" w:rsidP="005B07C2">
            <w:pPr>
              <w:contextualSpacing/>
              <w:jc w:val="center"/>
              <w:rPr>
                <w:rFonts w:eastAsia="Times New Roman"/>
                <w:sz w:val="18"/>
                <w:szCs w:val="18"/>
                <w:lang w:eastAsia="ru-RU"/>
              </w:rPr>
            </w:pPr>
          </w:p>
        </w:tc>
        <w:tc>
          <w:tcPr>
            <w:tcW w:w="623" w:type="pct"/>
            <w:gridSpan w:val="2"/>
            <w:vAlign w:val="center"/>
          </w:tcPr>
          <w:p w14:paraId="7C5B02D2"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условия (формы) оказания муниципальной услуги</w:t>
            </w:r>
          </w:p>
        </w:tc>
        <w:tc>
          <w:tcPr>
            <w:tcW w:w="671" w:type="pct"/>
            <w:gridSpan w:val="2"/>
            <w:vAlign w:val="center"/>
          </w:tcPr>
          <w:p w14:paraId="4A882CF2" w14:textId="77777777" w:rsidR="00CE0281" w:rsidRPr="00CE0281" w:rsidRDefault="00CE0281" w:rsidP="005B07C2">
            <w:pPr>
              <w:contextualSpacing/>
              <w:jc w:val="center"/>
              <w:rPr>
                <w:rFonts w:eastAsia="Times New Roman"/>
                <w:sz w:val="18"/>
                <w:szCs w:val="18"/>
                <w:lang w:eastAsia="ru-RU"/>
              </w:rPr>
            </w:pPr>
          </w:p>
          <w:p w14:paraId="65312717"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объема</w:t>
            </w:r>
          </w:p>
          <w:p w14:paraId="29B57BC4"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муниципальной услуги</w:t>
            </w:r>
          </w:p>
        </w:tc>
        <w:tc>
          <w:tcPr>
            <w:tcW w:w="910" w:type="pct"/>
            <w:gridSpan w:val="3"/>
            <w:vAlign w:val="center"/>
          </w:tcPr>
          <w:p w14:paraId="3259E2F3"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Значение показателя объема</w:t>
            </w:r>
          </w:p>
          <w:p w14:paraId="3D644876"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муниципальной услуги</w:t>
            </w:r>
          </w:p>
        </w:tc>
        <w:tc>
          <w:tcPr>
            <w:tcW w:w="863" w:type="pct"/>
            <w:gridSpan w:val="3"/>
          </w:tcPr>
          <w:p w14:paraId="4B3CBBF2" w14:textId="77777777" w:rsidR="00CE0281" w:rsidRPr="00CE0281" w:rsidRDefault="00CE0281" w:rsidP="005B07C2">
            <w:pPr>
              <w:rPr>
                <w:rFonts w:eastAsia="Times New Roman"/>
                <w:sz w:val="18"/>
                <w:szCs w:val="18"/>
                <w:lang w:eastAsia="ru-RU"/>
              </w:rPr>
            </w:pPr>
            <w:r w:rsidRPr="00CE0281">
              <w:rPr>
                <w:rFonts w:eastAsia="Times New Roman"/>
                <w:sz w:val="18"/>
                <w:szCs w:val="18"/>
                <w:lang w:eastAsia="ru-RU"/>
              </w:rPr>
              <w:t xml:space="preserve">            </w:t>
            </w:r>
          </w:p>
          <w:p w14:paraId="74030E06" w14:textId="77777777" w:rsidR="00CE0281" w:rsidRPr="00CE0281" w:rsidRDefault="00CE0281" w:rsidP="005B07C2">
            <w:pPr>
              <w:rPr>
                <w:rFonts w:eastAsia="Times New Roman"/>
                <w:sz w:val="18"/>
                <w:szCs w:val="18"/>
                <w:lang w:eastAsia="ru-RU"/>
              </w:rPr>
            </w:pPr>
          </w:p>
          <w:p w14:paraId="343DF796" w14:textId="77777777" w:rsidR="00CE0281" w:rsidRPr="00CE0281" w:rsidRDefault="00CE0281" w:rsidP="005B07C2">
            <w:pPr>
              <w:jc w:val="center"/>
              <w:rPr>
                <w:rFonts w:eastAsia="Times New Roman"/>
                <w:sz w:val="18"/>
                <w:szCs w:val="18"/>
                <w:lang w:eastAsia="ru-RU"/>
              </w:rPr>
            </w:pPr>
          </w:p>
          <w:p w14:paraId="485015A0"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Средний размер</w:t>
            </w:r>
          </w:p>
          <w:p w14:paraId="435A76B0"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платы (цена, тариф)3</w:t>
            </w:r>
          </w:p>
        </w:tc>
        <w:tc>
          <w:tcPr>
            <w:tcW w:w="553" w:type="pct"/>
            <w:gridSpan w:val="2"/>
            <w:vAlign w:val="center"/>
          </w:tcPr>
          <w:p w14:paraId="0088166F" w14:textId="4481D737" w:rsidR="00CE0281" w:rsidRPr="00CE0281" w:rsidRDefault="00F70813" w:rsidP="005B07C2">
            <w:pPr>
              <w:contextualSpacing/>
              <w:jc w:val="center"/>
              <w:rPr>
                <w:rFonts w:eastAsia="Times New Roman"/>
                <w:sz w:val="18"/>
                <w:szCs w:val="18"/>
                <w:lang w:eastAsia="ru-RU"/>
              </w:rPr>
            </w:pPr>
            <w:r w:rsidRPr="00CE0281">
              <w:rPr>
                <w:rFonts w:eastAsia="Times New Roman"/>
                <w:sz w:val="18"/>
                <w:szCs w:val="18"/>
                <w:lang w:eastAsia="ru-RU"/>
              </w:rPr>
              <w:t>Допустимые (</w:t>
            </w:r>
            <w:proofErr w:type="gramStart"/>
            <w:r w:rsidR="00CE0281" w:rsidRPr="00CE0281">
              <w:rPr>
                <w:rFonts w:eastAsia="Times New Roman"/>
                <w:sz w:val="18"/>
                <w:szCs w:val="18"/>
                <w:lang w:eastAsia="ru-RU"/>
              </w:rPr>
              <w:t>возможные)  отклонения</w:t>
            </w:r>
            <w:proofErr w:type="gramEnd"/>
            <w:r w:rsidR="00CE0281" w:rsidRPr="00CE0281">
              <w:rPr>
                <w:rFonts w:eastAsia="Times New Roman"/>
                <w:sz w:val="18"/>
                <w:szCs w:val="18"/>
                <w:lang w:eastAsia="ru-RU"/>
              </w:rPr>
              <w:t xml:space="preserve">  от установленных  показателей  качества  объема муниципальной  услуги</w:t>
            </w:r>
          </w:p>
        </w:tc>
      </w:tr>
      <w:tr w:rsidR="00492AAA" w:rsidRPr="00CE0281" w14:paraId="7204C93B" w14:textId="77777777" w:rsidTr="00BD04A2">
        <w:tc>
          <w:tcPr>
            <w:tcW w:w="468" w:type="pct"/>
            <w:vMerge/>
          </w:tcPr>
          <w:p w14:paraId="19C2B118" w14:textId="77777777" w:rsidR="00CE0281" w:rsidRPr="00CE0281" w:rsidRDefault="00CE0281" w:rsidP="005B07C2">
            <w:pPr>
              <w:contextualSpacing/>
              <w:rPr>
                <w:rFonts w:eastAsia="Times New Roman"/>
                <w:sz w:val="18"/>
                <w:szCs w:val="18"/>
                <w:lang w:eastAsia="ru-RU"/>
              </w:rPr>
            </w:pPr>
          </w:p>
        </w:tc>
        <w:tc>
          <w:tcPr>
            <w:tcW w:w="384" w:type="pct"/>
            <w:vAlign w:val="center"/>
          </w:tcPr>
          <w:p w14:paraId="5D109273"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услуга</w:t>
            </w:r>
          </w:p>
          <w:p w14:paraId="5FCF3079" w14:textId="77777777" w:rsidR="00CE0281" w:rsidRPr="00CE0281" w:rsidRDefault="00CE0281" w:rsidP="005B07C2">
            <w:pPr>
              <w:ind w:left="-97" w:right="-108"/>
              <w:contextualSpacing/>
              <w:jc w:val="center"/>
              <w:rPr>
                <w:rFonts w:eastAsia="Times New Roman"/>
                <w:sz w:val="18"/>
                <w:szCs w:val="18"/>
                <w:lang w:eastAsia="ru-RU"/>
              </w:rPr>
            </w:pPr>
          </w:p>
        </w:tc>
        <w:tc>
          <w:tcPr>
            <w:tcW w:w="287" w:type="pct"/>
            <w:vAlign w:val="center"/>
          </w:tcPr>
          <w:p w14:paraId="2A8384F9" w14:textId="77777777" w:rsidR="00CE0281" w:rsidRPr="00CE0281" w:rsidRDefault="00CE0281" w:rsidP="005B07C2">
            <w:pPr>
              <w:ind w:right="-120"/>
              <w:contextualSpacing/>
              <w:jc w:val="center"/>
              <w:rPr>
                <w:rFonts w:eastAsia="Times New Roman"/>
                <w:sz w:val="18"/>
                <w:szCs w:val="18"/>
                <w:lang w:eastAsia="ru-RU"/>
              </w:rPr>
            </w:pPr>
            <w:r w:rsidRPr="00CE0281">
              <w:rPr>
                <w:rFonts w:eastAsia="Times New Roman"/>
                <w:sz w:val="18"/>
                <w:szCs w:val="18"/>
                <w:lang w:eastAsia="ru-RU"/>
              </w:rPr>
              <w:t xml:space="preserve">Содержание услуги </w:t>
            </w:r>
          </w:p>
        </w:tc>
        <w:tc>
          <w:tcPr>
            <w:tcW w:w="240" w:type="pct"/>
            <w:vAlign w:val="center"/>
          </w:tcPr>
          <w:p w14:paraId="12911755" w14:textId="38E2853A" w:rsidR="00CE0281" w:rsidRPr="00CE0281" w:rsidRDefault="00F70813" w:rsidP="005B07C2">
            <w:pPr>
              <w:tabs>
                <w:tab w:val="left" w:pos="1322"/>
              </w:tabs>
              <w:ind w:right="-89"/>
              <w:contextualSpacing/>
              <w:jc w:val="center"/>
              <w:rPr>
                <w:rFonts w:eastAsia="Times New Roman"/>
                <w:sz w:val="18"/>
                <w:szCs w:val="18"/>
                <w:lang w:eastAsia="ru-RU"/>
              </w:rPr>
            </w:pPr>
            <w:r w:rsidRPr="00CE0281">
              <w:rPr>
                <w:rFonts w:eastAsia="Times New Roman"/>
                <w:sz w:val="18"/>
                <w:szCs w:val="18"/>
                <w:shd w:val="clear" w:color="auto" w:fill="FFFFFF"/>
                <w:lang w:eastAsia="ru-RU"/>
              </w:rPr>
              <w:t>Наименование показателя</w:t>
            </w:r>
            <w:r w:rsidR="00CE0281" w:rsidRPr="00CE0281">
              <w:rPr>
                <w:rFonts w:eastAsia="Times New Roman"/>
                <w:sz w:val="18"/>
                <w:szCs w:val="18"/>
                <w:shd w:val="clear" w:color="auto" w:fill="FFFFFF"/>
                <w:lang w:eastAsia="ru-RU"/>
              </w:rPr>
              <w:t xml:space="preserve"> характеристики</w:t>
            </w:r>
          </w:p>
        </w:tc>
        <w:tc>
          <w:tcPr>
            <w:tcW w:w="383" w:type="pct"/>
            <w:vAlign w:val="center"/>
          </w:tcPr>
          <w:p w14:paraId="6338C74F"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Условия (формы) оказания услуг</w:t>
            </w:r>
            <w:r w:rsidRPr="00CE0281">
              <w:rPr>
                <w:rFonts w:eastAsia="Times New Roman"/>
                <w:sz w:val="18"/>
                <w:szCs w:val="18"/>
                <w:lang w:eastAsia="ru-RU"/>
              </w:rPr>
              <w:br/>
            </w:r>
          </w:p>
        </w:tc>
        <w:tc>
          <w:tcPr>
            <w:tcW w:w="240" w:type="pct"/>
            <w:vAlign w:val="center"/>
          </w:tcPr>
          <w:p w14:paraId="1442FAB8"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______</w:t>
            </w:r>
          </w:p>
          <w:p w14:paraId="5310616D" w14:textId="775C67C1"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 xml:space="preserve">(наименование </w:t>
            </w:r>
          </w:p>
          <w:p w14:paraId="36768311"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показа-</w:t>
            </w:r>
          </w:p>
          <w:p w14:paraId="7B8EEF4D"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теля)</w:t>
            </w:r>
            <w:r w:rsidRPr="00CE0281">
              <w:rPr>
                <w:rFonts w:eastAsia="Times New Roman"/>
                <w:sz w:val="18"/>
                <w:szCs w:val="18"/>
                <w:vertAlign w:val="superscript"/>
                <w:lang w:eastAsia="ru-RU"/>
              </w:rPr>
              <w:t>2</w:t>
            </w:r>
          </w:p>
        </w:tc>
        <w:tc>
          <w:tcPr>
            <w:tcW w:w="335" w:type="pct"/>
            <w:vAlign w:val="center"/>
          </w:tcPr>
          <w:p w14:paraId="357F4BCB" w14:textId="77777777" w:rsidR="00CE0281" w:rsidRPr="00CE0281" w:rsidRDefault="00CE0281" w:rsidP="005B07C2">
            <w:pPr>
              <w:ind w:right="-109"/>
              <w:contextualSpacing/>
              <w:jc w:val="center"/>
              <w:rPr>
                <w:rFonts w:eastAsia="Times New Roman"/>
                <w:sz w:val="18"/>
                <w:szCs w:val="18"/>
                <w:lang w:eastAsia="ru-RU"/>
              </w:rPr>
            </w:pPr>
            <w:r w:rsidRPr="00CE0281">
              <w:rPr>
                <w:rFonts w:eastAsia="Times New Roman"/>
                <w:sz w:val="18"/>
                <w:szCs w:val="18"/>
                <w:lang w:eastAsia="ru-RU"/>
              </w:rPr>
              <w:t>Наименование показателя</w:t>
            </w:r>
            <w:r w:rsidRPr="00CE0281">
              <w:rPr>
                <w:rFonts w:eastAsia="Times New Roman"/>
                <w:sz w:val="18"/>
                <w:szCs w:val="18"/>
                <w:vertAlign w:val="superscript"/>
                <w:lang w:eastAsia="ru-RU"/>
              </w:rPr>
              <w:t>2</w:t>
            </w:r>
          </w:p>
        </w:tc>
        <w:tc>
          <w:tcPr>
            <w:tcW w:w="336" w:type="pct"/>
            <w:vAlign w:val="center"/>
          </w:tcPr>
          <w:p w14:paraId="6F8B7718" w14:textId="2F056002" w:rsidR="00CE0281" w:rsidRPr="00CE0281" w:rsidRDefault="00CE0281" w:rsidP="005B07C2">
            <w:pPr>
              <w:ind w:right="-108"/>
              <w:contextualSpacing/>
              <w:jc w:val="center"/>
              <w:rPr>
                <w:rFonts w:eastAsia="Times New Roman"/>
                <w:sz w:val="18"/>
                <w:szCs w:val="18"/>
                <w:vertAlign w:val="superscript"/>
                <w:lang w:eastAsia="ru-RU"/>
              </w:rPr>
            </w:pPr>
            <w:r w:rsidRPr="00CE0281">
              <w:rPr>
                <w:rFonts w:eastAsia="Times New Roman"/>
                <w:sz w:val="18"/>
                <w:szCs w:val="18"/>
                <w:lang w:eastAsia="ru-RU"/>
              </w:rPr>
              <w:t>Наименование единицы измерения</w:t>
            </w:r>
            <w:r w:rsidRPr="00CE0281">
              <w:rPr>
                <w:rFonts w:eastAsia="Times New Roman"/>
                <w:sz w:val="18"/>
                <w:szCs w:val="18"/>
                <w:vertAlign w:val="superscript"/>
                <w:lang w:eastAsia="ru-RU"/>
              </w:rPr>
              <w:t>2</w:t>
            </w:r>
          </w:p>
        </w:tc>
        <w:tc>
          <w:tcPr>
            <w:tcW w:w="287" w:type="pct"/>
            <w:vAlign w:val="center"/>
          </w:tcPr>
          <w:p w14:paraId="5464D771" w14:textId="77777777" w:rsidR="00CE0281" w:rsidRPr="00CE0281" w:rsidRDefault="00CE0281" w:rsidP="005B07C2">
            <w:pPr>
              <w:ind w:left="-119"/>
              <w:jc w:val="center"/>
              <w:rPr>
                <w:rFonts w:eastAsia="Times New Roman"/>
                <w:sz w:val="18"/>
                <w:szCs w:val="18"/>
                <w:lang w:eastAsia="ru-RU"/>
              </w:rPr>
            </w:pPr>
          </w:p>
          <w:p w14:paraId="3BA9F07A"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t>2024год</w:t>
            </w:r>
          </w:p>
          <w:p w14:paraId="017B5DC7" w14:textId="77777777" w:rsidR="00CE0281" w:rsidRPr="00CE0281" w:rsidRDefault="00CE0281" w:rsidP="005B07C2">
            <w:pPr>
              <w:ind w:left="-119"/>
              <w:contextualSpacing/>
              <w:jc w:val="center"/>
              <w:rPr>
                <w:rFonts w:eastAsia="Times New Roman"/>
                <w:sz w:val="18"/>
                <w:szCs w:val="18"/>
                <w:lang w:eastAsia="ru-RU"/>
              </w:rPr>
            </w:pPr>
          </w:p>
        </w:tc>
        <w:tc>
          <w:tcPr>
            <w:tcW w:w="288" w:type="pct"/>
            <w:vAlign w:val="center"/>
          </w:tcPr>
          <w:p w14:paraId="74C94C85" w14:textId="77777777" w:rsidR="00CE0281" w:rsidRPr="00CE0281" w:rsidRDefault="00CE0281" w:rsidP="005B07C2">
            <w:pPr>
              <w:contextualSpacing/>
              <w:jc w:val="center"/>
              <w:rPr>
                <w:rFonts w:eastAsia="Times New Roman"/>
                <w:sz w:val="18"/>
                <w:szCs w:val="18"/>
                <w:lang w:eastAsia="ru-RU"/>
              </w:rPr>
            </w:pPr>
          </w:p>
          <w:p w14:paraId="6989711E"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2025год</w:t>
            </w:r>
          </w:p>
          <w:p w14:paraId="58C5795E" w14:textId="77777777" w:rsidR="00CE0281" w:rsidRPr="00CE0281" w:rsidRDefault="00CE0281" w:rsidP="005B07C2">
            <w:pPr>
              <w:contextualSpacing/>
              <w:jc w:val="center"/>
              <w:rPr>
                <w:rFonts w:eastAsia="Times New Roman"/>
                <w:sz w:val="18"/>
                <w:szCs w:val="18"/>
                <w:lang w:eastAsia="ru-RU"/>
              </w:rPr>
            </w:pPr>
          </w:p>
        </w:tc>
        <w:tc>
          <w:tcPr>
            <w:tcW w:w="335" w:type="pct"/>
            <w:vAlign w:val="center"/>
          </w:tcPr>
          <w:p w14:paraId="2ACDF373"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2026год</w:t>
            </w:r>
          </w:p>
        </w:tc>
        <w:tc>
          <w:tcPr>
            <w:tcW w:w="288" w:type="pct"/>
            <w:vAlign w:val="center"/>
          </w:tcPr>
          <w:p w14:paraId="3A01569F" w14:textId="77777777" w:rsidR="00CE0281" w:rsidRPr="00CE0281" w:rsidRDefault="00CE0281" w:rsidP="005B07C2">
            <w:pPr>
              <w:ind w:left="-119"/>
              <w:jc w:val="center"/>
              <w:rPr>
                <w:rFonts w:eastAsia="Times New Roman"/>
                <w:sz w:val="18"/>
                <w:szCs w:val="18"/>
                <w:lang w:eastAsia="ru-RU"/>
              </w:rPr>
            </w:pPr>
          </w:p>
          <w:p w14:paraId="6064F56A"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t>2024год</w:t>
            </w:r>
          </w:p>
          <w:p w14:paraId="1C27D3AE" w14:textId="77777777" w:rsidR="00CE0281" w:rsidRPr="00CE0281" w:rsidRDefault="00CE0281" w:rsidP="005B07C2">
            <w:pPr>
              <w:ind w:left="-119" w:right="-108"/>
              <w:jc w:val="center"/>
              <w:rPr>
                <w:rFonts w:eastAsia="Times New Roman"/>
                <w:sz w:val="18"/>
                <w:szCs w:val="18"/>
                <w:lang w:eastAsia="ru-RU"/>
              </w:rPr>
            </w:pPr>
          </w:p>
        </w:tc>
        <w:tc>
          <w:tcPr>
            <w:tcW w:w="287" w:type="pct"/>
            <w:vAlign w:val="center"/>
          </w:tcPr>
          <w:p w14:paraId="3EF06A77" w14:textId="77777777" w:rsidR="00CE0281" w:rsidRPr="00CE0281" w:rsidRDefault="00CE0281" w:rsidP="005B07C2">
            <w:pPr>
              <w:jc w:val="center"/>
              <w:rPr>
                <w:rFonts w:eastAsia="Times New Roman"/>
                <w:sz w:val="18"/>
                <w:szCs w:val="18"/>
                <w:lang w:eastAsia="ru-RU"/>
              </w:rPr>
            </w:pPr>
          </w:p>
          <w:p w14:paraId="2831302C"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2025год</w:t>
            </w:r>
          </w:p>
          <w:p w14:paraId="0211D2C4" w14:textId="77777777" w:rsidR="00CE0281" w:rsidRPr="00CE0281" w:rsidRDefault="00CE0281" w:rsidP="005B07C2">
            <w:pPr>
              <w:jc w:val="center"/>
              <w:rPr>
                <w:rFonts w:eastAsia="Times New Roman"/>
                <w:sz w:val="18"/>
                <w:szCs w:val="18"/>
                <w:lang w:eastAsia="ru-RU"/>
              </w:rPr>
            </w:pPr>
          </w:p>
        </w:tc>
        <w:tc>
          <w:tcPr>
            <w:tcW w:w="288" w:type="pct"/>
            <w:vAlign w:val="center"/>
          </w:tcPr>
          <w:p w14:paraId="00CF6753"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2026год</w:t>
            </w:r>
          </w:p>
        </w:tc>
        <w:tc>
          <w:tcPr>
            <w:tcW w:w="287" w:type="pct"/>
            <w:vAlign w:val="center"/>
          </w:tcPr>
          <w:p w14:paraId="2FBB7E86"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 xml:space="preserve">в </w:t>
            </w:r>
          </w:p>
          <w:p w14:paraId="46F19AF6"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про-</w:t>
            </w:r>
          </w:p>
          <w:p w14:paraId="3DD2B695"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центах</w:t>
            </w:r>
          </w:p>
        </w:tc>
        <w:tc>
          <w:tcPr>
            <w:tcW w:w="266" w:type="pct"/>
            <w:vAlign w:val="center"/>
          </w:tcPr>
          <w:p w14:paraId="57B340CD"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В абсолютных</w:t>
            </w:r>
          </w:p>
          <w:p w14:paraId="67BDA8E2" w14:textId="58A5D593"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показ</w:t>
            </w:r>
            <w:r w:rsidR="006559C2">
              <w:rPr>
                <w:rFonts w:eastAsia="Times New Roman"/>
                <w:sz w:val="18"/>
                <w:szCs w:val="18"/>
                <w:lang w:eastAsia="ru-RU"/>
              </w:rPr>
              <w:t>а</w:t>
            </w:r>
            <w:r w:rsidRPr="00CE0281">
              <w:rPr>
                <w:rFonts w:eastAsia="Times New Roman"/>
                <w:sz w:val="18"/>
                <w:szCs w:val="18"/>
                <w:lang w:eastAsia="ru-RU"/>
              </w:rPr>
              <w:t>телях</w:t>
            </w:r>
          </w:p>
        </w:tc>
      </w:tr>
      <w:tr w:rsidR="00492AAA" w:rsidRPr="00CE0281" w14:paraId="63F6B4A2" w14:textId="77777777" w:rsidTr="00BD04A2">
        <w:tc>
          <w:tcPr>
            <w:tcW w:w="468" w:type="pct"/>
          </w:tcPr>
          <w:p w14:paraId="3CA8C23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w:t>
            </w:r>
          </w:p>
        </w:tc>
        <w:tc>
          <w:tcPr>
            <w:tcW w:w="384" w:type="pct"/>
          </w:tcPr>
          <w:p w14:paraId="312E78B1"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2</w:t>
            </w:r>
          </w:p>
        </w:tc>
        <w:tc>
          <w:tcPr>
            <w:tcW w:w="287" w:type="pct"/>
          </w:tcPr>
          <w:p w14:paraId="5ED8DC31"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3</w:t>
            </w:r>
          </w:p>
        </w:tc>
        <w:tc>
          <w:tcPr>
            <w:tcW w:w="240" w:type="pct"/>
          </w:tcPr>
          <w:p w14:paraId="40841EF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4</w:t>
            </w:r>
          </w:p>
        </w:tc>
        <w:tc>
          <w:tcPr>
            <w:tcW w:w="383" w:type="pct"/>
          </w:tcPr>
          <w:p w14:paraId="27A5ABE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5</w:t>
            </w:r>
          </w:p>
        </w:tc>
        <w:tc>
          <w:tcPr>
            <w:tcW w:w="240" w:type="pct"/>
          </w:tcPr>
          <w:p w14:paraId="19C158A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6</w:t>
            </w:r>
          </w:p>
        </w:tc>
        <w:tc>
          <w:tcPr>
            <w:tcW w:w="335" w:type="pct"/>
          </w:tcPr>
          <w:p w14:paraId="29739374"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7</w:t>
            </w:r>
          </w:p>
        </w:tc>
        <w:tc>
          <w:tcPr>
            <w:tcW w:w="336" w:type="pct"/>
          </w:tcPr>
          <w:p w14:paraId="51ECA23B"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8</w:t>
            </w:r>
          </w:p>
        </w:tc>
        <w:tc>
          <w:tcPr>
            <w:tcW w:w="287" w:type="pct"/>
          </w:tcPr>
          <w:p w14:paraId="7E188A25" w14:textId="77777777" w:rsidR="00CE0281" w:rsidRPr="00CE0281" w:rsidRDefault="00CE0281" w:rsidP="005B07C2">
            <w:pPr>
              <w:ind w:left="-119"/>
              <w:contextualSpacing/>
              <w:jc w:val="center"/>
              <w:rPr>
                <w:rFonts w:eastAsia="Times New Roman"/>
                <w:lang w:eastAsia="ru-RU"/>
              </w:rPr>
            </w:pPr>
            <w:r w:rsidRPr="00CE0281">
              <w:rPr>
                <w:rFonts w:eastAsia="Times New Roman"/>
                <w:lang w:eastAsia="ru-RU"/>
              </w:rPr>
              <w:t>9</w:t>
            </w:r>
          </w:p>
        </w:tc>
        <w:tc>
          <w:tcPr>
            <w:tcW w:w="288" w:type="pct"/>
          </w:tcPr>
          <w:p w14:paraId="0E78B00B"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10</w:t>
            </w:r>
          </w:p>
        </w:tc>
        <w:tc>
          <w:tcPr>
            <w:tcW w:w="335" w:type="pct"/>
          </w:tcPr>
          <w:p w14:paraId="4706608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11</w:t>
            </w:r>
          </w:p>
        </w:tc>
        <w:tc>
          <w:tcPr>
            <w:tcW w:w="288" w:type="pct"/>
          </w:tcPr>
          <w:p w14:paraId="5AB2D0C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12</w:t>
            </w:r>
          </w:p>
        </w:tc>
        <w:tc>
          <w:tcPr>
            <w:tcW w:w="287" w:type="pct"/>
          </w:tcPr>
          <w:p w14:paraId="1900F834"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13</w:t>
            </w:r>
          </w:p>
        </w:tc>
        <w:tc>
          <w:tcPr>
            <w:tcW w:w="288" w:type="pct"/>
          </w:tcPr>
          <w:p w14:paraId="553EB16A"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14</w:t>
            </w:r>
          </w:p>
        </w:tc>
        <w:tc>
          <w:tcPr>
            <w:tcW w:w="287" w:type="pct"/>
          </w:tcPr>
          <w:p w14:paraId="6129172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15</w:t>
            </w:r>
          </w:p>
        </w:tc>
        <w:tc>
          <w:tcPr>
            <w:tcW w:w="266" w:type="pct"/>
          </w:tcPr>
          <w:p w14:paraId="00695536"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16</w:t>
            </w:r>
          </w:p>
        </w:tc>
      </w:tr>
      <w:tr w:rsidR="00492AAA" w:rsidRPr="00CE0281" w14:paraId="6D4AD7D7" w14:textId="77777777" w:rsidTr="00BD04A2">
        <w:trPr>
          <w:trHeight w:val="1281"/>
        </w:trPr>
        <w:tc>
          <w:tcPr>
            <w:tcW w:w="468" w:type="pct"/>
          </w:tcPr>
          <w:p w14:paraId="0A7C97A7"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910200О.99.0. ББ82АА00000</w:t>
            </w:r>
          </w:p>
        </w:tc>
        <w:tc>
          <w:tcPr>
            <w:tcW w:w="384" w:type="pct"/>
          </w:tcPr>
          <w:p w14:paraId="68D299A3"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Публичный показ музейных предметов, музейных коллекций</w:t>
            </w:r>
          </w:p>
        </w:tc>
        <w:tc>
          <w:tcPr>
            <w:tcW w:w="287" w:type="pct"/>
          </w:tcPr>
          <w:p w14:paraId="725CF65A"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t>Все виды представления музейных предметов и музейных коллекций</w:t>
            </w:r>
          </w:p>
        </w:tc>
        <w:tc>
          <w:tcPr>
            <w:tcW w:w="240" w:type="pct"/>
          </w:tcPr>
          <w:p w14:paraId="7363C95D" w14:textId="77777777" w:rsidR="00CE0281" w:rsidRPr="00CE0281" w:rsidRDefault="00CE0281" w:rsidP="005B07C2">
            <w:pPr>
              <w:contextualSpacing/>
              <w:rPr>
                <w:rFonts w:eastAsia="Times New Roman"/>
                <w:sz w:val="18"/>
                <w:szCs w:val="18"/>
                <w:lang w:eastAsia="ru-RU"/>
              </w:rPr>
            </w:pPr>
            <w:r w:rsidRPr="00CE0281">
              <w:rPr>
                <w:rFonts w:eastAsia="Times New Roman"/>
                <w:bCs/>
                <w:color w:val="000000"/>
                <w:sz w:val="18"/>
                <w:szCs w:val="18"/>
                <w:shd w:val="clear" w:color="auto" w:fill="FFFFFF"/>
                <w:lang w:eastAsia="ru-RU"/>
              </w:rPr>
              <w:t>С учетом всех форм</w:t>
            </w:r>
          </w:p>
        </w:tc>
        <w:tc>
          <w:tcPr>
            <w:tcW w:w="383" w:type="pct"/>
          </w:tcPr>
          <w:p w14:paraId="5630D990" w14:textId="77777777" w:rsidR="00CE0281" w:rsidRPr="00CE0281" w:rsidRDefault="00CE0281" w:rsidP="005B07C2">
            <w:pPr>
              <w:ind w:right="-58"/>
              <w:contextualSpacing/>
              <w:rPr>
                <w:rFonts w:eastAsia="Times New Roman"/>
                <w:sz w:val="18"/>
                <w:szCs w:val="18"/>
                <w:lang w:eastAsia="ru-RU"/>
              </w:rPr>
            </w:pPr>
            <w:r w:rsidRPr="00CE0281">
              <w:rPr>
                <w:rFonts w:eastAsia="Times New Roman"/>
                <w:sz w:val="18"/>
                <w:szCs w:val="18"/>
                <w:lang w:eastAsia="ru-RU"/>
              </w:rPr>
              <w:t>В стационарных условиях</w:t>
            </w:r>
          </w:p>
        </w:tc>
        <w:tc>
          <w:tcPr>
            <w:tcW w:w="240" w:type="pct"/>
          </w:tcPr>
          <w:p w14:paraId="2B174EFE" w14:textId="77777777" w:rsidR="00CE0281" w:rsidRPr="00CE0281" w:rsidRDefault="00CE0281" w:rsidP="005B07C2">
            <w:pPr>
              <w:contextualSpacing/>
              <w:rPr>
                <w:rFonts w:eastAsia="Times New Roman"/>
                <w:lang w:eastAsia="ru-RU"/>
              </w:rPr>
            </w:pPr>
          </w:p>
        </w:tc>
        <w:tc>
          <w:tcPr>
            <w:tcW w:w="335" w:type="pct"/>
          </w:tcPr>
          <w:p w14:paraId="383E2C68"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Число посетителей</w:t>
            </w:r>
          </w:p>
        </w:tc>
        <w:tc>
          <w:tcPr>
            <w:tcW w:w="336" w:type="pct"/>
          </w:tcPr>
          <w:p w14:paraId="443A6C38" w14:textId="77777777" w:rsidR="00CE0281" w:rsidRPr="00CE0281" w:rsidRDefault="00CE0281" w:rsidP="005B07C2">
            <w:pPr>
              <w:contextualSpacing/>
              <w:rPr>
                <w:rFonts w:eastAsia="Times New Roman"/>
                <w:sz w:val="18"/>
                <w:szCs w:val="18"/>
                <w:lang w:eastAsia="ru-RU"/>
              </w:rPr>
            </w:pPr>
            <w:r w:rsidRPr="00CE0281">
              <w:rPr>
                <w:rFonts w:eastAsia="Times New Roman"/>
                <w:sz w:val="18"/>
                <w:szCs w:val="18"/>
                <w:lang w:eastAsia="ru-RU"/>
              </w:rPr>
              <w:t xml:space="preserve">Человек </w:t>
            </w:r>
          </w:p>
        </w:tc>
        <w:tc>
          <w:tcPr>
            <w:tcW w:w="287" w:type="pct"/>
          </w:tcPr>
          <w:p w14:paraId="10568367" w14:textId="77777777" w:rsidR="00CE0281" w:rsidRPr="00CE0281" w:rsidRDefault="00CE0281" w:rsidP="005B07C2">
            <w:pPr>
              <w:ind w:left="-119"/>
              <w:contextualSpacing/>
              <w:jc w:val="center"/>
              <w:rPr>
                <w:rFonts w:eastAsia="Times New Roman"/>
                <w:lang w:eastAsia="ru-RU"/>
              </w:rPr>
            </w:pPr>
          </w:p>
          <w:p w14:paraId="61FBBED6"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9080</w:t>
            </w:r>
          </w:p>
        </w:tc>
        <w:tc>
          <w:tcPr>
            <w:tcW w:w="288" w:type="pct"/>
          </w:tcPr>
          <w:p w14:paraId="11D50F55" w14:textId="77777777" w:rsidR="00CE0281" w:rsidRPr="00CE0281" w:rsidRDefault="00CE0281" w:rsidP="005B07C2">
            <w:pPr>
              <w:contextualSpacing/>
              <w:jc w:val="center"/>
              <w:rPr>
                <w:rFonts w:eastAsia="Times New Roman"/>
                <w:lang w:eastAsia="ru-RU"/>
              </w:rPr>
            </w:pPr>
          </w:p>
          <w:p w14:paraId="35B9DF76"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10050</w:t>
            </w:r>
          </w:p>
        </w:tc>
        <w:tc>
          <w:tcPr>
            <w:tcW w:w="335" w:type="pct"/>
          </w:tcPr>
          <w:p w14:paraId="36BE7275" w14:textId="77777777" w:rsidR="00CE0281" w:rsidRPr="00CE0281" w:rsidRDefault="00CE0281" w:rsidP="005B07C2">
            <w:pPr>
              <w:contextualSpacing/>
              <w:jc w:val="center"/>
              <w:rPr>
                <w:rFonts w:eastAsia="Times New Roman"/>
                <w:lang w:eastAsia="ru-RU"/>
              </w:rPr>
            </w:pPr>
          </w:p>
          <w:p w14:paraId="4339BC02"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10200</w:t>
            </w:r>
          </w:p>
        </w:tc>
        <w:tc>
          <w:tcPr>
            <w:tcW w:w="288" w:type="pct"/>
          </w:tcPr>
          <w:p w14:paraId="18EE79D6"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бесплатно</w:t>
            </w:r>
          </w:p>
        </w:tc>
        <w:tc>
          <w:tcPr>
            <w:tcW w:w="287" w:type="pct"/>
          </w:tcPr>
          <w:p w14:paraId="0FC4C9CE"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бесплатно</w:t>
            </w:r>
          </w:p>
        </w:tc>
        <w:tc>
          <w:tcPr>
            <w:tcW w:w="288" w:type="pct"/>
          </w:tcPr>
          <w:p w14:paraId="0B7EAD1F"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бесплатно</w:t>
            </w:r>
          </w:p>
        </w:tc>
        <w:tc>
          <w:tcPr>
            <w:tcW w:w="287" w:type="pct"/>
          </w:tcPr>
          <w:p w14:paraId="15C4241A" w14:textId="77777777" w:rsidR="00CE0281" w:rsidRPr="00CE0281" w:rsidRDefault="00CE0281" w:rsidP="005B07C2">
            <w:pPr>
              <w:contextualSpacing/>
              <w:jc w:val="center"/>
              <w:rPr>
                <w:rFonts w:eastAsia="Times New Roman"/>
                <w:sz w:val="18"/>
                <w:szCs w:val="18"/>
                <w:lang w:eastAsia="ru-RU"/>
              </w:rPr>
            </w:pPr>
          </w:p>
          <w:p w14:paraId="20A9C8DF"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5</w:t>
            </w:r>
          </w:p>
        </w:tc>
        <w:tc>
          <w:tcPr>
            <w:tcW w:w="266" w:type="pct"/>
          </w:tcPr>
          <w:p w14:paraId="2C8BDB2B" w14:textId="77777777" w:rsidR="00CE0281" w:rsidRPr="00CE0281" w:rsidRDefault="00CE0281" w:rsidP="005B07C2">
            <w:pPr>
              <w:contextualSpacing/>
              <w:jc w:val="center"/>
              <w:rPr>
                <w:rFonts w:eastAsia="Times New Roman"/>
                <w:lang w:eastAsia="ru-RU"/>
              </w:rPr>
            </w:pPr>
          </w:p>
          <w:p w14:paraId="0C63D764"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454</w:t>
            </w:r>
          </w:p>
        </w:tc>
      </w:tr>
    </w:tbl>
    <w:p w14:paraId="6B473C01" w14:textId="77777777" w:rsidR="00CE0281" w:rsidRPr="00CE0281" w:rsidRDefault="00CE0281" w:rsidP="005B07C2">
      <w:pPr>
        <w:contextualSpacing/>
        <w:rPr>
          <w:rFonts w:eastAsia="Times New Roman"/>
          <w:sz w:val="28"/>
          <w:szCs w:val="28"/>
          <w:lang w:eastAsia="ru-RU"/>
        </w:rPr>
      </w:pPr>
    </w:p>
    <w:p w14:paraId="26D5D798" w14:textId="77777777" w:rsidR="00CE0281" w:rsidRPr="00F70813" w:rsidRDefault="00CE0281" w:rsidP="005B07C2">
      <w:pPr>
        <w:numPr>
          <w:ilvl w:val="0"/>
          <w:numId w:val="28"/>
        </w:numPr>
        <w:ind w:left="0" w:firstLine="0"/>
        <w:contextualSpacing/>
        <w:rPr>
          <w:rFonts w:eastAsia="Times New Roman"/>
          <w:sz w:val="26"/>
          <w:szCs w:val="26"/>
          <w:lang w:eastAsia="ru-RU"/>
        </w:rPr>
      </w:pPr>
      <w:r w:rsidRPr="00F70813">
        <w:rPr>
          <w:rFonts w:eastAsia="Times New Roman"/>
          <w:sz w:val="26"/>
          <w:szCs w:val="26"/>
          <w:lang w:eastAsia="ru-RU"/>
        </w:rPr>
        <w:t>Нормативные правовые акты, устанавливающие размер платы (цену, тариф) либо порядок ее (его) установления:</w:t>
      </w:r>
    </w:p>
    <w:p w14:paraId="74BCA4FA" w14:textId="77777777" w:rsidR="00CE0281" w:rsidRPr="00CE0281" w:rsidRDefault="00CE0281" w:rsidP="005B07C2">
      <w:pPr>
        <w:contextualSpacing/>
        <w:rPr>
          <w:rFonts w:eastAsia="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3"/>
        <w:gridCol w:w="3093"/>
        <w:gridCol w:w="3093"/>
        <w:gridCol w:w="3093"/>
      </w:tblGrid>
      <w:tr w:rsidR="00CE0281" w:rsidRPr="00CE0281" w14:paraId="4254E17A" w14:textId="77777777" w:rsidTr="00F70813">
        <w:tc>
          <w:tcPr>
            <w:tcW w:w="5000" w:type="pct"/>
            <w:gridSpan w:val="5"/>
          </w:tcPr>
          <w:p w14:paraId="041204F5" w14:textId="77777777" w:rsidR="00CE0281" w:rsidRPr="00CE0281" w:rsidRDefault="00CE0281" w:rsidP="005B07C2">
            <w:pPr>
              <w:contextualSpacing/>
              <w:jc w:val="center"/>
              <w:rPr>
                <w:rFonts w:eastAsia="Times New Roman"/>
                <w:sz w:val="24"/>
                <w:szCs w:val="24"/>
                <w:lang w:eastAsia="ru-RU"/>
              </w:rPr>
            </w:pPr>
            <w:r w:rsidRPr="00CE0281">
              <w:rPr>
                <w:rFonts w:eastAsia="Times New Roman"/>
                <w:sz w:val="24"/>
                <w:szCs w:val="24"/>
                <w:lang w:eastAsia="ru-RU"/>
              </w:rPr>
              <w:t>Нормативный правовой акт</w:t>
            </w:r>
          </w:p>
        </w:tc>
      </w:tr>
      <w:tr w:rsidR="00CE0281" w:rsidRPr="00CE0281" w14:paraId="7005B86F" w14:textId="77777777" w:rsidTr="00F70813">
        <w:tc>
          <w:tcPr>
            <w:tcW w:w="1000" w:type="pct"/>
            <w:vAlign w:val="center"/>
          </w:tcPr>
          <w:p w14:paraId="4D5AE12F" w14:textId="77777777" w:rsidR="00CE0281" w:rsidRPr="00CE0281" w:rsidRDefault="00CE0281" w:rsidP="005B07C2">
            <w:pPr>
              <w:contextualSpacing/>
              <w:jc w:val="center"/>
              <w:rPr>
                <w:rFonts w:eastAsia="Times New Roman"/>
                <w:sz w:val="24"/>
                <w:szCs w:val="24"/>
                <w:lang w:eastAsia="ru-RU"/>
              </w:rPr>
            </w:pPr>
            <w:r w:rsidRPr="00CE0281">
              <w:rPr>
                <w:rFonts w:eastAsia="Times New Roman"/>
                <w:sz w:val="24"/>
                <w:szCs w:val="24"/>
                <w:lang w:eastAsia="ru-RU"/>
              </w:rPr>
              <w:t>вид</w:t>
            </w:r>
          </w:p>
        </w:tc>
        <w:tc>
          <w:tcPr>
            <w:tcW w:w="1000" w:type="pct"/>
            <w:vAlign w:val="center"/>
          </w:tcPr>
          <w:p w14:paraId="327D9613" w14:textId="77777777" w:rsidR="00CE0281" w:rsidRPr="00CE0281" w:rsidRDefault="00CE0281" w:rsidP="005B07C2">
            <w:pPr>
              <w:contextualSpacing/>
              <w:jc w:val="center"/>
              <w:rPr>
                <w:rFonts w:eastAsia="Times New Roman"/>
                <w:sz w:val="24"/>
                <w:szCs w:val="24"/>
                <w:lang w:eastAsia="ru-RU"/>
              </w:rPr>
            </w:pPr>
            <w:r w:rsidRPr="00CE0281">
              <w:rPr>
                <w:rFonts w:eastAsia="Times New Roman"/>
                <w:sz w:val="24"/>
                <w:szCs w:val="24"/>
                <w:lang w:eastAsia="ru-RU"/>
              </w:rPr>
              <w:t>принявший орган</w:t>
            </w:r>
          </w:p>
        </w:tc>
        <w:tc>
          <w:tcPr>
            <w:tcW w:w="1000" w:type="pct"/>
            <w:vAlign w:val="center"/>
          </w:tcPr>
          <w:p w14:paraId="16F3341E" w14:textId="77777777" w:rsidR="00CE0281" w:rsidRPr="00CE0281" w:rsidRDefault="00CE0281" w:rsidP="005B07C2">
            <w:pPr>
              <w:contextualSpacing/>
              <w:jc w:val="center"/>
              <w:rPr>
                <w:rFonts w:eastAsia="Times New Roman"/>
                <w:sz w:val="24"/>
                <w:szCs w:val="24"/>
                <w:lang w:eastAsia="ru-RU"/>
              </w:rPr>
            </w:pPr>
            <w:r w:rsidRPr="00CE0281">
              <w:rPr>
                <w:rFonts w:eastAsia="Times New Roman"/>
                <w:sz w:val="24"/>
                <w:szCs w:val="24"/>
                <w:lang w:eastAsia="ru-RU"/>
              </w:rPr>
              <w:t>дата</w:t>
            </w:r>
          </w:p>
        </w:tc>
        <w:tc>
          <w:tcPr>
            <w:tcW w:w="1000" w:type="pct"/>
            <w:vAlign w:val="center"/>
          </w:tcPr>
          <w:p w14:paraId="0B2314E1" w14:textId="77777777" w:rsidR="00CE0281" w:rsidRPr="00CE0281" w:rsidRDefault="00CE0281" w:rsidP="005B07C2">
            <w:pPr>
              <w:contextualSpacing/>
              <w:jc w:val="center"/>
              <w:rPr>
                <w:rFonts w:eastAsia="Times New Roman"/>
                <w:sz w:val="24"/>
                <w:szCs w:val="24"/>
                <w:lang w:eastAsia="ru-RU"/>
              </w:rPr>
            </w:pPr>
            <w:r w:rsidRPr="00CE0281">
              <w:rPr>
                <w:rFonts w:eastAsia="Times New Roman"/>
                <w:sz w:val="24"/>
                <w:szCs w:val="24"/>
                <w:lang w:eastAsia="ru-RU"/>
              </w:rPr>
              <w:t>номер</w:t>
            </w:r>
          </w:p>
        </w:tc>
        <w:tc>
          <w:tcPr>
            <w:tcW w:w="1000" w:type="pct"/>
            <w:vAlign w:val="center"/>
          </w:tcPr>
          <w:p w14:paraId="5BE4B522" w14:textId="77777777" w:rsidR="00CE0281" w:rsidRPr="00CE0281" w:rsidRDefault="00CE0281" w:rsidP="005B07C2">
            <w:pPr>
              <w:contextualSpacing/>
              <w:jc w:val="center"/>
              <w:rPr>
                <w:rFonts w:eastAsia="Times New Roman"/>
                <w:sz w:val="24"/>
                <w:szCs w:val="24"/>
                <w:lang w:eastAsia="ru-RU"/>
              </w:rPr>
            </w:pPr>
            <w:r w:rsidRPr="00CE0281">
              <w:rPr>
                <w:rFonts w:eastAsia="Times New Roman"/>
                <w:sz w:val="24"/>
                <w:szCs w:val="24"/>
                <w:lang w:eastAsia="ru-RU"/>
              </w:rPr>
              <w:t>наименование</w:t>
            </w:r>
          </w:p>
        </w:tc>
      </w:tr>
      <w:tr w:rsidR="00CE0281" w:rsidRPr="00CE0281" w14:paraId="0A1AE2D9" w14:textId="77777777" w:rsidTr="00F70813">
        <w:tc>
          <w:tcPr>
            <w:tcW w:w="1000" w:type="pct"/>
          </w:tcPr>
          <w:p w14:paraId="2681676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w:t>
            </w:r>
          </w:p>
        </w:tc>
        <w:tc>
          <w:tcPr>
            <w:tcW w:w="1000" w:type="pct"/>
          </w:tcPr>
          <w:p w14:paraId="4D695FB1"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2</w:t>
            </w:r>
          </w:p>
        </w:tc>
        <w:tc>
          <w:tcPr>
            <w:tcW w:w="1000" w:type="pct"/>
          </w:tcPr>
          <w:p w14:paraId="5E88F1C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3</w:t>
            </w:r>
          </w:p>
        </w:tc>
        <w:tc>
          <w:tcPr>
            <w:tcW w:w="1000" w:type="pct"/>
          </w:tcPr>
          <w:p w14:paraId="46AF3488"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4</w:t>
            </w:r>
          </w:p>
        </w:tc>
        <w:tc>
          <w:tcPr>
            <w:tcW w:w="1000" w:type="pct"/>
          </w:tcPr>
          <w:p w14:paraId="4A7F20D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5</w:t>
            </w:r>
          </w:p>
        </w:tc>
      </w:tr>
      <w:tr w:rsidR="00CE0281" w:rsidRPr="00CE0281" w14:paraId="47BAC46C" w14:textId="77777777" w:rsidTr="00F70813">
        <w:tc>
          <w:tcPr>
            <w:tcW w:w="1000" w:type="pct"/>
          </w:tcPr>
          <w:p w14:paraId="447D480B" w14:textId="77777777" w:rsidR="00CE0281" w:rsidRPr="00CE0281" w:rsidRDefault="00CE0281" w:rsidP="005B07C2">
            <w:pPr>
              <w:contextualSpacing/>
              <w:rPr>
                <w:rFonts w:eastAsia="Times New Roman"/>
                <w:lang w:eastAsia="ru-RU"/>
              </w:rPr>
            </w:pPr>
            <w:r w:rsidRPr="00CE0281">
              <w:rPr>
                <w:rFonts w:eastAsia="Times New Roman"/>
                <w:lang w:eastAsia="ru-RU"/>
              </w:rPr>
              <w:t xml:space="preserve">       Приказ</w:t>
            </w:r>
          </w:p>
        </w:tc>
        <w:tc>
          <w:tcPr>
            <w:tcW w:w="1000" w:type="pct"/>
          </w:tcPr>
          <w:p w14:paraId="1541A417" w14:textId="77777777" w:rsidR="00CE0281" w:rsidRPr="00CE0281" w:rsidRDefault="00CE0281" w:rsidP="005B07C2">
            <w:pPr>
              <w:contextualSpacing/>
              <w:rPr>
                <w:rFonts w:eastAsia="Times New Roman"/>
                <w:lang w:eastAsia="ru-RU"/>
              </w:rPr>
            </w:pPr>
            <w:r w:rsidRPr="00CE0281">
              <w:rPr>
                <w:rFonts w:eastAsia="Times New Roman"/>
                <w:lang w:eastAsia="ru-RU"/>
              </w:rPr>
              <w:t>Муниципальное бюджетное учреждение «Культурно-досуговое объединение» Хасанского муниципального округа</w:t>
            </w:r>
          </w:p>
        </w:tc>
        <w:tc>
          <w:tcPr>
            <w:tcW w:w="1000" w:type="pct"/>
          </w:tcPr>
          <w:p w14:paraId="1240D4E2" w14:textId="77777777" w:rsidR="00CE0281" w:rsidRPr="00CE0281" w:rsidRDefault="00CE0281" w:rsidP="005B07C2">
            <w:pPr>
              <w:contextualSpacing/>
              <w:jc w:val="center"/>
              <w:rPr>
                <w:rFonts w:eastAsia="Times New Roman"/>
                <w:lang w:eastAsia="ru-RU"/>
              </w:rPr>
            </w:pPr>
          </w:p>
          <w:p w14:paraId="5C33A35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12.01.2016 г.</w:t>
            </w:r>
          </w:p>
        </w:tc>
        <w:tc>
          <w:tcPr>
            <w:tcW w:w="1000" w:type="pct"/>
          </w:tcPr>
          <w:p w14:paraId="440F08A4" w14:textId="77777777" w:rsidR="00CE0281" w:rsidRPr="00CE0281" w:rsidRDefault="00CE0281" w:rsidP="005B07C2">
            <w:pPr>
              <w:contextualSpacing/>
              <w:jc w:val="center"/>
              <w:rPr>
                <w:rFonts w:eastAsia="Times New Roman"/>
                <w:lang w:eastAsia="ru-RU"/>
              </w:rPr>
            </w:pPr>
          </w:p>
          <w:p w14:paraId="0FCB5DF6"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01/-1</w:t>
            </w:r>
          </w:p>
        </w:tc>
        <w:tc>
          <w:tcPr>
            <w:tcW w:w="1000" w:type="pct"/>
          </w:tcPr>
          <w:p w14:paraId="07E06CCE" w14:textId="7689FC6C" w:rsidR="00CE0281" w:rsidRPr="00CE0281" w:rsidRDefault="00F70813" w:rsidP="005B07C2">
            <w:pPr>
              <w:contextualSpacing/>
              <w:rPr>
                <w:rFonts w:eastAsia="Times New Roman"/>
                <w:lang w:eastAsia="ru-RU"/>
              </w:rPr>
            </w:pPr>
            <w:r w:rsidRPr="00CE0281">
              <w:rPr>
                <w:rFonts w:eastAsia="Times New Roman"/>
                <w:lang w:eastAsia="ru-RU"/>
              </w:rPr>
              <w:t>Положение об оказании</w:t>
            </w:r>
            <w:r w:rsidR="00CE0281" w:rsidRPr="00CE0281">
              <w:rPr>
                <w:rFonts w:eastAsia="Times New Roman"/>
                <w:lang w:eastAsia="ru-RU"/>
              </w:rPr>
              <w:t xml:space="preserve"> платных услуг в МБУ КДО</w:t>
            </w:r>
          </w:p>
        </w:tc>
      </w:tr>
      <w:tr w:rsidR="00CE0281" w:rsidRPr="00CE0281" w14:paraId="6D8F19AB" w14:textId="77777777" w:rsidTr="00F70813">
        <w:tc>
          <w:tcPr>
            <w:tcW w:w="1000" w:type="pct"/>
          </w:tcPr>
          <w:p w14:paraId="630E35CE" w14:textId="77777777" w:rsidR="00CE0281" w:rsidRPr="00CE0281" w:rsidRDefault="00CE0281" w:rsidP="005B07C2">
            <w:pPr>
              <w:contextualSpacing/>
              <w:rPr>
                <w:rFonts w:eastAsia="Times New Roman"/>
                <w:lang w:eastAsia="ru-RU"/>
              </w:rPr>
            </w:pPr>
          </w:p>
        </w:tc>
        <w:tc>
          <w:tcPr>
            <w:tcW w:w="1000" w:type="pct"/>
          </w:tcPr>
          <w:p w14:paraId="3333001F" w14:textId="77777777" w:rsidR="00CE0281" w:rsidRPr="00CE0281" w:rsidRDefault="00CE0281" w:rsidP="005B07C2">
            <w:pPr>
              <w:contextualSpacing/>
              <w:rPr>
                <w:rFonts w:eastAsia="Times New Roman"/>
                <w:lang w:eastAsia="ru-RU"/>
              </w:rPr>
            </w:pPr>
          </w:p>
        </w:tc>
        <w:tc>
          <w:tcPr>
            <w:tcW w:w="1000" w:type="pct"/>
          </w:tcPr>
          <w:p w14:paraId="46986866" w14:textId="77777777" w:rsidR="00CE0281" w:rsidRPr="00CE0281" w:rsidRDefault="00CE0281" w:rsidP="005B07C2">
            <w:pPr>
              <w:contextualSpacing/>
              <w:rPr>
                <w:rFonts w:eastAsia="Times New Roman"/>
                <w:lang w:eastAsia="ru-RU"/>
              </w:rPr>
            </w:pPr>
          </w:p>
        </w:tc>
        <w:tc>
          <w:tcPr>
            <w:tcW w:w="1000" w:type="pct"/>
          </w:tcPr>
          <w:p w14:paraId="5FE9E14D" w14:textId="77777777" w:rsidR="00CE0281" w:rsidRPr="00CE0281" w:rsidRDefault="00CE0281" w:rsidP="005B07C2">
            <w:pPr>
              <w:contextualSpacing/>
              <w:rPr>
                <w:rFonts w:eastAsia="Times New Roman"/>
                <w:lang w:eastAsia="ru-RU"/>
              </w:rPr>
            </w:pPr>
          </w:p>
        </w:tc>
        <w:tc>
          <w:tcPr>
            <w:tcW w:w="1000" w:type="pct"/>
          </w:tcPr>
          <w:p w14:paraId="2A75356B" w14:textId="77777777" w:rsidR="00CE0281" w:rsidRPr="00CE0281" w:rsidRDefault="00CE0281" w:rsidP="005B07C2">
            <w:pPr>
              <w:contextualSpacing/>
              <w:rPr>
                <w:rFonts w:eastAsia="Times New Roman"/>
                <w:lang w:eastAsia="ru-RU"/>
              </w:rPr>
            </w:pPr>
          </w:p>
        </w:tc>
      </w:tr>
      <w:tr w:rsidR="00CE0281" w:rsidRPr="00CE0281" w14:paraId="57F4ECA5" w14:textId="77777777" w:rsidTr="00F70813">
        <w:tc>
          <w:tcPr>
            <w:tcW w:w="1000" w:type="pct"/>
          </w:tcPr>
          <w:p w14:paraId="25D8A01F" w14:textId="77777777" w:rsidR="00CE0281" w:rsidRPr="00CE0281" w:rsidRDefault="00CE0281" w:rsidP="005B07C2">
            <w:pPr>
              <w:contextualSpacing/>
              <w:rPr>
                <w:rFonts w:eastAsia="Times New Roman"/>
                <w:lang w:eastAsia="ru-RU"/>
              </w:rPr>
            </w:pPr>
          </w:p>
        </w:tc>
        <w:tc>
          <w:tcPr>
            <w:tcW w:w="1000" w:type="pct"/>
          </w:tcPr>
          <w:p w14:paraId="0283876D" w14:textId="77777777" w:rsidR="00CE0281" w:rsidRPr="00CE0281" w:rsidRDefault="00CE0281" w:rsidP="005B07C2">
            <w:pPr>
              <w:contextualSpacing/>
              <w:rPr>
                <w:rFonts w:eastAsia="Times New Roman"/>
                <w:lang w:eastAsia="ru-RU"/>
              </w:rPr>
            </w:pPr>
          </w:p>
        </w:tc>
        <w:tc>
          <w:tcPr>
            <w:tcW w:w="1000" w:type="pct"/>
          </w:tcPr>
          <w:p w14:paraId="0AEF22FD" w14:textId="77777777" w:rsidR="00CE0281" w:rsidRPr="00CE0281" w:rsidRDefault="00CE0281" w:rsidP="005B07C2">
            <w:pPr>
              <w:contextualSpacing/>
              <w:rPr>
                <w:rFonts w:eastAsia="Times New Roman"/>
                <w:lang w:eastAsia="ru-RU"/>
              </w:rPr>
            </w:pPr>
          </w:p>
        </w:tc>
        <w:tc>
          <w:tcPr>
            <w:tcW w:w="1000" w:type="pct"/>
          </w:tcPr>
          <w:p w14:paraId="131DF4D8" w14:textId="77777777" w:rsidR="00CE0281" w:rsidRPr="00CE0281" w:rsidRDefault="00CE0281" w:rsidP="005B07C2">
            <w:pPr>
              <w:contextualSpacing/>
              <w:rPr>
                <w:rFonts w:eastAsia="Times New Roman"/>
                <w:lang w:eastAsia="ru-RU"/>
              </w:rPr>
            </w:pPr>
          </w:p>
        </w:tc>
        <w:tc>
          <w:tcPr>
            <w:tcW w:w="1000" w:type="pct"/>
          </w:tcPr>
          <w:p w14:paraId="7F46BE06" w14:textId="77777777" w:rsidR="00CE0281" w:rsidRPr="00CE0281" w:rsidRDefault="00CE0281" w:rsidP="005B07C2">
            <w:pPr>
              <w:contextualSpacing/>
              <w:rPr>
                <w:rFonts w:eastAsia="Times New Roman"/>
                <w:lang w:eastAsia="ru-RU"/>
              </w:rPr>
            </w:pPr>
          </w:p>
        </w:tc>
      </w:tr>
    </w:tbl>
    <w:p w14:paraId="6A274CEE" w14:textId="77777777" w:rsidR="00CE0281" w:rsidRPr="00F70813" w:rsidRDefault="00CE0281" w:rsidP="005B07C2">
      <w:pPr>
        <w:numPr>
          <w:ilvl w:val="0"/>
          <w:numId w:val="28"/>
        </w:numPr>
        <w:ind w:left="0" w:firstLine="0"/>
        <w:contextualSpacing/>
        <w:rPr>
          <w:rFonts w:eastAsia="Times New Roman"/>
          <w:sz w:val="26"/>
          <w:szCs w:val="26"/>
          <w:lang w:eastAsia="ru-RU"/>
        </w:rPr>
      </w:pPr>
      <w:r w:rsidRPr="00F70813">
        <w:rPr>
          <w:rFonts w:eastAsia="Times New Roman"/>
          <w:sz w:val="26"/>
          <w:szCs w:val="26"/>
          <w:lang w:eastAsia="ru-RU"/>
        </w:rPr>
        <w:t>Порядок оказания муниципальной услуги</w:t>
      </w:r>
    </w:p>
    <w:p w14:paraId="00BF423F" w14:textId="77777777" w:rsidR="00CE0281" w:rsidRPr="00F70813" w:rsidRDefault="00CE0281" w:rsidP="005B07C2">
      <w:pPr>
        <w:numPr>
          <w:ilvl w:val="1"/>
          <w:numId w:val="28"/>
        </w:numPr>
        <w:ind w:left="0" w:firstLine="0"/>
        <w:contextualSpacing/>
        <w:rPr>
          <w:rFonts w:eastAsia="Times New Roman"/>
          <w:sz w:val="26"/>
          <w:szCs w:val="26"/>
          <w:lang w:eastAsia="ru-RU"/>
        </w:rPr>
      </w:pPr>
      <w:r w:rsidRPr="00F70813">
        <w:rPr>
          <w:rFonts w:eastAsia="Times New Roman"/>
          <w:sz w:val="26"/>
          <w:szCs w:val="26"/>
          <w:lang w:eastAsia="ru-RU"/>
        </w:rPr>
        <w:t>Нормативные правовые акты, регулирующие порядок оказания муниципальной услуги</w:t>
      </w:r>
    </w:p>
    <w:p w14:paraId="445D210F"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 Федеральный закон от 09.10.1992 № 3612-1 «Основы законодательства Российской Федерации о культуре»</w:t>
      </w:r>
    </w:p>
    <w:p w14:paraId="43CA22CD"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 Федеральный закон от 06.10.2003 г. № 131 «Об общих принципах организации местного самоуправления в Российской Федерации»</w:t>
      </w:r>
    </w:p>
    <w:p w14:paraId="3CA5FC6C"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 Федеральный закон от 26.05.1996 г. № 54 «О музейном фонде Российской Федерации и о музеях в Российской Федерации»</w:t>
      </w:r>
    </w:p>
    <w:p w14:paraId="46D18EEE"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 Устав муниципального бюджетного учреждения «Культурно-досуговое объединение» Хасанского муниципального округа</w:t>
      </w:r>
    </w:p>
    <w:p w14:paraId="7065162D" w14:textId="77777777" w:rsidR="00CE0281" w:rsidRPr="00F70813" w:rsidRDefault="00CE0281" w:rsidP="005B07C2">
      <w:pPr>
        <w:tabs>
          <w:tab w:val="left" w:pos="6216"/>
        </w:tabs>
        <w:autoSpaceDE w:val="0"/>
        <w:autoSpaceDN w:val="0"/>
        <w:adjustRightInd w:val="0"/>
        <w:contextualSpacing/>
        <w:rPr>
          <w:rFonts w:eastAsia="Calibri"/>
          <w:sz w:val="26"/>
          <w:szCs w:val="26"/>
          <w:lang w:eastAsia="en-US"/>
        </w:rPr>
      </w:pPr>
      <w:r w:rsidRPr="00F70813">
        <w:rPr>
          <w:rFonts w:eastAsia="Calibri"/>
          <w:sz w:val="26"/>
          <w:szCs w:val="26"/>
          <w:lang w:eastAsia="en-US"/>
        </w:rPr>
        <w:t>- Постановление администрации Хасанского муниципального округа от 04.04.2023 №419-па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14:paraId="7110B4C1" w14:textId="77777777" w:rsidR="00CE0281" w:rsidRPr="00F70813" w:rsidRDefault="00CE0281" w:rsidP="005B07C2">
      <w:pPr>
        <w:contextualSpacing/>
        <w:rPr>
          <w:rFonts w:eastAsia="Times New Roman"/>
          <w:sz w:val="26"/>
          <w:szCs w:val="26"/>
          <w:lang w:eastAsia="ru-RU"/>
        </w:rPr>
      </w:pPr>
    </w:p>
    <w:p w14:paraId="28F34C6C"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5.2. Порядок информирования потенциальных потребителей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59"/>
        <w:gridCol w:w="4485"/>
        <w:gridCol w:w="4819"/>
        <w:gridCol w:w="5645"/>
        <w:gridCol w:w="15"/>
        <w:gridCol w:w="167"/>
      </w:tblGrid>
      <w:tr w:rsidR="00CE0281" w:rsidRPr="00CE0281" w14:paraId="698A08D7" w14:textId="77777777" w:rsidTr="00F70813">
        <w:trPr>
          <w:gridAfter w:val="1"/>
          <w:wAfter w:w="54" w:type="pct"/>
        </w:trPr>
        <w:tc>
          <w:tcPr>
            <w:tcW w:w="1558" w:type="pct"/>
            <w:gridSpan w:val="3"/>
          </w:tcPr>
          <w:p w14:paraId="18C78BE6" w14:textId="77777777" w:rsidR="00CE0281" w:rsidRPr="00CE0281" w:rsidRDefault="00CE0281" w:rsidP="005B07C2">
            <w:pPr>
              <w:ind w:left="-11" w:firstLine="45"/>
              <w:contextualSpacing/>
              <w:jc w:val="center"/>
              <w:rPr>
                <w:rFonts w:eastAsia="Times New Roman"/>
                <w:sz w:val="24"/>
                <w:szCs w:val="24"/>
                <w:lang w:eastAsia="ru-RU"/>
              </w:rPr>
            </w:pPr>
            <w:r w:rsidRPr="00CE0281">
              <w:rPr>
                <w:rFonts w:eastAsia="Times New Roman"/>
                <w:sz w:val="24"/>
                <w:szCs w:val="24"/>
                <w:lang w:eastAsia="ru-RU"/>
              </w:rPr>
              <w:t>Способ информирования</w:t>
            </w:r>
          </w:p>
        </w:tc>
        <w:tc>
          <w:tcPr>
            <w:tcW w:w="1558" w:type="pct"/>
          </w:tcPr>
          <w:p w14:paraId="3A4EC707" w14:textId="77777777" w:rsidR="00CE0281" w:rsidRPr="00CE0281" w:rsidRDefault="00CE0281" w:rsidP="005B07C2">
            <w:pPr>
              <w:ind w:left="-11" w:firstLine="425"/>
              <w:contextualSpacing/>
              <w:jc w:val="center"/>
              <w:rPr>
                <w:rFonts w:eastAsia="Times New Roman"/>
                <w:sz w:val="24"/>
                <w:szCs w:val="24"/>
                <w:lang w:eastAsia="ru-RU"/>
              </w:rPr>
            </w:pPr>
            <w:r w:rsidRPr="00CE0281">
              <w:rPr>
                <w:rFonts w:eastAsia="Times New Roman"/>
                <w:sz w:val="24"/>
                <w:szCs w:val="24"/>
                <w:lang w:eastAsia="ru-RU"/>
              </w:rPr>
              <w:t>Состав размещаемой информации</w:t>
            </w:r>
          </w:p>
        </w:tc>
        <w:tc>
          <w:tcPr>
            <w:tcW w:w="1830" w:type="pct"/>
            <w:gridSpan w:val="2"/>
          </w:tcPr>
          <w:p w14:paraId="7B363487" w14:textId="77777777" w:rsidR="00CE0281" w:rsidRPr="00CE0281" w:rsidRDefault="00CE0281" w:rsidP="005B07C2">
            <w:pPr>
              <w:ind w:left="-11" w:firstLine="425"/>
              <w:contextualSpacing/>
              <w:jc w:val="center"/>
              <w:rPr>
                <w:rFonts w:eastAsia="Times New Roman"/>
                <w:sz w:val="24"/>
                <w:szCs w:val="24"/>
                <w:lang w:eastAsia="ru-RU"/>
              </w:rPr>
            </w:pPr>
            <w:r w:rsidRPr="00CE0281">
              <w:rPr>
                <w:rFonts w:eastAsia="Times New Roman"/>
                <w:sz w:val="24"/>
                <w:szCs w:val="24"/>
                <w:lang w:eastAsia="ru-RU"/>
              </w:rPr>
              <w:t>Частота обновления информации</w:t>
            </w:r>
          </w:p>
        </w:tc>
      </w:tr>
      <w:tr w:rsidR="00CE0281" w:rsidRPr="00CE0281" w14:paraId="0E345E9F" w14:textId="77777777" w:rsidTr="00F70813">
        <w:trPr>
          <w:gridAfter w:val="1"/>
          <w:wAfter w:w="54" w:type="pct"/>
        </w:trPr>
        <w:tc>
          <w:tcPr>
            <w:tcW w:w="1558" w:type="pct"/>
            <w:gridSpan w:val="3"/>
          </w:tcPr>
          <w:p w14:paraId="6F820C39" w14:textId="77777777" w:rsidR="00CE0281" w:rsidRPr="00CE0281" w:rsidRDefault="00CE0281" w:rsidP="005B07C2">
            <w:pPr>
              <w:ind w:left="-11" w:firstLine="425"/>
              <w:contextualSpacing/>
              <w:jc w:val="center"/>
              <w:rPr>
                <w:rFonts w:eastAsia="Times New Roman"/>
                <w:lang w:eastAsia="ru-RU"/>
              </w:rPr>
            </w:pPr>
            <w:r w:rsidRPr="00CE0281">
              <w:rPr>
                <w:rFonts w:eastAsia="Times New Roman"/>
                <w:lang w:eastAsia="ru-RU"/>
              </w:rPr>
              <w:t>1</w:t>
            </w:r>
          </w:p>
        </w:tc>
        <w:tc>
          <w:tcPr>
            <w:tcW w:w="1558" w:type="pct"/>
          </w:tcPr>
          <w:p w14:paraId="6B1BEB07" w14:textId="77777777" w:rsidR="00CE0281" w:rsidRPr="00CE0281" w:rsidRDefault="00CE0281" w:rsidP="005B07C2">
            <w:pPr>
              <w:ind w:left="-11" w:firstLine="425"/>
              <w:contextualSpacing/>
              <w:jc w:val="center"/>
              <w:rPr>
                <w:rFonts w:eastAsia="Times New Roman"/>
                <w:lang w:eastAsia="ru-RU"/>
              </w:rPr>
            </w:pPr>
            <w:r w:rsidRPr="00CE0281">
              <w:rPr>
                <w:rFonts w:eastAsia="Times New Roman"/>
                <w:lang w:eastAsia="ru-RU"/>
              </w:rPr>
              <w:t>2</w:t>
            </w:r>
          </w:p>
        </w:tc>
        <w:tc>
          <w:tcPr>
            <w:tcW w:w="1830" w:type="pct"/>
            <w:gridSpan w:val="2"/>
          </w:tcPr>
          <w:p w14:paraId="2914635B" w14:textId="77777777" w:rsidR="00CE0281" w:rsidRPr="00CE0281" w:rsidRDefault="00CE0281" w:rsidP="005B07C2">
            <w:pPr>
              <w:ind w:left="-11" w:firstLine="425"/>
              <w:contextualSpacing/>
              <w:jc w:val="center"/>
              <w:rPr>
                <w:rFonts w:eastAsia="Times New Roman"/>
                <w:lang w:eastAsia="ru-RU"/>
              </w:rPr>
            </w:pPr>
            <w:r w:rsidRPr="00CE0281">
              <w:rPr>
                <w:rFonts w:eastAsia="Times New Roman"/>
                <w:lang w:eastAsia="ru-RU"/>
              </w:rPr>
              <w:t>3</w:t>
            </w:r>
          </w:p>
        </w:tc>
      </w:tr>
      <w:tr w:rsidR="00CE0281" w:rsidRPr="00CE0281" w14:paraId="79198AAC" w14:textId="77777777" w:rsidTr="00F70813">
        <w:trPr>
          <w:gridAfter w:val="1"/>
          <w:wAfter w:w="54" w:type="pct"/>
          <w:trHeight w:val="678"/>
        </w:trPr>
        <w:tc>
          <w:tcPr>
            <w:tcW w:w="1558" w:type="pct"/>
            <w:gridSpan w:val="3"/>
          </w:tcPr>
          <w:p w14:paraId="0A1EB4F5" w14:textId="77777777" w:rsidR="00CE0281" w:rsidRPr="00CE0281" w:rsidRDefault="00CE0281" w:rsidP="005B07C2">
            <w:pPr>
              <w:ind w:left="720"/>
              <w:contextualSpacing/>
              <w:rPr>
                <w:rFonts w:eastAsia="Times New Roman"/>
                <w:sz w:val="24"/>
                <w:szCs w:val="24"/>
                <w:lang w:eastAsia="ru-RU"/>
              </w:rPr>
            </w:pPr>
            <w:r w:rsidRPr="00CE0281">
              <w:rPr>
                <w:rFonts w:eastAsia="Times New Roman"/>
                <w:sz w:val="24"/>
                <w:szCs w:val="24"/>
                <w:lang w:eastAsia="ru-RU"/>
              </w:rPr>
              <w:t>Информация у входа в здание</w:t>
            </w:r>
          </w:p>
        </w:tc>
        <w:tc>
          <w:tcPr>
            <w:tcW w:w="1558" w:type="pct"/>
          </w:tcPr>
          <w:p w14:paraId="5710E183" w14:textId="77777777" w:rsidR="00CE0281" w:rsidRPr="00CE0281" w:rsidRDefault="00CE0281" w:rsidP="005B07C2">
            <w:pPr>
              <w:ind w:left="-11" w:firstLine="11"/>
              <w:contextualSpacing/>
              <w:rPr>
                <w:rFonts w:eastAsia="Times New Roman"/>
                <w:sz w:val="24"/>
                <w:szCs w:val="24"/>
                <w:lang w:eastAsia="ru-RU"/>
              </w:rPr>
            </w:pPr>
            <w:r w:rsidRPr="00CE0281">
              <w:rPr>
                <w:rFonts w:eastAsia="Times New Roman"/>
                <w:sz w:val="24"/>
                <w:szCs w:val="24"/>
                <w:lang w:eastAsia="ru-RU"/>
              </w:rPr>
              <w:t>У входа в учреждение размещается информация о наименовании, адресе местонахождения, режиме работы</w:t>
            </w:r>
          </w:p>
        </w:tc>
        <w:tc>
          <w:tcPr>
            <w:tcW w:w="1830" w:type="pct"/>
            <w:gridSpan w:val="2"/>
          </w:tcPr>
          <w:p w14:paraId="3DA83582" w14:textId="77777777" w:rsidR="00CE0281" w:rsidRPr="00CE0281" w:rsidRDefault="00CE0281" w:rsidP="005B07C2">
            <w:pPr>
              <w:ind w:left="-11" w:firstLine="425"/>
              <w:contextualSpacing/>
              <w:rPr>
                <w:rFonts w:eastAsia="Times New Roman"/>
                <w:sz w:val="24"/>
                <w:szCs w:val="24"/>
                <w:lang w:eastAsia="ru-RU"/>
              </w:rPr>
            </w:pPr>
            <w:r w:rsidRPr="00CE0281">
              <w:rPr>
                <w:rFonts w:eastAsia="Times New Roman"/>
                <w:sz w:val="24"/>
                <w:szCs w:val="24"/>
                <w:lang w:eastAsia="ru-RU"/>
              </w:rPr>
              <w:t>По мере изменения информации</w:t>
            </w:r>
          </w:p>
        </w:tc>
      </w:tr>
      <w:tr w:rsidR="00CE0281" w:rsidRPr="00CE0281" w14:paraId="14CFA4A3" w14:textId="77777777" w:rsidTr="00F70813">
        <w:trPr>
          <w:gridAfter w:val="1"/>
          <w:wAfter w:w="54" w:type="pct"/>
          <w:trHeight w:val="1258"/>
        </w:trPr>
        <w:tc>
          <w:tcPr>
            <w:tcW w:w="1558" w:type="pct"/>
            <w:gridSpan w:val="3"/>
          </w:tcPr>
          <w:p w14:paraId="63E9EF81" w14:textId="77777777" w:rsidR="00CE0281" w:rsidRPr="00CE0281" w:rsidRDefault="00CE0281" w:rsidP="005B07C2">
            <w:pPr>
              <w:ind w:left="720"/>
              <w:contextualSpacing/>
              <w:rPr>
                <w:rFonts w:eastAsia="Times New Roman"/>
                <w:sz w:val="24"/>
                <w:szCs w:val="24"/>
                <w:lang w:eastAsia="ru-RU"/>
              </w:rPr>
            </w:pPr>
          </w:p>
          <w:p w14:paraId="20960DFE" w14:textId="77777777" w:rsidR="00CE0281" w:rsidRPr="00CE0281" w:rsidRDefault="00CE0281" w:rsidP="005B07C2">
            <w:pPr>
              <w:ind w:firstLine="708"/>
              <w:rPr>
                <w:rFonts w:eastAsia="Times New Roman"/>
                <w:sz w:val="24"/>
                <w:szCs w:val="24"/>
                <w:lang w:eastAsia="ru-RU"/>
              </w:rPr>
            </w:pPr>
            <w:r w:rsidRPr="00CE0281">
              <w:rPr>
                <w:rFonts w:eastAsia="Times New Roman"/>
                <w:sz w:val="24"/>
                <w:szCs w:val="24"/>
                <w:lang w:eastAsia="ru-RU"/>
              </w:rPr>
              <w:t>Информация в помещении</w:t>
            </w:r>
          </w:p>
        </w:tc>
        <w:tc>
          <w:tcPr>
            <w:tcW w:w="1558" w:type="pct"/>
          </w:tcPr>
          <w:p w14:paraId="37A392DB"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В фойе учреждения располагаются информационные материалы по муниципальной услуге, предоставляемой</w:t>
            </w:r>
          </w:p>
          <w:p w14:paraId="19459D46" w14:textId="77777777" w:rsidR="00CE0281" w:rsidRPr="00CE0281" w:rsidRDefault="00CE0281" w:rsidP="005B07C2">
            <w:pPr>
              <w:rPr>
                <w:rFonts w:eastAsia="Times New Roman"/>
                <w:sz w:val="24"/>
                <w:szCs w:val="24"/>
                <w:lang w:eastAsia="ru-RU"/>
              </w:rPr>
            </w:pPr>
            <w:r w:rsidRPr="00CE0281">
              <w:rPr>
                <w:rFonts w:eastAsia="Times New Roman"/>
                <w:sz w:val="24"/>
                <w:szCs w:val="24"/>
                <w:lang w:eastAsia="ru-RU"/>
              </w:rPr>
              <w:t>Учреждением (планы, перечни, афиши, расписание)</w:t>
            </w:r>
          </w:p>
        </w:tc>
        <w:tc>
          <w:tcPr>
            <w:tcW w:w="1830" w:type="pct"/>
            <w:gridSpan w:val="2"/>
          </w:tcPr>
          <w:p w14:paraId="1EAF455F" w14:textId="77777777" w:rsidR="00CE0281" w:rsidRPr="00CE0281" w:rsidRDefault="00CE0281" w:rsidP="005B07C2">
            <w:pPr>
              <w:ind w:left="-11" w:firstLine="425"/>
              <w:contextualSpacing/>
              <w:rPr>
                <w:rFonts w:eastAsia="Times New Roman"/>
                <w:sz w:val="24"/>
                <w:szCs w:val="24"/>
                <w:lang w:eastAsia="ru-RU"/>
              </w:rPr>
            </w:pPr>
          </w:p>
          <w:p w14:paraId="4505172B" w14:textId="77777777" w:rsidR="00CE0281" w:rsidRPr="00CE0281" w:rsidRDefault="00CE0281" w:rsidP="005B07C2">
            <w:pPr>
              <w:ind w:left="-11" w:firstLine="425"/>
              <w:contextualSpacing/>
              <w:rPr>
                <w:rFonts w:eastAsia="Times New Roman"/>
                <w:sz w:val="24"/>
                <w:szCs w:val="24"/>
                <w:lang w:eastAsia="ru-RU"/>
              </w:rPr>
            </w:pPr>
            <w:r w:rsidRPr="00CE0281">
              <w:rPr>
                <w:rFonts w:eastAsia="Times New Roman"/>
                <w:sz w:val="24"/>
                <w:szCs w:val="24"/>
                <w:lang w:eastAsia="ru-RU"/>
              </w:rPr>
              <w:t>По мере изменения информации</w:t>
            </w:r>
          </w:p>
          <w:p w14:paraId="6F56954D" w14:textId="77777777" w:rsidR="00CE0281" w:rsidRPr="00CE0281" w:rsidRDefault="00CE0281" w:rsidP="005B07C2">
            <w:pPr>
              <w:ind w:left="720"/>
              <w:contextualSpacing/>
              <w:rPr>
                <w:rFonts w:eastAsia="Times New Roman"/>
                <w:sz w:val="24"/>
                <w:szCs w:val="24"/>
                <w:lang w:eastAsia="ru-RU"/>
              </w:rPr>
            </w:pPr>
          </w:p>
          <w:p w14:paraId="67AA8C27" w14:textId="77777777" w:rsidR="00CE0281" w:rsidRPr="00CE0281" w:rsidRDefault="00CE0281" w:rsidP="005B07C2">
            <w:pPr>
              <w:ind w:left="720"/>
              <w:contextualSpacing/>
              <w:rPr>
                <w:rFonts w:eastAsia="Times New Roman"/>
                <w:sz w:val="24"/>
                <w:szCs w:val="24"/>
                <w:lang w:eastAsia="ru-RU"/>
              </w:rPr>
            </w:pPr>
          </w:p>
        </w:tc>
      </w:tr>
      <w:tr w:rsidR="00CE0281" w:rsidRPr="00CE0281" w14:paraId="62EAFDB6" w14:textId="77777777" w:rsidTr="00F70813">
        <w:trPr>
          <w:gridAfter w:val="1"/>
          <w:wAfter w:w="54" w:type="pct"/>
          <w:trHeight w:val="852"/>
        </w:trPr>
        <w:tc>
          <w:tcPr>
            <w:tcW w:w="1558" w:type="pct"/>
            <w:gridSpan w:val="3"/>
          </w:tcPr>
          <w:p w14:paraId="7CEBCD57" w14:textId="77777777" w:rsidR="00CE0281" w:rsidRPr="00CE0281" w:rsidRDefault="00CE0281" w:rsidP="005B07C2">
            <w:pPr>
              <w:ind w:left="720"/>
              <w:contextualSpacing/>
              <w:rPr>
                <w:rFonts w:eastAsia="Times New Roman"/>
                <w:sz w:val="24"/>
                <w:szCs w:val="24"/>
                <w:lang w:eastAsia="ru-RU"/>
              </w:rPr>
            </w:pPr>
            <w:r w:rsidRPr="00CE0281">
              <w:rPr>
                <w:rFonts w:eastAsia="Times New Roman"/>
                <w:sz w:val="24"/>
                <w:szCs w:val="24"/>
                <w:lang w:eastAsia="ru-RU"/>
              </w:rPr>
              <w:t>Информация в общественных местах</w:t>
            </w:r>
          </w:p>
        </w:tc>
        <w:tc>
          <w:tcPr>
            <w:tcW w:w="1558" w:type="pct"/>
          </w:tcPr>
          <w:p w14:paraId="7D31716C" w14:textId="77777777" w:rsidR="00CE0281" w:rsidRPr="00CE0281" w:rsidRDefault="00CE0281" w:rsidP="005B07C2">
            <w:pPr>
              <w:ind w:left="-11" w:firstLine="11"/>
              <w:contextualSpacing/>
              <w:rPr>
                <w:rFonts w:eastAsia="Times New Roman"/>
                <w:sz w:val="24"/>
                <w:szCs w:val="24"/>
                <w:lang w:eastAsia="ru-RU"/>
              </w:rPr>
            </w:pPr>
            <w:r w:rsidRPr="00CE0281">
              <w:rPr>
                <w:rFonts w:eastAsia="Times New Roman"/>
                <w:sz w:val="24"/>
                <w:szCs w:val="24"/>
                <w:lang w:eastAsia="ru-RU"/>
              </w:rPr>
              <w:t>Специалисты учреждения размещают информационные материалы по мероприятиям в общественных местах</w:t>
            </w:r>
          </w:p>
        </w:tc>
        <w:tc>
          <w:tcPr>
            <w:tcW w:w="1830" w:type="pct"/>
            <w:gridSpan w:val="2"/>
          </w:tcPr>
          <w:p w14:paraId="6CD92EF2" w14:textId="77777777" w:rsidR="00CE0281" w:rsidRPr="00CE0281" w:rsidRDefault="00CE0281" w:rsidP="005B07C2">
            <w:pPr>
              <w:ind w:left="-11" w:firstLine="425"/>
              <w:contextualSpacing/>
              <w:rPr>
                <w:rFonts w:eastAsia="Times New Roman"/>
                <w:sz w:val="24"/>
                <w:szCs w:val="24"/>
                <w:lang w:eastAsia="ru-RU"/>
              </w:rPr>
            </w:pPr>
            <w:r w:rsidRPr="00CE0281">
              <w:rPr>
                <w:rFonts w:eastAsia="Times New Roman"/>
                <w:sz w:val="24"/>
                <w:szCs w:val="24"/>
                <w:lang w:eastAsia="ru-RU"/>
              </w:rPr>
              <w:t>По мере проведения мероприятий</w:t>
            </w:r>
          </w:p>
        </w:tc>
      </w:tr>
      <w:tr w:rsidR="00CE0281" w:rsidRPr="00CE0281" w14:paraId="510704D8" w14:textId="77777777" w:rsidTr="00F70813">
        <w:trPr>
          <w:gridAfter w:val="1"/>
          <w:wAfter w:w="54" w:type="pct"/>
          <w:trHeight w:val="1700"/>
        </w:trPr>
        <w:tc>
          <w:tcPr>
            <w:tcW w:w="1558" w:type="pct"/>
            <w:gridSpan w:val="3"/>
          </w:tcPr>
          <w:p w14:paraId="6C141C6F" w14:textId="77777777" w:rsidR="00CE0281" w:rsidRPr="00CE0281" w:rsidRDefault="00CE0281" w:rsidP="005B07C2">
            <w:pPr>
              <w:ind w:left="720"/>
              <w:contextualSpacing/>
              <w:rPr>
                <w:rFonts w:eastAsia="Times New Roman"/>
                <w:sz w:val="24"/>
                <w:szCs w:val="24"/>
                <w:lang w:eastAsia="ru-RU"/>
              </w:rPr>
            </w:pPr>
            <w:r w:rsidRPr="00CE0281">
              <w:rPr>
                <w:rFonts w:eastAsia="Times New Roman"/>
                <w:sz w:val="24"/>
                <w:szCs w:val="24"/>
                <w:lang w:eastAsia="ru-RU"/>
              </w:rPr>
              <w:t>Телефонная консультация</w:t>
            </w:r>
          </w:p>
        </w:tc>
        <w:tc>
          <w:tcPr>
            <w:tcW w:w="1558" w:type="pct"/>
          </w:tcPr>
          <w:p w14:paraId="5A93CF0D" w14:textId="77777777" w:rsidR="00CE0281" w:rsidRPr="00CE0281" w:rsidRDefault="00CE0281" w:rsidP="005B07C2">
            <w:pPr>
              <w:ind w:left="-11" w:firstLine="35"/>
              <w:contextualSpacing/>
              <w:rPr>
                <w:rFonts w:eastAsia="Times New Roman"/>
                <w:sz w:val="24"/>
                <w:szCs w:val="24"/>
                <w:lang w:eastAsia="ru-RU"/>
              </w:rPr>
            </w:pPr>
            <w:r w:rsidRPr="00CE0281">
              <w:rPr>
                <w:rFonts w:eastAsia="Times New Roman"/>
                <w:sz w:val="24"/>
                <w:szCs w:val="24"/>
                <w:lang w:eastAsia="ru-RU"/>
              </w:rPr>
              <w:t>Специалисты учреждения во время работы учреждения в случае обращения получателей муниципальной услуги по телефону предоставляют необходимые разъяснения об оказываемой муниципальной услуге</w:t>
            </w:r>
          </w:p>
        </w:tc>
        <w:tc>
          <w:tcPr>
            <w:tcW w:w="1830" w:type="pct"/>
            <w:gridSpan w:val="2"/>
          </w:tcPr>
          <w:p w14:paraId="737B01F5" w14:textId="77777777" w:rsidR="00CE0281" w:rsidRPr="00CE0281" w:rsidRDefault="00CE0281" w:rsidP="005B07C2">
            <w:pPr>
              <w:ind w:left="-11" w:firstLine="425"/>
              <w:contextualSpacing/>
              <w:rPr>
                <w:rFonts w:eastAsia="Times New Roman"/>
                <w:sz w:val="24"/>
                <w:szCs w:val="24"/>
                <w:lang w:eastAsia="ru-RU"/>
              </w:rPr>
            </w:pPr>
            <w:r w:rsidRPr="00CE0281">
              <w:rPr>
                <w:rFonts w:eastAsia="Times New Roman"/>
                <w:sz w:val="24"/>
                <w:szCs w:val="24"/>
                <w:lang w:eastAsia="ru-RU"/>
              </w:rPr>
              <w:t>По мере обращения</w:t>
            </w:r>
          </w:p>
        </w:tc>
      </w:tr>
      <w:tr w:rsidR="00CE0281" w:rsidRPr="00CE0281" w14:paraId="68545E6A" w14:textId="77777777" w:rsidTr="00F70813">
        <w:trPr>
          <w:gridAfter w:val="1"/>
          <w:wAfter w:w="54" w:type="pct"/>
          <w:trHeight w:val="1410"/>
        </w:trPr>
        <w:tc>
          <w:tcPr>
            <w:tcW w:w="1558" w:type="pct"/>
            <w:gridSpan w:val="3"/>
          </w:tcPr>
          <w:p w14:paraId="1551C197" w14:textId="77777777" w:rsidR="00CE0281" w:rsidRPr="00CE0281" w:rsidRDefault="00CE0281" w:rsidP="005B07C2">
            <w:pPr>
              <w:ind w:left="720"/>
              <w:contextualSpacing/>
              <w:rPr>
                <w:rFonts w:eastAsia="Times New Roman"/>
                <w:sz w:val="24"/>
                <w:szCs w:val="24"/>
                <w:lang w:eastAsia="ru-RU"/>
              </w:rPr>
            </w:pPr>
            <w:r w:rsidRPr="00CE0281">
              <w:rPr>
                <w:rFonts w:eastAsia="Times New Roman"/>
                <w:sz w:val="24"/>
                <w:szCs w:val="24"/>
                <w:lang w:eastAsia="ru-RU"/>
              </w:rPr>
              <w:t xml:space="preserve">Информация в социальных сетях и </w:t>
            </w:r>
            <w:proofErr w:type="spellStart"/>
            <w:r w:rsidRPr="00CE0281">
              <w:rPr>
                <w:rFonts w:eastAsia="Times New Roman"/>
                <w:sz w:val="24"/>
                <w:szCs w:val="24"/>
                <w:lang w:eastAsia="ru-RU"/>
              </w:rPr>
              <w:t>госпабликах</w:t>
            </w:r>
            <w:proofErr w:type="spellEnd"/>
            <w:r w:rsidRPr="00CE0281">
              <w:rPr>
                <w:rFonts w:eastAsia="Times New Roman"/>
                <w:sz w:val="24"/>
                <w:szCs w:val="24"/>
                <w:lang w:eastAsia="ru-RU"/>
              </w:rPr>
              <w:t>:</w:t>
            </w:r>
          </w:p>
          <w:p w14:paraId="7C7C7FA4" w14:textId="77777777" w:rsidR="00CE0281" w:rsidRPr="00CE0281" w:rsidRDefault="00CE0281" w:rsidP="005B07C2">
            <w:pPr>
              <w:ind w:firstLine="708"/>
              <w:rPr>
                <w:rFonts w:eastAsia="Times New Roman"/>
                <w:sz w:val="24"/>
                <w:szCs w:val="24"/>
                <w:lang w:eastAsia="ru-RU"/>
              </w:rPr>
            </w:pPr>
            <w:r w:rsidRPr="00CE0281">
              <w:rPr>
                <w:rFonts w:eastAsia="Times New Roman"/>
                <w:sz w:val="24"/>
                <w:szCs w:val="24"/>
                <w:lang w:val="en-US" w:eastAsia="ru-RU"/>
              </w:rPr>
              <w:t>https</w:t>
            </w:r>
            <w:r w:rsidRPr="00CE0281">
              <w:rPr>
                <w:rFonts w:eastAsia="Times New Roman"/>
                <w:sz w:val="24"/>
                <w:szCs w:val="24"/>
                <w:lang w:eastAsia="ru-RU"/>
              </w:rPr>
              <w:t>://</w:t>
            </w:r>
            <w:r w:rsidRPr="00CE0281">
              <w:rPr>
                <w:rFonts w:eastAsia="Times New Roman"/>
                <w:sz w:val="24"/>
                <w:szCs w:val="24"/>
                <w:lang w:val="en-US" w:eastAsia="ru-RU"/>
              </w:rPr>
              <w:t>ok</w:t>
            </w:r>
            <w:r w:rsidRPr="00CE0281">
              <w:rPr>
                <w:rFonts w:eastAsia="Times New Roman"/>
                <w:sz w:val="24"/>
                <w:szCs w:val="24"/>
                <w:lang w:eastAsia="ru-RU"/>
              </w:rPr>
              <w:t>.</w:t>
            </w:r>
            <w:proofErr w:type="spellStart"/>
            <w:r w:rsidRPr="00CE0281">
              <w:rPr>
                <w:rFonts w:eastAsia="Times New Roman"/>
                <w:sz w:val="24"/>
                <w:szCs w:val="24"/>
                <w:lang w:val="en-US" w:eastAsia="ru-RU"/>
              </w:rPr>
              <w:t>ru</w:t>
            </w:r>
            <w:proofErr w:type="spellEnd"/>
            <w:r w:rsidRPr="00CE0281">
              <w:rPr>
                <w:rFonts w:eastAsia="Times New Roman"/>
                <w:sz w:val="24"/>
                <w:szCs w:val="24"/>
                <w:lang w:eastAsia="ru-RU"/>
              </w:rPr>
              <w:t>/</w:t>
            </w:r>
            <w:proofErr w:type="spellStart"/>
            <w:r w:rsidRPr="00CE0281">
              <w:rPr>
                <w:rFonts w:eastAsia="Times New Roman"/>
                <w:sz w:val="24"/>
                <w:szCs w:val="24"/>
                <w:lang w:val="en-US" w:eastAsia="ru-RU"/>
              </w:rPr>
              <w:t>dkslavyanka</w:t>
            </w:r>
            <w:proofErr w:type="spellEnd"/>
          </w:p>
          <w:p w14:paraId="4F39A2D9" w14:textId="77777777" w:rsidR="00CE0281" w:rsidRPr="00CE0281" w:rsidRDefault="00CE0281" w:rsidP="005B07C2">
            <w:pPr>
              <w:ind w:firstLine="708"/>
              <w:rPr>
                <w:rFonts w:eastAsia="Times New Roman"/>
                <w:sz w:val="24"/>
                <w:szCs w:val="24"/>
                <w:lang w:eastAsia="ru-RU"/>
              </w:rPr>
            </w:pPr>
            <w:r w:rsidRPr="00CE0281">
              <w:rPr>
                <w:rFonts w:eastAsia="Times New Roman"/>
                <w:sz w:val="24"/>
                <w:szCs w:val="24"/>
                <w:lang w:val="en-US" w:eastAsia="ru-RU"/>
              </w:rPr>
              <w:t>https</w:t>
            </w:r>
            <w:r w:rsidRPr="00CE0281">
              <w:rPr>
                <w:rFonts w:eastAsia="Times New Roman"/>
                <w:sz w:val="24"/>
                <w:szCs w:val="24"/>
                <w:lang w:eastAsia="ru-RU"/>
              </w:rPr>
              <w:t>://</w:t>
            </w:r>
            <w:r w:rsidRPr="00CE0281">
              <w:rPr>
                <w:rFonts w:eastAsia="Times New Roman"/>
                <w:sz w:val="24"/>
                <w:szCs w:val="24"/>
                <w:lang w:val="en-US" w:eastAsia="ru-RU"/>
              </w:rPr>
              <w:t>t</w:t>
            </w:r>
            <w:r w:rsidRPr="00CE0281">
              <w:rPr>
                <w:rFonts w:eastAsia="Times New Roman"/>
                <w:sz w:val="24"/>
                <w:szCs w:val="24"/>
                <w:lang w:eastAsia="ru-RU"/>
              </w:rPr>
              <w:t>.</w:t>
            </w:r>
            <w:r w:rsidRPr="00CE0281">
              <w:rPr>
                <w:rFonts w:eastAsia="Times New Roman"/>
                <w:sz w:val="24"/>
                <w:szCs w:val="24"/>
                <w:lang w:val="en-US" w:eastAsia="ru-RU"/>
              </w:rPr>
              <w:t>me</w:t>
            </w:r>
            <w:r w:rsidRPr="00CE0281">
              <w:rPr>
                <w:rFonts w:eastAsia="Times New Roman"/>
                <w:sz w:val="24"/>
                <w:szCs w:val="24"/>
                <w:lang w:eastAsia="ru-RU"/>
              </w:rPr>
              <w:t>/</w:t>
            </w:r>
            <w:r w:rsidRPr="00CE0281">
              <w:rPr>
                <w:rFonts w:eastAsia="Times New Roman"/>
                <w:sz w:val="24"/>
                <w:szCs w:val="24"/>
                <w:lang w:val="en-US" w:eastAsia="ru-RU"/>
              </w:rPr>
              <w:t>dk</w:t>
            </w:r>
            <w:r w:rsidRPr="00CE0281">
              <w:rPr>
                <w:rFonts w:eastAsia="Times New Roman"/>
                <w:sz w:val="24"/>
                <w:szCs w:val="24"/>
                <w:lang w:eastAsia="ru-RU"/>
              </w:rPr>
              <w:t>_</w:t>
            </w:r>
            <w:proofErr w:type="spellStart"/>
            <w:r w:rsidRPr="00CE0281">
              <w:rPr>
                <w:rFonts w:eastAsia="Times New Roman"/>
                <w:sz w:val="24"/>
                <w:szCs w:val="24"/>
                <w:lang w:val="en-US" w:eastAsia="ru-RU"/>
              </w:rPr>
              <w:t>slv</w:t>
            </w:r>
            <w:proofErr w:type="spellEnd"/>
          </w:p>
          <w:p w14:paraId="71294ACD" w14:textId="77777777" w:rsidR="00CE0281" w:rsidRPr="00CE0281" w:rsidRDefault="00CE0281" w:rsidP="005B07C2">
            <w:pPr>
              <w:ind w:firstLine="708"/>
              <w:rPr>
                <w:rFonts w:eastAsia="Times New Roman"/>
                <w:sz w:val="24"/>
                <w:szCs w:val="24"/>
                <w:lang w:eastAsia="ru-RU"/>
              </w:rPr>
            </w:pPr>
            <w:r w:rsidRPr="00CE0281">
              <w:rPr>
                <w:rFonts w:eastAsia="Times New Roman"/>
                <w:sz w:val="24"/>
                <w:szCs w:val="24"/>
                <w:lang w:val="en-US" w:eastAsia="ru-RU"/>
              </w:rPr>
              <w:t>https</w:t>
            </w:r>
            <w:r w:rsidRPr="00CE0281">
              <w:rPr>
                <w:rFonts w:eastAsia="Times New Roman"/>
                <w:sz w:val="24"/>
                <w:szCs w:val="24"/>
                <w:lang w:eastAsia="ru-RU"/>
              </w:rPr>
              <w:t>://</w:t>
            </w:r>
            <w:proofErr w:type="spellStart"/>
            <w:r w:rsidRPr="00CE0281">
              <w:rPr>
                <w:rFonts w:eastAsia="Times New Roman"/>
                <w:sz w:val="24"/>
                <w:szCs w:val="24"/>
                <w:lang w:val="en-US" w:eastAsia="ru-RU"/>
              </w:rPr>
              <w:t>vk</w:t>
            </w:r>
            <w:proofErr w:type="spellEnd"/>
            <w:r w:rsidRPr="00CE0281">
              <w:rPr>
                <w:rFonts w:eastAsia="Times New Roman"/>
                <w:sz w:val="24"/>
                <w:szCs w:val="24"/>
                <w:lang w:eastAsia="ru-RU"/>
              </w:rPr>
              <w:t>.</w:t>
            </w:r>
            <w:r w:rsidRPr="00CE0281">
              <w:rPr>
                <w:rFonts w:eastAsia="Times New Roman"/>
                <w:sz w:val="24"/>
                <w:szCs w:val="24"/>
                <w:lang w:val="en-US" w:eastAsia="ru-RU"/>
              </w:rPr>
              <w:t>com</w:t>
            </w:r>
            <w:r w:rsidRPr="00CE0281">
              <w:rPr>
                <w:rFonts w:eastAsia="Times New Roman"/>
                <w:sz w:val="24"/>
                <w:szCs w:val="24"/>
                <w:lang w:eastAsia="ru-RU"/>
              </w:rPr>
              <w:t>/</w:t>
            </w:r>
            <w:proofErr w:type="spellStart"/>
            <w:r w:rsidRPr="00CE0281">
              <w:rPr>
                <w:rFonts w:eastAsia="Times New Roman"/>
                <w:sz w:val="24"/>
                <w:szCs w:val="24"/>
                <w:lang w:val="en-US" w:eastAsia="ru-RU"/>
              </w:rPr>
              <w:t>dom</w:t>
            </w:r>
            <w:proofErr w:type="spellEnd"/>
            <w:r w:rsidRPr="00CE0281">
              <w:rPr>
                <w:rFonts w:eastAsia="Times New Roman"/>
                <w:sz w:val="24"/>
                <w:szCs w:val="24"/>
                <w:lang w:eastAsia="ru-RU"/>
              </w:rPr>
              <w:t>_</w:t>
            </w:r>
            <w:proofErr w:type="spellStart"/>
            <w:r w:rsidRPr="00CE0281">
              <w:rPr>
                <w:rFonts w:eastAsia="Times New Roman"/>
                <w:sz w:val="24"/>
                <w:szCs w:val="24"/>
                <w:lang w:val="en-US" w:eastAsia="ru-RU"/>
              </w:rPr>
              <w:t>kultury</w:t>
            </w:r>
            <w:proofErr w:type="spellEnd"/>
            <w:r w:rsidRPr="00CE0281">
              <w:rPr>
                <w:rFonts w:eastAsia="Times New Roman"/>
                <w:sz w:val="24"/>
                <w:szCs w:val="24"/>
                <w:lang w:eastAsia="ru-RU"/>
              </w:rPr>
              <w:t>_</w:t>
            </w:r>
            <w:proofErr w:type="spellStart"/>
            <w:r w:rsidRPr="00CE0281">
              <w:rPr>
                <w:rFonts w:eastAsia="Times New Roman"/>
                <w:sz w:val="24"/>
                <w:szCs w:val="24"/>
                <w:lang w:val="en-US" w:eastAsia="ru-RU"/>
              </w:rPr>
              <w:t>slv</w:t>
            </w:r>
            <w:proofErr w:type="spellEnd"/>
          </w:p>
        </w:tc>
        <w:tc>
          <w:tcPr>
            <w:tcW w:w="1558" w:type="pct"/>
          </w:tcPr>
          <w:p w14:paraId="582790DC" w14:textId="77777777" w:rsidR="00CE0281" w:rsidRPr="00CE0281" w:rsidRDefault="00CE0281" w:rsidP="005B07C2">
            <w:pPr>
              <w:contextualSpacing/>
              <w:rPr>
                <w:rFonts w:eastAsia="Times New Roman"/>
                <w:sz w:val="24"/>
                <w:szCs w:val="24"/>
                <w:lang w:eastAsia="ru-RU"/>
              </w:rPr>
            </w:pPr>
            <w:r w:rsidRPr="00CE0281">
              <w:rPr>
                <w:rFonts w:eastAsia="Times New Roman"/>
                <w:sz w:val="24"/>
                <w:szCs w:val="24"/>
                <w:lang w:eastAsia="ru-RU"/>
              </w:rPr>
              <w:t xml:space="preserve"> Специалисты размещают информацию (рекламу) о планируемых и проводимых мероприятиях, времени и дате проведения</w:t>
            </w:r>
          </w:p>
        </w:tc>
        <w:tc>
          <w:tcPr>
            <w:tcW w:w="1830" w:type="pct"/>
            <w:gridSpan w:val="2"/>
          </w:tcPr>
          <w:p w14:paraId="00ED2177" w14:textId="77777777" w:rsidR="00CE0281" w:rsidRPr="00CE0281" w:rsidRDefault="00CE0281" w:rsidP="005B07C2">
            <w:pPr>
              <w:ind w:left="-11" w:firstLine="425"/>
              <w:contextualSpacing/>
              <w:rPr>
                <w:rFonts w:eastAsia="Times New Roman"/>
                <w:sz w:val="24"/>
                <w:szCs w:val="24"/>
                <w:lang w:eastAsia="ru-RU"/>
              </w:rPr>
            </w:pPr>
          </w:p>
          <w:p w14:paraId="24298808" w14:textId="77777777" w:rsidR="00CE0281" w:rsidRPr="00CE0281" w:rsidRDefault="00CE0281" w:rsidP="005B07C2">
            <w:pPr>
              <w:ind w:left="-11" w:firstLine="425"/>
              <w:contextualSpacing/>
              <w:rPr>
                <w:rFonts w:eastAsia="Times New Roman"/>
                <w:sz w:val="24"/>
                <w:szCs w:val="24"/>
                <w:lang w:eastAsia="ru-RU"/>
              </w:rPr>
            </w:pPr>
            <w:r w:rsidRPr="00CE0281">
              <w:rPr>
                <w:rFonts w:eastAsia="Times New Roman"/>
                <w:sz w:val="24"/>
                <w:szCs w:val="24"/>
                <w:lang w:eastAsia="ru-RU"/>
              </w:rPr>
              <w:t>По мере проведения мероприятий</w:t>
            </w:r>
          </w:p>
        </w:tc>
      </w:tr>
      <w:tr w:rsidR="00CE0281" w:rsidRPr="00CE0281" w14:paraId="13983289" w14:textId="77777777" w:rsidTr="00F7081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89" w:type="pct"/>
          <w:wAfter w:w="58" w:type="pct"/>
          <w:trHeight w:val="100"/>
        </w:trPr>
        <w:tc>
          <w:tcPr>
            <w:tcW w:w="4852" w:type="pct"/>
            <w:gridSpan w:val="4"/>
          </w:tcPr>
          <w:p w14:paraId="07B7071A" w14:textId="77777777" w:rsidR="00CE0281" w:rsidRPr="00CE0281" w:rsidRDefault="00CE0281" w:rsidP="005B07C2">
            <w:pPr>
              <w:contextualSpacing/>
              <w:jc w:val="center"/>
              <w:rPr>
                <w:rFonts w:eastAsia="Times New Roman"/>
                <w:sz w:val="28"/>
                <w:szCs w:val="28"/>
                <w:lang w:eastAsia="ru-RU"/>
              </w:rPr>
            </w:pPr>
          </w:p>
        </w:tc>
      </w:tr>
      <w:tr w:rsidR="00CE0281" w:rsidRPr="00CE0281" w14:paraId="7384A5D9" w14:textId="77777777" w:rsidTr="00F7081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08" w:type="pct"/>
          <w:trHeight w:val="100"/>
        </w:trPr>
        <w:tc>
          <w:tcPr>
            <w:tcW w:w="4892" w:type="pct"/>
            <w:gridSpan w:val="5"/>
          </w:tcPr>
          <w:p w14:paraId="50D76D30" w14:textId="77777777" w:rsidR="00CE0281" w:rsidRPr="00CE0281" w:rsidRDefault="00CE0281" w:rsidP="005B07C2">
            <w:pPr>
              <w:contextualSpacing/>
              <w:jc w:val="center"/>
              <w:rPr>
                <w:rFonts w:eastAsia="Times New Roman"/>
                <w:sz w:val="28"/>
                <w:szCs w:val="28"/>
                <w:lang w:eastAsia="ru-RU"/>
              </w:rPr>
            </w:pPr>
          </w:p>
        </w:tc>
      </w:tr>
    </w:tbl>
    <w:p w14:paraId="37E65D1E" w14:textId="77777777" w:rsidR="00CE0281" w:rsidRPr="00F70813" w:rsidRDefault="00CE0281" w:rsidP="005B07C2">
      <w:pPr>
        <w:ind w:left="720"/>
        <w:contextualSpacing/>
        <w:rPr>
          <w:rFonts w:eastAsia="Times New Roman"/>
          <w:sz w:val="26"/>
          <w:szCs w:val="26"/>
          <w:lang w:eastAsia="ru-RU"/>
        </w:rPr>
      </w:pPr>
      <w:r w:rsidRPr="00F70813">
        <w:rPr>
          <w:rFonts w:eastAsia="Times New Roman"/>
          <w:sz w:val="26"/>
          <w:szCs w:val="26"/>
          <w:lang w:eastAsia="ru-RU"/>
        </w:rPr>
        <w:t xml:space="preserve">                                                     Часть 2. Сведения о выполняемых работах</w:t>
      </w:r>
    </w:p>
    <w:p w14:paraId="1B8F1274" w14:textId="77777777" w:rsidR="00CE0281" w:rsidRPr="00F70813" w:rsidRDefault="00CE0281" w:rsidP="005B07C2">
      <w:pPr>
        <w:ind w:left="720"/>
        <w:contextualSpacing/>
        <w:jc w:val="center"/>
        <w:rPr>
          <w:rFonts w:eastAsia="Times New Roman"/>
          <w:sz w:val="26"/>
          <w:szCs w:val="26"/>
          <w:lang w:eastAsia="ru-RU"/>
        </w:rPr>
      </w:pPr>
    </w:p>
    <w:p w14:paraId="5AC3BBB7" w14:textId="77777777" w:rsidR="00CE0281" w:rsidRPr="00F70813" w:rsidRDefault="00CE0281" w:rsidP="005B07C2">
      <w:pPr>
        <w:ind w:left="720"/>
        <w:contextualSpacing/>
        <w:jc w:val="center"/>
        <w:rPr>
          <w:rFonts w:eastAsia="Times New Roman"/>
          <w:sz w:val="26"/>
          <w:szCs w:val="26"/>
          <w:lang w:eastAsia="ru-RU"/>
        </w:rPr>
      </w:pPr>
      <w:r w:rsidRPr="00F70813">
        <w:rPr>
          <w:rFonts w:eastAsia="Times New Roman"/>
          <w:sz w:val="26"/>
          <w:szCs w:val="26"/>
          <w:lang w:eastAsia="ru-RU"/>
        </w:rPr>
        <w:t>Раздел______</w:t>
      </w:r>
    </w:p>
    <w:p w14:paraId="22053193" w14:textId="77777777" w:rsidR="00CE0281" w:rsidRPr="00F70813" w:rsidRDefault="00CE0281" w:rsidP="005B07C2">
      <w:pPr>
        <w:ind w:left="720"/>
        <w:contextualSpacing/>
        <w:jc w:val="center"/>
        <w:rPr>
          <w:rFonts w:eastAsia="Times New Roman"/>
          <w:sz w:val="26"/>
          <w:szCs w:val="26"/>
          <w:lang w:eastAsia="ru-RU"/>
        </w:rPr>
      </w:pPr>
    </w:p>
    <w:tbl>
      <w:tblPr>
        <w:tblW w:w="0" w:type="auto"/>
        <w:tblLook w:val="04A0" w:firstRow="1" w:lastRow="0" w:firstColumn="1" w:lastColumn="0" w:noHBand="0" w:noVBand="1"/>
      </w:tblPr>
      <w:tblGrid>
        <w:gridCol w:w="9456"/>
        <w:gridCol w:w="3315"/>
        <w:gridCol w:w="2015"/>
      </w:tblGrid>
      <w:tr w:rsidR="00CE0281" w:rsidRPr="00F70813" w14:paraId="15991C6B" w14:textId="77777777" w:rsidTr="00BD04A2">
        <w:trPr>
          <w:trHeight w:val="870"/>
        </w:trPr>
        <w:tc>
          <w:tcPr>
            <w:tcW w:w="9456" w:type="dxa"/>
          </w:tcPr>
          <w:p w14:paraId="3C4BA2EE" w14:textId="77777777" w:rsidR="00CE0281" w:rsidRPr="00F70813" w:rsidRDefault="00CE0281" w:rsidP="005B07C2">
            <w:pPr>
              <w:numPr>
                <w:ilvl w:val="0"/>
                <w:numId w:val="29"/>
              </w:numPr>
              <w:ind w:left="0" w:firstLine="0"/>
              <w:contextualSpacing/>
              <w:rPr>
                <w:rFonts w:eastAsia="Times New Roman"/>
                <w:sz w:val="26"/>
                <w:szCs w:val="26"/>
                <w:lang w:eastAsia="ru-RU"/>
              </w:rPr>
            </w:pPr>
            <w:bookmarkStart w:id="7" w:name="OLE_LINK5"/>
            <w:r w:rsidRPr="00F70813">
              <w:rPr>
                <w:rFonts w:eastAsia="Times New Roman"/>
                <w:sz w:val="26"/>
                <w:szCs w:val="26"/>
                <w:lang w:eastAsia="ru-RU"/>
              </w:rPr>
              <w:t>Наименование работы_________________________________________</w:t>
            </w:r>
          </w:p>
          <w:p w14:paraId="3CB645B9"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_________________________________________________________________</w:t>
            </w:r>
          </w:p>
          <w:p w14:paraId="379DAC10" w14:textId="77777777" w:rsidR="00CE0281" w:rsidRPr="00F70813" w:rsidRDefault="00CE0281" w:rsidP="005B07C2">
            <w:pPr>
              <w:contextualSpacing/>
              <w:rPr>
                <w:rFonts w:eastAsia="Times New Roman"/>
                <w:sz w:val="26"/>
                <w:szCs w:val="26"/>
                <w:lang w:eastAsia="ru-RU"/>
              </w:rPr>
            </w:pPr>
          </w:p>
        </w:tc>
        <w:tc>
          <w:tcPr>
            <w:tcW w:w="3315" w:type="dxa"/>
            <w:vMerge w:val="restart"/>
            <w:tcBorders>
              <w:right w:val="single" w:sz="4" w:space="0" w:color="auto"/>
            </w:tcBorders>
          </w:tcPr>
          <w:p w14:paraId="36DEC432" w14:textId="77777777" w:rsidR="00CE0281" w:rsidRPr="00F70813" w:rsidRDefault="00CE0281" w:rsidP="005B07C2">
            <w:pPr>
              <w:jc w:val="center"/>
              <w:rPr>
                <w:rFonts w:eastAsia="Times New Roman"/>
                <w:sz w:val="26"/>
                <w:szCs w:val="26"/>
                <w:lang w:eastAsia="ru-RU"/>
              </w:rPr>
            </w:pPr>
          </w:p>
          <w:p w14:paraId="1B197899"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Код по базовому</w:t>
            </w:r>
          </w:p>
          <w:p w14:paraId="3B345588"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общероссийскому</w:t>
            </w:r>
          </w:p>
          <w:p w14:paraId="61C214FA"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перечню или</w:t>
            </w:r>
          </w:p>
          <w:p w14:paraId="6DAB9B1A"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региональному</w:t>
            </w:r>
          </w:p>
          <w:p w14:paraId="6B6A1DF1" w14:textId="77777777" w:rsidR="00CE0281" w:rsidRPr="00F70813" w:rsidRDefault="00CE0281" w:rsidP="005B07C2">
            <w:pPr>
              <w:jc w:val="center"/>
              <w:rPr>
                <w:rFonts w:eastAsia="Times New Roman"/>
                <w:sz w:val="26"/>
                <w:szCs w:val="26"/>
                <w:lang w:eastAsia="ru-RU"/>
              </w:rPr>
            </w:pPr>
            <w:r w:rsidRPr="00F70813">
              <w:rPr>
                <w:rFonts w:eastAsia="Times New Roman"/>
                <w:sz w:val="26"/>
                <w:szCs w:val="26"/>
                <w:lang w:eastAsia="ru-RU"/>
              </w:rPr>
              <w:t>перечню</w:t>
            </w:r>
          </w:p>
        </w:tc>
        <w:tc>
          <w:tcPr>
            <w:tcW w:w="2015" w:type="dxa"/>
            <w:vMerge w:val="restart"/>
            <w:tcBorders>
              <w:top w:val="single" w:sz="4" w:space="0" w:color="auto"/>
              <w:left w:val="single" w:sz="4" w:space="0" w:color="auto"/>
              <w:right w:val="single" w:sz="4" w:space="0" w:color="auto"/>
            </w:tcBorders>
          </w:tcPr>
          <w:p w14:paraId="610B9D29" w14:textId="77777777" w:rsidR="00CE0281" w:rsidRPr="00F70813" w:rsidRDefault="00CE0281" w:rsidP="005B07C2">
            <w:pPr>
              <w:jc w:val="center"/>
              <w:rPr>
                <w:rFonts w:eastAsia="Times New Roman"/>
                <w:sz w:val="26"/>
                <w:szCs w:val="26"/>
                <w:lang w:eastAsia="ru-RU"/>
              </w:rPr>
            </w:pPr>
          </w:p>
        </w:tc>
      </w:tr>
      <w:tr w:rsidR="00CE0281" w:rsidRPr="00F70813" w14:paraId="2518B463" w14:textId="77777777" w:rsidTr="00BD04A2">
        <w:tc>
          <w:tcPr>
            <w:tcW w:w="9456" w:type="dxa"/>
          </w:tcPr>
          <w:p w14:paraId="2DE3E547" w14:textId="77777777" w:rsidR="00CE0281" w:rsidRPr="00F70813" w:rsidRDefault="00CE0281" w:rsidP="005B07C2">
            <w:pPr>
              <w:numPr>
                <w:ilvl w:val="0"/>
                <w:numId w:val="29"/>
              </w:numPr>
              <w:ind w:left="0" w:firstLine="0"/>
              <w:contextualSpacing/>
              <w:rPr>
                <w:rFonts w:eastAsia="Times New Roman"/>
                <w:sz w:val="26"/>
                <w:szCs w:val="26"/>
                <w:lang w:eastAsia="ru-RU"/>
              </w:rPr>
            </w:pPr>
            <w:r w:rsidRPr="00F70813">
              <w:rPr>
                <w:rFonts w:eastAsia="Times New Roman"/>
                <w:sz w:val="26"/>
                <w:szCs w:val="26"/>
                <w:lang w:eastAsia="ru-RU"/>
              </w:rPr>
              <w:t>Категории потребителей работы_________________________________</w:t>
            </w:r>
          </w:p>
          <w:p w14:paraId="1ADF954F"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__________________________________________________________________</w:t>
            </w:r>
          </w:p>
          <w:p w14:paraId="0E6FBA3D" w14:textId="77777777" w:rsidR="00CE0281" w:rsidRPr="00F70813" w:rsidRDefault="00CE0281" w:rsidP="005B07C2">
            <w:pPr>
              <w:contextualSpacing/>
              <w:rPr>
                <w:rFonts w:eastAsia="Times New Roman"/>
                <w:sz w:val="26"/>
                <w:szCs w:val="26"/>
                <w:lang w:eastAsia="ru-RU"/>
              </w:rPr>
            </w:pPr>
            <w:r w:rsidRPr="00F70813">
              <w:rPr>
                <w:rFonts w:eastAsia="Times New Roman"/>
                <w:sz w:val="26"/>
                <w:szCs w:val="26"/>
                <w:lang w:eastAsia="ru-RU"/>
              </w:rPr>
              <w:t>__________________________________________________________________</w:t>
            </w:r>
          </w:p>
        </w:tc>
        <w:tc>
          <w:tcPr>
            <w:tcW w:w="3315" w:type="dxa"/>
            <w:vMerge/>
            <w:tcBorders>
              <w:right w:val="single" w:sz="4" w:space="0" w:color="auto"/>
            </w:tcBorders>
          </w:tcPr>
          <w:p w14:paraId="6F487506" w14:textId="77777777" w:rsidR="00CE0281" w:rsidRPr="00F70813" w:rsidRDefault="00CE0281" w:rsidP="005B07C2">
            <w:pPr>
              <w:jc w:val="center"/>
              <w:rPr>
                <w:rFonts w:eastAsia="Times New Roman"/>
                <w:sz w:val="26"/>
                <w:szCs w:val="26"/>
                <w:lang w:eastAsia="ru-RU"/>
              </w:rPr>
            </w:pPr>
          </w:p>
        </w:tc>
        <w:tc>
          <w:tcPr>
            <w:tcW w:w="2015" w:type="dxa"/>
            <w:vMerge/>
            <w:tcBorders>
              <w:left w:val="single" w:sz="4" w:space="0" w:color="auto"/>
              <w:bottom w:val="single" w:sz="4" w:space="0" w:color="auto"/>
              <w:right w:val="single" w:sz="4" w:space="0" w:color="auto"/>
            </w:tcBorders>
          </w:tcPr>
          <w:p w14:paraId="49BE503B" w14:textId="77777777" w:rsidR="00CE0281" w:rsidRPr="00F70813" w:rsidRDefault="00CE0281" w:rsidP="005B07C2">
            <w:pPr>
              <w:jc w:val="center"/>
              <w:rPr>
                <w:rFonts w:eastAsia="Times New Roman"/>
                <w:sz w:val="26"/>
                <w:szCs w:val="26"/>
                <w:lang w:eastAsia="ru-RU"/>
              </w:rPr>
            </w:pPr>
          </w:p>
        </w:tc>
      </w:tr>
    </w:tbl>
    <w:p w14:paraId="3FCD0259" w14:textId="77777777" w:rsidR="00CE0281" w:rsidRPr="00F70813" w:rsidRDefault="00CE0281" w:rsidP="005B07C2">
      <w:pPr>
        <w:numPr>
          <w:ilvl w:val="0"/>
          <w:numId w:val="29"/>
        </w:numPr>
        <w:ind w:left="0" w:firstLine="0"/>
        <w:contextualSpacing/>
        <w:rPr>
          <w:rFonts w:eastAsia="Times New Roman"/>
          <w:sz w:val="26"/>
          <w:szCs w:val="26"/>
          <w:lang w:eastAsia="ru-RU"/>
        </w:rPr>
      </w:pPr>
      <w:r w:rsidRPr="00F70813">
        <w:rPr>
          <w:rFonts w:eastAsia="Times New Roman"/>
          <w:sz w:val="26"/>
          <w:szCs w:val="26"/>
          <w:lang w:eastAsia="ru-RU"/>
        </w:rPr>
        <w:t>Показатели, характеризующие объем и (или) качество работы:</w:t>
      </w:r>
    </w:p>
    <w:p w14:paraId="36DFD5A4" w14:textId="77777777" w:rsidR="00CE0281" w:rsidRPr="00F70813" w:rsidRDefault="00CE0281" w:rsidP="005B07C2">
      <w:pPr>
        <w:numPr>
          <w:ilvl w:val="1"/>
          <w:numId w:val="30"/>
        </w:numPr>
        <w:contextualSpacing/>
        <w:rPr>
          <w:rFonts w:eastAsia="Times New Roman"/>
          <w:sz w:val="26"/>
          <w:szCs w:val="26"/>
          <w:lang w:eastAsia="ru-RU"/>
        </w:rPr>
      </w:pPr>
      <w:r w:rsidRPr="00F70813">
        <w:rPr>
          <w:rFonts w:eastAsia="Times New Roman"/>
          <w:sz w:val="26"/>
          <w:szCs w:val="26"/>
          <w:lang w:eastAsia="ru-RU"/>
        </w:rPr>
        <w:t xml:space="preserve">Показатели, характеризующие качество работы </w:t>
      </w:r>
      <w:r w:rsidRPr="00F70813">
        <w:rPr>
          <w:rFonts w:eastAsia="Times New Roman"/>
          <w:sz w:val="26"/>
          <w:szCs w:val="26"/>
          <w:vertAlign w:val="superscript"/>
          <w:lang w:eastAsia="ru-RU"/>
        </w:rPr>
        <w:t>1</w:t>
      </w:r>
      <w:r w:rsidRPr="00F70813">
        <w:rPr>
          <w:rFonts w:eastAsia="Times New Roman"/>
          <w:sz w:val="26"/>
          <w:szCs w:val="26"/>
          <w:lang w:eastAsia="ru-RU"/>
        </w:rPr>
        <w:t>:</w:t>
      </w:r>
    </w:p>
    <w:bookmarkEnd w:i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71"/>
        <w:gridCol w:w="1384"/>
        <w:gridCol w:w="1385"/>
        <w:gridCol w:w="1385"/>
        <w:gridCol w:w="1388"/>
        <w:gridCol w:w="1340"/>
        <w:gridCol w:w="1340"/>
        <w:gridCol w:w="947"/>
        <w:gridCol w:w="1011"/>
        <w:gridCol w:w="1011"/>
        <w:gridCol w:w="738"/>
        <w:gridCol w:w="1168"/>
      </w:tblGrid>
      <w:tr w:rsidR="00CE0281" w:rsidRPr="00CE0281" w14:paraId="490F4499" w14:textId="77777777" w:rsidTr="00F70813">
        <w:tc>
          <w:tcPr>
            <w:tcW w:w="402" w:type="pct"/>
            <w:vMerge w:val="restart"/>
          </w:tcPr>
          <w:p w14:paraId="4413CF17" w14:textId="77777777" w:rsidR="00CE0281" w:rsidRPr="00CE0281" w:rsidRDefault="00CE0281" w:rsidP="005B07C2">
            <w:pPr>
              <w:contextualSpacing/>
              <w:jc w:val="center"/>
              <w:rPr>
                <w:rFonts w:eastAsia="Times New Roman"/>
                <w:sz w:val="18"/>
                <w:szCs w:val="18"/>
                <w:lang w:eastAsia="ru-RU"/>
              </w:rPr>
            </w:pPr>
          </w:p>
          <w:p w14:paraId="46FC8F61" w14:textId="77777777" w:rsidR="00CE0281" w:rsidRPr="00CE0281" w:rsidRDefault="00CE0281" w:rsidP="005B07C2">
            <w:pPr>
              <w:contextualSpacing/>
              <w:jc w:val="center"/>
              <w:rPr>
                <w:rFonts w:eastAsia="Times New Roman"/>
                <w:sz w:val="18"/>
                <w:szCs w:val="18"/>
                <w:lang w:eastAsia="ru-RU"/>
              </w:rPr>
            </w:pPr>
          </w:p>
          <w:p w14:paraId="621556E6" w14:textId="77777777"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 xml:space="preserve">Уникальный номер реестровой записи </w:t>
            </w:r>
            <w:r w:rsidRPr="00CE0281">
              <w:rPr>
                <w:rFonts w:eastAsia="Times New Roman"/>
                <w:sz w:val="18"/>
                <w:szCs w:val="18"/>
                <w:vertAlign w:val="superscript"/>
                <w:lang w:eastAsia="ru-RU"/>
              </w:rPr>
              <w:t>2</w:t>
            </w:r>
          </w:p>
          <w:p w14:paraId="67B3AD83" w14:textId="77777777" w:rsidR="00CE0281" w:rsidRPr="00CE0281" w:rsidRDefault="00CE0281" w:rsidP="005B07C2">
            <w:pPr>
              <w:contextualSpacing/>
              <w:jc w:val="center"/>
              <w:rPr>
                <w:rFonts w:eastAsia="Times New Roman"/>
                <w:sz w:val="18"/>
                <w:szCs w:val="18"/>
                <w:lang w:eastAsia="ru-RU"/>
              </w:rPr>
            </w:pPr>
          </w:p>
          <w:p w14:paraId="7314735F" w14:textId="77777777" w:rsidR="00CE0281" w:rsidRPr="00CE0281" w:rsidRDefault="00CE0281" w:rsidP="005B07C2">
            <w:pPr>
              <w:contextualSpacing/>
              <w:jc w:val="center"/>
              <w:rPr>
                <w:rFonts w:eastAsia="Times New Roman"/>
                <w:sz w:val="18"/>
                <w:szCs w:val="18"/>
                <w:lang w:eastAsia="ru-RU"/>
              </w:rPr>
            </w:pPr>
          </w:p>
          <w:p w14:paraId="729AFC38" w14:textId="77777777" w:rsidR="00CE0281" w:rsidRPr="00CE0281" w:rsidRDefault="00CE0281" w:rsidP="005B07C2">
            <w:pPr>
              <w:contextualSpacing/>
              <w:jc w:val="center"/>
              <w:rPr>
                <w:rFonts w:eastAsia="Times New Roman"/>
                <w:sz w:val="18"/>
                <w:szCs w:val="18"/>
                <w:lang w:eastAsia="ru-RU"/>
              </w:rPr>
            </w:pPr>
          </w:p>
        </w:tc>
        <w:tc>
          <w:tcPr>
            <w:tcW w:w="1317" w:type="pct"/>
            <w:gridSpan w:val="3"/>
            <w:vAlign w:val="center"/>
          </w:tcPr>
          <w:p w14:paraId="3ECAE229" w14:textId="77777777" w:rsidR="00CE0281" w:rsidRPr="00CE0281" w:rsidRDefault="00CE0281" w:rsidP="005B07C2">
            <w:pPr>
              <w:contextualSpacing/>
              <w:jc w:val="center"/>
              <w:rPr>
                <w:rFonts w:eastAsia="Times New Roman"/>
                <w:sz w:val="18"/>
                <w:szCs w:val="18"/>
                <w:lang w:eastAsia="ru-RU"/>
              </w:rPr>
            </w:pPr>
          </w:p>
          <w:p w14:paraId="08531571"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содержание работы</w:t>
            </w:r>
          </w:p>
          <w:p w14:paraId="766A3BA8" w14:textId="77777777" w:rsidR="00CE0281" w:rsidRPr="00CE0281" w:rsidRDefault="00CE0281" w:rsidP="005B07C2">
            <w:pPr>
              <w:contextualSpacing/>
              <w:jc w:val="center"/>
              <w:rPr>
                <w:rFonts w:eastAsia="Times New Roman"/>
                <w:sz w:val="18"/>
                <w:szCs w:val="18"/>
                <w:lang w:eastAsia="ru-RU"/>
              </w:rPr>
            </w:pPr>
          </w:p>
          <w:p w14:paraId="647F914B" w14:textId="77777777" w:rsidR="00CE0281" w:rsidRPr="00CE0281" w:rsidRDefault="00CE0281" w:rsidP="005B07C2">
            <w:pPr>
              <w:contextualSpacing/>
              <w:jc w:val="center"/>
              <w:rPr>
                <w:rFonts w:eastAsia="Times New Roman"/>
                <w:sz w:val="18"/>
                <w:szCs w:val="18"/>
                <w:lang w:eastAsia="ru-RU"/>
              </w:rPr>
            </w:pPr>
          </w:p>
        </w:tc>
        <w:tc>
          <w:tcPr>
            <w:tcW w:w="925" w:type="pct"/>
            <w:gridSpan w:val="2"/>
            <w:vAlign w:val="center"/>
          </w:tcPr>
          <w:p w14:paraId="0CF5CE6E"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условия (формы) выполнения</w:t>
            </w:r>
          </w:p>
          <w:p w14:paraId="4CFCFFD1"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работы</w:t>
            </w:r>
          </w:p>
        </w:tc>
        <w:tc>
          <w:tcPr>
            <w:tcW w:w="793" w:type="pct"/>
            <w:gridSpan w:val="2"/>
            <w:vAlign w:val="center"/>
          </w:tcPr>
          <w:p w14:paraId="20EED510" w14:textId="77777777" w:rsidR="00CE0281" w:rsidRPr="00CE0281" w:rsidRDefault="00CE0281" w:rsidP="005B07C2">
            <w:pPr>
              <w:contextualSpacing/>
              <w:jc w:val="center"/>
              <w:rPr>
                <w:rFonts w:eastAsia="Times New Roman"/>
                <w:sz w:val="18"/>
                <w:szCs w:val="18"/>
                <w:lang w:eastAsia="ru-RU"/>
              </w:rPr>
            </w:pPr>
          </w:p>
          <w:p w14:paraId="05707C04"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качества работы</w:t>
            </w:r>
          </w:p>
        </w:tc>
        <w:tc>
          <w:tcPr>
            <w:tcW w:w="1002" w:type="pct"/>
            <w:gridSpan w:val="3"/>
            <w:vAlign w:val="center"/>
          </w:tcPr>
          <w:p w14:paraId="47525794"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Значение показателя качества</w:t>
            </w:r>
          </w:p>
          <w:p w14:paraId="3CF6B676"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работы</w:t>
            </w:r>
          </w:p>
        </w:tc>
        <w:tc>
          <w:tcPr>
            <w:tcW w:w="561" w:type="pct"/>
            <w:gridSpan w:val="2"/>
            <w:vAlign w:val="center"/>
          </w:tcPr>
          <w:p w14:paraId="5FC2A3B5" w14:textId="28E42935" w:rsidR="00CE0281" w:rsidRPr="00CE0281" w:rsidRDefault="00F70813"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Допустимые (возможные) отклонения от</w:t>
            </w:r>
            <w:r w:rsidR="00CE0281" w:rsidRPr="00CE0281">
              <w:rPr>
                <w:rFonts w:eastAsia="Times New Roman"/>
                <w:sz w:val="18"/>
                <w:szCs w:val="18"/>
                <w:lang w:eastAsia="ru-RU"/>
              </w:rPr>
              <w:t xml:space="preserve"> </w:t>
            </w:r>
            <w:r w:rsidRPr="00CE0281">
              <w:rPr>
                <w:rFonts w:eastAsia="Times New Roman"/>
                <w:sz w:val="18"/>
                <w:szCs w:val="18"/>
                <w:lang w:eastAsia="ru-RU"/>
              </w:rPr>
              <w:t>установленных показателей качества</w:t>
            </w:r>
            <w:r w:rsidR="00CE0281" w:rsidRPr="00CE0281">
              <w:rPr>
                <w:rFonts w:eastAsia="Times New Roman"/>
                <w:sz w:val="18"/>
                <w:szCs w:val="18"/>
                <w:lang w:eastAsia="ru-RU"/>
              </w:rPr>
              <w:t xml:space="preserve"> </w:t>
            </w:r>
            <w:r w:rsidRPr="00CE0281">
              <w:rPr>
                <w:rFonts w:eastAsia="Times New Roman"/>
                <w:sz w:val="18"/>
                <w:szCs w:val="18"/>
                <w:lang w:eastAsia="ru-RU"/>
              </w:rPr>
              <w:t>муниципальной работы</w:t>
            </w:r>
            <w:r w:rsidR="00CE0281" w:rsidRPr="00CE0281">
              <w:rPr>
                <w:rFonts w:eastAsia="Times New Roman"/>
                <w:sz w:val="18"/>
                <w:szCs w:val="18"/>
                <w:vertAlign w:val="superscript"/>
                <w:lang w:eastAsia="ru-RU"/>
              </w:rPr>
              <w:t>4</w:t>
            </w:r>
          </w:p>
        </w:tc>
      </w:tr>
      <w:tr w:rsidR="00CE0281" w:rsidRPr="00CE0281" w14:paraId="64782C0A" w14:textId="77777777" w:rsidTr="00F70813">
        <w:tc>
          <w:tcPr>
            <w:tcW w:w="402" w:type="pct"/>
            <w:vMerge/>
          </w:tcPr>
          <w:p w14:paraId="69C7865C" w14:textId="77777777" w:rsidR="00CE0281" w:rsidRPr="00CE0281" w:rsidRDefault="00CE0281" w:rsidP="005B07C2">
            <w:pPr>
              <w:contextualSpacing/>
              <w:rPr>
                <w:rFonts w:eastAsia="Times New Roman"/>
                <w:sz w:val="18"/>
                <w:szCs w:val="18"/>
                <w:lang w:eastAsia="ru-RU"/>
              </w:rPr>
            </w:pPr>
          </w:p>
        </w:tc>
        <w:tc>
          <w:tcPr>
            <w:tcW w:w="393" w:type="pct"/>
            <w:vAlign w:val="center"/>
          </w:tcPr>
          <w:p w14:paraId="267A5D07"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___________</w:t>
            </w:r>
          </w:p>
          <w:p w14:paraId="3F4F94B5"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(наименование показателя)</w:t>
            </w:r>
            <w:r w:rsidRPr="00CE0281">
              <w:rPr>
                <w:rFonts w:eastAsia="Times New Roman"/>
                <w:sz w:val="18"/>
                <w:szCs w:val="18"/>
                <w:vertAlign w:val="superscript"/>
                <w:lang w:eastAsia="ru-RU"/>
              </w:rPr>
              <w:t>2</w:t>
            </w:r>
          </w:p>
        </w:tc>
        <w:tc>
          <w:tcPr>
            <w:tcW w:w="462" w:type="pct"/>
            <w:vAlign w:val="center"/>
          </w:tcPr>
          <w:p w14:paraId="6B08C250"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____________</w:t>
            </w:r>
            <w:r w:rsidRPr="00CE0281">
              <w:rPr>
                <w:rFonts w:eastAsia="Times New Roman"/>
                <w:sz w:val="18"/>
                <w:szCs w:val="18"/>
                <w:lang w:eastAsia="ru-RU"/>
              </w:rPr>
              <w:br/>
              <w:t>(наименование показателя)</w:t>
            </w:r>
            <w:r w:rsidRPr="00CE0281">
              <w:rPr>
                <w:rFonts w:eastAsia="Times New Roman"/>
                <w:sz w:val="18"/>
                <w:szCs w:val="18"/>
                <w:vertAlign w:val="superscript"/>
                <w:lang w:eastAsia="ru-RU"/>
              </w:rPr>
              <w:t>2</w:t>
            </w:r>
          </w:p>
        </w:tc>
        <w:tc>
          <w:tcPr>
            <w:tcW w:w="462" w:type="pct"/>
            <w:vAlign w:val="center"/>
          </w:tcPr>
          <w:p w14:paraId="4A1359BE"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____________</w:t>
            </w:r>
            <w:r w:rsidRPr="00CE0281">
              <w:rPr>
                <w:rFonts w:eastAsia="Times New Roman"/>
                <w:sz w:val="18"/>
                <w:szCs w:val="18"/>
                <w:lang w:eastAsia="ru-RU"/>
              </w:rPr>
              <w:br/>
              <w:t>(наименование показателя)</w:t>
            </w:r>
            <w:r w:rsidRPr="00CE0281">
              <w:rPr>
                <w:rFonts w:eastAsia="Times New Roman"/>
                <w:sz w:val="18"/>
                <w:szCs w:val="18"/>
                <w:vertAlign w:val="superscript"/>
                <w:lang w:eastAsia="ru-RU"/>
              </w:rPr>
              <w:t>2</w:t>
            </w:r>
          </w:p>
        </w:tc>
        <w:tc>
          <w:tcPr>
            <w:tcW w:w="462" w:type="pct"/>
            <w:vAlign w:val="center"/>
          </w:tcPr>
          <w:p w14:paraId="6366B067"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____________</w:t>
            </w:r>
            <w:r w:rsidRPr="00CE0281">
              <w:rPr>
                <w:rFonts w:eastAsia="Times New Roman"/>
                <w:sz w:val="18"/>
                <w:szCs w:val="18"/>
                <w:lang w:eastAsia="ru-RU"/>
              </w:rPr>
              <w:br/>
              <w:t>(наименование показателя)</w:t>
            </w:r>
            <w:r w:rsidRPr="00CE0281">
              <w:rPr>
                <w:rFonts w:eastAsia="Times New Roman"/>
                <w:sz w:val="18"/>
                <w:szCs w:val="18"/>
                <w:vertAlign w:val="superscript"/>
                <w:lang w:eastAsia="ru-RU"/>
              </w:rPr>
              <w:t>2</w:t>
            </w:r>
          </w:p>
        </w:tc>
        <w:tc>
          <w:tcPr>
            <w:tcW w:w="463" w:type="pct"/>
            <w:vAlign w:val="center"/>
          </w:tcPr>
          <w:p w14:paraId="758A4C36"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____________</w:t>
            </w:r>
            <w:r w:rsidRPr="00CE0281">
              <w:rPr>
                <w:rFonts w:eastAsia="Times New Roman"/>
                <w:sz w:val="18"/>
                <w:szCs w:val="18"/>
                <w:lang w:eastAsia="ru-RU"/>
              </w:rPr>
              <w:br/>
              <w:t>(наименование показателя)</w:t>
            </w:r>
            <w:r w:rsidRPr="00CE0281">
              <w:rPr>
                <w:rFonts w:eastAsia="Times New Roman"/>
                <w:sz w:val="18"/>
                <w:szCs w:val="18"/>
                <w:vertAlign w:val="superscript"/>
                <w:lang w:eastAsia="ru-RU"/>
              </w:rPr>
              <w:t>2</w:t>
            </w:r>
          </w:p>
        </w:tc>
        <w:tc>
          <w:tcPr>
            <w:tcW w:w="412" w:type="pct"/>
            <w:vAlign w:val="center"/>
          </w:tcPr>
          <w:p w14:paraId="2975E21C" w14:textId="382D337E"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Наименование показателя</w:t>
            </w:r>
            <w:r w:rsidRPr="00CE0281">
              <w:rPr>
                <w:rFonts w:eastAsia="Times New Roman"/>
                <w:sz w:val="18"/>
                <w:szCs w:val="18"/>
                <w:vertAlign w:val="superscript"/>
                <w:lang w:eastAsia="ru-RU"/>
              </w:rPr>
              <w:t>1</w:t>
            </w:r>
          </w:p>
        </w:tc>
        <w:tc>
          <w:tcPr>
            <w:tcW w:w="381" w:type="pct"/>
            <w:vAlign w:val="center"/>
          </w:tcPr>
          <w:p w14:paraId="2A700D10" w14:textId="391D2E75"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Наименование единицы измерения</w:t>
            </w:r>
            <w:r w:rsidRPr="00CE0281">
              <w:rPr>
                <w:rFonts w:eastAsia="Times New Roman"/>
                <w:sz w:val="18"/>
                <w:szCs w:val="18"/>
                <w:vertAlign w:val="superscript"/>
                <w:lang w:eastAsia="ru-RU"/>
              </w:rPr>
              <w:t>1</w:t>
            </w:r>
          </w:p>
        </w:tc>
        <w:tc>
          <w:tcPr>
            <w:tcW w:w="320" w:type="pct"/>
            <w:vAlign w:val="center"/>
          </w:tcPr>
          <w:p w14:paraId="27B1DDD4"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t>20__год</w:t>
            </w:r>
          </w:p>
          <w:p w14:paraId="6D97DEA3" w14:textId="77777777" w:rsidR="00CE0281" w:rsidRPr="00CE0281" w:rsidRDefault="00CE0281" w:rsidP="005B07C2">
            <w:pPr>
              <w:ind w:left="-119" w:right="-108"/>
              <w:rPr>
                <w:rFonts w:eastAsia="Times New Roman"/>
                <w:sz w:val="18"/>
                <w:szCs w:val="18"/>
                <w:lang w:eastAsia="ru-RU"/>
              </w:rPr>
            </w:pPr>
            <w:r w:rsidRPr="00CE0281">
              <w:rPr>
                <w:rFonts w:eastAsia="Times New Roman"/>
                <w:sz w:val="18"/>
                <w:szCs w:val="18"/>
                <w:lang w:eastAsia="ru-RU"/>
              </w:rPr>
              <w:t>(очередной финансовый</w:t>
            </w:r>
          </w:p>
          <w:p w14:paraId="7644FE22" w14:textId="77777777" w:rsidR="00CE0281" w:rsidRPr="00CE0281" w:rsidRDefault="00CE0281" w:rsidP="005B07C2">
            <w:pPr>
              <w:ind w:left="-119"/>
              <w:contextualSpacing/>
              <w:jc w:val="center"/>
              <w:rPr>
                <w:rFonts w:eastAsia="Times New Roman"/>
                <w:sz w:val="18"/>
                <w:szCs w:val="18"/>
                <w:lang w:eastAsia="ru-RU"/>
              </w:rPr>
            </w:pPr>
            <w:r w:rsidRPr="00CE0281">
              <w:rPr>
                <w:rFonts w:eastAsia="Times New Roman"/>
                <w:sz w:val="18"/>
                <w:szCs w:val="18"/>
                <w:lang w:eastAsia="ru-RU"/>
              </w:rPr>
              <w:t>год)</w:t>
            </w:r>
          </w:p>
        </w:tc>
        <w:tc>
          <w:tcPr>
            <w:tcW w:w="341" w:type="pct"/>
            <w:vAlign w:val="center"/>
          </w:tcPr>
          <w:p w14:paraId="4FD66659" w14:textId="77777777" w:rsidR="00CE0281" w:rsidRPr="00CE0281" w:rsidRDefault="00CE0281" w:rsidP="005B07C2">
            <w:pPr>
              <w:contextualSpacing/>
              <w:jc w:val="center"/>
              <w:rPr>
                <w:rFonts w:eastAsia="Times New Roman"/>
                <w:sz w:val="18"/>
                <w:szCs w:val="18"/>
                <w:lang w:eastAsia="ru-RU"/>
              </w:rPr>
            </w:pPr>
          </w:p>
          <w:p w14:paraId="6F2131E1"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20__год</w:t>
            </w:r>
          </w:p>
          <w:p w14:paraId="678384DD"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(1-й год планового периода)</w:t>
            </w:r>
          </w:p>
        </w:tc>
        <w:tc>
          <w:tcPr>
            <w:tcW w:w="341" w:type="pct"/>
            <w:vAlign w:val="center"/>
          </w:tcPr>
          <w:p w14:paraId="3B8D0381"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20__год (2-й год планового периода)</w:t>
            </w:r>
          </w:p>
        </w:tc>
        <w:tc>
          <w:tcPr>
            <w:tcW w:w="250" w:type="pct"/>
            <w:vAlign w:val="center"/>
          </w:tcPr>
          <w:p w14:paraId="2BCC30F3"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 xml:space="preserve">в </w:t>
            </w:r>
          </w:p>
          <w:p w14:paraId="537E9FE3"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про-</w:t>
            </w:r>
          </w:p>
          <w:p w14:paraId="3BC8977D"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центах</w:t>
            </w:r>
          </w:p>
        </w:tc>
        <w:tc>
          <w:tcPr>
            <w:tcW w:w="311" w:type="pct"/>
            <w:vAlign w:val="center"/>
          </w:tcPr>
          <w:p w14:paraId="19686FF4" w14:textId="2F8C157F"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в абсолютных</w:t>
            </w:r>
          </w:p>
          <w:p w14:paraId="2A5A4790" w14:textId="1C00EA20"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показателях</w:t>
            </w:r>
          </w:p>
        </w:tc>
      </w:tr>
      <w:tr w:rsidR="00CE0281" w:rsidRPr="00CE0281" w14:paraId="5F3DA53A" w14:textId="77777777" w:rsidTr="00F70813">
        <w:tc>
          <w:tcPr>
            <w:tcW w:w="402" w:type="pct"/>
          </w:tcPr>
          <w:p w14:paraId="713E5578"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w:t>
            </w:r>
          </w:p>
        </w:tc>
        <w:tc>
          <w:tcPr>
            <w:tcW w:w="393" w:type="pct"/>
          </w:tcPr>
          <w:p w14:paraId="7F61D4A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2</w:t>
            </w:r>
          </w:p>
        </w:tc>
        <w:tc>
          <w:tcPr>
            <w:tcW w:w="462" w:type="pct"/>
          </w:tcPr>
          <w:p w14:paraId="6726FE07"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3</w:t>
            </w:r>
          </w:p>
        </w:tc>
        <w:tc>
          <w:tcPr>
            <w:tcW w:w="462" w:type="pct"/>
          </w:tcPr>
          <w:p w14:paraId="5DEC2EC7"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4</w:t>
            </w:r>
          </w:p>
        </w:tc>
        <w:tc>
          <w:tcPr>
            <w:tcW w:w="462" w:type="pct"/>
          </w:tcPr>
          <w:p w14:paraId="48CB792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5</w:t>
            </w:r>
          </w:p>
        </w:tc>
        <w:tc>
          <w:tcPr>
            <w:tcW w:w="463" w:type="pct"/>
          </w:tcPr>
          <w:p w14:paraId="40F2FC5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6</w:t>
            </w:r>
          </w:p>
        </w:tc>
        <w:tc>
          <w:tcPr>
            <w:tcW w:w="412" w:type="pct"/>
          </w:tcPr>
          <w:p w14:paraId="44C6B001"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7</w:t>
            </w:r>
          </w:p>
        </w:tc>
        <w:tc>
          <w:tcPr>
            <w:tcW w:w="381" w:type="pct"/>
          </w:tcPr>
          <w:p w14:paraId="155AE484"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8</w:t>
            </w:r>
          </w:p>
        </w:tc>
        <w:tc>
          <w:tcPr>
            <w:tcW w:w="320" w:type="pct"/>
          </w:tcPr>
          <w:p w14:paraId="5AFD60BC" w14:textId="77777777" w:rsidR="00CE0281" w:rsidRPr="00CE0281" w:rsidRDefault="00CE0281" w:rsidP="005B07C2">
            <w:pPr>
              <w:ind w:left="-119"/>
              <w:contextualSpacing/>
              <w:jc w:val="center"/>
              <w:rPr>
                <w:rFonts w:eastAsia="Times New Roman"/>
                <w:lang w:eastAsia="ru-RU"/>
              </w:rPr>
            </w:pPr>
            <w:r w:rsidRPr="00CE0281">
              <w:rPr>
                <w:rFonts w:eastAsia="Times New Roman"/>
                <w:lang w:eastAsia="ru-RU"/>
              </w:rPr>
              <w:t>9</w:t>
            </w:r>
          </w:p>
        </w:tc>
        <w:tc>
          <w:tcPr>
            <w:tcW w:w="341" w:type="pct"/>
          </w:tcPr>
          <w:p w14:paraId="457502C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10</w:t>
            </w:r>
          </w:p>
        </w:tc>
        <w:tc>
          <w:tcPr>
            <w:tcW w:w="341" w:type="pct"/>
          </w:tcPr>
          <w:p w14:paraId="34F7ACF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11</w:t>
            </w:r>
          </w:p>
        </w:tc>
        <w:tc>
          <w:tcPr>
            <w:tcW w:w="250" w:type="pct"/>
          </w:tcPr>
          <w:p w14:paraId="1CB41797"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12</w:t>
            </w:r>
          </w:p>
        </w:tc>
        <w:tc>
          <w:tcPr>
            <w:tcW w:w="311" w:type="pct"/>
          </w:tcPr>
          <w:p w14:paraId="43F9BFBE"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13</w:t>
            </w:r>
          </w:p>
        </w:tc>
      </w:tr>
      <w:tr w:rsidR="00CE0281" w:rsidRPr="00CE0281" w14:paraId="5B9137A8" w14:textId="77777777" w:rsidTr="00F70813">
        <w:tc>
          <w:tcPr>
            <w:tcW w:w="402" w:type="pct"/>
            <w:vMerge w:val="restart"/>
          </w:tcPr>
          <w:p w14:paraId="5AF88DAB" w14:textId="77777777" w:rsidR="00CE0281" w:rsidRPr="00CE0281" w:rsidRDefault="00CE0281" w:rsidP="005B07C2">
            <w:pPr>
              <w:contextualSpacing/>
              <w:rPr>
                <w:rFonts w:eastAsia="Times New Roman"/>
                <w:lang w:eastAsia="ru-RU"/>
              </w:rPr>
            </w:pPr>
          </w:p>
        </w:tc>
        <w:tc>
          <w:tcPr>
            <w:tcW w:w="393" w:type="pct"/>
            <w:vMerge w:val="restart"/>
          </w:tcPr>
          <w:p w14:paraId="0C5FACAB" w14:textId="77777777" w:rsidR="00CE0281" w:rsidRPr="00CE0281" w:rsidRDefault="00CE0281" w:rsidP="005B07C2">
            <w:pPr>
              <w:contextualSpacing/>
              <w:rPr>
                <w:rFonts w:eastAsia="Times New Roman"/>
                <w:lang w:eastAsia="ru-RU"/>
              </w:rPr>
            </w:pPr>
          </w:p>
        </w:tc>
        <w:tc>
          <w:tcPr>
            <w:tcW w:w="462" w:type="pct"/>
            <w:vMerge w:val="restart"/>
          </w:tcPr>
          <w:p w14:paraId="4D6FE3E7" w14:textId="77777777" w:rsidR="00CE0281" w:rsidRPr="00CE0281" w:rsidRDefault="00CE0281" w:rsidP="005B07C2">
            <w:pPr>
              <w:contextualSpacing/>
              <w:rPr>
                <w:rFonts w:eastAsia="Times New Roman"/>
                <w:lang w:eastAsia="ru-RU"/>
              </w:rPr>
            </w:pPr>
          </w:p>
        </w:tc>
        <w:tc>
          <w:tcPr>
            <w:tcW w:w="462" w:type="pct"/>
            <w:vMerge w:val="restart"/>
          </w:tcPr>
          <w:p w14:paraId="5886EF35" w14:textId="77777777" w:rsidR="00CE0281" w:rsidRPr="00CE0281" w:rsidRDefault="00CE0281" w:rsidP="005B07C2">
            <w:pPr>
              <w:contextualSpacing/>
              <w:rPr>
                <w:rFonts w:eastAsia="Times New Roman"/>
                <w:lang w:eastAsia="ru-RU"/>
              </w:rPr>
            </w:pPr>
          </w:p>
        </w:tc>
        <w:tc>
          <w:tcPr>
            <w:tcW w:w="462" w:type="pct"/>
            <w:vMerge w:val="restart"/>
          </w:tcPr>
          <w:p w14:paraId="4B93995F" w14:textId="77777777" w:rsidR="00CE0281" w:rsidRPr="00CE0281" w:rsidRDefault="00CE0281" w:rsidP="005B07C2">
            <w:pPr>
              <w:contextualSpacing/>
              <w:rPr>
                <w:rFonts w:eastAsia="Times New Roman"/>
                <w:lang w:eastAsia="ru-RU"/>
              </w:rPr>
            </w:pPr>
          </w:p>
        </w:tc>
        <w:tc>
          <w:tcPr>
            <w:tcW w:w="463" w:type="pct"/>
            <w:vMerge w:val="restart"/>
          </w:tcPr>
          <w:p w14:paraId="786FB889" w14:textId="77777777" w:rsidR="00CE0281" w:rsidRPr="00CE0281" w:rsidRDefault="00CE0281" w:rsidP="005B07C2">
            <w:pPr>
              <w:contextualSpacing/>
              <w:rPr>
                <w:rFonts w:eastAsia="Times New Roman"/>
                <w:lang w:eastAsia="ru-RU"/>
              </w:rPr>
            </w:pPr>
          </w:p>
        </w:tc>
        <w:tc>
          <w:tcPr>
            <w:tcW w:w="412" w:type="pct"/>
          </w:tcPr>
          <w:p w14:paraId="7107569A" w14:textId="77777777" w:rsidR="00CE0281" w:rsidRPr="00CE0281" w:rsidRDefault="00CE0281" w:rsidP="005B07C2">
            <w:pPr>
              <w:contextualSpacing/>
              <w:rPr>
                <w:rFonts w:eastAsia="Times New Roman"/>
                <w:lang w:eastAsia="ru-RU"/>
              </w:rPr>
            </w:pPr>
          </w:p>
        </w:tc>
        <w:tc>
          <w:tcPr>
            <w:tcW w:w="381" w:type="pct"/>
          </w:tcPr>
          <w:p w14:paraId="41925572" w14:textId="77777777" w:rsidR="00CE0281" w:rsidRPr="00CE0281" w:rsidRDefault="00CE0281" w:rsidP="005B07C2">
            <w:pPr>
              <w:contextualSpacing/>
              <w:rPr>
                <w:rFonts w:eastAsia="Times New Roman"/>
                <w:lang w:eastAsia="ru-RU"/>
              </w:rPr>
            </w:pPr>
          </w:p>
        </w:tc>
        <w:tc>
          <w:tcPr>
            <w:tcW w:w="320" w:type="pct"/>
          </w:tcPr>
          <w:p w14:paraId="25E4C7DD" w14:textId="77777777" w:rsidR="00CE0281" w:rsidRPr="00CE0281" w:rsidRDefault="00CE0281" w:rsidP="005B07C2">
            <w:pPr>
              <w:ind w:left="-119"/>
              <w:contextualSpacing/>
              <w:rPr>
                <w:rFonts w:eastAsia="Times New Roman"/>
                <w:lang w:eastAsia="ru-RU"/>
              </w:rPr>
            </w:pPr>
          </w:p>
        </w:tc>
        <w:tc>
          <w:tcPr>
            <w:tcW w:w="341" w:type="pct"/>
          </w:tcPr>
          <w:p w14:paraId="54D42DC5" w14:textId="77777777" w:rsidR="00CE0281" w:rsidRPr="00CE0281" w:rsidRDefault="00CE0281" w:rsidP="005B07C2">
            <w:pPr>
              <w:contextualSpacing/>
              <w:rPr>
                <w:rFonts w:eastAsia="Times New Roman"/>
                <w:lang w:eastAsia="ru-RU"/>
              </w:rPr>
            </w:pPr>
          </w:p>
        </w:tc>
        <w:tc>
          <w:tcPr>
            <w:tcW w:w="341" w:type="pct"/>
          </w:tcPr>
          <w:p w14:paraId="6AECB927" w14:textId="77777777" w:rsidR="00CE0281" w:rsidRPr="00CE0281" w:rsidRDefault="00CE0281" w:rsidP="005B07C2">
            <w:pPr>
              <w:contextualSpacing/>
              <w:rPr>
                <w:rFonts w:eastAsia="Times New Roman"/>
                <w:lang w:eastAsia="ru-RU"/>
              </w:rPr>
            </w:pPr>
          </w:p>
        </w:tc>
        <w:tc>
          <w:tcPr>
            <w:tcW w:w="250" w:type="pct"/>
          </w:tcPr>
          <w:p w14:paraId="1687FE2A" w14:textId="77777777" w:rsidR="00CE0281" w:rsidRPr="00CE0281" w:rsidRDefault="00CE0281" w:rsidP="005B07C2">
            <w:pPr>
              <w:contextualSpacing/>
              <w:rPr>
                <w:rFonts w:eastAsia="Times New Roman"/>
                <w:lang w:eastAsia="ru-RU"/>
              </w:rPr>
            </w:pPr>
          </w:p>
        </w:tc>
        <w:tc>
          <w:tcPr>
            <w:tcW w:w="311" w:type="pct"/>
          </w:tcPr>
          <w:p w14:paraId="7A2E416F" w14:textId="77777777" w:rsidR="00CE0281" w:rsidRPr="00CE0281" w:rsidRDefault="00CE0281" w:rsidP="005B07C2">
            <w:pPr>
              <w:contextualSpacing/>
              <w:rPr>
                <w:rFonts w:eastAsia="Times New Roman"/>
                <w:lang w:eastAsia="ru-RU"/>
              </w:rPr>
            </w:pPr>
          </w:p>
        </w:tc>
      </w:tr>
      <w:tr w:rsidR="00CE0281" w:rsidRPr="00CE0281" w14:paraId="4FFB6094" w14:textId="77777777" w:rsidTr="00F70813">
        <w:tc>
          <w:tcPr>
            <w:tcW w:w="402" w:type="pct"/>
            <w:vMerge/>
          </w:tcPr>
          <w:p w14:paraId="6D111D71" w14:textId="77777777" w:rsidR="00CE0281" w:rsidRPr="00CE0281" w:rsidRDefault="00CE0281" w:rsidP="005B07C2">
            <w:pPr>
              <w:contextualSpacing/>
              <w:rPr>
                <w:rFonts w:eastAsia="Times New Roman"/>
                <w:lang w:eastAsia="ru-RU"/>
              </w:rPr>
            </w:pPr>
          </w:p>
        </w:tc>
        <w:tc>
          <w:tcPr>
            <w:tcW w:w="393" w:type="pct"/>
            <w:vMerge/>
          </w:tcPr>
          <w:p w14:paraId="44A36A17" w14:textId="77777777" w:rsidR="00CE0281" w:rsidRPr="00CE0281" w:rsidRDefault="00CE0281" w:rsidP="005B07C2">
            <w:pPr>
              <w:contextualSpacing/>
              <w:rPr>
                <w:rFonts w:eastAsia="Times New Roman"/>
                <w:lang w:eastAsia="ru-RU"/>
              </w:rPr>
            </w:pPr>
          </w:p>
        </w:tc>
        <w:tc>
          <w:tcPr>
            <w:tcW w:w="462" w:type="pct"/>
            <w:vMerge/>
          </w:tcPr>
          <w:p w14:paraId="4C29DFE1" w14:textId="77777777" w:rsidR="00CE0281" w:rsidRPr="00CE0281" w:rsidRDefault="00CE0281" w:rsidP="005B07C2">
            <w:pPr>
              <w:contextualSpacing/>
              <w:rPr>
                <w:rFonts w:eastAsia="Times New Roman"/>
                <w:lang w:eastAsia="ru-RU"/>
              </w:rPr>
            </w:pPr>
          </w:p>
        </w:tc>
        <w:tc>
          <w:tcPr>
            <w:tcW w:w="462" w:type="pct"/>
            <w:vMerge/>
          </w:tcPr>
          <w:p w14:paraId="7D7E8750" w14:textId="77777777" w:rsidR="00CE0281" w:rsidRPr="00CE0281" w:rsidRDefault="00CE0281" w:rsidP="005B07C2">
            <w:pPr>
              <w:contextualSpacing/>
              <w:rPr>
                <w:rFonts w:eastAsia="Times New Roman"/>
                <w:lang w:eastAsia="ru-RU"/>
              </w:rPr>
            </w:pPr>
          </w:p>
        </w:tc>
        <w:tc>
          <w:tcPr>
            <w:tcW w:w="462" w:type="pct"/>
            <w:vMerge/>
          </w:tcPr>
          <w:p w14:paraId="7A19FA53" w14:textId="77777777" w:rsidR="00CE0281" w:rsidRPr="00CE0281" w:rsidRDefault="00CE0281" w:rsidP="005B07C2">
            <w:pPr>
              <w:contextualSpacing/>
              <w:rPr>
                <w:rFonts w:eastAsia="Times New Roman"/>
                <w:lang w:eastAsia="ru-RU"/>
              </w:rPr>
            </w:pPr>
          </w:p>
        </w:tc>
        <w:tc>
          <w:tcPr>
            <w:tcW w:w="463" w:type="pct"/>
            <w:vMerge/>
          </w:tcPr>
          <w:p w14:paraId="51A54281" w14:textId="77777777" w:rsidR="00CE0281" w:rsidRPr="00CE0281" w:rsidRDefault="00CE0281" w:rsidP="005B07C2">
            <w:pPr>
              <w:contextualSpacing/>
              <w:rPr>
                <w:rFonts w:eastAsia="Times New Roman"/>
                <w:lang w:eastAsia="ru-RU"/>
              </w:rPr>
            </w:pPr>
          </w:p>
        </w:tc>
        <w:tc>
          <w:tcPr>
            <w:tcW w:w="412" w:type="pct"/>
          </w:tcPr>
          <w:p w14:paraId="4BF52E8C" w14:textId="77777777" w:rsidR="00CE0281" w:rsidRPr="00CE0281" w:rsidRDefault="00CE0281" w:rsidP="005B07C2">
            <w:pPr>
              <w:contextualSpacing/>
              <w:rPr>
                <w:rFonts w:eastAsia="Times New Roman"/>
                <w:lang w:eastAsia="ru-RU"/>
              </w:rPr>
            </w:pPr>
          </w:p>
        </w:tc>
        <w:tc>
          <w:tcPr>
            <w:tcW w:w="381" w:type="pct"/>
          </w:tcPr>
          <w:p w14:paraId="180788FA" w14:textId="77777777" w:rsidR="00CE0281" w:rsidRPr="00CE0281" w:rsidRDefault="00CE0281" w:rsidP="005B07C2">
            <w:pPr>
              <w:contextualSpacing/>
              <w:rPr>
                <w:rFonts w:eastAsia="Times New Roman"/>
                <w:lang w:eastAsia="ru-RU"/>
              </w:rPr>
            </w:pPr>
          </w:p>
        </w:tc>
        <w:tc>
          <w:tcPr>
            <w:tcW w:w="320" w:type="pct"/>
          </w:tcPr>
          <w:p w14:paraId="741EA9AC" w14:textId="77777777" w:rsidR="00CE0281" w:rsidRPr="00CE0281" w:rsidRDefault="00CE0281" w:rsidP="005B07C2">
            <w:pPr>
              <w:ind w:left="-119"/>
              <w:contextualSpacing/>
              <w:rPr>
                <w:rFonts w:eastAsia="Times New Roman"/>
                <w:lang w:eastAsia="ru-RU"/>
              </w:rPr>
            </w:pPr>
          </w:p>
        </w:tc>
        <w:tc>
          <w:tcPr>
            <w:tcW w:w="341" w:type="pct"/>
          </w:tcPr>
          <w:p w14:paraId="576016EE" w14:textId="77777777" w:rsidR="00CE0281" w:rsidRPr="00CE0281" w:rsidRDefault="00CE0281" w:rsidP="005B07C2">
            <w:pPr>
              <w:contextualSpacing/>
              <w:rPr>
                <w:rFonts w:eastAsia="Times New Roman"/>
                <w:lang w:eastAsia="ru-RU"/>
              </w:rPr>
            </w:pPr>
          </w:p>
        </w:tc>
        <w:tc>
          <w:tcPr>
            <w:tcW w:w="341" w:type="pct"/>
          </w:tcPr>
          <w:p w14:paraId="1C5C9496" w14:textId="77777777" w:rsidR="00CE0281" w:rsidRPr="00CE0281" w:rsidRDefault="00CE0281" w:rsidP="005B07C2">
            <w:pPr>
              <w:contextualSpacing/>
              <w:rPr>
                <w:rFonts w:eastAsia="Times New Roman"/>
                <w:lang w:eastAsia="ru-RU"/>
              </w:rPr>
            </w:pPr>
          </w:p>
        </w:tc>
        <w:tc>
          <w:tcPr>
            <w:tcW w:w="250" w:type="pct"/>
          </w:tcPr>
          <w:p w14:paraId="26BCF617" w14:textId="77777777" w:rsidR="00CE0281" w:rsidRPr="00CE0281" w:rsidRDefault="00CE0281" w:rsidP="005B07C2">
            <w:pPr>
              <w:contextualSpacing/>
              <w:rPr>
                <w:rFonts w:eastAsia="Times New Roman"/>
                <w:lang w:eastAsia="ru-RU"/>
              </w:rPr>
            </w:pPr>
          </w:p>
        </w:tc>
        <w:tc>
          <w:tcPr>
            <w:tcW w:w="311" w:type="pct"/>
          </w:tcPr>
          <w:p w14:paraId="3A39A1A7" w14:textId="77777777" w:rsidR="00CE0281" w:rsidRPr="00CE0281" w:rsidRDefault="00CE0281" w:rsidP="005B07C2">
            <w:pPr>
              <w:contextualSpacing/>
              <w:rPr>
                <w:rFonts w:eastAsia="Times New Roman"/>
                <w:lang w:eastAsia="ru-RU"/>
              </w:rPr>
            </w:pPr>
          </w:p>
        </w:tc>
      </w:tr>
      <w:tr w:rsidR="00CE0281" w:rsidRPr="00CE0281" w14:paraId="2843C8F6" w14:textId="77777777" w:rsidTr="00F70813">
        <w:tc>
          <w:tcPr>
            <w:tcW w:w="402" w:type="pct"/>
          </w:tcPr>
          <w:p w14:paraId="79B4F098" w14:textId="77777777" w:rsidR="00CE0281" w:rsidRPr="00CE0281" w:rsidRDefault="00CE0281" w:rsidP="005B07C2">
            <w:pPr>
              <w:contextualSpacing/>
              <w:rPr>
                <w:rFonts w:eastAsia="Times New Roman"/>
                <w:lang w:eastAsia="ru-RU"/>
              </w:rPr>
            </w:pPr>
          </w:p>
        </w:tc>
        <w:tc>
          <w:tcPr>
            <w:tcW w:w="393" w:type="pct"/>
          </w:tcPr>
          <w:p w14:paraId="2D7EE776" w14:textId="77777777" w:rsidR="00CE0281" w:rsidRPr="00CE0281" w:rsidRDefault="00CE0281" w:rsidP="005B07C2">
            <w:pPr>
              <w:contextualSpacing/>
              <w:rPr>
                <w:rFonts w:eastAsia="Times New Roman"/>
                <w:lang w:eastAsia="ru-RU"/>
              </w:rPr>
            </w:pPr>
          </w:p>
        </w:tc>
        <w:tc>
          <w:tcPr>
            <w:tcW w:w="462" w:type="pct"/>
          </w:tcPr>
          <w:p w14:paraId="78827799" w14:textId="77777777" w:rsidR="00CE0281" w:rsidRPr="00CE0281" w:rsidRDefault="00CE0281" w:rsidP="005B07C2">
            <w:pPr>
              <w:contextualSpacing/>
              <w:rPr>
                <w:rFonts w:eastAsia="Times New Roman"/>
                <w:lang w:eastAsia="ru-RU"/>
              </w:rPr>
            </w:pPr>
          </w:p>
        </w:tc>
        <w:tc>
          <w:tcPr>
            <w:tcW w:w="462" w:type="pct"/>
          </w:tcPr>
          <w:p w14:paraId="403331B3" w14:textId="77777777" w:rsidR="00CE0281" w:rsidRPr="00CE0281" w:rsidRDefault="00CE0281" w:rsidP="005B07C2">
            <w:pPr>
              <w:contextualSpacing/>
              <w:rPr>
                <w:rFonts w:eastAsia="Times New Roman"/>
                <w:lang w:eastAsia="ru-RU"/>
              </w:rPr>
            </w:pPr>
          </w:p>
        </w:tc>
        <w:tc>
          <w:tcPr>
            <w:tcW w:w="462" w:type="pct"/>
          </w:tcPr>
          <w:p w14:paraId="07068975" w14:textId="77777777" w:rsidR="00CE0281" w:rsidRPr="00CE0281" w:rsidRDefault="00CE0281" w:rsidP="005B07C2">
            <w:pPr>
              <w:contextualSpacing/>
              <w:rPr>
                <w:rFonts w:eastAsia="Times New Roman"/>
                <w:lang w:eastAsia="ru-RU"/>
              </w:rPr>
            </w:pPr>
          </w:p>
        </w:tc>
        <w:tc>
          <w:tcPr>
            <w:tcW w:w="463" w:type="pct"/>
          </w:tcPr>
          <w:p w14:paraId="20D3F06C" w14:textId="77777777" w:rsidR="00CE0281" w:rsidRPr="00CE0281" w:rsidRDefault="00CE0281" w:rsidP="005B07C2">
            <w:pPr>
              <w:contextualSpacing/>
              <w:rPr>
                <w:rFonts w:eastAsia="Times New Roman"/>
                <w:lang w:eastAsia="ru-RU"/>
              </w:rPr>
            </w:pPr>
          </w:p>
        </w:tc>
        <w:tc>
          <w:tcPr>
            <w:tcW w:w="412" w:type="pct"/>
          </w:tcPr>
          <w:p w14:paraId="7DBB2B6F" w14:textId="77777777" w:rsidR="00CE0281" w:rsidRPr="00CE0281" w:rsidRDefault="00CE0281" w:rsidP="005B07C2">
            <w:pPr>
              <w:contextualSpacing/>
              <w:rPr>
                <w:rFonts w:eastAsia="Times New Roman"/>
                <w:lang w:eastAsia="ru-RU"/>
              </w:rPr>
            </w:pPr>
          </w:p>
        </w:tc>
        <w:tc>
          <w:tcPr>
            <w:tcW w:w="381" w:type="pct"/>
          </w:tcPr>
          <w:p w14:paraId="107E371D" w14:textId="77777777" w:rsidR="00CE0281" w:rsidRPr="00CE0281" w:rsidRDefault="00CE0281" w:rsidP="005B07C2">
            <w:pPr>
              <w:contextualSpacing/>
              <w:rPr>
                <w:rFonts w:eastAsia="Times New Roman"/>
                <w:lang w:eastAsia="ru-RU"/>
              </w:rPr>
            </w:pPr>
          </w:p>
        </w:tc>
        <w:tc>
          <w:tcPr>
            <w:tcW w:w="320" w:type="pct"/>
          </w:tcPr>
          <w:p w14:paraId="55151BB1" w14:textId="77777777" w:rsidR="00CE0281" w:rsidRPr="00CE0281" w:rsidRDefault="00CE0281" w:rsidP="005B07C2">
            <w:pPr>
              <w:ind w:left="-119"/>
              <w:contextualSpacing/>
              <w:rPr>
                <w:rFonts w:eastAsia="Times New Roman"/>
                <w:lang w:eastAsia="ru-RU"/>
              </w:rPr>
            </w:pPr>
          </w:p>
        </w:tc>
        <w:tc>
          <w:tcPr>
            <w:tcW w:w="341" w:type="pct"/>
          </w:tcPr>
          <w:p w14:paraId="25D42C12" w14:textId="77777777" w:rsidR="00CE0281" w:rsidRPr="00CE0281" w:rsidRDefault="00CE0281" w:rsidP="005B07C2">
            <w:pPr>
              <w:contextualSpacing/>
              <w:rPr>
                <w:rFonts w:eastAsia="Times New Roman"/>
                <w:lang w:eastAsia="ru-RU"/>
              </w:rPr>
            </w:pPr>
          </w:p>
        </w:tc>
        <w:tc>
          <w:tcPr>
            <w:tcW w:w="341" w:type="pct"/>
          </w:tcPr>
          <w:p w14:paraId="57AB6F0D" w14:textId="77777777" w:rsidR="00CE0281" w:rsidRPr="00CE0281" w:rsidRDefault="00CE0281" w:rsidP="005B07C2">
            <w:pPr>
              <w:contextualSpacing/>
              <w:rPr>
                <w:rFonts w:eastAsia="Times New Roman"/>
                <w:lang w:eastAsia="ru-RU"/>
              </w:rPr>
            </w:pPr>
          </w:p>
        </w:tc>
        <w:tc>
          <w:tcPr>
            <w:tcW w:w="250" w:type="pct"/>
          </w:tcPr>
          <w:p w14:paraId="66D02E9F" w14:textId="77777777" w:rsidR="00CE0281" w:rsidRPr="00CE0281" w:rsidRDefault="00CE0281" w:rsidP="005B07C2">
            <w:pPr>
              <w:contextualSpacing/>
              <w:rPr>
                <w:rFonts w:eastAsia="Times New Roman"/>
                <w:lang w:eastAsia="ru-RU"/>
              </w:rPr>
            </w:pPr>
          </w:p>
        </w:tc>
        <w:tc>
          <w:tcPr>
            <w:tcW w:w="311" w:type="pct"/>
          </w:tcPr>
          <w:p w14:paraId="5B996EFD" w14:textId="77777777" w:rsidR="00CE0281" w:rsidRPr="00CE0281" w:rsidRDefault="00CE0281" w:rsidP="005B07C2">
            <w:pPr>
              <w:contextualSpacing/>
              <w:rPr>
                <w:rFonts w:eastAsia="Times New Roman"/>
                <w:lang w:eastAsia="ru-RU"/>
              </w:rPr>
            </w:pPr>
          </w:p>
        </w:tc>
      </w:tr>
      <w:tr w:rsidR="00CE0281" w:rsidRPr="00CE0281" w14:paraId="3DB0E4F3" w14:textId="77777777" w:rsidTr="00F70813">
        <w:tc>
          <w:tcPr>
            <w:tcW w:w="402" w:type="pct"/>
          </w:tcPr>
          <w:p w14:paraId="4B81522B" w14:textId="77777777" w:rsidR="00CE0281" w:rsidRPr="00CE0281" w:rsidRDefault="00CE0281" w:rsidP="005B07C2">
            <w:pPr>
              <w:contextualSpacing/>
              <w:rPr>
                <w:rFonts w:eastAsia="Times New Roman"/>
                <w:lang w:eastAsia="ru-RU"/>
              </w:rPr>
            </w:pPr>
          </w:p>
        </w:tc>
        <w:tc>
          <w:tcPr>
            <w:tcW w:w="393" w:type="pct"/>
          </w:tcPr>
          <w:p w14:paraId="3B3A1C6E" w14:textId="77777777" w:rsidR="00CE0281" w:rsidRPr="00CE0281" w:rsidRDefault="00CE0281" w:rsidP="005B07C2">
            <w:pPr>
              <w:contextualSpacing/>
              <w:rPr>
                <w:rFonts w:eastAsia="Times New Roman"/>
                <w:lang w:eastAsia="ru-RU"/>
              </w:rPr>
            </w:pPr>
          </w:p>
        </w:tc>
        <w:tc>
          <w:tcPr>
            <w:tcW w:w="462" w:type="pct"/>
          </w:tcPr>
          <w:p w14:paraId="3F617583" w14:textId="77777777" w:rsidR="00CE0281" w:rsidRPr="00CE0281" w:rsidRDefault="00CE0281" w:rsidP="005B07C2">
            <w:pPr>
              <w:contextualSpacing/>
              <w:rPr>
                <w:rFonts w:eastAsia="Times New Roman"/>
                <w:lang w:eastAsia="ru-RU"/>
              </w:rPr>
            </w:pPr>
          </w:p>
        </w:tc>
        <w:tc>
          <w:tcPr>
            <w:tcW w:w="462" w:type="pct"/>
          </w:tcPr>
          <w:p w14:paraId="18E5FC5B" w14:textId="77777777" w:rsidR="00CE0281" w:rsidRPr="00CE0281" w:rsidRDefault="00CE0281" w:rsidP="005B07C2">
            <w:pPr>
              <w:contextualSpacing/>
              <w:rPr>
                <w:rFonts w:eastAsia="Times New Roman"/>
                <w:lang w:eastAsia="ru-RU"/>
              </w:rPr>
            </w:pPr>
          </w:p>
        </w:tc>
        <w:tc>
          <w:tcPr>
            <w:tcW w:w="462" w:type="pct"/>
          </w:tcPr>
          <w:p w14:paraId="4A0EF9C3" w14:textId="77777777" w:rsidR="00CE0281" w:rsidRPr="00CE0281" w:rsidRDefault="00CE0281" w:rsidP="005B07C2">
            <w:pPr>
              <w:contextualSpacing/>
              <w:rPr>
                <w:rFonts w:eastAsia="Times New Roman"/>
                <w:lang w:eastAsia="ru-RU"/>
              </w:rPr>
            </w:pPr>
          </w:p>
        </w:tc>
        <w:tc>
          <w:tcPr>
            <w:tcW w:w="463" w:type="pct"/>
          </w:tcPr>
          <w:p w14:paraId="3B908B5A" w14:textId="77777777" w:rsidR="00CE0281" w:rsidRPr="00CE0281" w:rsidRDefault="00CE0281" w:rsidP="005B07C2">
            <w:pPr>
              <w:contextualSpacing/>
              <w:rPr>
                <w:rFonts w:eastAsia="Times New Roman"/>
                <w:lang w:eastAsia="ru-RU"/>
              </w:rPr>
            </w:pPr>
          </w:p>
        </w:tc>
        <w:tc>
          <w:tcPr>
            <w:tcW w:w="412" w:type="pct"/>
          </w:tcPr>
          <w:p w14:paraId="333EC98C" w14:textId="77777777" w:rsidR="00CE0281" w:rsidRPr="00CE0281" w:rsidRDefault="00CE0281" w:rsidP="005B07C2">
            <w:pPr>
              <w:contextualSpacing/>
              <w:rPr>
                <w:rFonts w:eastAsia="Times New Roman"/>
                <w:lang w:eastAsia="ru-RU"/>
              </w:rPr>
            </w:pPr>
          </w:p>
        </w:tc>
        <w:tc>
          <w:tcPr>
            <w:tcW w:w="381" w:type="pct"/>
          </w:tcPr>
          <w:p w14:paraId="0AC6CF23" w14:textId="77777777" w:rsidR="00CE0281" w:rsidRPr="00CE0281" w:rsidRDefault="00CE0281" w:rsidP="005B07C2">
            <w:pPr>
              <w:contextualSpacing/>
              <w:rPr>
                <w:rFonts w:eastAsia="Times New Roman"/>
                <w:lang w:eastAsia="ru-RU"/>
              </w:rPr>
            </w:pPr>
          </w:p>
        </w:tc>
        <w:tc>
          <w:tcPr>
            <w:tcW w:w="320" w:type="pct"/>
          </w:tcPr>
          <w:p w14:paraId="08052BF0" w14:textId="77777777" w:rsidR="00CE0281" w:rsidRPr="00CE0281" w:rsidRDefault="00CE0281" w:rsidP="005B07C2">
            <w:pPr>
              <w:ind w:left="-119"/>
              <w:contextualSpacing/>
              <w:rPr>
                <w:rFonts w:eastAsia="Times New Roman"/>
                <w:lang w:eastAsia="ru-RU"/>
              </w:rPr>
            </w:pPr>
          </w:p>
        </w:tc>
        <w:tc>
          <w:tcPr>
            <w:tcW w:w="341" w:type="pct"/>
          </w:tcPr>
          <w:p w14:paraId="49734ED5" w14:textId="77777777" w:rsidR="00CE0281" w:rsidRPr="00CE0281" w:rsidRDefault="00CE0281" w:rsidP="005B07C2">
            <w:pPr>
              <w:contextualSpacing/>
              <w:rPr>
                <w:rFonts w:eastAsia="Times New Roman"/>
                <w:lang w:eastAsia="ru-RU"/>
              </w:rPr>
            </w:pPr>
          </w:p>
        </w:tc>
        <w:tc>
          <w:tcPr>
            <w:tcW w:w="341" w:type="pct"/>
          </w:tcPr>
          <w:p w14:paraId="67A42781" w14:textId="77777777" w:rsidR="00CE0281" w:rsidRPr="00CE0281" w:rsidRDefault="00CE0281" w:rsidP="005B07C2">
            <w:pPr>
              <w:contextualSpacing/>
              <w:rPr>
                <w:rFonts w:eastAsia="Times New Roman"/>
                <w:lang w:eastAsia="ru-RU"/>
              </w:rPr>
            </w:pPr>
          </w:p>
        </w:tc>
        <w:tc>
          <w:tcPr>
            <w:tcW w:w="250" w:type="pct"/>
          </w:tcPr>
          <w:p w14:paraId="1F8C6FCF" w14:textId="77777777" w:rsidR="00CE0281" w:rsidRPr="00CE0281" w:rsidRDefault="00CE0281" w:rsidP="005B07C2">
            <w:pPr>
              <w:contextualSpacing/>
              <w:rPr>
                <w:rFonts w:eastAsia="Times New Roman"/>
                <w:lang w:eastAsia="ru-RU"/>
              </w:rPr>
            </w:pPr>
          </w:p>
        </w:tc>
        <w:tc>
          <w:tcPr>
            <w:tcW w:w="311" w:type="pct"/>
          </w:tcPr>
          <w:p w14:paraId="69AA19E9" w14:textId="77777777" w:rsidR="00CE0281" w:rsidRPr="00CE0281" w:rsidRDefault="00CE0281" w:rsidP="005B07C2">
            <w:pPr>
              <w:contextualSpacing/>
              <w:rPr>
                <w:rFonts w:eastAsia="Times New Roman"/>
                <w:lang w:eastAsia="ru-RU"/>
              </w:rPr>
            </w:pPr>
          </w:p>
        </w:tc>
      </w:tr>
      <w:tr w:rsidR="00CE0281" w:rsidRPr="00CE0281" w14:paraId="3A57C034" w14:textId="77777777" w:rsidTr="00F70813">
        <w:tc>
          <w:tcPr>
            <w:tcW w:w="402" w:type="pct"/>
          </w:tcPr>
          <w:p w14:paraId="464C07EF" w14:textId="77777777" w:rsidR="00CE0281" w:rsidRPr="00CE0281" w:rsidRDefault="00CE0281" w:rsidP="005B07C2">
            <w:pPr>
              <w:contextualSpacing/>
              <w:rPr>
                <w:rFonts w:eastAsia="Times New Roman"/>
                <w:lang w:eastAsia="ru-RU"/>
              </w:rPr>
            </w:pPr>
          </w:p>
        </w:tc>
        <w:tc>
          <w:tcPr>
            <w:tcW w:w="393" w:type="pct"/>
          </w:tcPr>
          <w:p w14:paraId="6DD92481" w14:textId="77777777" w:rsidR="00CE0281" w:rsidRPr="00CE0281" w:rsidRDefault="00CE0281" w:rsidP="005B07C2">
            <w:pPr>
              <w:contextualSpacing/>
              <w:rPr>
                <w:rFonts w:eastAsia="Times New Roman"/>
                <w:lang w:eastAsia="ru-RU"/>
              </w:rPr>
            </w:pPr>
          </w:p>
        </w:tc>
        <w:tc>
          <w:tcPr>
            <w:tcW w:w="462" w:type="pct"/>
          </w:tcPr>
          <w:p w14:paraId="3E5A4A0C" w14:textId="77777777" w:rsidR="00CE0281" w:rsidRPr="00CE0281" w:rsidRDefault="00CE0281" w:rsidP="005B07C2">
            <w:pPr>
              <w:contextualSpacing/>
              <w:rPr>
                <w:rFonts w:eastAsia="Times New Roman"/>
                <w:lang w:eastAsia="ru-RU"/>
              </w:rPr>
            </w:pPr>
          </w:p>
        </w:tc>
        <w:tc>
          <w:tcPr>
            <w:tcW w:w="462" w:type="pct"/>
          </w:tcPr>
          <w:p w14:paraId="28D77877" w14:textId="77777777" w:rsidR="00CE0281" w:rsidRPr="00CE0281" w:rsidRDefault="00CE0281" w:rsidP="005B07C2">
            <w:pPr>
              <w:contextualSpacing/>
              <w:rPr>
                <w:rFonts w:eastAsia="Times New Roman"/>
                <w:lang w:eastAsia="ru-RU"/>
              </w:rPr>
            </w:pPr>
          </w:p>
        </w:tc>
        <w:tc>
          <w:tcPr>
            <w:tcW w:w="462" w:type="pct"/>
          </w:tcPr>
          <w:p w14:paraId="6D35395B" w14:textId="77777777" w:rsidR="00CE0281" w:rsidRPr="00CE0281" w:rsidRDefault="00CE0281" w:rsidP="005B07C2">
            <w:pPr>
              <w:contextualSpacing/>
              <w:rPr>
                <w:rFonts w:eastAsia="Times New Roman"/>
                <w:lang w:eastAsia="ru-RU"/>
              </w:rPr>
            </w:pPr>
          </w:p>
        </w:tc>
        <w:tc>
          <w:tcPr>
            <w:tcW w:w="463" w:type="pct"/>
          </w:tcPr>
          <w:p w14:paraId="2DE646E1" w14:textId="77777777" w:rsidR="00CE0281" w:rsidRPr="00CE0281" w:rsidRDefault="00CE0281" w:rsidP="005B07C2">
            <w:pPr>
              <w:contextualSpacing/>
              <w:rPr>
                <w:rFonts w:eastAsia="Times New Roman"/>
                <w:lang w:eastAsia="ru-RU"/>
              </w:rPr>
            </w:pPr>
          </w:p>
        </w:tc>
        <w:tc>
          <w:tcPr>
            <w:tcW w:w="412" w:type="pct"/>
          </w:tcPr>
          <w:p w14:paraId="7639F216" w14:textId="77777777" w:rsidR="00CE0281" w:rsidRPr="00CE0281" w:rsidRDefault="00CE0281" w:rsidP="005B07C2">
            <w:pPr>
              <w:contextualSpacing/>
              <w:rPr>
                <w:rFonts w:eastAsia="Times New Roman"/>
                <w:lang w:eastAsia="ru-RU"/>
              </w:rPr>
            </w:pPr>
          </w:p>
        </w:tc>
        <w:tc>
          <w:tcPr>
            <w:tcW w:w="381" w:type="pct"/>
          </w:tcPr>
          <w:p w14:paraId="280939B8" w14:textId="77777777" w:rsidR="00CE0281" w:rsidRPr="00CE0281" w:rsidRDefault="00CE0281" w:rsidP="005B07C2">
            <w:pPr>
              <w:contextualSpacing/>
              <w:rPr>
                <w:rFonts w:eastAsia="Times New Roman"/>
                <w:lang w:eastAsia="ru-RU"/>
              </w:rPr>
            </w:pPr>
          </w:p>
        </w:tc>
        <w:tc>
          <w:tcPr>
            <w:tcW w:w="320" w:type="pct"/>
          </w:tcPr>
          <w:p w14:paraId="04F807E9" w14:textId="77777777" w:rsidR="00CE0281" w:rsidRPr="00CE0281" w:rsidRDefault="00CE0281" w:rsidP="005B07C2">
            <w:pPr>
              <w:ind w:left="-119"/>
              <w:contextualSpacing/>
              <w:rPr>
                <w:rFonts w:eastAsia="Times New Roman"/>
                <w:lang w:eastAsia="ru-RU"/>
              </w:rPr>
            </w:pPr>
          </w:p>
        </w:tc>
        <w:tc>
          <w:tcPr>
            <w:tcW w:w="341" w:type="pct"/>
          </w:tcPr>
          <w:p w14:paraId="3A5434BC" w14:textId="77777777" w:rsidR="00CE0281" w:rsidRPr="00CE0281" w:rsidRDefault="00CE0281" w:rsidP="005B07C2">
            <w:pPr>
              <w:contextualSpacing/>
              <w:rPr>
                <w:rFonts w:eastAsia="Times New Roman"/>
                <w:lang w:eastAsia="ru-RU"/>
              </w:rPr>
            </w:pPr>
          </w:p>
        </w:tc>
        <w:tc>
          <w:tcPr>
            <w:tcW w:w="341" w:type="pct"/>
          </w:tcPr>
          <w:p w14:paraId="4B77E7E3" w14:textId="77777777" w:rsidR="00CE0281" w:rsidRPr="00CE0281" w:rsidRDefault="00CE0281" w:rsidP="005B07C2">
            <w:pPr>
              <w:contextualSpacing/>
              <w:rPr>
                <w:rFonts w:eastAsia="Times New Roman"/>
                <w:lang w:eastAsia="ru-RU"/>
              </w:rPr>
            </w:pPr>
          </w:p>
        </w:tc>
        <w:tc>
          <w:tcPr>
            <w:tcW w:w="250" w:type="pct"/>
          </w:tcPr>
          <w:p w14:paraId="5207D644" w14:textId="77777777" w:rsidR="00CE0281" w:rsidRPr="00CE0281" w:rsidRDefault="00CE0281" w:rsidP="005B07C2">
            <w:pPr>
              <w:contextualSpacing/>
              <w:rPr>
                <w:rFonts w:eastAsia="Times New Roman"/>
                <w:lang w:eastAsia="ru-RU"/>
              </w:rPr>
            </w:pPr>
          </w:p>
        </w:tc>
        <w:tc>
          <w:tcPr>
            <w:tcW w:w="311" w:type="pct"/>
          </w:tcPr>
          <w:p w14:paraId="11B3D0A3" w14:textId="77777777" w:rsidR="00CE0281" w:rsidRPr="00CE0281" w:rsidRDefault="00CE0281" w:rsidP="005B07C2">
            <w:pPr>
              <w:contextualSpacing/>
              <w:rPr>
                <w:rFonts w:eastAsia="Times New Roman"/>
                <w:lang w:eastAsia="ru-RU"/>
              </w:rPr>
            </w:pPr>
          </w:p>
        </w:tc>
      </w:tr>
    </w:tbl>
    <w:p w14:paraId="53754D34" w14:textId="77777777" w:rsidR="00CE0281" w:rsidRPr="00CE0281" w:rsidRDefault="00CE0281" w:rsidP="005B07C2">
      <w:pPr>
        <w:ind w:left="1080"/>
        <w:contextualSpacing/>
        <w:rPr>
          <w:rFonts w:eastAsia="Times New Roman"/>
          <w:sz w:val="28"/>
          <w:szCs w:val="28"/>
          <w:lang w:eastAsia="ru-RU"/>
        </w:rPr>
      </w:pPr>
    </w:p>
    <w:p w14:paraId="6CB0EB95" w14:textId="77777777" w:rsidR="00CE0281" w:rsidRPr="00F70813" w:rsidRDefault="00CE0281" w:rsidP="005B07C2">
      <w:pPr>
        <w:numPr>
          <w:ilvl w:val="1"/>
          <w:numId w:val="30"/>
        </w:numPr>
        <w:contextualSpacing/>
        <w:rPr>
          <w:rFonts w:eastAsia="Times New Roman"/>
          <w:sz w:val="26"/>
          <w:szCs w:val="26"/>
          <w:lang w:eastAsia="ru-RU"/>
        </w:rPr>
      </w:pPr>
      <w:r w:rsidRPr="00F70813">
        <w:rPr>
          <w:rFonts w:eastAsia="Times New Roman"/>
          <w:sz w:val="26"/>
          <w:szCs w:val="26"/>
          <w:lang w:eastAsia="ru-RU"/>
        </w:rPr>
        <w:t>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977"/>
        <w:gridCol w:w="977"/>
        <w:gridCol w:w="978"/>
        <w:gridCol w:w="978"/>
        <w:gridCol w:w="978"/>
        <w:gridCol w:w="1121"/>
        <w:gridCol w:w="1121"/>
        <w:gridCol w:w="696"/>
        <w:gridCol w:w="804"/>
        <w:gridCol w:w="854"/>
        <w:gridCol w:w="854"/>
        <w:gridCol w:w="804"/>
        <w:gridCol w:w="854"/>
        <w:gridCol w:w="854"/>
        <w:gridCol w:w="636"/>
        <w:gridCol w:w="982"/>
      </w:tblGrid>
      <w:tr w:rsidR="006559C2" w:rsidRPr="00CE0281" w14:paraId="43079EB1" w14:textId="77777777" w:rsidTr="00BD04A2">
        <w:tc>
          <w:tcPr>
            <w:tcW w:w="401" w:type="pct"/>
            <w:vMerge w:val="restart"/>
          </w:tcPr>
          <w:p w14:paraId="5A4A9E80" w14:textId="77777777" w:rsidR="00CE0281" w:rsidRPr="00CE0281" w:rsidRDefault="00CE0281" w:rsidP="005B07C2">
            <w:pPr>
              <w:contextualSpacing/>
              <w:jc w:val="center"/>
              <w:rPr>
                <w:rFonts w:eastAsia="Times New Roman"/>
                <w:sz w:val="18"/>
                <w:szCs w:val="18"/>
                <w:lang w:eastAsia="ru-RU"/>
              </w:rPr>
            </w:pPr>
            <w:bookmarkStart w:id="8" w:name="_Hlk503527675"/>
          </w:p>
          <w:p w14:paraId="7BAF7993" w14:textId="77777777" w:rsidR="00CE0281" w:rsidRPr="00CE0281" w:rsidRDefault="00CE0281" w:rsidP="005B07C2">
            <w:pPr>
              <w:contextualSpacing/>
              <w:jc w:val="center"/>
              <w:rPr>
                <w:rFonts w:eastAsia="Times New Roman"/>
                <w:sz w:val="18"/>
                <w:szCs w:val="18"/>
                <w:lang w:eastAsia="ru-RU"/>
              </w:rPr>
            </w:pPr>
          </w:p>
          <w:p w14:paraId="15D7FDE2" w14:textId="77777777"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t xml:space="preserve">Уникальный номер реестровой записи </w:t>
            </w:r>
            <w:r w:rsidRPr="00CE0281">
              <w:rPr>
                <w:rFonts w:eastAsia="Times New Roman"/>
                <w:sz w:val="18"/>
                <w:szCs w:val="18"/>
                <w:vertAlign w:val="superscript"/>
                <w:lang w:eastAsia="ru-RU"/>
              </w:rPr>
              <w:t>2</w:t>
            </w:r>
          </w:p>
          <w:p w14:paraId="1A3375C9" w14:textId="77777777" w:rsidR="00CE0281" w:rsidRPr="00CE0281" w:rsidRDefault="00CE0281" w:rsidP="005B07C2">
            <w:pPr>
              <w:contextualSpacing/>
              <w:jc w:val="center"/>
              <w:rPr>
                <w:rFonts w:eastAsia="Times New Roman"/>
                <w:sz w:val="18"/>
                <w:szCs w:val="18"/>
                <w:lang w:eastAsia="ru-RU"/>
              </w:rPr>
            </w:pPr>
          </w:p>
          <w:p w14:paraId="433A59B7" w14:textId="77777777" w:rsidR="00CE0281" w:rsidRPr="00CE0281" w:rsidRDefault="00CE0281" w:rsidP="005B07C2">
            <w:pPr>
              <w:contextualSpacing/>
              <w:jc w:val="center"/>
              <w:rPr>
                <w:rFonts w:eastAsia="Times New Roman"/>
                <w:sz w:val="18"/>
                <w:szCs w:val="18"/>
                <w:lang w:eastAsia="ru-RU"/>
              </w:rPr>
            </w:pPr>
          </w:p>
          <w:p w14:paraId="30909613" w14:textId="77777777" w:rsidR="00CE0281" w:rsidRPr="00CE0281" w:rsidRDefault="00CE0281" w:rsidP="005B07C2">
            <w:pPr>
              <w:contextualSpacing/>
              <w:jc w:val="center"/>
              <w:rPr>
                <w:rFonts w:eastAsia="Times New Roman"/>
                <w:sz w:val="18"/>
                <w:szCs w:val="18"/>
                <w:lang w:eastAsia="ru-RU"/>
              </w:rPr>
            </w:pPr>
          </w:p>
        </w:tc>
        <w:tc>
          <w:tcPr>
            <w:tcW w:w="665" w:type="pct"/>
            <w:gridSpan w:val="3"/>
            <w:vAlign w:val="center"/>
          </w:tcPr>
          <w:p w14:paraId="35DA3384" w14:textId="77777777" w:rsidR="00CE0281" w:rsidRPr="00CE0281" w:rsidRDefault="00CE0281" w:rsidP="005B07C2">
            <w:pPr>
              <w:contextualSpacing/>
              <w:jc w:val="center"/>
              <w:rPr>
                <w:rFonts w:eastAsia="Times New Roman"/>
                <w:sz w:val="18"/>
                <w:szCs w:val="18"/>
                <w:lang w:eastAsia="ru-RU"/>
              </w:rPr>
            </w:pPr>
          </w:p>
          <w:p w14:paraId="0EF715EA"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содержание муниципальной работы</w:t>
            </w:r>
          </w:p>
          <w:p w14:paraId="38106602" w14:textId="77777777" w:rsidR="00CE0281" w:rsidRPr="00CE0281" w:rsidRDefault="00CE0281" w:rsidP="005B07C2">
            <w:pPr>
              <w:contextualSpacing/>
              <w:jc w:val="center"/>
              <w:rPr>
                <w:rFonts w:eastAsia="Times New Roman"/>
                <w:sz w:val="18"/>
                <w:szCs w:val="18"/>
                <w:lang w:eastAsia="ru-RU"/>
              </w:rPr>
            </w:pPr>
          </w:p>
          <w:p w14:paraId="682636D0" w14:textId="77777777" w:rsidR="00CE0281" w:rsidRPr="00CE0281" w:rsidRDefault="00CE0281" w:rsidP="005B07C2">
            <w:pPr>
              <w:contextualSpacing/>
              <w:jc w:val="center"/>
              <w:rPr>
                <w:rFonts w:eastAsia="Times New Roman"/>
                <w:sz w:val="18"/>
                <w:szCs w:val="18"/>
                <w:lang w:eastAsia="ru-RU"/>
              </w:rPr>
            </w:pPr>
          </w:p>
        </w:tc>
        <w:tc>
          <w:tcPr>
            <w:tcW w:w="545" w:type="pct"/>
            <w:gridSpan w:val="2"/>
            <w:vAlign w:val="center"/>
          </w:tcPr>
          <w:p w14:paraId="1D11AC78"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характеризующий условия (формы) оказания муниципальной работы</w:t>
            </w:r>
          </w:p>
        </w:tc>
        <w:tc>
          <w:tcPr>
            <w:tcW w:w="948" w:type="pct"/>
            <w:gridSpan w:val="3"/>
            <w:vAlign w:val="center"/>
          </w:tcPr>
          <w:p w14:paraId="4A124871" w14:textId="77777777" w:rsidR="00CE0281" w:rsidRPr="00CE0281" w:rsidRDefault="00CE0281" w:rsidP="005B07C2">
            <w:pPr>
              <w:contextualSpacing/>
              <w:jc w:val="center"/>
              <w:rPr>
                <w:rFonts w:eastAsia="Times New Roman"/>
                <w:sz w:val="18"/>
                <w:szCs w:val="18"/>
                <w:lang w:eastAsia="ru-RU"/>
              </w:rPr>
            </w:pPr>
          </w:p>
          <w:p w14:paraId="3A71F084"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Показатель объема</w:t>
            </w:r>
          </w:p>
          <w:p w14:paraId="4024CD26"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муниципальной работы</w:t>
            </w:r>
          </w:p>
        </w:tc>
        <w:tc>
          <w:tcPr>
            <w:tcW w:w="940" w:type="pct"/>
            <w:gridSpan w:val="3"/>
            <w:vAlign w:val="center"/>
          </w:tcPr>
          <w:p w14:paraId="5EDEF26F"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Значение показателя объема</w:t>
            </w:r>
          </w:p>
          <w:p w14:paraId="2A077F0B"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муниципальной работы</w:t>
            </w:r>
          </w:p>
        </w:tc>
        <w:tc>
          <w:tcPr>
            <w:tcW w:w="940" w:type="pct"/>
            <w:gridSpan w:val="3"/>
          </w:tcPr>
          <w:p w14:paraId="7CA17FFD" w14:textId="77777777" w:rsidR="00CE0281" w:rsidRPr="00CE0281" w:rsidRDefault="00CE0281" w:rsidP="005B07C2">
            <w:pPr>
              <w:rPr>
                <w:rFonts w:eastAsia="Times New Roman"/>
                <w:sz w:val="18"/>
                <w:szCs w:val="18"/>
                <w:lang w:eastAsia="ru-RU"/>
              </w:rPr>
            </w:pPr>
            <w:r w:rsidRPr="00CE0281">
              <w:rPr>
                <w:rFonts w:eastAsia="Times New Roman"/>
                <w:sz w:val="18"/>
                <w:szCs w:val="18"/>
                <w:lang w:eastAsia="ru-RU"/>
              </w:rPr>
              <w:t xml:space="preserve">            </w:t>
            </w:r>
          </w:p>
          <w:p w14:paraId="5AB8198D" w14:textId="77777777" w:rsidR="00CE0281" w:rsidRPr="00CE0281" w:rsidRDefault="00CE0281" w:rsidP="005B07C2">
            <w:pPr>
              <w:rPr>
                <w:rFonts w:eastAsia="Times New Roman"/>
                <w:sz w:val="18"/>
                <w:szCs w:val="18"/>
                <w:lang w:eastAsia="ru-RU"/>
              </w:rPr>
            </w:pPr>
          </w:p>
          <w:p w14:paraId="63B90DD0" w14:textId="77777777" w:rsidR="00CE0281" w:rsidRPr="00CE0281" w:rsidRDefault="00CE0281" w:rsidP="005B07C2">
            <w:pPr>
              <w:jc w:val="center"/>
              <w:rPr>
                <w:rFonts w:eastAsia="Times New Roman"/>
                <w:sz w:val="18"/>
                <w:szCs w:val="18"/>
                <w:lang w:eastAsia="ru-RU"/>
              </w:rPr>
            </w:pPr>
          </w:p>
          <w:p w14:paraId="4D53CB5D"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Средний размер</w:t>
            </w:r>
          </w:p>
          <w:p w14:paraId="22AD90B8"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платы (цена, тариф)3</w:t>
            </w:r>
          </w:p>
        </w:tc>
        <w:tc>
          <w:tcPr>
            <w:tcW w:w="560" w:type="pct"/>
            <w:gridSpan w:val="2"/>
            <w:vAlign w:val="center"/>
          </w:tcPr>
          <w:p w14:paraId="7795A5D4" w14:textId="624F12F5" w:rsidR="00CE0281" w:rsidRPr="00CE0281" w:rsidRDefault="00F70813" w:rsidP="005B07C2">
            <w:pPr>
              <w:contextualSpacing/>
              <w:jc w:val="center"/>
              <w:rPr>
                <w:rFonts w:eastAsia="Times New Roman"/>
                <w:sz w:val="18"/>
                <w:szCs w:val="18"/>
                <w:lang w:eastAsia="ru-RU"/>
              </w:rPr>
            </w:pPr>
            <w:r w:rsidRPr="00CE0281">
              <w:rPr>
                <w:rFonts w:eastAsia="Times New Roman"/>
                <w:sz w:val="18"/>
                <w:szCs w:val="18"/>
                <w:lang w:eastAsia="ru-RU"/>
              </w:rPr>
              <w:t>Допустимые (возможные) отклонения от</w:t>
            </w:r>
            <w:r w:rsidR="00CE0281" w:rsidRPr="00CE0281">
              <w:rPr>
                <w:rFonts w:eastAsia="Times New Roman"/>
                <w:sz w:val="18"/>
                <w:szCs w:val="18"/>
                <w:lang w:eastAsia="ru-RU"/>
              </w:rPr>
              <w:t xml:space="preserve"> </w:t>
            </w:r>
            <w:r w:rsidRPr="00CE0281">
              <w:rPr>
                <w:rFonts w:eastAsia="Times New Roman"/>
                <w:sz w:val="18"/>
                <w:szCs w:val="18"/>
                <w:lang w:eastAsia="ru-RU"/>
              </w:rPr>
              <w:t>установленных показателей объема</w:t>
            </w:r>
            <w:r w:rsidR="00CE0281" w:rsidRPr="00CE0281">
              <w:rPr>
                <w:rFonts w:eastAsia="Times New Roman"/>
                <w:sz w:val="18"/>
                <w:szCs w:val="18"/>
                <w:lang w:eastAsia="ru-RU"/>
              </w:rPr>
              <w:t xml:space="preserve"> </w:t>
            </w:r>
            <w:r w:rsidRPr="00CE0281">
              <w:rPr>
                <w:rFonts w:eastAsia="Times New Roman"/>
                <w:sz w:val="18"/>
                <w:szCs w:val="18"/>
                <w:lang w:eastAsia="ru-RU"/>
              </w:rPr>
              <w:t>муниципальной услуги</w:t>
            </w:r>
          </w:p>
        </w:tc>
      </w:tr>
      <w:tr w:rsidR="006559C2" w:rsidRPr="00CE0281" w14:paraId="5222670E" w14:textId="77777777" w:rsidTr="00BD04A2">
        <w:tc>
          <w:tcPr>
            <w:tcW w:w="401" w:type="pct"/>
            <w:vMerge/>
          </w:tcPr>
          <w:p w14:paraId="165FBCB4" w14:textId="77777777" w:rsidR="00CE0281" w:rsidRPr="00CE0281" w:rsidRDefault="00CE0281" w:rsidP="005B07C2">
            <w:pPr>
              <w:contextualSpacing/>
              <w:rPr>
                <w:rFonts w:eastAsia="Times New Roman"/>
                <w:sz w:val="18"/>
                <w:szCs w:val="18"/>
                <w:lang w:eastAsia="ru-RU"/>
              </w:rPr>
            </w:pPr>
          </w:p>
        </w:tc>
        <w:tc>
          <w:tcPr>
            <w:tcW w:w="214" w:type="pct"/>
            <w:vAlign w:val="center"/>
          </w:tcPr>
          <w:p w14:paraId="71D6F50B"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______</w:t>
            </w:r>
          </w:p>
          <w:p w14:paraId="78F4C0D4" w14:textId="4A9F9E85"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 xml:space="preserve">(наименование </w:t>
            </w:r>
          </w:p>
          <w:p w14:paraId="60966D77"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показа-</w:t>
            </w:r>
          </w:p>
          <w:p w14:paraId="05F2502A"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теля)</w:t>
            </w:r>
            <w:r w:rsidRPr="00CE0281">
              <w:rPr>
                <w:rFonts w:eastAsia="Times New Roman"/>
                <w:sz w:val="18"/>
                <w:szCs w:val="18"/>
                <w:vertAlign w:val="superscript"/>
                <w:lang w:eastAsia="ru-RU"/>
              </w:rPr>
              <w:t>2</w:t>
            </w:r>
          </w:p>
        </w:tc>
        <w:tc>
          <w:tcPr>
            <w:tcW w:w="226" w:type="pct"/>
            <w:vAlign w:val="center"/>
          </w:tcPr>
          <w:p w14:paraId="3BFA1E3F"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______</w:t>
            </w:r>
          </w:p>
          <w:p w14:paraId="5F3E89D9" w14:textId="62D598B2"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 xml:space="preserve">(наименование </w:t>
            </w:r>
          </w:p>
          <w:p w14:paraId="7D3B3F3E"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показа-</w:t>
            </w:r>
          </w:p>
          <w:p w14:paraId="64F61F90"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теля)</w:t>
            </w:r>
            <w:r w:rsidRPr="00CE0281">
              <w:rPr>
                <w:rFonts w:eastAsia="Times New Roman"/>
                <w:sz w:val="18"/>
                <w:szCs w:val="18"/>
                <w:vertAlign w:val="superscript"/>
                <w:lang w:eastAsia="ru-RU"/>
              </w:rPr>
              <w:t>2</w:t>
            </w:r>
          </w:p>
        </w:tc>
        <w:tc>
          <w:tcPr>
            <w:tcW w:w="226" w:type="pct"/>
            <w:vAlign w:val="center"/>
          </w:tcPr>
          <w:p w14:paraId="5125C2D5"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______</w:t>
            </w:r>
          </w:p>
          <w:p w14:paraId="78390DB0" w14:textId="69770802"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 xml:space="preserve">(наименование </w:t>
            </w:r>
          </w:p>
          <w:p w14:paraId="3FCF1937"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показа-</w:t>
            </w:r>
          </w:p>
          <w:p w14:paraId="07072BA0"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теля)</w:t>
            </w:r>
            <w:r w:rsidRPr="00CE0281">
              <w:rPr>
                <w:rFonts w:eastAsia="Times New Roman"/>
                <w:sz w:val="18"/>
                <w:szCs w:val="18"/>
                <w:vertAlign w:val="superscript"/>
                <w:lang w:eastAsia="ru-RU"/>
              </w:rPr>
              <w:t>2</w:t>
            </w:r>
          </w:p>
        </w:tc>
        <w:tc>
          <w:tcPr>
            <w:tcW w:w="273" w:type="pct"/>
            <w:vAlign w:val="center"/>
          </w:tcPr>
          <w:p w14:paraId="39214808"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______</w:t>
            </w:r>
          </w:p>
          <w:p w14:paraId="28A62876" w14:textId="263BCCC0"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 xml:space="preserve">(наименование </w:t>
            </w:r>
          </w:p>
          <w:p w14:paraId="096AEE3E"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показа-</w:t>
            </w:r>
          </w:p>
          <w:p w14:paraId="66427CEA"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теля)</w:t>
            </w:r>
            <w:r w:rsidRPr="00CE0281">
              <w:rPr>
                <w:rFonts w:eastAsia="Times New Roman"/>
                <w:sz w:val="18"/>
                <w:szCs w:val="18"/>
                <w:vertAlign w:val="superscript"/>
                <w:lang w:eastAsia="ru-RU"/>
              </w:rPr>
              <w:t>2</w:t>
            </w:r>
          </w:p>
        </w:tc>
        <w:tc>
          <w:tcPr>
            <w:tcW w:w="272" w:type="pct"/>
            <w:vAlign w:val="center"/>
          </w:tcPr>
          <w:p w14:paraId="1FBF0649"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______</w:t>
            </w:r>
          </w:p>
          <w:p w14:paraId="6492C7BA" w14:textId="6ED293D9"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lastRenderedPageBreak/>
              <w:t xml:space="preserve">(наименование </w:t>
            </w:r>
          </w:p>
          <w:p w14:paraId="6E051FAE" w14:textId="77777777" w:rsidR="00CE0281" w:rsidRPr="00CE0281" w:rsidRDefault="00CE0281" w:rsidP="005B07C2">
            <w:pPr>
              <w:ind w:left="-97" w:right="-108"/>
              <w:contextualSpacing/>
              <w:jc w:val="center"/>
              <w:rPr>
                <w:rFonts w:eastAsia="Times New Roman"/>
                <w:sz w:val="18"/>
                <w:szCs w:val="18"/>
                <w:lang w:eastAsia="ru-RU"/>
              </w:rPr>
            </w:pPr>
            <w:r w:rsidRPr="00CE0281">
              <w:rPr>
                <w:rFonts w:eastAsia="Times New Roman"/>
                <w:sz w:val="18"/>
                <w:szCs w:val="18"/>
                <w:lang w:eastAsia="ru-RU"/>
              </w:rPr>
              <w:t>показа-</w:t>
            </w:r>
          </w:p>
          <w:p w14:paraId="559D52BE"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теля)</w:t>
            </w:r>
            <w:r w:rsidRPr="00CE0281">
              <w:rPr>
                <w:rFonts w:eastAsia="Times New Roman"/>
                <w:sz w:val="18"/>
                <w:szCs w:val="18"/>
                <w:vertAlign w:val="superscript"/>
                <w:lang w:eastAsia="ru-RU"/>
              </w:rPr>
              <w:t>2</w:t>
            </w:r>
          </w:p>
        </w:tc>
        <w:tc>
          <w:tcPr>
            <w:tcW w:w="380" w:type="pct"/>
            <w:vAlign w:val="center"/>
          </w:tcPr>
          <w:p w14:paraId="26CB2333" w14:textId="506222AF"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lastRenderedPageBreak/>
              <w:t>Наимено</w:t>
            </w:r>
            <w:r w:rsidR="006559C2">
              <w:rPr>
                <w:rFonts w:eastAsia="Times New Roman"/>
                <w:sz w:val="18"/>
                <w:szCs w:val="18"/>
                <w:lang w:eastAsia="ru-RU"/>
              </w:rPr>
              <w:lastRenderedPageBreak/>
              <w:t>ва</w:t>
            </w:r>
            <w:r w:rsidRPr="00CE0281">
              <w:rPr>
                <w:rFonts w:eastAsia="Times New Roman"/>
                <w:sz w:val="18"/>
                <w:szCs w:val="18"/>
                <w:lang w:eastAsia="ru-RU"/>
              </w:rPr>
              <w:t>ние показателя</w:t>
            </w:r>
            <w:r w:rsidRPr="00CE0281">
              <w:rPr>
                <w:rFonts w:eastAsia="Times New Roman"/>
                <w:sz w:val="18"/>
                <w:szCs w:val="18"/>
                <w:vertAlign w:val="superscript"/>
                <w:lang w:eastAsia="ru-RU"/>
              </w:rPr>
              <w:t>2</w:t>
            </w:r>
          </w:p>
        </w:tc>
        <w:tc>
          <w:tcPr>
            <w:tcW w:w="365" w:type="pct"/>
            <w:vAlign w:val="center"/>
          </w:tcPr>
          <w:p w14:paraId="5A123584" w14:textId="5FD96F96" w:rsidR="00CE0281" w:rsidRPr="00CE0281" w:rsidRDefault="00CE0281" w:rsidP="005B07C2">
            <w:pPr>
              <w:contextualSpacing/>
              <w:jc w:val="center"/>
              <w:rPr>
                <w:rFonts w:eastAsia="Times New Roman"/>
                <w:sz w:val="18"/>
                <w:szCs w:val="18"/>
                <w:vertAlign w:val="superscript"/>
                <w:lang w:eastAsia="ru-RU"/>
              </w:rPr>
            </w:pPr>
            <w:r w:rsidRPr="00CE0281">
              <w:rPr>
                <w:rFonts w:eastAsia="Times New Roman"/>
                <w:sz w:val="18"/>
                <w:szCs w:val="18"/>
                <w:lang w:eastAsia="ru-RU"/>
              </w:rPr>
              <w:lastRenderedPageBreak/>
              <w:t>Наимено</w:t>
            </w:r>
            <w:r w:rsidRPr="00CE0281">
              <w:rPr>
                <w:rFonts w:eastAsia="Times New Roman"/>
                <w:sz w:val="18"/>
                <w:szCs w:val="18"/>
                <w:lang w:eastAsia="ru-RU"/>
              </w:rPr>
              <w:lastRenderedPageBreak/>
              <w:t>вание единицы измерения</w:t>
            </w:r>
            <w:r w:rsidRPr="00CE0281">
              <w:rPr>
                <w:rFonts w:eastAsia="Times New Roman"/>
                <w:sz w:val="18"/>
                <w:szCs w:val="18"/>
                <w:vertAlign w:val="superscript"/>
                <w:lang w:eastAsia="ru-RU"/>
              </w:rPr>
              <w:t>2</w:t>
            </w:r>
          </w:p>
        </w:tc>
        <w:tc>
          <w:tcPr>
            <w:tcW w:w="203" w:type="pct"/>
          </w:tcPr>
          <w:p w14:paraId="0335AD77" w14:textId="18569913"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lastRenderedPageBreak/>
              <w:t>описа</w:t>
            </w:r>
            <w:r w:rsidRPr="00CE0281">
              <w:rPr>
                <w:rFonts w:eastAsia="Times New Roman"/>
                <w:sz w:val="18"/>
                <w:szCs w:val="18"/>
                <w:lang w:eastAsia="ru-RU"/>
              </w:rPr>
              <w:lastRenderedPageBreak/>
              <w:t>ние</w:t>
            </w:r>
          </w:p>
          <w:p w14:paraId="34AC612E" w14:textId="5877AD90" w:rsidR="00CE0281" w:rsidRPr="00CE0281" w:rsidRDefault="006559C2" w:rsidP="005B07C2">
            <w:pPr>
              <w:ind w:left="-119"/>
              <w:jc w:val="center"/>
              <w:rPr>
                <w:rFonts w:eastAsia="Times New Roman"/>
                <w:sz w:val="18"/>
                <w:szCs w:val="18"/>
                <w:lang w:eastAsia="ru-RU"/>
              </w:rPr>
            </w:pPr>
            <w:r w:rsidRPr="00CE0281">
              <w:rPr>
                <w:rFonts w:eastAsia="Times New Roman"/>
                <w:sz w:val="18"/>
                <w:szCs w:val="18"/>
                <w:lang w:eastAsia="ru-RU"/>
              </w:rPr>
              <w:t>ра</w:t>
            </w:r>
            <w:r>
              <w:rPr>
                <w:rFonts w:eastAsia="Times New Roman"/>
                <w:sz w:val="18"/>
                <w:szCs w:val="18"/>
                <w:lang w:eastAsia="ru-RU"/>
              </w:rPr>
              <w:t>б</w:t>
            </w:r>
            <w:r w:rsidRPr="00CE0281">
              <w:rPr>
                <w:rFonts w:eastAsia="Times New Roman"/>
                <w:sz w:val="18"/>
                <w:szCs w:val="18"/>
                <w:lang w:eastAsia="ru-RU"/>
              </w:rPr>
              <w:t>оты</w:t>
            </w:r>
          </w:p>
        </w:tc>
        <w:tc>
          <w:tcPr>
            <w:tcW w:w="320" w:type="pct"/>
            <w:vAlign w:val="center"/>
          </w:tcPr>
          <w:p w14:paraId="541901D8"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lastRenderedPageBreak/>
              <w:t>20__год</w:t>
            </w:r>
          </w:p>
          <w:p w14:paraId="5E689708" w14:textId="77777777" w:rsidR="00CE0281" w:rsidRPr="00CE0281" w:rsidRDefault="00CE0281" w:rsidP="005B07C2">
            <w:pPr>
              <w:ind w:left="-119" w:right="-108"/>
              <w:jc w:val="center"/>
              <w:rPr>
                <w:rFonts w:eastAsia="Times New Roman"/>
                <w:sz w:val="18"/>
                <w:szCs w:val="18"/>
                <w:lang w:eastAsia="ru-RU"/>
              </w:rPr>
            </w:pPr>
            <w:r w:rsidRPr="00CE0281">
              <w:rPr>
                <w:rFonts w:eastAsia="Times New Roman"/>
                <w:sz w:val="18"/>
                <w:szCs w:val="18"/>
                <w:lang w:eastAsia="ru-RU"/>
              </w:rPr>
              <w:lastRenderedPageBreak/>
              <w:t>(очередной финансовый</w:t>
            </w:r>
          </w:p>
          <w:p w14:paraId="6D76E665" w14:textId="77777777" w:rsidR="00CE0281" w:rsidRPr="00CE0281" w:rsidRDefault="00CE0281" w:rsidP="005B07C2">
            <w:pPr>
              <w:ind w:left="-119"/>
              <w:contextualSpacing/>
              <w:jc w:val="center"/>
              <w:rPr>
                <w:rFonts w:eastAsia="Times New Roman"/>
                <w:sz w:val="18"/>
                <w:szCs w:val="18"/>
                <w:lang w:eastAsia="ru-RU"/>
              </w:rPr>
            </w:pPr>
            <w:r w:rsidRPr="00CE0281">
              <w:rPr>
                <w:rFonts w:eastAsia="Times New Roman"/>
                <w:sz w:val="18"/>
                <w:szCs w:val="18"/>
                <w:lang w:eastAsia="ru-RU"/>
              </w:rPr>
              <w:t>год)</w:t>
            </w:r>
          </w:p>
        </w:tc>
        <w:tc>
          <w:tcPr>
            <w:tcW w:w="281" w:type="pct"/>
            <w:vAlign w:val="center"/>
          </w:tcPr>
          <w:p w14:paraId="05719E64" w14:textId="77777777" w:rsidR="00CE0281" w:rsidRPr="00CE0281" w:rsidRDefault="00CE0281" w:rsidP="005B07C2">
            <w:pPr>
              <w:contextualSpacing/>
              <w:jc w:val="center"/>
              <w:rPr>
                <w:rFonts w:eastAsia="Times New Roman"/>
                <w:sz w:val="18"/>
                <w:szCs w:val="18"/>
                <w:lang w:eastAsia="ru-RU"/>
              </w:rPr>
            </w:pPr>
          </w:p>
          <w:p w14:paraId="72D612CE"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20__год</w:t>
            </w:r>
          </w:p>
          <w:p w14:paraId="7247D040" w14:textId="3C54537F"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(1-й год планового периода)</w:t>
            </w:r>
          </w:p>
        </w:tc>
        <w:tc>
          <w:tcPr>
            <w:tcW w:w="340" w:type="pct"/>
            <w:vAlign w:val="center"/>
          </w:tcPr>
          <w:p w14:paraId="480D2AE6"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lastRenderedPageBreak/>
              <w:t xml:space="preserve">20__год </w:t>
            </w:r>
            <w:r w:rsidRPr="00CE0281">
              <w:rPr>
                <w:rFonts w:eastAsia="Times New Roman"/>
                <w:sz w:val="18"/>
                <w:szCs w:val="18"/>
                <w:lang w:eastAsia="ru-RU"/>
              </w:rPr>
              <w:lastRenderedPageBreak/>
              <w:t>(2-й год планового периода)</w:t>
            </w:r>
          </w:p>
        </w:tc>
        <w:tc>
          <w:tcPr>
            <w:tcW w:w="320" w:type="pct"/>
          </w:tcPr>
          <w:p w14:paraId="3C3398F0" w14:textId="77777777" w:rsidR="00CE0281" w:rsidRPr="00CE0281" w:rsidRDefault="00CE0281" w:rsidP="005B07C2">
            <w:pPr>
              <w:ind w:left="-119"/>
              <w:jc w:val="center"/>
              <w:rPr>
                <w:rFonts w:eastAsia="Times New Roman"/>
                <w:sz w:val="18"/>
                <w:szCs w:val="18"/>
                <w:lang w:eastAsia="ru-RU"/>
              </w:rPr>
            </w:pPr>
          </w:p>
          <w:p w14:paraId="227F11CC" w14:textId="77777777" w:rsidR="00CE0281" w:rsidRPr="00CE0281" w:rsidRDefault="00CE0281" w:rsidP="005B07C2">
            <w:pPr>
              <w:ind w:left="-119"/>
              <w:jc w:val="center"/>
              <w:rPr>
                <w:rFonts w:eastAsia="Times New Roman"/>
                <w:sz w:val="18"/>
                <w:szCs w:val="18"/>
                <w:lang w:eastAsia="ru-RU"/>
              </w:rPr>
            </w:pPr>
            <w:r w:rsidRPr="00CE0281">
              <w:rPr>
                <w:rFonts w:eastAsia="Times New Roman"/>
                <w:sz w:val="18"/>
                <w:szCs w:val="18"/>
                <w:lang w:eastAsia="ru-RU"/>
              </w:rPr>
              <w:lastRenderedPageBreak/>
              <w:t>20__год</w:t>
            </w:r>
          </w:p>
          <w:p w14:paraId="7FDA7415" w14:textId="77777777" w:rsidR="00CE0281" w:rsidRPr="00CE0281" w:rsidRDefault="00CE0281" w:rsidP="005B07C2">
            <w:pPr>
              <w:ind w:left="-119" w:right="-108"/>
              <w:jc w:val="center"/>
              <w:rPr>
                <w:rFonts w:eastAsia="Times New Roman"/>
                <w:sz w:val="18"/>
                <w:szCs w:val="18"/>
                <w:lang w:eastAsia="ru-RU"/>
              </w:rPr>
            </w:pPr>
            <w:r w:rsidRPr="00CE0281">
              <w:rPr>
                <w:rFonts w:eastAsia="Times New Roman"/>
                <w:sz w:val="18"/>
                <w:szCs w:val="18"/>
                <w:lang w:eastAsia="ru-RU"/>
              </w:rPr>
              <w:t>(очередной финансовый год)</w:t>
            </w:r>
          </w:p>
        </w:tc>
        <w:tc>
          <w:tcPr>
            <w:tcW w:w="281" w:type="pct"/>
          </w:tcPr>
          <w:p w14:paraId="7AA43393" w14:textId="77777777" w:rsidR="00CE0281" w:rsidRPr="00CE0281" w:rsidRDefault="00CE0281" w:rsidP="005B07C2">
            <w:pPr>
              <w:jc w:val="center"/>
              <w:rPr>
                <w:rFonts w:eastAsia="Times New Roman"/>
                <w:sz w:val="18"/>
                <w:szCs w:val="18"/>
                <w:lang w:eastAsia="ru-RU"/>
              </w:rPr>
            </w:pPr>
          </w:p>
          <w:p w14:paraId="085B889D"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20__год</w:t>
            </w:r>
          </w:p>
          <w:p w14:paraId="3B8E764C" w14:textId="1B8664E0"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(1-й год пла</w:t>
            </w:r>
            <w:r w:rsidR="006559C2">
              <w:rPr>
                <w:rFonts w:eastAsia="Times New Roman"/>
                <w:sz w:val="18"/>
                <w:szCs w:val="18"/>
                <w:lang w:eastAsia="ru-RU"/>
              </w:rPr>
              <w:t>н</w:t>
            </w:r>
            <w:r w:rsidRPr="00CE0281">
              <w:rPr>
                <w:rFonts w:eastAsia="Times New Roman"/>
                <w:sz w:val="18"/>
                <w:szCs w:val="18"/>
                <w:lang w:eastAsia="ru-RU"/>
              </w:rPr>
              <w:t>ового перио</w:t>
            </w:r>
            <w:r w:rsidR="006559C2">
              <w:rPr>
                <w:rFonts w:eastAsia="Times New Roman"/>
                <w:sz w:val="18"/>
                <w:szCs w:val="18"/>
                <w:lang w:eastAsia="ru-RU"/>
              </w:rPr>
              <w:t>д</w:t>
            </w:r>
            <w:r w:rsidRPr="00CE0281">
              <w:rPr>
                <w:rFonts w:eastAsia="Times New Roman"/>
                <w:sz w:val="18"/>
                <w:szCs w:val="18"/>
                <w:lang w:eastAsia="ru-RU"/>
              </w:rPr>
              <w:t>а)</w:t>
            </w:r>
          </w:p>
        </w:tc>
        <w:tc>
          <w:tcPr>
            <w:tcW w:w="340" w:type="pct"/>
          </w:tcPr>
          <w:p w14:paraId="635D1AFF" w14:textId="77777777" w:rsidR="00CE0281" w:rsidRPr="00CE0281" w:rsidRDefault="00CE0281" w:rsidP="005B07C2">
            <w:pPr>
              <w:jc w:val="center"/>
              <w:rPr>
                <w:rFonts w:eastAsia="Times New Roman"/>
                <w:sz w:val="18"/>
                <w:szCs w:val="18"/>
                <w:lang w:eastAsia="ru-RU"/>
              </w:rPr>
            </w:pPr>
          </w:p>
          <w:p w14:paraId="05E19D3B"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20__год (2-й год планового периода)</w:t>
            </w:r>
          </w:p>
        </w:tc>
        <w:tc>
          <w:tcPr>
            <w:tcW w:w="249" w:type="pct"/>
            <w:vAlign w:val="center"/>
          </w:tcPr>
          <w:p w14:paraId="3B5985D3"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 xml:space="preserve">в </w:t>
            </w:r>
          </w:p>
          <w:p w14:paraId="746FBBA0" w14:textId="77777777"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про-</w:t>
            </w:r>
          </w:p>
          <w:p w14:paraId="7D7DF05E" w14:textId="77777777" w:rsidR="00CE0281" w:rsidRPr="00CE0281" w:rsidRDefault="00CE0281" w:rsidP="005B07C2">
            <w:pPr>
              <w:contextualSpacing/>
              <w:jc w:val="center"/>
              <w:rPr>
                <w:rFonts w:eastAsia="Times New Roman"/>
                <w:sz w:val="18"/>
                <w:szCs w:val="18"/>
                <w:lang w:eastAsia="ru-RU"/>
              </w:rPr>
            </w:pPr>
            <w:r w:rsidRPr="00CE0281">
              <w:rPr>
                <w:rFonts w:eastAsia="Times New Roman"/>
                <w:sz w:val="18"/>
                <w:szCs w:val="18"/>
                <w:lang w:eastAsia="ru-RU"/>
              </w:rPr>
              <w:t>центах</w:t>
            </w:r>
          </w:p>
        </w:tc>
        <w:tc>
          <w:tcPr>
            <w:tcW w:w="311" w:type="pct"/>
            <w:vAlign w:val="center"/>
          </w:tcPr>
          <w:p w14:paraId="637B411B" w14:textId="0DD8ACEF"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lastRenderedPageBreak/>
              <w:t>В абсо</w:t>
            </w:r>
            <w:r w:rsidRPr="00CE0281">
              <w:rPr>
                <w:rFonts w:eastAsia="Times New Roman"/>
                <w:sz w:val="18"/>
                <w:szCs w:val="18"/>
                <w:lang w:eastAsia="ru-RU"/>
              </w:rPr>
              <w:lastRenderedPageBreak/>
              <w:t>лютных</w:t>
            </w:r>
          </w:p>
          <w:p w14:paraId="0C772711" w14:textId="5E8D5DD8" w:rsidR="00CE0281" w:rsidRPr="00CE0281" w:rsidRDefault="00CE0281" w:rsidP="005B07C2">
            <w:pPr>
              <w:jc w:val="center"/>
              <w:rPr>
                <w:rFonts w:eastAsia="Times New Roman"/>
                <w:sz w:val="18"/>
                <w:szCs w:val="18"/>
                <w:lang w:eastAsia="ru-RU"/>
              </w:rPr>
            </w:pPr>
            <w:r w:rsidRPr="00CE0281">
              <w:rPr>
                <w:rFonts w:eastAsia="Times New Roman"/>
                <w:sz w:val="18"/>
                <w:szCs w:val="18"/>
                <w:lang w:eastAsia="ru-RU"/>
              </w:rPr>
              <w:t>показателях</w:t>
            </w:r>
          </w:p>
        </w:tc>
      </w:tr>
      <w:bookmarkEnd w:id="8"/>
      <w:tr w:rsidR="006559C2" w:rsidRPr="00CE0281" w14:paraId="6916823E" w14:textId="77777777" w:rsidTr="00BD04A2">
        <w:tc>
          <w:tcPr>
            <w:tcW w:w="401" w:type="pct"/>
          </w:tcPr>
          <w:p w14:paraId="0CD8608D" w14:textId="77777777" w:rsidR="00CE0281" w:rsidRPr="00CE0281" w:rsidRDefault="00CE0281" w:rsidP="005B07C2">
            <w:pPr>
              <w:contextualSpacing/>
              <w:jc w:val="center"/>
              <w:rPr>
                <w:rFonts w:eastAsia="Times New Roman"/>
                <w:lang w:eastAsia="ru-RU"/>
              </w:rPr>
            </w:pPr>
            <w:r w:rsidRPr="00CE0281">
              <w:rPr>
                <w:rFonts w:eastAsia="Times New Roman"/>
                <w:lang w:eastAsia="ru-RU"/>
              </w:rPr>
              <w:lastRenderedPageBreak/>
              <w:t>1</w:t>
            </w:r>
          </w:p>
        </w:tc>
        <w:tc>
          <w:tcPr>
            <w:tcW w:w="214" w:type="pct"/>
          </w:tcPr>
          <w:p w14:paraId="63FCBA3E"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2</w:t>
            </w:r>
          </w:p>
        </w:tc>
        <w:tc>
          <w:tcPr>
            <w:tcW w:w="226" w:type="pct"/>
          </w:tcPr>
          <w:p w14:paraId="7181BF20"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3</w:t>
            </w:r>
          </w:p>
        </w:tc>
        <w:tc>
          <w:tcPr>
            <w:tcW w:w="226" w:type="pct"/>
          </w:tcPr>
          <w:p w14:paraId="198E3054"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4</w:t>
            </w:r>
          </w:p>
        </w:tc>
        <w:tc>
          <w:tcPr>
            <w:tcW w:w="273" w:type="pct"/>
          </w:tcPr>
          <w:p w14:paraId="7EE0CA2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5</w:t>
            </w:r>
          </w:p>
        </w:tc>
        <w:tc>
          <w:tcPr>
            <w:tcW w:w="272" w:type="pct"/>
          </w:tcPr>
          <w:p w14:paraId="10B8FB04"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6</w:t>
            </w:r>
          </w:p>
        </w:tc>
        <w:tc>
          <w:tcPr>
            <w:tcW w:w="380" w:type="pct"/>
          </w:tcPr>
          <w:p w14:paraId="238273D7"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7</w:t>
            </w:r>
          </w:p>
        </w:tc>
        <w:tc>
          <w:tcPr>
            <w:tcW w:w="365" w:type="pct"/>
          </w:tcPr>
          <w:p w14:paraId="5EA2B919"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8</w:t>
            </w:r>
          </w:p>
        </w:tc>
        <w:tc>
          <w:tcPr>
            <w:tcW w:w="203" w:type="pct"/>
          </w:tcPr>
          <w:p w14:paraId="23A3E48D" w14:textId="77777777" w:rsidR="00CE0281" w:rsidRPr="00CE0281" w:rsidRDefault="00CE0281" w:rsidP="005B07C2">
            <w:pPr>
              <w:ind w:left="-119"/>
              <w:contextualSpacing/>
              <w:jc w:val="center"/>
              <w:rPr>
                <w:rFonts w:eastAsia="Times New Roman"/>
                <w:lang w:eastAsia="ru-RU"/>
              </w:rPr>
            </w:pPr>
            <w:r w:rsidRPr="00CE0281">
              <w:rPr>
                <w:rFonts w:eastAsia="Times New Roman"/>
                <w:lang w:eastAsia="ru-RU"/>
              </w:rPr>
              <w:t>9</w:t>
            </w:r>
          </w:p>
        </w:tc>
        <w:tc>
          <w:tcPr>
            <w:tcW w:w="320" w:type="pct"/>
          </w:tcPr>
          <w:p w14:paraId="6183C159"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10</w:t>
            </w:r>
          </w:p>
        </w:tc>
        <w:tc>
          <w:tcPr>
            <w:tcW w:w="281" w:type="pct"/>
          </w:tcPr>
          <w:p w14:paraId="169D6227"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11</w:t>
            </w:r>
          </w:p>
        </w:tc>
        <w:tc>
          <w:tcPr>
            <w:tcW w:w="340" w:type="pct"/>
          </w:tcPr>
          <w:p w14:paraId="2ECB3E72"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12</w:t>
            </w:r>
          </w:p>
        </w:tc>
        <w:tc>
          <w:tcPr>
            <w:tcW w:w="320" w:type="pct"/>
          </w:tcPr>
          <w:p w14:paraId="462771CE"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13</w:t>
            </w:r>
          </w:p>
        </w:tc>
        <w:tc>
          <w:tcPr>
            <w:tcW w:w="281" w:type="pct"/>
          </w:tcPr>
          <w:p w14:paraId="7245D63B"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14</w:t>
            </w:r>
          </w:p>
        </w:tc>
        <w:tc>
          <w:tcPr>
            <w:tcW w:w="340" w:type="pct"/>
          </w:tcPr>
          <w:p w14:paraId="7C3892EF"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15</w:t>
            </w:r>
          </w:p>
        </w:tc>
        <w:tc>
          <w:tcPr>
            <w:tcW w:w="249" w:type="pct"/>
          </w:tcPr>
          <w:p w14:paraId="2169E49F"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16</w:t>
            </w:r>
          </w:p>
        </w:tc>
        <w:tc>
          <w:tcPr>
            <w:tcW w:w="311" w:type="pct"/>
          </w:tcPr>
          <w:p w14:paraId="76745CBC" w14:textId="77777777" w:rsidR="00CE0281" w:rsidRPr="00CE0281" w:rsidRDefault="00CE0281" w:rsidP="005B07C2">
            <w:pPr>
              <w:contextualSpacing/>
              <w:jc w:val="center"/>
              <w:rPr>
                <w:rFonts w:eastAsia="Times New Roman"/>
                <w:lang w:eastAsia="ru-RU"/>
              </w:rPr>
            </w:pPr>
            <w:r w:rsidRPr="00CE0281">
              <w:rPr>
                <w:rFonts w:eastAsia="Times New Roman"/>
                <w:lang w:eastAsia="ru-RU"/>
              </w:rPr>
              <w:t>17</w:t>
            </w:r>
          </w:p>
        </w:tc>
      </w:tr>
      <w:tr w:rsidR="006559C2" w:rsidRPr="00CE0281" w14:paraId="6CE8C727" w14:textId="77777777" w:rsidTr="00BD04A2">
        <w:tc>
          <w:tcPr>
            <w:tcW w:w="401" w:type="pct"/>
            <w:vMerge w:val="restart"/>
          </w:tcPr>
          <w:p w14:paraId="1F8F7EBC" w14:textId="77777777" w:rsidR="00CE0281" w:rsidRPr="00CE0281" w:rsidRDefault="00CE0281" w:rsidP="005B07C2">
            <w:pPr>
              <w:contextualSpacing/>
              <w:rPr>
                <w:rFonts w:eastAsia="Times New Roman"/>
                <w:lang w:eastAsia="ru-RU"/>
              </w:rPr>
            </w:pPr>
          </w:p>
        </w:tc>
        <w:tc>
          <w:tcPr>
            <w:tcW w:w="214" w:type="pct"/>
            <w:vMerge w:val="restart"/>
          </w:tcPr>
          <w:p w14:paraId="5EFDAF96" w14:textId="77777777" w:rsidR="00CE0281" w:rsidRPr="00CE0281" w:rsidRDefault="00CE0281" w:rsidP="005B07C2">
            <w:pPr>
              <w:contextualSpacing/>
              <w:rPr>
                <w:rFonts w:eastAsia="Times New Roman"/>
                <w:lang w:eastAsia="ru-RU"/>
              </w:rPr>
            </w:pPr>
          </w:p>
        </w:tc>
        <w:tc>
          <w:tcPr>
            <w:tcW w:w="226" w:type="pct"/>
            <w:vMerge w:val="restart"/>
          </w:tcPr>
          <w:p w14:paraId="4545FDA9" w14:textId="77777777" w:rsidR="00CE0281" w:rsidRPr="00CE0281" w:rsidRDefault="00CE0281" w:rsidP="005B07C2">
            <w:pPr>
              <w:contextualSpacing/>
              <w:rPr>
                <w:rFonts w:eastAsia="Times New Roman"/>
                <w:lang w:eastAsia="ru-RU"/>
              </w:rPr>
            </w:pPr>
          </w:p>
        </w:tc>
        <w:tc>
          <w:tcPr>
            <w:tcW w:w="226" w:type="pct"/>
            <w:vMerge w:val="restart"/>
          </w:tcPr>
          <w:p w14:paraId="29211303" w14:textId="77777777" w:rsidR="00CE0281" w:rsidRPr="00CE0281" w:rsidRDefault="00CE0281" w:rsidP="005B07C2">
            <w:pPr>
              <w:contextualSpacing/>
              <w:rPr>
                <w:rFonts w:eastAsia="Times New Roman"/>
                <w:lang w:eastAsia="ru-RU"/>
              </w:rPr>
            </w:pPr>
          </w:p>
        </w:tc>
        <w:tc>
          <w:tcPr>
            <w:tcW w:w="273" w:type="pct"/>
            <w:vMerge w:val="restart"/>
          </w:tcPr>
          <w:p w14:paraId="74E33307" w14:textId="77777777" w:rsidR="00CE0281" w:rsidRPr="00CE0281" w:rsidRDefault="00CE0281" w:rsidP="005B07C2">
            <w:pPr>
              <w:contextualSpacing/>
              <w:rPr>
                <w:rFonts w:eastAsia="Times New Roman"/>
                <w:lang w:eastAsia="ru-RU"/>
              </w:rPr>
            </w:pPr>
          </w:p>
        </w:tc>
        <w:tc>
          <w:tcPr>
            <w:tcW w:w="272" w:type="pct"/>
            <w:vMerge w:val="restart"/>
          </w:tcPr>
          <w:p w14:paraId="4B2984AF" w14:textId="77777777" w:rsidR="00CE0281" w:rsidRPr="00CE0281" w:rsidRDefault="00CE0281" w:rsidP="005B07C2">
            <w:pPr>
              <w:contextualSpacing/>
              <w:rPr>
                <w:rFonts w:eastAsia="Times New Roman"/>
                <w:lang w:eastAsia="ru-RU"/>
              </w:rPr>
            </w:pPr>
          </w:p>
        </w:tc>
        <w:tc>
          <w:tcPr>
            <w:tcW w:w="380" w:type="pct"/>
          </w:tcPr>
          <w:p w14:paraId="12D41235" w14:textId="77777777" w:rsidR="00CE0281" w:rsidRPr="00CE0281" w:rsidRDefault="00CE0281" w:rsidP="005B07C2">
            <w:pPr>
              <w:contextualSpacing/>
              <w:rPr>
                <w:rFonts w:eastAsia="Times New Roman"/>
                <w:lang w:eastAsia="ru-RU"/>
              </w:rPr>
            </w:pPr>
          </w:p>
        </w:tc>
        <w:tc>
          <w:tcPr>
            <w:tcW w:w="365" w:type="pct"/>
          </w:tcPr>
          <w:p w14:paraId="6CCB2C8E" w14:textId="77777777" w:rsidR="00CE0281" w:rsidRPr="00CE0281" w:rsidRDefault="00CE0281" w:rsidP="005B07C2">
            <w:pPr>
              <w:contextualSpacing/>
              <w:rPr>
                <w:rFonts w:eastAsia="Times New Roman"/>
                <w:lang w:eastAsia="ru-RU"/>
              </w:rPr>
            </w:pPr>
          </w:p>
        </w:tc>
        <w:tc>
          <w:tcPr>
            <w:tcW w:w="203" w:type="pct"/>
          </w:tcPr>
          <w:p w14:paraId="4979315B" w14:textId="77777777" w:rsidR="00CE0281" w:rsidRPr="00CE0281" w:rsidRDefault="00CE0281" w:rsidP="005B07C2">
            <w:pPr>
              <w:ind w:left="-119"/>
              <w:contextualSpacing/>
              <w:rPr>
                <w:rFonts w:eastAsia="Times New Roman"/>
                <w:lang w:eastAsia="ru-RU"/>
              </w:rPr>
            </w:pPr>
          </w:p>
        </w:tc>
        <w:tc>
          <w:tcPr>
            <w:tcW w:w="320" w:type="pct"/>
          </w:tcPr>
          <w:p w14:paraId="49674DF2" w14:textId="77777777" w:rsidR="00CE0281" w:rsidRPr="00CE0281" w:rsidRDefault="00CE0281" w:rsidP="005B07C2">
            <w:pPr>
              <w:ind w:left="-119"/>
              <w:contextualSpacing/>
              <w:rPr>
                <w:rFonts w:eastAsia="Times New Roman"/>
                <w:lang w:eastAsia="ru-RU"/>
              </w:rPr>
            </w:pPr>
          </w:p>
        </w:tc>
        <w:tc>
          <w:tcPr>
            <w:tcW w:w="281" w:type="pct"/>
          </w:tcPr>
          <w:p w14:paraId="1B26073F" w14:textId="77777777" w:rsidR="00CE0281" w:rsidRPr="00CE0281" w:rsidRDefault="00CE0281" w:rsidP="005B07C2">
            <w:pPr>
              <w:contextualSpacing/>
              <w:rPr>
                <w:rFonts w:eastAsia="Times New Roman"/>
                <w:lang w:eastAsia="ru-RU"/>
              </w:rPr>
            </w:pPr>
          </w:p>
        </w:tc>
        <w:tc>
          <w:tcPr>
            <w:tcW w:w="340" w:type="pct"/>
          </w:tcPr>
          <w:p w14:paraId="1CF0B68F" w14:textId="77777777" w:rsidR="00CE0281" w:rsidRPr="00CE0281" w:rsidRDefault="00CE0281" w:rsidP="005B07C2">
            <w:pPr>
              <w:contextualSpacing/>
              <w:rPr>
                <w:rFonts w:eastAsia="Times New Roman"/>
                <w:lang w:eastAsia="ru-RU"/>
              </w:rPr>
            </w:pPr>
          </w:p>
        </w:tc>
        <w:tc>
          <w:tcPr>
            <w:tcW w:w="320" w:type="pct"/>
          </w:tcPr>
          <w:p w14:paraId="5998480A" w14:textId="77777777" w:rsidR="00CE0281" w:rsidRPr="00CE0281" w:rsidRDefault="00CE0281" w:rsidP="005B07C2">
            <w:pPr>
              <w:contextualSpacing/>
              <w:rPr>
                <w:rFonts w:eastAsia="Times New Roman"/>
                <w:lang w:eastAsia="ru-RU"/>
              </w:rPr>
            </w:pPr>
          </w:p>
        </w:tc>
        <w:tc>
          <w:tcPr>
            <w:tcW w:w="281" w:type="pct"/>
          </w:tcPr>
          <w:p w14:paraId="42109B66" w14:textId="77777777" w:rsidR="00CE0281" w:rsidRPr="00CE0281" w:rsidRDefault="00CE0281" w:rsidP="005B07C2">
            <w:pPr>
              <w:contextualSpacing/>
              <w:rPr>
                <w:rFonts w:eastAsia="Times New Roman"/>
                <w:lang w:eastAsia="ru-RU"/>
              </w:rPr>
            </w:pPr>
          </w:p>
        </w:tc>
        <w:tc>
          <w:tcPr>
            <w:tcW w:w="340" w:type="pct"/>
          </w:tcPr>
          <w:p w14:paraId="122663E3" w14:textId="77777777" w:rsidR="00CE0281" w:rsidRPr="00CE0281" w:rsidRDefault="00CE0281" w:rsidP="005B07C2">
            <w:pPr>
              <w:contextualSpacing/>
              <w:rPr>
                <w:rFonts w:eastAsia="Times New Roman"/>
                <w:lang w:eastAsia="ru-RU"/>
              </w:rPr>
            </w:pPr>
          </w:p>
        </w:tc>
        <w:tc>
          <w:tcPr>
            <w:tcW w:w="249" w:type="pct"/>
          </w:tcPr>
          <w:p w14:paraId="65D2A80C" w14:textId="77777777" w:rsidR="00CE0281" w:rsidRPr="00CE0281" w:rsidRDefault="00CE0281" w:rsidP="005B07C2">
            <w:pPr>
              <w:contextualSpacing/>
              <w:rPr>
                <w:rFonts w:eastAsia="Times New Roman"/>
                <w:lang w:eastAsia="ru-RU"/>
              </w:rPr>
            </w:pPr>
          </w:p>
        </w:tc>
        <w:tc>
          <w:tcPr>
            <w:tcW w:w="311" w:type="pct"/>
          </w:tcPr>
          <w:p w14:paraId="5D85B11E" w14:textId="77777777" w:rsidR="00CE0281" w:rsidRPr="00CE0281" w:rsidRDefault="00CE0281" w:rsidP="005B07C2">
            <w:pPr>
              <w:contextualSpacing/>
              <w:rPr>
                <w:rFonts w:eastAsia="Times New Roman"/>
                <w:lang w:eastAsia="ru-RU"/>
              </w:rPr>
            </w:pPr>
          </w:p>
        </w:tc>
      </w:tr>
      <w:tr w:rsidR="006559C2" w:rsidRPr="00CE0281" w14:paraId="00F957D3" w14:textId="77777777" w:rsidTr="00BD04A2">
        <w:tc>
          <w:tcPr>
            <w:tcW w:w="401" w:type="pct"/>
            <w:vMerge/>
          </w:tcPr>
          <w:p w14:paraId="392D1BA7" w14:textId="77777777" w:rsidR="00CE0281" w:rsidRPr="00CE0281" w:rsidRDefault="00CE0281" w:rsidP="005B07C2">
            <w:pPr>
              <w:contextualSpacing/>
              <w:rPr>
                <w:rFonts w:eastAsia="Times New Roman"/>
                <w:lang w:eastAsia="ru-RU"/>
              </w:rPr>
            </w:pPr>
          </w:p>
        </w:tc>
        <w:tc>
          <w:tcPr>
            <w:tcW w:w="214" w:type="pct"/>
            <w:vMerge/>
          </w:tcPr>
          <w:p w14:paraId="128AB282" w14:textId="77777777" w:rsidR="00CE0281" w:rsidRPr="00CE0281" w:rsidRDefault="00CE0281" w:rsidP="005B07C2">
            <w:pPr>
              <w:contextualSpacing/>
              <w:rPr>
                <w:rFonts w:eastAsia="Times New Roman"/>
                <w:lang w:eastAsia="ru-RU"/>
              </w:rPr>
            </w:pPr>
          </w:p>
        </w:tc>
        <w:tc>
          <w:tcPr>
            <w:tcW w:w="226" w:type="pct"/>
            <w:vMerge/>
          </w:tcPr>
          <w:p w14:paraId="6DEEDAB9" w14:textId="77777777" w:rsidR="00CE0281" w:rsidRPr="00CE0281" w:rsidRDefault="00CE0281" w:rsidP="005B07C2">
            <w:pPr>
              <w:contextualSpacing/>
              <w:rPr>
                <w:rFonts w:eastAsia="Times New Roman"/>
                <w:lang w:eastAsia="ru-RU"/>
              </w:rPr>
            </w:pPr>
          </w:p>
        </w:tc>
        <w:tc>
          <w:tcPr>
            <w:tcW w:w="226" w:type="pct"/>
            <w:vMerge/>
          </w:tcPr>
          <w:p w14:paraId="7F49DF91" w14:textId="77777777" w:rsidR="00CE0281" w:rsidRPr="00CE0281" w:rsidRDefault="00CE0281" w:rsidP="005B07C2">
            <w:pPr>
              <w:contextualSpacing/>
              <w:rPr>
                <w:rFonts w:eastAsia="Times New Roman"/>
                <w:lang w:eastAsia="ru-RU"/>
              </w:rPr>
            </w:pPr>
          </w:p>
        </w:tc>
        <w:tc>
          <w:tcPr>
            <w:tcW w:w="273" w:type="pct"/>
            <w:vMerge/>
          </w:tcPr>
          <w:p w14:paraId="5012C153" w14:textId="77777777" w:rsidR="00CE0281" w:rsidRPr="00CE0281" w:rsidRDefault="00CE0281" w:rsidP="005B07C2">
            <w:pPr>
              <w:contextualSpacing/>
              <w:rPr>
                <w:rFonts w:eastAsia="Times New Roman"/>
                <w:lang w:eastAsia="ru-RU"/>
              </w:rPr>
            </w:pPr>
          </w:p>
        </w:tc>
        <w:tc>
          <w:tcPr>
            <w:tcW w:w="272" w:type="pct"/>
            <w:vMerge/>
          </w:tcPr>
          <w:p w14:paraId="7A8F6C88" w14:textId="77777777" w:rsidR="00CE0281" w:rsidRPr="00CE0281" w:rsidRDefault="00CE0281" w:rsidP="005B07C2">
            <w:pPr>
              <w:contextualSpacing/>
              <w:rPr>
                <w:rFonts w:eastAsia="Times New Roman"/>
                <w:lang w:eastAsia="ru-RU"/>
              </w:rPr>
            </w:pPr>
          </w:p>
        </w:tc>
        <w:tc>
          <w:tcPr>
            <w:tcW w:w="380" w:type="pct"/>
          </w:tcPr>
          <w:p w14:paraId="6B43A65F" w14:textId="77777777" w:rsidR="00CE0281" w:rsidRPr="00CE0281" w:rsidRDefault="00CE0281" w:rsidP="005B07C2">
            <w:pPr>
              <w:contextualSpacing/>
              <w:rPr>
                <w:rFonts w:eastAsia="Times New Roman"/>
                <w:lang w:eastAsia="ru-RU"/>
              </w:rPr>
            </w:pPr>
          </w:p>
        </w:tc>
        <w:tc>
          <w:tcPr>
            <w:tcW w:w="365" w:type="pct"/>
          </w:tcPr>
          <w:p w14:paraId="1D528C37" w14:textId="77777777" w:rsidR="00CE0281" w:rsidRPr="00CE0281" w:rsidRDefault="00CE0281" w:rsidP="005B07C2">
            <w:pPr>
              <w:contextualSpacing/>
              <w:rPr>
                <w:rFonts w:eastAsia="Times New Roman"/>
                <w:lang w:eastAsia="ru-RU"/>
              </w:rPr>
            </w:pPr>
          </w:p>
        </w:tc>
        <w:tc>
          <w:tcPr>
            <w:tcW w:w="203" w:type="pct"/>
          </w:tcPr>
          <w:p w14:paraId="02D9DDA5" w14:textId="77777777" w:rsidR="00CE0281" w:rsidRPr="00CE0281" w:rsidRDefault="00CE0281" w:rsidP="005B07C2">
            <w:pPr>
              <w:ind w:left="-119"/>
              <w:contextualSpacing/>
              <w:rPr>
                <w:rFonts w:eastAsia="Times New Roman"/>
                <w:lang w:eastAsia="ru-RU"/>
              </w:rPr>
            </w:pPr>
          </w:p>
        </w:tc>
        <w:tc>
          <w:tcPr>
            <w:tcW w:w="320" w:type="pct"/>
          </w:tcPr>
          <w:p w14:paraId="7B18B73D" w14:textId="77777777" w:rsidR="00CE0281" w:rsidRPr="00CE0281" w:rsidRDefault="00CE0281" w:rsidP="005B07C2">
            <w:pPr>
              <w:ind w:left="-119"/>
              <w:contextualSpacing/>
              <w:rPr>
                <w:rFonts w:eastAsia="Times New Roman"/>
                <w:lang w:eastAsia="ru-RU"/>
              </w:rPr>
            </w:pPr>
          </w:p>
        </w:tc>
        <w:tc>
          <w:tcPr>
            <w:tcW w:w="281" w:type="pct"/>
          </w:tcPr>
          <w:p w14:paraId="7E3A971F" w14:textId="77777777" w:rsidR="00CE0281" w:rsidRPr="00CE0281" w:rsidRDefault="00CE0281" w:rsidP="005B07C2">
            <w:pPr>
              <w:contextualSpacing/>
              <w:rPr>
                <w:rFonts w:eastAsia="Times New Roman"/>
                <w:lang w:eastAsia="ru-RU"/>
              </w:rPr>
            </w:pPr>
          </w:p>
        </w:tc>
        <w:tc>
          <w:tcPr>
            <w:tcW w:w="340" w:type="pct"/>
          </w:tcPr>
          <w:p w14:paraId="28C469B0" w14:textId="77777777" w:rsidR="00CE0281" w:rsidRPr="00CE0281" w:rsidRDefault="00CE0281" w:rsidP="005B07C2">
            <w:pPr>
              <w:contextualSpacing/>
              <w:rPr>
                <w:rFonts w:eastAsia="Times New Roman"/>
                <w:lang w:eastAsia="ru-RU"/>
              </w:rPr>
            </w:pPr>
          </w:p>
        </w:tc>
        <w:tc>
          <w:tcPr>
            <w:tcW w:w="320" w:type="pct"/>
          </w:tcPr>
          <w:p w14:paraId="12174E4C" w14:textId="77777777" w:rsidR="00CE0281" w:rsidRPr="00CE0281" w:rsidRDefault="00CE0281" w:rsidP="005B07C2">
            <w:pPr>
              <w:contextualSpacing/>
              <w:rPr>
                <w:rFonts w:eastAsia="Times New Roman"/>
                <w:lang w:eastAsia="ru-RU"/>
              </w:rPr>
            </w:pPr>
          </w:p>
        </w:tc>
        <w:tc>
          <w:tcPr>
            <w:tcW w:w="281" w:type="pct"/>
          </w:tcPr>
          <w:p w14:paraId="2323666B" w14:textId="77777777" w:rsidR="00CE0281" w:rsidRPr="00CE0281" w:rsidRDefault="00CE0281" w:rsidP="005B07C2">
            <w:pPr>
              <w:contextualSpacing/>
              <w:rPr>
                <w:rFonts w:eastAsia="Times New Roman"/>
                <w:lang w:eastAsia="ru-RU"/>
              </w:rPr>
            </w:pPr>
          </w:p>
        </w:tc>
        <w:tc>
          <w:tcPr>
            <w:tcW w:w="340" w:type="pct"/>
          </w:tcPr>
          <w:p w14:paraId="201CE22D" w14:textId="77777777" w:rsidR="00CE0281" w:rsidRPr="00CE0281" w:rsidRDefault="00CE0281" w:rsidP="005B07C2">
            <w:pPr>
              <w:contextualSpacing/>
              <w:rPr>
                <w:rFonts w:eastAsia="Times New Roman"/>
                <w:lang w:eastAsia="ru-RU"/>
              </w:rPr>
            </w:pPr>
          </w:p>
        </w:tc>
        <w:tc>
          <w:tcPr>
            <w:tcW w:w="249" w:type="pct"/>
          </w:tcPr>
          <w:p w14:paraId="0F1DA0E2" w14:textId="77777777" w:rsidR="00CE0281" w:rsidRPr="00CE0281" w:rsidRDefault="00CE0281" w:rsidP="005B07C2">
            <w:pPr>
              <w:contextualSpacing/>
              <w:rPr>
                <w:rFonts w:eastAsia="Times New Roman"/>
                <w:lang w:eastAsia="ru-RU"/>
              </w:rPr>
            </w:pPr>
          </w:p>
        </w:tc>
        <w:tc>
          <w:tcPr>
            <w:tcW w:w="311" w:type="pct"/>
          </w:tcPr>
          <w:p w14:paraId="7EB1AAFB" w14:textId="77777777" w:rsidR="00CE0281" w:rsidRPr="00CE0281" w:rsidRDefault="00CE0281" w:rsidP="005B07C2">
            <w:pPr>
              <w:contextualSpacing/>
              <w:rPr>
                <w:rFonts w:eastAsia="Times New Roman"/>
                <w:lang w:eastAsia="ru-RU"/>
              </w:rPr>
            </w:pPr>
          </w:p>
        </w:tc>
      </w:tr>
      <w:tr w:rsidR="006559C2" w:rsidRPr="00CE0281" w14:paraId="78B7754E" w14:textId="77777777" w:rsidTr="00BD04A2">
        <w:tc>
          <w:tcPr>
            <w:tcW w:w="401" w:type="pct"/>
          </w:tcPr>
          <w:p w14:paraId="78AAD7D8" w14:textId="77777777" w:rsidR="00CE0281" w:rsidRPr="00CE0281" w:rsidRDefault="00CE0281" w:rsidP="005B07C2">
            <w:pPr>
              <w:contextualSpacing/>
              <w:rPr>
                <w:rFonts w:eastAsia="Times New Roman"/>
                <w:lang w:eastAsia="ru-RU"/>
              </w:rPr>
            </w:pPr>
          </w:p>
        </w:tc>
        <w:tc>
          <w:tcPr>
            <w:tcW w:w="214" w:type="pct"/>
          </w:tcPr>
          <w:p w14:paraId="4D278164" w14:textId="77777777" w:rsidR="00CE0281" w:rsidRPr="00CE0281" w:rsidRDefault="00CE0281" w:rsidP="005B07C2">
            <w:pPr>
              <w:contextualSpacing/>
              <w:rPr>
                <w:rFonts w:eastAsia="Times New Roman"/>
                <w:lang w:eastAsia="ru-RU"/>
              </w:rPr>
            </w:pPr>
          </w:p>
        </w:tc>
        <w:tc>
          <w:tcPr>
            <w:tcW w:w="226" w:type="pct"/>
          </w:tcPr>
          <w:p w14:paraId="7F9BAB5F" w14:textId="77777777" w:rsidR="00CE0281" w:rsidRPr="00CE0281" w:rsidRDefault="00CE0281" w:rsidP="005B07C2">
            <w:pPr>
              <w:contextualSpacing/>
              <w:rPr>
                <w:rFonts w:eastAsia="Times New Roman"/>
                <w:lang w:eastAsia="ru-RU"/>
              </w:rPr>
            </w:pPr>
          </w:p>
        </w:tc>
        <w:tc>
          <w:tcPr>
            <w:tcW w:w="226" w:type="pct"/>
          </w:tcPr>
          <w:p w14:paraId="120A57BF" w14:textId="77777777" w:rsidR="00CE0281" w:rsidRPr="00CE0281" w:rsidRDefault="00CE0281" w:rsidP="005B07C2">
            <w:pPr>
              <w:contextualSpacing/>
              <w:rPr>
                <w:rFonts w:eastAsia="Times New Roman"/>
                <w:lang w:eastAsia="ru-RU"/>
              </w:rPr>
            </w:pPr>
          </w:p>
        </w:tc>
        <w:tc>
          <w:tcPr>
            <w:tcW w:w="273" w:type="pct"/>
          </w:tcPr>
          <w:p w14:paraId="31D4F428" w14:textId="77777777" w:rsidR="00CE0281" w:rsidRPr="00CE0281" w:rsidRDefault="00CE0281" w:rsidP="005B07C2">
            <w:pPr>
              <w:contextualSpacing/>
              <w:rPr>
                <w:rFonts w:eastAsia="Times New Roman"/>
                <w:lang w:eastAsia="ru-RU"/>
              </w:rPr>
            </w:pPr>
          </w:p>
        </w:tc>
        <w:tc>
          <w:tcPr>
            <w:tcW w:w="272" w:type="pct"/>
          </w:tcPr>
          <w:p w14:paraId="51A77E18" w14:textId="77777777" w:rsidR="00CE0281" w:rsidRPr="00CE0281" w:rsidRDefault="00CE0281" w:rsidP="005B07C2">
            <w:pPr>
              <w:contextualSpacing/>
              <w:rPr>
                <w:rFonts w:eastAsia="Times New Roman"/>
                <w:lang w:eastAsia="ru-RU"/>
              </w:rPr>
            </w:pPr>
          </w:p>
        </w:tc>
        <w:tc>
          <w:tcPr>
            <w:tcW w:w="380" w:type="pct"/>
          </w:tcPr>
          <w:p w14:paraId="219D3736" w14:textId="77777777" w:rsidR="00CE0281" w:rsidRPr="00CE0281" w:rsidRDefault="00CE0281" w:rsidP="005B07C2">
            <w:pPr>
              <w:contextualSpacing/>
              <w:rPr>
                <w:rFonts w:eastAsia="Times New Roman"/>
                <w:lang w:eastAsia="ru-RU"/>
              </w:rPr>
            </w:pPr>
          </w:p>
        </w:tc>
        <w:tc>
          <w:tcPr>
            <w:tcW w:w="365" w:type="pct"/>
          </w:tcPr>
          <w:p w14:paraId="275BD9F3" w14:textId="77777777" w:rsidR="00CE0281" w:rsidRPr="00CE0281" w:rsidRDefault="00CE0281" w:rsidP="005B07C2">
            <w:pPr>
              <w:contextualSpacing/>
              <w:rPr>
                <w:rFonts w:eastAsia="Times New Roman"/>
                <w:lang w:eastAsia="ru-RU"/>
              </w:rPr>
            </w:pPr>
          </w:p>
        </w:tc>
        <w:tc>
          <w:tcPr>
            <w:tcW w:w="203" w:type="pct"/>
          </w:tcPr>
          <w:p w14:paraId="09C5161F" w14:textId="77777777" w:rsidR="00CE0281" w:rsidRPr="00CE0281" w:rsidRDefault="00CE0281" w:rsidP="005B07C2">
            <w:pPr>
              <w:ind w:left="-119"/>
              <w:contextualSpacing/>
              <w:rPr>
                <w:rFonts w:eastAsia="Times New Roman"/>
                <w:lang w:eastAsia="ru-RU"/>
              </w:rPr>
            </w:pPr>
          </w:p>
        </w:tc>
        <w:tc>
          <w:tcPr>
            <w:tcW w:w="320" w:type="pct"/>
          </w:tcPr>
          <w:p w14:paraId="68EE6ABE" w14:textId="77777777" w:rsidR="00CE0281" w:rsidRPr="00CE0281" w:rsidRDefault="00CE0281" w:rsidP="005B07C2">
            <w:pPr>
              <w:ind w:left="-119"/>
              <w:contextualSpacing/>
              <w:rPr>
                <w:rFonts w:eastAsia="Times New Roman"/>
                <w:lang w:eastAsia="ru-RU"/>
              </w:rPr>
            </w:pPr>
          </w:p>
        </w:tc>
        <w:tc>
          <w:tcPr>
            <w:tcW w:w="281" w:type="pct"/>
          </w:tcPr>
          <w:p w14:paraId="1D81DFCE" w14:textId="77777777" w:rsidR="00CE0281" w:rsidRPr="00CE0281" w:rsidRDefault="00CE0281" w:rsidP="005B07C2">
            <w:pPr>
              <w:contextualSpacing/>
              <w:rPr>
                <w:rFonts w:eastAsia="Times New Roman"/>
                <w:lang w:eastAsia="ru-RU"/>
              </w:rPr>
            </w:pPr>
          </w:p>
        </w:tc>
        <w:tc>
          <w:tcPr>
            <w:tcW w:w="340" w:type="pct"/>
          </w:tcPr>
          <w:p w14:paraId="1A73A114" w14:textId="77777777" w:rsidR="00CE0281" w:rsidRPr="00CE0281" w:rsidRDefault="00CE0281" w:rsidP="005B07C2">
            <w:pPr>
              <w:contextualSpacing/>
              <w:rPr>
                <w:rFonts w:eastAsia="Times New Roman"/>
                <w:lang w:eastAsia="ru-RU"/>
              </w:rPr>
            </w:pPr>
          </w:p>
        </w:tc>
        <w:tc>
          <w:tcPr>
            <w:tcW w:w="320" w:type="pct"/>
          </w:tcPr>
          <w:p w14:paraId="60F73B6E" w14:textId="77777777" w:rsidR="00CE0281" w:rsidRPr="00CE0281" w:rsidRDefault="00CE0281" w:rsidP="005B07C2">
            <w:pPr>
              <w:contextualSpacing/>
              <w:rPr>
                <w:rFonts w:eastAsia="Times New Roman"/>
                <w:lang w:eastAsia="ru-RU"/>
              </w:rPr>
            </w:pPr>
          </w:p>
        </w:tc>
        <w:tc>
          <w:tcPr>
            <w:tcW w:w="281" w:type="pct"/>
          </w:tcPr>
          <w:p w14:paraId="07AFC986" w14:textId="77777777" w:rsidR="00CE0281" w:rsidRPr="00CE0281" w:rsidRDefault="00CE0281" w:rsidP="005B07C2">
            <w:pPr>
              <w:contextualSpacing/>
              <w:rPr>
                <w:rFonts w:eastAsia="Times New Roman"/>
                <w:lang w:eastAsia="ru-RU"/>
              </w:rPr>
            </w:pPr>
          </w:p>
        </w:tc>
        <w:tc>
          <w:tcPr>
            <w:tcW w:w="340" w:type="pct"/>
          </w:tcPr>
          <w:p w14:paraId="7DD2D5FE" w14:textId="77777777" w:rsidR="00CE0281" w:rsidRPr="00CE0281" w:rsidRDefault="00CE0281" w:rsidP="005B07C2">
            <w:pPr>
              <w:contextualSpacing/>
              <w:rPr>
                <w:rFonts w:eastAsia="Times New Roman"/>
                <w:lang w:eastAsia="ru-RU"/>
              </w:rPr>
            </w:pPr>
          </w:p>
        </w:tc>
        <w:tc>
          <w:tcPr>
            <w:tcW w:w="249" w:type="pct"/>
          </w:tcPr>
          <w:p w14:paraId="1C6879F2" w14:textId="77777777" w:rsidR="00CE0281" w:rsidRPr="00CE0281" w:rsidRDefault="00CE0281" w:rsidP="005B07C2">
            <w:pPr>
              <w:contextualSpacing/>
              <w:rPr>
                <w:rFonts w:eastAsia="Times New Roman"/>
                <w:lang w:eastAsia="ru-RU"/>
              </w:rPr>
            </w:pPr>
          </w:p>
        </w:tc>
        <w:tc>
          <w:tcPr>
            <w:tcW w:w="311" w:type="pct"/>
          </w:tcPr>
          <w:p w14:paraId="6F1AF860" w14:textId="77777777" w:rsidR="00CE0281" w:rsidRPr="00CE0281" w:rsidRDefault="00CE0281" w:rsidP="005B07C2">
            <w:pPr>
              <w:contextualSpacing/>
              <w:rPr>
                <w:rFonts w:eastAsia="Times New Roman"/>
                <w:lang w:eastAsia="ru-RU"/>
              </w:rPr>
            </w:pPr>
          </w:p>
        </w:tc>
      </w:tr>
    </w:tbl>
    <w:p w14:paraId="311C2A0C" w14:textId="77777777" w:rsidR="00CE0281" w:rsidRPr="00CE0281" w:rsidRDefault="00CE0281" w:rsidP="005B07C2">
      <w:pPr>
        <w:contextualSpacing/>
        <w:rPr>
          <w:rFonts w:eastAsia="Times New Roman"/>
          <w:sz w:val="28"/>
          <w:szCs w:val="28"/>
          <w:lang w:eastAsia="ru-RU"/>
        </w:rPr>
      </w:pPr>
    </w:p>
    <w:p w14:paraId="2085D9D0" w14:textId="705605F3" w:rsidR="00CE0281" w:rsidRDefault="00CE0281" w:rsidP="005B07C2">
      <w:pPr>
        <w:tabs>
          <w:tab w:val="left" w:pos="4272"/>
          <w:tab w:val="center" w:pos="7825"/>
        </w:tabs>
        <w:ind w:left="1080"/>
        <w:contextualSpacing/>
        <w:rPr>
          <w:rFonts w:eastAsia="Times New Roman"/>
          <w:sz w:val="26"/>
          <w:szCs w:val="26"/>
          <w:lang w:eastAsia="ru-RU"/>
        </w:rPr>
      </w:pPr>
      <w:r w:rsidRPr="00CE0281">
        <w:rPr>
          <w:rFonts w:eastAsia="Times New Roman"/>
          <w:sz w:val="28"/>
          <w:szCs w:val="28"/>
          <w:lang w:eastAsia="ru-RU"/>
        </w:rPr>
        <w:tab/>
      </w:r>
      <w:r w:rsidRPr="00F70813">
        <w:rPr>
          <w:rFonts w:eastAsia="Times New Roman"/>
          <w:sz w:val="26"/>
          <w:szCs w:val="26"/>
          <w:lang w:eastAsia="ru-RU"/>
        </w:rPr>
        <w:t>Часть 3. Прочие сведения о муниципальном задании</w:t>
      </w:r>
    </w:p>
    <w:p w14:paraId="2F2F3D5B" w14:textId="77777777" w:rsidR="006559C2" w:rsidRPr="00F70813" w:rsidRDefault="006559C2" w:rsidP="005B07C2">
      <w:pPr>
        <w:tabs>
          <w:tab w:val="left" w:pos="4272"/>
          <w:tab w:val="center" w:pos="7825"/>
        </w:tabs>
        <w:ind w:left="1080"/>
        <w:contextualSpacing/>
        <w:rPr>
          <w:rFonts w:eastAsia="Times New Roman"/>
          <w:sz w:val="26"/>
          <w:szCs w:val="26"/>
          <w:lang w:eastAsia="ru-RU"/>
        </w:rPr>
      </w:pPr>
    </w:p>
    <w:p w14:paraId="4A01D708" w14:textId="77777777" w:rsidR="00CE0281" w:rsidRPr="00F70813" w:rsidRDefault="00CE0281" w:rsidP="005B07C2">
      <w:pPr>
        <w:numPr>
          <w:ilvl w:val="0"/>
          <w:numId w:val="31"/>
        </w:numPr>
        <w:ind w:left="0" w:firstLine="709"/>
        <w:contextualSpacing/>
        <w:rPr>
          <w:rFonts w:eastAsia="Times New Roman"/>
          <w:sz w:val="26"/>
          <w:szCs w:val="26"/>
          <w:lang w:eastAsia="ru-RU"/>
        </w:rPr>
      </w:pPr>
      <w:r w:rsidRPr="00F70813">
        <w:rPr>
          <w:rFonts w:eastAsia="Times New Roman"/>
          <w:sz w:val="26"/>
          <w:szCs w:val="26"/>
          <w:lang w:eastAsia="ru-RU"/>
        </w:rPr>
        <w:t>Основания (условия и порядок) для досрочного прекращения выполнения муниципального задания:</w:t>
      </w:r>
    </w:p>
    <w:p w14:paraId="43A318E9"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xml:space="preserve">- Отмена или приостановление полномочий по оказанию соответствующей муниципальной услуги (работы); </w:t>
      </w:r>
    </w:p>
    <w:p w14:paraId="62FF75AA"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Сокращение спроса на услугу;</w:t>
      </w:r>
    </w:p>
    <w:p w14:paraId="7D51DE7C"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Изменение объема лимитов бюджетных ассигнований;</w:t>
      </w:r>
    </w:p>
    <w:p w14:paraId="48D1322F"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Исключение муниципальной услуги из ведомственного перечня муниципальных услуг;</w:t>
      </w:r>
    </w:p>
    <w:p w14:paraId="1C7F07B9"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xml:space="preserve">- Перераспределение полномочий, повлекшее за собой исключение из компетенции учреждения полномочий по оказанию муниципальной услуги (работы);  </w:t>
      </w:r>
    </w:p>
    <w:p w14:paraId="50580518"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В случае возникновения непредвиденных ситуаций: наводнение, пожар, аварийное отключение света, воды, террористическая угроза;</w:t>
      </w:r>
    </w:p>
    <w:p w14:paraId="5BC84F18"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Предписание отдела Государственного пожарного надзора Хасанского муниципального округа ГУ МЧС России по Приморскому краю о приостановлении деятельности учреждения на период устранения нарушений;</w:t>
      </w:r>
    </w:p>
    <w:p w14:paraId="2E8F42B5"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Предписание служб по надзору в сфере защиты прав потребителей о приостановлении деятельности учреждения на период устранения нарушений;</w:t>
      </w:r>
    </w:p>
    <w:p w14:paraId="48FEDE50"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xml:space="preserve">- Реорганизация или ликвидация учреждения;  </w:t>
      </w:r>
    </w:p>
    <w:p w14:paraId="74A3849E"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Иные предусмотренные правовыми актами случаи, влекущие за собой невозможность оказания муниципальной   услуги, не устраняемую в краткосрочной перспективе.</w:t>
      </w:r>
    </w:p>
    <w:p w14:paraId="40238E45" w14:textId="77777777" w:rsidR="00CE0281" w:rsidRPr="00F70813" w:rsidRDefault="00CE0281" w:rsidP="005B07C2">
      <w:pPr>
        <w:ind w:firstLine="709"/>
        <w:contextualSpacing/>
        <w:rPr>
          <w:rFonts w:eastAsia="Times New Roman"/>
          <w:sz w:val="26"/>
          <w:szCs w:val="26"/>
          <w:lang w:eastAsia="ru-RU"/>
        </w:rPr>
      </w:pPr>
    </w:p>
    <w:p w14:paraId="2F15C40F" w14:textId="77777777" w:rsidR="00CE0281" w:rsidRPr="00F70813" w:rsidRDefault="00CE0281" w:rsidP="005B07C2">
      <w:pPr>
        <w:numPr>
          <w:ilvl w:val="0"/>
          <w:numId w:val="31"/>
        </w:numPr>
        <w:ind w:left="0" w:firstLine="709"/>
        <w:contextualSpacing/>
        <w:rPr>
          <w:rFonts w:eastAsia="Times New Roman"/>
          <w:sz w:val="26"/>
          <w:szCs w:val="26"/>
          <w:lang w:eastAsia="ru-RU"/>
        </w:rPr>
      </w:pPr>
      <w:r w:rsidRPr="00F70813">
        <w:rPr>
          <w:rFonts w:eastAsia="Times New Roman"/>
          <w:sz w:val="26"/>
          <w:szCs w:val="26"/>
          <w:lang w:eastAsia="ru-RU"/>
        </w:rPr>
        <w:t>Иная информация, необходимая для выполнения (контроля за выполнением) муниципального задания</w:t>
      </w:r>
    </w:p>
    <w:p w14:paraId="710F48DD"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 Постановление администрации Хасанского муниципального округа «О порядке наложения количественно измеримых финансовых санкций</w:t>
      </w:r>
    </w:p>
    <w:p w14:paraId="726B492F" w14:textId="77777777" w:rsidR="00CE0281" w:rsidRPr="00F70813" w:rsidRDefault="00CE0281" w:rsidP="005B07C2">
      <w:pPr>
        <w:ind w:firstLine="709"/>
        <w:contextualSpacing/>
        <w:rPr>
          <w:rFonts w:eastAsia="Times New Roman"/>
          <w:sz w:val="26"/>
          <w:szCs w:val="26"/>
          <w:lang w:eastAsia="ru-RU"/>
        </w:rPr>
      </w:pPr>
      <w:r w:rsidRPr="00F70813">
        <w:rPr>
          <w:rFonts w:eastAsia="Times New Roman"/>
          <w:sz w:val="26"/>
          <w:szCs w:val="26"/>
          <w:lang w:eastAsia="ru-RU"/>
        </w:rPr>
        <w:t>(штрафов, изъятий) за нарушение условий выполнения муниципального задания на оказание муниципальных услуг (выполнение работ)» от 15.06.2023 № 877-па</w:t>
      </w:r>
    </w:p>
    <w:p w14:paraId="18E37681" w14:textId="77777777" w:rsidR="00CE0281" w:rsidRPr="00F70813" w:rsidRDefault="00CE0281" w:rsidP="005B07C2">
      <w:pPr>
        <w:ind w:firstLine="709"/>
        <w:contextualSpacing/>
        <w:rPr>
          <w:rFonts w:eastAsia="Times New Roman"/>
          <w:sz w:val="26"/>
          <w:szCs w:val="26"/>
          <w:lang w:eastAsia="ru-RU"/>
        </w:rPr>
      </w:pPr>
    </w:p>
    <w:p w14:paraId="6945F207" w14:textId="77777777" w:rsidR="00CE0281" w:rsidRPr="00F70813" w:rsidRDefault="00CE0281" w:rsidP="005B07C2">
      <w:pPr>
        <w:numPr>
          <w:ilvl w:val="0"/>
          <w:numId w:val="31"/>
        </w:numPr>
        <w:ind w:left="0" w:firstLine="709"/>
        <w:contextualSpacing/>
        <w:rPr>
          <w:rFonts w:eastAsia="Times New Roman"/>
          <w:sz w:val="26"/>
          <w:szCs w:val="26"/>
          <w:lang w:eastAsia="ru-RU"/>
        </w:rPr>
      </w:pPr>
      <w:r w:rsidRPr="00F70813">
        <w:rPr>
          <w:rFonts w:eastAsia="Times New Roman"/>
          <w:sz w:val="26"/>
          <w:szCs w:val="26"/>
          <w:lang w:eastAsia="ru-RU"/>
        </w:rPr>
        <w:t xml:space="preserve"> Порядок контроля за выполнением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6"/>
        <w:gridCol w:w="5156"/>
      </w:tblGrid>
      <w:tr w:rsidR="00CE0281" w:rsidRPr="00CE0281" w14:paraId="5A759A4A" w14:textId="77777777" w:rsidTr="00F70813">
        <w:tc>
          <w:tcPr>
            <w:tcW w:w="1666" w:type="pct"/>
            <w:vAlign w:val="center"/>
          </w:tcPr>
          <w:p w14:paraId="3B62D51A" w14:textId="77777777" w:rsidR="00CE0281" w:rsidRPr="00CE0281" w:rsidRDefault="00CE0281" w:rsidP="005B07C2">
            <w:pPr>
              <w:jc w:val="center"/>
              <w:rPr>
                <w:rFonts w:eastAsia="Times New Roman"/>
                <w:sz w:val="28"/>
                <w:szCs w:val="28"/>
                <w:lang w:eastAsia="ru-RU"/>
              </w:rPr>
            </w:pPr>
            <w:r w:rsidRPr="00CE0281">
              <w:rPr>
                <w:rFonts w:eastAsia="Times New Roman"/>
                <w:sz w:val="28"/>
                <w:szCs w:val="28"/>
                <w:lang w:eastAsia="ru-RU"/>
              </w:rPr>
              <w:lastRenderedPageBreak/>
              <w:t>Форма контроля</w:t>
            </w:r>
          </w:p>
        </w:tc>
        <w:tc>
          <w:tcPr>
            <w:tcW w:w="1667" w:type="pct"/>
            <w:vAlign w:val="center"/>
          </w:tcPr>
          <w:p w14:paraId="59962920" w14:textId="77777777" w:rsidR="00CE0281" w:rsidRPr="00CE0281" w:rsidRDefault="00CE0281" w:rsidP="005B07C2">
            <w:pPr>
              <w:jc w:val="center"/>
              <w:rPr>
                <w:rFonts w:eastAsia="Times New Roman"/>
                <w:sz w:val="28"/>
                <w:szCs w:val="28"/>
                <w:lang w:eastAsia="ru-RU"/>
              </w:rPr>
            </w:pPr>
            <w:r w:rsidRPr="00CE0281">
              <w:rPr>
                <w:rFonts w:eastAsia="Times New Roman"/>
                <w:sz w:val="28"/>
                <w:szCs w:val="28"/>
                <w:lang w:eastAsia="ru-RU"/>
              </w:rPr>
              <w:t>Периодичность</w:t>
            </w:r>
          </w:p>
        </w:tc>
        <w:tc>
          <w:tcPr>
            <w:tcW w:w="1667" w:type="pct"/>
          </w:tcPr>
          <w:p w14:paraId="70B492EE" w14:textId="77777777" w:rsidR="00CE0281" w:rsidRPr="00CE0281" w:rsidRDefault="00CE0281" w:rsidP="005B07C2">
            <w:pPr>
              <w:jc w:val="center"/>
              <w:rPr>
                <w:rFonts w:eastAsia="Times New Roman"/>
                <w:sz w:val="28"/>
                <w:szCs w:val="28"/>
                <w:lang w:eastAsia="ru-RU"/>
              </w:rPr>
            </w:pPr>
            <w:r w:rsidRPr="00CE0281">
              <w:rPr>
                <w:rFonts w:eastAsia="Times New Roman"/>
                <w:sz w:val="28"/>
                <w:szCs w:val="28"/>
                <w:lang w:eastAsia="ru-RU"/>
              </w:rPr>
              <w:t>Органы местного самоуправления, осуществляющие контроль за выполнением муниципального задания</w:t>
            </w:r>
          </w:p>
        </w:tc>
      </w:tr>
      <w:tr w:rsidR="00CE0281" w:rsidRPr="00CE0281" w14:paraId="1687218C" w14:textId="77777777" w:rsidTr="00F70813">
        <w:tc>
          <w:tcPr>
            <w:tcW w:w="1666" w:type="pct"/>
            <w:vAlign w:val="center"/>
          </w:tcPr>
          <w:p w14:paraId="6CACDD06" w14:textId="77777777" w:rsidR="00CE0281" w:rsidRPr="00CE0281" w:rsidRDefault="00CE0281" w:rsidP="005B07C2">
            <w:pPr>
              <w:jc w:val="center"/>
              <w:rPr>
                <w:rFonts w:eastAsia="Times New Roman"/>
                <w:sz w:val="28"/>
                <w:szCs w:val="28"/>
                <w:lang w:eastAsia="ru-RU"/>
              </w:rPr>
            </w:pPr>
            <w:r w:rsidRPr="00CE0281">
              <w:rPr>
                <w:rFonts w:eastAsia="Times New Roman"/>
                <w:sz w:val="28"/>
                <w:szCs w:val="28"/>
                <w:lang w:eastAsia="ru-RU"/>
              </w:rPr>
              <w:t>1</w:t>
            </w:r>
          </w:p>
        </w:tc>
        <w:tc>
          <w:tcPr>
            <w:tcW w:w="1667" w:type="pct"/>
            <w:vAlign w:val="center"/>
          </w:tcPr>
          <w:p w14:paraId="3EA82EB5" w14:textId="77777777" w:rsidR="00CE0281" w:rsidRPr="00CE0281" w:rsidRDefault="00CE0281" w:rsidP="005B07C2">
            <w:pPr>
              <w:jc w:val="center"/>
              <w:rPr>
                <w:rFonts w:eastAsia="Times New Roman"/>
                <w:sz w:val="28"/>
                <w:szCs w:val="28"/>
                <w:lang w:eastAsia="ru-RU"/>
              </w:rPr>
            </w:pPr>
            <w:r w:rsidRPr="00CE0281">
              <w:rPr>
                <w:rFonts w:eastAsia="Times New Roman"/>
                <w:sz w:val="28"/>
                <w:szCs w:val="28"/>
                <w:lang w:eastAsia="ru-RU"/>
              </w:rPr>
              <w:t>2</w:t>
            </w:r>
          </w:p>
        </w:tc>
        <w:tc>
          <w:tcPr>
            <w:tcW w:w="1667" w:type="pct"/>
            <w:vAlign w:val="center"/>
          </w:tcPr>
          <w:p w14:paraId="5514B596" w14:textId="77777777" w:rsidR="00CE0281" w:rsidRPr="00CE0281" w:rsidRDefault="00CE0281" w:rsidP="005B07C2">
            <w:pPr>
              <w:jc w:val="center"/>
              <w:rPr>
                <w:rFonts w:eastAsia="Times New Roman"/>
                <w:sz w:val="28"/>
                <w:szCs w:val="28"/>
                <w:lang w:eastAsia="ru-RU"/>
              </w:rPr>
            </w:pPr>
            <w:r w:rsidRPr="00CE0281">
              <w:rPr>
                <w:rFonts w:eastAsia="Times New Roman"/>
                <w:sz w:val="28"/>
                <w:szCs w:val="28"/>
                <w:lang w:eastAsia="ru-RU"/>
              </w:rPr>
              <w:t>3</w:t>
            </w:r>
          </w:p>
        </w:tc>
      </w:tr>
      <w:tr w:rsidR="00CE0281" w:rsidRPr="00CE0281" w14:paraId="63BB0D3D" w14:textId="77777777" w:rsidTr="00F70813">
        <w:tc>
          <w:tcPr>
            <w:tcW w:w="1666" w:type="pct"/>
            <w:shd w:val="clear" w:color="auto" w:fill="auto"/>
          </w:tcPr>
          <w:p w14:paraId="591EBA78" w14:textId="77777777"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1.Предварительный контроль</w:t>
            </w:r>
          </w:p>
        </w:tc>
        <w:tc>
          <w:tcPr>
            <w:tcW w:w="1667" w:type="pct"/>
            <w:shd w:val="clear" w:color="auto" w:fill="auto"/>
          </w:tcPr>
          <w:p w14:paraId="0AE479CB" w14:textId="77777777"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color w:val="1A171B"/>
                <w:sz w:val="28"/>
                <w:szCs w:val="28"/>
                <w:lang w:eastAsia="ru-RU"/>
              </w:rPr>
              <w:t>Осуществляется на стадии формирования и утверждения муниципального задания</w:t>
            </w:r>
          </w:p>
        </w:tc>
        <w:tc>
          <w:tcPr>
            <w:tcW w:w="1667" w:type="pct"/>
          </w:tcPr>
          <w:p w14:paraId="7A211F4F" w14:textId="6884F7A4" w:rsidR="00CE0281" w:rsidRPr="00CE0281" w:rsidRDefault="00F70813" w:rsidP="005B07C2">
            <w:pPr>
              <w:rPr>
                <w:rFonts w:eastAsia="Times New Roman"/>
                <w:sz w:val="28"/>
                <w:szCs w:val="28"/>
                <w:lang w:eastAsia="ru-RU"/>
              </w:rPr>
            </w:pPr>
            <w:r w:rsidRPr="00CE0281">
              <w:rPr>
                <w:rFonts w:eastAsia="Times New Roman"/>
                <w:sz w:val="28"/>
                <w:szCs w:val="28"/>
                <w:lang w:eastAsia="ru-RU"/>
              </w:rPr>
              <w:t>Управление культуры</w:t>
            </w:r>
            <w:r w:rsidR="00CE0281" w:rsidRPr="00CE0281">
              <w:rPr>
                <w:rFonts w:eastAsia="Times New Roman"/>
                <w:sz w:val="28"/>
                <w:szCs w:val="28"/>
                <w:lang w:eastAsia="ru-RU"/>
              </w:rPr>
              <w:t xml:space="preserve">, спорта, молодежной и </w:t>
            </w:r>
            <w:r w:rsidRPr="00CE0281">
              <w:rPr>
                <w:rFonts w:eastAsia="Times New Roman"/>
                <w:sz w:val="28"/>
                <w:szCs w:val="28"/>
                <w:lang w:eastAsia="ru-RU"/>
              </w:rPr>
              <w:t>социальной политики</w:t>
            </w:r>
            <w:r w:rsidR="00CE0281" w:rsidRPr="00CE0281">
              <w:rPr>
                <w:rFonts w:eastAsia="Times New Roman"/>
                <w:sz w:val="28"/>
                <w:szCs w:val="28"/>
                <w:lang w:eastAsia="ru-RU"/>
              </w:rPr>
              <w:t xml:space="preserve"> администрации Хасанского муниципального округа</w:t>
            </w:r>
          </w:p>
        </w:tc>
      </w:tr>
      <w:tr w:rsidR="00CE0281" w:rsidRPr="00CE0281" w14:paraId="524AD855" w14:textId="77777777" w:rsidTr="00F70813">
        <w:tc>
          <w:tcPr>
            <w:tcW w:w="1666" w:type="pct"/>
            <w:shd w:val="clear" w:color="auto" w:fill="auto"/>
          </w:tcPr>
          <w:p w14:paraId="19F7BA99" w14:textId="521F3A36"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2.</w:t>
            </w:r>
            <w:r w:rsidR="00F70813" w:rsidRPr="00CE0281">
              <w:rPr>
                <w:rFonts w:eastAsia="Times New Roman"/>
                <w:sz w:val="28"/>
                <w:szCs w:val="28"/>
                <w:lang w:eastAsia="ru-RU"/>
              </w:rPr>
              <w:t>Текущий и</w:t>
            </w:r>
            <w:r w:rsidRPr="00CE0281">
              <w:rPr>
                <w:rFonts w:eastAsia="Times New Roman"/>
                <w:sz w:val="28"/>
                <w:szCs w:val="28"/>
                <w:lang w:eastAsia="ru-RU"/>
              </w:rPr>
              <w:t xml:space="preserve"> последующий контроль</w:t>
            </w:r>
          </w:p>
        </w:tc>
        <w:tc>
          <w:tcPr>
            <w:tcW w:w="1667" w:type="pct"/>
            <w:shd w:val="clear" w:color="auto" w:fill="auto"/>
          </w:tcPr>
          <w:p w14:paraId="4FBE4677" w14:textId="77777777"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Постоянно</w:t>
            </w:r>
          </w:p>
        </w:tc>
        <w:tc>
          <w:tcPr>
            <w:tcW w:w="1667" w:type="pct"/>
          </w:tcPr>
          <w:p w14:paraId="51A216A0" w14:textId="0A147D81" w:rsidR="00CE0281" w:rsidRPr="00CE0281" w:rsidRDefault="00F70813" w:rsidP="005B07C2">
            <w:pPr>
              <w:rPr>
                <w:rFonts w:eastAsia="Times New Roman"/>
                <w:sz w:val="28"/>
                <w:szCs w:val="28"/>
                <w:lang w:eastAsia="ru-RU"/>
              </w:rPr>
            </w:pPr>
            <w:r w:rsidRPr="00CE0281">
              <w:rPr>
                <w:rFonts w:eastAsia="Times New Roman"/>
                <w:sz w:val="28"/>
                <w:szCs w:val="28"/>
                <w:lang w:eastAsia="ru-RU"/>
              </w:rPr>
              <w:t>Управление культуры</w:t>
            </w:r>
            <w:r w:rsidR="00CE0281" w:rsidRPr="00CE0281">
              <w:rPr>
                <w:rFonts w:eastAsia="Times New Roman"/>
                <w:sz w:val="28"/>
                <w:szCs w:val="28"/>
                <w:lang w:eastAsia="ru-RU"/>
              </w:rPr>
              <w:t xml:space="preserve">, спорта, молодежной и </w:t>
            </w:r>
            <w:r w:rsidRPr="00CE0281">
              <w:rPr>
                <w:rFonts w:eastAsia="Times New Roman"/>
                <w:sz w:val="28"/>
                <w:szCs w:val="28"/>
                <w:lang w:eastAsia="ru-RU"/>
              </w:rPr>
              <w:t>социальной политики</w:t>
            </w:r>
            <w:r w:rsidR="00CE0281" w:rsidRPr="00CE0281">
              <w:rPr>
                <w:rFonts w:eastAsia="Times New Roman"/>
                <w:sz w:val="28"/>
                <w:szCs w:val="28"/>
                <w:lang w:eastAsia="ru-RU"/>
              </w:rPr>
              <w:t xml:space="preserve"> администрации Хасанского муниципального округа</w:t>
            </w:r>
          </w:p>
        </w:tc>
      </w:tr>
      <w:tr w:rsidR="00CE0281" w:rsidRPr="00CE0281" w14:paraId="75A7F1B8" w14:textId="77777777" w:rsidTr="00F70813">
        <w:tc>
          <w:tcPr>
            <w:tcW w:w="1666" w:type="pct"/>
            <w:shd w:val="clear" w:color="auto" w:fill="auto"/>
          </w:tcPr>
          <w:p w14:paraId="1C5A176A" w14:textId="27285A3E"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 xml:space="preserve">3.Контрольная </w:t>
            </w:r>
            <w:r w:rsidR="00F70813" w:rsidRPr="00CE0281">
              <w:rPr>
                <w:rFonts w:eastAsia="Times New Roman"/>
                <w:sz w:val="28"/>
                <w:szCs w:val="28"/>
                <w:lang w:eastAsia="ru-RU"/>
              </w:rPr>
              <w:t>плановая проверка</w:t>
            </w:r>
          </w:p>
        </w:tc>
        <w:tc>
          <w:tcPr>
            <w:tcW w:w="1667" w:type="pct"/>
            <w:shd w:val="clear" w:color="auto" w:fill="auto"/>
          </w:tcPr>
          <w:p w14:paraId="4740EB83" w14:textId="77777777"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В соответствии с планом графиком проведения проверок</w:t>
            </w:r>
          </w:p>
          <w:p w14:paraId="2097EEA9" w14:textId="77777777" w:rsidR="00CE0281" w:rsidRPr="00CE0281" w:rsidRDefault="00CE0281" w:rsidP="005B07C2">
            <w:pPr>
              <w:tabs>
                <w:tab w:val="left" w:pos="6840"/>
                <w:tab w:val="left" w:pos="9540"/>
              </w:tabs>
              <w:jc w:val="both"/>
              <w:rPr>
                <w:rFonts w:eastAsia="Times New Roman"/>
                <w:sz w:val="28"/>
                <w:szCs w:val="28"/>
                <w:lang w:eastAsia="ru-RU"/>
              </w:rPr>
            </w:pPr>
          </w:p>
        </w:tc>
        <w:tc>
          <w:tcPr>
            <w:tcW w:w="1667" w:type="pct"/>
          </w:tcPr>
          <w:p w14:paraId="7FAB9CB6" w14:textId="3723537B" w:rsidR="00CE0281" w:rsidRPr="00CE0281" w:rsidRDefault="00F70813" w:rsidP="005B07C2">
            <w:pPr>
              <w:rPr>
                <w:rFonts w:eastAsia="Times New Roman"/>
                <w:sz w:val="28"/>
                <w:szCs w:val="28"/>
                <w:lang w:eastAsia="ru-RU"/>
              </w:rPr>
            </w:pPr>
            <w:r w:rsidRPr="00CE0281">
              <w:rPr>
                <w:rFonts w:eastAsia="Times New Roman"/>
                <w:sz w:val="28"/>
                <w:szCs w:val="28"/>
                <w:lang w:eastAsia="ru-RU"/>
              </w:rPr>
              <w:t>Управление культуры</w:t>
            </w:r>
            <w:r w:rsidR="00CE0281" w:rsidRPr="00CE0281">
              <w:rPr>
                <w:rFonts w:eastAsia="Times New Roman"/>
                <w:sz w:val="28"/>
                <w:szCs w:val="28"/>
                <w:lang w:eastAsia="ru-RU"/>
              </w:rPr>
              <w:t xml:space="preserve">, спорта, молодежной и </w:t>
            </w:r>
            <w:r w:rsidRPr="00CE0281">
              <w:rPr>
                <w:rFonts w:eastAsia="Times New Roman"/>
                <w:sz w:val="28"/>
                <w:szCs w:val="28"/>
                <w:lang w:eastAsia="ru-RU"/>
              </w:rPr>
              <w:t>социальной политики</w:t>
            </w:r>
            <w:r w:rsidR="00CE0281" w:rsidRPr="00CE0281">
              <w:rPr>
                <w:rFonts w:eastAsia="Times New Roman"/>
                <w:sz w:val="28"/>
                <w:szCs w:val="28"/>
                <w:lang w:eastAsia="ru-RU"/>
              </w:rPr>
              <w:t xml:space="preserve"> администрации Хасанского муниципального округа</w:t>
            </w:r>
          </w:p>
        </w:tc>
      </w:tr>
      <w:tr w:rsidR="00CE0281" w:rsidRPr="00CE0281" w14:paraId="20BC20C9" w14:textId="77777777" w:rsidTr="00F70813">
        <w:tc>
          <w:tcPr>
            <w:tcW w:w="1666" w:type="pct"/>
            <w:shd w:val="clear" w:color="auto" w:fill="auto"/>
          </w:tcPr>
          <w:p w14:paraId="46F10692" w14:textId="77777777"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4.Контрольная внеплановая проверка</w:t>
            </w:r>
          </w:p>
        </w:tc>
        <w:tc>
          <w:tcPr>
            <w:tcW w:w="1667" w:type="pct"/>
            <w:shd w:val="clear" w:color="auto" w:fill="auto"/>
          </w:tcPr>
          <w:p w14:paraId="2795EA14" w14:textId="77777777"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 xml:space="preserve">По мере необходимости </w:t>
            </w:r>
          </w:p>
        </w:tc>
        <w:tc>
          <w:tcPr>
            <w:tcW w:w="1667" w:type="pct"/>
          </w:tcPr>
          <w:p w14:paraId="3D41CF57" w14:textId="6733EDB6" w:rsidR="00CE0281" w:rsidRPr="00CE0281" w:rsidRDefault="00F70813" w:rsidP="005B07C2">
            <w:pPr>
              <w:rPr>
                <w:rFonts w:eastAsia="Times New Roman"/>
                <w:sz w:val="28"/>
                <w:szCs w:val="28"/>
                <w:lang w:eastAsia="ru-RU"/>
              </w:rPr>
            </w:pPr>
            <w:r w:rsidRPr="00CE0281">
              <w:rPr>
                <w:rFonts w:eastAsia="Times New Roman"/>
                <w:sz w:val="28"/>
                <w:szCs w:val="28"/>
                <w:lang w:eastAsia="ru-RU"/>
              </w:rPr>
              <w:t>Управление культуры</w:t>
            </w:r>
            <w:r w:rsidR="00CE0281" w:rsidRPr="00CE0281">
              <w:rPr>
                <w:rFonts w:eastAsia="Times New Roman"/>
                <w:sz w:val="28"/>
                <w:szCs w:val="28"/>
                <w:lang w:eastAsia="ru-RU"/>
              </w:rPr>
              <w:t xml:space="preserve">, спорта, молодежной и </w:t>
            </w:r>
            <w:r w:rsidRPr="00CE0281">
              <w:rPr>
                <w:rFonts w:eastAsia="Times New Roman"/>
                <w:sz w:val="28"/>
                <w:szCs w:val="28"/>
                <w:lang w:eastAsia="ru-RU"/>
              </w:rPr>
              <w:t>социальной политики</w:t>
            </w:r>
            <w:r w:rsidR="00CE0281" w:rsidRPr="00CE0281">
              <w:rPr>
                <w:rFonts w:eastAsia="Times New Roman"/>
                <w:sz w:val="28"/>
                <w:szCs w:val="28"/>
                <w:lang w:eastAsia="ru-RU"/>
              </w:rPr>
              <w:t xml:space="preserve"> администрации Хасанского муниципального округа</w:t>
            </w:r>
          </w:p>
        </w:tc>
      </w:tr>
      <w:tr w:rsidR="00CE0281" w:rsidRPr="00CE0281" w14:paraId="50E1788F" w14:textId="77777777" w:rsidTr="00F70813">
        <w:tc>
          <w:tcPr>
            <w:tcW w:w="1666" w:type="pct"/>
            <w:shd w:val="clear" w:color="auto" w:fill="auto"/>
          </w:tcPr>
          <w:p w14:paraId="6C42933D" w14:textId="77777777"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5.Последующий контроль в форме камеральной проверки отчетности</w:t>
            </w:r>
          </w:p>
        </w:tc>
        <w:tc>
          <w:tcPr>
            <w:tcW w:w="1667" w:type="pct"/>
            <w:shd w:val="clear" w:color="auto" w:fill="auto"/>
          </w:tcPr>
          <w:p w14:paraId="51176B4B" w14:textId="77777777" w:rsidR="00CE0281" w:rsidRPr="00CE0281" w:rsidRDefault="00CE0281" w:rsidP="005B07C2">
            <w:pPr>
              <w:tabs>
                <w:tab w:val="left" w:pos="6840"/>
                <w:tab w:val="left" w:pos="9540"/>
              </w:tabs>
              <w:jc w:val="both"/>
              <w:rPr>
                <w:rFonts w:eastAsia="Times New Roman"/>
                <w:sz w:val="28"/>
                <w:szCs w:val="28"/>
                <w:lang w:eastAsia="ru-RU"/>
              </w:rPr>
            </w:pPr>
            <w:r w:rsidRPr="00CE0281">
              <w:rPr>
                <w:rFonts w:eastAsia="Times New Roman"/>
                <w:sz w:val="28"/>
                <w:szCs w:val="28"/>
                <w:lang w:eastAsia="ru-RU"/>
              </w:rPr>
              <w:t>По мере поступления отчетности о выполнении муниципального задания</w:t>
            </w:r>
          </w:p>
        </w:tc>
        <w:tc>
          <w:tcPr>
            <w:tcW w:w="1667" w:type="pct"/>
          </w:tcPr>
          <w:p w14:paraId="0A7BF7E3" w14:textId="6C7F21A3" w:rsidR="00CE0281" w:rsidRPr="00CE0281" w:rsidRDefault="00F70813" w:rsidP="005B07C2">
            <w:pPr>
              <w:rPr>
                <w:rFonts w:eastAsia="Times New Roman"/>
                <w:sz w:val="28"/>
                <w:szCs w:val="28"/>
                <w:lang w:eastAsia="ru-RU"/>
              </w:rPr>
            </w:pPr>
            <w:r w:rsidRPr="00CE0281">
              <w:rPr>
                <w:rFonts w:eastAsia="Times New Roman"/>
                <w:sz w:val="28"/>
                <w:szCs w:val="28"/>
                <w:lang w:eastAsia="ru-RU"/>
              </w:rPr>
              <w:t>Управление культуры</w:t>
            </w:r>
            <w:r w:rsidR="00CE0281" w:rsidRPr="00CE0281">
              <w:rPr>
                <w:rFonts w:eastAsia="Times New Roman"/>
                <w:sz w:val="28"/>
                <w:szCs w:val="28"/>
                <w:lang w:eastAsia="ru-RU"/>
              </w:rPr>
              <w:t xml:space="preserve">, спорта, молодежной и </w:t>
            </w:r>
            <w:r w:rsidRPr="00CE0281">
              <w:rPr>
                <w:rFonts w:eastAsia="Times New Roman"/>
                <w:sz w:val="28"/>
                <w:szCs w:val="28"/>
                <w:lang w:eastAsia="ru-RU"/>
              </w:rPr>
              <w:t>социальной политики</w:t>
            </w:r>
            <w:r w:rsidR="00CE0281" w:rsidRPr="00CE0281">
              <w:rPr>
                <w:rFonts w:eastAsia="Times New Roman"/>
                <w:sz w:val="28"/>
                <w:szCs w:val="28"/>
                <w:lang w:eastAsia="ru-RU"/>
              </w:rPr>
              <w:t xml:space="preserve"> администрации Хасанского муниципального округа</w:t>
            </w:r>
          </w:p>
        </w:tc>
      </w:tr>
    </w:tbl>
    <w:p w14:paraId="74DAEF85" w14:textId="77777777" w:rsidR="00CE0281" w:rsidRPr="00CE0281" w:rsidRDefault="00CE0281" w:rsidP="005B07C2">
      <w:pPr>
        <w:rPr>
          <w:rFonts w:eastAsia="Calibri"/>
          <w:sz w:val="28"/>
          <w:szCs w:val="28"/>
          <w:lang w:eastAsia="en-US"/>
        </w:rPr>
      </w:pPr>
    </w:p>
    <w:p w14:paraId="0E23BEE6" w14:textId="77777777" w:rsidR="00CE0281" w:rsidRPr="00F70813" w:rsidRDefault="00CE0281" w:rsidP="005B07C2">
      <w:pPr>
        <w:ind w:firstLine="709"/>
        <w:rPr>
          <w:rFonts w:eastAsia="Calibri"/>
          <w:sz w:val="26"/>
          <w:szCs w:val="26"/>
          <w:lang w:eastAsia="en-US"/>
        </w:rPr>
      </w:pPr>
      <w:r w:rsidRPr="00F70813">
        <w:rPr>
          <w:rFonts w:eastAsia="Calibri"/>
          <w:sz w:val="26"/>
          <w:szCs w:val="26"/>
          <w:lang w:eastAsia="en-US"/>
        </w:rPr>
        <w:t>4. Требование к отчетности о выполнении муниципального задания</w:t>
      </w:r>
    </w:p>
    <w:p w14:paraId="0C5F4185" w14:textId="77777777" w:rsidR="00CE0281" w:rsidRPr="00F70813" w:rsidRDefault="00CE0281" w:rsidP="005B07C2">
      <w:pPr>
        <w:ind w:firstLine="709"/>
        <w:contextualSpacing/>
        <w:rPr>
          <w:rFonts w:eastAsia="Calibri"/>
          <w:sz w:val="26"/>
          <w:szCs w:val="26"/>
          <w:lang w:eastAsia="en-US"/>
        </w:rPr>
      </w:pPr>
      <w:r w:rsidRPr="00F70813">
        <w:rPr>
          <w:rFonts w:eastAsia="Calibri"/>
          <w:sz w:val="26"/>
          <w:szCs w:val="26"/>
          <w:lang w:eastAsia="en-US"/>
        </w:rPr>
        <w:t>4.1. Сроки представления предварительного отчета о выполнении муниципального задания ________________________</w:t>
      </w:r>
    </w:p>
    <w:p w14:paraId="3D613520" w14:textId="77777777" w:rsidR="00CE0281" w:rsidRPr="00F70813" w:rsidRDefault="00CE0281" w:rsidP="005B07C2">
      <w:pPr>
        <w:ind w:firstLine="709"/>
        <w:contextualSpacing/>
        <w:rPr>
          <w:rFonts w:eastAsia="Calibri"/>
          <w:sz w:val="26"/>
          <w:szCs w:val="26"/>
          <w:lang w:eastAsia="en-US"/>
        </w:rPr>
      </w:pPr>
      <w:r w:rsidRPr="00F70813">
        <w:rPr>
          <w:rFonts w:eastAsia="Calibri"/>
          <w:sz w:val="26"/>
          <w:szCs w:val="26"/>
          <w:lang w:eastAsia="en-US"/>
        </w:rPr>
        <w:t>4.2. Иные требования к отчетности о выполнении муниципального задания:</w:t>
      </w:r>
    </w:p>
    <w:p w14:paraId="553FF41A" w14:textId="77777777" w:rsidR="00CE0281" w:rsidRPr="00F70813" w:rsidRDefault="00CE0281" w:rsidP="005B07C2">
      <w:pPr>
        <w:widowControl w:val="0"/>
        <w:autoSpaceDE w:val="0"/>
        <w:autoSpaceDN w:val="0"/>
        <w:ind w:firstLine="709"/>
        <w:rPr>
          <w:rFonts w:eastAsia="Times New Roman"/>
          <w:sz w:val="26"/>
          <w:szCs w:val="26"/>
          <w:lang w:eastAsia="ru-RU"/>
        </w:rPr>
      </w:pPr>
      <w:r w:rsidRPr="00F70813">
        <w:rPr>
          <w:rFonts w:eastAsia="Times New Roman"/>
          <w:sz w:val="26"/>
          <w:szCs w:val="26"/>
          <w:lang w:eastAsia="ru-RU"/>
        </w:rPr>
        <w:t xml:space="preserve">Периодичность представления отчетов о выполнении муниципального задания </w:t>
      </w:r>
    </w:p>
    <w:p w14:paraId="11845D5E" w14:textId="77777777" w:rsidR="00CE0281" w:rsidRPr="00F70813" w:rsidRDefault="00CE0281" w:rsidP="005B07C2">
      <w:pPr>
        <w:widowControl w:val="0"/>
        <w:autoSpaceDE w:val="0"/>
        <w:autoSpaceDN w:val="0"/>
        <w:ind w:firstLine="709"/>
        <w:rPr>
          <w:rFonts w:eastAsia="Times New Roman"/>
          <w:sz w:val="26"/>
          <w:szCs w:val="26"/>
          <w:lang w:eastAsia="ru-RU"/>
        </w:rPr>
      </w:pPr>
      <w:r w:rsidRPr="00F70813">
        <w:rPr>
          <w:rFonts w:eastAsia="Times New Roman"/>
          <w:sz w:val="26"/>
          <w:szCs w:val="26"/>
          <w:lang w:eastAsia="ru-RU"/>
        </w:rPr>
        <w:t xml:space="preserve">-ежеквартальная, с нарастающим итогом </w:t>
      </w:r>
    </w:p>
    <w:p w14:paraId="1DFEA369" w14:textId="77777777" w:rsidR="00CE0281" w:rsidRPr="00F70813" w:rsidRDefault="00CE0281" w:rsidP="005B07C2">
      <w:pPr>
        <w:widowControl w:val="0"/>
        <w:autoSpaceDE w:val="0"/>
        <w:autoSpaceDN w:val="0"/>
        <w:ind w:firstLine="709"/>
        <w:rPr>
          <w:rFonts w:eastAsia="Times New Roman"/>
          <w:sz w:val="26"/>
          <w:szCs w:val="26"/>
          <w:lang w:eastAsia="ru-RU"/>
        </w:rPr>
      </w:pPr>
      <w:r w:rsidRPr="00F70813">
        <w:rPr>
          <w:rFonts w:eastAsia="Times New Roman"/>
          <w:sz w:val="26"/>
          <w:szCs w:val="26"/>
          <w:lang w:eastAsia="ru-RU"/>
        </w:rPr>
        <w:t xml:space="preserve">-годовая </w:t>
      </w:r>
    </w:p>
    <w:p w14:paraId="4CCFB8D4" w14:textId="77777777" w:rsidR="00CE0281" w:rsidRPr="00F70813" w:rsidRDefault="00CE0281" w:rsidP="005B07C2">
      <w:pPr>
        <w:widowControl w:val="0"/>
        <w:autoSpaceDE w:val="0"/>
        <w:autoSpaceDN w:val="0"/>
        <w:ind w:firstLine="709"/>
        <w:rPr>
          <w:rFonts w:eastAsia="Times New Roman"/>
          <w:sz w:val="26"/>
          <w:szCs w:val="26"/>
          <w:lang w:eastAsia="ru-RU"/>
        </w:rPr>
      </w:pPr>
      <w:r w:rsidRPr="00F70813">
        <w:rPr>
          <w:rFonts w:eastAsia="Times New Roman"/>
          <w:sz w:val="26"/>
          <w:szCs w:val="26"/>
          <w:lang w:eastAsia="ru-RU"/>
        </w:rPr>
        <w:t xml:space="preserve">Сроки представления отчетов о выполнении муниципального задания </w:t>
      </w:r>
    </w:p>
    <w:p w14:paraId="57F27402" w14:textId="77777777" w:rsidR="00CE0281" w:rsidRPr="00F70813" w:rsidRDefault="00CE0281" w:rsidP="005B07C2">
      <w:pPr>
        <w:widowControl w:val="0"/>
        <w:autoSpaceDE w:val="0"/>
        <w:autoSpaceDN w:val="0"/>
        <w:ind w:firstLine="709"/>
        <w:rPr>
          <w:rFonts w:eastAsia="Times New Roman"/>
          <w:sz w:val="26"/>
          <w:szCs w:val="26"/>
          <w:lang w:eastAsia="ru-RU"/>
        </w:rPr>
      </w:pPr>
      <w:r w:rsidRPr="00F70813">
        <w:rPr>
          <w:rFonts w:eastAsia="Times New Roman"/>
          <w:sz w:val="26"/>
          <w:szCs w:val="26"/>
          <w:lang w:eastAsia="ru-RU"/>
        </w:rPr>
        <w:lastRenderedPageBreak/>
        <w:t xml:space="preserve">-за первый квартал, первое полугодие и 9 месяцев (далее - квартальный отчет) - не позднее 15 числа месяца, следующего за отчетным периодом </w:t>
      </w:r>
    </w:p>
    <w:p w14:paraId="0B594626" w14:textId="77777777" w:rsidR="00CE0281" w:rsidRPr="00F70813" w:rsidRDefault="00CE0281" w:rsidP="005B07C2">
      <w:pPr>
        <w:widowControl w:val="0"/>
        <w:autoSpaceDE w:val="0"/>
        <w:autoSpaceDN w:val="0"/>
        <w:ind w:firstLine="709"/>
        <w:rPr>
          <w:rFonts w:eastAsia="Times New Roman"/>
          <w:sz w:val="26"/>
          <w:szCs w:val="26"/>
          <w:lang w:eastAsia="ru-RU"/>
        </w:rPr>
      </w:pPr>
      <w:r w:rsidRPr="00F70813">
        <w:rPr>
          <w:rFonts w:eastAsia="Times New Roman"/>
          <w:sz w:val="26"/>
          <w:szCs w:val="26"/>
          <w:lang w:eastAsia="ru-RU"/>
        </w:rPr>
        <w:t>-за отчетный финансовый год (далее - годовой отчет) - не позднее 25 января года, следующего за отчетным</w:t>
      </w:r>
    </w:p>
    <w:p w14:paraId="7AE4D5F9" w14:textId="77777777" w:rsidR="00CE0281" w:rsidRPr="00F70813" w:rsidRDefault="00CE0281" w:rsidP="005B07C2">
      <w:pPr>
        <w:ind w:firstLine="709"/>
        <w:contextualSpacing/>
        <w:rPr>
          <w:rFonts w:eastAsia="Calibri"/>
          <w:sz w:val="26"/>
          <w:szCs w:val="26"/>
          <w:lang w:eastAsia="en-US"/>
        </w:rPr>
      </w:pPr>
      <w:r w:rsidRPr="00F70813">
        <w:rPr>
          <w:rFonts w:eastAsia="Times New Roman"/>
          <w:sz w:val="26"/>
          <w:szCs w:val="26"/>
          <w:lang w:eastAsia="ru-RU"/>
        </w:rPr>
        <w:t>Отчеты об исполнении муниципального задания должны быть представлены на бумажном носителе, подписанном руководителем и заверенном печатью учреждения.</w:t>
      </w:r>
    </w:p>
    <w:p w14:paraId="37F1BE2C" w14:textId="77777777" w:rsidR="00CE0281" w:rsidRPr="00F70813" w:rsidRDefault="00CE0281" w:rsidP="005B07C2">
      <w:pPr>
        <w:ind w:firstLine="709"/>
        <w:contextualSpacing/>
        <w:rPr>
          <w:rFonts w:eastAsia="Times New Roman"/>
          <w:sz w:val="26"/>
          <w:szCs w:val="26"/>
          <w:lang w:eastAsia="ru-RU"/>
        </w:rPr>
      </w:pPr>
    </w:p>
    <w:p w14:paraId="50197C9E" w14:textId="77777777" w:rsidR="00CE0281" w:rsidRPr="00F70813" w:rsidRDefault="00CE0281" w:rsidP="005B07C2">
      <w:pPr>
        <w:ind w:firstLine="709"/>
        <w:rPr>
          <w:rFonts w:eastAsia="Times New Roman"/>
          <w:sz w:val="26"/>
          <w:szCs w:val="26"/>
          <w:lang w:eastAsia="ru-RU"/>
        </w:rPr>
      </w:pPr>
      <w:r w:rsidRPr="00F70813">
        <w:rPr>
          <w:rFonts w:eastAsia="Times New Roman"/>
          <w:sz w:val="26"/>
          <w:szCs w:val="26"/>
          <w:lang w:eastAsia="ru-RU"/>
        </w:rPr>
        <w:t>5. Иные показатели, связанные с выполнением муниципального задания</w:t>
      </w:r>
      <w:r w:rsidRPr="00F70813">
        <w:rPr>
          <w:rFonts w:eastAsia="Times New Roman"/>
          <w:sz w:val="26"/>
          <w:szCs w:val="26"/>
          <w:vertAlign w:val="superscript"/>
          <w:lang w:eastAsia="ru-RU"/>
        </w:rPr>
        <w:t>5</w:t>
      </w:r>
      <w:r w:rsidRPr="00F70813">
        <w:rPr>
          <w:rFonts w:eastAsia="Times New Roman"/>
          <w:sz w:val="26"/>
          <w:szCs w:val="26"/>
          <w:lang w:eastAsia="ru-RU"/>
        </w:rPr>
        <w:t>________________________________________</w:t>
      </w:r>
    </w:p>
    <w:p w14:paraId="7CCEA30B" w14:textId="77777777" w:rsidR="00CE0281" w:rsidRPr="00F70813" w:rsidRDefault="00CE0281" w:rsidP="005B07C2">
      <w:pPr>
        <w:rPr>
          <w:rFonts w:eastAsia="Times New Roman"/>
          <w:sz w:val="26"/>
          <w:szCs w:val="26"/>
          <w:lang w:eastAsia="ru-RU"/>
        </w:rPr>
      </w:pPr>
      <w:r w:rsidRPr="00F70813">
        <w:rPr>
          <w:rFonts w:eastAsia="Times New Roman"/>
          <w:sz w:val="26"/>
          <w:szCs w:val="26"/>
          <w:lang w:eastAsia="ru-RU"/>
        </w:rPr>
        <w:t>________________________________________________________________________________________________________</w:t>
      </w:r>
    </w:p>
    <w:p w14:paraId="1E51E18C" w14:textId="22FBA523" w:rsidR="00CE0281" w:rsidRPr="00CE0281" w:rsidRDefault="00CE0281" w:rsidP="005B07C2">
      <w:pPr>
        <w:jc w:val="both"/>
        <w:rPr>
          <w:rFonts w:eastAsia="Times New Roman"/>
          <w:sz w:val="24"/>
          <w:szCs w:val="24"/>
          <w:lang w:eastAsia="ru-RU"/>
        </w:rPr>
      </w:pPr>
      <w:r w:rsidRPr="00CE0281">
        <w:rPr>
          <w:rFonts w:eastAsia="Times New Roman"/>
          <w:sz w:val="24"/>
          <w:szCs w:val="24"/>
          <w:vertAlign w:val="superscript"/>
          <w:lang w:eastAsia="ru-RU"/>
        </w:rPr>
        <w:t>1</w:t>
      </w:r>
      <w:r w:rsidRPr="00CE0281">
        <w:rPr>
          <w:rFonts w:eastAsia="Times New Roman"/>
          <w:sz w:val="24"/>
          <w:szCs w:val="24"/>
          <w:lang w:eastAsia="ru-RU"/>
        </w:rPr>
        <w:t xml:space="preserve">Заполняется в соответствии </w:t>
      </w:r>
      <w:r w:rsidR="00F70813" w:rsidRPr="00CE0281">
        <w:rPr>
          <w:rFonts w:eastAsia="Times New Roman"/>
          <w:sz w:val="24"/>
          <w:szCs w:val="24"/>
          <w:lang w:eastAsia="ru-RU"/>
        </w:rPr>
        <w:t>с показателями</w:t>
      </w:r>
      <w:r w:rsidRPr="00CE0281">
        <w:rPr>
          <w:rFonts w:eastAsia="Times New Roman"/>
          <w:sz w:val="24"/>
          <w:szCs w:val="24"/>
          <w:lang w:eastAsia="ru-RU"/>
        </w:rPr>
        <w:t xml:space="preserve">, характеризующими качество муниципальной услуги (работы), </w:t>
      </w:r>
      <w:r w:rsidR="00F70813" w:rsidRPr="00CE0281">
        <w:rPr>
          <w:rFonts w:eastAsia="Times New Roman"/>
          <w:sz w:val="24"/>
          <w:szCs w:val="24"/>
          <w:lang w:eastAsia="ru-RU"/>
        </w:rPr>
        <w:t>установленными</w:t>
      </w:r>
      <w:r w:rsidRPr="00CE0281">
        <w:rPr>
          <w:rFonts w:eastAsia="Times New Roman"/>
          <w:sz w:val="24"/>
          <w:szCs w:val="24"/>
          <w:lang w:eastAsia="ru-RU"/>
        </w:rPr>
        <w:t xml:space="preserve"> в базовых общероссийских перечнях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или главным распорядителем средств местного бюджета, в ведении которого находятся казенные учреждения.</w:t>
      </w:r>
    </w:p>
    <w:p w14:paraId="464677C6" w14:textId="77777777" w:rsidR="00CE0281" w:rsidRPr="00CE0281" w:rsidRDefault="00CE0281" w:rsidP="005B07C2">
      <w:pPr>
        <w:jc w:val="both"/>
        <w:rPr>
          <w:rFonts w:eastAsia="Times New Roman"/>
          <w:sz w:val="24"/>
          <w:szCs w:val="24"/>
          <w:lang w:eastAsia="ru-RU"/>
        </w:rPr>
      </w:pPr>
      <w:r w:rsidRPr="00CE0281">
        <w:rPr>
          <w:rFonts w:eastAsia="Times New Roman"/>
          <w:sz w:val="24"/>
          <w:szCs w:val="24"/>
          <w:vertAlign w:val="superscript"/>
          <w:lang w:eastAsia="ru-RU"/>
        </w:rPr>
        <w:t xml:space="preserve">2 </w:t>
      </w:r>
      <w:r w:rsidRPr="00CE0281">
        <w:rPr>
          <w:rFonts w:eastAsia="Times New Roman"/>
          <w:sz w:val="24"/>
          <w:szCs w:val="24"/>
          <w:lang w:eastAsia="ru-RU"/>
        </w:rPr>
        <w:t>Заполняется в соответствии с базовыми общероссийскими перечнями или региональным перечнем.</w:t>
      </w:r>
    </w:p>
    <w:p w14:paraId="186DBE73" w14:textId="77777777" w:rsidR="00CE0281" w:rsidRPr="00CE0281" w:rsidRDefault="00CE0281" w:rsidP="005B07C2">
      <w:pPr>
        <w:jc w:val="both"/>
        <w:rPr>
          <w:rFonts w:eastAsia="Times New Roman"/>
          <w:sz w:val="24"/>
          <w:szCs w:val="24"/>
          <w:lang w:eastAsia="ru-RU"/>
        </w:rPr>
      </w:pPr>
      <w:r w:rsidRPr="00CE0281">
        <w:rPr>
          <w:rFonts w:eastAsia="Times New Roman"/>
          <w:sz w:val="24"/>
          <w:szCs w:val="24"/>
          <w:vertAlign w:val="superscript"/>
          <w:lang w:eastAsia="ru-RU"/>
        </w:rPr>
        <w:t xml:space="preserve">3 </w:t>
      </w:r>
      <w:r w:rsidRPr="00CE0281">
        <w:rPr>
          <w:rFonts w:eastAsia="Times New Roman"/>
          <w:sz w:val="24"/>
          <w:szCs w:val="24"/>
          <w:lang w:eastAsia="ru-RU"/>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14:paraId="452FFB3F" w14:textId="09EA1B6B" w:rsidR="00CE0281" w:rsidRPr="00CE0281" w:rsidRDefault="00F70813" w:rsidP="005B07C2">
      <w:pPr>
        <w:jc w:val="both"/>
        <w:rPr>
          <w:rFonts w:eastAsia="Times New Roman"/>
          <w:sz w:val="24"/>
          <w:szCs w:val="24"/>
          <w:lang w:eastAsia="ru-RU"/>
        </w:rPr>
      </w:pPr>
      <w:r w:rsidRPr="00CE0281">
        <w:rPr>
          <w:rFonts w:eastAsia="Times New Roman"/>
          <w:sz w:val="24"/>
          <w:szCs w:val="24"/>
          <w:vertAlign w:val="superscript"/>
          <w:lang w:eastAsia="ru-RU"/>
        </w:rPr>
        <w:t>4 В</w:t>
      </w:r>
      <w:r w:rsidRPr="00CE0281">
        <w:rPr>
          <w:rFonts w:eastAsia="Times New Roman"/>
          <w:sz w:val="24"/>
          <w:szCs w:val="24"/>
          <w:lang w:eastAsia="ru-RU"/>
        </w:rPr>
        <w:t xml:space="preserve"> случае, если</w:t>
      </w:r>
      <w:r w:rsidR="00CE0281" w:rsidRPr="00CE0281">
        <w:rPr>
          <w:rFonts w:eastAsia="Times New Roman"/>
          <w:sz w:val="24"/>
          <w:szCs w:val="24"/>
          <w:lang w:eastAsia="ru-RU"/>
        </w:rPr>
        <w:t xml:space="preserve"> единицей объема работы является работа в целом, показатель не указывается.</w:t>
      </w:r>
    </w:p>
    <w:p w14:paraId="5CC685F0" w14:textId="592D3303" w:rsidR="00CE0281" w:rsidRPr="00CE0281" w:rsidRDefault="00CE0281" w:rsidP="005B07C2">
      <w:pPr>
        <w:jc w:val="both"/>
        <w:rPr>
          <w:rFonts w:eastAsia="Times New Roman"/>
          <w:sz w:val="24"/>
          <w:szCs w:val="24"/>
          <w:lang w:eastAsia="ru-RU"/>
        </w:rPr>
      </w:pPr>
      <w:r w:rsidRPr="00CE0281">
        <w:rPr>
          <w:rFonts w:eastAsia="Times New Roman"/>
          <w:sz w:val="24"/>
          <w:szCs w:val="24"/>
          <w:vertAlign w:val="superscript"/>
          <w:lang w:eastAsia="ru-RU"/>
        </w:rPr>
        <w:t>5</w:t>
      </w:r>
      <w:r w:rsidRPr="00CE0281">
        <w:rPr>
          <w:rFonts w:eastAsia="Times New Roman"/>
          <w:sz w:val="24"/>
          <w:szCs w:val="24"/>
          <w:lang w:eastAsia="ru-RU"/>
        </w:rPr>
        <w:t xml:space="preserve">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бюджетных или автономных учреждений, главным распорядителем средств местного бюджета,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В числе иных показателей могут быть </w:t>
      </w:r>
      <w:r w:rsidR="00F70813" w:rsidRPr="00CE0281">
        <w:rPr>
          <w:rFonts w:eastAsia="Times New Roman"/>
          <w:sz w:val="24"/>
          <w:szCs w:val="24"/>
          <w:lang w:eastAsia="ru-RU"/>
        </w:rPr>
        <w:t>установлены показатели</w:t>
      </w:r>
      <w:r w:rsidRPr="00CE0281">
        <w:rPr>
          <w:rFonts w:eastAsia="Times New Roman"/>
          <w:sz w:val="24"/>
          <w:szCs w:val="24"/>
          <w:lang w:eastAsia="ru-RU"/>
        </w:rPr>
        <w:t xml:space="preserve"> выполнения муниципального задания в процентах от годового объема оказания муниципального услуг (выполнения работ) или в абсолютных величинах как для муниципального задания в целом, так и относительно его части </w:t>
      </w:r>
      <w:r w:rsidR="00F70813" w:rsidRPr="00CE0281">
        <w:rPr>
          <w:rFonts w:eastAsia="Times New Roman"/>
          <w:sz w:val="24"/>
          <w:szCs w:val="24"/>
          <w:lang w:eastAsia="ru-RU"/>
        </w:rPr>
        <w:t>на отчетную</w:t>
      </w:r>
      <w:r w:rsidRPr="00CE0281">
        <w:rPr>
          <w:rFonts w:eastAsia="Times New Roman"/>
          <w:sz w:val="24"/>
          <w:szCs w:val="24"/>
          <w:lang w:eastAsia="ru-RU"/>
        </w:rPr>
        <w:t xml:space="preserve"> дату (в том числе с учетом неравномерного оказания муниципальных услуг (выполнения работ) в течение календарного года).».</w:t>
      </w:r>
    </w:p>
    <w:p w14:paraId="470D3129" w14:textId="77777777" w:rsidR="00CE0281" w:rsidRPr="00CE0281" w:rsidRDefault="00CE0281" w:rsidP="005B07C2">
      <w:pPr>
        <w:widowControl w:val="0"/>
        <w:autoSpaceDE w:val="0"/>
        <w:autoSpaceDN w:val="0"/>
        <w:adjustRightInd w:val="0"/>
        <w:ind w:firstLine="709"/>
        <w:jc w:val="both"/>
        <w:rPr>
          <w:rFonts w:eastAsia="Times New Roman"/>
          <w:sz w:val="26"/>
          <w:szCs w:val="26"/>
          <w:lang w:eastAsia="ru-RU"/>
        </w:rPr>
      </w:pPr>
    </w:p>
    <w:p w14:paraId="2768055D" w14:textId="4181403D" w:rsidR="006D0D9D" w:rsidRPr="006D0D9D" w:rsidRDefault="006D0D9D" w:rsidP="005B07C2">
      <w:pPr>
        <w:widowControl w:val="0"/>
        <w:rPr>
          <w:rFonts w:eastAsia="Times New Roman"/>
          <w:sz w:val="24"/>
          <w:szCs w:val="24"/>
          <w:lang w:eastAsia="ru-RU"/>
        </w:rPr>
      </w:pPr>
    </w:p>
    <w:p w14:paraId="5CA27DB3" w14:textId="77777777" w:rsidR="00D03388" w:rsidRPr="00D55D07" w:rsidRDefault="00D03388" w:rsidP="005B07C2">
      <w:pPr>
        <w:rPr>
          <w:rFonts w:eastAsia="Times New Roman"/>
          <w:sz w:val="26"/>
          <w:szCs w:val="26"/>
          <w:lang w:eastAsia="ru-RU"/>
        </w:rPr>
      </w:pPr>
    </w:p>
    <w:p w14:paraId="60BD2FB7" w14:textId="77777777" w:rsidR="00D55D07" w:rsidRDefault="00D55D07" w:rsidP="005B07C2">
      <w:pPr>
        <w:widowControl w:val="0"/>
        <w:autoSpaceDE w:val="0"/>
        <w:autoSpaceDN w:val="0"/>
        <w:jc w:val="both"/>
        <w:rPr>
          <w:rFonts w:eastAsia="Times New Roman"/>
          <w:sz w:val="26"/>
          <w:szCs w:val="26"/>
          <w:lang w:eastAsia="ru-RU"/>
        </w:rPr>
        <w:sectPr w:rsidR="00D55D07" w:rsidSect="00492AAA">
          <w:footerReference w:type="default" r:id="rId18"/>
          <w:pgSz w:w="16838" w:h="11906" w:orient="landscape"/>
          <w:pgMar w:top="794" w:right="794" w:bottom="794" w:left="794" w:header="0" w:footer="0" w:gutter="0"/>
          <w:cols w:space="720"/>
          <w:docGrid w:linePitch="272"/>
        </w:sectPr>
      </w:pPr>
    </w:p>
    <w:p w14:paraId="54DC6AB4" w14:textId="77777777" w:rsidR="000C26DD" w:rsidRDefault="000C26DD" w:rsidP="005B07C2">
      <w:pPr>
        <w:jc w:val="center"/>
        <w:rPr>
          <w:rFonts w:ascii="Courier New" w:hAnsi="Courier New" w:cs="Courier New"/>
          <w:b/>
          <w:spacing w:val="-6"/>
          <w:sz w:val="32"/>
          <w:szCs w:val="22"/>
        </w:rPr>
      </w:pPr>
    </w:p>
    <w:p w14:paraId="772AFF00" w14:textId="77777777" w:rsidR="00BE2EFD" w:rsidRDefault="00BE2EFD" w:rsidP="005B07C2">
      <w:pPr>
        <w:jc w:val="center"/>
        <w:rPr>
          <w:rFonts w:ascii="Courier New" w:hAnsi="Courier New" w:cs="Courier New"/>
          <w:b/>
          <w:spacing w:val="-6"/>
          <w:sz w:val="32"/>
          <w:szCs w:val="22"/>
        </w:rPr>
      </w:pPr>
    </w:p>
    <w:p w14:paraId="47859198" w14:textId="77777777" w:rsidR="00BE2EFD" w:rsidRDefault="00BE2EFD" w:rsidP="005B07C2">
      <w:pPr>
        <w:jc w:val="center"/>
        <w:rPr>
          <w:rFonts w:ascii="Courier New" w:hAnsi="Courier New" w:cs="Courier New"/>
          <w:b/>
          <w:spacing w:val="-6"/>
          <w:sz w:val="32"/>
          <w:szCs w:val="22"/>
        </w:rPr>
      </w:pPr>
    </w:p>
    <w:p w14:paraId="3467E066" w14:textId="77777777" w:rsidR="00BE2EFD" w:rsidRDefault="00BE2EFD" w:rsidP="005B07C2">
      <w:pPr>
        <w:jc w:val="center"/>
        <w:rPr>
          <w:rFonts w:ascii="Courier New" w:hAnsi="Courier New" w:cs="Courier New"/>
          <w:b/>
          <w:spacing w:val="-6"/>
          <w:sz w:val="32"/>
          <w:szCs w:val="22"/>
        </w:rPr>
      </w:pPr>
    </w:p>
    <w:p w14:paraId="10186BF8" w14:textId="77777777" w:rsidR="00BE2EFD" w:rsidRDefault="00BE2EFD" w:rsidP="005B07C2">
      <w:pPr>
        <w:jc w:val="center"/>
        <w:rPr>
          <w:rFonts w:ascii="Courier New" w:hAnsi="Courier New" w:cs="Courier New"/>
          <w:b/>
          <w:spacing w:val="-6"/>
          <w:sz w:val="32"/>
          <w:szCs w:val="22"/>
        </w:rPr>
      </w:pPr>
    </w:p>
    <w:p w14:paraId="13F2C471" w14:textId="77777777" w:rsidR="00BE2EFD" w:rsidRPr="003B0B0D" w:rsidRDefault="00BE2EFD" w:rsidP="005B07C2">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5B07C2">
      <w:pPr>
        <w:jc w:val="center"/>
        <w:rPr>
          <w:rFonts w:ascii="Courier New" w:hAnsi="Courier New" w:cs="Courier New"/>
          <w:b/>
          <w:spacing w:val="-6"/>
          <w:sz w:val="32"/>
          <w:szCs w:val="22"/>
        </w:rPr>
      </w:pPr>
    </w:p>
    <w:p w14:paraId="7A71D406" w14:textId="3B9F1F2B" w:rsidR="00BE2EFD" w:rsidRPr="00B319BB" w:rsidRDefault="00BE2EFD" w:rsidP="005B07C2">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8B2E95">
        <w:rPr>
          <w:rFonts w:cs="Courier New"/>
          <w:b/>
          <w:spacing w:val="-6"/>
          <w:sz w:val="32"/>
          <w:szCs w:val="22"/>
        </w:rPr>
        <w:t>3</w:t>
      </w:r>
    </w:p>
    <w:p w14:paraId="7BDFDFBD" w14:textId="77777777" w:rsidR="00BE2EFD" w:rsidRPr="003B0B0D" w:rsidRDefault="00BE2EFD" w:rsidP="005B07C2">
      <w:pPr>
        <w:jc w:val="center"/>
        <w:rPr>
          <w:rFonts w:cs="Courier New"/>
          <w:b/>
          <w:spacing w:val="-6"/>
          <w:sz w:val="32"/>
          <w:szCs w:val="22"/>
        </w:rPr>
      </w:pPr>
    </w:p>
    <w:p w14:paraId="569755B6" w14:textId="2DE4C6AD" w:rsidR="00BE2EFD" w:rsidRDefault="008B2E95" w:rsidP="005B07C2">
      <w:pPr>
        <w:jc w:val="center"/>
        <w:rPr>
          <w:rFonts w:cs="Courier New"/>
          <w:b/>
          <w:spacing w:val="-6"/>
          <w:sz w:val="32"/>
          <w:szCs w:val="22"/>
        </w:rPr>
      </w:pPr>
      <w:r>
        <w:rPr>
          <w:rFonts w:cs="Courier New"/>
          <w:b/>
          <w:spacing w:val="-6"/>
          <w:sz w:val="32"/>
          <w:szCs w:val="22"/>
        </w:rPr>
        <w:t>2 февраля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5B07C2">
      <w:pPr>
        <w:jc w:val="center"/>
        <w:rPr>
          <w:rFonts w:cs="Courier New"/>
          <w:b/>
          <w:spacing w:val="-6"/>
          <w:sz w:val="32"/>
          <w:szCs w:val="22"/>
        </w:rPr>
      </w:pPr>
    </w:p>
    <w:p w14:paraId="11642C7C" w14:textId="77777777" w:rsidR="00BE2EFD" w:rsidRPr="003B0B0D" w:rsidRDefault="00BE2EFD" w:rsidP="005B07C2">
      <w:pPr>
        <w:jc w:val="center"/>
        <w:rPr>
          <w:rFonts w:cs="Courier New"/>
          <w:b/>
          <w:spacing w:val="-6"/>
          <w:sz w:val="32"/>
          <w:szCs w:val="22"/>
        </w:rPr>
      </w:pPr>
    </w:p>
    <w:p w14:paraId="4B0B5A67" w14:textId="77777777" w:rsidR="00BE2EFD" w:rsidRPr="003B0B0D" w:rsidRDefault="00BE2EFD" w:rsidP="005B07C2">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5B07C2">
      <w:pPr>
        <w:jc w:val="center"/>
        <w:rPr>
          <w:rFonts w:cs="Courier New"/>
          <w:spacing w:val="-6"/>
          <w:sz w:val="32"/>
          <w:szCs w:val="22"/>
        </w:rPr>
      </w:pPr>
    </w:p>
    <w:p w14:paraId="198F1029" w14:textId="77777777" w:rsidR="00BE2EFD" w:rsidRDefault="00BE2EFD" w:rsidP="005B07C2">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5B07C2">
      <w:pPr>
        <w:jc w:val="center"/>
        <w:rPr>
          <w:rFonts w:cs="Courier New"/>
          <w:spacing w:val="-6"/>
          <w:sz w:val="28"/>
        </w:rPr>
      </w:pPr>
    </w:p>
    <w:p w14:paraId="604ED1D7" w14:textId="77777777" w:rsidR="00BE2EFD" w:rsidRPr="003B0B0D" w:rsidRDefault="00BE2EFD" w:rsidP="005B07C2">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5B07C2">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5B07C2">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5B07C2">
      <w:pPr>
        <w:jc w:val="center"/>
        <w:rPr>
          <w:rFonts w:cs="Courier New"/>
          <w:spacing w:val="-6"/>
          <w:sz w:val="28"/>
        </w:rPr>
      </w:pPr>
    </w:p>
    <w:p w14:paraId="787E09A9" w14:textId="77777777" w:rsidR="00BE2EFD" w:rsidRPr="003B0B0D" w:rsidRDefault="00BE2EFD" w:rsidP="005B07C2">
      <w:pPr>
        <w:jc w:val="center"/>
        <w:rPr>
          <w:rFonts w:cs="Courier New"/>
          <w:spacing w:val="-6"/>
          <w:sz w:val="28"/>
        </w:rPr>
      </w:pPr>
    </w:p>
    <w:p w14:paraId="164594EE" w14:textId="77777777" w:rsidR="00BE2EFD" w:rsidRPr="003B0B0D" w:rsidRDefault="00BE2EFD" w:rsidP="005B07C2">
      <w:pPr>
        <w:jc w:val="center"/>
        <w:rPr>
          <w:rFonts w:cs="Courier New"/>
          <w:spacing w:val="-6"/>
          <w:sz w:val="28"/>
        </w:rPr>
      </w:pPr>
    </w:p>
    <w:p w14:paraId="066F1DBF" w14:textId="77777777" w:rsidR="00BE2EFD" w:rsidRPr="003B0B0D" w:rsidRDefault="00BE2EFD" w:rsidP="005B07C2">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5B07C2">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5B07C2">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3A956F9A" w:rsidR="00BE2EFD" w:rsidRPr="00FD64E0" w:rsidRDefault="00BE2EFD" w:rsidP="005B07C2">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8B2E95">
        <w:rPr>
          <w:rFonts w:cs="Courier New"/>
          <w:spacing w:val="-6"/>
          <w:sz w:val="28"/>
        </w:rPr>
        <w:t>2 февраля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8B2E95">
        <w:rPr>
          <w:rFonts w:cs="Courier New"/>
          <w:spacing w:val="-6"/>
          <w:sz w:val="28"/>
        </w:rPr>
        <w:t>3</w:t>
      </w:r>
    </w:p>
    <w:p w14:paraId="5A8A56D7" w14:textId="77777777" w:rsidR="00BE2EFD" w:rsidRPr="003B0B0D" w:rsidRDefault="00BE2EFD" w:rsidP="005B07C2">
      <w:pPr>
        <w:jc w:val="center"/>
        <w:rPr>
          <w:rFonts w:cs="Courier New"/>
          <w:spacing w:val="-6"/>
          <w:sz w:val="28"/>
        </w:rPr>
      </w:pPr>
    </w:p>
    <w:p w14:paraId="08326753" w14:textId="77777777" w:rsidR="00BE2EFD" w:rsidRPr="003B0B0D" w:rsidRDefault="00BE2EFD" w:rsidP="005B07C2">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5B07C2">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5B07C2">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5B07C2">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5B07C2">
      <w:pPr>
        <w:rPr>
          <w:rFonts w:eastAsia="Calibri"/>
          <w:sz w:val="24"/>
          <w:szCs w:val="24"/>
          <w:lang w:eastAsia="ru-RU"/>
        </w:rPr>
      </w:pPr>
    </w:p>
    <w:p w14:paraId="6BC33ADA" w14:textId="77777777" w:rsidR="00BE2EFD" w:rsidRPr="00AA0BCD" w:rsidRDefault="00BE2EFD" w:rsidP="005B07C2">
      <w:pPr>
        <w:rPr>
          <w:rFonts w:eastAsia="Calibri"/>
          <w:sz w:val="24"/>
          <w:szCs w:val="24"/>
          <w:lang w:eastAsia="ru-RU"/>
        </w:rPr>
      </w:pPr>
    </w:p>
    <w:p w14:paraId="3BB5A712" w14:textId="77777777" w:rsidR="00BE2EFD" w:rsidRPr="00AA0BCD" w:rsidRDefault="00BE2EFD" w:rsidP="005B07C2">
      <w:pPr>
        <w:rPr>
          <w:rFonts w:eastAsia="Calibri"/>
          <w:sz w:val="24"/>
          <w:szCs w:val="24"/>
          <w:lang w:eastAsia="ru-RU"/>
        </w:rPr>
      </w:pPr>
    </w:p>
    <w:p w14:paraId="42D72A57" w14:textId="77777777" w:rsidR="00BE2EFD" w:rsidRPr="00AA0BCD" w:rsidRDefault="00BE2EFD" w:rsidP="005B07C2">
      <w:pPr>
        <w:rPr>
          <w:rFonts w:eastAsia="Calibri"/>
          <w:sz w:val="24"/>
          <w:szCs w:val="24"/>
          <w:lang w:eastAsia="ru-RU"/>
        </w:rPr>
      </w:pPr>
    </w:p>
    <w:p w14:paraId="53802C69" w14:textId="77777777" w:rsidR="00BE2EFD" w:rsidRPr="00AA0BCD" w:rsidRDefault="00BE2EFD" w:rsidP="005B07C2">
      <w:pPr>
        <w:rPr>
          <w:rFonts w:eastAsia="Calibri"/>
          <w:sz w:val="24"/>
          <w:szCs w:val="24"/>
          <w:lang w:eastAsia="ru-RU"/>
        </w:rPr>
      </w:pPr>
    </w:p>
    <w:p w14:paraId="7734AC0E" w14:textId="77777777" w:rsidR="00BE2EFD" w:rsidRPr="00AA0BCD" w:rsidRDefault="00BE2EFD" w:rsidP="005B07C2">
      <w:pPr>
        <w:rPr>
          <w:rFonts w:eastAsia="Calibri"/>
          <w:sz w:val="24"/>
          <w:szCs w:val="24"/>
          <w:lang w:eastAsia="ru-RU"/>
        </w:rPr>
      </w:pPr>
    </w:p>
    <w:p w14:paraId="60BBF299" w14:textId="3BA3755C" w:rsidR="00B15A30" w:rsidRPr="00AA0BCD" w:rsidRDefault="00B15A30" w:rsidP="005B07C2">
      <w:pPr>
        <w:jc w:val="center"/>
        <w:rPr>
          <w:rFonts w:eastAsia="Calibri"/>
          <w:sz w:val="24"/>
          <w:szCs w:val="24"/>
          <w:lang w:eastAsia="ru-RU"/>
        </w:rPr>
      </w:pPr>
    </w:p>
    <w:sectPr w:rsidR="00B15A30" w:rsidRPr="00AA0BCD" w:rsidSect="00492AAA">
      <w:footerReference w:type="default" r:id="rId19"/>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A22D" w14:textId="77777777" w:rsidR="0000112C" w:rsidRDefault="0000112C">
      <w:r>
        <w:separator/>
      </w:r>
    </w:p>
  </w:endnote>
  <w:endnote w:type="continuationSeparator" w:id="0">
    <w:p w14:paraId="6AC49286" w14:textId="77777777" w:rsidR="0000112C" w:rsidRDefault="0000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362929"/>
      <w:docPartObj>
        <w:docPartGallery w:val="Page Numbers (Bottom of Page)"/>
        <w:docPartUnique/>
      </w:docPartObj>
    </w:sdtPr>
    <w:sdtContent>
      <w:p w14:paraId="259902F5" w14:textId="4E5C7279" w:rsidR="00113513" w:rsidRDefault="00113513">
        <w:pPr>
          <w:pStyle w:val="a9"/>
          <w:jc w:val="center"/>
        </w:pPr>
        <w:r>
          <w:fldChar w:fldCharType="begin"/>
        </w:r>
        <w:r>
          <w:instrText>PAGE   \* MERGEFORMAT</w:instrText>
        </w:r>
        <w:r>
          <w:fldChar w:fldCharType="separate"/>
        </w:r>
        <w:r>
          <w:rPr>
            <w:lang w:val="ru-RU"/>
          </w:rPr>
          <w:t>2</w:t>
        </w:r>
        <w:r>
          <w:fldChar w:fldCharType="end"/>
        </w:r>
      </w:p>
    </w:sdtContent>
  </w:sdt>
  <w:p w14:paraId="705F5909" w14:textId="77777777" w:rsidR="00113513" w:rsidRPr="00283F34" w:rsidRDefault="00113513" w:rsidP="00283F3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9B64" w14:textId="7A411661" w:rsidR="00F70813" w:rsidRDefault="00F70813">
    <w:pPr>
      <w:pStyle w:val="a9"/>
      <w:jc w:val="center"/>
    </w:pPr>
  </w:p>
  <w:p w14:paraId="38962E62" w14:textId="77777777" w:rsidR="00F70813" w:rsidRPr="00283F34" w:rsidRDefault="00F70813" w:rsidP="00283F3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096013"/>
      <w:docPartObj>
        <w:docPartGallery w:val="Page Numbers (Bottom of Page)"/>
        <w:docPartUnique/>
      </w:docPartObj>
    </w:sdtPr>
    <w:sdtContent>
      <w:p w14:paraId="50063F1C" w14:textId="6BFAE60B" w:rsidR="00F70813" w:rsidRDefault="00F70813">
        <w:pPr>
          <w:pStyle w:val="a9"/>
          <w:jc w:val="center"/>
        </w:pPr>
        <w:r>
          <w:fldChar w:fldCharType="begin"/>
        </w:r>
        <w:r>
          <w:instrText>PAGE   \* MERGEFORMAT</w:instrText>
        </w:r>
        <w:r>
          <w:fldChar w:fldCharType="separate"/>
        </w:r>
        <w:r>
          <w:rPr>
            <w:lang w:val="ru-RU"/>
          </w:rPr>
          <w:t>2</w:t>
        </w:r>
        <w:r>
          <w:fldChar w:fldCharType="end"/>
        </w:r>
      </w:p>
    </w:sdtContent>
  </w:sdt>
  <w:p w14:paraId="24378778" w14:textId="77777777" w:rsidR="00F70813" w:rsidRPr="00283F34" w:rsidRDefault="00F70813" w:rsidP="00283F34">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F7D9" w14:textId="636BE820" w:rsidR="00F70813" w:rsidRDefault="00F70813">
    <w:pPr>
      <w:pStyle w:val="a9"/>
      <w:jc w:val="center"/>
    </w:pPr>
  </w:p>
  <w:p w14:paraId="228C067E" w14:textId="77777777" w:rsidR="00F70813" w:rsidRPr="00283F34" w:rsidRDefault="00F70813" w:rsidP="00283F34">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A027" w14:textId="77777777" w:rsidR="00546C5C" w:rsidRPr="005441D1" w:rsidRDefault="00546C5C" w:rsidP="005441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D4A7" w14:textId="77777777" w:rsidR="0000112C" w:rsidRDefault="0000112C">
      <w:r>
        <w:separator/>
      </w:r>
    </w:p>
  </w:footnote>
  <w:footnote w:type="continuationSeparator" w:id="0">
    <w:p w14:paraId="141E0635" w14:textId="77777777" w:rsidR="0000112C" w:rsidRDefault="0000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C94C" w14:textId="3EC27F7C" w:rsidR="00CE0281" w:rsidRPr="00B8211F" w:rsidRDefault="00CE0281" w:rsidP="00B8211F">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04B7" w14:textId="77777777" w:rsidR="00CE0281" w:rsidRDefault="00CE0281" w:rsidP="00987E1A">
    <w:pPr>
      <w:pStyle w:val="af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B2004C4"/>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26D1086"/>
    <w:multiLevelType w:val="multilevel"/>
    <w:tmpl w:val="16D4208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A44AB6"/>
    <w:multiLevelType w:val="multilevel"/>
    <w:tmpl w:val="25B2A70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0" w15:restartNumberingAfterBreak="0">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6"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16cid:durableId="757137844">
    <w:abstractNumId w:val="33"/>
  </w:num>
  <w:num w:numId="2" w16cid:durableId="724714957">
    <w:abstractNumId w:val="23"/>
  </w:num>
  <w:num w:numId="3" w16cid:durableId="1098479014">
    <w:abstractNumId w:val="25"/>
  </w:num>
  <w:num w:numId="4" w16cid:durableId="1523783058">
    <w:abstractNumId w:val="15"/>
  </w:num>
  <w:num w:numId="5" w16cid:durableId="1469980927">
    <w:abstractNumId w:val="17"/>
  </w:num>
  <w:num w:numId="6" w16cid:durableId="527983934">
    <w:abstractNumId w:val="27"/>
  </w:num>
  <w:num w:numId="7" w16cid:durableId="1933388846">
    <w:abstractNumId w:val="34"/>
  </w:num>
  <w:num w:numId="8" w16cid:durableId="1931962589">
    <w:abstractNumId w:val="7"/>
  </w:num>
  <w:num w:numId="9" w16cid:durableId="2082478972">
    <w:abstractNumId w:val="10"/>
  </w:num>
  <w:num w:numId="10" w16cid:durableId="815879865">
    <w:abstractNumId w:val="24"/>
  </w:num>
  <w:num w:numId="11" w16cid:durableId="1715153665">
    <w:abstractNumId w:val="21"/>
  </w:num>
  <w:num w:numId="12" w16cid:durableId="744644840">
    <w:abstractNumId w:val="14"/>
  </w:num>
  <w:num w:numId="13" w16cid:durableId="2034527025">
    <w:abstractNumId w:val="8"/>
  </w:num>
  <w:num w:numId="14" w16cid:durableId="1654525913">
    <w:abstractNumId w:val="29"/>
  </w:num>
  <w:num w:numId="15" w16cid:durableId="2124838113">
    <w:abstractNumId w:val="22"/>
  </w:num>
  <w:num w:numId="16" w16cid:durableId="1466198837">
    <w:abstractNumId w:val="28"/>
  </w:num>
  <w:num w:numId="17" w16cid:durableId="975839631">
    <w:abstractNumId w:val="18"/>
  </w:num>
  <w:num w:numId="18" w16cid:durableId="993337097">
    <w:abstractNumId w:val="26"/>
  </w:num>
  <w:num w:numId="19" w16cid:durableId="2012484308">
    <w:abstractNumId w:val="12"/>
  </w:num>
  <w:num w:numId="20" w16cid:durableId="1660885724">
    <w:abstractNumId w:val="16"/>
  </w:num>
  <w:num w:numId="21" w16cid:durableId="1604611501">
    <w:abstractNumId w:val="11"/>
  </w:num>
  <w:num w:numId="22" w16cid:durableId="1556743715">
    <w:abstractNumId w:val="36"/>
  </w:num>
  <w:num w:numId="23" w16cid:durableId="2100640282">
    <w:abstractNumId w:val="35"/>
  </w:num>
  <w:num w:numId="24" w16cid:durableId="982782083">
    <w:abstractNumId w:val="19"/>
  </w:num>
  <w:num w:numId="25" w16cid:durableId="45372290">
    <w:abstractNumId w:val="9"/>
  </w:num>
  <w:num w:numId="26" w16cid:durableId="1134714982">
    <w:abstractNumId w:val="32"/>
  </w:num>
  <w:num w:numId="27" w16cid:durableId="2005938379">
    <w:abstractNumId w:val="2"/>
  </w:num>
  <w:num w:numId="28" w16cid:durableId="445924834">
    <w:abstractNumId w:val="20"/>
  </w:num>
  <w:num w:numId="29" w16cid:durableId="1885215747">
    <w:abstractNumId w:val="30"/>
  </w:num>
  <w:num w:numId="30" w16cid:durableId="205678524">
    <w:abstractNumId w:val="13"/>
  </w:num>
  <w:num w:numId="31" w16cid:durableId="2013029075">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447"/>
    <w:rsid w:val="0000033F"/>
    <w:rsid w:val="00000522"/>
    <w:rsid w:val="0000112C"/>
    <w:rsid w:val="000012F0"/>
    <w:rsid w:val="00001BAD"/>
    <w:rsid w:val="00002603"/>
    <w:rsid w:val="0000275F"/>
    <w:rsid w:val="000028AF"/>
    <w:rsid w:val="00002E24"/>
    <w:rsid w:val="0000303B"/>
    <w:rsid w:val="000036C0"/>
    <w:rsid w:val="00003A7E"/>
    <w:rsid w:val="00003EF4"/>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BFF"/>
    <w:rsid w:val="00063544"/>
    <w:rsid w:val="00063580"/>
    <w:rsid w:val="00063A54"/>
    <w:rsid w:val="00063B10"/>
    <w:rsid w:val="00063E86"/>
    <w:rsid w:val="0006401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55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0EF5"/>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21AC"/>
    <w:rsid w:val="003922B0"/>
    <w:rsid w:val="00392916"/>
    <w:rsid w:val="0039296E"/>
    <w:rsid w:val="00392ECA"/>
    <w:rsid w:val="0039360D"/>
    <w:rsid w:val="0039399B"/>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714"/>
    <w:rsid w:val="007D0E95"/>
    <w:rsid w:val="007D10E4"/>
    <w:rsid w:val="007D1139"/>
    <w:rsid w:val="007D1506"/>
    <w:rsid w:val="007D1786"/>
    <w:rsid w:val="007D1F74"/>
    <w:rsid w:val="007D2B6A"/>
    <w:rsid w:val="007D2F52"/>
    <w:rsid w:val="007D39A0"/>
    <w:rsid w:val="007D457E"/>
    <w:rsid w:val="007D4ABC"/>
    <w:rsid w:val="007D4D1A"/>
    <w:rsid w:val="007D4D64"/>
    <w:rsid w:val="007D582E"/>
    <w:rsid w:val="007D5FEF"/>
    <w:rsid w:val="007D618A"/>
    <w:rsid w:val="007D6BD6"/>
    <w:rsid w:val="007D70F1"/>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BA8"/>
    <w:rsid w:val="00881C1C"/>
    <w:rsid w:val="00881F1A"/>
    <w:rsid w:val="00881FF7"/>
    <w:rsid w:val="008821E0"/>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667"/>
    <w:rsid w:val="00926A93"/>
    <w:rsid w:val="00926B2B"/>
    <w:rsid w:val="00926D64"/>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384"/>
    <w:rsid w:val="009623E0"/>
    <w:rsid w:val="00962873"/>
    <w:rsid w:val="009628D2"/>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20BE"/>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5F1D"/>
    <w:rsid w:val="00BE66C6"/>
    <w:rsid w:val="00BE688D"/>
    <w:rsid w:val="00BE6A21"/>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CEB"/>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D0B57"/>
    <w:rsid w:val="00ED0DAB"/>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9D0"/>
    <w:rsid w:val="00F30EE1"/>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5DF6E276-18BC-451F-9837-B197072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Unresolved Mention"/>
    <w:basedOn w:val="a6"/>
    <w:uiPriority w:val="99"/>
    <w:semiHidden/>
    <w:unhideWhenUsed/>
    <w:rsid w:val="005B0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8064</Words>
  <Characters>45967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53924</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cp:lastModifiedBy>ZMA</cp:lastModifiedBy>
  <cp:revision>36</cp:revision>
  <cp:lastPrinted>2015-03-26T06:27:00Z</cp:lastPrinted>
  <dcterms:created xsi:type="dcterms:W3CDTF">2023-01-14T01:31:00Z</dcterms:created>
  <dcterms:modified xsi:type="dcterms:W3CDTF">2024-02-05T02:02:00Z</dcterms:modified>
</cp:coreProperties>
</file>