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ED556F">
      <w:pPr>
        <w:tabs>
          <w:tab w:val="left" w:pos="1960"/>
        </w:tabs>
        <w:jc w:val="center"/>
        <w:rPr>
          <w:spacing w:val="-6"/>
          <w:lang w:val="en-US"/>
        </w:rPr>
      </w:pPr>
    </w:p>
    <w:p w14:paraId="3F8CA2A6" w14:textId="77777777" w:rsidR="005038B5" w:rsidRPr="0019756B" w:rsidRDefault="005038B5" w:rsidP="00ED556F">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ED556F">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ED556F">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ED556F">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ED556F">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ED556F">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ED556F">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ED556F">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ED556F">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593C9224" w:rsidR="005038B5" w:rsidRPr="00F32F15" w:rsidRDefault="005038B5" w:rsidP="00ED556F">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415978">
        <w:rPr>
          <w:b/>
          <w:spacing w:val="-6"/>
          <w:sz w:val="48"/>
          <w:szCs w:val="48"/>
        </w:rPr>
        <w:t>4</w:t>
      </w:r>
      <w:r w:rsidR="00B44BCF">
        <w:rPr>
          <w:b/>
          <w:spacing w:val="-6"/>
          <w:sz w:val="48"/>
          <w:szCs w:val="48"/>
        </w:rPr>
        <w:t>1</w:t>
      </w:r>
    </w:p>
    <w:p w14:paraId="2A970B1B" w14:textId="77777777" w:rsidR="00B77386" w:rsidRPr="0019756B" w:rsidRDefault="00B77386" w:rsidP="00ED556F">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04912A8D" w:rsidR="005038B5" w:rsidRPr="0019756B" w:rsidRDefault="00B44BCF" w:rsidP="00ED556F">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 ноя</w:t>
      </w:r>
      <w:r w:rsidR="00606522">
        <w:rPr>
          <w:b/>
          <w:spacing w:val="-6"/>
          <w:sz w:val="48"/>
          <w:szCs w:val="48"/>
        </w:rPr>
        <w:t>бря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ED556F">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ED556F">
      <w:pPr>
        <w:pStyle w:val="3"/>
        <w:numPr>
          <w:ilvl w:val="0"/>
          <w:numId w:val="0"/>
        </w:numPr>
        <w:spacing w:before="0" w:after="0"/>
        <w:jc w:val="left"/>
        <w:rPr>
          <w:spacing w:val="-6"/>
          <w:sz w:val="24"/>
          <w:szCs w:val="24"/>
        </w:rPr>
      </w:pPr>
    </w:p>
    <w:p w14:paraId="0F6CAAB3" w14:textId="77777777" w:rsidR="005038B5" w:rsidRPr="0019756B" w:rsidRDefault="005038B5" w:rsidP="00ED556F">
      <w:pPr>
        <w:rPr>
          <w:spacing w:val="-6"/>
          <w:sz w:val="24"/>
          <w:szCs w:val="24"/>
        </w:rPr>
      </w:pPr>
    </w:p>
    <w:p w14:paraId="56DD3EC3" w14:textId="77777777" w:rsidR="005038B5" w:rsidRDefault="005038B5" w:rsidP="00ED556F">
      <w:pPr>
        <w:rPr>
          <w:spacing w:val="-6"/>
          <w:sz w:val="24"/>
          <w:szCs w:val="24"/>
        </w:rPr>
      </w:pPr>
    </w:p>
    <w:p w14:paraId="00BD9F5A" w14:textId="77777777" w:rsidR="0019756B" w:rsidRDefault="0019756B" w:rsidP="00ED556F">
      <w:pPr>
        <w:rPr>
          <w:spacing w:val="-6"/>
          <w:sz w:val="24"/>
          <w:szCs w:val="24"/>
        </w:rPr>
      </w:pPr>
    </w:p>
    <w:p w14:paraId="0596F160" w14:textId="77777777" w:rsidR="0019756B" w:rsidRPr="0019756B" w:rsidRDefault="0019756B" w:rsidP="00ED556F">
      <w:pPr>
        <w:rPr>
          <w:spacing w:val="-6"/>
          <w:sz w:val="24"/>
          <w:szCs w:val="24"/>
        </w:rPr>
      </w:pPr>
    </w:p>
    <w:p w14:paraId="0AB6B3C4" w14:textId="77777777" w:rsidR="005038B5" w:rsidRPr="0019756B" w:rsidRDefault="005038B5" w:rsidP="00ED556F">
      <w:pPr>
        <w:rPr>
          <w:spacing w:val="-6"/>
          <w:sz w:val="24"/>
          <w:szCs w:val="24"/>
        </w:rPr>
      </w:pPr>
    </w:p>
    <w:p w14:paraId="1E1B148B" w14:textId="77777777" w:rsidR="005038B5" w:rsidRPr="0019756B" w:rsidRDefault="005038B5" w:rsidP="00ED556F">
      <w:pPr>
        <w:rPr>
          <w:spacing w:val="-6"/>
          <w:sz w:val="24"/>
          <w:szCs w:val="24"/>
        </w:rPr>
      </w:pPr>
    </w:p>
    <w:p w14:paraId="0FEFE4C2" w14:textId="77777777" w:rsidR="005038B5" w:rsidRPr="0019756B" w:rsidRDefault="005038B5" w:rsidP="00ED556F">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ED556F">
      <w:pPr>
        <w:jc w:val="center"/>
        <w:rPr>
          <w:b/>
          <w:spacing w:val="-6"/>
          <w:sz w:val="28"/>
          <w:szCs w:val="28"/>
        </w:rPr>
      </w:pPr>
    </w:p>
    <w:p w14:paraId="67F38FAE" w14:textId="77777777" w:rsidR="005038B5" w:rsidRPr="009D41EC" w:rsidRDefault="005038B5" w:rsidP="00ED556F">
      <w:pPr>
        <w:jc w:val="center"/>
        <w:rPr>
          <w:b/>
          <w:spacing w:val="-6"/>
          <w:sz w:val="28"/>
          <w:szCs w:val="28"/>
        </w:rPr>
      </w:pPr>
    </w:p>
    <w:p w14:paraId="05DBF902" w14:textId="77777777" w:rsidR="005038B5" w:rsidRPr="009D41EC" w:rsidRDefault="005038B5" w:rsidP="00ED556F">
      <w:pPr>
        <w:jc w:val="center"/>
        <w:rPr>
          <w:b/>
          <w:spacing w:val="-6"/>
          <w:sz w:val="28"/>
          <w:szCs w:val="28"/>
        </w:rPr>
      </w:pPr>
    </w:p>
    <w:p w14:paraId="62EC64CB" w14:textId="77777777" w:rsidR="005038B5" w:rsidRPr="009D41EC" w:rsidRDefault="005038B5" w:rsidP="00ED556F">
      <w:pPr>
        <w:jc w:val="center"/>
        <w:rPr>
          <w:b/>
          <w:spacing w:val="-6"/>
          <w:sz w:val="28"/>
          <w:szCs w:val="28"/>
        </w:rPr>
      </w:pPr>
    </w:p>
    <w:p w14:paraId="21E399E3" w14:textId="77777777" w:rsidR="008F087D" w:rsidRPr="009D41EC" w:rsidRDefault="008F087D" w:rsidP="00ED556F">
      <w:pPr>
        <w:jc w:val="center"/>
        <w:rPr>
          <w:b/>
          <w:spacing w:val="-6"/>
          <w:sz w:val="28"/>
          <w:szCs w:val="28"/>
        </w:rPr>
      </w:pPr>
    </w:p>
    <w:p w14:paraId="339360A6" w14:textId="77777777" w:rsidR="0019756B" w:rsidRPr="009D41EC" w:rsidRDefault="0019756B" w:rsidP="00ED556F">
      <w:pPr>
        <w:jc w:val="center"/>
        <w:rPr>
          <w:b/>
          <w:spacing w:val="-6"/>
          <w:sz w:val="28"/>
          <w:szCs w:val="28"/>
        </w:rPr>
      </w:pPr>
    </w:p>
    <w:p w14:paraId="37EF8936" w14:textId="77777777" w:rsidR="00F23E26" w:rsidRDefault="00F23E26" w:rsidP="00ED556F">
      <w:pPr>
        <w:jc w:val="center"/>
        <w:rPr>
          <w:b/>
          <w:spacing w:val="-6"/>
          <w:sz w:val="28"/>
          <w:szCs w:val="28"/>
        </w:rPr>
      </w:pPr>
    </w:p>
    <w:p w14:paraId="7B6FAC56" w14:textId="77777777" w:rsidR="002363B2" w:rsidRDefault="002363B2" w:rsidP="00ED556F">
      <w:pPr>
        <w:jc w:val="center"/>
        <w:rPr>
          <w:b/>
          <w:spacing w:val="-6"/>
          <w:sz w:val="28"/>
          <w:szCs w:val="28"/>
        </w:rPr>
      </w:pPr>
    </w:p>
    <w:p w14:paraId="063369A3" w14:textId="77777777" w:rsidR="002363B2" w:rsidRPr="009D41EC" w:rsidRDefault="002363B2" w:rsidP="00ED556F">
      <w:pPr>
        <w:jc w:val="center"/>
        <w:rPr>
          <w:b/>
          <w:spacing w:val="-6"/>
          <w:sz w:val="28"/>
          <w:szCs w:val="28"/>
        </w:rPr>
      </w:pPr>
    </w:p>
    <w:p w14:paraId="7D685892" w14:textId="77777777" w:rsidR="005038B5" w:rsidRPr="009D41EC" w:rsidRDefault="005038B5" w:rsidP="00ED556F">
      <w:pPr>
        <w:jc w:val="center"/>
        <w:rPr>
          <w:b/>
          <w:spacing w:val="-6"/>
          <w:sz w:val="28"/>
          <w:szCs w:val="28"/>
        </w:rPr>
      </w:pPr>
    </w:p>
    <w:p w14:paraId="271AC862" w14:textId="77777777" w:rsidR="009D41EC" w:rsidRDefault="009D41EC" w:rsidP="00ED556F">
      <w:pPr>
        <w:jc w:val="center"/>
        <w:rPr>
          <w:b/>
          <w:spacing w:val="-6"/>
          <w:sz w:val="28"/>
          <w:szCs w:val="28"/>
        </w:rPr>
      </w:pPr>
    </w:p>
    <w:p w14:paraId="49862E71" w14:textId="77777777" w:rsidR="004431E6" w:rsidRPr="009D41EC" w:rsidRDefault="004431E6" w:rsidP="00ED556F">
      <w:pPr>
        <w:jc w:val="center"/>
        <w:rPr>
          <w:b/>
          <w:spacing w:val="-6"/>
          <w:sz w:val="28"/>
          <w:szCs w:val="28"/>
        </w:rPr>
      </w:pPr>
    </w:p>
    <w:p w14:paraId="3BB092E5" w14:textId="1202BEB4" w:rsidR="005038B5" w:rsidRDefault="005038B5" w:rsidP="00ED556F">
      <w:pPr>
        <w:jc w:val="center"/>
        <w:rPr>
          <w:b/>
          <w:spacing w:val="-6"/>
          <w:sz w:val="28"/>
          <w:szCs w:val="28"/>
        </w:rPr>
      </w:pPr>
      <w:r w:rsidRPr="00EE6FBA">
        <w:rPr>
          <w:b/>
          <w:spacing w:val="-6"/>
          <w:sz w:val="28"/>
          <w:szCs w:val="28"/>
        </w:rPr>
        <w:t xml:space="preserve">п. Славянка Хасанского </w:t>
      </w:r>
      <w:r w:rsidR="00516658">
        <w:rPr>
          <w:b/>
          <w:spacing w:val="-6"/>
          <w:sz w:val="28"/>
          <w:szCs w:val="28"/>
        </w:rPr>
        <w:t>муниципального округа</w:t>
      </w:r>
      <w:r w:rsidRPr="00EE6FBA">
        <w:rPr>
          <w:b/>
          <w:spacing w:val="-6"/>
          <w:sz w:val="28"/>
          <w:szCs w:val="28"/>
        </w:rPr>
        <w:t xml:space="preserve"> Приморского края</w:t>
      </w:r>
    </w:p>
    <w:p w14:paraId="00003FF9" w14:textId="77777777" w:rsidR="00CA70EB" w:rsidRPr="00EE6FBA" w:rsidRDefault="00CA70EB" w:rsidP="00ED556F">
      <w:pPr>
        <w:jc w:val="center"/>
        <w:rPr>
          <w:b/>
          <w:spacing w:val="-6"/>
          <w:sz w:val="28"/>
          <w:szCs w:val="28"/>
        </w:rPr>
      </w:pPr>
    </w:p>
    <w:p w14:paraId="24A2F2B3" w14:textId="0E4EAFD8" w:rsidR="005038B5" w:rsidRPr="00BE2EFD" w:rsidRDefault="00853E03" w:rsidP="00ED556F">
      <w:pPr>
        <w:jc w:val="center"/>
        <w:rPr>
          <w:b/>
          <w:spacing w:val="-6"/>
        </w:rPr>
        <w:sectPr w:rsidR="005038B5" w:rsidRPr="00BE2EFD" w:rsidSect="00923EF6">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282D5FDA" w14:textId="77777777" w:rsidR="000D53EA" w:rsidRDefault="000D53EA" w:rsidP="00ED556F">
      <w:pPr>
        <w:pStyle w:val="af7"/>
        <w:numPr>
          <w:ilvl w:val="0"/>
          <w:numId w:val="0"/>
        </w:numPr>
        <w:spacing w:before="0" w:line="240" w:lineRule="auto"/>
        <w:rPr>
          <w:rFonts w:ascii="Times New Roman" w:hAnsi="Times New Roman"/>
          <w:color w:val="auto"/>
          <w:sz w:val="40"/>
          <w:szCs w:val="24"/>
        </w:rPr>
        <w:sectPr w:rsidR="000D53EA" w:rsidSect="00923EF6">
          <w:type w:val="nextColumn"/>
          <w:pgSz w:w="11907" w:h="16840" w:code="9"/>
          <w:pgMar w:top="794" w:right="794" w:bottom="794" w:left="794" w:header="0" w:footer="0" w:gutter="0"/>
          <w:cols w:space="708"/>
          <w:docGrid w:linePitch="360"/>
        </w:sectPr>
      </w:pPr>
    </w:p>
    <w:p w14:paraId="1A457C32" w14:textId="16E69D4D" w:rsidR="00914BE8" w:rsidRPr="001E767A" w:rsidRDefault="00914BE8" w:rsidP="00ED556F">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ED556F">
      <w:pPr>
        <w:rPr>
          <w:sz w:val="28"/>
          <w:lang w:eastAsia="ru-RU"/>
        </w:rPr>
      </w:pPr>
    </w:p>
    <w:p w14:paraId="66E64FE4" w14:textId="77653DD7" w:rsidR="009F0250" w:rsidRPr="009F0250" w:rsidRDefault="00231CFF">
      <w:pPr>
        <w:pStyle w:val="18"/>
        <w:rPr>
          <w:rFonts w:eastAsiaTheme="minorEastAsia"/>
          <w:b/>
          <w:bCs/>
          <w:sz w:val="22"/>
          <w:lang w:eastAsia="ru-RU"/>
        </w:rPr>
      </w:pPr>
      <w:r w:rsidRPr="009F0250">
        <w:rPr>
          <w:b/>
          <w:bCs/>
          <w:szCs w:val="30"/>
        </w:rPr>
        <w:fldChar w:fldCharType="begin"/>
      </w:r>
      <w:r w:rsidRPr="009F0250">
        <w:rPr>
          <w:b/>
          <w:bCs/>
          <w:szCs w:val="30"/>
        </w:rPr>
        <w:instrText xml:space="preserve"> TOC \o "1-3" \h \z \u </w:instrText>
      </w:r>
      <w:r w:rsidRPr="009F0250">
        <w:rPr>
          <w:b/>
          <w:bCs/>
          <w:szCs w:val="30"/>
        </w:rPr>
        <w:fldChar w:fldCharType="separate"/>
      </w:r>
      <w:hyperlink w:anchor="_Toc181983462" w:history="1">
        <w:r w:rsidR="000D53EA" w:rsidRPr="000D53EA">
          <w:rPr>
            <w:rStyle w:val="af6"/>
            <w:b/>
            <w:bCs/>
            <w:lang w:eastAsia="ru-RU"/>
          </w:rPr>
          <w:t xml:space="preserve">ПОСТАНОВЛЕНИЕ администрации Хасанского муниципального округа №1183-па от 26.06.2024 г. «О внесении изменений в постановление администрации Хасанского муниципального района от 14 июля 2022 года № 471-па «Об утверждении муниципальной программы «Формирование современной городской среды населённых пунктов Хасанского муниципального округа» </w:t>
        </w:r>
        <w:r w:rsidR="009F0250" w:rsidRPr="009F0250">
          <w:rPr>
            <w:b/>
            <w:bCs/>
            <w:webHidden/>
          </w:rPr>
          <w:tab/>
        </w:r>
        <w:r w:rsidR="009F0250" w:rsidRPr="009F0250">
          <w:rPr>
            <w:b/>
            <w:bCs/>
            <w:webHidden/>
          </w:rPr>
          <w:fldChar w:fldCharType="begin"/>
        </w:r>
        <w:r w:rsidR="009F0250" w:rsidRPr="009F0250">
          <w:rPr>
            <w:b/>
            <w:bCs/>
            <w:webHidden/>
          </w:rPr>
          <w:instrText xml:space="preserve"> PAGEREF _Toc181983462 \h </w:instrText>
        </w:r>
        <w:r w:rsidR="009F0250" w:rsidRPr="009F0250">
          <w:rPr>
            <w:b/>
            <w:bCs/>
            <w:webHidden/>
          </w:rPr>
        </w:r>
        <w:r w:rsidR="009F0250" w:rsidRPr="009F0250">
          <w:rPr>
            <w:b/>
            <w:bCs/>
            <w:webHidden/>
          </w:rPr>
          <w:fldChar w:fldCharType="separate"/>
        </w:r>
        <w:r w:rsidR="004F4429">
          <w:rPr>
            <w:b/>
            <w:bCs/>
            <w:webHidden/>
          </w:rPr>
          <w:t>4</w:t>
        </w:r>
        <w:r w:rsidR="009F0250" w:rsidRPr="009F0250">
          <w:rPr>
            <w:b/>
            <w:bCs/>
            <w:webHidden/>
          </w:rPr>
          <w:fldChar w:fldCharType="end"/>
        </w:r>
      </w:hyperlink>
    </w:p>
    <w:p w14:paraId="2C93D976" w14:textId="2DC3E33F" w:rsidR="009F0250" w:rsidRPr="009F0250" w:rsidRDefault="009F0250">
      <w:pPr>
        <w:pStyle w:val="18"/>
        <w:rPr>
          <w:rFonts w:eastAsiaTheme="minorEastAsia"/>
          <w:b/>
          <w:bCs/>
          <w:sz w:val="22"/>
          <w:lang w:eastAsia="ru-RU"/>
        </w:rPr>
      </w:pPr>
      <w:hyperlink w:anchor="_Toc181983463" w:history="1">
        <w:r w:rsidR="000D53EA" w:rsidRPr="000D53EA">
          <w:rPr>
            <w:rStyle w:val="af6"/>
            <w:b/>
            <w:bCs/>
            <w:lang w:eastAsia="ru-RU"/>
          </w:rPr>
          <w:t xml:space="preserve">ПОСТАНОВЛЕНИЕ администрации Хасанского муниципального округа №1823-па от 04.10.2024 г. «О внесении изменений в постановление администрации Хасанского муниципального округа от 25 марта 2024 года № 568-па «Об утверждении муниципальной программы «Профилактика терроризма и экстремизма на территории Хасанского муниципального округа»   </w:t>
        </w:r>
        <w:r w:rsidRPr="009F0250">
          <w:rPr>
            <w:b/>
            <w:bCs/>
            <w:webHidden/>
          </w:rPr>
          <w:tab/>
        </w:r>
        <w:r w:rsidRPr="009F0250">
          <w:rPr>
            <w:b/>
            <w:bCs/>
            <w:webHidden/>
          </w:rPr>
          <w:fldChar w:fldCharType="begin"/>
        </w:r>
        <w:r w:rsidRPr="009F0250">
          <w:rPr>
            <w:b/>
            <w:bCs/>
            <w:webHidden/>
          </w:rPr>
          <w:instrText xml:space="preserve"> PAGEREF _Toc181983463 \h </w:instrText>
        </w:r>
        <w:r w:rsidRPr="009F0250">
          <w:rPr>
            <w:b/>
            <w:bCs/>
            <w:webHidden/>
          </w:rPr>
        </w:r>
        <w:r w:rsidRPr="009F0250">
          <w:rPr>
            <w:b/>
            <w:bCs/>
            <w:webHidden/>
          </w:rPr>
          <w:fldChar w:fldCharType="separate"/>
        </w:r>
        <w:r w:rsidR="004F4429">
          <w:rPr>
            <w:b/>
            <w:bCs/>
            <w:webHidden/>
          </w:rPr>
          <w:t>33</w:t>
        </w:r>
        <w:r w:rsidRPr="009F0250">
          <w:rPr>
            <w:b/>
            <w:bCs/>
            <w:webHidden/>
          </w:rPr>
          <w:fldChar w:fldCharType="end"/>
        </w:r>
      </w:hyperlink>
    </w:p>
    <w:p w14:paraId="3F0A5278" w14:textId="2A7F924F" w:rsidR="009F0250" w:rsidRPr="009F0250" w:rsidRDefault="009F0250">
      <w:pPr>
        <w:pStyle w:val="18"/>
        <w:rPr>
          <w:rFonts w:eastAsiaTheme="minorEastAsia"/>
          <w:b/>
          <w:bCs/>
          <w:sz w:val="22"/>
          <w:lang w:eastAsia="ru-RU"/>
        </w:rPr>
      </w:pPr>
      <w:hyperlink w:anchor="_Toc181983464" w:history="1">
        <w:r w:rsidR="000D53EA" w:rsidRPr="000D53EA">
          <w:rPr>
            <w:rStyle w:val="af6"/>
            <w:b/>
            <w:bCs/>
          </w:rPr>
          <w:t>ПОСТАНОВЛЕНИЕ администрации Хасанского муниципального округа №2036-па от 31.10.2024 г. «О присвоении наименования элементу улично-дорожной сети»</w:t>
        </w:r>
        <w:r w:rsidRPr="009F0250">
          <w:rPr>
            <w:b/>
            <w:bCs/>
            <w:webHidden/>
          </w:rPr>
          <w:tab/>
        </w:r>
        <w:r w:rsidRPr="009F0250">
          <w:rPr>
            <w:b/>
            <w:bCs/>
            <w:webHidden/>
          </w:rPr>
          <w:fldChar w:fldCharType="begin"/>
        </w:r>
        <w:r w:rsidRPr="009F0250">
          <w:rPr>
            <w:b/>
            <w:bCs/>
            <w:webHidden/>
          </w:rPr>
          <w:instrText xml:space="preserve"> PAGEREF _Toc181983464 \h </w:instrText>
        </w:r>
        <w:r w:rsidRPr="009F0250">
          <w:rPr>
            <w:b/>
            <w:bCs/>
            <w:webHidden/>
          </w:rPr>
        </w:r>
        <w:r w:rsidRPr="009F0250">
          <w:rPr>
            <w:b/>
            <w:bCs/>
            <w:webHidden/>
          </w:rPr>
          <w:fldChar w:fldCharType="separate"/>
        </w:r>
        <w:r w:rsidR="004F4429">
          <w:rPr>
            <w:b/>
            <w:bCs/>
            <w:webHidden/>
          </w:rPr>
          <w:t>45</w:t>
        </w:r>
        <w:r w:rsidRPr="009F0250">
          <w:rPr>
            <w:b/>
            <w:bCs/>
            <w:webHidden/>
          </w:rPr>
          <w:fldChar w:fldCharType="end"/>
        </w:r>
      </w:hyperlink>
    </w:p>
    <w:p w14:paraId="0A0A8DD4" w14:textId="15E2AC31" w:rsidR="009F0250" w:rsidRPr="009F0250" w:rsidRDefault="009F0250">
      <w:pPr>
        <w:pStyle w:val="18"/>
        <w:rPr>
          <w:rFonts w:eastAsiaTheme="minorEastAsia"/>
          <w:b/>
          <w:bCs/>
          <w:sz w:val="22"/>
          <w:lang w:eastAsia="ru-RU"/>
        </w:rPr>
      </w:pPr>
      <w:hyperlink w:anchor="_Toc181983465" w:history="1">
        <w:r w:rsidR="000D53EA" w:rsidRPr="000D53EA">
          <w:rPr>
            <w:rStyle w:val="af6"/>
            <w:b/>
            <w:bCs/>
            <w:lang w:eastAsia="ru-RU"/>
          </w:rPr>
          <w:t>РЕШЕНИЕ думы Хасанского муниципального округа №382 от 31.10.2024 г. «О нормативном правовом акте «О туристическом налоге на территории Хасанского муниципального округа»</w:t>
        </w:r>
        <w:r w:rsidRPr="009F0250">
          <w:rPr>
            <w:b/>
            <w:bCs/>
            <w:webHidden/>
          </w:rPr>
          <w:tab/>
        </w:r>
        <w:r w:rsidRPr="009F0250">
          <w:rPr>
            <w:b/>
            <w:bCs/>
            <w:webHidden/>
          </w:rPr>
          <w:fldChar w:fldCharType="begin"/>
        </w:r>
        <w:r w:rsidRPr="009F0250">
          <w:rPr>
            <w:b/>
            <w:bCs/>
            <w:webHidden/>
          </w:rPr>
          <w:instrText xml:space="preserve"> PAGEREF _Toc181983465 \h </w:instrText>
        </w:r>
        <w:r w:rsidRPr="009F0250">
          <w:rPr>
            <w:b/>
            <w:bCs/>
            <w:webHidden/>
          </w:rPr>
        </w:r>
        <w:r w:rsidRPr="009F0250">
          <w:rPr>
            <w:b/>
            <w:bCs/>
            <w:webHidden/>
          </w:rPr>
          <w:fldChar w:fldCharType="separate"/>
        </w:r>
        <w:r w:rsidR="004F4429">
          <w:rPr>
            <w:b/>
            <w:bCs/>
            <w:webHidden/>
          </w:rPr>
          <w:t>46</w:t>
        </w:r>
        <w:r w:rsidRPr="009F0250">
          <w:rPr>
            <w:b/>
            <w:bCs/>
            <w:webHidden/>
          </w:rPr>
          <w:fldChar w:fldCharType="end"/>
        </w:r>
      </w:hyperlink>
    </w:p>
    <w:p w14:paraId="51EFB563" w14:textId="466C86AC" w:rsidR="009F0250" w:rsidRPr="009F0250" w:rsidRDefault="009F0250">
      <w:pPr>
        <w:pStyle w:val="18"/>
        <w:rPr>
          <w:rFonts w:eastAsiaTheme="minorEastAsia"/>
          <w:b/>
          <w:bCs/>
          <w:sz w:val="22"/>
          <w:lang w:eastAsia="ru-RU"/>
        </w:rPr>
      </w:pPr>
      <w:hyperlink w:anchor="_Toc181983466" w:history="1">
        <w:r w:rsidR="000D53EA" w:rsidRPr="000D53EA">
          <w:rPr>
            <w:rStyle w:val="af6"/>
            <w:b/>
            <w:bCs/>
            <w:lang w:eastAsia="ru-RU"/>
          </w:rPr>
          <w:t>РЕШЕНИЕ думы Хасанского муниципального округа №386 от 31.10.2024 г. «Об установлении тарифов (цен) на услуги (работы), оказываемые МУП Хасанского муниципального округа «Славянка-Водоканал»</w:t>
        </w:r>
        <w:r w:rsidRPr="009F0250">
          <w:rPr>
            <w:b/>
            <w:bCs/>
            <w:webHidden/>
          </w:rPr>
          <w:tab/>
        </w:r>
        <w:r w:rsidRPr="009F0250">
          <w:rPr>
            <w:b/>
            <w:bCs/>
            <w:webHidden/>
          </w:rPr>
          <w:fldChar w:fldCharType="begin"/>
        </w:r>
        <w:r w:rsidRPr="009F0250">
          <w:rPr>
            <w:b/>
            <w:bCs/>
            <w:webHidden/>
          </w:rPr>
          <w:instrText xml:space="preserve"> PAGEREF _Toc181983466 \h </w:instrText>
        </w:r>
        <w:r w:rsidRPr="009F0250">
          <w:rPr>
            <w:b/>
            <w:bCs/>
            <w:webHidden/>
          </w:rPr>
        </w:r>
        <w:r w:rsidRPr="009F0250">
          <w:rPr>
            <w:b/>
            <w:bCs/>
            <w:webHidden/>
          </w:rPr>
          <w:fldChar w:fldCharType="separate"/>
        </w:r>
        <w:r w:rsidR="004F4429">
          <w:rPr>
            <w:b/>
            <w:bCs/>
            <w:webHidden/>
          </w:rPr>
          <w:t>48</w:t>
        </w:r>
        <w:r w:rsidRPr="009F0250">
          <w:rPr>
            <w:b/>
            <w:bCs/>
            <w:webHidden/>
          </w:rPr>
          <w:fldChar w:fldCharType="end"/>
        </w:r>
      </w:hyperlink>
    </w:p>
    <w:p w14:paraId="13F28AC9" w14:textId="740E79B8" w:rsidR="0034092E" w:rsidRPr="009F0250" w:rsidRDefault="00231CFF" w:rsidP="00ED556F">
      <w:pPr>
        <w:pStyle w:val="32"/>
        <w:tabs>
          <w:tab w:val="right" w:leader="dot" w:pos="10348"/>
        </w:tabs>
        <w:ind w:right="0"/>
        <w:rPr>
          <w:b/>
          <w:bCs/>
        </w:rPr>
        <w:sectPr w:rsidR="0034092E" w:rsidRPr="009F0250" w:rsidSect="000D53EA">
          <w:pgSz w:w="11907" w:h="16840" w:code="9"/>
          <w:pgMar w:top="794" w:right="794" w:bottom="794" w:left="794" w:header="0" w:footer="0" w:gutter="0"/>
          <w:cols w:space="708"/>
          <w:docGrid w:linePitch="360"/>
        </w:sectPr>
      </w:pPr>
      <w:r w:rsidRPr="009F0250">
        <w:rPr>
          <w:b/>
          <w:bCs/>
          <w:szCs w:val="30"/>
        </w:rPr>
        <w:fldChar w:fldCharType="end"/>
      </w:r>
      <w:r w:rsidR="007D5FEF" w:rsidRPr="009F0250">
        <w:rPr>
          <w:b/>
          <w:bCs/>
        </w:rPr>
        <w:t xml:space="preserve"> </w:t>
      </w:r>
      <w:r w:rsidR="0099671F" w:rsidRPr="009F0250">
        <w:rPr>
          <w:b/>
          <w:bCs/>
        </w:rPr>
        <w:t xml:space="preserve"> </w:t>
      </w:r>
    </w:p>
    <w:p w14:paraId="3C28EF14" w14:textId="15E8B362" w:rsidR="00EA1235" w:rsidRDefault="00EA1235" w:rsidP="00923EF6">
      <w:pPr>
        <w:tabs>
          <w:tab w:val="left" w:pos="3819"/>
        </w:tabs>
        <w:jc w:val="center"/>
        <w:rPr>
          <w:rFonts w:eastAsia="Times New Roman"/>
          <w:b/>
          <w:strike/>
          <w:color w:val="000000"/>
          <w:sz w:val="24"/>
          <w:szCs w:val="24"/>
          <w:shd w:val="clear" w:color="auto" w:fill="FFFFFF"/>
          <w:lang w:eastAsia="ru-RU"/>
        </w:rPr>
      </w:pPr>
      <w:r w:rsidRPr="00EA1235">
        <w:rPr>
          <w:rFonts w:eastAsia="Times New Roman"/>
          <w:bCs/>
          <w:strike/>
          <w:noProof/>
          <w:sz w:val="24"/>
          <w:szCs w:val="24"/>
          <w:lang w:eastAsia="ru-RU"/>
        </w:rPr>
        <w:lastRenderedPageBreak/>
        <w:drawing>
          <wp:inline distT="0" distB="0" distL="0" distR="0" wp14:anchorId="445F54E3" wp14:editId="18485E69">
            <wp:extent cx="581025" cy="723900"/>
            <wp:effectExtent l="0" t="0" r="9525" b="0"/>
            <wp:docPr id="3"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1B367ACA" w14:textId="77777777" w:rsidR="00923EF6" w:rsidRPr="00EA1235" w:rsidRDefault="00923EF6" w:rsidP="00923EF6">
      <w:pPr>
        <w:tabs>
          <w:tab w:val="left" w:pos="3819"/>
        </w:tabs>
        <w:jc w:val="center"/>
        <w:rPr>
          <w:rFonts w:eastAsia="Times New Roman"/>
          <w:b/>
          <w:strike/>
          <w:color w:val="000000"/>
          <w:shd w:val="clear" w:color="auto" w:fill="FFFFFF"/>
          <w:lang w:eastAsia="ru-RU"/>
        </w:rPr>
      </w:pPr>
    </w:p>
    <w:p w14:paraId="0968A3DE" w14:textId="77777777" w:rsidR="00EA1235" w:rsidRPr="00EA1235" w:rsidRDefault="00EA1235" w:rsidP="00923EF6">
      <w:pPr>
        <w:jc w:val="center"/>
        <w:rPr>
          <w:rFonts w:eastAsia="Times New Roman"/>
          <w:sz w:val="26"/>
          <w:szCs w:val="26"/>
          <w:lang w:eastAsia="ru-RU"/>
        </w:rPr>
      </w:pPr>
      <w:r w:rsidRPr="00EA1235">
        <w:rPr>
          <w:rFonts w:eastAsia="Times New Roman"/>
          <w:sz w:val="26"/>
          <w:szCs w:val="26"/>
          <w:lang w:eastAsia="ru-RU"/>
        </w:rPr>
        <w:t>АДМИНИСТРАЦИЯ</w:t>
      </w:r>
    </w:p>
    <w:p w14:paraId="0E6327B6" w14:textId="77777777" w:rsidR="00EA1235" w:rsidRPr="00EA1235" w:rsidRDefault="00EA1235" w:rsidP="00923EF6">
      <w:pPr>
        <w:jc w:val="center"/>
        <w:rPr>
          <w:rFonts w:eastAsia="Times New Roman"/>
          <w:sz w:val="26"/>
          <w:szCs w:val="26"/>
          <w:lang w:eastAsia="ru-RU"/>
        </w:rPr>
      </w:pPr>
      <w:r w:rsidRPr="00EA1235">
        <w:rPr>
          <w:rFonts w:eastAsia="Times New Roman"/>
          <w:sz w:val="26"/>
          <w:szCs w:val="26"/>
          <w:lang w:eastAsia="ru-RU"/>
        </w:rPr>
        <w:t>ХАСАНСКОГО МУНИЦИПАЛЬНОГО ОКРУГА</w:t>
      </w:r>
    </w:p>
    <w:p w14:paraId="0CF71D1B" w14:textId="77777777" w:rsidR="00EA1235" w:rsidRPr="00EA1235" w:rsidRDefault="00EA1235" w:rsidP="00923EF6">
      <w:pPr>
        <w:jc w:val="center"/>
        <w:rPr>
          <w:rFonts w:eastAsia="Times New Roman"/>
          <w:sz w:val="26"/>
          <w:szCs w:val="26"/>
          <w:lang w:eastAsia="ru-RU"/>
        </w:rPr>
      </w:pPr>
      <w:r w:rsidRPr="00EA1235">
        <w:rPr>
          <w:rFonts w:eastAsia="Times New Roman"/>
          <w:sz w:val="26"/>
          <w:szCs w:val="26"/>
          <w:lang w:eastAsia="ru-RU"/>
        </w:rPr>
        <w:t>ПРИМОРСКОГО КРАЯ</w:t>
      </w:r>
    </w:p>
    <w:p w14:paraId="7F2439D2" w14:textId="77777777" w:rsidR="00EA1235" w:rsidRPr="00EA1235" w:rsidRDefault="00EA1235" w:rsidP="00923EF6">
      <w:pPr>
        <w:jc w:val="center"/>
        <w:rPr>
          <w:rFonts w:eastAsia="Times New Roman"/>
          <w:sz w:val="26"/>
          <w:szCs w:val="26"/>
          <w:lang w:eastAsia="ru-RU"/>
        </w:rPr>
      </w:pPr>
    </w:p>
    <w:p w14:paraId="2BCB2327" w14:textId="1BB84566" w:rsidR="00EA1235" w:rsidRPr="00EA1235" w:rsidRDefault="00EA1235" w:rsidP="009F0250">
      <w:pPr>
        <w:jc w:val="center"/>
        <w:outlineLvl w:val="0"/>
        <w:rPr>
          <w:rFonts w:eastAsia="Times New Roman"/>
          <w:sz w:val="26"/>
          <w:szCs w:val="26"/>
          <w:lang w:eastAsia="ru-RU"/>
        </w:rPr>
      </w:pPr>
      <w:bookmarkStart w:id="0" w:name="_Toc181983462"/>
      <w:r w:rsidRPr="00EA1235">
        <w:rPr>
          <w:rFonts w:eastAsia="Times New Roman"/>
          <w:sz w:val="26"/>
          <w:szCs w:val="26"/>
          <w:lang w:eastAsia="ru-RU"/>
        </w:rPr>
        <w:t>ПОСТАНОВЛЕНИЕ</w:t>
      </w:r>
      <w:bookmarkEnd w:id="0"/>
    </w:p>
    <w:p w14:paraId="2B105E5E" w14:textId="77777777" w:rsidR="00EA1235" w:rsidRPr="00EA1235" w:rsidRDefault="00EA1235" w:rsidP="00923EF6">
      <w:pPr>
        <w:jc w:val="center"/>
        <w:rPr>
          <w:rFonts w:eastAsia="Times New Roman"/>
          <w:sz w:val="26"/>
          <w:szCs w:val="26"/>
          <w:lang w:eastAsia="ru-RU"/>
        </w:rPr>
      </w:pPr>
      <w:proofErr w:type="spellStart"/>
      <w:r w:rsidRPr="00EA1235">
        <w:rPr>
          <w:rFonts w:eastAsia="Times New Roman"/>
          <w:sz w:val="26"/>
          <w:szCs w:val="26"/>
          <w:lang w:eastAsia="ru-RU"/>
        </w:rPr>
        <w:t>пгт</w:t>
      </w:r>
      <w:proofErr w:type="spellEnd"/>
      <w:r w:rsidRPr="00EA1235">
        <w:rPr>
          <w:rFonts w:eastAsia="Times New Roman"/>
          <w:sz w:val="26"/>
          <w:szCs w:val="26"/>
          <w:lang w:eastAsia="ru-RU"/>
        </w:rPr>
        <w:t xml:space="preserve"> Славянка</w:t>
      </w:r>
    </w:p>
    <w:p w14:paraId="2E0115C4" w14:textId="77777777" w:rsidR="00EA1235" w:rsidRPr="00EA1235" w:rsidRDefault="00EA1235" w:rsidP="00923EF6">
      <w:pPr>
        <w:jc w:val="center"/>
        <w:rPr>
          <w:rFonts w:eastAsia="Times New Roman"/>
          <w:sz w:val="26"/>
          <w:szCs w:val="26"/>
          <w:highlight w:val="yellow"/>
          <w:lang w:eastAsia="ru-RU"/>
        </w:rPr>
      </w:pPr>
    </w:p>
    <w:p w14:paraId="7AACBCF7" w14:textId="018D4F58" w:rsidR="00EA1235" w:rsidRPr="00EA1235" w:rsidRDefault="00EA1235" w:rsidP="00923EF6">
      <w:pPr>
        <w:ind w:right="57"/>
        <w:jc w:val="center"/>
        <w:rPr>
          <w:rFonts w:eastAsia="Times New Roman"/>
          <w:sz w:val="26"/>
          <w:szCs w:val="26"/>
          <w:lang w:eastAsia="ru-RU"/>
        </w:rPr>
      </w:pPr>
      <w:r w:rsidRPr="00EA1235">
        <w:rPr>
          <w:rFonts w:eastAsia="Times New Roman"/>
          <w:sz w:val="26"/>
          <w:szCs w:val="26"/>
          <w:lang w:eastAsia="ru-RU"/>
        </w:rPr>
        <w:t>от 26.06.2024 г.                                                                                                                 № 1183-па</w:t>
      </w:r>
    </w:p>
    <w:p w14:paraId="4FDA5BD9" w14:textId="77777777" w:rsidR="00EA1235" w:rsidRPr="00EA1235" w:rsidRDefault="00EA1235" w:rsidP="00ED556F">
      <w:pPr>
        <w:ind w:right="57"/>
        <w:rPr>
          <w:rFonts w:eastAsia="Times New Roman"/>
          <w:sz w:val="26"/>
          <w:szCs w:val="26"/>
          <w:lang w:eastAsia="ru-RU"/>
        </w:rPr>
      </w:pPr>
    </w:p>
    <w:p w14:paraId="0F1B28D2" w14:textId="2D3D6F04" w:rsidR="00923EF6" w:rsidRPr="00EA1235" w:rsidRDefault="00923EF6" w:rsidP="00923EF6">
      <w:pPr>
        <w:ind w:right="4648"/>
        <w:jc w:val="both"/>
        <w:rPr>
          <w:rFonts w:eastAsia="Times New Roman"/>
          <w:sz w:val="26"/>
          <w:szCs w:val="26"/>
          <w:lang w:eastAsia="ru-RU"/>
        </w:rPr>
      </w:pPr>
      <w:r w:rsidRPr="00EA1235">
        <w:rPr>
          <w:rFonts w:eastAsia="Times New Roman"/>
          <w:sz w:val="26"/>
          <w:szCs w:val="26"/>
          <w:lang w:eastAsia="ru-RU"/>
        </w:rPr>
        <w:t>О внесении изменений в постановление администрации Хасанского муниципального района от 14</w:t>
      </w:r>
      <w:r w:rsidRPr="00EA1235">
        <w:rPr>
          <w:rFonts w:eastAsia="Times New Roman"/>
          <w:b/>
          <w:bCs/>
          <w:sz w:val="26"/>
          <w:szCs w:val="26"/>
          <w:lang w:eastAsia="ru-RU"/>
        </w:rPr>
        <w:t xml:space="preserve"> </w:t>
      </w:r>
      <w:r w:rsidRPr="00EA1235">
        <w:rPr>
          <w:rFonts w:eastAsia="Times New Roman"/>
          <w:bCs/>
          <w:sz w:val="26"/>
          <w:szCs w:val="26"/>
          <w:lang w:eastAsia="ru-RU"/>
        </w:rPr>
        <w:t>июля</w:t>
      </w:r>
      <w:r w:rsidRPr="00EA1235">
        <w:rPr>
          <w:rFonts w:eastAsia="Times New Roman"/>
          <w:sz w:val="26"/>
          <w:szCs w:val="26"/>
          <w:lang w:eastAsia="ru-RU"/>
        </w:rPr>
        <w:t xml:space="preserve"> 2022 года № 471-па</w:t>
      </w:r>
      <w:r>
        <w:rPr>
          <w:rFonts w:eastAsia="Times New Roman"/>
          <w:sz w:val="26"/>
          <w:szCs w:val="26"/>
          <w:lang w:eastAsia="ru-RU"/>
        </w:rPr>
        <w:t xml:space="preserve"> </w:t>
      </w:r>
      <w:r w:rsidRPr="00EA1235">
        <w:rPr>
          <w:rFonts w:eastAsia="Times New Roman"/>
          <w:sz w:val="26"/>
          <w:szCs w:val="26"/>
          <w:lang w:eastAsia="ru-RU"/>
        </w:rPr>
        <w:t>«</w:t>
      </w:r>
      <w:r w:rsidRPr="00EA1235">
        <w:rPr>
          <w:rFonts w:eastAsia="Times New Roman"/>
          <w:bCs/>
          <w:sz w:val="26"/>
          <w:szCs w:val="26"/>
          <w:lang w:eastAsia="ru-RU"/>
        </w:rPr>
        <w:t xml:space="preserve">Об утверждении муниципальной программы «Формирование современной городской среды населённых пунктов Хасанского муниципального округа» </w:t>
      </w:r>
    </w:p>
    <w:p w14:paraId="4D0A0E7D" w14:textId="77777777" w:rsidR="00923EF6" w:rsidRPr="00EA1235" w:rsidRDefault="00923EF6" w:rsidP="00ED556F">
      <w:pPr>
        <w:tabs>
          <w:tab w:val="left" w:pos="5637"/>
        </w:tabs>
        <w:ind w:left="108" w:right="57"/>
        <w:rPr>
          <w:rFonts w:eastAsia="Times New Roman"/>
          <w:sz w:val="26"/>
          <w:szCs w:val="26"/>
          <w:lang w:eastAsia="ru-RU"/>
        </w:rPr>
      </w:pPr>
      <w:r w:rsidRPr="00EA1235">
        <w:rPr>
          <w:rFonts w:eastAsia="Times New Roman"/>
          <w:sz w:val="26"/>
          <w:szCs w:val="26"/>
          <w:lang w:eastAsia="ru-RU"/>
        </w:rPr>
        <w:tab/>
      </w:r>
    </w:p>
    <w:p w14:paraId="6F451741" w14:textId="77777777" w:rsidR="00EA1235" w:rsidRPr="00EA1235" w:rsidRDefault="00EA1235" w:rsidP="00ED556F">
      <w:pPr>
        <w:ind w:right="57"/>
        <w:jc w:val="both"/>
        <w:rPr>
          <w:rFonts w:eastAsia="Times New Roman"/>
          <w:bCs/>
          <w:sz w:val="26"/>
          <w:szCs w:val="26"/>
          <w:lang w:eastAsia="ru-RU"/>
        </w:rPr>
      </w:pPr>
      <w:r w:rsidRPr="00EA1235">
        <w:rPr>
          <w:rFonts w:eastAsia="Times New Roman"/>
          <w:b/>
          <w:bCs/>
          <w:sz w:val="26"/>
          <w:szCs w:val="26"/>
          <w:lang w:eastAsia="ru-RU"/>
        </w:rPr>
        <w:tab/>
      </w:r>
      <w:r w:rsidRPr="00EA1235">
        <w:rPr>
          <w:rFonts w:eastAsia="Times New Roman"/>
          <w:bCs/>
          <w:sz w:val="26"/>
          <w:szCs w:val="26"/>
          <w:lang w:eastAsia="ru-RU"/>
        </w:rPr>
        <w:t xml:space="preserve"> </w:t>
      </w:r>
      <w:r w:rsidRPr="00EA1235">
        <w:rPr>
          <w:rFonts w:eastAsia="Times New Roman"/>
          <w:sz w:val="26"/>
          <w:szCs w:val="26"/>
          <w:lang w:eastAsia="ru-RU"/>
        </w:rPr>
        <w:t xml:space="preserve">В соответствии  </w:t>
      </w:r>
      <w:r w:rsidRPr="00EA1235">
        <w:rPr>
          <w:rFonts w:eastAsia="Times New Roman"/>
          <w:bCs/>
          <w:sz w:val="26"/>
          <w:szCs w:val="26"/>
          <w:lang w:eastAsia="ru-RU"/>
        </w:rPr>
        <w:t xml:space="preserve">со статьей 179 Бюджетного Кодекса РФ, </w:t>
      </w:r>
      <w:r w:rsidRPr="00EA1235">
        <w:rPr>
          <w:rFonts w:eastAsia="Times New Roman"/>
          <w:sz w:val="26"/>
          <w:szCs w:val="26"/>
          <w:lang w:eastAsia="ru-RU"/>
        </w:rPr>
        <w:t xml:space="preserve">Федеральным законом от 06.10.2003  № 131-ФЗ «Об общих принципах организации местного самоуправления в Российской Федерации», Законом Приморского края от 22.04.2022 № 80-КЗ «О Хасанском муниципальном округе Приморского края», нормативным правовым актом Думы Хасанского муниципального округа Приморского края от  13.10.2022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 постановлением администрации Хасанского муниципального района от 26.12.2022 года № 1068-па «Об утверждении Порядка разработки, реализации и оценки эффективности муниципальных программ Хасанского муниципального округа», постановлением администрации Приморского края от 30.12.2019 № 944-па «Об утверждении государственной программы Приморского края «Формирование современной городской среды муниципальных образований Приморского края», руководствуясь </w:t>
      </w:r>
      <w:r w:rsidRPr="00EA1235">
        <w:rPr>
          <w:rFonts w:eastAsia="Times New Roman"/>
          <w:bCs/>
          <w:sz w:val="26"/>
          <w:szCs w:val="26"/>
          <w:lang w:eastAsia="ru-RU"/>
        </w:rPr>
        <w:t xml:space="preserve">Уставом Хасанского муниципального округа, администрация Хасанского муниципального округа  </w:t>
      </w:r>
    </w:p>
    <w:p w14:paraId="489A04A9" w14:textId="77777777" w:rsidR="00EA1235" w:rsidRPr="00EA1235" w:rsidRDefault="00EA1235" w:rsidP="00ED556F">
      <w:pPr>
        <w:ind w:right="57"/>
        <w:jc w:val="both"/>
        <w:rPr>
          <w:rFonts w:eastAsia="Times New Roman"/>
          <w:sz w:val="26"/>
          <w:szCs w:val="26"/>
          <w:lang w:eastAsia="ru-RU"/>
        </w:rPr>
      </w:pPr>
    </w:p>
    <w:p w14:paraId="57B19E89" w14:textId="77777777" w:rsidR="00EA1235" w:rsidRPr="00EA1235" w:rsidRDefault="00EA1235" w:rsidP="00ED556F">
      <w:pPr>
        <w:spacing w:after="120"/>
        <w:ind w:right="57"/>
        <w:rPr>
          <w:rFonts w:eastAsia="Times New Roman"/>
          <w:sz w:val="26"/>
          <w:szCs w:val="26"/>
          <w:lang w:eastAsia="ru-RU"/>
        </w:rPr>
      </w:pPr>
      <w:r w:rsidRPr="00EA1235">
        <w:rPr>
          <w:rFonts w:eastAsia="Times New Roman"/>
          <w:sz w:val="26"/>
          <w:szCs w:val="26"/>
          <w:lang w:eastAsia="ru-RU"/>
        </w:rPr>
        <w:t>ПОСТАНОВЛЯЕТ:</w:t>
      </w:r>
    </w:p>
    <w:p w14:paraId="541BD120" w14:textId="77777777" w:rsidR="00EA1235" w:rsidRPr="00EA1235" w:rsidRDefault="00EA1235" w:rsidP="00ED556F">
      <w:pPr>
        <w:spacing w:after="120"/>
        <w:ind w:right="57"/>
        <w:jc w:val="both"/>
        <w:rPr>
          <w:rFonts w:eastAsia="Times New Roman"/>
          <w:bCs/>
          <w:sz w:val="26"/>
          <w:szCs w:val="26"/>
          <w:lang w:eastAsia="ru-RU"/>
        </w:rPr>
      </w:pPr>
      <w:r w:rsidRPr="00EA1235">
        <w:rPr>
          <w:rFonts w:eastAsia="Times New Roman"/>
          <w:sz w:val="26"/>
          <w:szCs w:val="26"/>
          <w:lang w:eastAsia="ru-RU"/>
        </w:rPr>
        <w:tab/>
        <w:t xml:space="preserve">1. </w:t>
      </w:r>
      <w:r w:rsidRPr="00EA1235">
        <w:rPr>
          <w:rFonts w:eastAsia="Times New Roman"/>
          <w:bCs/>
          <w:sz w:val="26"/>
          <w:szCs w:val="26"/>
          <w:lang w:eastAsia="ru-RU"/>
        </w:rPr>
        <w:t>Внести следующие изменения в постановление администрации Хасанского муниципального района от 14 июля 2022 года № 471-па «Об утверждении муниципальной программы «Формирование современной городской среды населённых пунктов Хасанского муниципального округа» (далее – Постановление):</w:t>
      </w:r>
    </w:p>
    <w:p w14:paraId="239CE0EC" w14:textId="76AA310D" w:rsidR="00EA1235" w:rsidRPr="00EA1235" w:rsidRDefault="00EA1235" w:rsidP="00ED556F">
      <w:pPr>
        <w:spacing w:after="120"/>
        <w:ind w:right="57"/>
        <w:jc w:val="both"/>
        <w:rPr>
          <w:rFonts w:eastAsia="Times New Roman"/>
          <w:bCs/>
          <w:sz w:val="26"/>
          <w:szCs w:val="26"/>
          <w:lang w:eastAsia="ru-RU"/>
        </w:rPr>
      </w:pPr>
      <w:r w:rsidRPr="00EA1235">
        <w:rPr>
          <w:rFonts w:eastAsia="Times New Roman"/>
          <w:bCs/>
          <w:sz w:val="26"/>
          <w:szCs w:val="26"/>
          <w:lang w:eastAsia="ru-RU"/>
        </w:rPr>
        <w:tab/>
        <w:t xml:space="preserve">1.1 Изложить в новой редакции муниципальную программу «Формирование современной городской среды населённых пунктов Хасанского муниципального округа», утвержденную постановлением согласно приложению, к настоящему постановлению. </w:t>
      </w:r>
    </w:p>
    <w:p w14:paraId="546D818B" w14:textId="77777777" w:rsidR="00EA1235" w:rsidRPr="00EA1235" w:rsidRDefault="00EA1235" w:rsidP="00923EF6">
      <w:pPr>
        <w:spacing w:after="120"/>
        <w:ind w:right="57" w:firstLine="709"/>
        <w:jc w:val="both"/>
        <w:rPr>
          <w:rFonts w:eastAsia="Times New Roman"/>
          <w:sz w:val="26"/>
          <w:szCs w:val="26"/>
          <w:lang w:eastAsia="ru-RU"/>
        </w:rPr>
      </w:pPr>
      <w:r w:rsidRPr="00EA1235">
        <w:rPr>
          <w:rFonts w:eastAsia="Times New Roman"/>
          <w:sz w:val="26"/>
          <w:szCs w:val="26"/>
          <w:lang w:eastAsia="ru-RU"/>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080F9A1A" w14:textId="77777777" w:rsidR="00EA1235" w:rsidRPr="00EA1235" w:rsidRDefault="00EA1235" w:rsidP="00923EF6">
      <w:pPr>
        <w:spacing w:after="120"/>
        <w:ind w:right="57" w:firstLine="709"/>
        <w:jc w:val="both"/>
        <w:rPr>
          <w:rFonts w:eastAsia="Times New Roman"/>
          <w:sz w:val="26"/>
          <w:szCs w:val="26"/>
          <w:lang w:eastAsia="ru-RU"/>
        </w:rPr>
      </w:pPr>
      <w:r w:rsidRPr="00EA1235">
        <w:rPr>
          <w:rFonts w:eastAsia="Times New Roman"/>
          <w:sz w:val="26"/>
          <w:szCs w:val="26"/>
          <w:lang w:eastAsia="ru-RU"/>
        </w:rPr>
        <w:lastRenderedPageBreak/>
        <w:t xml:space="preserve">3. </w:t>
      </w:r>
      <w:r w:rsidRPr="00EA1235">
        <w:rPr>
          <w:rFonts w:eastAsia="Times New Roman"/>
          <w:bCs/>
          <w:sz w:val="26"/>
          <w:szCs w:val="26"/>
          <w:lang w:eastAsia="ru-RU"/>
        </w:rPr>
        <w:t>Настоящее постановление вступает в силу со дня его принятия и распространяет свое действие на правоотношения, возникшие с 1 января 2025 года.</w:t>
      </w:r>
    </w:p>
    <w:p w14:paraId="59977A70" w14:textId="77777777" w:rsidR="00EA1235" w:rsidRPr="00EA1235" w:rsidRDefault="00EA1235" w:rsidP="00ED556F">
      <w:pPr>
        <w:tabs>
          <w:tab w:val="left" w:pos="0"/>
          <w:tab w:val="left" w:pos="709"/>
          <w:tab w:val="left" w:pos="993"/>
        </w:tabs>
        <w:ind w:right="57"/>
        <w:jc w:val="both"/>
        <w:rPr>
          <w:rFonts w:eastAsia="Times New Roman"/>
          <w:sz w:val="26"/>
          <w:szCs w:val="26"/>
          <w:lang w:eastAsia="ru-RU"/>
        </w:rPr>
      </w:pPr>
      <w:r w:rsidRPr="00EA1235">
        <w:rPr>
          <w:rFonts w:eastAsia="Times New Roman"/>
          <w:bCs/>
          <w:sz w:val="26"/>
          <w:szCs w:val="26"/>
          <w:lang w:eastAsia="ru-RU"/>
        </w:rPr>
        <w:tab/>
        <w:t>4. Контроль исполнения настоящего постановления оставляю за собой.</w:t>
      </w:r>
    </w:p>
    <w:p w14:paraId="7F389830" w14:textId="77777777" w:rsidR="00EA1235" w:rsidRPr="00EA1235" w:rsidRDefault="00EA1235" w:rsidP="00ED556F">
      <w:pPr>
        <w:rPr>
          <w:rFonts w:eastAsia="Times New Roman"/>
          <w:sz w:val="26"/>
          <w:szCs w:val="26"/>
          <w:lang w:eastAsia="ru-RU"/>
        </w:rPr>
      </w:pPr>
    </w:p>
    <w:p w14:paraId="39336213" w14:textId="77777777" w:rsidR="00EA1235" w:rsidRPr="00EA1235" w:rsidRDefault="00EA1235" w:rsidP="00ED556F">
      <w:pPr>
        <w:rPr>
          <w:rFonts w:eastAsia="Times New Roman"/>
          <w:sz w:val="26"/>
          <w:szCs w:val="26"/>
          <w:lang w:eastAsia="ru-RU"/>
        </w:rPr>
      </w:pPr>
    </w:p>
    <w:p w14:paraId="03463777" w14:textId="77777777" w:rsidR="00EA1235" w:rsidRPr="00EA1235" w:rsidRDefault="00EA1235" w:rsidP="00ED556F">
      <w:pPr>
        <w:rPr>
          <w:rFonts w:eastAsia="Times New Roman"/>
          <w:sz w:val="26"/>
          <w:szCs w:val="26"/>
          <w:lang w:eastAsia="ru-RU"/>
        </w:rPr>
      </w:pPr>
      <w:r w:rsidRPr="00EA1235">
        <w:rPr>
          <w:rFonts w:eastAsia="Times New Roman"/>
          <w:sz w:val="26"/>
          <w:szCs w:val="26"/>
          <w:lang w:eastAsia="ru-RU"/>
        </w:rPr>
        <w:t>Глава Хасанского</w:t>
      </w:r>
    </w:p>
    <w:p w14:paraId="37CA8B6D" w14:textId="0209B9EB" w:rsidR="00EA1235" w:rsidRPr="00EA1235" w:rsidRDefault="00EA1235" w:rsidP="00ED556F">
      <w:pPr>
        <w:rPr>
          <w:rFonts w:eastAsia="Times New Roman"/>
          <w:sz w:val="26"/>
          <w:szCs w:val="26"/>
          <w:lang w:eastAsia="ru-RU"/>
        </w:rPr>
      </w:pPr>
      <w:r w:rsidRPr="00EA1235">
        <w:rPr>
          <w:rFonts w:eastAsia="Times New Roman"/>
          <w:sz w:val="26"/>
          <w:szCs w:val="26"/>
          <w:lang w:eastAsia="ru-RU"/>
        </w:rPr>
        <w:t xml:space="preserve">муниципального округа </w:t>
      </w:r>
      <w:r w:rsidR="00923EF6">
        <w:rPr>
          <w:rFonts w:eastAsia="Times New Roman"/>
          <w:sz w:val="26"/>
          <w:szCs w:val="26"/>
          <w:lang w:eastAsia="ru-RU"/>
        </w:rPr>
        <w:t xml:space="preserve">                                                                                         </w:t>
      </w:r>
      <w:r w:rsidRPr="00EA1235">
        <w:rPr>
          <w:rFonts w:eastAsia="Times New Roman"/>
          <w:sz w:val="26"/>
          <w:szCs w:val="26"/>
          <w:lang w:eastAsia="ru-RU"/>
        </w:rPr>
        <w:t xml:space="preserve"> И.В. Степанов         </w:t>
      </w:r>
    </w:p>
    <w:p w14:paraId="70539B1B" w14:textId="77777777" w:rsidR="00EA1235" w:rsidRPr="00EA1235" w:rsidRDefault="00EA1235" w:rsidP="00ED556F">
      <w:pPr>
        <w:rPr>
          <w:rFonts w:eastAsia="Times New Roman"/>
          <w:sz w:val="24"/>
          <w:szCs w:val="24"/>
          <w:lang w:eastAsia="ru-RU"/>
        </w:rPr>
      </w:pPr>
    </w:p>
    <w:p w14:paraId="527248BA" w14:textId="77777777" w:rsidR="00EA1235" w:rsidRPr="00EA1235" w:rsidRDefault="00EA1235" w:rsidP="00ED556F">
      <w:pPr>
        <w:rPr>
          <w:rFonts w:eastAsia="Times New Roman"/>
          <w:sz w:val="24"/>
          <w:szCs w:val="24"/>
          <w:lang w:eastAsia="ru-RU"/>
        </w:rPr>
      </w:pPr>
    </w:p>
    <w:p w14:paraId="055CF365" w14:textId="77777777" w:rsidR="00EA1235" w:rsidRPr="00EA1235" w:rsidRDefault="00EA1235" w:rsidP="00ED556F">
      <w:pPr>
        <w:rPr>
          <w:rFonts w:eastAsia="Times New Roman"/>
          <w:sz w:val="24"/>
          <w:szCs w:val="24"/>
          <w:lang w:eastAsia="ru-RU"/>
        </w:rPr>
      </w:pPr>
    </w:p>
    <w:p w14:paraId="59F22BC7" w14:textId="77777777" w:rsidR="00EA1235" w:rsidRPr="00EA1235" w:rsidRDefault="00EA1235" w:rsidP="00ED556F">
      <w:pPr>
        <w:rPr>
          <w:rFonts w:eastAsia="Times New Roman"/>
          <w:sz w:val="24"/>
          <w:szCs w:val="24"/>
          <w:lang w:eastAsia="ru-RU"/>
        </w:rPr>
      </w:pPr>
    </w:p>
    <w:p w14:paraId="3A865313" w14:textId="77777777" w:rsidR="00EA1235" w:rsidRPr="00EA1235" w:rsidRDefault="00EA1235" w:rsidP="00ED556F">
      <w:pPr>
        <w:rPr>
          <w:rFonts w:eastAsia="Times New Roman"/>
          <w:sz w:val="24"/>
          <w:szCs w:val="24"/>
          <w:lang w:eastAsia="ru-RU"/>
        </w:rPr>
      </w:pPr>
    </w:p>
    <w:p w14:paraId="4E2DDB50" w14:textId="77777777" w:rsidR="00EA1235" w:rsidRPr="00EA1235" w:rsidRDefault="00EA1235" w:rsidP="00ED556F">
      <w:pPr>
        <w:rPr>
          <w:rFonts w:eastAsia="Times New Roman"/>
          <w:sz w:val="24"/>
          <w:szCs w:val="24"/>
          <w:lang w:eastAsia="ru-RU"/>
        </w:rPr>
      </w:pPr>
    </w:p>
    <w:p w14:paraId="50437CFB" w14:textId="77777777" w:rsidR="00EA1235" w:rsidRPr="00EA1235" w:rsidRDefault="00EA1235" w:rsidP="00ED556F">
      <w:pPr>
        <w:rPr>
          <w:rFonts w:eastAsia="Times New Roman"/>
          <w:sz w:val="24"/>
          <w:szCs w:val="24"/>
          <w:lang w:eastAsia="ru-RU"/>
        </w:rPr>
      </w:pPr>
    </w:p>
    <w:p w14:paraId="481E78C2" w14:textId="77777777" w:rsidR="00EA1235" w:rsidRPr="00EA1235" w:rsidRDefault="00EA1235" w:rsidP="00ED556F">
      <w:pPr>
        <w:rPr>
          <w:rFonts w:eastAsia="Times New Roman"/>
          <w:sz w:val="24"/>
          <w:szCs w:val="24"/>
          <w:lang w:eastAsia="ru-RU"/>
        </w:rPr>
      </w:pPr>
    </w:p>
    <w:p w14:paraId="540B8091" w14:textId="77777777" w:rsidR="00EA1235" w:rsidRPr="00EA1235" w:rsidRDefault="00EA1235" w:rsidP="00ED556F">
      <w:pPr>
        <w:rPr>
          <w:rFonts w:eastAsia="Times New Roman"/>
          <w:sz w:val="24"/>
          <w:szCs w:val="24"/>
          <w:lang w:eastAsia="ru-RU"/>
        </w:rPr>
      </w:pPr>
    </w:p>
    <w:p w14:paraId="58502F90" w14:textId="77777777" w:rsidR="00EA1235" w:rsidRPr="00EA1235" w:rsidRDefault="00EA1235" w:rsidP="00ED556F">
      <w:pPr>
        <w:rPr>
          <w:rFonts w:eastAsia="Times New Roman"/>
          <w:sz w:val="24"/>
          <w:szCs w:val="24"/>
          <w:lang w:eastAsia="ru-RU"/>
        </w:rPr>
      </w:pPr>
    </w:p>
    <w:p w14:paraId="173D8EF1" w14:textId="77777777" w:rsidR="00EA1235" w:rsidRPr="00EA1235" w:rsidRDefault="00EA1235" w:rsidP="00ED556F">
      <w:pPr>
        <w:rPr>
          <w:rFonts w:eastAsia="Times New Roman"/>
          <w:sz w:val="24"/>
          <w:szCs w:val="24"/>
          <w:lang w:eastAsia="ru-RU"/>
        </w:rPr>
      </w:pPr>
    </w:p>
    <w:p w14:paraId="2FA16F0C" w14:textId="77777777" w:rsidR="00EA1235" w:rsidRPr="00EA1235" w:rsidRDefault="00EA1235" w:rsidP="00ED556F">
      <w:pPr>
        <w:rPr>
          <w:rFonts w:eastAsia="Times New Roman"/>
          <w:sz w:val="24"/>
          <w:szCs w:val="24"/>
          <w:lang w:eastAsia="ru-RU"/>
        </w:rPr>
      </w:pPr>
    </w:p>
    <w:p w14:paraId="5F2DDB60" w14:textId="77777777" w:rsidR="00EA1235" w:rsidRPr="00EA1235" w:rsidRDefault="00EA1235" w:rsidP="00ED556F">
      <w:pPr>
        <w:rPr>
          <w:rFonts w:eastAsia="Times New Roman"/>
          <w:sz w:val="24"/>
          <w:szCs w:val="24"/>
          <w:lang w:eastAsia="ru-RU"/>
        </w:rPr>
      </w:pPr>
    </w:p>
    <w:p w14:paraId="7D45DEAB" w14:textId="77777777" w:rsidR="00EA1235" w:rsidRPr="00EA1235" w:rsidRDefault="00EA1235" w:rsidP="00ED556F">
      <w:pPr>
        <w:rPr>
          <w:rFonts w:eastAsia="Times New Roman"/>
          <w:sz w:val="24"/>
          <w:szCs w:val="24"/>
          <w:lang w:eastAsia="ru-RU"/>
        </w:rPr>
      </w:pPr>
    </w:p>
    <w:p w14:paraId="7C7C3C6E" w14:textId="77777777" w:rsidR="00EA1235" w:rsidRPr="00EA1235" w:rsidRDefault="00EA1235" w:rsidP="00ED556F">
      <w:pPr>
        <w:rPr>
          <w:rFonts w:eastAsia="Times New Roman"/>
          <w:sz w:val="24"/>
          <w:szCs w:val="24"/>
          <w:lang w:eastAsia="ru-RU"/>
        </w:rPr>
      </w:pPr>
    </w:p>
    <w:p w14:paraId="452740F8" w14:textId="77777777" w:rsidR="00EA1235" w:rsidRPr="00EA1235" w:rsidRDefault="00EA1235" w:rsidP="00ED556F">
      <w:pPr>
        <w:rPr>
          <w:rFonts w:eastAsia="Times New Roman"/>
          <w:sz w:val="24"/>
          <w:szCs w:val="24"/>
          <w:lang w:eastAsia="ru-RU"/>
        </w:rPr>
      </w:pPr>
    </w:p>
    <w:p w14:paraId="0DF4516C" w14:textId="77777777" w:rsidR="00EA1235" w:rsidRPr="00EA1235" w:rsidRDefault="00EA1235" w:rsidP="00ED556F">
      <w:pPr>
        <w:rPr>
          <w:rFonts w:eastAsia="Times New Roman"/>
          <w:sz w:val="24"/>
          <w:szCs w:val="24"/>
          <w:lang w:eastAsia="ru-RU"/>
        </w:rPr>
      </w:pPr>
    </w:p>
    <w:p w14:paraId="70E46237" w14:textId="77777777" w:rsidR="00EA1235" w:rsidRPr="00EA1235" w:rsidRDefault="00EA1235" w:rsidP="00ED556F">
      <w:pPr>
        <w:rPr>
          <w:rFonts w:eastAsia="Times New Roman"/>
          <w:sz w:val="24"/>
          <w:szCs w:val="24"/>
          <w:lang w:eastAsia="ru-RU"/>
        </w:rPr>
      </w:pPr>
    </w:p>
    <w:p w14:paraId="0498CAD9" w14:textId="77777777" w:rsidR="00EA1235" w:rsidRPr="00EA1235" w:rsidRDefault="00EA1235" w:rsidP="00ED556F">
      <w:pPr>
        <w:rPr>
          <w:rFonts w:eastAsia="Times New Roman"/>
          <w:sz w:val="24"/>
          <w:szCs w:val="24"/>
          <w:lang w:eastAsia="ru-RU"/>
        </w:rPr>
      </w:pPr>
    </w:p>
    <w:p w14:paraId="74AAABD7" w14:textId="77777777" w:rsidR="00EA1235" w:rsidRPr="00EA1235" w:rsidRDefault="00EA1235" w:rsidP="00ED556F">
      <w:pPr>
        <w:rPr>
          <w:rFonts w:eastAsia="Times New Roman"/>
          <w:sz w:val="24"/>
          <w:szCs w:val="24"/>
          <w:lang w:eastAsia="ru-RU"/>
        </w:rPr>
      </w:pPr>
    </w:p>
    <w:p w14:paraId="528F3C1C" w14:textId="77777777" w:rsidR="00EA1235" w:rsidRPr="00EA1235" w:rsidRDefault="00EA1235" w:rsidP="00ED556F">
      <w:pPr>
        <w:rPr>
          <w:rFonts w:eastAsia="Times New Roman"/>
          <w:sz w:val="24"/>
          <w:szCs w:val="24"/>
          <w:lang w:eastAsia="ru-RU"/>
        </w:rPr>
      </w:pPr>
    </w:p>
    <w:p w14:paraId="5C01D251" w14:textId="77777777" w:rsidR="00EA1235" w:rsidRPr="00EA1235" w:rsidRDefault="00EA1235" w:rsidP="00ED556F">
      <w:pPr>
        <w:rPr>
          <w:rFonts w:eastAsia="Times New Roman"/>
          <w:sz w:val="24"/>
          <w:szCs w:val="24"/>
          <w:lang w:eastAsia="ru-RU"/>
        </w:rPr>
      </w:pPr>
    </w:p>
    <w:p w14:paraId="4CEE4697" w14:textId="77777777" w:rsidR="00EA1235" w:rsidRPr="00EA1235" w:rsidRDefault="00EA1235" w:rsidP="00ED556F">
      <w:pPr>
        <w:rPr>
          <w:rFonts w:eastAsia="Times New Roman"/>
          <w:sz w:val="24"/>
          <w:szCs w:val="24"/>
          <w:lang w:eastAsia="ru-RU"/>
        </w:rPr>
      </w:pPr>
    </w:p>
    <w:p w14:paraId="6C16EE89" w14:textId="77777777" w:rsidR="00EA1235" w:rsidRPr="00EA1235" w:rsidRDefault="00EA1235" w:rsidP="00ED556F">
      <w:pPr>
        <w:rPr>
          <w:rFonts w:eastAsia="Times New Roman"/>
          <w:sz w:val="24"/>
          <w:szCs w:val="24"/>
          <w:lang w:eastAsia="ru-RU"/>
        </w:rPr>
      </w:pPr>
    </w:p>
    <w:p w14:paraId="46C9FC40" w14:textId="77777777" w:rsidR="00EA1235" w:rsidRPr="00EA1235" w:rsidRDefault="00EA1235" w:rsidP="00ED556F">
      <w:pPr>
        <w:rPr>
          <w:rFonts w:eastAsia="Times New Roman"/>
          <w:sz w:val="24"/>
          <w:szCs w:val="24"/>
          <w:lang w:eastAsia="ru-RU"/>
        </w:rPr>
      </w:pPr>
    </w:p>
    <w:p w14:paraId="4DDEEE1A" w14:textId="77777777" w:rsidR="00EA1235" w:rsidRPr="00EA1235" w:rsidRDefault="00EA1235" w:rsidP="00ED556F">
      <w:pPr>
        <w:rPr>
          <w:rFonts w:eastAsia="Times New Roman"/>
          <w:sz w:val="24"/>
          <w:szCs w:val="24"/>
          <w:lang w:eastAsia="ru-RU"/>
        </w:rPr>
      </w:pPr>
    </w:p>
    <w:p w14:paraId="7C6146E4" w14:textId="77777777" w:rsidR="00EA1235" w:rsidRPr="00EA1235" w:rsidRDefault="00EA1235" w:rsidP="00ED556F">
      <w:pPr>
        <w:rPr>
          <w:rFonts w:eastAsia="Times New Roman"/>
          <w:sz w:val="24"/>
          <w:szCs w:val="24"/>
          <w:lang w:eastAsia="ru-RU"/>
        </w:rPr>
      </w:pPr>
    </w:p>
    <w:p w14:paraId="3AE984CD" w14:textId="77777777" w:rsidR="00EA1235" w:rsidRPr="00EA1235" w:rsidRDefault="00EA1235" w:rsidP="00ED556F">
      <w:pPr>
        <w:rPr>
          <w:rFonts w:eastAsia="Times New Roman"/>
          <w:sz w:val="24"/>
          <w:szCs w:val="24"/>
          <w:lang w:eastAsia="ru-RU"/>
        </w:rPr>
      </w:pPr>
    </w:p>
    <w:p w14:paraId="2B987C93" w14:textId="77777777" w:rsidR="00EA1235" w:rsidRPr="00EA1235" w:rsidRDefault="00EA1235" w:rsidP="00ED556F">
      <w:pPr>
        <w:rPr>
          <w:rFonts w:eastAsia="Times New Roman"/>
          <w:sz w:val="24"/>
          <w:szCs w:val="24"/>
          <w:lang w:eastAsia="ru-RU"/>
        </w:rPr>
      </w:pPr>
    </w:p>
    <w:p w14:paraId="1F23FF9C" w14:textId="77777777" w:rsidR="00923EF6" w:rsidRDefault="00EA1235" w:rsidP="00ED556F">
      <w:pPr>
        <w:rPr>
          <w:rFonts w:eastAsia="Times New Roman"/>
          <w:sz w:val="24"/>
          <w:szCs w:val="24"/>
          <w:lang w:eastAsia="ru-RU"/>
        </w:rPr>
        <w:sectPr w:rsidR="00923EF6" w:rsidSect="00923EF6">
          <w:footerReference w:type="default" r:id="rId15"/>
          <w:type w:val="nextColumn"/>
          <w:pgSz w:w="11906" w:h="16838"/>
          <w:pgMar w:top="794" w:right="794" w:bottom="794" w:left="794" w:header="0" w:footer="0" w:gutter="0"/>
          <w:cols w:space="708"/>
          <w:docGrid w:linePitch="360"/>
        </w:sectPr>
      </w:pPr>
      <w:r w:rsidRPr="00EA1235">
        <w:rPr>
          <w:rFonts w:eastAsia="Times New Roman"/>
          <w:sz w:val="24"/>
          <w:szCs w:val="24"/>
          <w:lang w:eastAsia="ru-RU"/>
        </w:rPr>
        <w:t xml:space="preserve">                                                                                                                                           </w:t>
      </w:r>
    </w:p>
    <w:p w14:paraId="13EFCD8D" w14:textId="74A5FE91" w:rsidR="00EA1235" w:rsidRPr="00EA1235" w:rsidRDefault="00EA1235" w:rsidP="00923EF6">
      <w:pPr>
        <w:ind w:left="5670"/>
        <w:rPr>
          <w:rFonts w:eastAsia="Times New Roman"/>
          <w:sz w:val="26"/>
          <w:szCs w:val="26"/>
          <w:lang w:eastAsia="ru-RU"/>
        </w:rPr>
      </w:pPr>
      <w:r w:rsidRPr="00EA1235">
        <w:rPr>
          <w:rFonts w:eastAsia="Times New Roman"/>
          <w:sz w:val="26"/>
          <w:szCs w:val="26"/>
          <w:lang w:eastAsia="ru-RU"/>
        </w:rPr>
        <w:lastRenderedPageBreak/>
        <w:t xml:space="preserve">Приложение № 1 </w:t>
      </w:r>
    </w:p>
    <w:p w14:paraId="71AD4BE6" w14:textId="0C90A5CF" w:rsidR="00EA1235" w:rsidRPr="00EA1235" w:rsidRDefault="00EA1235" w:rsidP="00923EF6">
      <w:pPr>
        <w:ind w:left="5670"/>
        <w:rPr>
          <w:rFonts w:eastAsia="Times New Roman"/>
          <w:sz w:val="26"/>
          <w:szCs w:val="26"/>
          <w:lang w:eastAsia="ru-RU"/>
        </w:rPr>
      </w:pPr>
      <w:r w:rsidRPr="00EA1235">
        <w:rPr>
          <w:rFonts w:eastAsia="Times New Roman"/>
          <w:sz w:val="26"/>
          <w:szCs w:val="26"/>
          <w:lang w:eastAsia="ru-RU"/>
        </w:rPr>
        <w:t>к Постановлению</w:t>
      </w:r>
    </w:p>
    <w:p w14:paraId="2A36C831" w14:textId="77777777" w:rsidR="00EA1235" w:rsidRPr="00EA1235" w:rsidRDefault="00EA1235" w:rsidP="00ED556F">
      <w:pPr>
        <w:rPr>
          <w:rFonts w:eastAsia="Times New Roman"/>
          <w:b/>
          <w:sz w:val="26"/>
          <w:szCs w:val="26"/>
          <w:lang w:eastAsia="ru-RU"/>
        </w:rPr>
      </w:pPr>
    </w:p>
    <w:p w14:paraId="12AAD2F9"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Муниципальная программа</w:t>
      </w:r>
    </w:p>
    <w:p w14:paraId="3E6C65C3"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 xml:space="preserve">«Формирование современной городской среды населенных пунктов Хасанского муниципального округа» </w:t>
      </w:r>
    </w:p>
    <w:p w14:paraId="5F88B25E" w14:textId="77777777" w:rsidR="00EA1235" w:rsidRPr="00EA1235" w:rsidRDefault="00EA1235" w:rsidP="00ED556F">
      <w:pPr>
        <w:jc w:val="center"/>
        <w:rPr>
          <w:rFonts w:eastAsia="Times New Roman"/>
          <w:b/>
          <w:sz w:val="26"/>
          <w:szCs w:val="26"/>
          <w:lang w:eastAsia="ru-RU"/>
        </w:rPr>
      </w:pPr>
    </w:p>
    <w:p w14:paraId="1A2FB9C2" w14:textId="6B404DDB" w:rsidR="00EA1235" w:rsidRPr="00EA1235" w:rsidRDefault="00EA1235" w:rsidP="00ED556F">
      <w:pPr>
        <w:jc w:val="center"/>
        <w:rPr>
          <w:rFonts w:eastAsia="Times New Roman"/>
          <w:b/>
          <w:sz w:val="26"/>
          <w:szCs w:val="26"/>
          <w:lang w:eastAsia="ru-RU"/>
        </w:rPr>
      </w:pPr>
      <w:r w:rsidRPr="00EA1235">
        <w:rPr>
          <w:rFonts w:asciiTheme="minorHAnsi" w:eastAsiaTheme="minorEastAsia" w:hAnsiTheme="minorHAnsi" w:cstheme="minorBidi"/>
          <w:sz w:val="26"/>
          <w:szCs w:val="26"/>
          <w:lang w:eastAsia="ru-RU"/>
        </w:rPr>
        <w:t xml:space="preserve"> </w:t>
      </w:r>
      <w:r w:rsidR="00AA3972" w:rsidRPr="00EA1235">
        <w:rPr>
          <w:rFonts w:eastAsia="Times New Roman"/>
          <w:b/>
          <w:sz w:val="26"/>
          <w:szCs w:val="26"/>
          <w:lang w:eastAsia="ru-RU"/>
        </w:rPr>
        <w:t>I.</w:t>
      </w:r>
      <w:r w:rsidRPr="00EA1235">
        <w:rPr>
          <w:rFonts w:eastAsia="Times New Roman"/>
          <w:b/>
          <w:sz w:val="26"/>
          <w:szCs w:val="26"/>
          <w:lang w:eastAsia="ru-RU"/>
        </w:rPr>
        <w:t xml:space="preserve"> Общая характеристика сферы реализации муниципальной программы</w:t>
      </w:r>
    </w:p>
    <w:p w14:paraId="33F619C0" w14:textId="77777777" w:rsidR="00EA1235" w:rsidRPr="00EA1235" w:rsidRDefault="00EA1235" w:rsidP="00ED556F">
      <w:pPr>
        <w:rPr>
          <w:rFonts w:eastAsia="Times New Roman"/>
          <w:b/>
          <w:sz w:val="26"/>
          <w:szCs w:val="26"/>
          <w:lang w:eastAsia="ru-RU"/>
        </w:rPr>
      </w:pPr>
    </w:p>
    <w:p w14:paraId="03469F2A" w14:textId="77777777"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 xml:space="preserve">В целях реализации на территории Хасанского муниципального округа Приморского края государственной программы Приморского края «Формирование современной городской среды муниципальных образований Приморского края», утвержденная постановлением Администрации Приморского края от 30 декабря 2019г. № 944-па, в соответствии с приказом Министерства строительства и жилищно-коммунального хозяйства Российской Федерации от 18 марта 2019 г. </w:t>
      </w:r>
      <w:r w:rsidRPr="00EA1235">
        <w:rPr>
          <w:rFonts w:eastAsia="Segoe UI Symbol"/>
          <w:sz w:val="26"/>
          <w:szCs w:val="26"/>
          <w:lang w:eastAsia="ru-RU"/>
        </w:rPr>
        <w:t>№</w:t>
      </w:r>
      <w:r w:rsidRPr="00EA1235">
        <w:rPr>
          <w:rFonts w:eastAsia="Times New Roman"/>
          <w:sz w:val="26"/>
          <w:szCs w:val="26"/>
          <w:lang w:eastAsia="ru-RU"/>
        </w:rPr>
        <w:t>162/</w:t>
      </w:r>
      <w:proofErr w:type="spellStart"/>
      <w:r w:rsidRPr="00EA1235">
        <w:rPr>
          <w:rFonts w:eastAsia="Times New Roman"/>
          <w:sz w:val="26"/>
          <w:szCs w:val="26"/>
          <w:lang w:eastAsia="ru-RU"/>
        </w:rPr>
        <w:t>пр</w:t>
      </w:r>
      <w:proofErr w:type="spellEnd"/>
      <w:r w:rsidRPr="00EA1235">
        <w:rPr>
          <w:rFonts w:eastAsia="Times New Roman"/>
          <w:sz w:val="26"/>
          <w:szCs w:val="26"/>
          <w:lang w:eastAsia="ru-RU"/>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разработана муниципальная программа «Формирование современной городской среды населённых пунктов Хасанского муниципального округа» (далее - муниципальная программа), мероприятия, которой направлены развитие комфортной среды Хасанского муниципального округа, а именно:</w:t>
      </w:r>
    </w:p>
    <w:p w14:paraId="4754BB84" w14:textId="77777777"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 благоустройство общественных территорий Хасанского муниципального округа Приморского края;</w:t>
      </w:r>
    </w:p>
    <w:p w14:paraId="18AA85B5" w14:textId="77777777"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 благоустройство дворовых территорий Хасанского муниципального округа Приморского края;</w:t>
      </w:r>
    </w:p>
    <w:p w14:paraId="60D8378F" w14:textId="77777777"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 благоустройство территорий, детских и спортивных площадок на территории Хасанского муниципального округа Приморского края.</w:t>
      </w:r>
    </w:p>
    <w:p w14:paraId="61D85BBD" w14:textId="33822D73"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 xml:space="preserve">Для комфортного проживания и жизнедеятельности граждан Хасанского муниципального округа одним из важных факторов является наличие мест возможного проведения отдыха и досуга, </w:t>
      </w:r>
      <w:r w:rsidR="00AA3972" w:rsidRPr="00EA1235">
        <w:rPr>
          <w:rFonts w:eastAsia="Times New Roman"/>
          <w:sz w:val="26"/>
          <w:szCs w:val="26"/>
          <w:lang w:eastAsia="ru-RU"/>
        </w:rPr>
        <w:t>как-то</w:t>
      </w:r>
      <w:r w:rsidRPr="00EA1235">
        <w:rPr>
          <w:rFonts w:eastAsia="Times New Roman"/>
          <w:sz w:val="26"/>
          <w:szCs w:val="26"/>
          <w:lang w:eastAsia="ru-RU"/>
        </w:rPr>
        <w:t xml:space="preserve"> парки, скверы, бульвары, набережные и иные общественные территории.</w:t>
      </w:r>
    </w:p>
    <w:p w14:paraId="444445FD" w14:textId="77777777"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Общественные территории - территории, имеющие общегородское значение, в том числе для организации комфортного отдыха и проведения общегородских мероприятий, а также территорий кладбищ.</w:t>
      </w:r>
    </w:p>
    <w:p w14:paraId="0A3DDD12" w14:textId="77777777"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Фактическое состояние общественных территорий Хасанского муниципального округа Приморского края в большей степени неудовлетворительное. С целью повышения показателя благоустройства общественных территорий Хасанского муниципального округа, администрацией Хасанского муниципального округа в рамках реализации муниципальной программы запланированы к выполнению работы по благоустройству общественных территорий.</w:t>
      </w:r>
    </w:p>
    <w:p w14:paraId="0256AD12" w14:textId="77777777"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 xml:space="preserve">На территории Хасанского муниципального округа Приморского края насчитывается 227 многоквартирных жилых домов, в которых проживает около 29866 человек. В настоящее время дворовые территорий благоустраиваются, но учитывая то, что основная часть домов построена более 40-50 лет назад, ремонт придомовых территорий проводился частично. Жители многоквартирных домов совместно с управляющими компаниями пытаются поддерживать дворовые территории в порядке. </w:t>
      </w:r>
    </w:p>
    <w:p w14:paraId="523A417D" w14:textId="0B8D35DA"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 xml:space="preserve">Дворовые проезды, тротуары, пешеходные дорожки, пешеходные мостики и другие объекты пришли в негодность: на асфальте имеются ямы, выбоины, трещины, местами полное разрушение дорожной полотна. На большинстве территорий отсутствует наружное освещение, на существующих воздушных линиях электропередач требуется ремонт. Отсутствуют урны для сбора мусора. Многие скамейки находятся в неудовлетворительном состоянии. </w:t>
      </w:r>
      <w:r w:rsidRPr="00EA1235">
        <w:rPr>
          <w:rFonts w:eastAsia="Times New Roman"/>
          <w:sz w:val="26"/>
          <w:szCs w:val="26"/>
          <w:lang w:eastAsia="ru-RU"/>
        </w:rPr>
        <w:lastRenderedPageBreak/>
        <w:t xml:space="preserve">Также существует потребность в выполнении работ по ремонту и приобретению детских игровых комплексов, так как детские игровые комплексы физически и морально устарели. Некоторые же дворовые территории даже не охвачены расстановкой малых архитектурных форм для активного досуга детей. Кроме того, результаты обследований дворовых территорий показали, что пришло в негодность асфальтовое покрытие внутри дворовых проездов. Отсутствуют специально оборудованные стоянки для автомобилей, что приводит к их хаотичной парковке, в некоторых случаях даже на зеленой зоне.            Благоустройство территории осуществляется по нескольким направлениям </w:t>
      </w:r>
      <w:r w:rsidR="00AA3972" w:rsidRPr="00EA1235">
        <w:rPr>
          <w:rFonts w:eastAsia="Times New Roman"/>
          <w:sz w:val="26"/>
          <w:szCs w:val="26"/>
          <w:lang w:eastAsia="ru-RU"/>
        </w:rPr>
        <w:t>— это</w:t>
      </w:r>
      <w:r w:rsidRPr="00EA1235">
        <w:rPr>
          <w:rFonts w:eastAsia="Times New Roman"/>
          <w:sz w:val="26"/>
          <w:szCs w:val="26"/>
          <w:lang w:eastAsia="ru-RU"/>
        </w:rPr>
        <w:t xml:space="preserve"> благоустройство территорий общего пользования и благоустройство территорий, прилегающих к домовладениям и объектам социально–культурного, бытового, общественного и делового назначения.</w:t>
      </w:r>
    </w:p>
    <w:p w14:paraId="1FEF29DD" w14:textId="77777777"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После проведения инвентаризации дворовых территорий и анализа результатов выявлены самые неблагоустроенные дворовые территории (дворы, нуждающиеся в благоустройстве). Ремонт дворовых проездов не проводился много лет, асфальтовое покрытие частично разрушено, территории этих домов не освещаются, также отсутствуют скамейки и урны возле подъездов. Дворовые территории МКД заасфальтированы, но скамейки и урны требуют ремонта или совсем отсутствуют. На некоторых домах освещены входы в подъезды настенными фонарями, другое освещение отсутствует.</w:t>
      </w:r>
    </w:p>
    <w:p w14:paraId="3525B869" w14:textId="77777777"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многоквартирных домов, расположенных на территории Хасанского муниципального округа, не соответствует современным требованиям к местам проживания граждан, обусловленным нормам Градостроительного и Жилищного кодексов Российской Федерации, а именно: не все территории имеют твердое покрытие, а если и имеют, то разрушенное, малое количество парковок для временного хранения автомобилей, нет освещения зон отдыха, недостаточно оборудованных детских и спортивных площадок.</w:t>
      </w:r>
    </w:p>
    <w:p w14:paraId="032065AC" w14:textId="77777777"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 xml:space="preserve">Территории кладбищ находятся в неудовлетворительном состоянии. </w:t>
      </w:r>
      <w:r w:rsidRPr="00EA1235">
        <w:rPr>
          <w:rFonts w:eastAsiaTheme="minorEastAsia"/>
          <w:sz w:val="26"/>
          <w:szCs w:val="26"/>
          <w:lang w:eastAsia="ru-RU"/>
        </w:rPr>
        <w:t>Необходимо повышение уровня благоустройства, улучшение облика муниципальных кладбищ и приведение территории кладбищ в соответствие требованиям санитарно-эпидемиологических и экологических норм, с</w:t>
      </w:r>
      <w:r w:rsidRPr="00EA1235">
        <w:rPr>
          <w:rFonts w:eastAsia="Times New Roman"/>
          <w:sz w:val="26"/>
          <w:szCs w:val="26"/>
          <w:lang w:eastAsia="ru-RU"/>
        </w:rPr>
        <w:t>оздание оптимальных условий жителям Хасанского муниципального округа по посещению и уходом за местами захоронений, проведение мероприятий по содержанию мест захоронений, своевременной уборке территорий кладбищ, вывоз мусора, установка новых ограждений и содержание в исправном состоянии существующих ограждений кладбищ. В рамках проведения мероприятий по содержанию мест захоронений необходимо провести обследование кладбищ, стен скорби, крематориев, а также мест захоронений на кладбищах с последующим их внесением в реестр кладбищ и реестр мест захоронений на кладбищах, а также создать по результатам проведения обследований электронный реестр.</w:t>
      </w:r>
    </w:p>
    <w:p w14:paraId="0CE91C94" w14:textId="77777777"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Эти проблемы не могут быть решены в пределах одного финансового года, поскольку требуют значительных бюджетных расходов, а также для их решения требуется участие не только органов местного самоуправления, но и руководителей предприятий домовладельцев.</w:t>
      </w:r>
    </w:p>
    <w:p w14:paraId="65FA09DF" w14:textId="77777777"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Для решения проблем по комплексному благоустройству дворовых территорий и общественных территорий Хасанского муниципального округа Приморского края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будет способствовать повышению уровня комфортного проживания.</w:t>
      </w:r>
    </w:p>
    <w:p w14:paraId="44599202" w14:textId="77777777" w:rsidR="00EA1235" w:rsidRPr="00EA1235" w:rsidRDefault="00EA1235" w:rsidP="00B13FE2">
      <w:pPr>
        <w:ind w:firstLine="709"/>
        <w:jc w:val="both"/>
        <w:rPr>
          <w:rFonts w:eastAsia="Times New Roman"/>
          <w:sz w:val="26"/>
          <w:szCs w:val="26"/>
          <w:lang w:eastAsia="ru-RU"/>
        </w:rPr>
      </w:pPr>
    </w:p>
    <w:p w14:paraId="3B4337C2" w14:textId="77777777" w:rsidR="00EA1235" w:rsidRPr="00EA1235" w:rsidRDefault="00EA1235" w:rsidP="00ED556F">
      <w:pPr>
        <w:jc w:val="both"/>
        <w:rPr>
          <w:rFonts w:eastAsia="Times New Roman"/>
          <w:sz w:val="26"/>
          <w:szCs w:val="26"/>
          <w:lang w:eastAsia="ru-RU"/>
        </w:rPr>
      </w:pPr>
    </w:p>
    <w:p w14:paraId="1CBEEFEF" w14:textId="77777777" w:rsidR="00EA1235" w:rsidRPr="00EA1235" w:rsidRDefault="00EA1235" w:rsidP="00ED556F">
      <w:pPr>
        <w:jc w:val="both"/>
        <w:rPr>
          <w:rFonts w:eastAsia="Times New Roman"/>
          <w:sz w:val="26"/>
          <w:szCs w:val="26"/>
          <w:lang w:eastAsia="ru-RU"/>
        </w:rPr>
      </w:pPr>
    </w:p>
    <w:p w14:paraId="64077139" w14:textId="77777777" w:rsidR="00EA1235" w:rsidRPr="00EA1235" w:rsidRDefault="00EA1235" w:rsidP="00ED556F">
      <w:pPr>
        <w:jc w:val="both"/>
        <w:rPr>
          <w:rFonts w:eastAsia="Times New Roman"/>
          <w:sz w:val="26"/>
          <w:szCs w:val="26"/>
          <w:lang w:eastAsia="ru-RU"/>
        </w:rPr>
      </w:pPr>
    </w:p>
    <w:p w14:paraId="0C8F89E7" w14:textId="77777777" w:rsidR="00EA1235" w:rsidRPr="00EA1235" w:rsidRDefault="00EA1235" w:rsidP="00ED556F">
      <w:pPr>
        <w:jc w:val="both"/>
        <w:rPr>
          <w:rFonts w:eastAsia="Times New Roman"/>
          <w:sz w:val="26"/>
          <w:szCs w:val="26"/>
          <w:lang w:eastAsia="ru-RU"/>
        </w:rPr>
      </w:pPr>
    </w:p>
    <w:p w14:paraId="79AA0F7F" w14:textId="77777777" w:rsidR="00EA1235" w:rsidRPr="00EA1235" w:rsidRDefault="00EA1235" w:rsidP="00ED556F">
      <w:pPr>
        <w:jc w:val="both"/>
        <w:rPr>
          <w:rFonts w:eastAsia="Times New Roman"/>
          <w:color w:val="FF0000"/>
          <w:sz w:val="26"/>
          <w:szCs w:val="26"/>
          <w:lang w:eastAsia="ru-RU"/>
        </w:rPr>
      </w:pPr>
    </w:p>
    <w:p w14:paraId="0C217E44" w14:textId="77777777" w:rsidR="00EA1235" w:rsidRPr="00EA1235" w:rsidRDefault="00EA1235" w:rsidP="00ED556F">
      <w:pPr>
        <w:jc w:val="center"/>
        <w:rPr>
          <w:rFonts w:eastAsia="Times New Roman"/>
          <w:b/>
          <w:color w:val="000000"/>
          <w:sz w:val="26"/>
          <w:szCs w:val="26"/>
          <w:lang w:eastAsia="ru-RU"/>
        </w:rPr>
      </w:pPr>
      <w:r w:rsidRPr="00EA1235">
        <w:rPr>
          <w:rFonts w:eastAsia="Times New Roman"/>
          <w:b/>
          <w:color w:val="000000"/>
          <w:sz w:val="26"/>
          <w:szCs w:val="26"/>
          <w:lang w:eastAsia="ru-RU"/>
        </w:rPr>
        <w:t>II. Приоритеты муниципальной политики администрации Хасанского</w:t>
      </w:r>
    </w:p>
    <w:p w14:paraId="7BF5A561" w14:textId="77777777" w:rsidR="00EA1235" w:rsidRPr="00EA1235" w:rsidRDefault="00EA1235" w:rsidP="00ED556F">
      <w:pPr>
        <w:jc w:val="center"/>
        <w:rPr>
          <w:rFonts w:eastAsia="Times New Roman"/>
          <w:b/>
          <w:color w:val="000000"/>
          <w:sz w:val="26"/>
          <w:szCs w:val="26"/>
          <w:lang w:eastAsia="ru-RU"/>
        </w:rPr>
      </w:pPr>
      <w:r w:rsidRPr="00EA1235">
        <w:rPr>
          <w:rFonts w:eastAsia="Times New Roman"/>
          <w:b/>
          <w:color w:val="000000"/>
          <w:sz w:val="26"/>
          <w:szCs w:val="26"/>
          <w:lang w:eastAsia="ru-RU"/>
        </w:rPr>
        <w:t xml:space="preserve"> муниципального округа в сфере реализации муниципальной программы, </w:t>
      </w:r>
    </w:p>
    <w:p w14:paraId="19D680AA" w14:textId="77777777" w:rsidR="00EA1235" w:rsidRPr="00EA1235" w:rsidRDefault="00EA1235" w:rsidP="00ED556F">
      <w:pPr>
        <w:jc w:val="center"/>
        <w:rPr>
          <w:rFonts w:eastAsia="Times New Roman"/>
          <w:b/>
          <w:color w:val="000000"/>
          <w:sz w:val="26"/>
          <w:szCs w:val="26"/>
          <w:lang w:eastAsia="ru-RU"/>
        </w:rPr>
      </w:pPr>
      <w:r w:rsidRPr="00EA1235">
        <w:rPr>
          <w:rFonts w:eastAsia="Times New Roman"/>
          <w:b/>
          <w:color w:val="000000"/>
          <w:sz w:val="26"/>
          <w:szCs w:val="26"/>
          <w:lang w:eastAsia="ru-RU"/>
        </w:rPr>
        <w:t>цели и задачи муниципальной программы</w:t>
      </w:r>
    </w:p>
    <w:p w14:paraId="5512A823" w14:textId="77777777" w:rsidR="00EA1235" w:rsidRPr="00EA1235" w:rsidRDefault="00EA1235" w:rsidP="00ED556F">
      <w:pPr>
        <w:jc w:val="center"/>
        <w:rPr>
          <w:rFonts w:eastAsia="Times New Roman"/>
          <w:strike/>
          <w:color w:val="000000"/>
          <w:spacing w:val="2"/>
          <w:sz w:val="26"/>
          <w:szCs w:val="26"/>
          <w:highlight w:val="yellow"/>
          <w:shd w:val="clear" w:color="auto" w:fill="FFFFFF"/>
          <w:lang w:eastAsia="ru-RU"/>
        </w:rPr>
      </w:pPr>
    </w:p>
    <w:p w14:paraId="47C93143" w14:textId="77777777" w:rsidR="00EA1235" w:rsidRPr="00EA1235" w:rsidRDefault="00EA1235" w:rsidP="00B13FE2">
      <w:pPr>
        <w:tabs>
          <w:tab w:val="left" w:pos="993"/>
        </w:tabs>
        <w:ind w:firstLine="709"/>
        <w:jc w:val="both"/>
        <w:rPr>
          <w:rFonts w:eastAsia="Times New Roman"/>
          <w:color w:val="000000"/>
          <w:sz w:val="26"/>
          <w:szCs w:val="26"/>
          <w:lang w:eastAsia="ru-RU"/>
        </w:rPr>
      </w:pPr>
      <w:r w:rsidRPr="00EA1235">
        <w:rPr>
          <w:rFonts w:eastAsia="Times New Roman"/>
          <w:color w:val="000000"/>
          <w:sz w:val="26"/>
          <w:szCs w:val="26"/>
          <w:lang w:eastAsia="ru-RU"/>
        </w:rPr>
        <w:t xml:space="preserve">    Целью реализации муниципальной программы является повышение уровня комфортности жизнедеятельности граждан посредством благоустройства территорий.</w:t>
      </w:r>
    </w:p>
    <w:p w14:paraId="0C73BC6C" w14:textId="77777777" w:rsidR="00EA1235" w:rsidRPr="00EA1235" w:rsidRDefault="00EA1235" w:rsidP="00B13FE2">
      <w:pPr>
        <w:tabs>
          <w:tab w:val="left" w:pos="993"/>
        </w:tabs>
        <w:ind w:firstLine="709"/>
        <w:jc w:val="both"/>
        <w:rPr>
          <w:rFonts w:eastAsia="Times New Roman"/>
          <w:color w:val="000000"/>
          <w:sz w:val="26"/>
          <w:szCs w:val="26"/>
          <w:lang w:eastAsia="ru-RU"/>
        </w:rPr>
      </w:pPr>
      <w:r w:rsidRPr="00EA1235">
        <w:rPr>
          <w:rFonts w:eastAsia="Times New Roman"/>
          <w:color w:val="000000"/>
          <w:sz w:val="26"/>
          <w:szCs w:val="26"/>
          <w:lang w:eastAsia="ru-RU"/>
        </w:rPr>
        <w:t>Для достижения поставленной цели необходимо решить следующие задачи:</w:t>
      </w:r>
    </w:p>
    <w:p w14:paraId="4F102FFC" w14:textId="77777777" w:rsidR="00EA1235" w:rsidRPr="00EA1235" w:rsidRDefault="00EA1235" w:rsidP="00B13FE2">
      <w:pPr>
        <w:tabs>
          <w:tab w:val="left" w:pos="993"/>
        </w:tabs>
        <w:ind w:firstLine="709"/>
        <w:jc w:val="both"/>
        <w:rPr>
          <w:rFonts w:eastAsia="Times New Roman"/>
          <w:color w:val="000000"/>
          <w:sz w:val="26"/>
          <w:szCs w:val="26"/>
          <w:lang w:eastAsia="ru-RU"/>
        </w:rPr>
      </w:pPr>
      <w:r w:rsidRPr="00EA1235">
        <w:rPr>
          <w:rFonts w:eastAsia="Times New Roman"/>
          <w:color w:val="000000"/>
          <w:sz w:val="26"/>
          <w:szCs w:val="26"/>
          <w:lang w:eastAsia="ru-RU"/>
        </w:rPr>
        <w:t>1. Улучшение состояния придомовых территорий:</w:t>
      </w:r>
    </w:p>
    <w:p w14:paraId="3B0DAB97" w14:textId="77777777" w:rsidR="00EA1235" w:rsidRPr="00EA1235" w:rsidRDefault="00EA1235" w:rsidP="00B13FE2">
      <w:pPr>
        <w:tabs>
          <w:tab w:val="left" w:pos="993"/>
        </w:tabs>
        <w:ind w:firstLine="709"/>
        <w:jc w:val="both"/>
        <w:rPr>
          <w:rFonts w:eastAsia="Times New Roman"/>
          <w:color w:val="000000"/>
          <w:sz w:val="26"/>
          <w:szCs w:val="26"/>
          <w:lang w:eastAsia="ru-RU"/>
        </w:rPr>
      </w:pPr>
      <w:r w:rsidRPr="00EA1235">
        <w:rPr>
          <w:rFonts w:eastAsia="Times New Roman"/>
          <w:color w:val="000000"/>
          <w:sz w:val="26"/>
          <w:szCs w:val="26"/>
          <w:lang w:eastAsia="ru-RU"/>
        </w:rPr>
        <w:t>-</w:t>
      </w:r>
      <w:r w:rsidRPr="00EA1235">
        <w:rPr>
          <w:rFonts w:eastAsia="Times New Roman"/>
          <w:color w:val="000000"/>
          <w:sz w:val="26"/>
          <w:szCs w:val="26"/>
          <w:lang w:eastAsia="ru-RU"/>
        </w:rPr>
        <w:tab/>
        <w:t>восстановление (устройство) покрытия дворовых проездов, устройство парковочных мест при возможности</w:t>
      </w:r>
    </w:p>
    <w:p w14:paraId="167C9FEB" w14:textId="77777777" w:rsidR="00EA1235" w:rsidRPr="00EA1235" w:rsidRDefault="00EA1235" w:rsidP="00B13FE2">
      <w:pPr>
        <w:tabs>
          <w:tab w:val="left" w:pos="993"/>
        </w:tabs>
        <w:ind w:firstLine="709"/>
        <w:jc w:val="both"/>
        <w:rPr>
          <w:rFonts w:eastAsia="Times New Roman"/>
          <w:color w:val="000000"/>
          <w:sz w:val="26"/>
          <w:szCs w:val="26"/>
          <w:lang w:eastAsia="ru-RU"/>
        </w:rPr>
      </w:pPr>
      <w:r w:rsidRPr="00EA1235">
        <w:rPr>
          <w:rFonts w:eastAsia="Times New Roman"/>
          <w:color w:val="000000"/>
          <w:sz w:val="26"/>
          <w:szCs w:val="26"/>
          <w:lang w:eastAsia="ru-RU"/>
        </w:rPr>
        <w:t>-</w:t>
      </w:r>
      <w:r w:rsidRPr="00EA1235">
        <w:rPr>
          <w:rFonts w:eastAsia="Times New Roman"/>
          <w:color w:val="000000"/>
          <w:sz w:val="26"/>
          <w:szCs w:val="26"/>
          <w:lang w:eastAsia="ru-RU"/>
        </w:rPr>
        <w:tab/>
        <w:t>организация освещения придомовых территорий, проездов, квартальных улиц и дорог</w:t>
      </w:r>
    </w:p>
    <w:p w14:paraId="460FA89A" w14:textId="77777777" w:rsidR="00EA1235" w:rsidRPr="00EA1235" w:rsidRDefault="00EA1235" w:rsidP="00B13FE2">
      <w:pPr>
        <w:tabs>
          <w:tab w:val="left" w:pos="993"/>
        </w:tabs>
        <w:ind w:firstLine="709"/>
        <w:jc w:val="both"/>
        <w:rPr>
          <w:rFonts w:eastAsia="Times New Roman"/>
          <w:color w:val="000000"/>
          <w:sz w:val="26"/>
          <w:szCs w:val="26"/>
          <w:lang w:eastAsia="ru-RU"/>
        </w:rPr>
      </w:pPr>
      <w:r w:rsidRPr="00EA1235">
        <w:rPr>
          <w:rFonts w:eastAsia="Times New Roman"/>
          <w:color w:val="000000"/>
          <w:sz w:val="26"/>
          <w:szCs w:val="26"/>
          <w:lang w:eastAsia="ru-RU"/>
        </w:rPr>
        <w:t>-</w:t>
      </w:r>
      <w:r w:rsidRPr="00EA1235">
        <w:rPr>
          <w:rFonts w:eastAsia="Times New Roman"/>
          <w:color w:val="000000"/>
          <w:sz w:val="26"/>
          <w:szCs w:val="26"/>
          <w:lang w:eastAsia="ru-RU"/>
        </w:rPr>
        <w:tab/>
        <w:t>озеленение придомовых территорий (устройство газонов, посадка деревьев, кустарников, отсев травянистого покрова)</w:t>
      </w:r>
    </w:p>
    <w:p w14:paraId="61C3F88E" w14:textId="77777777" w:rsidR="00EA1235" w:rsidRPr="00EA1235" w:rsidRDefault="00EA1235" w:rsidP="00B13FE2">
      <w:pPr>
        <w:tabs>
          <w:tab w:val="left" w:pos="993"/>
        </w:tabs>
        <w:ind w:firstLine="709"/>
        <w:jc w:val="both"/>
        <w:rPr>
          <w:rFonts w:eastAsia="Times New Roman"/>
          <w:color w:val="000000"/>
          <w:sz w:val="26"/>
          <w:szCs w:val="26"/>
          <w:lang w:eastAsia="ru-RU"/>
        </w:rPr>
      </w:pPr>
      <w:r w:rsidRPr="00EA1235">
        <w:rPr>
          <w:rFonts w:eastAsia="Times New Roman"/>
          <w:color w:val="000000"/>
          <w:sz w:val="26"/>
          <w:szCs w:val="26"/>
          <w:lang w:eastAsia="ru-RU"/>
        </w:rPr>
        <w:t>-</w:t>
      </w:r>
      <w:r w:rsidRPr="00EA1235">
        <w:rPr>
          <w:rFonts w:eastAsia="Times New Roman"/>
          <w:color w:val="000000"/>
          <w:sz w:val="26"/>
          <w:szCs w:val="26"/>
          <w:lang w:eastAsia="ru-RU"/>
        </w:rPr>
        <w:tab/>
        <w:t>ремонт (капитальный ремонт) лестниц, подпорных стенок, тротуаров, расположенных на придомовых территориях и на подходах к ним.</w:t>
      </w:r>
    </w:p>
    <w:p w14:paraId="36234CE8" w14:textId="77777777" w:rsidR="00EA1235" w:rsidRPr="00EA1235" w:rsidRDefault="00EA1235" w:rsidP="00B13FE2">
      <w:pPr>
        <w:tabs>
          <w:tab w:val="left" w:pos="993"/>
        </w:tabs>
        <w:ind w:firstLine="709"/>
        <w:jc w:val="both"/>
        <w:rPr>
          <w:rFonts w:eastAsia="Times New Roman"/>
          <w:color w:val="000000"/>
          <w:sz w:val="26"/>
          <w:szCs w:val="26"/>
          <w:lang w:eastAsia="ru-RU"/>
        </w:rPr>
      </w:pPr>
      <w:r w:rsidRPr="00EA1235">
        <w:rPr>
          <w:rFonts w:eastAsia="Times New Roman"/>
          <w:color w:val="000000"/>
          <w:sz w:val="26"/>
          <w:szCs w:val="26"/>
          <w:lang w:eastAsia="ru-RU"/>
        </w:rPr>
        <w:t>2. Повышение уровня благоустройства общественных территорий и формирование (обустройство) детских и спортивных площадок:</w:t>
      </w:r>
    </w:p>
    <w:p w14:paraId="034A3AA6" w14:textId="77777777" w:rsidR="00EA1235" w:rsidRPr="00EA1235" w:rsidRDefault="00EA1235" w:rsidP="00B13FE2">
      <w:pPr>
        <w:tabs>
          <w:tab w:val="left" w:pos="993"/>
        </w:tabs>
        <w:ind w:firstLine="709"/>
        <w:jc w:val="both"/>
        <w:rPr>
          <w:rFonts w:eastAsia="Times New Roman"/>
          <w:color w:val="000000"/>
          <w:sz w:val="26"/>
          <w:szCs w:val="26"/>
          <w:lang w:eastAsia="ru-RU"/>
        </w:rPr>
      </w:pPr>
      <w:r w:rsidRPr="00EA1235">
        <w:rPr>
          <w:rFonts w:eastAsia="Times New Roman"/>
          <w:color w:val="000000"/>
          <w:sz w:val="26"/>
          <w:szCs w:val="26"/>
          <w:lang w:eastAsia="ru-RU"/>
        </w:rPr>
        <w:t>-</w:t>
      </w:r>
      <w:r w:rsidRPr="00EA1235">
        <w:rPr>
          <w:rFonts w:eastAsia="Times New Roman"/>
          <w:color w:val="000000"/>
          <w:sz w:val="26"/>
          <w:szCs w:val="26"/>
          <w:lang w:eastAsia="ru-RU"/>
        </w:rPr>
        <w:tab/>
        <w:t>устройство покрытий площадей, детских и спортивных площадок, включая дорожно-</w:t>
      </w:r>
      <w:proofErr w:type="spellStart"/>
      <w:r w:rsidRPr="00EA1235">
        <w:rPr>
          <w:rFonts w:eastAsia="Times New Roman"/>
          <w:color w:val="000000"/>
          <w:sz w:val="26"/>
          <w:szCs w:val="26"/>
          <w:lang w:eastAsia="ru-RU"/>
        </w:rPr>
        <w:t>тропиночную</w:t>
      </w:r>
      <w:proofErr w:type="spellEnd"/>
      <w:r w:rsidRPr="00EA1235">
        <w:rPr>
          <w:rFonts w:eastAsia="Times New Roman"/>
          <w:color w:val="000000"/>
          <w:sz w:val="26"/>
          <w:szCs w:val="26"/>
          <w:lang w:eastAsia="ru-RU"/>
        </w:rPr>
        <w:t xml:space="preserve"> сеть, с учетом требований в области доступности объектов для инвалидов и других маломобильных групп населения</w:t>
      </w:r>
    </w:p>
    <w:p w14:paraId="51B8A807" w14:textId="77777777" w:rsidR="00EA1235" w:rsidRPr="00EA1235" w:rsidRDefault="00EA1235" w:rsidP="00B13FE2">
      <w:pPr>
        <w:tabs>
          <w:tab w:val="left" w:pos="993"/>
        </w:tabs>
        <w:ind w:firstLine="709"/>
        <w:jc w:val="both"/>
        <w:rPr>
          <w:rFonts w:eastAsia="Times New Roman"/>
          <w:color w:val="000000"/>
          <w:sz w:val="26"/>
          <w:szCs w:val="26"/>
          <w:lang w:eastAsia="ru-RU"/>
        </w:rPr>
      </w:pPr>
      <w:r w:rsidRPr="00EA1235">
        <w:rPr>
          <w:rFonts w:eastAsia="Times New Roman"/>
          <w:color w:val="000000"/>
          <w:sz w:val="26"/>
          <w:szCs w:val="26"/>
          <w:lang w:eastAsia="ru-RU"/>
        </w:rPr>
        <w:t>-</w:t>
      </w:r>
      <w:r w:rsidRPr="00EA1235">
        <w:rPr>
          <w:rFonts w:eastAsia="Times New Roman"/>
          <w:color w:val="000000"/>
          <w:sz w:val="26"/>
          <w:szCs w:val="26"/>
          <w:lang w:eastAsia="ru-RU"/>
        </w:rPr>
        <w:tab/>
        <w:t>организация освещения, включая праздничную иллюминацию (при необходимости) парков, скверов, иных мест общего пользования, а также подъездов/подходов к ним</w:t>
      </w:r>
    </w:p>
    <w:p w14:paraId="3412F774" w14:textId="77777777" w:rsidR="00EA1235" w:rsidRPr="00EA1235" w:rsidRDefault="00EA1235" w:rsidP="00B13FE2">
      <w:pPr>
        <w:tabs>
          <w:tab w:val="left" w:pos="993"/>
        </w:tabs>
        <w:ind w:firstLine="709"/>
        <w:jc w:val="both"/>
        <w:rPr>
          <w:rFonts w:eastAsia="Times New Roman"/>
          <w:color w:val="000000"/>
          <w:sz w:val="26"/>
          <w:szCs w:val="26"/>
          <w:lang w:eastAsia="ru-RU"/>
        </w:rPr>
      </w:pPr>
      <w:r w:rsidRPr="00EA1235">
        <w:rPr>
          <w:rFonts w:eastAsia="Times New Roman"/>
          <w:color w:val="000000"/>
          <w:sz w:val="26"/>
          <w:szCs w:val="26"/>
          <w:lang w:eastAsia="ru-RU"/>
        </w:rPr>
        <w:t>-</w:t>
      </w:r>
      <w:r w:rsidRPr="00EA1235">
        <w:rPr>
          <w:rFonts w:eastAsia="Times New Roman"/>
          <w:color w:val="000000"/>
          <w:sz w:val="26"/>
          <w:szCs w:val="26"/>
          <w:lang w:eastAsia="ru-RU"/>
        </w:rPr>
        <w:tab/>
        <w:t xml:space="preserve">озеленение территорий общего пользования с активным использованием растительных компонентов (устройство газонов вазонов, цветочниц, трельяжей, </w:t>
      </w:r>
      <w:proofErr w:type="spellStart"/>
      <w:r w:rsidRPr="00EA1235">
        <w:rPr>
          <w:rFonts w:eastAsia="Times New Roman"/>
          <w:color w:val="000000"/>
          <w:sz w:val="26"/>
          <w:szCs w:val="26"/>
          <w:lang w:eastAsia="ru-RU"/>
        </w:rPr>
        <w:t>шпалеров</w:t>
      </w:r>
      <w:proofErr w:type="spellEnd"/>
      <w:r w:rsidRPr="00EA1235">
        <w:rPr>
          <w:rFonts w:eastAsia="Times New Roman"/>
          <w:color w:val="000000"/>
          <w:sz w:val="26"/>
          <w:szCs w:val="26"/>
          <w:lang w:eastAsia="ru-RU"/>
        </w:rPr>
        <w:t xml:space="preserve"> и т.п., поддержание ранее созданной или изначально существующей природной среды)</w:t>
      </w:r>
    </w:p>
    <w:p w14:paraId="56ABDEA0" w14:textId="77777777" w:rsidR="00EA1235" w:rsidRPr="00EA1235" w:rsidRDefault="00EA1235" w:rsidP="00B13FE2">
      <w:pPr>
        <w:tabs>
          <w:tab w:val="left" w:pos="993"/>
        </w:tabs>
        <w:ind w:firstLine="709"/>
        <w:jc w:val="both"/>
        <w:rPr>
          <w:rFonts w:eastAsia="Times New Roman"/>
          <w:color w:val="000000"/>
          <w:sz w:val="26"/>
          <w:szCs w:val="26"/>
          <w:lang w:eastAsia="ru-RU"/>
        </w:rPr>
      </w:pPr>
      <w:r w:rsidRPr="00EA1235">
        <w:rPr>
          <w:rFonts w:eastAsia="Times New Roman"/>
          <w:strike/>
          <w:color w:val="000000"/>
          <w:sz w:val="26"/>
          <w:szCs w:val="26"/>
          <w:lang w:eastAsia="ru-RU"/>
        </w:rPr>
        <w:t>-</w:t>
      </w:r>
      <w:r w:rsidRPr="00EA1235">
        <w:rPr>
          <w:rFonts w:eastAsia="Times New Roman"/>
          <w:color w:val="000000"/>
          <w:sz w:val="26"/>
          <w:szCs w:val="26"/>
          <w:lang w:eastAsia="ru-RU"/>
        </w:rPr>
        <w:tab/>
        <w:t>организация мест сбора отходов (твердых коммунальных отходов) (установка урн, малогабаритных (малых) контейнеров, контейнеров, обустройство контейнерных площадок)</w:t>
      </w:r>
    </w:p>
    <w:p w14:paraId="1A8896E4" w14:textId="77777777" w:rsidR="00EA1235" w:rsidRPr="00EA1235" w:rsidRDefault="00EA1235" w:rsidP="00B13FE2">
      <w:pPr>
        <w:tabs>
          <w:tab w:val="left" w:pos="993"/>
        </w:tabs>
        <w:ind w:firstLine="709"/>
        <w:jc w:val="both"/>
        <w:rPr>
          <w:rFonts w:eastAsia="Times New Roman"/>
          <w:color w:val="000000"/>
          <w:sz w:val="26"/>
          <w:szCs w:val="26"/>
          <w:lang w:eastAsia="ru-RU"/>
        </w:rPr>
      </w:pPr>
      <w:r w:rsidRPr="00EA1235">
        <w:rPr>
          <w:rFonts w:eastAsia="Times New Roman"/>
          <w:color w:val="000000"/>
          <w:sz w:val="26"/>
          <w:szCs w:val="26"/>
          <w:lang w:eastAsia="ru-RU"/>
        </w:rPr>
        <w:t>-</w:t>
      </w:r>
      <w:r w:rsidRPr="00EA1235">
        <w:rPr>
          <w:rFonts w:eastAsia="Times New Roman"/>
          <w:color w:val="000000"/>
          <w:sz w:val="26"/>
          <w:szCs w:val="26"/>
          <w:lang w:eastAsia="ru-RU"/>
        </w:rPr>
        <w:tab/>
        <w:t>установка, при необходимости ремонт, малых архитектурных форм, муниципальной мебели (скамейки, столы, и т.п.), объектов внешнего благоустройства (оград, заборов, газонных ограждений, бордюров и т.п.)</w:t>
      </w:r>
    </w:p>
    <w:p w14:paraId="0511587D" w14:textId="77777777" w:rsidR="00EA1235" w:rsidRPr="00EA1235" w:rsidRDefault="00EA1235" w:rsidP="00B13FE2">
      <w:pPr>
        <w:tabs>
          <w:tab w:val="left" w:pos="993"/>
        </w:tabs>
        <w:ind w:firstLine="709"/>
        <w:jc w:val="both"/>
        <w:rPr>
          <w:rFonts w:eastAsia="Times New Roman"/>
          <w:sz w:val="26"/>
          <w:szCs w:val="26"/>
          <w:lang w:eastAsia="ru-RU"/>
        </w:rPr>
      </w:pPr>
      <w:r w:rsidRPr="00EA1235">
        <w:rPr>
          <w:rFonts w:eastAsia="Times New Roman"/>
          <w:color w:val="000000"/>
          <w:sz w:val="26"/>
          <w:szCs w:val="26"/>
          <w:lang w:eastAsia="ru-RU"/>
        </w:rPr>
        <w:t xml:space="preserve">- </w:t>
      </w:r>
      <w:r w:rsidRPr="00EA1235">
        <w:rPr>
          <w:rFonts w:eastAsia="Times New Roman"/>
          <w:sz w:val="26"/>
          <w:szCs w:val="26"/>
          <w:lang w:eastAsia="ru-RU"/>
        </w:rPr>
        <w:t>проведение мероприятий по содержанию мест захоронений, своевременной уборке территорий кладбищ, вывоз мусора, установка новых ограждений и содержание в исправном состоянии существующих ограждений кладбищ. В рамках проведения мероприятий по содержанию мест захоронений необходимо провести обследование кладбищ, стен скорби, крематориев, а также мест захоронений на кладбищах с последующим их внесением в реестр кладбищ и реестр мест захоронений на кладбищах, а также создать по результатам проведения обследований электронный реестр.</w:t>
      </w:r>
    </w:p>
    <w:p w14:paraId="057C549B" w14:textId="77777777" w:rsidR="00EA1235" w:rsidRPr="00EA1235" w:rsidRDefault="00EA1235" w:rsidP="00ED556F">
      <w:pPr>
        <w:jc w:val="both"/>
        <w:rPr>
          <w:rFonts w:eastAsia="Times New Roman"/>
          <w:strike/>
          <w:color w:val="FF0000"/>
          <w:sz w:val="26"/>
          <w:szCs w:val="26"/>
          <w:lang w:eastAsia="ru-RU"/>
        </w:rPr>
      </w:pPr>
    </w:p>
    <w:p w14:paraId="0DC683B2" w14:textId="77777777" w:rsidR="00EA1235" w:rsidRPr="00EA1235" w:rsidRDefault="00EA1235" w:rsidP="00ED556F">
      <w:pPr>
        <w:jc w:val="center"/>
        <w:rPr>
          <w:rFonts w:eastAsia="Times New Roman"/>
          <w:b/>
          <w:bCs/>
          <w:sz w:val="26"/>
          <w:szCs w:val="26"/>
          <w:lang w:eastAsia="ru-RU"/>
        </w:rPr>
      </w:pPr>
      <w:r w:rsidRPr="00EA1235">
        <w:rPr>
          <w:rFonts w:eastAsia="Times New Roman"/>
          <w:b/>
          <w:bCs/>
          <w:sz w:val="26"/>
          <w:szCs w:val="26"/>
          <w:lang w:eastAsia="ru-RU"/>
        </w:rPr>
        <w:t>III. Показатели муниципальной программы</w:t>
      </w:r>
    </w:p>
    <w:p w14:paraId="13B6FEC9" w14:textId="77777777" w:rsidR="00EA1235" w:rsidRPr="00EA1235" w:rsidRDefault="00EA1235" w:rsidP="00ED556F">
      <w:pPr>
        <w:jc w:val="both"/>
        <w:rPr>
          <w:rFonts w:eastAsia="Times New Roman"/>
          <w:sz w:val="26"/>
          <w:szCs w:val="26"/>
          <w:lang w:eastAsia="ru-RU"/>
        </w:rPr>
      </w:pPr>
    </w:p>
    <w:p w14:paraId="6E59248E" w14:textId="1178F379" w:rsidR="00EA1235" w:rsidRPr="00EA1235" w:rsidRDefault="00EA1235" w:rsidP="00B13FE2">
      <w:pPr>
        <w:widowControl w:val="0"/>
        <w:tabs>
          <w:tab w:val="left" w:pos="851"/>
        </w:tabs>
        <w:autoSpaceDE w:val="0"/>
        <w:autoSpaceDN w:val="0"/>
        <w:adjustRightInd w:val="0"/>
        <w:ind w:firstLine="709"/>
        <w:jc w:val="both"/>
        <w:rPr>
          <w:rFonts w:eastAsia="Times New Roman"/>
          <w:color w:val="000000"/>
          <w:sz w:val="26"/>
          <w:szCs w:val="26"/>
          <w:lang w:eastAsia="ru-RU"/>
        </w:rPr>
      </w:pPr>
      <w:r w:rsidRPr="00EA1235">
        <w:rPr>
          <w:rFonts w:eastAsia="Times New Roman"/>
          <w:sz w:val="26"/>
          <w:szCs w:val="26"/>
          <w:lang w:eastAsia="ru-RU"/>
        </w:rPr>
        <w:t xml:space="preserve">Показатели муниципальной программы приведены в приложении № 1 </w:t>
      </w:r>
      <w:r w:rsidR="00AA3972" w:rsidRPr="00EA1235">
        <w:rPr>
          <w:rFonts w:eastAsia="Times New Roman"/>
          <w:sz w:val="26"/>
          <w:szCs w:val="26"/>
          <w:lang w:eastAsia="ru-RU"/>
        </w:rPr>
        <w:t>к муниципальной программе</w:t>
      </w:r>
      <w:r w:rsidRPr="00EA1235">
        <w:rPr>
          <w:rFonts w:eastAsia="Times New Roman"/>
          <w:sz w:val="26"/>
          <w:szCs w:val="26"/>
          <w:lang w:eastAsia="ru-RU"/>
        </w:rPr>
        <w:t>.</w:t>
      </w:r>
    </w:p>
    <w:p w14:paraId="6CDC5CFC" w14:textId="77777777" w:rsidR="00EA1235" w:rsidRPr="00EA1235" w:rsidRDefault="00EA1235" w:rsidP="00B13FE2">
      <w:pPr>
        <w:ind w:firstLine="709"/>
        <w:jc w:val="both"/>
        <w:rPr>
          <w:rFonts w:eastAsia="Times New Roman"/>
          <w:color w:val="FF0000"/>
          <w:sz w:val="26"/>
          <w:szCs w:val="26"/>
          <w:lang w:eastAsia="ru-RU"/>
        </w:rPr>
      </w:pPr>
    </w:p>
    <w:p w14:paraId="5CE8240F" w14:textId="77777777" w:rsidR="00EA1235" w:rsidRPr="00EA1235" w:rsidRDefault="00EA1235" w:rsidP="00ED556F">
      <w:pPr>
        <w:jc w:val="center"/>
        <w:rPr>
          <w:rFonts w:eastAsia="Times New Roman"/>
          <w:b/>
          <w:bCs/>
          <w:sz w:val="26"/>
          <w:szCs w:val="26"/>
          <w:lang w:eastAsia="ru-RU"/>
        </w:rPr>
      </w:pPr>
      <w:r w:rsidRPr="00EA1235">
        <w:rPr>
          <w:rFonts w:eastAsia="Times New Roman"/>
          <w:b/>
          <w:bCs/>
          <w:sz w:val="26"/>
          <w:szCs w:val="26"/>
          <w:lang w:eastAsia="ru-RU"/>
        </w:rPr>
        <w:t xml:space="preserve">IV. Перечень мероприятий муниципальной программы  </w:t>
      </w:r>
    </w:p>
    <w:p w14:paraId="50BC3EAC" w14:textId="77777777" w:rsidR="00EA1235" w:rsidRPr="00EA1235" w:rsidRDefault="00EA1235" w:rsidP="00ED556F">
      <w:pPr>
        <w:widowControl w:val="0"/>
        <w:autoSpaceDE w:val="0"/>
        <w:autoSpaceDN w:val="0"/>
        <w:adjustRightInd w:val="0"/>
        <w:jc w:val="both"/>
        <w:rPr>
          <w:rFonts w:eastAsia="Times New Roman"/>
          <w:sz w:val="26"/>
          <w:szCs w:val="26"/>
          <w:lang w:eastAsia="ru-RU"/>
        </w:rPr>
      </w:pPr>
    </w:p>
    <w:p w14:paraId="60BD238D" w14:textId="2CA823FC" w:rsidR="00EA1235" w:rsidRPr="00EA1235" w:rsidRDefault="00EA1235" w:rsidP="00B13FE2">
      <w:pPr>
        <w:widowControl w:val="0"/>
        <w:tabs>
          <w:tab w:val="left" w:pos="851"/>
        </w:tabs>
        <w:autoSpaceDE w:val="0"/>
        <w:autoSpaceDN w:val="0"/>
        <w:adjustRightInd w:val="0"/>
        <w:ind w:firstLine="709"/>
        <w:jc w:val="both"/>
        <w:rPr>
          <w:rFonts w:eastAsia="Times New Roman"/>
          <w:color w:val="000000" w:themeColor="text1"/>
          <w:sz w:val="26"/>
          <w:szCs w:val="26"/>
          <w:lang w:eastAsia="ru-RU"/>
        </w:rPr>
      </w:pPr>
      <w:r w:rsidRPr="00EA1235">
        <w:rPr>
          <w:rFonts w:eastAsia="Times New Roman"/>
          <w:color w:val="000000"/>
          <w:sz w:val="26"/>
          <w:szCs w:val="26"/>
          <w:lang w:eastAsia="ru-RU"/>
        </w:rPr>
        <w:t xml:space="preserve">Перечень и краткое описание реализуемых в составе муниципальной программы мероприятий (с указанием сроков их </w:t>
      </w:r>
      <w:r w:rsidRPr="00EA1235">
        <w:rPr>
          <w:rFonts w:eastAsia="Times New Roman"/>
          <w:color w:val="000000" w:themeColor="text1"/>
          <w:sz w:val="26"/>
          <w:szCs w:val="26"/>
          <w:lang w:eastAsia="ru-RU"/>
        </w:rPr>
        <w:t xml:space="preserve">реализации, ответственных исполнителей, ожидаемых результатов их реализации) приведены в </w:t>
      </w:r>
      <w:hyperlink w:anchor="P2390" w:history="1">
        <w:r w:rsidRPr="00EA1235">
          <w:rPr>
            <w:rFonts w:eastAsia="Times New Roman"/>
            <w:color w:val="000000" w:themeColor="text1"/>
            <w:sz w:val="26"/>
            <w:szCs w:val="26"/>
            <w:lang w:eastAsia="ru-RU"/>
          </w:rPr>
          <w:t xml:space="preserve">приложении № </w:t>
        </w:r>
      </w:hyperlink>
      <w:r w:rsidRPr="00EA1235">
        <w:rPr>
          <w:rFonts w:eastAsia="Times New Roman"/>
          <w:color w:val="000000" w:themeColor="text1"/>
          <w:sz w:val="26"/>
          <w:szCs w:val="26"/>
          <w:lang w:eastAsia="ru-RU"/>
        </w:rPr>
        <w:t>2 к муниципальной программе.</w:t>
      </w:r>
    </w:p>
    <w:p w14:paraId="5309B49C" w14:textId="77777777" w:rsidR="00EA1235" w:rsidRPr="00EA1235" w:rsidRDefault="00EA1235" w:rsidP="00ED556F">
      <w:pPr>
        <w:jc w:val="both"/>
        <w:rPr>
          <w:rFonts w:eastAsia="Times New Roman"/>
          <w:sz w:val="26"/>
          <w:szCs w:val="26"/>
          <w:lang w:eastAsia="ru-RU"/>
        </w:rPr>
      </w:pPr>
    </w:p>
    <w:p w14:paraId="36629D17" w14:textId="77777777" w:rsidR="00EA1235" w:rsidRPr="00EA1235" w:rsidRDefault="00EA1235" w:rsidP="00ED556F">
      <w:pPr>
        <w:spacing w:after="200"/>
        <w:jc w:val="center"/>
        <w:rPr>
          <w:rFonts w:eastAsia="Times New Roman"/>
          <w:b/>
          <w:sz w:val="26"/>
          <w:szCs w:val="26"/>
          <w:lang w:eastAsia="ru-RU"/>
        </w:rPr>
      </w:pPr>
      <w:r w:rsidRPr="00EA1235">
        <w:rPr>
          <w:rFonts w:eastAsia="Times New Roman"/>
          <w:b/>
          <w:sz w:val="26"/>
          <w:szCs w:val="26"/>
          <w:lang w:eastAsia="ru-RU"/>
        </w:rPr>
        <w:lastRenderedPageBreak/>
        <w:t>V. Ресурсное обеспечение реализации муниципальной программы</w:t>
      </w:r>
    </w:p>
    <w:p w14:paraId="00313BB9" w14:textId="77777777"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Исполнители программных мероприятий определяются путем проведения торгов в порядке, установленном законодательством.</w:t>
      </w:r>
    </w:p>
    <w:p w14:paraId="7BCCDCCE" w14:textId="77777777"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Координация хода выполнения программы, в том числе определение перечней объектов, на выполнение которых планируется выделение денежных средств, осуществляется администрацией Хасанского муниципального округа.</w:t>
      </w:r>
    </w:p>
    <w:p w14:paraId="7D3FB84E" w14:textId="77777777"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Ресурсное обеспечение реализации муниципальной программы за счет средств бюджета Хасанского муниципального округа по мероприятиям, а также по годам реализации муниципальной программы приведено в приложении №2 к муниципальной программе.</w:t>
      </w:r>
    </w:p>
    <w:p w14:paraId="108E7F1A" w14:textId="77777777" w:rsidR="00EA1235" w:rsidRPr="00EA1235" w:rsidRDefault="00EA1235" w:rsidP="00ED556F">
      <w:pPr>
        <w:jc w:val="both"/>
        <w:rPr>
          <w:rFonts w:eastAsia="Times New Roman"/>
          <w:sz w:val="26"/>
          <w:szCs w:val="26"/>
          <w:lang w:eastAsia="ru-RU"/>
        </w:rPr>
      </w:pPr>
    </w:p>
    <w:p w14:paraId="45AEB82D"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val="en-US" w:eastAsia="ru-RU"/>
        </w:rPr>
        <w:t>VI</w:t>
      </w:r>
      <w:r w:rsidRPr="00EA1235">
        <w:rPr>
          <w:rFonts w:eastAsia="Times New Roman"/>
          <w:b/>
          <w:sz w:val="26"/>
          <w:szCs w:val="26"/>
          <w:lang w:eastAsia="ru-RU"/>
        </w:rPr>
        <w:t>. Основные меры правового регулирования в соответствующей сфере, направленные на достижение цели и (или) конечных результатов Программы</w:t>
      </w:r>
    </w:p>
    <w:p w14:paraId="5ADC64DF" w14:textId="77777777" w:rsidR="00EA1235" w:rsidRPr="00EA1235" w:rsidRDefault="00EA1235" w:rsidP="00ED556F">
      <w:pPr>
        <w:jc w:val="center"/>
        <w:rPr>
          <w:rFonts w:eastAsia="Times New Roman"/>
          <w:b/>
          <w:sz w:val="26"/>
          <w:szCs w:val="26"/>
          <w:lang w:eastAsia="ru-RU"/>
        </w:rPr>
      </w:pPr>
    </w:p>
    <w:p w14:paraId="5416A6A3" w14:textId="77777777" w:rsidR="00EA1235" w:rsidRPr="00EA1235" w:rsidRDefault="00EA1235" w:rsidP="00B13FE2">
      <w:pPr>
        <w:ind w:firstLine="709"/>
        <w:jc w:val="both"/>
        <w:rPr>
          <w:rFonts w:eastAsia="Times New Roman"/>
          <w:sz w:val="26"/>
          <w:szCs w:val="26"/>
          <w:lang w:eastAsia="ru-RU"/>
        </w:rPr>
      </w:pPr>
      <w:r w:rsidRPr="00EA1235">
        <w:rPr>
          <w:rFonts w:eastAsia="Times New Roman"/>
          <w:sz w:val="26"/>
          <w:szCs w:val="26"/>
          <w:lang w:eastAsia="ru-RU"/>
        </w:rPr>
        <w:t>- Федеральный закон от 6 октября 2003 г. № 131-ФЗ «Об общих принципах организации местного самоуправления в Российской Федерации»;</w:t>
      </w:r>
    </w:p>
    <w:p w14:paraId="04039D13" w14:textId="153805E0" w:rsidR="00EA1235" w:rsidRPr="00EA1235" w:rsidRDefault="00EA1235" w:rsidP="00B13FE2">
      <w:pPr>
        <w:ind w:firstLine="709"/>
        <w:rPr>
          <w:rFonts w:eastAsia="Times New Roman"/>
          <w:sz w:val="26"/>
          <w:szCs w:val="26"/>
          <w:shd w:val="clear" w:color="auto" w:fill="FFFFFF"/>
          <w:lang w:eastAsia="ru-RU"/>
        </w:rPr>
      </w:pPr>
      <w:r w:rsidRPr="00EA1235">
        <w:rPr>
          <w:rFonts w:eastAsia="Times New Roman"/>
          <w:sz w:val="26"/>
          <w:szCs w:val="26"/>
          <w:lang w:eastAsia="ru-RU"/>
        </w:rPr>
        <w:t xml:space="preserve">- </w:t>
      </w:r>
      <w:r w:rsidRPr="00EA1235">
        <w:rPr>
          <w:rFonts w:eastAsia="Times New Roman"/>
          <w:sz w:val="26"/>
          <w:szCs w:val="26"/>
          <w:shd w:val="clear" w:color="auto" w:fill="FFFFFF"/>
          <w:lang w:eastAsia="ru-RU"/>
        </w:rPr>
        <w:t>Постановление Администрации      Приморского      края от 30 декабря 2019 года № 944-па «Об утверждении государственной программы Приморского края «Формирование современной городской среды муниципальных образований Приморского края»</w:t>
      </w:r>
      <w:r w:rsidR="00B13FE2">
        <w:rPr>
          <w:rFonts w:eastAsia="Times New Roman"/>
          <w:sz w:val="26"/>
          <w:szCs w:val="26"/>
          <w:shd w:val="clear" w:color="auto" w:fill="FFFFFF"/>
          <w:lang w:eastAsia="ru-RU"/>
        </w:rPr>
        <w:t>.</w:t>
      </w:r>
    </w:p>
    <w:p w14:paraId="19AD9DEC" w14:textId="77777777" w:rsidR="00EA1235" w:rsidRPr="00EA1235" w:rsidRDefault="00EA1235" w:rsidP="00ED556F">
      <w:pPr>
        <w:jc w:val="both"/>
        <w:rPr>
          <w:rFonts w:eastAsia="Times New Roman"/>
          <w:color w:val="FF0000"/>
          <w:sz w:val="26"/>
          <w:szCs w:val="26"/>
          <w:lang w:eastAsia="ru-RU"/>
        </w:rPr>
      </w:pPr>
    </w:p>
    <w:p w14:paraId="34902D2B" w14:textId="77777777" w:rsidR="00EA1235" w:rsidRPr="00EA1235" w:rsidRDefault="00EA1235" w:rsidP="00ED556F">
      <w:pPr>
        <w:spacing w:after="200"/>
        <w:jc w:val="center"/>
        <w:rPr>
          <w:rFonts w:eastAsia="Times New Roman"/>
          <w:b/>
          <w:color w:val="000000"/>
          <w:sz w:val="26"/>
          <w:szCs w:val="26"/>
          <w:lang w:eastAsia="ru-RU"/>
        </w:rPr>
      </w:pPr>
      <w:r w:rsidRPr="00EA1235">
        <w:rPr>
          <w:rFonts w:eastAsia="Times New Roman"/>
          <w:b/>
          <w:color w:val="000000"/>
          <w:sz w:val="26"/>
          <w:szCs w:val="26"/>
          <w:lang w:eastAsia="ru-RU"/>
        </w:rPr>
        <w:t>VII. Механизм реализации муниципальной программы</w:t>
      </w:r>
    </w:p>
    <w:p w14:paraId="1A219A92" w14:textId="77777777" w:rsidR="00EA1235" w:rsidRPr="00EA1235" w:rsidRDefault="00EA1235" w:rsidP="00ED556F">
      <w:pPr>
        <w:rPr>
          <w:rFonts w:eastAsia="Times New Roman"/>
          <w:color w:val="000000"/>
          <w:sz w:val="26"/>
          <w:szCs w:val="26"/>
          <w:lang w:eastAsia="ru-RU"/>
        </w:rPr>
      </w:pPr>
    </w:p>
    <w:p w14:paraId="1633A59D" w14:textId="77777777" w:rsidR="00EA1235" w:rsidRPr="00EA1235" w:rsidRDefault="00EA1235" w:rsidP="00B13FE2">
      <w:pPr>
        <w:ind w:firstLine="709"/>
        <w:jc w:val="both"/>
        <w:rPr>
          <w:rFonts w:eastAsia="Times New Roman"/>
          <w:color w:val="000000"/>
          <w:sz w:val="26"/>
          <w:szCs w:val="26"/>
          <w:lang w:eastAsia="ru-RU"/>
        </w:rPr>
      </w:pPr>
      <w:r w:rsidRPr="00EA1235">
        <w:rPr>
          <w:rFonts w:eastAsia="Times New Roman"/>
          <w:color w:val="000000"/>
          <w:sz w:val="26"/>
          <w:szCs w:val="26"/>
          <w:lang w:eastAsia="ru-RU"/>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Программы и осуществляется посредством:</w:t>
      </w:r>
    </w:p>
    <w:p w14:paraId="566531F4" w14:textId="77777777" w:rsidR="00EA1235" w:rsidRPr="00EA1235" w:rsidRDefault="00EA1235" w:rsidP="00B13FE2">
      <w:pPr>
        <w:ind w:firstLine="709"/>
        <w:jc w:val="both"/>
        <w:rPr>
          <w:rFonts w:eastAsia="Times New Roman"/>
          <w:color w:val="000000"/>
          <w:sz w:val="26"/>
          <w:szCs w:val="26"/>
          <w:lang w:eastAsia="ru-RU"/>
        </w:rPr>
      </w:pPr>
      <w:r w:rsidRPr="00EA1235">
        <w:rPr>
          <w:rFonts w:eastAsia="Times New Roman"/>
          <w:color w:val="000000"/>
          <w:sz w:val="26"/>
          <w:szCs w:val="26"/>
          <w:lang w:eastAsia="ru-RU"/>
        </w:rPr>
        <w:t>закупок товаров, работ, услуг в порядке, предусмотренном законодательством о контрактной системе в сфере закупок товаров, работ, услуг для обеспечения муниципальных нужд.</w:t>
      </w:r>
    </w:p>
    <w:p w14:paraId="033A4725" w14:textId="77D50D05" w:rsidR="00EA1235" w:rsidRPr="00EA1235" w:rsidRDefault="00EA1235" w:rsidP="00B13FE2">
      <w:pPr>
        <w:widowControl w:val="0"/>
        <w:autoSpaceDE w:val="0"/>
        <w:autoSpaceDN w:val="0"/>
        <w:adjustRightInd w:val="0"/>
        <w:ind w:firstLine="709"/>
        <w:jc w:val="both"/>
        <w:rPr>
          <w:rFonts w:eastAsia="Calibri"/>
          <w:sz w:val="26"/>
          <w:szCs w:val="26"/>
          <w:lang w:eastAsia="ru-RU"/>
        </w:rPr>
      </w:pPr>
      <w:r w:rsidRPr="00EA1235">
        <w:rPr>
          <w:rFonts w:eastAsia="Calibri"/>
          <w:sz w:val="26"/>
          <w:szCs w:val="26"/>
          <w:lang w:eastAsia="ru-RU"/>
        </w:rPr>
        <w:t>Внесение изменений в муниципальную программу осуществляется ответственным исполнителем муниципальной программы по собственной инициативе, либо во исполнение поручений главы Хасанского муниципального округа, в том числе с учетом результатов оценки эффективности реализации муниципальной программы.</w:t>
      </w:r>
    </w:p>
    <w:p w14:paraId="6DC80053" w14:textId="43617BCB" w:rsidR="00EA1235" w:rsidRPr="00EA1235" w:rsidRDefault="00EA1235" w:rsidP="00B13FE2">
      <w:pPr>
        <w:widowControl w:val="0"/>
        <w:tabs>
          <w:tab w:val="left" w:pos="851"/>
        </w:tabs>
        <w:autoSpaceDE w:val="0"/>
        <w:autoSpaceDN w:val="0"/>
        <w:adjustRightInd w:val="0"/>
        <w:ind w:firstLine="709"/>
        <w:jc w:val="both"/>
        <w:rPr>
          <w:rFonts w:eastAsia="Calibri"/>
          <w:sz w:val="26"/>
          <w:szCs w:val="26"/>
          <w:lang w:eastAsia="ru-RU"/>
        </w:rPr>
      </w:pPr>
      <w:r w:rsidRPr="00EA1235">
        <w:rPr>
          <w:rFonts w:eastAsia="Calibri"/>
          <w:sz w:val="26"/>
          <w:szCs w:val="26"/>
          <w:lang w:eastAsia="ru-RU"/>
        </w:rPr>
        <w:t>Ответственный исполнитель муниципальной программы размещает на официальном сайте Хасанского муниципального округа в сети Интернет информацию о муниципальной программе, ходе ее реализации, достижении значений показателей (индикаторов) муниципальной программы, степени выполнения муниципальной программы.</w:t>
      </w:r>
    </w:p>
    <w:p w14:paraId="2CC15E9A" w14:textId="0DD6E1B5" w:rsidR="00EA1235" w:rsidRPr="00EA1235" w:rsidRDefault="00EA1235" w:rsidP="00B13FE2">
      <w:pPr>
        <w:widowControl w:val="0"/>
        <w:ind w:firstLine="709"/>
        <w:jc w:val="both"/>
        <w:rPr>
          <w:rFonts w:eastAsia="Times New Roman"/>
          <w:sz w:val="26"/>
          <w:szCs w:val="26"/>
          <w:lang w:eastAsia="ru-RU"/>
        </w:rPr>
      </w:pPr>
      <w:r w:rsidRPr="00EA1235">
        <w:rPr>
          <w:rFonts w:eastAsia="Times New Roman"/>
          <w:sz w:val="26"/>
          <w:szCs w:val="26"/>
          <w:lang w:eastAsia="ru-RU"/>
        </w:rPr>
        <w:t xml:space="preserve">Мероприятия муниципальной программы реализуются в период с 2023 по 2026 годы. </w:t>
      </w:r>
    </w:p>
    <w:p w14:paraId="1156FA76" w14:textId="079D90C2" w:rsidR="00EA1235" w:rsidRPr="00EA1235" w:rsidRDefault="00EA1235" w:rsidP="00B13FE2">
      <w:pPr>
        <w:widowControl w:val="0"/>
        <w:tabs>
          <w:tab w:val="left" w:pos="851"/>
        </w:tabs>
        <w:ind w:firstLine="709"/>
        <w:jc w:val="both"/>
        <w:rPr>
          <w:rFonts w:eastAsia="Times New Roman"/>
          <w:sz w:val="26"/>
          <w:szCs w:val="26"/>
          <w:lang w:eastAsia="ru-RU"/>
        </w:rPr>
      </w:pPr>
      <w:r w:rsidRPr="00EA1235">
        <w:rPr>
          <w:rFonts w:eastAsia="Times New Roman"/>
          <w:sz w:val="26"/>
          <w:szCs w:val="26"/>
          <w:lang w:eastAsia="ru-RU"/>
        </w:rPr>
        <w:t>Финансирование расходов на реализацию муниципальной программы осуществляется в порядке, установленном для исполнения бюджета Хасанского муниципального округа.</w:t>
      </w:r>
    </w:p>
    <w:p w14:paraId="50D34367" w14:textId="77777777" w:rsidR="00EA1235" w:rsidRPr="00EA1235" w:rsidRDefault="00EA1235" w:rsidP="00ED556F">
      <w:pPr>
        <w:tabs>
          <w:tab w:val="left" w:pos="709"/>
          <w:tab w:val="left" w:pos="851"/>
        </w:tabs>
        <w:autoSpaceDE w:val="0"/>
        <w:autoSpaceDN w:val="0"/>
        <w:adjustRightInd w:val="0"/>
        <w:jc w:val="both"/>
        <w:rPr>
          <w:rFonts w:eastAsia="Times New Roman"/>
          <w:sz w:val="28"/>
          <w:szCs w:val="28"/>
          <w:lang w:eastAsia="ru-RU"/>
        </w:rPr>
      </w:pPr>
    </w:p>
    <w:p w14:paraId="168BF4D5" w14:textId="77777777" w:rsidR="00AA3972" w:rsidRDefault="00AA3972" w:rsidP="00ED556F">
      <w:pPr>
        <w:numPr>
          <w:ilvl w:val="0"/>
          <w:numId w:val="14"/>
        </w:numPr>
        <w:tabs>
          <w:tab w:val="clear" w:pos="360"/>
          <w:tab w:val="left" w:pos="6946"/>
        </w:tabs>
        <w:ind w:left="0" w:firstLine="0"/>
        <w:rPr>
          <w:rFonts w:eastAsiaTheme="minorEastAsia"/>
          <w:sz w:val="22"/>
          <w:szCs w:val="22"/>
          <w:lang w:eastAsia="ru-RU"/>
        </w:rPr>
        <w:sectPr w:rsidR="00AA3972" w:rsidSect="00923EF6">
          <w:pgSz w:w="11906" w:h="16838"/>
          <w:pgMar w:top="794" w:right="794" w:bottom="794" w:left="794" w:header="0" w:footer="0" w:gutter="0"/>
          <w:cols w:space="708"/>
          <w:docGrid w:linePitch="360"/>
        </w:sectPr>
      </w:pPr>
    </w:p>
    <w:p w14:paraId="72915D21" w14:textId="697DB4BF" w:rsidR="00EA1235" w:rsidRPr="00EA1235" w:rsidRDefault="00EA1235" w:rsidP="00AA3972">
      <w:pPr>
        <w:tabs>
          <w:tab w:val="left" w:pos="6946"/>
        </w:tabs>
        <w:ind w:left="5670"/>
        <w:rPr>
          <w:rFonts w:eastAsiaTheme="minorEastAsia"/>
          <w:sz w:val="26"/>
          <w:szCs w:val="26"/>
          <w:lang w:eastAsia="ru-RU"/>
        </w:rPr>
      </w:pPr>
      <w:r w:rsidRPr="00EA1235">
        <w:rPr>
          <w:rFonts w:eastAsiaTheme="minorEastAsia"/>
          <w:sz w:val="26"/>
          <w:szCs w:val="26"/>
          <w:lang w:eastAsia="ru-RU"/>
        </w:rPr>
        <w:lastRenderedPageBreak/>
        <w:t>Приложение № 1</w:t>
      </w:r>
    </w:p>
    <w:p w14:paraId="4DAEAF34" w14:textId="1F646C84" w:rsidR="00EA1235" w:rsidRPr="00EA1235" w:rsidRDefault="00EA1235" w:rsidP="00AA3972">
      <w:pPr>
        <w:ind w:left="5670"/>
        <w:rPr>
          <w:rFonts w:eastAsia="Times New Roman"/>
          <w:sz w:val="26"/>
          <w:szCs w:val="26"/>
          <w:lang w:eastAsia="ru-RU"/>
        </w:rPr>
      </w:pPr>
      <w:r w:rsidRPr="00EA1235">
        <w:rPr>
          <w:rFonts w:eastAsia="Times New Roman"/>
          <w:sz w:val="26"/>
          <w:szCs w:val="26"/>
          <w:lang w:eastAsia="ru-RU"/>
        </w:rPr>
        <w:t xml:space="preserve">к муниципальной программе </w:t>
      </w:r>
    </w:p>
    <w:p w14:paraId="41842D3D" w14:textId="6AA3D59F" w:rsidR="00EA1235" w:rsidRPr="00EA1235" w:rsidRDefault="00EA1235" w:rsidP="00AA3972">
      <w:pPr>
        <w:ind w:left="5670"/>
        <w:rPr>
          <w:rFonts w:eastAsia="Times New Roman"/>
          <w:sz w:val="26"/>
          <w:szCs w:val="26"/>
          <w:lang w:eastAsia="ru-RU"/>
        </w:rPr>
      </w:pPr>
      <w:r w:rsidRPr="00EA1235">
        <w:rPr>
          <w:rFonts w:eastAsia="Times New Roman"/>
          <w:sz w:val="26"/>
          <w:szCs w:val="26"/>
          <w:lang w:eastAsia="ru-RU"/>
        </w:rPr>
        <w:t xml:space="preserve"> «Формирование современной городской </w:t>
      </w:r>
    </w:p>
    <w:p w14:paraId="06C864B7" w14:textId="2A473484" w:rsidR="00EA1235" w:rsidRPr="00EA1235" w:rsidRDefault="00EA1235" w:rsidP="00AA3972">
      <w:pPr>
        <w:ind w:left="5670"/>
        <w:rPr>
          <w:rFonts w:eastAsia="Times New Roman"/>
          <w:sz w:val="26"/>
          <w:szCs w:val="26"/>
          <w:lang w:eastAsia="ru-RU"/>
        </w:rPr>
      </w:pPr>
      <w:r w:rsidRPr="00EA1235">
        <w:rPr>
          <w:rFonts w:eastAsia="Times New Roman"/>
          <w:sz w:val="26"/>
          <w:szCs w:val="26"/>
          <w:lang w:eastAsia="ru-RU"/>
        </w:rPr>
        <w:t xml:space="preserve">среды населенных пунктов Хасанского   </w:t>
      </w:r>
    </w:p>
    <w:p w14:paraId="50CC7501" w14:textId="08B67A2F" w:rsidR="00EA1235" w:rsidRPr="00EA1235" w:rsidRDefault="00EA1235" w:rsidP="00AA3972">
      <w:pPr>
        <w:ind w:left="5670"/>
        <w:rPr>
          <w:rFonts w:eastAsia="Times New Roman"/>
          <w:sz w:val="26"/>
          <w:szCs w:val="26"/>
          <w:lang w:eastAsia="ru-RU"/>
        </w:rPr>
      </w:pPr>
      <w:r w:rsidRPr="00EA1235">
        <w:rPr>
          <w:rFonts w:eastAsia="Times New Roman"/>
          <w:sz w:val="26"/>
          <w:szCs w:val="26"/>
          <w:lang w:eastAsia="ru-RU"/>
        </w:rPr>
        <w:t xml:space="preserve">округа Приморского края» </w:t>
      </w:r>
    </w:p>
    <w:p w14:paraId="4EB18DDD" w14:textId="77777777" w:rsidR="00EA1235" w:rsidRPr="00EA1235" w:rsidRDefault="00EA1235" w:rsidP="00AA3972">
      <w:pPr>
        <w:ind w:left="5670"/>
        <w:rPr>
          <w:rFonts w:eastAsia="Times New Roman"/>
          <w:sz w:val="26"/>
          <w:szCs w:val="26"/>
          <w:lang w:eastAsia="ru-RU"/>
        </w:rPr>
      </w:pPr>
      <w:r w:rsidRPr="00EA1235">
        <w:rPr>
          <w:rFonts w:eastAsia="Times New Roman"/>
          <w:sz w:val="26"/>
          <w:szCs w:val="26"/>
          <w:lang w:eastAsia="ru-RU"/>
        </w:rPr>
        <w:t xml:space="preserve">                                                                           </w:t>
      </w:r>
    </w:p>
    <w:p w14:paraId="61DE4A39"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 xml:space="preserve">Паспорт </w:t>
      </w:r>
    </w:p>
    <w:p w14:paraId="27D253E3"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муниципальной программы «Формирование современной</w:t>
      </w:r>
    </w:p>
    <w:p w14:paraId="4AE8E383"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 xml:space="preserve">городской среды населенных пунктов </w:t>
      </w:r>
    </w:p>
    <w:p w14:paraId="636CED55"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 xml:space="preserve">Хасанского муниципального округа» </w:t>
      </w:r>
    </w:p>
    <w:p w14:paraId="10B7FAAE" w14:textId="77777777" w:rsidR="00EA1235" w:rsidRPr="00EA1235" w:rsidRDefault="00EA1235" w:rsidP="00ED556F">
      <w:pPr>
        <w:jc w:val="center"/>
        <w:rPr>
          <w:rFonts w:eastAsia="Times New Roman"/>
          <w:sz w:val="24"/>
          <w:szCs w:val="24"/>
          <w:lang w:eastAsia="ru-RU"/>
        </w:rPr>
      </w:pPr>
    </w:p>
    <w:tbl>
      <w:tblPr>
        <w:tblW w:w="5000" w:type="pct"/>
        <w:tblCellMar>
          <w:left w:w="28" w:type="dxa"/>
          <w:right w:w="28" w:type="dxa"/>
        </w:tblCellMar>
        <w:tblLook w:val="0000" w:firstRow="0" w:lastRow="0" w:firstColumn="0" w:lastColumn="0" w:noHBand="0" w:noVBand="0"/>
      </w:tblPr>
      <w:tblGrid>
        <w:gridCol w:w="3929"/>
        <w:gridCol w:w="6379"/>
      </w:tblGrid>
      <w:tr w:rsidR="00AA3972" w:rsidRPr="00EA1235" w14:paraId="06F9518F" w14:textId="77777777" w:rsidTr="00AA3972">
        <w:trPr>
          <w:trHeight w:val="20"/>
        </w:trPr>
        <w:tc>
          <w:tcPr>
            <w:tcW w:w="190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1899F5" w14:textId="77777777" w:rsidR="00EA1235" w:rsidRPr="00EA1235" w:rsidRDefault="00EA1235" w:rsidP="00ED556F">
            <w:pPr>
              <w:tabs>
                <w:tab w:val="left" w:pos="1410"/>
              </w:tabs>
              <w:rPr>
                <w:rFonts w:eastAsia="Times New Roman"/>
                <w:sz w:val="24"/>
                <w:szCs w:val="24"/>
                <w:lang w:eastAsia="ru-RU"/>
              </w:rPr>
            </w:pPr>
            <w:r w:rsidRPr="00EA1235">
              <w:rPr>
                <w:rFonts w:eastAsiaTheme="minorEastAsia"/>
                <w:sz w:val="24"/>
                <w:szCs w:val="24"/>
                <w:lang w:eastAsia="ru-RU"/>
              </w:rPr>
              <w:t>Наименование муниципальной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D74769" w14:textId="77777777" w:rsidR="00EA1235" w:rsidRPr="00EA1235" w:rsidRDefault="00EA1235" w:rsidP="00ED556F">
            <w:pPr>
              <w:jc w:val="both"/>
              <w:rPr>
                <w:rFonts w:eastAsia="Times New Roman"/>
                <w:bCs/>
                <w:sz w:val="24"/>
                <w:szCs w:val="24"/>
                <w:lang w:eastAsia="ru-RU"/>
              </w:rPr>
            </w:pPr>
            <w:r w:rsidRPr="00EA1235">
              <w:rPr>
                <w:rFonts w:eastAsia="Times New Roman"/>
                <w:bCs/>
                <w:sz w:val="24"/>
                <w:szCs w:val="24"/>
                <w:lang w:eastAsia="ru-RU"/>
              </w:rPr>
              <w:t>Формирование современной</w:t>
            </w:r>
          </w:p>
          <w:p w14:paraId="64DB6747" w14:textId="77777777" w:rsidR="00EA1235" w:rsidRPr="00EA1235" w:rsidRDefault="00EA1235" w:rsidP="00ED556F">
            <w:pPr>
              <w:jc w:val="both"/>
              <w:rPr>
                <w:rFonts w:eastAsia="Times New Roman"/>
                <w:bCs/>
                <w:sz w:val="24"/>
                <w:szCs w:val="24"/>
                <w:lang w:eastAsia="ru-RU"/>
              </w:rPr>
            </w:pPr>
            <w:r w:rsidRPr="00EA1235">
              <w:rPr>
                <w:rFonts w:eastAsia="Times New Roman"/>
                <w:bCs/>
                <w:sz w:val="24"/>
                <w:szCs w:val="24"/>
                <w:lang w:eastAsia="ru-RU"/>
              </w:rPr>
              <w:t xml:space="preserve">городской среды населенных пунктов </w:t>
            </w:r>
          </w:p>
          <w:p w14:paraId="5015EA5B" w14:textId="77777777" w:rsidR="00EA1235" w:rsidRPr="00EA1235" w:rsidRDefault="00EA1235" w:rsidP="00ED556F">
            <w:pPr>
              <w:jc w:val="both"/>
              <w:rPr>
                <w:rFonts w:eastAsia="Times New Roman"/>
                <w:bCs/>
                <w:sz w:val="24"/>
                <w:szCs w:val="24"/>
                <w:lang w:eastAsia="ru-RU"/>
              </w:rPr>
            </w:pPr>
            <w:r w:rsidRPr="00EA1235">
              <w:rPr>
                <w:rFonts w:eastAsia="Times New Roman"/>
                <w:bCs/>
                <w:sz w:val="24"/>
                <w:szCs w:val="24"/>
                <w:lang w:eastAsia="ru-RU"/>
              </w:rPr>
              <w:t xml:space="preserve">Хасанского муниципального округа» </w:t>
            </w:r>
          </w:p>
          <w:p w14:paraId="73CC7D8C" w14:textId="77777777" w:rsidR="00EA1235" w:rsidRPr="00EA1235" w:rsidRDefault="00EA1235" w:rsidP="00ED556F">
            <w:pPr>
              <w:rPr>
                <w:rFonts w:eastAsia="Times New Roman"/>
                <w:sz w:val="24"/>
                <w:szCs w:val="24"/>
                <w:lang w:eastAsia="ru-RU"/>
              </w:rPr>
            </w:pPr>
          </w:p>
        </w:tc>
      </w:tr>
      <w:tr w:rsidR="00AA3972" w:rsidRPr="00EA1235" w14:paraId="59C74DD4" w14:textId="77777777" w:rsidTr="00AA3972">
        <w:trPr>
          <w:trHeight w:val="20"/>
        </w:trPr>
        <w:tc>
          <w:tcPr>
            <w:tcW w:w="190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BA8B6E"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Ответственный исполнитель муниципальной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83C272" w14:textId="77777777" w:rsidR="00EA1235" w:rsidRPr="00EA1235" w:rsidRDefault="00EA1235" w:rsidP="00ED556F">
            <w:pPr>
              <w:rPr>
                <w:rFonts w:eastAsiaTheme="minorEastAsia"/>
                <w:sz w:val="24"/>
                <w:szCs w:val="24"/>
                <w:lang w:eastAsia="ru-RU"/>
              </w:rPr>
            </w:pPr>
            <w:r w:rsidRPr="00EA1235">
              <w:rPr>
                <w:rFonts w:eastAsia="Times New Roman"/>
                <w:bCs/>
                <w:sz w:val="24"/>
                <w:szCs w:val="24"/>
                <w:lang w:eastAsia="ru-RU"/>
              </w:rPr>
              <w:t>Управление жизнеобеспечения</w:t>
            </w:r>
          </w:p>
        </w:tc>
      </w:tr>
      <w:tr w:rsidR="00AA3972" w:rsidRPr="00EA1235" w14:paraId="787D33DE" w14:textId="77777777" w:rsidTr="00AA3972">
        <w:trPr>
          <w:trHeight w:val="20"/>
        </w:trPr>
        <w:tc>
          <w:tcPr>
            <w:tcW w:w="190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01A39E" w14:textId="77777777" w:rsidR="00EA1235" w:rsidRPr="00EA1235" w:rsidRDefault="00EA1235" w:rsidP="00ED556F">
            <w:pPr>
              <w:rPr>
                <w:rFonts w:eastAsiaTheme="minorEastAsia"/>
                <w:sz w:val="24"/>
                <w:szCs w:val="24"/>
                <w:lang w:eastAsia="ru-RU"/>
              </w:rPr>
            </w:pPr>
            <w:r w:rsidRPr="00EA1235">
              <w:rPr>
                <w:rFonts w:eastAsiaTheme="minorEastAsia"/>
                <w:sz w:val="24"/>
                <w:szCs w:val="24"/>
                <w:lang w:eastAsia="ru-RU"/>
              </w:rPr>
              <w:t xml:space="preserve">Соисполнители муниципальной программы                             </w:t>
            </w:r>
          </w:p>
        </w:tc>
        <w:tc>
          <w:tcPr>
            <w:tcW w:w="3094"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EED564" w14:textId="77777777" w:rsidR="00EA1235" w:rsidRPr="00EA1235" w:rsidRDefault="00EA1235" w:rsidP="00ED556F">
            <w:pPr>
              <w:rPr>
                <w:rFonts w:eastAsia="Calibri"/>
                <w:sz w:val="24"/>
                <w:szCs w:val="24"/>
                <w:lang w:eastAsia="ru-RU"/>
              </w:rPr>
            </w:pPr>
            <w:r w:rsidRPr="00EA1235">
              <w:rPr>
                <w:rFonts w:eastAsia="Times New Roman"/>
                <w:bCs/>
                <w:sz w:val="24"/>
                <w:szCs w:val="24"/>
                <w:lang w:eastAsia="ru-RU"/>
              </w:rPr>
              <w:t>нет</w:t>
            </w:r>
          </w:p>
        </w:tc>
      </w:tr>
      <w:tr w:rsidR="00AA3972" w:rsidRPr="00EA1235" w14:paraId="6F11DE55" w14:textId="77777777" w:rsidTr="00AA3972">
        <w:trPr>
          <w:trHeight w:val="20"/>
        </w:trPr>
        <w:tc>
          <w:tcPr>
            <w:tcW w:w="190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3BC3FB"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Цель муниципальной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DA6998" w14:textId="77777777" w:rsidR="00EA1235" w:rsidRPr="00EA1235" w:rsidRDefault="00EA1235" w:rsidP="00ED556F">
            <w:pPr>
              <w:jc w:val="both"/>
              <w:rPr>
                <w:rFonts w:eastAsiaTheme="minorEastAsia"/>
                <w:sz w:val="24"/>
                <w:szCs w:val="24"/>
                <w:lang w:eastAsia="ru-RU"/>
              </w:rPr>
            </w:pPr>
            <w:r w:rsidRPr="00EA1235">
              <w:rPr>
                <w:rFonts w:eastAsia="Times New Roman"/>
                <w:sz w:val="24"/>
                <w:szCs w:val="24"/>
                <w:lang w:eastAsia="ru-RU"/>
              </w:rPr>
              <w:t>Повышение уровня комфортности жизнедеятельности граждан посредством благоустройства населенных пунктов</w:t>
            </w:r>
          </w:p>
        </w:tc>
      </w:tr>
      <w:tr w:rsidR="00AA3972" w:rsidRPr="00EA1235" w14:paraId="56CF2A39" w14:textId="77777777" w:rsidTr="00AA3972">
        <w:trPr>
          <w:trHeight w:val="20"/>
        </w:trPr>
        <w:tc>
          <w:tcPr>
            <w:tcW w:w="190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8B554C"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Задачи муниципальной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B54062C"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улучшение состояния дворовых территорий Хасанского муниципального округа Приморского края;</w:t>
            </w:r>
          </w:p>
          <w:p w14:paraId="717D9D59"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повышение уровня благоустройства общественных территорий Хасанского муниципального округа Приморского края, формирование (обустройство) детских и спортивных площадок</w:t>
            </w:r>
          </w:p>
          <w:p w14:paraId="7B0A5797"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проведение мероприятий по инвентаризации кладбищ, стен скорби, крематориев, а также мест захоронений на кладбищах, расположенных на территории Хасанского муниципального округа Приморского края</w:t>
            </w:r>
          </w:p>
        </w:tc>
      </w:tr>
      <w:tr w:rsidR="00AA3972" w:rsidRPr="00EA1235" w14:paraId="572C492E" w14:textId="77777777" w:rsidTr="00AA3972">
        <w:trPr>
          <w:trHeight w:val="20"/>
        </w:trPr>
        <w:tc>
          <w:tcPr>
            <w:tcW w:w="190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493BBF9"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Индикаторы (показатели) муниципальной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9F358C"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1.    количество благоустроенных дворовых территорий до 18 ед. в 2027 году;</w:t>
            </w:r>
          </w:p>
          <w:p w14:paraId="00D5F988"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xml:space="preserve">    доля благоустроенных дворовых территорий от общего количества дворовых территорий, включенных в перечень до 31.5% в 2027 году;</w:t>
            </w:r>
          </w:p>
          <w:p w14:paraId="2BD27654"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 количество благоустроенных территорий общего пользования до 7 ед. в 2027 году;</w:t>
            </w:r>
          </w:p>
          <w:p w14:paraId="44123687"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xml:space="preserve">в том числе кладбищ, стен скорби, крематориев, а также мест захоронений на кладбищах – 4 ед. в 2027 г.       </w:t>
            </w:r>
          </w:p>
          <w:p w14:paraId="09C2BF5C"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xml:space="preserve">    доля благоустроенных общественных территорий от общего количества дворовых территорий, включенных в перечень до 49,84 % в 2027 году; </w:t>
            </w:r>
          </w:p>
          <w:p w14:paraId="0F33F435"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3. количество благоустроенных территорий, детских и спортивных площадок, на территориях Хасанского муниципального округа Приморского края до 22 в 2027 году.</w:t>
            </w:r>
          </w:p>
        </w:tc>
      </w:tr>
      <w:tr w:rsidR="00AA3972" w:rsidRPr="00EA1235" w14:paraId="2CA279CA" w14:textId="77777777" w:rsidTr="00AA3972">
        <w:trPr>
          <w:trHeight w:val="20"/>
        </w:trPr>
        <w:tc>
          <w:tcPr>
            <w:tcW w:w="190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9003ED4"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Подпрограммы с указанием целей и сроков реализации</w:t>
            </w:r>
          </w:p>
        </w:tc>
        <w:tc>
          <w:tcPr>
            <w:tcW w:w="3094"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77320A"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1.«Формирование современной городской среды населенных пунктов Хасанского муниципального округа Приморского края». </w:t>
            </w:r>
          </w:p>
          <w:p w14:paraId="6CC7A077"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Цель подпрограммы:</w:t>
            </w:r>
            <w:r w:rsidRPr="00EA1235">
              <w:rPr>
                <w:rFonts w:asciiTheme="minorHAnsi" w:eastAsiaTheme="minorEastAsia" w:hAnsiTheme="minorHAnsi" w:cstheme="minorBidi"/>
                <w:sz w:val="24"/>
                <w:szCs w:val="24"/>
                <w:lang w:eastAsia="ru-RU"/>
              </w:rPr>
              <w:t xml:space="preserve"> </w:t>
            </w:r>
            <w:r w:rsidRPr="00EA1235">
              <w:rPr>
                <w:rFonts w:eastAsia="Times New Roman"/>
                <w:sz w:val="24"/>
                <w:szCs w:val="24"/>
                <w:lang w:eastAsia="ru-RU"/>
              </w:rPr>
              <w:t>Повышение уровня благоустройства территории Хасанского муниципального округа Приморского края.</w:t>
            </w:r>
          </w:p>
          <w:p w14:paraId="4163F8BB"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Сроки реализации подпрограммы: 2023-2027 гг.</w:t>
            </w:r>
          </w:p>
          <w:p w14:paraId="3349EF62"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lastRenderedPageBreak/>
              <w:t xml:space="preserve">2.«Благоустройство территорий Хасанского муниципального округа Приморского края» </w:t>
            </w:r>
          </w:p>
          <w:p w14:paraId="36714716"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Цель подпрограммы: Повышение уровня благоустройства территории Хасанского муниципального округа.</w:t>
            </w:r>
          </w:p>
          <w:p w14:paraId="32C0F195"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Сроки реализации подпрограммы: 2023-2027 гг.</w:t>
            </w:r>
          </w:p>
          <w:p w14:paraId="2F00ABC2"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3. «Инвентаризация кладбищ, стен скорби, крематориев, а также мест захоронений на кладбищах, расположенных на территории Хасанского муниципального округа Приморского края»</w:t>
            </w:r>
          </w:p>
          <w:p w14:paraId="47CA0805"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Сроки реализации подпрограммы: 2024-2027 гг.</w:t>
            </w:r>
          </w:p>
        </w:tc>
      </w:tr>
      <w:tr w:rsidR="00AA3972" w:rsidRPr="00EA1235" w14:paraId="0DD01E98" w14:textId="77777777" w:rsidTr="00AA3972">
        <w:trPr>
          <w:trHeight w:val="20"/>
        </w:trPr>
        <w:tc>
          <w:tcPr>
            <w:tcW w:w="190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270948"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lastRenderedPageBreak/>
              <w:t>Этапы и сроки реализации муниципальной программы</w:t>
            </w:r>
          </w:p>
        </w:tc>
        <w:tc>
          <w:tcPr>
            <w:tcW w:w="3094" w:type="pct"/>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14:paraId="249BF343"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Муниципальная программа реализуется в течение 2023 – 2027 годы</w:t>
            </w:r>
          </w:p>
        </w:tc>
      </w:tr>
      <w:tr w:rsidR="00EA1235" w:rsidRPr="00EA1235" w14:paraId="42A3E694" w14:textId="77777777" w:rsidTr="00AA3972">
        <w:trPr>
          <w:trHeight w:val="20"/>
        </w:trPr>
        <w:tc>
          <w:tcPr>
            <w:tcW w:w="1906" w:type="pct"/>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14:paraId="04326B1D" w14:textId="77777777" w:rsidR="00EA1235" w:rsidRPr="00EA1235" w:rsidRDefault="00EA1235" w:rsidP="00ED556F">
            <w:pPr>
              <w:rPr>
                <w:rFonts w:eastAsia="Times New Roman"/>
                <w:color w:val="000000" w:themeColor="text1"/>
                <w:sz w:val="24"/>
                <w:szCs w:val="24"/>
                <w:lang w:eastAsia="ru-RU"/>
              </w:rPr>
            </w:pPr>
            <w:r w:rsidRPr="00EA1235">
              <w:rPr>
                <w:rFonts w:eastAsia="Times New Roman"/>
                <w:color w:val="000000" w:themeColor="text1"/>
                <w:sz w:val="24"/>
                <w:szCs w:val="24"/>
                <w:lang w:eastAsia="ru-RU"/>
              </w:rPr>
              <w:t xml:space="preserve">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федерального, краевого бюджетов, иных внебюджетных источников  </w:t>
            </w:r>
          </w:p>
          <w:p w14:paraId="1D43EC5D" w14:textId="77777777" w:rsidR="00EA1235" w:rsidRPr="00EA1235" w:rsidRDefault="00EA1235" w:rsidP="00ED556F">
            <w:pPr>
              <w:rPr>
                <w:rFonts w:eastAsiaTheme="minorEastAsia"/>
                <w:sz w:val="24"/>
                <w:szCs w:val="24"/>
                <w:lang w:eastAsia="ru-RU"/>
              </w:rPr>
            </w:pPr>
            <w:r w:rsidRPr="00EA1235">
              <w:rPr>
                <w:rFonts w:eastAsiaTheme="minorEastAsia"/>
                <w:sz w:val="24"/>
                <w:szCs w:val="24"/>
                <w:lang w:eastAsia="ru-RU"/>
              </w:rPr>
              <w:t xml:space="preserve"> </w:t>
            </w:r>
          </w:p>
        </w:tc>
        <w:tc>
          <w:tcPr>
            <w:tcW w:w="3094" w:type="pct"/>
            <w:tcBorders>
              <w:top w:val="single" w:sz="4" w:space="0" w:color="auto"/>
              <w:left w:val="single" w:sz="4" w:space="0" w:color="auto"/>
              <w:bottom w:val="single" w:sz="4" w:space="0" w:color="auto"/>
              <w:right w:val="single" w:sz="4" w:space="0" w:color="auto"/>
            </w:tcBorders>
            <w:shd w:val="clear" w:color="auto" w:fill="auto"/>
            <w:tcMar>
              <w:left w:w="62" w:type="dxa"/>
              <w:right w:w="62" w:type="dxa"/>
            </w:tcMar>
          </w:tcPr>
          <w:p w14:paraId="51CF616F"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Общий объем средств бюджетных ассигнований на реализацию программы составляет 76 442,94817 тыс. рублей, в том числе:</w:t>
            </w:r>
          </w:p>
          <w:p w14:paraId="1BD9BB44"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2023 год – 8 685,72859 тыс. рублей;</w:t>
            </w:r>
          </w:p>
          <w:p w14:paraId="0AF1CE50"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2024 год – 29 776,98240 тыс. рублей;</w:t>
            </w:r>
          </w:p>
          <w:p w14:paraId="798485C9"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2025 год – 18 243,81209 тыс. рублей;</w:t>
            </w:r>
          </w:p>
          <w:p w14:paraId="6C0D6F18"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2026 год – 18 331,42509 тыс. рублей;</w:t>
            </w:r>
          </w:p>
          <w:p w14:paraId="5A6BEE51"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2027 год – 1 405,00000</w:t>
            </w:r>
            <w:r w:rsidRPr="00EA1235">
              <w:rPr>
                <w:rFonts w:asciiTheme="minorHAnsi" w:eastAsiaTheme="minorEastAsia" w:hAnsiTheme="minorHAnsi" w:cstheme="minorBidi"/>
                <w:sz w:val="24"/>
                <w:szCs w:val="24"/>
                <w:lang w:eastAsia="ru-RU"/>
              </w:rPr>
              <w:t xml:space="preserve"> </w:t>
            </w:r>
            <w:r w:rsidRPr="00EA1235">
              <w:rPr>
                <w:rFonts w:eastAsia="Times New Roman"/>
                <w:sz w:val="24"/>
                <w:szCs w:val="24"/>
                <w:lang w:eastAsia="ru-RU"/>
              </w:rPr>
              <w:t>тыс. рублей.</w:t>
            </w:r>
          </w:p>
          <w:p w14:paraId="79A28A57"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Прогнозная оценка средств, привлекаемых на реализацию целей программы из краевого и федерального бюджета, составляет 68 117,16502 тыс. рублей, в том числе:</w:t>
            </w:r>
          </w:p>
          <w:p w14:paraId="6BA2218A"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2023 год – КБ – 8 425,15673 тыс. рублей;</w:t>
            </w:r>
          </w:p>
          <w:p w14:paraId="45EDA7BD"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xml:space="preserve">                   ФБ – 00,00 тыс. рублей;</w:t>
            </w:r>
          </w:p>
          <w:p w14:paraId="4948DA32"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2024 год – КБ – 21 368,52563 тыс. рублей;</w:t>
            </w:r>
          </w:p>
          <w:p w14:paraId="0AE79685"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                   ФБ – 5 731,15374тыс. рублей;</w:t>
            </w:r>
          </w:p>
          <w:p w14:paraId="7186246F"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2025 год – КБ – 16 326,16446 тыс. рублей;</w:t>
            </w:r>
          </w:p>
          <w:p w14:paraId="4230B866"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                   ФБ – 00,00 тыс. рублей.</w:t>
            </w:r>
          </w:p>
          <w:p w14:paraId="621F077B"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2026 год – КБ – 16 326,16446 тыс. рублей;</w:t>
            </w:r>
          </w:p>
          <w:p w14:paraId="5B6EDF23"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                   ФБ – 00,00 тыс. рублей.</w:t>
            </w:r>
          </w:p>
          <w:p w14:paraId="4773194E"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2027 год – КБ – 0,00 тыс. рублей;</w:t>
            </w:r>
          </w:p>
          <w:p w14:paraId="259EAC24"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                   ФБ – 00,00 тыс. рублей.</w:t>
            </w:r>
          </w:p>
          <w:p w14:paraId="533E9CA5"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Прогнозная оценка привлекаемых на реализацию муниципальной программы средств местного бюджета составляет 8 265,78315 тыс. рублей, в том числе по годам:</w:t>
            </w:r>
          </w:p>
          <w:p w14:paraId="240C4F4B"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2023 год – 260,57186 тыс. рублей;</w:t>
            </w:r>
          </w:p>
          <w:p w14:paraId="074AB290"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2024 год – 2 677,30303 тыс. рублей;</w:t>
            </w:r>
          </w:p>
          <w:p w14:paraId="57B0E845"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2025 год – 1 917,64763 тыс. рублей;</w:t>
            </w:r>
          </w:p>
          <w:p w14:paraId="38CB947B"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2026 год – 2 005,26063 тыс. рублей;</w:t>
            </w:r>
          </w:p>
          <w:p w14:paraId="750BFE5C"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2027 год – 1 405,00000 тыс. рублей.</w:t>
            </w:r>
          </w:p>
          <w:p w14:paraId="6829FACB"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Прогнозная оценка привлекаемых на реализацию муниципальной программы средств внебюджетных источников составляет 0,00 тыс. рублей, в том числе по годам:</w:t>
            </w:r>
          </w:p>
          <w:p w14:paraId="2D8722D3"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2023 год – 0,00 тыс. рублей;</w:t>
            </w:r>
          </w:p>
          <w:p w14:paraId="344FD3C4"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2024 год – 0,00 тыс. рублей;</w:t>
            </w:r>
          </w:p>
          <w:p w14:paraId="757BDB3E"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2025 год – 0,00 тыс. рублей;</w:t>
            </w:r>
          </w:p>
          <w:p w14:paraId="2B96DFF2"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2026 год – 0,00 тыс. рублей;</w:t>
            </w:r>
          </w:p>
          <w:p w14:paraId="561A1BA8"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2027 год – 0,00 тыс. рублей.</w:t>
            </w:r>
          </w:p>
        </w:tc>
      </w:tr>
      <w:tr w:rsidR="00AA3972" w:rsidRPr="00EA1235" w14:paraId="27FB9A97" w14:textId="77777777" w:rsidTr="00AA3972">
        <w:trPr>
          <w:trHeight w:val="20"/>
        </w:trPr>
        <w:tc>
          <w:tcPr>
            <w:tcW w:w="1906" w:type="pct"/>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14:paraId="24D1A0D9"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Ожидаемые результаты реализации муниципальной программы</w:t>
            </w:r>
          </w:p>
        </w:tc>
        <w:tc>
          <w:tcPr>
            <w:tcW w:w="3094" w:type="pct"/>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14:paraId="19145996" w14:textId="77777777" w:rsidR="00EA1235" w:rsidRPr="00EA1235" w:rsidRDefault="00EA1235" w:rsidP="00ED556F">
            <w:pPr>
              <w:spacing w:after="200"/>
              <w:rPr>
                <w:rFonts w:eastAsia="Times New Roman"/>
                <w:sz w:val="24"/>
                <w:szCs w:val="24"/>
                <w:lang w:eastAsia="ru-RU"/>
              </w:rPr>
            </w:pPr>
            <w:r w:rsidRPr="00EA1235">
              <w:rPr>
                <w:rFonts w:eastAsia="Times New Roman"/>
                <w:sz w:val="24"/>
                <w:szCs w:val="24"/>
                <w:lang w:eastAsia="ru-RU"/>
              </w:rPr>
              <w:t>Реализация муниципальной программы в полном объеме будет способствовать повышению уровня комфортности жизнедеятельности граждан, проживающих на территории Хасанского муниципального округа Приморского края.</w:t>
            </w:r>
          </w:p>
          <w:p w14:paraId="3CBD7E2C" w14:textId="77777777" w:rsidR="00EA1235" w:rsidRPr="00EA1235" w:rsidRDefault="00EA1235" w:rsidP="00ED556F">
            <w:pPr>
              <w:spacing w:after="200"/>
              <w:rPr>
                <w:rFonts w:eastAsia="Times New Roman"/>
                <w:sz w:val="24"/>
                <w:szCs w:val="24"/>
                <w:lang w:eastAsia="ru-RU"/>
              </w:rPr>
            </w:pPr>
            <w:r w:rsidRPr="00EA1235">
              <w:rPr>
                <w:rFonts w:eastAsia="Times New Roman"/>
                <w:sz w:val="24"/>
                <w:szCs w:val="24"/>
                <w:lang w:eastAsia="ru-RU"/>
              </w:rPr>
              <w:lastRenderedPageBreak/>
              <w:t>В результате реализации программы:</w:t>
            </w:r>
          </w:p>
          <w:p w14:paraId="4C9E3E0B" w14:textId="77777777" w:rsidR="00EA1235" w:rsidRPr="00EA1235" w:rsidRDefault="00EA1235" w:rsidP="00ED556F">
            <w:pPr>
              <w:spacing w:after="200"/>
              <w:rPr>
                <w:rFonts w:eastAsia="Times New Roman"/>
                <w:sz w:val="24"/>
                <w:szCs w:val="24"/>
                <w:lang w:eastAsia="ru-RU"/>
              </w:rPr>
            </w:pPr>
            <w:r w:rsidRPr="00EA1235">
              <w:rPr>
                <w:rFonts w:eastAsia="Times New Roman"/>
                <w:sz w:val="24"/>
                <w:szCs w:val="24"/>
                <w:lang w:eastAsia="ru-RU"/>
              </w:rPr>
              <w:t>- количество благоустроенных дворовых территорий многоквартирных жилых домов – с 2023 г. до 2027 г. с 0 до 18 ед.;</w:t>
            </w:r>
          </w:p>
          <w:p w14:paraId="6DBF0096" w14:textId="77777777" w:rsidR="00EA1235" w:rsidRPr="00EA1235" w:rsidRDefault="00EA1235" w:rsidP="00ED556F">
            <w:pPr>
              <w:spacing w:after="200"/>
              <w:rPr>
                <w:rFonts w:eastAsia="Times New Roman"/>
                <w:sz w:val="24"/>
                <w:szCs w:val="24"/>
                <w:lang w:eastAsia="ru-RU"/>
              </w:rPr>
            </w:pPr>
            <w:r w:rsidRPr="00EA1235">
              <w:rPr>
                <w:rFonts w:eastAsia="Times New Roman"/>
                <w:sz w:val="24"/>
                <w:szCs w:val="24"/>
                <w:lang w:eastAsia="ru-RU"/>
              </w:rPr>
              <w:t>- количество благоустроенных общественных территорий муниципальных образований – с 2023 г. до 2027 г. с 0 до 7 ед.;</w:t>
            </w:r>
          </w:p>
          <w:p w14:paraId="53867D77" w14:textId="77777777" w:rsidR="00EA1235" w:rsidRPr="00EA1235" w:rsidRDefault="00EA1235" w:rsidP="00ED556F">
            <w:pPr>
              <w:spacing w:after="200"/>
              <w:rPr>
                <w:rFonts w:eastAsia="Times New Roman"/>
                <w:sz w:val="24"/>
                <w:szCs w:val="24"/>
                <w:lang w:eastAsia="ru-RU"/>
              </w:rPr>
            </w:pPr>
            <w:r w:rsidRPr="00EA1235">
              <w:rPr>
                <w:rFonts w:eastAsia="Times New Roman"/>
                <w:sz w:val="24"/>
                <w:szCs w:val="24"/>
                <w:lang w:eastAsia="ru-RU"/>
              </w:rPr>
              <w:t>в том числе, кладбищ, стен скорби, крематориев, а также мест захоронений на кладбищах, - с 2024 г. до 2027 г. с 0 до 4 ед.;</w:t>
            </w:r>
          </w:p>
          <w:p w14:paraId="69882B8C" w14:textId="2FB9D9E5" w:rsidR="00EA1235" w:rsidRPr="00EA1235" w:rsidRDefault="00EA1235" w:rsidP="00ED556F">
            <w:pPr>
              <w:spacing w:after="200"/>
              <w:rPr>
                <w:rFonts w:eastAsia="Times New Roman"/>
                <w:sz w:val="24"/>
                <w:szCs w:val="24"/>
                <w:lang w:eastAsia="ru-RU"/>
              </w:rPr>
            </w:pPr>
            <w:r w:rsidRPr="00EA1235">
              <w:rPr>
                <w:rFonts w:eastAsia="Times New Roman"/>
                <w:sz w:val="24"/>
                <w:szCs w:val="24"/>
                <w:lang w:eastAsia="ru-RU"/>
              </w:rPr>
              <w:t xml:space="preserve"> - увеличение количества благоустроенных территорий, детских и спортивных площадок, на территориях Хасанского муниципального округа Приморского края с 2023 года до 2027 </w:t>
            </w:r>
            <w:r w:rsidR="00AA3972" w:rsidRPr="00EA1235">
              <w:rPr>
                <w:rFonts w:eastAsia="Times New Roman"/>
                <w:sz w:val="24"/>
                <w:szCs w:val="24"/>
                <w:lang w:eastAsia="ru-RU"/>
              </w:rPr>
              <w:t>год с</w:t>
            </w:r>
            <w:r w:rsidRPr="00EA1235">
              <w:rPr>
                <w:rFonts w:eastAsia="Times New Roman"/>
                <w:sz w:val="24"/>
                <w:szCs w:val="24"/>
                <w:lang w:eastAsia="ru-RU"/>
              </w:rPr>
              <w:t xml:space="preserve"> 10 до 22 ед.</w:t>
            </w:r>
          </w:p>
        </w:tc>
      </w:tr>
    </w:tbl>
    <w:p w14:paraId="7A664893" w14:textId="77777777" w:rsidR="00EA1235" w:rsidRPr="00EA1235" w:rsidRDefault="00EA1235" w:rsidP="00ED556F">
      <w:pPr>
        <w:rPr>
          <w:rFonts w:eastAsia="Times New Roman"/>
          <w:sz w:val="24"/>
          <w:szCs w:val="24"/>
          <w:shd w:val="clear" w:color="auto" w:fill="FFFFFF"/>
          <w:lang w:eastAsia="ru-RU"/>
        </w:rPr>
      </w:pPr>
    </w:p>
    <w:p w14:paraId="04C3F7D9" w14:textId="77777777" w:rsidR="00EA1235" w:rsidRPr="00EA1235" w:rsidRDefault="00EA1235" w:rsidP="00ED556F">
      <w:pPr>
        <w:jc w:val="center"/>
        <w:rPr>
          <w:rFonts w:eastAsia="Times New Roman"/>
          <w:sz w:val="24"/>
          <w:szCs w:val="24"/>
          <w:shd w:val="clear" w:color="auto" w:fill="FFFFFF"/>
          <w:lang w:eastAsia="ru-RU"/>
        </w:rPr>
      </w:pPr>
    </w:p>
    <w:p w14:paraId="6D07FA33" w14:textId="77777777" w:rsidR="00EA1235" w:rsidRPr="00EA1235" w:rsidRDefault="00EA1235" w:rsidP="00ED556F">
      <w:pPr>
        <w:jc w:val="center"/>
        <w:rPr>
          <w:rFonts w:eastAsia="Times New Roman"/>
          <w:sz w:val="24"/>
          <w:szCs w:val="24"/>
          <w:shd w:val="clear" w:color="auto" w:fill="FFFFFF"/>
          <w:lang w:eastAsia="ru-RU"/>
        </w:rPr>
      </w:pPr>
    </w:p>
    <w:p w14:paraId="66166379" w14:textId="77777777" w:rsidR="00EA1235" w:rsidRPr="00EA1235" w:rsidRDefault="00EA1235" w:rsidP="00ED556F">
      <w:pPr>
        <w:jc w:val="center"/>
        <w:rPr>
          <w:rFonts w:eastAsia="Times New Roman"/>
          <w:sz w:val="24"/>
          <w:szCs w:val="24"/>
          <w:shd w:val="clear" w:color="auto" w:fill="FFFFFF"/>
          <w:lang w:eastAsia="ru-RU"/>
        </w:rPr>
      </w:pPr>
    </w:p>
    <w:p w14:paraId="03F2F6FF" w14:textId="77777777" w:rsidR="00EA1235" w:rsidRPr="00EA1235" w:rsidRDefault="00EA1235" w:rsidP="00ED556F">
      <w:pPr>
        <w:jc w:val="center"/>
        <w:rPr>
          <w:rFonts w:eastAsia="Times New Roman"/>
          <w:sz w:val="24"/>
          <w:szCs w:val="24"/>
          <w:shd w:val="clear" w:color="auto" w:fill="FFFFFF"/>
          <w:lang w:eastAsia="ru-RU"/>
        </w:rPr>
      </w:pPr>
    </w:p>
    <w:p w14:paraId="1AFA468B" w14:textId="77777777" w:rsidR="00EA1235" w:rsidRPr="00EA1235" w:rsidRDefault="00EA1235" w:rsidP="00ED556F">
      <w:pPr>
        <w:jc w:val="center"/>
        <w:rPr>
          <w:rFonts w:eastAsia="Times New Roman"/>
          <w:sz w:val="24"/>
          <w:szCs w:val="24"/>
          <w:shd w:val="clear" w:color="auto" w:fill="FFFFFF"/>
          <w:lang w:eastAsia="ru-RU"/>
        </w:rPr>
      </w:pPr>
    </w:p>
    <w:p w14:paraId="0E70F4ED" w14:textId="77777777" w:rsidR="00EA1235" w:rsidRPr="00EA1235" w:rsidRDefault="00EA1235" w:rsidP="00ED556F">
      <w:pPr>
        <w:jc w:val="center"/>
        <w:rPr>
          <w:rFonts w:eastAsia="Times New Roman"/>
          <w:sz w:val="24"/>
          <w:szCs w:val="24"/>
          <w:shd w:val="clear" w:color="auto" w:fill="FFFFFF"/>
          <w:lang w:eastAsia="ru-RU"/>
        </w:rPr>
      </w:pPr>
    </w:p>
    <w:p w14:paraId="1E70E4F1" w14:textId="77777777" w:rsidR="00EA1235" w:rsidRPr="00EA1235" w:rsidRDefault="00EA1235" w:rsidP="00ED556F">
      <w:pPr>
        <w:jc w:val="center"/>
        <w:rPr>
          <w:rFonts w:eastAsia="Times New Roman"/>
          <w:sz w:val="24"/>
          <w:szCs w:val="24"/>
          <w:shd w:val="clear" w:color="auto" w:fill="FFFFFF"/>
          <w:lang w:eastAsia="ru-RU"/>
        </w:rPr>
      </w:pPr>
    </w:p>
    <w:p w14:paraId="6C0BB7E8" w14:textId="77777777" w:rsidR="00EA1235" w:rsidRPr="00EA1235" w:rsidRDefault="00EA1235" w:rsidP="00ED556F">
      <w:pPr>
        <w:jc w:val="center"/>
        <w:rPr>
          <w:rFonts w:eastAsia="Times New Roman"/>
          <w:sz w:val="24"/>
          <w:szCs w:val="24"/>
          <w:shd w:val="clear" w:color="auto" w:fill="FFFFFF"/>
          <w:lang w:eastAsia="ru-RU"/>
        </w:rPr>
      </w:pPr>
    </w:p>
    <w:p w14:paraId="189B2EA1" w14:textId="77777777" w:rsidR="00EA1235" w:rsidRPr="00EA1235" w:rsidRDefault="00EA1235" w:rsidP="00ED556F">
      <w:pPr>
        <w:jc w:val="center"/>
        <w:rPr>
          <w:rFonts w:eastAsia="Times New Roman"/>
          <w:sz w:val="24"/>
          <w:szCs w:val="24"/>
          <w:shd w:val="clear" w:color="auto" w:fill="FFFFFF"/>
          <w:lang w:eastAsia="ru-RU"/>
        </w:rPr>
      </w:pPr>
    </w:p>
    <w:p w14:paraId="145886F8" w14:textId="77777777" w:rsidR="00EA1235" w:rsidRPr="00EA1235" w:rsidRDefault="00EA1235" w:rsidP="00ED556F">
      <w:pPr>
        <w:jc w:val="center"/>
        <w:rPr>
          <w:rFonts w:eastAsia="Times New Roman"/>
          <w:sz w:val="24"/>
          <w:szCs w:val="24"/>
          <w:shd w:val="clear" w:color="auto" w:fill="FFFFFF"/>
          <w:lang w:eastAsia="ru-RU"/>
        </w:rPr>
      </w:pPr>
    </w:p>
    <w:p w14:paraId="233E9F94" w14:textId="77777777" w:rsidR="00EA1235" w:rsidRPr="00EA1235" w:rsidRDefault="00EA1235" w:rsidP="00ED556F">
      <w:pPr>
        <w:jc w:val="center"/>
        <w:rPr>
          <w:rFonts w:eastAsia="Times New Roman"/>
          <w:sz w:val="24"/>
          <w:szCs w:val="24"/>
          <w:shd w:val="clear" w:color="auto" w:fill="FFFFFF"/>
          <w:lang w:eastAsia="ru-RU"/>
        </w:rPr>
      </w:pPr>
    </w:p>
    <w:p w14:paraId="347CAF2F" w14:textId="77777777" w:rsidR="00EA1235" w:rsidRPr="00EA1235" w:rsidRDefault="00EA1235" w:rsidP="00ED556F">
      <w:pPr>
        <w:jc w:val="center"/>
        <w:rPr>
          <w:rFonts w:eastAsia="Times New Roman"/>
          <w:sz w:val="24"/>
          <w:szCs w:val="24"/>
          <w:shd w:val="clear" w:color="auto" w:fill="FFFFFF"/>
          <w:lang w:eastAsia="ru-RU"/>
        </w:rPr>
      </w:pPr>
    </w:p>
    <w:p w14:paraId="2E595D51" w14:textId="77777777" w:rsidR="00EA1235" w:rsidRPr="00EA1235" w:rsidRDefault="00EA1235" w:rsidP="00ED556F">
      <w:pPr>
        <w:jc w:val="center"/>
        <w:rPr>
          <w:rFonts w:eastAsia="Times New Roman"/>
          <w:sz w:val="24"/>
          <w:szCs w:val="24"/>
          <w:shd w:val="clear" w:color="auto" w:fill="FFFFFF"/>
          <w:lang w:eastAsia="ru-RU"/>
        </w:rPr>
      </w:pPr>
    </w:p>
    <w:p w14:paraId="355DAB97" w14:textId="77777777" w:rsidR="00EA1235" w:rsidRPr="00EA1235" w:rsidRDefault="00EA1235" w:rsidP="00ED556F">
      <w:pPr>
        <w:jc w:val="center"/>
        <w:rPr>
          <w:rFonts w:eastAsia="Times New Roman"/>
          <w:sz w:val="24"/>
          <w:szCs w:val="24"/>
          <w:shd w:val="clear" w:color="auto" w:fill="FFFFFF"/>
          <w:lang w:eastAsia="ru-RU"/>
        </w:rPr>
      </w:pPr>
    </w:p>
    <w:p w14:paraId="658C9E6A" w14:textId="77777777" w:rsidR="00EA1235" w:rsidRPr="00EA1235" w:rsidRDefault="00EA1235" w:rsidP="00ED556F">
      <w:pPr>
        <w:jc w:val="center"/>
        <w:rPr>
          <w:rFonts w:eastAsia="Times New Roman"/>
          <w:sz w:val="24"/>
          <w:szCs w:val="24"/>
          <w:shd w:val="clear" w:color="auto" w:fill="FFFFFF"/>
          <w:lang w:eastAsia="ru-RU"/>
        </w:rPr>
      </w:pPr>
    </w:p>
    <w:p w14:paraId="5EA62B30" w14:textId="77777777" w:rsidR="00EA1235" w:rsidRPr="00EA1235" w:rsidRDefault="00EA1235" w:rsidP="00ED556F">
      <w:pPr>
        <w:jc w:val="center"/>
        <w:rPr>
          <w:rFonts w:eastAsia="Times New Roman"/>
          <w:sz w:val="24"/>
          <w:szCs w:val="24"/>
          <w:shd w:val="clear" w:color="auto" w:fill="FFFFFF"/>
          <w:lang w:eastAsia="ru-RU"/>
        </w:rPr>
      </w:pPr>
    </w:p>
    <w:p w14:paraId="27D3B2BF" w14:textId="77777777" w:rsidR="00EA1235" w:rsidRPr="00EA1235" w:rsidRDefault="00EA1235" w:rsidP="00ED556F">
      <w:pPr>
        <w:jc w:val="center"/>
        <w:rPr>
          <w:rFonts w:eastAsia="Times New Roman"/>
          <w:sz w:val="24"/>
          <w:szCs w:val="24"/>
          <w:shd w:val="clear" w:color="auto" w:fill="FFFFFF"/>
          <w:lang w:eastAsia="ru-RU"/>
        </w:rPr>
      </w:pPr>
    </w:p>
    <w:p w14:paraId="7F7D08D9" w14:textId="77777777" w:rsidR="00EA1235" w:rsidRPr="00EA1235" w:rsidRDefault="00EA1235" w:rsidP="00ED556F">
      <w:pPr>
        <w:jc w:val="center"/>
        <w:rPr>
          <w:rFonts w:eastAsia="Times New Roman"/>
          <w:sz w:val="24"/>
          <w:szCs w:val="24"/>
          <w:shd w:val="clear" w:color="auto" w:fill="FFFFFF"/>
          <w:lang w:eastAsia="ru-RU"/>
        </w:rPr>
      </w:pPr>
    </w:p>
    <w:p w14:paraId="7AC96743" w14:textId="77777777" w:rsidR="00EA1235" w:rsidRPr="00EA1235" w:rsidRDefault="00EA1235" w:rsidP="00ED556F">
      <w:pPr>
        <w:jc w:val="center"/>
        <w:rPr>
          <w:rFonts w:eastAsia="Times New Roman"/>
          <w:sz w:val="24"/>
          <w:szCs w:val="24"/>
          <w:shd w:val="clear" w:color="auto" w:fill="FFFFFF"/>
          <w:lang w:eastAsia="ru-RU"/>
        </w:rPr>
      </w:pPr>
    </w:p>
    <w:p w14:paraId="1B8B6E0D" w14:textId="77777777" w:rsidR="00EA1235" w:rsidRPr="00EA1235" w:rsidRDefault="00EA1235" w:rsidP="00ED556F">
      <w:pPr>
        <w:jc w:val="center"/>
        <w:rPr>
          <w:rFonts w:eastAsia="Times New Roman"/>
          <w:sz w:val="24"/>
          <w:szCs w:val="24"/>
          <w:shd w:val="clear" w:color="auto" w:fill="FFFFFF"/>
          <w:lang w:eastAsia="ru-RU"/>
        </w:rPr>
      </w:pPr>
    </w:p>
    <w:p w14:paraId="148C761A" w14:textId="77777777" w:rsidR="00AA3972" w:rsidRDefault="00EA1235" w:rsidP="00ED556F">
      <w:pPr>
        <w:jc w:val="center"/>
        <w:rPr>
          <w:rFonts w:eastAsia="Times New Roman"/>
          <w:sz w:val="24"/>
          <w:szCs w:val="24"/>
          <w:shd w:val="clear" w:color="auto" w:fill="FFFFFF"/>
          <w:lang w:eastAsia="ru-RU"/>
        </w:rPr>
        <w:sectPr w:rsidR="00AA3972" w:rsidSect="00923EF6">
          <w:pgSz w:w="11906" w:h="16838"/>
          <w:pgMar w:top="794" w:right="794" w:bottom="794" w:left="794" w:header="0" w:footer="0" w:gutter="0"/>
          <w:cols w:space="708"/>
          <w:docGrid w:linePitch="360"/>
        </w:sectPr>
      </w:pPr>
      <w:r w:rsidRPr="00EA1235">
        <w:rPr>
          <w:rFonts w:eastAsia="Times New Roman"/>
          <w:sz w:val="24"/>
          <w:szCs w:val="24"/>
          <w:shd w:val="clear" w:color="auto" w:fill="FFFFFF"/>
          <w:lang w:eastAsia="ru-RU"/>
        </w:rPr>
        <w:t xml:space="preserve">                           </w:t>
      </w:r>
    </w:p>
    <w:p w14:paraId="4F09B42D" w14:textId="36CA9394" w:rsidR="00EA1235" w:rsidRPr="00EA1235" w:rsidRDefault="00EA1235" w:rsidP="00AA3972">
      <w:pPr>
        <w:ind w:left="5670"/>
        <w:rPr>
          <w:rFonts w:eastAsia="Times New Roman"/>
          <w:sz w:val="26"/>
          <w:szCs w:val="26"/>
          <w:shd w:val="clear" w:color="auto" w:fill="FFFFFF"/>
          <w:lang w:eastAsia="ru-RU"/>
        </w:rPr>
      </w:pPr>
      <w:r w:rsidRPr="00EA1235">
        <w:rPr>
          <w:rFonts w:eastAsia="Times New Roman"/>
          <w:sz w:val="26"/>
          <w:szCs w:val="26"/>
          <w:shd w:val="clear" w:color="auto" w:fill="FFFFFF"/>
          <w:lang w:eastAsia="ru-RU"/>
        </w:rPr>
        <w:lastRenderedPageBreak/>
        <w:t xml:space="preserve">Приложение </w:t>
      </w:r>
      <w:r w:rsidRPr="00EA1235">
        <w:rPr>
          <w:rFonts w:eastAsia="Segoe UI Symbol"/>
          <w:sz w:val="26"/>
          <w:szCs w:val="26"/>
          <w:shd w:val="clear" w:color="auto" w:fill="FFFFFF"/>
          <w:lang w:eastAsia="ru-RU"/>
        </w:rPr>
        <w:t xml:space="preserve">№ </w:t>
      </w:r>
      <w:r w:rsidRPr="00EA1235">
        <w:rPr>
          <w:rFonts w:eastAsia="Times New Roman"/>
          <w:sz w:val="26"/>
          <w:szCs w:val="26"/>
          <w:shd w:val="clear" w:color="auto" w:fill="FFFFFF"/>
          <w:lang w:eastAsia="ru-RU"/>
        </w:rPr>
        <w:t>2</w:t>
      </w:r>
    </w:p>
    <w:p w14:paraId="4251F8D1" w14:textId="77777777" w:rsidR="00EA1235" w:rsidRPr="00EA1235" w:rsidRDefault="00EA1235" w:rsidP="00AA3972">
      <w:pPr>
        <w:ind w:left="5670"/>
        <w:rPr>
          <w:rFonts w:eastAsia="Times New Roman"/>
          <w:sz w:val="26"/>
          <w:szCs w:val="26"/>
          <w:lang w:eastAsia="ru-RU"/>
        </w:rPr>
      </w:pPr>
      <w:r w:rsidRPr="00EA1235">
        <w:rPr>
          <w:rFonts w:eastAsia="Times New Roman"/>
          <w:sz w:val="26"/>
          <w:szCs w:val="26"/>
          <w:lang w:eastAsia="ru-RU"/>
        </w:rPr>
        <w:t xml:space="preserve">к муниципальной программе </w:t>
      </w:r>
    </w:p>
    <w:p w14:paraId="5DC334ED" w14:textId="77777777" w:rsidR="00EA1235" w:rsidRPr="00EA1235" w:rsidRDefault="00EA1235" w:rsidP="00AA3972">
      <w:pPr>
        <w:ind w:left="5670"/>
        <w:rPr>
          <w:rFonts w:eastAsia="Times New Roman"/>
          <w:sz w:val="26"/>
          <w:szCs w:val="26"/>
          <w:shd w:val="clear" w:color="auto" w:fill="FFFFFF"/>
          <w:lang w:eastAsia="ru-RU"/>
        </w:rPr>
      </w:pPr>
      <w:r w:rsidRPr="00EA1235">
        <w:rPr>
          <w:rFonts w:eastAsia="Times New Roman"/>
          <w:sz w:val="26"/>
          <w:szCs w:val="26"/>
          <w:lang w:eastAsia="ru-RU"/>
        </w:rPr>
        <w:t xml:space="preserve">«Формирование современной городской среды населенных пунктов Хасанского округа Приморского края» </w:t>
      </w:r>
    </w:p>
    <w:p w14:paraId="35F28F6A" w14:textId="77777777" w:rsidR="00EA1235" w:rsidRPr="00EA1235" w:rsidRDefault="00EA1235" w:rsidP="00ED556F">
      <w:pPr>
        <w:jc w:val="center"/>
        <w:rPr>
          <w:rFonts w:eastAsia="Times New Roman"/>
          <w:sz w:val="26"/>
          <w:szCs w:val="26"/>
          <w:shd w:val="clear" w:color="auto" w:fill="FFFFFF"/>
          <w:lang w:eastAsia="ru-RU"/>
        </w:rPr>
      </w:pPr>
    </w:p>
    <w:p w14:paraId="3574A648" w14:textId="77777777" w:rsidR="00EA1235" w:rsidRPr="00EA1235" w:rsidRDefault="00EA1235" w:rsidP="00ED556F">
      <w:pPr>
        <w:widowControl w:val="0"/>
        <w:autoSpaceDE w:val="0"/>
        <w:autoSpaceDN w:val="0"/>
        <w:adjustRightInd w:val="0"/>
        <w:jc w:val="center"/>
        <w:rPr>
          <w:rFonts w:eastAsia="Times New Roman"/>
          <w:sz w:val="26"/>
          <w:szCs w:val="26"/>
          <w:lang w:eastAsia="ru-RU"/>
        </w:rPr>
      </w:pPr>
      <w:r w:rsidRPr="00EA1235">
        <w:rPr>
          <w:rFonts w:eastAsia="Times New Roman"/>
          <w:b/>
          <w:sz w:val="26"/>
          <w:szCs w:val="26"/>
          <w:lang w:eastAsia="ru-RU"/>
        </w:rPr>
        <w:t>ПЕРЕЧЕНЬ ПОКАЗАТЕЛЕЙ (ИНДИКАТОРОВ) МУНИЦИПАЛЬНОЙ ПРОГРАММЫ</w:t>
      </w:r>
    </w:p>
    <w:p w14:paraId="571BEAA7"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 xml:space="preserve">«Формирование современной городской среды населенных пунктов Хасанского муниципального округа» </w:t>
      </w:r>
    </w:p>
    <w:p w14:paraId="2DBB47CE" w14:textId="77777777" w:rsidR="00EA1235" w:rsidRPr="00EA1235" w:rsidRDefault="00EA1235" w:rsidP="00ED556F">
      <w:pPr>
        <w:tabs>
          <w:tab w:val="left" w:pos="225"/>
        </w:tabs>
        <w:rPr>
          <w:rFonts w:eastAsia="Times New Roman"/>
          <w:b/>
          <w:sz w:val="24"/>
          <w:szCs w:val="24"/>
          <w:lang w:eastAsia="ru-RU"/>
        </w:rPr>
      </w:pPr>
      <w:r w:rsidRPr="00EA1235">
        <w:rPr>
          <w:rFonts w:eastAsia="Times New Roman"/>
          <w:b/>
          <w:sz w:val="24"/>
          <w:szCs w:val="24"/>
          <w:lang w:eastAsia="ru-RU"/>
        </w:rPr>
        <w:tab/>
      </w:r>
    </w:p>
    <w:p w14:paraId="04BE79B7" w14:textId="77777777" w:rsidR="00EA1235" w:rsidRPr="00EA1235" w:rsidRDefault="00EA1235" w:rsidP="00ED556F">
      <w:pPr>
        <w:tabs>
          <w:tab w:val="left" w:pos="225"/>
        </w:tabs>
        <w:rPr>
          <w:rFonts w:eastAsia="Times New Roman"/>
          <w:b/>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28" w:type="dxa"/>
          <w:right w:w="28" w:type="dxa"/>
        </w:tblCellMar>
        <w:tblLook w:val="04A0" w:firstRow="1" w:lastRow="0" w:firstColumn="1" w:lastColumn="0" w:noHBand="0" w:noVBand="1"/>
      </w:tblPr>
      <w:tblGrid>
        <w:gridCol w:w="468"/>
        <w:gridCol w:w="2190"/>
        <w:gridCol w:w="1104"/>
        <w:gridCol w:w="1339"/>
        <w:gridCol w:w="1861"/>
        <w:gridCol w:w="824"/>
        <w:gridCol w:w="820"/>
        <w:gridCol w:w="849"/>
        <w:gridCol w:w="847"/>
      </w:tblGrid>
      <w:tr w:rsidR="00923EF6" w:rsidRPr="00AA3972" w14:paraId="0134DF7C" w14:textId="77777777" w:rsidTr="00AA3972">
        <w:trPr>
          <w:trHeight w:val="20"/>
        </w:trPr>
        <w:tc>
          <w:tcPr>
            <w:tcW w:w="227"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A5006B9"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w:t>
            </w:r>
          </w:p>
          <w:p w14:paraId="0B1EA540"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п/п</w:t>
            </w:r>
          </w:p>
        </w:tc>
        <w:tc>
          <w:tcPr>
            <w:tcW w:w="1063"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1B64B03" w14:textId="77777777" w:rsidR="00EA1235" w:rsidRPr="00EA1235" w:rsidRDefault="00EA1235" w:rsidP="00ED556F">
            <w:pPr>
              <w:spacing w:after="115"/>
              <w:jc w:val="center"/>
              <w:rPr>
                <w:rFonts w:eastAsia="Times New Roman"/>
                <w:sz w:val="24"/>
                <w:szCs w:val="24"/>
                <w:lang w:eastAsia="ru-RU"/>
              </w:rPr>
            </w:pPr>
            <w:r w:rsidRPr="00EA1235">
              <w:rPr>
                <w:rFonts w:eastAsia="Times New Roman"/>
                <w:sz w:val="24"/>
                <w:szCs w:val="24"/>
                <w:lang w:eastAsia="ru-RU"/>
              </w:rPr>
              <w:t>Наименование показателя</w:t>
            </w:r>
          </w:p>
        </w:tc>
        <w:tc>
          <w:tcPr>
            <w:tcW w:w="53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96885DC" w14:textId="77777777" w:rsidR="00EA1235" w:rsidRPr="00EA1235" w:rsidRDefault="00EA1235" w:rsidP="00ED556F">
            <w:pPr>
              <w:spacing w:after="115"/>
              <w:jc w:val="center"/>
              <w:rPr>
                <w:rFonts w:eastAsia="Times New Roman"/>
                <w:sz w:val="24"/>
                <w:szCs w:val="24"/>
                <w:lang w:eastAsia="ru-RU"/>
              </w:rPr>
            </w:pPr>
            <w:r w:rsidRPr="00EA1235">
              <w:rPr>
                <w:rFonts w:eastAsia="Times New Roman"/>
                <w:sz w:val="24"/>
                <w:szCs w:val="24"/>
                <w:lang w:eastAsia="ru-RU"/>
              </w:rPr>
              <w:t>Ед.</w:t>
            </w:r>
          </w:p>
          <w:p w14:paraId="79E4259B" w14:textId="77777777" w:rsidR="00EA1235" w:rsidRPr="00EA1235" w:rsidRDefault="00EA1235" w:rsidP="00ED556F">
            <w:pPr>
              <w:spacing w:after="115"/>
              <w:jc w:val="center"/>
              <w:rPr>
                <w:rFonts w:eastAsia="Times New Roman"/>
                <w:sz w:val="24"/>
                <w:szCs w:val="24"/>
                <w:lang w:eastAsia="ru-RU"/>
              </w:rPr>
            </w:pPr>
            <w:r w:rsidRPr="00EA1235">
              <w:rPr>
                <w:rFonts w:eastAsia="Times New Roman"/>
                <w:sz w:val="24"/>
                <w:szCs w:val="24"/>
                <w:lang w:eastAsia="ru-RU"/>
              </w:rPr>
              <w:t>измерения</w:t>
            </w:r>
          </w:p>
        </w:tc>
        <w:tc>
          <w:tcPr>
            <w:tcW w:w="650" w:type="pct"/>
            <w:vMerge w:val="restart"/>
            <w:tcBorders>
              <w:top w:val="outset" w:sz="6" w:space="0" w:color="auto"/>
              <w:left w:val="outset" w:sz="6" w:space="0" w:color="auto"/>
              <w:right w:val="outset" w:sz="6" w:space="0" w:color="auto"/>
            </w:tcBorders>
            <w:shd w:val="clear" w:color="auto" w:fill="FFFFFF"/>
          </w:tcPr>
          <w:p w14:paraId="40839F99" w14:textId="77777777" w:rsidR="00EA1235" w:rsidRPr="00EA1235" w:rsidRDefault="00EA1235" w:rsidP="00ED556F">
            <w:pPr>
              <w:jc w:val="center"/>
              <w:rPr>
                <w:rFonts w:eastAsia="Times New Roman"/>
                <w:sz w:val="24"/>
                <w:szCs w:val="24"/>
                <w:lang w:eastAsia="ru-RU"/>
              </w:rPr>
            </w:pPr>
          </w:p>
          <w:p w14:paraId="148E86D4" w14:textId="77777777" w:rsidR="00EA1235" w:rsidRPr="00EA1235" w:rsidRDefault="00EA1235" w:rsidP="00ED556F">
            <w:pPr>
              <w:jc w:val="center"/>
              <w:rPr>
                <w:rFonts w:eastAsia="Times New Roman"/>
                <w:sz w:val="24"/>
                <w:szCs w:val="24"/>
                <w:lang w:eastAsia="ru-RU"/>
              </w:rPr>
            </w:pPr>
          </w:p>
          <w:p w14:paraId="3AD7291D"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Срок реализации</w:t>
            </w:r>
          </w:p>
        </w:tc>
        <w:tc>
          <w:tcPr>
            <w:tcW w:w="903" w:type="pct"/>
            <w:vMerge w:val="restart"/>
            <w:tcBorders>
              <w:top w:val="outset" w:sz="6" w:space="0" w:color="auto"/>
              <w:left w:val="outset" w:sz="6" w:space="0" w:color="auto"/>
              <w:right w:val="outset" w:sz="6" w:space="0" w:color="auto"/>
            </w:tcBorders>
            <w:shd w:val="clear" w:color="auto" w:fill="FFFFFF"/>
          </w:tcPr>
          <w:p w14:paraId="6B511CEB" w14:textId="77777777" w:rsidR="00EA1235" w:rsidRPr="00EA1235" w:rsidRDefault="00EA1235" w:rsidP="00ED556F">
            <w:pPr>
              <w:jc w:val="center"/>
              <w:rPr>
                <w:rFonts w:eastAsia="Times New Roman"/>
                <w:sz w:val="24"/>
                <w:szCs w:val="24"/>
                <w:lang w:eastAsia="ru-RU"/>
              </w:rPr>
            </w:pPr>
          </w:p>
          <w:p w14:paraId="21CF45FB"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2023 год, предшествующий году реализации</w:t>
            </w:r>
          </w:p>
        </w:tc>
        <w:tc>
          <w:tcPr>
            <w:tcW w:w="1621" w:type="pct"/>
            <w:gridSpan w:val="4"/>
            <w:tcBorders>
              <w:top w:val="outset" w:sz="6" w:space="0" w:color="auto"/>
              <w:left w:val="outset" w:sz="6" w:space="0" w:color="auto"/>
              <w:bottom w:val="outset" w:sz="6" w:space="0" w:color="auto"/>
              <w:right w:val="outset" w:sz="6" w:space="0" w:color="auto"/>
            </w:tcBorders>
            <w:shd w:val="clear" w:color="auto" w:fill="FFFFFF"/>
          </w:tcPr>
          <w:p w14:paraId="27BC6329"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Значения показателей</w:t>
            </w:r>
          </w:p>
        </w:tc>
      </w:tr>
      <w:tr w:rsidR="00923EF6" w:rsidRPr="00AA3972" w14:paraId="3292DED7" w14:textId="77777777" w:rsidTr="00AA3972">
        <w:trPr>
          <w:trHeight w:val="20"/>
        </w:trPr>
        <w:tc>
          <w:tcPr>
            <w:tcW w:w="22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6E4560" w14:textId="77777777" w:rsidR="00EA1235" w:rsidRPr="00EA1235" w:rsidRDefault="00EA1235" w:rsidP="00ED556F">
            <w:pPr>
              <w:jc w:val="center"/>
              <w:rPr>
                <w:rFonts w:eastAsia="Times New Roman"/>
                <w:sz w:val="24"/>
                <w:szCs w:val="24"/>
                <w:lang w:eastAsia="ru-RU"/>
              </w:rPr>
            </w:pPr>
          </w:p>
        </w:tc>
        <w:tc>
          <w:tcPr>
            <w:tcW w:w="10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686FF4" w14:textId="77777777" w:rsidR="00EA1235" w:rsidRPr="00EA1235" w:rsidRDefault="00EA1235" w:rsidP="00ED556F">
            <w:pPr>
              <w:jc w:val="center"/>
              <w:rPr>
                <w:rFonts w:eastAsia="Times New Roman"/>
                <w:sz w:val="24"/>
                <w:szCs w:val="24"/>
                <w:lang w:eastAsia="ru-RU"/>
              </w:rPr>
            </w:pPr>
          </w:p>
        </w:tc>
        <w:tc>
          <w:tcPr>
            <w:tcW w:w="5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9BE784" w14:textId="77777777" w:rsidR="00EA1235" w:rsidRPr="00EA1235" w:rsidRDefault="00EA1235" w:rsidP="00ED556F">
            <w:pPr>
              <w:jc w:val="center"/>
              <w:rPr>
                <w:rFonts w:eastAsia="Times New Roman"/>
                <w:sz w:val="24"/>
                <w:szCs w:val="24"/>
                <w:lang w:eastAsia="ru-RU"/>
              </w:rPr>
            </w:pPr>
          </w:p>
        </w:tc>
        <w:tc>
          <w:tcPr>
            <w:tcW w:w="650" w:type="pct"/>
            <w:vMerge/>
            <w:tcBorders>
              <w:left w:val="outset" w:sz="6" w:space="0" w:color="auto"/>
              <w:bottom w:val="outset" w:sz="6" w:space="0" w:color="auto"/>
              <w:right w:val="outset" w:sz="6" w:space="0" w:color="auto"/>
            </w:tcBorders>
            <w:shd w:val="clear" w:color="auto" w:fill="FFFFFF"/>
          </w:tcPr>
          <w:p w14:paraId="720D80CD" w14:textId="77777777" w:rsidR="00EA1235" w:rsidRPr="00EA1235" w:rsidRDefault="00EA1235" w:rsidP="00ED556F">
            <w:pPr>
              <w:spacing w:after="115"/>
              <w:jc w:val="center"/>
              <w:rPr>
                <w:rFonts w:eastAsia="Times New Roman"/>
                <w:sz w:val="24"/>
                <w:szCs w:val="24"/>
                <w:lang w:eastAsia="ru-RU"/>
              </w:rPr>
            </w:pPr>
          </w:p>
        </w:tc>
        <w:tc>
          <w:tcPr>
            <w:tcW w:w="903" w:type="pct"/>
            <w:vMerge/>
            <w:tcBorders>
              <w:left w:val="outset" w:sz="6" w:space="0" w:color="auto"/>
              <w:bottom w:val="outset" w:sz="6" w:space="0" w:color="auto"/>
              <w:right w:val="outset" w:sz="6" w:space="0" w:color="auto"/>
            </w:tcBorders>
            <w:shd w:val="clear" w:color="auto" w:fill="FFFFFF"/>
          </w:tcPr>
          <w:p w14:paraId="0B132E1D" w14:textId="77777777" w:rsidR="00EA1235" w:rsidRPr="00EA1235" w:rsidRDefault="00EA1235" w:rsidP="00ED556F">
            <w:pPr>
              <w:spacing w:after="115"/>
              <w:jc w:val="center"/>
              <w:rPr>
                <w:rFonts w:eastAsia="Times New Roman"/>
                <w:sz w:val="24"/>
                <w:szCs w:val="24"/>
                <w:lang w:eastAsia="ru-RU"/>
              </w:rPr>
            </w:pPr>
          </w:p>
        </w:tc>
        <w:tc>
          <w:tcPr>
            <w:tcW w:w="400" w:type="pct"/>
            <w:tcBorders>
              <w:top w:val="outset" w:sz="6" w:space="0" w:color="auto"/>
              <w:left w:val="outset" w:sz="6" w:space="0" w:color="auto"/>
              <w:bottom w:val="single" w:sz="4" w:space="0" w:color="auto"/>
              <w:right w:val="outset" w:sz="6" w:space="0" w:color="auto"/>
            </w:tcBorders>
            <w:shd w:val="clear" w:color="auto" w:fill="FFFFFF"/>
          </w:tcPr>
          <w:p w14:paraId="79DCC8E7" w14:textId="77777777" w:rsidR="00EA1235" w:rsidRPr="00EA1235" w:rsidRDefault="00EA1235" w:rsidP="00ED556F">
            <w:pPr>
              <w:spacing w:after="115"/>
              <w:jc w:val="center"/>
              <w:rPr>
                <w:rFonts w:eastAsia="Times New Roman"/>
                <w:sz w:val="24"/>
                <w:szCs w:val="24"/>
                <w:lang w:eastAsia="ru-RU"/>
              </w:rPr>
            </w:pPr>
          </w:p>
          <w:p w14:paraId="261432DE" w14:textId="77777777" w:rsidR="00EA1235" w:rsidRPr="00EA1235" w:rsidRDefault="00EA1235" w:rsidP="00ED556F">
            <w:pPr>
              <w:spacing w:after="115"/>
              <w:jc w:val="center"/>
              <w:rPr>
                <w:rFonts w:eastAsia="Times New Roman"/>
                <w:sz w:val="24"/>
                <w:szCs w:val="24"/>
                <w:lang w:eastAsia="ru-RU"/>
              </w:rPr>
            </w:pPr>
            <w:r w:rsidRPr="00EA1235">
              <w:rPr>
                <w:rFonts w:eastAsia="Times New Roman"/>
                <w:sz w:val="24"/>
                <w:szCs w:val="24"/>
                <w:lang w:eastAsia="ru-RU"/>
              </w:rPr>
              <w:t>2024 год</w:t>
            </w:r>
          </w:p>
          <w:p w14:paraId="6FF02651" w14:textId="77777777" w:rsidR="00EA1235" w:rsidRPr="00EA1235" w:rsidRDefault="00EA1235" w:rsidP="00ED556F">
            <w:pPr>
              <w:spacing w:after="115"/>
              <w:jc w:val="center"/>
              <w:rPr>
                <w:rFonts w:eastAsia="Times New Roman"/>
                <w:sz w:val="24"/>
                <w:szCs w:val="24"/>
                <w:lang w:eastAsia="ru-RU"/>
              </w:rPr>
            </w:pPr>
          </w:p>
        </w:tc>
        <w:tc>
          <w:tcPr>
            <w:tcW w:w="3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FAF00D" w14:textId="77777777" w:rsidR="00EA1235" w:rsidRPr="00EA1235" w:rsidRDefault="00EA1235" w:rsidP="00ED556F">
            <w:pPr>
              <w:spacing w:after="115"/>
              <w:jc w:val="center"/>
              <w:rPr>
                <w:rFonts w:eastAsia="Times New Roman"/>
                <w:sz w:val="24"/>
                <w:szCs w:val="24"/>
                <w:lang w:eastAsia="ru-RU"/>
              </w:rPr>
            </w:pPr>
            <w:r w:rsidRPr="00EA1235">
              <w:rPr>
                <w:rFonts w:eastAsia="Times New Roman"/>
                <w:sz w:val="24"/>
                <w:szCs w:val="24"/>
                <w:lang w:eastAsia="ru-RU"/>
              </w:rPr>
              <w:t>2025 год</w:t>
            </w:r>
          </w:p>
        </w:tc>
        <w:tc>
          <w:tcPr>
            <w:tcW w:w="4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99E3165" w14:textId="77777777" w:rsidR="00EA1235" w:rsidRPr="00EA1235" w:rsidRDefault="00EA1235" w:rsidP="00ED556F">
            <w:pPr>
              <w:spacing w:after="115"/>
              <w:jc w:val="center"/>
              <w:rPr>
                <w:rFonts w:eastAsia="Times New Roman"/>
                <w:sz w:val="24"/>
                <w:szCs w:val="24"/>
                <w:lang w:eastAsia="ru-RU"/>
              </w:rPr>
            </w:pPr>
            <w:r w:rsidRPr="00EA1235">
              <w:rPr>
                <w:rFonts w:eastAsia="Times New Roman"/>
                <w:sz w:val="24"/>
                <w:szCs w:val="24"/>
                <w:lang w:eastAsia="ru-RU"/>
              </w:rPr>
              <w:t>2026 год</w:t>
            </w:r>
          </w:p>
          <w:p w14:paraId="44D9DB23" w14:textId="77777777" w:rsidR="00EA1235" w:rsidRPr="00EA1235" w:rsidRDefault="00EA1235" w:rsidP="00ED556F">
            <w:pPr>
              <w:spacing w:after="115"/>
              <w:jc w:val="center"/>
              <w:rPr>
                <w:rFonts w:eastAsia="Times New Roman"/>
                <w:sz w:val="24"/>
                <w:szCs w:val="24"/>
                <w:lang w:eastAsia="ru-RU"/>
              </w:rPr>
            </w:pPr>
          </w:p>
        </w:tc>
        <w:tc>
          <w:tcPr>
            <w:tcW w:w="412" w:type="pct"/>
            <w:tcBorders>
              <w:top w:val="outset" w:sz="6" w:space="0" w:color="auto"/>
              <w:left w:val="outset" w:sz="6" w:space="0" w:color="auto"/>
              <w:bottom w:val="outset" w:sz="6" w:space="0" w:color="auto"/>
              <w:right w:val="outset" w:sz="6" w:space="0" w:color="auto"/>
            </w:tcBorders>
            <w:shd w:val="clear" w:color="auto" w:fill="FFFFFF"/>
          </w:tcPr>
          <w:p w14:paraId="74B8B9D5" w14:textId="77777777" w:rsidR="00EA1235" w:rsidRPr="00EA1235" w:rsidRDefault="00EA1235" w:rsidP="00ED556F">
            <w:pPr>
              <w:spacing w:after="115"/>
              <w:jc w:val="center"/>
              <w:rPr>
                <w:rFonts w:eastAsia="Times New Roman"/>
                <w:sz w:val="24"/>
                <w:szCs w:val="24"/>
                <w:lang w:eastAsia="ru-RU"/>
              </w:rPr>
            </w:pPr>
          </w:p>
          <w:p w14:paraId="6DBE24B3" w14:textId="77777777" w:rsidR="00EA1235" w:rsidRPr="00EA1235" w:rsidRDefault="00EA1235" w:rsidP="00ED556F">
            <w:pPr>
              <w:spacing w:after="115"/>
              <w:jc w:val="center"/>
              <w:rPr>
                <w:rFonts w:eastAsia="Times New Roman"/>
                <w:sz w:val="24"/>
                <w:szCs w:val="24"/>
                <w:lang w:eastAsia="ru-RU"/>
              </w:rPr>
            </w:pPr>
            <w:r w:rsidRPr="00EA1235">
              <w:rPr>
                <w:rFonts w:eastAsia="Times New Roman"/>
                <w:sz w:val="24"/>
                <w:szCs w:val="24"/>
                <w:lang w:eastAsia="ru-RU"/>
              </w:rPr>
              <w:t>2027 год</w:t>
            </w:r>
          </w:p>
        </w:tc>
      </w:tr>
      <w:tr w:rsidR="00AA3972" w:rsidRPr="00EA1235" w14:paraId="6E362AEE" w14:textId="77777777" w:rsidTr="00AA3972">
        <w:trPr>
          <w:trHeight w:val="20"/>
        </w:trPr>
        <w:tc>
          <w:tcPr>
            <w:tcW w:w="227" w:type="pct"/>
            <w:tcBorders>
              <w:top w:val="outset" w:sz="6" w:space="0" w:color="auto"/>
              <w:left w:val="outset" w:sz="6" w:space="0" w:color="auto"/>
              <w:bottom w:val="outset" w:sz="6" w:space="0" w:color="auto"/>
              <w:right w:val="outset" w:sz="6" w:space="0" w:color="auto"/>
            </w:tcBorders>
            <w:shd w:val="clear" w:color="auto" w:fill="FFFFFF"/>
            <w:vAlign w:val="center"/>
          </w:tcPr>
          <w:p w14:paraId="477BA2AA" w14:textId="77777777" w:rsidR="00EA1235" w:rsidRPr="00EA1235" w:rsidRDefault="00EA1235" w:rsidP="00ED556F">
            <w:pPr>
              <w:jc w:val="center"/>
              <w:rPr>
                <w:rFonts w:eastAsia="Times New Roman"/>
                <w:sz w:val="24"/>
                <w:szCs w:val="24"/>
                <w:lang w:eastAsia="ru-RU"/>
              </w:rPr>
            </w:pPr>
          </w:p>
        </w:tc>
        <w:tc>
          <w:tcPr>
            <w:tcW w:w="4773"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6D1C3550"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Цель: повышение уровня комфортности жизнедеятельности граждан посредством благоустройства территорий</w:t>
            </w:r>
          </w:p>
        </w:tc>
      </w:tr>
      <w:tr w:rsidR="00AA3972" w:rsidRPr="00EA1235" w14:paraId="7BA42D1A" w14:textId="77777777" w:rsidTr="00AA3972">
        <w:trPr>
          <w:trHeight w:val="20"/>
        </w:trPr>
        <w:tc>
          <w:tcPr>
            <w:tcW w:w="227" w:type="pct"/>
            <w:tcBorders>
              <w:top w:val="outset" w:sz="6" w:space="0" w:color="auto"/>
              <w:left w:val="outset" w:sz="6" w:space="0" w:color="auto"/>
              <w:bottom w:val="outset" w:sz="6" w:space="0" w:color="auto"/>
              <w:right w:val="outset" w:sz="6" w:space="0" w:color="auto"/>
            </w:tcBorders>
            <w:shd w:val="clear" w:color="auto" w:fill="FFFFFF"/>
            <w:vAlign w:val="center"/>
          </w:tcPr>
          <w:p w14:paraId="2F19E9D1" w14:textId="77777777" w:rsidR="00EA1235" w:rsidRPr="00EA1235" w:rsidRDefault="00EA1235" w:rsidP="00ED556F">
            <w:pPr>
              <w:jc w:val="center"/>
              <w:rPr>
                <w:rFonts w:eastAsia="Times New Roman"/>
                <w:sz w:val="24"/>
                <w:szCs w:val="24"/>
                <w:lang w:eastAsia="ru-RU"/>
              </w:rPr>
            </w:pPr>
          </w:p>
        </w:tc>
        <w:tc>
          <w:tcPr>
            <w:tcW w:w="4773"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102BCC6C" w14:textId="77777777" w:rsidR="00EA1235" w:rsidRPr="00EA1235" w:rsidRDefault="00EA1235" w:rsidP="00ED556F">
            <w:pPr>
              <w:rPr>
                <w:rFonts w:eastAsia="Times New Roman"/>
                <w:sz w:val="24"/>
                <w:szCs w:val="24"/>
                <w:lang w:eastAsia="ru-RU"/>
              </w:rPr>
            </w:pPr>
          </w:p>
          <w:p w14:paraId="7B4E085F"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Задача 1:</w:t>
            </w:r>
            <w:r w:rsidRPr="00EA1235">
              <w:rPr>
                <w:rFonts w:asciiTheme="minorHAnsi" w:eastAsiaTheme="minorEastAsia" w:hAnsiTheme="minorHAnsi" w:cstheme="minorBidi"/>
                <w:sz w:val="24"/>
                <w:szCs w:val="24"/>
                <w:lang w:eastAsia="ru-RU"/>
              </w:rPr>
              <w:t xml:space="preserve"> </w:t>
            </w:r>
            <w:r w:rsidRPr="00EA1235">
              <w:rPr>
                <w:rFonts w:eastAsia="Times New Roman"/>
                <w:sz w:val="24"/>
                <w:szCs w:val="24"/>
                <w:lang w:eastAsia="ru-RU"/>
              </w:rPr>
              <w:t>улучшение состояния дворовых территорий Хасанского муниципального округа Приморского края</w:t>
            </w:r>
          </w:p>
        </w:tc>
      </w:tr>
      <w:tr w:rsidR="00923EF6" w:rsidRPr="00AA3972" w14:paraId="0F7BB9F6" w14:textId="77777777" w:rsidTr="00AA3972">
        <w:trPr>
          <w:trHeight w:val="20"/>
        </w:trPr>
        <w:tc>
          <w:tcPr>
            <w:tcW w:w="227" w:type="pct"/>
            <w:vMerge w:val="restart"/>
            <w:tcBorders>
              <w:top w:val="outset" w:sz="6" w:space="0" w:color="auto"/>
              <w:left w:val="outset" w:sz="6" w:space="0" w:color="auto"/>
              <w:right w:val="outset" w:sz="6" w:space="0" w:color="auto"/>
            </w:tcBorders>
            <w:shd w:val="clear" w:color="auto" w:fill="FFFFFF"/>
            <w:vAlign w:val="center"/>
            <w:hideMark/>
          </w:tcPr>
          <w:p w14:paraId="646343BE"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1.</w:t>
            </w:r>
          </w:p>
        </w:tc>
        <w:tc>
          <w:tcPr>
            <w:tcW w:w="106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2AAF42" w14:textId="77777777" w:rsidR="00EA1235" w:rsidRPr="00EA1235" w:rsidRDefault="00EA1235" w:rsidP="00ED556F">
            <w:pPr>
              <w:ind w:right="128"/>
              <w:jc w:val="both"/>
              <w:rPr>
                <w:rFonts w:eastAsia="Times New Roman"/>
                <w:sz w:val="24"/>
                <w:szCs w:val="24"/>
                <w:lang w:eastAsia="ru-RU"/>
              </w:rPr>
            </w:pPr>
            <w:r w:rsidRPr="00EA1235">
              <w:rPr>
                <w:rFonts w:eastAsia="Times New Roman"/>
                <w:sz w:val="24"/>
                <w:szCs w:val="24"/>
                <w:lang w:eastAsia="ru-RU"/>
              </w:rPr>
              <w:t>Количество благоустроенных дворовых территорий</w:t>
            </w:r>
          </w:p>
        </w:tc>
        <w:tc>
          <w:tcPr>
            <w:tcW w:w="53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924BA6"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Ед.</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tcPr>
          <w:p w14:paraId="0154C385" w14:textId="5750E60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2023-2027</w:t>
            </w:r>
          </w:p>
        </w:tc>
        <w:tc>
          <w:tcPr>
            <w:tcW w:w="903" w:type="pct"/>
            <w:tcBorders>
              <w:top w:val="outset" w:sz="6" w:space="0" w:color="auto"/>
              <w:left w:val="outset" w:sz="6" w:space="0" w:color="auto"/>
              <w:bottom w:val="outset" w:sz="6" w:space="0" w:color="auto"/>
              <w:right w:val="single" w:sz="4" w:space="0" w:color="auto"/>
            </w:tcBorders>
            <w:shd w:val="clear" w:color="auto" w:fill="FFFFFF"/>
            <w:vAlign w:val="center"/>
          </w:tcPr>
          <w:p w14:paraId="6A9253DD"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4</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14:paraId="0AA84574" w14:textId="77777777" w:rsidR="00EA1235" w:rsidRPr="00EA1235" w:rsidRDefault="00EA1235" w:rsidP="00AA3972">
            <w:pPr>
              <w:jc w:val="center"/>
              <w:rPr>
                <w:rFonts w:eastAsia="Times New Roman"/>
                <w:sz w:val="24"/>
                <w:szCs w:val="24"/>
                <w:lang w:eastAsia="ru-RU"/>
              </w:rPr>
            </w:pPr>
          </w:p>
          <w:p w14:paraId="747D2E2E" w14:textId="55957A13"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8</w:t>
            </w:r>
          </w:p>
          <w:p w14:paraId="0161A003" w14:textId="77777777" w:rsidR="00EA1235" w:rsidRPr="00EA1235" w:rsidRDefault="00EA1235" w:rsidP="00AA3972">
            <w:pPr>
              <w:jc w:val="center"/>
              <w:rPr>
                <w:rFonts w:eastAsia="Times New Roman"/>
                <w:sz w:val="24"/>
                <w:szCs w:val="24"/>
                <w:lang w:eastAsia="ru-RU"/>
              </w:rPr>
            </w:pPr>
          </w:p>
        </w:tc>
        <w:tc>
          <w:tcPr>
            <w:tcW w:w="398" w:type="pct"/>
            <w:tcBorders>
              <w:top w:val="outset" w:sz="6" w:space="0" w:color="auto"/>
              <w:left w:val="single" w:sz="4" w:space="0" w:color="auto"/>
              <w:bottom w:val="outset" w:sz="6" w:space="0" w:color="auto"/>
              <w:right w:val="outset" w:sz="6" w:space="0" w:color="auto"/>
            </w:tcBorders>
            <w:shd w:val="clear" w:color="auto" w:fill="FFFFFF"/>
            <w:vAlign w:val="center"/>
          </w:tcPr>
          <w:p w14:paraId="19444BF7" w14:textId="62791B71"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10</w:t>
            </w:r>
          </w:p>
        </w:tc>
        <w:tc>
          <w:tcPr>
            <w:tcW w:w="412" w:type="pct"/>
            <w:tcBorders>
              <w:top w:val="outset" w:sz="6" w:space="0" w:color="auto"/>
              <w:left w:val="outset" w:sz="6" w:space="0" w:color="auto"/>
              <w:bottom w:val="outset" w:sz="6" w:space="0" w:color="auto"/>
              <w:right w:val="outset" w:sz="6" w:space="0" w:color="auto"/>
            </w:tcBorders>
            <w:shd w:val="clear" w:color="auto" w:fill="FFFFFF"/>
            <w:vAlign w:val="center"/>
          </w:tcPr>
          <w:p w14:paraId="6C22F109" w14:textId="77777777" w:rsidR="00EA1235" w:rsidRPr="00EA1235" w:rsidRDefault="00EA1235" w:rsidP="00AA3972">
            <w:pPr>
              <w:jc w:val="center"/>
              <w:rPr>
                <w:rFonts w:eastAsia="Times New Roman"/>
                <w:sz w:val="24"/>
                <w:szCs w:val="24"/>
                <w:lang w:eastAsia="ru-RU"/>
              </w:rPr>
            </w:pPr>
          </w:p>
          <w:p w14:paraId="1385D55B"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14</w:t>
            </w:r>
          </w:p>
          <w:p w14:paraId="688FA2AA" w14:textId="77777777" w:rsidR="00EA1235" w:rsidRPr="00EA1235" w:rsidRDefault="00EA1235" w:rsidP="00AA3972">
            <w:pPr>
              <w:jc w:val="center"/>
              <w:rPr>
                <w:rFonts w:eastAsia="Times New Roman"/>
                <w:sz w:val="24"/>
                <w:szCs w:val="24"/>
                <w:lang w:eastAsia="ru-RU"/>
              </w:rPr>
            </w:pPr>
          </w:p>
        </w:tc>
        <w:tc>
          <w:tcPr>
            <w:tcW w:w="412" w:type="pct"/>
            <w:tcBorders>
              <w:top w:val="outset" w:sz="6" w:space="0" w:color="auto"/>
              <w:left w:val="outset" w:sz="6" w:space="0" w:color="auto"/>
              <w:bottom w:val="outset" w:sz="6" w:space="0" w:color="auto"/>
              <w:right w:val="outset" w:sz="6" w:space="0" w:color="auto"/>
            </w:tcBorders>
            <w:shd w:val="clear" w:color="auto" w:fill="FFFFFF"/>
            <w:vAlign w:val="center"/>
          </w:tcPr>
          <w:p w14:paraId="2E6262F9"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18</w:t>
            </w:r>
          </w:p>
        </w:tc>
      </w:tr>
      <w:tr w:rsidR="00923EF6" w:rsidRPr="00AA3972" w14:paraId="25E54DD4" w14:textId="77777777" w:rsidTr="00AA3972">
        <w:trPr>
          <w:trHeight w:val="20"/>
        </w:trPr>
        <w:tc>
          <w:tcPr>
            <w:tcW w:w="227" w:type="pct"/>
            <w:vMerge/>
            <w:tcBorders>
              <w:left w:val="outset" w:sz="6" w:space="0" w:color="auto"/>
              <w:bottom w:val="outset" w:sz="6" w:space="0" w:color="auto"/>
              <w:right w:val="outset" w:sz="6" w:space="0" w:color="auto"/>
            </w:tcBorders>
            <w:shd w:val="clear" w:color="auto" w:fill="FFFFFF"/>
            <w:vAlign w:val="center"/>
            <w:hideMark/>
          </w:tcPr>
          <w:p w14:paraId="1899BB22" w14:textId="77777777" w:rsidR="00EA1235" w:rsidRPr="00EA1235" w:rsidRDefault="00EA1235" w:rsidP="00ED556F">
            <w:pPr>
              <w:jc w:val="center"/>
              <w:rPr>
                <w:rFonts w:eastAsia="Times New Roman"/>
                <w:sz w:val="24"/>
                <w:szCs w:val="24"/>
                <w:lang w:eastAsia="ru-RU"/>
              </w:rPr>
            </w:pPr>
          </w:p>
        </w:tc>
        <w:tc>
          <w:tcPr>
            <w:tcW w:w="106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ACB3A2" w14:textId="2AE4D0FB" w:rsidR="00EA1235" w:rsidRPr="00EA1235" w:rsidRDefault="00EA1235" w:rsidP="00ED556F">
            <w:pPr>
              <w:ind w:right="128"/>
              <w:jc w:val="both"/>
              <w:rPr>
                <w:rFonts w:eastAsia="Times New Roman"/>
                <w:sz w:val="24"/>
                <w:szCs w:val="24"/>
                <w:lang w:eastAsia="ru-RU"/>
              </w:rPr>
            </w:pPr>
            <w:r w:rsidRPr="00EA1235">
              <w:rPr>
                <w:rFonts w:eastAsia="Times New Roman"/>
                <w:sz w:val="24"/>
                <w:szCs w:val="24"/>
                <w:lang w:eastAsia="ru-RU"/>
              </w:rPr>
              <w:t xml:space="preserve">Доля благоустроенных дворовых территорий от общего количества </w:t>
            </w:r>
            <w:r w:rsidR="00AA3972" w:rsidRPr="00AA3972">
              <w:rPr>
                <w:rFonts w:eastAsia="Times New Roman"/>
                <w:sz w:val="24"/>
                <w:szCs w:val="24"/>
                <w:lang w:eastAsia="ru-RU"/>
              </w:rPr>
              <w:t>дворовых территорий,</w:t>
            </w:r>
            <w:r w:rsidRPr="00EA1235">
              <w:rPr>
                <w:rFonts w:eastAsia="Times New Roman"/>
                <w:sz w:val="24"/>
                <w:szCs w:val="24"/>
                <w:lang w:eastAsia="ru-RU"/>
              </w:rPr>
              <w:t xml:space="preserve"> включенных в перечень</w:t>
            </w:r>
          </w:p>
        </w:tc>
        <w:tc>
          <w:tcPr>
            <w:tcW w:w="53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74351A"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tcPr>
          <w:p w14:paraId="68D97845" w14:textId="062BB0C1"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2023-2027</w:t>
            </w:r>
          </w:p>
        </w:tc>
        <w:tc>
          <w:tcPr>
            <w:tcW w:w="903" w:type="pct"/>
            <w:tcBorders>
              <w:top w:val="outset" w:sz="6" w:space="0" w:color="auto"/>
              <w:left w:val="outset" w:sz="6" w:space="0" w:color="auto"/>
              <w:bottom w:val="outset" w:sz="6" w:space="0" w:color="auto"/>
              <w:right w:val="single" w:sz="4" w:space="0" w:color="auto"/>
            </w:tcBorders>
            <w:shd w:val="clear" w:color="auto" w:fill="FFFFFF"/>
            <w:vAlign w:val="center"/>
          </w:tcPr>
          <w:p w14:paraId="7606C13C"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7,01</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14:paraId="7C300F3B" w14:textId="77777777" w:rsidR="00EA1235" w:rsidRPr="00EA1235" w:rsidRDefault="00EA1235" w:rsidP="00AA3972">
            <w:pPr>
              <w:jc w:val="center"/>
              <w:rPr>
                <w:rFonts w:eastAsia="Times New Roman"/>
                <w:sz w:val="24"/>
                <w:szCs w:val="24"/>
                <w:lang w:eastAsia="ru-RU"/>
              </w:rPr>
            </w:pPr>
          </w:p>
          <w:p w14:paraId="6FF8466A" w14:textId="77777777" w:rsidR="00EA1235" w:rsidRPr="00EA1235" w:rsidRDefault="00EA1235" w:rsidP="00AA3972">
            <w:pPr>
              <w:jc w:val="center"/>
              <w:rPr>
                <w:rFonts w:eastAsia="Times New Roman"/>
                <w:sz w:val="24"/>
                <w:szCs w:val="24"/>
                <w:lang w:eastAsia="ru-RU"/>
              </w:rPr>
            </w:pPr>
          </w:p>
          <w:p w14:paraId="22B24F10"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14,03</w:t>
            </w:r>
          </w:p>
          <w:p w14:paraId="2D8FEAB6" w14:textId="77777777" w:rsidR="00EA1235" w:rsidRPr="00EA1235" w:rsidRDefault="00EA1235" w:rsidP="00AA3972">
            <w:pPr>
              <w:jc w:val="center"/>
              <w:rPr>
                <w:rFonts w:eastAsia="Times New Roman"/>
                <w:sz w:val="24"/>
                <w:szCs w:val="24"/>
                <w:lang w:eastAsia="ru-RU"/>
              </w:rPr>
            </w:pPr>
          </w:p>
          <w:p w14:paraId="052C100D" w14:textId="77777777" w:rsidR="00EA1235" w:rsidRPr="00EA1235" w:rsidRDefault="00EA1235" w:rsidP="00AA3972">
            <w:pPr>
              <w:jc w:val="center"/>
              <w:rPr>
                <w:rFonts w:eastAsia="Times New Roman"/>
                <w:sz w:val="24"/>
                <w:szCs w:val="24"/>
                <w:lang w:eastAsia="ru-RU"/>
              </w:rPr>
            </w:pPr>
          </w:p>
        </w:tc>
        <w:tc>
          <w:tcPr>
            <w:tcW w:w="398" w:type="pct"/>
            <w:tcBorders>
              <w:top w:val="outset" w:sz="6" w:space="0" w:color="auto"/>
              <w:left w:val="single" w:sz="4" w:space="0" w:color="auto"/>
              <w:bottom w:val="outset" w:sz="6" w:space="0" w:color="auto"/>
              <w:right w:val="outset" w:sz="6" w:space="0" w:color="auto"/>
            </w:tcBorders>
            <w:shd w:val="clear" w:color="auto" w:fill="FFFFFF"/>
            <w:vAlign w:val="center"/>
          </w:tcPr>
          <w:p w14:paraId="06708497"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17,5</w:t>
            </w:r>
          </w:p>
        </w:tc>
        <w:tc>
          <w:tcPr>
            <w:tcW w:w="412" w:type="pct"/>
            <w:tcBorders>
              <w:top w:val="outset" w:sz="6" w:space="0" w:color="auto"/>
              <w:left w:val="outset" w:sz="6" w:space="0" w:color="auto"/>
              <w:bottom w:val="outset" w:sz="6" w:space="0" w:color="auto"/>
              <w:right w:val="outset" w:sz="6" w:space="0" w:color="auto"/>
            </w:tcBorders>
            <w:shd w:val="clear" w:color="auto" w:fill="FFFFFF"/>
            <w:vAlign w:val="center"/>
          </w:tcPr>
          <w:p w14:paraId="259B3B5F"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24,5</w:t>
            </w:r>
          </w:p>
        </w:tc>
        <w:tc>
          <w:tcPr>
            <w:tcW w:w="412" w:type="pct"/>
            <w:tcBorders>
              <w:top w:val="outset" w:sz="6" w:space="0" w:color="auto"/>
              <w:left w:val="outset" w:sz="6" w:space="0" w:color="auto"/>
              <w:bottom w:val="outset" w:sz="6" w:space="0" w:color="auto"/>
              <w:right w:val="outset" w:sz="6" w:space="0" w:color="auto"/>
            </w:tcBorders>
            <w:shd w:val="clear" w:color="auto" w:fill="FFFFFF"/>
            <w:vAlign w:val="center"/>
          </w:tcPr>
          <w:p w14:paraId="08E720E3"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31,5</w:t>
            </w:r>
          </w:p>
        </w:tc>
      </w:tr>
      <w:tr w:rsidR="00AA3972" w:rsidRPr="00EA1235" w14:paraId="210225D4" w14:textId="77777777" w:rsidTr="00AA3972">
        <w:trPr>
          <w:trHeight w:val="20"/>
        </w:trPr>
        <w:tc>
          <w:tcPr>
            <w:tcW w:w="227" w:type="pct"/>
            <w:tcBorders>
              <w:top w:val="outset" w:sz="6" w:space="0" w:color="auto"/>
              <w:left w:val="outset" w:sz="6" w:space="0" w:color="auto"/>
              <w:bottom w:val="outset" w:sz="6" w:space="0" w:color="auto"/>
              <w:right w:val="outset" w:sz="6" w:space="0" w:color="auto"/>
            </w:tcBorders>
            <w:shd w:val="clear" w:color="auto" w:fill="FFFFFF"/>
            <w:vAlign w:val="center"/>
          </w:tcPr>
          <w:p w14:paraId="68E7872E" w14:textId="77777777" w:rsidR="00EA1235" w:rsidRPr="00EA1235" w:rsidRDefault="00EA1235" w:rsidP="00ED556F">
            <w:pPr>
              <w:jc w:val="center"/>
              <w:rPr>
                <w:rFonts w:eastAsia="Times New Roman"/>
                <w:sz w:val="24"/>
                <w:szCs w:val="24"/>
                <w:lang w:eastAsia="ru-RU"/>
              </w:rPr>
            </w:pPr>
          </w:p>
        </w:tc>
        <w:tc>
          <w:tcPr>
            <w:tcW w:w="4362" w:type="pct"/>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1539EB02"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Задача 2: повышение уровня благоустройства общественных территорий Хасанского муниципального округа Приморского края, формирование (обустройство) детских и спортивных площадок</w:t>
            </w:r>
          </w:p>
        </w:tc>
        <w:tc>
          <w:tcPr>
            <w:tcW w:w="412" w:type="pct"/>
            <w:tcBorders>
              <w:top w:val="outset" w:sz="6" w:space="0" w:color="auto"/>
              <w:left w:val="outset" w:sz="6" w:space="0" w:color="auto"/>
              <w:bottom w:val="outset" w:sz="6" w:space="0" w:color="auto"/>
              <w:right w:val="outset" w:sz="6" w:space="0" w:color="auto"/>
            </w:tcBorders>
            <w:shd w:val="clear" w:color="auto" w:fill="FFFFFF"/>
          </w:tcPr>
          <w:p w14:paraId="69F96E1C" w14:textId="77777777" w:rsidR="00EA1235" w:rsidRPr="00EA1235" w:rsidRDefault="00EA1235" w:rsidP="00ED556F">
            <w:pPr>
              <w:rPr>
                <w:rFonts w:eastAsia="Times New Roman"/>
                <w:sz w:val="24"/>
                <w:szCs w:val="24"/>
                <w:lang w:eastAsia="ru-RU"/>
              </w:rPr>
            </w:pPr>
          </w:p>
        </w:tc>
      </w:tr>
      <w:tr w:rsidR="00923EF6" w:rsidRPr="00AA3972" w14:paraId="7FF8B175" w14:textId="77777777" w:rsidTr="00AA3972">
        <w:trPr>
          <w:trHeight w:val="20"/>
        </w:trPr>
        <w:tc>
          <w:tcPr>
            <w:tcW w:w="227" w:type="pct"/>
            <w:vMerge w:val="restart"/>
            <w:tcBorders>
              <w:top w:val="outset" w:sz="6" w:space="0" w:color="auto"/>
              <w:left w:val="outset" w:sz="6" w:space="0" w:color="auto"/>
              <w:right w:val="outset" w:sz="6" w:space="0" w:color="auto"/>
            </w:tcBorders>
            <w:shd w:val="clear" w:color="auto" w:fill="FFFFFF"/>
            <w:vAlign w:val="center"/>
            <w:hideMark/>
          </w:tcPr>
          <w:p w14:paraId="6A7200F1"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w:t>
            </w:r>
          </w:p>
        </w:tc>
        <w:tc>
          <w:tcPr>
            <w:tcW w:w="106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9B0FF8" w14:textId="77777777" w:rsidR="00EA1235" w:rsidRPr="00EA1235" w:rsidRDefault="00EA1235" w:rsidP="00ED556F">
            <w:pPr>
              <w:ind w:right="128"/>
              <w:jc w:val="both"/>
              <w:rPr>
                <w:rFonts w:eastAsia="Times New Roman"/>
                <w:sz w:val="24"/>
                <w:szCs w:val="24"/>
                <w:lang w:eastAsia="ru-RU"/>
              </w:rPr>
            </w:pPr>
            <w:r w:rsidRPr="00EA1235">
              <w:rPr>
                <w:rFonts w:eastAsia="Times New Roman"/>
                <w:sz w:val="24"/>
                <w:szCs w:val="24"/>
                <w:lang w:eastAsia="ru-RU"/>
              </w:rPr>
              <w:t>Количество благоустроенных территорий общего пользования</w:t>
            </w:r>
          </w:p>
          <w:p w14:paraId="01C05E96" w14:textId="77777777" w:rsidR="00EA1235" w:rsidRPr="00EA1235" w:rsidRDefault="00EA1235" w:rsidP="00ED556F">
            <w:pPr>
              <w:ind w:right="128"/>
              <w:jc w:val="both"/>
              <w:rPr>
                <w:rFonts w:eastAsia="Times New Roman"/>
                <w:sz w:val="24"/>
                <w:szCs w:val="24"/>
                <w:lang w:eastAsia="ru-RU"/>
              </w:rPr>
            </w:pPr>
          </w:p>
        </w:tc>
        <w:tc>
          <w:tcPr>
            <w:tcW w:w="53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F94A87"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Ед.</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tcPr>
          <w:p w14:paraId="46F58B5F"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2023-2027</w:t>
            </w:r>
          </w:p>
        </w:tc>
        <w:tc>
          <w:tcPr>
            <w:tcW w:w="903" w:type="pct"/>
            <w:tcBorders>
              <w:top w:val="outset" w:sz="6" w:space="0" w:color="auto"/>
              <w:left w:val="outset" w:sz="6" w:space="0" w:color="auto"/>
              <w:bottom w:val="outset" w:sz="6" w:space="0" w:color="auto"/>
              <w:right w:val="single" w:sz="4" w:space="0" w:color="auto"/>
            </w:tcBorders>
            <w:shd w:val="clear" w:color="auto" w:fill="FFFFFF"/>
            <w:vAlign w:val="center"/>
          </w:tcPr>
          <w:p w14:paraId="2DF1A01C"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14:paraId="49E96E49"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4</w:t>
            </w:r>
          </w:p>
        </w:tc>
        <w:tc>
          <w:tcPr>
            <w:tcW w:w="398" w:type="pct"/>
            <w:tcBorders>
              <w:top w:val="outset" w:sz="6" w:space="0" w:color="auto"/>
              <w:left w:val="single" w:sz="4" w:space="0" w:color="auto"/>
              <w:bottom w:val="outset" w:sz="6" w:space="0" w:color="auto"/>
              <w:right w:val="outset" w:sz="6" w:space="0" w:color="auto"/>
            </w:tcBorders>
            <w:shd w:val="clear" w:color="auto" w:fill="FFFFFF"/>
            <w:vAlign w:val="center"/>
          </w:tcPr>
          <w:p w14:paraId="1B38B8B8"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6</w:t>
            </w:r>
          </w:p>
        </w:tc>
        <w:tc>
          <w:tcPr>
            <w:tcW w:w="412" w:type="pct"/>
            <w:tcBorders>
              <w:top w:val="outset" w:sz="6" w:space="0" w:color="auto"/>
              <w:left w:val="outset" w:sz="6" w:space="0" w:color="auto"/>
              <w:bottom w:val="outset" w:sz="6" w:space="0" w:color="auto"/>
              <w:right w:val="outset" w:sz="6" w:space="0" w:color="auto"/>
            </w:tcBorders>
            <w:shd w:val="clear" w:color="auto" w:fill="FFFFFF"/>
            <w:vAlign w:val="center"/>
          </w:tcPr>
          <w:p w14:paraId="6A132848"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6</w:t>
            </w:r>
          </w:p>
        </w:tc>
        <w:tc>
          <w:tcPr>
            <w:tcW w:w="412" w:type="pct"/>
            <w:tcBorders>
              <w:top w:val="outset" w:sz="6" w:space="0" w:color="auto"/>
              <w:left w:val="outset" w:sz="6" w:space="0" w:color="auto"/>
              <w:bottom w:val="outset" w:sz="6" w:space="0" w:color="auto"/>
              <w:right w:val="outset" w:sz="6" w:space="0" w:color="auto"/>
            </w:tcBorders>
            <w:shd w:val="clear" w:color="auto" w:fill="FFFFFF"/>
            <w:vAlign w:val="center"/>
          </w:tcPr>
          <w:p w14:paraId="64788E51"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7</w:t>
            </w:r>
          </w:p>
        </w:tc>
      </w:tr>
      <w:tr w:rsidR="00923EF6" w:rsidRPr="00AA3972" w14:paraId="0922FAF5" w14:textId="77777777" w:rsidTr="00AA3972">
        <w:trPr>
          <w:trHeight w:val="20"/>
        </w:trPr>
        <w:tc>
          <w:tcPr>
            <w:tcW w:w="227" w:type="pct"/>
            <w:vMerge/>
            <w:tcBorders>
              <w:top w:val="outset" w:sz="6" w:space="0" w:color="auto"/>
              <w:left w:val="outset" w:sz="6" w:space="0" w:color="auto"/>
              <w:right w:val="outset" w:sz="6" w:space="0" w:color="auto"/>
            </w:tcBorders>
            <w:shd w:val="clear" w:color="auto" w:fill="FFFFFF"/>
            <w:vAlign w:val="center"/>
          </w:tcPr>
          <w:p w14:paraId="02BCD543" w14:textId="77777777" w:rsidR="00EA1235" w:rsidRPr="00EA1235" w:rsidRDefault="00EA1235" w:rsidP="00ED556F">
            <w:pPr>
              <w:jc w:val="center"/>
              <w:rPr>
                <w:rFonts w:eastAsia="Times New Roman"/>
                <w:sz w:val="24"/>
                <w:szCs w:val="24"/>
                <w:lang w:eastAsia="ru-RU"/>
              </w:rPr>
            </w:pPr>
          </w:p>
        </w:tc>
        <w:tc>
          <w:tcPr>
            <w:tcW w:w="1063" w:type="pct"/>
            <w:tcBorders>
              <w:top w:val="outset" w:sz="6" w:space="0" w:color="auto"/>
              <w:left w:val="outset" w:sz="6" w:space="0" w:color="auto"/>
              <w:bottom w:val="outset" w:sz="6" w:space="0" w:color="auto"/>
              <w:right w:val="outset" w:sz="6" w:space="0" w:color="auto"/>
            </w:tcBorders>
            <w:shd w:val="clear" w:color="auto" w:fill="FFFFFF"/>
            <w:vAlign w:val="center"/>
          </w:tcPr>
          <w:p w14:paraId="214E1347" w14:textId="77777777" w:rsidR="00EA1235" w:rsidRPr="00EA1235" w:rsidRDefault="00EA1235" w:rsidP="00ED556F">
            <w:pPr>
              <w:ind w:right="128"/>
              <w:jc w:val="both"/>
              <w:rPr>
                <w:rFonts w:eastAsia="Times New Roman"/>
                <w:sz w:val="24"/>
                <w:szCs w:val="24"/>
                <w:lang w:eastAsia="ru-RU"/>
              </w:rPr>
            </w:pPr>
            <w:r w:rsidRPr="00EA1235">
              <w:rPr>
                <w:rFonts w:eastAsia="Times New Roman"/>
                <w:sz w:val="24"/>
                <w:szCs w:val="24"/>
                <w:lang w:eastAsia="ru-RU"/>
              </w:rPr>
              <w:t>В том числе, кладбищ, стен скорби, крематориев, а также мест захоронений на кладбищах</w:t>
            </w:r>
          </w:p>
        </w:tc>
        <w:tc>
          <w:tcPr>
            <w:tcW w:w="536" w:type="pct"/>
            <w:tcBorders>
              <w:top w:val="outset" w:sz="6" w:space="0" w:color="auto"/>
              <w:left w:val="outset" w:sz="6" w:space="0" w:color="auto"/>
              <w:bottom w:val="outset" w:sz="6" w:space="0" w:color="auto"/>
              <w:right w:val="outset" w:sz="6" w:space="0" w:color="auto"/>
            </w:tcBorders>
            <w:shd w:val="clear" w:color="auto" w:fill="FFFFFF"/>
            <w:vAlign w:val="center"/>
          </w:tcPr>
          <w:p w14:paraId="4B465D84"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Ед.</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tcPr>
          <w:p w14:paraId="3E9456C1"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2023-2027</w:t>
            </w:r>
          </w:p>
        </w:tc>
        <w:tc>
          <w:tcPr>
            <w:tcW w:w="903" w:type="pct"/>
            <w:tcBorders>
              <w:top w:val="outset" w:sz="6" w:space="0" w:color="auto"/>
              <w:left w:val="outset" w:sz="6" w:space="0" w:color="auto"/>
              <w:bottom w:val="outset" w:sz="6" w:space="0" w:color="auto"/>
              <w:right w:val="single" w:sz="4" w:space="0" w:color="auto"/>
            </w:tcBorders>
            <w:shd w:val="clear" w:color="auto" w:fill="FFFFFF"/>
            <w:vAlign w:val="center"/>
          </w:tcPr>
          <w:p w14:paraId="7B5DE726"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14:paraId="5C798926"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1</w:t>
            </w:r>
          </w:p>
        </w:tc>
        <w:tc>
          <w:tcPr>
            <w:tcW w:w="398" w:type="pct"/>
            <w:tcBorders>
              <w:top w:val="outset" w:sz="6" w:space="0" w:color="auto"/>
              <w:left w:val="single" w:sz="4" w:space="0" w:color="auto"/>
              <w:bottom w:val="outset" w:sz="6" w:space="0" w:color="auto"/>
              <w:right w:val="outset" w:sz="6" w:space="0" w:color="auto"/>
            </w:tcBorders>
            <w:shd w:val="clear" w:color="auto" w:fill="FFFFFF"/>
            <w:vAlign w:val="center"/>
          </w:tcPr>
          <w:p w14:paraId="3D8F69D2"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2</w:t>
            </w:r>
          </w:p>
        </w:tc>
        <w:tc>
          <w:tcPr>
            <w:tcW w:w="412" w:type="pct"/>
            <w:tcBorders>
              <w:top w:val="outset" w:sz="6" w:space="0" w:color="auto"/>
              <w:left w:val="outset" w:sz="6" w:space="0" w:color="auto"/>
              <w:bottom w:val="outset" w:sz="6" w:space="0" w:color="auto"/>
              <w:right w:val="outset" w:sz="6" w:space="0" w:color="auto"/>
            </w:tcBorders>
            <w:shd w:val="clear" w:color="auto" w:fill="FFFFFF"/>
            <w:vAlign w:val="center"/>
          </w:tcPr>
          <w:p w14:paraId="41DB7029"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3</w:t>
            </w:r>
          </w:p>
        </w:tc>
        <w:tc>
          <w:tcPr>
            <w:tcW w:w="412" w:type="pct"/>
            <w:tcBorders>
              <w:top w:val="outset" w:sz="6" w:space="0" w:color="auto"/>
              <w:left w:val="outset" w:sz="6" w:space="0" w:color="auto"/>
              <w:bottom w:val="outset" w:sz="6" w:space="0" w:color="auto"/>
              <w:right w:val="outset" w:sz="6" w:space="0" w:color="auto"/>
            </w:tcBorders>
            <w:shd w:val="clear" w:color="auto" w:fill="FFFFFF"/>
            <w:vAlign w:val="center"/>
          </w:tcPr>
          <w:p w14:paraId="1A6AAAB1"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4</w:t>
            </w:r>
          </w:p>
        </w:tc>
      </w:tr>
      <w:tr w:rsidR="00923EF6" w:rsidRPr="00AA3972" w14:paraId="218E75A9" w14:textId="77777777" w:rsidTr="00AA3972">
        <w:trPr>
          <w:trHeight w:val="20"/>
        </w:trPr>
        <w:tc>
          <w:tcPr>
            <w:tcW w:w="227" w:type="pct"/>
            <w:vMerge/>
            <w:tcBorders>
              <w:left w:val="outset" w:sz="6" w:space="0" w:color="auto"/>
              <w:bottom w:val="outset" w:sz="6" w:space="0" w:color="auto"/>
              <w:right w:val="outset" w:sz="6" w:space="0" w:color="auto"/>
            </w:tcBorders>
            <w:shd w:val="clear" w:color="auto" w:fill="FFFFFF"/>
            <w:vAlign w:val="center"/>
            <w:hideMark/>
          </w:tcPr>
          <w:p w14:paraId="1E023464" w14:textId="77777777" w:rsidR="00EA1235" w:rsidRPr="00EA1235" w:rsidRDefault="00EA1235" w:rsidP="00ED556F">
            <w:pPr>
              <w:jc w:val="center"/>
              <w:rPr>
                <w:rFonts w:eastAsia="Times New Roman"/>
                <w:sz w:val="24"/>
                <w:szCs w:val="24"/>
                <w:lang w:eastAsia="ru-RU"/>
              </w:rPr>
            </w:pPr>
          </w:p>
        </w:tc>
        <w:tc>
          <w:tcPr>
            <w:tcW w:w="106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A09A52" w14:textId="6AE1DEB1" w:rsidR="00EA1235" w:rsidRPr="00EA1235" w:rsidRDefault="00EA1235" w:rsidP="00ED556F">
            <w:pPr>
              <w:ind w:right="128"/>
              <w:jc w:val="both"/>
              <w:rPr>
                <w:rFonts w:eastAsia="Times New Roman"/>
                <w:sz w:val="24"/>
                <w:szCs w:val="24"/>
                <w:lang w:eastAsia="ru-RU"/>
              </w:rPr>
            </w:pPr>
            <w:r w:rsidRPr="00EA1235">
              <w:rPr>
                <w:rFonts w:eastAsia="Times New Roman"/>
                <w:sz w:val="24"/>
                <w:szCs w:val="24"/>
                <w:lang w:eastAsia="ru-RU"/>
              </w:rPr>
              <w:t xml:space="preserve">Доля благоустроенных общественных территорий от общего количества </w:t>
            </w:r>
            <w:r w:rsidR="00AA3972" w:rsidRPr="00EA1235">
              <w:rPr>
                <w:rFonts w:eastAsia="Times New Roman"/>
                <w:sz w:val="24"/>
                <w:szCs w:val="24"/>
                <w:lang w:eastAsia="ru-RU"/>
              </w:rPr>
              <w:t>дворовых территорий,</w:t>
            </w:r>
            <w:r w:rsidRPr="00EA1235">
              <w:rPr>
                <w:rFonts w:eastAsia="Times New Roman"/>
                <w:sz w:val="24"/>
                <w:szCs w:val="24"/>
                <w:lang w:eastAsia="ru-RU"/>
              </w:rPr>
              <w:t xml:space="preserve"> включенных в перечень</w:t>
            </w:r>
          </w:p>
        </w:tc>
        <w:tc>
          <w:tcPr>
            <w:tcW w:w="53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4D2C43"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tcPr>
          <w:p w14:paraId="550CA39D"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2023-2027</w:t>
            </w:r>
          </w:p>
        </w:tc>
        <w:tc>
          <w:tcPr>
            <w:tcW w:w="903" w:type="pct"/>
            <w:tcBorders>
              <w:top w:val="outset" w:sz="6" w:space="0" w:color="auto"/>
              <w:left w:val="outset" w:sz="6" w:space="0" w:color="auto"/>
              <w:bottom w:val="outset" w:sz="6" w:space="0" w:color="auto"/>
              <w:right w:val="single" w:sz="4" w:space="0" w:color="auto"/>
            </w:tcBorders>
            <w:shd w:val="clear" w:color="auto" w:fill="FFFFFF"/>
            <w:vAlign w:val="center"/>
          </w:tcPr>
          <w:p w14:paraId="19D54080"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14:paraId="36447E05"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21,4</w:t>
            </w:r>
          </w:p>
        </w:tc>
        <w:tc>
          <w:tcPr>
            <w:tcW w:w="398" w:type="pct"/>
            <w:tcBorders>
              <w:top w:val="outset" w:sz="6" w:space="0" w:color="auto"/>
              <w:left w:val="single" w:sz="4" w:space="0" w:color="auto"/>
              <w:bottom w:val="outset" w:sz="6" w:space="0" w:color="auto"/>
              <w:right w:val="outset" w:sz="6" w:space="0" w:color="auto"/>
            </w:tcBorders>
            <w:shd w:val="clear" w:color="auto" w:fill="FFFFFF"/>
            <w:vAlign w:val="center"/>
          </w:tcPr>
          <w:p w14:paraId="21772EC4"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28,5</w:t>
            </w:r>
          </w:p>
        </w:tc>
        <w:tc>
          <w:tcPr>
            <w:tcW w:w="412" w:type="pct"/>
            <w:tcBorders>
              <w:top w:val="outset" w:sz="6" w:space="0" w:color="auto"/>
              <w:left w:val="outset" w:sz="6" w:space="0" w:color="auto"/>
              <w:bottom w:val="outset" w:sz="6" w:space="0" w:color="auto"/>
              <w:right w:val="outset" w:sz="6" w:space="0" w:color="auto"/>
            </w:tcBorders>
            <w:shd w:val="clear" w:color="auto" w:fill="FFFFFF"/>
            <w:vAlign w:val="center"/>
          </w:tcPr>
          <w:p w14:paraId="52789546"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35,6</w:t>
            </w:r>
          </w:p>
        </w:tc>
        <w:tc>
          <w:tcPr>
            <w:tcW w:w="412" w:type="pct"/>
            <w:tcBorders>
              <w:top w:val="outset" w:sz="6" w:space="0" w:color="auto"/>
              <w:left w:val="outset" w:sz="6" w:space="0" w:color="auto"/>
              <w:bottom w:val="outset" w:sz="6" w:space="0" w:color="auto"/>
              <w:right w:val="outset" w:sz="6" w:space="0" w:color="auto"/>
            </w:tcBorders>
            <w:shd w:val="clear" w:color="auto" w:fill="FFFFFF"/>
            <w:vAlign w:val="center"/>
          </w:tcPr>
          <w:p w14:paraId="78D86B04"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49,84</w:t>
            </w:r>
          </w:p>
        </w:tc>
      </w:tr>
      <w:tr w:rsidR="00923EF6" w:rsidRPr="00AA3972" w14:paraId="7B6676A2" w14:textId="77777777" w:rsidTr="00AA3972">
        <w:trPr>
          <w:trHeight w:val="20"/>
        </w:trPr>
        <w:tc>
          <w:tcPr>
            <w:tcW w:w="227" w:type="pct"/>
            <w:tcBorders>
              <w:top w:val="outset" w:sz="6" w:space="0" w:color="auto"/>
              <w:left w:val="outset" w:sz="6" w:space="0" w:color="auto"/>
              <w:bottom w:val="outset" w:sz="6" w:space="0" w:color="auto"/>
              <w:right w:val="outset" w:sz="6" w:space="0" w:color="auto"/>
            </w:tcBorders>
            <w:shd w:val="clear" w:color="auto" w:fill="FFFFFF"/>
            <w:vAlign w:val="center"/>
          </w:tcPr>
          <w:p w14:paraId="71449BF3"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lastRenderedPageBreak/>
              <w:t>3.</w:t>
            </w:r>
          </w:p>
        </w:tc>
        <w:tc>
          <w:tcPr>
            <w:tcW w:w="1063" w:type="pct"/>
            <w:tcBorders>
              <w:top w:val="outset" w:sz="6" w:space="0" w:color="auto"/>
              <w:left w:val="outset" w:sz="6" w:space="0" w:color="auto"/>
              <w:bottom w:val="outset" w:sz="6" w:space="0" w:color="auto"/>
              <w:right w:val="outset" w:sz="6" w:space="0" w:color="auto"/>
            </w:tcBorders>
            <w:shd w:val="clear" w:color="auto" w:fill="FFFFFF"/>
            <w:vAlign w:val="center"/>
          </w:tcPr>
          <w:p w14:paraId="701FA506" w14:textId="77777777" w:rsidR="00EA1235" w:rsidRPr="00EA1235" w:rsidRDefault="00EA1235" w:rsidP="00ED556F">
            <w:pPr>
              <w:ind w:right="128"/>
              <w:jc w:val="both"/>
              <w:rPr>
                <w:rFonts w:eastAsia="Times New Roman"/>
                <w:sz w:val="24"/>
                <w:szCs w:val="24"/>
                <w:lang w:eastAsia="ru-RU"/>
              </w:rPr>
            </w:pPr>
            <w:r w:rsidRPr="00EA1235">
              <w:rPr>
                <w:rFonts w:eastAsia="Times New Roman"/>
                <w:sz w:val="24"/>
                <w:szCs w:val="24"/>
                <w:lang w:eastAsia="ru-RU"/>
              </w:rPr>
              <w:t>количество благоустроенных территорий, детских и спортивных площадок, на территориях Хасанского муниципального округа Приморского края</w:t>
            </w:r>
          </w:p>
        </w:tc>
        <w:tc>
          <w:tcPr>
            <w:tcW w:w="536" w:type="pct"/>
            <w:tcBorders>
              <w:top w:val="outset" w:sz="6" w:space="0" w:color="auto"/>
              <w:left w:val="outset" w:sz="6" w:space="0" w:color="auto"/>
              <w:bottom w:val="outset" w:sz="6" w:space="0" w:color="auto"/>
              <w:right w:val="outset" w:sz="6" w:space="0" w:color="auto"/>
            </w:tcBorders>
            <w:shd w:val="clear" w:color="auto" w:fill="FFFFFF"/>
            <w:vAlign w:val="center"/>
          </w:tcPr>
          <w:p w14:paraId="090AB8D1"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Ед.</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tcPr>
          <w:p w14:paraId="00B8551D"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2023-2027</w:t>
            </w:r>
          </w:p>
        </w:tc>
        <w:tc>
          <w:tcPr>
            <w:tcW w:w="903" w:type="pct"/>
            <w:tcBorders>
              <w:top w:val="outset" w:sz="6" w:space="0" w:color="auto"/>
              <w:left w:val="outset" w:sz="6" w:space="0" w:color="auto"/>
              <w:bottom w:val="outset" w:sz="6" w:space="0" w:color="auto"/>
              <w:right w:val="single" w:sz="4" w:space="0" w:color="auto"/>
            </w:tcBorders>
            <w:shd w:val="clear" w:color="auto" w:fill="FFFFFF"/>
            <w:vAlign w:val="center"/>
          </w:tcPr>
          <w:p w14:paraId="3513782E"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8</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14:paraId="1AE6BA0D"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16</w:t>
            </w:r>
          </w:p>
        </w:tc>
        <w:tc>
          <w:tcPr>
            <w:tcW w:w="398" w:type="pct"/>
            <w:tcBorders>
              <w:top w:val="outset" w:sz="6" w:space="0" w:color="auto"/>
              <w:left w:val="single" w:sz="4" w:space="0" w:color="auto"/>
              <w:bottom w:val="outset" w:sz="6" w:space="0" w:color="auto"/>
              <w:right w:val="outset" w:sz="6" w:space="0" w:color="auto"/>
            </w:tcBorders>
            <w:shd w:val="clear" w:color="auto" w:fill="FFFFFF"/>
            <w:vAlign w:val="center"/>
          </w:tcPr>
          <w:p w14:paraId="207C57E5"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16</w:t>
            </w:r>
          </w:p>
        </w:tc>
        <w:tc>
          <w:tcPr>
            <w:tcW w:w="412" w:type="pct"/>
            <w:tcBorders>
              <w:top w:val="outset" w:sz="6" w:space="0" w:color="auto"/>
              <w:left w:val="outset" w:sz="6" w:space="0" w:color="auto"/>
              <w:bottom w:val="outset" w:sz="6" w:space="0" w:color="auto"/>
              <w:right w:val="outset" w:sz="6" w:space="0" w:color="auto"/>
            </w:tcBorders>
            <w:shd w:val="clear" w:color="auto" w:fill="FFFFFF"/>
            <w:vAlign w:val="center"/>
          </w:tcPr>
          <w:p w14:paraId="5D44B77E" w14:textId="77777777" w:rsidR="00EA1235" w:rsidRPr="00EA1235" w:rsidRDefault="00EA1235" w:rsidP="00AA3972">
            <w:pPr>
              <w:jc w:val="center"/>
              <w:rPr>
                <w:rFonts w:eastAsia="Times New Roman"/>
                <w:sz w:val="24"/>
                <w:szCs w:val="24"/>
                <w:lang w:eastAsia="ru-RU"/>
              </w:rPr>
            </w:pPr>
            <w:r w:rsidRPr="00EA1235">
              <w:rPr>
                <w:rFonts w:eastAsia="Times New Roman"/>
                <w:sz w:val="24"/>
                <w:szCs w:val="24"/>
                <w:lang w:eastAsia="ru-RU"/>
              </w:rPr>
              <w:t>18</w:t>
            </w:r>
          </w:p>
        </w:tc>
        <w:tc>
          <w:tcPr>
            <w:tcW w:w="412" w:type="pct"/>
            <w:tcBorders>
              <w:top w:val="outset" w:sz="6" w:space="0" w:color="auto"/>
              <w:left w:val="outset" w:sz="6" w:space="0" w:color="auto"/>
              <w:bottom w:val="outset" w:sz="6" w:space="0" w:color="auto"/>
              <w:right w:val="outset" w:sz="6" w:space="0" w:color="auto"/>
            </w:tcBorders>
            <w:shd w:val="clear" w:color="auto" w:fill="FFFFFF"/>
            <w:vAlign w:val="center"/>
          </w:tcPr>
          <w:p w14:paraId="7043FDA4" w14:textId="523FC2C7" w:rsidR="00EA1235" w:rsidRPr="00EA1235" w:rsidRDefault="00732098" w:rsidP="00AA3972">
            <w:pPr>
              <w:spacing w:after="200"/>
              <w:jc w:val="center"/>
              <w:rPr>
                <w:rFonts w:eastAsia="Times New Roman"/>
                <w:sz w:val="24"/>
                <w:szCs w:val="24"/>
                <w:lang w:eastAsia="ru-RU"/>
              </w:rPr>
            </w:pPr>
            <w:r>
              <w:rPr>
                <w:rFonts w:eastAsia="Times New Roman"/>
                <w:sz w:val="24"/>
                <w:szCs w:val="24"/>
                <w:lang w:eastAsia="ru-RU"/>
              </w:rPr>
              <w:t>22</w:t>
            </w:r>
          </w:p>
        </w:tc>
      </w:tr>
    </w:tbl>
    <w:p w14:paraId="24E22102" w14:textId="77777777" w:rsidR="00EA1235" w:rsidRPr="00EA1235" w:rsidRDefault="00EA1235" w:rsidP="00ED556F">
      <w:pPr>
        <w:autoSpaceDE w:val="0"/>
        <w:autoSpaceDN w:val="0"/>
        <w:adjustRightInd w:val="0"/>
        <w:rPr>
          <w:rFonts w:eastAsia="Times New Roman"/>
          <w:sz w:val="24"/>
          <w:szCs w:val="24"/>
          <w:lang w:eastAsia="ru-RU"/>
        </w:rPr>
        <w:sectPr w:rsidR="00EA1235" w:rsidRPr="00EA1235" w:rsidSect="00923EF6">
          <w:pgSz w:w="11906" w:h="16838"/>
          <w:pgMar w:top="794" w:right="794" w:bottom="794" w:left="794" w:header="0" w:footer="0" w:gutter="0"/>
          <w:cols w:space="708"/>
          <w:docGrid w:linePitch="360"/>
        </w:sectPr>
      </w:pPr>
    </w:p>
    <w:p w14:paraId="78253414" w14:textId="186B53AB" w:rsidR="00732098" w:rsidRPr="00EA1235" w:rsidRDefault="00732098" w:rsidP="00732098">
      <w:pPr>
        <w:ind w:left="9639"/>
        <w:jc w:val="both"/>
        <w:rPr>
          <w:rFonts w:eastAsia="Times New Roman"/>
          <w:b/>
          <w:bCs/>
          <w:sz w:val="26"/>
          <w:szCs w:val="26"/>
          <w:lang w:eastAsia="ru-RU"/>
        </w:rPr>
      </w:pPr>
      <w:r w:rsidRPr="00EA1235">
        <w:rPr>
          <w:rFonts w:eastAsia="Times New Roman"/>
          <w:sz w:val="26"/>
          <w:szCs w:val="26"/>
          <w:lang w:eastAsia="ru-RU"/>
        </w:rPr>
        <w:lastRenderedPageBreak/>
        <w:t xml:space="preserve">Приложение № 3 к муниципальной программе «Формирование современной городской среды населенных пунктов Хасанского округа Приморского края» </w:t>
      </w:r>
    </w:p>
    <w:p w14:paraId="464BD455" w14:textId="77777777" w:rsidR="00732098" w:rsidRPr="00732098" w:rsidRDefault="00732098" w:rsidP="00732098">
      <w:pPr>
        <w:widowControl w:val="0"/>
        <w:tabs>
          <w:tab w:val="left" w:pos="10100"/>
        </w:tabs>
        <w:autoSpaceDE w:val="0"/>
        <w:autoSpaceDN w:val="0"/>
        <w:adjustRightInd w:val="0"/>
        <w:ind w:left="9639"/>
        <w:jc w:val="both"/>
        <w:rPr>
          <w:rFonts w:eastAsia="Times New Roman"/>
          <w:b/>
          <w:bCs/>
          <w:sz w:val="26"/>
          <w:szCs w:val="26"/>
          <w:lang w:eastAsia="ru-RU"/>
        </w:rPr>
      </w:pPr>
    </w:p>
    <w:p w14:paraId="3E4FC12E" w14:textId="77777777" w:rsidR="00EA1235" w:rsidRPr="00EA1235" w:rsidRDefault="00EA1235" w:rsidP="00ED556F">
      <w:pPr>
        <w:autoSpaceDE w:val="0"/>
        <w:autoSpaceDN w:val="0"/>
        <w:adjustRightInd w:val="0"/>
        <w:jc w:val="center"/>
        <w:rPr>
          <w:rFonts w:eastAsia="Times New Roman"/>
          <w:b/>
          <w:sz w:val="26"/>
          <w:szCs w:val="26"/>
          <w:lang w:eastAsia="ru-RU"/>
        </w:rPr>
      </w:pPr>
      <w:r w:rsidRPr="00EA1235">
        <w:rPr>
          <w:rFonts w:eastAsia="Times New Roman"/>
          <w:b/>
          <w:spacing w:val="2"/>
          <w:sz w:val="26"/>
          <w:szCs w:val="26"/>
          <w:lang w:eastAsia="ru-RU"/>
        </w:rPr>
        <w:t>ПЕРЕЧЕНЬ МЕРОПРИЯТИЙ МУНИЦИЦАЛЬНОЙ ПРОГРАММЫ И ОБЪЁМ ФИНАНСИРОВАНИЯ</w:t>
      </w:r>
    </w:p>
    <w:p w14:paraId="14B2CFDD" w14:textId="77777777" w:rsidR="00EA1235" w:rsidRPr="00EA1235" w:rsidRDefault="00EA1235" w:rsidP="00ED556F">
      <w:pPr>
        <w:widowControl w:val="0"/>
        <w:autoSpaceDE w:val="0"/>
        <w:autoSpaceDN w:val="0"/>
        <w:adjustRightInd w:val="0"/>
        <w:jc w:val="center"/>
        <w:rPr>
          <w:rFonts w:eastAsia="Times New Roman"/>
          <w:sz w:val="26"/>
          <w:szCs w:val="26"/>
          <w:lang w:eastAsia="ru-RU"/>
        </w:rPr>
      </w:pPr>
      <w:r w:rsidRPr="00EA1235">
        <w:rPr>
          <w:rFonts w:eastAsia="Times New Roman"/>
          <w:sz w:val="26"/>
          <w:szCs w:val="26"/>
          <w:lang w:eastAsia="ru-RU"/>
        </w:rPr>
        <w:t xml:space="preserve">«Формирование современной городской среды населенных пунктов Хасанского муниципального округа» </w:t>
      </w:r>
    </w:p>
    <w:p w14:paraId="2ADD1612" w14:textId="77777777" w:rsidR="00EA1235" w:rsidRPr="00EA1235" w:rsidRDefault="00EA1235" w:rsidP="00ED556F">
      <w:pPr>
        <w:widowControl w:val="0"/>
        <w:autoSpaceDE w:val="0"/>
        <w:autoSpaceDN w:val="0"/>
        <w:adjustRightInd w:val="0"/>
        <w:jc w:val="center"/>
        <w:rPr>
          <w:rFonts w:eastAsia="Times New Roman"/>
          <w:sz w:val="24"/>
          <w:szCs w:val="24"/>
          <w:lang w:eastAsia="ru-RU"/>
        </w:rPr>
      </w:pPr>
    </w:p>
    <w:tbl>
      <w:tblPr>
        <w:tblW w:w="5000" w:type="pct"/>
        <w:tblCellMar>
          <w:left w:w="28" w:type="dxa"/>
          <w:right w:w="28" w:type="dxa"/>
        </w:tblCellMar>
        <w:tblLook w:val="04A0" w:firstRow="1" w:lastRow="0" w:firstColumn="1" w:lastColumn="0" w:noHBand="0" w:noVBand="1"/>
      </w:tblPr>
      <w:tblGrid>
        <w:gridCol w:w="777"/>
        <w:gridCol w:w="2236"/>
        <w:gridCol w:w="1709"/>
        <w:gridCol w:w="1204"/>
        <w:gridCol w:w="1990"/>
        <w:gridCol w:w="1170"/>
        <w:gridCol w:w="1204"/>
        <w:gridCol w:w="1210"/>
        <w:gridCol w:w="1377"/>
        <w:gridCol w:w="1179"/>
        <w:gridCol w:w="1179"/>
      </w:tblGrid>
      <w:tr w:rsidR="00732098" w:rsidRPr="00EA1235" w14:paraId="1FADA65D" w14:textId="77777777" w:rsidTr="00B13FE2">
        <w:trPr>
          <w:trHeight w:val="534"/>
        </w:trPr>
        <w:tc>
          <w:tcPr>
            <w:tcW w:w="2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A480A2" w14:textId="77777777" w:rsidR="00EA1235" w:rsidRPr="00EA1235" w:rsidRDefault="00EA1235" w:rsidP="00ED556F">
            <w:pPr>
              <w:jc w:val="center"/>
              <w:rPr>
                <w:rFonts w:eastAsia="Times New Roman"/>
                <w:lang w:eastAsia="ru-RU"/>
              </w:rPr>
            </w:pPr>
            <w:r w:rsidRPr="00EA1235">
              <w:rPr>
                <w:rFonts w:eastAsia="Times New Roman"/>
                <w:lang w:eastAsia="ru-RU"/>
              </w:rPr>
              <w:t>№ п/п</w:t>
            </w:r>
          </w:p>
        </w:tc>
        <w:tc>
          <w:tcPr>
            <w:tcW w:w="734"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7E7CDBA" w14:textId="77777777" w:rsidR="00EA1235" w:rsidRPr="00EA1235" w:rsidRDefault="00EA1235" w:rsidP="00ED556F">
            <w:pPr>
              <w:jc w:val="center"/>
              <w:rPr>
                <w:rFonts w:eastAsia="Times New Roman"/>
                <w:lang w:eastAsia="ru-RU"/>
              </w:rPr>
            </w:pPr>
            <w:r w:rsidRPr="00EA1235">
              <w:rPr>
                <w:rFonts w:eastAsia="Times New Roman"/>
                <w:lang w:eastAsia="ru-RU"/>
              </w:rPr>
              <w:t>Наименование муниципальной программы, подпрограммы, основного мероприятия</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C0A3F" w14:textId="77777777" w:rsidR="00EA1235" w:rsidRPr="00EA1235" w:rsidRDefault="00EA1235" w:rsidP="00ED556F">
            <w:pPr>
              <w:jc w:val="center"/>
              <w:rPr>
                <w:rFonts w:eastAsia="Times New Roman"/>
                <w:lang w:eastAsia="ru-RU"/>
              </w:rPr>
            </w:pPr>
            <w:r w:rsidRPr="00EA1235">
              <w:rPr>
                <w:rFonts w:eastAsia="Times New Roman"/>
                <w:lang w:eastAsia="ru-RU"/>
              </w:rPr>
              <w:t>Ответственный исполнитель,</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B1FD23" w14:textId="77777777" w:rsidR="00EA1235" w:rsidRPr="00EA1235" w:rsidRDefault="00EA1235" w:rsidP="00ED556F">
            <w:pPr>
              <w:jc w:val="center"/>
              <w:rPr>
                <w:rFonts w:eastAsia="Times New Roman"/>
                <w:lang w:eastAsia="ru-RU"/>
              </w:rPr>
            </w:pPr>
            <w:r w:rsidRPr="00EA1235">
              <w:rPr>
                <w:rFonts w:eastAsia="Times New Roman"/>
                <w:lang w:eastAsia="ru-RU"/>
              </w:rPr>
              <w:t>Срок реализации</w:t>
            </w:r>
          </w:p>
        </w:tc>
        <w:tc>
          <w:tcPr>
            <w:tcW w:w="653" w:type="pct"/>
            <w:tcBorders>
              <w:top w:val="single" w:sz="4" w:space="0" w:color="auto"/>
              <w:left w:val="single" w:sz="4" w:space="0" w:color="auto"/>
              <w:bottom w:val="single" w:sz="4" w:space="0" w:color="auto"/>
              <w:right w:val="single" w:sz="4" w:space="0" w:color="auto"/>
            </w:tcBorders>
          </w:tcPr>
          <w:p w14:paraId="6F48F0EB" w14:textId="77777777" w:rsidR="00EA1235" w:rsidRPr="00EA1235" w:rsidRDefault="00EA1235" w:rsidP="00ED556F">
            <w:pPr>
              <w:jc w:val="center"/>
              <w:rPr>
                <w:rFonts w:eastAsia="Times New Roman"/>
                <w:lang w:eastAsia="ru-RU"/>
              </w:rPr>
            </w:pPr>
          </w:p>
        </w:tc>
        <w:tc>
          <w:tcPr>
            <w:tcW w:w="2402" w:type="pct"/>
            <w:gridSpan w:val="6"/>
            <w:tcBorders>
              <w:top w:val="single" w:sz="4" w:space="0" w:color="auto"/>
              <w:left w:val="single" w:sz="4" w:space="0" w:color="auto"/>
              <w:bottom w:val="single" w:sz="4" w:space="0" w:color="auto"/>
              <w:right w:val="single" w:sz="4" w:space="0" w:color="auto"/>
            </w:tcBorders>
          </w:tcPr>
          <w:p w14:paraId="5C4F52F7" w14:textId="77777777" w:rsidR="00EA1235" w:rsidRPr="00EA1235" w:rsidRDefault="00EA1235" w:rsidP="00ED556F">
            <w:pPr>
              <w:jc w:val="center"/>
              <w:rPr>
                <w:rFonts w:eastAsia="Times New Roman"/>
                <w:lang w:eastAsia="ru-RU"/>
              </w:rPr>
            </w:pPr>
            <w:r w:rsidRPr="00EA1235">
              <w:rPr>
                <w:rFonts w:eastAsia="Times New Roman"/>
                <w:lang w:eastAsia="ru-RU"/>
              </w:rPr>
              <w:t>Объём финансирования по годам (в разрезе источников финансирования)</w:t>
            </w:r>
          </w:p>
          <w:p w14:paraId="6A2EC7A3" w14:textId="77777777" w:rsidR="00EA1235" w:rsidRPr="00EA1235" w:rsidRDefault="00EA1235" w:rsidP="00ED556F">
            <w:pPr>
              <w:jc w:val="center"/>
              <w:rPr>
                <w:rFonts w:eastAsia="Times New Roman"/>
                <w:lang w:eastAsia="ru-RU"/>
              </w:rPr>
            </w:pPr>
            <w:r w:rsidRPr="00EA1235">
              <w:rPr>
                <w:rFonts w:eastAsia="Times New Roman"/>
                <w:lang w:eastAsia="ru-RU"/>
              </w:rPr>
              <w:t>тыс. рублей</w:t>
            </w:r>
          </w:p>
        </w:tc>
      </w:tr>
      <w:tr w:rsidR="00732098" w:rsidRPr="00EA1235" w14:paraId="19388B49" w14:textId="77777777" w:rsidTr="00732098">
        <w:trPr>
          <w:trHeight w:val="519"/>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63D3F1B5" w14:textId="77777777" w:rsidR="00EA1235" w:rsidRPr="00EA1235" w:rsidRDefault="00EA1235" w:rsidP="00ED556F">
            <w:pPr>
              <w:rPr>
                <w:rFonts w:eastAsia="Times New Roman"/>
                <w:lang w:eastAsia="ru-RU"/>
              </w:rPr>
            </w:pPr>
          </w:p>
        </w:tc>
        <w:tc>
          <w:tcPr>
            <w:tcW w:w="734" w:type="pct"/>
            <w:vMerge/>
            <w:tcBorders>
              <w:top w:val="single" w:sz="8" w:space="0" w:color="auto"/>
              <w:left w:val="single" w:sz="8" w:space="0" w:color="auto"/>
              <w:bottom w:val="single" w:sz="8" w:space="0" w:color="000000"/>
              <w:right w:val="single" w:sz="4" w:space="0" w:color="auto"/>
            </w:tcBorders>
            <w:vAlign w:val="center"/>
            <w:hideMark/>
          </w:tcPr>
          <w:p w14:paraId="54ECA83C" w14:textId="77777777" w:rsidR="00EA1235" w:rsidRPr="00EA1235" w:rsidRDefault="00EA1235" w:rsidP="00ED556F">
            <w:pPr>
              <w:rPr>
                <w:rFonts w:eastAsia="Times New Roman"/>
                <w:lang w:eastAsia="ru-RU"/>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15FEECD3" w14:textId="77777777" w:rsidR="00EA1235" w:rsidRPr="00EA1235" w:rsidRDefault="00EA1235" w:rsidP="00ED556F">
            <w:pPr>
              <w:rPr>
                <w:rFonts w:eastAsia="Times New Roman"/>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14:paraId="6FD02B1F" w14:textId="77777777" w:rsidR="00EA1235" w:rsidRPr="00EA1235" w:rsidRDefault="00EA1235" w:rsidP="00ED556F">
            <w:pP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2013479D" w14:textId="77777777" w:rsidR="00EA1235" w:rsidRPr="00EA1235" w:rsidRDefault="00EA1235" w:rsidP="00ED556F">
            <w:pPr>
              <w:rPr>
                <w:rFonts w:eastAsia="Times New Roman"/>
                <w:lang w:eastAsia="ru-RU"/>
              </w:rPr>
            </w:pPr>
            <w:r w:rsidRPr="00EA1235">
              <w:rPr>
                <w:rFonts w:eastAsia="Times New Roman"/>
                <w:lang w:eastAsia="ru-RU"/>
              </w:rPr>
              <w:t>Источники финансирования</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F158C" w14:textId="77777777" w:rsidR="00EA1235" w:rsidRPr="00EA1235" w:rsidRDefault="00EA1235" w:rsidP="00ED556F">
            <w:pPr>
              <w:jc w:val="center"/>
              <w:rPr>
                <w:rFonts w:eastAsia="Times New Roman"/>
                <w:lang w:eastAsia="ru-RU"/>
              </w:rPr>
            </w:pPr>
            <w:r w:rsidRPr="00EA1235">
              <w:rPr>
                <w:rFonts w:eastAsia="Times New Roman"/>
                <w:lang w:eastAsia="ru-RU"/>
              </w:rPr>
              <w:t>2023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A6896" w14:textId="77777777" w:rsidR="00EA1235" w:rsidRPr="00EA1235" w:rsidRDefault="00EA1235" w:rsidP="00ED556F">
            <w:pPr>
              <w:jc w:val="center"/>
              <w:rPr>
                <w:rFonts w:eastAsia="Times New Roman"/>
                <w:lang w:eastAsia="ru-RU"/>
              </w:rPr>
            </w:pPr>
            <w:r w:rsidRPr="00EA1235">
              <w:rPr>
                <w:rFonts w:eastAsia="Times New Roman"/>
                <w:lang w:eastAsia="ru-RU"/>
              </w:rPr>
              <w:t>2024</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B1C54" w14:textId="77777777" w:rsidR="00EA1235" w:rsidRPr="00EA1235" w:rsidRDefault="00EA1235" w:rsidP="00ED556F">
            <w:pPr>
              <w:jc w:val="center"/>
              <w:rPr>
                <w:rFonts w:eastAsia="Times New Roman"/>
                <w:lang w:eastAsia="ru-RU"/>
              </w:rPr>
            </w:pPr>
            <w:r w:rsidRPr="00EA1235">
              <w:rPr>
                <w:rFonts w:eastAsia="Times New Roman"/>
                <w:lang w:eastAsia="ru-RU"/>
              </w:rPr>
              <w:t>2025</w:t>
            </w:r>
          </w:p>
        </w:tc>
        <w:tc>
          <w:tcPr>
            <w:tcW w:w="452" w:type="pct"/>
            <w:tcBorders>
              <w:top w:val="single" w:sz="4" w:space="0" w:color="auto"/>
              <w:left w:val="single" w:sz="4" w:space="0" w:color="auto"/>
              <w:bottom w:val="single" w:sz="4" w:space="0" w:color="auto"/>
              <w:right w:val="single" w:sz="4" w:space="0" w:color="auto"/>
            </w:tcBorders>
          </w:tcPr>
          <w:p w14:paraId="1CAABA8E" w14:textId="77777777" w:rsidR="00EA1235" w:rsidRPr="00EA1235" w:rsidRDefault="00EA1235" w:rsidP="00ED556F">
            <w:pPr>
              <w:jc w:val="center"/>
              <w:rPr>
                <w:rFonts w:eastAsia="Times New Roman"/>
                <w:lang w:eastAsia="ru-RU"/>
              </w:rPr>
            </w:pPr>
          </w:p>
          <w:p w14:paraId="5CC38CC3" w14:textId="77777777" w:rsidR="00EA1235" w:rsidRPr="00EA1235" w:rsidRDefault="00EA1235" w:rsidP="00ED556F">
            <w:pPr>
              <w:jc w:val="center"/>
              <w:rPr>
                <w:rFonts w:eastAsia="Times New Roman"/>
                <w:lang w:eastAsia="ru-RU"/>
              </w:rPr>
            </w:pPr>
            <w:r w:rsidRPr="00EA1235">
              <w:rPr>
                <w:rFonts w:eastAsia="Times New Roman"/>
                <w:lang w:eastAsia="ru-RU"/>
              </w:rPr>
              <w:t xml:space="preserve">2026 </w:t>
            </w:r>
          </w:p>
        </w:tc>
        <w:tc>
          <w:tcPr>
            <w:tcW w:w="387" w:type="pct"/>
            <w:tcBorders>
              <w:top w:val="single" w:sz="4" w:space="0" w:color="auto"/>
              <w:left w:val="single" w:sz="4" w:space="0" w:color="auto"/>
              <w:bottom w:val="single" w:sz="4" w:space="0" w:color="auto"/>
              <w:right w:val="single" w:sz="4" w:space="0" w:color="auto"/>
            </w:tcBorders>
          </w:tcPr>
          <w:p w14:paraId="54FBF100" w14:textId="77777777" w:rsidR="00EA1235" w:rsidRPr="00EA1235" w:rsidRDefault="00EA1235" w:rsidP="00ED556F">
            <w:pPr>
              <w:jc w:val="center"/>
              <w:rPr>
                <w:rFonts w:eastAsia="Times New Roman"/>
                <w:lang w:eastAsia="ru-RU"/>
              </w:rPr>
            </w:pPr>
          </w:p>
          <w:p w14:paraId="605976DF" w14:textId="77777777" w:rsidR="00EA1235" w:rsidRPr="00EA1235" w:rsidRDefault="00EA1235" w:rsidP="00ED556F">
            <w:pPr>
              <w:jc w:val="center"/>
              <w:rPr>
                <w:rFonts w:eastAsia="Times New Roman"/>
                <w:lang w:eastAsia="ru-RU"/>
              </w:rPr>
            </w:pPr>
            <w:r w:rsidRPr="00EA1235">
              <w:rPr>
                <w:rFonts w:eastAsia="Times New Roman"/>
                <w:lang w:eastAsia="ru-RU"/>
              </w:rPr>
              <w:t>2027</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23C1A" w14:textId="77777777" w:rsidR="00EA1235" w:rsidRPr="00EA1235" w:rsidRDefault="00EA1235" w:rsidP="00ED556F">
            <w:pPr>
              <w:jc w:val="center"/>
              <w:rPr>
                <w:rFonts w:eastAsia="Times New Roman"/>
                <w:lang w:eastAsia="ru-RU"/>
              </w:rPr>
            </w:pPr>
            <w:r w:rsidRPr="00EA1235">
              <w:rPr>
                <w:rFonts w:eastAsia="Times New Roman"/>
                <w:lang w:eastAsia="ru-RU"/>
              </w:rPr>
              <w:t>Всего</w:t>
            </w:r>
          </w:p>
        </w:tc>
      </w:tr>
    </w:tbl>
    <w:p w14:paraId="2FA60E12" w14:textId="77777777" w:rsidR="00B13FE2" w:rsidRPr="00B13FE2" w:rsidRDefault="00B13FE2">
      <w:pPr>
        <w:rPr>
          <w:sz w:val="2"/>
          <w:szCs w:val="2"/>
        </w:rPr>
      </w:pPr>
    </w:p>
    <w:tbl>
      <w:tblPr>
        <w:tblW w:w="5002" w:type="pct"/>
        <w:tblCellMar>
          <w:left w:w="28" w:type="dxa"/>
          <w:right w:w="28" w:type="dxa"/>
        </w:tblCellMar>
        <w:tblLook w:val="04A0" w:firstRow="1" w:lastRow="0" w:firstColumn="1" w:lastColumn="0" w:noHBand="0" w:noVBand="1"/>
      </w:tblPr>
      <w:tblGrid>
        <w:gridCol w:w="777"/>
        <w:gridCol w:w="2237"/>
        <w:gridCol w:w="1709"/>
        <w:gridCol w:w="1204"/>
        <w:gridCol w:w="1990"/>
        <w:gridCol w:w="1170"/>
        <w:gridCol w:w="1204"/>
        <w:gridCol w:w="1210"/>
        <w:gridCol w:w="1377"/>
        <w:gridCol w:w="1179"/>
        <w:gridCol w:w="1179"/>
      </w:tblGrid>
      <w:tr w:rsidR="00B13FE2" w:rsidRPr="00B13FE2" w14:paraId="77CFD760" w14:textId="77777777" w:rsidTr="00B13FE2">
        <w:trPr>
          <w:trHeight w:val="401"/>
          <w:tblHeader/>
        </w:trPr>
        <w:tc>
          <w:tcPr>
            <w:tcW w:w="255" w:type="pct"/>
            <w:tcBorders>
              <w:top w:val="single" w:sz="8" w:space="0" w:color="auto"/>
              <w:left w:val="single" w:sz="8" w:space="0" w:color="auto"/>
              <w:right w:val="single" w:sz="8" w:space="0" w:color="auto"/>
            </w:tcBorders>
            <w:vAlign w:val="center"/>
          </w:tcPr>
          <w:p w14:paraId="717EC8EE" w14:textId="7B867263" w:rsidR="00B13FE2" w:rsidRPr="00B13FE2" w:rsidRDefault="00B13FE2" w:rsidP="00B13FE2">
            <w:pPr>
              <w:jc w:val="center"/>
              <w:rPr>
                <w:rFonts w:eastAsia="Times New Roman"/>
                <w:bCs/>
                <w:lang w:eastAsia="ru-RU"/>
              </w:rPr>
            </w:pPr>
            <w:r w:rsidRPr="00B13FE2">
              <w:rPr>
                <w:rFonts w:eastAsia="Times New Roman"/>
                <w:bCs/>
                <w:lang w:eastAsia="ru-RU"/>
              </w:rPr>
              <w:t>1</w:t>
            </w:r>
          </w:p>
        </w:tc>
        <w:tc>
          <w:tcPr>
            <w:tcW w:w="734" w:type="pct"/>
            <w:tcBorders>
              <w:top w:val="single" w:sz="8" w:space="0" w:color="auto"/>
              <w:left w:val="single" w:sz="8" w:space="0" w:color="auto"/>
              <w:right w:val="single" w:sz="8" w:space="0" w:color="auto"/>
            </w:tcBorders>
            <w:vAlign w:val="center"/>
          </w:tcPr>
          <w:p w14:paraId="27EF44CE" w14:textId="6FDF2B2F" w:rsidR="00B13FE2" w:rsidRPr="00B13FE2" w:rsidRDefault="00B13FE2" w:rsidP="00B13FE2">
            <w:pPr>
              <w:jc w:val="center"/>
              <w:rPr>
                <w:rFonts w:eastAsia="Times New Roman"/>
                <w:bCs/>
                <w:lang w:eastAsia="ru-RU"/>
              </w:rPr>
            </w:pPr>
            <w:r w:rsidRPr="00B13FE2">
              <w:rPr>
                <w:rFonts w:eastAsia="Times New Roman"/>
                <w:bCs/>
                <w:lang w:eastAsia="ru-RU"/>
              </w:rPr>
              <w:t>2</w:t>
            </w:r>
          </w:p>
        </w:tc>
        <w:tc>
          <w:tcPr>
            <w:tcW w:w="561" w:type="pct"/>
            <w:tcBorders>
              <w:top w:val="single" w:sz="4" w:space="0" w:color="auto"/>
              <w:left w:val="single" w:sz="8" w:space="0" w:color="auto"/>
              <w:right w:val="single" w:sz="4" w:space="0" w:color="auto"/>
            </w:tcBorders>
            <w:vAlign w:val="center"/>
          </w:tcPr>
          <w:p w14:paraId="212F4D82" w14:textId="5F88A794" w:rsidR="00B13FE2" w:rsidRPr="00B13FE2" w:rsidRDefault="00B13FE2" w:rsidP="00B13FE2">
            <w:pPr>
              <w:jc w:val="center"/>
              <w:rPr>
                <w:rFonts w:eastAsia="Times New Roman"/>
                <w:bCs/>
                <w:lang w:eastAsia="ru-RU"/>
              </w:rPr>
            </w:pPr>
            <w:r w:rsidRPr="00B13FE2">
              <w:rPr>
                <w:rFonts w:eastAsia="Times New Roman"/>
                <w:bCs/>
                <w:lang w:eastAsia="ru-RU"/>
              </w:rPr>
              <w:t>3</w:t>
            </w:r>
          </w:p>
        </w:tc>
        <w:tc>
          <w:tcPr>
            <w:tcW w:w="395" w:type="pct"/>
            <w:tcBorders>
              <w:top w:val="single" w:sz="4" w:space="0" w:color="auto"/>
              <w:left w:val="single" w:sz="4" w:space="0" w:color="auto"/>
              <w:right w:val="single" w:sz="4" w:space="0" w:color="auto"/>
            </w:tcBorders>
            <w:vAlign w:val="center"/>
          </w:tcPr>
          <w:p w14:paraId="2EBD3052" w14:textId="1891BC33" w:rsidR="00B13FE2" w:rsidRPr="00B13FE2" w:rsidRDefault="00B13FE2" w:rsidP="00B13FE2">
            <w:pPr>
              <w:jc w:val="center"/>
              <w:rPr>
                <w:rFonts w:eastAsia="Times New Roman"/>
                <w:bCs/>
                <w:lang w:eastAsia="ru-RU"/>
              </w:rPr>
            </w:pPr>
            <w:r w:rsidRPr="00B13FE2">
              <w:rPr>
                <w:rFonts w:eastAsia="Times New Roman"/>
                <w:bCs/>
                <w:lang w:eastAsia="ru-RU"/>
              </w:rPr>
              <w:t>4</w:t>
            </w:r>
          </w:p>
        </w:tc>
        <w:tc>
          <w:tcPr>
            <w:tcW w:w="653" w:type="pct"/>
            <w:tcBorders>
              <w:top w:val="single" w:sz="4" w:space="0" w:color="auto"/>
              <w:left w:val="single" w:sz="4" w:space="0" w:color="auto"/>
              <w:bottom w:val="single" w:sz="4" w:space="0" w:color="auto"/>
              <w:right w:val="single" w:sz="8" w:space="0" w:color="auto"/>
            </w:tcBorders>
            <w:vAlign w:val="center"/>
          </w:tcPr>
          <w:p w14:paraId="2AF38731" w14:textId="29EDA56E" w:rsidR="00B13FE2" w:rsidRPr="00B13FE2" w:rsidRDefault="00B13FE2" w:rsidP="00B13FE2">
            <w:pPr>
              <w:jc w:val="center"/>
              <w:rPr>
                <w:rFonts w:eastAsia="Times New Roman"/>
                <w:bCs/>
                <w:lang w:eastAsia="ru-RU"/>
              </w:rPr>
            </w:pPr>
            <w:r w:rsidRPr="00B13FE2">
              <w:rPr>
                <w:rFonts w:eastAsia="Times New Roman"/>
                <w:bCs/>
                <w:lang w:eastAsia="ru-RU"/>
              </w:rPr>
              <w:t>5</w:t>
            </w:r>
          </w:p>
        </w:tc>
        <w:tc>
          <w:tcPr>
            <w:tcW w:w="384" w:type="pct"/>
            <w:tcBorders>
              <w:top w:val="single" w:sz="4" w:space="0" w:color="auto"/>
              <w:left w:val="nil"/>
              <w:bottom w:val="single" w:sz="4" w:space="0" w:color="auto"/>
              <w:right w:val="single" w:sz="8" w:space="0" w:color="auto"/>
            </w:tcBorders>
            <w:shd w:val="clear" w:color="auto" w:fill="auto"/>
            <w:vAlign w:val="center"/>
          </w:tcPr>
          <w:p w14:paraId="5B962EA0" w14:textId="1CF02995" w:rsidR="00B13FE2" w:rsidRPr="00B13FE2" w:rsidRDefault="00B13FE2" w:rsidP="00B13FE2">
            <w:pPr>
              <w:jc w:val="center"/>
              <w:rPr>
                <w:rFonts w:eastAsia="Times New Roman"/>
                <w:bCs/>
                <w:lang w:eastAsia="ru-RU"/>
              </w:rPr>
            </w:pPr>
            <w:r w:rsidRPr="00B13FE2">
              <w:rPr>
                <w:rFonts w:eastAsia="Times New Roman"/>
                <w:bCs/>
                <w:lang w:eastAsia="ru-RU"/>
              </w:rPr>
              <w:t>6</w:t>
            </w:r>
          </w:p>
        </w:tc>
        <w:tc>
          <w:tcPr>
            <w:tcW w:w="395" w:type="pct"/>
            <w:tcBorders>
              <w:top w:val="single" w:sz="4" w:space="0" w:color="auto"/>
              <w:left w:val="nil"/>
              <w:bottom w:val="single" w:sz="4" w:space="0" w:color="auto"/>
              <w:right w:val="single" w:sz="8" w:space="0" w:color="auto"/>
            </w:tcBorders>
            <w:shd w:val="clear" w:color="auto" w:fill="auto"/>
            <w:vAlign w:val="center"/>
          </w:tcPr>
          <w:p w14:paraId="2B87A96F" w14:textId="4477EA95" w:rsidR="00B13FE2" w:rsidRPr="00B13FE2" w:rsidRDefault="00B13FE2" w:rsidP="00B13FE2">
            <w:pPr>
              <w:jc w:val="center"/>
              <w:rPr>
                <w:rFonts w:eastAsia="Times New Roman"/>
                <w:bCs/>
                <w:lang w:eastAsia="ru-RU"/>
              </w:rPr>
            </w:pPr>
            <w:r w:rsidRPr="00B13FE2">
              <w:rPr>
                <w:rFonts w:eastAsia="Times New Roman"/>
                <w:bCs/>
                <w:lang w:eastAsia="ru-RU"/>
              </w:rPr>
              <w:t>7</w:t>
            </w:r>
          </w:p>
        </w:tc>
        <w:tc>
          <w:tcPr>
            <w:tcW w:w="397" w:type="pct"/>
            <w:tcBorders>
              <w:top w:val="single" w:sz="4" w:space="0" w:color="auto"/>
              <w:left w:val="nil"/>
              <w:bottom w:val="single" w:sz="4" w:space="0" w:color="auto"/>
              <w:right w:val="single" w:sz="4" w:space="0" w:color="auto"/>
            </w:tcBorders>
            <w:shd w:val="clear" w:color="auto" w:fill="auto"/>
            <w:vAlign w:val="center"/>
          </w:tcPr>
          <w:p w14:paraId="0E7BE417" w14:textId="476F2B79" w:rsidR="00B13FE2" w:rsidRPr="00B13FE2" w:rsidRDefault="00B13FE2" w:rsidP="00B13FE2">
            <w:pPr>
              <w:jc w:val="center"/>
              <w:rPr>
                <w:rFonts w:eastAsia="Times New Roman"/>
                <w:bCs/>
                <w:lang w:eastAsia="ru-RU"/>
              </w:rPr>
            </w:pPr>
            <w:r w:rsidRPr="00B13FE2">
              <w:rPr>
                <w:rFonts w:eastAsia="Times New Roman"/>
                <w:bCs/>
                <w:lang w:eastAsia="ru-RU"/>
              </w:rPr>
              <w:t>8</w:t>
            </w:r>
          </w:p>
        </w:tc>
        <w:tc>
          <w:tcPr>
            <w:tcW w:w="452" w:type="pct"/>
            <w:tcBorders>
              <w:top w:val="single" w:sz="4" w:space="0" w:color="auto"/>
              <w:left w:val="single" w:sz="4" w:space="0" w:color="auto"/>
              <w:bottom w:val="single" w:sz="4" w:space="0" w:color="auto"/>
              <w:right w:val="single" w:sz="4" w:space="0" w:color="auto"/>
            </w:tcBorders>
            <w:vAlign w:val="center"/>
          </w:tcPr>
          <w:p w14:paraId="41E9F4E3" w14:textId="0EE39687" w:rsidR="00B13FE2" w:rsidRPr="00B13FE2" w:rsidRDefault="00B13FE2" w:rsidP="00B13FE2">
            <w:pPr>
              <w:jc w:val="center"/>
              <w:rPr>
                <w:rFonts w:eastAsia="Times New Roman"/>
                <w:bCs/>
                <w:lang w:eastAsia="ru-RU"/>
              </w:rPr>
            </w:pPr>
            <w:r w:rsidRPr="00B13FE2">
              <w:rPr>
                <w:rFonts w:eastAsia="Times New Roman"/>
                <w:bCs/>
                <w:lang w:eastAsia="ru-RU"/>
              </w:rPr>
              <w:t>9</w:t>
            </w:r>
          </w:p>
        </w:tc>
        <w:tc>
          <w:tcPr>
            <w:tcW w:w="387" w:type="pct"/>
            <w:tcBorders>
              <w:top w:val="single" w:sz="4" w:space="0" w:color="auto"/>
              <w:left w:val="single" w:sz="4" w:space="0" w:color="auto"/>
              <w:bottom w:val="single" w:sz="4" w:space="0" w:color="auto"/>
              <w:right w:val="single" w:sz="4" w:space="0" w:color="auto"/>
            </w:tcBorders>
            <w:vAlign w:val="center"/>
          </w:tcPr>
          <w:p w14:paraId="47647A96" w14:textId="7C581F46" w:rsidR="00B13FE2" w:rsidRPr="00B13FE2" w:rsidRDefault="00B13FE2" w:rsidP="00B13FE2">
            <w:pPr>
              <w:jc w:val="center"/>
              <w:rPr>
                <w:rFonts w:eastAsia="Times New Roman"/>
                <w:bCs/>
                <w:lang w:eastAsia="ru-RU"/>
              </w:rPr>
            </w:pPr>
            <w:r w:rsidRPr="00B13FE2">
              <w:rPr>
                <w:rFonts w:eastAsia="Times New Roman"/>
                <w:bCs/>
                <w:lang w:eastAsia="ru-RU"/>
              </w:rPr>
              <w:t>10</w:t>
            </w:r>
          </w:p>
        </w:tc>
        <w:tc>
          <w:tcPr>
            <w:tcW w:w="387" w:type="pct"/>
            <w:tcBorders>
              <w:top w:val="single" w:sz="4" w:space="0" w:color="auto"/>
              <w:left w:val="single" w:sz="4" w:space="0" w:color="auto"/>
              <w:bottom w:val="single" w:sz="4" w:space="0" w:color="auto"/>
              <w:right w:val="single" w:sz="8" w:space="0" w:color="auto"/>
            </w:tcBorders>
            <w:shd w:val="clear" w:color="auto" w:fill="auto"/>
            <w:vAlign w:val="center"/>
          </w:tcPr>
          <w:p w14:paraId="74BFA953" w14:textId="411DCF4A" w:rsidR="00B13FE2" w:rsidRPr="00B13FE2" w:rsidRDefault="00B13FE2" w:rsidP="00B13FE2">
            <w:pPr>
              <w:jc w:val="center"/>
              <w:rPr>
                <w:rFonts w:eastAsia="Times New Roman"/>
                <w:bCs/>
                <w:lang w:eastAsia="ru-RU"/>
              </w:rPr>
            </w:pPr>
            <w:r w:rsidRPr="00B13FE2">
              <w:rPr>
                <w:rFonts w:eastAsia="Times New Roman"/>
                <w:bCs/>
                <w:lang w:eastAsia="ru-RU"/>
              </w:rPr>
              <w:t>11</w:t>
            </w:r>
          </w:p>
        </w:tc>
      </w:tr>
      <w:tr w:rsidR="00732098" w:rsidRPr="00EA1235" w14:paraId="2B3CE4F9" w14:textId="77777777" w:rsidTr="00B13FE2">
        <w:trPr>
          <w:trHeight w:val="401"/>
        </w:trPr>
        <w:tc>
          <w:tcPr>
            <w:tcW w:w="255" w:type="pct"/>
            <w:vMerge w:val="restart"/>
            <w:tcBorders>
              <w:top w:val="single" w:sz="8" w:space="0" w:color="auto"/>
              <w:left w:val="single" w:sz="8" w:space="0" w:color="auto"/>
              <w:right w:val="single" w:sz="8" w:space="0" w:color="auto"/>
            </w:tcBorders>
            <w:vAlign w:val="center"/>
          </w:tcPr>
          <w:p w14:paraId="29444131" w14:textId="77777777" w:rsidR="00EA1235" w:rsidRPr="00EA1235" w:rsidRDefault="00EA1235" w:rsidP="00ED556F">
            <w:pPr>
              <w:rPr>
                <w:rFonts w:eastAsia="Times New Roman"/>
                <w:b/>
                <w:lang w:eastAsia="ru-RU"/>
              </w:rPr>
            </w:pPr>
            <w:r w:rsidRPr="00EA1235">
              <w:rPr>
                <w:rFonts w:eastAsia="Times New Roman"/>
                <w:b/>
                <w:lang w:eastAsia="ru-RU"/>
              </w:rPr>
              <w:t>1.</w:t>
            </w:r>
          </w:p>
        </w:tc>
        <w:tc>
          <w:tcPr>
            <w:tcW w:w="734" w:type="pct"/>
            <w:vMerge w:val="restart"/>
            <w:tcBorders>
              <w:top w:val="single" w:sz="8" w:space="0" w:color="auto"/>
              <w:left w:val="single" w:sz="8" w:space="0" w:color="auto"/>
              <w:right w:val="single" w:sz="8" w:space="0" w:color="auto"/>
            </w:tcBorders>
            <w:vAlign w:val="center"/>
          </w:tcPr>
          <w:p w14:paraId="3A85CE31" w14:textId="77777777" w:rsidR="00EA1235" w:rsidRPr="00EA1235" w:rsidRDefault="00EA1235" w:rsidP="00ED556F">
            <w:pPr>
              <w:jc w:val="both"/>
              <w:rPr>
                <w:rFonts w:eastAsia="Times New Roman"/>
                <w:b/>
                <w:lang w:eastAsia="ru-RU"/>
              </w:rPr>
            </w:pPr>
            <w:r w:rsidRPr="00EA1235">
              <w:rPr>
                <w:rFonts w:eastAsia="Times New Roman"/>
                <w:b/>
                <w:bCs/>
                <w:lang w:eastAsia="ru-RU"/>
              </w:rPr>
              <w:t xml:space="preserve">Муниципальная </w:t>
            </w:r>
            <w:proofErr w:type="gramStart"/>
            <w:r w:rsidRPr="00EA1235">
              <w:rPr>
                <w:rFonts w:eastAsia="Times New Roman"/>
                <w:b/>
                <w:bCs/>
                <w:lang w:eastAsia="ru-RU"/>
              </w:rPr>
              <w:t>программа  «</w:t>
            </w:r>
            <w:proofErr w:type="gramEnd"/>
            <w:r w:rsidRPr="00EA1235">
              <w:rPr>
                <w:rFonts w:eastAsia="Times New Roman"/>
                <w:b/>
                <w:bCs/>
                <w:lang w:eastAsia="ru-RU"/>
              </w:rPr>
              <w:t>Формирование современной городской среды населенных пунктов Хасанского муниципального округа Приморского края» на 2023-2026 годы</w:t>
            </w:r>
          </w:p>
        </w:tc>
        <w:tc>
          <w:tcPr>
            <w:tcW w:w="561" w:type="pct"/>
            <w:vMerge w:val="restart"/>
            <w:tcBorders>
              <w:top w:val="single" w:sz="4" w:space="0" w:color="auto"/>
              <w:left w:val="single" w:sz="8" w:space="0" w:color="auto"/>
              <w:right w:val="single" w:sz="4" w:space="0" w:color="auto"/>
            </w:tcBorders>
          </w:tcPr>
          <w:p w14:paraId="3A43FC07" w14:textId="77777777" w:rsidR="00EA1235" w:rsidRPr="00EA1235" w:rsidRDefault="00EA1235" w:rsidP="00ED556F">
            <w:pPr>
              <w:jc w:val="center"/>
              <w:rPr>
                <w:rFonts w:eastAsia="Times New Roman"/>
                <w:b/>
                <w:bCs/>
                <w:lang w:eastAsia="ru-RU"/>
              </w:rPr>
            </w:pPr>
            <w:r w:rsidRPr="00EA1235">
              <w:rPr>
                <w:rFonts w:eastAsia="Times New Roman"/>
                <w:b/>
                <w:bCs/>
                <w:lang w:eastAsia="ru-RU"/>
              </w:rPr>
              <w:t>Управление жизнеобеспечения</w:t>
            </w:r>
          </w:p>
        </w:tc>
        <w:tc>
          <w:tcPr>
            <w:tcW w:w="395" w:type="pct"/>
            <w:vMerge w:val="restart"/>
            <w:tcBorders>
              <w:top w:val="single" w:sz="4" w:space="0" w:color="auto"/>
              <w:left w:val="single" w:sz="4" w:space="0" w:color="auto"/>
              <w:right w:val="single" w:sz="4" w:space="0" w:color="auto"/>
            </w:tcBorders>
          </w:tcPr>
          <w:p w14:paraId="5D28644B" w14:textId="77777777" w:rsidR="00EA1235" w:rsidRPr="00EA1235" w:rsidRDefault="00EA1235" w:rsidP="00ED556F">
            <w:pPr>
              <w:jc w:val="center"/>
              <w:rPr>
                <w:rFonts w:eastAsia="Times New Roman"/>
                <w:b/>
                <w:bCs/>
                <w:lang w:eastAsia="ru-RU"/>
              </w:rPr>
            </w:pPr>
            <w:r w:rsidRPr="00EA1235">
              <w:rPr>
                <w:rFonts w:eastAsia="Times New Roman"/>
                <w:b/>
                <w:bCs/>
                <w:lang w:eastAsia="ru-RU"/>
              </w:rPr>
              <w:t>2023-2027</w:t>
            </w:r>
          </w:p>
        </w:tc>
        <w:tc>
          <w:tcPr>
            <w:tcW w:w="653" w:type="pct"/>
            <w:tcBorders>
              <w:top w:val="single" w:sz="4" w:space="0" w:color="auto"/>
              <w:left w:val="single" w:sz="4" w:space="0" w:color="auto"/>
              <w:bottom w:val="single" w:sz="4" w:space="0" w:color="auto"/>
              <w:right w:val="single" w:sz="8" w:space="0" w:color="auto"/>
            </w:tcBorders>
          </w:tcPr>
          <w:p w14:paraId="719C8395" w14:textId="77777777" w:rsidR="00EA1235" w:rsidRPr="00EA1235" w:rsidRDefault="00EA1235" w:rsidP="00ED556F">
            <w:pPr>
              <w:jc w:val="center"/>
              <w:rPr>
                <w:rFonts w:eastAsia="Times New Roman"/>
                <w:b/>
                <w:bCs/>
                <w:lang w:eastAsia="ru-RU"/>
              </w:rPr>
            </w:pPr>
            <w:r w:rsidRPr="00EA1235">
              <w:rPr>
                <w:rFonts w:eastAsia="Times New Roman"/>
                <w:b/>
                <w:bCs/>
                <w:lang w:eastAsia="ru-RU"/>
              </w:rPr>
              <w:t>всего</w:t>
            </w:r>
          </w:p>
        </w:tc>
        <w:tc>
          <w:tcPr>
            <w:tcW w:w="384" w:type="pct"/>
            <w:tcBorders>
              <w:top w:val="single" w:sz="4" w:space="0" w:color="auto"/>
              <w:left w:val="nil"/>
              <w:bottom w:val="single" w:sz="4" w:space="0" w:color="auto"/>
              <w:right w:val="single" w:sz="8" w:space="0" w:color="auto"/>
            </w:tcBorders>
            <w:shd w:val="clear" w:color="auto" w:fill="auto"/>
            <w:vAlign w:val="center"/>
          </w:tcPr>
          <w:p w14:paraId="1C70F261" w14:textId="6B1597E8" w:rsidR="00EA1235" w:rsidRPr="00EA1235" w:rsidRDefault="00EA1235" w:rsidP="00732098">
            <w:pPr>
              <w:jc w:val="right"/>
              <w:rPr>
                <w:rFonts w:eastAsia="Times New Roman"/>
                <w:b/>
                <w:bCs/>
                <w:lang w:eastAsia="ru-RU"/>
              </w:rPr>
            </w:pPr>
            <w:r w:rsidRPr="00EA1235">
              <w:rPr>
                <w:rFonts w:eastAsia="Times New Roman"/>
                <w:b/>
                <w:bCs/>
                <w:lang w:eastAsia="ru-RU"/>
              </w:rPr>
              <w:t>8685,72859</w:t>
            </w:r>
          </w:p>
        </w:tc>
        <w:tc>
          <w:tcPr>
            <w:tcW w:w="395" w:type="pct"/>
            <w:tcBorders>
              <w:top w:val="single" w:sz="4" w:space="0" w:color="auto"/>
              <w:left w:val="nil"/>
              <w:bottom w:val="single" w:sz="4" w:space="0" w:color="auto"/>
              <w:right w:val="single" w:sz="8" w:space="0" w:color="auto"/>
            </w:tcBorders>
            <w:shd w:val="clear" w:color="auto" w:fill="auto"/>
            <w:vAlign w:val="center"/>
          </w:tcPr>
          <w:p w14:paraId="340F2178" w14:textId="36719525" w:rsidR="00EA1235" w:rsidRPr="00EA1235" w:rsidRDefault="00EA1235" w:rsidP="00732098">
            <w:pPr>
              <w:jc w:val="right"/>
              <w:rPr>
                <w:rFonts w:eastAsia="Times New Roman"/>
                <w:b/>
                <w:lang w:eastAsia="ru-RU"/>
              </w:rPr>
            </w:pPr>
            <w:r w:rsidRPr="00EA1235">
              <w:rPr>
                <w:rFonts w:eastAsia="Times New Roman"/>
                <w:b/>
                <w:lang w:eastAsia="ru-RU"/>
              </w:rPr>
              <w:t>29776,98240</w:t>
            </w:r>
          </w:p>
        </w:tc>
        <w:tc>
          <w:tcPr>
            <w:tcW w:w="397" w:type="pct"/>
            <w:tcBorders>
              <w:top w:val="single" w:sz="4" w:space="0" w:color="auto"/>
              <w:left w:val="nil"/>
              <w:bottom w:val="single" w:sz="4" w:space="0" w:color="auto"/>
              <w:right w:val="single" w:sz="4" w:space="0" w:color="auto"/>
            </w:tcBorders>
            <w:shd w:val="clear" w:color="auto" w:fill="auto"/>
            <w:vAlign w:val="center"/>
          </w:tcPr>
          <w:p w14:paraId="4383D535" w14:textId="3E737BA4" w:rsidR="00EA1235" w:rsidRPr="00EA1235" w:rsidRDefault="00EA1235" w:rsidP="00732098">
            <w:pPr>
              <w:jc w:val="right"/>
              <w:rPr>
                <w:rFonts w:eastAsia="Times New Roman"/>
                <w:b/>
                <w:lang w:eastAsia="ru-RU"/>
              </w:rPr>
            </w:pPr>
            <w:r w:rsidRPr="00EA1235">
              <w:rPr>
                <w:rFonts w:eastAsia="Times New Roman"/>
                <w:b/>
                <w:lang w:eastAsia="ru-RU"/>
              </w:rPr>
              <w:t>18243,81209</w:t>
            </w:r>
          </w:p>
        </w:tc>
        <w:tc>
          <w:tcPr>
            <w:tcW w:w="452" w:type="pct"/>
            <w:tcBorders>
              <w:top w:val="single" w:sz="4" w:space="0" w:color="auto"/>
              <w:left w:val="single" w:sz="4" w:space="0" w:color="auto"/>
              <w:bottom w:val="single" w:sz="4" w:space="0" w:color="auto"/>
              <w:right w:val="single" w:sz="4" w:space="0" w:color="auto"/>
            </w:tcBorders>
            <w:vAlign w:val="center"/>
          </w:tcPr>
          <w:p w14:paraId="33971936" w14:textId="6F5B1C31" w:rsidR="00EA1235" w:rsidRPr="00EA1235" w:rsidRDefault="00EA1235" w:rsidP="00732098">
            <w:pPr>
              <w:jc w:val="right"/>
              <w:rPr>
                <w:rFonts w:eastAsia="Times New Roman"/>
                <w:b/>
                <w:bCs/>
                <w:lang w:eastAsia="ru-RU"/>
              </w:rPr>
            </w:pPr>
            <w:r w:rsidRPr="00EA1235">
              <w:rPr>
                <w:rFonts w:eastAsia="Times New Roman"/>
                <w:b/>
                <w:bCs/>
                <w:lang w:eastAsia="ru-RU"/>
              </w:rPr>
              <w:t>18331,42509</w:t>
            </w:r>
          </w:p>
        </w:tc>
        <w:tc>
          <w:tcPr>
            <w:tcW w:w="387" w:type="pct"/>
            <w:tcBorders>
              <w:top w:val="single" w:sz="4" w:space="0" w:color="auto"/>
              <w:left w:val="single" w:sz="4" w:space="0" w:color="auto"/>
              <w:bottom w:val="single" w:sz="4" w:space="0" w:color="auto"/>
              <w:right w:val="single" w:sz="4" w:space="0" w:color="auto"/>
            </w:tcBorders>
            <w:vAlign w:val="center"/>
          </w:tcPr>
          <w:p w14:paraId="46AF06FB" w14:textId="155566EF" w:rsidR="00EA1235" w:rsidRPr="00EA1235" w:rsidRDefault="00EA1235" w:rsidP="00732098">
            <w:pPr>
              <w:jc w:val="right"/>
              <w:rPr>
                <w:rFonts w:eastAsia="Times New Roman"/>
                <w:b/>
                <w:bCs/>
                <w:lang w:eastAsia="ru-RU"/>
              </w:rPr>
            </w:pPr>
            <w:r w:rsidRPr="00EA1235">
              <w:rPr>
                <w:rFonts w:eastAsia="Times New Roman"/>
                <w:b/>
                <w:bCs/>
                <w:lang w:eastAsia="ru-RU"/>
              </w:rPr>
              <w:t>1405,00000</w:t>
            </w:r>
          </w:p>
        </w:tc>
        <w:tc>
          <w:tcPr>
            <w:tcW w:w="387" w:type="pct"/>
            <w:tcBorders>
              <w:top w:val="single" w:sz="4" w:space="0" w:color="auto"/>
              <w:left w:val="single" w:sz="4" w:space="0" w:color="auto"/>
              <w:bottom w:val="single" w:sz="4" w:space="0" w:color="auto"/>
              <w:right w:val="single" w:sz="8" w:space="0" w:color="auto"/>
            </w:tcBorders>
            <w:shd w:val="clear" w:color="auto" w:fill="auto"/>
            <w:vAlign w:val="center"/>
          </w:tcPr>
          <w:p w14:paraId="43ABA745" w14:textId="085A9E4B" w:rsidR="00EA1235" w:rsidRPr="00EA1235" w:rsidRDefault="00EA1235" w:rsidP="00732098">
            <w:pPr>
              <w:jc w:val="right"/>
              <w:rPr>
                <w:rFonts w:eastAsia="Times New Roman"/>
                <w:b/>
                <w:bCs/>
                <w:lang w:eastAsia="ru-RU"/>
              </w:rPr>
            </w:pPr>
            <w:r w:rsidRPr="00EA1235">
              <w:rPr>
                <w:rFonts w:eastAsia="Times New Roman"/>
                <w:b/>
                <w:bCs/>
                <w:lang w:eastAsia="ru-RU"/>
              </w:rPr>
              <w:t>76442,94817</w:t>
            </w:r>
          </w:p>
        </w:tc>
      </w:tr>
      <w:tr w:rsidR="00732098" w:rsidRPr="00EA1235" w14:paraId="7696A004" w14:textId="77777777" w:rsidTr="00B13FE2">
        <w:trPr>
          <w:trHeight w:val="231"/>
        </w:trPr>
        <w:tc>
          <w:tcPr>
            <w:tcW w:w="255" w:type="pct"/>
            <w:vMerge/>
            <w:tcBorders>
              <w:left w:val="single" w:sz="8" w:space="0" w:color="auto"/>
              <w:right w:val="single" w:sz="8" w:space="0" w:color="auto"/>
            </w:tcBorders>
            <w:vAlign w:val="center"/>
          </w:tcPr>
          <w:p w14:paraId="5A28F54E" w14:textId="77777777" w:rsidR="00EA1235" w:rsidRPr="00EA1235" w:rsidRDefault="00EA1235" w:rsidP="00ED556F">
            <w:pPr>
              <w:rPr>
                <w:rFonts w:eastAsia="Times New Roman"/>
                <w:b/>
                <w:lang w:eastAsia="ru-RU"/>
              </w:rPr>
            </w:pPr>
          </w:p>
        </w:tc>
        <w:tc>
          <w:tcPr>
            <w:tcW w:w="734" w:type="pct"/>
            <w:vMerge/>
            <w:tcBorders>
              <w:left w:val="single" w:sz="8" w:space="0" w:color="auto"/>
              <w:right w:val="single" w:sz="8" w:space="0" w:color="auto"/>
            </w:tcBorders>
            <w:vAlign w:val="center"/>
          </w:tcPr>
          <w:p w14:paraId="70578ACC" w14:textId="77777777" w:rsidR="00EA1235" w:rsidRPr="00EA1235" w:rsidRDefault="00EA1235" w:rsidP="00ED556F">
            <w:pPr>
              <w:jc w:val="both"/>
              <w:rPr>
                <w:rFonts w:eastAsia="Times New Roman"/>
                <w:b/>
                <w:bCs/>
                <w:lang w:eastAsia="ru-RU"/>
              </w:rPr>
            </w:pPr>
          </w:p>
        </w:tc>
        <w:tc>
          <w:tcPr>
            <w:tcW w:w="561" w:type="pct"/>
            <w:vMerge/>
            <w:tcBorders>
              <w:left w:val="single" w:sz="8" w:space="0" w:color="auto"/>
              <w:right w:val="single" w:sz="4" w:space="0" w:color="auto"/>
            </w:tcBorders>
            <w:vAlign w:val="center"/>
          </w:tcPr>
          <w:p w14:paraId="6974AFAA" w14:textId="77777777" w:rsidR="00EA1235" w:rsidRPr="00EA1235" w:rsidRDefault="00EA1235" w:rsidP="00ED556F">
            <w:pPr>
              <w:jc w:val="center"/>
              <w:rPr>
                <w:rFonts w:eastAsia="Times New Roman"/>
                <w:b/>
                <w:lang w:eastAsia="ru-RU"/>
              </w:rPr>
            </w:pPr>
          </w:p>
        </w:tc>
        <w:tc>
          <w:tcPr>
            <w:tcW w:w="395" w:type="pct"/>
            <w:vMerge/>
            <w:tcBorders>
              <w:left w:val="single" w:sz="4" w:space="0" w:color="auto"/>
              <w:right w:val="single" w:sz="4" w:space="0" w:color="auto"/>
            </w:tcBorders>
            <w:vAlign w:val="center"/>
          </w:tcPr>
          <w:p w14:paraId="3C83FAD4" w14:textId="77777777" w:rsidR="00EA1235" w:rsidRPr="00EA1235" w:rsidRDefault="00EA1235" w:rsidP="00ED556F">
            <w:pPr>
              <w:jc w:val="center"/>
              <w:rPr>
                <w:rFonts w:eastAsia="Times New Roman"/>
                <w:b/>
                <w:lang w:eastAsia="ru-RU"/>
              </w:rPr>
            </w:pPr>
          </w:p>
        </w:tc>
        <w:tc>
          <w:tcPr>
            <w:tcW w:w="653" w:type="pct"/>
            <w:tcBorders>
              <w:top w:val="single" w:sz="4" w:space="0" w:color="auto"/>
              <w:left w:val="single" w:sz="4" w:space="0" w:color="auto"/>
              <w:bottom w:val="single" w:sz="4" w:space="0" w:color="auto"/>
              <w:right w:val="single" w:sz="8" w:space="0" w:color="auto"/>
            </w:tcBorders>
            <w:vAlign w:val="center"/>
          </w:tcPr>
          <w:p w14:paraId="2E3A6A56" w14:textId="77777777" w:rsidR="00EA1235" w:rsidRPr="00EA1235" w:rsidRDefault="00EA1235" w:rsidP="00ED556F">
            <w:pPr>
              <w:jc w:val="center"/>
              <w:rPr>
                <w:rFonts w:eastAsia="Times New Roman"/>
                <w:b/>
                <w:lang w:eastAsia="ru-RU"/>
              </w:rPr>
            </w:pPr>
            <w:r w:rsidRPr="00EA1235">
              <w:rPr>
                <w:rFonts w:eastAsia="Times New Roman"/>
                <w:b/>
                <w:lang w:eastAsia="ru-RU"/>
              </w:rPr>
              <w:t xml:space="preserve">федеральный бюджет </w:t>
            </w:r>
          </w:p>
        </w:tc>
        <w:tc>
          <w:tcPr>
            <w:tcW w:w="384" w:type="pct"/>
            <w:tcBorders>
              <w:top w:val="single" w:sz="4" w:space="0" w:color="auto"/>
              <w:left w:val="nil"/>
              <w:bottom w:val="single" w:sz="4" w:space="0" w:color="auto"/>
              <w:right w:val="single" w:sz="8" w:space="0" w:color="auto"/>
            </w:tcBorders>
            <w:shd w:val="clear" w:color="auto" w:fill="auto"/>
            <w:vAlign w:val="center"/>
          </w:tcPr>
          <w:p w14:paraId="120E3E7C" w14:textId="77777777" w:rsidR="00EA1235" w:rsidRPr="00EA1235" w:rsidRDefault="00EA1235" w:rsidP="00732098">
            <w:pPr>
              <w:jc w:val="right"/>
              <w:rPr>
                <w:rFonts w:eastAsia="Times New Roman"/>
                <w:b/>
                <w:bCs/>
                <w:lang w:eastAsia="ru-RU"/>
              </w:rPr>
            </w:pPr>
            <w:r w:rsidRPr="00EA1235">
              <w:rPr>
                <w:rFonts w:eastAsia="Times New Roman"/>
                <w:b/>
                <w:bCs/>
                <w:lang w:eastAsia="ru-RU"/>
              </w:rPr>
              <w:t>0,00</w:t>
            </w:r>
          </w:p>
        </w:tc>
        <w:tc>
          <w:tcPr>
            <w:tcW w:w="395" w:type="pct"/>
            <w:tcBorders>
              <w:top w:val="single" w:sz="4" w:space="0" w:color="auto"/>
              <w:left w:val="nil"/>
              <w:bottom w:val="single" w:sz="4" w:space="0" w:color="auto"/>
              <w:right w:val="single" w:sz="8" w:space="0" w:color="auto"/>
            </w:tcBorders>
            <w:shd w:val="clear" w:color="auto" w:fill="auto"/>
            <w:vAlign w:val="center"/>
          </w:tcPr>
          <w:p w14:paraId="477FDB56" w14:textId="177750F5" w:rsidR="00EA1235" w:rsidRPr="00EA1235" w:rsidRDefault="00EA1235" w:rsidP="00732098">
            <w:pPr>
              <w:jc w:val="right"/>
              <w:rPr>
                <w:rFonts w:eastAsia="Times New Roman"/>
                <w:b/>
                <w:bCs/>
                <w:lang w:eastAsia="ru-RU"/>
              </w:rPr>
            </w:pPr>
            <w:r w:rsidRPr="00EA1235">
              <w:rPr>
                <w:rFonts w:eastAsia="Times New Roman"/>
                <w:b/>
                <w:bCs/>
                <w:lang w:eastAsia="ru-RU"/>
              </w:rPr>
              <w:t>5731,15374</w:t>
            </w:r>
          </w:p>
        </w:tc>
        <w:tc>
          <w:tcPr>
            <w:tcW w:w="397" w:type="pct"/>
            <w:tcBorders>
              <w:top w:val="single" w:sz="4" w:space="0" w:color="auto"/>
              <w:left w:val="nil"/>
              <w:bottom w:val="single" w:sz="4" w:space="0" w:color="auto"/>
              <w:right w:val="single" w:sz="4" w:space="0" w:color="auto"/>
            </w:tcBorders>
            <w:shd w:val="clear" w:color="auto" w:fill="auto"/>
            <w:vAlign w:val="center"/>
          </w:tcPr>
          <w:p w14:paraId="0F0E463D" w14:textId="77777777" w:rsidR="00EA1235" w:rsidRPr="00EA1235" w:rsidRDefault="00EA1235" w:rsidP="00732098">
            <w:pPr>
              <w:jc w:val="right"/>
              <w:rPr>
                <w:rFonts w:eastAsia="Times New Roman"/>
                <w:b/>
                <w:bCs/>
                <w:lang w:eastAsia="ru-RU"/>
              </w:rPr>
            </w:pPr>
            <w:r w:rsidRPr="00EA1235">
              <w:rPr>
                <w:rFonts w:eastAsia="Times New Roman"/>
                <w:b/>
                <w:bCs/>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7CF3B031" w14:textId="7B9E2970" w:rsidR="00EA1235" w:rsidRPr="00EA1235" w:rsidRDefault="00EA1235" w:rsidP="00732098">
            <w:pPr>
              <w:jc w:val="right"/>
              <w:rPr>
                <w:rFonts w:eastAsia="Times New Roman"/>
                <w:b/>
                <w:bCs/>
                <w:lang w:eastAsia="ru-RU"/>
              </w:rPr>
            </w:pPr>
            <w:r w:rsidRPr="00EA1235">
              <w:rPr>
                <w:rFonts w:eastAsia="Times New Roman"/>
                <w:b/>
                <w:bCs/>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49956DD1" w14:textId="77777777" w:rsidR="00EA1235" w:rsidRPr="00EA1235" w:rsidRDefault="00EA1235" w:rsidP="00732098">
            <w:pPr>
              <w:jc w:val="right"/>
              <w:rPr>
                <w:rFonts w:eastAsia="Times New Roman"/>
                <w:b/>
                <w:bCs/>
                <w:lang w:eastAsia="ru-RU"/>
              </w:rPr>
            </w:pPr>
            <w:r w:rsidRPr="00EA1235">
              <w:rPr>
                <w:rFonts w:eastAsia="Times New Roman"/>
                <w:b/>
                <w:bCs/>
                <w:lang w:eastAsia="ru-RU"/>
              </w:rPr>
              <w:t>0,00</w:t>
            </w:r>
          </w:p>
        </w:tc>
        <w:tc>
          <w:tcPr>
            <w:tcW w:w="387" w:type="pct"/>
            <w:tcBorders>
              <w:top w:val="single" w:sz="4" w:space="0" w:color="auto"/>
              <w:left w:val="single" w:sz="4" w:space="0" w:color="auto"/>
              <w:bottom w:val="single" w:sz="4" w:space="0" w:color="auto"/>
              <w:right w:val="single" w:sz="8" w:space="0" w:color="auto"/>
            </w:tcBorders>
            <w:shd w:val="clear" w:color="auto" w:fill="auto"/>
            <w:vAlign w:val="center"/>
          </w:tcPr>
          <w:p w14:paraId="04A2DA20" w14:textId="576972D6" w:rsidR="00EA1235" w:rsidRPr="00EA1235" w:rsidRDefault="00EA1235" w:rsidP="00732098">
            <w:pPr>
              <w:jc w:val="right"/>
              <w:rPr>
                <w:rFonts w:eastAsia="Times New Roman"/>
                <w:b/>
                <w:bCs/>
                <w:lang w:eastAsia="ru-RU"/>
              </w:rPr>
            </w:pPr>
            <w:r w:rsidRPr="00EA1235">
              <w:rPr>
                <w:rFonts w:eastAsia="Times New Roman"/>
                <w:b/>
                <w:bCs/>
                <w:lang w:eastAsia="ru-RU"/>
              </w:rPr>
              <w:t>5731,15374</w:t>
            </w:r>
          </w:p>
        </w:tc>
      </w:tr>
      <w:tr w:rsidR="00732098" w:rsidRPr="00EA1235" w14:paraId="12CB6645" w14:textId="77777777" w:rsidTr="00B13FE2">
        <w:trPr>
          <w:trHeight w:val="768"/>
        </w:trPr>
        <w:tc>
          <w:tcPr>
            <w:tcW w:w="255" w:type="pct"/>
            <w:vMerge/>
            <w:tcBorders>
              <w:left w:val="single" w:sz="8" w:space="0" w:color="auto"/>
              <w:right w:val="single" w:sz="8" w:space="0" w:color="auto"/>
            </w:tcBorders>
            <w:vAlign w:val="center"/>
          </w:tcPr>
          <w:p w14:paraId="0B85A19B" w14:textId="77777777" w:rsidR="00EA1235" w:rsidRPr="00EA1235" w:rsidRDefault="00EA1235" w:rsidP="00ED556F">
            <w:pPr>
              <w:rPr>
                <w:rFonts w:eastAsia="Times New Roman"/>
                <w:b/>
                <w:lang w:eastAsia="ru-RU"/>
              </w:rPr>
            </w:pPr>
          </w:p>
        </w:tc>
        <w:tc>
          <w:tcPr>
            <w:tcW w:w="734" w:type="pct"/>
            <w:vMerge/>
            <w:tcBorders>
              <w:left w:val="single" w:sz="8" w:space="0" w:color="auto"/>
              <w:right w:val="single" w:sz="8" w:space="0" w:color="auto"/>
            </w:tcBorders>
            <w:vAlign w:val="center"/>
          </w:tcPr>
          <w:p w14:paraId="20957D5E" w14:textId="77777777" w:rsidR="00EA1235" w:rsidRPr="00EA1235" w:rsidRDefault="00EA1235" w:rsidP="00ED556F">
            <w:pPr>
              <w:jc w:val="both"/>
              <w:rPr>
                <w:rFonts w:eastAsia="Times New Roman"/>
                <w:b/>
                <w:bCs/>
                <w:lang w:eastAsia="ru-RU"/>
              </w:rPr>
            </w:pPr>
          </w:p>
        </w:tc>
        <w:tc>
          <w:tcPr>
            <w:tcW w:w="561" w:type="pct"/>
            <w:vMerge/>
            <w:tcBorders>
              <w:left w:val="single" w:sz="8" w:space="0" w:color="auto"/>
              <w:right w:val="single" w:sz="4" w:space="0" w:color="auto"/>
            </w:tcBorders>
            <w:vAlign w:val="center"/>
          </w:tcPr>
          <w:p w14:paraId="21F7529F" w14:textId="77777777" w:rsidR="00EA1235" w:rsidRPr="00EA1235" w:rsidRDefault="00EA1235" w:rsidP="00ED556F">
            <w:pPr>
              <w:jc w:val="center"/>
              <w:rPr>
                <w:rFonts w:eastAsia="Times New Roman"/>
                <w:b/>
                <w:lang w:eastAsia="ru-RU"/>
              </w:rPr>
            </w:pPr>
          </w:p>
        </w:tc>
        <w:tc>
          <w:tcPr>
            <w:tcW w:w="395" w:type="pct"/>
            <w:vMerge/>
            <w:tcBorders>
              <w:left w:val="single" w:sz="4" w:space="0" w:color="auto"/>
              <w:right w:val="single" w:sz="4" w:space="0" w:color="auto"/>
            </w:tcBorders>
            <w:vAlign w:val="center"/>
          </w:tcPr>
          <w:p w14:paraId="28295E94" w14:textId="77777777" w:rsidR="00EA1235" w:rsidRPr="00EA1235" w:rsidRDefault="00EA1235" w:rsidP="00ED556F">
            <w:pPr>
              <w:jc w:val="center"/>
              <w:rPr>
                <w:rFonts w:eastAsia="Times New Roman"/>
                <w:b/>
                <w:lang w:eastAsia="ru-RU"/>
              </w:rPr>
            </w:pPr>
          </w:p>
        </w:tc>
        <w:tc>
          <w:tcPr>
            <w:tcW w:w="653" w:type="pct"/>
            <w:tcBorders>
              <w:top w:val="single" w:sz="4" w:space="0" w:color="auto"/>
              <w:left w:val="single" w:sz="4" w:space="0" w:color="auto"/>
              <w:bottom w:val="single" w:sz="4" w:space="0" w:color="auto"/>
              <w:right w:val="single" w:sz="8" w:space="0" w:color="auto"/>
            </w:tcBorders>
            <w:vAlign w:val="center"/>
          </w:tcPr>
          <w:p w14:paraId="561E0BD0" w14:textId="77777777" w:rsidR="00EA1235" w:rsidRPr="00EA1235" w:rsidRDefault="00EA1235" w:rsidP="00ED556F">
            <w:pPr>
              <w:jc w:val="center"/>
              <w:rPr>
                <w:rFonts w:eastAsia="Times New Roman"/>
                <w:b/>
                <w:lang w:eastAsia="ru-RU"/>
              </w:rPr>
            </w:pPr>
            <w:r w:rsidRPr="00EA1235">
              <w:rPr>
                <w:rFonts w:eastAsia="Times New Roman"/>
                <w:b/>
                <w:lang w:eastAsia="ru-RU"/>
              </w:rPr>
              <w:t xml:space="preserve">краевой бюджет </w:t>
            </w:r>
          </w:p>
        </w:tc>
        <w:tc>
          <w:tcPr>
            <w:tcW w:w="384" w:type="pct"/>
            <w:tcBorders>
              <w:top w:val="single" w:sz="4" w:space="0" w:color="auto"/>
              <w:left w:val="nil"/>
              <w:bottom w:val="single" w:sz="4" w:space="0" w:color="auto"/>
              <w:right w:val="single" w:sz="8" w:space="0" w:color="auto"/>
            </w:tcBorders>
            <w:shd w:val="clear" w:color="auto" w:fill="auto"/>
            <w:vAlign w:val="center"/>
          </w:tcPr>
          <w:p w14:paraId="59B7FF4E" w14:textId="03675F8D" w:rsidR="00EA1235" w:rsidRPr="00EA1235" w:rsidRDefault="00EA1235" w:rsidP="00732098">
            <w:pPr>
              <w:jc w:val="right"/>
              <w:rPr>
                <w:rFonts w:eastAsia="Times New Roman"/>
                <w:b/>
                <w:bCs/>
                <w:lang w:eastAsia="ru-RU"/>
              </w:rPr>
            </w:pPr>
            <w:r w:rsidRPr="00EA1235">
              <w:rPr>
                <w:rFonts w:eastAsia="Times New Roman"/>
                <w:b/>
                <w:bCs/>
                <w:lang w:eastAsia="ru-RU"/>
              </w:rPr>
              <w:t>8425,15673</w:t>
            </w:r>
          </w:p>
        </w:tc>
        <w:tc>
          <w:tcPr>
            <w:tcW w:w="395" w:type="pct"/>
            <w:tcBorders>
              <w:top w:val="single" w:sz="4" w:space="0" w:color="auto"/>
              <w:left w:val="nil"/>
              <w:bottom w:val="single" w:sz="4" w:space="0" w:color="auto"/>
              <w:right w:val="single" w:sz="8" w:space="0" w:color="auto"/>
            </w:tcBorders>
            <w:shd w:val="clear" w:color="auto" w:fill="auto"/>
            <w:vAlign w:val="center"/>
          </w:tcPr>
          <w:p w14:paraId="02CA3DE3" w14:textId="2FC9559A" w:rsidR="00EA1235" w:rsidRPr="00EA1235" w:rsidRDefault="00EA1235" w:rsidP="00732098">
            <w:pPr>
              <w:jc w:val="right"/>
              <w:rPr>
                <w:rFonts w:eastAsia="Times New Roman"/>
                <w:b/>
                <w:bCs/>
                <w:lang w:eastAsia="ru-RU"/>
              </w:rPr>
            </w:pPr>
            <w:r w:rsidRPr="00EA1235">
              <w:rPr>
                <w:rFonts w:eastAsia="Times New Roman"/>
                <w:b/>
                <w:bCs/>
                <w:lang w:eastAsia="ru-RU"/>
              </w:rPr>
              <w:t>21368,52563</w:t>
            </w:r>
          </w:p>
        </w:tc>
        <w:tc>
          <w:tcPr>
            <w:tcW w:w="397" w:type="pct"/>
            <w:tcBorders>
              <w:top w:val="single" w:sz="4" w:space="0" w:color="auto"/>
              <w:left w:val="nil"/>
              <w:bottom w:val="single" w:sz="4" w:space="0" w:color="auto"/>
              <w:right w:val="single" w:sz="4" w:space="0" w:color="auto"/>
            </w:tcBorders>
            <w:shd w:val="clear" w:color="auto" w:fill="auto"/>
            <w:vAlign w:val="center"/>
          </w:tcPr>
          <w:p w14:paraId="23B4EC2F" w14:textId="59E5C352" w:rsidR="00EA1235" w:rsidRPr="00EA1235" w:rsidRDefault="00EA1235" w:rsidP="00732098">
            <w:pPr>
              <w:jc w:val="right"/>
              <w:rPr>
                <w:rFonts w:eastAsia="Times New Roman"/>
                <w:b/>
                <w:bCs/>
                <w:lang w:eastAsia="ru-RU"/>
              </w:rPr>
            </w:pPr>
            <w:r w:rsidRPr="00EA1235">
              <w:rPr>
                <w:rFonts w:eastAsia="Times New Roman"/>
                <w:b/>
                <w:bCs/>
                <w:lang w:eastAsia="ru-RU"/>
              </w:rPr>
              <w:t>16326,16446</w:t>
            </w:r>
          </w:p>
        </w:tc>
        <w:tc>
          <w:tcPr>
            <w:tcW w:w="452" w:type="pct"/>
            <w:tcBorders>
              <w:top w:val="single" w:sz="4" w:space="0" w:color="auto"/>
              <w:left w:val="single" w:sz="4" w:space="0" w:color="auto"/>
              <w:bottom w:val="single" w:sz="4" w:space="0" w:color="auto"/>
              <w:right w:val="single" w:sz="4" w:space="0" w:color="auto"/>
            </w:tcBorders>
            <w:vAlign w:val="center"/>
          </w:tcPr>
          <w:p w14:paraId="0EFC39B4" w14:textId="5E82FA7A" w:rsidR="00EA1235" w:rsidRPr="00EA1235" w:rsidRDefault="00EA1235" w:rsidP="00732098">
            <w:pPr>
              <w:jc w:val="right"/>
              <w:rPr>
                <w:rFonts w:eastAsia="Times New Roman"/>
                <w:b/>
                <w:bCs/>
                <w:lang w:eastAsia="ru-RU"/>
              </w:rPr>
            </w:pPr>
            <w:r w:rsidRPr="00EA1235">
              <w:rPr>
                <w:rFonts w:eastAsia="Times New Roman"/>
                <w:b/>
                <w:bCs/>
                <w:lang w:eastAsia="ru-RU"/>
              </w:rPr>
              <w:t>16326,16446</w:t>
            </w:r>
          </w:p>
        </w:tc>
        <w:tc>
          <w:tcPr>
            <w:tcW w:w="387" w:type="pct"/>
            <w:tcBorders>
              <w:top w:val="single" w:sz="4" w:space="0" w:color="auto"/>
              <w:left w:val="single" w:sz="4" w:space="0" w:color="auto"/>
              <w:bottom w:val="single" w:sz="4" w:space="0" w:color="auto"/>
              <w:right w:val="single" w:sz="4" w:space="0" w:color="auto"/>
            </w:tcBorders>
            <w:vAlign w:val="center"/>
          </w:tcPr>
          <w:p w14:paraId="7D3E5F2A" w14:textId="77777777" w:rsidR="00EA1235" w:rsidRPr="00EA1235" w:rsidRDefault="00EA1235" w:rsidP="00732098">
            <w:pPr>
              <w:jc w:val="right"/>
              <w:rPr>
                <w:rFonts w:eastAsia="Times New Roman"/>
                <w:b/>
                <w:bCs/>
                <w:lang w:eastAsia="ru-RU"/>
              </w:rPr>
            </w:pPr>
            <w:r w:rsidRPr="00EA1235">
              <w:rPr>
                <w:rFonts w:eastAsia="Times New Roman"/>
                <w:b/>
                <w:bCs/>
                <w:lang w:eastAsia="ru-RU"/>
              </w:rPr>
              <w:t>0,00</w:t>
            </w:r>
          </w:p>
        </w:tc>
        <w:tc>
          <w:tcPr>
            <w:tcW w:w="387" w:type="pct"/>
            <w:tcBorders>
              <w:top w:val="single" w:sz="4" w:space="0" w:color="auto"/>
              <w:left w:val="single" w:sz="4" w:space="0" w:color="auto"/>
              <w:bottom w:val="single" w:sz="4" w:space="0" w:color="auto"/>
              <w:right w:val="single" w:sz="8" w:space="0" w:color="auto"/>
            </w:tcBorders>
            <w:shd w:val="clear" w:color="auto" w:fill="auto"/>
            <w:vAlign w:val="center"/>
          </w:tcPr>
          <w:p w14:paraId="5CD5D7F9" w14:textId="61D0046B" w:rsidR="00EA1235" w:rsidRPr="00EA1235" w:rsidRDefault="00EA1235" w:rsidP="00732098">
            <w:pPr>
              <w:jc w:val="right"/>
              <w:rPr>
                <w:rFonts w:eastAsia="Times New Roman"/>
                <w:b/>
                <w:bCs/>
                <w:lang w:eastAsia="ru-RU"/>
              </w:rPr>
            </w:pPr>
            <w:r w:rsidRPr="00EA1235">
              <w:rPr>
                <w:rFonts w:eastAsia="Times New Roman"/>
                <w:b/>
                <w:bCs/>
                <w:lang w:eastAsia="ru-RU"/>
              </w:rPr>
              <w:t>62446,01128</w:t>
            </w:r>
          </w:p>
        </w:tc>
      </w:tr>
      <w:tr w:rsidR="00732098" w:rsidRPr="00EA1235" w14:paraId="58862643" w14:textId="77777777" w:rsidTr="00B13FE2">
        <w:trPr>
          <w:trHeight w:val="201"/>
        </w:trPr>
        <w:tc>
          <w:tcPr>
            <w:tcW w:w="255" w:type="pct"/>
            <w:vMerge/>
            <w:tcBorders>
              <w:left w:val="single" w:sz="8" w:space="0" w:color="auto"/>
              <w:right w:val="single" w:sz="8" w:space="0" w:color="auto"/>
            </w:tcBorders>
            <w:vAlign w:val="center"/>
          </w:tcPr>
          <w:p w14:paraId="201F0D61" w14:textId="77777777" w:rsidR="00EA1235" w:rsidRPr="00EA1235" w:rsidRDefault="00EA1235" w:rsidP="00ED556F">
            <w:pPr>
              <w:rPr>
                <w:rFonts w:eastAsia="Times New Roman"/>
                <w:b/>
                <w:lang w:eastAsia="ru-RU"/>
              </w:rPr>
            </w:pPr>
          </w:p>
        </w:tc>
        <w:tc>
          <w:tcPr>
            <w:tcW w:w="734" w:type="pct"/>
            <w:vMerge/>
            <w:tcBorders>
              <w:left w:val="single" w:sz="8" w:space="0" w:color="auto"/>
              <w:right w:val="single" w:sz="8" w:space="0" w:color="auto"/>
            </w:tcBorders>
            <w:vAlign w:val="center"/>
          </w:tcPr>
          <w:p w14:paraId="62511170" w14:textId="77777777" w:rsidR="00EA1235" w:rsidRPr="00EA1235" w:rsidRDefault="00EA1235" w:rsidP="00ED556F">
            <w:pPr>
              <w:jc w:val="both"/>
              <w:rPr>
                <w:rFonts w:eastAsia="Times New Roman"/>
                <w:b/>
                <w:bCs/>
                <w:lang w:eastAsia="ru-RU"/>
              </w:rPr>
            </w:pPr>
          </w:p>
        </w:tc>
        <w:tc>
          <w:tcPr>
            <w:tcW w:w="561" w:type="pct"/>
            <w:vMerge/>
            <w:tcBorders>
              <w:left w:val="single" w:sz="8" w:space="0" w:color="auto"/>
              <w:right w:val="single" w:sz="4" w:space="0" w:color="auto"/>
            </w:tcBorders>
          </w:tcPr>
          <w:p w14:paraId="5B16CF4D" w14:textId="77777777" w:rsidR="00EA1235" w:rsidRPr="00EA1235" w:rsidRDefault="00EA1235" w:rsidP="00ED556F">
            <w:pPr>
              <w:jc w:val="center"/>
              <w:rPr>
                <w:rFonts w:eastAsia="Times New Roman"/>
                <w:b/>
                <w:lang w:eastAsia="ru-RU"/>
              </w:rPr>
            </w:pPr>
          </w:p>
        </w:tc>
        <w:tc>
          <w:tcPr>
            <w:tcW w:w="395" w:type="pct"/>
            <w:vMerge/>
            <w:tcBorders>
              <w:left w:val="single" w:sz="4" w:space="0" w:color="auto"/>
              <w:right w:val="single" w:sz="4" w:space="0" w:color="auto"/>
            </w:tcBorders>
          </w:tcPr>
          <w:p w14:paraId="151BA01B" w14:textId="77777777" w:rsidR="00EA1235" w:rsidRPr="00EA1235" w:rsidRDefault="00EA1235" w:rsidP="00ED556F">
            <w:pPr>
              <w:jc w:val="center"/>
              <w:rPr>
                <w:rFonts w:eastAsia="Times New Roman"/>
                <w:b/>
                <w:lang w:eastAsia="ru-RU"/>
              </w:rPr>
            </w:pPr>
          </w:p>
        </w:tc>
        <w:tc>
          <w:tcPr>
            <w:tcW w:w="653" w:type="pct"/>
            <w:tcBorders>
              <w:top w:val="single" w:sz="4" w:space="0" w:color="auto"/>
              <w:left w:val="single" w:sz="4" w:space="0" w:color="auto"/>
              <w:bottom w:val="single" w:sz="4" w:space="0" w:color="auto"/>
              <w:right w:val="single" w:sz="8" w:space="0" w:color="auto"/>
            </w:tcBorders>
          </w:tcPr>
          <w:p w14:paraId="5FD9EB32" w14:textId="77777777" w:rsidR="00EA1235" w:rsidRPr="00EA1235" w:rsidRDefault="00EA1235" w:rsidP="00ED556F">
            <w:pPr>
              <w:jc w:val="center"/>
              <w:rPr>
                <w:rFonts w:eastAsia="Times New Roman"/>
                <w:b/>
                <w:lang w:eastAsia="ru-RU"/>
              </w:rPr>
            </w:pPr>
            <w:r w:rsidRPr="00EA1235">
              <w:rPr>
                <w:rFonts w:eastAsia="Times New Roman"/>
                <w:b/>
                <w:lang w:eastAsia="ru-RU"/>
              </w:rPr>
              <w:t>местный бюджет</w:t>
            </w:r>
          </w:p>
        </w:tc>
        <w:tc>
          <w:tcPr>
            <w:tcW w:w="384" w:type="pct"/>
            <w:tcBorders>
              <w:top w:val="single" w:sz="4" w:space="0" w:color="auto"/>
              <w:left w:val="nil"/>
              <w:bottom w:val="single" w:sz="4" w:space="0" w:color="auto"/>
              <w:right w:val="single" w:sz="8" w:space="0" w:color="auto"/>
            </w:tcBorders>
            <w:shd w:val="clear" w:color="auto" w:fill="auto"/>
            <w:vAlign w:val="center"/>
          </w:tcPr>
          <w:p w14:paraId="4620D0A1" w14:textId="77777777" w:rsidR="00EA1235" w:rsidRPr="00EA1235" w:rsidRDefault="00EA1235" w:rsidP="00732098">
            <w:pPr>
              <w:jc w:val="right"/>
              <w:rPr>
                <w:rFonts w:eastAsia="Times New Roman"/>
                <w:b/>
                <w:bCs/>
                <w:lang w:eastAsia="ru-RU"/>
              </w:rPr>
            </w:pPr>
            <w:r w:rsidRPr="00EA1235">
              <w:rPr>
                <w:rFonts w:eastAsia="Times New Roman"/>
                <w:b/>
                <w:bCs/>
                <w:lang w:eastAsia="ru-RU"/>
              </w:rPr>
              <w:t>260,57186</w:t>
            </w:r>
          </w:p>
        </w:tc>
        <w:tc>
          <w:tcPr>
            <w:tcW w:w="395" w:type="pct"/>
            <w:tcBorders>
              <w:top w:val="single" w:sz="4" w:space="0" w:color="auto"/>
              <w:left w:val="nil"/>
              <w:bottom w:val="single" w:sz="4" w:space="0" w:color="auto"/>
              <w:right w:val="single" w:sz="8" w:space="0" w:color="auto"/>
            </w:tcBorders>
            <w:shd w:val="clear" w:color="auto" w:fill="auto"/>
            <w:vAlign w:val="center"/>
          </w:tcPr>
          <w:p w14:paraId="73F086CE" w14:textId="04465E82" w:rsidR="00EA1235" w:rsidRPr="00EA1235" w:rsidRDefault="00EA1235" w:rsidP="00732098">
            <w:pPr>
              <w:jc w:val="right"/>
              <w:rPr>
                <w:rFonts w:eastAsia="Times New Roman"/>
                <w:b/>
                <w:lang w:eastAsia="ru-RU"/>
              </w:rPr>
            </w:pPr>
            <w:r w:rsidRPr="00EA1235">
              <w:rPr>
                <w:rFonts w:eastAsia="Times New Roman"/>
                <w:b/>
                <w:lang w:eastAsia="ru-RU"/>
              </w:rPr>
              <w:t>2677,30303</w:t>
            </w:r>
          </w:p>
        </w:tc>
        <w:tc>
          <w:tcPr>
            <w:tcW w:w="397" w:type="pct"/>
            <w:tcBorders>
              <w:top w:val="single" w:sz="4" w:space="0" w:color="auto"/>
              <w:left w:val="nil"/>
              <w:bottom w:val="single" w:sz="4" w:space="0" w:color="auto"/>
              <w:right w:val="single" w:sz="4" w:space="0" w:color="auto"/>
            </w:tcBorders>
            <w:shd w:val="clear" w:color="auto" w:fill="auto"/>
            <w:vAlign w:val="center"/>
          </w:tcPr>
          <w:p w14:paraId="6D707043" w14:textId="1AA44857" w:rsidR="00EA1235" w:rsidRPr="00EA1235" w:rsidRDefault="00EA1235" w:rsidP="00732098">
            <w:pPr>
              <w:jc w:val="right"/>
              <w:rPr>
                <w:rFonts w:eastAsia="Times New Roman"/>
                <w:b/>
                <w:highlight w:val="yellow"/>
                <w:lang w:eastAsia="ru-RU"/>
              </w:rPr>
            </w:pPr>
            <w:r w:rsidRPr="00EA1235">
              <w:rPr>
                <w:rFonts w:eastAsia="Times New Roman"/>
                <w:b/>
                <w:lang w:eastAsia="ru-RU"/>
              </w:rPr>
              <w:t>1917,64763</w:t>
            </w:r>
          </w:p>
        </w:tc>
        <w:tc>
          <w:tcPr>
            <w:tcW w:w="452" w:type="pct"/>
            <w:tcBorders>
              <w:top w:val="single" w:sz="4" w:space="0" w:color="auto"/>
              <w:left w:val="single" w:sz="4" w:space="0" w:color="auto"/>
              <w:bottom w:val="single" w:sz="4" w:space="0" w:color="auto"/>
              <w:right w:val="single" w:sz="4" w:space="0" w:color="auto"/>
            </w:tcBorders>
            <w:vAlign w:val="center"/>
          </w:tcPr>
          <w:p w14:paraId="0D8FBC0B" w14:textId="2B780467" w:rsidR="00EA1235" w:rsidRPr="00EA1235" w:rsidRDefault="00EA1235" w:rsidP="00732098">
            <w:pPr>
              <w:jc w:val="right"/>
              <w:rPr>
                <w:rFonts w:eastAsia="Times New Roman"/>
                <w:b/>
                <w:bCs/>
                <w:lang w:eastAsia="ru-RU"/>
              </w:rPr>
            </w:pPr>
            <w:r w:rsidRPr="00EA1235">
              <w:rPr>
                <w:rFonts w:eastAsia="Times New Roman"/>
                <w:b/>
                <w:bCs/>
                <w:lang w:eastAsia="ru-RU"/>
              </w:rPr>
              <w:t>2005,26063</w:t>
            </w:r>
          </w:p>
        </w:tc>
        <w:tc>
          <w:tcPr>
            <w:tcW w:w="387" w:type="pct"/>
            <w:tcBorders>
              <w:top w:val="single" w:sz="4" w:space="0" w:color="auto"/>
              <w:left w:val="single" w:sz="4" w:space="0" w:color="auto"/>
              <w:bottom w:val="single" w:sz="4" w:space="0" w:color="auto"/>
              <w:right w:val="single" w:sz="4" w:space="0" w:color="auto"/>
            </w:tcBorders>
            <w:vAlign w:val="center"/>
          </w:tcPr>
          <w:p w14:paraId="5E2DB5A8" w14:textId="364DB23E" w:rsidR="00EA1235" w:rsidRPr="00EA1235" w:rsidRDefault="00EA1235" w:rsidP="00732098">
            <w:pPr>
              <w:jc w:val="right"/>
              <w:rPr>
                <w:rFonts w:eastAsia="Times New Roman"/>
                <w:b/>
                <w:bCs/>
                <w:lang w:eastAsia="ru-RU"/>
              </w:rPr>
            </w:pPr>
            <w:r w:rsidRPr="00EA1235">
              <w:rPr>
                <w:rFonts w:eastAsia="Times New Roman"/>
                <w:b/>
                <w:bCs/>
                <w:lang w:eastAsia="ru-RU"/>
              </w:rPr>
              <w:t>1405,00000</w:t>
            </w:r>
          </w:p>
        </w:tc>
        <w:tc>
          <w:tcPr>
            <w:tcW w:w="387" w:type="pct"/>
            <w:tcBorders>
              <w:top w:val="single" w:sz="4" w:space="0" w:color="auto"/>
              <w:left w:val="single" w:sz="4" w:space="0" w:color="auto"/>
              <w:bottom w:val="single" w:sz="4" w:space="0" w:color="auto"/>
              <w:right w:val="single" w:sz="8" w:space="0" w:color="auto"/>
            </w:tcBorders>
            <w:shd w:val="clear" w:color="auto" w:fill="auto"/>
            <w:vAlign w:val="center"/>
          </w:tcPr>
          <w:p w14:paraId="1A9EC8B2" w14:textId="5DBBD1A8" w:rsidR="00EA1235" w:rsidRPr="00EA1235" w:rsidRDefault="00EA1235" w:rsidP="00732098">
            <w:pPr>
              <w:jc w:val="right"/>
              <w:rPr>
                <w:rFonts w:eastAsia="Times New Roman"/>
                <w:b/>
                <w:bCs/>
                <w:lang w:eastAsia="ru-RU"/>
              </w:rPr>
            </w:pPr>
            <w:r w:rsidRPr="00EA1235">
              <w:rPr>
                <w:rFonts w:eastAsia="Times New Roman"/>
                <w:b/>
                <w:bCs/>
                <w:lang w:eastAsia="ru-RU"/>
              </w:rPr>
              <w:t>8265,78315</w:t>
            </w:r>
          </w:p>
        </w:tc>
      </w:tr>
      <w:tr w:rsidR="00732098" w:rsidRPr="00EA1235" w14:paraId="330EC1E6" w14:textId="77777777" w:rsidTr="00B13FE2">
        <w:trPr>
          <w:trHeight w:val="285"/>
        </w:trPr>
        <w:tc>
          <w:tcPr>
            <w:tcW w:w="255" w:type="pct"/>
            <w:vMerge/>
            <w:tcBorders>
              <w:left w:val="single" w:sz="8" w:space="0" w:color="auto"/>
              <w:bottom w:val="single" w:sz="4" w:space="0" w:color="auto"/>
              <w:right w:val="single" w:sz="8" w:space="0" w:color="auto"/>
            </w:tcBorders>
            <w:vAlign w:val="center"/>
          </w:tcPr>
          <w:p w14:paraId="2D76AAC3" w14:textId="77777777" w:rsidR="00EA1235" w:rsidRPr="00EA1235" w:rsidRDefault="00EA1235" w:rsidP="00ED556F">
            <w:pPr>
              <w:rPr>
                <w:rFonts w:eastAsia="Times New Roman"/>
                <w:b/>
                <w:lang w:eastAsia="ru-RU"/>
              </w:rPr>
            </w:pPr>
          </w:p>
        </w:tc>
        <w:tc>
          <w:tcPr>
            <w:tcW w:w="734" w:type="pct"/>
            <w:vMerge/>
            <w:tcBorders>
              <w:left w:val="single" w:sz="8" w:space="0" w:color="auto"/>
              <w:bottom w:val="single" w:sz="4" w:space="0" w:color="auto"/>
              <w:right w:val="single" w:sz="8" w:space="0" w:color="auto"/>
            </w:tcBorders>
            <w:vAlign w:val="center"/>
          </w:tcPr>
          <w:p w14:paraId="3C81CD30" w14:textId="77777777" w:rsidR="00EA1235" w:rsidRPr="00EA1235" w:rsidRDefault="00EA1235" w:rsidP="00ED556F">
            <w:pPr>
              <w:jc w:val="both"/>
              <w:rPr>
                <w:rFonts w:eastAsia="Times New Roman"/>
                <w:b/>
                <w:bCs/>
                <w:lang w:eastAsia="ru-RU"/>
              </w:rPr>
            </w:pPr>
          </w:p>
        </w:tc>
        <w:tc>
          <w:tcPr>
            <w:tcW w:w="561" w:type="pct"/>
            <w:vMerge/>
            <w:tcBorders>
              <w:left w:val="single" w:sz="8" w:space="0" w:color="auto"/>
              <w:bottom w:val="single" w:sz="4" w:space="0" w:color="auto"/>
              <w:right w:val="single" w:sz="4" w:space="0" w:color="auto"/>
            </w:tcBorders>
            <w:vAlign w:val="center"/>
          </w:tcPr>
          <w:p w14:paraId="5AA975D0" w14:textId="77777777" w:rsidR="00EA1235" w:rsidRPr="00EA1235" w:rsidRDefault="00EA1235" w:rsidP="00ED556F">
            <w:pPr>
              <w:jc w:val="center"/>
              <w:rPr>
                <w:rFonts w:eastAsia="Times New Roman"/>
                <w:b/>
                <w:lang w:eastAsia="ru-RU"/>
              </w:rPr>
            </w:pPr>
          </w:p>
        </w:tc>
        <w:tc>
          <w:tcPr>
            <w:tcW w:w="395" w:type="pct"/>
            <w:vMerge/>
            <w:tcBorders>
              <w:left w:val="single" w:sz="4" w:space="0" w:color="auto"/>
              <w:bottom w:val="single" w:sz="4" w:space="0" w:color="auto"/>
              <w:right w:val="single" w:sz="4" w:space="0" w:color="auto"/>
            </w:tcBorders>
            <w:vAlign w:val="center"/>
          </w:tcPr>
          <w:p w14:paraId="3219A26D" w14:textId="77777777" w:rsidR="00EA1235" w:rsidRPr="00EA1235" w:rsidRDefault="00EA1235" w:rsidP="00ED556F">
            <w:pPr>
              <w:jc w:val="center"/>
              <w:rPr>
                <w:rFonts w:eastAsia="Times New Roman"/>
                <w:b/>
                <w:lang w:eastAsia="ru-RU"/>
              </w:rPr>
            </w:pPr>
          </w:p>
        </w:tc>
        <w:tc>
          <w:tcPr>
            <w:tcW w:w="653" w:type="pct"/>
            <w:tcBorders>
              <w:top w:val="single" w:sz="4" w:space="0" w:color="auto"/>
              <w:left w:val="single" w:sz="4" w:space="0" w:color="auto"/>
              <w:bottom w:val="single" w:sz="4" w:space="0" w:color="auto"/>
              <w:right w:val="single" w:sz="8" w:space="0" w:color="auto"/>
            </w:tcBorders>
            <w:vAlign w:val="center"/>
          </w:tcPr>
          <w:p w14:paraId="1C78FEB9" w14:textId="77777777" w:rsidR="00EA1235" w:rsidRPr="00EA1235" w:rsidRDefault="00EA1235" w:rsidP="00ED556F">
            <w:pPr>
              <w:jc w:val="center"/>
              <w:rPr>
                <w:rFonts w:eastAsia="Times New Roman"/>
                <w:b/>
                <w:lang w:eastAsia="ru-RU"/>
              </w:rPr>
            </w:pPr>
            <w:r w:rsidRPr="00EA1235">
              <w:rPr>
                <w:rFonts w:eastAsia="Times New Roman"/>
                <w:b/>
                <w:lang w:eastAsia="ru-RU"/>
              </w:rPr>
              <w:t>иные внебюджетные источники</w:t>
            </w:r>
          </w:p>
        </w:tc>
        <w:tc>
          <w:tcPr>
            <w:tcW w:w="384" w:type="pct"/>
            <w:tcBorders>
              <w:top w:val="single" w:sz="4" w:space="0" w:color="auto"/>
              <w:left w:val="nil"/>
              <w:bottom w:val="single" w:sz="4" w:space="0" w:color="auto"/>
              <w:right w:val="single" w:sz="8" w:space="0" w:color="auto"/>
            </w:tcBorders>
            <w:shd w:val="clear" w:color="auto" w:fill="auto"/>
            <w:vAlign w:val="center"/>
          </w:tcPr>
          <w:p w14:paraId="68D0D1DA" w14:textId="77777777" w:rsidR="00EA1235" w:rsidRPr="00EA1235" w:rsidRDefault="00EA1235" w:rsidP="00732098">
            <w:pPr>
              <w:jc w:val="right"/>
              <w:rPr>
                <w:rFonts w:eastAsia="Times New Roman"/>
                <w:b/>
                <w:bCs/>
                <w:lang w:eastAsia="ru-RU"/>
              </w:rPr>
            </w:pPr>
            <w:r w:rsidRPr="00EA1235">
              <w:rPr>
                <w:rFonts w:eastAsia="Times New Roman"/>
                <w:b/>
                <w:bCs/>
                <w:lang w:eastAsia="ru-RU"/>
              </w:rPr>
              <w:t>0,00</w:t>
            </w:r>
          </w:p>
        </w:tc>
        <w:tc>
          <w:tcPr>
            <w:tcW w:w="395" w:type="pct"/>
            <w:tcBorders>
              <w:top w:val="single" w:sz="4" w:space="0" w:color="auto"/>
              <w:left w:val="nil"/>
              <w:bottom w:val="single" w:sz="4" w:space="0" w:color="auto"/>
              <w:right w:val="single" w:sz="8" w:space="0" w:color="auto"/>
            </w:tcBorders>
            <w:shd w:val="clear" w:color="auto" w:fill="auto"/>
            <w:vAlign w:val="center"/>
          </w:tcPr>
          <w:p w14:paraId="2E0F7F73" w14:textId="77777777" w:rsidR="00EA1235" w:rsidRPr="00EA1235" w:rsidRDefault="00EA1235" w:rsidP="00732098">
            <w:pPr>
              <w:jc w:val="right"/>
              <w:rPr>
                <w:rFonts w:eastAsia="Times New Roman"/>
                <w:b/>
                <w:bCs/>
                <w:lang w:eastAsia="ru-RU"/>
              </w:rPr>
            </w:pPr>
            <w:r w:rsidRPr="00EA1235">
              <w:rPr>
                <w:rFonts w:eastAsia="Times New Roman"/>
                <w:b/>
                <w:bCs/>
                <w:lang w:eastAsia="ru-RU"/>
              </w:rPr>
              <w:t>0,00</w:t>
            </w:r>
          </w:p>
        </w:tc>
        <w:tc>
          <w:tcPr>
            <w:tcW w:w="397" w:type="pct"/>
            <w:tcBorders>
              <w:top w:val="single" w:sz="4" w:space="0" w:color="auto"/>
              <w:left w:val="nil"/>
              <w:bottom w:val="single" w:sz="4" w:space="0" w:color="auto"/>
              <w:right w:val="single" w:sz="4" w:space="0" w:color="auto"/>
            </w:tcBorders>
            <w:shd w:val="clear" w:color="auto" w:fill="auto"/>
            <w:vAlign w:val="center"/>
          </w:tcPr>
          <w:p w14:paraId="23991DCB" w14:textId="77777777" w:rsidR="00EA1235" w:rsidRPr="00EA1235" w:rsidRDefault="00EA1235" w:rsidP="00732098">
            <w:pPr>
              <w:jc w:val="right"/>
              <w:rPr>
                <w:rFonts w:eastAsia="Times New Roman"/>
                <w:b/>
                <w:bCs/>
                <w:lang w:eastAsia="ru-RU"/>
              </w:rPr>
            </w:pPr>
            <w:r w:rsidRPr="00EA1235">
              <w:rPr>
                <w:rFonts w:eastAsia="Times New Roman"/>
                <w:b/>
                <w:bCs/>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4418C55E" w14:textId="77777777" w:rsidR="00EA1235" w:rsidRPr="00EA1235" w:rsidRDefault="00EA1235" w:rsidP="00732098">
            <w:pPr>
              <w:jc w:val="right"/>
              <w:rPr>
                <w:rFonts w:eastAsia="Times New Roman"/>
                <w:b/>
                <w:bCs/>
                <w:lang w:eastAsia="ru-RU"/>
              </w:rPr>
            </w:pPr>
          </w:p>
          <w:p w14:paraId="05589213" w14:textId="77777777" w:rsidR="00EA1235" w:rsidRPr="00EA1235" w:rsidRDefault="00EA1235" w:rsidP="00732098">
            <w:pPr>
              <w:jc w:val="right"/>
              <w:rPr>
                <w:rFonts w:eastAsia="Times New Roman"/>
                <w:b/>
                <w:bCs/>
                <w:lang w:eastAsia="ru-RU"/>
              </w:rPr>
            </w:pPr>
            <w:r w:rsidRPr="00EA1235">
              <w:rPr>
                <w:rFonts w:eastAsia="Times New Roman"/>
                <w:b/>
                <w:bCs/>
                <w:lang w:eastAsia="ru-RU"/>
              </w:rPr>
              <w:t>0,00</w:t>
            </w:r>
          </w:p>
          <w:p w14:paraId="31E89E19" w14:textId="77777777" w:rsidR="00EA1235" w:rsidRPr="00EA1235" w:rsidRDefault="00EA1235" w:rsidP="00732098">
            <w:pPr>
              <w:jc w:val="right"/>
              <w:rPr>
                <w:rFonts w:eastAsia="Times New Roman"/>
                <w:b/>
                <w:bCs/>
                <w:lang w:eastAsia="ru-RU"/>
              </w:rPr>
            </w:pPr>
          </w:p>
        </w:tc>
        <w:tc>
          <w:tcPr>
            <w:tcW w:w="387" w:type="pct"/>
            <w:tcBorders>
              <w:top w:val="single" w:sz="4" w:space="0" w:color="auto"/>
              <w:left w:val="single" w:sz="4" w:space="0" w:color="auto"/>
              <w:bottom w:val="single" w:sz="4" w:space="0" w:color="auto"/>
              <w:right w:val="single" w:sz="4" w:space="0" w:color="auto"/>
            </w:tcBorders>
            <w:vAlign w:val="center"/>
          </w:tcPr>
          <w:p w14:paraId="322BD6C6" w14:textId="77777777" w:rsidR="00EA1235" w:rsidRPr="00EA1235" w:rsidRDefault="00EA1235" w:rsidP="00732098">
            <w:pPr>
              <w:jc w:val="right"/>
              <w:rPr>
                <w:rFonts w:eastAsia="Times New Roman"/>
                <w:b/>
                <w:bCs/>
                <w:lang w:eastAsia="ru-RU"/>
              </w:rPr>
            </w:pPr>
            <w:r w:rsidRPr="00EA1235">
              <w:rPr>
                <w:rFonts w:eastAsia="Times New Roman"/>
                <w:b/>
                <w:bCs/>
                <w:lang w:eastAsia="ru-RU"/>
              </w:rPr>
              <w:t>0,00</w:t>
            </w:r>
          </w:p>
        </w:tc>
        <w:tc>
          <w:tcPr>
            <w:tcW w:w="387" w:type="pct"/>
            <w:tcBorders>
              <w:top w:val="single" w:sz="4" w:space="0" w:color="auto"/>
              <w:left w:val="single" w:sz="4" w:space="0" w:color="auto"/>
              <w:bottom w:val="single" w:sz="4" w:space="0" w:color="auto"/>
              <w:right w:val="single" w:sz="8" w:space="0" w:color="auto"/>
            </w:tcBorders>
            <w:shd w:val="clear" w:color="auto" w:fill="auto"/>
            <w:vAlign w:val="center"/>
          </w:tcPr>
          <w:p w14:paraId="56DB3861" w14:textId="77777777" w:rsidR="00EA1235" w:rsidRPr="00EA1235" w:rsidRDefault="00EA1235" w:rsidP="00732098">
            <w:pPr>
              <w:jc w:val="right"/>
              <w:rPr>
                <w:rFonts w:eastAsia="Times New Roman"/>
                <w:b/>
                <w:bCs/>
                <w:lang w:eastAsia="ru-RU"/>
              </w:rPr>
            </w:pPr>
            <w:r w:rsidRPr="00EA1235">
              <w:rPr>
                <w:rFonts w:eastAsia="Times New Roman"/>
                <w:b/>
                <w:bCs/>
                <w:lang w:eastAsia="ru-RU"/>
              </w:rPr>
              <w:t>0,00</w:t>
            </w:r>
          </w:p>
        </w:tc>
      </w:tr>
      <w:tr w:rsidR="00732098" w:rsidRPr="00EA1235" w14:paraId="439C49FA" w14:textId="77777777" w:rsidTr="00B13FE2">
        <w:trPr>
          <w:trHeight w:val="213"/>
        </w:trPr>
        <w:tc>
          <w:tcPr>
            <w:tcW w:w="255" w:type="pct"/>
            <w:vMerge w:val="restart"/>
            <w:tcBorders>
              <w:top w:val="single" w:sz="4" w:space="0" w:color="auto"/>
              <w:left w:val="single" w:sz="8" w:space="0" w:color="auto"/>
              <w:right w:val="single" w:sz="8" w:space="0" w:color="auto"/>
            </w:tcBorders>
            <w:vAlign w:val="center"/>
          </w:tcPr>
          <w:p w14:paraId="5831542B" w14:textId="77777777" w:rsidR="00EA1235" w:rsidRPr="00EA1235" w:rsidRDefault="00EA1235" w:rsidP="00ED556F">
            <w:pPr>
              <w:rPr>
                <w:rFonts w:eastAsia="Times New Roman"/>
                <w:lang w:eastAsia="ru-RU"/>
              </w:rPr>
            </w:pPr>
            <w:r w:rsidRPr="00EA1235">
              <w:rPr>
                <w:rFonts w:eastAsia="Times New Roman"/>
                <w:lang w:eastAsia="ru-RU"/>
              </w:rPr>
              <w:t>1.1.</w:t>
            </w:r>
          </w:p>
        </w:tc>
        <w:tc>
          <w:tcPr>
            <w:tcW w:w="734" w:type="pct"/>
            <w:vMerge w:val="restart"/>
            <w:tcBorders>
              <w:top w:val="single" w:sz="4" w:space="0" w:color="auto"/>
              <w:left w:val="single" w:sz="8" w:space="0" w:color="auto"/>
              <w:right w:val="single" w:sz="8" w:space="0" w:color="auto"/>
            </w:tcBorders>
            <w:vAlign w:val="center"/>
          </w:tcPr>
          <w:p w14:paraId="7776D7A0" w14:textId="77777777" w:rsidR="00EA1235" w:rsidRPr="00EA1235" w:rsidRDefault="00EA1235" w:rsidP="00ED556F">
            <w:pPr>
              <w:rPr>
                <w:rFonts w:eastAsia="Times New Roman"/>
                <w:lang w:eastAsia="ru-RU"/>
              </w:rPr>
            </w:pPr>
            <w:r w:rsidRPr="00EA1235">
              <w:rPr>
                <w:rFonts w:eastAsia="Times New Roman"/>
                <w:lang w:eastAsia="ru-RU"/>
              </w:rPr>
              <w:t>Подпрограмма «Формирование современной городской среды населенных пунктов Хасанского муниципального округа Приморского края» на 2023-2026 годы</w:t>
            </w:r>
          </w:p>
        </w:tc>
        <w:tc>
          <w:tcPr>
            <w:tcW w:w="561" w:type="pct"/>
            <w:vMerge w:val="restart"/>
            <w:tcBorders>
              <w:top w:val="single" w:sz="4" w:space="0" w:color="auto"/>
              <w:left w:val="single" w:sz="8" w:space="0" w:color="auto"/>
              <w:right w:val="single" w:sz="4" w:space="0" w:color="auto"/>
            </w:tcBorders>
            <w:vAlign w:val="center"/>
          </w:tcPr>
          <w:p w14:paraId="253B0572" w14:textId="77777777" w:rsidR="00EA1235" w:rsidRPr="00EA1235" w:rsidRDefault="00EA1235" w:rsidP="00ED556F">
            <w:pPr>
              <w:jc w:val="center"/>
              <w:rPr>
                <w:rFonts w:eastAsia="Times New Roman"/>
                <w:lang w:eastAsia="ru-RU"/>
              </w:rPr>
            </w:pPr>
            <w:r w:rsidRPr="00EA1235">
              <w:rPr>
                <w:rFonts w:eastAsia="Times New Roman"/>
                <w:bCs/>
                <w:lang w:eastAsia="ru-RU"/>
              </w:rPr>
              <w:t>Управление жизнеобеспечения</w:t>
            </w:r>
          </w:p>
        </w:tc>
        <w:tc>
          <w:tcPr>
            <w:tcW w:w="395" w:type="pct"/>
            <w:vMerge w:val="restart"/>
            <w:tcBorders>
              <w:top w:val="single" w:sz="4" w:space="0" w:color="auto"/>
              <w:left w:val="single" w:sz="4" w:space="0" w:color="auto"/>
              <w:right w:val="single" w:sz="4" w:space="0" w:color="auto"/>
            </w:tcBorders>
            <w:vAlign w:val="center"/>
          </w:tcPr>
          <w:p w14:paraId="644CA4AD" w14:textId="77777777" w:rsidR="00EA1235" w:rsidRPr="00EA1235" w:rsidRDefault="00EA1235" w:rsidP="00ED556F">
            <w:pPr>
              <w:jc w:val="center"/>
              <w:rPr>
                <w:rFonts w:eastAsia="Times New Roman"/>
                <w:lang w:eastAsia="ru-RU"/>
              </w:rPr>
            </w:pPr>
            <w:r w:rsidRPr="00EA1235">
              <w:rPr>
                <w:rFonts w:eastAsia="Times New Roman"/>
                <w:bCs/>
                <w:lang w:eastAsia="ru-RU"/>
              </w:rPr>
              <w:t>2023-2027</w:t>
            </w:r>
          </w:p>
        </w:tc>
        <w:tc>
          <w:tcPr>
            <w:tcW w:w="653" w:type="pct"/>
            <w:tcBorders>
              <w:top w:val="single" w:sz="4" w:space="0" w:color="auto"/>
              <w:left w:val="single" w:sz="4" w:space="0" w:color="auto"/>
              <w:bottom w:val="single" w:sz="4" w:space="0" w:color="auto"/>
              <w:right w:val="single" w:sz="8" w:space="0" w:color="auto"/>
            </w:tcBorders>
            <w:vAlign w:val="center"/>
          </w:tcPr>
          <w:p w14:paraId="6B567EE0" w14:textId="77777777" w:rsidR="00EA1235" w:rsidRPr="00EA1235" w:rsidRDefault="00EA1235" w:rsidP="00ED556F">
            <w:pPr>
              <w:jc w:val="center"/>
              <w:rPr>
                <w:rFonts w:eastAsia="Times New Roman"/>
                <w:lang w:eastAsia="ru-RU"/>
              </w:rPr>
            </w:pPr>
            <w:r w:rsidRPr="00EA1235">
              <w:rPr>
                <w:rFonts w:eastAsia="Times New Roman"/>
                <w:lang w:eastAsia="ru-RU"/>
              </w:rPr>
              <w:t>всего</w:t>
            </w:r>
          </w:p>
        </w:tc>
        <w:tc>
          <w:tcPr>
            <w:tcW w:w="384" w:type="pct"/>
            <w:tcBorders>
              <w:top w:val="single" w:sz="4" w:space="0" w:color="auto"/>
              <w:left w:val="nil"/>
              <w:bottom w:val="single" w:sz="4" w:space="0" w:color="auto"/>
              <w:right w:val="single" w:sz="8" w:space="0" w:color="auto"/>
            </w:tcBorders>
            <w:shd w:val="clear" w:color="auto" w:fill="auto"/>
            <w:vAlign w:val="center"/>
          </w:tcPr>
          <w:p w14:paraId="704E4524" w14:textId="77777777" w:rsidR="00EA1235" w:rsidRPr="00EA1235" w:rsidRDefault="00EA1235" w:rsidP="00732098">
            <w:pPr>
              <w:jc w:val="right"/>
              <w:rPr>
                <w:rFonts w:eastAsia="Times New Roman"/>
                <w:bCs/>
                <w:lang w:eastAsia="ru-RU"/>
              </w:rPr>
            </w:pPr>
            <w:r w:rsidRPr="00EA1235">
              <w:rPr>
                <w:rFonts w:eastAsia="Times New Roman"/>
                <w:bCs/>
                <w:lang w:eastAsia="ru-RU"/>
              </w:rPr>
              <w:t>0,00</w:t>
            </w:r>
          </w:p>
        </w:tc>
        <w:tc>
          <w:tcPr>
            <w:tcW w:w="395" w:type="pct"/>
            <w:tcBorders>
              <w:top w:val="single" w:sz="4" w:space="0" w:color="auto"/>
              <w:left w:val="nil"/>
              <w:bottom w:val="single" w:sz="4" w:space="0" w:color="auto"/>
              <w:right w:val="single" w:sz="8" w:space="0" w:color="auto"/>
            </w:tcBorders>
            <w:shd w:val="clear" w:color="auto" w:fill="auto"/>
            <w:vAlign w:val="center"/>
          </w:tcPr>
          <w:p w14:paraId="05BF7A55" w14:textId="096711C5" w:rsidR="00EA1235" w:rsidRPr="00EA1235" w:rsidRDefault="00EA1235" w:rsidP="00732098">
            <w:pPr>
              <w:jc w:val="right"/>
              <w:rPr>
                <w:rFonts w:eastAsia="Times New Roman"/>
                <w:bCs/>
                <w:lang w:eastAsia="ru-RU"/>
              </w:rPr>
            </w:pPr>
            <w:r w:rsidRPr="00EA1235">
              <w:rPr>
                <w:rFonts w:eastAsia="Times New Roman"/>
                <w:bCs/>
                <w:lang w:eastAsia="ru-RU"/>
              </w:rPr>
              <w:t>7960,11606</w:t>
            </w:r>
          </w:p>
        </w:tc>
        <w:tc>
          <w:tcPr>
            <w:tcW w:w="397" w:type="pct"/>
            <w:tcBorders>
              <w:top w:val="single" w:sz="4" w:space="0" w:color="auto"/>
              <w:left w:val="nil"/>
              <w:bottom w:val="single" w:sz="4" w:space="0" w:color="auto"/>
              <w:right w:val="single" w:sz="4" w:space="0" w:color="auto"/>
            </w:tcBorders>
            <w:shd w:val="clear" w:color="auto" w:fill="auto"/>
            <w:vAlign w:val="center"/>
          </w:tcPr>
          <w:p w14:paraId="1DC4B2EC" w14:textId="77777777" w:rsidR="00EA1235" w:rsidRPr="00EA1235" w:rsidRDefault="00EA1235" w:rsidP="00732098">
            <w:pPr>
              <w:jc w:val="right"/>
              <w:rPr>
                <w:rFonts w:eastAsia="Times New Roman"/>
                <w:bCs/>
                <w:lang w:eastAsia="ru-RU"/>
              </w:rPr>
            </w:pPr>
            <w:r w:rsidRPr="00EA1235">
              <w:rPr>
                <w:rFonts w:eastAsia="Times New Roman"/>
                <w:bCs/>
                <w:lang w:eastAsia="ru-RU"/>
              </w:rPr>
              <w:t>600,00</w:t>
            </w:r>
          </w:p>
        </w:tc>
        <w:tc>
          <w:tcPr>
            <w:tcW w:w="452" w:type="pct"/>
            <w:tcBorders>
              <w:top w:val="single" w:sz="4" w:space="0" w:color="auto"/>
              <w:left w:val="single" w:sz="4" w:space="0" w:color="auto"/>
              <w:bottom w:val="single" w:sz="4" w:space="0" w:color="auto"/>
              <w:right w:val="single" w:sz="4" w:space="0" w:color="auto"/>
            </w:tcBorders>
            <w:vAlign w:val="center"/>
          </w:tcPr>
          <w:p w14:paraId="1E10C960" w14:textId="77777777" w:rsidR="00EA1235" w:rsidRPr="00EA1235" w:rsidRDefault="00EA1235" w:rsidP="00732098">
            <w:pPr>
              <w:jc w:val="right"/>
              <w:rPr>
                <w:rFonts w:eastAsia="Times New Roman"/>
                <w:bCs/>
                <w:lang w:eastAsia="ru-RU"/>
              </w:rPr>
            </w:pPr>
            <w:r w:rsidRPr="00EA1235">
              <w:rPr>
                <w:rFonts w:eastAsia="Times New Roman"/>
                <w:bCs/>
                <w:lang w:eastAsia="ru-RU"/>
              </w:rPr>
              <w:t>600,00</w:t>
            </w:r>
          </w:p>
        </w:tc>
        <w:tc>
          <w:tcPr>
            <w:tcW w:w="387" w:type="pct"/>
            <w:tcBorders>
              <w:top w:val="single" w:sz="4" w:space="0" w:color="auto"/>
              <w:left w:val="single" w:sz="4" w:space="0" w:color="auto"/>
              <w:bottom w:val="single" w:sz="4" w:space="0" w:color="auto"/>
              <w:right w:val="single" w:sz="4" w:space="0" w:color="auto"/>
            </w:tcBorders>
            <w:vAlign w:val="center"/>
          </w:tcPr>
          <w:p w14:paraId="050A1FDA" w14:textId="77777777" w:rsidR="00EA1235" w:rsidRPr="00EA1235" w:rsidRDefault="00EA1235" w:rsidP="00732098">
            <w:pPr>
              <w:jc w:val="right"/>
              <w:rPr>
                <w:rFonts w:eastAsia="Times New Roman"/>
                <w:bCs/>
                <w:lang w:eastAsia="ru-RU"/>
              </w:rPr>
            </w:pPr>
            <w:r w:rsidRPr="00EA1235">
              <w:rPr>
                <w:rFonts w:eastAsia="Times New Roman"/>
                <w:bCs/>
                <w:lang w:eastAsia="ru-RU"/>
              </w:rPr>
              <w:t>0,00</w:t>
            </w:r>
          </w:p>
        </w:tc>
        <w:tc>
          <w:tcPr>
            <w:tcW w:w="387" w:type="pct"/>
            <w:tcBorders>
              <w:top w:val="single" w:sz="4" w:space="0" w:color="auto"/>
              <w:left w:val="single" w:sz="4" w:space="0" w:color="auto"/>
              <w:bottom w:val="single" w:sz="4" w:space="0" w:color="auto"/>
              <w:right w:val="single" w:sz="8" w:space="0" w:color="auto"/>
            </w:tcBorders>
            <w:shd w:val="clear" w:color="auto" w:fill="auto"/>
            <w:vAlign w:val="center"/>
          </w:tcPr>
          <w:p w14:paraId="7074959B" w14:textId="52217015" w:rsidR="00EA1235" w:rsidRPr="00EA1235" w:rsidRDefault="00EA1235" w:rsidP="00732098">
            <w:pPr>
              <w:jc w:val="right"/>
              <w:rPr>
                <w:rFonts w:eastAsia="Times New Roman"/>
                <w:bCs/>
                <w:lang w:eastAsia="ru-RU"/>
              </w:rPr>
            </w:pPr>
            <w:r w:rsidRPr="00EA1235">
              <w:rPr>
                <w:rFonts w:eastAsia="Times New Roman"/>
                <w:bCs/>
                <w:lang w:eastAsia="ru-RU"/>
              </w:rPr>
              <w:t>9160,11606</w:t>
            </w:r>
          </w:p>
        </w:tc>
      </w:tr>
      <w:tr w:rsidR="00732098" w:rsidRPr="00EA1235" w14:paraId="3887D664" w14:textId="77777777" w:rsidTr="00B13FE2">
        <w:trPr>
          <w:trHeight w:val="252"/>
        </w:trPr>
        <w:tc>
          <w:tcPr>
            <w:tcW w:w="255" w:type="pct"/>
            <w:vMerge/>
            <w:tcBorders>
              <w:left w:val="single" w:sz="8" w:space="0" w:color="auto"/>
              <w:right w:val="single" w:sz="8" w:space="0" w:color="auto"/>
            </w:tcBorders>
            <w:vAlign w:val="center"/>
          </w:tcPr>
          <w:p w14:paraId="5DCEE099" w14:textId="77777777" w:rsidR="00EA1235" w:rsidRPr="00EA1235" w:rsidRDefault="00EA1235" w:rsidP="00ED556F">
            <w:pPr>
              <w:rPr>
                <w:rFonts w:eastAsia="Times New Roman"/>
                <w:lang w:eastAsia="ru-RU"/>
              </w:rPr>
            </w:pPr>
          </w:p>
        </w:tc>
        <w:tc>
          <w:tcPr>
            <w:tcW w:w="734" w:type="pct"/>
            <w:vMerge/>
            <w:tcBorders>
              <w:left w:val="single" w:sz="8" w:space="0" w:color="auto"/>
              <w:right w:val="single" w:sz="8" w:space="0" w:color="auto"/>
            </w:tcBorders>
            <w:vAlign w:val="center"/>
          </w:tcPr>
          <w:p w14:paraId="648B332F" w14:textId="77777777" w:rsidR="00EA1235" w:rsidRPr="00EA1235" w:rsidRDefault="00EA1235" w:rsidP="00ED556F">
            <w:pPr>
              <w:rPr>
                <w:rFonts w:eastAsia="Times New Roman"/>
                <w:lang w:eastAsia="ru-RU"/>
              </w:rPr>
            </w:pPr>
          </w:p>
        </w:tc>
        <w:tc>
          <w:tcPr>
            <w:tcW w:w="561" w:type="pct"/>
            <w:vMerge/>
            <w:tcBorders>
              <w:left w:val="single" w:sz="8" w:space="0" w:color="auto"/>
              <w:right w:val="single" w:sz="4" w:space="0" w:color="auto"/>
            </w:tcBorders>
            <w:vAlign w:val="center"/>
          </w:tcPr>
          <w:p w14:paraId="4B37779A" w14:textId="77777777" w:rsidR="00EA1235" w:rsidRPr="00EA1235" w:rsidRDefault="00EA1235" w:rsidP="00ED556F">
            <w:pPr>
              <w:jc w:val="center"/>
              <w:rPr>
                <w:rFonts w:eastAsia="Times New Roman"/>
                <w:lang w:eastAsia="ru-RU"/>
              </w:rPr>
            </w:pPr>
          </w:p>
        </w:tc>
        <w:tc>
          <w:tcPr>
            <w:tcW w:w="395" w:type="pct"/>
            <w:vMerge/>
            <w:tcBorders>
              <w:left w:val="single" w:sz="4" w:space="0" w:color="auto"/>
              <w:right w:val="single" w:sz="4" w:space="0" w:color="auto"/>
            </w:tcBorders>
            <w:vAlign w:val="center"/>
          </w:tcPr>
          <w:p w14:paraId="29F42D82"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8" w:space="0" w:color="auto"/>
            </w:tcBorders>
            <w:vAlign w:val="center"/>
          </w:tcPr>
          <w:p w14:paraId="1782908C" w14:textId="77777777" w:rsidR="00EA1235" w:rsidRPr="00EA1235" w:rsidRDefault="00EA1235" w:rsidP="00ED556F">
            <w:pPr>
              <w:jc w:val="center"/>
              <w:rPr>
                <w:rFonts w:eastAsia="Times New Roman"/>
                <w:lang w:eastAsia="ru-RU"/>
              </w:rPr>
            </w:pPr>
            <w:r w:rsidRPr="00EA1235">
              <w:rPr>
                <w:rFonts w:eastAsia="Times New Roman"/>
                <w:lang w:eastAsia="ru-RU"/>
              </w:rPr>
              <w:t xml:space="preserve">федеральный бюджет </w:t>
            </w:r>
          </w:p>
        </w:tc>
        <w:tc>
          <w:tcPr>
            <w:tcW w:w="384" w:type="pct"/>
            <w:tcBorders>
              <w:top w:val="single" w:sz="4" w:space="0" w:color="auto"/>
              <w:left w:val="nil"/>
              <w:bottom w:val="single" w:sz="4" w:space="0" w:color="auto"/>
              <w:right w:val="single" w:sz="8" w:space="0" w:color="auto"/>
            </w:tcBorders>
            <w:shd w:val="clear" w:color="auto" w:fill="auto"/>
            <w:vAlign w:val="center"/>
          </w:tcPr>
          <w:p w14:paraId="06F006CE"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nil"/>
              <w:bottom w:val="single" w:sz="4" w:space="0" w:color="auto"/>
              <w:right w:val="single" w:sz="8" w:space="0" w:color="auto"/>
            </w:tcBorders>
            <w:shd w:val="clear" w:color="auto" w:fill="auto"/>
            <w:vAlign w:val="center"/>
          </w:tcPr>
          <w:p w14:paraId="4141CC4D" w14:textId="67D5B456" w:rsidR="00EA1235" w:rsidRPr="00EA1235" w:rsidRDefault="00EA1235" w:rsidP="00732098">
            <w:pPr>
              <w:jc w:val="right"/>
              <w:rPr>
                <w:rFonts w:eastAsia="Times New Roman"/>
                <w:lang w:eastAsia="ru-RU"/>
              </w:rPr>
            </w:pPr>
            <w:r w:rsidRPr="00EA1235">
              <w:rPr>
                <w:rFonts w:eastAsia="Times New Roman"/>
                <w:lang w:eastAsia="ru-RU"/>
              </w:rPr>
              <w:t>5731,15374</w:t>
            </w:r>
          </w:p>
        </w:tc>
        <w:tc>
          <w:tcPr>
            <w:tcW w:w="397" w:type="pct"/>
            <w:tcBorders>
              <w:top w:val="single" w:sz="4" w:space="0" w:color="auto"/>
              <w:left w:val="nil"/>
              <w:bottom w:val="single" w:sz="4" w:space="0" w:color="auto"/>
              <w:right w:val="single" w:sz="4" w:space="0" w:color="auto"/>
            </w:tcBorders>
            <w:shd w:val="clear" w:color="auto" w:fill="auto"/>
            <w:vAlign w:val="center"/>
          </w:tcPr>
          <w:p w14:paraId="14477A0C"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1521CA32" w14:textId="77777777" w:rsidR="00EA1235" w:rsidRPr="00EA1235" w:rsidRDefault="00EA1235" w:rsidP="00732098">
            <w:pPr>
              <w:jc w:val="right"/>
              <w:rPr>
                <w:rFonts w:eastAsia="Times New Roman"/>
                <w:lang w:eastAsia="ru-RU"/>
              </w:rPr>
            </w:pPr>
          </w:p>
          <w:p w14:paraId="4C569D9B" w14:textId="77777777" w:rsidR="00EA1235" w:rsidRPr="00EA1235" w:rsidRDefault="00EA1235" w:rsidP="00732098">
            <w:pPr>
              <w:jc w:val="right"/>
              <w:rPr>
                <w:rFonts w:eastAsia="Times New Roman"/>
                <w:lang w:eastAsia="ru-RU"/>
              </w:rPr>
            </w:pPr>
            <w:r w:rsidRPr="00EA1235">
              <w:rPr>
                <w:rFonts w:eastAsia="Times New Roman"/>
                <w:lang w:eastAsia="ru-RU"/>
              </w:rPr>
              <w:t>0,00</w:t>
            </w:r>
          </w:p>
          <w:p w14:paraId="31E91B0D" w14:textId="77777777" w:rsidR="00EA1235" w:rsidRPr="00EA1235" w:rsidRDefault="00EA1235" w:rsidP="00732098">
            <w:pPr>
              <w:jc w:val="right"/>
              <w:rPr>
                <w:rFonts w:eastAsia="Times New Roman"/>
                <w:lang w:eastAsia="ru-RU"/>
              </w:rPr>
            </w:pPr>
          </w:p>
        </w:tc>
        <w:tc>
          <w:tcPr>
            <w:tcW w:w="387" w:type="pct"/>
            <w:tcBorders>
              <w:top w:val="single" w:sz="4" w:space="0" w:color="auto"/>
              <w:left w:val="single" w:sz="4" w:space="0" w:color="auto"/>
              <w:bottom w:val="single" w:sz="4" w:space="0" w:color="auto"/>
              <w:right w:val="single" w:sz="4" w:space="0" w:color="auto"/>
            </w:tcBorders>
            <w:vAlign w:val="center"/>
          </w:tcPr>
          <w:p w14:paraId="0E07E8C6"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8" w:space="0" w:color="auto"/>
            </w:tcBorders>
            <w:shd w:val="clear" w:color="auto" w:fill="auto"/>
            <w:vAlign w:val="center"/>
          </w:tcPr>
          <w:p w14:paraId="6079B7AA" w14:textId="0C7437DD" w:rsidR="00EA1235" w:rsidRPr="00EA1235" w:rsidRDefault="00EA1235" w:rsidP="00732098">
            <w:pPr>
              <w:jc w:val="right"/>
              <w:rPr>
                <w:rFonts w:eastAsia="Times New Roman"/>
                <w:lang w:eastAsia="ru-RU"/>
              </w:rPr>
            </w:pPr>
            <w:r w:rsidRPr="00EA1235">
              <w:rPr>
                <w:rFonts w:eastAsia="Times New Roman"/>
                <w:lang w:eastAsia="ru-RU"/>
              </w:rPr>
              <w:t>5731,15374</w:t>
            </w:r>
          </w:p>
        </w:tc>
      </w:tr>
      <w:tr w:rsidR="00732098" w:rsidRPr="00EA1235" w14:paraId="6746C687" w14:textId="77777777" w:rsidTr="00B13FE2">
        <w:trPr>
          <w:trHeight w:val="381"/>
        </w:trPr>
        <w:tc>
          <w:tcPr>
            <w:tcW w:w="255" w:type="pct"/>
            <w:vMerge/>
            <w:tcBorders>
              <w:left w:val="single" w:sz="8" w:space="0" w:color="auto"/>
              <w:right w:val="single" w:sz="8" w:space="0" w:color="auto"/>
            </w:tcBorders>
            <w:vAlign w:val="center"/>
          </w:tcPr>
          <w:p w14:paraId="4E3887CE" w14:textId="77777777" w:rsidR="00EA1235" w:rsidRPr="00EA1235" w:rsidRDefault="00EA1235" w:rsidP="00ED556F">
            <w:pPr>
              <w:rPr>
                <w:rFonts w:eastAsia="Times New Roman"/>
                <w:lang w:eastAsia="ru-RU"/>
              </w:rPr>
            </w:pPr>
          </w:p>
        </w:tc>
        <w:tc>
          <w:tcPr>
            <w:tcW w:w="734" w:type="pct"/>
            <w:vMerge/>
            <w:tcBorders>
              <w:left w:val="single" w:sz="8" w:space="0" w:color="auto"/>
              <w:right w:val="single" w:sz="8" w:space="0" w:color="auto"/>
            </w:tcBorders>
            <w:vAlign w:val="center"/>
          </w:tcPr>
          <w:p w14:paraId="69BEBCA1" w14:textId="77777777" w:rsidR="00EA1235" w:rsidRPr="00EA1235" w:rsidRDefault="00EA1235" w:rsidP="00ED556F">
            <w:pPr>
              <w:rPr>
                <w:rFonts w:eastAsia="Times New Roman"/>
                <w:lang w:eastAsia="ru-RU"/>
              </w:rPr>
            </w:pPr>
          </w:p>
        </w:tc>
        <w:tc>
          <w:tcPr>
            <w:tcW w:w="561" w:type="pct"/>
            <w:vMerge/>
            <w:tcBorders>
              <w:left w:val="single" w:sz="8" w:space="0" w:color="auto"/>
              <w:right w:val="single" w:sz="4" w:space="0" w:color="auto"/>
            </w:tcBorders>
            <w:vAlign w:val="center"/>
          </w:tcPr>
          <w:p w14:paraId="555761AD" w14:textId="77777777" w:rsidR="00EA1235" w:rsidRPr="00EA1235" w:rsidRDefault="00EA1235" w:rsidP="00ED556F">
            <w:pPr>
              <w:jc w:val="center"/>
              <w:rPr>
                <w:rFonts w:eastAsia="Times New Roman"/>
                <w:lang w:eastAsia="ru-RU"/>
              </w:rPr>
            </w:pPr>
          </w:p>
        </w:tc>
        <w:tc>
          <w:tcPr>
            <w:tcW w:w="395" w:type="pct"/>
            <w:vMerge/>
            <w:tcBorders>
              <w:left w:val="single" w:sz="4" w:space="0" w:color="auto"/>
              <w:right w:val="single" w:sz="4" w:space="0" w:color="auto"/>
            </w:tcBorders>
            <w:vAlign w:val="center"/>
          </w:tcPr>
          <w:p w14:paraId="144B06FD"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8" w:space="0" w:color="auto"/>
            </w:tcBorders>
            <w:vAlign w:val="center"/>
          </w:tcPr>
          <w:p w14:paraId="1D57C2EC" w14:textId="77777777" w:rsidR="00EA1235" w:rsidRPr="00EA1235" w:rsidRDefault="00EA1235" w:rsidP="00ED556F">
            <w:pPr>
              <w:jc w:val="center"/>
              <w:rPr>
                <w:rFonts w:eastAsia="Times New Roman"/>
                <w:lang w:eastAsia="ru-RU"/>
              </w:rPr>
            </w:pPr>
            <w:r w:rsidRPr="00EA1235">
              <w:rPr>
                <w:rFonts w:eastAsia="Times New Roman"/>
                <w:lang w:eastAsia="ru-RU"/>
              </w:rPr>
              <w:t>краевой бюджет</w:t>
            </w:r>
          </w:p>
        </w:tc>
        <w:tc>
          <w:tcPr>
            <w:tcW w:w="384" w:type="pct"/>
            <w:tcBorders>
              <w:top w:val="single" w:sz="4" w:space="0" w:color="auto"/>
              <w:left w:val="nil"/>
              <w:bottom w:val="single" w:sz="4" w:space="0" w:color="auto"/>
              <w:right w:val="single" w:sz="8" w:space="0" w:color="auto"/>
            </w:tcBorders>
            <w:shd w:val="clear" w:color="auto" w:fill="auto"/>
            <w:vAlign w:val="center"/>
          </w:tcPr>
          <w:p w14:paraId="4ADD9540"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nil"/>
              <w:bottom w:val="single" w:sz="4" w:space="0" w:color="auto"/>
              <w:right w:val="single" w:sz="8" w:space="0" w:color="auto"/>
            </w:tcBorders>
            <w:shd w:val="clear" w:color="auto" w:fill="auto"/>
            <w:vAlign w:val="center"/>
          </w:tcPr>
          <w:p w14:paraId="31B396F6" w14:textId="77777777" w:rsidR="00EA1235" w:rsidRPr="00EA1235" w:rsidRDefault="00EA1235" w:rsidP="00732098">
            <w:pPr>
              <w:jc w:val="right"/>
              <w:rPr>
                <w:rFonts w:eastAsia="Times New Roman"/>
                <w:lang w:eastAsia="ru-RU"/>
              </w:rPr>
            </w:pPr>
            <w:r w:rsidRPr="00EA1235">
              <w:rPr>
                <w:rFonts w:eastAsia="Times New Roman"/>
                <w:lang w:eastAsia="ru-RU"/>
              </w:rPr>
              <w:t>116,96232</w:t>
            </w:r>
          </w:p>
        </w:tc>
        <w:tc>
          <w:tcPr>
            <w:tcW w:w="397" w:type="pct"/>
            <w:tcBorders>
              <w:top w:val="single" w:sz="4" w:space="0" w:color="auto"/>
              <w:left w:val="nil"/>
              <w:bottom w:val="single" w:sz="4" w:space="0" w:color="auto"/>
              <w:right w:val="single" w:sz="4" w:space="0" w:color="auto"/>
            </w:tcBorders>
            <w:shd w:val="clear" w:color="auto" w:fill="auto"/>
            <w:vAlign w:val="center"/>
          </w:tcPr>
          <w:p w14:paraId="51B3259F"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60B71ED3"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18EC8376"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8" w:space="0" w:color="auto"/>
            </w:tcBorders>
            <w:shd w:val="clear" w:color="auto" w:fill="auto"/>
            <w:vAlign w:val="center"/>
          </w:tcPr>
          <w:p w14:paraId="447C1537" w14:textId="77777777" w:rsidR="00EA1235" w:rsidRPr="00EA1235" w:rsidRDefault="00EA1235" w:rsidP="00732098">
            <w:pPr>
              <w:jc w:val="right"/>
              <w:rPr>
                <w:rFonts w:eastAsia="Times New Roman"/>
                <w:lang w:eastAsia="ru-RU"/>
              </w:rPr>
            </w:pPr>
            <w:r w:rsidRPr="00EA1235">
              <w:rPr>
                <w:rFonts w:eastAsia="Times New Roman"/>
                <w:lang w:eastAsia="ru-RU"/>
              </w:rPr>
              <w:t>116,96232</w:t>
            </w:r>
          </w:p>
        </w:tc>
      </w:tr>
      <w:tr w:rsidR="00732098" w:rsidRPr="00EA1235" w14:paraId="6BF77133" w14:textId="77777777" w:rsidTr="00B13FE2">
        <w:trPr>
          <w:trHeight w:val="698"/>
        </w:trPr>
        <w:tc>
          <w:tcPr>
            <w:tcW w:w="255" w:type="pct"/>
            <w:vMerge/>
            <w:tcBorders>
              <w:left w:val="single" w:sz="8" w:space="0" w:color="auto"/>
              <w:right w:val="single" w:sz="8" w:space="0" w:color="auto"/>
            </w:tcBorders>
            <w:vAlign w:val="center"/>
          </w:tcPr>
          <w:p w14:paraId="213B2A4C" w14:textId="77777777" w:rsidR="00EA1235" w:rsidRPr="00EA1235" w:rsidRDefault="00EA1235" w:rsidP="00ED556F">
            <w:pPr>
              <w:rPr>
                <w:rFonts w:eastAsia="Times New Roman"/>
                <w:lang w:eastAsia="ru-RU"/>
              </w:rPr>
            </w:pPr>
          </w:p>
        </w:tc>
        <w:tc>
          <w:tcPr>
            <w:tcW w:w="734" w:type="pct"/>
            <w:vMerge/>
            <w:tcBorders>
              <w:left w:val="single" w:sz="8" w:space="0" w:color="auto"/>
              <w:right w:val="single" w:sz="8" w:space="0" w:color="auto"/>
            </w:tcBorders>
            <w:vAlign w:val="center"/>
          </w:tcPr>
          <w:p w14:paraId="75D265BF" w14:textId="77777777" w:rsidR="00EA1235" w:rsidRPr="00EA1235" w:rsidRDefault="00EA1235" w:rsidP="00ED556F">
            <w:pPr>
              <w:rPr>
                <w:rFonts w:eastAsia="Times New Roman"/>
                <w:lang w:eastAsia="ru-RU"/>
              </w:rPr>
            </w:pPr>
          </w:p>
        </w:tc>
        <w:tc>
          <w:tcPr>
            <w:tcW w:w="561" w:type="pct"/>
            <w:vMerge/>
            <w:tcBorders>
              <w:left w:val="single" w:sz="8" w:space="0" w:color="auto"/>
              <w:right w:val="single" w:sz="4" w:space="0" w:color="auto"/>
            </w:tcBorders>
            <w:vAlign w:val="center"/>
          </w:tcPr>
          <w:p w14:paraId="23963CCF" w14:textId="77777777" w:rsidR="00EA1235" w:rsidRPr="00EA1235" w:rsidRDefault="00EA1235" w:rsidP="00ED556F">
            <w:pPr>
              <w:jc w:val="center"/>
              <w:rPr>
                <w:rFonts w:eastAsia="Times New Roman"/>
                <w:lang w:eastAsia="ru-RU"/>
              </w:rPr>
            </w:pPr>
          </w:p>
        </w:tc>
        <w:tc>
          <w:tcPr>
            <w:tcW w:w="395" w:type="pct"/>
            <w:vMerge/>
            <w:tcBorders>
              <w:left w:val="single" w:sz="4" w:space="0" w:color="auto"/>
              <w:right w:val="single" w:sz="4" w:space="0" w:color="auto"/>
            </w:tcBorders>
            <w:vAlign w:val="center"/>
          </w:tcPr>
          <w:p w14:paraId="55A7A4BE"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8" w:space="0" w:color="auto"/>
            </w:tcBorders>
            <w:vAlign w:val="center"/>
          </w:tcPr>
          <w:p w14:paraId="1B67FB2C" w14:textId="77777777" w:rsidR="00EA1235" w:rsidRPr="00EA1235" w:rsidRDefault="00EA1235" w:rsidP="00ED556F">
            <w:pPr>
              <w:jc w:val="center"/>
              <w:rPr>
                <w:rFonts w:eastAsia="Times New Roman"/>
                <w:lang w:eastAsia="ru-RU"/>
              </w:rPr>
            </w:pPr>
            <w:r w:rsidRPr="00EA1235">
              <w:rPr>
                <w:rFonts w:eastAsia="Times New Roman"/>
                <w:lang w:eastAsia="ru-RU"/>
              </w:rPr>
              <w:t>местный бюджет</w:t>
            </w:r>
          </w:p>
        </w:tc>
        <w:tc>
          <w:tcPr>
            <w:tcW w:w="384" w:type="pct"/>
            <w:tcBorders>
              <w:top w:val="single" w:sz="4" w:space="0" w:color="auto"/>
              <w:left w:val="nil"/>
              <w:bottom w:val="single" w:sz="4" w:space="0" w:color="auto"/>
              <w:right w:val="single" w:sz="8" w:space="0" w:color="auto"/>
            </w:tcBorders>
            <w:shd w:val="clear" w:color="auto" w:fill="auto"/>
            <w:vAlign w:val="center"/>
          </w:tcPr>
          <w:p w14:paraId="7F1B7AE8"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nil"/>
              <w:bottom w:val="single" w:sz="4" w:space="0" w:color="auto"/>
              <w:right w:val="single" w:sz="8" w:space="0" w:color="auto"/>
            </w:tcBorders>
            <w:shd w:val="clear" w:color="auto" w:fill="auto"/>
            <w:vAlign w:val="center"/>
          </w:tcPr>
          <w:p w14:paraId="2D814CDE" w14:textId="618FCCFC" w:rsidR="00EA1235" w:rsidRPr="00EA1235" w:rsidRDefault="00EA1235" w:rsidP="00732098">
            <w:pPr>
              <w:jc w:val="right"/>
              <w:rPr>
                <w:rFonts w:eastAsia="Times New Roman"/>
                <w:lang w:eastAsia="ru-RU"/>
              </w:rPr>
            </w:pPr>
            <w:r w:rsidRPr="00EA1235">
              <w:rPr>
                <w:rFonts w:eastAsia="Times New Roman"/>
                <w:lang w:eastAsia="ru-RU"/>
              </w:rPr>
              <w:t>2112,00000</w:t>
            </w:r>
          </w:p>
        </w:tc>
        <w:tc>
          <w:tcPr>
            <w:tcW w:w="397" w:type="pct"/>
            <w:tcBorders>
              <w:top w:val="single" w:sz="4" w:space="0" w:color="auto"/>
              <w:left w:val="nil"/>
              <w:bottom w:val="single" w:sz="4" w:space="0" w:color="auto"/>
              <w:right w:val="single" w:sz="4" w:space="0" w:color="auto"/>
            </w:tcBorders>
            <w:shd w:val="clear" w:color="auto" w:fill="auto"/>
            <w:vAlign w:val="center"/>
          </w:tcPr>
          <w:p w14:paraId="358DCF40" w14:textId="77777777" w:rsidR="00EA1235" w:rsidRPr="00EA1235" w:rsidRDefault="00EA1235" w:rsidP="00732098">
            <w:pPr>
              <w:jc w:val="right"/>
              <w:rPr>
                <w:rFonts w:eastAsia="Times New Roman"/>
                <w:lang w:eastAsia="ru-RU"/>
              </w:rPr>
            </w:pPr>
            <w:r w:rsidRPr="00EA1235">
              <w:rPr>
                <w:rFonts w:eastAsia="Times New Roman"/>
                <w:lang w:eastAsia="ru-RU"/>
              </w:rPr>
              <w:t>600,00</w:t>
            </w:r>
          </w:p>
        </w:tc>
        <w:tc>
          <w:tcPr>
            <w:tcW w:w="452" w:type="pct"/>
            <w:tcBorders>
              <w:top w:val="single" w:sz="4" w:space="0" w:color="auto"/>
              <w:left w:val="single" w:sz="4" w:space="0" w:color="auto"/>
              <w:bottom w:val="single" w:sz="4" w:space="0" w:color="auto"/>
              <w:right w:val="single" w:sz="4" w:space="0" w:color="auto"/>
            </w:tcBorders>
            <w:vAlign w:val="center"/>
          </w:tcPr>
          <w:p w14:paraId="72CC5EB1" w14:textId="77777777" w:rsidR="00EA1235" w:rsidRPr="00EA1235" w:rsidRDefault="00EA1235" w:rsidP="00732098">
            <w:pPr>
              <w:jc w:val="right"/>
              <w:rPr>
                <w:rFonts w:eastAsia="Times New Roman"/>
                <w:lang w:eastAsia="ru-RU"/>
              </w:rPr>
            </w:pPr>
            <w:r w:rsidRPr="00EA1235">
              <w:rPr>
                <w:rFonts w:eastAsia="Times New Roman"/>
                <w:lang w:eastAsia="ru-RU"/>
              </w:rPr>
              <w:t>600,00</w:t>
            </w:r>
          </w:p>
        </w:tc>
        <w:tc>
          <w:tcPr>
            <w:tcW w:w="387" w:type="pct"/>
            <w:tcBorders>
              <w:top w:val="single" w:sz="4" w:space="0" w:color="auto"/>
              <w:left w:val="single" w:sz="4" w:space="0" w:color="auto"/>
              <w:bottom w:val="single" w:sz="4" w:space="0" w:color="auto"/>
              <w:right w:val="single" w:sz="4" w:space="0" w:color="auto"/>
            </w:tcBorders>
            <w:vAlign w:val="center"/>
          </w:tcPr>
          <w:p w14:paraId="7CD9BB92"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8" w:space="0" w:color="auto"/>
            </w:tcBorders>
            <w:shd w:val="clear" w:color="auto" w:fill="auto"/>
            <w:vAlign w:val="center"/>
          </w:tcPr>
          <w:p w14:paraId="47FDBAE3" w14:textId="64B7C61F" w:rsidR="00EA1235" w:rsidRPr="00EA1235" w:rsidRDefault="00EA1235" w:rsidP="00732098">
            <w:pPr>
              <w:jc w:val="right"/>
              <w:rPr>
                <w:rFonts w:eastAsia="Times New Roman"/>
                <w:lang w:eastAsia="ru-RU"/>
              </w:rPr>
            </w:pPr>
            <w:r w:rsidRPr="00EA1235">
              <w:rPr>
                <w:rFonts w:eastAsia="Times New Roman"/>
                <w:lang w:eastAsia="ru-RU"/>
              </w:rPr>
              <w:t>3312,00000</w:t>
            </w:r>
          </w:p>
        </w:tc>
      </w:tr>
      <w:tr w:rsidR="00732098" w:rsidRPr="00EA1235" w14:paraId="79ED8CBA" w14:textId="77777777" w:rsidTr="00B13FE2">
        <w:trPr>
          <w:trHeight w:val="472"/>
        </w:trPr>
        <w:tc>
          <w:tcPr>
            <w:tcW w:w="255" w:type="pct"/>
            <w:vMerge/>
            <w:tcBorders>
              <w:left w:val="single" w:sz="8" w:space="0" w:color="auto"/>
              <w:bottom w:val="single" w:sz="4" w:space="0" w:color="auto"/>
              <w:right w:val="single" w:sz="8" w:space="0" w:color="auto"/>
            </w:tcBorders>
            <w:vAlign w:val="center"/>
          </w:tcPr>
          <w:p w14:paraId="0EBEB076" w14:textId="77777777" w:rsidR="00EA1235" w:rsidRPr="00EA1235" w:rsidRDefault="00EA1235" w:rsidP="00ED556F">
            <w:pPr>
              <w:rPr>
                <w:rFonts w:eastAsia="Times New Roman"/>
                <w:lang w:eastAsia="ru-RU"/>
              </w:rPr>
            </w:pPr>
          </w:p>
        </w:tc>
        <w:tc>
          <w:tcPr>
            <w:tcW w:w="734" w:type="pct"/>
            <w:vMerge/>
            <w:tcBorders>
              <w:left w:val="single" w:sz="8" w:space="0" w:color="auto"/>
              <w:bottom w:val="single" w:sz="4" w:space="0" w:color="auto"/>
              <w:right w:val="single" w:sz="8" w:space="0" w:color="auto"/>
            </w:tcBorders>
            <w:vAlign w:val="center"/>
          </w:tcPr>
          <w:p w14:paraId="448446F4" w14:textId="77777777" w:rsidR="00EA1235" w:rsidRPr="00EA1235" w:rsidRDefault="00EA1235" w:rsidP="00ED556F">
            <w:pPr>
              <w:rPr>
                <w:rFonts w:eastAsia="Times New Roman"/>
                <w:lang w:eastAsia="ru-RU"/>
              </w:rPr>
            </w:pPr>
          </w:p>
        </w:tc>
        <w:tc>
          <w:tcPr>
            <w:tcW w:w="561" w:type="pct"/>
            <w:vMerge/>
            <w:tcBorders>
              <w:left w:val="single" w:sz="8" w:space="0" w:color="auto"/>
              <w:bottom w:val="single" w:sz="4" w:space="0" w:color="auto"/>
              <w:right w:val="single" w:sz="4" w:space="0" w:color="auto"/>
            </w:tcBorders>
            <w:vAlign w:val="center"/>
          </w:tcPr>
          <w:p w14:paraId="21A2DF4D" w14:textId="77777777" w:rsidR="00EA1235" w:rsidRPr="00EA1235" w:rsidRDefault="00EA1235" w:rsidP="00ED556F">
            <w:pPr>
              <w:jc w:val="center"/>
              <w:rPr>
                <w:rFonts w:eastAsia="Times New Roman"/>
                <w:lang w:eastAsia="ru-RU"/>
              </w:rPr>
            </w:pPr>
          </w:p>
        </w:tc>
        <w:tc>
          <w:tcPr>
            <w:tcW w:w="395" w:type="pct"/>
            <w:vMerge/>
            <w:tcBorders>
              <w:left w:val="single" w:sz="4" w:space="0" w:color="auto"/>
              <w:bottom w:val="single" w:sz="4" w:space="0" w:color="auto"/>
              <w:right w:val="single" w:sz="4" w:space="0" w:color="auto"/>
            </w:tcBorders>
            <w:vAlign w:val="center"/>
          </w:tcPr>
          <w:p w14:paraId="005D4C97"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8" w:space="0" w:color="auto"/>
            </w:tcBorders>
            <w:vAlign w:val="center"/>
          </w:tcPr>
          <w:p w14:paraId="164FF880" w14:textId="77777777" w:rsidR="00EA1235" w:rsidRPr="00EA1235" w:rsidRDefault="00EA1235" w:rsidP="00ED556F">
            <w:pPr>
              <w:jc w:val="center"/>
              <w:rPr>
                <w:rFonts w:eastAsia="Times New Roman"/>
                <w:lang w:eastAsia="ru-RU"/>
              </w:rPr>
            </w:pPr>
            <w:r w:rsidRPr="00EA1235">
              <w:rPr>
                <w:rFonts w:eastAsia="Times New Roman"/>
                <w:lang w:eastAsia="ru-RU"/>
              </w:rPr>
              <w:t>иные внебюджетные источники</w:t>
            </w:r>
          </w:p>
        </w:tc>
        <w:tc>
          <w:tcPr>
            <w:tcW w:w="384" w:type="pct"/>
            <w:tcBorders>
              <w:top w:val="single" w:sz="4" w:space="0" w:color="auto"/>
              <w:left w:val="nil"/>
              <w:bottom w:val="single" w:sz="4" w:space="0" w:color="auto"/>
              <w:right w:val="single" w:sz="8" w:space="0" w:color="auto"/>
            </w:tcBorders>
            <w:shd w:val="clear" w:color="auto" w:fill="auto"/>
            <w:vAlign w:val="center"/>
          </w:tcPr>
          <w:p w14:paraId="14FD1075"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nil"/>
              <w:bottom w:val="single" w:sz="4" w:space="0" w:color="auto"/>
              <w:right w:val="single" w:sz="8" w:space="0" w:color="auto"/>
            </w:tcBorders>
            <w:shd w:val="clear" w:color="auto" w:fill="auto"/>
            <w:vAlign w:val="center"/>
          </w:tcPr>
          <w:p w14:paraId="4B6D2510"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7" w:type="pct"/>
            <w:tcBorders>
              <w:top w:val="single" w:sz="4" w:space="0" w:color="auto"/>
              <w:left w:val="nil"/>
              <w:bottom w:val="single" w:sz="4" w:space="0" w:color="auto"/>
              <w:right w:val="single" w:sz="4" w:space="0" w:color="auto"/>
            </w:tcBorders>
            <w:shd w:val="clear" w:color="auto" w:fill="auto"/>
            <w:vAlign w:val="center"/>
          </w:tcPr>
          <w:p w14:paraId="3533AA91"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54962758" w14:textId="3BED3D1E"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3241715C"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8" w:space="0" w:color="auto"/>
            </w:tcBorders>
            <w:shd w:val="clear" w:color="auto" w:fill="auto"/>
            <w:vAlign w:val="center"/>
          </w:tcPr>
          <w:p w14:paraId="13A69D4F" w14:textId="77777777" w:rsidR="00EA1235" w:rsidRPr="00EA1235" w:rsidRDefault="00EA1235" w:rsidP="00732098">
            <w:pPr>
              <w:jc w:val="right"/>
              <w:rPr>
                <w:rFonts w:eastAsia="Times New Roman"/>
                <w:lang w:eastAsia="ru-RU"/>
              </w:rPr>
            </w:pPr>
            <w:r w:rsidRPr="00EA1235">
              <w:rPr>
                <w:rFonts w:eastAsia="Times New Roman"/>
                <w:lang w:eastAsia="ru-RU"/>
              </w:rPr>
              <w:t>0,00</w:t>
            </w:r>
          </w:p>
        </w:tc>
      </w:tr>
      <w:tr w:rsidR="00732098" w:rsidRPr="00EA1235" w14:paraId="74B568CE" w14:textId="77777777" w:rsidTr="00B13FE2">
        <w:trPr>
          <w:trHeight w:val="355"/>
        </w:trPr>
        <w:tc>
          <w:tcPr>
            <w:tcW w:w="255" w:type="pct"/>
            <w:vMerge w:val="restart"/>
            <w:tcBorders>
              <w:top w:val="single" w:sz="4" w:space="0" w:color="auto"/>
              <w:left w:val="single" w:sz="4" w:space="0" w:color="auto"/>
              <w:bottom w:val="single" w:sz="4" w:space="0" w:color="auto"/>
              <w:right w:val="single" w:sz="4" w:space="0" w:color="auto"/>
            </w:tcBorders>
            <w:vAlign w:val="center"/>
          </w:tcPr>
          <w:p w14:paraId="293CC225" w14:textId="77777777" w:rsidR="00EA1235" w:rsidRPr="00EA1235" w:rsidRDefault="00EA1235" w:rsidP="00ED556F">
            <w:pPr>
              <w:rPr>
                <w:rFonts w:eastAsia="Times New Roman"/>
                <w:lang w:eastAsia="ru-RU"/>
              </w:rPr>
            </w:pPr>
            <w:r w:rsidRPr="00EA1235">
              <w:rPr>
                <w:rFonts w:eastAsia="Times New Roman"/>
                <w:lang w:val="en-US" w:eastAsia="ru-RU"/>
              </w:rPr>
              <w:t>1</w:t>
            </w:r>
            <w:r w:rsidRPr="00EA1235">
              <w:rPr>
                <w:rFonts w:eastAsia="Times New Roman"/>
                <w:lang w:eastAsia="ru-RU"/>
              </w:rPr>
              <w:t>.2.</w:t>
            </w:r>
          </w:p>
        </w:tc>
        <w:tc>
          <w:tcPr>
            <w:tcW w:w="734" w:type="pct"/>
            <w:vMerge w:val="restart"/>
            <w:tcBorders>
              <w:top w:val="single" w:sz="4" w:space="0" w:color="auto"/>
              <w:left w:val="single" w:sz="4" w:space="0" w:color="auto"/>
              <w:bottom w:val="single" w:sz="4" w:space="0" w:color="auto"/>
              <w:right w:val="single" w:sz="4" w:space="0" w:color="auto"/>
            </w:tcBorders>
            <w:vAlign w:val="center"/>
          </w:tcPr>
          <w:p w14:paraId="1AF0C19D" w14:textId="77777777" w:rsidR="00EA1235" w:rsidRPr="00EA1235" w:rsidRDefault="00EA1235" w:rsidP="00ED556F">
            <w:pPr>
              <w:rPr>
                <w:rFonts w:eastAsia="Times New Roman"/>
                <w:lang w:eastAsia="ru-RU"/>
              </w:rPr>
            </w:pPr>
            <w:r w:rsidRPr="00EA1235">
              <w:rPr>
                <w:rFonts w:eastAsia="Times New Roman"/>
                <w:lang w:eastAsia="ru-RU"/>
              </w:rPr>
              <w:t xml:space="preserve">Подпрограмма «Благоустройство территорий Хасанского </w:t>
            </w:r>
            <w:r w:rsidRPr="00EA1235">
              <w:rPr>
                <w:rFonts w:eastAsia="Times New Roman"/>
                <w:lang w:eastAsia="ru-RU"/>
              </w:rPr>
              <w:lastRenderedPageBreak/>
              <w:t>муниципального округа Приморского края» на 2023-2026 годы»</w:t>
            </w:r>
          </w:p>
        </w:tc>
        <w:tc>
          <w:tcPr>
            <w:tcW w:w="561" w:type="pct"/>
            <w:vMerge w:val="restart"/>
            <w:tcBorders>
              <w:top w:val="single" w:sz="4" w:space="0" w:color="auto"/>
              <w:left w:val="single" w:sz="4" w:space="0" w:color="auto"/>
              <w:bottom w:val="single" w:sz="4" w:space="0" w:color="auto"/>
              <w:right w:val="single" w:sz="4" w:space="0" w:color="auto"/>
            </w:tcBorders>
            <w:vAlign w:val="center"/>
          </w:tcPr>
          <w:p w14:paraId="2140520B" w14:textId="77777777" w:rsidR="00EA1235" w:rsidRPr="00EA1235" w:rsidRDefault="00EA1235" w:rsidP="00ED556F">
            <w:pPr>
              <w:jc w:val="center"/>
              <w:rPr>
                <w:rFonts w:eastAsia="Times New Roman"/>
                <w:lang w:eastAsia="ru-RU"/>
              </w:rPr>
            </w:pPr>
            <w:r w:rsidRPr="00EA1235">
              <w:rPr>
                <w:rFonts w:eastAsia="Times New Roman"/>
                <w:bCs/>
                <w:lang w:eastAsia="ru-RU"/>
              </w:rPr>
              <w:lastRenderedPageBreak/>
              <w:t>Управление жизнеобеспечения</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14:paraId="3B9837B4" w14:textId="77777777" w:rsidR="00EA1235" w:rsidRPr="00EA1235" w:rsidRDefault="00EA1235" w:rsidP="00ED556F">
            <w:pPr>
              <w:jc w:val="center"/>
              <w:rPr>
                <w:rFonts w:eastAsia="Times New Roman"/>
                <w:lang w:eastAsia="ru-RU"/>
              </w:rPr>
            </w:pPr>
            <w:r w:rsidRPr="00EA1235">
              <w:rPr>
                <w:rFonts w:eastAsia="Times New Roman"/>
                <w:bCs/>
                <w:lang w:eastAsia="ru-RU"/>
              </w:rPr>
              <w:t>2023-2027</w:t>
            </w:r>
          </w:p>
        </w:tc>
        <w:tc>
          <w:tcPr>
            <w:tcW w:w="653" w:type="pct"/>
            <w:tcBorders>
              <w:top w:val="single" w:sz="4" w:space="0" w:color="auto"/>
              <w:left w:val="single" w:sz="4" w:space="0" w:color="auto"/>
              <w:bottom w:val="single" w:sz="4" w:space="0" w:color="auto"/>
              <w:right w:val="single" w:sz="4" w:space="0" w:color="auto"/>
            </w:tcBorders>
            <w:vAlign w:val="center"/>
          </w:tcPr>
          <w:p w14:paraId="599DC7B6" w14:textId="77777777" w:rsidR="00EA1235" w:rsidRPr="00EA1235" w:rsidRDefault="00EA1235" w:rsidP="00ED556F">
            <w:pPr>
              <w:jc w:val="center"/>
              <w:rPr>
                <w:rFonts w:eastAsia="Times New Roman"/>
                <w:lang w:eastAsia="ru-RU"/>
              </w:rPr>
            </w:pPr>
            <w:r w:rsidRPr="00EA1235">
              <w:rPr>
                <w:rFonts w:eastAsia="Times New Roman"/>
                <w:lang w:eastAsia="ru-RU"/>
              </w:rPr>
              <w:t>всего</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5036A5C" w14:textId="174E6F9C" w:rsidR="00EA1235" w:rsidRPr="00EA1235" w:rsidRDefault="00EA1235" w:rsidP="00732098">
            <w:pPr>
              <w:jc w:val="right"/>
              <w:rPr>
                <w:rFonts w:eastAsia="Times New Roman"/>
                <w:lang w:eastAsia="ru-RU"/>
              </w:rPr>
            </w:pPr>
            <w:r w:rsidRPr="00EA1235">
              <w:rPr>
                <w:rFonts w:eastAsia="Times New Roman"/>
                <w:lang w:eastAsia="ru-RU"/>
              </w:rPr>
              <w:t>8685,72859</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3F140BB6" w14:textId="371C60A1" w:rsidR="00EA1235" w:rsidRPr="00EA1235" w:rsidRDefault="00EA1235" w:rsidP="00732098">
            <w:pPr>
              <w:jc w:val="right"/>
              <w:rPr>
                <w:rFonts w:eastAsia="Times New Roman"/>
                <w:lang w:eastAsia="ru-RU"/>
              </w:rPr>
            </w:pPr>
            <w:r w:rsidRPr="00EA1235">
              <w:rPr>
                <w:rFonts w:eastAsia="Times New Roman"/>
                <w:lang w:eastAsia="ru-RU"/>
              </w:rPr>
              <w:t>21816,86634</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F12191C" w14:textId="56B3D9BA" w:rsidR="00EA1235" w:rsidRPr="00EA1235" w:rsidRDefault="00EA1235" w:rsidP="00732098">
            <w:pPr>
              <w:jc w:val="right"/>
              <w:rPr>
                <w:rFonts w:eastAsia="Times New Roman"/>
                <w:lang w:eastAsia="ru-RU"/>
              </w:rPr>
            </w:pPr>
            <w:r w:rsidRPr="00EA1235">
              <w:rPr>
                <w:rFonts w:eastAsia="Times New Roman"/>
                <w:lang w:eastAsia="ru-RU"/>
              </w:rPr>
              <w:t>17031,42509</w:t>
            </w:r>
          </w:p>
        </w:tc>
        <w:tc>
          <w:tcPr>
            <w:tcW w:w="452" w:type="pct"/>
            <w:tcBorders>
              <w:top w:val="single" w:sz="4" w:space="0" w:color="auto"/>
              <w:left w:val="single" w:sz="4" w:space="0" w:color="auto"/>
              <w:bottom w:val="single" w:sz="4" w:space="0" w:color="auto"/>
              <w:right w:val="single" w:sz="4" w:space="0" w:color="auto"/>
            </w:tcBorders>
            <w:vAlign w:val="center"/>
          </w:tcPr>
          <w:p w14:paraId="745A38C3" w14:textId="4CB49B39" w:rsidR="00EA1235" w:rsidRPr="00EA1235" w:rsidRDefault="00EA1235" w:rsidP="00732098">
            <w:pPr>
              <w:jc w:val="right"/>
              <w:rPr>
                <w:rFonts w:eastAsia="Times New Roman"/>
                <w:lang w:eastAsia="ru-RU"/>
              </w:rPr>
            </w:pPr>
            <w:r w:rsidRPr="00EA1235">
              <w:rPr>
                <w:rFonts w:eastAsia="Times New Roman"/>
                <w:lang w:eastAsia="ru-RU"/>
              </w:rPr>
              <w:t>17031,42509</w:t>
            </w:r>
          </w:p>
        </w:tc>
        <w:tc>
          <w:tcPr>
            <w:tcW w:w="387" w:type="pct"/>
            <w:tcBorders>
              <w:top w:val="single" w:sz="4" w:space="0" w:color="auto"/>
              <w:left w:val="single" w:sz="4" w:space="0" w:color="auto"/>
              <w:bottom w:val="single" w:sz="4" w:space="0" w:color="auto"/>
              <w:right w:val="single" w:sz="4" w:space="0" w:color="auto"/>
            </w:tcBorders>
            <w:vAlign w:val="center"/>
          </w:tcPr>
          <w:p w14:paraId="444078C4" w14:textId="77777777" w:rsidR="00EA1235" w:rsidRPr="00EA1235" w:rsidRDefault="00EA1235" w:rsidP="00732098">
            <w:pPr>
              <w:jc w:val="right"/>
              <w:rPr>
                <w:rFonts w:eastAsia="Times New Roman"/>
                <w:bCs/>
                <w:lang w:eastAsia="ru-RU"/>
              </w:rPr>
            </w:pPr>
            <w:r w:rsidRPr="00EA1235">
              <w:rPr>
                <w:rFonts w:eastAsia="Times New Roman"/>
                <w:bCs/>
                <w:lang w:eastAsia="ru-RU"/>
              </w:rPr>
              <w:t>705,00000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7865CEA4" w14:textId="47B3ADB4" w:rsidR="00EA1235" w:rsidRPr="00EA1235" w:rsidRDefault="00EA1235" w:rsidP="00732098">
            <w:pPr>
              <w:jc w:val="right"/>
              <w:rPr>
                <w:rFonts w:eastAsia="Times New Roman"/>
                <w:lang w:eastAsia="ru-RU"/>
              </w:rPr>
            </w:pPr>
            <w:r w:rsidRPr="00EA1235">
              <w:rPr>
                <w:rFonts w:eastAsia="Times New Roman"/>
                <w:bCs/>
                <w:lang w:eastAsia="ru-RU"/>
              </w:rPr>
              <w:t>65270,44511</w:t>
            </w:r>
          </w:p>
        </w:tc>
      </w:tr>
      <w:tr w:rsidR="00732098" w:rsidRPr="00EA1235" w14:paraId="015626B9" w14:textId="77777777" w:rsidTr="00B13FE2">
        <w:trPr>
          <w:trHeight w:val="355"/>
        </w:trPr>
        <w:tc>
          <w:tcPr>
            <w:tcW w:w="255" w:type="pct"/>
            <w:vMerge/>
            <w:tcBorders>
              <w:top w:val="single" w:sz="4" w:space="0" w:color="auto"/>
              <w:left w:val="single" w:sz="4" w:space="0" w:color="auto"/>
              <w:bottom w:val="single" w:sz="4" w:space="0" w:color="auto"/>
              <w:right w:val="single" w:sz="4" w:space="0" w:color="auto"/>
            </w:tcBorders>
            <w:vAlign w:val="center"/>
          </w:tcPr>
          <w:p w14:paraId="6E829128" w14:textId="77777777" w:rsidR="00EA1235" w:rsidRPr="00EA1235" w:rsidRDefault="00EA1235" w:rsidP="00ED556F">
            <w:pPr>
              <w:rPr>
                <w:rFonts w:eastAsia="Times New Roman"/>
                <w:lang w:eastAsia="ru-RU"/>
              </w:rPr>
            </w:pPr>
          </w:p>
        </w:tc>
        <w:tc>
          <w:tcPr>
            <w:tcW w:w="734" w:type="pct"/>
            <w:vMerge/>
            <w:tcBorders>
              <w:top w:val="single" w:sz="4" w:space="0" w:color="auto"/>
              <w:left w:val="single" w:sz="4" w:space="0" w:color="auto"/>
              <w:bottom w:val="single" w:sz="4" w:space="0" w:color="auto"/>
              <w:right w:val="single" w:sz="4" w:space="0" w:color="auto"/>
            </w:tcBorders>
            <w:vAlign w:val="center"/>
          </w:tcPr>
          <w:p w14:paraId="2207A225" w14:textId="77777777" w:rsidR="00EA1235" w:rsidRPr="00EA1235" w:rsidRDefault="00EA1235" w:rsidP="00ED556F">
            <w:pPr>
              <w:rPr>
                <w:rFonts w:eastAsia="Times New Roman"/>
                <w:lang w:eastAsia="ru-RU"/>
              </w:rPr>
            </w:pPr>
          </w:p>
        </w:tc>
        <w:tc>
          <w:tcPr>
            <w:tcW w:w="561" w:type="pct"/>
            <w:vMerge/>
            <w:tcBorders>
              <w:top w:val="single" w:sz="4" w:space="0" w:color="auto"/>
              <w:left w:val="single" w:sz="4" w:space="0" w:color="auto"/>
              <w:bottom w:val="single" w:sz="4" w:space="0" w:color="auto"/>
              <w:right w:val="single" w:sz="4" w:space="0" w:color="auto"/>
            </w:tcBorders>
            <w:vAlign w:val="center"/>
          </w:tcPr>
          <w:p w14:paraId="19E42D9A" w14:textId="77777777" w:rsidR="00EA1235" w:rsidRPr="00EA1235" w:rsidRDefault="00EA1235" w:rsidP="00ED556F">
            <w:pPr>
              <w:jc w:val="center"/>
              <w:rPr>
                <w:rFonts w:eastAsia="Times New Roman"/>
                <w:lang w:eastAsia="ru-RU"/>
              </w:rPr>
            </w:pPr>
          </w:p>
        </w:tc>
        <w:tc>
          <w:tcPr>
            <w:tcW w:w="395" w:type="pct"/>
            <w:vMerge/>
            <w:tcBorders>
              <w:left w:val="single" w:sz="4" w:space="0" w:color="auto"/>
              <w:bottom w:val="single" w:sz="4" w:space="0" w:color="auto"/>
              <w:right w:val="single" w:sz="4" w:space="0" w:color="auto"/>
            </w:tcBorders>
            <w:vAlign w:val="center"/>
          </w:tcPr>
          <w:p w14:paraId="61B61D59"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2290C636" w14:textId="77777777" w:rsidR="00EA1235" w:rsidRPr="00EA1235" w:rsidRDefault="00EA1235" w:rsidP="00ED556F">
            <w:pPr>
              <w:jc w:val="center"/>
              <w:rPr>
                <w:rFonts w:eastAsia="Times New Roman"/>
                <w:lang w:eastAsia="ru-RU"/>
              </w:rPr>
            </w:pPr>
            <w:r w:rsidRPr="00EA1235">
              <w:rPr>
                <w:rFonts w:eastAsia="Times New Roman"/>
                <w:lang w:eastAsia="ru-RU"/>
              </w:rPr>
              <w:t>федеральный бюджет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710C828"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49DB6565"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0CDBCBF"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6FCE91D3"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62BD2C76"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E5F83F6" w14:textId="77777777" w:rsidR="00EA1235" w:rsidRPr="00EA1235" w:rsidRDefault="00EA1235" w:rsidP="00732098">
            <w:pPr>
              <w:jc w:val="right"/>
              <w:rPr>
                <w:rFonts w:eastAsia="Times New Roman"/>
                <w:lang w:eastAsia="ru-RU"/>
              </w:rPr>
            </w:pPr>
            <w:r w:rsidRPr="00EA1235">
              <w:rPr>
                <w:rFonts w:eastAsia="Times New Roman"/>
                <w:lang w:eastAsia="ru-RU"/>
              </w:rPr>
              <w:t>0,00</w:t>
            </w:r>
          </w:p>
        </w:tc>
      </w:tr>
      <w:tr w:rsidR="00732098" w:rsidRPr="00EA1235" w14:paraId="4CF1C4C3" w14:textId="77777777" w:rsidTr="00B13FE2">
        <w:trPr>
          <w:trHeight w:val="1034"/>
        </w:trPr>
        <w:tc>
          <w:tcPr>
            <w:tcW w:w="255" w:type="pct"/>
            <w:vMerge/>
            <w:tcBorders>
              <w:top w:val="single" w:sz="4" w:space="0" w:color="auto"/>
              <w:left w:val="single" w:sz="4" w:space="0" w:color="auto"/>
              <w:bottom w:val="single" w:sz="4" w:space="0" w:color="auto"/>
              <w:right w:val="single" w:sz="4" w:space="0" w:color="auto"/>
            </w:tcBorders>
            <w:vAlign w:val="center"/>
          </w:tcPr>
          <w:p w14:paraId="61183D14" w14:textId="77777777" w:rsidR="00EA1235" w:rsidRPr="00EA1235" w:rsidRDefault="00EA1235" w:rsidP="00ED556F">
            <w:pPr>
              <w:rPr>
                <w:rFonts w:eastAsia="Times New Roman"/>
                <w:lang w:eastAsia="ru-RU"/>
              </w:rPr>
            </w:pPr>
          </w:p>
        </w:tc>
        <w:tc>
          <w:tcPr>
            <w:tcW w:w="734" w:type="pct"/>
            <w:vMerge/>
            <w:tcBorders>
              <w:top w:val="single" w:sz="4" w:space="0" w:color="auto"/>
              <w:left w:val="single" w:sz="4" w:space="0" w:color="auto"/>
              <w:bottom w:val="single" w:sz="4" w:space="0" w:color="auto"/>
              <w:right w:val="single" w:sz="4" w:space="0" w:color="auto"/>
            </w:tcBorders>
            <w:vAlign w:val="center"/>
          </w:tcPr>
          <w:p w14:paraId="79EC191B" w14:textId="77777777" w:rsidR="00EA1235" w:rsidRPr="00EA1235" w:rsidRDefault="00EA1235" w:rsidP="00ED556F">
            <w:pPr>
              <w:rPr>
                <w:rFonts w:eastAsia="Times New Roman"/>
                <w:lang w:eastAsia="ru-RU"/>
              </w:rPr>
            </w:pPr>
          </w:p>
        </w:tc>
        <w:tc>
          <w:tcPr>
            <w:tcW w:w="561" w:type="pct"/>
            <w:vMerge/>
            <w:tcBorders>
              <w:top w:val="single" w:sz="4" w:space="0" w:color="auto"/>
              <w:left w:val="single" w:sz="4" w:space="0" w:color="auto"/>
              <w:bottom w:val="single" w:sz="4" w:space="0" w:color="auto"/>
              <w:right w:val="single" w:sz="4" w:space="0" w:color="auto"/>
            </w:tcBorders>
            <w:vAlign w:val="center"/>
          </w:tcPr>
          <w:p w14:paraId="718C1B3D" w14:textId="77777777" w:rsidR="00EA1235" w:rsidRPr="00EA1235" w:rsidRDefault="00EA1235" w:rsidP="00ED556F">
            <w:pPr>
              <w:jc w:val="center"/>
              <w:rPr>
                <w:rFonts w:eastAsia="Times New Roman"/>
                <w:lang w:eastAsia="ru-RU"/>
              </w:rPr>
            </w:pPr>
          </w:p>
        </w:tc>
        <w:tc>
          <w:tcPr>
            <w:tcW w:w="395" w:type="pct"/>
            <w:vMerge/>
            <w:tcBorders>
              <w:left w:val="single" w:sz="4" w:space="0" w:color="auto"/>
              <w:bottom w:val="single" w:sz="4" w:space="0" w:color="auto"/>
              <w:right w:val="single" w:sz="4" w:space="0" w:color="auto"/>
            </w:tcBorders>
            <w:vAlign w:val="center"/>
          </w:tcPr>
          <w:p w14:paraId="26FDEBDF"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764E9576" w14:textId="77777777" w:rsidR="00EA1235" w:rsidRPr="00EA1235" w:rsidRDefault="00EA1235" w:rsidP="00ED556F">
            <w:pPr>
              <w:jc w:val="center"/>
              <w:rPr>
                <w:rFonts w:eastAsia="Times New Roman"/>
                <w:lang w:eastAsia="ru-RU"/>
              </w:rPr>
            </w:pPr>
            <w:r w:rsidRPr="00EA1235">
              <w:rPr>
                <w:rFonts w:eastAsia="Times New Roman"/>
                <w:lang w:eastAsia="ru-RU"/>
              </w:rPr>
              <w:t>краевой бюджет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FC8CCB3" w14:textId="531B9D9E" w:rsidR="00EA1235" w:rsidRPr="00EA1235" w:rsidRDefault="00EA1235" w:rsidP="00732098">
            <w:pPr>
              <w:jc w:val="right"/>
              <w:rPr>
                <w:rFonts w:eastAsia="Times New Roman"/>
                <w:lang w:eastAsia="ru-RU"/>
              </w:rPr>
            </w:pPr>
            <w:r w:rsidRPr="00EA1235">
              <w:rPr>
                <w:rFonts w:eastAsia="Times New Roman"/>
                <w:lang w:eastAsia="ru-RU"/>
              </w:rPr>
              <w:t>8425,15673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1561BA2F" w14:textId="657A9E52" w:rsidR="00EA1235" w:rsidRPr="00EA1235" w:rsidRDefault="00EA1235" w:rsidP="00732098">
            <w:pPr>
              <w:jc w:val="right"/>
              <w:rPr>
                <w:rFonts w:eastAsia="Times New Roman"/>
                <w:lang w:eastAsia="ru-RU"/>
              </w:rPr>
            </w:pPr>
            <w:r w:rsidRPr="00EA1235">
              <w:rPr>
                <w:rFonts w:eastAsia="Times New Roman"/>
                <w:lang w:eastAsia="ru-RU"/>
              </w:rPr>
              <w:t>21251,56331</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13057AB" w14:textId="2C18AD85" w:rsidR="00EA1235" w:rsidRPr="00EA1235" w:rsidRDefault="00EA1235" w:rsidP="00732098">
            <w:pPr>
              <w:jc w:val="right"/>
              <w:rPr>
                <w:rFonts w:eastAsia="Times New Roman"/>
                <w:lang w:eastAsia="ru-RU"/>
              </w:rPr>
            </w:pPr>
            <w:r w:rsidRPr="00EA1235">
              <w:rPr>
                <w:rFonts w:eastAsia="Times New Roman"/>
                <w:lang w:eastAsia="ru-RU"/>
              </w:rPr>
              <w:t>16326,16446</w:t>
            </w:r>
          </w:p>
        </w:tc>
        <w:tc>
          <w:tcPr>
            <w:tcW w:w="452" w:type="pct"/>
            <w:tcBorders>
              <w:top w:val="single" w:sz="4" w:space="0" w:color="auto"/>
              <w:left w:val="single" w:sz="4" w:space="0" w:color="auto"/>
              <w:bottom w:val="single" w:sz="4" w:space="0" w:color="auto"/>
              <w:right w:val="single" w:sz="4" w:space="0" w:color="auto"/>
            </w:tcBorders>
            <w:vAlign w:val="center"/>
          </w:tcPr>
          <w:p w14:paraId="16903032" w14:textId="49C59936" w:rsidR="00EA1235" w:rsidRPr="00EA1235" w:rsidRDefault="00EA1235" w:rsidP="00732098">
            <w:pPr>
              <w:jc w:val="right"/>
              <w:rPr>
                <w:rFonts w:eastAsia="Times New Roman"/>
                <w:lang w:eastAsia="ru-RU"/>
              </w:rPr>
            </w:pPr>
            <w:r w:rsidRPr="00EA1235">
              <w:rPr>
                <w:rFonts w:eastAsia="Times New Roman"/>
                <w:lang w:eastAsia="ru-RU"/>
              </w:rPr>
              <w:t>16326,16446</w:t>
            </w:r>
          </w:p>
        </w:tc>
        <w:tc>
          <w:tcPr>
            <w:tcW w:w="387" w:type="pct"/>
            <w:tcBorders>
              <w:top w:val="single" w:sz="4" w:space="0" w:color="auto"/>
              <w:left w:val="single" w:sz="4" w:space="0" w:color="auto"/>
              <w:bottom w:val="single" w:sz="4" w:space="0" w:color="auto"/>
              <w:right w:val="single" w:sz="4" w:space="0" w:color="auto"/>
            </w:tcBorders>
            <w:vAlign w:val="center"/>
          </w:tcPr>
          <w:p w14:paraId="6EFEB8DD" w14:textId="77777777" w:rsidR="00EA1235" w:rsidRPr="00EA1235" w:rsidRDefault="00EA1235" w:rsidP="00732098">
            <w:pPr>
              <w:jc w:val="right"/>
              <w:rPr>
                <w:rFonts w:eastAsia="Times New Roman"/>
                <w:bCs/>
                <w:lang w:eastAsia="ru-RU"/>
              </w:rPr>
            </w:pPr>
            <w:r w:rsidRPr="00EA1235">
              <w:rPr>
                <w:rFonts w:eastAsia="Times New Roman"/>
                <w:bCs/>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3D06E7A7" w14:textId="3C939AEA" w:rsidR="00EA1235" w:rsidRPr="00EA1235" w:rsidRDefault="00EA1235" w:rsidP="00732098">
            <w:pPr>
              <w:jc w:val="right"/>
              <w:rPr>
                <w:rFonts w:eastAsia="Times New Roman"/>
                <w:lang w:eastAsia="ru-RU"/>
              </w:rPr>
            </w:pPr>
            <w:r w:rsidRPr="00EA1235">
              <w:rPr>
                <w:rFonts w:eastAsia="Times New Roman"/>
                <w:bCs/>
                <w:lang w:eastAsia="ru-RU"/>
              </w:rPr>
              <w:t>62329,04896</w:t>
            </w:r>
          </w:p>
        </w:tc>
      </w:tr>
      <w:tr w:rsidR="00732098" w:rsidRPr="00EA1235" w14:paraId="7D8B648A" w14:textId="77777777" w:rsidTr="00B13FE2">
        <w:trPr>
          <w:trHeight w:val="355"/>
        </w:trPr>
        <w:tc>
          <w:tcPr>
            <w:tcW w:w="255" w:type="pct"/>
            <w:vMerge/>
            <w:tcBorders>
              <w:top w:val="single" w:sz="4" w:space="0" w:color="auto"/>
              <w:left w:val="single" w:sz="4" w:space="0" w:color="auto"/>
              <w:bottom w:val="single" w:sz="4" w:space="0" w:color="auto"/>
              <w:right w:val="single" w:sz="4" w:space="0" w:color="auto"/>
            </w:tcBorders>
            <w:vAlign w:val="center"/>
          </w:tcPr>
          <w:p w14:paraId="72165789" w14:textId="77777777" w:rsidR="00EA1235" w:rsidRPr="00EA1235" w:rsidRDefault="00EA1235" w:rsidP="00ED556F">
            <w:pPr>
              <w:rPr>
                <w:rFonts w:eastAsia="Times New Roman"/>
                <w:lang w:eastAsia="ru-RU"/>
              </w:rPr>
            </w:pPr>
          </w:p>
        </w:tc>
        <w:tc>
          <w:tcPr>
            <w:tcW w:w="734" w:type="pct"/>
            <w:vMerge/>
            <w:tcBorders>
              <w:top w:val="single" w:sz="4" w:space="0" w:color="auto"/>
              <w:left w:val="single" w:sz="4" w:space="0" w:color="auto"/>
              <w:bottom w:val="single" w:sz="4" w:space="0" w:color="auto"/>
              <w:right w:val="single" w:sz="4" w:space="0" w:color="auto"/>
            </w:tcBorders>
            <w:vAlign w:val="center"/>
          </w:tcPr>
          <w:p w14:paraId="5E2915C8" w14:textId="77777777" w:rsidR="00EA1235" w:rsidRPr="00EA1235" w:rsidRDefault="00EA1235" w:rsidP="00ED556F">
            <w:pPr>
              <w:rPr>
                <w:rFonts w:eastAsia="Times New Roman"/>
                <w:lang w:eastAsia="ru-RU"/>
              </w:rPr>
            </w:pPr>
          </w:p>
        </w:tc>
        <w:tc>
          <w:tcPr>
            <w:tcW w:w="561" w:type="pct"/>
            <w:vMerge/>
            <w:tcBorders>
              <w:top w:val="single" w:sz="4" w:space="0" w:color="auto"/>
              <w:left w:val="single" w:sz="4" w:space="0" w:color="auto"/>
              <w:bottom w:val="single" w:sz="4" w:space="0" w:color="auto"/>
              <w:right w:val="single" w:sz="4" w:space="0" w:color="auto"/>
            </w:tcBorders>
            <w:vAlign w:val="center"/>
          </w:tcPr>
          <w:p w14:paraId="693592F7" w14:textId="77777777" w:rsidR="00EA1235" w:rsidRPr="00EA1235" w:rsidRDefault="00EA1235" w:rsidP="00ED556F">
            <w:pPr>
              <w:jc w:val="center"/>
              <w:rPr>
                <w:rFonts w:eastAsia="Times New Roman"/>
                <w:lang w:eastAsia="ru-RU"/>
              </w:rPr>
            </w:pPr>
          </w:p>
        </w:tc>
        <w:tc>
          <w:tcPr>
            <w:tcW w:w="395" w:type="pct"/>
            <w:vMerge/>
            <w:tcBorders>
              <w:left w:val="single" w:sz="4" w:space="0" w:color="auto"/>
              <w:bottom w:val="single" w:sz="4" w:space="0" w:color="auto"/>
              <w:right w:val="single" w:sz="4" w:space="0" w:color="auto"/>
            </w:tcBorders>
            <w:vAlign w:val="center"/>
          </w:tcPr>
          <w:p w14:paraId="4753EA7E"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7957B8AA" w14:textId="77777777" w:rsidR="00EA1235" w:rsidRPr="00EA1235" w:rsidRDefault="00EA1235" w:rsidP="00ED556F">
            <w:pPr>
              <w:jc w:val="center"/>
              <w:rPr>
                <w:rFonts w:eastAsia="Times New Roman"/>
                <w:lang w:eastAsia="ru-RU"/>
              </w:rPr>
            </w:pPr>
            <w:r w:rsidRPr="00EA1235">
              <w:rPr>
                <w:rFonts w:eastAsia="Times New Roman"/>
                <w:lang w:eastAsia="ru-RU"/>
              </w:rPr>
              <w:t>местный бюджет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5544A3E" w14:textId="77777777" w:rsidR="00EA1235" w:rsidRPr="00EA1235" w:rsidRDefault="00EA1235" w:rsidP="00732098">
            <w:pPr>
              <w:jc w:val="right"/>
              <w:rPr>
                <w:rFonts w:eastAsia="Times New Roman"/>
                <w:lang w:eastAsia="ru-RU"/>
              </w:rPr>
            </w:pPr>
            <w:r w:rsidRPr="00EA1235">
              <w:rPr>
                <w:rFonts w:eastAsia="Times New Roman"/>
                <w:lang w:eastAsia="ru-RU"/>
              </w:rPr>
              <w:t>260,57186</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7DB1095B" w14:textId="77777777" w:rsidR="00EA1235" w:rsidRPr="00EA1235" w:rsidRDefault="00EA1235" w:rsidP="00732098">
            <w:pPr>
              <w:jc w:val="right"/>
              <w:rPr>
                <w:rFonts w:eastAsia="Times New Roman"/>
                <w:lang w:eastAsia="ru-RU"/>
              </w:rPr>
            </w:pPr>
            <w:r w:rsidRPr="00EA1235">
              <w:rPr>
                <w:rFonts w:eastAsia="Times New Roman"/>
                <w:lang w:eastAsia="ru-RU"/>
              </w:rPr>
              <w:t>565,30303</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BC0EA4A" w14:textId="77777777" w:rsidR="00EA1235" w:rsidRPr="00EA1235" w:rsidRDefault="00EA1235" w:rsidP="00732098">
            <w:pPr>
              <w:jc w:val="right"/>
              <w:rPr>
                <w:rFonts w:eastAsia="Times New Roman"/>
                <w:lang w:eastAsia="ru-RU"/>
              </w:rPr>
            </w:pPr>
            <w:r w:rsidRPr="00EA1235">
              <w:rPr>
                <w:rFonts w:eastAsia="Times New Roman"/>
                <w:lang w:eastAsia="ru-RU"/>
              </w:rPr>
              <w:t>705,26063</w:t>
            </w:r>
          </w:p>
        </w:tc>
        <w:tc>
          <w:tcPr>
            <w:tcW w:w="452" w:type="pct"/>
            <w:tcBorders>
              <w:top w:val="single" w:sz="4" w:space="0" w:color="auto"/>
              <w:left w:val="single" w:sz="4" w:space="0" w:color="auto"/>
              <w:bottom w:val="single" w:sz="4" w:space="0" w:color="auto"/>
              <w:right w:val="single" w:sz="4" w:space="0" w:color="auto"/>
            </w:tcBorders>
            <w:vAlign w:val="center"/>
          </w:tcPr>
          <w:p w14:paraId="02E8C0AC" w14:textId="77777777" w:rsidR="00EA1235" w:rsidRPr="00EA1235" w:rsidRDefault="00EA1235" w:rsidP="00732098">
            <w:pPr>
              <w:jc w:val="right"/>
              <w:rPr>
                <w:rFonts w:eastAsia="Times New Roman"/>
                <w:lang w:eastAsia="ru-RU"/>
              </w:rPr>
            </w:pPr>
            <w:r w:rsidRPr="00EA1235">
              <w:rPr>
                <w:rFonts w:eastAsia="Times New Roman"/>
                <w:lang w:eastAsia="ru-RU"/>
              </w:rPr>
              <w:t>705,26063</w:t>
            </w:r>
          </w:p>
        </w:tc>
        <w:tc>
          <w:tcPr>
            <w:tcW w:w="387" w:type="pct"/>
            <w:tcBorders>
              <w:top w:val="single" w:sz="4" w:space="0" w:color="auto"/>
              <w:left w:val="single" w:sz="4" w:space="0" w:color="auto"/>
              <w:bottom w:val="single" w:sz="4" w:space="0" w:color="auto"/>
              <w:right w:val="single" w:sz="4" w:space="0" w:color="auto"/>
            </w:tcBorders>
            <w:vAlign w:val="center"/>
          </w:tcPr>
          <w:p w14:paraId="0F38662C" w14:textId="77777777" w:rsidR="00EA1235" w:rsidRPr="00EA1235" w:rsidRDefault="00EA1235" w:rsidP="00732098">
            <w:pPr>
              <w:jc w:val="right"/>
              <w:rPr>
                <w:rFonts w:eastAsia="Times New Roman"/>
                <w:lang w:eastAsia="ru-RU"/>
              </w:rPr>
            </w:pPr>
            <w:r w:rsidRPr="00EA1235">
              <w:rPr>
                <w:rFonts w:eastAsia="Times New Roman"/>
                <w:lang w:eastAsia="ru-RU"/>
              </w:rPr>
              <w:t>705,00000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1B450C6" w14:textId="05AAC4E0" w:rsidR="00EA1235" w:rsidRPr="00EA1235" w:rsidRDefault="00EA1235" w:rsidP="00732098">
            <w:pPr>
              <w:jc w:val="right"/>
              <w:rPr>
                <w:rFonts w:eastAsia="Times New Roman"/>
                <w:lang w:eastAsia="ru-RU"/>
              </w:rPr>
            </w:pPr>
            <w:r w:rsidRPr="00EA1235">
              <w:rPr>
                <w:rFonts w:eastAsia="Times New Roman"/>
                <w:lang w:eastAsia="ru-RU"/>
              </w:rPr>
              <w:t>2941,39615</w:t>
            </w:r>
          </w:p>
        </w:tc>
      </w:tr>
      <w:tr w:rsidR="00732098" w:rsidRPr="00EA1235" w14:paraId="227A4EA0" w14:textId="77777777" w:rsidTr="00B13FE2">
        <w:trPr>
          <w:trHeight w:val="355"/>
        </w:trPr>
        <w:tc>
          <w:tcPr>
            <w:tcW w:w="255" w:type="pct"/>
            <w:vMerge/>
            <w:tcBorders>
              <w:top w:val="single" w:sz="4" w:space="0" w:color="auto"/>
              <w:left w:val="single" w:sz="4" w:space="0" w:color="auto"/>
              <w:bottom w:val="single" w:sz="4" w:space="0" w:color="auto"/>
              <w:right w:val="single" w:sz="4" w:space="0" w:color="auto"/>
            </w:tcBorders>
            <w:vAlign w:val="center"/>
          </w:tcPr>
          <w:p w14:paraId="679CED35" w14:textId="77777777" w:rsidR="00EA1235" w:rsidRPr="00EA1235" w:rsidRDefault="00EA1235" w:rsidP="00ED556F">
            <w:pPr>
              <w:rPr>
                <w:rFonts w:eastAsia="Times New Roman"/>
                <w:lang w:eastAsia="ru-RU"/>
              </w:rPr>
            </w:pPr>
          </w:p>
        </w:tc>
        <w:tc>
          <w:tcPr>
            <w:tcW w:w="734" w:type="pct"/>
            <w:vMerge/>
            <w:tcBorders>
              <w:top w:val="single" w:sz="4" w:space="0" w:color="auto"/>
              <w:left w:val="single" w:sz="4" w:space="0" w:color="auto"/>
              <w:bottom w:val="single" w:sz="4" w:space="0" w:color="auto"/>
              <w:right w:val="single" w:sz="4" w:space="0" w:color="auto"/>
            </w:tcBorders>
            <w:vAlign w:val="center"/>
          </w:tcPr>
          <w:p w14:paraId="0A44EA64" w14:textId="77777777" w:rsidR="00EA1235" w:rsidRPr="00EA1235" w:rsidRDefault="00EA1235" w:rsidP="00ED556F">
            <w:pPr>
              <w:rPr>
                <w:rFonts w:eastAsia="Times New Roman"/>
                <w:lang w:eastAsia="ru-RU"/>
              </w:rPr>
            </w:pPr>
          </w:p>
        </w:tc>
        <w:tc>
          <w:tcPr>
            <w:tcW w:w="561" w:type="pct"/>
            <w:vMerge/>
            <w:tcBorders>
              <w:top w:val="single" w:sz="4" w:space="0" w:color="auto"/>
              <w:left w:val="single" w:sz="4" w:space="0" w:color="auto"/>
              <w:bottom w:val="single" w:sz="4" w:space="0" w:color="auto"/>
              <w:right w:val="single" w:sz="4" w:space="0" w:color="auto"/>
            </w:tcBorders>
            <w:vAlign w:val="center"/>
          </w:tcPr>
          <w:p w14:paraId="10E0B388" w14:textId="77777777" w:rsidR="00EA1235" w:rsidRPr="00EA1235" w:rsidRDefault="00EA1235" w:rsidP="00ED556F">
            <w:pPr>
              <w:jc w:val="center"/>
              <w:rPr>
                <w:rFonts w:eastAsia="Times New Roman"/>
                <w:lang w:eastAsia="ru-RU"/>
              </w:rPr>
            </w:pPr>
          </w:p>
        </w:tc>
        <w:tc>
          <w:tcPr>
            <w:tcW w:w="395" w:type="pct"/>
            <w:vMerge/>
            <w:tcBorders>
              <w:left w:val="single" w:sz="4" w:space="0" w:color="auto"/>
              <w:bottom w:val="single" w:sz="4" w:space="0" w:color="auto"/>
              <w:right w:val="single" w:sz="4" w:space="0" w:color="auto"/>
            </w:tcBorders>
            <w:vAlign w:val="center"/>
          </w:tcPr>
          <w:p w14:paraId="17541A89"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108AC11B" w14:textId="77777777" w:rsidR="00EA1235" w:rsidRPr="00EA1235" w:rsidRDefault="00EA1235" w:rsidP="00ED556F">
            <w:pPr>
              <w:jc w:val="center"/>
              <w:rPr>
                <w:rFonts w:eastAsia="Times New Roman"/>
                <w:lang w:eastAsia="ru-RU"/>
              </w:rPr>
            </w:pPr>
            <w:r w:rsidRPr="00EA1235">
              <w:rPr>
                <w:rFonts w:eastAsia="Times New Roman"/>
                <w:lang w:eastAsia="ru-RU"/>
              </w:rPr>
              <w:t>иные внебюджетные источники</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61ED94A"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5882B35D"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927DB91"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36A5DE89"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6A83B511"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59C62B5C" w14:textId="77777777" w:rsidR="00EA1235" w:rsidRPr="00EA1235" w:rsidRDefault="00EA1235" w:rsidP="00732098">
            <w:pPr>
              <w:jc w:val="right"/>
              <w:rPr>
                <w:rFonts w:eastAsia="Times New Roman"/>
                <w:lang w:eastAsia="ru-RU"/>
              </w:rPr>
            </w:pPr>
            <w:r w:rsidRPr="00EA1235">
              <w:rPr>
                <w:rFonts w:eastAsia="Times New Roman"/>
                <w:lang w:eastAsia="ru-RU"/>
              </w:rPr>
              <w:t>0,00</w:t>
            </w:r>
          </w:p>
        </w:tc>
      </w:tr>
      <w:tr w:rsidR="00732098" w:rsidRPr="00EA1235" w14:paraId="53F2765B" w14:textId="77777777" w:rsidTr="00B13FE2">
        <w:trPr>
          <w:trHeight w:val="355"/>
        </w:trPr>
        <w:tc>
          <w:tcPr>
            <w:tcW w:w="255" w:type="pct"/>
            <w:vMerge w:val="restart"/>
            <w:tcBorders>
              <w:top w:val="single" w:sz="4" w:space="0" w:color="auto"/>
              <w:left w:val="single" w:sz="4" w:space="0" w:color="auto"/>
              <w:right w:val="single" w:sz="4" w:space="0" w:color="auto"/>
            </w:tcBorders>
            <w:vAlign w:val="center"/>
          </w:tcPr>
          <w:p w14:paraId="492720AC" w14:textId="77777777" w:rsidR="00EA1235" w:rsidRPr="00EA1235" w:rsidRDefault="00EA1235" w:rsidP="00ED556F">
            <w:pPr>
              <w:rPr>
                <w:rFonts w:eastAsia="Times New Roman"/>
                <w:lang w:eastAsia="ru-RU"/>
              </w:rPr>
            </w:pPr>
            <w:r w:rsidRPr="00EA1235">
              <w:rPr>
                <w:rFonts w:eastAsia="Times New Roman"/>
                <w:lang w:eastAsia="ru-RU"/>
              </w:rPr>
              <w:t>1.2.1</w:t>
            </w:r>
          </w:p>
        </w:tc>
        <w:tc>
          <w:tcPr>
            <w:tcW w:w="734" w:type="pct"/>
            <w:vMerge w:val="restart"/>
            <w:tcBorders>
              <w:top w:val="single" w:sz="4" w:space="0" w:color="auto"/>
              <w:left w:val="single" w:sz="4" w:space="0" w:color="auto"/>
              <w:right w:val="single" w:sz="4" w:space="0" w:color="auto"/>
            </w:tcBorders>
            <w:vAlign w:val="center"/>
          </w:tcPr>
          <w:p w14:paraId="7D1D4A6F" w14:textId="77777777" w:rsidR="00EA1235" w:rsidRPr="00EA1235" w:rsidRDefault="00EA1235" w:rsidP="00ED556F">
            <w:pPr>
              <w:rPr>
                <w:rFonts w:eastAsia="Times New Roman"/>
                <w:lang w:eastAsia="ru-RU"/>
              </w:rPr>
            </w:pPr>
            <w:r w:rsidRPr="00EA1235">
              <w:rPr>
                <w:rFonts w:eastAsia="Times New Roman"/>
                <w:lang w:eastAsia="ru-RU"/>
              </w:rPr>
              <w:t>Благоустройство территорий, детских и спортивных площадок на территории Хасанского муниципального округа Приморского края</w:t>
            </w:r>
          </w:p>
        </w:tc>
        <w:tc>
          <w:tcPr>
            <w:tcW w:w="561" w:type="pct"/>
            <w:vMerge w:val="restart"/>
            <w:tcBorders>
              <w:top w:val="single" w:sz="4" w:space="0" w:color="auto"/>
              <w:left w:val="single" w:sz="4" w:space="0" w:color="auto"/>
              <w:right w:val="single" w:sz="4" w:space="0" w:color="auto"/>
            </w:tcBorders>
            <w:vAlign w:val="center"/>
          </w:tcPr>
          <w:p w14:paraId="67BD905D" w14:textId="77777777" w:rsidR="00EA1235" w:rsidRPr="00EA1235" w:rsidRDefault="00EA1235" w:rsidP="00ED556F">
            <w:pPr>
              <w:jc w:val="center"/>
              <w:rPr>
                <w:rFonts w:eastAsia="Times New Roman"/>
                <w:lang w:eastAsia="ru-RU"/>
              </w:rPr>
            </w:pPr>
            <w:r w:rsidRPr="00EA1235">
              <w:rPr>
                <w:rFonts w:eastAsia="Times New Roman"/>
                <w:lang w:eastAsia="ru-RU"/>
              </w:rPr>
              <w:t>Управление жизнеобеспечения</w:t>
            </w:r>
          </w:p>
        </w:tc>
        <w:tc>
          <w:tcPr>
            <w:tcW w:w="395" w:type="pct"/>
            <w:vMerge w:val="restart"/>
            <w:tcBorders>
              <w:top w:val="single" w:sz="4" w:space="0" w:color="auto"/>
              <w:left w:val="single" w:sz="4" w:space="0" w:color="auto"/>
              <w:right w:val="single" w:sz="4" w:space="0" w:color="auto"/>
            </w:tcBorders>
            <w:vAlign w:val="center"/>
          </w:tcPr>
          <w:p w14:paraId="6E582C5B" w14:textId="77777777" w:rsidR="00EA1235" w:rsidRPr="00EA1235" w:rsidRDefault="00EA1235" w:rsidP="00ED556F">
            <w:pPr>
              <w:jc w:val="center"/>
              <w:rPr>
                <w:rFonts w:eastAsia="Times New Roman"/>
                <w:lang w:eastAsia="ru-RU"/>
              </w:rPr>
            </w:pPr>
            <w:r w:rsidRPr="00EA1235">
              <w:rPr>
                <w:rFonts w:eastAsia="Times New Roman"/>
                <w:lang w:eastAsia="ru-RU"/>
              </w:rPr>
              <w:t>2023-2027</w:t>
            </w:r>
          </w:p>
        </w:tc>
        <w:tc>
          <w:tcPr>
            <w:tcW w:w="653" w:type="pct"/>
            <w:tcBorders>
              <w:top w:val="single" w:sz="4" w:space="0" w:color="auto"/>
              <w:left w:val="single" w:sz="4" w:space="0" w:color="auto"/>
              <w:bottom w:val="single" w:sz="4" w:space="0" w:color="auto"/>
              <w:right w:val="single" w:sz="4" w:space="0" w:color="auto"/>
            </w:tcBorders>
            <w:vAlign w:val="center"/>
          </w:tcPr>
          <w:p w14:paraId="47AA8077" w14:textId="77777777" w:rsidR="00EA1235" w:rsidRPr="00EA1235" w:rsidRDefault="00EA1235" w:rsidP="00ED556F">
            <w:pPr>
              <w:jc w:val="center"/>
              <w:rPr>
                <w:rFonts w:eastAsia="Times New Roman"/>
                <w:lang w:eastAsia="ru-RU"/>
              </w:rPr>
            </w:pPr>
            <w:r w:rsidRPr="00EA1235">
              <w:rPr>
                <w:rFonts w:eastAsia="Times New Roman"/>
                <w:lang w:eastAsia="ru-RU"/>
              </w:rPr>
              <w:t>всего</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30F3429" w14:textId="034F6BE4" w:rsidR="00EA1235" w:rsidRPr="00EA1235" w:rsidRDefault="00EA1235" w:rsidP="00732098">
            <w:pPr>
              <w:jc w:val="right"/>
              <w:rPr>
                <w:rFonts w:eastAsia="Times New Roman"/>
                <w:lang w:eastAsia="ru-RU"/>
              </w:rPr>
            </w:pPr>
            <w:r w:rsidRPr="00EA1235">
              <w:rPr>
                <w:rFonts w:eastAsia="Times New Roman"/>
                <w:lang w:eastAsia="ru-RU"/>
              </w:rPr>
              <w:t>8685,72859</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29510E6B" w14:textId="18EACB3E" w:rsidR="00EA1235" w:rsidRPr="00EA1235" w:rsidRDefault="00EA1235" w:rsidP="00732098">
            <w:pPr>
              <w:jc w:val="right"/>
              <w:rPr>
                <w:rFonts w:eastAsia="Times New Roman"/>
                <w:lang w:eastAsia="ru-RU"/>
              </w:rPr>
            </w:pPr>
            <w:r w:rsidRPr="00EA1235">
              <w:rPr>
                <w:rFonts w:eastAsia="Times New Roman"/>
                <w:lang w:eastAsia="ru-RU"/>
              </w:rPr>
              <w:t>16831,16446</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2ECB9" w14:textId="0283D2F6" w:rsidR="00EA1235" w:rsidRPr="00EA1235" w:rsidRDefault="00EA1235" w:rsidP="00732098">
            <w:pPr>
              <w:jc w:val="right"/>
              <w:rPr>
                <w:rFonts w:eastAsia="Times New Roman"/>
                <w:lang w:eastAsia="ru-RU"/>
              </w:rPr>
            </w:pPr>
            <w:r w:rsidRPr="00EA1235">
              <w:rPr>
                <w:rFonts w:eastAsia="Times New Roman"/>
                <w:lang w:eastAsia="ru-RU"/>
              </w:rPr>
              <w:t>17031,42509</w:t>
            </w:r>
          </w:p>
        </w:tc>
        <w:tc>
          <w:tcPr>
            <w:tcW w:w="452" w:type="pct"/>
            <w:tcBorders>
              <w:top w:val="single" w:sz="4" w:space="0" w:color="auto"/>
              <w:left w:val="single" w:sz="4" w:space="0" w:color="auto"/>
              <w:bottom w:val="single" w:sz="4" w:space="0" w:color="auto"/>
              <w:right w:val="single" w:sz="4" w:space="0" w:color="auto"/>
            </w:tcBorders>
            <w:vAlign w:val="center"/>
          </w:tcPr>
          <w:p w14:paraId="7660447A" w14:textId="1640CBC9" w:rsidR="00EA1235" w:rsidRPr="00EA1235" w:rsidRDefault="00EA1235" w:rsidP="00732098">
            <w:pPr>
              <w:jc w:val="right"/>
              <w:rPr>
                <w:rFonts w:eastAsia="Times New Roman"/>
                <w:lang w:eastAsia="ru-RU"/>
              </w:rPr>
            </w:pPr>
            <w:r w:rsidRPr="00EA1235">
              <w:rPr>
                <w:rFonts w:eastAsia="Times New Roman"/>
                <w:lang w:eastAsia="ru-RU"/>
              </w:rPr>
              <w:t>17031,42509</w:t>
            </w:r>
          </w:p>
        </w:tc>
        <w:tc>
          <w:tcPr>
            <w:tcW w:w="387" w:type="pct"/>
            <w:tcBorders>
              <w:top w:val="single" w:sz="4" w:space="0" w:color="auto"/>
              <w:left w:val="single" w:sz="4" w:space="0" w:color="auto"/>
              <w:bottom w:val="single" w:sz="4" w:space="0" w:color="auto"/>
              <w:right w:val="single" w:sz="4" w:space="0" w:color="auto"/>
            </w:tcBorders>
            <w:vAlign w:val="center"/>
          </w:tcPr>
          <w:p w14:paraId="5AFA26C9" w14:textId="77777777" w:rsidR="00EA1235" w:rsidRPr="00EA1235" w:rsidRDefault="00EA1235" w:rsidP="00732098">
            <w:pPr>
              <w:jc w:val="right"/>
              <w:rPr>
                <w:rFonts w:eastAsia="Times New Roman"/>
                <w:lang w:eastAsia="ru-RU"/>
              </w:rPr>
            </w:pPr>
            <w:r w:rsidRPr="00EA1235">
              <w:rPr>
                <w:rFonts w:eastAsia="Times New Roman"/>
                <w:lang w:eastAsia="ru-RU"/>
              </w:rPr>
              <w:t>705,00000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49AEDA1D" w14:textId="4ED69C23" w:rsidR="00EA1235" w:rsidRPr="00EA1235" w:rsidRDefault="00EA1235" w:rsidP="00732098">
            <w:pPr>
              <w:jc w:val="right"/>
              <w:rPr>
                <w:rFonts w:eastAsia="Times New Roman"/>
                <w:lang w:eastAsia="ru-RU"/>
              </w:rPr>
            </w:pPr>
            <w:r w:rsidRPr="00EA1235">
              <w:rPr>
                <w:rFonts w:eastAsia="Times New Roman"/>
                <w:lang w:eastAsia="ru-RU"/>
              </w:rPr>
              <w:t>60284,74323</w:t>
            </w:r>
          </w:p>
        </w:tc>
      </w:tr>
      <w:tr w:rsidR="00732098" w:rsidRPr="00EA1235" w14:paraId="183D1DE6" w14:textId="77777777" w:rsidTr="00B13FE2">
        <w:trPr>
          <w:trHeight w:val="355"/>
        </w:trPr>
        <w:tc>
          <w:tcPr>
            <w:tcW w:w="255" w:type="pct"/>
            <w:vMerge/>
            <w:tcBorders>
              <w:left w:val="single" w:sz="4" w:space="0" w:color="auto"/>
              <w:right w:val="single" w:sz="4" w:space="0" w:color="auto"/>
            </w:tcBorders>
            <w:vAlign w:val="center"/>
          </w:tcPr>
          <w:p w14:paraId="17B36983" w14:textId="77777777" w:rsidR="00EA1235" w:rsidRPr="00EA1235" w:rsidRDefault="00EA1235" w:rsidP="00ED556F">
            <w:pPr>
              <w:rPr>
                <w:rFonts w:eastAsia="Times New Roman"/>
                <w:lang w:eastAsia="ru-RU"/>
              </w:rPr>
            </w:pPr>
          </w:p>
        </w:tc>
        <w:tc>
          <w:tcPr>
            <w:tcW w:w="734" w:type="pct"/>
            <w:vMerge/>
            <w:tcBorders>
              <w:left w:val="single" w:sz="4" w:space="0" w:color="auto"/>
              <w:right w:val="single" w:sz="4" w:space="0" w:color="auto"/>
            </w:tcBorders>
            <w:vAlign w:val="center"/>
          </w:tcPr>
          <w:p w14:paraId="58E38202" w14:textId="77777777" w:rsidR="00EA1235" w:rsidRPr="00EA1235" w:rsidRDefault="00EA1235" w:rsidP="00ED556F">
            <w:pPr>
              <w:rPr>
                <w:rFonts w:eastAsia="Times New Roman"/>
                <w:lang w:eastAsia="ru-RU"/>
              </w:rPr>
            </w:pPr>
          </w:p>
        </w:tc>
        <w:tc>
          <w:tcPr>
            <w:tcW w:w="561" w:type="pct"/>
            <w:vMerge/>
            <w:tcBorders>
              <w:left w:val="single" w:sz="4" w:space="0" w:color="auto"/>
              <w:right w:val="single" w:sz="4" w:space="0" w:color="auto"/>
            </w:tcBorders>
            <w:vAlign w:val="center"/>
          </w:tcPr>
          <w:p w14:paraId="2AFF6224" w14:textId="77777777" w:rsidR="00EA1235" w:rsidRPr="00EA1235" w:rsidRDefault="00EA1235" w:rsidP="00ED556F">
            <w:pPr>
              <w:jc w:val="center"/>
              <w:rPr>
                <w:rFonts w:eastAsia="Times New Roman"/>
                <w:lang w:eastAsia="ru-RU"/>
              </w:rPr>
            </w:pPr>
          </w:p>
        </w:tc>
        <w:tc>
          <w:tcPr>
            <w:tcW w:w="395" w:type="pct"/>
            <w:vMerge/>
            <w:tcBorders>
              <w:left w:val="single" w:sz="4" w:space="0" w:color="auto"/>
              <w:right w:val="single" w:sz="4" w:space="0" w:color="auto"/>
            </w:tcBorders>
            <w:vAlign w:val="center"/>
          </w:tcPr>
          <w:p w14:paraId="2264C9A2"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0F981B6E" w14:textId="77777777" w:rsidR="00EA1235" w:rsidRPr="00EA1235" w:rsidRDefault="00EA1235" w:rsidP="00ED556F">
            <w:pPr>
              <w:jc w:val="center"/>
              <w:rPr>
                <w:rFonts w:eastAsia="Times New Roman"/>
                <w:lang w:eastAsia="ru-RU"/>
              </w:rPr>
            </w:pPr>
            <w:r w:rsidRPr="00EA1235">
              <w:rPr>
                <w:rFonts w:eastAsia="Times New Roman"/>
                <w:lang w:eastAsia="ru-RU"/>
              </w:rPr>
              <w:t>федеральный бюджет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960FAB0"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787E26D3"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AA45448"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2D4209BA" w14:textId="77777777" w:rsidR="00EA1235" w:rsidRPr="00EA1235" w:rsidRDefault="00EA1235" w:rsidP="00732098">
            <w:pPr>
              <w:jc w:val="right"/>
              <w:rPr>
                <w:rFonts w:eastAsia="Times New Roman"/>
                <w:lang w:eastAsia="ru-RU"/>
              </w:rPr>
            </w:pPr>
          </w:p>
          <w:p w14:paraId="597BE78E" w14:textId="77777777" w:rsidR="00EA1235" w:rsidRPr="00EA1235" w:rsidRDefault="00EA1235" w:rsidP="00732098">
            <w:pPr>
              <w:jc w:val="right"/>
              <w:rPr>
                <w:rFonts w:eastAsia="Times New Roman"/>
                <w:lang w:eastAsia="ru-RU"/>
              </w:rPr>
            </w:pPr>
            <w:r w:rsidRPr="00EA1235">
              <w:rPr>
                <w:rFonts w:eastAsia="Times New Roman"/>
                <w:lang w:eastAsia="ru-RU"/>
              </w:rPr>
              <w:t>0,00</w:t>
            </w:r>
          </w:p>
          <w:p w14:paraId="016F1B44" w14:textId="77777777" w:rsidR="00EA1235" w:rsidRPr="00EA1235" w:rsidRDefault="00EA1235" w:rsidP="00732098">
            <w:pPr>
              <w:jc w:val="right"/>
              <w:rPr>
                <w:rFonts w:eastAsia="Times New Roman"/>
                <w:lang w:eastAsia="ru-RU"/>
              </w:rPr>
            </w:pPr>
          </w:p>
        </w:tc>
        <w:tc>
          <w:tcPr>
            <w:tcW w:w="387" w:type="pct"/>
            <w:tcBorders>
              <w:top w:val="single" w:sz="4" w:space="0" w:color="auto"/>
              <w:left w:val="single" w:sz="4" w:space="0" w:color="auto"/>
              <w:bottom w:val="single" w:sz="4" w:space="0" w:color="auto"/>
              <w:right w:val="single" w:sz="4" w:space="0" w:color="auto"/>
            </w:tcBorders>
            <w:vAlign w:val="center"/>
          </w:tcPr>
          <w:p w14:paraId="22FAADCF"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5EAB562" w14:textId="77777777" w:rsidR="00EA1235" w:rsidRPr="00EA1235" w:rsidRDefault="00EA1235" w:rsidP="00732098">
            <w:pPr>
              <w:jc w:val="right"/>
              <w:rPr>
                <w:rFonts w:eastAsia="Times New Roman"/>
                <w:lang w:eastAsia="ru-RU"/>
              </w:rPr>
            </w:pPr>
            <w:r w:rsidRPr="00EA1235">
              <w:rPr>
                <w:rFonts w:eastAsia="Times New Roman"/>
                <w:lang w:eastAsia="ru-RU"/>
              </w:rPr>
              <w:t>0,00</w:t>
            </w:r>
          </w:p>
        </w:tc>
      </w:tr>
      <w:tr w:rsidR="00732098" w:rsidRPr="00EA1235" w14:paraId="10AB0BF0" w14:textId="77777777" w:rsidTr="00B13FE2">
        <w:trPr>
          <w:trHeight w:val="355"/>
        </w:trPr>
        <w:tc>
          <w:tcPr>
            <w:tcW w:w="255" w:type="pct"/>
            <w:vMerge/>
            <w:tcBorders>
              <w:left w:val="single" w:sz="4" w:space="0" w:color="auto"/>
              <w:right w:val="single" w:sz="4" w:space="0" w:color="auto"/>
            </w:tcBorders>
            <w:vAlign w:val="center"/>
          </w:tcPr>
          <w:p w14:paraId="7BB0BF9B" w14:textId="77777777" w:rsidR="00EA1235" w:rsidRPr="00EA1235" w:rsidRDefault="00EA1235" w:rsidP="00ED556F">
            <w:pPr>
              <w:rPr>
                <w:rFonts w:eastAsia="Times New Roman"/>
                <w:lang w:eastAsia="ru-RU"/>
              </w:rPr>
            </w:pPr>
          </w:p>
        </w:tc>
        <w:tc>
          <w:tcPr>
            <w:tcW w:w="734" w:type="pct"/>
            <w:vMerge/>
            <w:tcBorders>
              <w:left w:val="single" w:sz="4" w:space="0" w:color="auto"/>
              <w:right w:val="single" w:sz="4" w:space="0" w:color="auto"/>
            </w:tcBorders>
            <w:vAlign w:val="center"/>
          </w:tcPr>
          <w:p w14:paraId="46B38499" w14:textId="77777777" w:rsidR="00EA1235" w:rsidRPr="00EA1235" w:rsidRDefault="00EA1235" w:rsidP="00ED556F">
            <w:pPr>
              <w:rPr>
                <w:rFonts w:eastAsia="Times New Roman"/>
                <w:lang w:eastAsia="ru-RU"/>
              </w:rPr>
            </w:pPr>
          </w:p>
        </w:tc>
        <w:tc>
          <w:tcPr>
            <w:tcW w:w="561" w:type="pct"/>
            <w:vMerge/>
            <w:tcBorders>
              <w:left w:val="single" w:sz="4" w:space="0" w:color="auto"/>
              <w:right w:val="single" w:sz="4" w:space="0" w:color="auto"/>
            </w:tcBorders>
            <w:vAlign w:val="center"/>
          </w:tcPr>
          <w:p w14:paraId="6FF2B75F" w14:textId="77777777" w:rsidR="00EA1235" w:rsidRPr="00EA1235" w:rsidRDefault="00EA1235" w:rsidP="00ED556F">
            <w:pPr>
              <w:jc w:val="center"/>
              <w:rPr>
                <w:rFonts w:eastAsia="Times New Roman"/>
                <w:lang w:eastAsia="ru-RU"/>
              </w:rPr>
            </w:pPr>
          </w:p>
        </w:tc>
        <w:tc>
          <w:tcPr>
            <w:tcW w:w="395" w:type="pct"/>
            <w:vMerge/>
            <w:tcBorders>
              <w:left w:val="single" w:sz="4" w:space="0" w:color="auto"/>
              <w:right w:val="single" w:sz="4" w:space="0" w:color="auto"/>
            </w:tcBorders>
            <w:vAlign w:val="center"/>
          </w:tcPr>
          <w:p w14:paraId="4D71B6E4"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1E821A94" w14:textId="77777777" w:rsidR="00EA1235" w:rsidRPr="00EA1235" w:rsidRDefault="00EA1235" w:rsidP="00ED556F">
            <w:pPr>
              <w:jc w:val="center"/>
              <w:rPr>
                <w:rFonts w:eastAsia="Times New Roman"/>
                <w:lang w:eastAsia="ru-RU"/>
              </w:rPr>
            </w:pPr>
            <w:r w:rsidRPr="00EA1235">
              <w:rPr>
                <w:rFonts w:eastAsia="Times New Roman"/>
                <w:lang w:eastAsia="ru-RU"/>
              </w:rPr>
              <w:t>краевой бюджет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04259C4" w14:textId="1A30CB73" w:rsidR="00EA1235" w:rsidRPr="00EA1235" w:rsidRDefault="00EA1235" w:rsidP="00732098">
            <w:pPr>
              <w:jc w:val="right"/>
              <w:rPr>
                <w:rFonts w:eastAsia="Times New Roman"/>
                <w:lang w:eastAsia="ru-RU"/>
              </w:rPr>
            </w:pPr>
            <w:r w:rsidRPr="00EA1235">
              <w:rPr>
                <w:rFonts w:eastAsia="Times New Roman"/>
                <w:lang w:eastAsia="ru-RU"/>
              </w:rPr>
              <w:t>8425,15673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0C7A57F3" w14:textId="5CF9C15C" w:rsidR="00EA1235" w:rsidRPr="00EA1235" w:rsidRDefault="00EA1235" w:rsidP="00732098">
            <w:pPr>
              <w:jc w:val="right"/>
              <w:rPr>
                <w:rFonts w:eastAsia="Times New Roman"/>
                <w:lang w:eastAsia="ru-RU"/>
              </w:rPr>
            </w:pPr>
            <w:r w:rsidRPr="00EA1235">
              <w:rPr>
                <w:rFonts w:eastAsia="Times New Roman"/>
                <w:lang w:eastAsia="ru-RU"/>
              </w:rPr>
              <w:t>16326,16446</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C8CAB0B" w14:textId="747BC44E" w:rsidR="00EA1235" w:rsidRPr="00EA1235" w:rsidRDefault="00EA1235" w:rsidP="00732098">
            <w:pPr>
              <w:jc w:val="right"/>
              <w:rPr>
                <w:rFonts w:eastAsia="Times New Roman"/>
                <w:lang w:eastAsia="ru-RU"/>
              </w:rPr>
            </w:pPr>
            <w:r w:rsidRPr="00EA1235">
              <w:rPr>
                <w:rFonts w:eastAsia="Times New Roman"/>
                <w:lang w:eastAsia="ru-RU"/>
              </w:rPr>
              <w:t>16326,16446</w:t>
            </w:r>
          </w:p>
        </w:tc>
        <w:tc>
          <w:tcPr>
            <w:tcW w:w="452" w:type="pct"/>
            <w:tcBorders>
              <w:top w:val="single" w:sz="4" w:space="0" w:color="auto"/>
              <w:left w:val="single" w:sz="4" w:space="0" w:color="auto"/>
              <w:bottom w:val="single" w:sz="4" w:space="0" w:color="auto"/>
              <w:right w:val="single" w:sz="4" w:space="0" w:color="auto"/>
            </w:tcBorders>
            <w:vAlign w:val="center"/>
          </w:tcPr>
          <w:p w14:paraId="4B8A9BD4" w14:textId="4B26D507" w:rsidR="00EA1235" w:rsidRPr="00EA1235" w:rsidRDefault="00EA1235" w:rsidP="00732098">
            <w:pPr>
              <w:jc w:val="right"/>
              <w:rPr>
                <w:rFonts w:eastAsia="Times New Roman"/>
                <w:lang w:eastAsia="ru-RU"/>
              </w:rPr>
            </w:pPr>
            <w:r w:rsidRPr="00EA1235">
              <w:rPr>
                <w:rFonts w:eastAsia="Times New Roman"/>
                <w:lang w:eastAsia="ru-RU"/>
              </w:rPr>
              <w:t>16326,16446</w:t>
            </w:r>
          </w:p>
        </w:tc>
        <w:tc>
          <w:tcPr>
            <w:tcW w:w="387" w:type="pct"/>
            <w:tcBorders>
              <w:top w:val="single" w:sz="4" w:space="0" w:color="auto"/>
              <w:left w:val="single" w:sz="4" w:space="0" w:color="auto"/>
              <w:bottom w:val="single" w:sz="4" w:space="0" w:color="auto"/>
              <w:right w:val="single" w:sz="4" w:space="0" w:color="auto"/>
            </w:tcBorders>
            <w:vAlign w:val="center"/>
          </w:tcPr>
          <w:p w14:paraId="1F88F294"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63CED415" w14:textId="2BC74E94" w:rsidR="00EA1235" w:rsidRPr="00EA1235" w:rsidRDefault="00EA1235" w:rsidP="00732098">
            <w:pPr>
              <w:jc w:val="right"/>
              <w:rPr>
                <w:rFonts w:eastAsia="Times New Roman"/>
                <w:lang w:eastAsia="ru-RU"/>
              </w:rPr>
            </w:pPr>
            <w:r w:rsidRPr="00EA1235">
              <w:rPr>
                <w:rFonts w:eastAsia="Times New Roman"/>
                <w:lang w:eastAsia="ru-RU"/>
              </w:rPr>
              <w:t>57403,65011</w:t>
            </w:r>
          </w:p>
        </w:tc>
      </w:tr>
      <w:tr w:rsidR="00732098" w:rsidRPr="00EA1235" w14:paraId="38EA40CF" w14:textId="77777777" w:rsidTr="00B13FE2">
        <w:trPr>
          <w:trHeight w:val="355"/>
        </w:trPr>
        <w:tc>
          <w:tcPr>
            <w:tcW w:w="255" w:type="pct"/>
            <w:vMerge/>
            <w:tcBorders>
              <w:left w:val="single" w:sz="4" w:space="0" w:color="auto"/>
              <w:right w:val="single" w:sz="4" w:space="0" w:color="auto"/>
            </w:tcBorders>
            <w:vAlign w:val="center"/>
          </w:tcPr>
          <w:p w14:paraId="0CF5B5A8" w14:textId="77777777" w:rsidR="00EA1235" w:rsidRPr="00EA1235" w:rsidRDefault="00EA1235" w:rsidP="00ED556F">
            <w:pPr>
              <w:rPr>
                <w:rFonts w:eastAsia="Times New Roman"/>
                <w:lang w:eastAsia="ru-RU"/>
              </w:rPr>
            </w:pPr>
          </w:p>
        </w:tc>
        <w:tc>
          <w:tcPr>
            <w:tcW w:w="734" w:type="pct"/>
            <w:vMerge/>
            <w:tcBorders>
              <w:left w:val="single" w:sz="4" w:space="0" w:color="auto"/>
              <w:right w:val="single" w:sz="4" w:space="0" w:color="auto"/>
            </w:tcBorders>
            <w:vAlign w:val="center"/>
          </w:tcPr>
          <w:p w14:paraId="49469BBD" w14:textId="77777777" w:rsidR="00EA1235" w:rsidRPr="00EA1235" w:rsidRDefault="00EA1235" w:rsidP="00ED556F">
            <w:pPr>
              <w:rPr>
                <w:rFonts w:eastAsia="Times New Roman"/>
                <w:lang w:eastAsia="ru-RU"/>
              </w:rPr>
            </w:pPr>
          </w:p>
        </w:tc>
        <w:tc>
          <w:tcPr>
            <w:tcW w:w="561" w:type="pct"/>
            <w:vMerge/>
            <w:tcBorders>
              <w:left w:val="single" w:sz="4" w:space="0" w:color="auto"/>
              <w:right w:val="single" w:sz="4" w:space="0" w:color="auto"/>
            </w:tcBorders>
            <w:vAlign w:val="center"/>
          </w:tcPr>
          <w:p w14:paraId="34D173DC" w14:textId="77777777" w:rsidR="00EA1235" w:rsidRPr="00EA1235" w:rsidRDefault="00EA1235" w:rsidP="00ED556F">
            <w:pPr>
              <w:jc w:val="center"/>
              <w:rPr>
                <w:rFonts w:eastAsia="Times New Roman"/>
                <w:lang w:eastAsia="ru-RU"/>
              </w:rPr>
            </w:pPr>
          </w:p>
        </w:tc>
        <w:tc>
          <w:tcPr>
            <w:tcW w:w="395" w:type="pct"/>
            <w:vMerge/>
            <w:tcBorders>
              <w:left w:val="single" w:sz="4" w:space="0" w:color="auto"/>
              <w:right w:val="single" w:sz="4" w:space="0" w:color="auto"/>
            </w:tcBorders>
            <w:vAlign w:val="center"/>
          </w:tcPr>
          <w:p w14:paraId="62567C5C"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2AEDD387" w14:textId="77777777" w:rsidR="00EA1235" w:rsidRPr="00EA1235" w:rsidRDefault="00EA1235" w:rsidP="00ED556F">
            <w:pPr>
              <w:jc w:val="center"/>
              <w:rPr>
                <w:rFonts w:eastAsia="Times New Roman"/>
                <w:lang w:eastAsia="ru-RU"/>
              </w:rPr>
            </w:pPr>
            <w:r w:rsidRPr="00EA1235">
              <w:rPr>
                <w:rFonts w:eastAsia="Times New Roman"/>
                <w:lang w:eastAsia="ru-RU"/>
              </w:rPr>
              <w:t>местный бюджет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0D8B06C" w14:textId="77777777" w:rsidR="00EA1235" w:rsidRPr="00EA1235" w:rsidRDefault="00EA1235" w:rsidP="00732098">
            <w:pPr>
              <w:jc w:val="right"/>
              <w:rPr>
                <w:rFonts w:eastAsia="Times New Roman"/>
                <w:lang w:eastAsia="ru-RU"/>
              </w:rPr>
            </w:pPr>
            <w:r w:rsidRPr="00EA1235">
              <w:rPr>
                <w:rFonts w:eastAsia="Times New Roman"/>
                <w:lang w:eastAsia="ru-RU"/>
              </w:rPr>
              <w:t>260,57186</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13F4D290" w14:textId="77777777" w:rsidR="00EA1235" w:rsidRPr="00EA1235" w:rsidRDefault="00EA1235" w:rsidP="00732098">
            <w:pPr>
              <w:jc w:val="right"/>
              <w:rPr>
                <w:rFonts w:eastAsia="Times New Roman"/>
                <w:lang w:eastAsia="ru-RU"/>
              </w:rPr>
            </w:pPr>
            <w:r w:rsidRPr="00EA1235">
              <w:rPr>
                <w:rFonts w:eastAsia="Times New Roman"/>
                <w:lang w:eastAsia="ru-RU"/>
              </w:rPr>
              <w:t>505,00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23EA20D" w14:textId="77777777" w:rsidR="00EA1235" w:rsidRPr="00EA1235" w:rsidRDefault="00EA1235" w:rsidP="00732098">
            <w:pPr>
              <w:jc w:val="right"/>
              <w:rPr>
                <w:rFonts w:eastAsia="Times New Roman"/>
                <w:lang w:eastAsia="ru-RU"/>
              </w:rPr>
            </w:pPr>
            <w:r w:rsidRPr="00EA1235">
              <w:rPr>
                <w:rFonts w:eastAsia="Times New Roman"/>
                <w:lang w:eastAsia="ru-RU"/>
              </w:rPr>
              <w:t>705,26063</w:t>
            </w:r>
          </w:p>
        </w:tc>
        <w:tc>
          <w:tcPr>
            <w:tcW w:w="452" w:type="pct"/>
            <w:tcBorders>
              <w:top w:val="single" w:sz="4" w:space="0" w:color="auto"/>
              <w:left w:val="single" w:sz="4" w:space="0" w:color="auto"/>
              <w:bottom w:val="single" w:sz="4" w:space="0" w:color="auto"/>
              <w:right w:val="single" w:sz="4" w:space="0" w:color="auto"/>
            </w:tcBorders>
            <w:vAlign w:val="center"/>
          </w:tcPr>
          <w:p w14:paraId="27DB937F" w14:textId="77777777" w:rsidR="00EA1235" w:rsidRPr="00EA1235" w:rsidRDefault="00EA1235" w:rsidP="00732098">
            <w:pPr>
              <w:jc w:val="right"/>
              <w:rPr>
                <w:rFonts w:eastAsia="Times New Roman"/>
                <w:lang w:eastAsia="ru-RU"/>
              </w:rPr>
            </w:pPr>
            <w:r w:rsidRPr="00EA1235">
              <w:rPr>
                <w:rFonts w:eastAsia="Times New Roman"/>
                <w:lang w:eastAsia="ru-RU"/>
              </w:rPr>
              <w:t>705,26063</w:t>
            </w:r>
          </w:p>
        </w:tc>
        <w:tc>
          <w:tcPr>
            <w:tcW w:w="387" w:type="pct"/>
            <w:tcBorders>
              <w:top w:val="single" w:sz="4" w:space="0" w:color="auto"/>
              <w:left w:val="single" w:sz="4" w:space="0" w:color="auto"/>
              <w:bottom w:val="single" w:sz="4" w:space="0" w:color="auto"/>
              <w:right w:val="single" w:sz="4" w:space="0" w:color="auto"/>
            </w:tcBorders>
            <w:vAlign w:val="center"/>
          </w:tcPr>
          <w:p w14:paraId="2DB624E6" w14:textId="77777777" w:rsidR="00EA1235" w:rsidRPr="00EA1235" w:rsidRDefault="00EA1235" w:rsidP="00732098">
            <w:pPr>
              <w:jc w:val="right"/>
              <w:rPr>
                <w:rFonts w:eastAsia="Times New Roman"/>
                <w:lang w:eastAsia="ru-RU"/>
              </w:rPr>
            </w:pPr>
            <w:r w:rsidRPr="00EA1235">
              <w:rPr>
                <w:rFonts w:eastAsia="Times New Roman"/>
                <w:lang w:eastAsia="ru-RU"/>
              </w:rPr>
              <w:t>705,00000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3FB25EC3" w14:textId="181E3FDC" w:rsidR="00EA1235" w:rsidRPr="00EA1235" w:rsidRDefault="00EA1235" w:rsidP="00732098">
            <w:pPr>
              <w:jc w:val="right"/>
              <w:rPr>
                <w:rFonts w:eastAsia="Times New Roman"/>
                <w:lang w:eastAsia="ru-RU"/>
              </w:rPr>
            </w:pPr>
            <w:r w:rsidRPr="00EA1235">
              <w:rPr>
                <w:rFonts w:eastAsia="Times New Roman"/>
                <w:lang w:eastAsia="ru-RU"/>
              </w:rPr>
              <w:t>2881,09312</w:t>
            </w:r>
          </w:p>
        </w:tc>
      </w:tr>
      <w:tr w:rsidR="00732098" w:rsidRPr="00EA1235" w14:paraId="7CDFC6EB" w14:textId="77777777" w:rsidTr="00B13FE2">
        <w:trPr>
          <w:trHeight w:val="355"/>
        </w:trPr>
        <w:tc>
          <w:tcPr>
            <w:tcW w:w="255" w:type="pct"/>
            <w:vMerge/>
            <w:tcBorders>
              <w:left w:val="single" w:sz="4" w:space="0" w:color="auto"/>
              <w:bottom w:val="single" w:sz="4" w:space="0" w:color="auto"/>
              <w:right w:val="single" w:sz="4" w:space="0" w:color="auto"/>
            </w:tcBorders>
            <w:vAlign w:val="center"/>
          </w:tcPr>
          <w:p w14:paraId="0DC51ED1" w14:textId="77777777" w:rsidR="00EA1235" w:rsidRPr="00EA1235" w:rsidRDefault="00EA1235" w:rsidP="00ED556F">
            <w:pPr>
              <w:rPr>
                <w:rFonts w:eastAsia="Times New Roman"/>
                <w:lang w:eastAsia="ru-RU"/>
              </w:rPr>
            </w:pPr>
          </w:p>
        </w:tc>
        <w:tc>
          <w:tcPr>
            <w:tcW w:w="734" w:type="pct"/>
            <w:vMerge/>
            <w:tcBorders>
              <w:left w:val="single" w:sz="4" w:space="0" w:color="auto"/>
              <w:bottom w:val="single" w:sz="4" w:space="0" w:color="auto"/>
              <w:right w:val="single" w:sz="4" w:space="0" w:color="auto"/>
            </w:tcBorders>
            <w:vAlign w:val="center"/>
          </w:tcPr>
          <w:p w14:paraId="5E3BF4B1" w14:textId="77777777" w:rsidR="00EA1235" w:rsidRPr="00EA1235" w:rsidRDefault="00EA1235" w:rsidP="00ED556F">
            <w:pPr>
              <w:rPr>
                <w:rFonts w:eastAsia="Times New Roman"/>
                <w:lang w:eastAsia="ru-RU"/>
              </w:rPr>
            </w:pPr>
          </w:p>
        </w:tc>
        <w:tc>
          <w:tcPr>
            <w:tcW w:w="561" w:type="pct"/>
            <w:vMerge/>
            <w:tcBorders>
              <w:left w:val="single" w:sz="4" w:space="0" w:color="auto"/>
              <w:bottom w:val="single" w:sz="4" w:space="0" w:color="auto"/>
              <w:right w:val="single" w:sz="4" w:space="0" w:color="auto"/>
            </w:tcBorders>
            <w:vAlign w:val="center"/>
          </w:tcPr>
          <w:p w14:paraId="3D27100E" w14:textId="77777777" w:rsidR="00EA1235" w:rsidRPr="00EA1235" w:rsidRDefault="00EA1235" w:rsidP="00ED556F">
            <w:pPr>
              <w:jc w:val="center"/>
              <w:rPr>
                <w:rFonts w:eastAsia="Times New Roman"/>
                <w:lang w:eastAsia="ru-RU"/>
              </w:rPr>
            </w:pPr>
          </w:p>
        </w:tc>
        <w:tc>
          <w:tcPr>
            <w:tcW w:w="395" w:type="pct"/>
            <w:vMerge/>
            <w:tcBorders>
              <w:left w:val="single" w:sz="4" w:space="0" w:color="auto"/>
              <w:bottom w:val="single" w:sz="4" w:space="0" w:color="auto"/>
              <w:right w:val="single" w:sz="4" w:space="0" w:color="auto"/>
            </w:tcBorders>
            <w:vAlign w:val="center"/>
          </w:tcPr>
          <w:p w14:paraId="1E9FB631"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701D25C1" w14:textId="77777777" w:rsidR="00EA1235" w:rsidRPr="00EA1235" w:rsidRDefault="00EA1235" w:rsidP="00ED556F">
            <w:pPr>
              <w:jc w:val="center"/>
              <w:rPr>
                <w:rFonts w:eastAsia="Times New Roman"/>
                <w:lang w:eastAsia="ru-RU"/>
              </w:rPr>
            </w:pPr>
            <w:r w:rsidRPr="00EA1235">
              <w:rPr>
                <w:rFonts w:eastAsia="Times New Roman"/>
                <w:lang w:eastAsia="ru-RU"/>
              </w:rPr>
              <w:t>иные внебюджетные источники</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93E408B"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543EEFD5"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D83A855"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60735755"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0F16FCC1"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7FEB31BB" w14:textId="77777777" w:rsidR="00EA1235" w:rsidRPr="00EA1235" w:rsidRDefault="00EA1235" w:rsidP="00732098">
            <w:pPr>
              <w:jc w:val="right"/>
              <w:rPr>
                <w:rFonts w:eastAsia="Times New Roman"/>
                <w:lang w:eastAsia="ru-RU"/>
              </w:rPr>
            </w:pPr>
            <w:r w:rsidRPr="00EA1235">
              <w:rPr>
                <w:rFonts w:eastAsia="Times New Roman"/>
                <w:lang w:eastAsia="ru-RU"/>
              </w:rPr>
              <w:t>0,00</w:t>
            </w:r>
          </w:p>
        </w:tc>
      </w:tr>
      <w:tr w:rsidR="00732098" w:rsidRPr="00EA1235" w14:paraId="7378A302" w14:textId="77777777" w:rsidTr="00B13FE2">
        <w:trPr>
          <w:trHeight w:val="698"/>
        </w:trPr>
        <w:tc>
          <w:tcPr>
            <w:tcW w:w="255" w:type="pct"/>
            <w:vMerge w:val="restart"/>
            <w:tcBorders>
              <w:top w:val="single" w:sz="4" w:space="0" w:color="auto"/>
              <w:left w:val="single" w:sz="4" w:space="0" w:color="auto"/>
              <w:right w:val="single" w:sz="4" w:space="0" w:color="auto"/>
            </w:tcBorders>
            <w:vAlign w:val="center"/>
          </w:tcPr>
          <w:p w14:paraId="2FDF2C78" w14:textId="77777777" w:rsidR="00EA1235" w:rsidRPr="00EA1235" w:rsidRDefault="00EA1235" w:rsidP="00ED556F">
            <w:pPr>
              <w:rPr>
                <w:rFonts w:eastAsia="Times New Roman"/>
                <w:lang w:eastAsia="ru-RU"/>
              </w:rPr>
            </w:pPr>
            <w:r w:rsidRPr="00EA1235">
              <w:rPr>
                <w:rFonts w:eastAsia="Times New Roman"/>
                <w:lang w:eastAsia="ru-RU"/>
              </w:rPr>
              <w:t>1.2.2.</w:t>
            </w:r>
          </w:p>
        </w:tc>
        <w:tc>
          <w:tcPr>
            <w:tcW w:w="734" w:type="pct"/>
            <w:vMerge w:val="restart"/>
            <w:tcBorders>
              <w:top w:val="single" w:sz="4" w:space="0" w:color="auto"/>
              <w:left w:val="single" w:sz="4" w:space="0" w:color="auto"/>
              <w:right w:val="single" w:sz="4" w:space="0" w:color="auto"/>
            </w:tcBorders>
            <w:vAlign w:val="center"/>
          </w:tcPr>
          <w:p w14:paraId="1FB9BE41" w14:textId="77777777" w:rsidR="00EA1235" w:rsidRPr="00EA1235" w:rsidRDefault="00EA1235" w:rsidP="00ED556F">
            <w:pPr>
              <w:rPr>
                <w:rFonts w:eastAsia="Times New Roman"/>
                <w:lang w:eastAsia="ru-RU"/>
              </w:rPr>
            </w:pPr>
            <w:r w:rsidRPr="00EA1235">
              <w:rPr>
                <w:rFonts w:eastAsia="Times New Roman"/>
                <w:lang w:eastAsia="ru-RU"/>
              </w:rPr>
              <w:t>Реализация проекта «Безопасный путь к спорту и искусству» в рамках проекта инициативного бюджетирования по направлению «Твой проект»</w:t>
            </w:r>
          </w:p>
        </w:tc>
        <w:tc>
          <w:tcPr>
            <w:tcW w:w="561" w:type="pct"/>
            <w:vMerge w:val="restart"/>
            <w:tcBorders>
              <w:top w:val="single" w:sz="4" w:space="0" w:color="auto"/>
              <w:left w:val="single" w:sz="4" w:space="0" w:color="auto"/>
              <w:right w:val="single" w:sz="4" w:space="0" w:color="auto"/>
            </w:tcBorders>
            <w:vAlign w:val="center"/>
          </w:tcPr>
          <w:p w14:paraId="33C4821B" w14:textId="77777777" w:rsidR="00EA1235" w:rsidRPr="00EA1235" w:rsidRDefault="00EA1235" w:rsidP="00ED556F">
            <w:pPr>
              <w:jc w:val="center"/>
              <w:rPr>
                <w:rFonts w:eastAsia="Times New Roman"/>
                <w:lang w:eastAsia="ru-RU"/>
              </w:rPr>
            </w:pPr>
            <w:r w:rsidRPr="00EA1235">
              <w:rPr>
                <w:rFonts w:eastAsia="Times New Roman"/>
                <w:lang w:eastAsia="ru-RU"/>
              </w:rPr>
              <w:t>Управление жизнеобеспечения</w:t>
            </w:r>
          </w:p>
        </w:tc>
        <w:tc>
          <w:tcPr>
            <w:tcW w:w="395" w:type="pct"/>
            <w:vMerge w:val="restart"/>
            <w:tcBorders>
              <w:top w:val="single" w:sz="4" w:space="0" w:color="auto"/>
              <w:left w:val="single" w:sz="4" w:space="0" w:color="auto"/>
              <w:right w:val="single" w:sz="4" w:space="0" w:color="auto"/>
            </w:tcBorders>
            <w:vAlign w:val="center"/>
          </w:tcPr>
          <w:p w14:paraId="14C00C05" w14:textId="77777777" w:rsidR="00EA1235" w:rsidRPr="00EA1235" w:rsidRDefault="00EA1235" w:rsidP="00ED556F">
            <w:pPr>
              <w:jc w:val="center"/>
              <w:rPr>
                <w:rFonts w:eastAsia="Times New Roman"/>
                <w:lang w:eastAsia="ru-RU"/>
              </w:rPr>
            </w:pPr>
            <w:r w:rsidRPr="00EA1235">
              <w:rPr>
                <w:rFonts w:eastAsia="Times New Roman"/>
                <w:lang w:eastAsia="ru-RU"/>
              </w:rPr>
              <w:t>2024</w:t>
            </w:r>
          </w:p>
        </w:tc>
        <w:tc>
          <w:tcPr>
            <w:tcW w:w="653" w:type="pct"/>
            <w:tcBorders>
              <w:top w:val="single" w:sz="4" w:space="0" w:color="auto"/>
              <w:left w:val="single" w:sz="4" w:space="0" w:color="auto"/>
              <w:bottom w:val="single" w:sz="4" w:space="0" w:color="auto"/>
              <w:right w:val="single" w:sz="4" w:space="0" w:color="auto"/>
            </w:tcBorders>
            <w:vAlign w:val="center"/>
          </w:tcPr>
          <w:p w14:paraId="2699D6DD" w14:textId="77777777" w:rsidR="00EA1235" w:rsidRPr="00EA1235" w:rsidRDefault="00EA1235" w:rsidP="00ED556F">
            <w:pPr>
              <w:jc w:val="center"/>
              <w:rPr>
                <w:rFonts w:eastAsia="Times New Roman"/>
                <w:lang w:eastAsia="ru-RU"/>
              </w:rPr>
            </w:pPr>
            <w:r w:rsidRPr="00EA1235">
              <w:rPr>
                <w:rFonts w:eastAsia="Times New Roman"/>
                <w:lang w:eastAsia="ru-RU"/>
              </w:rPr>
              <w:t>всего</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6D494DA"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545F74B7" w14:textId="5B84A852" w:rsidR="00EA1235" w:rsidRPr="00EA1235" w:rsidRDefault="00EA1235" w:rsidP="00732098">
            <w:pPr>
              <w:jc w:val="right"/>
              <w:rPr>
                <w:rFonts w:eastAsia="Times New Roman"/>
                <w:lang w:eastAsia="ru-RU"/>
              </w:rPr>
            </w:pPr>
            <w:r w:rsidRPr="00EA1235">
              <w:rPr>
                <w:rFonts w:eastAsia="Times New Roman"/>
                <w:lang w:eastAsia="ru-RU"/>
              </w:rPr>
              <w:t>2465,39901</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D0D84B1"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6ADB2AEB"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2B040F76"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55D1FA35" w14:textId="0B3A43FC" w:rsidR="00EA1235" w:rsidRPr="00EA1235" w:rsidRDefault="00EA1235" w:rsidP="00732098">
            <w:pPr>
              <w:jc w:val="right"/>
              <w:rPr>
                <w:rFonts w:eastAsia="Times New Roman"/>
                <w:lang w:eastAsia="ru-RU"/>
              </w:rPr>
            </w:pPr>
            <w:r w:rsidRPr="00EA1235">
              <w:rPr>
                <w:rFonts w:eastAsia="Times New Roman"/>
                <w:lang w:eastAsia="ru-RU"/>
              </w:rPr>
              <w:t>2465,39901</w:t>
            </w:r>
          </w:p>
        </w:tc>
      </w:tr>
      <w:tr w:rsidR="00732098" w:rsidRPr="00EA1235" w14:paraId="2F252F74" w14:textId="77777777" w:rsidTr="00B13FE2">
        <w:trPr>
          <w:trHeight w:val="761"/>
        </w:trPr>
        <w:tc>
          <w:tcPr>
            <w:tcW w:w="255" w:type="pct"/>
            <w:vMerge/>
            <w:tcBorders>
              <w:left w:val="single" w:sz="4" w:space="0" w:color="auto"/>
              <w:right w:val="single" w:sz="4" w:space="0" w:color="auto"/>
            </w:tcBorders>
            <w:vAlign w:val="center"/>
          </w:tcPr>
          <w:p w14:paraId="7612892C" w14:textId="77777777" w:rsidR="00EA1235" w:rsidRPr="00EA1235" w:rsidRDefault="00EA1235" w:rsidP="00ED556F">
            <w:pPr>
              <w:rPr>
                <w:rFonts w:eastAsia="Times New Roman"/>
                <w:lang w:eastAsia="ru-RU"/>
              </w:rPr>
            </w:pPr>
          </w:p>
        </w:tc>
        <w:tc>
          <w:tcPr>
            <w:tcW w:w="734" w:type="pct"/>
            <w:vMerge/>
            <w:tcBorders>
              <w:left w:val="single" w:sz="4" w:space="0" w:color="auto"/>
              <w:right w:val="single" w:sz="4" w:space="0" w:color="auto"/>
            </w:tcBorders>
            <w:vAlign w:val="center"/>
          </w:tcPr>
          <w:p w14:paraId="40254A28" w14:textId="77777777" w:rsidR="00EA1235" w:rsidRPr="00EA1235" w:rsidRDefault="00EA1235" w:rsidP="00ED556F">
            <w:pPr>
              <w:rPr>
                <w:rFonts w:eastAsia="Times New Roman"/>
                <w:lang w:eastAsia="ru-RU"/>
              </w:rPr>
            </w:pPr>
          </w:p>
        </w:tc>
        <w:tc>
          <w:tcPr>
            <w:tcW w:w="561" w:type="pct"/>
            <w:vMerge/>
            <w:tcBorders>
              <w:left w:val="single" w:sz="4" w:space="0" w:color="auto"/>
              <w:right w:val="single" w:sz="4" w:space="0" w:color="auto"/>
            </w:tcBorders>
            <w:vAlign w:val="center"/>
          </w:tcPr>
          <w:p w14:paraId="719AAD08" w14:textId="77777777" w:rsidR="00EA1235" w:rsidRPr="00EA1235" w:rsidRDefault="00EA1235" w:rsidP="00ED556F">
            <w:pPr>
              <w:jc w:val="center"/>
              <w:rPr>
                <w:rFonts w:eastAsia="Times New Roman"/>
                <w:lang w:eastAsia="ru-RU"/>
              </w:rPr>
            </w:pPr>
          </w:p>
        </w:tc>
        <w:tc>
          <w:tcPr>
            <w:tcW w:w="395" w:type="pct"/>
            <w:vMerge/>
            <w:tcBorders>
              <w:left w:val="single" w:sz="4" w:space="0" w:color="auto"/>
              <w:right w:val="single" w:sz="4" w:space="0" w:color="auto"/>
            </w:tcBorders>
            <w:vAlign w:val="center"/>
          </w:tcPr>
          <w:p w14:paraId="55ECF734"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7ED463EC" w14:textId="77777777" w:rsidR="00EA1235" w:rsidRPr="00EA1235" w:rsidRDefault="00EA1235" w:rsidP="00ED556F">
            <w:pPr>
              <w:jc w:val="center"/>
              <w:rPr>
                <w:rFonts w:eastAsia="Times New Roman"/>
                <w:lang w:eastAsia="ru-RU"/>
              </w:rPr>
            </w:pPr>
            <w:r w:rsidRPr="00EA1235">
              <w:rPr>
                <w:rFonts w:eastAsia="Times New Roman"/>
                <w:lang w:eastAsia="ru-RU"/>
              </w:rPr>
              <w:t>федеральный бюджет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50A535D"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682CEFB9"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EF57D5A"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27572C4B"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17A11641"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19DF8605" w14:textId="77777777" w:rsidR="00EA1235" w:rsidRPr="00EA1235" w:rsidRDefault="00EA1235" w:rsidP="00732098">
            <w:pPr>
              <w:jc w:val="right"/>
              <w:rPr>
                <w:rFonts w:eastAsia="Times New Roman"/>
                <w:lang w:eastAsia="ru-RU"/>
              </w:rPr>
            </w:pPr>
            <w:r w:rsidRPr="00EA1235">
              <w:rPr>
                <w:rFonts w:eastAsia="Times New Roman"/>
                <w:lang w:eastAsia="ru-RU"/>
              </w:rPr>
              <w:t>0,00</w:t>
            </w:r>
          </w:p>
        </w:tc>
      </w:tr>
      <w:tr w:rsidR="00732098" w:rsidRPr="00EA1235" w14:paraId="2216233A" w14:textId="77777777" w:rsidTr="00B13FE2">
        <w:trPr>
          <w:trHeight w:val="686"/>
        </w:trPr>
        <w:tc>
          <w:tcPr>
            <w:tcW w:w="255" w:type="pct"/>
            <w:vMerge/>
            <w:tcBorders>
              <w:left w:val="single" w:sz="4" w:space="0" w:color="auto"/>
              <w:right w:val="single" w:sz="4" w:space="0" w:color="auto"/>
            </w:tcBorders>
            <w:vAlign w:val="center"/>
          </w:tcPr>
          <w:p w14:paraId="409A537A" w14:textId="77777777" w:rsidR="00EA1235" w:rsidRPr="00EA1235" w:rsidRDefault="00EA1235" w:rsidP="00ED556F">
            <w:pPr>
              <w:rPr>
                <w:rFonts w:eastAsia="Times New Roman"/>
                <w:lang w:eastAsia="ru-RU"/>
              </w:rPr>
            </w:pPr>
          </w:p>
        </w:tc>
        <w:tc>
          <w:tcPr>
            <w:tcW w:w="734" w:type="pct"/>
            <w:vMerge/>
            <w:tcBorders>
              <w:left w:val="single" w:sz="4" w:space="0" w:color="auto"/>
              <w:right w:val="single" w:sz="4" w:space="0" w:color="auto"/>
            </w:tcBorders>
            <w:vAlign w:val="center"/>
          </w:tcPr>
          <w:p w14:paraId="7B813D18" w14:textId="77777777" w:rsidR="00EA1235" w:rsidRPr="00EA1235" w:rsidRDefault="00EA1235" w:rsidP="00ED556F">
            <w:pPr>
              <w:rPr>
                <w:rFonts w:eastAsia="Times New Roman"/>
                <w:lang w:eastAsia="ru-RU"/>
              </w:rPr>
            </w:pPr>
          </w:p>
        </w:tc>
        <w:tc>
          <w:tcPr>
            <w:tcW w:w="561" w:type="pct"/>
            <w:vMerge/>
            <w:tcBorders>
              <w:left w:val="single" w:sz="4" w:space="0" w:color="auto"/>
              <w:right w:val="single" w:sz="4" w:space="0" w:color="auto"/>
            </w:tcBorders>
            <w:vAlign w:val="center"/>
          </w:tcPr>
          <w:p w14:paraId="2811B064" w14:textId="77777777" w:rsidR="00EA1235" w:rsidRPr="00EA1235" w:rsidRDefault="00EA1235" w:rsidP="00ED556F">
            <w:pPr>
              <w:jc w:val="center"/>
              <w:rPr>
                <w:rFonts w:eastAsia="Times New Roman"/>
                <w:lang w:eastAsia="ru-RU"/>
              </w:rPr>
            </w:pPr>
          </w:p>
        </w:tc>
        <w:tc>
          <w:tcPr>
            <w:tcW w:w="395" w:type="pct"/>
            <w:vMerge/>
            <w:tcBorders>
              <w:left w:val="single" w:sz="4" w:space="0" w:color="auto"/>
              <w:right w:val="single" w:sz="4" w:space="0" w:color="auto"/>
            </w:tcBorders>
            <w:vAlign w:val="center"/>
          </w:tcPr>
          <w:p w14:paraId="49A8AABE"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66AB20A0" w14:textId="77777777" w:rsidR="00EA1235" w:rsidRPr="00EA1235" w:rsidRDefault="00EA1235" w:rsidP="00ED556F">
            <w:pPr>
              <w:jc w:val="center"/>
              <w:rPr>
                <w:rFonts w:eastAsia="Times New Roman"/>
                <w:lang w:eastAsia="ru-RU"/>
              </w:rPr>
            </w:pPr>
            <w:r w:rsidRPr="00EA1235">
              <w:rPr>
                <w:rFonts w:eastAsia="Times New Roman"/>
                <w:lang w:eastAsia="ru-RU"/>
              </w:rPr>
              <w:t>краевой бюджет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E0F7FA7"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43A1083A" w14:textId="554EC721" w:rsidR="00EA1235" w:rsidRPr="00EA1235" w:rsidRDefault="00EA1235" w:rsidP="00732098">
            <w:pPr>
              <w:jc w:val="right"/>
              <w:rPr>
                <w:rFonts w:eastAsia="Times New Roman"/>
                <w:lang w:eastAsia="ru-RU"/>
              </w:rPr>
            </w:pPr>
            <w:r w:rsidRPr="00EA1235">
              <w:rPr>
                <w:rFonts w:eastAsia="Times New Roman"/>
                <w:lang w:eastAsia="ru-RU"/>
              </w:rPr>
              <w:t>2435,39901</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3C57BC1"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3EFD99EA"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6D862376"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4E0B49AC" w14:textId="4A3A19C0" w:rsidR="00EA1235" w:rsidRPr="00EA1235" w:rsidRDefault="00EA1235" w:rsidP="00732098">
            <w:pPr>
              <w:jc w:val="right"/>
              <w:rPr>
                <w:rFonts w:eastAsia="Times New Roman"/>
                <w:lang w:eastAsia="ru-RU"/>
              </w:rPr>
            </w:pPr>
            <w:r w:rsidRPr="00EA1235">
              <w:rPr>
                <w:rFonts w:eastAsia="Times New Roman"/>
                <w:lang w:eastAsia="ru-RU"/>
              </w:rPr>
              <w:t>2435,39901</w:t>
            </w:r>
          </w:p>
        </w:tc>
      </w:tr>
      <w:tr w:rsidR="00732098" w:rsidRPr="00EA1235" w14:paraId="05BDBEC1" w14:textId="77777777" w:rsidTr="00B13FE2">
        <w:trPr>
          <w:trHeight w:val="702"/>
        </w:trPr>
        <w:tc>
          <w:tcPr>
            <w:tcW w:w="255" w:type="pct"/>
            <w:vMerge/>
            <w:tcBorders>
              <w:left w:val="single" w:sz="4" w:space="0" w:color="auto"/>
              <w:right w:val="single" w:sz="4" w:space="0" w:color="auto"/>
            </w:tcBorders>
            <w:vAlign w:val="center"/>
          </w:tcPr>
          <w:p w14:paraId="46523672" w14:textId="77777777" w:rsidR="00EA1235" w:rsidRPr="00EA1235" w:rsidRDefault="00EA1235" w:rsidP="00ED556F">
            <w:pPr>
              <w:rPr>
                <w:rFonts w:eastAsia="Times New Roman"/>
                <w:lang w:eastAsia="ru-RU"/>
              </w:rPr>
            </w:pPr>
          </w:p>
        </w:tc>
        <w:tc>
          <w:tcPr>
            <w:tcW w:w="734" w:type="pct"/>
            <w:vMerge/>
            <w:tcBorders>
              <w:left w:val="single" w:sz="4" w:space="0" w:color="auto"/>
              <w:right w:val="single" w:sz="4" w:space="0" w:color="auto"/>
            </w:tcBorders>
            <w:vAlign w:val="center"/>
          </w:tcPr>
          <w:p w14:paraId="5AFF8D1A" w14:textId="77777777" w:rsidR="00EA1235" w:rsidRPr="00EA1235" w:rsidRDefault="00EA1235" w:rsidP="00ED556F">
            <w:pPr>
              <w:rPr>
                <w:rFonts w:eastAsia="Times New Roman"/>
                <w:lang w:eastAsia="ru-RU"/>
              </w:rPr>
            </w:pPr>
          </w:p>
        </w:tc>
        <w:tc>
          <w:tcPr>
            <w:tcW w:w="561" w:type="pct"/>
            <w:vMerge/>
            <w:tcBorders>
              <w:left w:val="single" w:sz="4" w:space="0" w:color="auto"/>
              <w:right w:val="single" w:sz="4" w:space="0" w:color="auto"/>
            </w:tcBorders>
            <w:vAlign w:val="center"/>
          </w:tcPr>
          <w:p w14:paraId="18D5088C" w14:textId="77777777" w:rsidR="00EA1235" w:rsidRPr="00EA1235" w:rsidRDefault="00EA1235" w:rsidP="00ED556F">
            <w:pPr>
              <w:jc w:val="center"/>
              <w:rPr>
                <w:rFonts w:eastAsia="Times New Roman"/>
                <w:lang w:eastAsia="ru-RU"/>
              </w:rPr>
            </w:pPr>
          </w:p>
        </w:tc>
        <w:tc>
          <w:tcPr>
            <w:tcW w:w="395" w:type="pct"/>
            <w:vMerge/>
            <w:tcBorders>
              <w:left w:val="single" w:sz="4" w:space="0" w:color="auto"/>
              <w:right w:val="single" w:sz="4" w:space="0" w:color="auto"/>
            </w:tcBorders>
            <w:vAlign w:val="center"/>
          </w:tcPr>
          <w:p w14:paraId="3FB59E21"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35802577" w14:textId="77777777" w:rsidR="00EA1235" w:rsidRPr="00EA1235" w:rsidRDefault="00EA1235" w:rsidP="00ED556F">
            <w:pPr>
              <w:jc w:val="center"/>
              <w:rPr>
                <w:rFonts w:eastAsia="Times New Roman"/>
                <w:lang w:eastAsia="ru-RU"/>
              </w:rPr>
            </w:pPr>
            <w:r w:rsidRPr="00EA1235">
              <w:rPr>
                <w:rFonts w:eastAsia="Times New Roman"/>
                <w:lang w:eastAsia="ru-RU"/>
              </w:rPr>
              <w:t>местный бюджет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02A1908"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3A0EF05E" w14:textId="77777777" w:rsidR="00EA1235" w:rsidRPr="00EA1235" w:rsidRDefault="00EA1235" w:rsidP="00732098">
            <w:pPr>
              <w:jc w:val="right"/>
              <w:rPr>
                <w:rFonts w:eastAsia="Times New Roman"/>
                <w:lang w:eastAsia="ru-RU"/>
              </w:rPr>
            </w:pPr>
            <w:r w:rsidRPr="00EA1235">
              <w:rPr>
                <w:rFonts w:eastAsia="Times New Roman"/>
                <w:lang w:eastAsia="ru-RU"/>
              </w:rPr>
              <w:t>30,00000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A282348"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11D0A6B6"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49BA3B7C"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888DE1D" w14:textId="77777777" w:rsidR="00EA1235" w:rsidRPr="00EA1235" w:rsidRDefault="00EA1235" w:rsidP="00732098">
            <w:pPr>
              <w:jc w:val="right"/>
              <w:rPr>
                <w:rFonts w:eastAsia="Times New Roman"/>
                <w:lang w:eastAsia="ru-RU"/>
              </w:rPr>
            </w:pPr>
            <w:r w:rsidRPr="00EA1235">
              <w:rPr>
                <w:rFonts w:eastAsia="Times New Roman"/>
                <w:lang w:eastAsia="ru-RU"/>
              </w:rPr>
              <w:t>30,00000</w:t>
            </w:r>
          </w:p>
        </w:tc>
      </w:tr>
      <w:tr w:rsidR="00732098" w:rsidRPr="00EA1235" w14:paraId="323D40E4" w14:textId="77777777" w:rsidTr="00B13FE2">
        <w:trPr>
          <w:trHeight w:val="355"/>
        </w:trPr>
        <w:tc>
          <w:tcPr>
            <w:tcW w:w="255" w:type="pct"/>
            <w:vMerge/>
            <w:tcBorders>
              <w:left w:val="single" w:sz="4" w:space="0" w:color="auto"/>
              <w:bottom w:val="single" w:sz="4" w:space="0" w:color="auto"/>
              <w:right w:val="single" w:sz="4" w:space="0" w:color="auto"/>
            </w:tcBorders>
            <w:vAlign w:val="center"/>
          </w:tcPr>
          <w:p w14:paraId="5B4B98C6" w14:textId="77777777" w:rsidR="00EA1235" w:rsidRPr="00EA1235" w:rsidRDefault="00EA1235" w:rsidP="00ED556F">
            <w:pPr>
              <w:rPr>
                <w:rFonts w:eastAsia="Times New Roman"/>
                <w:lang w:eastAsia="ru-RU"/>
              </w:rPr>
            </w:pPr>
          </w:p>
        </w:tc>
        <w:tc>
          <w:tcPr>
            <w:tcW w:w="734" w:type="pct"/>
            <w:vMerge/>
            <w:tcBorders>
              <w:left w:val="single" w:sz="4" w:space="0" w:color="auto"/>
              <w:bottom w:val="single" w:sz="4" w:space="0" w:color="auto"/>
              <w:right w:val="single" w:sz="4" w:space="0" w:color="auto"/>
            </w:tcBorders>
            <w:vAlign w:val="center"/>
          </w:tcPr>
          <w:p w14:paraId="7E30D9A3" w14:textId="77777777" w:rsidR="00EA1235" w:rsidRPr="00EA1235" w:rsidRDefault="00EA1235" w:rsidP="00ED556F">
            <w:pPr>
              <w:rPr>
                <w:rFonts w:eastAsia="Times New Roman"/>
                <w:lang w:eastAsia="ru-RU"/>
              </w:rPr>
            </w:pPr>
          </w:p>
        </w:tc>
        <w:tc>
          <w:tcPr>
            <w:tcW w:w="561" w:type="pct"/>
            <w:vMerge/>
            <w:tcBorders>
              <w:left w:val="single" w:sz="4" w:space="0" w:color="auto"/>
              <w:bottom w:val="single" w:sz="4" w:space="0" w:color="auto"/>
              <w:right w:val="single" w:sz="4" w:space="0" w:color="auto"/>
            </w:tcBorders>
            <w:vAlign w:val="center"/>
          </w:tcPr>
          <w:p w14:paraId="331A5021" w14:textId="77777777" w:rsidR="00EA1235" w:rsidRPr="00EA1235" w:rsidRDefault="00EA1235" w:rsidP="00ED556F">
            <w:pPr>
              <w:jc w:val="center"/>
              <w:rPr>
                <w:rFonts w:eastAsia="Times New Roman"/>
                <w:lang w:eastAsia="ru-RU"/>
              </w:rPr>
            </w:pPr>
          </w:p>
        </w:tc>
        <w:tc>
          <w:tcPr>
            <w:tcW w:w="395" w:type="pct"/>
            <w:vMerge/>
            <w:tcBorders>
              <w:left w:val="single" w:sz="4" w:space="0" w:color="auto"/>
              <w:bottom w:val="single" w:sz="4" w:space="0" w:color="auto"/>
              <w:right w:val="single" w:sz="4" w:space="0" w:color="auto"/>
            </w:tcBorders>
            <w:vAlign w:val="center"/>
          </w:tcPr>
          <w:p w14:paraId="1380DD07"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51AC239E" w14:textId="77777777" w:rsidR="00EA1235" w:rsidRPr="00EA1235" w:rsidRDefault="00EA1235" w:rsidP="00ED556F">
            <w:pPr>
              <w:jc w:val="center"/>
              <w:rPr>
                <w:rFonts w:eastAsia="Times New Roman"/>
                <w:lang w:eastAsia="ru-RU"/>
              </w:rPr>
            </w:pPr>
            <w:r w:rsidRPr="00EA1235">
              <w:rPr>
                <w:rFonts w:eastAsia="Times New Roman"/>
                <w:lang w:eastAsia="ru-RU"/>
              </w:rPr>
              <w:t>иные внебюджетные источники</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3DF4894"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37F029FC"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38788AF"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1C74C26C"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0A124185"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796852CB" w14:textId="77777777" w:rsidR="00EA1235" w:rsidRPr="00EA1235" w:rsidRDefault="00EA1235" w:rsidP="00732098">
            <w:pPr>
              <w:jc w:val="right"/>
              <w:rPr>
                <w:rFonts w:eastAsia="Times New Roman"/>
                <w:lang w:eastAsia="ru-RU"/>
              </w:rPr>
            </w:pPr>
            <w:r w:rsidRPr="00EA1235">
              <w:rPr>
                <w:rFonts w:eastAsia="Times New Roman"/>
                <w:lang w:eastAsia="ru-RU"/>
              </w:rPr>
              <w:t>0,00</w:t>
            </w:r>
          </w:p>
        </w:tc>
      </w:tr>
      <w:tr w:rsidR="00732098" w:rsidRPr="00EA1235" w14:paraId="5345F4E7" w14:textId="77777777" w:rsidTr="00B13FE2">
        <w:trPr>
          <w:trHeight w:val="355"/>
        </w:trPr>
        <w:tc>
          <w:tcPr>
            <w:tcW w:w="255" w:type="pct"/>
            <w:vMerge w:val="restart"/>
            <w:tcBorders>
              <w:top w:val="single" w:sz="4" w:space="0" w:color="auto"/>
              <w:left w:val="single" w:sz="4" w:space="0" w:color="auto"/>
              <w:bottom w:val="single" w:sz="4" w:space="0" w:color="auto"/>
              <w:right w:val="single" w:sz="4" w:space="0" w:color="auto"/>
            </w:tcBorders>
            <w:vAlign w:val="center"/>
          </w:tcPr>
          <w:p w14:paraId="72EF2A24" w14:textId="77777777" w:rsidR="00EA1235" w:rsidRPr="00EA1235" w:rsidRDefault="00EA1235" w:rsidP="00ED556F">
            <w:pPr>
              <w:rPr>
                <w:rFonts w:eastAsia="Times New Roman"/>
                <w:lang w:eastAsia="ru-RU"/>
              </w:rPr>
            </w:pPr>
            <w:r w:rsidRPr="00EA1235">
              <w:rPr>
                <w:rFonts w:eastAsia="Times New Roman"/>
                <w:lang w:eastAsia="ru-RU"/>
              </w:rPr>
              <w:t>1.2.3</w:t>
            </w:r>
          </w:p>
        </w:tc>
        <w:tc>
          <w:tcPr>
            <w:tcW w:w="734" w:type="pct"/>
            <w:vMerge w:val="restart"/>
            <w:tcBorders>
              <w:top w:val="single" w:sz="4" w:space="0" w:color="auto"/>
              <w:left w:val="single" w:sz="4" w:space="0" w:color="auto"/>
              <w:bottom w:val="single" w:sz="4" w:space="0" w:color="auto"/>
              <w:right w:val="single" w:sz="4" w:space="0" w:color="auto"/>
            </w:tcBorders>
            <w:vAlign w:val="center"/>
          </w:tcPr>
          <w:p w14:paraId="5C309393" w14:textId="77777777" w:rsidR="00EA1235" w:rsidRPr="00EA1235" w:rsidRDefault="00EA1235" w:rsidP="00ED556F">
            <w:pPr>
              <w:rPr>
                <w:rFonts w:eastAsia="Times New Roman"/>
                <w:lang w:eastAsia="ru-RU"/>
              </w:rPr>
            </w:pPr>
            <w:r w:rsidRPr="00EA1235">
              <w:rPr>
                <w:rFonts w:eastAsia="Times New Roman"/>
                <w:lang w:eastAsia="ru-RU"/>
              </w:rPr>
              <w:t>Реализация проекта «Детская игровая площадка» в рамках проекта инициативного бюджетирования по направлению «Твой проект»</w:t>
            </w:r>
          </w:p>
        </w:tc>
        <w:tc>
          <w:tcPr>
            <w:tcW w:w="561" w:type="pct"/>
            <w:vMerge w:val="restart"/>
            <w:tcBorders>
              <w:top w:val="single" w:sz="4" w:space="0" w:color="auto"/>
              <w:left w:val="single" w:sz="4" w:space="0" w:color="auto"/>
              <w:bottom w:val="single" w:sz="4" w:space="0" w:color="auto"/>
              <w:right w:val="single" w:sz="4" w:space="0" w:color="auto"/>
            </w:tcBorders>
            <w:vAlign w:val="center"/>
          </w:tcPr>
          <w:p w14:paraId="4E9A48D7" w14:textId="77777777" w:rsidR="00EA1235" w:rsidRPr="00EA1235" w:rsidRDefault="00EA1235" w:rsidP="00ED556F">
            <w:pPr>
              <w:jc w:val="center"/>
              <w:rPr>
                <w:rFonts w:eastAsia="Times New Roman"/>
                <w:lang w:eastAsia="ru-RU"/>
              </w:rPr>
            </w:pPr>
            <w:r w:rsidRPr="00EA1235">
              <w:rPr>
                <w:rFonts w:eastAsia="Times New Roman"/>
                <w:lang w:eastAsia="ru-RU"/>
              </w:rPr>
              <w:t>Управление жизнеобеспечения</w:t>
            </w:r>
          </w:p>
        </w:tc>
        <w:tc>
          <w:tcPr>
            <w:tcW w:w="395" w:type="pct"/>
            <w:vMerge w:val="restart"/>
            <w:tcBorders>
              <w:top w:val="single" w:sz="4" w:space="0" w:color="auto"/>
              <w:left w:val="single" w:sz="4" w:space="0" w:color="auto"/>
              <w:right w:val="single" w:sz="4" w:space="0" w:color="auto"/>
            </w:tcBorders>
            <w:vAlign w:val="center"/>
          </w:tcPr>
          <w:p w14:paraId="0FE9432A" w14:textId="77777777" w:rsidR="00EA1235" w:rsidRPr="00EA1235" w:rsidRDefault="00EA1235" w:rsidP="00ED556F">
            <w:pPr>
              <w:jc w:val="center"/>
              <w:rPr>
                <w:rFonts w:eastAsia="Times New Roman"/>
                <w:lang w:eastAsia="ru-RU"/>
              </w:rPr>
            </w:pPr>
            <w:r w:rsidRPr="00EA1235">
              <w:rPr>
                <w:rFonts w:eastAsia="Times New Roman"/>
                <w:lang w:eastAsia="ru-RU"/>
              </w:rPr>
              <w:t>2024</w:t>
            </w:r>
          </w:p>
        </w:tc>
        <w:tc>
          <w:tcPr>
            <w:tcW w:w="653" w:type="pct"/>
            <w:tcBorders>
              <w:top w:val="single" w:sz="4" w:space="0" w:color="auto"/>
              <w:left w:val="single" w:sz="4" w:space="0" w:color="auto"/>
              <w:bottom w:val="single" w:sz="4" w:space="0" w:color="auto"/>
              <w:right w:val="single" w:sz="4" w:space="0" w:color="auto"/>
            </w:tcBorders>
            <w:vAlign w:val="center"/>
          </w:tcPr>
          <w:p w14:paraId="02C25AAF" w14:textId="77777777" w:rsidR="00EA1235" w:rsidRPr="00EA1235" w:rsidRDefault="00EA1235" w:rsidP="00ED556F">
            <w:pPr>
              <w:jc w:val="center"/>
              <w:rPr>
                <w:rFonts w:eastAsia="Times New Roman"/>
                <w:lang w:eastAsia="ru-RU"/>
              </w:rPr>
            </w:pPr>
            <w:r w:rsidRPr="00EA1235">
              <w:rPr>
                <w:rFonts w:eastAsia="Times New Roman"/>
                <w:lang w:eastAsia="ru-RU"/>
              </w:rPr>
              <w:t>всего</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51D966E"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0B20F646" w14:textId="31FAAFA5" w:rsidR="00EA1235" w:rsidRPr="00EA1235" w:rsidRDefault="00EA1235" w:rsidP="00732098">
            <w:pPr>
              <w:jc w:val="right"/>
              <w:rPr>
                <w:rFonts w:eastAsia="Times New Roman"/>
                <w:lang w:eastAsia="ru-RU"/>
              </w:rPr>
            </w:pPr>
            <w:r w:rsidRPr="00EA1235">
              <w:rPr>
                <w:rFonts w:eastAsia="Times New Roman"/>
                <w:lang w:eastAsia="ru-RU"/>
              </w:rPr>
              <w:t>2520,30287</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A948CA9"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7FE4EFD4"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0CD1A050"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60FFE01F" w14:textId="79311F0F" w:rsidR="00EA1235" w:rsidRPr="00EA1235" w:rsidRDefault="00EA1235" w:rsidP="00732098">
            <w:pPr>
              <w:jc w:val="right"/>
              <w:rPr>
                <w:rFonts w:eastAsia="Times New Roman"/>
                <w:lang w:eastAsia="ru-RU"/>
              </w:rPr>
            </w:pPr>
            <w:r w:rsidRPr="00EA1235">
              <w:rPr>
                <w:rFonts w:eastAsia="Times New Roman"/>
                <w:lang w:eastAsia="ru-RU"/>
              </w:rPr>
              <w:t>2520,30287</w:t>
            </w:r>
          </w:p>
        </w:tc>
      </w:tr>
      <w:tr w:rsidR="00732098" w:rsidRPr="00EA1235" w14:paraId="6D5BD6D9" w14:textId="77777777" w:rsidTr="00B13FE2">
        <w:trPr>
          <w:trHeight w:val="681"/>
        </w:trPr>
        <w:tc>
          <w:tcPr>
            <w:tcW w:w="255" w:type="pct"/>
            <w:vMerge/>
            <w:tcBorders>
              <w:left w:val="single" w:sz="4" w:space="0" w:color="auto"/>
              <w:bottom w:val="single" w:sz="4" w:space="0" w:color="auto"/>
              <w:right w:val="single" w:sz="4" w:space="0" w:color="auto"/>
            </w:tcBorders>
            <w:vAlign w:val="center"/>
          </w:tcPr>
          <w:p w14:paraId="3DD1347C" w14:textId="77777777" w:rsidR="00EA1235" w:rsidRPr="00EA1235" w:rsidRDefault="00EA1235" w:rsidP="00ED556F">
            <w:pPr>
              <w:rPr>
                <w:rFonts w:eastAsia="Times New Roman"/>
                <w:lang w:eastAsia="ru-RU"/>
              </w:rPr>
            </w:pPr>
          </w:p>
        </w:tc>
        <w:tc>
          <w:tcPr>
            <w:tcW w:w="734" w:type="pct"/>
            <w:vMerge/>
            <w:tcBorders>
              <w:left w:val="single" w:sz="4" w:space="0" w:color="auto"/>
              <w:bottom w:val="single" w:sz="4" w:space="0" w:color="auto"/>
              <w:right w:val="single" w:sz="4" w:space="0" w:color="auto"/>
            </w:tcBorders>
            <w:vAlign w:val="center"/>
          </w:tcPr>
          <w:p w14:paraId="1DD74879" w14:textId="77777777" w:rsidR="00EA1235" w:rsidRPr="00EA1235" w:rsidRDefault="00EA1235" w:rsidP="00ED556F">
            <w:pPr>
              <w:rPr>
                <w:rFonts w:eastAsia="Times New Roman"/>
                <w:lang w:eastAsia="ru-RU"/>
              </w:rPr>
            </w:pPr>
          </w:p>
        </w:tc>
        <w:tc>
          <w:tcPr>
            <w:tcW w:w="561" w:type="pct"/>
            <w:vMerge/>
            <w:tcBorders>
              <w:left w:val="single" w:sz="4" w:space="0" w:color="auto"/>
              <w:bottom w:val="single" w:sz="4" w:space="0" w:color="auto"/>
              <w:right w:val="single" w:sz="4" w:space="0" w:color="auto"/>
            </w:tcBorders>
            <w:vAlign w:val="center"/>
          </w:tcPr>
          <w:p w14:paraId="6704121C" w14:textId="77777777" w:rsidR="00EA1235" w:rsidRPr="00EA1235" w:rsidRDefault="00EA1235" w:rsidP="00ED556F">
            <w:pPr>
              <w:jc w:val="center"/>
              <w:rPr>
                <w:rFonts w:eastAsia="Times New Roman"/>
                <w:lang w:eastAsia="ru-RU"/>
              </w:rPr>
            </w:pPr>
          </w:p>
        </w:tc>
        <w:tc>
          <w:tcPr>
            <w:tcW w:w="395" w:type="pct"/>
            <w:vMerge/>
            <w:tcBorders>
              <w:left w:val="single" w:sz="4" w:space="0" w:color="auto"/>
              <w:right w:val="single" w:sz="4" w:space="0" w:color="auto"/>
            </w:tcBorders>
            <w:vAlign w:val="center"/>
          </w:tcPr>
          <w:p w14:paraId="2237B94E"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4ECCA5D9" w14:textId="77777777" w:rsidR="00EA1235" w:rsidRPr="00EA1235" w:rsidRDefault="00EA1235" w:rsidP="00ED556F">
            <w:pPr>
              <w:jc w:val="center"/>
              <w:rPr>
                <w:rFonts w:eastAsia="Times New Roman"/>
                <w:lang w:eastAsia="ru-RU"/>
              </w:rPr>
            </w:pPr>
            <w:r w:rsidRPr="00EA1235">
              <w:rPr>
                <w:rFonts w:eastAsia="Times New Roman"/>
                <w:lang w:eastAsia="ru-RU"/>
              </w:rPr>
              <w:t>федеральный бюджет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C035EBC"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48561129"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8DD3AF2"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73DFA749"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30886F2A"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7D1D6FED" w14:textId="77777777" w:rsidR="00EA1235" w:rsidRPr="00EA1235" w:rsidRDefault="00EA1235" w:rsidP="00732098">
            <w:pPr>
              <w:jc w:val="right"/>
              <w:rPr>
                <w:rFonts w:eastAsia="Times New Roman"/>
                <w:lang w:eastAsia="ru-RU"/>
              </w:rPr>
            </w:pPr>
            <w:r w:rsidRPr="00EA1235">
              <w:rPr>
                <w:rFonts w:eastAsia="Times New Roman"/>
                <w:lang w:eastAsia="ru-RU"/>
              </w:rPr>
              <w:t>0,00</w:t>
            </w:r>
          </w:p>
        </w:tc>
      </w:tr>
      <w:tr w:rsidR="00732098" w:rsidRPr="00EA1235" w14:paraId="43B0196E" w14:textId="77777777" w:rsidTr="00B13FE2">
        <w:trPr>
          <w:trHeight w:val="355"/>
        </w:trPr>
        <w:tc>
          <w:tcPr>
            <w:tcW w:w="255" w:type="pct"/>
            <w:vMerge/>
            <w:tcBorders>
              <w:left w:val="single" w:sz="4" w:space="0" w:color="auto"/>
              <w:bottom w:val="single" w:sz="4" w:space="0" w:color="auto"/>
              <w:right w:val="single" w:sz="4" w:space="0" w:color="auto"/>
            </w:tcBorders>
            <w:vAlign w:val="center"/>
          </w:tcPr>
          <w:p w14:paraId="774E377E" w14:textId="77777777" w:rsidR="00EA1235" w:rsidRPr="00EA1235" w:rsidRDefault="00EA1235" w:rsidP="00ED556F">
            <w:pPr>
              <w:rPr>
                <w:rFonts w:eastAsia="Times New Roman"/>
                <w:lang w:eastAsia="ru-RU"/>
              </w:rPr>
            </w:pPr>
          </w:p>
        </w:tc>
        <w:tc>
          <w:tcPr>
            <w:tcW w:w="734" w:type="pct"/>
            <w:vMerge/>
            <w:tcBorders>
              <w:left w:val="single" w:sz="4" w:space="0" w:color="auto"/>
              <w:bottom w:val="single" w:sz="4" w:space="0" w:color="auto"/>
              <w:right w:val="single" w:sz="4" w:space="0" w:color="auto"/>
            </w:tcBorders>
            <w:vAlign w:val="center"/>
          </w:tcPr>
          <w:p w14:paraId="0EB3D5F0" w14:textId="77777777" w:rsidR="00EA1235" w:rsidRPr="00EA1235" w:rsidRDefault="00EA1235" w:rsidP="00ED556F">
            <w:pPr>
              <w:rPr>
                <w:rFonts w:eastAsia="Times New Roman"/>
                <w:lang w:eastAsia="ru-RU"/>
              </w:rPr>
            </w:pPr>
          </w:p>
        </w:tc>
        <w:tc>
          <w:tcPr>
            <w:tcW w:w="561" w:type="pct"/>
            <w:vMerge/>
            <w:tcBorders>
              <w:left w:val="single" w:sz="4" w:space="0" w:color="auto"/>
              <w:bottom w:val="single" w:sz="4" w:space="0" w:color="auto"/>
              <w:right w:val="single" w:sz="4" w:space="0" w:color="auto"/>
            </w:tcBorders>
            <w:vAlign w:val="center"/>
          </w:tcPr>
          <w:p w14:paraId="242300BA" w14:textId="77777777" w:rsidR="00EA1235" w:rsidRPr="00EA1235" w:rsidRDefault="00EA1235" w:rsidP="00ED556F">
            <w:pPr>
              <w:jc w:val="center"/>
              <w:rPr>
                <w:rFonts w:eastAsia="Times New Roman"/>
                <w:lang w:eastAsia="ru-RU"/>
              </w:rPr>
            </w:pPr>
          </w:p>
        </w:tc>
        <w:tc>
          <w:tcPr>
            <w:tcW w:w="395" w:type="pct"/>
            <w:vMerge/>
            <w:tcBorders>
              <w:left w:val="single" w:sz="4" w:space="0" w:color="auto"/>
              <w:right w:val="single" w:sz="4" w:space="0" w:color="auto"/>
            </w:tcBorders>
            <w:vAlign w:val="center"/>
          </w:tcPr>
          <w:p w14:paraId="6DDF9D4F"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36A2D351" w14:textId="77777777" w:rsidR="00EA1235" w:rsidRPr="00EA1235" w:rsidRDefault="00EA1235" w:rsidP="00ED556F">
            <w:pPr>
              <w:jc w:val="center"/>
              <w:rPr>
                <w:rFonts w:eastAsia="Times New Roman"/>
                <w:lang w:eastAsia="ru-RU"/>
              </w:rPr>
            </w:pPr>
            <w:r w:rsidRPr="00EA1235">
              <w:rPr>
                <w:rFonts w:eastAsia="Times New Roman"/>
                <w:lang w:eastAsia="ru-RU"/>
              </w:rPr>
              <w:t>краевой бюджет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F918865"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2D2A467C" w14:textId="6C8185A5" w:rsidR="00EA1235" w:rsidRPr="00EA1235" w:rsidRDefault="00EA1235" w:rsidP="00732098">
            <w:pPr>
              <w:jc w:val="right"/>
              <w:rPr>
                <w:rFonts w:eastAsia="Times New Roman"/>
                <w:lang w:eastAsia="ru-RU"/>
              </w:rPr>
            </w:pPr>
            <w:r w:rsidRPr="00EA1235">
              <w:rPr>
                <w:rFonts w:eastAsia="Times New Roman"/>
                <w:lang w:eastAsia="ru-RU"/>
              </w:rPr>
              <w:t>2489,99984</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9DEDAF0"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05820581"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6819D0F2"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4171BEC3" w14:textId="3FF10D3E" w:rsidR="00EA1235" w:rsidRPr="00EA1235" w:rsidRDefault="00EA1235" w:rsidP="00732098">
            <w:pPr>
              <w:jc w:val="right"/>
              <w:rPr>
                <w:rFonts w:eastAsia="Times New Roman"/>
                <w:lang w:eastAsia="ru-RU"/>
              </w:rPr>
            </w:pPr>
            <w:r w:rsidRPr="00EA1235">
              <w:rPr>
                <w:rFonts w:eastAsia="Times New Roman"/>
                <w:lang w:eastAsia="ru-RU"/>
              </w:rPr>
              <w:t>2489,99984</w:t>
            </w:r>
          </w:p>
        </w:tc>
      </w:tr>
      <w:tr w:rsidR="00732098" w:rsidRPr="00EA1235" w14:paraId="181E7CF7" w14:textId="77777777" w:rsidTr="00B13FE2">
        <w:trPr>
          <w:trHeight w:val="355"/>
        </w:trPr>
        <w:tc>
          <w:tcPr>
            <w:tcW w:w="255" w:type="pct"/>
            <w:vMerge/>
            <w:tcBorders>
              <w:left w:val="single" w:sz="4" w:space="0" w:color="auto"/>
              <w:bottom w:val="single" w:sz="4" w:space="0" w:color="auto"/>
              <w:right w:val="single" w:sz="4" w:space="0" w:color="auto"/>
            </w:tcBorders>
            <w:vAlign w:val="center"/>
          </w:tcPr>
          <w:p w14:paraId="55CC5B97" w14:textId="77777777" w:rsidR="00EA1235" w:rsidRPr="00EA1235" w:rsidRDefault="00EA1235" w:rsidP="00ED556F">
            <w:pPr>
              <w:rPr>
                <w:rFonts w:eastAsia="Times New Roman"/>
                <w:lang w:eastAsia="ru-RU"/>
              </w:rPr>
            </w:pPr>
          </w:p>
        </w:tc>
        <w:tc>
          <w:tcPr>
            <w:tcW w:w="734" w:type="pct"/>
            <w:vMerge/>
            <w:tcBorders>
              <w:left w:val="single" w:sz="4" w:space="0" w:color="auto"/>
              <w:bottom w:val="single" w:sz="4" w:space="0" w:color="auto"/>
              <w:right w:val="single" w:sz="4" w:space="0" w:color="auto"/>
            </w:tcBorders>
            <w:vAlign w:val="center"/>
          </w:tcPr>
          <w:p w14:paraId="1BE28666" w14:textId="77777777" w:rsidR="00EA1235" w:rsidRPr="00EA1235" w:rsidRDefault="00EA1235" w:rsidP="00ED556F">
            <w:pPr>
              <w:rPr>
                <w:rFonts w:eastAsia="Times New Roman"/>
                <w:lang w:eastAsia="ru-RU"/>
              </w:rPr>
            </w:pPr>
          </w:p>
        </w:tc>
        <w:tc>
          <w:tcPr>
            <w:tcW w:w="561" w:type="pct"/>
            <w:vMerge/>
            <w:tcBorders>
              <w:left w:val="single" w:sz="4" w:space="0" w:color="auto"/>
              <w:bottom w:val="single" w:sz="4" w:space="0" w:color="auto"/>
              <w:right w:val="single" w:sz="4" w:space="0" w:color="auto"/>
            </w:tcBorders>
            <w:vAlign w:val="center"/>
          </w:tcPr>
          <w:p w14:paraId="5C4AC906" w14:textId="77777777" w:rsidR="00EA1235" w:rsidRPr="00EA1235" w:rsidRDefault="00EA1235" w:rsidP="00ED556F">
            <w:pPr>
              <w:jc w:val="center"/>
              <w:rPr>
                <w:rFonts w:eastAsia="Times New Roman"/>
                <w:lang w:eastAsia="ru-RU"/>
              </w:rPr>
            </w:pPr>
          </w:p>
        </w:tc>
        <w:tc>
          <w:tcPr>
            <w:tcW w:w="395" w:type="pct"/>
            <w:vMerge/>
            <w:tcBorders>
              <w:left w:val="single" w:sz="4" w:space="0" w:color="auto"/>
              <w:right w:val="single" w:sz="4" w:space="0" w:color="auto"/>
            </w:tcBorders>
            <w:vAlign w:val="center"/>
          </w:tcPr>
          <w:p w14:paraId="3C0EE071"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21C53328" w14:textId="77777777" w:rsidR="00EA1235" w:rsidRPr="00EA1235" w:rsidRDefault="00EA1235" w:rsidP="00ED556F">
            <w:pPr>
              <w:jc w:val="center"/>
              <w:rPr>
                <w:rFonts w:eastAsia="Times New Roman"/>
                <w:lang w:eastAsia="ru-RU"/>
              </w:rPr>
            </w:pPr>
            <w:r w:rsidRPr="00EA1235">
              <w:rPr>
                <w:rFonts w:eastAsia="Times New Roman"/>
                <w:lang w:eastAsia="ru-RU"/>
              </w:rPr>
              <w:t>местный бюджет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54852C9"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629CA6E9" w14:textId="77777777" w:rsidR="00EA1235" w:rsidRPr="00EA1235" w:rsidRDefault="00EA1235" w:rsidP="00732098">
            <w:pPr>
              <w:jc w:val="right"/>
              <w:rPr>
                <w:rFonts w:eastAsia="Times New Roman"/>
                <w:lang w:eastAsia="ru-RU"/>
              </w:rPr>
            </w:pPr>
            <w:r w:rsidRPr="00EA1235">
              <w:rPr>
                <w:rFonts w:eastAsia="Times New Roman"/>
                <w:lang w:eastAsia="ru-RU"/>
              </w:rPr>
              <w:t>30,30303</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EBC13D5"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0051AE65"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589C0E44"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75DC1BAC" w14:textId="77777777" w:rsidR="00EA1235" w:rsidRPr="00EA1235" w:rsidRDefault="00EA1235" w:rsidP="00732098">
            <w:pPr>
              <w:jc w:val="right"/>
              <w:rPr>
                <w:rFonts w:eastAsia="Times New Roman"/>
                <w:lang w:eastAsia="ru-RU"/>
              </w:rPr>
            </w:pPr>
            <w:r w:rsidRPr="00EA1235">
              <w:rPr>
                <w:rFonts w:eastAsia="Times New Roman"/>
                <w:lang w:eastAsia="ru-RU"/>
              </w:rPr>
              <w:t>30,30303</w:t>
            </w:r>
          </w:p>
        </w:tc>
      </w:tr>
      <w:tr w:rsidR="00732098" w:rsidRPr="00EA1235" w14:paraId="6D352B54" w14:textId="77777777" w:rsidTr="00B13FE2">
        <w:trPr>
          <w:trHeight w:val="355"/>
        </w:trPr>
        <w:tc>
          <w:tcPr>
            <w:tcW w:w="255" w:type="pct"/>
            <w:vMerge/>
            <w:tcBorders>
              <w:left w:val="single" w:sz="4" w:space="0" w:color="auto"/>
              <w:bottom w:val="single" w:sz="4" w:space="0" w:color="auto"/>
              <w:right w:val="single" w:sz="4" w:space="0" w:color="auto"/>
            </w:tcBorders>
            <w:vAlign w:val="center"/>
          </w:tcPr>
          <w:p w14:paraId="64ACBD5C" w14:textId="77777777" w:rsidR="00EA1235" w:rsidRPr="00EA1235" w:rsidRDefault="00EA1235" w:rsidP="00ED556F">
            <w:pPr>
              <w:rPr>
                <w:rFonts w:eastAsia="Times New Roman"/>
                <w:lang w:eastAsia="ru-RU"/>
              </w:rPr>
            </w:pPr>
          </w:p>
        </w:tc>
        <w:tc>
          <w:tcPr>
            <w:tcW w:w="734" w:type="pct"/>
            <w:vMerge/>
            <w:tcBorders>
              <w:left w:val="single" w:sz="4" w:space="0" w:color="auto"/>
              <w:bottom w:val="single" w:sz="4" w:space="0" w:color="auto"/>
              <w:right w:val="single" w:sz="4" w:space="0" w:color="auto"/>
            </w:tcBorders>
            <w:vAlign w:val="center"/>
          </w:tcPr>
          <w:p w14:paraId="51E96403" w14:textId="77777777" w:rsidR="00EA1235" w:rsidRPr="00EA1235" w:rsidRDefault="00EA1235" w:rsidP="00ED556F">
            <w:pPr>
              <w:rPr>
                <w:rFonts w:eastAsia="Times New Roman"/>
                <w:lang w:eastAsia="ru-RU"/>
              </w:rPr>
            </w:pPr>
          </w:p>
        </w:tc>
        <w:tc>
          <w:tcPr>
            <w:tcW w:w="561" w:type="pct"/>
            <w:vMerge/>
            <w:tcBorders>
              <w:left w:val="single" w:sz="4" w:space="0" w:color="auto"/>
              <w:bottom w:val="single" w:sz="4" w:space="0" w:color="auto"/>
              <w:right w:val="single" w:sz="4" w:space="0" w:color="auto"/>
            </w:tcBorders>
            <w:vAlign w:val="center"/>
          </w:tcPr>
          <w:p w14:paraId="01AEAF05" w14:textId="77777777" w:rsidR="00EA1235" w:rsidRPr="00EA1235" w:rsidRDefault="00EA1235" w:rsidP="00ED556F">
            <w:pPr>
              <w:jc w:val="center"/>
              <w:rPr>
                <w:rFonts w:eastAsia="Times New Roman"/>
                <w:lang w:eastAsia="ru-RU"/>
              </w:rPr>
            </w:pPr>
          </w:p>
        </w:tc>
        <w:tc>
          <w:tcPr>
            <w:tcW w:w="395" w:type="pct"/>
            <w:vMerge/>
            <w:tcBorders>
              <w:left w:val="single" w:sz="4" w:space="0" w:color="auto"/>
              <w:bottom w:val="single" w:sz="4" w:space="0" w:color="auto"/>
              <w:right w:val="single" w:sz="4" w:space="0" w:color="auto"/>
            </w:tcBorders>
            <w:vAlign w:val="center"/>
          </w:tcPr>
          <w:p w14:paraId="257D03D2"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48086130" w14:textId="77777777" w:rsidR="00EA1235" w:rsidRPr="00EA1235" w:rsidRDefault="00EA1235" w:rsidP="00ED556F">
            <w:pPr>
              <w:jc w:val="center"/>
              <w:rPr>
                <w:rFonts w:eastAsia="Times New Roman"/>
                <w:lang w:eastAsia="ru-RU"/>
              </w:rPr>
            </w:pPr>
            <w:r w:rsidRPr="00EA1235">
              <w:rPr>
                <w:rFonts w:eastAsia="Times New Roman"/>
                <w:lang w:eastAsia="ru-RU"/>
              </w:rPr>
              <w:t>иные внебюджетные источники</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4854D60"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08F614AD"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383D82F"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085216C2"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39F6D1AF"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4CD6F300" w14:textId="77777777" w:rsidR="00EA1235" w:rsidRPr="00EA1235" w:rsidRDefault="00EA1235" w:rsidP="00732098">
            <w:pPr>
              <w:jc w:val="right"/>
              <w:rPr>
                <w:rFonts w:eastAsia="Times New Roman"/>
                <w:lang w:eastAsia="ru-RU"/>
              </w:rPr>
            </w:pPr>
            <w:r w:rsidRPr="00EA1235">
              <w:rPr>
                <w:rFonts w:eastAsia="Times New Roman"/>
                <w:lang w:eastAsia="ru-RU"/>
              </w:rPr>
              <w:t>0,00</w:t>
            </w:r>
          </w:p>
        </w:tc>
      </w:tr>
      <w:tr w:rsidR="00732098" w:rsidRPr="00EA1235" w14:paraId="77D7C415" w14:textId="77777777" w:rsidTr="00B13FE2">
        <w:trPr>
          <w:trHeight w:val="355"/>
        </w:trPr>
        <w:tc>
          <w:tcPr>
            <w:tcW w:w="255" w:type="pct"/>
            <w:vMerge w:val="restart"/>
            <w:tcBorders>
              <w:top w:val="single" w:sz="4" w:space="0" w:color="auto"/>
              <w:left w:val="single" w:sz="4" w:space="0" w:color="auto"/>
              <w:bottom w:val="single" w:sz="4" w:space="0" w:color="auto"/>
              <w:right w:val="single" w:sz="4" w:space="0" w:color="auto"/>
            </w:tcBorders>
            <w:vAlign w:val="center"/>
          </w:tcPr>
          <w:p w14:paraId="2BCC17AC" w14:textId="77777777" w:rsidR="00EA1235" w:rsidRPr="00EA1235" w:rsidRDefault="00EA1235" w:rsidP="00ED556F">
            <w:pPr>
              <w:rPr>
                <w:rFonts w:eastAsia="Times New Roman"/>
                <w:lang w:eastAsia="ru-RU"/>
              </w:rPr>
            </w:pPr>
            <w:r w:rsidRPr="00EA1235">
              <w:rPr>
                <w:rFonts w:eastAsia="Times New Roman"/>
                <w:lang w:eastAsia="ru-RU"/>
              </w:rPr>
              <w:lastRenderedPageBreak/>
              <w:t>1.3.</w:t>
            </w:r>
          </w:p>
        </w:tc>
        <w:tc>
          <w:tcPr>
            <w:tcW w:w="734" w:type="pct"/>
            <w:vMerge w:val="restart"/>
            <w:tcBorders>
              <w:top w:val="single" w:sz="4" w:space="0" w:color="auto"/>
              <w:left w:val="single" w:sz="4" w:space="0" w:color="auto"/>
              <w:bottom w:val="single" w:sz="4" w:space="0" w:color="auto"/>
              <w:right w:val="single" w:sz="4" w:space="0" w:color="auto"/>
            </w:tcBorders>
            <w:vAlign w:val="center"/>
          </w:tcPr>
          <w:p w14:paraId="4FB4F986" w14:textId="77777777" w:rsidR="00EA1235" w:rsidRPr="00EA1235" w:rsidRDefault="00EA1235" w:rsidP="00ED556F">
            <w:pPr>
              <w:rPr>
                <w:rFonts w:eastAsia="Times New Roman"/>
                <w:lang w:eastAsia="ru-RU"/>
              </w:rPr>
            </w:pPr>
            <w:r w:rsidRPr="00EA1235">
              <w:rPr>
                <w:rFonts w:eastAsia="Times New Roman"/>
                <w:lang w:eastAsia="ru-RU"/>
              </w:rPr>
              <w:t>Подпрограмма «Обеспечение качества ритуальных услуг на территории Хасанского муниципального округа Приморского края»</w:t>
            </w:r>
          </w:p>
        </w:tc>
        <w:tc>
          <w:tcPr>
            <w:tcW w:w="561" w:type="pct"/>
            <w:vMerge w:val="restart"/>
            <w:tcBorders>
              <w:top w:val="single" w:sz="4" w:space="0" w:color="auto"/>
              <w:left w:val="single" w:sz="4" w:space="0" w:color="auto"/>
              <w:bottom w:val="single" w:sz="4" w:space="0" w:color="auto"/>
              <w:right w:val="single" w:sz="4" w:space="0" w:color="auto"/>
            </w:tcBorders>
            <w:vAlign w:val="center"/>
          </w:tcPr>
          <w:p w14:paraId="6CD573ED" w14:textId="77777777" w:rsidR="00EA1235" w:rsidRPr="00EA1235" w:rsidRDefault="00EA1235" w:rsidP="00ED556F">
            <w:pPr>
              <w:jc w:val="center"/>
              <w:rPr>
                <w:rFonts w:eastAsia="Times New Roman"/>
                <w:lang w:eastAsia="ru-RU"/>
              </w:rPr>
            </w:pPr>
            <w:r w:rsidRPr="00EA1235">
              <w:rPr>
                <w:rFonts w:eastAsia="Times New Roman"/>
                <w:bCs/>
                <w:lang w:eastAsia="ru-RU"/>
              </w:rPr>
              <w:t>Управление жизнеобеспечения</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14:paraId="53CD3AAA" w14:textId="77777777" w:rsidR="00EA1235" w:rsidRPr="00EA1235" w:rsidRDefault="00EA1235" w:rsidP="00ED556F">
            <w:pPr>
              <w:jc w:val="center"/>
              <w:rPr>
                <w:rFonts w:eastAsia="Times New Roman"/>
                <w:lang w:eastAsia="ru-RU"/>
              </w:rPr>
            </w:pPr>
            <w:r w:rsidRPr="00EA1235">
              <w:rPr>
                <w:rFonts w:eastAsia="Times New Roman"/>
                <w:bCs/>
                <w:lang w:eastAsia="ru-RU"/>
              </w:rPr>
              <w:t>2023-2027</w:t>
            </w:r>
          </w:p>
        </w:tc>
        <w:tc>
          <w:tcPr>
            <w:tcW w:w="653" w:type="pct"/>
            <w:tcBorders>
              <w:top w:val="single" w:sz="4" w:space="0" w:color="auto"/>
              <w:left w:val="single" w:sz="4" w:space="0" w:color="auto"/>
              <w:bottom w:val="single" w:sz="4" w:space="0" w:color="auto"/>
              <w:right w:val="single" w:sz="4" w:space="0" w:color="auto"/>
            </w:tcBorders>
            <w:vAlign w:val="center"/>
          </w:tcPr>
          <w:p w14:paraId="0350776F" w14:textId="77777777" w:rsidR="00EA1235" w:rsidRPr="00EA1235" w:rsidRDefault="00EA1235" w:rsidP="00ED556F">
            <w:pPr>
              <w:jc w:val="center"/>
              <w:rPr>
                <w:rFonts w:eastAsia="Times New Roman"/>
                <w:lang w:eastAsia="ru-RU"/>
              </w:rPr>
            </w:pPr>
            <w:r w:rsidRPr="00EA1235">
              <w:rPr>
                <w:rFonts w:eastAsia="Times New Roman"/>
                <w:lang w:eastAsia="ru-RU"/>
              </w:rPr>
              <w:t>всего</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1029179" w14:textId="1D95D892"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1A93B8FC"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02C66DA" w14:textId="77777777" w:rsidR="00EA1235" w:rsidRPr="00EA1235" w:rsidRDefault="00EA1235" w:rsidP="00732098">
            <w:pPr>
              <w:jc w:val="right"/>
              <w:rPr>
                <w:rFonts w:eastAsia="Times New Roman"/>
                <w:lang w:eastAsia="ru-RU"/>
              </w:rPr>
            </w:pPr>
            <w:r w:rsidRPr="00EA1235">
              <w:rPr>
                <w:rFonts w:eastAsia="Times New Roman"/>
                <w:lang w:eastAsia="ru-RU"/>
              </w:rPr>
              <w:t>612,38700</w:t>
            </w:r>
          </w:p>
        </w:tc>
        <w:tc>
          <w:tcPr>
            <w:tcW w:w="452" w:type="pct"/>
            <w:tcBorders>
              <w:top w:val="single" w:sz="4" w:space="0" w:color="auto"/>
              <w:left w:val="single" w:sz="4" w:space="0" w:color="auto"/>
              <w:bottom w:val="single" w:sz="4" w:space="0" w:color="auto"/>
              <w:right w:val="single" w:sz="4" w:space="0" w:color="auto"/>
            </w:tcBorders>
            <w:vAlign w:val="center"/>
          </w:tcPr>
          <w:p w14:paraId="327281BA" w14:textId="77777777" w:rsidR="00EA1235" w:rsidRPr="00EA1235" w:rsidRDefault="00EA1235" w:rsidP="00732098">
            <w:pPr>
              <w:jc w:val="right"/>
              <w:rPr>
                <w:rFonts w:eastAsia="Times New Roman"/>
                <w:lang w:eastAsia="ru-RU"/>
              </w:rPr>
            </w:pPr>
            <w:r w:rsidRPr="00EA1235">
              <w:rPr>
                <w:rFonts w:eastAsia="Times New Roman"/>
                <w:lang w:eastAsia="ru-RU"/>
              </w:rPr>
              <w:t>700,00</w:t>
            </w:r>
          </w:p>
        </w:tc>
        <w:tc>
          <w:tcPr>
            <w:tcW w:w="387" w:type="pct"/>
            <w:tcBorders>
              <w:top w:val="single" w:sz="4" w:space="0" w:color="auto"/>
              <w:left w:val="single" w:sz="4" w:space="0" w:color="auto"/>
              <w:bottom w:val="single" w:sz="4" w:space="0" w:color="auto"/>
              <w:right w:val="single" w:sz="4" w:space="0" w:color="auto"/>
            </w:tcBorders>
            <w:vAlign w:val="center"/>
          </w:tcPr>
          <w:p w14:paraId="6DE78FD0" w14:textId="77777777" w:rsidR="00EA1235" w:rsidRPr="00EA1235" w:rsidRDefault="00EA1235" w:rsidP="00732098">
            <w:pPr>
              <w:jc w:val="right"/>
              <w:rPr>
                <w:rFonts w:eastAsia="Times New Roman"/>
                <w:lang w:eastAsia="ru-RU"/>
              </w:rPr>
            </w:pPr>
            <w:r w:rsidRPr="00EA1235">
              <w:rPr>
                <w:rFonts w:eastAsia="Times New Roman"/>
                <w:lang w:eastAsia="ru-RU"/>
              </w:rPr>
              <w:t>700,00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67851732" w14:textId="18A212BD" w:rsidR="00EA1235" w:rsidRPr="00EA1235" w:rsidRDefault="00EA1235" w:rsidP="00732098">
            <w:pPr>
              <w:jc w:val="right"/>
              <w:rPr>
                <w:rFonts w:eastAsia="Times New Roman"/>
                <w:lang w:eastAsia="ru-RU"/>
              </w:rPr>
            </w:pPr>
            <w:r w:rsidRPr="00EA1235">
              <w:rPr>
                <w:rFonts w:eastAsia="Times New Roman"/>
                <w:lang w:eastAsia="ru-RU"/>
              </w:rPr>
              <w:t>2012,38700</w:t>
            </w:r>
          </w:p>
        </w:tc>
      </w:tr>
      <w:tr w:rsidR="00732098" w:rsidRPr="00EA1235" w14:paraId="1D527279" w14:textId="77777777" w:rsidTr="00B13FE2">
        <w:trPr>
          <w:trHeight w:val="355"/>
        </w:trPr>
        <w:tc>
          <w:tcPr>
            <w:tcW w:w="255" w:type="pct"/>
            <w:vMerge/>
            <w:tcBorders>
              <w:top w:val="single" w:sz="4" w:space="0" w:color="auto"/>
              <w:left w:val="single" w:sz="4" w:space="0" w:color="auto"/>
              <w:bottom w:val="single" w:sz="4" w:space="0" w:color="auto"/>
              <w:right w:val="single" w:sz="4" w:space="0" w:color="auto"/>
            </w:tcBorders>
            <w:vAlign w:val="center"/>
          </w:tcPr>
          <w:p w14:paraId="2B8A618D" w14:textId="77777777" w:rsidR="00EA1235" w:rsidRPr="00EA1235" w:rsidRDefault="00EA1235" w:rsidP="00ED556F">
            <w:pPr>
              <w:rPr>
                <w:rFonts w:eastAsia="Times New Roman"/>
                <w:lang w:eastAsia="ru-RU"/>
              </w:rPr>
            </w:pPr>
          </w:p>
        </w:tc>
        <w:tc>
          <w:tcPr>
            <w:tcW w:w="734" w:type="pct"/>
            <w:vMerge/>
            <w:tcBorders>
              <w:top w:val="single" w:sz="4" w:space="0" w:color="auto"/>
              <w:left w:val="single" w:sz="4" w:space="0" w:color="auto"/>
              <w:bottom w:val="single" w:sz="4" w:space="0" w:color="auto"/>
              <w:right w:val="single" w:sz="4" w:space="0" w:color="auto"/>
            </w:tcBorders>
            <w:vAlign w:val="center"/>
          </w:tcPr>
          <w:p w14:paraId="76CD24E1" w14:textId="77777777" w:rsidR="00EA1235" w:rsidRPr="00EA1235" w:rsidRDefault="00EA1235" w:rsidP="00ED556F">
            <w:pPr>
              <w:rPr>
                <w:rFonts w:eastAsia="Times New Roman"/>
                <w:lang w:eastAsia="ru-RU"/>
              </w:rPr>
            </w:pPr>
          </w:p>
        </w:tc>
        <w:tc>
          <w:tcPr>
            <w:tcW w:w="561" w:type="pct"/>
            <w:vMerge/>
            <w:tcBorders>
              <w:top w:val="single" w:sz="4" w:space="0" w:color="auto"/>
              <w:left w:val="single" w:sz="4" w:space="0" w:color="auto"/>
              <w:bottom w:val="single" w:sz="4" w:space="0" w:color="auto"/>
              <w:right w:val="single" w:sz="4" w:space="0" w:color="auto"/>
            </w:tcBorders>
            <w:vAlign w:val="center"/>
          </w:tcPr>
          <w:p w14:paraId="370CB098" w14:textId="77777777" w:rsidR="00EA1235" w:rsidRPr="00EA1235" w:rsidRDefault="00EA1235" w:rsidP="00ED556F">
            <w:pPr>
              <w:jc w:val="center"/>
              <w:rPr>
                <w:rFonts w:eastAsia="Times New Roman"/>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14:paraId="7CDF7D93"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24E15FBF" w14:textId="77777777" w:rsidR="00EA1235" w:rsidRPr="00EA1235" w:rsidRDefault="00EA1235" w:rsidP="00ED556F">
            <w:pPr>
              <w:jc w:val="center"/>
              <w:rPr>
                <w:rFonts w:eastAsia="Times New Roman"/>
                <w:lang w:eastAsia="ru-RU"/>
              </w:rPr>
            </w:pPr>
            <w:r w:rsidRPr="00EA1235">
              <w:rPr>
                <w:rFonts w:eastAsia="Times New Roman"/>
                <w:lang w:eastAsia="ru-RU"/>
              </w:rPr>
              <w:t>федеральный бюджет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522F93A"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59C013EA"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8C8DCF0"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0CD0B05E"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3D0ABD12"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60043AD9" w14:textId="77777777" w:rsidR="00EA1235" w:rsidRPr="00EA1235" w:rsidRDefault="00EA1235" w:rsidP="00732098">
            <w:pPr>
              <w:jc w:val="right"/>
              <w:rPr>
                <w:rFonts w:eastAsia="Times New Roman"/>
                <w:lang w:eastAsia="ru-RU"/>
              </w:rPr>
            </w:pPr>
            <w:r w:rsidRPr="00EA1235">
              <w:rPr>
                <w:rFonts w:eastAsia="Times New Roman"/>
                <w:lang w:eastAsia="ru-RU"/>
              </w:rPr>
              <w:t>0,00</w:t>
            </w:r>
          </w:p>
        </w:tc>
      </w:tr>
      <w:tr w:rsidR="00732098" w:rsidRPr="00EA1235" w14:paraId="1B48909D" w14:textId="77777777" w:rsidTr="00B13FE2">
        <w:trPr>
          <w:trHeight w:val="355"/>
        </w:trPr>
        <w:tc>
          <w:tcPr>
            <w:tcW w:w="255" w:type="pct"/>
            <w:vMerge/>
            <w:tcBorders>
              <w:top w:val="single" w:sz="4" w:space="0" w:color="auto"/>
              <w:left w:val="single" w:sz="4" w:space="0" w:color="auto"/>
              <w:bottom w:val="single" w:sz="4" w:space="0" w:color="auto"/>
              <w:right w:val="single" w:sz="4" w:space="0" w:color="auto"/>
            </w:tcBorders>
            <w:vAlign w:val="center"/>
          </w:tcPr>
          <w:p w14:paraId="7EFE450D" w14:textId="77777777" w:rsidR="00EA1235" w:rsidRPr="00EA1235" w:rsidRDefault="00EA1235" w:rsidP="00ED556F">
            <w:pPr>
              <w:rPr>
                <w:rFonts w:eastAsia="Times New Roman"/>
                <w:lang w:eastAsia="ru-RU"/>
              </w:rPr>
            </w:pPr>
          </w:p>
        </w:tc>
        <w:tc>
          <w:tcPr>
            <w:tcW w:w="734" w:type="pct"/>
            <w:vMerge/>
            <w:tcBorders>
              <w:top w:val="single" w:sz="4" w:space="0" w:color="auto"/>
              <w:left w:val="single" w:sz="4" w:space="0" w:color="auto"/>
              <w:bottom w:val="single" w:sz="4" w:space="0" w:color="auto"/>
              <w:right w:val="single" w:sz="4" w:space="0" w:color="auto"/>
            </w:tcBorders>
            <w:vAlign w:val="center"/>
          </w:tcPr>
          <w:p w14:paraId="7BABED4B" w14:textId="77777777" w:rsidR="00EA1235" w:rsidRPr="00EA1235" w:rsidRDefault="00EA1235" w:rsidP="00ED556F">
            <w:pPr>
              <w:rPr>
                <w:rFonts w:eastAsia="Times New Roman"/>
                <w:lang w:eastAsia="ru-RU"/>
              </w:rPr>
            </w:pPr>
          </w:p>
        </w:tc>
        <w:tc>
          <w:tcPr>
            <w:tcW w:w="561" w:type="pct"/>
            <w:vMerge/>
            <w:tcBorders>
              <w:top w:val="single" w:sz="4" w:space="0" w:color="auto"/>
              <w:left w:val="single" w:sz="4" w:space="0" w:color="auto"/>
              <w:bottom w:val="single" w:sz="4" w:space="0" w:color="auto"/>
              <w:right w:val="single" w:sz="4" w:space="0" w:color="auto"/>
            </w:tcBorders>
            <w:vAlign w:val="center"/>
          </w:tcPr>
          <w:p w14:paraId="0DBB53E7" w14:textId="77777777" w:rsidR="00EA1235" w:rsidRPr="00EA1235" w:rsidRDefault="00EA1235" w:rsidP="00ED556F">
            <w:pPr>
              <w:jc w:val="center"/>
              <w:rPr>
                <w:rFonts w:eastAsia="Times New Roman"/>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14:paraId="668E8FEB"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063423C2" w14:textId="77777777" w:rsidR="00EA1235" w:rsidRPr="00EA1235" w:rsidRDefault="00EA1235" w:rsidP="00ED556F">
            <w:pPr>
              <w:jc w:val="center"/>
              <w:rPr>
                <w:rFonts w:eastAsia="Times New Roman"/>
                <w:lang w:eastAsia="ru-RU"/>
              </w:rPr>
            </w:pPr>
            <w:r w:rsidRPr="00EA1235">
              <w:rPr>
                <w:rFonts w:eastAsia="Times New Roman"/>
                <w:lang w:eastAsia="ru-RU"/>
              </w:rPr>
              <w:t>краевой бюджет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94C86D8"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27DDDD3E"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57D6606"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36BFA722"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717B8A9B"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2B81528C" w14:textId="77777777" w:rsidR="00EA1235" w:rsidRPr="00EA1235" w:rsidRDefault="00EA1235" w:rsidP="00732098">
            <w:pPr>
              <w:jc w:val="right"/>
              <w:rPr>
                <w:rFonts w:eastAsia="Times New Roman"/>
                <w:lang w:eastAsia="ru-RU"/>
              </w:rPr>
            </w:pPr>
            <w:r w:rsidRPr="00EA1235">
              <w:rPr>
                <w:rFonts w:eastAsia="Times New Roman"/>
                <w:lang w:eastAsia="ru-RU"/>
              </w:rPr>
              <w:t>0,00</w:t>
            </w:r>
          </w:p>
        </w:tc>
      </w:tr>
      <w:tr w:rsidR="00732098" w:rsidRPr="00EA1235" w14:paraId="6EABDFE6" w14:textId="77777777" w:rsidTr="00B13FE2">
        <w:trPr>
          <w:trHeight w:val="355"/>
        </w:trPr>
        <w:tc>
          <w:tcPr>
            <w:tcW w:w="255" w:type="pct"/>
            <w:vMerge/>
            <w:tcBorders>
              <w:top w:val="single" w:sz="4" w:space="0" w:color="auto"/>
              <w:left w:val="single" w:sz="4" w:space="0" w:color="auto"/>
              <w:bottom w:val="single" w:sz="4" w:space="0" w:color="auto"/>
              <w:right w:val="single" w:sz="4" w:space="0" w:color="auto"/>
            </w:tcBorders>
            <w:vAlign w:val="center"/>
          </w:tcPr>
          <w:p w14:paraId="49E0A303" w14:textId="77777777" w:rsidR="00EA1235" w:rsidRPr="00EA1235" w:rsidRDefault="00EA1235" w:rsidP="00ED556F">
            <w:pPr>
              <w:rPr>
                <w:rFonts w:eastAsia="Times New Roman"/>
                <w:lang w:eastAsia="ru-RU"/>
              </w:rPr>
            </w:pPr>
          </w:p>
        </w:tc>
        <w:tc>
          <w:tcPr>
            <w:tcW w:w="734" w:type="pct"/>
            <w:vMerge/>
            <w:tcBorders>
              <w:top w:val="single" w:sz="4" w:space="0" w:color="auto"/>
              <w:left w:val="single" w:sz="4" w:space="0" w:color="auto"/>
              <w:bottom w:val="single" w:sz="4" w:space="0" w:color="auto"/>
              <w:right w:val="single" w:sz="4" w:space="0" w:color="auto"/>
            </w:tcBorders>
            <w:vAlign w:val="center"/>
          </w:tcPr>
          <w:p w14:paraId="49DA8AF9" w14:textId="77777777" w:rsidR="00EA1235" w:rsidRPr="00EA1235" w:rsidRDefault="00EA1235" w:rsidP="00ED556F">
            <w:pPr>
              <w:rPr>
                <w:rFonts w:eastAsia="Times New Roman"/>
                <w:lang w:eastAsia="ru-RU"/>
              </w:rPr>
            </w:pPr>
          </w:p>
        </w:tc>
        <w:tc>
          <w:tcPr>
            <w:tcW w:w="561" w:type="pct"/>
            <w:vMerge/>
            <w:tcBorders>
              <w:top w:val="single" w:sz="4" w:space="0" w:color="auto"/>
              <w:left w:val="single" w:sz="4" w:space="0" w:color="auto"/>
              <w:bottom w:val="single" w:sz="4" w:space="0" w:color="auto"/>
              <w:right w:val="single" w:sz="4" w:space="0" w:color="auto"/>
            </w:tcBorders>
            <w:vAlign w:val="center"/>
          </w:tcPr>
          <w:p w14:paraId="601246F9" w14:textId="77777777" w:rsidR="00EA1235" w:rsidRPr="00EA1235" w:rsidRDefault="00EA1235" w:rsidP="00ED556F">
            <w:pPr>
              <w:jc w:val="center"/>
              <w:rPr>
                <w:rFonts w:eastAsia="Times New Roman"/>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14:paraId="3839BA77"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19B33250" w14:textId="77777777" w:rsidR="00EA1235" w:rsidRPr="00EA1235" w:rsidRDefault="00EA1235" w:rsidP="00ED556F">
            <w:pPr>
              <w:jc w:val="center"/>
              <w:rPr>
                <w:rFonts w:eastAsia="Times New Roman"/>
                <w:lang w:eastAsia="ru-RU"/>
              </w:rPr>
            </w:pPr>
            <w:r w:rsidRPr="00EA1235">
              <w:rPr>
                <w:rFonts w:eastAsia="Times New Roman"/>
                <w:lang w:eastAsia="ru-RU"/>
              </w:rPr>
              <w:t>местный бюджет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A9DDAB1"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64DB718B"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19FD902" w14:textId="77777777" w:rsidR="00EA1235" w:rsidRPr="00EA1235" w:rsidRDefault="00EA1235" w:rsidP="00732098">
            <w:pPr>
              <w:jc w:val="right"/>
              <w:rPr>
                <w:rFonts w:eastAsia="Times New Roman"/>
                <w:lang w:eastAsia="ru-RU"/>
              </w:rPr>
            </w:pPr>
            <w:r w:rsidRPr="00EA1235">
              <w:rPr>
                <w:rFonts w:eastAsia="Times New Roman"/>
                <w:lang w:eastAsia="ru-RU"/>
              </w:rPr>
              <w:t>612,38700</w:t>
            </w:r>
          </w:p>
        </w:tc>
        <w:tc>
          <w:tcPr>
            <w:tcW w:w="452" w:type="pct"/>
            <w:tcBorders>
              <w:top w:val="single" w:sz="4" w:space="0" w:color="auto"/>
              <w:left w:val="single" w:sz="4" w:space="0" w:color="auto"/>
              <w:bottom w:val="single" w:sz="4" w:space="0" w:color="auto"/>
              <w:right w:val="single" w:sz="4" w:space="0" w:color="auto"/>
            </w:tcBorders>
            <w:vAlign w:val="center"/>
          </w:tcPr>
          <w:p w14:paraId="7C54F0B3" w14:textId="77777777" w:rsidR="00EA1235" w:rsidRPr="00EA1235" w:rsidRDefault="00EA1235" w:rsidP="00732098">
            <w:pPr>
              <w:jc w:val="right"/>
              <w:rPr>
                <w:rFonts w:eastAsia="Times New Roman"/>
                <w:lang w:eastAsia="ru-RU"/>
              </w:rPr>
            </w:pPr>
            <w:r w:rsidRPr="00EA1235">
              <w:rPr>
                <w:rFonts w:eastAsia="Times New Roman"/>
                <w:lang w:eastAsia="ru-RU"/>
              </w:rPr>
              <w:t>700,00</w:t>
            </w:r>
          </w:p>
        </w:tc>
        <w:tc>
          <w:tcPr>
            <w:tcW w:w="387" w:type="pct"/>
            <w:tcBorders>
              <w:top w:val="single" w:sz="4" w:space="0" w:color="auto"/>
              <w:left w:val="single" w:sz="4" w:space="0" w:color="auto"/>
              <w:bottom w:val="single" w:sz="4" w:space="0" w:color="auto"/>
              <w:right w:val="single" w:sz="4" w:space="0" w:color="auto"/>
            </w:tcBorders>
            <w:vAlign w:val="center"/>
          </w:tcPr>
          <w:p w14:paraId="61A2EE19" w14:textId="77777777" w:rsidR="00EA1235" w:rsidRPr="00EA1235" w:rsidRDefault="00EA1235" w:rsidP="00732098">
            <w:pPr>
              <w:jc w:val="right"/>
              <w:rPr>
                <w:rFonts w:eastAsia="Times New Roman"/>
                <w:lang w:eastAsia="ru-RU"/>
              </w:rPr>
            </w:pPr>
            <w:r w:rsidRPr="00EA1235">
              <w:rPr>
                <w:rFonts w:eastAsia="Times New Roman"/>
                <w:lang w:eastAsia="ru-RU"/>
              </w:rPr>
              <w:t>700,00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429524A7" w14:textId="1CB58AE5" w:rsidR="00EA1235" w:rsidRPr="00EA1235" w:rsidRDefault="00EA1235" w:rsidP="00732098">
            <w:pPr>
              <w:jc w:val="right"/>
              <w:rPr>
                <w:rFonts w:eastAsia="Times New Roman"/>
                <w:lang w:eastAsia="ru-RU"/>
              </w:rPr>
            </w:pPr>
            <w:r w:rsidRPr="00EA1235">
              <w:rPr>
                <w:rFonts w:eastAsia="Times New Roman"/>
                <w:lang w:eastAsia="ru-RU"/>
              </w:rPr>
              <w:t>2012,38700</w:t>
            </w:r>
          </w:p>
        </w:tc>
      </w:tr>
      <w:tr w:rsidR="00732098" w:rsidRPr="00EA1235" w14:paraId="67B37DD2" w14:textId="77777777" w:rsidTr="00B13FE2">
        <w:trPr>
          <w:trHeight w:val="355"/>
        </w:trPr>
        <w:tc>
          <w:tcPr>
            <w:tcW w:w="255" w:type="pct"/>
            <w:vMerge/>
            <w:tcBorders>
              <w:top w:val="single" w:sz="4" w:space="0" w:color="auto"/>
              <w:left w:val="single" w:sz="4" w:space="0" w:color="auto"/>
              <w:bottom w:val="single" w:sz="4" w:space="0" w:color="auto"/>
              <w:right w:val="single" w:sz="4" w:space="0" w:color="auto"/>
            </w:tcBorders>
            <w:vAlign w:val="center"/>
          </w:tcPr>
          <w:p w14:paraId="52B97476" w14:textId="77777777" w:rsidR="00EA1235" w:rsidRPr="00EA1235" w:rsidRDefault="00EA1235" w:rsidP="00ED556F">
            <w:pPr>
              <w:rPr>
                <w:rFonts w:eastAsia="Times New Roman"/>
                <w:lang w:eastAsia="ru-RU"/>
              </w:rPr>
            </w:pPr>
          </w:p>
        </w:tc>
        <w:tc>
          <w:tcPr>
            <w:tcW w:w="734" w:type="pct"/>
            <w:vMerge/>
            <w:tcBorders>
              <w:top w:val="single" w:sz="4" w:space="0" w:color="auto"/>
              <w:left w:val="single" w:sz="4" w:space="0" w:color="auto"/>
              <w:bottom w:val="single" w:sz="4" w:space="0" w:color="auto"/>
              <w:right w:val="single" w:sz="4" w:space="0" w:color="auto"/>
            </w:tcBorders>
            <w:vAlign w:val="center"/>
          </w:tcPr>
          <w:p w14:paraId="2FB5C117" w14:textId="77777777" w:rsidR="00EA1235" w:rsidRPr="00EA1235" w:rsidRDefault="00EA1235" w:rsidP="00ED556F">
            <w:pPr>
              <w:rPr>
                <w:rFonts w:eastAsia="Times New Roman"/>
                <w:lang w:eastAsia="ru-RU"/>
              </w:rPr>
            </w:pPr>
          </w:p>
        </w:tc>
        <w:tc>
          <w:tcPr>
            <w:tcW w:w="561" w:type="pct"/>
            <w:vMerge/>
            <w:tcBorders>
              <w:top w:val="single" w:sz="4" w:space="0" w:color="auto"/>
              <w:left w:val="single" w:sz="4" w:space="0" w:color="auto"/>
              <w:bottom w:val="single" w:sz="4" w:space="0" w:color="auto"/>
              <w:right w:val="single" w:sz="4" w:space="0" w:color="auto"/>
            </w:tcBorders>
            <w:vAlign w:val="center"/>
          </w:tcPr>
          <w:p w14:paraId="6ABD4A3F" w14:textId="77777777" w:rsidR="00EA1235" w:rsidRPr="00EA1235" w:rsidRDefault="00EA1235" w:rsidP="00ED556F">
            <w:pPr>
              <w:jc w:val="center"/>
              <w:rPr>
                <w:rFonts w:eastAsia="Times New Roman"/>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14:paraId="7AD64A3F" w14:textId="77777777" w:rsidR="00EA1235" w:rsidRPr="00EA1235" w:rsidRDefault="00EA1235" w:rsidP="00ED556F">
            <w:pPr>
              <w:jc w:val="center"/>
              <w:rPr>
                <w:rFonts w:eastAsia="Times New Roman"/>
                <w:lang w:eastAsia="ru-RU"/>
              </w:rPr>
            </w:pPr>
          </w:p>
        </w:tc>
        <w:tc>
          <w:tcPr>
            <w:tcW w:w="653" w:type="pct"/>
            <w:tcBorders>
              <w:top w:val="single" w:sz="4" w:space="0" w:color="auto"/>
              <w:left w:val="single" w:sz="4" w:space="0" w:color="auto"/>
              <w:bottom w:val="single" w:sz="4" w:space="0" w:color="auto"/>
              <w:right w:val="single" w:sz="4" w:space="0" w:color="auto"/>
            </w:tcBorders>
            <w:vAlign w:val="center"/>
          </w:tcPr>
          <w:p w14:paraId="09EB3A4B" w14:textId="77777777" w:rsidR="00EA1235" w:rsidRPr="00EA1235" w:rsidRDefault="00EA1235" w:rsidP="00ED556F">
            <w:pPr>
              <w:jc w:val="center"/>
              <w:rPr>
                <w:rFonts w:eastAsia="Times New Roman"/>
                <w:lang w:eastAsia="ru-RU"/>
              </w:rPr>
            </w:pPr>
            <w:r w:rsidRPr="00EA1235">
              <w:rPr>
                <w:rFonts w:eastAsia="Times New Roman"/>
                <w:lang w:eastAsia="ru-RU"/>
              </w:rPr>
              <w:t>иные внебюджетные источники</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027F5D6"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380EDB20"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CF91FEF"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452" w:type="pct"/>
            <w:tcBorders>
              <w:top w:val="single" w:sz="4" w:space="0" w:color="auto"/>
              <w:left w:val="single" w:sz="4" w:space="0" w:color="auto"/>
              <w:bottom w:val="single" w:sz="4" w:space="0" w:color="auto"/>
              <w:right w:val="single" w:sz="4" w:space="0" w:color="auto"/>
            </w:tcBorders>
            <w:vAlign w:val="center"/>
          </w:tcPr>
          <w:p w14:paraId="11A64345" w14:textId="77777777" w:rsidR="00EA1235" w:rsidRPr="00EA1235" w:rsidRDefault="00EA1235" w:rsidP="00732098">
            <w:pPr>
              <w:jc w:val="right"/>
              <w:rPr>
                <w:rFonts w:eastAsia="Times New Roman"/>
                <w:lang w:eastAsia="ru-RU"/>
              </w:rPr>
            </w:pPr>
            <w:r w:rsidRPr="00EA1235">
              <w:rPr>
                <w:rFonts w:eastAsia="Times New Roman"/>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14:paraId="7620619D" w14:textId="77777777" w:rsidR="00EA1235" w:rsidRPr="00EA1235" w:rsidRDefault="00EA1235" w:rsidP="00732098">
            <w:pPr>
              <w:jc w:val="right"/>
              <w:rPr>
                <w:rFonts w:eastAsia="Times New Roman"/>
                <w:lang w:eastAsia="ru-RU"/>
              </w:rPr>
            </w:pPr>
            <w:r w:rsidRPr="00EA1235">
              <w:rPr>
                <w:rFonts w:eastAsia="Times New Roman"/>
                <w:lang w:eastAsia="ru-RU"/>
              </w:rPr>
              <w:t>00,00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534DB8B3" w14:textId="77777777" w:rsidR="00EA1235" w:rsidRPr="00EA1235" w:rsidRDefault="00EA1235" w:rsidP="00732098">
            <w:pPr>
              <w:jc w:val="right"/>
              <w:rPr>
                <w:rFonts w:eastAsia="Times New Roman"/>
                <w:lang w:eastAsia="ru-RU"/>
              </w:rPr>
            </w:pPr>
            <w:r w:rsidRPr="00EA1235">
              <w:rPr>
                <w:rFonts w:eastAsia="Times New Roman"/>
                <w:lang w:eastAsia="ru-RU"/>
              </w:rPr>
              <w:t>0,00</w:t>
            </w:r>
          </w:p>
        </w:tc>
      </w:tr>
    </w:tbl>
    <w:p w14:paraId="6BEED679" w14:textId="77777777" w:rsidR="00EA1235" w:rsidRPr="00EA1235" w:rsidRDefault="00EA1235" w:rsidP="00ED556F">
      <w:pPr>
        <w:ind w:right="536"/>
        <w:jc w:val="center"/>
        <w:rPr>
          <w:rFonts w:eastAsia="Times New Roman"/>
          <w:sz w:val="24"/>
          <w:szCs w:val="24"/>
          <w:shd w:val="clear" w:color="auto" w:fill="FFFFFF"/>
          <w:lang w:eastAsia="ru-RU"/>
        </w:rPr>
      </w:pPr>
      <w:r w:rsidRPr="00EA1235">
        <w:rPr>
          <w:rFonts w:eastAsia="Times New Roman"/>
          <w:sz w:val="24"/>
          <w:szCs w:val="24"/>
          <w:shd w:val="clear" w:color="auto" w:fill="FFFFFF"/>
          <w:lang w:eastAsia="ru-RU"/>
        </w:rPr>
        <w:tab/>
      </w:r>
    </w:p>
    <w:p w14:paraId="44A6E375" w14:textId="77777777" w:rsidR="00EA1235" w:rsidRPr="00EA1235" w:rsidRDefault="00EA1235" w:rsidP="00ED556F">
      <w:pPr>
        <w:rPr>
          <w:rFonts w:eastAsia="Times New Roman"/>
          <w:sz w:val="24"/>
          <w:szCs w:val="24"/>
          <w:shd w:val="clear" w:color="auto" w:fill="FFFFFF"/>
          <w:lang w:eastAsia="ru-RU"/>
        </w:rPr>
      </w:pPr>
    </w:p>
    <w:p w14:paraId="5170D0F3" w14:textId="77777777" w:rsidR="00EA1235" w:rsidRPr="00EA1235" w:rsidRDefault="00EA1235" w:rsidP="00ED556F">
      <w:pPr>
        <w:rPr>
          <w:rFonts w:eastAsia="Times New Roman"/>
          <w:sz w:val="24"/>
          <w:szCs w:val="24"/>
          <w:shd w:val="clear" w:color="auto" w:fill="FFFFFF"/>
          <w:lang w:eastAsia="ru-RU"/>
        </w:rPr>
      </w:pPr>
    </w:p>
    <w:p w14:paraId="700CE51F" w14:textId="77777777" w:rsidR="00EA1235" w:rsidRPr="00EA1235" w:rsidRDefault="00EA1235" w:rsidP="00ED556F">
      <w:pPr>
        <w:rPr>
          <w:rFonts w:eastAsia="Times New Roman"/>
          <w:sz w:val="24"/>
          <w:szCs w:val="24"/>
          <w:shd w:val="clear" w:color="auto" w:fill="FFFFFF"/>
          <w:lang w:eastAsia="ru-RU"/>
        </w:rPr>
        <w:sectPr w:rsidR="00EA1235" w:rsidRPr="00EA1235" w:rsidSect="00732098">
          <w:footerReference w:type="default" r:id="rId16"/>
          <w:pgSz w:w="16838" w:h="11906" w:orient="landscape"/>
          <w:pgMar w:top="794" w:right="794" w:bottom="794" w:left="794" w:header="0" w:footer="0" w:gutter="0"/>
          <w:cols w:space="708"/>
          <w:docGrid w:linePitch="360"/>
        </w:sectPr>
      </w:pPr>
    </w:p>
    <w:p w14:paraId="39BED737" w14:textId="7F7E3606" w:rsidR="00EA1235" w:rsidRPr="00EA1235" w:rsidRDefault="00EA1235" w:rsidP="00365FB5">
      <w:pPr>
        <w:ind w:left="5670"/>
        <w:rPr>
          <w:rFonts w:eastAsia="Times New Roman"/>
          <w:sz w:val="26"/>
          <w:szCs w:val="26"/>
          <w:shd w:val="clear" w:color="auto" w:fill="FFFFFF"/>
          <w:lang w:eastAsia="ru-RU"/>
        </w:rPr>
      </w:pPr>
      <w:r w:rsidRPr="00EA1235">
        <w:rPr>
          <w:rFonts w:eastAsia="Times New Roman"/>
          <w:sz w:val="26"/>
          <w:szCs w:val="26"/>
          <w:shd w:val="clear" w:color="auto" w:fill="FFFFFF"/>
          <w:lang w:eastAsia="ru-RU"/>
        </w:rPr>
        <w:lastRenderedPageBreak/>
        <w:t xml:space="preserve">Приложение </w:t>
      </w:r>
      <w:r w:rsidRPr="00EA1235">
        <w:rPr>
          <w:rFonts w:eastAsia="Segoe UI Symbol"/>
          <w:sz w:val="26"/>
          <w:szCs w:val="26"/>
          <w:shd w:val="clear" w:color="auto" w:fill="FFFFFF"/>
          <w:lang w:eastAsia="ru-RU"/>
        </w:rPr>
        <w:t xml:space="preserve">№ </w:t>
      </w:r>
      <w:r w:rsidRPr="00EA1235">
        <w:rPr>
          <w:rFonts w:eastAsia="Times New Roman"/>
          <w:sz w:val="26"/>
          <w:szCs w:val="26"/>
          <w:shd w:val="clear" w:color="auto" w:fill="FFFFFF"/>
          <w:lang w:eastAsia="ru-RU"/>
        </w:rPr>
        <w:t>4</w:t>
      </w:r>
    </w:p>
    <w:p w14:paraId="695323AF" w14:textId="77777777" w:rsidR="00EA1235" w:rsidRPr="00EA1235" w:rsidRDefault="00EA1235" w:rsidP="00365FB5">
      <w:pPr>
        <w:ind w:left="5670"/>
        <w:rPr>
          <w:rFonts w:eastAsia="Times New Roman"/>
          <w:sz w:val="26"/>
          <w:szCs w:val="26"/>
          <w:lang w:eastAsia="ru-RU"/>
        </w:rPr>
      </w:pPr>
      <w:r w:rsidRPr="00EA1235">
        <w:rPr>
          <w:rFonts w:eastAsia="Times New Roman"/>
          <w:sz w:val="26"/>
          <w:szCs w:val="26"/>
          <w:lang w:eastAsia="ru-RU"/>
        </w:rPr>
        <w:t xml:space="preserve">к муниципальной программе </w:t>
      </w:r>
    </w:p>
    <w:p w14:paraId="358CCE16" w14:textId="77777777" w:rsidR="00EA1235" w:rsidRPr="00EA1235" w:rsidRDefault="00EA1235" w:rsidP="00365FB5">
      <w:pPr>
        <w:ind w:left="5670"/>
        <w:rPr>
          <w:rFonts w:eastAsia="Times New Roman"/>
          <w:sz w:val="26"/>
          <w:szCs w:val="26"/>
          <w:shd w:val="clear" w:color="auto" w:fill="FFFFFF"/>
          <w:lang w:eastAsia="ru-RU"/>
        </w:rPr>
      </w:pPr>
      <w:r w:rsidRPr="00EA1235">
        <w:rPr>
          <w:rFonts w:eastAsia="Times New Roman"/>
          <w:sz w:val="26"/>
          <w:szCs w:val="26"/>
          <w:lang w:eastAsia="ru-RU"/>
        </w:rPr>
        <w:t xml:space="preserve">«Формирование современной городской среды населенных пунктов Хасанского округа Приморского края» </w:t>
      </w:r>
    </w:p>
    <w:p w14:paraId="75CAEFD7" w14:textId="77777777" w:rsidR="00EA1235" w:rsidRPr="00EA1235" w:rsidRDefault="00EA1235" w:rsidP="00ED556F">
      <w:pPr>
        <w:rPr>
          <w:rFonts w:eastAsia="Times New Roman"/>
          <w:b/>
          <w:sz w:val="26"/>
          <w:szCs w:val="26"/>
          <w:lang w:eastAsia="ru-RU"/>
        </w:rPr>
      </w:pPr>
    </w:p>
    <w:p w14:paraId="056000BF"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Паспорт подпрограммы</w:t>
      </w:r>
    </w:p>
    <w:p w14:paraId="4F0959C1"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«Благоустройство территорий</w:t>
      </w:r>
    </w:p>
    <w:p w14:paraId="34C52E0F"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 xml:space="preserve">Хасанского муниципального округа» </w:t>
      </w:r>
    </w:p>
    <w:p w14:paraId="0B84D357" w14:textId="77777777" w:rsidR="00EA1235" w:rsidRPr="00EA1235" w:rsidRDefault="00EA1235" w:rsidP="00ED556F">
      <w:pPr>
        <w:jc w:val="center"/>
        <w:rPr>
          <w:rFonts w:eastAsia="Times New Roman"/>
          <w:sz w:val="24"/>
          <w:szCs w:val="24"/>
          <w:lang w:eastAsia="ru-RU"/>
        </w:rPr>
      </w:pPr>
    </w:p>
    <w:tbl>
      <w:tblPr>
        <w:tblW w:w="0" w:type="auto"/>
        <w:tblInd w:w="62" w:type="dxa"/>
        <w:tblCellMar>
          <w:left w:w="28" w:type="dxa"/>
          <w:right w:w="28" w:type="dxa"/>
        </w:tblCellMar>
        <w:tblLook w:val="0000" w:firstRow="0" w:lastRow="0" w:firstColumn="0" w:lastColumn="0" w:noHBand="0" w:noVBand="0"/>
      </w:tblPr>
      <w:tblGrid>
        <w:gridCol w:w="3576"/>
        <w:gridCol w:w="6563"/>
      </w:tblGrid>
      <w:tr w:rsidR="00EA1235" w:rsidRPr="00EA1235" w14:paraId="55CE02FF" w14:textId="77777777" w:rsidTr="00365FB5">
        <w:trPr>
          <w:trHeight w:val="20"/>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AC5493" w14:textId="77777777" w:rsidR="00EA1235" w:rsidRPr="00EA1235" w:rsidRDefault="00EA1235" w:rsidP="00ED556F">
            <w:pPr>
              <w:tabs>
                <w:tab w:val="left" w:pos="1410"/>
              </w:tabs>
              <w:rPr>
                <w:rFonts w:eastAsiaTheme="minorEastAsia"/>
                <w:sz w:val="24"/>
                <w:szCs w:val="24"/>
                <w:lang w:eastAsia="ru-RU"/>
              </w:rPr>
            </w:pPr>
            <w:r w:rsidRPr="00EA1235">
              <w:rPr>
                <w:rFonts w:eastAsiaTheme="minorEastAsia"/>
                <w:sz w:val="24"/>
                <w:szCs w:val="24"/>
                <w:lang w:eastAsia="ru-RU"/>
              </w:rPr>
              <w:t>Наименование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B354612" w14:textId="77777777" w:rsidR="00EA1235" w:rsidRPr="00EA1235" w:rsidRDefault="00EA1235" w:rsidP="00ED556F">
            <w:pPr>
              <w:jc w:val="both"/>
              <w:rPr>
                <w:rFonts w:eastAsia="Times New Roman"/>
                <w:bCs/>
                <w:sz w:val="24"/>
                <w:szCs w:val="24"/>
                <w:lang w:eastAsia="ru-RU"/>
              </w:rPr>
            </w:pPr>
            <w:r w:rsidRPr="00EA1235">
              <w:rPr>
                <w:rFonts w:eastAsia="Times New Roman"/>
                <w:bCs/>
                <w:sz w:val="24"/>
                <w:szCs w:val="24"/>
                <w:lang w:eastAsia="ru-RU"/>
              </w:rPr>
              <w:t>Муниципальная подпрограмма «Благоустройство территорий Хасанского муниципального округа» (далее-муниципальная подпрограмма)</w:t>
            </w:r>
          </w:p>
        </w:tc>
      </w:tr>
      <w:tr w:rsidR="00EA1235" w:rsidRPr="00EA1235" w14:paraId="127AEB40" w14:textId="77777777" w:rsidTr="00365FB5">
        <w:trPr>
          <w:trHeight w:val="20"/>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55D50A"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Ответственный исполнитель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DAC9C3" w14:textId="77777777" w:rsidR="00EA1235" w:rsidRPr="00EA1235" w:rsidRDefault="00EA1235" w:rsidP="00ED556F">
            <w:pPr>
              <w:rPr>
                <w:rFonts w:eastAsiaTheme="minorEastAsia"/>
                <w:sz w:val="24"/>
                <w:szCs w:val="24"/>
                <w:lang w:eastAsia="ru-RU"/>
              </w:rPr>
            </w:pPr>
            <w:r w:rsidRPr="00EA1235">
              <w:rPr>
                <w:rFonts w:eastAsia="Times New Roman"/>
                <w:bCs/>
                <w:sz w:val="24"/>
                <w:szCs w:val="24"/>
                <w:lang w:eastAsia="ru-RU"/>
              </w:rPr>
              <w:t>Управление жизнеобеспечения</w:t>
            </w:r>
          </w:p>
        </w:tc>
      </w:tr>
      <w:tr w:rsidR="00EA1235" w:rsidRPr="00EA1235" w14:paraId="65B8D9C2" w14:textId="77777777" w:rsidTr="00365FB5">
        <w:trPr>
          <w:trHeight w:val="20"/>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9FAC94" w14:textId="77777777" w:rsidR="00EA1235" w:rsidRPr="00EA1235" w:rsidRDefault="00EA1235" w:rsidP="00ED556F">
            <w:pPr>
              <w:rPr>
                <w:rFonts w:eastAsiaTheme="minorEastAsia"/>
                <w:sz w:val="24"/>
                <w:szCs w:val="24"/>
                <w:lang w:eastAsia="ru-RU"/>
              </w:rPr>
            </w:pPr>
            <w:r w:rsidRPr="00EA1235">
              <w:rPr>
                <w:rFonts w:eastAsiaTheme="minorEastAsia"/>
                <w:sz w:val="24"/>
                <w:szCs w:val="24"/>
                <w:lang w:eastAsia="ru-RU"/>
              </w:rPr>
              <w:t xml:space="preserve">Соисполнители муниципальной программы                             </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AC5154" w14:textId="77777777" w:rsidR="00EA1235" w:rsidRPr="00EA1235" w:rsidRDefault="00EA1235" w:rsidP="00ED556F">
            <w:pPr>
              <w:rPr>
                <w:rFonts w:eastAsia="Calibri"/>
                <w:sz w:val="24"/>
                <w:szCs w:val="24"/>
                <w:lang w:eastAsia="ru-RU"/>
              </w:rPr>
            </w:pPr>
            <w:r w:rsidRPr="00EA1235">
              <w:rPr>
                <w:rFonts w:eastAsia="Times New Roman"/>
                <w:bCs/>
                <w:sz w:val="24"/>
                <w:szCs w:val="24"/>
                <w:lang w:eastAsia="ru-RU"/>
              </w:rPr>
              <w:t>нет</w:t>
            </w:r>
          </w:p>
        </w:tc>
      </w:tr>
      <w:tr w:rsidR="00EA1235" w:rsidRPr="00EA1235" w14:paraId="576A9CB8" w14:textId="77777777" w:rsidTr="00365FB5">
        <w:trPr>
          <w:trHeight w:val="20"/>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86C3EF"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Цель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17AD92" w14:textId="77777777" w:rsidR="00EA1235" w:rsidRPr="00EA1235" w:rsidRDefault="00EA1235" w:rsidP="00ED556F">
            <w:pPr>
              <w:jc w:val="both"/>
              <w:rPr>
                <w:rFonts w:eastAsia="Times New Roman"/>
                <w:bCs/>
                <w:sz w:val="24"/>
                <w:szCs w:val="24"/>
                <w:lang w:eastAsia="ru-RU"/>
              </w:rPr>
            </w:pPr>
            <w:r w:rsidRPr="00EA1235">
              <w:rPr>
                <w:rFonts w:eastAsia="Times New Roman"/>
                <w:bCs/>
                <w:sz w:val="24"/>
                <w:szCs w:val="24"/>
                <w:lang w:eastAsia="ru-RU"/>
              </w:rPr>
              <w:t xml:space="preserve">Повышение уровня благоустройства территории Хасанского муниципального округа. </w:t>
            </w:r>
          </w:p>
        </w:tc>
      </w:tr>
      <w:tr w:rsidR="00EA1235" w:rsidRPr="00EA1235" w14:paraId="30B048D0" w14:textId="77777777" w:rsidTr="00365FB5">
        <w:trPr>
          <w:trHeight w:val="20"/>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0B213A"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Задачи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067481" w14:textId="77777777" w:rsidR="00EA1235" w:rsidRPr="00EA1235" w:rsidRDefault="00EA1235" w:rsidP="00ED556F">
            <w:pPr>
              <w:jc w:val="both"/>
              <w:rPr>
                <w:rFonts w:eastAsia="Times New Roman"/>
                <w:bCs/>
                <w:sz w:val="24"/>
                <w:szCs w:val="24"/>
                <w:lang w:eastAsia="ru-RU"/>
              </w:rPr>
            </w:pPr>
            <w:r w:rsidRPr="00EA1235">
              <w:rPr>
                <w:rFonts w:eastAsia="Times New Roman"/>
                <w:bCs/>
                <w:sz w:val="24"/>
                <w:szCs w:val="24"/>
                <w:lang w:eastAsia="ru-RU"/>
              </w:rPr>
              <w:t>формирование (обустройство) детских и спортивных площадок, ремонт дворовых проездов</w:t>
            </w:r>
          </w:p>
        </w:tc>
      </w:tr>
      <w:tr w:rsidR="00EA1235" w:rsidRPr="00EA1235" w14:paraId="713E1E6C" w14:textId="77777777" w:rsidTr="00365FB5">
        <w:trPr>
          <w:trHeight w:val="20"/>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E62621"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Индикаторы (показатели)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51C6A3"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количество благоустроенных территорий, детских и спортивных площадок, ед.;</w:t>
            </w:r>
          </w:p>
        </w:tc>
      </w:tr>
      <w:tr w:rsidR="00EA1235" w:rsidRPr="00EA1235" w14:paraId="245A97B7" w14:textId="77777777" w:rsidTr="00365FB5">
        <w:trPr>
          <w:trHeight w:val="20"/>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2212D0"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Этапы и сроки реализации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389FE2"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2023 – 2027 годы</w:t>
            </w:r>
          </w:p>
        </w:tc>
      </w:tr>
      <w:tr w:rsidR="00EA1235" w:rsidRPr="00EA1235" w14:paraId="7742079D" w14:textId="77777777" w:rsidTr="00365FB5">
        <w:trPr>
          <w:trHeight w:val="20"/>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7B0FA3" w14:textId="77777777" w:rsidR="00EA1235" w:rsidRPr="00EA1235" w:rsidRDefault="00EA1235" w:rsidP="00ED556F">
            <w:pPr>
              <w:rPr>
                <w:rFonts w:eastAsia="Times New Roman"/>
                <w:color w:val="000000" w:themeColor="text1"/>
                <w:sz w:val="24"/>
                <w:szCs w:val="24"/>
                <w:lang w:eastAsia="ru-RU"/>
              </w:rPr>
            </w:pPr>
            <w:r w:rsidRPr="00EA1235">
              <w:rPr>
                <w:rFonts w:eastAsia="Times New Roman"/>
                <w:color w:val="000000" w:themeColor="text1"/>
                <w:sz w:val="24"/>
                <w:szCs w:val="24"/>
                <w:lang w:eastAsia="ru-RU"/>
              </w:rPr>
              <w:t xml:space="preserve">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федерального, краевого бюджетов, иных внебюджетных источников  </w:t>
            </w:r>
          </w:p>
          <w:p w14:paraId="0613B6FC" w14:textId="77777777" w:rsidR="00EA1235" w:rsidRPr="00EA1235" w:rsidRDefault="00EA1235" w:rsidP="00ED556F">
            <w:pPr>
              <w:rPr>
                <w:rFonts w:eastAsiaTheme="minorEastAsia"/>
                <w:sz w:val="24"/>
                <w:szCs w:val="24"/>
                <w:lang w:eastAsia="ru-RU"/>
              </w:rPr>
            </w:pPr>
            <w:r w:rsidRPr="00EA1235">
              <w:rPr>
                <w:rFonts w:eastAsiaTheme="minorEastAsia"/>
                <w:sz w:val="24"/>
                <w:szCs w:val="24"/>
                <w:lang w:eastAsia="ru-RU"/>
              </w:rPr>
              <w:t xml:space="preserve"> </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5FA210" w14:textId="627B5D3F"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Общий объем средств бюджетных ассигнований на реализацию подпрограммы составляет   65 270,44511 тыс. рублей, в том числе:</w:t>
            </w:r>
          </w:p>
          <w:p w14:paraId="18D9025A"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2023 год – 8 685,72859 тыс. рублей;</w:t>
            </w:r>
          </w:p>
          <w:p w14:paraId="583BF58F"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2024 год – 21 816,86634 тыс. рублей;</w:t>
            </w:r>
          </w:p>
          <w:p w14:paraId="0F485801"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2025 год – 17 031,42509 тыс. рублей;</w:t>
            </w:r>
          </w:p>
          <w:p w14:paraId="6564C4CD"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2026 год – 17 031,42509 тыс. рублей;</w:t>
            </w:r>
          </w:p>
          <w:p w14:paraId="65DECD47"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2027 год – 705,00000 тыс. рублей.</w:t>
            </w:r>
          </w:p>
          <w:p w14:paraId="2F7610B5"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Прогнозная оценка средств, привлекаемых на реализацию целей программы из краевого и федерального бюджета, составляет 62 329,04896 тыс. рублей, в том числе:</w:t>
            </w:r>
          </w:p>
          <w:p w14:paraId="5F6BC984"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2023 год – КБ – 8 425,15673 тыс. рублей;</w:t>
            </w:r>
          </w:p>
          <w:p w14:paraId="451EBE05"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xml:space="preserve">                  ФБ – 00,00 тыс. рублей;</w:t>
            </w:r>
          </w:p>
          <w:p w14:paraId="476CA354"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2024 год – КБ – 21 251,56331 тыс. рублей;</w:t>
            </w:r>
          </w:p>
          <w:p w14:paraId="2DC29B5E"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                  ФБ – 00,00 тыс. рублей;</w:t>
            </w:r>
          </w:p>
          <w:p w14:paraId="1DCF346D"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2025 год – КБ – 16 326,16446 тыс. рублей;</w:t>
            </w:r>
          </w:p>
          <w:p w14:paraId="311AF3D1"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                  ФБ – 00,00 тыс. рублей;</w:t>
            </w:r>
          </w:p>
          <w:p w14:paraId="720877EF"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2026 год – КБ – 16 326,16446 тыс. рублей;</w:t>
            </w:r>
          </w:p>
          <w:p w14:paraId="49EDF1F4"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                  ФБ – 00,00 тыс. рублей;</w:t>
            </w:r>
          </w:p>
          <w:p w14:paraId="4867E74C"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2027 год – КБ – 0,00 тыс. рублей;</w:t>
            </w:r>
          </w:p>
          <w:p w14:paraId="5521174A"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                  ФБ – 00,00 тыс. рублей.</w:t>
            </w:r>
          </w:p>
          <w:p w14:paraId="71875310"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Прогнозная оценка привлекаемых на реализацию муниципальной программы средств местного бюджета составляет 2 941,39615 тыс. рублей, в том числе по годам:</w:t>
            </w:r>
          </w:p>
          <w:p w14:paraId="6F8A7D34"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2023 год – 260,57186 тыс. рублей;</w:t>
            </w:r>
          </w:p>
          <w:p w14:paraId="2EF21F6A"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2024 год – 565,30303 тыс. рублей;</w:t>
            </w:r>
          </w:p>
          <w:p w14:paraId="19ABF22A"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2025 год – 705,26063 тыс. рублей;</w:t>
            </w:r>
          </w:p>
          <w:p w14:paraId="7475E1C3"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2026 год – 705,26063 тыс. рублей;</w:t>
            </w:r>
          </w:p>
          <w:p w14:paraId="6962F1FE"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2027 год – 705,00000 тыс. рублей.</w:t>
            </w:r>
          </w:p>
          <w:p w14:paraId="13EA9CBB"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lastRenderedPageBreak/>
              <w:t>Прогнозная оценка привлекаемых на реализацию муниципальной программы средств внебюджетных источников составляет 0,00 тыс. рублей, в том числе по годам:</w:t>
            </w:r>
          </w:p>
          <w:p w14:paraId="2A8B6449"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2023 год - 0,00 тыс. рублей;</w:t>
            </w:r>
          </w:p>
          <w:p w14:paraId="409320C2"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2024 год - 0,00 тыс. рублей;</w:t>
            </w:r>
          </w:p>
          <w:p w14:paraId="675C7CF4"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2025 год - 0,00 тыс. рублей;</w:t>
            </w:r>
          </w:p>
          <w:p w14:paraId="62328B9C"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2026 год - 0,00 тыс. рублей;</w:t>
            </w:r>
          </w:p>
          <w:p w14:paraId="4822B9E3"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2027 год - 0,00 тыс. рублей.</w:t>
            </w:r>
          </w:p>
        </w:tc>
      </w:tr>
      <w:tr w:rsidR="00EA1235" w:rsidRPr="00EA1235" w14:paraId="585B6C3B" w14:textId="77777777" w:rsidTr="00365FB5">
        <w:trPr>
          <w:trHeight w:val="20"/>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B2AFD2F"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lastRenderedPageBreak/>
              <w:t>Ожидаемые результаты реализации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3FC452" w14:textId="77777777" w:rsidR="00EA1235" w:rsidRPr="00EA1235" w:rsidRDefault="00EA1235" w:rsidP="00ED556F">
            <w:pPr>
              <w:rPr>
                <w:rFonts w:eastAsiaTheme="minorEastAsia"/>
                <w:sz w:val="24"/>
                <w:szCs w:val="24"/>
                <w:lang w:eastAsia="ru-RU"/>
              </w:rPr>
            </w:pPr>
            <w:r w:rsidRPr="00EA1235">
              <w:rPr>
                <w:rFonts w:eastAsiaTheme="minorEastAsia"/>
                <w:sz w:val="24"/>
                <w:szCs w:val="24"/>
                <w:lang w:eastAsia="ru-RU"/>
              </w:rPr>
              <w:t>увеличение благоустроенных территорий, детских и спортивных площадок в Хасанского муниципальном округе с 2023 года до 2027 года – на 50 ед.;</w:t>
            </w:r>
          </w:p>
        </w:tc>
      </w:tr>
    </w:tbl>
    <w:p w14:paraId="465409BF" w14:textId="77777777" w:rsidR="00EA1235" w:rsidRPr="00EA1235" w:rsidRDefault="00EA1235" w:rsidP="00ED556F">
      <w:pPr>
        <w:spacing w:after="200"/>
        <w:rPr>
          <w:rFonts w:eastAsia="Times New Roman"/>
          <w:sz w:val="24"/>
          <w:szCs w:val="24"/>
          <w:lang w:eastAsia="ru-RU"/>
        </w:rPr>
      </w:pPr>
    </w:p>
    <w:p w14:paraId="2106B6F6" w14:textId="77777777" w:rsidR="00EA1235" w:rsidRPr="00EA1235" w:rsidRDefault="00EA1235" w:rsidP="00ED556F">
      <w:pPr>
        <w:rPr>
          <w:rFonts w:eastAsia="Times New Roman"/>
          <w:sz w:val="24"/>
          <w:szCs w:val="24"/>
          <w:shd w:val="clear" w:color="auto" w:fill="FFFFFF"/>
          <w:lang w:eastAsia="ru-RU"/>
        </w:rPr>
      </w:pPr>
    </w:p>
    <w:p w14:paraId="19A5B54A" w14:textId="77777777" w:rsidR="00EA1235" w:rsidRPr="00EA1235" w:rsidRDefault="00EA1235" w:rsidP="00ED556F">
      <w:pPr>
        <w:rPr>
          <w:rFonts w:eastAsia="Times New Roman"/>
          <w:sz w:val="24"/>
          <w:szCs w:val="24"/>
          <w:shd w:val="clear" w:color="auto" w:fill="FFFFFF"/>
          <w:lang w:eastAsia="ru-RU"/>
        </w:rPr>
      </w:pPr>
    </w:p>
    <w:p w14:paraId="05289B06" w14:textId="77777777" w:rsidR="00EA1235" w:rsidRPr="00EA1235" w:rsidRDefault="00EA1235" w:rsidP="00ED556F">
      <w:pPr>
        <w:rPr>
          <w:rFonts w:eastAsia="Times New Roman"/>
          <w:sz w:val="24"/>
          <w:szCs w:val="24"/>
          <w:shd w:val="clear" w:color="auto" w:fill="FFFFFF"/>
          <w:lang w:eastAsia="ru-RU"/>
        </w:rPr>
      </w:pPr>
    </w:p>
    <w:p w14:paraId="01CFDF12" w14:textId="77777777" w:rsidR="00EA1235" w:rsidRPr="00EA1235" w:rsidRDefault="00EA1235" w:rsidP="00ED556F">
      <w:pPr>
        <w:rPr>
          <w:rFonts w:eastAsia="Times New Roman"/>
          <w:sz w:val="24"/>
          <w:szCs w:val="24"/>
          <w:shd w:val="clear" w:color="auto" w:fill="FFFFFF"/>
          <w:lang w:eastAsia="ru-RU"/>
        </w:rPr>
      </w:pPr>
    </w:p>
    <w:p w14:paraId="1EAD5742" w14:textId="77777777" w:rsidR="00EA1235" w:rsidRPr="00EA1235" w:rsidRDefault="00EA1235" w:rsidP="00ED556F">
      <w:pPr>
        <w:rPr>
          <w:rFonts w:eastAsia="Times New Roman"/>
          <w:sz w:val="24"/>
          <w:szCs w:val="24"/>
          <w:shd w:val="clear" w:color="auto" w:fill="FFFFFF"/>
          <w:lang w:eastAsia="ru-RU"/>
        </w:rPr>
      </w:pPr>
    </w:p>
    <w:p w14:paraId="7AF94EC6" w14:textId="77777777" w:rsidR="00EA1235" w:rsidRPr="00EA1235" w:rsidRDefault="00EA1235" w:rsidP="00ED556F">
      <w:pPr>
        <w:rPr>
          <w:rFonts w:eastAsia="Times New Roman"/>
          <w:sz w:val="24"/>
          <w:szCs w:val="24"/>
          <w:shd w:val="clear" w:color="auto" w:fill="FFFFFF"/>
          <w:lang w:eastAsia="ru-RU"/>
        </w:rPr>
      </w:pPr>
    </w:p>
    <w:p w14:paraId="495003EE" w14:textId="77777777" w:rsidR="00EA1235" w:rsidRPr="00EA1235" w:rsidRDefault="00EA1235" w:rsidP="00ED556F">
      <w:pPr>
        <w:rPr>
          <w:rFonts w:eastAsia="Times New Roman"/>
          <w:sz w:val="24"/>
          <w:szCs w:val="24"/>
          <w:shd w:val="clear" w:color="auto" w:fill="FFFFFF"/>
          <w:lang w:eastAsia="ru-RU"/>
        </w:rPr>
      </w:pPr>
    </w:p>
    <w:p w14:paraId="1DB3A0FF" w14:textId="77777777" w:rsidR="00EA1235" w:rsidRPr="00EA1235" w:rsidRDefault="00EA1235" w:rsidP="00ED556F">
      <w:pPr>
        <w:rPr>
          <w:rFonts w:eastAsia="Times New Roman"/>
          <w:sz w:val="24"/>
          <w:szCs w:val="24"/>
          <w:shd w:val="clear" w:color="auto" w:fill="FFFFFF"/>
          <w:lang w:eastAsia="ru-RU"/>
        </w:rPr>
      </w:pPr>
    </w:p>
    <w:p w14:paraId="0F3420D2" w14:textId="77777777" w:rsidR="00EA1235" w:rsidRPr="00EA1235" w:rsidRDefault="00EA1235" w:rsidP="00ED556F">
      <w:pPr>
        <w:rPr>
          <w:rFonts w:eastAsia="Times New Roman"/>
          <w:sz w:val="24"/>
          <w:szCs w:val="24"/>
          <w:shd w:val="clear" w:color="auto" w:fill="FFFFFF"/>
          <w:lang w:eastAsia="ru-RU"/>
        </w:rPr>
      </w:pPr>
    </w:p>
    <w:p w14:paraId="5DDBC505" w14:textId="77777777" w:rsidR="00EA1235" w:rsidRPr="00EA1235" w:rsidRDefault="00EA1235" w:rsidP="00ED556F">
      <w:pPr>
        <w:rPr>
          <w:rFonts w:eastAsia="Times New Roman"/>
          <w:sz w:val="24"/>
          <w:szCs w:val="24"/>
          <w:shd w:val="clear" w:color="auto" w:fill="FFFFFF"/>
          <w:lang w:eastAsia="ru-RU"/>
        </w:rPr>
      </w:pPr>
    </w:p>
    <w:p w14:paraId="53223B83" w14:textId="77777777" w:rsidR="00EA1235" w:rsidRPr="00EA1235" w:rsidRDefault="00EA1235" w:rsidP="00ED556F">
      <w:pPr>
        <w:rPr>
          <w:rFonts w:eastAsia="Times New Roman"/>
          <w:sz w:val="24"/>
          <w:szCs w:val="24"/>
          <w:shd w:val="clear" w:color="auto" w:fill="FFFFFF"/>
          <w:lang w:eastAsia="ru-RU"/>
        </w:rPr>
      </w:pPr>
    </w:p>
    <w:p w14:paraId="6352039A" w14:textId="77777777" w:rsidR="00EA1235" w:rsidRPr="00EA1235" w:rsidRDefault="00EA1235" w:rsidP="00ED556F">
      <w:pPr>
        <w:rPr>
          <w:rFonts w:eastAsia="Times New Roman"/>
          <w:sz w:val="24"/>
          <w:szCs w:val="24"/>
          <w:shd w:val="clear" w:color="auto" w:fill="FFFFFF"/>
          <w:lang w:eastAsia="ru-RU"/>
        </w:rPr>
      </w:pPr>
    </w:p>
    <w:p w14:paraId="5C61242E" w14:textId="77777777" w:rsidR="00EA1235" w:rsidRPr="00EA1235" w:rsidRDefault="00EA1235" w:rsidP="00ED556F">
      <w:pPr>
        <w:rPr>
          <w:rFonts w:eastAsia="Times New Roman"/>
          <w:sz w:val="24"/>
          <w:szCs w:val="24"/>
          <w:shd w:val="clear" w:color="auto" w:fill="FFFFFF"/>
          <w:lang w:eastAsia="ru-RU"/>
        </w:rPr>
      </w:pPr>
    </w:p>
    <w:p w14:paraId="15B5CE82" w14:textId="77777777" w:rsidR="00EA1235" w:rsidRPr="00EA1235" w:rsidRDefault="00EA1235" w:rsidP="00ED556F">
      <w:pPr>
        <w:rPr>
          <w:rFonts w:eastAsia="Times New Roman"/>
          <w:sz w:val="24"/>
          <w:szCs w:val="24"/>
          <w:shd w:val="clear" w:color="auto" w:fill="FFFFFF"/>
          <w:lang w:eastAsia="ru-RU"/>
        </w:rPr>
      </w:pPr>
    </w:p>
    <w:p w14:paraId="7AC003E0" w14:textId="77777777" w:rsidR="00EA1235" w:rsidRPr="00EA1235" w:rsidRDefault="00EA1235" w:rsidP="00ED556F">
      <w:pPr>
        <w:rPr>
          <w:rFonts w:eastAsia="Times New Roman"/>
          <w:sz w:val="24"/>
          <w:szCs w:val="24"/>
          <w:shd w:val="clear" w:color="auto" w:fill="FFFFFF"/>
          <w:lang w:eastAsia="ru-RU"/>
        </w:rPr>
      </w:pPr>
    </w:p>
    <w:p w14:paraId="3361A07C" w14:textId="77777777" w:rsidR="00EA1235" w:rsidRPr="00EA1235" w:rsidRDefault="00EA1235" w:rsidP="00ED556F">
      <w:pPr>
        <w:rPr>
          <w:rFonts w:eastAsia="Times New Roman"/>
          <w:sz w:val="24"/>
          <w:szCs w:val="24"/>
          <w:shd w:val="clear" w:color="auto" w:fill="FFFFFF"/>
          <w:lang w:eastAsia="ru-RU"/>
        </w:rPr>
      </w:pPr>
    </w:p>
    <w:p w14:paraId="4356957B" w14:textId="77777777" w:rsidR="00EA1235" w:rsidRPr="00EA1235" w:rsidRDefault="00EA1235" w:rsidP="00ED556F">
      <w:pPr>
        <w:rPr>
          <w:rFonts w:eastAsia="Times New Roman"/>
          <w:sz w:val="24"/>
          <w:szCs w:val="24"/>
          <w:shd w:val="clear" w:color="auto" w:fill="FFFFFF"/>
          <w:lang w:eastAsia="ru-RU"/>
        </w:rPr>
      </w:pPr>
    </w:p>
    <w:p w14:paraId="6BB160C1" w14:textId="77777777" w:rsidR="00EA1235" w:rsidRPr="00EA1235" w:rsidRDefault="00EA1235" w:rsidP="00ED556F">
      <w:pPr>
        <w:rPr>
          <w:rFonts w:eastAsia="Times New Roman"/>
          <w:sz w:val="24"/>
          <w:szCs w:val="24"/>
          <w:shd w:val="clear" w:color="auto" w:fill="FFFFFF"/>
          <w:lang w:eastAsia="ru-RU"/>
        </w:rPr>
      </w:pPr>
    </w:p>
    <w:p w14:paraId="0ED9BA7C" w14:textId="77777777" w:rsidR="00EA1235" w:rsidRPr="00EA1235" w:rsidRDefault="00EA1235" w:rsidP="00ED556F">
      <w:pPr>
        <w:rPr>
          <w:rFonts w:eastAsia="Times New Roman"/>
          <w:sz w:val="24"/>
          <w:szCs w:val="24"/>
          <w:shd w:val="clear" w:color="auto" w:fill="FFFFFF"/>
          <w:lang w:eastAsia="ru-RU"/>
        </w:rPr>
      </w:pPr>
    </w:p>
    <w:p w14:paraId="51D3EFF4" w14:textId="77777777" w:rsidR="00EA1235" w:rsidRPr="00EA1235" w:rsidRDefault="00EA1235" w:rsidP="00ED556F">
      <w:pPr>
        <w:rPr>
          <w:rFonts w:eastAsia="Times New Roman"/>
          <w:sz w:val="24"/>
          <w:szCs w:val="24"/>
          <w:shd w:val="clear" w:color="auto" w:fill="FFFFFF"/>
          <w:lang w:eastAsia="ru-RU"/>
        </w:rPr>
      </w:pPr>
    </w:p>
    <w:p w14:paraId="4AA9335D" w14:textId="77777777" w:rsidR="00EA1235" w:rsidRPr="00EA1235" w:rsidRDefault="00EA1235" w:rsidP="00ED556F">
      <w:pPr>
        <w:rPr>
          <w:rFonts w:eastAsia="Times New Roman"/>
          <w:sz w:val="24"/>
          <w:szCs w:val="24"/>
          <w:shd w:val="clear" w:color="auto" w:fill="FFFFFF"/>
          <w:lang w:eastAsia="ru-RU"/>
        </w:rPr>
      </w:pPr>
    </w:p>
    <w:p w14:paraId="58245AD0" w14:textId="77777777" w:rsidR="00EA1235" w:rsidRPr="00EA1235" w:rsidRDefault="00EA1235" w:rsidP="00ED556F">
      <w:pPr>
        <w:rPr>
          <w:rFonts w:eastAsia="Times New Roman"/>
          <w:sz w:val="24"/>
          <w:szCs w:val="24"/>
          <w:shd w:val="clear" w:color="auto" w:fill="FFFFFF"/>
          <w:lang w:eastAsia="ru-RU"/>
        </w:rPr>
      </w:pPr>
    </w:p>
    <w:p w14:paraId="05BCCA36" w14:textId="77777777" w:rsidR="00EA1235" w:rsidRPr="00EA1235" w:rsidRDefault="00EA1235" w:rsidP="00ED556F">
      <w:pPr>
        <w:rPr>
          <w:rFonts w:eastAsia="Times New Roman"/>
          <w:sz w:val="24"/>
          <w:szCs w:val="24"/>
          <w:shd w:val="clear" w:color="auto" w:fill="FFFFFF"/>
          <w:lang w:eastAsia="ru-RU"/>
        </w:rPr>
      </w:pPr>
    </w:p>
    <w:p w14:paraId="36A63BA1" w14:textId="77777777" w:rsidR="00EA1235" w:rsidRPr="00EA1235" w:rsidRDefault="00EA1235" w:rsidP="00ED556F">
      <w:pPr>
        <w:rPr>
          <w:rFonts w:eastAsia="Times New Roman"/>
          <w:sz w:val="24"/>
          <w:szCs w:val="24"/>
          <w:shd w:val="clear" w:color="auto" w:fill="FFFFFF"/>
          <w:lang w:eastAsia="ru-RU"/>
        </w:rPr>
      </w:pPr>
    </w:p>
    <w:p w14:paraId="224A6A4E" w14:textId="77777777" w:rsidR="00EA1235" w:rsidRPr="00EA1235" w:rsidRDefault="00EA1235" w:rsidP="00ED556F">
      <w:pPr>
        <w:rPr>
          <w:rFonts w:eastAsia="Times New Roman"/>
          <w:sz w:val="24"/>
          <w:szCs w:val="24"/>
          <w:shd w:val="clear" w:color="auto" w:fill="FFFFFF"/>
          <w:lang w:eastAsia="ru-RU"/>
        </w:rPr>
      </w:pPr>
    </w:p>
    <w:p w14:paraId="1BDCEB82" w14:textId="77777777" w:rsidR="00EA1235" w:rsidRPr="00EA1235" w:rsidRDefault="00EA1235" w:rsidP="00ED556F">
      <w:pPr>
        <w:rPr>
          <w:rFonts w:eastAsia="Times New Roman"/>
          <w:sz w:val="24"/>
          <w:szCs w:val="24"/>
          <w:shd w:val="clear" w:color="auto" w:fill="FFFFFF"/>
          <w:lang w:eastAsia="ru-RU"/>
        </w:rPr>
      </w:pPr>
    </w:p>
    <w:p w14:paraId="0543A469" w14:textId="77777777" w:rsidR="00EA1235" w:rsidRPr="00EA1235" w:rsidRDefault="00EA1235" w:rsidP="00ED556F">
      <w:pPr>
        <w:rPr>
          <w:rFonts w:eastAsia="Times New Roman"/>
          <w:sz w:val="24"/>
          <w:szCs w:val="24"/>
          <w:shd w:val="clear" w:color="auto" w:fill="FFFFFF"/>
          <w:lang w:eastAsia="ru-RU"/>
        </w:rPr>
      </w:pPr>
    </w:p>
    <w:p w14:paraId="0F06FCE1" w14:textId="77777777" w:rsidR="00EA1235" w:rsidRPr="00EA1235" w:rsidRDefault="00EA1235" w:rsidP="00ED556F">
      <w:pPr>
        <w:rPr>
          <w:rFonts w:eastAsia="Times New Roman"/>
          <w:sz w:val="24"/>
          <w:szCs w:val="24"/>
          <w:shd w:val="clear" w:color="auto" w:fill="FFFFFF"/>
          <w:lang w:eastAsia="ru-RU"/>
        </w:rPr>
      </w:pPr>
    </w:p>
    <w:p w14:paraId="1A200813" w14:textId="77777777" w:rsidR="00EA1235" w:rsidRPr="00EA1235" w:rsidRDefault="00EA1235" w:rsidP="00ED556F">
      <w:pPr>
        <w:rPr>
          <w:rFonts w:eastAsia="Times New Roman"/>
          <w:sz w:val="24"/>
          <w:szCs w:val="24"/>
          <w:shd w:val="clear" w:color="auto" w:fill="FFFFFF"/>
          <w:lang w:eastAsia="ru-RU"/>
        </w:rPr>
      </w:pPr>
    </w:p>
    <w:p w14:paraId="59E28D8D" w14:textId="77777777" w:rsidR="00EA1235" w:rsidRPr="00EA1235" w:rsidRDefault="00EA1235" w:rsidP="00ED556F">
      <w:pPr>
        <w:rPr>
          <w:rFonts w:eastAsia="Times New Roman"/>
          <w:sz w:val="24"/>
          <w:szCs w:val="24"/>
          <w:shd w:val="clear" w:color="auto" w:fill="FFFFFF"/>
          <w:lang w:eastAsia="ru-RU"/>
        </w:rPr>
      </w:pPr>
    </w:p>
    <w:p w14:paraId="635D5374" w14:textId="77777777" w:rsidR="00EA1235" w:rsidRPr="00EA1235" w:rsidRDefault="00EA1235" w:rsidP="00ED556F">
      <w:pPr>
        <w:rPr>
          <w:rFonts w:eastAsia="Times New Roman"/>
          <w:sz w:val="24"/>
          <w:szCs w:val="24"/>
          <w:shd w:val="clear" w:color="auto" w:fill="FFFFFF"/>
          <w:lang w:eastAsia="ru-RU"/>
        </w:rPr>
      </w:pPr>
    </w:p>
    <w:p w14:paraId="0E57854D" w14:textId="77777777" w:rsidR="00EA1235" w:rsidRPr="00EA1235" w:rsidRDefault="00EA1235" w:rsidP="00ED556F">
      <w:pPr>
        <w:rPr>
          <w:rFonts w:eastAsia="Times New Roman"/>
          <w:sz w:val="24"/>
          <w:szCs w:val="24"/>
          <w:shd w:val="clear" w:color="auto" w:fill="FFFFFF"/>
          <w:lang w:eastAsia="ru-RU"/>
        </w:rPr>
      </w:pPr>
    </w:p>
    <w:p w14:paraId="4EA18DA0" w14:textId="77777777" w:rsidR="00EA1235" w:rsidRPr="00EA1235" w:rsidRDefault="00EA1235" w:rsidP="00ED556F">
      <w:pPr>
        <w:rPr>
          <w:rFonts w:eastAsia="Times New Roman"/>
          <w:sz w:val="24"/>
          <w:szCs w:val="24"/>
          <w:shd w:val="clear" w:color="auto" w:fill="FFFFFF"/>
          <w:lang w:eastAsia="ru-RU"/>
        </w:rPr>
      </w:pPr>
    </w:p>
    <w:p w14:paraId="799478D4" w14:textId="77777777" w:rsidR="00365FB5" w:rsidRDefault="00EA1235" w:rsidP="00ED556F">
      <w:pPr>
        <w:jc w:val="center"/>
        <w:rPr>
          <w:rFonts w:eastAsia="Calibri"/>
          <w:sz w:val="24"/>
          <w:szCs w:val="24"/>
          <w:lang w:eastAsia="ru-RU"/>
        </w:rPr>
        <w:sectPr w:rsidR="00365FB5" w:rsidSect="00732098">
          <w:footerReference w:type="default" r:id="rId17"/>
          <w:pgSz w:w="11907" w:h="16840" w:code="9"/>
          <w:pgMar w:top="794" w:right="794" w:bottom="794" w:left="794" w:header="0" w:footer="0" w:gutter="0"/>
          <w:cols w:space="708"/>
          <w:docGrid w:linePitch="360"/>
        </w:sectPr>
      </w:pPr>
      <w:r w:rsidRPr="00EA1235">
        <w:rPr>
          <w:rFonts w:eastAsia="Calibri"/>
          <w:sz w:val="24"/>
          <w:szCs w:val="24"/>
          <w:lang w:eastAsia="ru-RU"/>
        </w:rPr>
        <w:t xml:space="preserve">                                                 </w:t>
      </w:r>
    </w:p>
    <w:p w14:paraId="26C304E0" w14:textId="63D4E650" w:rsidR="00EA1235" w:rsidRPr="00EA1235" w:rsidRDefault="00EA1235" w:rsidP="00365FB5">
      <w:pPr>
        <w:tabs>
          <w:tab w:val="left" w:pos="5670"/>
        </w:tabs>
        <w:ind w:left="5670"/>
        <w:rPr>
          <w:rFonts w:eastAsia="Times New Roman"/>
          <w:sz w:val="26"/>
          <w:szCs w:val="26"/>
          <w:shd w:val="clear" w:color="auto" w:fill="FFFFFF"/>
          <w:lang w:eastAsia="ru-RU"/>
        </w:rPr>
      </w:pPr>
      <w:r w:rsidRPr="00EA1235">
        <w:rPr>
          <w:rFonts w:eastAsia="Times New Roman"/>
          <w:sz w:val="26"/>
          <w:szCs w:val="26"/>
          <w:shd w:val="clear" w:color="auto" w:fill="FFFFFF"/>
          <w:lang w:eastAsia="ru-RU"/>
        </w:rPr>
        <w:lastRenderedPageBreak/>
        <w:t>Приложение №5</w:t>
      </w:r>
    </w:p>
    <w:p w14:paraId="229EBF5F" w14:textId="77777777" w:rsidR="00EA1235" w:rsidRPr="00EA1235" w:rsidRDefault="00EA1235" w:rsidP="00365FB5">
      <w:pPr>
        <w:ind w:left="5670"/>
        <w:rPr>
          <w:rFonts w:eastAsia="Calibri"/>
          <w:sz w:val="26"/>
          <w:szCs w:val="26"/>
          <w:lang w:eastAsia="ru-RU"/>
        </w:rPr>
      </w:pPr>
      <w:r w:rsidRPr="00EA1235">
        <w:rPr>
          <w:rFonts w:eastAsia="Times New Roman"/>
          <w:sz w:val="26"/>
          <w:szCs w:val="26"/>
          <w:lang w:eastAsia="ru-RU"/>
        </w:rPr>
        <w:t xml:space="preserve">к подпрограмме «Благоустройство территорий Хасанского муниципального округа Приморского края» </w:t>
      </w:r>
    </w:p>
    <w:p w14:paraId="59809E86" w14:textId="77777777" w:rsidR="00EA1235" w:rsidRPr="00EA1235" w:rsidRDefault="00EA1235" w:rsidP="00ED556F">
      <w:pPr>
        <w:jc w:val="center"/>
        <w:rPr>
          <w:rFonts w:eastAsia="Times New Roman"/>
          <w:b/>
          <w:spacing w:val="2"/>
          <w:sz w:val="26"/>
          <w:szCs w:val="26"/>
          <w:shd w:val="clear" w:color="auto" w:fill="FFFFFF"/>
          <w:lang w:eastAsia="ru-RU"/>
        </w:rPr>
      </w:pPr>
      <w:r w:rsidRPr="00EA1235">
        <w:rPr>
          <w:rFonts w:eastAsia="Calibri"/>
          <w:sz w:val="26"/>
          <w:szCs w:val="26"/>
          <w:shd w:val="clear" w:color="auto" w:fill="FFFFFF"/>
          <w:lang w:eastAsia="ru-RU"/>
        </w:rPr>
        <w:tab/>
      </w:r>
      <w:r w:rsidRPr="00EA1235">
        <w:rPr>
          <w:rFonts w:eastAsia="Times New Roman"/>
          <w:b/>
          <w:spacing w:val="2"/>
          <w:sz w:val="26"/>
          <w:szCs w:val="26"/>
          <w:shd w:val="clear" w:color="auto" w:fill="FFFFFF"/>
          <w:lang w:eastAsia="ru-RU"/>
        </w:rPr>
        <w:t>Адресный перечень</w:t>
      </w:r>
    </w:p>
    <w:p w14:paraId="364E6980" w14:textId="77777777" w:rsidR="00EA1235" w:rsidRPr="00EA1235" w:rsidRDefault="00EA1235" w:rsidP="00ED556F">
      <w:pPr>
        <w:jc w:val="center"/>
        <w:rPr>
          <w:rFonts w:eastAsia="Times New Roman"/>
          <w:b/>
          <w:sz w:val="26"/>
          <w:szCs w:val="26"/>
          <w:shd w:val="clear" w:color="auto" w:fill="FFFFFF"/>
          <w:lang w:eastAsia="ru-RU"/>
        </w:rPr>
      </w:pPr>
      <w:r w:rsidRPr="00EA1235">
        <w:rPr>
          <w:rFonts w:eastAsia="Times New Roman"/>
          <w:b/>
          <w:spacing w:val="2"/>
          <w:sz w:val="26"/>
          <w:szCs w:val="26"/>
          <w:shd w:val="clear" w:color="auto" w:fill="FFFFFF"/>
          <w:lang w:eastAsia="ru-RU"/>
        </w:rPr>
        <w:t xml:space="preserve">благоустройства территорий в рамках муниципальной подпрограммы </w:t>
      </w:r>
      <w:r w:rsidRPr="00EA1235">
        <w:rPr>
          <w:rFonts w:eastAsia="Times New Roman"/>
          <w:b/>
          <w:sz w:val="26"/>
          <w:szCs w:val="26"/>
          <w:shd w:val="clear" w:color="auto" w:fill="FFFFFF"/>
          <w:lang w:eastAsia="ru-RU"/>
        </w:rPr>
        <w:t>«Благоустройство территорий Хасанского муниципального округа Приморского края»</w:t>
      </w:r>
    </w:p>
    <w:p w14:paraId="79321FC6" w14:textId="77777777" w:rsidR="00EA1235" w:rsidRPr="00EA1235" w:rsidRDefault="00EA1235" w:rsidP="00ED556F">
      <w:pPr>
        <w:jc w:val="center"/>
        <w:rPr>
          <w:rFonts w:eastAsia="Times New Roman"/>
          <w:sz w:val="24"/>
          <w:szCs w:val="24"/>
          <w:lang w:eastAsia="ru-RU"/>
        </w:rPr>
      </w:pPr>
    </w:p>
    <w:tbl>
      <w:tblPr>
        <w:tblW w:w="5000" w:type="pct"/>
        <w:tblCellMar>
          <w:left w:w="10" w:type="dxa"/>
          <w:right w:w="10" w:type="dxa"/>
        </w:tblCellMar>
        <w:tblLook w:val="0000" w:firstRow="0" w:lastRow="0" w:firstColumn="0" w:lastColumn="0" w:noHBand="0" w:noVBand="0"/>
      </w:tblPr>
      <w:tblGrid>
        <w:gridCol w:w="658"/>
        <w:gridCol w:w="3604"/>
        <w:gridCol w:w="4478"/>
        <w:gridCol w:w="1569"/>
      </w:tblGrid>
      <w:tr w:rsidR="00365FB5" w:rsidRPr="00EA1235" w14:paraId="253CD4B0"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F9EBB0"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N п/п</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D3830D"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Наименование муниципального образования, наименование и адрес территории</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574179"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Перечень видов работ</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7777D3"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Срок выполнения работ</w:t>
            </w:r>
          </w:p>
        </w:tc>
      </w:tr>
      <w:tr w:rsidR="00365FB5" w:rsidRPr="00EA1235" w14:paraId="3E3A1EF2"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B8214E"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1</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E27E1D"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 xml:space="preserve">С. </w:t>
            </w:r>
            <w:proofErr w:type="spellStart"/>
            <w:r w:rsidRPr="00EA1235">
              <w:rPr>
                <w:rFonts w:eastAsia="Times New Roman"/>
                <w:sz w:val="24"/>
                <w:szCs w:val="24"/>
                <w:lang w:eastAsia="ru-RU"/>
              </w:rPr>
              <w:t>Безверхово</w:t>
            </w:r>
            <w:proofErr w:type="spellEnd"/>
            <w:r w:rsidRPr="00EA1235">
              <w:rPr>
                <w:rFonts w:eastAsia="Times New Roman"/>
                <w:sz w:val="24"/>
                <w:szCs w:val="24"/>
                <w:lang w:eastAsia="ru-RU"/>
              </w:rPr>
              <w:t xml:space="preserve">, ул. Советская, 20 (сквер Янковского М.И.) </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0CCAAA"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Благоустройство территории</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C7DB6F"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2024 год</w:t>
            </w:r>
          </w:p>
        </w:tc>
      </w:tr>
      <w:tr w:rsidR="00365FB5" w:rsidRPr="00EA1235" w14:paraId="09ECF98F"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C1F9DD"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9B65DB"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с. </w:t>
            </w:r>
            <w:proofErr w:type="spellStart"/>
            <w:r w:rsidRPr="00EA1235">
              <w:rPr>
                <w:rFonts w:eastAsia="Times New Roman"/>
                <w:sz w:val="24"/>
                <w:szCs w:val="24"/>
                <w:lang w:eastAsia="ru-RU"/>
              </w:rPr>
              <w:t>Безверхово</w:t>
            </w:r>
            <w:proofErr w:type="spellEnd"/>
            <w:r w:rsidRPr="00EA1235">
              <w:rPr>
                <w:rFonts w:eastAsia="Times New Roman"/>
                <w:sz w:val="24"/>
                <w:szCs w:val="24"/>
                <w:lang w:eastAsia="ru-RU"/>
              </w:rPr>
              <w:t>, пер. Гека (пешеходная дорожка вдоль моря)</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69F62D7"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Асфальтирование пешеходной дорожки, установка скамеек, урн, обеспечение освещения</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9FBB9C"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 год</w:t>
            </w:r>
          </w:p>
        </w:tc>
      </w:tr>
      <w:tr w:rsidR="00365FB5" w:rsidRPr="00EA1235" w14:paraId="32CA533C"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2EAB07"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3</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6421B5"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с. </w:t>
            </w:r>
            <w:proofErr w:type="spellStart"/>
            <w:r w:rsidRPr="00EA1235">
              <w:rPr>
                <w:rFonts w:eastAsia="Times New Roman"/>
                <w:sz w:val="24"/>
                <w:szCs w:val="24"/>
                <w:lang w:eastAsia="ru-RU"/>
              </w:rPr>
              <w:t>Безверхово</w:t>
            </w:r>
            <w:proofErr w:type="spellEnd"/>
            <w:r w:rsidRPr="00EA1235">
              <w:rPr>
                <w:rFonts w:eastAsia="Times New Roman"/>
                <w:sz w:val="24"/>
                <w:szCs w:val="24"/>
                <w:lang w:eastAsia="ru-RU"/>
              </w:rPr>
              <w:t>, ул. Янковского, 26 (дворовая территория)</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6DE163"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Асфальтирование территории, установка скамеек и урн, установка детско-спортивной площадки, обеспечение освещения</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6C7B7D"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 год</w:t>
            </w:r>
          </w:p>
        </w:tc>
      </w:tr>
      <w:tr w:rsidR="00365FB5" w:rsidRPr="00EA1235" w14:paraId="2020698C"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E8030F"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4</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CA1D41" w14:textId="05D08C9D"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Центральная, 46Б </w:t>
            </w:r>
            <w:r w:rsidR="00365FB5" w:rsidRPr="00EA1235">
              <w:rPr>
                <w:rFonts w:eastAsia="Times New Roman"/>
                <w:sz w:val="24"/>
                <w:szCs w:val="24"/>
                <w:lang w:eastAsia="ru-RU"/>
              </w:rPr>
              <w:t>(центральная</w:t>
            </w:r>
            <w:r w:rsidRPr="00EA1235">
              <w:rPr>
                <w:rFonts w:eastAsia="Times New Roman"/>
                <w:sz w:val="24"/>
                <w:szCs w:val="24"/>
                <w:lang w:eastAsia="ru-RU"/>
              </w:rPr>
              <w:t xml:space="preserve"> площадь) </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D13968"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Укладка бетонных плит, установка скамеек, урн, обеспечение освещения)</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9408BF"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 год</w:t>
            </w:r>
          </w:p>
        </w:tc>
      </w:tr>
      <w:tr w:rsidR="00365FB5" w:rsidRPr="00EA1235" w14:paraId="16827230"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7DD164"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5</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D69F46"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Центральная, 46Б (центральная площадь)</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A9383E"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Установка стационарной сцены</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DF6714"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 год</w:t>
            </w:r>
          </w:p>
        </w:tc>
      </w:tr>
      <w:tr w:rsidR="00365FB5" w:rsidRPr="00EA1235" w14:paraId="7E422011"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636219"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6</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B71792"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Краскино, ул. Ленина, 22 (парк «Дом культуры»)</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B10289C"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Оборудование детского игрового комплекса</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F2CA27"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2024 год</w:t>
            </w:r>
          </w:p>
        </w:tc>
      </w:tr>
      <w:tr w:rsidR="00365FB5" w:rsidRPr="00EA1235" w14:paraId="6E3256FE"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D52D94"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7</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4254EB"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Краскино, ул. Ленина д. 7 (дворовая территория)</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5C08028"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Оборудование детской площадки</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5014EA2"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2024 год</w:t>
            </w:r>
          </w:p>
        </w:tc>
      </w:tr>
      <w:tr w:rsidR="00365FB5" w:rsidRPr="00EA1235" w14:paraId="70DF95A5"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404CAE"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8</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CA732B"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Хасан, ул. </w:t>
            </w:r>
            <w:proofErr w:type="spellStart"/>
            <w:r w:rsidRPr="00EA1235">
              <w:rPr>
                <w:rFonts w:eastAsia="Times New Roman"/>
                <w:sz w:val="24"/>
                <w:szCs w:val="24"/>
                <w:lang w:eastAsia="ru-RU"/>
              </w:rPr>
              <w:t>Мошляка</w:t>
            </w:r>
            <w:proofErr w:type="spellEnd"/>
            <w:r w:rsidRPr="00EA1235">
              <w:rPr>
                <w:rFonts w:eastAsia="Times New Roman"/>
                <w:sz w:val="24"/>
                <w:szCs w:val="24"/>
                <w:lang w:eastAsia="ru-RU"/>
              </w:rPr>
              <w:t xml:space="preserve">, 4Г (универсальная спортивная площадка) </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B12F29"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Установка волейбольных стоек, футбольных ворот с баскетбольным щитом, резиновое покрытие, установка ограждения </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6AF902"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 год</w:t>
            </w:r>
          </w:p>
        </w:tc>
      </w:tr>
      <w:tr w:rsidR="00365FB5" w:rsidRPr="00EA1235" w14:paraId="4BE920D6"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7CC590"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9</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B4116F"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Хасан, ул. </w:t>
            </w:r>
            <w:proofErr w:type="spellStart"/>
            <w:r w:rsidRPr="00EA1235">
              <w:rPr>
                <w:rFonts w:eastAsia="Times New Roman"/>
                <w:sz w:val="24"/>
                <w:szCs w:val="24"/>
                <w:lang w:eastAsia="ru-RU"/>
              </w:rPr>
              <w:t>Мошляка</w:t>
            </w:r>
            <w:proofErr w:type="spellEnd"/>
            <w:r w:rsidRPr="00EA1235">
              <w:rPr>
                <w:rFonts w:eastAsia="Times New Roman"/>
                <w:sz w:val="24"/>
                <w:szCs w:val="24"/>
                <w:lang w:eastAsia="ru-RU"/>
              </w:rPr>
              <w:t xml:space="preserve">, 4Г (стадион) </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0DAD49"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Установка универсальной спортивной площадки</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BD9AD0"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 год</w:t>
            </w:r>
          </w:p>
        </w:tc>
      </w:tr>
      <w:tr w:rsidR="00365FB5" w:rsidRPr="00EA1235" w14:paraId="5AECF6CB"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9D9493"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10</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599548"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(в 50 м от ориентира, по направлению на северо-запад, ориентир: </w:t>
            </w: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Ленинская, 64) </w:t>
            </w:r>
          </w:p>
          <w:p w14:paraId="30C0C8BE"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(муниципальный парк)</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E1F5D7"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Благоустройство территории</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A12A9F"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2024 год</w:t>
            </w:r>
          </w:p>
        </w:tc>
      </w:tr>
      <w:tr w:rsidR="00365FB5" w:rsidRPr="00EA1235" w14:paraId="2C50CCF7"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FC4AC47"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11</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711F42A" w14:textId="77777777" w:rsidR="00EA1235" w:rsidRPr="00EA1235" w:rsidRDefault="00EA1235"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Ленинская д. 68 (дворовая территория)</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D0B6F8"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Оборудование детской и (или) спортивной площадки</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07F50D"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2023 год</w:t>
            </w:r>
          </w:p>
        </w:tc>
      </w:tr>
      <w:tr w:rsidR="00365FB5" w:rsidRPr="00EA1235" w14:paraId="3FCDEC11"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2D3E005"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12</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45F3D1" w14:textId="77777777" w:rsidR="00EA1235" w:rsidRPr="00EA1235" w:rsidRDefault="00EA1235"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50 лет Октября д. 14</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A73DCA"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Оборудование детской и (или) спортивной площадки</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5FA5650"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2023 год</w:t>
            </w:r>
          </w:p>
        </w:tc>
      </w:tr>
      <w:tr w:rsidR="00365FB5" w:rsidRPr="00EA1235" w14:paraId="00CF62BA"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9E61A12"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13</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8312D5" w14:textId="77777777" w:rsidR="00EA1235" w:rsidRPr="00EA1235" w:rsidRDefault="00EA1235"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Героев Хасана д. 11 (дворовая территория)</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765D9B"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Оборудование детской и (или) спортивной площадки</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F1D043"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2023 год</w:t>
            </w:r>
          </w:p>
        </w:tc>
      </w:tr>
      <w:tr w:rsidR="00365FB5" w:rsidRPr="00EA1235" w14:paraId="5627548A"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0B1884"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14</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B85A77"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Молодежная д. 12 (дворовая территория)</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737CC1"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Оборудование детской площадки</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85E177"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 год</w:t>
            </w:r>
          </w:p>
        </w:tc>
      </w:tr>
      <w:tr w:rsidR="00365FB5" w:rsidRPr="00EA1235" w14:paraId="4C06290C"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E328D2"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15</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A1CF56"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 xml:space="preserve">с. </w:t>
            </w:r>
            <w:proofErr w:type="spellStart"/>
            <w:r w:rsidRPr="00EA1235">
              <w:rPr>
                <w:rFonts w:eastAsia="Times New Roman"/>
                <w:sz w:val="24"/>
                <w:szCs w:val="24"/>
                <w:lang w:eastAsia="ru-RU"/>
              </w:rPr>
              <w:t>Гвоздево</w:t>
            </w:r>
            <w:proofErr w:type="spellEnd"/>
            <w:r w:rsidRPr="00EA1235">
              <w:rPr>
                <w:rFonts w:eastAsia="Times New Roman"/>
                <w:sz w:val="24"/>
                <w:szCs w:val="24"/>
                <w:lang w:eastAsia="ru-RU"/>
              </w:rPr>
              <w:t>, ул. Линейная д. 5 (дворовая территория)</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9C0849"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Асфальтирование территории, установка скамеек и урн</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F69D87"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2025 год</w:t>
            </w:r>
          </w:p>
        </w:tc>
      </w:tr>
      <w:tr w:rsidR="00365FB5" w:rsidRPr="00EA1235" w14:paraId="121B682A"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618582"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16</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4B7F06"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с.Барабаш</w:t>
            </w:r>
            <w:proofErr w:type="spellEnd"/>
            <w:r w:rsidRPr="00EA1235">
              <w:rPr>
                <w:rFonts w:eastAsia="Times New Roman"/>
                <w:sz w:val="24"/>
                <w:szCs w:val="24"/>
                <w:lang w:eastAsia="ru-RU"/>
              </w:rPr>
              <w:t>, ул. Гвардейская, д.16</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550F3A"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Оборудование универсальной спортивной площадки (резиновое покрытие, оборудование освещения, установка ограждения, МАФ и спортивного оборудования).</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35FC42"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2024 год</w:t>
            </w:r>
          </w:p>
        </w:tc>
      </w:tr>
      <w:tr w:rsidR="00365FB5" w:rsidRPr="00EA1235" w14:paraId="71AAA099"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77D439"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17</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1554B0"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с.Барабаш</w:t>
            </w:r>
            <w:proofErr w:type="spellEnd"/>
            <w:r w:rsidRPr="00EA1235">
              <w:rPr>
                <w:rFonts w:eastAsia="Times New Roman"/>
                <w:sz w:val="24"/>
                <w:szCs w:val="24"/>
                <w:lang w:eastAsia="ru-RU"/>
              </w:rPr>
              <w:t>, ул. Центральная д. 5, 7</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5ED6CD"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оборудование детско-спортивной площадки</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6361C6"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2024 год</w:t>
            </w:r>
          </w:p>
        </w:tc>
      </w:tr>
      <w:tr w:rsidR="00365FB5" w:rsidRPr="00EA1235" w14:paraId="76D26473"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E00C36" w14:textId="77777777" w:rsidR="00EA1235" w:rsidRPr="00EA1235" w:rsidRDefault="00EA1235" w:rsidP="00ED556F">
            <w:pPr>
              <w:jc w:val="center"/>
              <w:rPr>
                <w:rFonts w:eastAsiaTheme="minorEastAsia"/>
                <w:sz w:val="24"/>
                <w:szCs w:val="24"/>
                <w:lang w:eastAsia="ru-RU"/>
              </w:rPr>
            </w:pPr>
            <w:r w:rsidRPr="00EA1235">
              <w:rPr>
                <w:rFonts w:eastAsiaTheme="minorEastAsia"/>
                <w:sz w:val="24"/>
                <w:szCs w:val="24"/>
                <w:lang w:eastAsia="ru-RU"/>
              </w:rPr>
              <w:lastRenderedPageBreak/>
              <w:t>18</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414C8E" w14:textId="52155750" w:rsidR="00EA1235" w:rsidRPr="00EA1235" w:rsidRDefault="00EA1235" w:rsidP="00ED556F">
            <w:pPr>
              <w:rPr>
                <w:rFonts w:eastAsiaTheme="minorEastAsia"/>
                <w:sz w:val="24"/>
                <w:szCs w:val="24"/>
                <w:lang w:eastAsia="ru-RU"/>
              </w:rPr>
            </w:pPr>
            <w:r w:rsidRPr="00EA1235">
              <w:rPr>
                <w:rFonts w:eastAsia="Times New Roman"/>
                <w:sz w:val="24"/>
                <w:szCs w:val="24"/>
                <w:lang w:eastAsia="ru-RU"/>
              </w:rPr>
              <w:t xml:space="preserve">с. Барабаш, ул. Лазо д. </w:t>
            </w:r>
            <w:r w:rsidR="00365FB5" w:rsidRPr="00EA1235">
              <w:rPr>
                <w:rFonts w:eastAsia="Times New Roman"/>
                <w:sz w:val="24"/>
                <w:szCs w:val="24"/>
                <w:lang w:eastAsia="ru-RU"/>
              </w:rPr>
              <w:t>16 (</w:t>
            </w:r>
            <w:r w:rsidRPr="00EA1235">
              <w:rPr>
                <w:rFonts w:eastAsia="Times New Roman"/>
                <w:sz w:val="24"/>
                <w:szCs w:val="24"/>
                <w:lang w:eastAsia="ru-RU"/>
              </w:rPr>
              <w:t>дворовая территория)</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22D4BA"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Оборудование универсальной спортивной площадки (резиновые покрытие, оборудование освещения, установка ограждения, МАФ и спортивного оборудования)</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47C80C"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2025 год</w:t>
            </w:r>
          </w:p>
        </w:tc>
      </w:tr>
      <w:tr w:rsidR="00365FB5" w:rsidRPr="00EA1235" w14:paraId="6D3DA4CD"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6485CB"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19</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6D7385" w14:textId="3ED499A0"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с. Барабаш, ул. Суханова д. </w:t>
            </w:r>
            <w:r w:rsidR="00365FB5" w:rsidRPr="00EA1235">
              <w:rPr>
                <w:rFonts w:eastAsia="Times New Roman"/>
                <w:sz w:val="24"/>
                <w:szCs w:val="24"/>
                <w:lang w:eastAsia="ru-RU"/>
              </w:rPr>
              <w:t>22 (</w:t>
            </w:r>
            <w:r w:rsidRPr="00EA1235">
              <w:rPr>
                <w:rFonts w:eastAsia="Times New Roman"/>
                <w:sz w:val="24"/>
                <w:szCs w:val="24"/>
                <w:lang w:eastAsia="ru-RU"/>
              </w:rPr>
              <w:t>дворовая территория)</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0F586B1"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Оборудование детской площадки</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3D0035"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 год</w:t>
            </w:r>
          </w:p>
        </w:tc>
      </w:tr>
      <w:tr w:rsidR="00365FB5" w:rsidRPr="00EA1235" w14:paraId="7079C71F" w14:textId="77777777" w:rsidTr="00365FB5">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E84B79" w14:textId="77777777" w:rsidR="00EA1235" w:rsidRPr="00EA1235" w:rsidRDefault="00EA1235" w:rsidP="00ED556F">
            <w:pPr>
              <w:jc w:val="center"/>
              <w:rPr>
                <w:rFonts w:eastAsiaTheme="minorEastAsia"/>
                <w:sz w:val="24"/>
                <w:szCs w:val="24"/>
                <w:lang w:eastAsia="ru-RU"/>
              </w:rPr>
            </w:pPr>
            <w:r w:rsidRPr="00EA1235">
              <w:rPr>
                <w:rFonts w:eastAsiaTheme="minorEastAsia"/>
                <w:sz w:val="24"/>
                <w:szCs w:val="24"/>
                <w:lang w:eastAsia="ru-RU"/>
              </w:rPr>
              <w:t>20</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A45CAB" w14:textId="77777777" w:rsidR="00EA1235" w:rsidRPr="00EA1235" w:rsidRDefault="00EA1235"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Посьет, ул. Портовая д. 44 (дворовая территория)</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E83BB67"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Асфальтирование территории, установка скамеек и урн, установка качели и песочницы</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B92980"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2025 год</w:t>
            </w:r>
          </w:p>
        </w:tc>
      </w:tr>
      <w:tr w:rsidR="00365FB5" w:rsidRPr="00EA1235" w14:paraId="276E16F8"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D8F63D" w14:textId="77777777" w:rsidR="00EA1235" w:rsidRPr="00EA1235" w:rsidRDefault="00EA1235" w:rsidP="00ED556F">
            <w:pPr>
              <w:jc w:val="center"/>
              <w:rPr>
                <w:rFonts w:eastAsiaTheme="minorEastAsia"/>
                <w:sz w:val="24"/>
                <w:szCs w:val="24"/>
                <w:lang w:eastAsia="ru-RU"/>
              </w:rPr>
            </w:pPr>
            <w:r w:rsidRPr="00EA1235">
              <w:rPr>
                <w:rFonts w:eastAsiaTheme="minorEastAsia"/>
                <w:sz w:val="24"/>
                <w:szCs w:val="24"/>
                <w:lang w:eastAsia="ru-RU"/>
              </w:rPr>
              <w:t>21</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A80EE3" w14:textId="2999D8F5" w:rsidR="00EA1235" w:rsidRPr="00EA1235" w:rsidRDefault="00EA1235" w:rsidP="00365FB5">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Зарубино, ул. Строительная д. </w:t>
            </w:r>
            <w:proofErr w:type="gramStart"/>
            <w:r w:rsidRPr="00EA1235">
              <w:rPr>
                <w:rFonts w:eastAsia="Times New Roman"/>
                <w:sz w:val="24"/>
                <w:szCs w:val="24"/>
                <w:lang w:eastAsia="ru-RU"/>
              </w:rPr>
              <w:t>18  (</w:t>
            </w:r>
            <w:proofErr w:type="gramEnd"/>
            <w:r w:rsidRPr="00EA1235">
              <w:rPr>
                <w:rFonts w:eastAsia="Times New Roman"/>
                <w:sz w:val="24"/>
                <w:szCs w:val="24"/>
                <w:lang w:eastAsia="ru-RU"/>
              </w:rPr>
              <w:t>дворовая территория)</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500589"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Асфальтирование территории, установка скамеек, урн, обеспечение освещения</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F14844"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2025 год</w:t>
            </w:r>
          </w:p>
        </w:tc>
      </w:tr>
      <w:tr w:rsidR="00365FB5" w:rsidRPr="00EA1235" w14:paraId="2709AEFB" w14:textId="77777777" w:rsidTr="00365FB5">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73FFC3" w14:textId="77777777" w:rsidR="00EA1235" w:rsidRPr="00EA1235" w:rsidRDefault="00EA1235" w:rsidP="00ED556F">
            <w:pPr>
              <w:jc w:val="center"/>
              <w:rPr>
                <w:rFonts w:eastAsiaTheme="minorEastAsia"/>
                <w:sz w:val="24"/>
                <w:szCs w:val="24"/>
                <w:lang w:eastAsia="ru-RU"/>
              </w:rPr>
            </w:pPr>
            <w:r w:rsidRPr="00EA1235">
              <w:rPr>
                <w:rFonts w:eastAsiaTheme="minorEastAsia"/>
                <w:sz w:val="24"/>
                <w:szCs w:val="24"/>
                <w:lang w:eastAsia="ru-RU"/>
              </w:rPr>
              <w:t>22</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AE85B3" w14:textId="5F0DA5AD" w:rsidR="00EA1235" w:rsidRPr="00EA1235" w:rsidRDefault="00EA1235" w:rsidP="00365FB5">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Зарубино, ул. Строительная д. 21 (дворовая территория)</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4BE763"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Асфальтирование территории, установка скамеек, урн, обеспечение освещения</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F8A61E"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2025 год</w:t>
            </w:r>
          </w:p>
        </w:tc>
      </w:tr>
      <w:tr w:rsidR="00365FB5" w:rsidRPr="00EA1235" w14:paraId="0524DDB1"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8AA41B" w14:textId="77777777" w:rsidR="00EA1235" w:rsidRPr="00EA1235" w:rsidRDefault="00EA1235" w:rsidP="00ED556F">
            <w:pPr>
              <w:jc w:val="center"/>
              <w:rPr>
                <w:rFonts w:eastAsiaTheme="minorEastAsia"/>
                <w:sz w:val="24"/>
                <w:szCs w:val="24"/>
                <w:lang w:eastAsia="ru-RU"/>
              </w:rPr>
            </w:pPr>
            <w:r w:rsidRPr="00EA1235">
              <w:rPr>
                <w:rFonts w:eastAsiaTheme="minorEastAsia"/>
                <w:sz w:val="24"/>
                <w:szCs w:val="24"/>
                <w:lang w:eastAsia="ru-RU"/>
              </w:rPr>
              <w:t>23</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C6803F" w14:textId="77777777" w:rsidR="00EA1235" w:rsidRPr="00EA1235" w:rsidRDefault="00EA1235"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Зарубино, ул. Строительная д. 22 (дворовая территория)</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329B98"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Асфальтирование территории, установка скамеек и урн</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880497"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2025 год</w:t>
            </w:r>
          </w:p>
        </w:tc>
      </w:tr>
      <w:tr w:rsidR="00365FB5" w:rsidRPr="00EA1235" w14:paraId="58B607C2"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5971B1"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24</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6B7B73"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Зарубино, ул. Строительная д. 23,24 (дворовая территория)</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6BD732"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Оборудование детской площадки (имеется дизайн-проект)</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E2B9313"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 год</w:t>
            </w:r>
          </w:p>
        </w:tc>
      </w:tr>
      <w:tr w:rsidR="00365FB5" w:rsidRPr="00EA1235" w14:paraId="2EC7C6BC" w14:textId="77777777" w:rsidTr="00365FB5">
        <w:trPr>
          <w:trHeight w:val="1"/>
        </w:trPr>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547EBB"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25</w:t>
            </w:r>
          </w:p>
        </w:tc>
        <w:tc>
          <w:tcPr>
            <w:tcW w:w="174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E6FBA5" w14:textId="7D16642A" w:rsidR="00EA1235" w:rsidRPr="00EA1235" w:rsidRDefault="00EA1235" w:rsidP="00365FB5">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Зарубино, ул. Строительная д. 28 (дворовая территория)</w:t>
            </w:r>
          </w:p>
        </w:tc>
        <w:tc>
          <w:tcPr>
            <w:tcW w:w="217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50DC43"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Асфальтирование территории, установка скамеек, урн, обеспечение освещения</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1E985C"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 год</w:t>
            </w:r>
          </w:p>
        </w:tc>
      </w:tr>
    </w:tbl>
    <w:p w14:paraId="411FD9F3" w14:textId="77777777" w:rsidR="00EA1235" w:rsidRPr="00EA1235" w:rsidRDefault="00EA1235" w:rsidP="00ED556F">
      <w:pPr>
        <w:rPr>
          <w:rFonts w:eastAsia="Calibri"/>
          <w:sz w:val="24"/>
          <w:szCs w:val="24"/>
          <w:lang w:eastAsia="ru-RU"/>
        </w:rPr>
      </w:pPr>
    </w:p>
    <w:p w14:paraId="7DF91195" w14:textId="77777777" w:rsidR="00EA1235" w:rsidRPr="00EA1235" w:rsidRDefault="00EA1235" w:rsidP="00ED556F">
      <w:pPr>
        <w:rPr>
          <w:rFonts w:eastAsia="Times New Roman"/>
          <w:sz w:val="24"/>
          <w:szCs w:val="24"/>
          <w:shd w:val="clear" w:color="auto" w:fill="FFFFFF"/>
          <w:lang w:eastAsia="ru-RU"/>
        </w:rPr>
      </w:pPr>
    </w:p>
    <w:p w14:paraId="5724829B" w14:textId="77777777" w:rsidR="00EA1235" w:rsidRPr="00EA1235" w:rsidRDefault="00EA1235" w:rsidP="00ED556F">
      <w:pPr>
        <w:rPr>
          <w:rFonts w:eastAsia="Times New Roman"/>
          <w:sz w:val="24"/>
          <w:szCs w:val="24"/>
          <w:shd w:val="clear" w:color="auto" w:fill="FFFFFF"/>
          <w:lang w:eastAsia="ru-RU"/>
        </w:rPr>
      </w:pPr>
    </w:p>
    <w:p w14:paraId="2EB3495B" w14:textId="77777777" w:rsidR="00EA1235" w:rsidRPr="00EA1235" w:rsidRDefault="00EA1235" w:rsidP="00ED556F">
      <w:pPr>
        <w:rPr>
          <w:rFonts w:eastAsia="Times New Roman"/>
          <w:sz w:val="24"/>
          <w:szCs w:val="24"/>
          <w:shd w:val="clear" w:color="auto" w:fill="FFFFFF"/>
          <w:lang w:eastAsia="ru-RU"/>
        </w:rPr>
      </w:pPr>
    </w:p>
    <w:p w14:paraId="2F11E1C1" w14:textId="77777777" w:rsidR="00EA1235" w:rsidRPr="00EA1235" w:rsidRDefault="00EA1235" w:rsidP="00ED556F">
      <w:pPr>
        <w:rPr>
          <w:rFonts w:eastAsia="Times New Roman"/>
          <w:sz w:val="24"/>
          <w:szCs w:val="24"/>
          <w:shd w:val="clear" w:color="auto" w:fill="FFFFFF"/>
          <w:lang w:eastAsia="ru-RU"/>
        </w:rPr>
      </w:pPr>
    </w:p>
    <w:p w14:paraId="5C0E7DB5" w14:textId="77777777" w:rsidR="00EA1235" w:rsidRPr="00EA1235" w:rsidRDefault="00EA1235" w:rsidP="00ED556F">
      <w:pPr>
        <w:rPr>
          <w:rFonts w:eastAsia="Times New Roman"/>
          <w:sz w:val="24"/>
          <w:szCs w:val="24"/>
          <w:shd w:val="clear" w:color="auto" w:fill="FFFFFF"/>
          <w:lang w:eastAsia="ru-RU"/>
        </w:rPr>
      </w:pPr>
    </w:p>
    <w:p w14:paraId="32F9655E" w14:textId="77777777" w:rsidR="00EA1235" w:rsidRPr="00EA1235" w:rsidRDefault="00EA1235" w:rsidP="00ED556F">
      <w:pPr>
        <w:rPr>
          <w:rFonts w:eastAsia="Times New Roman"/>
          <w:sz w:val="24"/>
          <w:szCs w:val="24"/>
          <w:shd w:val="clear" w:color="auto" w:fill="FFFFFF"/>
          <w:lang w:eastAsia="ru-RU"/>
        </w:rPr>
      </w:pPr>
    </w:p>
    <w:p w14:paraId="24B28E1C" w14:textId="77777777" w:rsidR="00EA1235" w:rsidRPr="00EA1235" w:rsidRDefault="00EA1235" w:rsidP="00ED556F">
      <w:pPr>
        <w:rPr>
          <w:rFonts w:eastAsia="Times New Roman"/>
          <w:sz w:val="24"/>
          <w:szCs w:val="24"/>
          <w:shd w:val="clear" w:color="auto" w:fill="FFFFFF"/>
          <w:lang w:eastAsia="ru-RU"/>
        </w:rPr>
      </w:pPr>
    </w:p>
    <w:p w14:paraId="71027C2B" w14:textId="77777777" w:rsidR="00EA1235" w:rsidRPr="00EA1235" w:rsidRDefault="00EA1235" w:rsidP="00ED556F">
      <w:pPr>
        <w:rPr>
          <w:rFonts w:eastAsia="Times New Roman"/>
          <w:sz w:val="24"/>
          <w:szCs w:val="24"/>
          <w:shd w:val="clear" w:color="auto" w:fill="FFFFFF"/>
          <w:lang w:eastAsia="ru-RU"/>
        </w:rPr>
      </w:pPr>
    </w:p>
    <w:p w14:paraId="07628013" w14:textId="77777777" w:rsidR="00EA1235" w:rsidRPr="00EA1235" w:rsidRDefault="00EA1235" w:rsidP="00ED556F">
      <w:pPr>
        <w:rPr>
          <w:rFonts w:eastAsia="Times New Roman"/>
          <w:sz w:val="24"/>
          <w:szCs w:val="24"/>
          <w:shd w:val="clear" w:color="auto" w:fill="FFFFFF"/>
          <w:lang w:eastAsia="ru-RU"/>
        </w:rPr>
      </w:pPr>
    </w:p>
    <w:p w14:paraId="68D81584" w14:textId="77777777" w:rsidR="00EA1235" w:rsidRPr="00EA1235" w:rsidRDefault="00EA1235" w:rsidP="00ED556F">
      <w:pPr>
        <w:rPr>
          <w:rFonts w:eastAsia="Times New Roman"/>
          <w:sz w:val="24"/>
          <w:szCs w:val="24"/>
          <w:shd w:val="clear" w:color="auto" w:fill="FFFFFF"/>
          <w:lang w:eastAsia="ru-RU"/>
        </w:rPr>
      </w:pPr>
    </w:p>
    <w:p w14:paraId="44BE6722" w14:textId="77777777" w:rsidR="00EA1235" w:rsidRPr="00EA1235" w:rsidRDefault="00EA1235" w:rsidP="00ED556F">
      <w:pPr>
        <w:jc w:val="center"/>
        <w:rPr>
          <w:rFonts w:eastAsia="Times New Roman"/>
          <w:sz w:val="24"/>
          <w:szCs w:val="24"/>
          <w:shd w:val="clear" w:color="auto" w:fill="FFFFFF"/>
          <w:lang w:eastAsia="ru-RU"/>
        </w:rPr>
      </w:pPr>
    </w:p>
    <w:p w14:paraId="3A925D84" w14:textId="77777777" w:rsidR="00365FB5" w:rsidRDefault="00EA1235" w:rsidP="00ED556F">
      <w:pPr>
        <w:jc w:val="center"/>
        <w:rPr>
          <w:rFonts w:eastAsia="Times New Roman"/>
          <w:sz w:val="24"/>
          <w:szCs w:val="24"/>
          <w:shd w:val="clear" w:color="auto" w:fill="FFFFFF"/>
          <w:lang w:eastAsia="ru-RU"/>
        </w:rPr>
        <w:sectPr w:rsidR="00365FB5" w:rsidSect="00732098">
          <w:pgSz w:w="11907" w:h="16840" w:code="9"/>
          <w:pgMar w:top="794" w:right="794" w:bottom="794" w:left="794" w:header="0" w:footer="0" w:gutter="0"/>
          <w:cols w:space="708"/>
          <w:docGrid w:linePitch="360"/>
        </w:sectPr>
      </w:pPr>
      <w:r w:rsidRPr="00EA1235">
        <w:rPr>
          <w:rFonts w:eastAsia="Times New Roman"/>
          <w:sz w:val="24"/>
          <w:szCs w:val="24"/>
          <w:shd w:val="clear" w:color="auto" w:fill="FFFFFF"/>
          <w:lang w:eastAsia="ru-RU"/>
        </w:rPr>
        <w:t xml:space="preserve">                                                  </w:t>
      </w:r>
    </w:p>
    <w:p w14:paraId="578758B2" w14:textId="0E24F331" w:rsidR="00EA1235" w:rsidRPr="00EA1235" w:rsidRDefault="00EA1235" w:rsidP="00365FB5">
      <w:pPr>
        <w:ind w:left="5670"/>
        <w:rPr>
          <w:rFonts w:eastAsia="Times New Roman"/>
          <w:sz w:val="26"/>
          <w:szCs w:val="26"/>
          <w:shd w:val="clear" w:color="auto" w:fill="FFFFFF"/>
          <w:lang w:eastAsia="ru-RU"/>
        </w:rPr>
      </w:pPr>
      <w:r w:rsidRPr="00EA1235">
        <w:rPr>
          <w:rFonts w:eastAsia="Times New Roman"/>
          <w:sz w:val="26"/>
          <w:szCs w:val="26"/>
          <w:shd w:val="clear" w:color="auto" w:fill="FFFFFF"/>
          <w:lang w:eastAsia="ru-RU"/>
        </w:rPr>
        <w:lastRenderedPageBreak/>
        <w:t xml:space="preserve">Приложение </w:t>
      </w:r>
      <w:r w:rsidRPr="00EA1235">
        <w:rPr>
          <w:rFonts w:eastAsia="Segoe UI Symbol"/>
          <w:sz w:val="26"/>
          <w:szCs w:val="26"/>
          <w:shd w:val="clear" w:color="auto" w:fill="FFFFFF"/>
          <w:lang w:eastAsia="ru-RU"/>
        </w:rPr>
        <w:t xml:space="preserve">№ </w:t>
      </w:r>
      <w:r w:rsidRPr="00EA1235">
        <w:rPr>
          <w:rFonts w:eastAsia="Times New Roman"/>
          <w:sz w:val="26"/>
          <w:szCs w:val="26"/>
          <w:shd w:val="clear" w:color="auto" w:fill="FFFFFF"/>
          <w:lang w:eastAsia="ru-RU"/>
        </w:rPr>
        <w:t>6</w:t>
      </w:r>
    </w:p>
    <w:p w14:paraId="7E627A3B" w14:textId="77777777" w:rsidR="00EA1235" w:rsidRPr="00EA1235" w:rsidRDefault="00EA1235" w:rsidP="00365FB5">
      <w:pPr>
        <w:ind w:left="5670"/>
        <w:rPr>
          <w:rFonts w:eastAsia="Times New Roman"/>
          <w:sz w:val="26"/>
          <w:szCs w:val="26"/>
          <w:lang w:eastAsia="ru-RU"/>
        </w:rPr>
      </w:pPr>
      <w:r w:rsidRPr="00EA1235">
        <w:rPr>
          <w:rFonts w:eastAsia="Times New Roman"/>
          <w:sz w:val="26"/>
          <w:szCs w:val="26"/>
          <w:lang w:eastAsia="ru-RU"/>
        </w:rPr>
        <w:t xml:space="preserve">к муниципальной программе </w:t>
      </w:r>
    </w:p>
    <w:p w14:paraId="22F813E9" w14:textId="77777777" w:rsidR="00EA1235" w:rsidRPr="00EA1235" w:rsidRDefault="00EA1235" w:rsidP="00365FB5">
      <w:pPr>
        <w:ind w:left="5670"/>
        <w:rPr>
          <w:rFonts w:eastAsia="Times New Roman"/>
          <w:sz w:val="26"/>
          <w:szCs w:val="26"/>
          <w:shd w:val="clear" w:color="auto" w:fill="FFFFFF"/>
          <w:lang w:eastAsia="ru-RU"/>
        </w:rPr>
      </w:pPr>
      <w:r w:rsidRPr="00EA1235">
        <w:rPr>
          <w:rFonts w:eastAsia="Times New Roman"/>
          <w:sz w:val="26"/>
          <w:szCs w:val="26"/>
          <w:lang w:eastAsia="ru-RU"/>
        </w:rPr>
        <w:t xml:space="preserve">«Формирование современной городской среды населенных пунктов Хасанского округа Приморского края» </w:t>
      </w:r>
    </w:p>
    <w:p w14:paraId="5546806F" w14:textId="77777777" w:rsidR="00EA1235" w:rsidRPr="00EA1235" w:rsidRDefault="00EA1235" w:rsidP="00ED556F">
      <w:pPr>
        <w:jc w:val="right"/>
        <w:rPr>
          <w:rFonts w:eastAsia="Times New Roman"/>
          <w:sz w:val="26"/>
          <w:szCs w:val="26"/>
          <w:lang w:eastAsia="ru-RU"/>
        </w:rPr>
      </w:pPr>
    </w:p>
    <w:p w14:paraId="0CB9F2E0"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 xml:space="preserve">Паспорт подпрограммы </w:t>
      </w:r>
    </w:p>
    <w:p w14:paraId="54A738F7"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 xml:space="preserve">«Формирование современной городской среды населенных пунктов Хасанского муниципального округа Приморского края» </w:t>
      </w:r>
    </w:p>
    <w:p w14:paraId="2E414169" w14:textId="77777777" w:rsidR="00EA1235" w:rsidRPr="00EA1235" w:rsidRDefault="00EA1235" w:rsidP="00ED556F">
      <w:pPr>
        <w:rPr>
          <w:rFonts w:eastAsia="Times New Roman"/>
          <w:sz w:val="24"/>
          <w:szCs w:val="24"/>
          <w:shd w:val="clear" w:color="auto" w:fill="FFFFFF"/>
          <w:lang w:eastAsia="ru-RU"/>
        </w:rPr>
      </w:pPr>
    </w:p>
    <w:tbl>
      <w:tblPr>
        <w:tblW w:w="5000" w:type="pct"/>
        <w:tblCellMar>
          <w:left w:w="28" w:type="dxa"/>
          <w:right w:w="28" w:type="dxa"/>
        </w:tblCellMar>
        <w:tblLook w:val="0000" w:firstRow="0" w:lastRow="0" w:firstColumn="0" w:lastColumn="0" w:noHBand="0" w:noVBand="0"/>
      </w:tblPr>
      <w:tblGrid>
        <w:gridCol w:w="2493"/>
        <w:gridCol w:w="7810"/>
      </w:tblGrid>
      <w:tr w:rsidR="00365FB5" w:rsidRPr="00EA1235" w14:paraId="37BCD77D" w14:textId="77777777" w:rsidTr="00365FB5">
        <w:tc>
          <w:tcPr>
            <w:tcW w:w="1210"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tcPr>
          <w:p w14:paraId="18771F48" w14:textId="59098D99"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 xml:space="preserve">Наименование </w:t>
            </w:r>
            <w:r w:rsidR="00365FB5" w:rsidRPr="00365FB5">
              <w:rPr>
                <w:rFonts w:eastAsia="Times New Roman"/>
                <w:sz w:val="24"/>
                <w:szCs w:val="24"/>
                <w:lang w:eastAsia="ru-RU"/>
              </w:rPr>
              <w:t>муниципальной подпрограммы</w:t>
            </w:r>
          </w:p>
        </w:tc>
        <w:tc>
          <w:tcPr>
            <w:tcW w:w="3790"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CF7C13C" w14:textId="77777777" w:rsidR="00EA1235" w:rsidRPr="00EA1235" w:rsidRDefault="00EA1235" w:rsidP="00ED556F">
            <w:pPr>
              <w:ind w:right="123"/>
              <w:jc w:val="both"/>
              <w:rPr>
                <w:rFonts w:eastAsiaTheme="minorEastAsia"/>
                <w:sz w:val="24"/>
                <w:szCs w:val="24"/>
                <w:lang w:eastAsia="ru-RU"/>
              </w:rPr>
            </w:pPr>
            <w:r w:rsidRPr="00EA1235">
              <w:rPr>
                <w:rFonts w:eastAsia="Times New Roman"/>
                <w:sz w:val="24"/>
                <w:szCs w:val="24"/>
                <w:lang w:eastAsia="ru-RU"/>
              </w:rPr>
              <w:t xml:space="preserve">Муниципальная подпрограмма </w:t>
            </w:r>
            <w:r w:rsidRPr="00EA1235">
              <w:rPr>
                <w:rFonts w:eastAsia="Times New Roman"/>
                <w:b/>
                <w:sz w:val="24"/>
                <w:szCs w:val="24"/>
                <w:lang w:eastAsia="ru-RU"/>
              </w:rPr>
              <w:t>«</w:t>
            </w:r>
            <w:r w:rsidRPr="00EA1235">
              <w:rPr>
                <w:rFonts w:eastAsia="Times New Roman"/>
                <w:sz w:val="24"/>
                <w:szCs w:val="24"/>
                <w:lang w:eastAsia="ru-RU"/>
              </w:rPr>
              <w:t>Формирование современной городской среды населенных пунктов Хасанского муниципального округа Приморского края» (далее – муниципальная подпрограмма).</w:t>
            </w:r>
          </w:p>
        </w:tc>
      </w:tr>
      <w:tr w:rsidR="00365FB5" w:rsidRPr="00EA1235" w14:paraId="4F607BE8" w14:textId="77777777" w:rsidTr="00365FB5">
        <w:tc>
          <w:tcPr>
            <w:tcW w:w="1210"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62A3B531" w14:textId="77777777" w:rsidR="00EA1235" w:rsidRPr="00EA1235" w:rsidRDefault="00EA1235" w:rsidP="00ED556F">
            <w:pPr>
              <w:jc w:val="both"/>
              <w:rPr>
                <w:rFonts w:eastAsiaTheme="minorEastAsia"/>
                <w:sz w:val="24"/>
                <w:szCs w:val="24"/>
                <w:lang w:eastAsia="ru-RU"/>
              </w:rPr>
            </w:pPr>
            <w:r w:rsidRPr="00EA1235">
              <w:rPr>
                <w:rFonts w:eastAsia="Times New Roman"/>
                <w:sz w:val="24"/>
                <w:szCs w:val="24"/>
                <w:lang w:eastAsia="ru-RU"/>
              </w:rPr>
              <w:t>Ответственный исполнитель подпрограммы</w:t>
            </w:r>
          </w:p>
        </w:tc>
        <w:tc>
          <w:tcPr>
            <w:tcW w:w="3790"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3D6B1063" w14:textId="77777777" w:rsidR="00EA1235" w:rsidRPr="00EA1235" w:rsidRDefault="00EA1235" w:rsidP="00ED556F">
            <w:pPr>
              <w:ind w:right="126"/>
              <w:jc w:val="both"/>
              <w:rPr>
                <w:rFonts w:eastAsiaTheme="minorEastAsia"/>
                <w:sz w:val="24"/>
                <w:szCs w:val="24"/>
                <w:lang w:eastAsia="ru-RU"/>
              </w:rPr>
            </w:pPr>
            <w:r w:rsidRPr="00EA1235">
              <w:rPr>
                <w:rFonts w:eastAsia="Times New Roman"/>
                <w:sz w:val="24"/>
                <w:szCs w:val="24"/>
                <w:lang w:eastAsia="ru-RU"/>
              </w:rPr>
              <w:t xml:space="preserve">Управления жизнеобеспечения                        </w:t>
            </w:r>
          </w:p>
        </w:tc>
      </w:tr>
      <w:tr w:rsidR="00365FB5" w:rsidRPr="00EA1235" w14:paraId="1A326015" w14:textId="77777777" w:rsidTr="00365FB5">
        <w:trPr>
          <w:trHeight w:val="1"/>
        </w:trPr>
        <w:tc>
          <w:tcPr>
            <w:tcW w:w="1210"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437E5A3C" w14:textId="77777777" w:rsidR="00EA1235" w:rsidRPr="00EA1235" w:rsidRDefault="00EA1235" w:rsidP="00ED556F">
            <w:pPr>
              <w:jc w:val="both"/>
              <w:rPr>
                <w:rFonts w:eastAsiaTheme="minorEastAsia"/>
                <w:sz w:val="24"/>
                <w:szCs w:val="24"/>
                <w:lang w:eastAsia="ru-RU"/>
              </w:rPr>
            </w:pPr>
            <w:r w:rsidRPr="00EA1235">
              <w:rPr>
                <w:rFonts w:eastAsia="Times New Roman"/>
                <w:sz w:val="24"/>
                <w:szCs w:val="24"/>
                <w:lang w:eastAsia="ru-RU"/>
              </w:rPr>
              <w:t>Цели подпрограммы</w:t>
            </w:r>
          </w:p>
        </w:tc>
        <w:tc>
          <w:tcPr>
            <w:tcW w:w="3790"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6158794D" w14:textId="77777777" w:rsidR="00EA1235" w:rsidRPr="00EA1235" w:rsidRDefault="00EA1235" w:rsidP="00ED556F">
            <w:pPr>
              <w:ind w:right="126"/>
              <w:jc w:val="both"/>
              <w:rPr>
                <w:rFonts w:eastAsiaTheme="minorEastAsia"/>
                <w:sz w:val="24"/>
                <w:szCs w:val="24"/>
                <w:lang w:eastAsia="ru-RU"/>
              </w:rPr>
            </w:pPr>
            <w:r w:rsidRPr="00EA1235">
              <w:rPr>
                <w:rFonts w:eastAsia="Times New Roman"/>
                <w:sz w:val="24"/>
                <w:szCs w:val="24"/>
                <w:lang w:eastAsia="ru-RU"/>
              </w:rPr>
              <w:t>Повышение уровня благоустройства территории Хасанского муниципального округа Приморского края. </w:t>
            </w:r>
          </w:p>
        </w:tc>
      </w:tr>
      <w:tr w:rsidR="00365FB5" w:rsidRPr="00EA1235" w14:paraId="3350477E" w14:textId="77777777" w:rsidTr="00365FB5">
        <w:trPr>
          <w:trHeight w:val="1"/>
        </w:trPr>
        <w:tc>
          <w:tcPr>
            <w:tcW w:w="1210"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199CC8B1" w14:textId="77777777" w:rsidR="00EA1235" w:rsidRPr="00EA1235" w:rsidRDefault="00EA1235" w:rsidP="00ED556F">
            <w:pPr>
              <w:jc w:val="both"/>
              <w:rPr>
                <w:rFonts w:eastAsiaTheme="minorEastAsia"/>
                <w:sz w:val="24"/>
                <w:szCs w:val="24"/>
                <w:lang w:eastAsia="ru-RU"/>
              </w:rPr>
            </w:pPr>
            <w:r w:rsidRPr="00EA1235">
              <w:rPr>
                <w:rFonts w:eastAsia="Times New Roman"/>
                <w:sz w:val="24"/>
                <w:szCs w:val="24"/>
                <w:lang w:eastAsia="ru-RU"/>
              </w:rPr>
              <w:t>Задачи подпрограммы</w:t>
            </w:r>
          </w:p>
        </w:tc>
        <w:tc>
          <w:tcPr>
            <w:tcW w:w="3790"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ECBF795" w14:textId="77777777" w:rsidR="00EA1235" w:rsidRPr="00EA1235" w:rsidRDefault="00EA1235" w:rsidP="00ED556F">
            <w:pPr>
              <w:ind w:right="126"/>
              <w:jc w:val="both"/>
              <w:rPr>
                <w:rFonts w:eastAsia="Times New Roman"/>
                <w:sz w:val="24"/>
                <w:szCs w:val="24"/>
                <w:lang w:eastAsia="ru-RU"/>
              </w:rPr>
            </w:pPr>
            <w:r w:rsidRPr="00EA1235">
              <w:rPr>
                <w:rFonts w:eastAsia="Times New Roman"/>
                <w:sz w:val="24"/>
                <w:szCs w:val="24"/>
                <w:lang w:eastAsia="ru-RU"/>
              </w:rPr>
              <w:t>улучшение состояния придомовых территорий;</w:t>
            </w:r>
          </w:p>
          <w:p w14:paraId="61E5DB54" w14:textId="77777777" w:rsidR="00EA1235" w:rsidRPr="00EA1235" w:rsidRDefault="00EA1235" w:rsidP="00ED556F">
            <w:pPr>
              <w:ind w:right="126"/>
              <w:jc w:val="both"/>
              <w:rPr>
                <w:rFonts w:eastAsia="Times New Roman"/>
                <w:sz w:val="24"/>
                <w:szCs w:val="24"/>
                <w:lang w:eastAsia="ru-RU"/>
              </w:rPr>
            </w:pPr>
            <w:r w:rsidRPr="00EA1235">
              <w:rPr>
                <w:rFonts w:eastAsia="Times New Roman"/>
                <w:sz w:val="24"/>
                <w:szCs w:val="24"/>
                <w:lang w:eastAsia="ru-RU"/>
              </w:rPr>
              <w:t>повышение уровня благоустройства общественных территорий,</w:t>
            </w:r>
          </w:p>
          <w:p w14:paraId="4A1C1B4D" w14:textId="77777777" w:rsidR="00EA1235" w:rsidRPr="00EA1235" w:rsidRDefault="00EA1235" w:rsidP="00ED556F">
            <w:pPr>
              <w:ind w:right="126"/>
              <w:jc w:val="both"/>
              <w:rPr>
                <w:rFonts w:eastAsia="Times New Roman"/>
                <w:sz w:val="24"/>
                <w:szCs w:val="24"/>
                <w:lang w:eastAsia="ru-RU"/>
              </w:rPr>
            </w:pPr>
            <w:r w:rsidRPr="00EA1235">
              <w:rPr>
                <w:rFonts w:eastAsia="Times New Roman"/>
                <w:sz w:val="24"/>
                <w:szCs w:val="24"/>
                <w:lang w:eastAsia="ru-RU"/>
              </w:rPr>
              <w:t>формирование (обустройство) мест массового отдыха населения;</w:t>
            </w:r>
          </w:p>
        </w:tc>
      </w:tr>
      <w:tr w:rsidR="00365FB5" w:rsidRPr="00EA1235" w14:paraId="2E2731A1" w14:textId="77777777" w:rsidTr="00365FB5">
        <w:trPr>
          <w:trHeight w:val="1"/>
        </w:trPr>
        <w:tc>
          <w:tcPr>
            <w:tcW w:w="1210"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9D3838B" w14:textId="77777777" w:rsidR="00EA1235" w:rsidRPr="00EA1235" w:rsidRDefault="00EA1235" w:rsidP="00ED556F">
            <w:pPr>
              <w:ind w:right="62"/>
              <w:jc w:val="both"/>
              <w:rPr>
                <w:rFonts w:eastAsiaTheme="minorEastAsia"/>
                <w:sz w:val="24"/>
                <w:szCs w:val="24"/>
                <w:lang w:eastAsia="ru-RU"/>
              </w:rPr>
            </w:pPr>
            <w:r w:rsidRPr="00EA1235">
              <w:rPr>
                <w:rFonts w:eastAsia="Times New Roman"/>
                <w:sz w:val="24"/>
                <w:szCs w:val="24"/>
                <w:lang w:eastAsia="ru-RU"/>
              </w:rPr>
              <w:t>Индикаторы (показатели) муниципальной программы</w:t>
            </w:r>
          </w:p>
        </w:tc>
        <w:tc>
          <w:tcPr>
            <w:tcW w:w="3790"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326A2C03" w14:textId="77777777" w:rsidR="00EA1235" w:rsidRPr="00EA1235" w:rsidRDefault="00EA1235" w:rsidP="00ED556F">
            <w:pPr>
              <w:ind w:right="126"/>
              <w:jc w:val="both"/>
              <w:rPr>
                <w:rFonts w:eastAsia="Times New Roman"/>
                <w:sz w:val="24"/>
                <w:szCs w:val="24"/>
                <w:lang w:eastAsia="ru-RU"/>
              </w:rPr>
            </w:pPr>
            <w:r w:rsidRPr="00EA1235">
              <w:rPr>
                <w:rFonts w:eastAsia="Times New Roman"/>
                <w:sz w:val="24"/>
                <w:szCs w:val="24"/>
                <w:lang w:eastAsia="ru-RU"/>
              </w:rPr>
              <w:t>количество благоустроенных дворовых территорий, ед.; количество благоустроенных муниципальных общественных территорий, ед.;</w:t>
            </w:r>
          </w:p>
        </w:tc>
      </w:tr>
      <w:tr w:rsidR="00365FB5" w:rsidRPr="00EA1235" w14:paraId="30602931" w14:textId="77777777" w:rsidTr="00365FB5">
        <w:trPr>
          <w:trHeight w:val="1"/>
        </w:trPr>
        <w:tc>
          <w:tcPr>
            <w:tcW w:w="1210"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30A7AC5B" w14:textId="77777777" w:rsidR="00EA1235" w:rsidRPr="00EA1235" w:rsidRDefault="00EA1235" w:rsidP="00ED556F">
            <w:pPr>
              <w:ind w:right="62"/>
              <w:jc w:val="both"/>
              <w:rPr>
                <w:rFonts w:eastAsiaTheme="minorEastAsia"/>
                <w:sz w:val="24"/>
                <w:szCs w:val="24"/>
                <w:lang w:eastAsia="ru-RU"/>
              </w:rPr>
            </w:pPr>
            <w:r w:rsidRPr="00EA1235">
              <w:rPr>
                <w:rFonts w:eastAsia="Times New Roman"/>
                <w:sz w:val="24"/>
                <w:szCs w:val="24"/>
                <w:lang w:eastAsia="ru-RU"/>
              </w:rPr>
              <w:t>Срок реализации подпрограммы</w:t>
            </w:r>
          </w:p>
        </w:tc>
        <w:tc>
          <w:tcPr>
            <w:tcW w:w="3790"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B8BE1BF" w14:textId="77777777" w:rsidR="00EA1235" w:rsidRPr="00EA1235" w:rsidRDefault="00EA1235" w:rsidP="00ED556F">
            <w:pPr>
              <w:jc w:val="both"/>
              <w:rPr>
                <w:rFonts w:eastAsiaTheme="minorEastAsia"/>
                <w:sz w:val="24"/>
                <w:szCs w:val="24"/>
                <w:lang w:eastAsia="ru-RU"/>
              </w:rPr>
            </w:pPr>
            <w:r w:rsidRPr="00EA1235">
              <w:rPr>
                <w:rFonts w:eastAsia="Times New Roman"/>
                <w:sz w:val="24"/>
                <w:szCs w:val="24"/>
                <w:lang w:eastAsia="ru-RU"/>
              </w:rPr>
              <w:t>2023-2027 годы</w:t>
            </w:r>
          </w:p>
        </w:tc>
      </w:tr>
      <w:tr w:rsidR="00365FB5" w:rsidRPr="00EA1235" w14:paraId="63A7A3F0" w14:textId="77777777" w:rsidTr="00365FB5">
        <w:trPr>
          <w:trHeight w:val="1"/>
        </w:trPr>
        <w:tc>
          <w:tcPr>
            <w:tcW w:w="1210"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418F73E" w14:textId="77777777" w:rsidR="00EA1235" w:rsidRPr="00EA1235" w:rsidRDefault="00EA1235" w:rsidP="00ED556F">
            <w:pPr>
              <w:ind w:right="62"/>
              <w:jc w:val="both"/>
              <w:rPr>
                <w:rFonts w:eastAsiaTheme="minorEastAsia"/>
                <w:sz w:val="24"/>
                <w:szCs w:val="24"/>
                <w:lang w:eastAsia="ru-RU"/>
              </w:rPr>
            </w:pPr>
            <w:r w:rsidRPr="00EA1235">
              <w:rPr>
                <w:rFonts w:eastAsia="Times New Roman"/>
                <w:sz w:val="24"/>
                <w:szCs w:val="24"/>
                <w:lang w:eastAsia="ru-RU"/>
              </w:rPr>
              <w:t>Объемы бюджетных ассигнований подпрограммы</w:t>
            </w:r>
          </w:p>
        </w:tc>
        <w:tc>
          <w:tcPr>
            <w:tcW w:w="3790"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CD1F96F"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Общий объем финансирования муниципальной подпрограммы 9 160,11606 тыс. рублей, в т.ч. по годам:</w:t>
            </w:r>
          </w:p>
          <w:p w14:paraId="1E5B1787"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2023 год – 00,00 тыс. рублей;</w:t>
            </w:r>
          </w:p>
          <w:p w14:paraId="27A267CB"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2024 год – 7 960,11606 тыс. рублей;</w:t>
            </w:r>
          </w:p>
          <w:p w14:paraId="1C7490BE"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2025 год –600,00 тыс. рублей;</w:t>
            </w:r>
          </w:p>
          <w:p w14:paraId="3EE19321"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2026 год –600,00 тыс. рублей;</w:t>
            </w:r>
          </w:p>
          <w:p w14:paraId="6ED6251D"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2027 год – 00,00 тыс. рублей.</w:t>
            </w:r>
          </w:p>
          <w:p w14:paraId="285AB85B"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xml:space="preserve">  Средства, привлекаемые на реализацию целей подпрограммы, составляют:</w:t>
            </w:r>
          </w:p>
          <w:p w14:paraId="3B5F4769"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субсидии из краевого бюджета 116,96232 тыс. рублей, в том числе по годам:</w:t>
            </w:r>
          </w:p>
          <w:p w14:paraId="51436481"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2023 год – 00,00 тыс. рублей;</w:t>
            </w:r>
          </w:p>
          <w:p w14:paraId="21738F25"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2024 год – 116,96232 тыс. рублей;</w:t>
            </w:r>
          </w:p>
          <w:p w14:paraId="69472F98"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2025 год – 00,00 тыс. рублей;</w:t>
            </w:r>
          </w:p>
          <w:p w14:paraId="6AF9BA0D"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2026 год – 00,00 тыс. рублей;</w:t>
            </w:r>
          </w:p>
          <w:p w14:paraId="09636AC7"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2027 год – 0,00 тыс. рублей.</w:t>
            </w:r>
          </w:p>
          <w:p w14:paraId="4604170E" w14:textId="732D13A4"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xml:space="preserve">- субсидии из федерального </w:t>
            </w:r>
            <w:r w:rsidR="00365FB5" w:rsidRPr="00EA1235">
              <w:rPr>
                <w:rFonts w:eastAsia="Times New Roman"/>
                <w:sz w:val="24"/>
                <w:szCs w:val="24"/>
                <w:lang w:eastAsia="ru-RU"/>
              </w:rPr>
              <w:t>бюджета 5</w:t>
            </w:r>
            <w:r w:rsidRPr="00EA1235">
              <w:rPr>
                <w:rFonts w:eastAsia="Times New Roman"/>
                <w:sz w:val="24"/>
                <w:szCs w:val="24"/>
                <w:lang w:eastAsia="ru-RU"/>
              </w:rPr>
              <w:t> 731,15374 тыс. рублей, в том числе по годам:</w:t>
            </w:r>
          </w:p>
          <w:p w14:paraId="25F547DC"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2023 год – 00,00 тыс. рублей;</w:t>
            </w:r>
          </w:p>
          <w:p w14:paraId="4DD2793F"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2024 год – 5 731,15374 тыс. рублей;</w:t>
            </w:r>
          </w:p>
          <w:p w14:paraId="1E8233D1"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2025 год – 00,00 тыс. рублей;</w:t>
            </w:r>
          </w:p>
          <w:p w14:paraId="040A88CF"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2026 год – 00,00 тыс. рублей;</w:t>
            </w:r>
          </w:p>
          <w:p w14:paraId="232F234D"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2027 год – 00,00 тыс. рублей.</w:t>
            </w:r>
          </w:p>
          <w:p w14:paraId="6269F9FE"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объем финансирования мероприятий подпрограммы за счет средств местного бюджета составляет 3 312, 00000 тыс. рублей, в том числе по годам:</w:t>
            </w:r>
          </w:p>
          <w:p w14:paraId="16A867E2"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2023 год – 00,00 тыс. рублей;</w:t>
            </w:r>
          </w:p>
          <w:p w14:paraId="55A5FE13"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2024 год – 2 112,0000 тыс. рублей;</w:t>
            </w:r>
          </w:p>
          <w:p w14:paraId="5C1108D9"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2025 год – 600,00 тыс. рублей;</w:t>
            </w:r>
          </w:p>
          <w:p w14:paraId="148D66E5"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2026 год – 600,00 тыс. рублей;</w:t>
            </w:r>
          </w:p>
          <w:p w14:paraId="0FB10E8D"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2027 год – 00,00 тыс. рублей.</w:t>
            </w:r>
          </w:p>
          <w:p w14:paraId="1687E2E9"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lastRenderedPageBreak/>
              <w:t>- из них внебюджетные поступления - 0,00 тыс. рублей:</w:t>
            </w:r>
          </w:p>
          <w:p w14:paraId="7618B425"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2023 год – 00,00 тыс. рублей;</w:t>
            </w:r>
          </w:p>
          <w:p w14:paraId="2CC3F5CA"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2024 год – 00,00 тыс. рублей;</w:t>
            </w:r>
          </w:p>
          <w:p w14:paraId="74B91415"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2025 год – 00,00 тыс. рублей;</w:t>
            </w:r>
          </w:p>
          <w:p w14:paraId="7B445154"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2026 год – 00,00 тыс. рублей;</w:t>
            </w:r>
          </w:p>
          <w:p w14:paraId="06F0EC58"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2027 год – 0,00 тыс. рублей.</w:t>
            </w:r>
          </w:p>
        </w:tc>
      </w:tr>
      <w:tr w:rsidR="00365FB5" w:rsidRPr="00EA1235" w14:paraId="0215F7EF" w14:textId="77777777" w:rsidTr="00365FB5">
        <w:trPr>
          <w:trHeight w:val="1"/>
        </w:trPr>
        <w:tc>
          <w:tcPr>
            <w:tcW w:w="1210"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31492254" w14:textId="77777777" w:rsidR="00EA1235" w:rsidRPr="00EA1235" w:rsidRDefault="00EA1235" w:rsidP="00ED556F">
            <w:pPr>
              <w:ind w:right="62"/>
              <w:jc w:val="both"/>
              <w:rPr>
                <w:rFonts w:eastAsiaTheme="minorEastAsia"/>
                <w:sz w:val="24"/>
                <w:szCs w:val="24"/>
                <w:lang w:eastAsia="ru-RU"/>
              </w:rPr>
            </w:pPr>
            <w:r w:rsidRPr="00EA1235">
              <w:rPr>
                <w:rFonts w:eastAsia="Times New Roman"/>
                <w:sz w:val="24"/>
                <w:szCs w:val="24"/>
                <w:lang w:eastAsia="ru-RU"/>
              </w:rPr>
              <w:lastRenderedPageBreak/>
              <w:t>Ожидаемые результаты реализации подпрограммы</w:t>
            </w:r>
          </w:p>
        </w:tc>
        <w:tc>
          <w:tcPr>
            <w:tcW w:w="3790"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5DB6B8D2"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В результате реализации программы:</w:t>
            </w:r>
          </w:p>
          <w:p w14:paraId="45DD34FE" w14:textId="630BDFD6"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количество благоустроенных дворовых территорий многоквартирных жилых домов – с 2023г. до 2027 г. на 18 ед</w:t>
            </w:r>
            <w:r w:rsidR="00B13FE2">
              <w:rPr>
                <w:rFonts w:eastAsia="Times New Roman"/>
                <w:sz w:val="24"/>
                <w:szCs w:val="24"/>
                <w:lang w:eastAsia="ru-RU"/>
              </w:rPr>
              <w:t>.</w:t>
            </w:r>
            <w:r w:rsidRPr="00EA1235">
              <w:rPr>
                <w:rFonts w:eastAsia="Times New Roman"/>
                <w:sz w:val="24"/>
                <w:szCs w:val="24"/>
                <w:lang w:eastAsia="ru-RU"/>
              </w:rPr>
              <w:t>;</w:t>
            </w:r>
          </w:p>
          <w:p w14:paraId="5246D2E8" w14:textId="77777777" w:rsidR="00EA1235" w:rsidRPr="00EA1235" w:rsidRDefault="00EA1235" w:rsidP="00ED556F">
            <w:pPr>
              <w:jc w:val="both"/>
              <w:rPr>
                <w:rFonts w:eastAsiaTheme="minorEastAsia"/>
                <w:sz w:val="24"/>
                <w:szCs w:val="24"/>
                <w:lang w:eastAsia="ru-RU"/>
              </w:rPr>
            </w:pPr>
            <w:r w:rsidRPr="00EA1235">
              <w:rPr>
                <w:rFonts w:eastAsia="Times New Roman"/>
                <w:sz w:val="24"/>
                <w:szCs w:val="24"/>
                <w:lang w:eastAsia="ru-RU"/>
              </w:rPr>
              <w:t>- количество благоустроенных общественных территорий муниципальных образований – с 2023г. до 2027 г. на 7 ед.</w:t>
            </w:r>
          </w:p>
        </w:tc>
      </w:tr>
    </w:tbl>
    <w:p w14:paraId="1FD543A6" w14:textId="77777777" w:rsidR="00EA1235" w:rsidRPr="00EA1235" w:rsidRDefault="00EA1235" w:rsidP="00ED556F">
      <w:pPr>
        <w:jc w:val="center"/>
        <w:rPr>
          <w:rFonts w:eastAsia="Times New Roman"/>
          <w:sz w:val="24"/>
          <w:szCs w:val="24"/>
          <w:shd w:val="clear" w:color="auto" w:fill="FFFFFF"/>
          <w:lang w:eastAsia="ru-RU"/>
        </w:rPr>
      </w:pPr>
    </w:p>
    <w:p w14:paraId="5390F725" w14:textId="77777777" w:rsidR="00EA1235" w:rsidRPr="00EA1235" w:rsidRDefault="00EA1235" w:rsidP="00ED556F">
      <w:pPr>
        <w:jc w:val="center"/>
        <w:rPr>
          <w:rFonts w:eastAsia="Times New Roman"/>
          <w:sz w:val="24"/>
          <w:szCs w:val="24"/>
          <w:shd w:val="clear" w:color="auto" w:fill="FFFFFF"/>
          <w:lang w:eastAsia="ru-RU"/>
        </w:rPr>
      </w:pPr>
    </w:p>
    <w:p w14:paraId="7B662DFD" w14:textId="77777777" w:rsidR="00EA1235" w:rsidRPr="00EA1235" w:rsidRDefault="00EA1235" w:rsidP="00ED556F">
      <w:pPr>
        <w:jc w:val="center"/>
        <w:rPr>
          <w:rFonts w:eastAsia="Times New Roman"/>
          <w:sz w:val="24"/>
          <w:szCs w:val="24"/>
          <w:shd w:val="clear" w:color="auto" w:fill="FFFFFF"/>
          <w:lang w:eastAsia="ru-RU"/>
        </w:rPr>
      </w:pPr>
    </w:p>
    <w:p w14:paraId="19FF442A" w14:textId="77777777" w:rsidR="00EA1235" w:rsidRPr="00EA1235" w:rsidRDefault="00EA1235" w:rsidP="00ED556F">
      <w:pPr>
        <w:jc w:val="center"/>
        <w:rPr>
          <w:rFonts w:eastAsia="Times New Roman"/>
          <w:sz w:val="24"/>
          <w:szCs w:val="24"/>
          <w:shd w:val="clear" w:color="auto" w:fill="FFFFFF"/>
          <w:lang w:eastAsia="ru-RU"/>
        </w:rPr>
      </w:pPr>
    </w:p>
    <w:p w14:paraId="70E6BF78" w14:textId="77777777" w:rsidR="00EA1235" w:rsidRPr="00EA1235" w:rsidRDefault="00EA1235" w:rsidP="00ED556F">
      <w:pPr>
        <w:jc w:val="center"/>
        <w:rPr>
          <w:rFonts w:eastAsia="Times New Roman"/>
          <w:sz w:val="24"/>
          <w:szCs w:val="24"/>
          <w:shd w:val="clear" w:color="auto" w:fill="FFFFFF"/>
          <w:lang w:eastAsia="ru-RU"/>
        </w:rPr>
      </w:pPr>
    </w:p>
    <w:p w14:paraId="5F4C51FB" w14:textId="77777777" w:rsidR="00EA1235" w:rsidRPr="00EA1235" w:rsidRDefault="00EA1235" w:rsidP="00ED556F">
      <w:pPr>
        <w:jc w:val="center"/>
        <w:rPr>
          <w:rFonts w:eastAsia="Times New Roman"/>
          <w:sz w:val="24"/>
          <w:szCs w:val="24"/>
          <w:shd w:val="clear" w:color="auto" w:fill="FFFFFF"/>
          <w:lang w:eastAsia="ru-RU"/>
        </w:rPr>
      </w:pPr>
    </w:p>
    <w:p w14:paraId="0DF1FFE6" w14:textId="77777777" w:rsidR="00EA1235" w:rsidRPr="00EA1235" w:rsidRDefault="00EA1235" w:rsidP="00ED556F">
      <w:pPr>
        <w:jc w:val="center"/>
        <w:rPr>
          <w:rFonts w:eastAsia="Times New Roman"/>
          <w:sz w:val="24"/>
          <w:szCs w:val="24"/>
          <w:shd w:val="clear" w:color="auto" w:fill="FFFFFF"/>
          <w:lang w:eastAsia="ru-RU"/>
        </w:rPr>
      </w:pPr>
    </w:p>
    <w:p w14:paraId="17F2DBBF" w14:textId="77777777" w:rsidR="00EA1235" w:rsidRPr="00EA1235" w:rsidRDefault="00EA1235" w:rsidP="00ED556F">
      <w:pPr>
        <w:jc w:val="center"/>
        <w:rPr>
          <w:rFonts w:eastAsia="Times New Roman"/>
          <w:sz w:val="24"/>
          <w:szCs w:val="24"/>
          <w:shd w:val="clear" w:color="auto" w:fill="FFFFFF"/>
          <w:lang w:eastAsia="ru-RU"/>
        </w:rPr>
      </w:pPr>
    </w:p>
    <w:p w14:paraId="5AE4E2E9" w14:textId="77777777" w:rsidR="00EA1235" w:rsidRPr="00EA1235" w:rsidRDefault="00EA1235" w:rsidP="00ED556F">
      <w:pPr>
        <w:jc w:val="center"/>
        <w:rPr>
          <w:rFonts w:eastAsia="Times New Roman"/>
          <w:sz w:val="24"/>
          <w:szCs w:val="24"/>
          <w:shd w:val="clear" w:color="auto" w:fill="FFFFFF"/>
          <w:lang w:eastAsia="ru-RU"/>
        </w:rPr>
      </w:pPr>
    </w:p>
    <w:p w14:paraId="19E1EB26" w14:textId="77777777" w:rsidR="00EA1235" w:rsidRPr="00EA1235" w:rsidRDefault="00EA1235" w:rsidP="00ED556F">
      <w:pPr>
        <w:jc w:val="center"/>
        <w:rPr>
          <w:rFonts w:eastAsia="Times New Roman"/>
          <w:sz w:val="24"/>
          <w:szCs w:val="24"/>
          <w:shd w:val="clear" w:color="auto" w:fill="FFFFFF"/>
          <w:lang w:eastAsia="ru-RU"/>
        </w:rPr>
      </w:pPr>
    </w:p>
    <w:p w14:paraId="0B06D6DE" w14:textId="77777777" w:rsidR="00EA1235" w:rsidRPr="00EA1235" w:rsidRDefault="00EA1235" w:rsidP="00ED556F">
      <w:pPr>
        <w:jc w:val="center"/>
        <w:rPr>
          <w:rFonts w:eastAsia="Times New Roman"/>
          <w:sz w:val="24"/>
          <w:szCs w:val="24"/>
          <w:shd w:val="clear" w:color="auto" w:fill="FFFFFF"/>
          <w:lang w:eastAsia="ru-RU"/>
        </w:rPr>
      </w:pPr>
    </w:p>
    <w:p w14:paraId="206DAFC2" w14:textId="77777777" w:rsidR="00EA1235" w:rsidRPr="00EA1235" w:rsidRDefault="00EA1235" w:rsidP="00ED556F">
      <w:pPr>
        <w:jc w:val="center"/>
        <w:rPr>
          <w:rFonts w:eastAsia="Times New Roman"/>
          <w:sz w:val="24"/>
          <w:szCs w:val="24"/>
          <w:shd w:val="clear" w:color="auto" w:fill="FFFFFF"/>
          <w:lang w:eastAsia="ru-RU"/>
        </w:rPr>
      </w:pPr>
    </w:p>
    <w:p w14:paraId="2AFC664B" w14:textId="77777777" w:rsidR="00EA1235" w:rsidRPr="00EA1235" w:rsidRDefault="00EA1235" w:rsidP="00ED556F">
      <w:pPr>
        <w:jc w:val="center"/>
        <w:rPr>
          <w:rFonts w:eastAsia="Times New Roman"/>
          <w:sz w:val="24"/>
          <w:szCs w:val="24"/>
          <w:shd w:val="clear" w:color="auto" w:fill="FFFFFF"/>
          <w:lang w:eastAsia="ru-RU"/>
        </w:rPr>
      </w:pPr>
    </w:p>
    <w:p w14:paraId="2FED034B" w14:textId="77777777" w:rsidR="00EA1235" w:rsidRPr="00EA1235" w:rsidRDefault="00EA1235" w:rsidP="00ED556F">
      <w:pPr>
        <w:jc w:val="center"/>
        <w:rPr>
          <w:rFonts w:eastAsia="Times New Roman"/>
          <w:sz w:val="24"/>
          <w:szCs w:val="24"/>
          <w:shd w:val="clear" w:color="auto" w:fill="FFFFFF"/>
          <w:lang w:eastAsia="ru-RU"/>
        </w:rPr>
      </w:pPr>
    </w:p>
    <w:p w14:paraId="32A428FE" w14:textId="77777777" w:rsidR="00EA1235" w:rsidRPr="00EA1235" w:rsidRDefault="00EA1235" w:rsidP="00ED556F">
      <w:pPr>
        <w:jc w:val="center"/>
        <w:rPr>
          <w:rFonts w:eastAsia="Times New Roman"/>
          <w:sz w:val="24"/>
          <w:szCs w:val="24"/>
          <w:shd w:val="clear" w:color="auto" w:fill="FFFFFF"/>
          <w:lang w:eastAsia="ru-RU"/>
        </w:rPr>
      </w:pPr>
    </w:p>
    <w:p w14:paraId="5EC55C75" w14:textId="77777777" w:rsidR="00EA1235" w:rsidRPr="00EA1235" w:rsidRDefault="00EA1235" w:rsidP="00ED556F">
      <w:pPr>
        <w:jc w:val="center"/>
        <w:rPr>
          <w:rFonts w:eastAsia="Times New Roman"/>
          <w:sz w:val="24"/>
          <w:szCs w:val="24"/>
          <w:shd w:val="clear" w:color="auto" w:fill="FFFFFF"/>
          <w:lang w:eastAsia="ru-RU"/>
        </w:rPr>
      </w:pPr>
    </w:p>
    <w:p w14:paraId="5478D995" w14:textId="77777777" w:rsidR="00EA1235" w:rsidRPr="00EA1235" w:rsidRDefault="00EA1235" w:rsidP="00ED556F">
      <w:pPr>
        <w:jc w:val="center"/>
        <w:rPr>
          <w:rFonts w:eastAsia="Times New Roman"/>
          <w:sz w:val="24"/>
          <w:szCs w:val="24"/>
          <w:shd w:val="clear" w:color="auto" w:fill="FFFFFF"/>
          <w:lang w:eastAsia="ru-RU"/>
        </w:rPr>
      </w:pPr>
    </w:p>
    <w:p w14:paraId="3B40043E" w14:textId="77777777" w:rsidR="00EA1235" w:rsidRPr="00EA1235" w:rsidRDefault="00EA1235" w:rsidP="00ED556F">
      <w:pPr>
        <w:jc w:val="center"/>
        <w:rPr>
          <w:rFonts w:eastAsia="Times New Roman"/>
          <w:sz w:val="24"/>
          <w:szCs w:val="24"/>
          <w:shd w:val="clear" w:color="auto" w:fill="FFFFFF"/>
          <w:lang w:eastAsia="ru-RU"/>
        </w:rPr>
      </w:pPr>
    </w:p>
    <w:p w14:paraId="21EF9392" w14:textId="77777777" w:rsidR="00EA1235" w:rsidRPr="00EA1235" w:rsidRDefault="00EA1235" w:rsidP="00ED556F">
      <w:pPr>
        <w:jc w:val="center"/>
        <w:rPr>
          <w:rFonts w:eastAsia="Times New Roman"/>
          <w:sz w:val="24"/>
          <w:szCs w:val="24"/>
          <w:shd w:val="clear" w:color="auto" w:fill="FFFFFF"/>
          <w:lang w:eastAsia="ru-RU"/>
        </w:rPr>
      </w:pPr>
    </w:p>
    <w:p w14:paraId="7EFD01BB" w14:textId="77777777" w:rsidR="00EA1235" w:rsidRPr="00EA1235" w:rsidRDefault="00EA1235" w:rsidP="00ED556F">
      <w:pPr>
        <w:jc w:val="center"/>
        <w:rPr>
          <w:rFonts w:eastAsia="Times New Roman"/>
          <w:sz w:val="24"/>
          <w:szCs w:val="24"/>
          <w:shd w:val="clear" w:color="auto" w:fill="FFFFFF"/>
          <w:lang w:eastAsia="ru-RU"/>
        </w:rPr>
      </w:pPr>
    </w:p>
    <w:p w14:paraId="4B385DE4" w14:textId="77777777" w:rsidR="00EA1235" w:rsidRPr="00EA1235" w:rsidRDefault="00EA1235" w:rsidP="00ED556F">
      <w:pPr>
        <w:jc w:val="center"/>
        <w:rPr>
          <w:rFonts w:eastAsia="Times New Roman"/>
          <w:sz w:val="24"/>
          <w:szCs w:val="24"/>
          <w:shd w:val="clear" w:color="auto" w:fill="FFFFFF"/>
          <w:lang w:eastAsia="ru-RU"/>
        </w:rPr>
      </w:pPr>
    </w:p>
    <w:p w14:paraId="4C76D084" w14:textId="77777777" w:rsidR="00EA1235" w:rsidRPr="00EA1235" w:rsidRDefault="00EA1235" w:rsidP="00ED556F">
      <w:pPr>
        <w:jc w:val="center"/>
        <w:rPr>
          <w:rFonts w:eastAsia="Times New Roman"/>
          <w:sz w:val="24"/>
          <w:szCs w:val="24"/>
          <w:shd w:val="clear" w:color="auto" w:fill="FFFFFF"/>
          <w:lang w:eastAsia="ru-RU"/>
        </w:rPr>
      </w:pPr>
    </w:p>
    <w:p w14:paraId="052A25E2" w14:textId="77777777" w:rsidR="00EA1235" w:rsidRPr="00EA1235" w:rsidRDefault="00EA1235" w:rsidP="00ED556F">
      <w:pPr>
        <w:jc w:val="center"/>
        <w:rPr>
          <w:rFonts w:eastAsia="Times New Roman"/>
          <w:sz w:val="24"/>
          <w:szCs w:val="24"/>
          <w:shd w:val="clear" w:color="auto" w:fill="FFFFFF"/>
          <w:lang w:eastAsia="ru-RU"/>
        </w:rPr>
      </w:pPr>
    </w:p>
    <w:p w14:paraId="3CFBFEFB" w14:textId="77777777" w:rsidR="00EA1235" w:rsidRPr="00EA1235" w:rsidRDefault="00EA1235" w:rsidP="00ED556F">
      <w:pPr>
        <w:jc w:val="center"/>
        <w:rPr>
          <w:rFonts w:eastAsia="Times New Roman"/>
          <w:sz w:val="24"/>
          <w:szCs w:val="24"/>
          <w:shd w:val="clear" w:color="auto" w:fill="FFFFFF"/>
          <w:lang w:eastAsia="ru-RU"/>
        </w:rPr>
      </w:pPr>
    </w:p>
    <w:p w14:paraId="2A71BFA6" w14:textId="77777777" w:rsidR="00EA1235" w:rsidRPr="00EA1235" w:rsidRDefault="00EA1235" w:rsidP="00ED556F">
      <w:pPr>
        <w:jc w:val="center"/>
        <w:rPr>
          <w:rFonts w:eastAsia="Times New Roman"/>
          <w:sz w:val="24"/>
          <w:szCs w:val="24"/>
          <w:shd w:val="clear" w:color="auto" w:fill="FFFFFF"/>
          <w:lang w:eastAsia="ru-RU"/>
        </w:rPr>
      </w:pPr>
    </w:p>
    <w:p w14:paraId="68D1FC53" w14:textId="77777777" w:rsidR="00EA1235" w:rsidRPr="00EA1235" w:rsidRDefault="00EA1235" w:rsidP="00ED556F">
      <w:pPr>
        <w:jc w:val="center"/>
        <w:rPr>
          <w:rFonts w:eastAsia="Times New Roman"/>
          <w:sz w:val="24"/>
          <w:szCs w:val="24"/>
          <w:shd w:val="clear" w:color="auto" w:fill="FFFFFF"/>
          <w:lang w:eastAsia="ru-RU"/>
        </w:rPr>
      </w:pPr>
    </w:p>
    <w:p w14:paraId="5AC9DEC2" w14:textId="77777777" w:rsidR="00EA1235" w:rsidRPr="00EA1235" w:rsidRDefault="00EA1235" w:rsidP="00ED556F">
      <w:pPr>
        <w:jc w:val="center"/>
        <w:rPr>
          <w:rFonts w:eastAsia="Times New Roman"/>
          <w:sz w:val="24"/>
          <w:szCs w:val="24"/>
          <w:shd w:val="clear" w:color="auto" w:fill="FFFFFF"/>
          <w:lang w:eastAsia="ru-RU"/>
        </w:rPr>
      </w:pPr>
    </w:p>
    <w:p w14:paraId="0D7393D1" w14:textId="77777777" w:rsidR="00EA1235" w:rsidRPr="00EA1235" w:rsidRDefault="00EA1235" w:rsidP="00ED556F">
      <w:pPr>
        <w:jc w:val="center"/>
        <w:rPr>
          <w:rFonts w:eastAsia="Times New Roman"/>
          <w:sz w:val="24"/>
          <w:szCs w:val="24"/>
          <w:shd w:val="clear" w:color="auto" w:fill="FFFFFF"/>
          <w:lang w:eastAsia="ru-RU"/>
        </w:rPr>
      </w:pPr>
    </w:p>
    <w:p w14:paraId="25FA7C83" w14:textId="77777777" w:rsidR="00EA1235" w:rsidRPr="00EA1235" w:rsidRDefault="00EA1235" w:rsidP="00ED556F">
      <w:pPr>
        <w:jc w:val="center"/>
        <w:rPr>
          <w:rFonts w:eastAsia="Times New Roman"/>
          <w:sz w:val="24"/>
          <w:szCs w:val="24"/>
          <w:shd w:val="clear" w:color="auto" w:fill="FFFFFF"/>
          <w:lang w:eastAsia="ru-RU"/>
        </w:rPr>
      </w:pPr>
    </w:p>
    <w:p w14:paraId="1587814A" w14:textId="77777777" w:rsidR="00EA1235" w:rsidRPr="00EA1235" w:rsidRDefault="00EA1235" w:rsidP="00ED556F">
      <w:pPr>
        <w:rPr>
          <w:rFonts w:eastAsia="Times New Roman"/>
          <w:sz w:val="24"/>
          <w:szCs w:val="24"/>
          <w:shd w:val="clear" w:color="auto" w:fill="FFFFFF"/>
          <w:lang w:eastAsia="ru-RU"/>
        </w:rPr>
      </w:pPr>
    </w:p>
    <w:p w14:paraId="6A8D44C0" w14:textId="77777777" w:rsidR="00365FB5" w:rsidRDefault="00EA1235" w:rsidP="00ED556F">
      <w:pPr>
        <w:jc w:val="center"/>
        <w:rPr>
          <w:rFonts w:eastAsia="Times New Roman"/>
          <w:sz w:val="24"/>
          <w:szCs w:val="24"/>
          <w:shd w:val="clear" w:color="auto" w:fill="FFFFFF"/>
          <w:lang w:eastAsia="ru-RU"/>
        </w:rPr>
        <w:sectPr w:rsidR="00365FB5" w:rsidSect="00732098">
          <w:pgSz w:w="11907" w:h="16840" w:code="9"/>
          <w:pgMar w:top="794" w:right="794" w:bottom="794" w:left="794" w:header="0" w:footer="0" w:gutter="0"/>
          <w:cols w:space="708"/>
          <w:docGrid w:linePitch="360"/>
        </w:sectPr>
      </w:pPr>
      <w:r w:rsidRPr="00EA1235">
        <w:rPr>
          <w:rFonts w:eastAsia="Times New Roman"/>
          <w:sz w:val="24"/>
          <w:szCs w:val="24"/>
          <w:shd w:val="clear" w:color="auto" w:fill="FFFFFF"/>
          <w:lang w:eastAsia="ru-RU"/>
        </w:rPr>
        <w:t xml:space="preserve">                                                  </w:t>
      </w:r>
    </w:p>
    <w:p w14:paraId="0A77A33E" w14:textId="23576368" w:rsidR="00EA1235" w:rsidRPr="00EA1235" w:rsidRDefault="00EA1235" w:rsidP="00365FB5">
      <w:pPr>
        <w:tabs>
          <w:tab w:val="left" w:pos="5670"/>
        </w:tabs>
        <w:ind w:left="5670"/>
        <w:rPr>
          <w:rFonts w:eastAsia="Times New Roman"/>
          <w:sz w:val="26"/>
          <w:szCs w:val="26"/>
          <w:shd w:val="clear" w:color="auto" w:fill="FFFFFF"/>
          <w:lang w:eastAsia="ru-RU"/>
        </w:rPr>
      </w:pPr>
      <w:r w:rsidRPr="00EA1235">
        <w:rPr>
          <w:rFonts w:eastAsia="Times New Roman"/>
          <w:sz w:val="26"/>
          <w:szCs w:val="26"/>
          <w:shd w:val="clear" w:color="auto" w:fill="FFFFFF"/>
          <w:lang w:eastAsia="ru-RU"/>
        </w:rPr>
        <w:lastRenderedPageBreak/>
        <w:t xml:space="preserve">Приложение </w:t>
      </w:r>
      <w:r w:rsidRPr="00EA1235">
        <w:rPr>
          <w:rFonts w:eastAsia="Segoe UI Symbol"/>
          <w:sz w:val="26"/>
          <w:szCs w:val="26"/>
          <w:shd w:val="clear" w:color="auto" w:fill="FFFFFF"/>
          <w:lang w:eastAsia="ru-RU"/>
        </w:rPr>
        <w:t xml:space="preserve">№ </w:t>
      </w:r>
      <w:r w:rsidRPr="00EA1235">
        <w:rPr>
          <w:rFonts w:eastAsia="Times New Roman"/>
          <w:sz w:val="26"/>
          <w:szCs w:val="26"/>
          <w:shd w:val="clear" w:color="auto" w:fill="FFFFFF"/>
          <w:lang w:eastAsia="ru-RU"/>
        </w:rPr>
        <w:t>7</w:t>
      </w:r>
    </w:p>
    <w:p w14:paraId="2ABE2D35" w14:textId="77777777" w:rsidR="00EA1235" w:rsidRPr="00EA1235" w:rsidRDefault="00EA1235" w:rsidP="00365FB5">
      <w:pPr>
        <w:tabs>
          <w:tab w:val="left" w:pos="5670"/>
        </w:tabs>
        <w:ind w:left="5670"/>
        <w:rPr>
          <w:rFonts w:eastAsia="Times New Roman"/>
          <w:sz w:val="26"/>
          <w:szCs w:val="26"/>
          <w:lang w:eastAsia="ru-RU"/>
        </w:rPr>
      </w:pPr>
      <w:r w:rsidRPr="00EA1235">
        <w:rPr>
          <w:rFonts w:eastAsia="Times New Roman"/>
          <w:sz w:val="26"/>
          <w:szCs w:val="26"/>
          <w:lang w:eastAsia="ru-RU"/>
        </w:rPr>
        <w:t xml:space="preserve">к подпрограмме «Формирование современной городской среды населенных пунктов Хасанского округа Приморского края» </w:t>
      </w:r>
    </w:p>
    <w:p w14:paraId="5CD9201F" w14:textId="77777777" w:rsidR="00EA1235" w:rsidRPr="00EA1235" w:rsidRDefault="00EA1235" w:rsidP="00ED556F">
      <w:pPr>
        <w:spacing w:after="200"/>
        <w:rPr>
          <w:rFonts w:eastAsia="Times New Roman"/>
          <w:sz w:val="26"/>
          <w:szCs w:val="26"/>
          <w:lang w:eastAsia="ru-RU"/>
        </w:rPr>
      </w:pPr>
    </w:p>
    <w:p w14:paraId="10B22540" w14:textId="77777777" w:rsidR="00EA1235" w:rsidRPr="00EA1235" w:rsidRDefault="00EA1235" w:rsidP="00ED556F">
      <w:pPr>
        <w:jc w:val="center"/>
        <w:rPr>
          <w:rFonts w:eastAsia="Times New Roman"/>
          <w:b/>
          <w:spacing w:val="2"/>
          <w:sz w:val="26"/>
          <w:szCs w:val="26"/>
          <w:shd w:val="clear" w:color="auto" w:fill="FFFFFF"/>
          <w:lang w:eastAsia="ru-RU"/>
        </w:rPr>
      </w:pPr>
      <w:r w:rsidRPr="00EA1235">
        <w:rPr>
          <w:rFonts w:eastAsia="Times New Roman"/>
          <w:sz w:val="26"/>
          <w:szCs w:val="26"/>
          <w:shd w:val="clear" w:color="auto" w:fill="FFFFFF"/>
          <w:lang w:eastAsia="ru-RU"/>
        </w:rPr>
        <w:tab/>
      </w:r>
      <w:r w:rsidRPr="00EA1235">
        <w:rPr>
          <w:rFonts w:eastAsia="Times New Roman"/>
          <w:b/>
          <w:spacing w:val="2"/>
          <w:sz w:val="26"/>
          <w:szCs w:val="26"/>
          <w:shd w:val="clear" w:color="auto" w:fill="FFFFFF"/>
          <w:lang w:eastAsia="ru-RU"/>
        </w:rPr>
        <w:t>Адресный перечень</w:t>
      </w:r>
    </w:p>
    <w:p w14:paraId="1D4BAF84" w14:textId="77777777" w:rsidR="00EA1235" w:rsidRPr="00EA1235" w:rsidRDefault="00EA1235" w:rsidP="00ED556F">
      <w:pPr>
        <w:jc w:val="center"/>
        <w:rPr>
          <w:rFonts w:eastAsia="Times New Roman"/>
          <w:b/>
          <w:sz w:val="26"/>
          <w:szCs w:val="26"/>
          <w:shd w:val="clear" w:color="auto" w:fill="FFFFFF"/>
          <w:lang w:eastAsia="ru-RU"/>
        </w:rPr>
      </w:pPr>
      <w:r w:rsidRPr="00EA1235">
        <w:rPr>
          <w:rFonts w:eastAsia="Times New Roman"/>
          <w:b/>
          <w:spacing w:val="2"/>
          <w:sz w:val="26"/>
          <w:szCs w:val="26"/>
          <w:shd w:val="clear" w:color="auto" w:fill="FFFFFF"/>
          <w:lang w:eastAsia="ru-RU"/>
        </w:rPr>
        <w:t xml:space="preserve">дворовых территорий, нуждающихся в благоустройстве (с учетом физического состояния) и подлежащих благоустройству в рамках муниципальной подпрограммы </w:t>
      </w:r>
      <w:r w:rsidRPr="00EA1235">
        <w:rPr>
          <w:rFonts w:eastAsia="Times New Roman"/>
          <w:b/>
          <w:sz w:val="26"/>
          <w:szCs w:val="26"/>
          <w:shd w:val="clear" w:color="auto" w:fill="FFFFFF"/>
          <w:lang w:eastAsia="ru-RU"/>
        </w:rPr>
        <w:t xml:space="preserve">«Формирование современной городской среды населенных пунктов Хасанского муниципального округа Приморского края» </w:t>
      </w:r>
    </w:p>
    <w:p w14:paraId="7B991552" w14:textId="77777777" w:rsidR="00EA1235" w:rsidRPr="00EA1235" w:rsidRDefault="00EA1235" w:rsidP="00ED556F">
      <w:pPr>
        <w:jc w:val="center"/>
        <w:rPr>
          <w:rFonts w:eastAsia="Times New Roman"/>
          <w:sz w:val="24"/>
          <w:szCs w:val="24"/>
          <w:lang w:eastAsia="ru-RU"/>
        </w:rPr>
      </w:pPr>
    </w:p>
    <w:tbl>
      <w:tblPr>
        <w:tblW w:w="5000" w:type="pct"/>
        <w:tblCellMar>
          <w:left w:w="10" w:type="dxa"/>
          <w:right w:w="10" w:type="dxa"/>
        </w:tblCellMar>
        <w:tblLook w:val="0000" w:firstRow="0" w:lastRow="0" w:firstColumn="0" w:lastColumn="0" w:noHBand="0" w:noVBand="0"/>
      </w:tblPr>
      <w:tblGrid>
        <w:gridCol w:w="516"/>
        <w:gridCol w:w="3084"/>
        <w:gridCol w:w="5113"/>
        <w:gridCol w:w="1596"/>
      </w:tblGrid>
      <w:tr w:rsidR="00365FB5" w:rsidRPr="00EA1235" w14:paraId="68884BEB"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3AD3D7BC"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shd w:val="clear" w:color="auto" w:fill="FFFFFF" w:themeFill="background1"/>
                <w:lang w:eastAsia="ru-RU"/>
              </w:rPr>
              <w:t>N</w:t>
            </w:r>
            <w:r w:rsidRPr="00EA1235">
              <w:rPr>
                <w:rFonts w:eastAsia="Times New Roman"/>
                <w:sz w:val="24"/>
                <w:szCs w:val="24"/>
                <w:shd w:val="clear" w:color="auto" w:fill="FFFF00"/>
                <w:lang w:eastAsia="ru-RU"/>
              </w:rPr>
              <w:t xml:space="preserve"> </w:t>
            </w:r>
            <w:r w:rsidRPr="00EA1235">
              <w:rPr>
                <w:rFonts w:eastAsia="Times New Roman"/>
                <w:sz w:val="24"/>
                <w:szCs w:val="24"/>
                <w:shd w:val="clear" w:color="auto" w:fill="FFFFFF" w:themeFill="background1"/>
                <w:lang w:eastAsia="ru-RU"/>
              </w:rPr>
              <w:t>п/п</w:t>
            </w:r>
          </w:p>
        </w:tc>
        <w:tc>
          <w:tcPr>
            <w:tcW w:w="1496" w:type="pct"/>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14:paraId="6C082554" w14:textId="48290B5E" w:rsidR="00EA1235" w:rsidRPr="00EA1235" w:rsidRDefault="00EA1235" w:rsidP="00ED556F">
            <w:pPr>
              <w:jc w:val="center"/>
              <w:rPr>
                <w:rFonts w:eastAsia="Times New Roman"/>
                <w:sz w:val="24"/>
                <w:szCs w:val="24"/>
                <w:shd w:val="clear" w:color="auto" w:fill="FFFF00"/>
                <w:lang w:eastAsia="ru-RU"/>
              </w:rPr>
            </w:pPr>
            <w:r w:rsidRPr="00EA1235">
              <w:rPr>
                <w:rFonts w:eastAsia="Times New Roman"/>
                <w:sz w:val="24"/>
                <w:szCs w:val="24"/>
                <w:shd w:val="clear" w:color="auto" w:fill="FFFFFF" w:themeFill="background1"/>
                <w:lang w:eastAsia="ru-RU"/>
              </w:rPr>
              <w:t>Наименование муниципального</w:t>
            </w:r>
            <w:r w:rsidR="000D53EA">
              <w:rPr>
                <w:rFonts w:eastAsia="Times New Roman"/>
                <w:sz w:val="24"/>
                <w:szCs w:val="24"/>
                <w:shd w:val="clear" w:color="auto" w:fill="FFFFFF" w:themeFill="background1"/>
                <w:lang w:eastAsia="ru-RU"/>
              </w:rPr>
              <w:t xml:space="preserve"> </w:t>
            </w:r>
            <w:r w:rsidRPr="00EA1235">
              <w:rPr>
                <w:rFonts w:eastAsia="Times New Roman"/>
                <w:sz w:val="24"/>
                <w:szCs w:val="24"/>
                <w:shd w:val="clear" w:color="auto" w:fill="FFFFFF" w:themeFill="background1"/>
                <w:lang w:eastAsia="ru-RU"/>
              </w:rPr>
              <w:t>образования, наименование и</w:t>
            </w:r>
            <w:r w:rsidRPr="00EA1235">
              <w:rPr>
                <w:rFonts w:eastAsia="Times New Roman"/>
                <w:sz w:val="24"/>
                <w:szCs w:val="24"/>
                <w:shd w:val="clear" w:color="auto" w:fill="FFFF00"/>
                <w:lang w:eastAsia="ru-RU"/>
              </w:rPr>
              <w:t xml:space="preserve"> </w:t>
            </w:r>
          </w:p>
          <w:p w14:paraId="0F8D0626"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shd w:val="clear" w:color="auto" w:fill="FFFFFF" w:themeFill="background1"/>
                <w:lang w:eastAsia="ru-RU"/>
              </w:rPr>
              <w:t>адрес дворовой</w:t>
            </w:r>
            <w:r w:rsidRPr="00EA1235">
              <w:rPr>
                <w:rFonts w:eastAsia="Times New Roman"/>
                <w:sz w:val="24"/>
                <w:szCs w:val="24"/>
                <w:shd w:val="clear" w:color="auto" w:fill="EEECE1" w:themeFill="background2"/>
                <w:lang w:eastAsia="ru-RU"/>
              </w:rPr>
              <w:t xml:space="preserve"> </w:t>
            </w:r>
            <w:r w:rsidRPr="00EA1235">
              <w:rPr>
                <w:rFonts w:eastAsia="Times New Roman"/>
                <w:sz w:val="24"/>
                <w:szCs w:val="24"/>
                <w:shd w:val="clear" w:color="auto" w:fill="FFFFFF" w:themeFill="background1"/>
                <w:lang w:eastAsia="ru-RU"/>
              </w:rPr>
              <w:t>территории</w:t>
            </w:r>
          </w:p>
        </w:tc>
        <w:tc>
          <w:tcPr>
            <w:tcW w:w="2480"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30319262" w14:textId="77777777" w:rsidR="00EA1235" w:rsidRPr="00EA1235" w:rsidRDefault="00EA1235" w:rsidP="00ED556F">
            <w:pPr>
              <w:shd w:val="clear" w:color="auto" w:fill="FFFFFF" w:themeFill="background1"/>
              <w:jc w:val="center"/>
              <w:rPr>
                <w:rFonts w:eastAsia="Times New Roman"/>
                <w:sz w:val="24"/>
                <w:szCs w:val="24"/>
                <w:shd w:val="clear" w:color="auto" w:fill="FFFF00"/>
                <w:lang w:eastAsia="ru-RU"/>
              </w:rPr>
            </w:pPr>
            <w:r w:rsidRPr="00EA1235">
              <w:rPr>
                <w:rFonts w:eastAsia="Times New Roman"/>
                <w:sz w:val="24"/>
                <w:szCs w:val="24"/>
                <w:shd w:val="clear" w:color="auto" w:fill="FFFFFF" w:themeFill="background1"/>
                <w:lang w:eastAsia="ru-RU"/>
              </w:rPr>
              <w:t>Перечень видов работ</w:t>
            </w:r>
          </w:p>
          <w:p w14:paraId="78C98460"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shd w:val="clear" w:color="auto" w:fill="FFFFFF" w:themeFill="background1"/>
                <w:lang w:eastAsia="ru-RU"/>
              </w:rPr>
              <w:t>(минимальный перечень)</w:t>
            </w:r>
          </w:p>
        </w:tc>
        <w:tc>
          <w:tcPr>
            <w:tcW w:w="775"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65E861B7" w14:textId="1EF08486" w:rsidR="00EA1235" w:rsidRPr="00EA1235" w:rsidRDefault="00EA1235" w:rsidP="00ED556F">
            <w:pPr>
              <w:jc w:val="center"/>
              <w:rPr>
                <w:rFonts w:eastAsia="Times New Roman"/>
                <w:color w:val="FF0000"/>
                <w:sz w:val="24"/>
                <w:szCs w:val="24"/>
                <w:shd w:val="clear" w:color="auto" w:fill="FFFF00"/>
                <w:lang w:eastAsia="ru-RU"/>
              </w:rPr>
            </w:pPr>
            <w:r w:rsidRPr="00EA1235">
              <w:rPr>
                <w:rFonts w:eastAsia="Times New Roman"/>
                <w:sz w:val="24"/>
                <w:szCs w:val="24"/>
                <w:shd w:val="clear" w:color="auto" w:fill="FFFFFF" w:themeFill="background1"/>
                <w:lang w:eastAsia="ru-RU"/>
              </w:rPr>
              <w:t>Срок</w:t>
            </w:r>
            <w:r w:rsidR="000D53EA">
              <w:rPr>
                <w:rFonts w:eastAsia="Times New Roman"/>
                <w:sz w:val="24"/>
                <w:szCs w:val="24"/>
                <w:shd w:val="clear" w:color="auto" w:fill="FFFFFF" w:themeFill="background1"/>
                <w:lang w:eastAsia="ru-RU"/>
              </w:rPr>
              <w:t xml:space="preserve"> </w:t>
            </w:r>
            <w:r w:rsidRPr="00EA1235">
              <w:rPr>
                <w:rFonts w:eastAsia="Times New Roman"/>
                <w:sz w:val="24"/>
                <w:szCs w:val="24"/>
                <w:shd w:val="clear" w:color="auto" w:fill="FFFFFF" w:themeFill="background1"/>
                <w:lang w:eastAsia="ru-RU"/>
              </w:rPr>
              <w:t>выполнения</w:t>
            </w:r>
            <w:r w:rsidRPr="00EA1235">
              <w:rPr>
                <w:rFonts w:eastAsia="Times New Roman"/>
                <w:color w:val="FF0000"/>
                <w:sz w:val="24"/>
                <w:szCs w:val="24"/>
                <w:shd w:val="clear" w:color="auto" w:fill="FFFF00"/>
                <w:lang w:eastAsia="ru-RU"/>
              </w:rPr>
              <w:t xml:space="preserve">     </w:t>
            </w:r>
          </w:p>
          <w:p w14:paraId="1EF999A7"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shd w:val="clear" w:color="auto" w:fill="FFFFFF" w:themeFill="background1"/>
                <w:lang w:eastAsia="ru-RU"/>
              </w:rPr>
              <w:t>работ</w:t>
            </w:r>
          </w:p>
        </w:tc>
      </w:tr>
      <w:tr w:rsidR="00365FB5" w:rsidRPr="00EA1235" w14:paraId="0F2D8C38"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FD575AC"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1</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B1038A0" w14:textId="77777777" w:rsidR="00EA1235" w:rsidRPr="00EA1235" w:rsidRDefault="00EA1235"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Зарубино, ул. Строительная д. 24</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59369B"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90A20A" w14:textId="77777777" w:rsidR="00EA1235" w:rsidRPr="00EA1235" w:rsidRDefault="00EA1235" w:rsidP="00ED556F">
            <w:pPr>
              <w:jc w:val="center"/>
              <w:rPr>
                <w:rFonts w:eastAsia="Times New Roman"/>
                <w:sz w:val="24"/>
                <w:szCs w:val="24"/>
                <w:lang w:eastAsia="ru-RU"/>
              </w:rPr>
            </w:pPr>
          </w:p>
          <w:p w14:paraId="44A52948"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 xml:space="preserve">2026 </w:t>
            </w:r>
          </w:p>
        </w:tc>
      </w:tr>
      <w:tr w:rsidR="00365FB5" w:rsidRPr="00EA1235" w14:paraId="338BDFDE"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690ABF"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5CE2964" w14:textId="77777777" w:rsidR="00EA1235" w:rsidRPr="00EA1235" w:rsidRDefault="00EA1235"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Посьет, ул. Тупик Портовый, д. 2</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16994D"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03ECBF" w14:textId="77777777" w:rsidR="00EA1235" w:rsidRPr="00EA1235" w:rsidRDefault="00EA1235" w:rsidP="00ED556F">
            <w:pPr>
              <w:jc w:val="center"/>
              <w:rPr>
                <w:rFonts w:eastAsia="Times New Roman"/>
                <w:sz w:val="24"/>
                <w:szCs w:val="24"/>
                <w:lang w:eastAsia="ru-RU"/>
              </w:rPr>
            </w:pPr>
          </w:p>
          <w:p w14:paraId="609E4A0E"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 xml:space="preserve">2026 </w:t>
            </w:r>
          </w:p>
        </w:tc>
      </w:tr>
      <w:tr w:rsidR="00365FB5" w:rsidRPr="00EA1235" w14:paraId="769C087E"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1806E4"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3</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CD17FE" w14:textId="77777777" w:rsidR="00EA1235" w:rsidRPr="00EA1235" w:rsidRDefault="00EA1235"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Посьет, ул. Станционная, д. 1</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1E49D6"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C035336"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 xml:space="preserve">2026 </w:t>
            </w:r>
          </w:p>
        </w:tc>
      </w:tr>
      <w:tr w:rsidR="00365FB5" w:rsidRPr="00EA1235" w14:paraId="68912A74"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FECDB9"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4</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270719" w14:textId="77777777" w:rsidR="00EA1235" w:rsidRPr="00EA1235" w:rsidRDefault="00EA1235"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Посьет, ул. Центральная, д. 20</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484292"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2E9182"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 xml:space="preserve">2026 </w:t>
            </w:r>
          </w:p>
        </w:tc>
      </w:tr>
      <w:tr w:rsidR="00365FB5" w:rsidRPr="00EA1235" w14:paraId="499DC029"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168087"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5</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4D9376"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Посьет, ул. Тупик Портовый, д. 7</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1ED63B"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0D7066"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34210866"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E1CD32"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6</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89CB02"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 xml:space="preserve">С. </w:t>
            </w:r>
            <w:proofErr w:type="spellStart"/>
            <w:r w:rsidRPr="00EA1235">
              <w:rPr>
                <w:rFonts w:eastAsia="Times New Roman"/>
                <w:sz w:val="24"/>
                <w:szCs w:val="24"/>
                <w:lang w:eastAsia="ru-RU"/>
              </w:rPr>
              <w:t>Гвоздево</w:t>
            </w:r>
            <w:proofErr w:type="spellEnd"/>
            <w:r w:rsidRPr="00EA1235">
              <w:rPr>
                <w:rFonts w:eastAsia="Times New Roman"/>
                <w:sz w:val="24"/>
                <w:szCs w:val="24"/>
                <w:lang w:eastAsia="ru-RU"/>
              </w:rPr>
              <w:t>, ул. Линейная, д. 6</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3DEF61"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154C69"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 xml:space="preserve">2026 </w:t>
            </w:r>
          </w:p>
        </w:tc>
      </w:tr>
      <w:tr w:rsidR="00365FB5" w:rsidRPr="00EA1235" w14:paraId="5CEE1202"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4C09FE"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7</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28466A"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 xml:space="preserve">с. </w:t>
            </w:r>
            <w:proofErr w:type="spellStart"/>
            <w:r w:rsidRPr="00EA1235">
              <w:rPr>
                <w:rFonts w:eastAsia="Times New Roman"/>
                <w:sz w:val="24"/>
                <w:szCs w:val="24"/>
                <w:lang w:eastAsia="ru-RU"/>
              </w:rPr>
              <w:t>Гвоздево</w:t>
            </w:r>
            <w:proofErr w:type="spellEnd"/>
            <w:r w:rsidRPr="00EA1235">
              <w:rPr>
                <w:rFonts w:eastAsia="Times New Roman"/>
                <w:sz w:val="24"/>
                <w:szCs w:val="24"/>
                <w:lang w:eastAsia="ru-RU"/>
              </w:rPr>
              <w:t>, ул. Центральная, д. 18</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223523"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5D5762"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 xml:space="preserve">2026 </w:t>
            </w:r>
          </w:p>
        </w:tc>
      </w:tr>
      <w:tr w:rsidR="00365FB5" w:rsidRPr="00EA1235" w14:paraId="2C2062A3"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35B48A"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8</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5BD57F" w14:textId="77777777" w:rsidR="00EA1235" w:rsidRPr="00EA1235" w:rsidRDefault="00EA1235"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Центральная, д. 17</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1A27ED"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F7A912E"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2024</w:t>
            </w:r>
          </w:p>
        </w:tc>
      </w:tr>
      <w:tr w:rsidR="00365FB5" w:rsidRPr="00EA1235" w14:paraId="2234CC75"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74C148"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9</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27DE98"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Молодежная, д. 15</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933560"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D737AA5"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2024 </w:t>
            </w:r>
          </w:p>
        </w:tc>
      </w:tr>
      <w:tr w:rsidR="00365FB5" w:rsidRPr="00EA1235" w14:paraId="4004F887"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94670A"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10</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41CFDC"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Молодежная, д. 19</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D013F9"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9B0468"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2024 </w:t>
            </w:r>
          </w:p>
        </w:tc>
      </w:tr>
      <w:tr w:rsidR="00365FB5" w:rsidRPr="00EA1235" w14:paraId="42D20CD7"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BF1881"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11</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1BCEF3"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Молодежная, д. 7</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DF220E"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72A74DD"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2024 </w:t>
            </w:r>
          </w:p>
        </w:tc>
      </w:tr>
      <w:tr w:rsidR="00365FB5" w:rsidRPr="00EA1235" w14:paraId="12CA2DB8"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4363AF"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12</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53E04E"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Молодежная, д. 9</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D0DEDC"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02858D"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6E62DEFF"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48A7DC"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lastRenderedPageBreak/>
              <w:t>13</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5CA6B9"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Молодежная, д. 11</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74CE29"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15FBA0"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46F044FD"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11CD7A"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14</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04B070"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Центральная, д. 56</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EF1A0D7"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B41E04"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232ADFCB"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9366F8"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15</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E1EF64"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Центральная, д. 60</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A9AB1E"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1664EF"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3C26E2EF"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D846B6"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16</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1D9767"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Центральная, д. 64</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45F162"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4A0177"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3D4DDE09"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DCC736"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17</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D33B08"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Центральная, д. 66</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8C88A2"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6289D0"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174F4B38"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4BC147"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18</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42C1F8"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Молодежная, д. 6</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41826A1"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8EB8AA"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6FDCCF89"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0567C1"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19</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6A2ABB"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Молодежная, д. 8</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F63D0D"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90CB88"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16D6ECA9"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129E47"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20</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4EC5A9"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Молодежная, д. 10</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01C342"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AC6CCD"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55E38E2D"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41D05B"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21</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E31F68"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Молодежная, д. 17</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38A549"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29A675"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544FA936"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5D22C9E"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22</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B065BD3"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Центральная, д. 1а</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FD90DB"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AB0E49"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4899DF09"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1B5A48"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23</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633195"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Центральная, д. 1б</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71E82A"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E44E39"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0A5DC034"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0E3F8C"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24</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A8D18D"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Центральная, д. 3а</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7BD314"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5DA3B3"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0A5E8A24"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A34AE1"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25</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7C783A"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Центральная, д. 5а</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A1CFE6B"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59354C"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1F2E3EF4"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E63F46"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26</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16431D"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Центральная, д.7а</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196B79"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3D0D25"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4B05A83D"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31C984"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27</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0CB39B"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Центральная, д. 16а</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53154D"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651C91"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475B7199"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140387"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28</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D823F1"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Центральная, д. 20</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E79C7B"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6B02E8"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74270143"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21C30A"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29</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4422EA" w14:textId="77777777" w:rsidR="00EA1235" w:rsidRPr="00EA1235" w:rsidRDefault="00EA1235"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w:t>
            </w:r>
            <w:proofErr w:type="spellStart"/>
            <w:r w:rsidRPr="00EA1235">
              <w:rPr>
                <w:rFonts w:eastAsia="Times New Roman"/>
                <w:sz w:val="24"/>
                <w:szCs w:val="24"/>
                <w:lang w:eastAsia="ru-RU"/>
              </w:rPr>
              <w:t>ул</w:t>
            </w:r>
            <w:proofErr w:type="spellEnd"/>
            <w:r w:rsidRPr="00EA1235">
              <w:rPr>
                <w:rFonts w:eastAsia="Times New Roman"/>
                <w:sz w:val="24"/>
                <w:szCs w:val="24"/>
                <w:lang w:eastAsia="ru-RU"/>
              </w:rPr>
              <w:t xml:space="preserve"> 50 лет Октября д. 13</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FC1B09"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A612AA"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 xml:space="preserve">2026 </w:t>
            </w:r>
          </w:p>
        </w:tc>
      </w:tr>
      <w:tr w:rsidR="00365FB5" w:rsidRPr="00EA1235" w14:paraId="0F2306B1"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684AC6"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30</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0942E8"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w:t>
            </w:r>
            <w:proofErr w:type="spellStart"/>
            <w:r w:rsidRPr="00EA1235">
              <w:rPr>
                <w:rFonts w:eastAsia="Times New Roman"/>
                <w:sz w:val="24"/>
                <w:szCs w:val="24"/>
                <w:lang w:eastAsia="ru-RU"/>
              </w:rPr>
              <w:t>ул</w:t>
            </w:r>
            <w:proofErr w:type="spellEnd"/>
            <w:r w:rsidRPr="00EA1235">
              <w:rPr>
                <w:rFonts w:eastAsia="Times New Roman"/>
                <w:sz w:val="24"/>
                <w:szCs w:val="24"/>
                <w:lang w:eastAsia="ru-RU"/>
              </w:rPr>
              <w:t xml:space="preserve"> 50 лет Октября д. 14</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95881DE"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7AF558"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7676A640"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C45FFC"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lastRenderedPageBreak/>
              <w:t>31</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A31C6B"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w:t>
            </w:r>
            <w:proofErr w:type="spellStart"/>
            <w:r w:rsidRPr="00EA1235">
              <w:rPr>
                <w:rFonts w:eastAsia="Times New Roman"/>
                <w:sz w:val="24"/>
                <w:szCs w:val="24"/>
                <w:lang w:eastAsia="ru-RU"/>
              </w:rPr>
              <w:t>ул</w:t>
            </w:r>
            <w:proofErr w:type="spellEnd"/>
            <w:r w:rsidRPr="00EA1235">
              <w:rPr>
                <w:rFonts w:eastAsia="Times New Roman"/>
                <w:sz w:val="24"/>
                <w:szCs w:val="24"/>
                <w:lang w:eastAsia="ru-RU"/>
              </w:rPr>
              <w:t xml:space="preserve"> 50 лет Октября д. 10</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85EE7D"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1B2566"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158F644B"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D4CA2E"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32</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5D13F6"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w:t>
            </w:r>
            <w:proofErr w:type="spellStart"/>
            <w:r w:rsidRPr="00EA1235">
              <w:rPr>
                <w:rFonts w:eastAsia="Times New Roman"/>
                <w:sz w:val="24"/>
                <w:szCs w:val="24"/>
                <w:lang w:eastAsia="ru-RU"/>
              </w:rPr>
              <w:t>ул</w:t>
            </w:r>
            <w:proofErr w:type="spellEnd"/>
            <w:r w:rsidRPr="00EA1235">
              <w:rPr>
                <w:rFonts w:eastAsia="Times New Roman"/>
                <w:sz w:val="24"/>
                <w:szCs w:val="24"/>
                <w:lang w:eastAsia="ru-RU"/>
              </w:rPr>
              <w:t xml:space="preserve"> 50 лет Октября д. 16</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D3A8A0"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F8B6F3"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365FB5" w:rsidRPr="00EA1235" w14:paraId="21216711"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0746D2"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33</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34BB41"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Молодежная, д. 4</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00AC10"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D5E0E4"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2026</w:t>
            </w:r>
          </w:p>
        </w:tc>
      </w:tr>
      <w:tr w:rsidR="00365FB5" w:rsidRPr="00EA1235" w14:paraId="73361864"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7BC1A8"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34</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BC112A3"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Молодежная, д. 10</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F4D16D"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13371C"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2026</w:t>
            </w:r>
          </w:p>
        </w:tc>
      </w:tr>
      <w:tr w:rsidR="00365FB5" w:rsidRPr="00EA1235" w14:paraId="4C1C535F"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52B1C1"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35</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87A3C03"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Молодежная, д. 14</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5D2585"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751E67"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3E2EFD61"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B74A63"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36</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ADA0DE"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Молодежная, д. 16</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012384"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BC41A3"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04C7B459"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BB530C"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37</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6DC0E9"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Молодежная, д. 18</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8E8469"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7A7AD9"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6900766F"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5E61D1"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38</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BDB8490"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Дружбы, д. 16</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79690C"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BFB7F1"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50516888"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CC7104"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39</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18877D"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Героев Хасана, д. 7</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128280"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255C44"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069BE830"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23FC5A"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40</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94E575"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Героев Хасана, д. 9</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338E65"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EAB12D"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3E98D6C6"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272EF0"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41</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407B30"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Героев Хасана, д. 17</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C2BDA5"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F261A6"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5A0D06C0"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744FFC"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42</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2D3928"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Героев Хасана, д. 19</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F69FBA"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5A8781"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0EB0D845"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C8D801"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43</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13798C"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Героев Хасана, д. 25</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2AF23C"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9BC3BC"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2851657D"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6581CB"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44</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312177"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Лазо, д. 4</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DD881A"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BB3E4A"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22D49DCB"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5AF469F"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45</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353647"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Лазо, д. 6</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700694"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8B92BDD"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3E74A04E"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B64CC9"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46</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9ACA544"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Лазо, д. 12</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F4D1145"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9C6FAA"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2D229882"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36981F"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47</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769131"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Лазо, д. 14</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ACB38F"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71359C"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219DA614"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419037"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48</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46516B"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Лазо, д. 26</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5AE3BA2"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326D72"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586CD9F1"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F903D0"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lastRenderedPageBreak/>
              <w:t>49</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142564"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Юбилейная, д. 10</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EB5D93"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7187A1"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72866F30"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F1E411"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50</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C75822"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Рыбаков, д. 5-6</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8D0923"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A45610"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64DACBDE"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647A4D"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51</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B4AB2B"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Чкалова, д. 22</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D17909A"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1320B6"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05E12519"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8CBF71D"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52</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D3E9DB"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Блюхера д. 2</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BF339F"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2C5C64"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64BA6330"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58EF79"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53</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E7C20F"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Блюхера д. 18</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0C8FC3"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5F435A2"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7CF19C11"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7C1262"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54</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DA33A8"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Полковая, д. 2-4</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FCB01C"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FD1A96"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7EEA36DE"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FD457D"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55</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5FBC6E"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Восточная, д. 4</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9CC90A4"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D5C4C3"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65B4C0EC"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A47CE2B"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56</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BD3AA3"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Хасан, ул. И. </w:t>
            </w:r>
            <w:proofErr w:type="spellStart"/>
            <w:r w:rsidRPr="00EA1235">
              <w:rPr>
                <w:rFonts w:eastAsia="Times New Roman"/>
                <w:sz w:val="24"/>
                <w:szCs w:val="24"/>
                <w:lang w:eastAsia="ru-RU"/>
              </w:rPr>
              <w:t>Мошляка</w:t>
            </w:r>
            <w:proofErr w:type="spellEnd"/>
            <w:r w:rsidRPr="00EA1235">
              <w:rPr>
                <w:rFonts w:eastAsia="Times New Roman"/>
                <w:sz w:val="24"/>
                <w:szCs w:val="24"/>
                <w:lang w:eastAsia="ru-RU"/>
              </w:rPr>
              <w:t>, д. 1</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7F522A"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7FCBA7"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r w:rsidR="00365FB5" w:rsidRPr="00EA1235" w14:paraId="3FDC8000" w14:textId="77777777" w:rsidTr="00365FB5">
        <w:trPr>
          <w:trHeight w:val="1"/>
        </w:trPr>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5A164B"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57</w:t>
            </w:r>
          </w:p>
        </w:tc>
        <w:tc>
          <w:tcPr>
            <w:tcW w:w="149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161F0D"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Хасан, ул. И. </w:t>
            </w:r>
            <w:proofErr w:type="spellStart"/>
            <w:r w:rsidRPr="00EA1235">
              <w:rPr>
                <w:rFonts w:eastAsia="Times New Roman"/>
                <w:sz w:val="24"/>
                <w:szCs w:val="24"/>
                <w:lang w:eastAsia="ru-RU"/>
              </w:rPr>
              <w:t>Мошляка</w:t>
            </w:r>
            <w:proofErr w:type="spellEnd"/>
            <w:r w:rsidRPr="00EA1235">
              <w:rPr>
                <w:rFonts w:eastAsia="Times New Roman"/>
                <w:sz w:val="24"/>
                <w:szCs w:val="24"/>
                <w:lang w:eastAsia="ru-RU"/>
              </w:rPr>
              <w:t>, д. 2, 4, 6</w:t>
            </w:r>
          </w:p>
        </w:tc>
        <w:tc>
          <w:tcPr>
            <w:tcW w:w="2480"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B20D77"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Устройство асфальтобетонных покрытий, устройство освещения, установка урн и скамеек.</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BB5C9B"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2025</w:t>
            </w:r>
          </w:p>
        </w:tc>
      </w:tr>
    </w:tbl>
    <w:p w14:paraId="092743BD" w14:textId="77777777" w:rsidR="00EA1235" w:rsidRPr="00EA1235" w:rsidRDefault="00EA1235" w:rsidP="00ED556F">
      <w:pPr>
        <w:rPr>
          <w:rFonts w:eastAsia="Times New Roman"/>
          <w:sz w:val="24"/>
          <w:szCs w:val="24"/>
          <w:shd w:val="clear" w:color="auto" w:fill="FFFFFF"/>
          <w:lang w:eastAsia="ru-RU"/>
        </w:rPr>
      </w:pPr>
    </w:p>
    <w:p w14:paraId="425E64EE" w14:textId="77777777" w:rsidR="00EA1235" w:rsidRPr="00EA1235" w:rsidRDefault="00EA1235" w:rsidP="00ED556F">
      <w:pPr>
        <w:rPr>
          <w:rFonts w:eastAsia="Times New Roman"/>
          <w:sz w:val="24"/>
          <w:szCs w:val="24"/>
          <w:shd w:val="clear" w:color="auto" w:fill="FFFFFF"/>
          <w:lang w:eastAsia="ru-RU"/>
        </w:rPr>
      </w:pPr>
    </w:p>
    <w:p w14:paraId="3A52CBF0" w14:textId="77777777" w:rsidR="00EA1235" w:rsidRPr="00EA1235" w:rsidRDefault="00EA1235" w:rsidP="00ED556F">
      <w:pPr>
        <w:rPr>
          <w:rFonts w:eastAsia="Times New Roman"/>
          <w:sz w:val="24"/>
          <w:szCs w:val="24"/>
          <w:shd w:val="clear" w:color="auto" w:fill="FFFFFF"/>
          <w:lang w:eastAsia="ru-RU"/>
        </w:rPr>
      </w:pPr>
    </w:p>
    <w:p w14:paraId="156688FC" w14:textId="77777777" w:rsidR="00EA1235" w:rsidRPr="00EA1235" w:rsidRDefault="00EA1235" w:rsidP="00ED556F">
      <w:pPr>
        <w:rPr>
          <w:rFonts w:eastAsia="Times New Roman"/>
          <w:sz w:val="24"/>
          <w:szCs w:val="24"/>
          <w:shd w:val="clear" w:color="auto" w:fill="FFFFFF"/>
          <w:lang w:eastAsia="ru-RU"/>
        </w:rPr>
      </w:pPr>
    </w:p>
    <w:p w14:paraId="19A1FA60" w14:textId="77777777" w:rsidR="00EA1235" w:rsidRPr="00EA1235" w:rsidRDefault="00EA1235" w:rsidP="00ED556F">
      <w:pPr>
        <w:rPr>
          <w:rFonts w:eastAsia="Times New Roman"/>
          <w:sz w:val="24"/>
          <w:szCs w:val="24"/>
          <w:shd w:val="clear" w:color="auto" w:fill="FFFFFF"/>
          <w:lang w:eastAsia="ru-RU"/>
        </w:rPr>
      </w:pPr>
    </w:p>
    <w:p w14:paraId="760EEBA5" w14:textId="77777777" w:rsidR="00EA1235" w:rsidRPr="00EA1235" w:rsidRDefault="00EA1235" w:rsidP="00ED556F">
      <w:pPr>
        <w:rPr>
          <w:rFonts w:eastAsia="Times New Roman"/>
          <w:sz w:val="24"/>
          <w:szCs w:val="24"/>
          <w:shd w:val="clear" w:color="auto" w:fill="FFFFFF"/>
          <w:lang w:eastAsia="ru-RU"/>
        </w:rPr>
      </w:pPr>
    </w:p>
    <w:p w14:paraId="357310AE" w14:textId="77777777" w:rsidR="00EA1235" w:rsidRPr="00EA1235" w:rsidRDefault="00EA1235" w:rsidP="00ED556F">
      <w:pPr>
        <w:rPr>
          <w:rFonts w:eastAsia="Times New Roman"/>
          <w:sz w:val="24"/>
          <w:szCs w:val="24"/>
          <w:shd w:val="clear" w:color="auto" w:fill="FFFFFF"/>
          <w:lang w:eastAsia="ru-RU"/>
        </w:rPr>
      </w:pPr>
    </w:p>
    <w:p w14:paraId="1A53A0E1" w14:textId="77777777" w:rsidR="00EA1235" w:rsidRPr="00EA1235" w:rsidRDefault="00EA1235" w:rsidP="00ED556F">
      <w:pPr>
        <w:rPr>
          <w:rFonts w:eastAsia="Times New Roman"/>
          <w:sz w:val="24"/>
          <w:szCs w:val="24"/>
          <w:shd w:val="clear" w:color="auto" w:fill="FFFFFF"/>
          <w:lang w:eastAsia="ru-RU"/>
        </w:rPr>
      </w:pPr>
    </w:p>
    <w:p w14:paraId="154F9E06" w14:textId="77777777" w:rsidR="00EA1235" w:rsidRPr="00EA1235" w:rsidRDefault="00EA1235" w:rsidP="00ED556F">
      <w:pPr>
        <w:rPr>
          <w:rFonts w:eastAsia="Times New Roman"/>
          <w:sz w:val="24"/>
          <w:szCs w:val="24"/>
          <w:shd w:val="clear" w:color="auto" w:fill="FFFFFF"/>
          <w:lang w:eastAsia="ru-RU"/>
        </w:rPr>
      </w:pPr>
    </w:p>
    <w:p w14:paraId="2A6E0E31" w14:textId="77777777" w:rsidR="00EA1235" w:rsidRPr="00EA1235" w:rsidRDefault="00EA1235" w:rsidP="00ED556F">
      <w:pPr>
        <w:rPr>
          <w:rFonts w:eastAsia="Times New Roman"/>
          <w:sz w:val="24"/>
          <w:szCs w:val="24"/>
          <w:shd w:val="clear" w:color="auto" w:fill="FFFFFF"/>
          <w:lang w:eastAsia="ru-RU"/>
        </w:rPr>
      </w:pPr>
    </w:p>
    <w:p w14:paraId="5B23489D" w14:textId="77777777" w:rsidR="00EA1235" w:rsidRPr="00EA1235" w:rsidRDefault="00EA1235" w:rsidP="00ED556F">
      <w:pPr>
        <w:rPr>
          <w:rFonts w:eastAsia="Times New Roman"/>
          <w:sz w:val="24"/>
          <w:szCs w:val="24"/>
          <w:shd w:val="clear" w:color="auto" w:fill="FFFFFF"/>
          <w:lang w:eastAsia="ru-RU"/>
        </w:rPr>
      </w:pPr>
    </w:p>
    <w:p w14:paraId="73A58E91" w14:textId="77777777" w:rsidR="00EA1235" w:rsidRPr="00EA1235" w:rsidRDefault="00EA1235" w:rsidP="00ED556F">
      <w:pPr>
        <w:rPr>
          <w:rFonts w:eastAsia="Times New Roman"/>
          <w:sz w:val="24"/>
          <w:szCs w:val="24"/>
          <w:shd w:val="clear" w:color="auto" w:fill="FFFFFF"/>
          <w:lang w:eastAsia="ru-RU"/>
        </w:rPr>
      </w:pPr>
    </w:p>
    <w:p w14:paraId="315B4138" w14:textId="77777777" w:rsidR="00EA1235" w:rsidRPr="00EA1235" w:rsidRDefault="00EA1235" w:rsidP="00ED556F">
      <w:pPr>
        <w:rPr>
          <w:rFonts w:eastAsia="Times New Roman"/>
          <w:sz w:val="24"/>
          <w:szCs w:val="24"/>
          <w:shd w:val="clear" w:color="auto" w:fill="FFFFFF"/>
          <w:lang w:eastAsia="ru-RU"/>
        </w:rPr>
      </w:pPr>
    </w:p>
    <w:p w14:paraId="14E1D498" w14:textId="77777777" w:rsidR="00EA1235" w:rsidRPr="00EA1235" w:rsidRDefault="00EA1235" w:rsidP="00ED556F">
      <w:pPr>
        <w:rPr>
          <w:rFonts w:eastAsia="Times New Roman"/>
          <w:sz w:val="24"/>
          <w:szCs w:val="24"/>
          <w:shd w:val="clear" w:color="auto" w:fill="FFFFFF"/>
          <w:lang w:eastAsia="ru-RU"/>
        </w:rPr>
      </w:pPr>
    </w:p>
    <w:p w14:paraId="36A57721" w14:textId="77777777" w:rsidR="00EA1235" w:rsidRPr="00EA1235" w:rsidRDefault="00EA1235" w:rsidP="00ED556F">
      <w:pPr>
        <w:rPr>
          <w:rFonts w:eastAsia="Times New Roman"/>
          <w:sz w:val="24"/>
          <w:szCs w:val="24"/>
          <w:shd w:val="clear" w:color="auto" w:fill="FFFFFF"/>
          <w:lang w:eastAsia="ru-RU"/>
        </w:rPr>
      </w:pPr>
    </w:p>
    <w:p w14:paraId="04D7F167" w14:textId="77777777" w:rsidR="00EA1235" w:rsidRPr="00EA1235" w:rsidRDefault="00EA1235" w:rsidP="00ED556F">
      <w:pPr>
        <w:rPr>
          <w:rFonts w:eastAsia="Times New Roman"/>
          <w:sz w:val="24"/>
          <w:szCs w:val="24"/>
          <w:shd w:val="clear" w:color="auto" w:fill="FFFFFF"/>
          <w:lang w:eastAsia="ru-RU"/>
        </w:rPr>
      </w:pPr>
    </w:p>
    <w:p w14:paraId="76E837E3" w14:textId="77777777" w:rsidR="00DB47DC" w:rsidRDefault="00EA1235" w:rsidP="00DB47DC">
      <w:pPr>
        <w:tabs>
          <w:tab w:val="left" w:pos="5670"/>
        </w:tabs>
        <w:jc w:val="center"/>
        <w:rPr>
          <w:rFonts w:eastAsia="Times New Roman"/>
          <w:sz w:val="24"/>
          <w:szCs w:val="24"/>
          <w:shd w:val="clear" w:color="auto" w:fill="FFFFFF"/>
          <w:lang w:eastAsia="ru-RU"/>
        </w:rPr>
        <w:sectPr w:rsidR="00DB47DC" w:rsidSect="00732098">
          <w:pgSz w:w="11907" w:h="16840" w:code="9"/>
          <w:pgMar w:top="794" w:right="794" w:bottom="794" w:left="794" w:header="0" w:footer="0" w:gutter="0"/>
          <w:cols w:space="708"/>
          <w:docGrid w:linePitch="360"/>
        </w:sectPr>
      </w:pPr>
      <w:r w:rsidRPr="00EA1235">
        <w:rPr>
          <w:rFonts w:eastAsia="Times New Roman"/>
          <w:sz w:val="24"/>
          <w:szCs w:val="24"/>
          <w:shd w:val="clear" w:color="auto" w:fill="FFFFFF"/>
          <w:lang w:eastAsia="ru-RU"/>
        </w:rPr>
        <w:t xml:space="preserve">                                                  </w:t>
      </w:r>
    </w:p>
    <w:p w14:paraId="6B54A9AC" w14:textId="48A82D8C" w:rsidR="00EA1235" w:rsidRPr="00EA1235" w:rsidRDefault="00EA1235" w:rsidP="00DB47DC">
      <w:pPr>
        <w:tabs>
          <w:tab w:val="left" w:pos="5670"/>
        </w:tabs>
        <w:ind w:left="5670"/>
        <w:rPr>
          <w:rFonts w:eastAsia="Times New Roman"/>
          <w:sz w:val="26"/>
          <w:szCs w:val="26"/>
          <w:shd w:val="clear" w:color="auto" w:fill="FFFFFF"/>
          <w:lang w:eastAsia="ru-RU"/>
        </w:rPr>
      </w:pPr>
      <w:r w:rsidRPr="00EA1235">
        <w:rPr>
          <w:rFonts w:eastAsia="Times New Roman"/>
          <w:sz w:val="26"/>
          <w:szCs w:val="26"/>
          <w:shd w:val="clear" w:color="auto" w:fill="FFFFFF"/>
          <w:lang w:eastAsia="ru-RU"/>
        </w:rPr>
        <w:lastRenderedPageBreak/>
        <w:t xml:space="preserve">Приложение </w:t>
      </w:r>
      <w:r w:rsidRPr="00EA1235">
        <w:rPr>
          <w:rFonts w:eastAsia="Segoe UI Symbol"/>
          <w:sz w:val="26"/>
          <w:szCs w:val="26"/>
          <w:shd w:val="clear" w:color="auto" w:fill="FFFFFF"/>
          <w:lang w:eastAsia="ru-RU"/>
        </w:rPr>
        <w:t xml:space="preserve">№ </w:t>
      </w:r>
      <w:r w:rsidRPr="00EA1235">
        <w:rPr>
          <w:rFonts w:eastAsia="Times New Roman"/>
          <w:sz w:val="26"/>
          <w:szCs w:val="26"/>
          <w:shd w:val="clear" w:color="auto" w:fill="FFFFFF"/>
          <w:lang w:eastAsia="ru-RU"/>
        </w:rPr>
        <w:t>8</w:t>
      </w:r>
    </w:p>
    <w:p w14:paraId="29FE2099" w14:textId="77777777" w:rsidR="00EA1235" w:rsidRPr="00EA1235" w:rsidRDefault="00EA1235" w:rsidP="00DB47DC">
      <w:pPr>
        <w:tabs>
          <w:tab w:val="left" w:pos="5670"/>
        </w:tabs>
        <w:ind w:left="5670"/>
        <w:rPr>
          <w:rFonts w:eastAsia="Times New Roman"/>
          <w:sz w:val="26"/>
          <w:szCs w:val="26"/>
          <w:shd w:val="clear" w:color="auto" w:fill="FFFFFF"/>
          <w:lang w:eastAsia="ru-RU"/>
        </w:rPr>
      </w:pPr>
      <w:r w:rsidRPr="00EA1235">
        <w:rPr>
          <w:rFonts w:eastAsia="Times New Roman"/>
          <w:sz w:val="26"/>
          <w:szCs w:val="26"/>
          <w:lang w:eastAsia="ru-RU"/>
        </w:rPr>
        <w:t xml:space="preserve">к подпрограмме «Формирование современной городской среды населенных пунктов Хасанского округа Приморского края» </w:t>
      </w:r>
    </w:p>
    <w:p w14:paraId="153563D4" w14:textId="77777777" w:rsidR="00EA1235" w:rsidRPr="00EA1235" w:rsidRDefault="00EA1235" w:rsidP="00ED556F">
      <w:pPr>
        <w:rPr>
          <w:rFonts w:eastAsia="Times New Roman"/>
          <w:sz w:val="26"/>
          <w:szCs w:val="26"/>
          <w:lang w:eastAsia="ru-RU"/>
        </w:rPr>
      </w:pPr>
    </w:p>
    <w:p w14:paraId="027DA1EC" w14:textId="77777777" w:rsidR="00EA1235" w:rsidRPr="00EA1235" w:rsidRDefault="00EA1235" w:rsidP="00ED556F">
      <w:pPr>
        <w:jc w:val="center"/>
        <w:rPr>
          <w:rFonts w:eastAsia="Times New Roman"/>
          <w:b/>
          <w:spacing w:val="2"/>
          <w:sz w:val="26"/>
          <w:szCs w:val="26"/>
          <w:shd w:val="clear" w:color="auto" w:fill="FFFF00"/>
          <w:lang w:eastAsia="ru-RU"/>
        </w:rPr>
      </w:pPr>
      <w:r w:rsidRPr="00EA1235">
        <w:rPr>
          <w:rFonts w:eastAsia="Times New Roman"/>
          <w:b/>
          <w:spacing w:val="2"/>
          <w:sz w:val="26"/>
          <w:szCs w:val="26"/>
          <w:shd w:val="clear" w:color="auto" w:fill="FFFFFF" w:themeFill="background1"/>
          <w:lang w:eastAsia="ru-RU"/>
        </w:rPr>
        <w:t>Адресный перечень</w:t>
      </w:r>
    </w:p>
    <w:p w14:paraId="28B996FA" w14:textId="77777777" w:rsidR="00EA1235" w:rsidRPr="00EA1235" w:rsidRDefault="00EA1235" w:rsidP="00ED556F">
      <w:pPr>
        <w:jc w:val="center"/>
        <w:rPr>
          <w:rFonts w:eastAsia="Times New Roman"/>
          <w:b/>
          <w:sz w:val="26"/>
          <w:szCs w:val="26"/>
          <w:shd w:val="clear" w:color="auto" w:fill="FFFFFF" w:themeFill="background1"/>
          <w:lang w:eastAsia="ru-RU"/>
        </w:rPr>
      </w:pPr>
      <w:r w:rsidRPr="00EA1235">
        <w:rPr>
          <w:rFonts w:eastAsia="Times New Roman"/>
          <w:b/>
          <w:spacing w:val="2"/>
          <w:sz w:val="26"/>
          <w:szCs w:val="26"/>
          <w:shd w:val="clear" w:color="auto" w:fill="FFFFFF" w:themeFill="background1"/>
          <w:lang w:eastAsia="ru-RU"/>
        </w:rPr>
        <w:t xml:space="preserve">общественных территорий, нуждающихся в благоустройстве (с учетом физического состояния) и подлежащих благоустройству в рамках муниципальной подпрограммы </w:t>
      </w:r>
      <w:r w:rsidRPr="00EA1235">
        <w:rPr>
          <w:rFonts w:eastAsia="Times New Roman"/>
          <w:b/>
          <w:sz w:val="26"/>
          <w:szCs w:val="26"/>
          <w:shd w:val="clear" w:color="auto" w:fill="FFFFFF" w:themeFill="background1"/>
          <w:lang w:eastAsia="ru-RU"/>
        </w:rPr>
        <w:t xml:space="preserve">«Формирование современной городской среды населенных пунктов Хасанского муниципального округа Приморского края» </w:t>
      </w:r>
    </w:p>
    <w:p w14:paraId="5BFB8F7B" w14:textId="77777777" w:rsidR="00EA1235" w:rsidRPr="00EA1235" w:rsidRDefault="00EA1235" w:rsidP="00ED556F">
      <w:pPr>
        <w:jc w:val="center"/>
        <w:rPr>
          <w:rFonts w:eastAsia="Times New Roman"/>
          <w:sz w:val="24"/>
          <w:szCs w:val="24"/>
          <w:lang w:eastAsia="ru-RU"/>
        </w:rPr>
      </w:pPr>
    </w:p>
    <w:tbl>
      <w:tblPr>
        <w:tblW w:w="5000" w:type="pct"/>
        <w:tblCellMar>
          <w:left w:w="0" w:type="dxa"/>
          <w:right w:w="10" w:type="dxa"/>
        </w:tblCellMar>
        <w:tblLook w:val="0000" w:firstRow="0" w:lastRow="0" w:firstColumn="0" w:lastColumn="0" w:noHBand="0" w:noVBand="0"/>
      </w:tblPr>
      <w:tblGrid>
        <w:gridCol w:w="521"/>
        <w:gridCol w:w="3664"/>
        <w:gridCol w:w="4555"/>
        <w:gridCol w:w="1569"/>
      </w:tblGrid>
      <w:tr w:rsidR="00DB47DC" w:rsidRPr="00DB47DC" w14:paraId="6A506836" w14:textId="77777777" w:rsidTr="00DB47DC">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5CBC52C0"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shd w:val="clear" w:color="auto" w:fill="FFFFFF" w:themeFill="background1"/>
                <w:lang w:eastAsia="ru-RU"/>
              </w:rPr>
              <w:t>N</w:t>
            </w:r>
            <w:r w:rsidRPr="00EA1235">
              <w:rPr>
                <w:rFonts w:eastAsia="Times New Roman"/>
                <w:sz w:val="24"/>
                <w:szCs w:val="24"/>
                <w:shd w:val="clear" w:color="auto" w:fill="FFFF00"/>
                <w:lang w:eastAsia="ru-RU"/>
              </w:rPr>
              <w:t xml:space="preserve"> </w:t>
            </w:r>
            <w:r w:rsidRPr="00EA1235">
              <w:rPr>
                <w:rFonts w:eastAsia="Times New Roman"/>
                <w:sz w:val="24"/>
                <w:szCs w:val="24"/>
                <w:shd w:val="clear" w:color="auto" w:fill="FFFFFF" w:themeFill="background1"/>
                <w:lang w:eastAsia="ru-RU"/>
              </w:rPr>
              <w:t>п/п</w:t>
            </w:r>
          </w:p>
        </w:tc>
        <w:tc>
          <w:tcPr>
            <w:tcW w:w="1777"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3FBF6D43" w14:textId="68A23002" w:rsidR="00EA1235" w:rsidRPr="00EA1235" w:rsidRDefault="00EA1235" w:rsidP="00ED556F">
            <w:pPr>
              <w:jc w:val="center"/>
              <w:rPr>
                <w:rFonts w:eastAsiaTheme="minorEastAsia"/>
                <w:sz w:val="24"/>
                <w:szCs w:val="24"/>
                <w:lang w:eastAsia="ru-RU"/>
              </w:rPr>
            </w:pPr>
            <w:r w:rsidRPr="00EA1235">
              <w:rPr>
                <w:rFonts w:eastAsia="Times New Roman"/>
                <w:sz w:val="24"/>
                <w:szCs w:val="24"/>
                <w:shd w:val="clear" w:color="auto" w:fill="FFFFFF" w:themeFill="background1"/>
                <w:lang w:eastAsia="ru-RU"/>
              </w:rPr>
              <w:t>Наименование муниципального</w:t>
            </w:r>
            <w:r w:rsidRPr="00EA1235">
              <w:rPr>
                <w:rFonts w:eastAsia="Times New Roman"/>
                <w:sz w:val="24"/>
                <w:szCs w:val="24"/>
                <w:shd w:val="clear" w:color="auto" w:fill="FFFF00"/>
                <w:lang w:eastAsia="ru-RU"/>
              </w:rPr>
              <w:t xml:space="preserve"> </w:t>
            </w:r>
            <w:r w:rsidRPr="00EA1235">
              <w:rPr>
                <w:rFonts w:eastAsia="Times New Roman"/>
                <w:sz w:val="24"/>
                <w:szCs w:val="24"/>
                <w:shd w:val="clear" w:color="auto" w:fill="FFFFFF" w:themeFill="background1"/>
                <w:lang w:eastAsia="ru-RU"/>
              </w:rPr>
              <w:t>образования, наименование и</w:t>
            </w:r>
            <w:r w:rsidR="00DB47DC">
              <w:rPr>
                <w:rFonts w:eastAsia="Times New Roman"/>
                <w:sz w:val="24"/>
                <w:szCs w:val="24"/>
                <w:shd w:val="clear" w:color="auto" w:fill="FFFFFF" w:themeFill="background1"/>
                <w:lang w:eastAsia="ru-RU"/>
              </w:rPr>
              <w:t xml:space="preserve"> </w:t>
            </w:r>
            <w:r w:rsidRPr="00EA1235">
              <w:rPr>
                <w:rFonts w:eastAsia="Times New Roman"/>
                <w:sz w:val="24"/>
                <w:szCs w:val="24"/>
                <w:shd w:val="clear" w:color="auto" w:fill="FFFFFF" w:themeFill="background1"/>
                <w:lang w:eastAsia="ru-RU"/>
              </w:rPr>
              <w:t>адрес общественной территории</w:t>
            </w:r>
          </w:p>
        </w:tc>
        <w:tc>
          <w:tcPr>
            <w:tcW w:w="2209" w:type="pct"/>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14:paraId="2DCF7131" w14:textId="77777777" w:rsidR="00EA1235" w:rsidRPr="00EA1235" w:rsidRDefault="00EA1235" w:rsidP="00ED556F">
            <w:pPr>
              <w:shd w:val="clear" w:color="auto" w:fill="FFFFFF" w:themeFill="background1"/>
              <w:jc w:val="center"/>
              <w:rPr>
                <w:rFonts w:eastAsia="Times New Roman"/>
                <w:sz w:val="24"/>
                <w:szCs w:val="24"/>
                <w:shd w:val="clear" w:color="auto" w:fill="FFFFFF" w:themeFill="background1"/>
                <w:lang w:eastAsia="ru-RU"/>
              </w:rPr>
            </w:pPr>
            <w:r w:rsidRPr="00EA1235">
              <w:rPr>
                <w:rFonts w:eastAsia="Times New Roman"/>
                <w:sz w:val="24"/>
                <w:szCs w:val="24"/>
                <w:shd w:val="clear" w:color="auto" w:fill="FFFFFF" w:themeFill="background1"/>
                <w:lang w:eastAsia="ru-RU"/>
              </w:rPr>
              <w:t>Перечень видов работ</w:t>
            </w:r>
          </w:p>
          <w:p w14:paraId="0A363414" w14:textId="77777777" w:rsidR="00EA1235" w:rsidRPr="00EA1235" w:rsidRDefault="00EA1235" w:rsidP="00ED556F">
            <w:pPr>
              <w:jc w:val="center"/>
              <w:rPr>
                <w:rFonts w:eastAsia="Times New Roman"/>
                <w:sz w:val="24"/>
                <w:szCs w:val="24"/>
                <w:shd w:val="clear" w:color="auto" w:fill="FFFF00"/>
                <w:lang w:eastAsia="ru-RU"/>
              </w:rPr>
            </w:pPr>
          </w:p>
          <w:p w14:paraId="5C789D7C" w14:textId="77777777" w:rsidR="00EA1235" w:rsidRPr="00EA1235" w:rsidRDefault="00EA1235" w:rsidP="00ED556F">
            <w:pPr>
              <w:jc w:val="center"/>
              <w:rPr>
                <w:rFonts w:eastAsiaTheme="minorEastAsia"/>
                <w:sz w:val="24"/>
                <w:szCs w:val="24"/>
                <w:lang w:eastAsia="ru-RU"/>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14:paraId="1A3E7D0F" w14:textId="63C0D612" w:rsidR="00EA1235" w:rsidRPr="00EA1235" w:rsidRDefault="00EA1235" w:rsidP="00ED556F">
            <w:pPr>
              <w:jc w:val="center"/>
              <w:rPr>
                <w:rFonts w:eastAsiaTheme="minorEastAsia"/>
                <w:color w:val="000000" w:themeColor="text1"/>
                <w:sz w:val="24"/>
                <w:szCs w:val="24"/>
                <w:lang w:eastAsia="ru-RU"/>
              </w:rPr>
            </w:pPr>
            <w:r w:rsidRPr="00EA1235">
              <w:rPr>
                <w:rFonts w:eastAsia="Times New Roman"/>
                <w:sz w:val="24"/>
                <w:szCs w:val="24"/>
                <w:shd w:val="clear" w:color="auto" w:fill="FFFFFF" w:themeFill="background1"/>
                <w:lang w:eastAsia="ru-RU"/>
              </w:rPr>
              <w:t>Срок</w:t>
            </w:r>
            <w:r w:rsidR="00DB47DC">
              <w:rPr>
                <w:rFonts w:eastAsia="Times New Roman"/>
                <w:sz w:val="24"/>
                <w:szCs w:val="24"/>
                <w:shd w:val="clear" w:color="auto" w:fill="FFFFFF" w:themeFill="background1"/>
                <w:lang w:eastAsia="ru-RU"/>
              </w:rPr>
              <w:t xml:space="preserve"> </w:t>
            </w:r>
            <w:r w:rsidRPr="00EA1235">
              <w:rPr>
                <w:rFonts w:eastAsia="Times New Roman"/>
                <w:sz w:val="24"/>
                <w:szCs w:val="24"/>
                <w:shd w:val="clear" w:color="auto" w:fill="FFFFFF" w:themeFill="background1"/>
                <w:lang w:eastAsia="ru-RU"/>
              </w:rPr>
              <w:t>выполнения</w:t>
            </w:r>
            <w:r w:rsidR="00DB47DC">
              <w:rPr>
                <w:rFonts w:eastAsia="Times New Roman"/>
                <w:sz w:val="24"/>
                <w:szCs w:val="24"/>
                <w:shd w:val="clear" w:color="auto" w:fill="FFFFFF" w:themeFill="background1"/>
                <w:lang w:eastAsia="ru-RU"/>
              </w:rPr>
              <w:t xml:space="preserve"> </w:t>
            </w:r>
            <w:r w:rsidRPr="00EA1235">
              <w:rPr>
                <w:rFonts w:eastAsia="Times New Roman"/>
                <w:sz w:val="24"/>
                <w:szCs w:val="24"/>
                <w:shd w:val="clear" w:color="auto" w:fill="FFFFFF" w:themeFill="background1"/>
                <w:lang w:eastAsia="ru-RU"/>
              </w:rPr>
              <w:t>работ</w:t>
            </w:r>
          </w:p>
        </w:tc>
      </w:tr>
      <w:tr w:rsidR="00DB47DC" w:rsidRPr="00DB47DC" w14:paraId="56DBF812" w14:textId="77777777" w:rsidTr="00DB47DC">
        <w:trPr>
          <w:trHeight w:val="20"/>
        </w:trPr>
        <w:tc>
          <w:tcPr>
            <w:tcW w:w="253"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BACF90"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1</w:t>
            </w:r>
          </w:p>
        </w:tc>
        <w:tc>
          <w:tcPr>
            <w:tcW w:w="1777"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B98905" w14:textId="77777777" w:rsidR="00EA1235" w:rsidRPr="00EA1235" w:rsidRDefault="00EA1235"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Зарубино, ул. Морская-Набережная</w:t>
            </w:r>
          </w:p>
        </w:tc>
        <w:tc>
          <w:tcPr>
            <w:tcW w:w="220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ECA907C"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Благоустройство территории</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15AEB4"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2026</w:t>
            </w:r>
          </w:p>
        </w:tc>
      </w:tr>
      <w:tr w:rsidR="00DB47DC" w:rsidRPr="00DB47DC" w14:paraId="5B77FB0D" w14:textId="77777777" w:rsidTr="00DB47DC">
        <w:trPr>
          <w:trHeight w:val="20"/>
        </w:trPr>
        <w:tc>
          <w:tcPr>
            <w:tcW w:w="253"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FC8ABB8"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w:t>
            </w:r>
          </w:p>
        </w:tc>
        <w:tc>
          <w:tcPr>
            <w:tcW w:w="1777"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70A23C"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 xml:space="preserve">Парт </w:t>
            </w: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Зарубино, ул. Менжинского</w:t>
            </w:r>
          </w:p>
        </w:tc>
        <w:tc>
          <w:tcPr>
            <w:tcW w:w="220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0CC351"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Благоустройство территории</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ADED5D"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2026</w:t>
            </w:r>
          </w:p>
        </w:tc>
      </w:tr>
      <w:tr w:rsidR="00DB47DC" w:rsidRPr="00DB47DC" w14:paraId="77604DFF" w14:textId="77777777" w:rsidTr="00DB47DC">
        <w:trPr>
          <w:trHeight w:val="20"/>
        </w:trPr>
        <w:tc>
          <w:tcPr>
            <w:tcW w:w="253"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E6FBB7"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3</w:t>
            </w:r>
          </w:p>
        </w:tc>
        <w:tc>
          <w:tcPr>
            <w:tcW w:w="1777"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5354BA"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 xml:space="preserve">Пешеходная дорожка </w:t>
            </w: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Посьет, ул. Пограничная - ул. </w:t>
            </w:r>
            <w:proofErr w:type="spellStart"/>
            <w:r w:rsidRPr="00EA1235">
              <w:rPr>
                <w:rFonts w:eastAsia="Times New Roman"/>
                <w:sz w:val="24"/>
                <w:szCs w:val="24"/>
                <w:lang w:eastAsia="ru-RU"/>
              </w:rPr>
              <w:t>Чернопятко</w:t>
            </w:r>
            <w:proofErr w:type="spellEnd"/>
          </w:p>
        </w:tc>
        <w:tc>
          <w:tcPr>
            <w:tcW w:w="220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E634B8"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Устройство асфальтобетонных покрытий, установка урн и скамеек.</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8145D2"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2024</w:t>
            </w:r>
          </w:p>
        </w:tc>
      </w:tr>
      <w:tr w:rsidR="00DB47DC" w:rsidRPr="00DB47DC" w14:paraId="2B2C42F1" w14:textId="77777777" w:rsidTr="00DB47DC">
        <w:trPr>
          <w:trHeight w:val="20"/>
        </w:trPr>
        <w:tc>
          <w:tcPr>
            <w:tcW w:w="253"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49D1F21"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4</w:t>
            </w:r>
          </w:p>
        </w:tc>
        <w:tc>
          <w:tcPr>
            <w:tcW w:w="1777"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C0199E" w14:textId="1C701490" w:rsidR="00EA1235" w:rsidRPr="00EA1235" w:rsidRDefault="00DB47DC"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w:t>
            </w:r>
            <w:r w:rsidR="00EA1235" w:rsidRPr="00EA1235">
              <w:rPr>
                <w:rFonts w:eastAsia="Times New Roman"/>
                <w:sz w:val="24"/>
                <w:szCs w:val="24"/>
                <w:lang w:eastAsia="ru-RU"/>
              </w:rPr>
              <w:t>, ул. Центральная, 46Б</w:t>
            </w:r>
          </w:p>
        </w:tc>
        <w:tc>
          <w:tcPr>
            <w:tcW w:w="220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A39A11"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Устройство асфальтобетонных покрытий, установка бордюрного камня, установка урн и скамеек</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5A4596"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2024</w:t>
            </w:r>
          </w:p>
        </w:tc>
      </w:tr>
      <w:tr w:rsidR="00DB47DC" w:rsidRPr="00DB47DC" w14:paraId="287276A7" w14:textId="77777777" w:rsidTr="00DB47DC">
        <w:trPr>
          <w:trHeight w:val="20"/>
        </w:trPr>
        <w:tc>
          <w:tcPr>
            <w:tcW w:w="253"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10DAE9"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5</w:t>
            </w:r>
          </w:p>
        </w:tc>
        <w:tc>
          <w:tcPr>
            <w:tcW w:w="1777"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DAB01CD" w14:textId="77777777" w:rsidR="00EA1235" w:rsidRPr="00EA1235" w:rsidRDefault="00EA1235"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Молодежная, 8-6</w:t>
            </w:r>
          </w:p>
        </w:tc>
        <w:tc>
          <w:tcPr>
            <w:tcW w:w="220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70D130"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ремонт территории с устройством асфальтного покрытия, установка скамеек и урн.</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1615BA"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2024</w:t>
            </w:r>
          </w:p>
          <w:p w14:paraId="154C3AA5" w14:textId="77777777" w:rsidR="00EA1235" w:rsidRPr="00EA1235" w:rsidRDefault="00EA1235" w:rsidP="00ED556F">
            <w:pPr>
              <w:jc w:val="center"/>
              <w:rPr>
                <w:rFonts w:eastAsiaTheme="minorEastAsia"/>
                <w:sz w:val="24"/>
                <w:szCs w:val="24"/>
                <w:lang w:eastAsia="ru-RU"/>
              </w:rPr>
            </w:pPr>
          </w:p>
        </w:tc>
      </w:tr>
      <w:tr w:rsidR="00DB47DC" w:rsidRPr="00DB47DC" w14:paraId="184D2860" w14:textId="77777777" w:rsidTr="00DB47DC">
        <w:trPr>
          <w:trHeight w:val="20"/>
        </w:trPr>
        <w:tc>
          <w:tcPr>
            <w:tcW w:w="253"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3EACAC"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6</w:t>
            </w:r>
          </w:p>
        </w:tc>
        <w:tc>
          <w:tcPr>
            <w:tcW w:w="1777"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7331AD" w14:textId="77777777" w:rsidR="00EA1235" w:rsidRPr="00EA1235" w:rsidRDefault="00EA1235"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Приморский, ул. Центральная, 54а</w:t>
            </w:r>
          </w:p>
        </w:tc>
        <w:tc>
          <w:tcPr>
            <w:tcW w:w="220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45A8F8"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ремонт территории с устройством асфальтного покрытия, установка бордюрного камня, оборудование спортивной площадки, установка лавочек, урн</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6FF3E1" w14:textId="77777777" w:rsidR="00EA1235" w:rsidRPr="00EA1235" w:rsidRDefault="00EA1235" w:rsidP="00ED556F">
            <w:pPr>
              <w:jc w:val="center"/>
              <w:rPr>
                <w:rFonts w:eastAsia="Times New Roman"/>
                <w:sz w:val="24"/>
                <w:szCs w:val="24"/>
                <w:lang w:eastAsia="ru-RU"/>
              </w:rPr>
            </w:pPr>
          </w:p>
          <w:p w14:paraId="13EBEB03"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p w14:paraId="5CA3979F" w14:textId="77777777" w:rsidR="00EA1235" w:rsidRPr="00EA1235" w:rsidRDefault="00EA1235" w:rsidP="00ED556F">
            <w:pPr>
              <w:jc w:val="center"/>
              <w:rPr>
                <w:rFonts w:eastAsia="Times New Roman"/>
                <w:sz w:val="24"/>
                <w:szCs w:val="24"/>
                <w:lang w:eastAsia="ru-RU"/>
              </w:rPr>
            </w:pPr>
          </w:p>
          <w:p w14:paraId="0AFC9E2F" w14:textId="77777777" w:rsidR="00EA1235" w:rsidRPr="00EA1235" w:rsidRDefault="00EA1235" w:rsidP="00ED556F">
            <w:pPr>
              <w:jc w:val="center"/>
              <w:rPr>
                <w:rFonts w:eastAsiaTheme="minorEastAsia"/>
                <w:sz w:val="24"/>
                <w:szCs w:val="24"/>
                <w:lang w:eastAsia="ru-RU"/>
              </w:rPr>
            </w:pPr>
          </w:p>
        </w:tc>
      </w:tr>
      <w:tr w:rsidR="00DB47DC" w:rsidRPr="00DB47DC" w14:paraId="14D3ABEC" w14:textId="77777777" w:rsidTr="00DB47DC">
        <w:trPr>
          <w:trHeight w:val="20"/>
        </w:trPr>
        <w:tc>
          <w:tcPr>
            <w:tcW w:w="253"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12A04C"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7</w:t>
            </w:r>
          </w:p>
        </w:tc>
        <w:tc>
          <w:tcPr>
            <w:tcW w:w="1777"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9C7101" w14:textId="0EA9F681"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w:t>
            </w:r>
            <w:r w:rsidR="00DB47DC" w:rsidRPr="00EA1235">
              <w:rPr>
                <w:rFonts w:eastAsia="Times New Roman"/>
                <w:sz w:val="24"/>
                <w:szCs w:val="24"/>
                <w:lang w:eastAsia="ru-RU"/>
              </w:rPr>
              <w:t>Приморский (</w:t>
            </w:r>
            <w:r w:rsidRPr="00EA1235">
              <w:rPr>
                <w:rFonts w:eastAsia="Times New Roman"/>
                <w:sz w:val="24"/>
                <w:szCs w:val="24"/>
                <w:lang w:eastAsia="ru-RU"/>
              </w:rPr>
              <w:t>стадион)</w:t>
            </w:r>
          </w:p>
        </w:tc>
        <w:tc>
          <w:tcPr>
            <w:tcW w:w="220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A814B1"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Установка ограждения, трибун, навесов, ремонт территории с устройством асфальтного покрытия, установка лавочек и урн, спортивного инвентаря</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2EC8A1"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2026</w:t>
            </w:r>
          </w:p>
        </w:tc>
      </w:tr>
      <w:tr w:rsidR="00DB47DC" w:rsidRPr="00DB47DC" w14:paraId="6CB860DE" w14:textId="77777777" w:rsidTr="00DB47DC">
        <w:trPr>
          <w:trHeight w:val="20"/>
        </w:trPr>
        <w:tc>
          <w:tcPr>
            <w:tcW w:w="253"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7731A3"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8</w:t>
            </w:r>
          </w:p>
        </w:tc>
        <w:tc>
          <w:tcPr>
            <w:tcW w:w="1777"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B7F6D5"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центральная площадь, ул. Молодежная, 1</w:t>
            </w:r>
          </w:p>
        </w:tc>
        <w:tc>
          <w:tcPr>
            <w:tcW w:w="220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852131" w14:textId="593A8C07"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Ремонт асфальтного покрытия, установка скамеек и урн, ремонт тротуаров, ремонт и обустройство автомобильных </w:t>
            </w:r>
            <w:r w:rsidR="00DB47DC" w:rsidRPr="00EA1235">
              <w:rPr>
                <w:rFonts w:eastAsia="Times New Roman"/>
                <w:sz w:val="24"/>
                <w:szCs w:val="24"/>
                <w:lang w:eastAsia="ru-RU"/>
              </w:rPr>
              <w:t>парковок (парковочных</w:t>
            </w:r>
            <w:r w:rsidRPr="00EA1235">
              <w:rPr>
                <w:rFonts w:eastAsia="Times New Roman"/>
                <w:sz w:val="24"/>
                <w:szCs w:val="24"/>
                <w:lang w:eastAsia="ru-RU"/>
              </w:rPr>
              <w:t xml:space="preserve"> мест), обустройство детских площадок, озеленение, обеспечение освещения</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575081"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DB47DC" w:rsidRPr="00DB47DC" w14:paraId="12AFD052" w14:textId="77777777" w:rsidTr="00DB47DC">
        <w:trPr>
          <w:trHeight w:val="20"/>
        </w:trPr>
        <w:tc>
          <w:tcPr>
            <w:tcW w:w="253"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691629"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9</w:t>
            </w:r>
          </w:p>
        </w:tc>
        <w:tc>
          <w:tcPr>
            <w:tcW w:w="1777"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842A4A"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пляж, ул. Лазурная, 1</w:t>
            </w:r>
          </w:p>
        </w:tc>
        <w:tc>
          <w:tcPr>
            <w:tcW w:w="220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573B6A"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Установка туалетов, скамеек и урн, обеспечение освещения, оборудование автомобильных парковок (парковочных мест), установка раздевалок, установка ограждений</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8F25F3"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2025 </w:t>
            </w:r>
          </w:p>
        </w:tc>
      </w:tr>
      <w:tr w:rsidR="00DB47DC" w:rsidRPr="00DB47DC" w14:paraId="146D88D2" w14:textId="77777777" w:rsidTr="00DB47DC">
        <w:trPr>
          <w:trHeight w:val="20"/>
        </w:trPr>
        <w:tc>
          <w:tcPr>
            <w:tcW w:w="253"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D7829F"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10</w:t>
            </w:r>
          </w:p>
        </w:tc>
        <w:tc>
          <w:tcPr>
            <w:tcW w:w="1777"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FBB0DBD" w14:textId="77777777" w:rsidR="00EA1235" w:rsidRPr="00EA1235" w:rsidRDefault="00EA1235" w:rsidP="00ED556F">
            <w:pPr>
              <w:rPr>
                <w:rFonts w:eastAsia="Times New Roman"/>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пляж, ул. Зеленая, 4</w:t>
            </w:r>
          </w:p>
        </w:tc>
        <w:tc>
          <w:tcPr>
            <w:tcW w:w="220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0AEECA"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Установка туалетов, скамеек и урн, оборудование автомобильных парковок (парковочных мест), установка раздевалок и ограждений</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77A122"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 xml:space="preserve">2026 </w:t>
            </w:r>
          </w:p>
        </w:tc>
      </w:tr>
      <w:tr w:rsidR="00DB47DC" w:rsidRPr="00DB47DC" w14:paraId="67E01ABD" w14:textId="77777777" w:rsidTr="00DB47DC">
        <w:trPr>
          <w:trHeight w:val="20"/>
        </w:trPr>
        <w:tc>
          <w:tcPr>
            <w:tcW w:w="253"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269051"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11</w:t>
            </w:r>
          </w:p>
        </w:tc>
        <w:tc>
          <w:tcPr>
            <w:tcW w:w="1777"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7B5DD2"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Сквер </w:t>
            </w: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Хасан, ул. Подгорная, д.1 </w:t>
            </w:r>
          </w:p>
        </w:tc>
        <w:tc>
          <w:tcPr>
            <w:tcW w:w="2209"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CB3ECC"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Благоустройство территории </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34D51A" w14:textId="77777777" w:rsidR="00EA1235" w:rsidRPr="00EA1235" w:rsidRDefault="00EA1235" w:rsidP="00ED556F">
            <w:pPr>
              <w:jc w:val="center"/>
              <w:rPr>
                <w:rFonts w:eastAsia="Times New Roman"/>
                <w:sz w:val="24"/>
                <w:szCs w:val="24"/>
                <w:lang w:eastAsia="ru-RU"/>
              </w:rPr>
            </w:pPr>
            <w:r w:rsidRPr="00EA1235">
              <w:rPr>
                <w:rFonts w:eastAsia="Times New Roman"/>
                <w:sz w:val="24"/>
                <w:szCs w:val="24"/>
                <w:lang w:eastAsia="ru-RU"/>
              </w:rPr>
              <w:t>2024</w:t>
            </w:r>
          </w:p>
        </w:tc>
      </w:tr>
    </w:tbl>
    <w:p w14:paraId="4953B274" w14:textId="77777777" w:rsidR="00EA1235" w:rsidRPr="00EA1235" w:rsidRDefault="00EA1235" w:rsidP="00ED556F">
      <w:pPr>
        <w:spacing w:after="200"/>
        <w:rPr>
          <w:rFonts w:eastAsia="Times New Roman"/>
          <w:sz w:val="24"/>
          <w:szCs w:val="24"/>
          <w:lang w:eastAsia="ru-RU"/>
        </w:rPr>
      </w:pPr>
    </w:p>
    <w:p w14:paraId="3EFB749B" w14:textId="77777777" w:rsidR="00DB47DC" w:rsidRDefault="00EA1235" w:rsidP="00ED556F">
      <w:pPr>
        <w:jc w:val="center"/>
        <w:rPr>
          <w:rFonts w:eastAsia="Times New Roman"/>
          <w:sz w:val="24"/>
          <w:szCs w:val="24"/>
          <w:lang w:eastAsia="ru-RU"/>
        </w:rPr>
        <w:sectPr w:rsidR="00DB47DC" w:rsidSect="00732098">
          <w:pgSz w:w="11907" w:h="16840" w:code="9"/>
          <w:pgMar w:top="794" w:right="794" w:bottom="794" w:left="794" w:header="0" w:footer="0" w:gutter="0"/>
          <w:cols w:space="708"/>
          <w:docGrid w:linePitch="360"/>
        </w:sectPr>
      </w:pPr>
      <w:r w:rsidRPr="00EA1235">
        <w:rPr>
          <w:rFonts w:eastAsia="Times New Roman"/>
          <w:sz w:val="24"/>
          <w:szCs w:val="24"/>
          <w:lang w:eastAsia="ru-RU"/>
        </w:rPr>
        <w:tab/>
        <w:t xml:space="preserve">                                       </w:t>
      </w:r>
    </w:p>
    <w:p w14:paraId="2B41E04D" w14:textId="361AD8C9" w:rsidR="00EA1235" w:rsidRPr="00EA1235" w:rsidRDefault="00EA1235" w:rsidP="00DB47DC">
      <w:pPr>
        <w:ind w:left="5670"/>
        <w:rPr>
          <w:rFonts w:eastAsia="Times New Roman"/>
          <w:sz w:val="26"/>
          <w:szCs w:val="26"/>
          <w:shd w:val="clear" w:color="auto" w:fill="FFFFFF"/>
          <w:lang w:eastAsia="ru-RU"/>
        </w:rPr>
      </w:pPr>
      <w:r w:rsidRPr="00EA1235">
        <w:rPr>
          <w:rFonts w:eastAsia="Times New Roman"/>
          <w:sz w:val="26"/>
          <w:szCs w:val="26"/>
          <w:shd w:val="clear" w:color="auto" w:fill="FFFFFF"/>
          <w:lang w:eastAsia="ru-RU"/>
        </w:rPr>
        <w:lastRenderedPageBreak/>
        <w:t xml:space="preserve">Приложение </w:t>
      </w:r>
      <w:r w:rsidRPr="00EA1235">
        <w:rPr>
          <w:rFonts w:eastAsia="Segoe UI Symbol"/>
          <w:sz w:val="26"/>
          <w:szCs w:val="26"/>
          <w:shd w:val="clear" w:color="auto" w:fill="FFFFFF"/>
          <w:lang w:eastAsia="ru-RU"/>
        </w:rPr>
        <w:t xml:space="preserve">№ </w:t>
      </w:r>
      <w:r w:rsidRPr="00EA1235">
        <w:rPr>
          <w:rFonts w:eastAsia="Times New Roman"/>
          <w:sz w:val="26"/>
          <w:szCs w:val="26"/>
          <w:shd w:val="clear" w:color="auto" w:fill="FFFFFF"/>
          <w:lang w:eastAsia="ru-RU"/>
        </w:rPr>
        <w:t>9</w:t>
      </w:r>
    </w:p>
    <w:p w14:paraId="1946BF2B" w14:textId="5A37CDA5" w:rsidR="00EA1235" w:rsidRDefault="00EA1235" w:rsidP="00DB47DC">
      <w:pPr>
        <w:ind w:left="5670"/>
        <w:rPr>
          <w:rFonts w:eastAsia="Times New Roman"/>
          <w:sz w:val="26"/>
          <w:szCs w:val="26"/>
          <w:lang w:eastAsia="ru-RU"/>
        </w:rPr>
      </w:pPr>
      <w:r w:rsidRPr="00EA1235">
        <w:rPr>
          <w:rFonts w:eastAsia="Times New Roman"/>
          <w:sz w:val="26"/>
          <w:szCs w:val="26"/>
          <w:lang w:eastAsia="ru-RU"/>
        </w:rPr>
        <w:t xml:space="preserve">к подпрограмме «Формирование современной городской среды населенных пунктов Хасанского округа Приморского края» </w:t>
      </w:r>
    </w:p>
    <w:p w14:paraId="29D91FBD" w14:textId="77777777" w:rsidR="00DB47DC" w:rsidRPr="00EA1235" w:rsidRDefault="00DB47DC" w:rsidP="00DB47DC">
      <w:pPr>
        <w:ind w:left="5670"/>
        <w:rPr>
          <w:rFonts w:eastAsia="Times New Roman"/>
          <w:sz w:val="26"/>
          <w:szCs w:val="26"/>
          <w:shd w:val="clear" w:color="auto" w:fill="FFFFFF"/>
          <w:lang w:eastAsia="ru-RU"/>
        </w:rPr>
      </w:pPr>
    </w:p>
    <w:p w14:paraId="601735F7" w14:textId="77777777" w:rsidR="00EA1235" w:rsidRPr="00EA1235" w:rsidRDefault="00EA1235" w:rsidP="00ED556F">
      <w:pPr>
        <w:jc w:val="center"/>
        <w:rPr>
          <w:rFonts w:eastAsia="Times New Roman"/>
          <w:b/>
          <w:spacing w:val="2"/>
          <w:sz w:val="26"/>
          <w:szCs w:val="26"/>
          <w:shd w:val="clear" w:color="auto" w:fill="FFFFFF"/>
          <w:lang w:eastAsia="ru-RU"/>
        </w:rPr>
      </w:pPr>
      <w:r w:rsidRPr="00EA1235">
        <w:rPr>
          <w:rFonts w:eastAsia="Times New Roman"/>
          <w:b/>
          <w:spacing w:val="2"/>
          <w:sz w:val="26"/>
          <w:szCs w:val="26"/>
          <w:shd w:val="clear" w:color="auto" w:fill="FFFFFF"/>
          <w:lang w:eastAsia="ru-RU"/>
        </w:rPr>
        <w:t>Адресный перечень</w:t>
      </w:r>
    </w:p>
    <w:p w14:paraId="757E2217" w14:textId="77777777" w:rsidR="00EA1235" w:rsidRPr="00EA1235" w:rsidRDefault="00EA1235" w:rsidP="00ED556F">
      <w:pPr>
        <w:jc w:val="center"/>
        <w:rPr>
          <w:rFonts w:eastAsia="Times New Roman"/>
          <w:b/>
          <w:sz w:val="26"/>
          <w:szCs w:val="26"/>
          <w:shd w:val="clear" w:color="auto" w:fill="FFFFFF"/>
          <w:lang w:eastAsia="ru-RU"/>
        </w:rPr>
      </w:pPr>
      <w:r w:rsidRPr="00EA1235">
        <w:rPr>
          <w:rFonts w:eastAsia="Times New Roman"/>
          <w:b/>
          <w:spacing w:val="2"/>
          <w:sz w:val="26"/>
          <w:szCs w:val="26"/>
          <w:shd w:val="clear" w:color="auto" w:fill="FFFFFF"/>
          <w:lang w:eastAsia="ru-RU"/>
        </w:rPr>
        <w:t xml:space="preserve">благоустройства территорий в рамках </w:t>
      </w:r>
      <w:r w:rsidRPr="00EA1235">
        <w:rPr>
          <w:rFonts w:eastAsia="Times New Roman"/>
          <w:b/>
          <w:sz w:val="26"/>
          <w:szCs w:val="26"/>
          <w:shd w:val="clear" w:color="auto" w:fill="FFFFFF"/>
          <w:lang w:eastAsia="ru-RU"/>
        </w:rPr>
        <w:t>реализация проектов инициативного бюджетирования на территории Хасанского муниципального округа</w:t>
      </w:r>
    </w:p>
    <w:p w14:paraId="02EEB2A3" w14:textId="77777777" w:rsidR="00EA1235" w:rsidRPr="00EA1235" w:rsidRDefault="00EA1235" w:rsidP="00ED556F">
      <w:pPr>
        <w:jc w:val="center"/>
        <w:rPr>
          <w:rFonts w:eastAsia="Times New Roman"/>
          <w:b/>
          <w:sz w:val="26"/>
          <w:szCs w:val="26"/>
          <w:shd w:val="clear" w:color="auto" w:fill="FFFFFF"/>
          <w:lang w:eastAsia="ru-RU"/>
        </w:rPr>
      </w:pPr>
    </w:p>
    <w:tbl>
      <w:tblPr>
        <w:tblW w:w="5000" w:type="pct"/>
        <w:tblCellMar>
          <w:left w:w="10" w:type="dxa"/>
          <w:right w:w="10" w:type="dxa"/>
        </w:tblCellMar>
        <w:tblLook w:val="0000" w:firstRow="0" w:lastRow="0" w:firstColumn="0" w:lastColumn="0" w:noHBand="0" w:noVBand="0"/>
      </w:tblPr>
      <w:tblGrid>
        <w:gridCol w:w="631"/>
        <w:gridCol w:w="3637"/>
        <w:gridCol w:w="4643"/>
        <w:gridCol w:w="1398"/>
      </w:tblGrid>
      <w:tr w:rsidR="00DB47DC" w:rsidRPr="00EA1235" w14:paraId="35B5BF91" w14:textId="77777777" w:rsidTr="00DB47DC">
        <w:trPr>
          <w:trHeight w:val="1"/>
        </w:trPr>
        <w:tc>
          <w:tcPr>
            <w:tcW w:w="30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47C872"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N п/п</w:t>
            </w:r>
          </w:p>
        </w:tc>
        <w:tc>
          <w:tcPr>
            <w:tcW w:w="1764"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E17DDB"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Наименование проекта инициативного бюджетирования, наименование и адрес территории</w:t>
            </w:r>
          </w:p>
        </w:tc>
        <w:tc>
          <w:tcPr>
            <w:tcW w:w="225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BA60D21"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Перечень мероприятий, реализуемый в рамках проекта</w:t>
            </w:r>
          </w:p>
        </w:tc>
        <w:tc>
          <w:tcPr>
            <w:tcW w:w="67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528B45"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Срок выполнения работ</w:t>
            </w:r>
          </w:p>
        </w:tc>
      </w:tr>
      <w:tr w:rsidR="00DB47DC" w:rsidRPr="00EA1235" w14:paraId="16EDAE1B" w14:textId="77777777" w:rsidTr="00DB47DC">
        <w:trPr>
          <w:trHeight w:val="1"/>
        </w:trPr>
        <w:tc>
          <w:tcPr>
            <w:tcW w:w="30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82EDED"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1</w:t>
            </w:r>
          </w:p>
        </w:tc>
        <w:tc>
          <w:tcPr>
            <w:tcW w:w="1764"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EE652D" w14:textId="77777777" w:rsidR="00EA1235" w:rsidRPr="00EA1235" w:rsidRDefault="00EA1235"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Хасан, ул. </w:t>
            </w:r>
            <w:proofErr w:type="spellStart"/>
            <w:r w:rsidRPr="00EA1235">
              <w:rPr>
                <w:rFonts w:eastAsia="Times New Roman"/>
                <w:sz w:val="24"/>
                <w:szCs w:val="24"/>
                <w:lang w:eastAsia="ru-RU"/>
              </w:rPr>
              <w:t>Мошляка</w:t>
            </w:r>
            <w:proofErr w:type="spellEnd"/>
            <w:r w:rsidRPr="00EA1235">
              <w:rPr>
                <w:rFonts w:eastAsia="Times New Roman"/>
                <w:sz w:val="24"/>
                <w:szCs w:val="24"/>
                <w:lang w:eastAsia="ru-RU"/>
              </w:rPr>
              <w:t xml:space="preserve">, 4 «Детская игровая площадка» </w:t>
            </w:r>
          </w:p>
        </w:tc>
        <w:tc>
          <w:tcPr>
            <w:tcW w:w="225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AC6582"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Устройство надежного полотна под установку развлекательного оборудования. Установка специализированного оборудования: качели, горки, песочница, спортивные серии, лавочки, урны. Покрытие площадки современным безопасным материалом. Устройство освещения.</w:t>
            </w:r>
          </w:p>
        </w:tc>
        <w:tc>
          <w:tcPr>
            <w:tcW w:w="67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BF174D"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2024 год</w:t>
            </w:r>
          </w:p>
        </w:tc>
      </w:tr>
      <w:tr w:rsidR="00DB47DC" w:rsidRPr="00EA1235" w14:paraId="1FE2136F" w14:textId="77777777" w:rsidTr="00DB47DC">
        <w:trPr>
          <w:trHeight w:val="1899"/>
        </w:trPr>
        <w:tc>
          <w:tcPr>
            <w:tcW w:w="306"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3D0013"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w:t>
            </w:r>
          </w:p>
        </w:tc>
        <w:tc>
          <w:tcPr>
            <w:tcW w:w="1764"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38B092" w14:textId="77777777" w:rsidR="00EA1235" w:rsidRPr="00EA1235" w:rsidRDefault="00EA1235" w:rsidP="00ED556F">
            <w:pPr>
              <w:rPr>
                <w:rFonts w:eastAsiaTheme="minorEastAsia"/>
                <w:sz w:val="24"/>
                <w:szCs w:val="24"/>
                <w:lang w:eastAsia="ru-RU"/>
              </w:rPr>
            </w:pP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Славянка, (от ул. Героев Хасана, 4 до ул. Станислава Черного, 11) «Безопасный путь к спорту и искусству»</w:t>
            </w:r>
          </w:p>
        </w:tc>
        <w:tc>
          <w:tcPr>
            <w:tcW w:w="225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DA9873"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Организация современной пешеходной зоны, с возможностью использования маломобильными группами населения. Тротуар с асфальта-бетонным покрытием. Установить освещение, скамьи, урны. Высадка зеленых насаждений.</w:t>
            </w:r>
          </w:p>
        </w:tc>
        <w:tc>
          <w:tcPr>
            <w:tcW w:w="678"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172B39"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2024 год</w:t>
            </w:r>
          </w:p>
        </w:tc>
      </w:tr>
    </w:tbl>
    <w:p w14:paraId="3F104830" w14:textId="77777777" w:rsidR="00EA1235" w:rsidRPr="00EA1235" w:rsidRDefault="00EA1235" w:rsidP="00ED556F">
      <w:pPr>
        <w:spacing w:after="120"/>
        <w:ind w:right="57"/>
        <w:jc w:val="both"/>
        <w:rPr>
          <w:rFonts w:eastAsia="Times New Roman"/>
          <w:bCs/>
          <w:sz w:val="28"/>
          <w:szCs w:val="28"/>
          <w:lang w:eastAsia="ru-RU"/>
        </w:rPr>
      </w:pPr>
    </w:p>
    <w:p w14:paraId="6EAE427C" w14:textId="77777777" w:rsidR="00EA1235" w:rsidRPr="00EA1235" w:rsidRDefault="00EA1235" w:rsidP="00ED556F">
      <w:pPr>
        <w:rPr>
          <w:rFonts w:eastAsia="Times New Roman"/>
          <w:sz w:val="24"/>
          <w:szCs w:val="24"/>
          <w:shd w:val="clear" w:color="auto" w:fill="FFFFFF"/>
          <w:lang w:eastAsia="ru-RU"/>
        </w:rPr>
      </w:pPr>
    </w:p>
    <w:p w14:paraId="2E398237" w14:textId="77777777" w:rsidR="00EA1235" w:rsidRPr="00EA1235" w:rsidRDefault="00EA1235" w:rsidP="00ED556F">
      <w:pPr>
        <w:rPr>
          <w:rFonts w:eastAsia="Times New Roman"/>
          <w:sz w:val="24"/>
          <w:szCs w:val="24"/>
          <w:shd w:val="clear" w:color="auto" w:fill="FFFFFF"/>
          <w:lang w:eastAsia="ru-RU"/>
        </w:rPr>
      </w:pPr>
    </w:p>
    <w:p w14:paraId="6F45327F" w14:textId="77777777" w:rsidR="00EA1235" w:rsidRPr="00EA1235" w:rsidRDefault="00EA1235" w:rsidP="00ED556F">
      <w:pPr>
        <w:rPr>
          <w:rFonts w:eastAsia="Times New Roman"/>
          <w:sz w:val="24"/>
          <w:szCs w:val="24"/>
          <w:shd w:val="clear" w:color="auto" w:fill="FFFFFF"/>
          <w:lang w:eastAsia="ru-RU"/>
        </w:rPr>
      </w:pPr>
    </w:p>
    <w:p w14:paraId="4CAF2D05" w14:textId="77777777" w:rsidR="00EA1235" w:rsidRPr="00EA1235" w:rsidRDefault="00EA1235" w:rsidP="00ED556F">
      <w:pPr>
        <w:rPr>
          <w:rFonts w:eastAsia="Times New Roman"/>
          <w:sz w:val="24"/>
          <w:szCs w:val="24"/>
          <w:shd w:val="clear" w:color="auto" w:fill="FFFFFF"/>
          <w:lang w:eastAsia="ru-RU"/>
        </w:rPr>
      </w:pPr>
    </w:p>
    <w:p w14:paraId="775EEE75" w14:textId="77777777" w:rsidR="00EA1235" w:rsidRPr="00EA1235" w:rsidRDefault="00EA1235" w:rsidP="00ED556F">
      <w:pPr>
        <w:rPr>
          <w:rFonts w:eastAsia="Times New Roman"/>
          <w:sz w:val="24"/>
          <w:szCs w:val="24"/>
          <w:shd w:val="clear" w:color="auto" w:fill="FFFFFF"/>
          <w:lang w:eastAsia="ru-RU"/>
        </w:rPr>
      </w:pPr>
    </w:p>
    <w:p w14:paraId="0FEEEFF3" w14:textId="77777777" w:rsidR="00EA1235" w:rsidRPr="00EA1235" w:rsidRDefault="00EA1235" w:rsidP="00ED556F">
      <w:pPr>
        <w:rPr>
          <w:rFonts w:eastAsia="Times New Roman"/>
          <w:sz w:val="24"/>
          <w:szCs w:val="24"/>
          <w:shd w:val="clear" w:color="auto" w:fill="FFFFFF"/>
          <w:lang w:eastAsia="ru-RU"/>
        </w:rPr>
      </w:pPr>
    </w:p>
    <w:p w14:paraId="5C77F10D" w14:textId="77777777" w:rsidR="00EA1235" w:rsidRPr="00EA1235" w:rsidRDefault="00EA1235" w:rsidP="00ED556F">
      <w:pPr>
        <w:rPr>
          <w:rFonts w:eastAsia="Times New Roman"/>
          <w:sz w:val="24"/>
          <w:szCs w:val="24"/>
          <w:shd w:val="clear" w:color="auto" w:fill="FFFFFF"/>
          <w:lang w:eastAsia="ru-RU"/>
        </w:rPr>
      </w:pPr>
    </w:p>
    <w:p w14:paraId="00676D46" w14:textId="77777777" w:rsidR="00EA1235" w:rsidRPr="00EA1235" w:rsidRDefault="00EA1235" w:rsidP="00ED556F">
      <w:pPr>
        <w:rPr>
          <w:rFonts w:eastAsia="Times New Roman"/>
          <w:sz w:val="24"/>
          <w:szCs w:val="24"/>
          <w:shd w:val="clear" w:color="auto" w:fill="FFFFFF"/>
          <w:lang w:eastAsia="ru-RU"/>
        </w:rPr>
      </w:pPr>
    </w:p>
    <w:p w14:paraId="1AD7B8F9" w14:textId="77777777" w:rsidR="00EA1235" w:rsidRPr="00EA1235" w:rsidRDefault="00EA1235" w:rsidP="00ED556F">
      <w:pPr>
        <w:rPr>
          <w:rFonts w:eastAsia="Times New Roman"/>
          <w:sz w:val="24"/>
          <w:szCs w:val="24"/>
          <w:shd w:val="clear" w:color="auto" w:fill="FFFFFF"/>
          <w:lang w:eastAsia="ru-RU"/>
        </w:rPr>
      </w:pPr>
    </w:p>
    <w:p w14:paraId="60DFF82E" w14:textId="77777777" w:rsidR="00EA1235" w:rsidRPr="00EA1235" w:rsidRDefault="00EA1235" w:rsidP="00ED556F">
      <w:pPr>
        <w:rPr>
          <w:rFonts w:eastAsia="Times New Roman"/>
          <w:sz w:val="24"/>
          <w:szCs w:val="24"/>
          <w:shd w:val="clear" w:color="auto" w:fill="FFFFFF"/>
          <w:lang w:eastAsia="ru-RU"/>
        </w:rPr>
      </w:pPr>
    </w:p>
    <w:p w14:paraId="0B40EF21" w14:textId="77777777" w:rsidR="00EA1235" w:rsidRPr="00EA1235" w:rsidRDefault="00EA1235" w:rsidP="00ED556F">
      <w:pPr>
        <w:rPr>
          <w:rFonts w:eastAsia="Times New Roman"/>
          <w:sz w:val="24"/>
          <w:szCs w:val="24"/>
          <w:shd w:val="clear" w:color="auto" w:fill="FFFFFF"/>
          <w:lang w:eastAsia="ru-RU"/>
        </w:rPr>
      </w:pPr>
    </w:p>
    <w:p w14:paraId="5522867A" w14:textId="77777777" w:rsidR="00EA1235" w:rsidRPr="00EA1235" w:rsidRDefault="00EA1235" w:rsidP="00ED556F">
      <w:pPr>
        <w:rPr>
          <w:rFonts w:eastAsia="Times New Roman"/>
          <w:sz w:val="24"/>
          <w:szCs w:val="24"/>
          <w:shd w:val="clear" w:color="auto" w:fill="FFFFFF"/>
          <w:lang w:eastAsia="ru-RU"/>
        </w:rPr>
      </w:pPr>
    </w:p>
    <w:p w14:paraId="288DC6B8" w14:textId="77777777" w:rsidR="00EA1235" w:rsidRPr="00EA1235" w:rsidRDefault="00EA1235" w:rsidP="00ED556F">
      <w:pPr>
        <w:rPr>
          <w:rFonts w:eastAsia="Times New Roman"/>
          <w:sz w:val="24"/>
          <w:szCs w:val="24"/>
          <w:shd w:val="clear" w:color="auto" w:fill="FFFFFF"/>
          <w:lang w:eastAsia="ru-RU"/>
        </w:rPr>
      </w:pPr>
    </w:p>
    <w:p w14:paraId="620D56DC" w14:textId="77777777" w:rsidR="00EA1235" w:rsidRPr="00EA1235" w:rsidRDefault="00EA1235" w:rsidP="00ED556F">
      <w:pPr>
        <w:rPr>
          <w:rFonts w:eastAsia="Times New Roman"/>
          <w:sz w:val="24"/>
          <w:szCs w:val="24"/>
          <w:shd w:val="clear" w:color="auto" w:fill="FFFFFF"/>
          <w:lang w:eastAsia="ru-RU"/>
        </w:rPr>
      </w:pPr>
    </w:p>
    <w:p w14:paraId="34CA23D8" w14:textId="77777777" w:rsidR="00EA1235" w:rsidRPr="00EA1235" w:rsidRDefault="00EA1235" w:rsidP="00ED556F">
      <w:pPr>
        <w:rPr>
          <w:rFonts w:eastAsia="Times New Roman"/>
          <w:sz w:val="24"/>
          <w:szCs w:val="24"/>
          <w:shd w:val="clear" w:color="auto" w:fill="FFFFFF"/>
          <w:lang w:eastAsia="ru-RU"/>
        </w:rPr>
      </w:pPr>
    </w:p>
    <w:p w14:paraId="49CDDADA" w14:textId="77777777" w:rsidR="00EA1235" w:rsidRPr="00EA1235" w:rsidRDefault="00EA1235" w:rsidP="00ED556F">
      <w:pPr>
        <w:rPr>
          <w:rFonts w:eastAsia="Times New Roman"/>
          <w:sz w:val="24"/>
          <w:szCs w:val="24"/>
          <w:shd w:val="clear" w:color="auto" w:fill="FFFFFF"/>
          <w:lang w:eastAsia="ru-RU"/>
        </w:rPr>
      </w:pPr>
    </w:p>
    <w:p w14:paraId="7951BEAD" w14:textId="77777777" w:rsidR="00EA1235" w:rsidRPr="00EA1235" w:rsidRDefault="00EA1235" w:rsidP="00ED556F">
      <w:pPr>
        <w:rPr>
          <w:rFonts w:eastAsia="Times New Roman"/>
          <w:sz w:val="24"/>
          <w:szCs w:val="24"/>
          <w:shd w:val="clear" w:color="auto" w:fill="FFFFFF"/>
          <w:lang w:eastAsia="ru-RU"/>
        </w:rPr>
      </w:pPr>
    </w:p>
    <w:p w14:paraId="500CD8C0" w14:textId="77777777" w:rsidR="00EA1235" w:rsidRPr="00EA1235" w:rsidRDefault="00EA1235" w:rsidP="00ED556F">
      <w:pPr>
        <w:rPr>
          <w:rFonts w:eastAsia="Times New Roman"/>
          <w:sz w:val="24"/>
          <w:szCs w:val="24"/>
          <w:shd w:val="clear" w:color="auto" w:fill="FFFFFF"/>
          <w:lang w:eastAsia="ru-RU"/>
        </w:rPr>
      </w:pPr>
    </w:p>
    <w:p w14:paraId="5C7DE43E" w14:textId="77777777" w:rsidR="00DB47DC" w:rsidRDefault="00EA1235" w:rsidP="00ED556F">
      <w:pPr>
        <w:jc w:val="center"/>
        <w:rPr>
          <w:rFonts w:eastAsia="Times New Roman"/>
          <w:sz w:val="24"/>
          <w:szCs w:val="24"/>
          <w:shd w:val="clear" w:color="auto" w:fill="FFFFFF"/>
          <w:lang w:eastAsia="ru-RU"/>
        </w:rPr>
        <w:sectPr w:rsidR="00DB47DC" w:rsidSect="00732098">
          <w:pgSz w:w="11907" w:h="16840" w:code="9"/>
          <w:pgMar w:top="794" w:right="794" w:bottom="794" w:left="794" w:header="0" w:footer="0" w:gutter="0"/>
          <w:cols w:space="708"/>
          <w:docGrid w:linePitch="360"/>
        </w:sectPr>
      </w:pPr>
      <w:r w:rsidRPr="00EA1235">
        <w:rPr>
          <w:rFonts w:eastAsia="Times New Roman"/>
          <w:sz w:val="24"/>
          <w:szCs w:val="24"/>
          <w:shd w:val="clear" w:color="auto" w:fill="FFFFFF"/>
          <w:lang w:eastAsia="ru-RU"/>
        </w:rPr>
        <w:t xml:space="preserve">                                                    </w:t>
      </w:r>
    </w:p>
    <w:p w14:paraId="17E418CA" w14:textId="09A3659D" w:rsidR="00EA1235" w:rsidRPr="00EA1235" w:rsidRDefault="00EA1235" w:rsidP="00DB47DC">
      <w:pPr>
        <w:tabs>
          <w:tab w:val="left" w:pos="5670"/>
        </w:tabs>
        <w:ind w:left="5670"/>
        <w:rPr>
          <w:rFonts w:eastAsia="Times New Roman"/>
          <w:sz w:val="26"/>
          <w:szCs w:val="26"/>
          <w:shd w:val="clear" w:color="auto" w:fill="FFFFFF"/>
          <w:lang w:eastAsia="ru-RU"/>
        </w:rPr>
      </w:pPr>
      <w:r w:rsidRPr="00EA1235">
        <w:rPr>
          <w:rFonts w:eastAsia="Times New Roman"/>
          <w:sz w:val="26"/>
          <w:szCs w:val="26"/>
          <w:shd w:val="clear" w:color="auto" w:fill="FFFFFF"/>
          <w:lang w:eastAsia="ru-RU"/>
        </w:rPr>
        <w:lastRenderedPageBreak/>
        <w:t xml:space="preserve">Приложение </w:t>
      </w:r>
      <w:r w:rsidRPr="00EA1235">
        <w:rPr>
          <w:rFonts w:eastAsia="Segoe UI Symbol"/>
          <w:sz w:val="26"/>
          <w:szCs w:val="26"/>
          <w:shd w:val="clear" w:color="auto" w:fill="FFFFFF"/>
          <w:lang w:eastAsia="ru-RU"/>
        </w:rPr>
        <w:t xml:space="preserve">№ </w:t>
      </w:r>
      <w:r w:rsidRPr="00EA1235">
        <w:rPr>
          <w:rFonts w:eastAsia="Times New Roman"/>
          <w:sz w:val="26"/>
          <w:szCs w:val="26"/>
          <w:shd w:val="clear" w:color="auto" w:fill="FFFFFF"/>
          <w:lang w:eastAsia="ru-RU"/>
        </w:rPr>
        <w:t>10</w:t>
      </w:r>
    </w:p>
    <w:p w14:paraId="2497CB76" w14:textId="77777777" w:rsidR="00EA1235" w:rsidRPr="00EA1235" w:rsidRDefault="00EA1235" w:rsidP="00DB47DC">
      <w:pPr>
        <w:tabs>
          <w:tab w:val="left" w:pos="5670"/>
        </w:tabs>
        <w:ind w:left="5670"/>
        <w:rPr>
          <w:rFonts w:eastAsia="Times New Roman"/>
          <w:sz w:val="26"/>
          <w:szCs w:val="26"/>
          <w:lang w:eastAsia="ru-RU"/>
        </w:rPr>
      </w:pPr>
      <w:r w:rsidRPr="00EA1235">
        <w:rPr>
          <w:rFonts w:eastAsia="Times New Roman"/>
          <w:sz w:val="26"/>
          <w:szCs w:val="26"/>
          <w:lang w:eastAsia="ru-RU"/>
        </w:rPr>
        <w:t xml:space="preserve">к муниципальной программе </w:t>
      </w:r>
    </w:p>
    <w:p w14:paraId="6E652BAE" w14:textId="77777777" w:rsidR="00EA1235" w:rsidRPr="00EA1235" w:rsidRDefault="00EA1235" w:rsidP="00DB47DC">
      <w:pPr>
        <w:tabs>
          <w:tab w:val="left" w:pos="5670"/>
        </w:tabs>
        <w:ind w:left="5670"/>
        <w:rPr>
          <w:rFonts w:eastAsia="Times New Roman"/>
          <w:sz w:val="26"/>
          <w:szCs w:val="26"/>
          <w:shd w:val="clear" w:color="auto" w:fill="FFFFFF"/>
          <w:lang w:eastAsia="ru-RU"/>
        </w:rPr>
      </w:pPr>
      <w:r w:rsidRPr="00EA1235">
        <w:rPr>
          <w:rFonts w:eastAsia="Times New Roman"/>
          <w:sz w:val="26"/>
          <w:szCs w:val="26"/>
          <w:lang w:eastAsia="ru-RU"/>
        </w:rPr>
        <w:t xml:space="preserve">«Формирование современной городской среды населенных пунктов Хасанского округа Приморского края» </w:t>
      </w:r>
    </w:p>
    <w:p w14:paraId="3776C7E1" w14:textId="77777777" w:rsidR="00EA1235" w:rsidRPr="00EA1235" w:rsidRDefault="00EA1235" w:rsidP="00ED556F">
      <w:pPr>
        <w:jc w:val="right"/>
        <w:rPr>
          <w:rFonts w:eastAsia="Times New Roman"/>
          <w:sz w:val="26"/>
          <w:szCs w:val="26"/>
          <w:lang w:eastAsia="ru-RU"/>
        </w:rPr>
      </w:pPr>
    </w:p>
    <w:p w14:paraId="62DEDE4D"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 xml:space="preserve">Паспорт подпрограммы </w:t>
      </w:r>
    </w:p>
    <w:p w14:paraId="1B030877"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 xml:space="preserve">«Обеспечение качества ритуальных услуг на территории Хасанского муниципального округа» </w:t>
      </w:r>
    </w:p>
    <w:p w14:paraId="57F94903" w14:textId="77777777" w:rsidR="00EA1235" w:rsidRPr="00EA1235" w:rsidRDefault="00EA1235" w:rsidP="00ED556F">
      <w:pPr>
        <w:jc w:val="center"/>
        <w:rPr>
          <w:rFonts w:eastAsia="Times New Roman"/>
          <w:sz w:val="24"/>
          <w:szCs w:val="24"/>
          <w:shd w:val="clear" w:color="auto" w:fill="FFFFFF"/>
          <w:lang w:eastAsia="ru-RU"/>
        </w:rPr>
      </w:pPr>
    </w:p>
    <w:tbl>
      <w:tblPr>
        <w:tblW w:w="5000" w:type="pct"/>
        <w:tblCellMar>
          <w:left w:w="28" w:type="dxa"/>
          <w:right w:w="28" w:type="dxa"/>
        </w:tblCellMar>
        <w:tblLook w:val="0000" w:firstRow="0" w:lastRow="0" w:firstColumn="0" w:lastColumn="0" w:noHBand="0" w:noVBand="0"/>
      </w:tblPr>
      <w:tblGrid>
        <w:gridCol w:w="2559"/>
        <w:gridCol w:w="7744"/>
      </w:tblGrid>
      <w:tr w:rsidR="00DB47DC" w:rsidRPr="00EA1235" w14:paraId="78B27AC6" w14:textId="77777777" w:rsidTr="00DB47DC">
        <w:trPr>
          <w:trHeight w:val="20"/>
        </w:trPr>
        <w:tc>
          <w:tcPr>
            <w:tcW w:w="1242"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tcPr>
          <w:p w14:paraId="1172DCDF" w14:textId="0AF82F38"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 xml:space="preserve">Наименование </w:t>
            </w:r>
            <w:r w:rsidR="00DB47DC" w:rsidRPr="00EA1235">
              <w:rPr>
                <w:rFonts w:eastAsia="Times New Roman"/>
                <w:sz w:val="24"/>
                <w:szCs w:val="24"/>
                <w:lang w:eastAsia="ru-RU"/>
              </w:rPr>
              <w:t>муниципальной подпрограммы</w:t>
            </w:r>
          </w:p>
        </w:tc>
        <w:tc>
          <w:tcPr>
            <w:tcW w:w="3758"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E90163F" w14:textId="77777777" w:rsidR="00EA1235" w:rsidRPr="00EA1235" w:rsidRDefault="00EA1235" w:rsidP="00ED556F">
            <w:pPr>
              <w:ind w:right="123"/>
              <w:jc w:val="both"/>
              <w:rPr>
                <w:rFonts w:eastAsiaTheme="minorEastAsia"/>
                <w:sz w:val="24"/>
                <w:szCs w:val="24"/>
                <w:lang w:eastAsia="ru-RU"/>
              </w:rPr>
            </w:pPr>
            <w:r w:rsidRPr="00EA1235">
              <w:rPr>
                <w:rFonts w:eastAsia="Times New Roman"/>
                <w:sz w:val="24"/>
                <w:szCs w:val="24"/>
                <w:lang w:eastAsia="ru-RU"/>
              </w:rPr>
              <w:t xml:space="preserve">Муниципальная подпрограмма </w:t>
            </w:r>
            <w:r w:rsidRPr="00EA1235">
              <w:rPr>
                <w:rFonts w:eastAsia="Times New Roman"/>
                <w:b/>
                <w:sz w:val="24"/>
                <w:szCs w:val="24"/>
                <w:lang w:eastAsia="ru-RU"/>
              </w:rPr>
              <w:t>«</w:t>
            </w:r>
            <w:r w:rsidRPr="00EA1235">
              <w:rPr>
                <w:rFonts w:eastAsia="Times New Roman"/>
                <w:sz w:val="24"/>
                <w:szCs w:val="24"/>
                <w:lang w:eastAsia="ru-RU"/>
              </w:rPr>
              <w:t>Обеспечение качества ритуальных услуг на территории Хасанского муниципального округа» (далее – муниципальная подпрограмма).</w:t>
            </w:r>
          </w:p>
        </w:tc>
      </w:tr>
      <w:tr w:rsidR="00DB47DC" w:rsidRPr="00EA1235" w14:paraId="2D328885" w14:textId="77777777" w:rsidTr="00DB47DC">
        <w:trPr>
          <w:trHeight w:val="20"/>
        </w:trPr>
        <w:tc>
          <w:tcPr>
            <w:tcW w:w="1242"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21D02ED" w14:textId="77777777" w:rsidR="00EA1235" w:rsidRPr="00EA1235" w:rsidRDefault="00EA1235" w:rsidP="00ED556F">
            <w:pPr>
              <w:jc w:val="both"/>
              <w:rPr>
                <w:rFonts w:eastAsiaTheme="minorEastAsia"/>
                <w:sz w:val="24"/>
                <w:szCs w:val="24"/>
                <w:lang w:eastAsia="ru-RU"/>
              </w:rPr>
            </w:pPr>
            <w:r w:rsidRPr="00EA1235">
              <w:rPr>
                <w:rFonts w:eastAsia="Times New Roman"/>
                <w:sz w:val="24"/>
                <w:szCs w:val="24"/>
                <w:lang w:eastAsia="ru-RU"/>
              </w:rPr>
              <w:t>Ответственный исполнитель подпрограммы</w:t>
            </w:r>
          </w:p>
        </w:tc>
        <w:tc>
          <w:tcPr>
            <w:tcW w:w="3758"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5E0627D2" w14:textId="77777777" w:rsidR="00EA1235" w:rsidRPr="00EA1235" w:rsidRDefault="00EA1235" w:rsidP="00ED556F">
            <w:pPr>
              <w:ind w:right="126"/>
              <w:jc w:val="both"/>
              <w:rPr>
                <w:rFonts w:eastAsiaTheme="minorEastAsia"/>
                <w:sz w:val="24"/>
                <w:szCs w:val="24"/>
                <w:lang w:eastAsia="ru-RU"/>
              </w:rPr>
            </w:pPr>
            <w:r w:rsidRPr="00EA1235">
              <w:rPr>
                <w:rFonts w:eastAsia="Times New Roman"/>
                <w:sz w:val="24"/>
                <w:szCs w:val="24"/>
                <w:lang w:eastAsia="ru-RU"/>
              </w:rPr>
              <w:t xml:space="preserve">Управления жизнеобеспечения                        </w:t>
            </w:r>
          </w:p>
        </w:tc>
      </w:tr>
      <w:tr w:rsidR="00DB47DC" w:rsidRPr="00EA1235" w14:paraId="4D6E1411" w14:textId="77777777" w:rsidTr="00DB47DC">
        <w:trPr>
          <w:trHeight w:val="20"/>
        </w:trPr>
        <w:tc>
          <w:tcPr>
            <w:tcW w:w="1242"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06AC1902" w14:textId="77777777" w:rsidR="00EA1235" w:rsidRPr="00EA1235" w:rsidRDefault="00EA1235" w:rsidP="00ED556F">
            <w:pPr>
              <w:jc w:val="both"/>
              <w:rPr>
                <w:rFonts w:eastAsiaTheme="minorEastAsia"/>
                <w:sz w:val="24"/>
                <w:szCs w:val="24"/>
                <w:lang w:eastAsia="ru-RU"/>
              </w:rPr>
            </w:pPr>
            <w:r w:rsidRPr="00EA1235">
              <w:rPr>
                <w:rFonts w:eastAsia="Times New Roman"/>
                <w:sz w:val="24"/>
                <w:szCs w:val="24"/>
                <w:lang w:eastAsia="ru-RU"/>
              </w:rPr>
              <w:t>Цели подпрограммы</w:t>
            </w:r>
          </w:p>
        </w:tc>
        <w:tc>
          <w:tcPr>
            <w:tcW w:w="3758"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1348082B" w14:textId="77777777" w:rsidR="00EA1235" w:rsidRPr="00EA1235" w:rsidRDefault="00EA1235" w:rsidP="00ED556F">
            <w:pPr>
              <w:ind w:right="126"/>
              <w:jc w:val="both"/>
              <w:rPr>
                <w:rFonts w:eastAsiaTheme="minorEastAsia"/>
                <w:sz w:val="24"/>
                <w:szCs w:val="24"/>
                <w:lang w:eastAsia="ru-RU"/>
              </w:rPr>
            </w:pPr>
            <w:r w:rsidRPr="00EA1235">
              <w:rPr>
                <w:rFonts w:eastAsia="Times New Roman"/>
                <w:sz w:val="24"/>
                <w:szCs w:val="24"/>
                <w:lang w:eastAsia="ru-RU"/>
              </w:rPr>
              <w:t xml:space="preserve">Развитие сферы муниципальных услуг на территории Хасанского муниципального округа </w:t>
            </w:r>
          </w:p>
        </w:tc>
      </w:tr>
      <w:tr w:rsidR="00DB47DC" w:rsidRPr="00EA1235" w14:paraId="6B00BF72" w14:textId="77777777" w:rsidTr="00DB47DC">
        <w:trPr>
          <w:trHeight w:val="20"/>
        </w:trPr>
        <w:tc>
          <w:tcPr>
            <w:tcW w:w="1242"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13049DBB" w14:textId="77777777" w:rsidR="00EA1235" w:rsidRPr="00EA1235" w:rsidRDefault="00EA1235" w:rsidP="00ED556F">
            <w:pPr>
              <w:jc w:val="both"/>
              <w:rPr>
                <w:rFonts w:eastAsiaTheme="minorEastAsia"/>
                <w:sz w:val="24"/>
                <w:szCs w:val="24"/>
                <w:lang w:eastAsia="ru-RU"/>
              </w:rPr>
            </w:pPr>
            <w:r w:rsidRPr="00EA1235">
              <w:rPr>
                <w:rFonts w:eastAsia="Times New Roman"/>
                <w:sz w:val="24"/>
                <w:szCs w:val="24"/>
                <w:lang w:eastAsia="ru-RU"/>
              </w:rPr>
              <w:t>Задачи подпрограммы</w:t>
            </w:r>
          </w:p>
        </w:tc>
        <w:tc>
          <w:tcPr>
            <w:tcW w:w="3758"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3323C256" w14:textId="77777777" w:rsidR="00EA1235" w:rsidRPr="00EA1235" w:rsidRDefault="00EA1235" w:rsidP="00ED556F">
            <w:pPr>
              <w:ind w:right="126"/>
              <w:jc w:val="both"/>
              <w:rPr>
                <w:rFonts w:eastAsia="Times New Roman"/>
                <w:sz w:val="24"/>
                <w:szCs w:val="24"/>
                <w:lang w:eastAsia="ru-RU"/>
              </w:rPr>
            </w:pPr>
            <w:r w:rsidRPr="00EA1235">
              <w:rPr>
                <w:rFonts w:eastAsia="Times New Roman"/>
                <w:sz w:val="24"/>
                <w:szCs w:val="24"/>
                <w:lang w:eastAsia="ru-RU"/>
              </w:rPr>
              <w:t xml:space="preserve">Инвентаризация кладбищ, стен скорби, крематориев, а также мест захоронений на кладбищах и в стенах скорби, расположенных на территории Хасанского муниципального округа: </w:t>
            </w:r>
          </w:p>
          <w:p w14:paraId="7DE327F1" w14:textId="77777777" w:rsidR="00EA1235" w:rsidRPr="00EA1235" w:rsidRDefault="00EA1235" w:rsidP="00ED556F">
            <w:pPr>
              <w:ind w:right="126"/>
              <w:jc w:val="both"/>
              <w:rPr>
                <w:rFonts w:eastAsia="Times New Roman"/>
                <w:sz w:val="24"/>
                <w:szCs w:val="24"/>
                <w:lang w:eastAsia="ru-RU"/>
              </w:rPr>
            </w:pPr>
            <w:r w:rsidRPr="00EA1235">
              <w:rPr>
                <w:rFonts w:eastAsia="Times New Roman"/>
                <w:sz w:val="24"/>
                <w:szCs w:val="24"/>
                <w:lang w:eastAsia="ru-RU"/>
              </w:rPr>
              <w:t>- обследование кладбищ, стен скорби, крематориев, а также мест захоронений на кладбищах и в стенах скорби,  с последующим их внесением в реестр кладбищ, стен скорби, крематориев, а также мест захоронений на кладбищах и в стенах скорби, расположенных на территории Хасанского муниципального округа,  и реестр мест захоронений на кладбищах и в стенах скорби, расположенных на территории Хасанского муниципального округа;</w:t>
            </w:r>
          </w:p>
          <w:p w14:paraId="0E804C6E" w14:textId="77777777" w:rsidR="00EA1235" w:rsidRPr="00EA1235" w:rsidRDefault="00EA1235" w:rsidP="00ED556F">
            <w:pPr>
              <w:ind w:right="126"/>
              <w:jc w:val="both"/>
              <w:rPr>
                <w:rFonts w:eastAsia="Times New Roman"/>
                <w:sz w:val="24"/>
                <w:szCs w:val="24"/>
                <w:lang w:eastAsia="ru-RU"/>
              </w:rPr>
            </w:pPr>
            <w:r w:rsidRPr="00EA1235">
              <w:rPr>
                <w:rFonts w:eastAsia="Times New Roman"/>
                <w:sz w:val="24"/>
                <w:szCs w:val="24"/>
                <w:lang w:eastAsia="ru-RU"/>
              </w:rPr>
              <w:t xml:space="preserve">- создание по результатам проведения обследования электронного документа, в который вносятся сведения о местах захоронений на кладбищах и в стенах скорби, расположенных на территории Хасанского муниципального округа  </w:t>
            </w:r>
          </w:p>
        </w:tc>
      </w:tr>
      <w:tr w:rsidR="00DB47DC" w:rsidRPr="00EA1235" w14:paraId="69C45416" w14:textId="77777777" w:rsidTr="00DB47DC">
        <w:trPr>
          <w:trHeight w:val="20"/>
        </w:trPr>
        <w:tc>
          <w:tcPr>
            <w:tcW w:w="1242"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16BD6E0E" w14:textId="77777777" w:rsidR="00EA1235" w:rsidRPr="00EA1235" w:rsidRDefault="00EA1235" w:rsidP="00ED556F">
            <w:pPr>
              <w:ind w:right="62"/>
              <w:jc w:val="both"/>
              <w:rPr>
                <w:rFonts w:eastAsiaTheme="minorEastAsia"/>
                <w:sz w:val="24"/>
                <w:szCs w:val="24"/>
                <w:lang w:eastAsia="ru-RU"/>
              </w:rPr>
            </w:pPr>
            <w:r w:rsidRPr="00EA1235">
              <w:rPr>
                <w:rFonts w:eastAsia="Times New Roman"/>
                <w:sz w:val="24"/>
                <w:szCs w:val="24"/>
                <w:lang w:eastAsia="ru-RU"/>
              </w:rPr>
              <w:t>Индикаторы (показатели) муниципальной программы</w:t>
            </w:r>
          </w:p>
        </w:tc>
        <w:tc>
          <w:tcPr>
            <w:tcW w:w="3758"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C33C974" w14:textId="77777777" w:rsidR="00EA1235" w:rsidRPr="00EA1235" w:rsidRDefault="00EA1235" w:rsidP="00ED556F">
            <w:pPr>
              <w:ind w:right="126"/>
              <w:jc w:val="both"/>
              <w:rPr>
                <w:rFonts w:eastAsia="Times New Roman"/>
                <w:sz w:val="24"/>
                <w:szCs w:val="24"/>
                <w:lang w:eastAsia="ru-RU"/>
              </w:rPr>
            </w:pPr>
            <w:r w:rsidRPr="00EA1235">
              <w:rPr>
                <w:rFonts w:eastAsia="Times New Roman"/>
                <w:sz w:val="24"/>
                <w:szCs w:val="24"/>
                <w:lang w:eastAsia="ru-RU"/>
              </w:rPr>
              <w:t xml:space="preserve">количество кладбищ, стен скорби, крематориев, расположенных на территории Хасанского муниципального округа, прошедших инвентаризацию, 1 ед.; </w:t>
            </w:r>
          </w:p>
        </w:tc>
      </w:tr>
      <w:tr w:rsidR="00DB47DC" w:rsidRPr="00EA1235" w14:paraId="32384FFE" w14:textId="77777777" w:rsidTr="00DB47DC">
        <w:trPr>
          <w:trHeight w:val="20"/>
        </w:trPr>
        <w:tc>
          <w:tcPr>
            <w:tcW w:w="1242"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BDAAE07" w14:textId="77777777" w:rsidR="00EA1235" w:rsidRPr="00EA1235" w:rsidRDefault="00EA1235" w:rsidP="00ED556F">
            <w:pPr>
              <w:ind w:right="62"/>
              <w:jc w:val="both"/>
              <w:rPr>
                <w:rFonts w:eastAsiaTheme="minorEastAsia"/>
                <w:sz w:val="24"/>
                <w:szCs w:val="24"/>
                <w:lang w:eastAsia="ru-RU"/>
              </w:rPr>
            </w:pPr>
            <w:r w:rsidRPr="00EA1235">
              <w:rPr>
                <w:rFonts w:eastAsia="Times New Roman"/>
                <w:sz w:val="24"/>
                <w:szCs w:val="24"/>
                <w:lang w:eastAsia="ru-RU"/>
              </w:rPr>
              <w:t>Срок реализации подпрограммы</w:t>
            </w:r>
          </w:p>
        </w:tc>
        <w:tc>
          <w:tcPr>
            <w:tcW w:w="3758"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F531ACE" w14:textId="77777777" w:rsidR="00EA1235" w:rsidRPr="00EA1235" w:rsidRDefault="00EA1235" w:rsidP="00ED556F">
            <w:pPr>
              <w:jc w:val="both"/>
              <w:rPr>
                <w:rFonts w:eastAsiaTheme="minorEastAsia"/>
                <w:sz w:val="24"/>
                <w:szCs w:val="24"/>
                <w:lang w:eastAsia="ru-RU"/>
              </w:rPr>
            </w:pPr>
            <w:r w:rsidRPr="00EA1235">
              <w:rPr>
                <w:rFonts w:eastAsia="Times New Roman"/>
                <w:sz w:val="24"/>
                <w:szCs w:val="24"/>
                <w:lang w:eastAsia="ru-RU"/>
              </w:rPr>
              <w:t>2023-2027 годы</w:t>
            </w:r>
          </w:p>
        </w:tc>
      </w:tr>
      <w:tr w:rsidR="00DB47DC" w:rsidRPr="00EA1235" w14:paraId="5B3B22E4" w14:textId="77777777" w:rsidTr="00DB47DC">
        <w:trPr>
          <w:trHeight w:val="20"/>
        </w:trPr>
        <w:tc>
          <w:tcPr>
            <w:tcW w:w="1242"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35618031" w14:textId="77777777" w:rsidR="00EA1235" w:rsidRPr="00EA1235" w:rsidRDefault="00EA1235" w:rsidP="00ED556F">
            <w:pPr>
              <w:ind w:right="62"/>
              <w:jc w:val="both"/>
              <w:rPr>
                <w:rFonts w:eastAsiaTheme="minorEastAsia"/>
                <w:sz w:val="24"/>
                <w:szCs w:val="24"/>
                <w:lang w:eastAsia="ru-RU"/>
              </w:rPr>
            </w:pPr>
            <w:r w:rsidRPr="00EA1235">
              <w:rPr>
                <w:rFonts w:eastAsia="Times New Roman"/>
                <w:sz w:val="24"/>
                <w:szCs w:val="24"/>
                <w:lang w:eastAsia="ru-RU"/>
              </w:rPr>
              <w:t>Объемы бюджетных ассигнований подпрограммы</w:t>
            </w:r>
          </w:p>
        </w:tc>
        <w:tc>
          <w:tcPr>
            <w:tcW w:w="3758"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87FA520"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Общий объем финансирования муниципальной подпрограммы                                2 012,38700 тыс. рублей, в т.ч. по годам:</w:t>
            </w:r>
          </w:p>
          <w:p w14:paraId="53EEA7D9"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2023 год – 00,00 тыс. рублей;</w:t>
            </w:r>
          </w:p>
          <w:p w14:paraId="05AA06FA"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2024 год – 0,00 тыс. рублей;</w:t>
            </w:r>
          </w:p>
          <w:p w14:paraId="66DA61CF"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2025 год – 612,38700тыс. рублей;</w:t>
            </w:r>
          </w:p>
          <w:p w14:paraId="62E73CDB"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2026 год – 700,00000 тыс. рублей;</w:t>
            </w:r>
          </w:p>
          <w:p w14:paraId="5C1684A9"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2027 год –700,00 тыс. рублей.</w:t>
            </w:r>
          </w:p>
          <w:p w14:paraId="66EC1ED5"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xml:space="preserve">  Средства, привлекаемые на реализацию целей подпрограммы, составляют:</w:t>
            </w:r>
          </w:p>
          <w:p w14:paraId="0B67D09C"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субсидии из краевого бюджета 00,00 тыс. рублей, в том числе по годам:</w:t>
            </w:r>
          </w:p>
          <w:p w14:paraId="28BAB47C"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2023 год – 00,00 тыс. рублей;</w:t>
            </w:r>
          </w:p>
          <w:p w14:paraId="1DAABB49"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2024 год – 00,00 тыс. рублей;</w:t>
            </w:r>
          </w:p>
          <w:p w14:paraId="39DFA8E0"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2025 год – 00,00 тыс. рублей;</w:t>
            </w:r>
          </w:p>
          <w:p w14:paraId="545E6C8B"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2026 год – 00,00 тыс. рублей;</w:t>
            </w:r>
          </w:p>
          <w:p w14:paraId="4577022A"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2027 год –00,00 тыс. рублей.</w:t>
            </w:r>
          </w:p>
          <w:p w14:paraId="019ACDCB" w14:textId="7D7BD8B0"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xml:space="preserve">- субсидии из федерального </w:t>
            </w:r>
            <w:r w:rsidR="00DB47DC" w:rsidRPr="00EA1235">
              <w:rPr>
                <w:rFonts w:eastAsia="Times New Roman"/>
                <w:sz w:val="24"/>
                <w:szCs w:val="24"/>
                <w:lang w:eastAsia="ru-RU"/>
              </w:rPr>
              <w:t>бюджета 00</w:t>
            </w:r>
            <w:r w:rsidRPr="00EA1235">
              <w:rPr>
                <w:rFonts w:eastAsia="Times New Roman"/>
                <w:sz w:val="24"/>
                <w:szCs w:val="24"/>
                <w:lang w:eastAsia="ru-RU"/>
              </w:rPr>
              <w:t>,00 тыс. рублей, в том числе по годам:</w:t>
            </w:r>
          </w:p>
          <w:p w14:paraId="2AD591A1"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2023 год – 00,00 тыс. рублей;</w:t>
            </w:r>
          </w:p>
          <w:p w14:paraId="5E409FC2"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lastRenderedPageBreak/>
              <w:t>2024 год – 00,00 тыс. рублей;</w:t>
            </w:r>
          </w:p>
          <w:p w14:paraId="703DCBC0"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2025 год – 00,00 тыс. рублей;</w:t>
            </w:r>
          </w:p>
          <w:p w14:paraId="0DBE670F"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2026 год – 00,00 тыс. рублей;</w:t>
            </w:r>
          </w:p>
          <w:p w14:paraId="5C8469E9"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2027 год –00,00 тыс. рублей.</w:t>
            </w:r>
          </w:p>
          <w:p w14:paraId="5EE00A13" w14:textId="6D3DAFDB"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xml:space="preserve">- объем </w:t>
            </w:r>
            <w:r w:rsidR="00DB47DC" w:rsidRPr="00EA1235">
              <w:rPr>
                <w:rFonts w:eastAsia="Times New Roman"/>
                <w:sz w:val="24"/>
                <w:szCs w:val="24"/>
                <w:lang w:eastAsia="ru-RU"/>
              </w:rPr>
              <w:t>финансирования мероприятий</w:t>
            </w:r>
            <w:r w:rsidRPr="00EA1235">
              <w:rPr>
                <w:rFonts w:eastAsia="Times New Roman"/>
                <w:sz w:val="24"/>
                <w:szCs w:val="24"/>
                <w:lang w:eastAsia="ru-RU"/>
              </w:rPr>
              <w:t xml:space="preserve"> подпрограммы за счет средств местного бюджета 2 012,38700 тыс. рублей, в т.ч. по годам:</w:t>
            </w:r>
          </w:p>
          <w:p w14:paraId="53EF7376"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2023 год – 00,00 тыс. рублей;</w:t>
            </w:r>
          </w:p>
          <w:p w14:paraId="242D59AC"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2024 год – 612,38700 тыс. рублей;</w:t>
            </w:r>
          </w:p>
          <w:p w14:paraId="7AD5F339"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2025 год – 612,38700тыс. рублей;</w:t>
            </w:r>
          </w:p>
          <w:p w14:paraId="7CE0C671"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2026 год – 700,00000 тыс. рублей;</w:t>
            </w:r>
          </w:p>
          <w:p w14:paraId="5629DD41"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2027 год –00,00 тыс. рублей.</w:t>
            </w:r>
          </w:p>
          <w:p w14:paraId="1F19D85D"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из них внебюджетные поступления - 0,00 тыс. рублей:</w:t>
            </w:r>
          </w:p>
          <w:p w14:paraId="3D8E21C8"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2023 год – 00,00 тыс. рублей;</w:t>
            </w:r>
          </w:p>
          <w:p w14:paraId="10B2BFC3"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2024 год – 00,00 тыс. рублей;</w:t>
            </w:r>
          </w:p>
          <w:p w14:paraId="347367F8"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2025 год – 00,00 тыс. рублей;</w:t>
            </w:r>
          </w:p>
          <w:p w14:paraId="4A685D8D"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2026 год – 00,00 тыс. рублей;</w:t>
            </w:r>
          </w:p>
          <w:p w14:paraId="20D9B680"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2027 год –00,00 тыс. рублей.</w:t>
            </w:r>
          </w:p>
        </w:tc>
      </w:tr>
      <w:tr w:rsidR="00DB47DC" w:rsidRPr="00EA1235" w14:paraId="670851D9" w14:textId="77777777" w:rsidTr="00DB47DC">
        <w:trPr>
          <w:trHeight w:val="20"/>
        </w:trPr>
        <w:tc>
          <w:tcPr>
            <w:tcW w:w="1242"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06B66F3B" w14:textId="77777777" w:rsidR="00EA1235" w:rsidRPr="00EA1235" w:rsidRDefault="00EA1235" w:rsidP="00ED556F">
            <w:pPr>
              <w:ind w:right="62"/>
              <w:jc w:val="both"/>
              <w:rPr>
                <w:rFonts w:eastAsiaTheme="minorEastAsia"/>
                <w:sz w:val="24"/>
                <w:szCs w:val="24"/>
                <w:lang w:eastAsia="ru-RU"/>
              </w:rPr>
            </w:pPr>
            <w:r w:rsidRPr="00EA1235">
              <w:rPr>
                <w:rFonts w:eastAsia="Times New Roman"/>
                <w:sz w:val="24"/>
                <w:szCs w:val="24"/>
                <w:lang w:eastAsia="ru-RU"/>
              </w:rPr>
              <w:lastRenderedPageBreak/>
              <w:t>Ожидаемые результаты реализации подпрограммы</w:t>
            </w:r>
          </w:p>
        </w:tc>
        <w:tc>
          <w:tcPr>
            <w:tcW w:w="3758" w:type="pc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1FD5DB37"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В результате реализации программы:</w:t>
            </w:r>
          </w:p>
          <w:p w14:paraId="5584E9C0" w14:textId="28A17CB9" w:rsidR="00EA1235" w:rsidRPr="00EA1235" w:rsidRDefault="00EA1235" w:rsidP="00DB47DC">
            <w:pPr>
              <w:jc w:val="both"/>
              <w:rPr>
                <w:rFonts w:eastAsiaTheme="minorEastAsia"/>
                <w:sz w:val="24"/>
                <w:szCs w:val="24"/>
                <w:lang w:eastAsia="ru-RU"/>
              </w:rPr>
            </w:pPr>
            <w:r w:rsidRPr="00EA1235">
              <w:rPr>
                <w:rFonts w:eastAsia="Times New Roman"/>
                <w:sz w:val="24"/>
                <w:szCs w:val="24"/>
                <w:lang w:eastAsia="ru-RU"/>
              </w:rPr>
              <w:t>- количество кладбищ, стен скорби, крематориев, расположенных на территории Хасанского муниципального округа, прошедших инвентаризацию – с 2023г. до 2027г. на 1 ед</w:t>
            </w:r>
            <w:r w:rsidR="00DB47DC">
              <w:rPr>
                <w:rFonts w:eastAsia="Times New Roman"/>
                <w:sz w:val="24"/>
                <w:szCs w:val="24"/>
                <w:lang w:eastAsia="ru-RU"/>
              </w:rPr>
              <w:t>.</w:t>
            </w:r>
            <w:r w:rsidRPr="00EA1235">
              <w:rPr>
                <w:rFonts w:eastAsia="Times New Roman"/>
                <w:sz w:val="24"/>
                <w:szCs w:val="24"/>
                <w:lang w:eastAsia="ru-RU"/>
              </w:rPr>
              <w:t>;</w:t>
            </w:r>
          </w:p>
        </w:tc>
      </w:tr>
    </w:tbl>
    <w:p w14:paraId="4538EFA3" w14:textId="77777777" w:rsidR="00EA1235" w:rsidRPr="00EA1235" w:rsidRDefault="00EA1235" w:rsidP="00ED556F">
      <w:pPr>
        <w:jc w:val="center"/>
        <w:rPr>
          <w:rFonts w:eastAsia="Times New Roman"/>
          <w:sz w:val="24"/>
          <w:szCs w:val="24"/>
          <w:shd w:val="clear" w:color="auto" w:fill="FFFFFF"/>
          <w:lang w:eastAsia="ru-RU"/>
        </w:rPr>
      </w:pPr>
    </w:p>
    <w:p w14:paraId="344E1915" w14:textId="77777777" w:rsidR="00EA1235" w:rsidRPr="00EA1235" w:rsidRDefault="00EA1235" w:rsidP="00ED556F">
      <w:pPr>
        <w:jc w:val="center"/>
        <w:rPr>
          <w:rFonts w:eastAsia="Times New Roman"/>
          <w:sz w:val="24"/>
          <w:szCs w:val="24"/>
          <w:shd w:val="clear" w:color="auto" w:fill="FFFFFF"/>
          <w:lang w:eastAsia="ru-RU"/>
        </w:rPr>
      </w:pPr>
    </w:p>
    <w:p w14:paraId="3324FE71" w14:textId="77777777" w:rsidR="00EA1235" w:rsidRPr="00EA1235" w:rsidRDefault="00EA1235" w:rsidP="00ED556F">
      <w:pPr>
        <w:jc w:val="center"/>
        <w:rPr>
          <w:rFonts w:eastAsia="Times New Roman"/>
          <w:sz w:val="24"/>
          <w:szCs w:val="24"/>
          <w:shd w:val="clear" w:color="auto" w:fill="FFFFFF"/>
          <w:lang w:eastAsia="ru-RU"/>
        </w:rPr>
      </w:pPr>
    </w:p>
    <w:p w14:paraId="2D41F74A" w14:textId="77777777" w:rsidR="00EA1235" w:rsidRPr="00EA1235" w:rsidRDefault="00EA1235" w:rsidP="00ED556F">
      <w:pPr>
        <w:jc w:val="center"/>
        <w:rPr>
          <w:rFonts w:eastAsia="Times New Roman"/>
          <w:sz w:val="24"/>
          <w:szCs w:val="24"/>
          <w:shd w:val="clear" w:color="auto" w:fill="FFFFFF"/>
          <w:lang w:eastAsia="ru-RU"/>
        </w:rPr>
      </w:pPr>
    </w:p>
    <w:p w14:paraId="56B89B3D" w14:textId="77777777" w:rsidR="00EA1235" w:rsidRPr="00EA1235" w:rsidRDefault="00EA1235" w:rsidP="00ED556F">
      <w:pPr>
        <w:jc w:val="center"/>
        <w:rPr>
          <w:rFonts w:eastAsia="Times New Roman"/>
          <w:sz w:val="24"/>
          <w:szCs w:val="24"/>
          <w:shd w:val="clear" w:color="auto" w:fill="FFFFFF"/>
          <w:lang w:eastAsia="ru-RU"/>
        </w:rPr>
      </w:pPr>
    </w:p>
    <w:p w14:paraId="03284656" w14:textId="77777777" w:rsidR="00EA1235" w:rsidRPr="00EA1235" w:rsidRDefault="00EA1235" w:rsidP="00ED556F">
      <w:pPr>
        <w:jc w:val="center"/>
        <w:rPr>
          <w:rFonts w:eastAsia="Times New Roman"/>
          <w:sz w:val="24"/>
          <w:szCs w:val="24"/>
          <w:shd w:val="clear" w:color="auto" w:fill="FFFFFF"/>
          <w:lang w:eastAsia="ru-RU"/>
        </w:rPr>
      </w:pPr>
    </w:p>
    <w:p w14:paraId="3B1EF62F" w14:textId="77777777" w:rsidR="00EA1235" w:rsidRPr="00EA1235" w:rsidRDefault="00EA1235" w:rsidP="00ED556F">
      <w:pPr>
        <w:jc w:val="center"/>
        <w:rPr>
          <w:rFonts w:eastAsia="Times New Roman"/>
          <w:sz w:val="24"/>
          <w:szCs w:val="24"/>
          <w:shd w:val="clear" w:color="auto" w:fill="FFFFFF"/>
          <w:lang w:eastAsia="ru-RU"/>
        </w:rPr>
      </w:pPr>
    </w:p>
    <w:p w14:paraId="2DD7319C" w14:textId="77777777" w:rsidR="00EA1235" w:rsidRPr="00EA1235" w:rsidRDefault="00EA1235" w:rsidP="00ED556F">
      <w:pPr>
        <w:jc w:val="center"/>
        <w:rPr>
          <w:rFonts w:eastAsia="Times New Roman"/>
          <w:sz w:val="24"/>
          <w:szCs w:val="24"/>
          <w:shd w:val="clear" w:color="auto" w:fill="FFFFFF"/>
          <w:lang w:eastAsia="ru-RU"/>
        </w:rPr>
      </w:pPr>
    </w:p>
    <w:p w14:paraId="3396F18F" w14:textId="77777777" w:rsidR="00EA1235" w:rsidRPr="00EA1235" w:rsidRDefault="00EA1235" w:rsidP="00ED556F">
      <w:pPr>
        <w:jc w:val="center"/>
        <w:rPr>
          <w:rFonts w:eastAsia="Times New Roman"/>
          <w:sz w:val="24"/>
          <w:szCs w:val="24"/>
          <w:shd w:val="clear" w:color="auto" w:fill="FFFFFF"/>
          <w:lang w:eastAsia="ru-RU"/>
        </w:rPr>
      </w:pPr>
    </w:p>
    <w:p w14:paraId="40BDC428" w14:textId="77777777" w:rsidR="00EA1235" w:rsidRPr="00EA1235" w:rsidRDefault="00EA1235" w:rsidP="00ED556F">
      <w:pPr>
        <w:jc w:val="center"/>
        <w:rPr>
          <w:rFonts w:eastAsia="Times New Roman"/>
          <w:sz w:val="24"/>
          <w:szCs w:val="24"/>
          <w:shd w:val="clear" w:color="auto" w:fill="FFFFFF"/>
          <w:lang w:eastAsia="ru-RU"/>
        </w:rPr>
      </w:pPr>
    </w:p>
    <w:p w14:paraId="4B1AF7C4" w14:textId="77777777" w:rsidR="00EA1235" w:rsidRPr="00EA1235" w:rsidRDefault="00EA1235" w:rsidP="00ED556F">
      <w:pPr>
        <w:jc w:val="center"/>
        <w:rPr>
          <w:rFonts w:eastAsia="Times New Roman"/>
          <w:sz w:val="24"/>
          <w:szCs w:val="24"/>
          <w:shd w:val="clear" w:color="auto" w:fill="FFFFFF"/>
          <w:lang w:eastAsia="ru-RU"/>
        </w:rPr>
      </w:pPr>
    </w:p>
    <w:p w14:paraId="649FEDBF" w14:textId="77777777" w:rsidR="00EA1235" w:rsidRPr="00EA1235" w:rsidRDefault="00EA1235" w:rsidP="00ED556F">
      <w:pPr>
        <w:jc w:val="center"/>
        <w:rPr>
          <w:rFonts w:eastAsia="Times New Roman"/>
          <w:sz w:val="24"/>
          <w:szCs w:val="24"/>
          <w:shd w:val="clear" w:color="auto" w:fill="FFFFFF"/>
          <w:lang w:eastAsia="ru-RU"/>
        </w:rPr>
      </w:pPr>
    </w:p>
    <w:p w14:paraId="6670A687" w14:textId="77777777" w:rsidR="00EA1235" w:rsidRPr="00EA1235" w:rsidRDefault="00EA1235" w:rsidP="00ED556F">
      <w:pPr>
        <w:jc w:val="center"/>
        <w:rPr>
          <w:rFonts w:eastAsia="Times New Roman"/>
          <w:sz w:val="24"/>
          <w:szCs w:val="24"/>
          <w:shd w:val="clear" w:color="auto" w:fill="FFFFFF"/>
          <w:lang w:eastAsia="ru-RU"/>
        </w:rPr>
      </w:pPr>
    </w:p>
    <w:p w14:paraId="0AB189B3" w14:textId="77777777" w:rsidR="00EA1235" w:rsidRPr="00EA1235" w:rsidRDefault="00EA1235" w:rsidP="00ED556F">
      <w:pPr>
        <w:jc w:val="center"/>
        <w:rPr>
          <w:rFonts w:eastAsia="Times New Roman"/>
          <w:sz w:val="24"/>
          <w:szCs w:val="24"/>
          <w:shd w:val="clear" w:color="auto" w:fill="FFFFFF"/>
          <w:lang w:eastAsia="ru-RU"/>
        </w:rPr>
      </w:pPr>
    </w:p>
    <w:p w14:paraId="57FC46C8" w14:textId="77777777" w:rsidR="00EA1235" w:rsidRPr="00EA1235" w:rsidRDefault="00EA1235" w:rsidP="00ED556F">
      <w:pPr>
        <w:jc w:val="center"/>
        <w:rPr>
          <w:rFonts w:eastAsia="Times New Roman"/>
          <w:sz w:val="24"/>
          <w:szCs w:val="24"/>
          <w:shd w:val="clear" w:color="auto" w:fill="FFFFFF"/>
          <w:lang w:eastAsia="ru-RU"/>
        </w:rPr>
      </w:pPr>
    </w:p>
    <w:p w14:paraId="04344DB0" w14:textId="77777777" w:rsidR="00EA1235" w:rsidRPr="00EA1235" w:rsidRDefault="00EA1235" w:rsidP="00ED556F">
      <w:pPr>
        <w:jc w:val="center"/>
        <w:rPr>
          <w:rFonts w:eastAsia="Times New Roman"/>
          <w:sz w:val="24"/>
          <w:szCs w:val="24"/>
          <w:shd w:val="clear" w:color="auto" w:fill="FFFFFF"/>
          <w:lang w:eastAsia="ru-RU"/>
        </w:rPr>
      </w:pPr>
    </w:p>
    <w:p w14:paraId="6595030C" w14:textId="77777777" w:rsidR="00EA1235" w:rsidRPr="00EA1235" w:rsidRDefault="00EA1235" w:rsidP="00ED556F">
      <w:pPr>
        <w:jc w:val="center"/>
        <w:rPr>
          <w:rFonts w:eastAsia="Times New Roman"/>
          <w:sz w:val="24"/>
          <w:szCs w:val="24"/>
          <w:shd w:val="clear" w:color="auto" w:fill="FFFFFF"/>
          <w:lang w:eastAsia="ru-RU"/>
        </w:rPr>
      </w:pPr>
    </w:p>
    <w:p w14:paraId="20A2C059" w14:textId="77777777" w:rsidR="00EA1235" w:rsidRPr="00EA1235" w:rsidRDefault="00EA1235" w:rsidP="00ED556F">
      <w:pPr>
        <w:jc w:val="center"/>
        <w:rPr>
          <w:rFonts w:eastAsia="Times New Roman"/>
          <w:sz w:val="24"/>
          <w:szCs w:val="24"/>
          <w:shd w:val="clear" w:color="auto" w:fill="FFFFFF"/>
          <w:lang w:eastAsia="ru-RU"/>
        </w:rPr>
      </w:pPr>
    </w:p>
    <w:p w14:paraId="1EB9D9C5" w14:textId="77777777" w:rsidR="00EA1235" w:rsidRPr="00EA1235" w:rsidRDefault="00EA1235" w:rsidP="00ED556F">
      <w:pPr>
        <w:jc w:val="center"/>
        <w:rPr>
          <w:rFonts w:eastAsia="Times New Roman"/>
          <w:sz w:val="24"/>
          <w:szCs w:val="24"/>
          <w:shd w:val="clear" w:color="auto" w:fill="FFFFFF"/>
          <w:lang w:eastAsia="ru-RU"/>
        </w:rPr>
      </w:pPr>
    </w:p>
    <w:p w14:paraId="5AE42053" w14:textId="77777777" w:rsidR="00EA1235" w:rsidRPr="00EA1235" w:rsidRDefault="00EA1235" w:rsidP="00ED556F">
      <w:pPr>
        <w:jc w:val="center"/>
        <w:rPr>
          <w:rFonts w:eastAsia="Times New Roman"/>
          <w:sz w:val="24"/>
          <w:szCs w:val="24"/>
          <w:shd w:val="clear" w:color="auto" w:fill="FFFFFF"/>
          <w:lang w:eastAsia="ru-RU"/>
        </w:rPr>
      </w:pPr>
    </w:p>
    <w:p w14:paraId="2078F21B" w14:textId="77777777" w:rsidR="00DB47DC" w:rsidRDefault="00EA1235" w:rsidP="00ED556F">
      <w:pPr>
        <w:jc w:val="center"/>
        <w:rPr>
          <w:rFonts w:eastAsia="Times New Roman"/>
          <w:sz w:val="24"/>
          <w:szCs w:val="24"/>
          <w:shd w:val="clear" w:color="auto" w:fill="FFFFFF"/>
          <w:lang w:eastAsia="ru-RU"/>
        </w:rPr>
        <w:sectPr w:rsidR="00DB47DC" w:rsidSect="00732098">
          <w:pgSz w:w="11907" w:h="16840" w:code="9"/>
          <w:pgMar w:top="794" w:right="794" w:bottom="794" w:left="794" w:header="0" w:footer="0" w:gutter="0"/>
          <w:cols w:space="708"/>
          <w:docGrid w:linePitch="360"/>
        </w:sectPr>
      </w:pPr>
      <w:r w:rsidRPr="00EA1235">
        <w:rPr>
          <w:rFonts w:eastAsia="Times New Roman"/>
          <w:sz w:val="24"/>
          <w:szCs w:val="24"/>
          <w:shd w:val="clear" w:color="auto" w:fill="FFFFFF"/>
          <w:lang w:eastAsia="ru-RU"/>
        </w:rPr>
        <w:t xml:space="preserve">                                                     </w:t>
      </w:r>
    </w:p>
    <w:p w14:paraId="7CB8EE1C" w14:textId="563A9528" w:rsidR="00EA1235" w:rsidRPr="00EA1235" w:rsidRDefault="00EA1235" w:rsidP="00DB47DC">
      <w:pPr>
        <w:ind w:left="5670"/>
        <w:rPr>
          <w:rFonts w:eastAsia="Times New Roman"/>
          <w:sz w:val="26"/>
          <w:szCs w:val="26"/>
          <w:shd w:val="clear" w:color="auto" w:fill="FFFFFF"/>
          <w:lang w:eastAsia="ru-RU"/>
        </w:rPr>
      </w:pPr>
      <w:r w:rsidRPr="00EA1235">
        <w:rPr>
          <w:rFonts w:eastAsia="Times New Roman"/>
          <w:sz w:val="26"/>
          <w:szCs w:val="26"/>
          <w:shd w:val="clear" w:color="auto" w:fill="FFFFFF"/>
          <w:lang w:eastAsia="ru-RU"/>
        </w:rPr>
        <w:lastRenderedPageBreak/>
        <w:t xml:space="preserve">Приложение </w:t>
      </w:r>
      <w:r w:rsidRPr="00EA1235">
        <w:rPr>
          <w:rFonts w:eastAsia="Segoe UI Symbol"/>
          <w:sz w:val="26"/>
          <w:szCs w:val="26"/>
          <w:shd w:val="clear" w:color="auto" w:fill="FFFFFF"/>
          <w:lang w:eastAsia="ru-RU"/>
        </w:rPr>
        <w:t xml:space="preserve">№ </w:t>
      </w:r>
      <w:r w:rsidRPr="00EA1235">
        <w:rPr>
          <w:rFonts w:eastAsia="Times New Roman"/>
          <w:sz w:val="26"/>
          <w:szCs w:val="26"/>
          <w:shd w:val="clear" w:color="auto" w:fill="FFFFFF"/>
          <w:lang w:eastAsia="ru-RU"/>
        </w:rPr>
        <w:t>11</w:t>
      </w:r>
    </w:p>
    <w:p w14:paraId="5D939FD5" w14:textId="0520BB6C" w:rsidR="00EA1235" w:rsidRDefault="00DB47DC" w:rsidP="00DB47DC">
      <w:pPr>
        <w:ind w:left="5670"/>
        <w:rPr>
          <w:rFonts w:eastAsia="Times New Roman"/>
          <w:sz w:val="26"/>
          <w:szCs w:val="26"/>
          <w:lang w:eastAsia="ru-RU"/>
        </w:rPr>
      </w:pPr>
      <w:r w:rsidRPr="00EA1235">
        <w:rPr>
          <w:rFonts w:eastAsia="Times New Roman"/>
          <w:sz w:val="26"/>
          <w:szCs w:val="26"/>
          <w:lang w:eastAsia="ru-RU"/>
        </w:rPr>
        <w:t>к подпрограмме</w:t>
      </w:r>
      <w:r w:rsidR="00EA1235" w:rsidRPr="00EA1235">
        <w:rPr>
          <w:rFonts w:eastAsia="Times New Roman"/>
          <w:sz w:val="26"/>
          <w:szCs w:val="26"/>
          <w:lang w:eastAsia="ru-RU"/>
        </w:rPr>
        <w:t xml:space="preserve"> «Обеспечение качества ритуальных услуг на территории Хасанского муниципального округа Приморского края» </w:t>
      </w:r>
    </w:p>
    <w:p w14:paraId="53C2DF92" w14:textId="77777777" w:rsidR="00DB47DC" w:rsidRPr="00EA1235" w:rsidRDefault="00DB47DC" w:rsidP="00DB47DC">
      <w:pPr>
        <w:ind w:left="5670"/>
        <w:rPr>
          <w:rFonts w:eastAsia="Times New Roman"/>
          <w:sz w:val="26"/>
          <w:szCs w:val="26"/>
          <w:lang w:eastAsia="ru-RU"/>
        </w:rPr>
      </w:pPr>
    </w:p>
    <w:p w14:paraId="365A5896" w14:textId="7607CCDC" w:rsidR="00EA1235" w:rsidRPr="00EA1235" w:rsidRDefault="00EA1235" w:rsidP="00DB47DC">
      <w:pPr>
        <w:jc w:val="center"/>
        <w:rPr>
          <w:rFonts w:eastAsia="Times New Roman"/>
          <w:b/>
          <w:spacing w:val="2"/>
          <w:sz w:val="26"/>
          <w:szCs w:val="26"/>
          <w:shd w:val="clear" w:color="auto" w:fill="FFFFFF"/>
          <w:lang w:eastAsia="ru-RU"/>
        </w:rPr>
      </w:pPr>
      <w:r w:rsidRPr="00EA1235">
        <w:rPr>
          <w:rFonts w:eastAsia="Times New Roman"/>
          <w:b/>
          <w:spacing w:val="2"/>
          <w:sz w:val="26"/>
          <w:szCs w:val="26"/>
          <w:shd w:val="clear" w:color="auto" w:fill="FFFFFF"/>
          <w:lang w:eastAsia="ru-RU"/>
        </w:rPr>
        <w:t>Адресный перечень</w:t>
      </w:r>
    </w:p>
    <w:p w14:paraId="43053840" w14:textId="244B188C" w:rsidR="00EA1235" w:rsidRPr="00EA1235" w:rsidRDefault="00EA1235" w:rsidP="00DB47DC">
      <w:pPr>
        <w:jc w:val="center"/>
        <w:rPr>
          <w:rFonts w:eastAsia="Times New Roman"/>
          <w:b/>
          <w:sz w:val="26"/>
          <w:szCs w:val="26"/>
          <w:shd w:val="clear" w:color="auto" w:fill="FFFFFF"/>
          <w:lang w:eastAsia="ru-RU"/>
        </w:rPr>
      </w:pPr>
      <w:r w:rsidRPr="00EA1235">
        <w:rPr>
          <w:rFonts w:eastAsia="Times New Roman"/>
          <w:b/>
          <w:sz w:val="26"/>
          <w:szCs w:val="26"/>
          <w:lang w:eastAsia="ru-RU"/>
        </w:rPr>
        <w:t>кладбищ, стен скорби, крематориев, а также мест захоронений на кладбищах и в стенах скорби, расположенных на территории Хасанского муниципального округа</w:t>
      </w:r>
      <w:r w:rsidRPr="00EA1235">
        <w:rPr>
          <w:rFonts w:eastAsia="Times New Roman"/>
          <w:b/>
          <w:spacing w:val="2"/>
          <w:sz w:val="26"/>
          <w:szCs w:val="26"/>
          <w:shd w:val="clear" w:color="auto" w:fill="FFFFFF"/>
          <w:lang w:eastAsia="ru-RU"/>
        </w:rPr>
        <w:t xml:space="preserve">, подлежащих инвентаризации в рамках муниципальной подпрограммы </w:t>
      </w:r>
      <w:r w:rsidRPr="00EA1235">
        <w:rPr>
          <w:rFonts w:eastAsia="Times New Roman"/>
          <w:b/>
          <w:sz w:val="26"/>
          <w:szCs w:val="26"/>
          <w:shd w:val="clear" w:color="auto" w:fill="FFFFFF"/>
          <w:lang w:eastAsia="ru-RU"/>
        </w:rPr>
        <w:t>«</w:t>
      </w:r>
      <w:r w:rsidRPr="00EA1235">
        <w:rPr>
          <w:rFonts w:eastAsia="Times New Roman"/>
          <w:b/>
          <w:sz w:val="26"/>
          <w:szCs w:val="26"/>
          <w:lang w:eastAsia="ru-RU"/>
        </w:rPr>
        <w:t>Обеспечение качества ритуальных услуг на территории Хасанского муниципального округа</w:t>
      </w:r>
      <w:r w:rsidRPr="00EA1235">
        <w:rPr>
          <w:rFonts w:eastAsia="Times New Roman"/>
          <w:b/>
          <w:sz w:val="26"/>
          <w:szCs w:val="26"/>
          <w:shd w:val="clear" w:color="auto" w:fill="FFFFFF"/>
          <w:lang w:eastAsia="ru-RU"/>
        </w:rPr>
        <w:t>»</w:t>
      </w:r>
    </w:p>
    <w:p w14:paraId="3A4BCD36" w14:textId="77777777" w:rsidR="00EA1235" w:rsidRPr="00EA1235" w:rsidRDefault="00EA1235" w:rsidP="00ED556F">
      <w:pPr>
        <w:jc w:val="center"/>
        <w:rPr>
          <w:rFonts w:eastAsia="Times New Roman"/>
          <w:sz w:val="24"/>
          <w:szCs w:val="24"/>
          <w:lang w:eastAsia="ru-RU"/>
        </w:rPr>
      </w:pPr>
    </w:p>
    <w:tbl>
      <w:tblPr>
        <w:tblW w:w="5000" w:type="pct"/>
        <w:tblCellMar>
          <w:left w:w="10" w:type="dxa"/>
          <w:right w:w="10" w:type="dxa"/>
        </w:tblCellMar>
        <w:tblLook w:val="0000" w:firstRow="0" w:lastRow="0" w:firstColumn="0" w:lastColumn="0" w:noHBand="0" w:noVBand="0"/>
      </w:tblPr>
      <w:tblGrid>
        <w:gridCol w:w="501"/>
        <w:gridCol w:w="3988"/>
        <w:gridCol w:w="4581"/>
        <w:gridCol w:w="1239"/>
      </w:tblGrid>
      <w:tr w:rsidR="00DB47DC" w:rsidRPr="00EA1235" w14:paraId="2F04A410" w14:textId="77777777" w:rsidTr="00DB47DC">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090C61EB"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shd w:val="clear" w:color="auto" w:fill="FFFFFF" w:themeFill="background1"/>
                <w:lang w:eastAsia="ru-RU"/>
              </w:rPr>
              <w:t>N</w:t>
            </w:r>
            <w:r w:rsidRPr="00EA1235">
              <w:rPr>
                <w:rFonts w:eastAsia="Times New Roman"/>
                <w:sz w:val="24"/>
                <w:szCs w:val="24"/>
                <w:shd w:val="clear" w:color="auto" w:fill="FFFF00"/>
                <w:lang w:eastAsia="ru-RU"/>
              </w:rPr>
              <w:t xml:space="preserve"> </w:t>
            </w:r>
            <w:r w:rsidRPr="00EA1235">
              <w:rPr>
                <w:rFonts w:eastAsia="Times New Roman"/>
                <w:sz w:val="24"/>
                <w:szCs w:val="24"/>
                <w:shd w:val="clear" w:color="auto" w:fill="FFFFFF" w:themeFill="background1"/>
                <w:lang w:eastAsia="ru-RU"/>
              </w:rPr>
              <w:t>п/п</w:t>
            </w:r>
          </w:p>
        </w:tc>
        <w:tc>
          <w:tcPr>
            <w:tcW w:w="1934" w:type="pct"/>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14:paraId="3B152AEB" w14:textId="214F6EB4" w:rsidR="00EA1235" w:rsidRPr="00EA1235" w:rsidRDefault="00EA1235" w:rsidP="00ED556F">
            <w:pPr>
              <w:jc w:val="center"/>
              <w:rPr>
                <w:rFonts w:eastAsiaTheme="minorEastAsia"/>
                <w:sz w:val="24"/>
                <w:szCs w:val="24"/>
                <w:lang w:eastAsia="ru-RU"/>
              </w:rPr>
            </w:pPr>
            <w:r w:rsidRPr="00EA1235">
              <w:rPr>
                <w:rFonts w:eastAsia="Times New Roman"/>
                <w:sz w:val="24"/>
                <w:szCs w:val="24"/>
                <w:shd w:val="clear" w:color="auto" w:fill="FFFFFF" w:themeFill="background1"/>
                <w:lang w:eastAsia="ru-RU"/>
              </w:rPr>
              <w:t>Наименование муниципального</w:t>
            </w:r>
            <w:r w:rsidR="00DB47DC">
              <w:rPr>
                <w:rFonts w:eastAsia="Times New Roman"/>
                <w:sz w:val="24"/>
                <w:szCs w:val="24"/>
                <w:shd w:val="clear" w:color="auto" w:fill="FFFFFF" w:themeFill="background1"/>
                <w:lang w:eastAsia="ru-RU"/>
              </w:rPr>
              <w:t xml:space="preserve"> </w:t>
            </w:r>
            <w:r w:rsidRPr="00EA1235">
              <w:rPr>
                <w:rFonts w:eastAsia="Times New Roman"/>
                <w:sz w:val="24"/>
                <w:szCs w:val="24"/>
                <w:shd w:val="clear" w:color="auto" w:fill="FFFFFF" w:themeFill="background1"/>
                <w:lang w:eastAsia="ru-RU"/>
              </w:rPr>
              <w:t>образования, наименование и</w:t>
            </w:r>
            <w:r w:rsidR="00DB47DC">
              <w:rPr>
                <w:rFonts w:eastAsia="Times New Roman"/>
                <w:sz w:val="24"/>
                <w:szCs w:val="24"/>
                <w:shd w:val="clear" w:color="auto" w:fill="FFFFFF" w:themeFill="background1"/>
                <w:lang w:eastAsia="ru-RU"/>
              </w:rPr>
              <w:t xml:space="preserve"> </w:t>
            </w:r>
            <w:r w:rsidRPr="00EA1235">
              <w:rPr>
                <w:rFonts w:eastAsia="Times New Roman"/>
                <w:sz w:val="24"/>
                <w:szCs w:val="24"/>
                <w:shd w:val="clear" w:color="auto" w:fill="FFFFFF" w:themeFill="background1"/>
                <w:lang w:eastAsia="ru-RU"/>
              </w:rPr>
              <w:t>адрес дворовой территории</w:t>
            </w:r>
          </w:p>
        </w:tc>
        <w:tc>
          <w:tcPr>
            <w:tcW w:w="2222"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361C5C34" w14:textId="77777777" w:rsidR="00EA1235" w:rsidRPr="00EA1235" w:rsidRDefault="00EA1235" w:rsidP="00ED556F">
            <w:pPr>
              <w:shd w:val="clear" w:color="auto" w:fill="FFFFFF" w:themeFill="background1"/>
              <w:jc w:val="center"/>
              <w:rPr>
                <w:rFonts w:eastAsia="Times New Roman"/>
                <w:sz w:val="24"/>
                <w:szCs w:val="24"/>
                <w:shd w:val="clear" w:color="auto" w:fill="FFFF00"/>
                <w:lang w:eastAsia="ru-RU"/>
              </w:rPr>
            </w:pPr>
            <w:r w:rsidRPr="00EA1235">
              <w:rPr>
                <w:rFonts w:eastAsia="Times New Roman"/>
                <w:sz w:val="24"/>
                <w:szCs w:val="24"/>
                <w:shd w:val="clear" w:color="auto" w:fill="FFFFFF" w:themeFill="background1"/>
                <w:lang w:eastAsia="ru-RU"/>
              </w:rPr>
              <w:t>Перечень видов работ</w:t>
            </w:r>
          </w:p>
          <w:p w14:paraId="790A00C4"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shd w:val="clear" w:color="auto" w:fill="FFFFFF" w:themeFill="background1"/>
                <w:lang w:eastAsia="ru-RU"/>
              </w:rPr>
              <w:t>(минимальный перечень)</w:t>
            </w:r>
          </w:p>
        </w:tc>
        <w:tc>
          <w:tcPr>
            <w:tcW w:w="601"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0FCC6328" w14:textId="50C3214A" w:rsidR="00EA1235" w:rsidRPr="00EA1235" w:rsidRDefault="00EA1235" w:rsidP="00ED556F">
            <w:pPr>
              <w:jc w:val="center"/>
              <w:rPr>
                <w:rFonts w:eastAsiaTheme="minorEastAsia"/>
                <w:sz w:val="24"/>
                <w:szCs w:val="24"/>
                <w:lang w:eastAsia="ru-RU"/>
              </w:rPr>
            </w:pPr>
            <w:r w:rsidRPr="00EA1235">
              <w:rPr>
                <w:rFonts w:eastAsia="Times New Roman"/>
                <w:sz w:val="24"/>
                <w:szCs w:val="24"/>
                <w:shd w:val="clear" w:color="auto" w:fill="FFFFFF" w:themeFill="background1"/>
                <w:lang w:eastAsia="ru-RU"/>
              </w:rPr>
              <w:t>Срок</w:t>
            </w:r>
            <w:r w:rsidR="00DB47DC">
              <w:rPr>
                <w:rFonts w:eastAsia="Times New Roman"/>
                <w:sz w:val="24"/>
                <w:szCs w:val="24"/>
                <w:shd w:val="clear" w:color="auto" w:fill="FFFFFF" w:themeFill="background1"/>
                <w:lang w:eastAsia="ru-RU"/>
              </w:rPr>
              <w:t xml:space="preserve"> </w:t>
            </w:r>
            <w:r w:rsidRPr="00EA1235">
              <w:rPr>
                <w:rFonts w:eastAsia="Times New Roman"/>
                <w:sz w:val="24"/>
                <w:szCs w:val="24"/>
                <w:shd w:val="clear" w:color="auto" w:fill="FFFFFF" w:themeFill="background1"/>
                <w:lang w:eastAsia="ru-RU"/>
              </w:rPr>
              <w:t>выполнения работ</w:t>
            </w:r>
          </w:p>
        </w:tc>
      </w:tr>
      <w:tr w:rsidR="00DB47DC" w:rsidRPr="00EA1235" w14:paraId="29967AD9" w14:textId="77777777" w:rsidTr="00DB47DC">
        <w:trPr>
          <w:trHeight w:val="1"/>
        </w:trPr>
        <w:tc>
          <w:tcPr>
            <w:tcW w:w="243"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16CBEF"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1</w:t>
            </w:r>
          </w:p>
        </w:tc>
        <w:tc>
          <w:tcPr>
            <w:tcW w:w="1934"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59A6CA9"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кадастровый номер: 25:20:210102:440;</w:t>
            </w:r>
          </w:p>
          <w:p w14:paraId="70476B41" w14:textId="77777777" w:rsidR="00EA1235" w:rsidRPr="00EA1235" w:rsidRDefault="00EA1235" w:rsidP="00ED556F">
            <w:pPr>
              <w:rPr>
                <w:rFonts w:eastAsia="Times New Roman"/>
                <w:sz w:val="24"/>
                <w:szCs w:val="24"/>
                <w:lang w:eastAsia="ru-RU"/>
              </w:rPr>
            </w:pPr>
            <w:r w:rsidRPr="00EA1235">
              <w:rPr>
                <w:rFonts w:eastAsia="Times New Roman"/>
                <w:sz w:val="24"/>
                <w:szCs w:val="24"/>
                <w:lang w:eastAsia="ru-RU"/>
              </w:rPr>
              <w:t xml:space="preserve">Приморский край, Хасанский район, </w:t>
            </w:r>
            <w:proofErr w:type="spellStart"/>
            <w:r w:rsidRPr="00EA1235">
              <w:rPr>
                <w:rFonts w:eastAsia="Times New Roman"/>
                <w:sz w:val="24"/>
                <w:szCs w:val="24"/>
                <w:lang w:eastAsia="ru-RU"/>
              </w:rPr>
              <w:t>пгт</w:t>
            </w:r>
            <w:proofErr w:type="spellEnd"/>
            <w:r w:rsidRPr="00EA1235">
              <w:rPr>
                <w:rFonts w:eastAsia="Times New Roman"/>
                <w:sz w:val="24"/>
                <w:szCs w:val="24"/>
                <w:lang w:eastAsia="ru-RU"/>
              </w:rPr>
              <w:t xml:space="preserve"> Славянка, ул. Украинская, </w:t>
            </w:r>
          </w:p>
          <w:p w14:paraId="7EEA90F9"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площадь 11,2 га.</w:t>
            </w:r>
          </w:p>
        </w:tc>
        <w:tc>
          <w:tcPr>
            <w:tcW w:w="2222"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C8A41C" w14:textId="77777777" w:rsidR="00EA1235" w:rsidRPr="00EA1235" w:rsidRDefault="00EA1235" w:rsidP="00ED556F">
            <w:pPr>
              <w:rPr>
                <w:rFonts w:eastAsia="Times New Roman"/>
                <w:sz w:val="24"/>
                <w:szCs w:val="24"/>
                <w:lang w:eastAsia="ru-RU"/>
              </w:rPr>
            </w:pPr>
            <w:r w:rsidRPr="00EA1235">
              <w:rPr>
                <w:rFonts w:eastAsiaTheme="minorEastAsia"/>
                <w:sz w:val="24"/>
                <w:szCs w:val="24"/>
                <w:lang w:eastAsia="ru-RU"/>
              </w:rPr>
              <w:t>- проведение обследование кладбищ, стен скорби, крематориев, а также мест захоронений на кладбищах и в стенах скорби с последующим их внесением в реестр кладбищ, стен скорби, крематориев, а также мест захоронений на кладбищах и в стенах скорби, расположенных на территории</w:t>
            </w:r>
            <w:r w:rsidRPr="00EA1235">
              <w:rPr>
                <w:rFonts w:eastAsia="Times New Roman"/>
                <w:sz w:val="24"/>
                <w:szCs w:val="24"/>
                <w:lang w:eastAsia="ru-RU"/>
              </w:rPr>
              <w:t xml:space="preserve"> Хасанского муниципального округа;</w:t>
            </w:r>
          </w:p>
          <w:p w14:paraId="374C7F31" w14:textId="77777777" w:rsidR="00EA1235" w:rsidRPr="00EA1235" w:rsidRDefault="00EA1235" w:rsidP="00ED556F">
            <w:pPr>
              <w:rPr>
                <w:rFonts w:eastAsiaTheme="minorEastAsia"/>
                <w:sz w:val="24"/>
                <w:szCs w:val="24"/>
                <w:lang w:eastAsia="ru-RU"/>
              </w:rPr>
            </w:pPr>
            <w:r w:rsidRPr="00EA1235">
              <w:rPr>
                <w:rFonts w:eastAsia="Times New Roman"/>
                <w:sz w:val="24"/>
                <w:szCs w:val="24"/>
                <w:lang w:eastAsia="ru-RU"/>
              </w:rPr>
              <w:t>- создание по результатам проведения обследований электронного документа, в который вносятся сведения о местах захоронений на кладбищах и в стенах скорби, расположенных на территории Хасанского муниципального округа, включая координаты границ захоронений, фотографии места захоронения и надмогильных сооружений (надгробий), расположенных в границах захоронения, иные сведения, полученные по итогам проведенных обследований</w:t>
            </w:r>
            <w:r w:rsidRPr="00EA1235">
              <w:rPr>
                <w:rFonts w:eastAsiaTheme="minorEastAsia"/>
                <w:sz w:val="24"/>
                <w:szCs w:val="24"/>
                <w:lang w:eastAsia="ru-RU"/>
              </w:rPr>
              <w:t xml:space="preserve"> </w:t>
            </w:r>
          </w:p>
        </w:tc>
        <w:tc>
          <w:tcPr>
            <w:tcW w:w="601" w:type="pc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CB85D69" w14:textId="77777777" w:rsidR="00EA1235" w:rsidRPr="00EA1235" w:rsidRDefault="00EA1235" w:rsidP="00ED556F">
            <w:pPr>
              <w:jc w:val="center"/>
              <w:rPr>
                <w:rFonts w:eastAsia="Times New Roman"/>
                <w:sz w:val="24"/>
                <w:szCs w:val="24"/>
                <w:lang w:eastAsia="ru-RU"/>
              </w:rPr>
            </w:pPr>
          </w:p>
          <w:p w14:paraId="17E43A1F" w14:textId="77777777" w:rsidR="00EA1235" w:rsidRPr="00EA1235" w:rsidRDefault="00EA1235" w:rsidP="00ED556F">
            <w:pPr>
              <w:jc w:val="center"/>
              <w:rPr>
                <w:rFonts w:eastAsiaTheme="minorEastAsia"/>
                <w:sz w:val="24"/>
                <w:szCs w:val="24"/>
                <w:lang w:eastAsia="ru-RU"/>
              </w:rPr>
            </w:pPr>
            <w:r w:rsidRPr="00EA1235">
              <w:rPr>
                <w:rFonts w:eastAsia="Times New Roman"/>
                <w:sz w:val="24"/>
                <w:szCs w:val="24"/>
                <w:lang w:eastAsia="ru-RU"/>
              </w:rPr>
              <w:t xml:space="preserve">2025 </w:t>
            </w:r>
          </w:p>
        </w:tc>
      </w:tr>
    </w:tbl>
    <w:p w14:paraId="0CF3AA88" w14:textId="77777777" w:rsidR="00EA1235" w:rsidRPr="00EA1235" w:rsidRDefault="00EA1235" w:rsidP="00ED556F">
      <w:pPr>
        <w:rPr>
          <w:rFonts w:eastAsia="Times New Roman"/>
          <w:sz w:val="24"/>
          <w:szCs w:val="24"/>
          <w:shd w:val="clear" w:color="auto" w:fill="FFFFFF"/>
          <w:lang w:eastAsia="ru-RU"/>
        </w:rPr>
      </w:pPr>
    </w:p>
    <w:p w14:paraId="7AE1D2C2" w14:textId="77777777" w:rsidR="00EA1235" w:rsidRPr="00EA1235" w:rsidRDefault="00EA1235" w:rsidP="00ED556F">
      <w:pPr>
        <w:rPr>
          <w:rFonts w:eastAsia="Times New Roman"/>
          <w:sz w:val="24"/>
          <w:szCs w:val="24"/>
          <w:shd w:val="clear" w:color="auto" w:fill="FFFFFF"/>
          <w:lang w:eastAsia="ru-RU"/>
        </w:rPr>
      </w:pPr>
    </w:p>
    <w:p w14:paraId="089978F1" w14:textId="77777777" w:rsidR="00EA1235" w:rsidRDefault="00EA1235" w:rsidP="00ED556F">
      <w:pPr>
        <w:jc w:val="center"/>
        <w:rPr>
          <w:rFonts w:eastAsia="Calibri"/>
          <w:sz w:val="24"/>
          <w:szCs w:val="24"/>
          <w:lang w:eastAsia="en-US"/>
        </w:rPr>
        <w:sectPr w:rsidR="00EA1235" w:rsidSect="00732098">
          <w:pgSz w:w="11907" w:h="16840" w:code="9"/>
          <w:pgMar w:top="794" w:right="794" w:bottom="794" w:left="794" w:header="0" w:footer="0" w:gutter="0"/>
          <w:cols w:space="708"/>
          <w:docGrid w:linePitch="360"/>
        </w:sectPr>
      </w:pPr>
    </w:p>
    <w:p w14:paraId="4E85704B" w14:textId="77777777" w:rsidR="00EA1235" w:rsidRPr="00EA1235" w:rsidRDefault="00EA1235" w:rsidP="00ED556F">
      <w:pPr>
        <w:jc w:val="center"/>
        <w:rPr>
          <w:rFonts w:eastAsia="Times New Roman"/>
          <w:sz w:val="24"/>
          <w:szCs w:val="24"/>
          <w:lang w:eastAsia="ru-RU"/>
        </w:rPr>
      </w:pPr>
      <w:r w:rsidRPr="00EA1235">
        <w:rPr>
          <w:rFonts w:eastAsia="Times New Roman"/>
          <w:noProof/>
          <w:sz w:val="24"/>
          <w:szCs w:val="24"/>
          <w:lang w:eastAsia="ru-RU"/>
        </w:rPr>
        <w:lastRenderedPageBreak/>
        <w:drawing>
          <wp:inline distT="0" distB="0" distL="0" distR="0" wp14:anchorId="3FCF7452" wp14:editId="14AE3C2B">
            <wp:extent cx="581025" cy="723900"/>
            <wp:effectExtent l="0" t="0" r="9525" b="0"/>
            <wp:docPr id="6"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7031DAF0" w14:textId="77777777" w:rsidR="00EA1235" w:rsidRPr="00EA1235" w:rsidRDefault="00EA1235" w:rsidP="00ED556F">
      <w:pPr>
        <w:jc w:val="center"/>
        <w:rPr>
          <w:rFonts w:eastAsia="Times New Roman"/>
          <w:lang w:eastAsia="ru-RU"/>
        </w:rPr>
      </w:pPr>
    </w:p>
    <w:p w14:paraId="43A92665" w14:textId="77777777" w:rsidR="00EA1235" w:rsidRPr="00EA1235" w:rsidRDefault="00EA1235" w:rsidP="00ED556F">
      <w:pPr>
        <w:jc w:val="center"/>
        <w:rPr>
          <w:rFonts w:eastAsia="Times New Roman"/>
          <w:sz w:val="26"/>
          <w:szCs w:val="26"/>
          <w:lang w:eastAsia="ru-RU"/>
        </w:rPr>
      </w:pPr>
      <w:r w:rsidRPr="00EA1235">
        <w:rPr>
          <w:rFonts w:eastAsia="Times New Roman"/>
          <w:sz w:val="26"/>
          <w:szCs w:val="26"/>
          <w:lang w:eastAsia="ru-RU"/>
        </w:rPr>
        <w:t>АДМИНИСТРАЦИЯ</w:t>
      </w:r>
    </w:p>
    <w:p w14:paraId="4B32B83F" w14:textId="77777777" w:rsidR="00EA1235" w:rsidRPr="00EA1235" w:rsidRDefault="00EA1235" w:rsidP="00ED556F">
      <w:pPr>
        <w:jc w:val="center"/>
        <w:rPr>
          <w:rFonts w:eastAsia="Times New Roman"/>
          <w:sz w:val="26"/>
          <w:szCs w:val="26"/>
          <w:lang w:eastAsia="ru-RU"/>
        </w:rPr>
      </w:pPr>
      <w:r w:rsidRPr="00EA1235">
        <w:rPr>
          <w:rFonts w:eastAsia="Times New Roman"/>
          <w:sz w:val="26"/>
          <w:szCs w:val="26"/>
          <w:lang w:eastAsia="ru-RU"/>
        </w:rPr>
        <w:t>ХАСАНСКОГО МУНИЦИПАЛЬНОГО ОКРУГА</w:t>
      </w:r>
    </w:p>
    <w:p w14:paraId="73D334A1" w14:textId="77777777" w:rsidR="00EA1235" w:rsidRPr="00EA1235" w:rsidRDefault="00EA1235" w:rsidP="00ED556F">
      <w:pPr>
        <w:jc w:val="center"/>
        <w:rPr>
          <w:rFonts w:eastAsia="Times New Roman"/>
          <w:sz w:val="26"/>
          <w:szCs w:val="26"/>
          <w:lang w:eastAsia="ru-RU"/>
        </w:rPr>
      </w:pPr>
      <w:r w:rsidRPr="00EA1235">
        <w:rPr>
          <w:rFonts w:eastAsia="Times New Roman"/>
          <w:sz w:val="26"/>
          <w:szCs w:val="26"/>
          <w:lang w:eastAsia="ru-RU"/>
        </w:rPr>
        <w:t>ПРИМОРСКОГО КРАЯ</w:t>
      </w:r>
    </w:p>
    <w:p w14:paraId="08970C56" w14:textId="77777777" w:rsidR="00EA1235" w:rsidRPr="00EA1235" w:rsidRDefault="00EA1235" w:rsidP="00ED556F">
      <w:pPr>
        <w:jc w:val="center"/>
        <w:rPr>
          <w:rFonts w:eastAsia="Times New Roman"/>
          <w:sz w:val="26"/>
          <w:szCs w:val="26"/>
          <w:lang w:eastAsia="ru-RU"/>
        </w:rPr>
      </w:pPr>
    </w:p>
    <w:p w14:paraId="25C0FEDC" w14:textId="77777777" w:rsidR="00EA1235" w:rsidRPr="00EA1235" w:rsidRDefault="00EA1235" w:rsidP="009F0250">
      <w:pPr>
        <w:jc w:val="center"/>
        <w:outlineLvl w:val="0"/>
        <w:rPr>
          <w:rFonts w:eastAsia="Times New Roman"/>
          <w:sz w:val="26"/>
          <w:szCs w:val="26"/>
          <w:lang w:eastAsia="ru-RU"/>
        </w:rPr>
      </w:pPr>
      <w:bookmarkStart w:id="1" w:name="_Toc181983463"/>
      <w:r w:rsidRPr="00EA1235">
        <w:rPr>
          <w:rFonts w:ascii="Arial" w:eastAsia="Times New Roman" w:hAnsi="Arial"/>
          <w:sz w:val="26"/>
          <w:szCs w:val="26"/>
          <w:lang w:eastAsia="ru-RU"/>
        </w:rPr>
        <w:t>ПОСТАНОВЛЕНИЕ</w:t>
      </w:r>
      <w:bookmarkEnd w:id="1"/>
    </w:p>
    <w:p w14:paraId="77FDF990" w14:textId="77777777" w:rsidR="00EA1235" w:rsidRPr="00EA1235" w:rsidRDefault="00EA1235" w:rsidP="00ED556F">
      <w:pPr>
        <w:jc w:val="center"/>
        <w:rPr>
          <w:rFonts w:eastAsia="Times New Roman"/>
          <w:sz w:val="26"/>
          <w:szCs w:val="26"/>
          <w:lang w:eastAsia="ru-RU"/>
        </w:rPr>
      </w:pPr>
      <w:proofErr w:type="spellStart"/>
      <w:r w:rsidRPr="00EA1235">
        <w:rPr>
          <w:rFonts w:eastAsia="Times New Roman"/>
          <w:sz w:val="26"/>
          <w:szCs w:val="26"/>
          <w:lang w:eastAsia="ru-RU"/>
        </w:rPr>
        <w:t>пгт</w:t>
      </w:r>
      <w:proofErr w:type="spellEnd"/>
      <w:r w:rsidRPr="00EA1235">
        <w:rPr>
          <w:rFonts w:eastAsia="Times New Roman"/>
          <w:sz w:val="26"/>
          <w:szCs w:val="26"/>
          <w:lang w:eastAsia="ru-RU"/>
        </w:rPr>
        <w:t xml:space="preserve"> Славянка</w:t>
      </w:r>
    </w:p>
    <w:p w14:paraId="655BF9A1" w14:textId="77777777" w:rsidR="00EA1235" w:rsidRPr="00EA1235" w:rsidRDefault="00EA1235" w:rsidP="00ED556F">
      <w:pPr>
        <w:jc w:val="both"/>
        <w:rPr>
          <w:rFonts w:eastAsia="Times New Roman"/>
          <w:sz w:val="26"/>
          <w:szCs w:val="26"/>
          <w:u w:val="single"/>
          <w:lang w:eastAsia="ru-RU"/>
        </w:rPr>
      </w:pPr>
    </w:p>
    <w:p w14:paraId="14847A1F" w14:textId="0E26C99E" w:rsidR="00EA1235" w:rsidRPr="00EA1235" w:rsidRDefault="00EA1235" w:rsidP="00DB47DC">
      <w:pPr>
        <w:jc w:val="center"/>
        <w:rPr>
          <w:rFonts w:eastAsia="Times New Roman"/>
          <w:sz w:val="26"/>
          <w:szCs w:val="26"/>
          <w:lang w:eastAsia="ru-RU"/>
        </w:rPr>
      </w:pPr>
      <w:r w:rsidRPr="00EA1235">
        <w:rPr>
          <w:rFonts w:eastAsia="Times New Roman"/>
          <w:sz w:val="26"/>
          <w:szCs w:val="26"/>
          <w:lang w:eastAsia="ru-RU"/>
        </w:rPr>
        <w:t xml:space="preserve">04.10.2024                    </w:t>
      </w:r>
      <w:r w:rsidR="00DB47DC">
        <w:rPr>
          <w:rFonts w:eastAsia="Times New Roman"/>
          <w:sz w:val="26"/>
          <w:szCs w:val="26"/>
          <w:lang w:eastAsia="ru-RU"/>
        </w:rPr>
        <w:t xml:space="preserve">       </w:t>
      </w:r>
      <w:r w:rsidRPr="00EA1235">
        <w:rPr>
          <w:rFonts w:eastAsia="Times New Roman"/>
          <w:sz w:val="26"/>
          <w:szCs w:val="26"/>
          <w:lang w:eastAsia="ru-RU"/>
        </w:rPr>
        <w:t xml:space="preserve">                                                                                               № 1823-па</w:t>
      </w:r>
    </w:p>
    <w:p w14:paraId="394DA891" w14:textId="77777777" w:rsidR="00EA1235" w:rsidRPr="00EA1235" w:rsidRDefault="00EA1235" w:rsidP="00ED556F">
      <w:pPr>
        <w:jc w:val="both"/>
        <w:rPr>
          <w:rFonts w:eastAsia="Times New Roman"/>
          <w:sz w:val="26"/>
          <w:szCs w:val="26"/>
          <w:lang w:eastAsia="ru-RU"/>
        </w:rPr>
      </w:pPr>
    </w:p>
    <w:p w14:paraId="3DF98039" w14:textId="12C8CAB3" w:rsidR="00EA1235" w:rsidRPr="00EA1235" w:rsidRDefault="00EA1235" w:rsidP="00DB47DC">
      <w:pPr>
        <w:ind w:right="4649"/>
        <w:jc w:val="both"/>
        <w:rPr>
          <w:rFonts w:eastAsia="Times New Roman"/>
          <w:sz w:val="26"/>
          <w:szCs w:val="26"/>
          <w:lang w:eastAsia="ru-RU"/>
        </w:rPr>
      </w:pPr>
      <w:r w:rsidRPr="00EA1235">
        <w:rPr>
          <w:rFonts w:eastAsia="Times New Roman"/>
          <w:sz w:val="26"/>
          <w:szCs w:val="26"/>
          <w:lang w:eastAsia="ru-RU"/>
        </w:rPr>
        <w:t>О внесении изменений в постановление</w:t>
      </w:r>
      <w:r w:rsidR="00DB47DC">
        <w:rPr>
          <w:rFonts w:eastAsia="Times New Roman"/>
          <w:sz w:val="26"/>
          <w:szCs w:val="26"/>
          <w:lang w:eastAsia="ru-RU"/>
        </w:rPr>
        <w:t xml:space="preserve"> </w:t>
      </w:r>
      <w:r w:rsidRPr="00EA1235">
        <w:rPr>
          <w:rFonts w:eastAsia="Times New Roman"/>
          <w:sz w:val="26"/>
          <w:szCs w:val="26"/>
          <w:lang w:eastAsia="ru-RU"/>
        </w:rPr>
        <w:t>администрации Хасанского муниципального</w:t>
      </w:r>
      <w:r w:rsidR="00DB47DC">
        <w:rPr>
          <w:rFonts w:eastAsia="Times New Roman"/>
          <w:sz w:val="26"/>
          <w:szCs w:val="26"/>
          <w:lang w:eastAsia="ru-RU"/>
        </w:rPr>
        <w:t xml:space="preserve"> </w:t>
      </w:r>
      <w:r w:rsidRPr="00EA1235">
        <w:rPr>
          <w:rFonts w:eastAsia="Times New Roman"/>
          <w:sz w:val="26"/>
          <w:szCs w:val="26"/>
          <w:lang w:eastAsia="ru-RU"/>
        </w:rPr>
        <w:t>округа от 25 марта 2024 года № 568-па</w:t>
      </w:r>
      <w:r w:rsidR="00DB47DC">
        <w:rPr>
          <w:rFonts w:eastAsia="Times New Roman"/>
          <w:sz w:val="26"/>
          <w:szCs w:val="26"/>
          <w:lang w:eastAsia="ru-RU"/>
        </w:rPr>
        <w:t xml:space="preserve"> </w:t>
      </w:r>
      <w:r w:rsidRPr="00EA1235">
        <w:rPr>
          <w:rFonts w:eastAsia="Times New Roman"/>
          <w:sz w:val="26"/>
          <w:szCs w:val="26"/>
          <w:lang w:eastAsia="ru-RU"/>
        </w:rPr>
        <w:t>«Об утверждении муниципальной программы</w:t>
      </w:r>
      <w:r w:rsidR="00DB47DC">
        <w:rPr>
          <w:rFonts w:eastAsia="Times New Roman"/>
          <w:sz w:val="26"/>
          <w:szCs w:val="26"/>
          <w:lang w:eastAsia="ru-RU"/>
        </w:rPr>
        <w:t xml:space="preserve"> </w:t>
      </w:r>
      <w:r w:rsidRPr="00EA1235">
        <w:rPr>
          <w:rFonts w:eastAsia="Times New Roman"/>
          <w:sz w:val="26"/>
          <w:szCs w:val="26"/>
          <w:lang w:eastAsia="ru-RU"/>
        </w:rPr>
        <w:t xml:space="preserve">«Профилактика терроризма и </w:t>
      </w:r>
      <w:r w:rsidR="00DB47DC" w:rsidRPr="00EA1235">
        <w:rPr>
          <w:rFonts w:eastAsia="Times New Roman"/>
          <w:sz w:val="26"/>
          <w:szCs w:val="26"/>
          <w:lang w:eastAsia="ru-RU"/>
        </w:rPr>
        <w:t>экстремизма на</w:t>
      </w:r>
      <w:r w:rsidRPr="00EA1235">
        <w:rPr>
          <w:rFonts w:eastAsia="Times New Roman"/>
          <w:sz w:val="26"/>
          <w:szCs w:val="26"/>
          <w:lang w:eastAsia="ru-RU"/>
        </w:rPr>
        <w:t xml:space="preserve"> территории Хасанского муниципального округа»</w:t>
      </w:r>
    </w:p>
    <w:p w14:paraId="7C219526" w14:textId="77777777" w:rsidR="00EA1235" w:rsidRPr="00EA1235" w:rsidRDefault="00EA1235" w:rsidP="00ED556F">
      <w:pPr>
        <w:tabs>
          <w:tab w:val="left" w:pos="0"/>
        </w:tabs>
        <w:jc w:val="both"/>
        <w:rPr>
          <w:rFonts w:eastAsia="Times New Roman"/>
          <w:sz w:val="26"/>
          <w:szCs w:val="26"/>
          <w:lang w:eastAsia="ru-RU"/>
        </w:rPr>
      </w:pPr>
    </w:p>
    <w:p w14:paraId="2F63C12D" w14:textId="77777777" w:rsidR="00EA1235" w:rsidRPr="00EA1235" w:rsidRDefault="00EA1235" w:rsidP="00ED556F">
      <w:pPr>
        <w:tabs>
          <w:tab w:val="left" w:pos="0"/>
        </w:tabs>
        <w:ind w:firstLine="709"/>
        <w:jc w:val="both"/>
        <w:rPr>
          <w:rFonts w:eastAsia="Times New Roman"/>
          <w:sz w:val="26"/>
          <w:szCs w:val="26"/>
          <w:lang w:eastAsia="ru-RU"/>
        </w:rPr>
      </w:pPr>
      <w:r w:rsidRPr="00EA1235">
        <w:rPr>
          <w:rFonts w:eastAsia="Times New Roman"/>
          <w:sz w:val="26"/>
          <w:szCs w:val="26"/>
          <w:lang w:eastAsia="ru-RU"/>
        </w:rPr>
        <w:t>В соответствии со статьей 179 Бюджетного Кодекса Российской Федерации, Федеральным законом от 6 октября 2003 года № 131- ФЗ «Об общих принципах организации местного самоуправления в Российской Федерации», Законом  Приморского  края  от 22 апреля  2022 года  № 80-КЗ «О Хасанском  муниципальном округе Приморского края», нормативно-правовым актом от 13 октября 2022 года №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 руководствуясь 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района  от  26 декабря  2022  года № 1068-па, администрация  Хасанского муниципального округа</w:t>
      </w:r>
    </w:p>
    <w:p w14:paraId="20F6A441" w14:textId="77777777" w:rsidR="00EA1235" w:rsidRPr="00EA1235" w:rsidRDefault="00EA1235" w:rsidP="00ED556F">
      <w:pPr>
        <w:jc w:val="both"/>
        <w:rPr>
          <w:rFonts w:eastAsia="Times New Roman"/>
          <w:sz w:val="26"/>
          <w:szCs w:val="26"/>
          <w:lang w:eastAsia="ru-RU"/>
        </w:rPr>
      </w:pPr>
    </w:p>
    <w:p w14:paraId="31082157" w14:textId="77777777" w:rsidR="00EA1235" w:rsidRPr="00EA1235" w:rsidRDefault="00EA1235" w:rsidP="00ED556F">
      <w:pPr>
        <w:jc w:val="both"/>
        <w:rPr>
          <w:rFonts w:eastAsia="Times New Roman"/>
          <w:sz w:val="26"/>
          <w:szCs w:val="26"/>
          <w:lang w:eastAsia="ru-RU"/>
        </w:rPr>
      </w:pPr>
      <w:r w:rsidRPr="00EA1235">
        <w:rPr>
          <w:rFonts w:eastAsia="Times New Roman"/>
          <w:sz w:val="26"/>
          <w:szCs w:val="26"/>
          <w:lang w:eastAsia="ru-RU"/>
        </w:rPr>
        <w:t xml:space="preserve">ПОСТАНОВЛЯЕТ: </w:t>
      </w:r>
    </w:p>
    <w:p w14:paraId="1FF3C446" w14:textId="77777777" w:rsidR="00EA1235" w:rsidRPr="00EA1235" w:rsidRDefault="00EA1235" w:rsidP="00ED556F">
      <w:pPr>
        <w:jc w:val="both"/>
        <w:rPr>
          <w:rFonts w:eastAsia="Times New Roman"/>
          <w:sz w:val="26"/>
          <w:szCs w:val="26"/>
          <w:lang w:eastAsia="ru-RU"/>
        </w:rPr>
      </w:pPr>
    </w:p>
    <w:p w14:paraId="65BD77B6" w14:textId="77777777" w:rsidR="00EA1235" w:rsidRPr="00EA1235" w:rsidRDefault="00EA1235" w:rsidP="00ED556F">
      <w:pPr>
        <w:tabs>
          <w:tab w:val="left" w:pos="709"/>
          <w:tab w:val="left" w:pos="851"/>
          <w:tab w:val="left" w:pos="1134"/>
          <w:tab w:val="left" w:pos="1276"/>
        </w:tabs>
        <w:ind w:firstLine="709"/>
        <w:jc w:val="both"/>
        <w:rPr>
          <w:rFonts w:eastAsia="Times New Roman"/>
          <w:sz w:val="26"/>
          <w:szCs w:val="26"/>
          <w:lang w:eastAsia="ru-RU"/>
        </w:rPr>
      </w:pPr>
      <w:r w:rsidRPr="00EA1235">
        <w:rPr>
          <w:rFonts w:eastAsia="Times New Roman"/>
          <w:sz w:val="26"/>
          <w:szCs w:val="26"/>
          <w:lang w:eastAsia="ru-RU"/>
        </w:rPr>
        <w:t>1.  Внести в</w:t>
      </w:r>
      <w:r w:rsidRPr="00EA1235">
        <w:rPr>
          <w:rFonts w:eastAsia="Times New Roman"/>
          <w:bCs/>
          <w:color w:val="000000"/>
          <w:sz w:val="26"/>
          <w:szCs w:val="26"/>
          <w:lang w:eastAsia="ru-RU"/>
        </w:rPr>
        <w:t xml:space="preserve"> постановление администрации    Хасанского    муниципального     округа от 25 марта 2024 года № 568-па «Об утверждении муниципальной программы «Профилактика терроризма и экстремизма на территории Хасанского муниципального округа» </w:t>
      </w:r>
      <w:r w:rsidRPr="00EA1235">
        <w:rPr>
          <w:rFonts w:eastAsia="Times New Roman"/>
          <w:sz w:val="26"/>
          <w:szCs w:val="26"/>
          <w:lang w:eastAsia="ru-RU"/>
        </w:rPr>
        <w:t>(далее – постановление) следующие изменения:</w:t>
      </w:r>
    </w:p>
    <w:p w14:paraId="30A6697E" w14:textId="4A273958" w:rsidR="00EA1235" w:rsidRDefault="00EA1235" w:rsidP="00BC0CDD">
      <w:pPr>
        <w:numPr>
          <w:ilvl w:val="1"/>
          <w:numId w:val="27"/>
        </w:numPr>
        <w:tabs>
          <w:tab w:val="left" w:pos="851"/>
        </w:tabs>
        <w:spacing w:after="240"/>
        <w:ind w:left="0" w:firstLine="780"/>
        <w:contextualSpacing/>
        <w:jc w:val="both"/>
        <w:rPr>
          <w:rFonts w:eastAsia="Times New Roman"/>
          <w:sz w:val="26"/>
          <w:szCs w:val="26"/>
          <w:lang w:eastAsia="ru-RU"/>
        </w:rPr>
      </w:pPr>
      <w:r w:rsidRPr="00EA1235">
        <w:rPr>
          <w:rFonts w:eastAsia="Times New Roman"/>
          <w:sz w:val="26"/>
          <w:szCs w:val="26"/>
          <w:lang w:eastAsia="ru-RU"/>
        </w:rPr>
        <w:t>В паспорте муниципальной программы, утвержденной постановлением администрации Хасанского муниципального округа от 25.03.2024 №568-па «Об утверждении муниципальной программы «Профилактика терроризма на территории Хасанского муниципального округа»», строку «Этапы и сроки муниципальной программы» изложить в следующей редакции:</w:t>
      </w:r>
    </w:p>
    <w:p w14:paraId="5DCFCA6C" w14:textId="77777777" w:rsidR="00DB47DC" w:rsidRPr="00EA1235" w:rsidRDefault="00DB47DC" w:rsidP="00DB47DC">
      <w:pPr>
        <w:tabs>
          <w:tab w:val="left" w:pos="851"/>
        </w:tabs>
        <w:spacing w:after="240"/>
        <w:ind w:left="780"/>
        <w:contextualSpacing/>
        <w:jc w:val="both"/>
        <w:rPr>
          <w:rFonts w:eastAsia="Times New Roman"/>
          <w:sz w:val="26"/>
          <w:szCs w:val="26"/>
          <w:lang w:eastAsia="ru-RU"/>
        </w:rPr>
      </w:pPr>
    </w:p>
    <w:tbl>
      <w:tblPr>
        <w:tblStyle w:val="2130"/>
        <w:tblW w:w="5000" w:type="pct"/>
        <w:tblInd w:w="0" w:type="dxa"/>
        <w:tblLook w:val="04A0" w:firstRow="1" w:lastRow="0" w:firstColumn="1" w:lastColumn="0" w:noHBand="0" w:noVBand="1"/>
      </w:tblPr>
      <w:tblGrid>
        <w:gridCol w:w="3736"/>
        <w:gridCol w:w="6573"/>
      </w:tblGrid>
      <w:tr w:rsidR="00EA1235" w:rsidRPr="00EA1235" w14:paraId="344031CC" w14:textId="77777777" w:rsidTr="00DB47DC">
        <w:trPr>
          <w:trHeight w:val="66"/>
        </w:trPr>
        <w:tc>
          <w:tcPr>
            <w:tcW w:w="1812" w:type="pct"/>
            <w:tcBorders>
              <w:top w:val="single" w:sz="4" w:space="0" w:color="000000"/>
              <w:left w:val="single" w:sz="4" w:space="0" w:color="000000"/>
              <w:bottom w:val="single" w:sz="4" w:space="0" w:color="000000"/>
              <w:right w:val="single" w:sz="4" w:space="0" w:color="000000"/>
            </w:tcBorders>
            <w:hideMark/>
          </w:tcPr>
          <w:p w14:paraId="7B29E195" w14:textId="77777777" w:rsidR="00EA1235" w:rsidRPr="00EA1235" w:rsidRDefault="00EA1235" w:rsidP="00ED556F">
            <w:pPr>
              <w:rPr>
                <w:rFonts w:ascii="Times New Roman" w:eastAsia="Calibri" w:hAnsi="Times New Roman"/>
                <w:sz w:val="24"/>
                <w:szCs w:val="24"/>
                <w:lang w:eastAsia="en-US"/>
              </w:rPr>
            </w:pPr>
            <w:r w:rsidRPr="00EA1235">
              <w:rPr>
                <w:rFonts w:ascii="Times New Roman" w:eastAsia="Calibri" w:hAnsi="Times New Roman"/>
                <w:sz w:val="24"/>
                <w:szCs w:val="24"/>
                <w:lang w:eastAsia="en-US"/>
              </w:rPr>
              <w:t xml:space="preserve">Этапы и сроки реализации муниципальной программы  </w:t>
            </w:r>
          </w:p>
        </w:tc>
        <w:tc>
          <w:tcPr>
            <w:tcW w:w="3188" w:type="pct"/>
            <w:tcBorders>
              <w:top w:val="single" w:sz="4" w:space="0" w:color="000000"/>
              <w:left w:val="single" w:sz="4" w:space="0" w:color="000000"/>
              <w:bottom w:val="single" w:sz="4" w:space="0" w:color="000000"/>
              <w:right w:val="single" w:sz="4" w:space="0" w:color="000000"/>
            </w:tcBorders>
            <w:hideMark/>
          </w:tcPr>
          <w:p w14:paraId="10C01707" w14:textId="77777777" w:rsidR="00EA1235" w:rsidRPr="00EA1235" w:rsidRDefault="00EA1235" w:rsidP="00ED556F">
            <w:pPr>
              <w:widowControl w:val="0"/>
              <w:tabs>
                <w:tab w:val="left" w:pos="1440"/>
                <w:tab w:val="right" w:pos="9540"/>
              </w:tabs>
              <w:jc w:val="both"/>
              <w:rPr>
                <w:rFonts w:ascii="Times New Roman" w:eastAsia="Calibri" w:hAnsi="Times New Roman"/>
                <w:sz w:val="24"/>
                <w:szCs w:val="24"/>
                <w:lang w:eastAsia="en-US"/>
              </w:rPr>
            </w:pPr>
            <w:r w:rsidRPr="00EA1235">
              <w:rPr>
                <w:rFonts w:ascii="Times New Roman" w:eastAsia="Calibri" w:hAnsi="Times New Roman"/>
                <w:sz w:val="24"/>
                <w:szCs w:val="24"/>
                <w:lang w:eastAsia="en-US"/>
              </w:rPr>
              <w:t>с 2024 по 2027 год</w:t>
            </w:r>
          </w:p>
        </w:tc>
      </w:tr>
    </w:tbl>
    <w:p w14:paraId="1DC3392D" w14:textId="77777777" w:rsidR="00EA1235" w:rsidRPr="00EA1235" w:rsidRDefault="00EA1235" w:rsidP="00ED556F">
      <w:pPr>
        <w:tabs>
          <w:tab w:val="left" w:pos="851"/>
        </w:tabs>
        <w:ind w:left="1200"/>
        <w:contextualSpacing/>
        <w:jc w:val="both"/>
        <w:rPr>
          <w:rFonts w:eastAsia="Times New Roman"/>
          <w:sz w:val="26"/>
          <w:szCs w:val="26"/>
          <w:lang w:eastAsia="ru-RU"/>
        </w:rPr>
      </w:pPr>
    </w:p>
    <w:p w14:paraId="6575338F" w14:textId="1899C9E9" w:rsidR="00EA1235" w:rsidRDefault="00EA1235" w:rsidP="00BC0CDD">
      <w:pPr>
        <w:numPr>
          <w:ilvl w:val="1"/>
          <w:numId w:val="27"/>
        </w:numPr>
        <w:tabs>
          <w:tab w:val="left" w:pos="851"/>
        </w:tabs>
        <w:spacing w:after="240"/>
        <w:ind w:left="0" w:firstLine="780"/>
        <w:contextualSpacing/>
        <w:jc w:val="both"/>
        <w:rPr>
          <w:rFonts w:eastAsia="Times New Roman"/>
          <w:sz w:val="26"/>
          <w:szCs w:val="26"/>
          <w:lang w:eastAsia="ru-RU"/>
        </w:rPr>
      </w:pPr>
      <w:r w:rsidRPr="00EA1235">
        <w:rPr>
          <w:rFonts w:eastAsia="Times New Roman"/>
          <w:sz w:val="26"/>
          <w:szCs w:val="26"/>
          <w:lang w:eastAsia="ru-RU"/>
        </w:rPr>
        <w:t xml:space="preserve">В паспорте муниципальной программы, утвержденной постановлением администрации Хасанского муниципального округа от 25.03.2024 №568-па «Об утверждении муниципальной программы «Профилактика терроризма на территории Хасанского </w:t>
      </w:r>
      <w:r w:rsidRPr="00EA1235">
        <w:rPr>
          <w:rFonts w:eastAsia="Times New Roman"/>
          <w:sz w:val="26"/>
          <w:szCs w:val="26"/>
          <w:lang w:eastAsia="ru-RU"/>
        </w:rPr>
        <w:lastRenderedPageBreak/>
        <w:t>муниципального округа»», строку «Объемы бюджетных ассигнований муниципальной программы» изложить в следующей редакции:</w:t>
      </w:r>
    </w:p>
    <w:p w14:paraId="5EE3A48B" w14:textId="77777777" w:rsidR="00DB47DC" w:rsidRPr="00EA1235" w:rsidRDefault="00DB47DC" w:rsidP="00DB47DC">
      <w:pPr>
        <w:tabs>
          <w:tab w:val="left" w:pos="851"/>
        </w:tabs>
        <w:spacing w:after="240"/>
        <w:ind w:left="780"/>
        <w:contextualSpacing/>
        <w:jc w:val="both"/>
        <w:rPr>
          <w:rFonts w:eastAsia="Times New Roman"/>
          <w:sz w:val="26"/>
          <w:szCs w:val="26"/>
          <w:lang w:eastAsia="ru-RU"/>
        </w:rPr>
      </w:pPr>
    </w:p>
    <w:tbl>
      <w:tblPr>
        <w:tblStyle w:val="2130"/>
        <w:tblW w:w="5000" w:type="pct"/>
        <w:tblInd w:w="0" w:type="dxa"/>
        <w:tblLook w:val="04A0" w:firstRow="1" w:lastRow="0" w:firstColumn="1" w:lastColumn="0" w:noHBand="0" w:noVBand="1"/>
      </w:tblPr>
      <w:tblGrid>
        <w:gridCol w:w="3736"/>
        <w:gridCol w:w="6573"/>
      </w:tblGrid>
      <w:tr w:rsidR="00EA1235" w:rsidRPr="00EA1235" w14:paraId="4EB6B888" w14:textId="77777777" w:rsidTr="00DB47DC">
        <w:trPr>
          <w:trHeight w:val="66"/>
        </w:trPr>
        <w:tc>
          <w:tcPr>
            <w:tcW w:w="1812" w:type="pct"/>
            <w:tcBorders>
              <w:top w:val="single" w:sz="4" w:space="0" w:color="000000"/>
              <w:left w:val="single" w:sz="4" w:space="0" w:color="000000"/>
              <w:bottom w:val="single" w:sz="4" w:space="0" w:color="000000"/>
              <w:right w:val="single" w:sz="4" w:space="0" w:color="000000"/>
            </w:tcBorders>
            <w:hideMark/>
          </w:tcPr>
          <w:p w14:paraId="5C47E856" w14:textId="6A09E4C2" w:rsidR="00EA1235" w:rsidRPr="00EA1235" w:rsidRDefault="00EA1235" w:rsidP="00ED556F">
            <w:pPr>
              <w:rPr>
                <w:rFonts w:ascii="Times New Roman" w:eastAsia="Calibri" w:hAnsi="Times New Roman"/>
                <w:sz w:val="26"/>
                <w:szCs w:val="26"/>
                <w:lang w:eastAsia="en-US"/>
              </w:rPr>
            </w:pPr>
            <w:r w:rsidRPr="00EA1235">
              <w:rPr>
                <w:rFonts w:ascii="Times New Roman" w:eastAsia="Calibri" w:hAnsi="Times New Roman"/>
                <w:sz w:val="26"/>
                <w:szCs w:val="26"/>
                <w:lang w:eastAsia="en-US"/>
              </w:rPr>
              <w:t xml:space="preserve">Объемы бюджетных </w:t>
            </w:r>
            <w:r w:rsidR="00DB47DC" w:rsidRPr="00DB47DC">
              <w:rPr>
                <w:rFonts w:ascii="Times New Roman" w:eastAsia="Calibri" w:hAnsi="Times New Roman"/>
                <w:sz w:val="26"/>
                <w:szCs w:val="26"/>
                <w:lang w:eastAsia="en-US"/>
              </w:rPr>
              <w:t>ассигнований муниципальной</w:t>
            </w:r>
            <w:r w:rsidRPr="00EA1235">
              <w:rPr>
                <w:rFonts w:ascii="Times New Roman" w:eastAsia="Calibri" w:hAnsi="Times New Roman"/>
                <w:sz w:val="26"/>
                <w:szCs w:val="26"/>
                <w:lang w:eastAsia="en-US"/>
              </w:rPr>
              <w:t xml:space="preserve"> программы  </w:t>
            </w:r>
          </w:p>
        </w:tc>
        <w:tc>
          <w:tcPr>
            <w:tcW w:w="3188" w:type="pct"/>
            <w:tcBorders>
              <w:top w:val="single" w:sz="4" w:space="0" w:color="000000"/>
              <w:left w:val="single" w:sz="4" w:space="0" w:color="000000"/>
              <w:bottom w:val="single" w:sz="4" w:space="0" w:color="000000"/>
              <w:right w:val="single" w:sz="4" w:space="0" w:color="000000"/>
            </w:tcBorders>
            <w:hideMark/>
          </w:tcPr>
          <w:p w14:paraId="4DA920F4" w14:textId="77777777" w:rsidR="00EA1235" w:rsidRPr="00EA1235" w:rsidRDefault="00EA1235" w:rsidP="00ED556F">
            <w:pPr>
              <w:widowControl w:val="0"/>
              <w:tabs>
                <w:tab w:val="left" w:pos="1440"/>
                <w:tab w:val="right" w:pos="9540"/>
              </w:tabs>
              <w:jc w:val="both"/>
              <w:rPr>
                <w:rFonts w:ascii="Times New Roman" w:eastAsia="Calibri" w:hAnsi="Times New Roman"/>
                <w:sz w:val="26"/>
                <w:szCs w:val="26"/>
                <w:lang w:eastAsia="en-US"/>
              </w:rPr>
            </w:pPr>
            <w:r w:rsidRPr="00EA1235">
              <w:rPr>
                <w:rFonts w:ascii="Times New Roman" w:eastAsia="Calibri" w:hAnsi="Times New Roman"/>
                <w:sz w:val="26"/>
                <w:szCs w:val="26"/>
                <w:lang w:eastAsia="en-US"/>
              </w:rPr>
              <w:t xml:space="preserve">Общий объем финансирования мероприятий муниципальной программы составляет 850,00 тыс. руб.: </w:t>
            </w:r>
          </w:p>
          <w:p w14:paraId="6C621830" w14:textId="77777777" w:rsidR="00EA1235" w:rsidRPr="00EA1235" w:rsidRDefault="00EA1235" w:rsidP="00ED556F">
            <w:pPr>
              <w:widowControl w:val="0"/>
              <w:tabs>
                <w:tab w:val="left" w:pos="556"/>
                <w:tab w:val="left" w:pos="1440"/>
                <w:tab w:val="right" w:pos="9540"/>
              </w:tabs>
              <w:jc w:val="both"/>
              <w:rPr>
                <w:rFonts w:ascii="Times New Roman" w:eastAsia="Calibri" w:hAnsi="Times New Roman"/>
                <w:sz w:val="26"/>
                <w:szCs w:val="26"/>
                <w:lang w:eastAsia="en-US"/>
              </w:rPr>
            </w:pPr>
            <w:r w:rsidRPr="00EA1235">
              <w:rPr>
                <w:rFonts w:ascii="Times New Roman" w:eastAsia="Calibri" w:hAnsi="Times New Roman"/>
                <w:sz w:val="26"/>
                <w:szCs w:val="26"/>
                <w:lang w:eastAsia="en-US"/>
              </w:rPr>
              <w:t xml:space="preserve">        - 2024 год – 550,00 тыс. руб.; </w:t>
            </w:r>
          </w:p>
          <w:p w14:paraId="0A46EAB1" w14:textId="77777777" w:rsidR="00EA1235" w:rsidRPr="00EA1235" w:rsidRDefault="00EA1235" w:rsidP="00ED556F">
            <w:pPr>
              <w:widowControl w:val="0"/>
              <w:tabs>
                <w:tab w:val="left" w:pos="1440"/>
                <w:tab w:val="right" w:pos="9540"/>
              </w:tabs>
              <w:jc w:val="both"/>
              <w:rPr>
                <w:rFonts w:ascii="Times New Roman" w:eastAsia="Calibri" w:hAnsi="Times New Roman"/>
                <w:sz w:val="26"/>
                <w:szCs w:val="26"/>
                <w:lang w:eastAsia="en-US"/>
              </w:rPr>
            </w:pPr>
            <w:r w:rsidRPr="00EA1235">
              <w:rPr>
                <w:rFonts w:ascii="Times New Roman" w:eastAsia="Calibri" w:hAnsi="Times New Roman"/>
                <w:sz w:val="26"/>
                <w:szCs w:val="26"/>
                <w:lang w:eastAsia="en-US"/>
              </w:rPr>
              <w:t xml:space="preserve">        - 2025 год – 100,00 тыс. руб.;</w:t>
            </w:r>
          </w:p>
          <w:p w14:paraId="5DA64883" w14:textId="77777777" w:rsidR="00EA1235" w:rsidRPr="00EA1235" w:rsidRDefault="00EA1235" w:rsidP="00ED556F">
            <w:pPr>
              <w:widowControl w:val="0"/>
              <w:tabs>
                <w:tab w:val="left" w:pos="1440"/>
                <w:tab w:val="right" w:pos="9540"/>
              </w:tabs>
              <w:jc w:val="both"/>
              <w:rPr>
                <w:rFonts w:ascii="Times New Roman" w:eastAsia="Calibri" w:hAnsi="Times New Roman"/>
                <w:sz w:val="26"/>
                <w:szCs w:val="26"/>
                <w:lang w:eastAsia="en-US"/>
              </w:rPr>
            </w:pPr>
            <w:r w:rsidRPr="00EA1235">
              <w:rPr>
                <w:rFonts w:ascii="Times New Roman" w:eastAsia="Calibri" w:hAnsi="Times New Roman"/>
                <w:sz w:val="26"/>
                <w:szCs w:val="26"/>
                <w:lang w:eastAsia="en-US"/>
              </w:rPr>
              <w:t xml:space="preserve">        - 2026 год – 100,00 тыс. руб.</w:t>
            </w:r>
          </w:p>
          <w:p w14:paraId="4F38BCFB" w14:textId="77777777" w:rsidR="00EA1235" w:rsidRPr="00EA1235" w:rsidRDefault="00EA1235" w:rsidP="00ED556F">
            <w:pPr>
              <w:widowControl w:val="0"/>
              <w:tabs>
                <w:tab w:val="left" w:pos="1440"/>
                <w:tab w:val="right" w:pos="9540"/>
              </w:tabs>
              <w:jc w:val="both"/>
              <w:rPr>
                <w:rFonts w:ascii="Times New Roman" w:eastAsia="Calibri" w:hAnsi="Times New Roman"/>
                <w:sz w:val="26"/>
                <w:szCs w:val="26"/>
                <w:lang w:eastAsia="en-US"/>
              </w:rPr>
            </w:pPr>
            <w:r w:rsidRPr="00EA1235">
              <w:rPr>
                <w:rFonts w:ascii="Times New Roman" w:eastAsia="Calibri" w:hAnsi="Times New Roman"/>
                <w:sz w:val="26"/>
                <w:szCs w:val="26"/>
                <w:lang w:eastAsia="en-US"/>
              </w:rPr>
              <w:t xml:space="preserve">        - 2027 год – 100,00 тыс. руб.</w:t>
            </w:r>
          </w:p>
        </w:tc>
      </w:tr>
    </w:tbl>
    <w:p w14:paraId="52D220F5" w14:textId="77777777" w:rsidR="00EA1235" w:rsidRPr="00EA1235" w:rsidRDefault="00EA1235" w:rsidP="00ED556F">
      <w:pPr>
        <w:tabs>
          <w:tab w:val="left" w:pos="851"/>
          <w:tab w:val="left" w:pos="1134"/>
          <w:tab w:val="left" w:pos="1276"/>
        </w:tabs>
        <w:jc w:val="both"/>
        <w:rPr>
          <w:rFonts w:eastAsia="Times New Roman"/>
          <w:sz w:val="26"/>
          <w:szCs w:val="26"/>
          <w:lang w:eastAsia="ru-RU"/>
        </w:rPr>
      </w:pPr>
      <w:r w:rsidRPr="00EA1235">
        <w:rPr>
          <w:rFonts w:eastAsia="Times New Roman"/>
          <w:sz w:val="26"/>
          <w:szCs w:val="26"/>
          <w:lang w:eastAsia="ru-RU"/>
        </w:rPr>
        <w:t xml:space="preserve">             </w:t>
      </w:r>
    </w:p>
    <w:p w14:paraId="624731E4"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1.3. Приложение № 1 «Перечень показателей» к муниципальной программе, утвержденной постановлением администрации Хасанского муниципального округа от 25.03.2024 №568-па «Об утверждении муниципальной программы «Профилактика терроризма на территории Хасанского муниципального округа»», изложить в новой редакции, согласно приложению № 1 к настоящему постановлению.</w:t>
      </w:r>
    </w:p>
    <w:p w14:paraId="6051DE54"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1.4. Приложение № 2 «Перечень мероприятий и объем финансирования» к муниципальной программе, утвержденной постановлением администрации Хасанского муниципального округа от 25.03.2024 №568-па «Об утверждении муниципальной программы «Профилактика терроризма на территории Хасанского муниципального округа»», изложить в новой редакции, согласно приложению № 2 к настоящему постановлению.</w:t>
      </w:r>
    </w:p>
    <w:p w14:paraId="3FCB28F0" w14:textId="77777777" w:rsidR="00EA1235" w:rsidRPr="00EA1235" w:rsidRDefault="00EA1235" w:rsidP="00ED556F">
      <w:pPr>
        <w:autoSpaceDE w:val="0"/>
        <w:autoSpaceDN w:val="0"/>
        <w:adjustRightInd w:val="0"/>
        <w:ind w:firstLine="709"/>
        <w:jc w:val="both"/>
        <w:rPr>
          <w:rFonts w:eastAsia="Times New Roman"/>
          <w:sz w:val="26"/>
          <w:szCs w:val="26"/>
          <w:lang w:eastAsia="ru-RU"/>
        </w:rPr>
      </w:pPr>
      <w:r w:rsidRPr="00EA1235">
        <w:rPr>
          <w:rFonts w:eastAsia="Times New Roman"/>
          <w:sz w:val="26"/>
          <w:szCs w:val="26"/>
          <w:lang w:eastAsia="ru-RU"/>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6FEE52A8" w14:textId="77777777" w:rsidR="00EA1235" w:rsidRPr="00EA1235" w:rsidRDefault="00EA1235" w:rsidP="00ED556F">
      <w:pPr>
        <w:autoSpaceDE w:val="0"/>
        <w:autoSpaceDN w:val="0"/>
        <w:adjustRightInd w:val="0"/>
        <w:ind w:firstLine="709"/>
        <w:jc w:val="both"/>
        <w:rPr>
          <w:rFonts w:eastAsia="Times New Roman"/>
          <w:sz w:val="26"/>
          <w:szCs w:val="26"/>
          <w:lang w:eastAsia="ru-RU"/>
        </w:rPr>
      </w:pPr>
      <w:r w:rsidRPr="00EA1235">
        <w:rPr>
          <w:rFonts w:eastAsia="Times New Roman"/>
          <w:sz w:val="26"/>
          <w:szCs w:val="26"/>
          <w:lang w:eastAsia="ru-RU"/>
        </w:rPr>
        <w:t>3.  Настоящее постановление вступает в силу после официального опубликования, кроме положений, касающихся отношений, возникающих с 01.01.2025 года.</w:t>
      </w:r>
    </w:p>
    <w:p w14:paraId="24E5DE36" w14:textId="77777777" w:rsidR="00EA1235" w:rsidRPr="00EA1235" w:rsidRDefault="00EA1235" w:rsidP="00ED556F">
      <w:pPr>
        <w:tabs>
          <w:tab w:val="left" w:pos="709"/>
          <w:tab w:val="left" w:pos="993"/>
        </w:tabs>
        <w:ind w:firstLine="709"/>
        <w:jc w:val="both"/>
        <w:rPr>
          <w:rFonts w:eastAsia="Times New Roman"/>
          <w:sz w:val="26"/>
          <w:szCs w:val="26"/>
          <w:lang w:eastAsia="ru-RU"/>
        </w:rPr>
      </w:pPr>
      <w:r w:rsidRPr="00EA1235">
        <w:rPr>
          <w:rFonts w:eastAsia="Times New Roman"/>
          <w:sz w:val="26"/>
          <w:szCs w:val="26"/>
          <w:lang w:eastAsia="ru-RU"/>
        </w:rPr>
        <w:t xml:space="preserve">4.  Контроль за исполнением настоящего постановления возлагаю на себя. </w:t>
      </w:r>
    </w:p>
    <w:p w14:paraId="218A75BE" w14:textId="77777777" w:rsidR="00EA1235" w:rsidRPr="00EA1235" w:rsidRDefault="00EA1235" w:rsidP="00ED556F">
      <w:pPr>
        <w:tabs>
          <w:tab w:val="left" w:pos="709"/>
          <w:tab w:val="left" w:pos="851"/>
          <w:tab w:val="left" w:pos="993"/>
        </w:tabs>
        <w:jc w:val="both"/>
        <w:rPr>
          <w:rFonts w:eastAsia="Times New Roman"/>
          <w:sz w:val="26"/>
          <w:szCs w:val="26"/>
          <w:lang w:eastAsia="ru-RU"/>
        </w:rPr>
      </w:pPr>
      <w:r w:rsidRPr="00EA1235">
        <w:rPr>
          <w:rFonts w:eastAsia="Times New Roman"/>
          <w:sz w:val="26"/>
          <w:szCs w:val="26"/>
          <w:lang w:eastAsia="ru-RU"/>
        </w:rPr>
        <w:tab/>
      </w:r>
    </w:p>
    <w:p w14:paraId="57D3AF5F" w14:textId="77777777" w:rsidR="00EA1235" w:rsidRPr="00EA1235" w:rsidRDefault="00EA1235" w:rsidP="00ED556F">
      <w:pPr>
        <w:ind w:left="540"/>
        <w:jc w:val="both"/>
        <w:rPr>
          <w:rFonts w:eastAsia="Times New Roman"/>
          <w:sz w:val="26"/>
          <w:szCs w:val="26"/>
          <w:lang w:eastAsia="ru-RU"/>
        </w:rPr>
      </w:pPr>
    </w:p>
    <w:p w14:paraId="6EFBB5F0" w14:textId="77777777" w:rsidR="00EA1235" w:rsidRPr="00EA1235" w:rsidRDefault="00EA1235" w:rsidP="00ED556F">
      <w:pPr>
        <w:jc w:val="both"/>
        <w:rPr>
          <w:rFonts w:eastAsia="Times New Roman"/>
          <w:sz w:val="26"/>
          <w:szCs w:val="26"/>
          <w:lang w:eastAsia="ru-RU"/>
        </w:rPr>
      </w:pPr>
      <w:r w:rsidRPr="00EA1235">
        <w:rPr>
          <w:rFonts w:eastAsia="Times New Roman"/>
          <w:sz w:val="26"/>
          <w:szCs w:val="26"/>
          <w:lang w:eastAsia="ru-RU"/>
        </w:rPr>
        <w:t xml:space="preserve">Глава Хасанского </w:t>
      </w:r>
    </w:p>
    <w:p w14:paraId="497F9DA4" w14:textId="31CC418E" w:rsidR="00EA1235" w:rsidRPr="00EA1235" w:rsidRDefault="00EA1235" w:rsidP="00ED556F">
      <w:pPr>
        <w:jc w:val="both"/>
        <w:rPr>
          <w:rFonts w:eastAsia="Times New Roman"/>
          <w:sz w:val="26"/>
          <w:szCs w:val="26"/>
          <w:lang w:eastAsia="ru-RU"/>
        </w:rPr>
      </w:pPr>
      <w:r w:rsidRPr="00EA1235">
        <w:rPr>
          <w:rFonts w:eastAsia="Times New Roman"/>
          <w:sz w:val="26"/>
          <w:szCs w:val="26"/>
          <w:lang w:eastAsia="ru-RU"/>
        </w:rPr>
        <w:t>муниципального округа</w:t>
      </w:r>
      <w:r w:rsidRPr="00EA1235">
        <w:rPr>
          <w:rFonts w:eastAsia="Times New Roman"/>
          <w:sz w:val="26"/>
          <w:szCs w:val="26"/>
          <w:lang w:eastAsia="ru-RU"/>
        </w:rPr>
        <w:tab/>
      </w:r>
      <w:r w:rsidRPr="00EA1235">
        <w:rPr>
          <w:rFonts w:eastAsia="Times New Roman"/>
          <w:sz w:val="26"/>
          <w:szCs w:val="26"/>
          <w:lang w:eastAsia="ru-RU"/>
        </w:rPr>
        <w:tab/>
        <w:t xml:space="preserve">                                                                              И.В.</w:t>
      </w:r>
      <w:r w:rsidR="00DB47DC">
        <w:rPr>
          <w:rFonts w:eastAsia="Times New Roman"/>
          <w:sz w:val="26"/>
          <w:szCs w:val="26"/>
          <w:lang w:eastAsia="ru-RU"/>
        </w:rPr>
        <w:t xml:space="preserve"> </w:t>
      </w:r>
      <w:r w:rsidRPr="00EA1235">
        <w:rPr>
          <w:rFonts w:eastAsia="Times New Roman"/>
          <w:sz w:val="26"/>
          <w:szCs w:val="26"/>
          <w:lang w:eastAsia="ru-RU"/>
        </w:rPr>
        <w:t xml:space="preserve">Степанов </w:t>
      </w:r>
    </w:p>
    <w:p w14:paraId="6B965E03" w14:textId="77777777" w:rsidR="00EA1235" w:rsidRDefault="00EA1235" w:rsidP="00ED556F">
      <w:pPr>
        <w:jc w:val="center"/>
        <w:rPr>
          <w:rFonts w:eastAsia="Calibri"/>
          <w:sz w:val="24"/>
          <w:szCs w:val="24"/>
          <w:lang w:eastAsia="en-US"/>
        </w:rPr>
        <w:sectPr w:rsidR="00EA1235" w:rsidSect="00923EF6">
          <w:type w:val="nextColumn"/>
          <w:pgSz w:w="11907" w:h="16840" w:code="9"/>
          <w:pgMar w:top="794" w:right="794" w:bottom="794" w:left="794" w:header="0" w:footer="0" w:gutter="0"/>
          <w:cols w:space="708"/>
          <w:docGrid w:linePitch="360"/>
        </w:sectPr>
      </w:pPr>
    </w:p>
    <w:p w14:paraId="3F47BA62" w14:textId="77777777" w:rsidR="00EA1235" w:rsidRPr="00EA1235" w:rsidRDefault="00EA1235" w:rsidP="00ED556F">
      <w:pPr>
        <w:ind w:firstLine="5670"/>
        <w:rPr>
          <w:rFonts w:eastAsia="Times New Roman"/>
          <w:sz w:val="26"/>
          <w:szCs w:val="26"/>
          <w:lang w:eastAsia="ru-RU"/>
        </w:rPr>
      </w:pPr>
      <w:r w:rsidRPr="00EA1235">
        <w:rPr>
          <w:rFonts w:eastAsia="Times New Roman"/>
          <w:sz w:val="26"/>
          <w:szCs w:val="26"/>
          <w:lang w:eastAsia="ru-RU"/>
        </w:rPr>
        <w:lastRenderedPageBreak/>
        <w:t>Утверждена</w:t>
      </w:r>
    </w:p>
    <w:p w14:paraId="3DC6075C" w14:textId="77777777" w:rsidR="00EA1235" w:rsidRPr="00EA1235" w:rsidRDefault="00EA1235" w:rsidP="00ED556F">
      <w:pPr>
        <w:ind w:firstLine="5670"/>
        <w:rPr>
          <w:rFonts w:eastAsia="Times New Roman"/>
          <w:sz w:val="26"/>
          <w:szCs w:val="26"/>
          <w:lang w:eastAsia="ru-RU"/>
        </w:rPr>
      </w:pPr>
      <w:r w:rsidRPr="00EA1235">
        <w:rPr>
          <w:rFonts w:eastAsia="Times New Roman"/>
          <w:sz w:val="26"/>
          <w:szCs w:val="26"/>
          <w:lang w:eastAsia="ru-RU"/>
        </w:rPr>
        <w:t xml:space="preserve">постановлением администрации </w:t>
      </w:r>
    </w:p>
    <w:p w14:paraId="71153261" w14:textId="77777777" w:rsidR="00EA1235" w:rsidRPr="00EA1235" w:rsidRDefault="00EA1235" w:rsidP="00ED556F">
      <w:pPr>
        <w:ind w:firstLine="5670"/>
        <w:rPr>
          <w:rFonts w:eastAsia="Times New Roman"/>
          <w:sz w:val="26"/>
          <w:szCs w:val="26"/>
          <w:lang w:eastAsia="ru-RU"/>
        </w:rPr>
      </w:pPr>
      <w:r w:rsidRPr="00EA1235">
        <w:rPr>
          <w:rFonts w:eastAsia="Times New Roman"/>
          <w:sz w:val="26"/>
          <w:szCs w:val="26"/>
          <w:lang w:eastAsia="ru-RU"/>
        </w:rPr>
        <w:t>Хасанского муниципального округа</w:t>
      </w:r>
    </w:p>
    <w:p w14:paraId="553AAAE6" w14:textId="44DFF60D" w:rsidR="00EA1235" w:rsidRPr="00EA1235" w:rsidRDefault="00EA1235" w:rsidP="00ED556F">
      <w:pPr>
        <w:ind w:firstLine="5670"/>
        <w:rPr>
          <w:rFonts w:eastAsia="Times New Roman"/>
          <w:sz w:val="26"/>
          <w:szCs w:val="26"/>
          <w:lang w:eastAsia="ru-RU"/>
        </w:rPr>
      </w:pPr>
      <w:r w:rsidRPr="00EA1235">
        <w:rPr>
          <w:rFonts w:eastAsia="Times New Roman"/>
          <w:sz w:val="26"/>
          <w:szCs w:val="26"/>
          <w:lang w:eastAsia="ru-RU"/>
        </w:rPr>
        <w:t xml:space="preserve">от </w:t>
      </w:r>
      <w:r w:rsidR="00D81432" w:rsidRPr="00D81432">
        <w:rPr>
          <w:rFonts w:eastAsia="Times New Roman"/>
          <w:sz w:val="26"/>
          <w:szCs w:val="26"/>
          <w:lang w:eastAsia="ru-RU"/>
        </w:rPr>
        <w:t>25.03.2024 №</w:t>
      </w:r>
      <w:r w:rsidRPr="00EA1235">
        <w:rPr>
          <w:rFonts w:eastAsia="Times New Roman"/>
          <w:sz w:val="26"/>
          <w:szCs w:val="26"/>
          <w:lang w:eastAsia="ru-RU"/>
        </w:rPr>
        <w:t xml:space="preserve"> 568-па</w:t>
      </w:r>
    </w:p>
    <w:p w14:paraId="46BB168A" w14:textId="77777777" w:rsidR="00EA1235" w:rsidRPr="00EA1235" w:rsidRDefault="00EA1235" w:rsidP="00ED556F">
      <w:pPr>
        <w:ind w:firstLine="5670"/>
        <w:rPr>
          <w:rFonts w:eastAsia="Times New Roman"/>
          <w:sz w:val="26"/>
          <w:szCs w:val="26"/>
          <w:lang w:eastAsia="ru-RU"/>
        </w:rPr>
      </w:pPr>
      <w:r w:rsidRPr="00EA1235">
        <w:rPr>
          <w:rFonts w:eastAsia="Times New Roman"/>
          <w:sz w:val="26"/>
          <w:szCs w:val="26"/>
          <w:lang w:eastAsia="ru-RU"/>
        </w:rPr>
        <w:t>(в редакции от 04.10.2024№ 1823-па)</w:t>
      </w:r>
    </w:p>
    <w:p w14:paraId="125C95EF" w14:textId="77777777" w:rsidR="00EA1235" w:rsidRPr="00EA1235" w:rsidRDefault="00EA1235" w:rsidP="00ED556F">
      <w:pPr>
        <w:jc w:val="center"/>
        <w:rPr>
          <w:rFonts w:eastAsia="Times New Roman"/>
          <w:b/>
          <w:sz w:val="26"/>
          <w:szCs w:val="26"/>
          <w:lang w:eastAsia="ru-RU"/>
        </w:rPr>
      </w:pPr>
    </w:p>
    <w:p w14:paraId="04F0B796" w14:textId="77777777" w:rsidR="00EA1235" w:rsidRPr="00EA1235" w:rsidRDefault="00EA1235" w:rsidP="00ED556F">
      <w:pPr>
        <w:jc w:val="center"/>
        <w:rPr>
          <w:rFonts w:eastAsia="Times New Roman"/>
          <w:b/>
          <w:sz w:val="26"/>
          <w:szCs w:val="26"/>
          <w:lang w:eastAsia="ru-RU"/>
        </w:rPr>
      </w:pPr>
    </w:p>
    <w:p w14:paraId="21BFAD17"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 xml:space="preserve">МУНИЦИПАЛЬНАЯ ПРОГРАММА </w:t>
      </w:r>
    </w:p>
    <w:p w14:paraId="51601CA7"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 xml:space="preserve">ХАСАНСКОГО МУНИЦИПАЛЬНОГО ОКРУГА </w:t>
      </w:r>
    </w:p>
    <w:p w14:paraId="6F380F94" w14:textId="77777777" w:rsidR="00EA1235" w:rsidRPr="00EA1235" w:rsidRDefault="00EA1235" w:rsidP="00ED556F">
      <w:pPr>
        <w:jc w:val="center"/>
        <w:rPr>
          <w:rFonts w:eastAsia="Times New Roman"/>
          <w:b/>
          <w:sz w:val="26"/>
          <w:szCs w:val="26"/>
          <w:lang w:eastAsia="ru-RU"/>
        </w:rPr>
      </w:pPr>
    </w:p>
    <w:p w14:paraId="54BA8398" w14:textId="77777777" w:rsidR="00EA1235" w:rsidRPr="00EA1235" w:rsidRDefault="00EA1235" w:rsidP="00ED556F">
      <w:pPr>
        <w:autoSpaceDE w:val="0"/>
        <w:autoSpaceDN w:val="0"/>
        <w:adjustRightInd w:val="0"/>
        <w:jc w:val="center"/>
        <w:rPr>
          <w:rFonts w:eastAsia="Times New Roman"/>
          <w:b/>
          <w:color w:val="000000"/>
          <w:sz w:val="26"/>
          <w:szCs w:val="26"/>
          <w:lang w:eastAsia="ru-RU"/>
        </w:rPr>
      </w:pPr>
      <w:r w:rsidRPr="00EA1235">
        <w:rPr>
          <w:rFonts w:eastAsia="Times New Roman"/>
          <w:b/>
          <w:color w:val="000000"/>
          <w:sz w:val="26"/>
          <w:szCs w:val="26"/>
          <w:lang w:eastAsia="ru-RU"/>
        </w:rPr>
        <w:t>«ПРОФИЛАКТИКА ТЕРРОРИЗМА И ЭКСТРЕМИЗМА НА ТЕРРИТОРИИ ХАСАНСКОГО МУНИЦИПАЛЬНОГО ОКРУГА»</w:t>
      </w:r>
    </w:p>
    <w:p w14:paraId="12574E8A" w14:textId="77777777" w:rsidR="00EA1235" w:rsidRPr="00EA1235" w:rsidRDefault="00EA1235" w:rsidP="00ED556F">
      <w:pPr>
        <w:autoSpaceDE w:val="0"/>
        <w:autoSpaceDN w:val="0"/>
        <w:adjustRightInd w:val="0"/>
        <w:jc w:val="center"/>
        <w:rPr>
          <w:rFonts w:eastAsia="Times New Roman"/>
          <w:b/>
          <w:color w:val="000000"/>
          <w:sz w:val="26"/>
          <w:szCs w:val="26"/>
          <w:lang w:eastAsia="ru-RU"/>
        </w:rPr>
      </w:pPr>
    </w:p>
    <w:p w14:paraId="3A6CC253" w14:textId="77777777" w:rsidR="00EA1235" w:rsidRPr="00EA1235" w:rsidRDefault="00EA1235" w:rsidP="00ED556F">
      <w:pPr>
        <w:autoSpaceDE w:val="0"/>
        <w:autoSpaceDN w:val="0"/>
        <w:adjustRightInd w:val="0"/>
        <w:jc w:val="center"/>
        <w:rPr>
          <w:rFonts w:eastAsia="Times New Roman"/>
          <w:b/>
          <w:color w:val="000000"/>
          <w:sz w:val="26"/>
          <w:szCs w:val="26"/>
          <w:lang w:eastAsia="ru-RU"/>
        </w:rPr>
      </w:pPr>
      <w:r w:rsidRPr="00EA1235">
        <w:rPr>
          <w:rFonts w:eastAsia="Times New Roman"/>
          <w:b/>
          <w:color w:val="000000"/>
          <w:sz w:val="26"/>
          <w:szCs w:val="26"/>
          <w:lang w:eastAsia="ru-RU"/>
        </w:rPr>
        <w:t>Паспорт муниципальной программы</w:t>
      </w:r>
    </w:p>
    <w:p w14:paraId="7967BAD9" w14:textId="77777777" w:rsidR="00EA1235" w:rsidRPr="00EA1235" w:rsidRDefault="00EA1235" w:rsidP="00ED556F">
      <w:pPr>
        <w:autoSpaceDE w:val="0"/>
        <w:autoSpaceDN w:val="0"/>
        <w:adjustRightInd w:val="0"/>
        <w:jc w:val="center"/>
        <w:rPr>
          <w:rFonts w:eastAsia="Times New Roman"/>
          <w:b/>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6308"/>
      </w:tblGrid>
      <w:tr w:rsidR="00EA1235" w:rsidRPr="00EA1235" w14:paraId="23FFE00D" w14:textId="77777777" w:rsidTr="00D81432">
        <w:tc>
          <w:tcPr>
            <w:tcW w:w="1940" w:type="pct"/>
            <w:shd w:val="clear" w:color="auto" w:fill="auto"/>
          </w:tcPr>
          <w:p w14:paraId="1B7808BA" w14:textId="77777777" w:rsidR="00EA1235" w:rsidRPr="00EA1235" w:rsidRDefault="00EA1235" w:rsidP="00ED556F">
            <w:pPr>
              <w:shd w:val="clear" w:color="auto" w:fill="FFFFFF"/>
              <w:textAlignment w:val="baseline"/>
              <w:rPr>
                <w:rFonts w:eastAsia="Times New Roman"/>
                <w:spacing w:val="2"/>
                <w:sz w:val="24"/>
                <w:szCs w:val="24"/>
                <w:lang w:eastAsia="ru-RU"/>
              </w:rPr>
            </w:pPr>
            <w:r w:rsidRPr="00EA1235">
              <w:rPr>
                <w:rFonts w:eastAsia="Times New Roman"/>
                <w:spacing w:val="2"/>
                <w:sz w:val="24"/>
                <w:szCs w:val="24"/>
                <w:lang w:eastAsia="ru-RU"/>
              </w:rPr>
              <w:t>Наименование муниципальной программы</w:t>
            </w:r>
          </w:p>
          <w:p w14:paraId="66F37EA4" w14:textId="77777777" w:rsidR="00EA1235" w:rsidRPr="00EA1235" w:rsidRDefault="00EA1235" w:rsidP="00ED556F">
            <w:pPr>
              <w:shd w:val="clear" w:color="auto" w:fill="FFFFFF"/>
              <w:textAlignment w:val="baseline"/>
              <w:rPr>
                <w:rFonts w:ascii="Arial" w:eastAsia="Times New Roman" w:hAnsi="Arial" w:cs="Arial"/>
                <w:spacing w:val="2"/>
                <w:sz w:val="24"/>
                <w:szCs w:val="24"/>
                <w:lang w:eastAsia="ru-RU"/>
              </w:rPr>
            </w:pPr>
          </w:p>
        </w:tc>
        <w:tc>
          <w:tcPr>
            <w:tcW w:w="3060" w:type="pct"/>
            <w:shd w:val="clear" w:color="auto" w:fill="auto"/>
          </w:tcPr>
          <w:p w14:paraId="264E46D3" w14:textId="77777777" w:rsidR="00EA1235" w:rsidRPr="00EA1235" w:rsidRDefault="00EA1235" w:rsidP="00ED556F">
            <w:pPr>
              <w:jc w:val="both"/>
              <w:textAlignment w:val="baseline"/>
              <w:rPr>
                <w:rFonts w:eastAsia="Times New Roman"/>
                <w:spacing w:val="2"/>
                <w:sz w:val="24"/>
                <w:szCs w:val="24"/>
                <w:lang w:eastAsia="ru-RU"/>
              </w:rPr>
            </w:pPr>
            <w:r w:rsidRPr="00EA1235">
              <w:rPr>
                <w:rFonts w:eastAsia="Times New Roman"/>
                <w:spacing w:val="2"/>
                <w:sz w:val="24"/>
                <w:szCs w:val="24"/>
                <w:lang w:eastAsia="ru-RU"/>
              </w:rPr>
              <w:t>«Профилактика терроризма и экстремизма на территории Хасанского муниципального округа»</w:t>
            </w:r>
          </w:p>
        </w:tc>
      </w:tr>
      <w:tr w:rsidR="00EA1235" w:rsidRPr="00EA1235" w14:paraId="3C763AA0" w14:textId="77777777" w:rsidTr="00D81432">
        <w:tc>
          <w:tcPr>
            <w:tcW w:w="1940" w:type="pct"/>
            <w:shd w:val="clear" w:color="auto" w:fill="auto"/>
          </w:tcPr>
          <w:p w14:paraId="2A430C92" w14:textId="77777777" w:rsidR="00EA1235" w:rsidRPr="00EA1235" w:rsidRDefault="00EA1235" w:rsidP="00ED556F">
            <w:pPr>
              <w:shd w:val="clear" w:color="auto" w:fill="FFFFFF"/>
              <w:textAlignment w:val="baseline"/>
              <w:rPr>
                <w:rFonts w:eastAsia="Times New Roman"/>
                <w:spacing w:val="2"/>
                <w:sz w:val="24"/>
                <w:szCs w:val="24"/>
                <w:lang w:eastAsia="ru-RU"/>
              </w:rPr>
            </w:pPr>
            <w:r w:rsidRPr="00EA1235">
              <w:rPr>
                <w:rFonts w:eastAsia="Times New Roman"/>
                <w:spacing w:val="2"/>
                <w:sz w:val="24"/>
                <w:szCs w:val="24"/>
                <w:lang w:eastAsia="ru-RU"/>
              </w:rPr>
              <w:t>Ответственный исполнитель муниципальной программы</w:t>
            </w:r>
          </w:p>
        </w:tc>
        <w:tc>
          <w:tcPr>
            <w:tcW w:w="3060" w:type="pct"/>
            <w:shd w:val="clear" w:color="auto" w:fill="auto"/>
          </w:tcPr>
          <w:p w14:paraId="6945F934" w14:textId="77777777" w:rsidR="00EA1235" w:rsidRPr="00EA1235" w:rsidRDefault="00EA1235" w:rsidP="00ED556F">
            <w:pPr>
              <w:widowControl w:val="0"/>
              <w:autoSpaceDE w:val="0"/>
              <w:autoSpaceDN w:val="0"/>
              <w:adjustRightInd w:val="0"/>
              <w:rPr>
                <w:rFonts w:eastAsia="Times New Roman"/>
                <w:sz w:val="24"/>
                <w:szCs w:val="24"/>
                <w:lang w:eastAsia="ru-RU"/>
              </w:rPr>
            </w:pPr>
            <w:r w:rsidRPr="00EA1235">
              <w:rPr>
                <w:rFonts w:eastAsia="Times New Roman"/>
                <w:sz w:val="24"/>
                <w:szCs w:val="24"/>
                <w:lang w:eastAsia="ru-RU"/>
              </w:rPr>
              <w:t xml:space="preserve">Помощник главы Хасанского муниципального округа </w:t>
            </w:r>
          </w:p>
        </w:tc>
      </w:tr>
      <w:tr w:rsidR="00EA1235" w:rsidRPr="00EA1235" w14:paraId="3110B6ED" w14:textId="77777777" w:rsidTr="00D81432">
        <w:tc>
          <w:tcPr>
            <w:tcW w:w="1940" w:type="pct"/>
            <w:shd w:val="clear" w:color="auto" w:fill="auto"/>
          </w:tcPr>
          <w:p w14:paraId="1EB3D3D5" w14:textId="77777777" w:rsidR="00EA1235" w:rsidRPr="00EA1235" w:rsidRDefault="00EA1235" w:rsidP="00ED556F">
            <w:pPr>
              <w:shd w:val="clear" w:color="auto" w:fill="FFFFFF"/>
              <w:textAlignment w:val="baseline"/>
              <w:rPr>
                <w:rFonts w:eastAsia="Times New Roman"/>
                <w:spacing w:val="2"/>
                <w:sz w:val="24"/>
                <w:szCs w:val="24"/>
                <w:lang w:eastAsia="ru-RU"/>
              </w:rPr>
            </w:pPr>
            <w:r w:rsidRPr="00EA1235">
              <w:rPr>
                <w:rFonts w:eastAsia="Times New Roman"/>
                <w:spacing w:val="2"/>
                <w:sz w:val="24"/>
                <w:szCs w:val="24"/>
                <w:lang w:eastAsia="ru-RU"/>
              </w:rPr>
              <w:t>Соисполнители муниципальной программы</w:t>
            </w:r>
          </w:p>
        </w:tc>
        <w:tc>
          <w:tcPr>
            <w:tcW w:w="3060" w:type="pct"/>
            <w:shd w:val="clear" w:color="auto" w:fill="auto"/>
          </w:tcPr>
          <w:p w14:paraId="73D265B2" w14:textId="77777777" w:rsidR="00EA1235" w:rsidRPr="00EA1235" w:rsidRDefault="00EA1235" w:rsidP="00ED556F">
            <w:pPr>
              <w:jc w:val="both"/>
              <w:textAlignment w:val="baseline"/>
              <w:rPr>
                <w:rFonts w:eastAsia="Times New Roman"/>
                <w:spacing w:val="2"/>
                <w:sz w:val="24"/>
                <w:szCs w:val="24"/>
                <w:lang w:eastAsia="ru-RU"/>
              </w:rPr>
            </w:pPr>
            <w:r w:rsidRPr="00EA1235">
              <w:rPr>
                <w:rFonts w:eastAsia="Times New Roman"/>
                <w:spacing w:val="2"/>
                <w:sz w:val="24"/>
                <w:szCs w:val="24"/>
                <w:lang w:eastAsia="ru-RU"/>
              </w:rPr>
              <w:t>- Муниципальное казенное учреждение «Управление образования» Хасанского муниципального округа;</w:t>
            </w:r>
          </w:p>
          <w:p w14:paraId="69945D44" w14:textId="77777777" w:rsidR="00EA1235" w:rsidRPr="00EA1235" w:rsidRDefault="00EA1235" w:rsidP="00ED556F">
            <w:pPr>
              <w:jc w:val="both"/>
              <w:textAlignment w:val="baseline"/>
              <w:rPr>
                <w:rFonts w:eastAsia="Times New Roman"/>
                <w:spacing w:val="2"/>
                <w:sz w:val="24"/>
                <w:szCs w:val="24"/>
                <w:lang w:eastAsia="ru-RU"/>
              </w:rPr>
            </w:pPr>
            <w:r w:rsidRPr="00EA1235">
              <w:rPr>
                <w:rFonts w:eastAsia="Times New Roman"/>
                <w:spacing w:val="2"/>
                <w:sz w:val="24"/>
                <w:szCs w:val="24"/>
                <w:lang w:eastAsia="ru-RU"/>
              </w:rPr>
              <w:t>- Управление культуры, спорта, молодежной и социальной политики администрации Хасанского муниципального округа</w:t>
            </w:r>
          </w:p>
          <w:p w14:paraId="7BCAE06D" w14:textId="77777777" w:rsidR="00EA1235" w:rsidRPr="00EA1235" w:rsidRDefault="00EA1235" w:rsidP="00ED556F">
            <w:pPr>
              <w:jc w:val="both"/>
              <w:textAlignment w:val="baseline"/>
              <w:rPr>
                <w:rFonts w:eastAsia="Times New Roman"/>
                <w:spacing w:val="2"/>
                <w:sz w:val="24"/>
                <w:szCs w:val="24"/>
                <w:lang w:eastAsia="ru-RU"/>
              </w:rPr>
            </w:pPr>
            <w:r w:rsidRPr="00EA1235">
              <w:rPr>
                <w:rFonts w:eastAsia="Times New Roman"/>
                <w:spacing w:val="2"/>
                <w:sz w:val="24"/>
                <w:szCs w:val="24"/>
                <w:lang w:eastAsia="ru-RU"/>
              </w:rPr>
              <w:t>- Отдел информационной политики, информатизации и информационной безопасности</w:t>
            </w:r>
          </w:p>
        </w:tc>
      </w:tr>
      <w:tr w:rsidR="00EA1235" w:rsidRPr="00EA1235" w14:paraId="2A437501" w14:textId="77777777" w:rsidTr="00D81432">
        <w:tc>
          <w:tcPr>
            <w:tcW w:w="1940" w:type="pct"/>
            <w:shd w:val="clear" w:color="auto" w:fill="auto"/>
          </w:tcPr>
          <w:p w14:paraId="6946695A" w14:textId="77777777" w:rsidR="00EA1235" w:rsidRPr="00EA1235" w:rsidRDefault="00EA1235" w:rsidP="00ED556F">
            <w:pPr>
              <w:shd w:val="clear" w:color="auto" w:fill="FFFFFF"/>
              <w:textAlignment w:val="baseline"/>
              <w:rPr>
                <w:rFonts w:eastAsia="Times New Roman"/>
                <w:spacing w:val="2"/>
                <w:sz w:val="24"/>
                <w:szCs w:val="24"/>
                <w:lang w:eastAsia="ru-RU"/>
              </w:rPr>
            </w:pPr>
            <w:r w:rsidRPr="00EA1235">
              <w:rPr>
                <w:rFonts w:eastAsia="Times New Roman"/>
                <w:spacing w:val="2"/>
                <w:sz w:val="24"/>
                <w:szCs w:val="24"/>
                <w:lang w:eastAsia="ru-RU"/>
              </w:rPr>
              <w:t xml:space="preserve"> Цели муниципальной программы</w:t>
            </w:r>
          </w:p>
        </w:tc>
        <w:tc>
          <w:tcPr>
            <w:tcW w:w="3060" w:type="pct"/>
            <w:shd w:val="clear" w:color="auto" w:fill="auto"/>
          </w:tcPr>
          <w:p w14:paraId="4D4497EF"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противодействие терроризму и экстремизму и защита жизни граждан, проживающих на территории Хасанского муниципального округа от террористических и экстремистских актов;</w:t>
            </w:r>
          </w:p>
          <w:p w14:paraId="5B85776D" w14:textId="77777777" w:rsidR="00EA1235" w:rsidRPr="00EA1235" w:rsidRDefault="00EA1235" w:rsidP="00ED556F">
            <w:pPr>
              <w:jc w:val="both"/>
              <w:rPr>
                <w:rFonts w:ascii="Arial" w:eastAsia="Times New Roman" w:hAnsi="Arial" w:cs="Arial"/>
                <w:color w:val="FF0000"/>
                <w:spacing w:val="2"/>
                <w:sz w:val="24"/>
                <w:szCs w:val="24"/>
                <w:lang w:eastAsia="ru-RU"/>
              </w:rPr>
            </w:pPr>
            <w:r w:rsidRPr="00EA1235">
              <w:rPr>
                <w:rFonts w:eastAsia="Times New Roman"/>
                <w:sz w:val="24"/>
                <w:szCs w:val="24"/>
                <w:lang w:eastAsia="ru-RU"/>
              </w:rPr>
              <w:t>- достижение необходимого уровня правовой культуры граждан как основы толерантного сознания и поведения.</w:t>
            </w:r>
          </w:p>
        </w:tc>
      </w:tr>
      <w:tr w:rsidR="00EA1235" w:rsidRPr="00EA1235" w14:paraId="7019E370" w14:textId="77777777" w:rsidTr="00D81432">
        <w:tc>
          <w:tcPr>
            <w:tcW w:w="1940" w:type="pct"/>
            <w:shd w:val="clear" w:color="auto" w:fill="auto"/>
          </w:tcPr>
          <w:p w14:paraId="78EC6A1F" w14:textId="77777777" w:rsidR="00EA1235" w:rsidRPr="00EA1235" w:rsidRDefault="00EA1235" w:rsidP="00ED556F">
            <w:pPr>
              <w:shd w:val="clear" w:color="auto" w:fill="FFFFFF"/>
              <w:textAlignment w:val="baseline"/>
              <w:rPr>
                <w:rFonts w:eastAsia="Times New Roman"/>
                <w:spacing w:val="2"/>
                <w:sz w:val="24"/>
                <w:szCs w:val="24"/>
                <w:lang w:eastAsia="ru-RU"/>
              </w:rPr>
            </w:pPr>
            <w:r w:rsidRPr="00EA1235">
              <w:rPr>
                <w:rFonts w:eastAsia="Times New Roman"/>
                <w:spacing w:val="2"/>
                <w:sz w:val="24"/>
                <w:szCs w:val="24"/>
                <w:lang w:eastAsia="ru-RU"/>
              </w:rPr>
              <w:t>Задачи муниципальной программы</w:t>
            </w:r>
            <w:r w:rsidRPr="00EA1235">
              <w:rPr>
                <w:rFonts w:eastAsia="Times New Roman"/>
                <w:spacing w:val="2"/>
                <w:sz w:val="24"/>
                <w:szCs w:val="24"/>
                <w:lang w:eastAsia="ru-RU"/>
              </w:rPr>
              <w:br/>
            </w:r>
          </w:p>
        </w:tc>
        <w:tc>
          <w:tcPr>
            <w:tcW w:w="3060" w:type="pct"/>
            <w:shd w:val="clear" w:color="auto" w:fill="auto"/>
          </w:tcPr>
          <w:p w14:paraId="20B02166"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Информирование населения Хасанского муниципального округа по вопросам противодействия терроризму и экстремизму.</w:t>
            </w:r>
          </w:p>
          <w:p w14:paraId="1FFDFC88"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Содействие правоохранительным органам в выявлении правонарушений и преступлений данной категории, а также ликвидации их последствий.</w:t>
            </w:r>
          </w:p>
          <w:p w14:paraId="6DCDA2E7"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Воспитание культуры толерантности и межнационального согласия</w:t>
            </w:r>
          </w:p>
          <w:p w14:paraId="04EF6C49" w14:textId="77777777" w:rsidR="00EA1235" w:rsidRPr="00EA1235" w:rsidRDefault="00EA1235" w:rsidP="00ED556F">
            <w:pPr>
              <w:widowControl w:val="0"/>
              <w:autoSpaceDE w:val="0"/>
              <w:autoSpaceDN w:val="0"/>
              <w:adjustRightInd w:val="0"/>
              <w:ind w:left="34"/>
              <w:jc w:val="both"/>
              <w:rPr>
                <w:rFonts w:eastAsia="Times New Roman"/>
                <w:color w:val="FF0000"/>
                <w:sz w:val="24"/>
                <w:szCs w:val="24"/>
                <w:lang w:eastAsia="ru-RU"/>
              </w:rPr>
            </w:pPr>
          </w:p>
        </w:tc>
      </w:tr>
      <w:tr w:rsidR="00EA1235" w:rsidRPr="00EA1235" w14:paraId="558E9F40" w14:textId="77777777" w:rsidTr="00D81432">
        <w:tc>
          <w:tcPr>
            <w:tcW w:w="1940" w:type="pct"/>
            <w:shd w:val="clear" w:color="auto" w:fill="auto"/>
          </w:tcPr>
          <w:p w14:paraId="2C37455C" w14:textId="77777777" w:rsidR="00EA1235" w:rsidRPr="00EA1235" w:rsidRDefault="00EA1235" w:rsidP="00ED556F">
            <w:pPr>
              <w:shd w:val="clear" w:color="auto" w:fill="FFFFFF"/>
              <w:textAlignment w:val="baseline"/>
              <w:rPr>
                <w:rFonts w:eastAsia="Times New Roman"/>
                <w:spacing w:val="2"/>
                <w:sz w:val="24"/>
                <w:szCs w:val="24"/>
                <w:lang w:eastAsia="ru-RU"/>
              </w:rPr>
            </w:pPr>
            <w:r w:rsidRPr="00EA1235">
              <w:rPr>
                <w:rFonts w:eastAsia="Times New Roman"/>
                <w:spacing w:val="2"/>
                <w:sz w:val="24"/>
                <w:szCs w:val="24"/>
                <w:lang w:eastAsia="ru-RU"/>
              </w:rPr>
              <w:t>Показатели (индикаторы) муниципальной программы</w:t>
            </w:r>
          </w:p>
        </w:tc>
        <w:tc>
          <w:tcPr>
            <w:tcW w:w="3060" w:type="pct"/>
            <w:shd w:val="clear" w:color="auto" w:fill="auto"/>
          </w:tcPr>
          <w:p w14:paraId="5F6CB60F" w14:textId="77777777" w:rsidR="00EA1235" w:rsidRPr="00EA1235" w:rsidRDefault="00EA1235" w:rsidP="00ED556F">
            <w:pPr>
              <w:widowControl w:val="0"/>
              <w:autoSpaceDE w:val="0"/>
              <w:autoSpaceDN w:val="0"/>
              <w:adjustRightInd w:val="0"/>
              <w:ind w:left="34"/>
              <w:jc w:val="both"/>
              <w:rPr>
                <w:rFonts w:eastAsia="Times New Roman"/>
                <w:sz w:val="24"/>
                <w:szCs w:val="24"/>
                <w:lang w:eastAsia="ru-RU"/>
              </w:rPr>
            </w:pPr>
            <w:r w:rsidRPr="00EA1235">
              <w:rPr>
                <w:rFonts w:eastAsia="Times New Roman"/>
                <w:sz w:val="24"/>
                <w:szCs w:val="24"/>
                <w:lang w:eastAsia="ru-RU"/>
              </w:rPr>
              <w:t>1. Обеспечение антитеррористической защищенности при проведении массовых мероприятий, а также общественных территорий в туристический сезон.</w:t>
            </w:r>
          </w:p>
          <w:p w14:paraId="68913CE8" w14:textId="77777777" w:rsidR="00EA1235" w:rsidRPr="00EA1235" w:rsidRDefault="00EA1235" w:rsidP="00ED556F">
            <w:pPr>
              <w:widowControl w:val="0"/>
              <w:autoSpaceDE w:val="0"/>
              <w:autoSpaceDN w:val="0"/>
              <w:adjustRightInd w:val="0"/>
              <w:ind w:left="34"/>
              <w:jc w:val="both"/>
              <w:rPr>
                <w:rFonts w:eastAsia="Times New Roman"/>
                <w:sz w:val="24"/>
                <w:szCs w:val="24"/>
                <w:lang w:eastAsia="ru-RU"/>
              </w:rPr>
            </w:pPr>
            <w:r w:rsidRPr="00EA1235">
              <w:rPr>
                <w:rFonts w:eastAsia="Times New Roman"/>
                <w:sz w:val="24"/>
                <w:szCs w:val="24"/>
                <w:lang w:eastAsia="ru-RU"/>
              </w:rPr>
              <w:t>2. Обучающие семинары-тренинги.</w:t>
            </w:r>
          </w:p>
          <w:p w14:paraId="26DA79DB" w14:textId="77777777" w:rsidR="00EA1235" w:rsidRPr="00EA1235" w:rsidRDefault="00EA1235" w:rsidP="00ED556F">
            <w:pPr>
              <w:widowControl w:val="0"/>
              <w:autoSpaceDE w:val="0"/>
              <w:autoSpaceDN w:val="0"/>
              <w:adjustRightInd w:val="0"/>
              <w:ind w:left="34"/>
              <w:jc w:val="both"/>
              <w:rPr>
                <w:rFonts w:eastAsia="Times New Roman"/>
                <w:color w:val="FF0000"/>
                <w:sz w:val="24"/>
                <w:szCs w:val="24"/>
                <w:lang w:eastAsia="ru-RU"/>
              </w:rPr>
            </w:pPr>
            <w:r w:rsidRPr="00EA1235">
              <w:rPr>
                <w:rFonts w:eastAsia="Times New Roman"/>
                <w:sz w:val="24"/>
                <w:szCs w:val="24"/>
                <w:lang w:eastAsia="ru-RU"/>
              </w:rPr>
              <w:t>3. Изготовление печатной продукции.</w:t>
            </w:r>
            <w:r w:rsidRPr="00EA1235">
              <w:rPr>
                <w:rFonts w:eastAsia="Times New Roman"/>
                <w:color w:val="FF0000"/>
                <w:sz w:val="24"/>
                <w:szCs w:val="24"/>
                <w:lang w:eastAsia="ru-RU"/>
              </w:rPr>
              <w:t xml:space="preserve"> </w:t>
            </w:r>
          </w:p>
          <w:p w14:paraId="26819DC7" w14:textId="77777777" w:rsidR="00EA1235" w:rsidRPr="00EA1235" w:rsidRDefault="00EA1235" w:rsidP="00ED556F">
            <w:pPr>
              <w:widowControl w:val="0"/>
              <w:autoSpaceDE w:val="0"/>
              <w:autoSpaceDN w:val="0"/>
              <w:adjustRightInd w:val="0"/>
              <w:ind w:left="34"/>
              <w:jc w:val="both"/>
              <w:rPr>
                <w:rFonts w:ascii="Arial" w:eastAsia="Times New Roman" w:hAnsi="Arial" w:cs="Arial"/>
                <w:color w:val="FF0000"/>
                <w:spacing w:val="2"/>
                <w:sz w:val="24"/>
                <w:szCs w:val="24"/>
                <w:lang w:eastAsia="ru-RU"/>
              </w:rPr>
            </w:pPr>
            <w:r w:rsidRPr="00EA1235">
              <w:rPr>
                <w:rFonts w:eastAsia="Times New Roman"/>
                <w:sz w:val="24"/>
                <w:szCs w:val="24"/>
                <w:lang w:eastAsia="ru-RU"/>
              </w:rPr>
              <w:t>4.</w:t>
            </w:r>
            <w:r w:rsidRPr="00EA1235">
              <w:rPr>
                <w:rFonts w:eastAsia="Times New Roman"/>
                <w:color w:val="FF0000"/>
                <w:sz w:val="24"/>
                <w:szCs w:val="24"/>
                <w:lang w:eastAsia="ru-RU"/>
              </w:rPr>
              <w:t xml:space="preserve"> </w:t>
            </w:r>
            <w:r w:rsidRPr="00EA1235">
              <w:rPr>
                <w:rFonts w:eastAsia="Times New Roman"/>
                <w:sz w:val="24"/>
                <w:szCs w:val="24"/>
                <w:lang w:eastAsia="ru-RU"/>
              </w:rPr>
              <w:t>Размещение информации антитеррористической направленности в СМИ</w:t>
            </w:r>
          </w:p>
        </w:tc>
      </w:tr>
      <w:tr w:rsidR="00EA1235" w:rsidRPr="00EA1235" w14:paraId="3A8135B6" w14:textId="77777777" w:rsidTr="00D81432">
        <w:tc>
          <w:tcPr>
            <w:tcW w:w="1940" w:type="pct"/>
            <w:shd w:val="clear" w:color="auto" w:fill="auto"/>
          </w:tcPr>
          <w:p w14:paraId="5B8050C9" w14:textId="77777777" w:rsidR="00EA1235" w:rsidRPr="00EA1235" w:rsidRDefault="00EA1235" w:rsidP="00ED556F">
            <w:pPr>
              <w:shd w:val="clear" w:color="auto" w:fill="FFFFFF"/>
              <w:textAlignment w:val="baseline"/>
              <w:rPr>
                <w:rFonts w:eastAsia="Times New Roman"/>
                <w:spacing w:val="2"/>
                <w:sz w:val="24"/>
                <w:szCs w:val="24"/>
                <w:lang w:eastAsia="ru-RU"/>
              </w:rPr>
            </w:pPr>
            <w:r w:rsidRPr="00EA1235">
              <w:rPr>
                <w:rFonts w:eastAsia="Times New Roman"/>
                <w:spacing w:val="2"/>
                <w:sz w:val="24"/>
                <w:szCs w:val="24"/>
                <w:lang w:eastAsia="ru-RU"/>
              </w:rPr>
              <w:t>Этапы и сроки реализации муниципальной программы</w:t>
            </w:r>
          </w:p>
          <w:p w14:paraId="64A8167E" w14:textId="77777777" w:rsidR="00EA1235" w:rsidRPr="00EA1235" w:rsidRDefault="00EA1235" w:rsidP="00ED556F">
            <w:pPr>
              <w:shd w:val="clear" w:color="auto" w:fill="FFFFFF"/>
              <w:textAlignment w:val="baseline"/>
              <w:rPr>
                <w:rFonts w:eastAsia="Times New Roman"/>
                <w:spacing w:val="2"/>
                <w:sz w:val="24"/>
                <w:szCs w:val="24"/>
                <w:lang w:eastAsia="ru-RU"/>
              </w:rPr>
            </w:pPr>
          </w:p>
        </w:tc>
        <w:tc>
          <w:tcPr>
            <w:tcW w:w="3060" w:type="pct"/>
            <w:shd w:val="clear" w:color="auto" w:fill="auto"/>
          </w:tcPr>
          <w:p w14:paraId="1F73DA0F" w14:textId="77777777" w:rsidR="00EA1235" w:rsidRPr="00EA1235" w:rsidRDefault="00EA1235" w:rsidP="00ED556F">
            <w:pPr>
              <w:jc w:val="both"/>
              <w:textAlignment w:val="baseline"/>
              <w:rPr>
                <w:rFonts w:ascii="Arial" w:eastAsia="Times New Roman" w:hAnsi="Arial" w:cs="Arial"/>
                <w:spacing w:val="2"/>
                <w:sz w:val="24"/>
                <w:szCs w:val="24"/>
                <w:lang w:eastAsia="ru-RU"/>
              </w:rPr>
            </w:pPr>
            <w:r w:rsidRPr="00EA1235">
              <w:rPr>
                <w:rFonts w:eastAsia="Times New Roman"/>
                <w:sz w:val="24"/>
                <w:szCs w:val="24"/>
                <w:lang w:eastAsia="ru-RU"/>
              </w:rPr>
              <w:t xml:space="preserve"> с 2024 по 2027 год</w:t>
            </w:r>
          </w:p>
        </w:tc>
      </w:tr>
      <w:tr w:rsidR="00EA1235" w:rsidRPr="00EA1235" w14:paraId="67A8BBD7" w14:textId="77777777" w:rsidTr="00D81432">
        <w:tc>
          <w:tcPr>
            <w:tcW w:w="1940" w:type="pct"/>
            <w:shd w:val="clear" w:color="auto" w:fill="auto"/>
          </w:tcPr>
          <w:p w14:paraId="09F64CCE" w14:textId="77777777" w:rsidR="00EA1235" w:rsidRPr="00EA1235" w:rsidRDefault="00EA1235" w:rsidP="00ED556F">
            <w:pPr>
              <w:shd w:val="clear" w:color="auto" w:fill="FFFFFF"/>
              <w:textAlignment w:val="baseline"/>
              <w:rPr>
                <w:rFonts w:eastAsia="Times New Roman"/>
                <w:spacing w:val="2"/>
                <w:sz w:val="24"/>
                <w:szCs w:val="24"/>
                <w:lang w:eastAsia="ru-RU"/>
              </w:rPr>
            </w:pPr>
            <w:r w:rsidRPr="00EA1235">
              <w:rPr>
                <w:rFonts w:eastAsia="Times New Roman"/>
                <w:spacing w:val="2"/>
                <w:sz w:val="24"/>
                <w:szCs w:val="24"/>
                <w:lang w:eastAsia="ru-RU"/>
              </w:rPr>
              <w:lastRenderedPageBreak/>
              <w:t>Объемы бюджетных ассигнований муниципальной программы</w:t>
            </w:r>
          </w:p>
        </w:tc>
        <w:tc>
          <w:tcPr>
            <w:tcW w:w="3060" w:type="pct"/>
            <w:shd w:val="clear" w:color="auto" w:fill="auto"/>
          </w:tcPr>
          <w:p w14:paraId="48ED2B77" w14:textId="77777777" w:rsidR="00EA1235" w:rsidRPr="00EA1235" w:rsidRDefault="00EA1235" w:rsidP="00ED556F">
            <w:pPr>
              <w:widowControl w:val="0"/>
              <w:autoSpaceDE w:val="0"/>
              <w:autoSpaceDN w:val="0"/>
              <w:adjustRightInd w:val="0"/>
              <w:jc w:val="both"/>
              <w:rPr>
                <w:rFonts w:eastAsia="Times New Roman"/>
                <w:color w:val="FF0000"/>
                <w:sz w:val="24"/>
                <w:szCs w:val="24"/>
                <w:lang w:eastAsia="ru-RU"/>
              </w:rPr>
            </w:pPr>
            <w:r w:rsidRPr="00EA1235">
              <w:rPr>
                <w:rFonts w:eastAsia="Times New Roman"/>
                <w:sz w:val="24"/>
                <w:szCs w:val="24"/>
                <w:lang w:eastAsia="ru-RU"/>
              </w:rPr>
              <w:t>Общий объем финансирования мероприятий муниципальной программы за счет средств местного бюджета Хасанского муниципального округа составляет</w:t>
            </w:r>
            <w:r w:rsidRPr="00EA1235">
              <w:rPr>
                <w:rFonts w:eastAsia="Times New Roman"/>
                <w:color w:val="FF0000"/>
                <w:sz w:val="24"/>
                <w:szCs w:val="24"/>
                <w:lang w:eastAsia="ru-RU"/>
              </w:rPr>
              <w:t xml:space="preserve"> </w:t>
            </w:r>
            <w:r w:rsidRPr="00EA1235">
              <w:rPr>
                <w:rFonts w:eastAsia="Times New Roman"/>
                <w:sz w:val="24"/>
                <w:szCs w:val="24"/>
                <w:lang w:eastAsia="ru-RU"/>
              </w:rPr>
              <w:t>850,00 тыс.</w:t>
            </w:r>
            <w:r w:rsidRPr="00EA1235">
              <w:rPr>
                <w:rFonts w:eastAsia="Times New Roman"/>
                <w:color w:val="FF0000"/>
                <w:sz w:val="24"/>
                <w:szCs w:val="24"/>
                <w:lang w:eastAsia="ru-RU"/>
              </w:rPr>
              <w:t xml:space="preserve"> </w:t>
            </w:r>
            <w:r w:rsidRPr="00EA1235">
              <w:rPr>
                <w:rFonts w:eastAsia="Times New Roman"/>
                <w:sz w:val="24"/>
                <w:szCs w:val="24"/>
                <w:lang w:eastAsia="ru-RU"/>
              </w:rPr>
              <w:t>рублей, из них:</w:t>
            </w:r>
          </w:p>
          <w:p w14:paraId="4DA949A6" w14:textId="77777777" w:rsidR="00EA1235" w:rsidRPr="00EA1235" w:rsidRDefault="00EA1235" w:rsidP="00ED556F">
            <w:pPr>
              <w:widowControl w:val="0"/>
              <w:autoSpaceDE w:val="0"/>
              <w:autoSpaceDN w:val="0"/>
              <w:adjustRightInd w:val="0"/>
              <w:jc w:val="both"/>
              <w:rPr>
                <w:rFonts w:eastAsia="Times New Roman"/>
                <w:sz w:val="24"/>
                <w:szCs w:val="24"/>
                <w:lang w:eastAsia="ru-RU"/>
              </w:rPr>
            </w:pPr>
            <w:r w:rsidRPr="00EA1235">
              <w:rPr>
                <w:rFonts w:eastAsia="Times New Roman"/>
                <w:sz w:val="24"/>
                <w:szCs w:val="24"/>
                <w:lang w:eastAsia="ru-RU"/>
              </w:rPr>
              <w:t>2024 год – 550,00 тыс. руб.</w:t>
            </w:r>
          </w:p>
          <w:p w14:paraId="727B41D7" w14:textId="77777777" w:rsidR="00EA1235" w:rsidRPr="00EA1235" w:rsidRDefault="00EA1235" w:rsidP="00ED556F">
            <w:pPr>
              <w:widowControl w:val="0"/>
              <w:autoSpaceDE w:val="0"/>
              <w:autoSpaceDN w:val="0"/>
              <w:adjustRightInd w:val="0"/>
              <w:jc w:val="both"/>
              <w:rPr>
                <w:rFonts w:eastAsia="Times New Roman"/>
                <w:sz w:val="24"/>
                <w:szCs w:val="24"/>
                <w:lang w:eastAsia="ru-RU"/>
              </w:rPr>
            </w:pPr>
            <w:r w:rsidRPr="00EA1235">
              <w:rPr>
                <w:rFonts w:eastAsia="Times New Roman"/>
                <w:sz w:val="24"/>
                <w:szCs w:val="24"/>
                <w:lang w:eastAsia="ru-RU"/>
              </w:rPr>
              <w:t>2025 год – 100,00 тыс. руб.</w:t>
            </w:r>
          </w:p>
          <w:p w14:paraId="7D99BB74" w14:textId="77777777" w:rsidR="00EA1235" w:rsidRPr="00EA1235" w:rsidRDefault="00EA1235" w:rsidP="00ED556F">
            <w:pPr>
              <w:widowControl w:val="0"/>
              <w:autoSpaceDE w:val="0"/>
              <w:autoSpaceDN w:val="0"/>
              <w:adjustRightInd w:val="0"/>
              <w:jc w:val="both"/>
              <w:rPr>
                <w:rFonts w:eastAsia="Times New Roman"/>
                <w:sz w:val="24"/>
                <w:szCs w:val="24"/>
                <w:lang w:eastAsia="ru-RU"/>
              </w:rPr>
            </w:pPr>
            <w:r w:rsidRPr="00EA1235">
              <w:rPr>
                <w:rFonts w:eastAsia="Times New Roman"/>
                <w:sz w:val="24"/>
                <w:szCs w:val="24"/>
                <w:lang w:eastAsia="ru-RU"/>
              </w:rPr>
              <w:t>2026 год – 100,00 тыс. руб.</w:t>
            </w:r>
          </w:p>
          <w:p w14:paraId="0DB95624" w14:textId="77777777" w:rsidR="00EA1235" w:rsidRPr="00EA1235" w:rsidRDefault="00EA1235" w:rsidP="00ED556F">
            <w:pPr>
              <w:widowControl w:val="0"/>
              <w:autoSpaceDE w:val="0"/>
              <w:autoSpaceDN w:val="0"/>
              <w:adjustRightInd w:val="0"/>
              <w:jc w:val="both"/>
              <w:rPr>
                <w:rFonts w:eastAsia="Times New Roman"/>
                <w:sz w:val="24"/>
                <w:szCs w:val="24"/>
                <w:lang w:eastAsia="ru-RU"/>
              </w:rPr>
            </w:pPr>
            <w:r w:rsidRPr="00EA1235">
              <w:rPr>
                <w:rFonts w:eastAsia="Times New Roman"/>
                <w:sz w:val="24"/>
                <w:szCs w:val="24"/>
                <w:lang w:eastAsia="ru-RU"/>
              </w:rPr>
              <w:t>2027 год – 100,00 тыс. руб.</w:t>
            </w:r>
          </w:p>
          <w:p w14:paraId="1A2A6671" w14:textId="77777777" w:rsidR="00EA1235" w:rsidRPr="00EA1235" w:rsidRDefault="00EA1235" w:rsidP="00ED556F">
            <w:pPr>
              <w:jc w:val="both"/>
              <w:textAlignment w:val="baseline"/>
              <w:rPr>
                <w:rFonts w:ascii="Arial" w:eastAsia="Times New Roman" w:hAnsi="Arial" w:cs="Arial"/>
                <w:spacing w:val="2"/>
                <w:sz w:val="24"/>
                <w:szCs w:val="24"/>
                <w:lang w:eastAsia="ru-RU"/>
              </w:rPr>
            </w:pPr>
            <w:r w:rsidRPr="00EA1235">
              <w:rPr>
                <w:rFonts w:eastAsia="Times New Roman"/>
                <w:spacing w:val="2"/>
                <w:sz w:val="24"/>
                <w:szCs w:val="24"/>
                <w:shd w:val="clear" w:color="auto" w:fill="FFFFFF"/>
                <w:lang w:eastAsia="ru-RU"/>
              </w:rPr>
              <w:t>прогнозный объем финансирования муниципальной программы за счет средств федерального бюджета, краевого бюджета, иных внебюджетных источников составляет 0,00 тыс. рублей</w:t>
            </w:r>
          </w:p>
        </w:tc>
      </w:tr>
      <w:tr w:rsidR="00EA1235" w:rsidRPr="00EA1235" w14:paraId="6E8C24A6" w14:textId="77777777" w:rsidTr="00D81432">
        <w:tc>
          <w:tcPr>
            <w:tcW w:w="1940" w:type="pct"/>
            <w:shd w:val="clear" w:color="auto" w:fill="auto"/>
          </w:tcPr>
          <w:p w14:paraId="4F3B0930" w14:textId="77777777" w:rsidR="00EA1235" w:rsidRPr="00EA1235" w:rsidRDefault="00EA1235" w:rsidP="00ED556F">
            <w:pPr>
              <w:shd w:val="clear" w:color="auto" w:fill="FFFFFF"/>
              <w:textAlignment w:val="baseline"/>
              <w:rPr>
                <w:rFonts w:eastAsia="Times New Roman"/>
                <w:spacing w:val="2"/>
                <w:sz w:val="24"/>
                <w:szCs w:val="24"/>
                <w:lang w:eastAsia="ru-RU"/>
              </w:rPr>
            </w:pPr>
            <w:r w:rsidRPr="00EA1235">
              <w:rPr>
                <w:rFonts w:eastAsia="Times New Roman"/>
                <w:spacing w:val="2"/>
                <w:sz w:val="24"/>
                <w:szCs w:val="24"/>
                <w:lang w:eastAsia="ru-RU"/>
              </w:rPr>
              <w:t>Ожидаемые результаты реализации муниципальной программы</w:t>
            </w:r>
          </w:p>
        </w:tc>
        <w:tc>
          <w:tcPr>
            <w:tcW w:w="3060" w:type="pct"/>
            <w:shd w:val="clear" w:color="auto" w:fill="auto"/>
          </w:tcPr>
          <w:p w14:paraId="26DC475D"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Реализация муниципальной программы позволит:</w:t>
            </w:r>
          </w:p>
          <w:p w14:paraId="6BAA74DA"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xml:space="preserve">1. Обеспечение условий для успешной социокультурной адаптации молодежи. </w:t>
            </w:r>
          </w:p>
          <w:p w14:paraId="0551C6A3"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xml:space="preserve">2. Противодействия проникновению в общественное сознание идей религиозного фундаментализма, экстремизма и нетерпимости. </w:t>
            </w:r>
          </w:p>
          <w:p w14:paraId="2D3DFD02" w14:textId="77777777" w:rsidR="00EA1235" w:rsidRPr="00EA1235" w:rsidRDefault="00EA1235" w:rsidP="00ED556F">
            <w:pPr>
              <w:jc w:val="both"/>
              <w:rPr>
                <w:rFonts w:eastAsia="Times New Roman"/>
                <w:sz w:val="24"/>
                <w:szCs w:val="24"/>
                <w:lang w:eastAsia="ru-RU"/>
              </w:rPr>
            </w:pPr>
            <w:r w:rsidRPr="00EA1235">
              <w:rPr>
                <w:rFonts w:eastAsia="Times New Roman"/>
                <w:sz w:val="24"/>
                <w:szCs w:val="24"/>
                <w:lang w:eastAsia="ru-RU"/>
              </w:rPr>
              <w:t xml:space="preserve">3. 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 </w:t>
            </w:r>
          </w:p>
          <w:p w14:paraId="3E200C7E" w14:textId="77777777" w:rsidR="00EA1235" w:rsidRPr="00EA1235" w:rsidRDefault="00EA1235" w:rsidP="00ED556F">
            <w:pPr>
              <w:jc w:val="both"/>
              <w:textAlignment w:val="baseline"/>
              <w:rPr>
                <w:rFonts w:ascii="Arial" w:eastAsia="Times New Roman" w:hAnsi="Arial" w:cs="Arial"/>
                <w:color w:val="FF0000"/>
                <w:spacing w:val="2"/>
                <w:sz w:val="24"/>
                <w:szCs w:val="24"/>
                <w:lang w:eastAsia="ru-RU"/>
              </w:rPr>
            </w:pPr>
            <w:r w:rsidRPr="00EA1235">
              <w:rPr>
                <w:rFonts w:eastAsia="Times New Roman"/>
                <w:sz w:val="24"/>
                <w:szCs w:val="24"/>
                <w:lang w:eastAsia="ru-RU"/>
              </w:rPr>
              <w:t>4.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bl>
    <w:p w14:paraId="1166DD35" w14:textId="77777777" w:rsidR="00EA1235" w:rsidRPr="00EA1235" w:rsidRDefault="00EA1235" w:rsidP="00ED556F">
      <w:pPr>
        <w:autoSpaceDE w:val="0"/>
        <w:autoSpaceDN w:val="0"/>
        <w:adjustRightInd w:val="0"/>
        <w:jc w:val="center"/>
        <w:rPr>
          <w:rFonts w:eastAsia="Times New Roman"/>
          <w:b/>
          <w:color w:val="000000"/>
          <w:sz w:val="24"/>
          <w:szCs w:val="24"/>
          <w:lang w:eastAsia="ru-RU"/>
        </w:rPr>
      </w:pPr>
    </w:p>
    <w:p w14:paraId="3240F91F"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Характеристика, приоритеты муниципальной политики</w:t>
      </w:r>
    </w:p>
    <w:p w14:paraId="01A1DCF4" w14:textId="77777777" w:rsidR="00EA1235" w:rsidRPr="00EA1235" w:rsidRDefault="00EA1235" w:rsidP="00ED556F">
      <w:pPr>
        <w:spacing w:after="240"/>
        <w:jc w:val="center"/>
        <w:rPr>
          <w:rFonts w:eastAsia="Times New Roman"/>
          <w:b/>
          <w:sz w:val="26"/>
          <w:szCs w:val="26"/>
          <w:lang w:eastAsia="ru-RU"/>
        </w:rPr>
      </w:pPr>
      <w:r w:rsidRPr="00EA1235">
        <w:rPr>
          <w:rFonts w:eastAsia="Times New Roman"/>
          <w:b/>
          <w:sz w:val="26"/>
          <w:szCs w:val="26"/>
          <w:lang w:eastAsia="ru-RU"/>
        </w:rPr>
        <w:t>в сфере реализации муниципальной программы</w:t>
      </w:r>
    </w:p>
    <w:p w14:paraId="39A62314"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 xml:space="preserve">Муниципальная программа «Профилактика терроризма и экстремизма на территории Хасанского муниципального округа Приморского края на 2024-2027 годы» (далее - Программа)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 </w:t>
      </w:r>
    </w:p>
    <w:p w14:paraId="359C9713"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Программа разработана в соответствии с нормативными актами Российской Федерации и Приморского края:</w:t>
      </w:r>
    </w:p>
    <w:p w14:paraId="535C8CEB"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 Федеральным законом от 6 октября 2003 г. № 131-ФЗ «Об общих принципах организации местного самоуправления в Российской Федерации»;</w:t>
      </w:r>
    </w:p>
    <w:p w14:paraId="2096E51F"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 Федеральным законом от 06 марта 2006 года №35-ФЗ «О противодействии терроризму»;</w:t>
      </w:r>
    </w:p>
    <w:p w14:paraId="57E09041"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 Федеральным законом от 25 июля 2002 года №114-ФЗ «О противодействии экстремистской деятельности»;</w:t>
      </w:r>
    </w:p>
    <w:p w14:paraId="5D0AFE14"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 Указом Президента Российской Федерации от 15 февраля 2006 года №116 «О мерах по противодействию терроризму»,</w:t>
      </w:r>
    </w:p>
    <w:p w14:paraId="09C237C2"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 xml:space="preserve">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w:t>
      </w:r>
      <w:r w:rsidRPr="00EA1235">
        <w:rPr>
          <w:rFonts w:eastAsia="Times New Roman"/>
          <w:sz w:val="26"/>
          <w:szCs w:val="26"/>
          <w:lang w:eastAsia="ru-RU"/>
        </w:rPr>
        <w:lastRenderedPageBreak/>
        <w:t>молодежи к новым для них социальным условиям, а также создает проблемы для адаптации принимающего населения к быстрорастущим диаспорам и землячествам, которые меняют демографическую ситуацию нашего поселения.</w:t>
      </w:r>
    </w:p>
    <w:p w14:paraId="7AE1D5EE"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 xml:space="preserve">Наиболее экстремистки </w:t>
      </w:r>
      <w:proofErr w:type="spellStart"/>
      <w:r w:rsidRPr="00EA1235">
        <w:rPr>
          <w:rFonts w:eastAsia="Times New Roman"/>
          <w:sz w:val="26"/>
          <w:szCs w:val="26"/>
          <w:lang w:eastAsia="ru-RU"/>
        </w:rPr>
        <w:t>рискогенной</w:t>
      </w:r>
      <w:proofErr w:type="spellEnd"/>
      <w:r w:rsidRPr="00EA1235">
        <w:rPr>
          <w:rFonts w:eastAsia="Times New Roman"/>
          <w:sz w:val="26"/>
          <w:szCs w:val="26"/>
          <w:lang w:eastAsia="ru-RU"/>
        </w:rPr>
        <w:t xml:space="preserve"> группой выступает молодежь, это вызвано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 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14:paraId="44D8FE1A"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 xml:space="preserve"> 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Хасанском муниципальном округе.</w:t>
      </w:r>
    </w:p>
    <w:p w14:paraId="539901FD"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в сфере профилактики правонарушений.</w:t>
      </w:r>
    </w:p>
    <w:p w14:paraId="2FEE18E2"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Программа является документом, открытым для внесения изменений и дополнениями.</w:t>
      </w:r>
    </w:p>
    <w:p w14:paraId="5C3D6500" w14:textId="77777777" w:rsidR="00EA1235" w:rsidRPr="00EA1235" w:rsidRDefault="00EA1235" w:rsidP="00ED556F">
      <w:pPr>
        <w:ind w:firstLine="709"/>
        <w:jc w:val="center"/>
        <w:rPr>
          <w:rFonts w:eastAsia="Times New Roman"/>
          <w:b/>
          <w:sz w:val="26"/>
          <w:szCs w:val="26"/>
          <w:lang w:eastAsia="ru-RU"/>
        </w:rPr>
      </w:pPr>
    </w:p>
    <w:p w14:paraId="3A58951B" w14:textId="77777777" w:rsidR="00EA1235" w:rsidRPr="00EA1235" w:rsidRDefault="00EA1235" w:rsidP="00ED556F">
      <w:pPr>
        <w:spacing w:after="240"/>
        <w:ind w:firstLine="709"/>
        <w:jc w:val="center"/>
        <w:rPr>
          <w:rFonts w:eastAsia="Times New Roman"/>
          <w:b/>
          <w:sz w:val="26"/>
          <w:szCs w:val="26"/>
          <w:lang w:eastAsia="ru-RU"/>
        </w:rPr>
      </w:pPr>
      <w:r w:rsidRPr="00EA1235">
        <w:rPr>
          <w:rFonts w:eastAsia="Times New Roman"/>
          <w:b/>
          <w:sz w:val="26"/>
          <w:szCs w:val="26"/>
          <w:lang w:eastAsia="ru-RU"/>
        </w:rPr>
        <w:t>2. Перечень показателей муниципальной программы</w:t>
      </w:r>
    </w:p>
    <w:p w14:paraId="735CFA0F"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Хасанского муниципального округа,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14:paraId="50F1F5B4"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Основными задачами реализации Программы являются:</w:t>
      </w:r>
    </w:p>
    <w:p w14:paraId="6D6BD5BA"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14:paraId="5CF32A84"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нормативно-правовое обеспечение антитеррористических действий;</w:t>
      </w:r>
    </w:p>
    <w:p w14:paraId="77B30428"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анализ и учет опыта борьбы с терроризмом;</w:t>
      </w:r>
    </w:p>
    <w:p w14:paraId="29B37C8D"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14:paraId="65BDF72D"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14:paraId="43C05DE7"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всестороннее обеспечение осуществляемых специальных и идеологических мероприятий;</w:t>
      </w:r>
    </w:p>
    <w:p w14:paraId="45DF379E"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14:paraId="1F6573EE"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неуклонное обеспечение неотвратимости наказания за террористические преступления в соответствии с законом;</w:t>
      </w:r>
    </w:p>
    <w:p w14:paraId="121D2889"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lastRenderedPageBreak/>
        <w:t>- утверждение основ гражданской идентичности, как начала, объединяющего всех жителей Хасанского муниципального округа;</w:t>
      </w:r>
    </w:p>
    <w:p w14:paraId="03A8D6A8"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воспитание культуры толерантности и межнационального согласия;</w:t>
      </w:r>
    </w:p>
    <w:p w14:paraId="7F3F980F"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достижение необходимого уровня правовой культуры граждан как основы толерантного сознания и поведения;</w:t>
      </w:r>
    </w:p>
    <w:p w14:paraId="45B97E05"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14:paraId="78246858"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14:paraId="27C3F2B4"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14:paraId="2342AB40"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разработка и реализация в учреждениях дошкольного, начального, среднего образования Хасанского муниципального округа образовательных программ, направленных на формирование у подрастающего поколения позитивных установок на этническое многообразие.</w:t>
      </w:r>
    </w:p>
    <w:p w14:paraId="4FB07125"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Противодействие терроризму на территории Хасанского муниципального округа осуществляется по следующим направлениям:</w:t>
      </w:r>
    </w:p>
    <w:p w14:paraId="3EF16970"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предупреждение (профилактика) терроризма;</w:t>
      </w:r>
    </w:p>
    <w:p w14:paraId="4E66D517"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минимизация и (или) ликвидация последствий проявлений терроризма.</w:t>
      </w:r>
    </w:p>
    <w:p w14:paraId="5A09A04E"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создание системы противодействия идеологии терроризма;</w:t>
      </w:r>
    </w:p>
    <w:p w14:paraId="3E57BF15"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14:paraId="474A4DF0"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14:paraId="089CCAB4"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 xml:space="preserve">При реализации муниципальной программы к концу 2026 года ожидается результат: </w:t>
      </w:r>
    </w:p>
    <w:p w14:paraId="02191F0E"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а) разработка мер и осуществление мероприятий по устранению причин и условий, способствующих возникновению и распространению терроризма;</w:t>
      </w:r>
    </w:p>
    <w:p w14:paraId="18C91063"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14:paraId="74867790"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в) улучшение социально-экономической, общественно-политической и правовой ситуации на территории;</w:t>
      </w:r>
    </w:p>
    <w:p w14:paraId="65A5B8BC"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14:paraId="21ACF404"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14:paraId="031A10A1"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е) разработка мер и осуществление профилактических мероприятий по противодействию терроризму на территории Хасанского муниципального округа;</w:t>
      </w:r>
    </w:p>
    <w:p w14:paraId="19FC956E"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14:paraId="09FD657F"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14:paraId="592B7D05"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lastRenderedPageBreak/>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14:paraId="74681862" w14:textId="77777777" w:rsidR="00EA1235" w:rsidRPr="00EA1235" w:rsidRDefault="00EA1235" w:rsidP="00ED556F">
      <w:pPr>
        <w:ind w:firstLine="709"/>
        <w:jc w:val="both"/>
        <w:rPr>
          <w:rFonts w:eastAsia="Times New Roman"/>
          <w:color w:val="000000"/>
          <w:sz w:val="26"/>
          <w:szCs w:val="26"/>
          <w:lang w:eastAsia="ru-RU"/>
        </w:rPr>
      </w:pPr>
      <w:r w:rsidRPr="00EA1235">
        <w:rPr>
          <w:rFonts w:eastAsia="Times New Roman"/>
          <w:color w:val="000000"/>
          <w:sz w:val="26"/>
          <w:szCs w:val="26"/>
          <w:lang w:eastAsia="ru-RU"/>
        </w:rPr>
        <w:t>к) совершенствование антитеррористической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14:paraId="587C5333"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 xml:space="preserve">Целевые индикаторы, показатели Программы соответствуют ее приоритетам, целям и задачам. </w:t>
      </w:r>
    </w:p>
    <w:p w14:paraId="34909F13"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Перечень показателей Программы носит открытый характер и предусматривает возможность корректировки в случае потери информативности показателя.</w:t>
      </w:r>
    </w:p>
    <w:p w14:paraId="2B3363AF"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Типовые значения показателей Программы, характеризующих эффективность реализации мероприятий Программы приведены в приложении №1 к настоящей Программе.</w:t>
      </w:r>
    </w:p>
    <w:p w14:paraId="6D840ADC" w14:textId="77777777" w:rsidR="00EA1235" w:rsidRPr="00EA1235" w:rsidRDefault="00EA1235" w:rsidP="00ED556F">
      <w:pPr>
        <w:ind w:firstLine="709"/>
        <w:jc w:val="both"/>
        <w:rPr>
          <w:rFonts w:eastAsia="Times New Roman"/>
          <w:sz w:val="26"/>
          <w:szCs w:val="26"/>
          <w:lang w:eastAsia="ru-RU"/>
        </w:rPr>
      </w:pPr>
    </w:p>
    <w:p w14:paraId="7DA19566" w14:textId="77777777" w:rsidR="00EA1235" w:rsidRPr="00EA1235" w:rsidRDefault="00EA1235" w:rsidP="00ED556F">
      <w:pPr>
        <w:spacing w:after="240"/>
        <w:ind w:firstLine="709"/>
        <w:jc w:val="center"/>
        <w:rPr>
          <w:rFonts w:eastAsia="Times New Roman"/>
          <w:sz w:val="26"/>
          <w:szCs w:val="26"/>
          <w:lang w:eastAsia="ru-RU"/>
        </w:rPr>
      </w:pPr>
      <w:r w:rsidRPr="00EA1235">
        <w:rPr>
          <w:rFonts w:eastAsia="Times New Roman"/>
          <w:b/>
          <w:sz w:val="26"/>
          <w:szCs w:val="26"/>
          <w:lang w:eastAsia="ru-RU"/>
        </w:rPr>
        <w:t>3. Перечень мероприятий муниципальной программы и план их реализации</w:t>
      </w:r>
    </w:p>
    <w:p w14:paraId="3AED7772" w14:textId="77777777" w:rsidR="00EA1235" w:rsidRPr="00EA1235" w:rsidRDefault="00EA1235" w:rsidP="00ED556F">
      <w:pPr>
        <w:widowControl w:val="0"/>
        <w:autoSpaceDE w:val="0"/>
        <w:autoSpaceDN w:val="0"/>
        <w:adjustRightInd w:val="0"/>
        <w:ind w:firstLine="540"/>
        <w:jc w:val="both"/>
        <w:rPr>
          <w:rFonts w:eastAsia="Times New Roman"/>
          <w:color w:val="000000"/>
          <w:sz w:val="26"/>
          <w:szCs w:val="26"/>
          <w:lang w:eastAsia="ru-RU"/>
        </w:rPr>
      </w:pPr>
      <w:r w:rsidRPr="00EA1235">
        <w:rPr>
          <w:rFonts w:eastAsia="Times New Roman"/>
          <w:color w:val="000000"/>
          <w:sz w:val="26"/>
          <w:szCs w:val="26"/>
          <w:lang w:eastAsia="ru-RU"/>
        </w:rPr>
        <w:t>В соответствии с целевой направленностью Программы выделены следующие мероприятия:</w:t>
      </w:r>
    </w:p>
    <w:p w14:paraId="430C20F6" w14:textId="77777777" w:rsidR="00EA1235" w:rsidRPr="00EA1235" w:rsidRDefault="00EA1235" w:rsidP="00ED556F">
      <w:pPr>
        <w:widowControl w:val="0"/>
        <w:autoSpaceDE w:val="0"/>
        <w:autoSpaceDN w:val="0"/>
        <w:adjustRightInd w:val="0"/>
        <w:ind w:firstLine="709"/>
        <w:jc w:val="both"/>
        <w:rPr>
          <w:rFonts w:eastAsia="Times New Roman"/>
          <w:color w:val="000000"/>
          <w:sz w:val="26"/>
          <w:szCs w:val="26"/>
          <w:lang w:eastAsia="ru-RU"/>
        </w:rPr>
      </w:pPr>
      <w:r w:rsidRPr="00EA1235">
        <w:rPr>
          <w:rFonts w:eastAsia="Times New Roman"/>
          <w:color w:val="000000"/>
          <w:sz w:val="26"/>
          <w:szCs w:val="26"/>
          <w:lang w:eastAsia="ru-RU"/>
        </w:rPr>
        <w:t>1. Обеспечение антитеррористической защищенности при проведении массовых мероприятий, а также общественных территорий в туристический сезон.</w:t>
      </w:r>
    </w:p>
    <w:p w14:paraId="43596152" w14:textId="77777777" w:rsidR="00EA1235" w:rsidRPr="00EA1235" w:rsidRDefault="00EA1235" w:rsidP="00ED556F">
      <w:pPr>
        <w:widowControl w:val="0"/>
        <w:autoSpaceDE w:val="0"/>
        <w:autoSpaceDN w:val="0"/>
        <w:adjustRightInd w:val="0"/>
        <w:ind w:firstLine="709"/>
        <w:jc w:val="both"/>
        <w:rPr>
          <w:rFonts w:eastAsia="Times New Roman"/>
          <w:color w:val="000000"/>
          <w:sz w:val="26"/>
          <w:szCs w:val="26"/>
          <w:lang w:eastAsia="ru-RU"/>
        </w:rPr>
      </w:pPr>
      <w:r w:rsidRPr="00EA1235">
        <w:rPr>
          <w:rFonts w:eastAsia="Times New Roman"/>
          <w:color w:val="000000"/>
          <w:sz w:val="26"/>
          <w:szCs w:val="26"/>
          <w:lang w:eastAsia="ru-RU"/>
        </w:rPr>
        <w:t>2. Обучающие семинары-тренинги.</w:t>
      </w:r>
    </w:p>
    <w:p w14:paraId="56F76C77" w14:textId="77777777" w:rsidR="00EA1235" w:rsidRPr="00EA1235" w:rsidRDefault="00EA1235" w:rsidP="00ED556F">
      <w:pPr>
        <w:widowControl w:val="0"/>
        <w:autoSpaceDE w:val="0"/>
        <w:autoSpaceDN w:val="0"/>
        <w:adjustRightInd w:val="0"/>
        <w:ind w:firstLine="709"/>
        <w:jc w:val="both"/>
        <w:rPr>
          <w:rFonts w:eastAsia="Times New Roman"/>
          <w:color w:val="000000"/>
          <w:sz w:val="26"/>
          <w:szCs w:val="26"/>
          <w:lang w:eastAsia="ru-RU"/>
        </w:rPr>
      </w:pPr>
      <w:r w:rsidRPr="00EA1235">
        <w:rPr>
          <w:rFonts w:eastAsia="Times New Roman"/>
          <w:color w:val="000000"/>
          <w:sz w:val="26"/>
          <w:szCs w:val="26"/>
          <w:lang w:eastAsia="ru-RU"/>
        </w:rPr>
        <w:t xml:space="preserve">3. Изготовление печатной продукции. </w:t>
      </w:r>
    </w:p>
    <w:p w14:paraId="6D08FDB9" w14:textId="77777777" w:rsidR="00EA1235" w:rsidRPr="00EA1235" w:rsidRDefault="00EA1235" w:rsidP="00ED556F">
      <w:pPr>
        <w:widowControl w:val="0"/>
        <w:autoSpaceDE w:val="0"/>
        <w:autoSpaceDN w:val="0"/>
        <w:adjustRightInd w:val="0"/>
        <w:ind w:firstLine="709"/>
        <w:jc w:val="both"/>
        <w:rPr>
          <w:rFonts w:eastAsia="Times New Roman"/>
          <w:color w:val="000000"/>
          <w:sz w:val="26"/>
          <w:szCs w:val="26"/>
          <w:lang w:eastAsia="ru-RU"/>
        </w:rPr>
      </w:pPr>
      <w:r w:rsidRPr="00EA1235">
        <w:rPr>
          <w:rFonts w:eastAsia="Times New Roman"/>
          <w:color w:val="000000"/>
          <w:sz w:val="26"/>
          <w:szCs w:val="26"/>
          <w:lang w:eastAsia="ru-RU"/>
        </w:rPr>
        <w:t>4. Размещение антитеррористической информации в средствах массовой информации.</w:t>
      </w:r>
    </w:p>
    <w:p w14:paraId="0CFAA303" w14:textId="77777777" w:rsidR="00EA1235" w:rsidRPr="00EA1235" w:rsidRDefault="00EA1235" w:rsidP="00ED556F">
      <w:pPr>
        <w:widowControl w:val="0"/>
        <w:autoSpaceDE w:val="0"/>
        <w:autoSpaceDN w:val="0"/>
        <w:adjustRightInd w:val="0"/>
        <w:ind w:firstLine="709"/>
        <w:jc w:val="both"/>
        <w:rPr>
          <w:rFonts w:eastAsia="Times New Roman"/>
          <w:color w:val="000000"/>
          <w:sz w:val="26"/>
          <w:szCs w:val="26"/>
          <w:lang w:eastAsia="ru-RU"/>
        </w:rPr>
      </w:pPr>
      <w:r w:rsidRPr="00EA1235">
        <w:rPr>
          <w:rFonts w:eastAsia="Times New Roman"/>
          <w:color w:val="000000"/>
          <w:sz w:val="26"/>
          <w:szCs w:val="26"/>
          <w:lang w:eastAsia="ru-RU"/>
        </w:rPr>
        <w:t>Обобщенная характеристика реализуемых в составе Программы мероприятий приведена в приложении № 2 к Программе.</w:t>
      </w:r>
    </w:p>
    <w:p w14:paraId="064C66DC" w14:textId="77777777" w:rsidR="00EA1235" w:rsidRPr="00EA1235" w:rsidRDefault="00EA1235" w:rsidP="00ED556F">
      <w:pPr>
        <w:ind w:firstLine="709"/>
        <w:jc w:val="center"/>
        <w:rPr>
          <w:rFonts w:eastAsia="Times New Roman"/>
          <w:b/>
          <w:sz w:val="26"/>
          <w:szCs w:val="26"/>
          <w:lang w:eastAsia="ru-RU"/>
        </w:rPr>
      </w:pPr>
    </w:p>
    <w:p w14:paraId="3C12C550"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4. Прогноз сводных показателей муниципальных</w:t>
      </w:r>
    </w:p>
    <w:p w14:paraId="37285B2A" w14:textId="77777777" w:rsidR="00EA1235" w:rsidRPr="00EA1235" w:rsidRDefault="00EA1235" w:rsidP="00ED556F">
      <w:pPr>
        <w:spacing w:after="240"/>
        <w:jc w:val="center"/>
        <w:rPr>
          <w:rFonts w:eastAsia="Times New Roman"/>
          <w:b/>
          <w:sz w:val="26"/>
          <w:szCs w:val="26"/>
          <w:lang w:eastAsia="ru-RU"/>
        </w:rPr>
      </w:pPr>
      <w:r w:rsidRPr="00EA1235">
        <w:rPr>
          <w:rFonts w:eastAsia="Times New Roman"/>
          <w:b/>
          <w:sz w:val="26"/>
          <w:szCs w:val="26"/>
          <w:lang w:eastAsia="ru-RU"/>
        </w:rPr>
        <w:t>заданий (при оказании муниципальными учреждениями муниципальных услуг (выполнении работ) в рамках муниципальной программы</w:t>
      </w:r>
    </w:p>
    <w:p w14:paraId="223E3094" w14:textId="77777777" w:rsidR="00EA1235" w:rsidRPr="00EA1235" w:rsidRDefault="00EA1235" w:rsidP="00ED556F">
      <w:pPr>
        <w:widowControl w:val="0"/>
        <w:autoSpaceDE w:val="0"/>
        <w:autoSpaceDN w:val="0"/>
        <w:adjustRightInd w:val="0"/>
        <w:ind w:firstLine="540"/>
        <w:jc w:val="both"/>
        <w:rPr>
          <w:rFonts w:eastAsia="Times New Roman"/>
          <w:sz w:val="26"/>
          <w:szCs w:val="26"/>
          <w:lang w:eastAsia="ru-RU"/>
        </w:rPr>
      </w:pPr>
      <w:r w:rsidRPr="00EA1235">
        <w:rPr>
          <w:rFonts w:eastAsia="Times New Roman"/>
          <w:sz w:val="26"/>
          <w:szCs w:val="26"/>
          <w:lang w:eastAsia="ru-RU"/>
        </w:rPr>
        <w:t>Муниципальные задания на оказание муниципальных услуг (выполнение работ) в период 2024 – 2027 годов в рамках муниципальной программы не предусмотрены.</w:t>
      </w:r>
    </w:p>
    <w:p w14:paraId="46DA5AD5" w14:textId="77777777" w:rsidR="00EA1235" w:rsidRPr="00EA1235" w:rsidRDefault="00EA1235" w:rsidP="00ED556F">
      <w:pPr>
        <w:ind w:firstLine="709"/>
        <w:jc w:val="both"/>
        <w:rPr>
          <w:rFonts w:eastAsia="Times New Roman"/>
          <w:sz w:val="26"/>
          <w:szCs w:val="26"/>
          <w:lang w:eastAsia="ru-RU"/>
        </w:rPr>
      </w:pPr>
    </w:p>
    <w:p w14:paraId="41DB78A4" w14:textId="77777777" w:rsidR="00EA1235" w:rsidRPr="00EA1235" w:rsidRDefault="00EA1235" w:rsidP="00ED556F">
      <w:pPr>
        <w:spacing w:after="240"/>
        <w:ind w:firstLine="709"/>
        <w:jc w:val="center"/>
        <w:rPr>
          <w:rFonts w:eastAsia="Times New Roman"/>
          <w:b/>
          <w:sz w:val="26"/>
          <w:szCs w:val="26"/>
          <w:lang w:eastAsia="ru-RU"/>
        </w:rPr>
      </w:pPr>
      <w:r w:rsidRPr="00EA1235">
        <w:rPr>
          <w:rFonts w:eastAsia="Times New Roman"/>
          <w:b/>
          <w:sz w:val="26"/>
          <w:szCs w:val="26"/>
          <w:lang w:eastAsia="ru-RU"/>
        </w:rPr>
        <w:t>5. Ресурсное обеспечение реализации муниципальной программы</w:t>
      </w:r>
    </w:p>
    <w:p w14:paraId="1BB00E90" w14:textId="77777777" w:rsidR="00EA1235" w:rsidRPr="00EA1235" w:rsidRDefault="00EA1235" w:rsidP="00ED556F">
      <w:pPr>
        <w:widowControl w:val="0"/>
        <w:autoSpaceDE w:val="0"/>
        <w:autoSpaceDN w:val="0"/>
        <w:adjustRightInd w:val="0"/>
        <w:ind w:firstLine="709"/>
        <w:jc w:val="both"/>
        <w:rPr>
          <w:rFonts w:eastAsia="Times New Roman"/>
          <w:sz w:val="26"/>
          <w:szCs w:val="26"/>
          <w:lang w:eastAsia="ru-RU"/>
        </w:rPr>
      </w:pPr>
      <w:r w:rsidRPr="00EA1235">
        <w:rPr>
          <w:rFonts w:eastAsia="Times New Roman"/>
          <w:sz w:val="26"/>
          <w:szCs w:val="26"/>
          <w:lang w:eastAsia="ru-RU"/>
        </w:rPr>
        <w:t xml:space="preserve">Информация о ресурсном обеспечении реализации муниципальной программы за счет средств местного бюджета приведена в </w:t>
      </w:r>
      <w:hyperlink w:anchor="P6758" w:history="1">
        <w:r w:rsidRPr="00EA1235">
          <w:rPr>
            <w:rFonts w:eastAsia="Times New Roman"/>
            <w:sz w:val="26"/>
            <w:szCs w:val="26"/>
            <w:lang w:eastAsia="ru-RU"/>
          </w:rPr>
          <w:t xml:space="preserve">Приложении № </w:t>
        </w:r>
      </w:hyperlink>
      <w:r w:rsidRPr="00EA1235">
        <w:rPr>
          <w:rFonts w:eastAsia="Times New Roman"/>
          <w:sz w:val="26"/>
          <w:szCs w:val="26"/>
          <w:lang w:eastAsia="ru-RU"/>
        </w:rPr>
        <w:t>3 к муниципальной программе.</w:t>
      </w:r>
    </w:p>
    <w:p w14:paraId="4C2B5BC4" w14:textId="77777777" w:rsidR="00EA1235" w:rsidRPr="00EA1235" w:rsidRDefault="00EA1235" w:rsidP="00ED556F">
      <w:pPr>
        <w:ind w:firstLine="709"/>
        <w:jc w:val="both"/>
        <w:rPr>
          <w:rFonts w:eastAsia="Times New Roman"/>
          <w:sz w:val="26"/>
          <w:szCs w:val="26"/>
          <w:lang w:eastAsia="ru-RU"/>
        </w:rPr>
      </w:pPr>
      <w:r w:rsidRPr="00EA1235">
        <w:rPr>
          <w:rFonts w:eastAsia="Times New Roman"/>
          <w:sz w:val="26"/>
          <w:szCs w:val="26"/>
          <w:lang w:eastAsia="ru-RU"/>
        </w:rPr>
        <w:t>Мероприятия муниципальной программы и объемы ее финансирования уточняются ежегодно при формировании проекта бюджета Хасанского муниципального округа на соответствующий финансовый год и плановый период.</w:t>
      </w:r>
    </w:p>
    <w:p w14:paraId="366C438C" w14:textId="77777777" w:rsidR="00EA1235" w:rsidRPr="00EA1235" w:rsidRDefault="00EA1235" w:rsidP="00ED556F">
      <w:pPr>
        <w:ind w:firstLine="709"/>
        <w:jc w:val="center"/>
        <w:rPr>
          <w:rFonts w:eastAsia="Times New Roman"/>
          <w:b/>
          <w:sz w:val="26"/>
          <w:szCs w:val="26"/>
          <w:lang w:eastAsia="ru-RU"/>
        </w:rPr>
      </w:pPr>
    </w:p>
    <w:p w14:paraId="7268276D" w14:textId="77777777" w:rsidR="00EA1235" w:rsidRPr="00EA1235" w:rsidRDefault="00EA1235" w:rsidP="00ED556F">
      <w:pPr>
        <w:ind w:firstLine="709"/>
        <w:jc w:val="center"/>
        <w:rPr>
          <w:rFonts w:eastAsia="Times New Roman"/>
          <w:b/>
          <w:sz w:val="24"/>
          <w:szCs w:val="24"/>
          <w:lang w:eastAsia="ru-RU"/>
        </w:rPr>
      </w:pPr>
    </w:p>
    <w:p w14:paraId="20BD6B13" w14:textId="77777777" w:rsidR="00EA1235" w:rsidRPr="00EA1235" w:rsidRDefault="00EA1235" w:rsidP="00ED556F">
      <w:pPr>
        <w:ind w:firstLine="709"/>
        <w:jc w:val="center"/>
        <w:rPr>
          <w:rFonts w:eastAsia="Times New Roman"/>
          <w:b/>
          <w:sz w:val="24"/>
          <w:szCs w:val="24"/>
          <w:lang w:eastAsia="ru-RU"/>
        </w:rPr>
      </w:pPr>
    </w:p>
    <w:p w14:paraId="1DC16FBA" w14:textId="77777777" w:rsidR="00EA1235" w:rsidRPr="00EA1235" w:rsidRDefault="00EA1235" w:rsidP="00ED556F">
      <w:pPr>
        <w:ind w:firstLine="709"/>
        <w:jc w:val="center"/>
        <w:rPr>
          <w:rFonts w:eastAsia="Times New Roman"/>
          <w:b/>
          <w:sz w:val="24"/>
          <w:szCs w:val="24"/>
          <w:lang w:eastAsia="ru-RU"/>
        </w:rPr>
      </w:pPr>
    </w:p>
    <w:p w14:paraId="20E7F269" w14:textId="77777777" w:rsidR="00EA1235" w:rsidRPr="00EA1235" w:rsidRDefault="00EA1235" w:rsidP="00ED556F">
      <w:pPr>
        <w:ind w:left="4536"/>
        <w:jc w:val="both"/>
        <w:rPr>
          <w:rFonts w:eastAsia="Times New Roman"/>
          <w:sz w:val="28"/>
          <w:szCs w:val="28"/>
          <w:lang w:eastAsia="ru-RU"/>
        </w:rPr>
      </w:pPr>
    </w:p>
    <w:p w14:paraId="7D4B76B0" w14:textId="77777777" w:rsidR="00EA1235" w:rsidRPr="00EA1235" w:rsidRDefault="00EA1235" w:rsidP="00ED556F">
      <w:pPr>
        <w:ind w:left="4536"/>
        <w:jc w:val="both"/>
        <w:rPr>
          <w:rFonts w:eastAsia="Times New Roman"/>
          <w:sz w:val="28"/>
          <w:szCs w:val="28"/>
          <w:lang w:eastAsia="ru-RU"/>
        </w:rPr>
        <w:sectPr w:rsidR="00EA1235" w:rsidRPr="00EA1235" w:rsidSect="00D81432">
          <w:pgSz w:w="11906" w:h="16838" w:code="9"/>
          <w:pgMar w:top="794" w:right="794" w:bottom="794" w:left="794" w:header="0" w:footer="0" w:gutter="0"/>
          <w:cols w:space="708"/>
          <w:docGrid w:linePitch="360"/>
        </w:sectPr>
      </w:pPr>
    </w:p>
    <w:p w14:paraId="53154841" w14:textId="77777777" w:rsidR="00EA1235" w:rsidRPr="00EA1235" w:rsidRDefault="00EA1235" w:rsidP="00D81432">
      <w:pPr>
        <w:ind w:left="9639"/>
        <w:jc w:val="both"/>
        <w:rPr>
          <w:rFonts w:eastAsia="Times New Roman"/>
          <w:sz w:val="26"/>
          <w:szCs w:val="26"/>
          <w:lang w:eastAsia="ru-RU"/>
        </w:rPr>
      </w:pPr>
      <w:r w:rsidRPr="00EA1235">
        <w:rPr>
          <w:rFonts w:eastAsia="Times New Roman"/>
          <w:sz w:val="26"/>
          <w:szCs w:val="26"/>
          <w:lang w:eastAsia="ru-RU"/>
        </w:rPr>
        <w:lastRenderedPageBreak/>
        <w:t>Приложение № 1</w:t>
      </w:r>
    </w:p>
    <w:p w14:paraId="7281CB70" w14:textId="77777777" w:rsidR="00EA1235" w:rsidRPr="00EA1235" w:rsidRDefault="00EA1235" w:rsidP="00D81432">
      <w:pPr>
        <w:ind w:left="9639"/>
        <w:jc w:val="both"/>
        <w:rPr>
          <w:rFonts w:eastAsia="Times New Roman"/>
          <w:sz w:val="26"/>
          <w:szCs w:val="26"/>
          <w:lang w:eastAsia="ru-RU"/>
        </w:rPr>
      </w:pPr>
      <w:r w:rsidRPr="00EA1235">
        <w:rPr>
          <w:rFonts w:eastAsia="Times New Roman"/>
          <w:sz w:val="26"/>
          <w:szCs w:val="26"/>
          <w:lang w:eastAsia="ru-RU"/>
        </w:rPr>
        <w:t xml:space="preserve">к постановлению администрации </w:t>
      </w:r>
    </w:p>
    <w:p w14:paraId="7866821E" w14:textId="77777777" w:rsidR="00EA1235" w:rsidRPr="00EA1235" w:rsidRDefault="00EA1235" w:rsidP="00D81432">
      <w:pPr>
        <w:ind w:left="9639"/>
        <w:jc w:val="both"/>
        <w:rPr>
          <w:rFonts w:eastAsia="Times New Roman"/>
          <w:sz w:val="26"/>
          <w:szCs w:val="26"/>
          <w:lang w:eastAsia="ru-RU"/>
        </w:rPr>
      </w:pPr>
      <w:r w:rsidRPr="00EA1235">
        <w:rPr>
          <w:rFonts w:eastAsia="Times New Roman"/>
          <w:sz w:val="26"/>
          <w:szCs w:val="26"/>
          <w:lang w:eastAsia="ru-RU"/>
        </w:rPr>
        <w:t xml:space="preserve">Хасанского муниципального округа </w:t>
      </w:r>
    </w:p>
    <w:p w14:paraId="0F9AB19C" w14:textId="77777777" w:rsidR="00EA1235" w:rsidRPr="00EA1235" w:rsidRDefault="00EA1235" w:rsidP="00D81432">
      <w:pPr>
        <w:spacing w:after="240"/>
        <w:ind w:left="9639"/>
        <w:jc w:val="both"/>
        <w:rPr>
          <w:rFonts w:eastAsia="Times New Roman"/>
          <w:sz w:val="26"/>
          <w:szCs w:val="26"/>
          <w:lang w:eastAsia="ru-RU"/>
        </w:rPr>
      </w:pPr>
      <w:r w:rsidRPr="00EA1235">
        <w:rPr>
          <w:rFonts w:eastAsia="Times New Roman"/>
          <w:sz w:val="26"/>
          <w:szCs w:val="26"/>
          <w:lang w:eastAsia="ru-RU"/>
        </w:rPr>
        <w:t>от 04.10.2024 № 1823-па</w:t>
      </w:r>
    </w:p>
    <w:p w14:paraId="3C9C7920" w14:textId="77777777" w:rsidR="00EA1235" w:rsidRPr="00EA1235" w:rsidRDefault="00EA1235" w:rsidP="00D81432">
      <w:pPr>
        <w:ind w:left="9639"/>
        <w:jc w:val="both"/>
        <w:rPr>
          <w:rFonts w:eastAsia="Times New Roman"/>
          <w:sz w:val="26"/>
          <w:szCs w:val="26"/>
          <w:lang w:eastAsia="ru-RU"/>
        </w:rPr>
      </w:pPr>
      <w:r w:rsidRPr="00EA1235">
        <w:rPr>
          <w:rFonts w:eastAsia="Times New Roman"/>
          <w:sz w:val="26"/>
          <w:szCs w:val="26"/>
          <w:lang w:eastAsia="ru-RU"/>
        </w:rPr>
        <w:t xml:space="preserve">Приложение №1 </w:t>
      </w:r>
    </w:p>
    <w:p w14:paraId="71B43EB8" w14:textId="3D70855F" w:rsidR="00EA1235" w:rsidRPr="00EA1235" w:rsidRDefault="00EA1235" w:rsidP="00D81432">
      <w:pPr>
        <w:ind w:left="9639"/>
        <w:jc w:val="both"/>
        <w:rPr>
          <w:rFonts w:eastAsia="Times New Roman"/>
          <w:sz w:val="26"/>
          <w:szCs w:val="26"/>
          <w:lang w:eastAsia="ru-RU"/>
        </w:rPr>
      </w:pPr>
      <w:r w:rsidRPr="00EA1235">
        <w:rPr>
          <w:rFonts w:eastAsia="Times New Roman"/>
          <w:sz w:val="26"/>
          <w:szCs w:val="26"/>
          <w:lang w:eastAsia="ru-RU"/>
        </w:rPr>
        <w:t>к муниципальной программе Хасанского муниципального округа</w:t>
      </w:r>
      <w:r w:rsidR="00D81432">
        <w:rPr>
          <w:rFonts w:eastAsia="Times New Roman"/>
          <w:sz w:val="26"/>
          <w:szCs w:val="26"/>
          <w:lang w:eastAsia="ru-RU"/>
        </w:rPr>
        <w:t xml:space="preserve"> </w:t>
      </w:r>
      <w:r w:rsidRPr="00EA1235">
        <w:rPr>
          <w:rFonts w:eastAsia="Times New Roman"/>
          <w:sz w:val="26"/>
          <w:szCs w:val="26"/>
          <w:lang w:eastAsia="ru-RU"/>
        </w:rPr>
        <w:t>«Профилактика терроризма и экстремизма на территории Хасанского муниципального округа», утвержденной постановлением администрации Хасанского муниципального округа от 25.03.2024 г. № 568-па</w:t>
      </w:r>
    </w:p>
    <w:p w14:paraId="40B59662" w14:textId="77777777" w:rsidR="00EA1235" w:rsidRPr="00EA1235" w:rsidRDefault="00EA1235" w:rsidP="00ED556F">
      <w:pPr>
        <w:widowControl w:val="0"/>
        <w:autoSpaceDE w:val="0"/>
        <w:autoSpaceDN w:val="0"/>
        <w:adjustRightInd w:val="0"/>
        <w:jc w:val="center"/>
        <w:rPr>
          <w:rFonts w:eastAsia="Times New Roman"/>
          <w:b/>
          <w:sz w:val="26"/>
          <w:szCs w:val="26"/>
          <w:lang w:eastAsia="ru-RU"/>
        </w:rPr>
      </w:pPr>
    </w:p>
    <w:p w14:paraId="115706FF" w14:textId="77777777" w:rsidR="00EA1235" w:rsidRPr="00EA1235" w:rsidRDefault="00EA1235" w:rsidP="00ED556F">
      <w:pPr>
        <w:widowControl w:val="0"/>
        <w:autoSpaceDE w:val="0"/>
        <w:autoSpaceDN w:val="0"/>
        <w:adjustRightInd w:val="0"/>
        <w:jc w:val="center"/>
        <w:rPr>
          <w:rFonts w:eastAsia="Times New Roman"/>
          <w:b/>
          <w:sz w:val="26"/>
          <w:szCs w:val="26"/>
          <w:lang w:eastAsia="ru-RU"/>
        </w:rPr>
      </w:pPr>
      <w:r w:rsidRPr="00EA1235">
        <w:rPr>
          <w:rFonts w:eastAsia="Times New Roman"/>
          <w:b/>
          <w:sz w:val="26"/>
          <w:szCs w:val="26"/>
          <w:lang w:eastAsia="ru-RU"/>
        </w:rPr>
        <w:t>ПЕРЕЧЕНЬ ПОКАЗАТЕЛЕЙ (ИНДИКАТОРОВ)</w:t>
      </w:r>
    </w:p>
    <w:p w14:paraId="52B40C7F" w14:textId="77777777" w:rsidR="00EA1235" w:rsidRPr="00EA1235" w:rsidRDefault="00EA1235" w:rsidP="00ED556F">
      <w:pPr>
        <w:widowControl w:val="0"/>
        <w:autoSpaceDE w:val="0"/>
        <w:autoSpaceDN w:val="0"/>
        <w:adjustRightInd w:val="0"/>
        <w:ind w:firstLine="708"/>
        <w:jc w:val="center"/>
        <w:rPr>
          <w:rFonts w:eastAsia="Times New Roman"/>
          <w:b/>
          <w:sz w:val="26"/>
          <w:szCs w:val="26"/>
          <w:lang w:eastAsia="ru-RU"/>
        </w:rPr>
      </w:pPr>
      <w:r w:rsidRPr="00EA1235">
        <w:rPr>
          <w:rFonts w:eastAsia="Times New Roman"/>
          <w:b/>
          <w:sz w:val="26"/>
          <w:szCs w:val="26"/>
          <w:lang w:eastAsia="ru-RU"/>
        </w:rPr>
        <w:t>МУНИЦИПАЛЬНОЙ ПРОГРАММЫ ХАСАНСКОГО МУНИЦИПАЛЬНОГО ОКРУГА</w:t>
      </w:r>
    </w:p>
    <w:p w14:paraId="60505640" w14:textId="77777777" w:rsidR="00EA1235" w:rsidRPr="00EA1235" w:rsidRDefault="00EA1235" w:rsidP="00ED556F">
      <w:pPr>
        <w:widowControl w:val="0"/>
        <w:autoSpaceDE w:val="0"/>
        <w:autoSpaceDN w:val="0"/>
        <w:adjustRightInd w:val="0"/>
        <w:ind w:firstLine="708"/>
        <w:jc w:val="center"/>
        <w:rPr>
          <w:rFonts w:eastAsia="Times New Roman"/>
          <w:b/>
          <w:color w:val="000000"/>
          <w:sz w:val="26"/>
          <w:szCs w:val="26"/>
          <w:lang w:eastAsia="ru-RU"/>
        </w:rPr>
      </w:pPr>
      <w:r w:rsidRPr="00EA1235">
        <w:rPr>
          <w:rFonts w:eastAsia="Times New Roman"/>
          <w:b/>
          <w:sz w:val="26"/>
          <w:szCs w:val="26"/>
          <w:lang w:eastAsia="ru-RU"/>
        </w:rPr>
        <w:t>«ПРОФИЛАКТИКА ТЕРРОРИЗМА И ЭКСТРЕМИЗМА НА ТЕРРИТОРИИ ХАСАНСКОГО МУНИЦИПАЛЬНОГО ОКРУГА ПРИМОРСКОГО КРАЯ НА 2024-2026 ГОД»</w:t>
      </w:r>
    </w:p>
    <w:p w14:paraId="0509C798" w14:textId="77777777" w:rsidR="00EA1235" w:rsidRPr="00EA1235" w:rsidRDefault="00EA1235" w:rsidP="00ED556F">
      <w:pPr>
        <w:widowControl w:val="0"/>
        <w:autoSpaceDE w:val="0"/>
        <w:autoSpaceDN w:val="0"/>
        <w:adjustRightInd w:val="0"/>
        <w:ind w:firstLine="708"/>
        <w:jc w:val="center"/>
        <w:rPr>
          <w:rFonts w:eastAsia="Times New Roman"/>
          <w:b/>
          <w:sz w:val="24"/>
          <w:szCs w:val="24"/>
          <w:lang w:eastAsia="ru-RU"/>
        </w:rPr>
      </w:pPr>
    </w:p>
    <w:p w14:paraId="633ACCBC" w14:textId="77777777" w:rsidR="00EA1235" w:rsidRPr="00EA1235" w:rsidRDefault="00EA1235" w:rsidP="00ED556F">
      <w:pPr>
        <w:widowControl w:val="0"/>
        <w:autoSpaceDE w:val="0"/>
        <w:autoSpaceDN w:val="0"/>
        <w:adjustRightInd w:val="0"/>
        <w:jc w:val="center"/>
        <w:rPr>
          <w:rFonts w:eastAsia="Times New Roman"/>
          <w:sz w:val="10"/>
          <w:szCs w:val="10"/>
          <w:lang w:eastAsia="ru-RU"/>
        </w:rPr>
      </w:pPr>
    </w:p>
    <w:tbl>
      <w:tblPr>
        <w:tblW w:w="5000" w:type="pct"/>
        <w:tblCellMar>
          <w:left w:w="75" w:type="dxa"/>
          <w:right w:w="75" w:type="dxa"/>
        </w:tblCellMar>
        <w:tblLook w:val="04A0" w:firstRow="1" w:lastRow="0" w:firstColumn="1" w:lastColumn="0" w:noHBand="0" w:noVBand="1"/>
      </w:tblPr>
      <w:tblGrid>
        <w:gridCol w:w="576"/>
        <w:gridCol w:w="7331"/>
        <w:gridCol w:w="1149"/>
        <w:gridCol w:w="1582"/>
        <w:gridCol w:w="1006"/>
        <w:gridCol w:w="863"/>
        <w:gridCol w:w="1006"/>
        <w:gridCol w:w="863"/>
        <w:gridCol w:w="866"/>
      </w:tblGrid>
      <w:tr w:rsidR="00EA1235" w:rsidRPr="00EA1235" w14:paraId="1A97115B" w14:textId="77777777" w:rsidTr="00D81432">
        <w:trPr>
          <w:trHeight w:val="112"/>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1CD432D"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p>
        </w:tc>
      </w:tr>
      <w:tr w:rsidR="00EA1235" w:rsidRPr="00EA1235" w14:paraId="7623CDF6" w14:textId="77777777" w:rsidTr="00D81432">
        <w:trPr>
          <w:trHeight w:val="332"/>
        </w:trPr>
        <w:tc>
          <w:tcPr>
            <w:tcW w:w="189" w:type="pct"/>
            <w:vMerge w:val="restart"/>
            <w:tcBorders>
              <w:top w:val="single" w:sz="4" w:space="0" w:color="auto"/>
              <w:left w:val="single" w:sz="4" w:space="0" w:color="auto"/>
              <w:right w:val="single" w:sz="4" w:space="0" w:color="auto"/>
            </w:tcBorders>
            <w:vAlign w:val="center"/>
          </w:tcPr>
          <w:p w14:paraId="30819B23" w14:textId="77777777" w:rsidR="00EA1235" w:rsidRPr="00EA1235" w:rsidRDefault="00EA1235" w:rsidP="00ED556F">
            <w:pPr>
              <w:jc w:val="center"/>
              <w:rPr>
                <w:rFonts w:eastAsia="Times New Roman"/>
                <w:b/>
                <w:sz w:val="22"/>
                <w:szCs w:val="22"/>
                <w:lang w:eastAsia="ru-RU"/>
              </w:rPr>
            </w:pPr>
            <w:r w:rsidRPr="00EA1235">
              <w:rPr>
                <w:rFonts w:eastAsia="Times New Roman"/>
                <w:b/>
                <w:sz w:val="22"/>
                <w:szCs w:val="22"/>
                <w:lang w:eastAsia="ru-RU"/>
              </w:rPr>
              <w:t xml:space="preserve">№ </w:t>
            </w:r>
            <w:r w:rsidRPr="00EA1235">
              <w:rPr>
                <w:rFonts w:eastAsia="Times New Roman"/>
                <w:b/>
                <w:sz w:val="22"/>
                <w:szCs w:val="22"/>
                <w:lang w:eastAsia="ru-RU"/>
              </w:rPr>
              <w:br/>
              <w:t>п/п</w:t>
            </w:r>
          </w:p>
        </w:tc>
        <w:tc>
          <w:tcPr>
            <w:tcW w:w="2405" w:type="pct"/>
            <w:vMerge w:val="restart"/>
            <w:tcBorders>
              <w:top w:val="single" w:sz="4" w:space="0" w:color="auto"/>
              <w:left w:val="single" w:sz="4" w:space="0" w:color="auto"/>
              <w:right w:val="single" w:sz="4" w:space="0" w:color="auto"/>
            </w:tcBorders>
            <w:vAlign w:val="center"/>
          </w:tcPr>
          <w:p w14:paraId="772967B3"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Наименование</w:t>
            </w:r>
          </w:p>
          <w:p w14:paraId="0A7C4401" w14:textId="77777777" w:rsidR="00EA1235" w:rsidRPr="00EA1235" w:rsidRDefault="00EA1235" w:rsidP="00ED556F">
            <w:pPr>
              <w:jc w:val="center"/>
              <w:rPr>
                <w:rFonts w:eastAsia="Times New Roman"/>
                <w:b/>
                <w:sz w:val="22"/>
                <w:szCs w:val="22"/>
                <w:lang w:eastAsia="ru-RU"/>
              </w:rPr>
            </w:pPr>
            <w:r w:rsidRPr="00EA1235">
              <w:rPr>
                <w:rFonts w:eastAsia="Times New Roman"/>
                <w:b/>
                <w:sz w:val="22"/>
                <w:szCs w:val="22"/>
                <w:lang w:eastAsia="ru-RU"/>
              </w:rPr>
              <w:t>показателя</w:t>
            </w:r>
          </w:p>
        </w:tc>
        <w:tc>
          <w:tcPr>
            <w:tcW w:w="377" w:type="pct"/>
            <w:vMerge w:val="restart"/>
            <w:tcBorders>
              <w:top w:val="single" w:sz="4" w:space="0" w:color="auto"/>
              <w:left w:val="single" w:sz="4" w:space="0" w:color="auto"/>
              <w:right w:val="single" w:sz="4" w:space="0" w:color="auto"/>
            </w:tcBorders>
            <w:vAlign w:val="center"/>
          </w:tcPr>
          <w:p w14:paraId="5C498525"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 xml:space="preserve">Ед.   </w:t>
            </w:r>
            <w:r w:rsidRPr="00EA1235">
              <w:rPr>
                <w:rFonts w:eastAsia="Times New Roman"/>
                <w:b/>
                <w:sz w:val="22"/>
                <w:szCs w:val="22"/>
                <w:lang w:eastAsia="ru-RU"/>
              </w:rPr>
              <w:br/>
              <w:t>измерения</w:t>
            </w:r>
          </w:p>
        </w:tc>
        <w:tc>
          <w:tcPr>
            <w:tcW w:w="519" w:type="pct"/>
            <w:vMerge w:val="restart"/>
            <w:tcBorders>
              <w:left w:val="single" w:sz="4" w:space="0" w:color="auto"/>
              <w:right w:val="single" w:sz="4" w:space="0" w:color="auto"/>
            </w:tcBorders>
            <w:vAlign w:val="center"/>
          </w:tcPr>
          <w:p w14:paraId="0B85D1C8"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Срок</w:t>
            </w:r>
          </w:p>
          <w:p w14:paraId="27CDAA5E"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реализации</w:t>
            </w:r>
          </w:p>
        </w:tc>
        <w:tc>
          <w:tcPr>
            <w:tcW w:w="330" w:type="pct"/>
            <w:vMerge w:val="restart"/>
            <w:tcBorders>
              <w:left w:val="single" w:sz="4" w:space="0" w:color="auto"/>
              <w:right w:val="single" w:sz="4" w:space="0" w:color="auto"/>
            </w:tcBorders>
            <w:vAlign w:val="center"/>
          </w:tcPr>
          <w:p w14:paraId="180DA148"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Отчет</w:t>
            </w:r>
          </w:p>
          <w:p w14:paraId="5DF1056C"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2023</w:t>
            </w:r>
          </w:p>
        </w:tc>
        <w:tc>
          <w:tcPr>
            <w:tcW w:w="1179" w:type="pct"/>
            <w:gridSpan w:val="4"/>
            <w:tcBorders>
              <w:top w:val="nil"/>
              <w:left w:val="single" w:sz="4" w:space="0" w:color="auto"/>
              <w:bottom w:val="single" w:sz="4" w:space="0" w:color="auto"/>
              <w:right w:val="single" w:sz="4" w:space="0" w:color="auto"/>
            </w:tcBorders>
          </w:tcPr>
          <w:p w14:paraId="0269D7E8"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Прогнозируемые значения</w:t>
            </w:r>
          </w:p>
          <w:p w14:paraId="318C8053"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Показателя (индикатора)</w:t>
            </w:r>
          </w:p>
        </w:tc>
      </w:tr>
      <w:tr w:rsidR="00EA1235" w:rsidRPr="00EA1235" w14:paraId="507B59D6" w14:textId="77777777" w:rsidTr="00D81432">
        <w:trPr>
          <w:trHeight w:val="151"/>
        </w:trPr>
        <w:tc>
          <w:tcPr>
            <w:tcW w:w="189" w:type="pct"/>
            <w:vMerge/>
            <w:tcBorders>
              <w:left w:val="single" w:sz="4" w:space="0" w:color="auto"/>
              <w:bottom w:val="single" w:sz="4" w:space="0" w:color="auto"/>
              <w:right w:val="single" w:sz="4" w:space="0" w:color="auto"/>
            </w:tcBorders>
            <w:vAlign w:val="center"/>
          </w:tcPr>
          <w:p w14:paraId="56A15718" w14:textId="77777777" w:rsidR="00EA1235" w:rsidRPr="00EA1235" w:rsidRDefault="00EA1235" w:rsidP="00ED556F">
            <w:pPr>
              <w:jc w:val="center"/>
              <w:rPr>
                <w:rFonts w:eastAsia="Times New Roman"/>
                <w:b/>
                <w:sz w:val="22"/>
                <w:szCs w:val="22"/>
                <w:lang w:eastAsia="ru-RU"/>
              </w:rPr>
            </w:pPr>
          </w:p>
        </w:tc>
        <w:tc>
          <w:tcPr>
            <w:tcW w:w="2405" w:type="pct"/>
            <w:vMerge/>
            <w:tcBorders>
              <w:left w:val="single" w:sz="4" w:space="0" w:color="auto"/>
              <w:bottom w:val="single" w:sz="4" w:space="0" w:color="auto"/>
              <w:right w:val="single" w:sz="4" w:space="0" w:color="auto"/>
            </w:tcBorders>
            <w:vAlign w:val="center"/>
          </w:tcPr>
          <w:p w14:paraId="06970FF6" w14:textId="77777777" w:rsidR="00EA1235" w:rsidRPr="00EA1235" w:rsidRDefault="00EA1235" w:rsidP="00ED556F">
            <w:pPr>
              <w:jc w:val="center"/>
              <w:rPr>
                <w:rFonts w:eastAsia="Times New Roman"/>
                <w:b/>
                <w:sz w:val="22"/>
                <w:szCs w:val="22"/>
                <w:lang w:eastAsia="ru-RU"/>
              </w:rPr>
            </w:pPr>
          </w:p>
        </w:tc>
        <w:tc>
          <w:tcPr>
            <w:tcW w:w="377" w:type="pct"/>
            <w:vMerge/>
            <w:tcBorders>
              <w:left w:val="single" w:sz="4" w:space="0" w:color="auto"/>
              <w:bottom w:val="single" w:sz="4" w:space="0" w:color="auto"/>
              <w:right w:val="single" w:sz="4" w:space="0" w:color="auto"/>
            </w:tcBorders>
            <w:vAlign w:val="center"/>
          </w:tcPr>
          <w:p w14:paraId="6C4BF47B" w14:textId="77777777" w:rsidR="00EA1235" w:rsidRPr="00EA1235" w:rsidRDefault="00EA1235" w:rsidP="00ED556F">
            <w:pPr>
              <w:jc w:val="center"/>
              <w:rPr>
                <w:rFonts w:eastAsia="Times New Roman"/>
                <w:b/>
                <w:sz w:val="22"/>
                <w:szCs w:val="22"/>
                <w:lang w:eastAsia="ru-RU"/>
              </w:rPr>
            </w:pPr>
          </w:p>
        </w:tc>
        <w:tc>
          <w:tcPr>
            <w:tcW w:w="519" w:type="pct"/>
            <w:vMerge/>
            <w:tcBorders>
              <w:left w:val="single" w:sz="4" w:space="0" w:color="auto"/>
              <w:bottom w:val="single" w:sz="4" w:space="0" w:color="auto"/>
              <w:right w:val="single" w:sz="4" w:space="0" w:color="auto"/>
            </w:tcBorders>
          </w:tcPr>
          <w:p w14:paraId="38EF01A7" w14:textId="77777777" w:rsidR="00EA1235" w:rsidRPr="00EA1235" w:rsidRDefault="00EA1235" w:rsidP="00ED556F">
            <w:pPr>
              <w:jc w:val="center"/>
              <w:rPr>
                <w:rFonts w:eastAsia="Times New Roman"/>
                <w:b/>
                <w:sz w:val="22"/>
                <w:szCs w:val="22"/>
                <w:lang w:eastAsia="ru-RU"/>
              </w:rPr>
            </w:pPr>
          </w:p>
        </w:tc>
        <w:tc>
          <w:tcPr>
            <w:tcW w:w="330" w:type="pct"/>
            <w:vMerge/>
            <w:tcBorders>
              <w:left w:val="single" w:sz="4" w:space="0" w:color="auto"/>
              <w:bottom w:val="single" w:sz="4" w:space="0" w:color="auto"/>
              <w:right w:val="single" w:sz="4" w:space="0" w:color="auto"/>
            </w:tcBorders>
          </w:tcPr>
          <w:p w14:paraId="441F3DF5" w14:textId="77777777" w:rsidR="00EA1235" w:rsidRPr="00EA1235" w:rsidRDefault="00EA1235" w:rsidP="00ED556F">
            <w:pPr>
              <w:jc w:val="center"/>
              <w:rPr>
                <w:rFonts w:eastAsia="Times New Roman"/>
                <w:b/>
                <w:sz w:val="22"/>
                <w:szCs w:val="22"/>
                <w:lang w:eastAsia="ru-RU"/>
              </w:rPr>
            </w:pPr>
          </w:p>
        </w:tc>
        <w:tc>
          <w:tcPr>
            <w:tcW w:w="283" w:type="pct"/>
            <w:tcBorders>
              <w:top w:val="nil"/>
              <w:left w:val="single" w:sz="4" w:space="0" w:color="auto"/>
              <w:bottom w:val="single" w:sz="4" w:space="0" w:color="auto"/>
              <w:right w:val="single" w:sz="4" w:space="0" w:color="auto"/>
            </w:tcBorders>
          </w:tcPr>
          <w:p w14:paraId="7D98B51E" w14:textId="77777777" w:rsidR="00EA1235" w:rsidRPr="00EA1235" w:rsidRDefault="00EA1235" w:rsidP="00ED556F">
            <w:pPr>
              <w:jc w:val="center"/>
              <w:rPr>
                <w:rFonts w:eastAsia="Times New Roman"/>
                <w:b/>
                <w:sz w:val="22"/>
                <w:szCs w:val="22"/>
                <w:lang w:eastAsia="ru-RU"/>
              </w:rPr>
            </w:pPr>
            <w:r w:rsidRPr="00EA1235">
              <w:rPr>
                <w:rFonts w:eastAsia="Times New Roman"/>
                <w:b/>
                <w:sz w:val="22"/>
                <w:szCs w:val="22"/>
                <w:lang w:eastAsia="ru-RU"/>
              </w:rPr>
              <w:t>2024</w:t>
            </w:r>
          </w:p>
        </w:tc>
        <w:tc>
          <w:tcPr>
            <w:tcW w:w="330" w:type="pct"/>
            <w:tcBorders>
              <w:top w:val="nil"/>
              <w:left w:val="single" w:sz="4" w:space="0" w:color="auto"/>
              <w:bottom w:val="single" w:sz="4" w:space="0" w:color="auto"/>
              <w:right w:val="single" w:sz="4" w:space="0" w:color="auto"/>
            </w:tcBorders>
          </w:tcPr>
          <w:p w14:paraId="66694D49"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2025</w:t>
            </w:r>
          </w:p>
        </w:tc>
        <w:tc>
          <w:tcPr>
            <w:tcW w:w="283" w:type="pct"/>
            <w:tcBorders>
              <w:top w:val="nil"/>
              <w:left w:val="single" w:sz="4" w:space="0" w:color="auto"/>
              <w:bottom w:val="single" w:sz="4" w:space="0" w:color="auto"/>
              <w:right w:val="single" w:sz="4" w:space="0" w:color="auto"/>
            </w:tcBorders>
          </w:tcPr>
          <w:p w14:paraId="70C6E06E"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2026</w:t>
            </w:r>
          </w:p>
        </w:tc>
        <w:tc>
          <w:tcPr>
            <w:tcW w:w="283" w:type="pct"/>
            <w:tcBorders>
              <w:top w:val="nil"/>
              <w:left w:val="single" w:sz="4" w:space="0" w:color="auto"/>
              <w:bottom w:val="single" w:sz="4" w:space="0" w:color="auto"/>
              <w:right w:val="single" w:sz="4" w:space="0" w:color="auto"/>
            </w:tcBorders>
          </w:tcPr>
          <w:p w14:paraId="189CBFEB"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2027</w:t>
            </w:r>
          </w:p>
        </w:tc>
      </w:tr>
      <w:tr w:rsidR="00EA1235" w:rsidRPr="00EA1235" w14:paraId="457D4D1F" w14:textId="77777777" w:rsidTr="00D81432">
        <w:tc>
          <w:tcPr>
            <w:tcW w:w="189" w:type="pct"/>
            <w:tcBorders>
              <w:top w:val="nil"/>
              <w:left w:val="single" w:sz="4" w:space="0" w:color="auto"/>
              <w:bottom w:val="single" w:sz="4" w:space="0" w:color="auto"/>
              <w:right w:val="single" w:sz="4" w:space="0" w:color="auto"/>
            </w:tcBorders>
            <w:hideMark/>
          </w:tcPr>
          <w:p w14:paraId="27323AD0"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1</w:t>
            </w:r>
          </w:p>
        </w:tc>
        <w:tc>
          <w:tcPr>
            <w:tcW w:w="2405" w:type="pct"/>
            <w:tcBorders>
              <w:top w:val="nil"/>
              <w:left w:val="single" w:sz="4" w:space="0" w:color="auto"/>
              <w:bottom w:val="single" w:sz="4" w:space="0" w:color="auto"/>
              <w:right w:val="single" w:sz="4" w:space="0" w:color="auto"/>
            </w:tcBorders>
            <w:hideMark/>
          </w:tcPr>
          <w:p w14:paraId="4D070FC2"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2</w:t>
            </w:r>
          </w:p>
        </w:tc>
        <w:tc>
          <w:tcPr>
            <w:tcW w:w="377" w:type="pct"/>
            <w:tcBorders>
              <w:top w:val="nil"/>
              <w:left w:val="single" w:sz="4" w:space="0" w:color="auto"/>
              <w:bottom w:val="single" w:sz="4" w:space="0" w:color="auto"/>
              <w:right w:val="single" w:sz="4" w:space="0" w:color="auto"/>
            </w:tcBorders>
            <w:hideMark/>
          </w:tcPr>
          <w:p w14:paraId="22F46948"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3</w:t>
            </w:r>
          </w:p>
        </w:tc>
        <w:tc>
          <w:tcPr>
            <w:tcW w:w="519" w:type="pct"/>
            <w:tcBorders>
              <w:top w:val="nil"/>
              <w:left w:val="single" w:sz="4" w:space="0" w:color="auto"/>
              <w:bottom w:val="single" w:sz="4" w:space="0" w:color="auto"/>
              <w:right w:val="single" w:sz="4" w:space="0" w:color="auto"/>
            </w:tcBorders>
          </w:tcPr>
          <w:p w14:paraId="1577C6E6"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p>
        </w:tc>
        <w:tc>
          <w:tcPr>
            <w:tcW w:w="330" w:type="pct"/>
            <w:tcBorders>
              <w:top w:val="nil"/>
              <w:left w:val="single" w:sz="4" w:space="0" w:color="auto"/>
              <w:bottom w:val="single" w:sz="4" w:space="0" w:color="auto"/>
              <w:right w:val="single" w:sz="4" w:space="0" w:color="auto"/>
            </w:tcBorders>
          </w:tcPr>
          <w:p w14:paraId="2F1633EE"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4</w:t>
            </w:r>
          </w:p>
        </w:tc>
        <w:tc>
          <w:tcPr>
            <w:tcW w:w="283" w:type="pct"/>
            <w:tcBorders>
              <w:top w:val="nil"/>
              <w:left w:val="single" w:sz="4" w:space="0" w:color="auto"/>
              <w:bottom w:val="single" w:sz="4" w:space="0" w:color="auto"/>
              <w:right w:val="single" w:sz="4" w:space="0" w:color="auto"/>
            </w:tcBorders>
            <w:hideMark/>
          </w:tcPr>
          <w:p w14:paraId="01D30B27"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5</w:t>
            </w:r>
          </w:p>
        </w:tc>
        <w:tc>
          <w:tcPr>
            <w:tcW w:w="330" w:type="pct"/>
            <w:tcBorders>
              <w:top w:val="nil"/>
              <w:left w:val="single" w:sz="4" w:space="0" w:color="auto"/>
              <w:bottom w:val="single" w:sz="4" w:space="0" w:color="auto"/>
              <w:right w:val="single" w:sz="4" w:space="0" w:color="auto"/>
            </w:tcBorders>
            <w:hideMark/>
          </w:tcPr>
          <w:p w14:paraId="185F9AE8"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6</w:t>
            </w:r>
          </w:p>
        </w:tc>
        <w:tc>
          <w:tcPr>
            <w:tcW w:w="283" w:type="pct"/>
            <w:tcBorders>
              <w:top w:val="nil"/>
              <w:left w:val="single" w:sz="4" w:space="0" w:color="auto"/>
              <w:bottom w:val="single" w:sz="4" w:space="0" w:color="auto"/>
              <w:right w:val="single" w:sz="4" w:space="0" w:color="auto"/>
            </w:tcBorders>
            <w:hideMark/>
          </w:tcPr>
          <w:p w14:paraId="26C6718E"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7</w:t>
            </w:r>
          </w:p>
        </w:tc>
        <w:tc>
          <w:tcPr>
            <w:tcW w:w="283" w:type="pct"/>
            <w:tcBorders>
              <w:top w:val="nil"/>
              <w:left w:val="single" w:sz="4" w:space="0" w:color="auto"/>
              <w:bottom w:val="single" w:sz="4" w:space="0" w:color="auto"/>
              <w:right w:val="single" w:sz="4" w:space="0" w:color="auto"/>
            </w:tcBorders>
          </w:tcPr>
          <w:p w14:paraId="25FF12B4"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8</w:t>
            </w:r>
          </w:p>
        </w:tc>
      </w:tr>
      <w:tr w:rsidR="00EA1235" w:rsidRPr="00EA1235" w14:paraId="0DA81245" w14:textId="77777777" w:rsidTr="00D81432">
        <w:trPr>
          <w:trHeight w:val="320"/>
        </w:trPr>
        <w:tc>
          <w:tcPr>
            <w:tcW w:w="189" w:type="pct"/>
            <w:tcBorders>
              <w:top w:val="single" w:sz="4" w:space="0" w:color="auto"/>
              <w:left w:val="single" w:sz="4" w:space="0" w:color="auto"/>
              <w:bottom w:val="single" w:sz="4" w:space="0" w:color="auto"/>
              <w:right w:val="single" w:sz="4" w:space="0" w:color="auto"/>
            </w:tcBorders>
            <w:vAlign w:val="center"/>
          </w:tcPr>
          <w:p w14:paraId="73046DE8" w14:textId="77777777" w:rsidR="00EA1235" w:rsidRPr="00EA1235" w:rsidRDefault="00EA1235" w:rsidP="00ED556F">
            <w:pPr>
              <w:widowControl w:val="0"/>
              <w:autoSpaceDE w:val="0"/>
              <w:autoSpaceDN w:val="0"/>
              <w:adjustRightInd w:val="0"/>
              <w:ind w:left="-75" w:right="-74"/>
              <w:jc w:val="center"/>
              <w:rPr>
                <w:rFonts w:eastAsia="Times New Roman"/>
                <w:sz w:val="22"/>
                <w:szCs w:val="22"/>
                <w:lang w:eastAsia="ru-RU"/>
              </w:rPr>
            </w:pPr>
            <w:r w:rsidRPr="00EA1235">
              <w:rPr>
                <w:rFonts w:eastAsia="Times New Roman"/>
                <w:sz w:val="22"/>
                <w:szCs w:val="22"/>
                <w:lang w:eastAsia="ru-RU"/>
              </w:rPr>
              <w:t>1.</w:t>
            </w:r>
          </w:p>
        </w:tc>
        <w:tc>
          <w:tcPr>
            <w:tcW w:w="2405" w:type="pct"/>
            <w:tcBorders>
              <w:top w:val="single" w:sz="4" w:space="0" w:color="auto"/>
              <w:left w:val="single" w:sz="4" w:space="0" w:color="auto"/>
              <w:bottom w:val="single" w:sz="4" w:space="0" w:color="auto"/>
              <w:right w:val="single" w:sz="4" w:space="0" w:color="auto"/>
            </w:tcBorders>
            <w:vAlign w:val="center"/>
          </w:tcPr>
          <w:p w14:paraId="0BF960B6" w14:textId="77777777" w:rsidR="00EA1235" w:rsidRPr="00EA1235" w:rsidRDefault="00EA1235" w:rsidP="00ED556F">
            <w:pPr>
              <w:rPr>
                <w:rFonts w:eastAsia="Times New Roman"/>
                <w:sz w:val="22"/>
                <w:szCs w:val="22"/>
                <w:lang w:eastAsia="ru-RU"/>
              </w:rPr>
            </w:pPr>
            <w:r w:rsidRPr="00EA1235">
              <w:rPr>
                <w:rFonts w:eastAsia="Times New Roman"/>
                <w:sz w:val="22"/>
                <w:szCs w:val="22"/>
                <w:lang w:eastAsia="ru-RU"/>
              </w:rPr>
              <w:t>Обеспечение антитеррористической защищенности при проведении массовых мероприятий, а также общественных территорий в туристический сезон</w:t>
            </w:r>
          </w:p>
        </w:tc>
        <w:tc>
          <w:tcPr>
            <w:tcW w:w="377" w:type="pct"/>
            <w:tcBorders>
              <w:top w:val="single" w:sz="4" w:space="0" w:color="auto"/>
              <w:left w:val="single" w:sz="4" w:space="0" w:color="auto"/>
              <w:bottom w:val="single" w:sz="4" w:space="0" w:color="auto"/>
              <w:right w:val="single" w:sz="4" w:space="0" w:color="auto"/>
            </w:tcBorders>
            <w:vAlign w:val="center"/>
          </w:tcPr>
          <w:p w14:paraId="78FFCA4E"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шт.</w:t>
            </w:r>
          </w:p>
        </w:tc>
        <w:tc>
          <w:tcPr>
            <w:tcW w:w="519" w:type="pct"/>
            <w:vMerge w:val="restart"/>
            <w:tcBorders>
              <w:top w:val="single" w:sz="4" w:space="0" w:color="auto"/>
              <w:left w:val="single" w:sz="4" w:space="0" w:color="auto"/>
              <w:right w:val="single" w:sz="4" w:space="0" w:color="auto"/>
            </w:tcBorders>
            <w:vAlign w:val="center"/>
          </w:tcPr>
          <w:p w14:paraId="08010847"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2024-2027 гг.</w:t>
            </w:r>
          </w:p>
        </w:tc>
        <w:tc>
          <w:tcPr>
            <w:tcW w:w="330" w:type="pct"/>
            <w:tcBorders>
              <w:top w:val="single" w:sz="4" w:space="0" w:color="auto"/>
              <w:left w:val="single" w:sz="4" w:space="0" w:color="auto"/>
              <w:bottom w:val="single" w:sz="4" w:space="0" w:color="auto"/>
              <w:right w:val="single" w:sz="4" w:space="0" w:color="auto"/>
            </w:tcBorders>
            <w:vAlign w:val="center"/>
          </w:tcPr>
          <w:p w14:paraId="2AA73BAC" w14:textId="77777777" w:rsidR="00EA1235" w:rsidRPr="00EA1235" w:rsidRDefault="00EA1235" w:rsidP="00ED556F">
            <w:pPr>
              <w:jc w:val="center"/>
              <w:rPr>
                <w:rFonts w:eastAsia="Times New Roman"/>
                <w:sz w:val="22"/>
                <w:szCs w:val="22"/>
                <w:lang w:eastAsia="ru-RU"/>
              </w:rPr>
            </w:pPr>
            <w:r w:rsidRPr="00EA1235">
              <w:rPr>
                <w:rFonts w:eastAsia="Calibri"/>
                <w:sz w:val="22"/>
                <w:szCs w:val="22"/>
                <w:lang w:eastAsia="ru-RU"/>
              </w:rPr>
              <w:t>2</w:t>
            </w:r>
          </w:p>
        </w:tc>
        <w:tc>
          <w:tcPr>
            <w:tcW w:w="283" w:type="pct"/>
            <w:tcBorders>
              <w:top w:val="single" w:sz="4" w:space="0" w:color="auto"/>
              <w:left w:val="single" w:sz="4" w:space="0" w:color="auto"/>
              <w:bottom w:val="single" w:sz="4" w:space="0" w:color="auto"/>
              <w:right w:val="single" w:sz="4" w:space="0" w:color="auto"/>
            </w:tcBorders>
            <w:vAlign w:val="center"/>
          </w:tcPr>
          <w:p w14:paraId="6CA911F2" w14:textId="77777777" w:rsidR="00EA1235" w:rsidRPr="00EA1235" w:rsidRDefault="00EA1235" w:rsidP="00ED556F">
            <w:pPr>
              <w:jc w:val="center"/>
              <w:rPr>
                <w:rFonts w:eastAsia="Times New Roman"/>
                <w:sz w:val="22"/>
                <w:szCs w:val="22"/>
                <w:lang w:eastAsia="ru-RU"/>
              </w:rPr>
            </w:pPr>
            <w:r w:rsidRPr="00EA1235">
              <w:rPr>
                <w:rFonts w:eastAsia="Calibri"/>
                <w:sz w:val="22"/>
                <w:szCs w:val="22"/>
                <w:lang w:eastAsia="ru-RU"/>
              </w:rPr>
              <w:t>5</w:t>
            </w:r>
          </w:p>
        </w:tc>
        <w:tc>
          <w:tcPr>
            <w:tcW w:w="330" w:type="pct"/>
            <w:tcBorders>
              <w:top w:val="single" w:sz="4" w:space="0" w:color="auto"/>
              <w:left w:val="single" w:sz="4" w:space="0" w:color="auto"/>
              <w:bottom w:val="single" w:sz="4" w:space="0" w:color="auto"/>
              <w:right w:val="single" w:sz="4" w:space="0" w:color="auto"/>
            </w:tcBorders>
            <w:vAlign w:val="center"/>
          </w:tcPr>
          <w:p w14:paraId="2D22504D"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5</w:t>
            </w:r>
          </w:p>
        </w:tc>
        <w:tc>
          <w:tcPr>
            <w:tcW w:w="283" w:type="pct"/>
            <w:tcBorders>
              <w:top w:val="single" w:sz="4" w:space="0" w:color="auto"/>
              <w:left w:val="single" w:sz="4" w:space="0" w:color="auto"/>
              <w:bottom w:val="single" w:sz="4" w:space="0" w:color="auto"/>
              <w:right w:val="single" w:sz="4" w:space="0" w:color="auto"/>
            </w:tcBorders>
            <w:vAlign w:val="center"/>
          </w:tcPr>
          <w:p w14:paraId="186F564B"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5</w:t>
            </w:r>
          </w:p>
        </w:tc>
        <w:tc>
          <w:tcPr>
            <w:tcW w:w="283" w:type="pct"/>
            <w:tcBorders>
              <w:top w:val="single" w:sz="4" w:space="0" w:color="auto"/>
              <w:left w:val="single" w:sz="4" w:space="0" w:color="auto"/>
              <w:bottom w:val="single" w:sz="4" w:space="0" w:color="auto"/>
              <w:right w:val="single" w:sz="4" w:space="0" w:color="auto"/>
            </w:tcBorders>
            <w:vAlign w:val="center"/>
          </w:tcPr>
          <w:p w14:paraId="024E3731"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5</w:t>
            </w:r>
          </w:p>
        </w:tc>
      </w:tr>
      <w:tr w:rsidR="00EA1235" w:rsidRPr="00EA1235" w14:paraId="37F6FDC3" w14:textId="77777777" w:rsidTr="00D81432">
        <w:trPr>
          <w:trHeight w:val="320"/>
        </w:trPr>
        <w:tc>
          <w:tcPr>
            <w:tcW w:w="189" w:type="pct"/>
            <w:tcBorders>
              <w:top w:val="single" w:sz="4" w:space="0" w:color="auto"/>
              <w:left w:val="single" w:sz="4" w:space="0" w:color="auto"/>
              <w:bottom w:val="single" w:sz="4" w:space="0" w:color="auto"/>
              <w:right w:val="single" w:sz="4" w:space="0" w:color="auto"/>
            </w:tcBorders>
            <w:vAlign w:val="center"/>
          </w:tcPr>
          <w:p w14:paraId="03D18EC7" w14:textId="77777777" w:rsidR="00EA1235" w:rsidRPr="00EA1235" w:rsidRDefault="00EA1235" w:rsidP="00ED556F">
            <w:pPr>
              <w:widowControl w:val="0"/>
              <w:autoSpaceDE w:val="0"/>
              <w:autoSpaceDN w:val="0"/>
              <w:adjustRightInd w:val="0"/>
              <w:ind w:left="-75" w:right="-74"/>
              <w:jc w:val="center"/>
              <w:rPr>
                <w:rFonts w:eastAsia="Times New Roman"/>
                <w:sz w:val="22"/>
                <w:szCs w:val="22"/>
                <w:lang w:eastAsia="ru-RU"/>
              </w:rPr>
            </w:pPr>
            <w:r w:rsidRPr="00EA1235">
              <w:rPr>
                <w:rFonts w:eastAsia="Times New Roman"/>
                <w:sz w:val="22"/>
                <w:szCs w:val="22"/>
                <w:lang w:eastAsia="ru-RU"/>
              </w:rPr>
              <w:t>2.</w:t>
            </w:r>
          </w:p>
        </w:tc>
        <w:tc>
          <w:tcPr>
            <w:tcW w:w="2405" w:type="pct"/>
            <w:tcBorders>
              <w:top w:val="single" w:sz="4" w:space="0" w:color="auto"/>
              <w:left w:val="single" w:sz="4" w:space="0" w:color="auto"/>
              <w:bottom w:val="single" w:sz="4" w:space="0" w:color="auto"/>
              <w:right w:val="single" w:sz="4" w:space="0" w:color="auto"/>
            </w:tcBorders>
            <w:vAlign w:val="center"/>
          </w:tcPr>
          <w:p w14:paraId="195F2B22" w14:textId="77777777" w:rsidR="00EA1235" w:rsidRPr="00EA1235" w:rsidRDefault="00EA1235" w:rsidP="00ED556F">
            <w:pPr>
              <w:rPr>
                <w:rFonts w:eastAsia="Times New Roman"/>
                <w:sz w:val="22"/>
                <w:szCs w:val="22"/>
                <w:lang w:eastAsia="ru-RU"/>
              </w:rPr>
            </w:pPr>
            <w:r w:rsidRPr="00EA1235">
              <w:rPr>
                <w:rFonts w:eastAsia="Times New Roman"/>
                <w:sz w:val="22"/>
                <w:szCs w:val="22"/>
                <w:lang w:eastAsia="ru-RU"/>
              </w:rPr>
              <w:t>Обучающие семинары-тренинги.</w:t>
            </w:r>
          </w:p>
        </w:tc>
        <w:tc>
          <w:tcPr>
            <w:tcW w:w="377" w:type="pct"/>
            <w:tcBorders>
              <w:top w:val="single" w:sz="4" w:space="0" w:color="auto"/>
              <w:left w:val="single" w:sz="4" w:space="0" w:color="auto"/>
              <w:bottom w:val="single" w:sz="4" w:space="0" w:color="auto"/>
              <w:right w:val="single" w:sz="4" w:space="0" w:color="auto"/>
            </w:tcBorders>
            <w:vAlign w:val="center"/>
          </w:tcPr>
          <w:p w14:paraId="73066BB9"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шт.</w:t>
            </w:r>
          </w:p>
        </w:tc>
        <w:tc>
          <w:tcPr>
            <w:tcW w:w="519" w:type="pct"/>
            <w:vMerge/>
            <w:tcBorders>
              <w:left w:val="single" w:sz="4" w:space="0" w:color="auto"/>
              <w:right w:val="single" w:sz="4" w:space="0" w:color="auto"/>
            </w:tcBorders>
            <w:vAlign w:val="center"/>
          </w:tcPr>
          <w:p w14:paraId="585F9722" w14:textId="77777777" w:rsidR="00EA1235" w:rsidRPr="00EA1235" w:rsidRDefault="00EA1235" w:rsidP="00ED556F">
            <w:pPr>
              <w:jc w:val="center"/>
              <w:rPr>
                <w:rFonts w:eastAsia="Times New Roman"/>
                <w:sz w:val="22"/>
                <w:szCs w:val="22"/>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14:paraId="6635E82A" w14:textId="77777777" w:rsidR="00EA1235" w:rsidRPr="00EA1235" w:rsidRDefault="00EA1235" w:rsidP="00ED556F">
            <w:pPr>
              <w:jc w:val="center"/>
              <w:rPr>
                <w:rFonts w:eastAsia="Times New Roman"/>
                <w:sz w:val="22"/>
                <w:szCs w:val="22"/>
                <w:lang w:eastAsia="ru-RU"/>
              </w:rPr>
            </w:pPr>
            <w:r w:rsidRPr="00EA1235">
              <w:rPr>
                <w:rFonts w:eastAsia="Calibri"/>
                <w:sz w:val="22"/>
                <w:szCs w:val="22"/>
                <w:lang w:eastAsia="ru-RU"/>
              </w:rPr>
              <w:t>1</w:t>
            </w:r>
          </w:p>
        </w:tc>
        <w:tc>
          <w:tcPr>
            <w:tcW w:w="283" w:type="pct"/>
            <w:tcBorders>
              <w:top w:val="single" w:sz="4" w:space="0" w:color="auto"/>
              <w:left w:val="single" w:sz="4" w:space="0" w:color="auto"/>
              <w:bottom w:val="single" w:sz="4" w:space="0" w:color="auto"/>
              <w:right w:val="single" w:sz="4" w:space="0" w:color="auto"/>
            </w:tcBorders>
            <w:vAlign w:val="center"/>
          </w:tcPr>
          <w:p w14:paraId="3D1873EA" w14:textId="77777777" w:rsidR="00EA1235" w:rsidRPr="00EA1235" w:rsidRDefault="00EA1235" w:rsidP="00ED556F">
            <w:pPr>
              <w:jc w:val="center"/>
              <w:rPr>
                <w:rFonts w:eastAsia="Times New Roman"/>
                <w:sz w:val="22"/>
                <w:szCs w:val="22"/>
                <w:lang w:eastAsia="ru-RU"/>
              </w:rPr>
            </w:pPr>
            <w:r w:rsidRPr="00EA1235">
              <w:rPr>
                <w:rFonts w:eastAsia="Calibri"/>
                <w:sz w:val="22"/>
                <w:szCs w:val="22"/>
                <w:lang w:eastAsia="ru-RU"/>
              </w:rPr>
              <w:t>2</w:t>
            </w:r>
          </w:p>
        </w:tc>
        <w:tc>
          <w:tcPr>
            <w:tcW w:w="330" w:type="pct"/>
            <w:tcBorders>
              <w:top w:val="single" w:sz="4" w:space="0" w:color="auto"/>
              <w:left w:val="single" w:sz="4" w:space="0" w:color="auto"/>
              <w:bottom w:val="single" w:sz="4" w:space="0" w:color="auto"/>
              <w:right w:val="single" w:sz="4" w:space="0" w:color="auto"/>
            </w:tcBorders>
            <w:vAlign w:val="center"/>
          </w:tcPr>
          <w:p w14:paraId="6E23BDFC"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4</w:t>
            </w:r>
          </w:p>
        </w:tc>
        <w:tc>
          <w:tcPr>
            <w:tcW w:w="283" w:type="pct"/>
            <w:tcBorders>
              <w:top w:val="single" w:sz="4" w:space="0" w:color="auto"/>
              <w:left w:val="single" w:sz="4" w:space="0" w:color="auto"/>
              <w:bottom w:val="single" w:sz="4" w:space="0" w:color="auto"/>
              <w:right w:val="single" w:sz="4" w:space="0" w:color="auto"/>
            </w:tcBorders>
            <w:vAlign w:val="center"/>
          </w:tcPr>
          <w:p w14:paraId="6C3C4E8D"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4</w:t>
            </w:r>
          </w:p>
        </w:tc>
        <w:tc>
          <w:tcPr>
            <w:tcW w:w="283" w:type="pct"/>
            <w:tcBorders>
              <w:top w:val="single" w:sz="4" w:space="0" w:color="auto"/>
              <w:left w:val="single" w:sz="4" w:space="0" w:color="auto"/>
              <w:bottom w:val="single" w:sz="4" w:space="0" w:color="auto"/>
              <w:right w:val="single" w:sz="4" w:space="0" w:color="auto"/>
            </w:tcBorders>
            <w:vAlign w:val="center"/>
          </w:tcPr>
          <w:p w14:paraId="609E678A"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4</w:t>
            </w:r>
          </w:p>
        </w:tc>
      </w:tr>
      <w:tr w:rsidR="00EA1235" w:rsidRPr="00EA1235" w14:paraId="09495EDA" w14:textId="77777777" w:rsidTr="00D81432">
        <w:trPr>
          <w:trHeight w:val="320"/>
        </w:trPr>
        <w:tc>
          <w:tcPr>
            <w:tcW w:w="189" w:type="pct"/>
            <w:tcBorders>
              <w:top w:val="single" w:sz="4" w:space="0" w:color="auto"/>
              <w:left w:val="single" w:sz="4" w:space="0" w:color="auto"/>
              <w:bottom w:val="single" w:sz="4" w:space="0" w:color="auto"/>
              <w:right w:val="single" w:sz="4" w:space="0" w:color="auto"/>
            </w:tcBorders>
            <w:vAlign w:val="center"/>
          </w:tcPr>
          <w:p w14:paraId="1971F982" w14:textId="77777777" w:rsidR="00EA1235" w:rsidRPr="00EA1235" w:rsidRDefault="00EA1235" w:rsidP="00ED556F">
            <w:pPr>
              <w:widowControl w:val="0"/>
              <w:autoSpaceDE w:val="0"/>
              <w:autoSpaceDN w:val="0"/>
              <w:adjustRightInd w:val="0"/>
              <w:ind w:left="-75" w:right="-74"/>
              <w:jc w:val="center"/>
              <w:rPr>
                <w:rFonts w:eastAsia="Times New Roman"/>
                <w:sz w:val="22"/>
                <w:szCs w:val="22"/>
                <w:lang w:eastAsia="ru-RU"/>
              </w:rPr>
            </w:pPr>
            <w:r w:rsidRPr="00EA1235">
              <w:rPr>
                <w:rFonts w:eastAsia="Times New Roman"/>
                <w:sz w:val="22"/>
                <w:szCs w:val="22"/>
                <w:lang w:eastAsia="ru-RU"/>
              </w:rPr>
              <w:t>3.</w:t>
            </w:r>
          </w:p>
        </w:tc>
        <w:tc>
          <w:tcPr>
            <w:tcW w:w="2405" w:type="pct"/>
            <w:tcBorders>
              <w:top w:val="single" w:sz="4" w:space="0" w:color="auto"/>
              <w:left w:val="single" w:sz="4" w:space="0" w:color="auto"/>
              <w:bottom w:val="single" w:sz="4" w:space="0" w:color="auto"/>
              <w:right w:val="single" w:sz="4" w:space="0" w:color="auto"/>
            </w:tcBorders>
            <w:vAlign w:val="center"/>
          </w:tcPr>
          <w:p w14:paraId="447DB7A2" w14:textId="77777777" w:rsidR="00EA1235" w:rsidRPr="00EA1235" w:rsidRDefault="00EA1235" w:rsidP="00ED556F">
            <w:pPr>
              <w:widowControl w:val="0"/>
              <w:autoSpaceDE w:val="0"/>
              <w:autoSpaceDN w:val="0"/>
              <w:adjustRightInd w:val="0"/>
              <w:rPr>
                <w:rFonts w:eastAsia="Times New Roman"/>
                <w:sz w:val="22"/>
                <w:szCs w:val="22"/>
                <w:lang w:eastAsia="ru-RU"/>
              </w:rPr>
            </w:pPr>
            <w:r w:rsidRPr="00EA1235">
              <w:rPr>
                <w:rFonts w:eastAsia="Times New Roman"/>
                <w:sz w:val="22"/>
                <w:szCs w:val="22"/>
                <w:lang w:eastAsia="ru-RU"/>
              </w:rPr>
              <w:t>Изготовление печатной продукции.</w:t>
            </w:r>
          </w:p>
        </w:tc>
        <w:tc>
          <w:tcPr>
            <w:tcW w:w="377" w:type="pct"/>
            <w:tcBorders>
              <w:top w:val="single" w:sz="4" w:space="0" w:color="auto"/>
              <w:left w:val="single" w:sz="4" w:space="0" w:color="auto"/>
              <w:bottom w:val="single" w:sz="4" w:space="0" w:color="auto"/>
              <w:right w:val="single" w:sz="4" w:space="0" w:color="auto"/>
            </w:tcBorders>
            <w:vAlign w:val="center"/>
          </w:tcPr>
          <w:p w14:paraId="25FA9FAA"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шт.</w:t>
            </w:r>
          </w:p>
        </w:tc>
        <w:tc>
          <w:tcPr>
            <w:tcW w:w="519" w:type="pct"/>
            <w:vMerge/>
            <w:tcBorders>
              <w:left w:val="single" w:sz="4" w:space="0" w:color="auto"/>
              <w:right w:val="single" w:sz="4" w:space="0" w:color="auto"/>
            </w:tcBorders>
            <w:vAlign w:val="center"/>
          </w:tcPr>
          <w:p w14:paraId="1ACC001F" w14:textId="77777777" w:rsidR="00EA1235" w:rsidRPr="00EA1235" w:rsidRDefault="00EA1235" w:rsidP="00ED556F">
            <w:pPr>
              <w:jc w:val="center"/>
              <w:rPr>
                <w:rFonts w:eastAsia="Times New Roman"/>
                <w:sz w:val="22"/>
                <w:szCs w:val="22"/>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14:paraId="1F2D640E"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0</w:t>
            </w:r>
          </w:p>
        </w:tc>
        <w:tc>
          <w:tcPr>
            <w:tcW w:w="283" w:type="pct"/>
            <w:tcBorders>
              <w:top w:val="single" w:sz="4" w:space="0" w:color="auto"/>
              <w:left w:val="single" w:sz="4" w:space="0" w:color="auto"/>
              <w:bottom w:val="single" w:sz="4" w:space="0" w:color="auto"/>
              <w:right w:val="single" w:sz="4" w:space="0" w:color="auto"/>
            </w:tcBorders>
            <w:vAlign w:val="center"/>
          </w:tcPr>
          <w:p w14:paraId="2B6428CE" w14:textId="77777777" w:rsidR="00EA1235" w:rsidRPr="00EA1235" w:rsidRDefault="00EA1235" w:rsidP="00ED556F">
            <w:pPr>
              <w:jc w:val="center"/>
              <w:rPr>
                <w:rFonts w:eastAsia="Times New Roman"/>
                <w:sz w:val="22"/>
                <w:szCs w:val="22"/>
                <w:lang w:eastAsia="ru-RU"/>
              </w:rPr>
            </w:pPr>
            <w:r w:rsidRPr="00EA1235">
              <w:rPr>
                <w:rFonts w:eastAsia="Calibri"/>
                <w:sz w:val="22"/>
                <w:szCs w:val="22"/>
                <w:lang w:eastAsia="ru-RU"/>
              </w:rPr>
              <w:t>2</w:t>
            </w:r>
          </w:p>
        </w:tc>
        <w:tc>
          <w:tcPr>
            <w:tcW w:w="330" w:type="pct"/>
            <w:tcBorders>
              <w:top w:val="single" w:sz="4" w:space="0" w:color="auto"/>
              <w:left w:val="single" w:sz="4" w:space="0" w:color="auto"/>
              <w:bottom w:val="single" w:sz="4" w:space="0" w:color="auto"/>
              <w:right w:val="single" w:sz="4" w:space="0" w:color="auto"/>
            </w:tcBorders>
            <w:vAlign w:val="center"/>
          </w:tcPr>
          <w:p w14:paraId="3C7E37C2"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2</w:t>
            </w:r>
          </w:p>
        </w:tc>
        <w:tc>
          <w:tcPr>
            <w:tcW w:w="283" w:type="pct"/>
            <w:tcBorders>
              <w:top w:val="single" w:sz="4" w:space="0" w:color="auto"/>
              <w:left w:val="single" w:sz="4" w:space="0" w:color="auto"/>
              <w:bottom w:val="single" w:sz="4" w:space="0" w:color="auto"/>
              <w:right w:val="single" w:sz="4" w:space="0" w:color="auto"/>
            </w:tcBorders>
            <w:vAlign w:val="center"/>
          </w:tcPr>
          <w:p w14:paraId="512DEDE9"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2</w:t>
            </w:r>
          </w:p>
        </w:tc>
        <w:tc>
          <w:tcPr>
            <w:tcW w:w="283" w:type="pct"/>
            <w:tcBorders>
              <w:top w:val="single" w:sz="4" w:space="0" w:color="auto"/>
              <w:left w:val="single" w:sz="4" w:space="0" w:color="auto"/>
              <w:bottom w:val="single" w:sz="4" w:space="0" w:color="auto"/>
              <w:right w:val="single" w:sz="4" w:space="0" w:color="auto"/>
            </w:tcBorders>
            <w:vAlign w:val="center"/>
          </w:tcPr>
          <w:p w14:paraId="6A0CD4B7"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2</w:t>
            </w:r>
          </w:p>
        </w:tc>
      </w:tr>
      <w:tr w:rsidR="00EA1235" w:rsidRPr="00EA1235" w14:paraId="70E3E026" w14:textId="77777777" w:rsidTr="00D81432">
        <w:trPr>
          <w:trHeight w:val="320"/>
        </w:trPr>
        <w:tc>
          <w:tcPr>
            <w:tcW w:w="189" w:type="pct"/>
            <w:tcBorders>
              <w:top w:val="single" w:sz="4" w:space="0" w:color="auto"/>
              <w:left w:val="single" w:sz="4" w:space="0" w:color="auto"/>
              <w:bottom w:val="single" w:sz="4" w:space="0" w:color="auto"/>
              <w:right w:val="single" w:sz="4" w:space="0" w:color="auto"/>
            </w:tcBorders>
            <w:vAlign w:val="center"/>
          </w:tcPr>
          <w:p w14:paraId="5EC89A06" w14:textId="77777777" w:rsidR="00EA1235" w:rsidRPr="00EA1235" w:rsidRDefault="00EA1235" w:rsidP="00ED556F">
            <w:pPr>
              <w:widowControl w:val="0"/>
              <w:autoSpaceDE w:val="0"/>
              <w:autoSpaceDN w:val="0"/>
              <w:adjustRightInd w:val="0"/>
              <w:ind w:left="-75" w:right="-74"/>
              <w:jc w:val="center"/>
              <w:rPr>
                <w:rFonts w:eastAsia="Times New Roman"/>
                <w:sz w:val="22"/>
                <w:szCs w:val="22"/>
                <w:lang w:eastAsia="ru-RU"/>
              </w:rPr>
            </w:pPr>
            <w:r w:rsidRPr="00EA1235">
              <w:rPr>
                <w:rFonts w:eastAsia="Times New Roman"/>
                <w:sz w:val="22"/>
                <w:szCs w:val="22"/>
                <w:lang w:eastAsia="ru-RU"/>
              </w:rPr>
              <w:t>4.</w:t>
            </w:r>
          </w:p>
        </w:tc>
        <w:tc>
          <w:tcPr>
            <w:tcW w:w="2405" w:type="pct"/>
            <w:tcBorders>
              <w:top w:val="single" w:sz="4" w:space="0" w:color="auto"/>
              <w:left w:val="single" w:sz="4" w:space="0" w:color="auto"/>
              <w:bottom w:val="single" w:sz="4" w:space="0" w:color="auto"/>
              <w:right w:val="single" w:sz="4" w:space="0" w:color="auto"/>
            </w:tcBorders>
            <w:vAlign w:val="center"/>
          </w:tcPr>
          <w:p w14:paraId="50C9C74C" w14:textId="77777777" w:rsidR="00EA1235" w:rsidRPr="00EA1235" w:rsidRDefault="00EA1235" w:rsidP="00ED556F">
            <w:pPr>
              <w:widowControl w:val="0"/>
              <w:autoSpaceDE w:val="0"/>
              <w:autoSpaceDN w:val="0"/>
              <w:adjustRightInd w:val="0"/>
              <w:rPr>
                <w:rFonts w:eastAsia="Times New Roman"/>
                <w:sz w:val="22"/>
                <w:szCs w:val="22"/>
                <w:lang w:eastAsia="ru-RU"/>
              </w:rPr>
            </w:pPr>
            <w:r w:rsidRPr="00EA1235">
              <w:rPr>
                <w:rFonts w:eastAsia="Times New Roman"/>
                <w:sz w:val="22"/>
                <w:szCs w:val="22"/>
                <w:lang w:eastAsia="ru-RU"/>
              </w:rPr>
              <w:t>Размещение антитеррористической информации в средствах массовой информации.</w:t>
            </w:r>
          </w:p>
        </w:tc>
        <w:tc>
          <w:tcPr>
            <w:tcW w:w="377" w:type="pct"/>
            <w:tcBorders>
              <w:top w:val="single" w:sz="4" w:space="0" w:color="auto"/>
              <w:left w:val="single" w:sz="4" w:space="0" w:color="auto"/>
              <w:bottom w:val="single" w:sz="4" w:space="0" w:color="auto"/>
              <w:right w:val="single" w:sz="4" w:space="0" w:color="auto"/>
            </w:tcBorders>
            <w:vAlign w:val="center"/>
          </w:tcPr>
          <w:p w14:paraId="67EF96C2" w14:textId="77777777" w:rsidR="00EA1235" w:rsidRPr="00EA1235" w:rsidRDefault="00EA1235" w:rsidP="00ED556F">
            <w:pPr>
              <w:jc w:val="center"/>
              <w:rPr>
                <w:rFonts w:eastAsia="Calibri"/>
                <w:sz w:val="22"/>
                <w:szCs w:val="22"/>
                <w:lang w:eastAsia="ru-RU"/>
              </w:rPr>
            </w:pPr>
            <w:r w:rsidRPr="00EA1235">
              <w:rPr>
                <w:rFonts w:eastAsia="Calibri"/>
                <w:sz w:val="22"/>
                <w:szCs w:val="22"/>
                <w:lang w:eastAsia="ru-RU"/>
              </w:rPr>
              <w:t>шт.</w:t>
            </w:r>
          </w:p>
        </w:tc>
        <w:tc>
          <w:tcPr>
            <w:tcW w:w="519" w:type="pct"/>
            <w:tcBorders>
              <w:left w:val="single" w:sz="4" w:space="0" w:color="auto"/>
              <w:bottom w:val="single" w:sz="4" w:space="0" w:color="auto"/>
              <w:right w:val="single" w:sz="4" w:space="0" w:color="auto"/>
            </w:tcBorders>
            <w:vAlign w:val="center"/>
          </w:tcPr>
          <w:p w14:paraId="6D777CBF" w14:textId="77777777" w:rsidR="00EA1235" w:rsidRPr="00EA1235" w:rsidRDefault="00EA1235" w:rsidP="00ED556F">
            <w:pPr>
              <w:jc w:val="center"/>
              <w:rPr>
                <w:rFonts w:eastAsia="Times New Roman"/>
                <w:sz w:val="22"/>
                <w:szCs w:val="22"/>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14:paraId="1BF99749" w14:textId="77777777" w:rsidR="00EA1235" w:rsidRPr="00EA1235" w:rsidRDefault="00EA1235" w:rsidP="00ED556F">
            <w:pPr>
              <w:jc w:val="center"/>
              <w:rPr>
                <w:rFonts w:eastAsia="Calibri"/>
                <w:color w:val="FF0000"/>
                <w:sz w:val="22"/>
                <w:szCs w:val="22"/>
                <w:lang w:eastAsia="ru-RU"/>
              </w:rPr>
            </w:pPr>
            <w:r w:rsidRPr="00EA1235">
              <w:rPr>
                <w:rFonts w:eastAsia="Times New Roman"/>
                <w:sz w:val="22"/>
                <w:szCs w:val="22"/>
                <w:lang w:eastAsia="ru-RU"/>
              </w:rPr>
              <w:t>5</w:t>
            </w:r>
          </w:p>
        </w:tc>
        <w:tc>
          <w:tcPr>
            <w:tcW w:w="283" w:type="pct"/>
            <w:tcBorders>
              <w:top w:val="single" w:sz="4" w:space="0" w:color="auto"/>
              <w:left w:val="single" w:sz="4" w:space="0" w:color="auto"/>
              <w:bottom w:val="single" w:sz="4" w:space="0" w:color="auto"/>
              <w:right w:val="single" w:sz="4" w:space="0" w:color="auto"/>
            </w:tcBorders>
            <w:vAlign w:val="center"/>
          </w:tcPr>
          <w:p w14:paraId="512D9493" w14:textId="77777777" w:rsidR="00EA1235" w:rsidRPr="00EA1235" w:rsidRDefault="00EA1235" w:rsidP="00ED556F">
            <w:pPr>
              <w:jc w:val="center"/>
              <w:rPr>
                <w:rFonts w:eastAsia="Calibri"/>
                <w:sz w:val="22"/>
                <w:szCs w:val="22"/>
                <w:lang w:eastAsia="ru-RU"/>
              </w:rPr>
            </w:pPr>
            <w:r w:rsidRPr="00EA1235">
              <w:rPr>
                <w:rFonts w:eastAsia="Calibri"/>
                <w:sz w:val="22"/>
                <w:szCs w:val="22"/>
                <w:lang w:eastAsia="ru-RU"/>
              </w:rPr>
              <w:t>10</w:t>
            </w:r>
          </w:p>
        </w:tc>
        <w:tc>
          <w:tcPr>
            <w:tcW w:w="330" w:type="pct"/>
            <w:tcBorders>
              <w:top w:val="single" w:sz="4" w:space="0" w:color="auto"/>
              <w:left w:val="single" w:sz="4" w:space="0" w:color="auto"/>
              <w:bottom w:val="single" w:sz="4" w:space="0" w:color="auto"/>
              <w:right w:val="single" w:sz="4" w:space="0" w:color="auto"/>
            </w:tcBorders>
            <w:vAlign w:val="center"/>
          </w:tcPr>
          <w:p w14:paraId="5CA9A910"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10</w:t>
            </w:r>
          </w:p>
        </w:tc>
        <w:tc>
          <w:tcPr>
            <w:tcW w:w="283" w:type="pct"/>
            <w:tcBorders>
              <w:top w:val="single" w:sz="4" w:space="0" w:color="auto"/>
              <w:left w:val="single" w:sz="4" w:space="0" w:color="auto"/>
              <w:bottom w:val="single" w:sz="4" w:space="0" w:color="auto"/>
              <w:right w:val="single" w:sz="4" w:space="0" w:color="auto"/>
            </w:tcBorders>
            <w:vAlign w:val="center"/>
          </w:tcPr>
          <w:p w14:paraId="73C7A699"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10</w:t>
            </w:r>
          </w:p>
        </w:tc>
        <w:tc>
          <w:tcPr>
            <w:tcW w:w="283" w:type="pct"/>
            <w:tcBorders>
              <w:top w:val="single" w:sz="4" w:space="0" w:color="auto"/>
              <w:left w:val="single" w:sz="4" w:space="0" w:color="auto"/>
              <w:bottom w:val="single" w:sz="4" w:space="0" w:color="auto"/>
              <w:right w:val="single" w:sz="4" w:space="0" w:color="auto"/>
            </w:tcBorders>
            <w:vAlign w:val="center"/>
          </w:tcPr>
          <w:p w14:paraId="4D4F28FA" w14:textId="77777777" w:rsidR="00EA1235" w:rsidRPr="00EA1235" w:rsidRDefault="00EA1235" w:rsidP="00ED556F">
            <w:pPr>
              <w:jc w:val="center"/>
              <w:rPr>
                <w:rFonts w:eastAsia="Times New Roman"/>
                <w:sz w:val="22"/>
                <w:szCs w:val="22"/>
                <w:lang w:eastAsia="ru-RU"/>
              </w:rPr>
            </w:pPr>
            <w:r w:rsidRPr="00EA1235">
              <w:rPr>
                <w:rFonts w:eastAsia="Times New Roman"/>
                <w:sz w:val="22"/>
                <w:szCs w:val="22"/>
                <w:lang w:eastAsia="ru-RU"/>
              </w:rPr>
              <w:t>10</w:t>
            </w:r>
          </w:p>
        </w:tc>
      </w:tr>
    </w:tbl>
    <w:p w14:paraId="711B1022" w14:textId="77777777" w:rsidR="00EA1235" w:rsidRPr="00EA1235" w:rsidRDefault="00EA1235" w:rsidP="00ED556F">
      <w:pPr>
        <w:widowControl w:val="0"/>
        <w:autoSpaceDE w:val="0"/>
        <w:autoSpaceDN w:val="0"/>
        <w:adjustRightInd w:val="0"/>
        <w:ind w:firstLine="708"/>
        <w:jc w:val="center"/>
        <w:rPr>
          <w:rFonts w:eastAsia="Times New Roman"/>
          <w:b/>
          <w:color w:val="000000"/>
          <w:sz w:val="24"/>
          <w:szCs w:val="24"/>
          <w:lang w:eastAsia="ru-RU"/>
        </w:rPr>
      </w:pPr>
    </w:p>
    <w:p w14:paraId="3646CBC8" w14:textId="77777777" w:rsidR="00EA1235" w:rsidRPr="00EA1235" w:rsidRDefault="00EA1235" w:rsidP="00ED556F">
      <w:pPr>
        <w:jc w:val="both"/>
        <w:rPr>
          <w:rFonts w:eastAsia="Times New Roman"/>
          <w:sz w:val="24"/>
          <w:szCs w:val="24"/>
          <w:lang w:eastAsia="ru-RU"/>
        </w:rPr>
      </w:pPr>
    </w:p>
    <w:p w14:paraId="550492FE" w14:textId="77777777" w:rsidR="00EA1235" w:rsidRPr="00EA1235" w:rsidRDefault="00EA1235" w:rsidP="00ED556F">
      <w:pPr>
        <w:jc w:val="both"/>
        <w:rPr>
          <w:rFonts w:eastAsia="Times New Roman"/>
          <w:sz w:val="24"/>
          <w:szCs w:val="24"/>
          <w:lang w:eastAsia="ru-RU"/>
        </w:rPr>
      </w:pPr>
    </w:p>
    <w:p w14:paraId="2B880439" w14:textId="77777777" w:rsidR="00EA1235" w:rsidRPr="00EA1235" w:rsidRDefault="00EA1235" w:rsidP="00ED556F">
      <w:pPr>
        <w:ind w:left="9923"/>
        <w:jc w:val="both"/>
        <w:rPr>
          <w:rFonts w:eastAsia="Times New Roman"/>
          <w:sz w:val="22"/>
          <w:szCs w:val="22"/>
          <w:lang w:eastAsia="ru-RU"/>
        </w:rPr>
      </w:pPr>
    </w:p>
    <w:p w14:paraId="03FDF687" w14:textId="77777777" w:rsidR="00D81432" w:rsidRDefault="00D81432" w:rsidP="00ED556F">
      <w:pPr>
        <w:ind w:left="9923"/>
        <w:jc w:val="both"/>
        <w:rPr>
          <w:rFonts w:eastAsia="Times New Roman"/>
          <w:sz w:val="22"/>
          <w:szCs w:val="22"/>
          <w:lang w:eastAsia="ru-RU"/>
        </w:rPr>
        <w:sectPr w:rsidR="00D81432" w:rsidSect="00D81432">
          <w:footerReference w:type="default" r:id="rId19"/>
          <w:pgSz w:w="16840" w:h="11907" w:orient="landscape" w:code="9"/>
          <w:pgMar w:top="794" w:right="794" w:bottom="794" w:left="794" w:header="0" w:footer="0" w:gutter="0"/>
          <w:cols w:space="708"/>
          <w:docGrid w:linePitch="360"/>
        </w:sectPr>
      </w:pPr>
    </w:p>
    <w:p w14:paraId="1C16D268" w14:textId="20B96900" w:rsidR="00EA1235" w:rsidRPr="00EA1235" w:rsidRDefault="00EA1235" w:rsidP="00D81432">
      <w:pPr>
        <w:ind w:left="9639"/>
        <w:jc w:val="both"/>
        <w:rPr>
          <w:rFonts w:eastAsia="Times New Roman"/>
          <w:sz w:val="26"/>
          <w:szCs w:val="26"/>
          <w:lang w:eastAsia="ru-RU"/>
        </w:rPr>
      </w:pPr>
      <w:r w:rsidRPr="00EA1235">
        <w:rPr>
          <w:rFonts w:eastAsia="Times New Roman"/>
          <w:sz w:val="26"/>
          <w:szCs w:val="26"/>
          <w:lang w:eastAsia="ru-RU"/>
        </w:rPr>
        <w:lastRenderedPageBreak/>
        <w:t>Приложение № 2</w:t>
      </w:r>
    </w:p>
    <w:p w14:paraId="32928F23" w14:textId="77777777" w:rsidR="00EA1235" w:rsidRPr="00EA1235" w:rsidRDefault="00EA1235" w:rsidP="00D81432">
      <w:pPr>
        <w:ind w:left="9639"/>
        <w:jc w:val="both"/>
        <w:rPr>
          <w:rFonts w:eastAsia="Times New Roman"/>
          <w:sz w:val="26"/>
          <w:szCs w:val="26"/>
          <w:lang w:eastAsia="ru-RU"/>
        </w:rPr>
      </w:pPr>
      <w:r w:rsidRPr="00EA1235">
        <w:rPr>
          <w:rFonts w:eastAsia="Times New Roman"/>
          <w:sz w:val="26"/>
          <w:szCs w:val="26"/>
          <w:lang w:eastAsia="ru-RU"/>
        </w:rPr>
        <w:t xml:space="preserve">к постановлению администрации </w:t>
      </w:r>
    </w:p>
    <w:p w14:paraId="3B8A03C3" w14:textId="77777777" w:rsidR="00EA1235" w:rsidRPr="00EA1235" w:rsidRDefault="00EA1235" w:rsidP="00D81432">
      <w:pPr>
        <w:ind w:left="9639"/>
        <w:jc w:val="both"/>
        <w:rPr>
          <w:rFonts w:eastAsia="Times New Roman"/>
          <w:sz w:val="26"/>
          <w:szCs w:val="26"/>
          <w:lang w:eastAsia="ru-RU"/>
        </w:rPr>
      </w:pPr>
      <w:r w:rsidRPr="00EA1235">
        <w:rPr>
          <w:rFonts w:eastAsia="Times New Roman"/>
          <w:sz w:val="26"/>
          <w:szCs w:val="26"/>
          <w:lang w:eastAsia="ru-RU"/>
        </w:rPr>
        <w:t xml:space="preserve">Хасанского муниципального округа </w:t>
      </w:r>
    </w:p>
    <w:p w14:paraId="38BF25B5" w14:textId="77777777" w:rsidR="00EA1235" w:rsidRPr="00EA1235" w:rsidRDefault="00EA1235" w:rsidP="00D81432">
      <w:pPr>
        <w:spacing w:after="240"/>
        <w:ind w:left="9639"/>
        <w:jc w:val="both"/>
        <w:rPr>
          <w:rFonts w:eastAsia="Times New Roman"/>
          <w:sz w:val="26"/>
          <w:szCs w:val="26"/>
          <w:lang w:eastAsia="ru-RU"/>
        </w:rPr>
      </w:pPr>
      <w:r w:rsidRPr="00EA1235">
        <w:rPr>
          <w:rFonts w:eastAsia="Times New Roman"/>
          <w:sz w:val="26"/>
          <w:szCs w:val="26"/>
          <w:lang w:eastAsia="ru-RU"/>
        </w:rPr>
        <w:t>от 04.10.2024 № 1823-па</w:t>
      </w:r>
    </w:p>
    <w:p w14:paraId="181670BD" w14:textId="77777777" w:rsidR="00EA1235" w:rsidRPr="00EA1235" w:rsidRDefault="00EA1235" w:rsidP="00D81432">
      <w:pPr>
        <w:ind w:left="9639"/>
        <w:jc w:val="both"/>
        <w:rPr>
          <w:rFonts w:eastAsia="Times New Roman"/>
          <w:sz w:val="26"/>
          <w:szCs w:val="26"/>
          <w:lang w:eastAsia="ru-RU"/>
        </w:rPr>
      </w:pPr>
      <w:r w:rsidRPr="00EA1235">
        <w:rPr>
          <w:rFonts w:eastAsia="Times New Roman"/>
          <w:sz w:val="26"/>
          <w:szCs w:val="26"/>
          <w:lang w:eastAsia="ru-RU"/>
        </w:rPr>
        <w:t>Приложение №2</w:t>
      </w:r>
    </w:p>
    <w:p w14:paraId="1E166141" w14:textId="5E2C183A" w:rsidR="00EA1235" w:rsidRPr="00EA1235" w:rsidRDefault="00EA1235" w:rsidP="00D81432">
      <w:pPr>
        <w:ind w:left="9639"/>
        <w:jc w:val="both"/>
        <w:rPr>
          <w:rFonts w:eastAsia="Times New Roman"/>
          <w:sz w:val="26"/>
          <w:szCs w:val="26"/>
          <w:lang w:eastAsia="ru-RU"/>
        </w:rPr>
      </w:pPr>
      <w:r w:rsidRPr="00EA1235">
        <w:rPr>
          <w:rFonts w:eastAsia="Times New Roman"/>
          <w:sz w:val="26"/>
          <w:szCs w:val="26"/>
          <w:lang w:eastAsia="ru-RU"/>
        </w:rPr>
        <w:t>к муниципальной программе Хасанского муниципального округа «Профилактика терроризма и экстремизма на территории Хасанского муниципального округа», утвержденной постановлением администрации Хасанского муниципального округа от 25.03.2024 г.  № 568-па</w:t>
      </w:r>
    </w:p>
    <w:p w14:paraId="5C75B20D" w14:textId="77777777" w:rsidR="00EA1235" w:rsidRPr="00EA1235" w:rsidRDefault="00EA1235" w:rsidP="00ED556F">
      <w:pPr>
        <w:jc w:val="center"/>
        <w:rPr>
          <w:rFonts w:eastAsia="Times New Roman"/>
          <w:b/>
          <w:sz w:val="26"/>
          <w:szCs w:val="26"/>
          <w:lang w:eastAsia="ru-RU"/>
        </w:rPr>
      </w:pPr>
    </w:p>
    <w:p w14:paraId="2A3C7DC2"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 xml:space="preserve">ПЕРЕЧЕНЬ МЕРОПРИЯТИЙИ ОБЪЕМ ФИНАНСИРОВАНИЯ МУНИЦИПАЛЬНОЙ ПРОГРАММЫ </w:t>
      </w:r>
    </w:p>
    <w:p w14:paraId="6DB13791" w14:textId="77777777" w:rsidR="00EA1235" w:rsidRPr="00EA1235" w:rsidRDefault="00EA1235" w:rsidP="00ED556F">
      <w:pPr>
        <w:jc w:val="center"/>
        <w:rPr>
          <w:rFonts w:eastAsia="Times New Roman"/>
          <w:b/>
          <w:sz w:val="26"/>
          <w:szCs w:val="26"/>
          <w:lang w:eastAsia="ru-RU"/>
        </w:rPr>
      </w:pPr>
      <w:r w:rsidRPr="00EA1235">
        <w:rPr>
          <w:rFonts w:eastAsia="Times New Roman"/>
          <w:b/>
          <w:sz w:val="26"/>
          <w:szCs w:val="26"/>
          <w:lang w:eastAsia="ru-RU"/>
        </w:rPr>
        <w:t>ХАСАНСКОГО МУНИЦМИПАЛЬНОГО ОКРУГА</w:t>
      </w:r>
    </w:p>
    <w:p w14:paraId="42ADA971" w14:textId="77777777" w:rsidR="00EA1235" w:rsidRPr="00EA1235" w:rsidRDefault="00EA1235" w:rsidP="00ED556F">
      <w:pPr>
        <w:jc w:val="center"/>
        <w:textAlignment w:val="baseline"/>
        <w:rPr>
          <w:rFonts w:eastAsia="Times New Roman"/>
          <w:b/>
          <w:sz w:val="26"/>
          <w:szCs w:val="26"/>
          <w:lang w:eastAsia="ru-RU"/>
        </w:rPr>
      </w:pPr>
      <w:r w:rsidRPr="00EA1235">
        <w:rPr>
          <w:rFonts w:eastAsia="Times New Roman"/>
          <w:b/>
          <w:sz w:val="26"/>
          <w:szCs w:val="26"/>
          <w:lang w:eastAsia="ru-RU"/>
        </w:rPr>
        <w:t>«ПРОФИЛАКТИКА ТЕРРОРИЗМА И ЭКСТРЕМИЗМА НА ТЕРРИТОРИИ ХАСАНСКОГО МУНИЦИПАЛЬНОГО ОКРУГА»</w:t>
      </w:r>
    </w:p>
    <w:p w14:paraId="1B4A1FF5" w14:textId="77777777" w:rsidR="00EA1235" w:rsidRPr="00EA1235" w:rsidRDefault="00EA1235" w:rsidP="00ED556F">
      <w:pPr>
        <w:jc w:val="center"/>
        <w:textAlignment w:val="baseline"/>
        <w:rPr>
          <w:rFonts w:eastAsia="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834"/>
        <w:gridCol w:w="1701"/>
        <w:gridCol w:w="1274"/>
        <w:gridCol w:w="1418"/>
        <w:gridCol w:w="1844"/>
        <w:gridCol w:w="851"/>
        <w:gridCol w:w="851"/>
        <w:gridCol w:w="851"/>
        <w:gridCol w:w="851"/>
        <w:gridCol w:w="854"/>
        <w:gridCol w:w="1381"/>
      </w:tblGrid>
      <w:tr w:rsidR="00EA1235" w:rsidRPr="00EA1235" w14:paraId="06B7F8A4" w14:textId="77777777" w:rsidTr="00B13FE2">
        <w:tc>
          <w:tcPr>
            <w:tcW w:w="175" w:type="pct"/>
            <w:vMerge w:val="restart"/>
            <w:shd w:val="clear" w:color="auto" w:fill="auto"/>
            <w:vAlign w:val="center"/>
          </w:tcPr>
          <w:p w14:paraId="05B8AD8F" w14:textId="77777777" w:rsidR="00EA1235" w:rsidRPr="00EA1235" w:rsidRDefault="00EA1235" w:rsidP="00ED556F">
            <w:pPr>
              <w:widowControl w:val="0"/>
              <w:autoSpaceDE w:val="0"/>
              <w:autoSpaceDN w:val="0"/>
              <w:adjustRightInd w:val="0"/>
              <w:jc w:val="center"/>
              <w:rPr>
                <w:rFonts w:ascii="Calibri" w:eastAsia="Times New Roman" w:hAnsi="Calibri" w:cs="Calibri"/>
                <w:b/>
                <w:sz w:val="22"/>
                <w:szCs w:val="22"/>
                <w:lang w:eastAsia="ru-RU"/>
              </w:rPr>
            </w:pPr>
            <w:r w:rsidRPr="00EA1235">
              <w:rPr>
                <w:rFonts w:eastAsia="Times New Roman"/>
                <w:b/>
                <w:sz w:val="22"/>
                <w:szCs w:val="22"/>
                <w:lang w:eastAsia="ru-RU"/>
              </w:rPr>
              <w:t>№</w:t>
            </w:r>
            <w:r w:rsidRPr="00EA1235">
              <w:rPr>
                <w:rFonts w:eastAsia="Times New Roman"/>
                <w:b/>
                <w:sz w:val="22"/>
                <w:szCs w:val="22"/>
                <w:lang w:eastAsia="ru-RU"/>
              </w:rPr>
              <w:br/>
              <w:t>п/п</w:t>
            </w:r>
          </w:p>
        </w:tc>
        <w:tc>
          <w:tcPr>
            <w:tcW w:w="930" w:type="pct"/>
            <w:vMerge w:val="restart"/>
            <w:shd w:val="clear" w:color="auto" w:fill="auto"/>
            <w:vAlign w:val="center"/>
          </w:tcPr>
          <w:p w14:paraId="18E6F93B" w14:textId="5D6C9CA3"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 xml:space="preserve">Наименование цели, </w:t>
            </w:r>
            <w:r w:rsidR="00D81432" w:rsidRPr="00EA1235">
              <w:rPr>
                <w:rFonts w:eastAsia="Times New Roman"/>
                <w:b/>
                <w:sz w:val="22"/>
                <w:szCs w:val="22"/>
                <w:lang w:eastAsia="ru-RU"/>
              </w:rPr>
              <w:t xml:space="preserve">задачи,  </w:t>
            </w:r>
            <w:r w:rsidRPr="00EA1235">
              <w:rPr>
                <w:rFonts w:eastAsia="Times New Roman"/>
                <w:b/>
                <w:sz w:val="22"/>
                <w:szCs w:val="22"/>
                <w:highlight w:val="yellow"/>
                <w:lang w:eastAsia="ru-RU"/>
              </w:rPr>
              <w:br/>
            </w:r>
            <w:r w:rsidRPr="00EA1235">
              <w:rPr>
                <w:rFonts w:eastAsia="Times New Roman"/>
                <w:b/>
                <w:sz w:val="22"/>
                <w:szCs w:val="22"/>
                <w:lang w:eastAsia="ru-RU"/>
              </w:rPr>
              <w:t>мероприятия, отдельного мероприятия</w:t>
            </w:r>
          </w:p>
        </w:tc>
        <w:tc>
          <w:tcPr>
            <w:tcW w:w="558" w:type="pct"/>
            <w:vMerge w:val="restart"/>
            <w:shd w:val="clear" w:color="auto" w:fill="auto"/>
            <w:vAlign w:val="center"/>
          </w:tcPr>
          <w:p w14:paraId="6FF3FB56"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Ответственные</w:t>
            </w:r>
            <w:r w:rsidRPr="00EA1235">
              <w:rPr>
                <w:rFonts w:eastAsia="Times New Roman"/>
                <w:b/>
                <w:sz w:val="22"/>
                <w:szCs w:val="22"/>
                <w:lang w:eastAsia="ru-RU"/>
              </w:rPr>
              <w:br/>
              <w:t xml:space="preserve">исполнители, </w:t>
            </w:r>
            <w:r w:rsidRPr="00EA1235">
              <w:rPr>
                <w:rFonts w:eastAsia="Times New Roman"/>
                <w:b/>
                <w:sz w:val="22"/>
                <w:szCs w:val="22"/>
                <w:lang w:eastAsia="ru-RU"/>
              </w:rPr>
              <w:br/>
              <w:t>соисполнители</w:t>
            </w:r>
          </w:p>
        </w:tc>
        <w:tc>
          <w:tcPr>
            <w:tcW w:w="418" w:type="pct"/>
            <w:vMerge w:val="restart"/>
            <w:shd w:val="clear" w:color="auto" w:fill="auto"/>
            <w:vAlign w:val="center"/>
          </w:tcPr>
          <w:p w14:paraId="7DFE0734"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Срок</w:t>
            </w:r>
          </w:p>
          <w:p w14:paraId="15674490"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реализации</w:t>
            </w:r>
          </w:p>
        </w:tc>
        <w:tc>
          <w:tcPr>
            <w:tcW w:w="465" w:type="pct"/>
            <w:vMerge w:val="restart"/>
            <w:shd w:val="clear" w:color="auto" w:fill="auto"/>
            <w:vAlign w:val="center"/>
          </w:tcPr>
          <w:p w14:paraId="35BE06BB" w14:textId="77777777" w:rsidR="00EA1235" w:rsidRPr="00EA1235" w:rsidRDefault="00EA1235" w:rsidP="00ED556F">
            <w:pPr>
              <w:widowControl w:val="0"/>
              <w:autoSpaceDE w:val="0"/>
              <w:autoSpaceDN w:val="0"/>
              <w:adjustRightInd w:val="0"/>
              <w:jc w:val="center"/>
              <w:rPr>
                <w:rFonts w:eastAsia="Times New Roman"/>
                <w:b/>
                <w:sz w:val="22"/>
                <w:szCs w:val="22"/>
                <w:lang w:eastAsia="ru-RU"/>
              </w:rPr>
            </w:pPr>
            <w:r w:rsidRPr="00EA1235">
              <w:rPr>
                <w:rFonts w:eastAsia="Times New Roman"/>
                <w:b/>
                <w:sz w:val="22"/>
                <w:szCs w:val="22"/>
                <w:lang w:eastAsia="ru-RU"/>
              </w:rPr>
              <w:t>Код</w:t>
            </w:r>
          </w:p>
          <w:p w14:paraId="5614F32C"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бюджетной классификации</w:t>
            </w:r>
          </w:p>
        </w:tc>
        <w:tc>
          <w:tcPr>
            <w:tcW w:w="2001" w:type="pct"/>
            <w:gridSpan w:val="6"/>
            <w:shd w:val="clear" w:color="auto" w:fill="auto"/>
            <w:vAlign w:val="center"/>
          </w:tcPr>
          <w:p w14:paraId="7CC1C482"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Объем финансирования по годам (в разрезе источников финансирования), тыс. рублей</w:t>
            </w:r>
          </w:p>
        </w:tc>
        <w:tc>
          <w:tcPr>
            <w:tcW w:w="454" w:type="pct"/>
            <w:vMerge w:val="restart"/>
            <w:shd w:val="clear" w:color="auto" w:fill="auto"/>
            <w:vAlign w:val="center"/>
          </w:tcPr>
          <w:p w14:paraId="309CB427" w14:textId="77777777" w:rsidR="00EA1235" w:rsidRPr="00EA1235" w:rsidRDefault="00EA1235" w:rsidP="00ED556F">
            <w:pPr>
              <w:jc w:val="center"/>
              <w:rPr>
                <w:rFonts w:eastAsia="Times New Roman"/>
                <w:sz w:val="22"/>
                <w:szCs w:val="22"/>
                <w:lang w:eastAsia="ru-RU"/>
              </w:rPr>
            </w:pPr>
            <w:r w:rsidRPr="00EA1235">
              <w:rPr>
                <w:rFonts w:eastAsia="Times New Roman"/>
                <w:b/>
                <w:sz w:val="22"/>
                <w:szCs w:val="22"/>
                <w:lang w:eastAsia="ru-RU"/>
              </w:rPr>
              <w:t xml:space="preserve">Ожидаемый    </w:t>
            </w:r>
            <w:r w:rsidRPr="00EA1235">
              <w:rPr>
                <w:rFonts w:eastAsia="Times New Roman"/>
                <w:b/>
                <w:sz w:val="22"/>
                <w:szCs w:val="22"/>
                <w:lang w:eastAsia="ru-RU"/>
              </w:rPr>
              <w:br/>
              <w:t>результат</w:t>
            </w:r>
          </w:p>
        </w:tc>
      </w:tr>
      <w:tr w:rsidR="00EA1235" w:rsidRPr="00EA1235" w14:paraId="185C2E53" w14:textId="77777777" w:rsidTr="00D81432">
        <w:tc>
          <w:tcPr>
            <w:tcW w:w="175" w:type="pct"/>
            <w:vMerge/>
            <w:shd w:val="clear" w:color="auto" w:fill="auto"/>
          </w:tcPr>
          <w:p w14:paraId="5ACA4F18"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1E49294E"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77C26A27"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786F4BAE"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60B7599B"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vAlign w:val="center"/>
          </w:tcPr>
          <w:p w14:paraId="74F571D6" w14:textId="77777777" w:rsidR="00EA1235" w:rsidRPr="00EA1235" w:rsidRDefault="00EA1235" w:rsidP="00ED556F">
            <w:pPr>
              <w:jc w:val="center"/>
              <w:rPr>
                <w:rFonts w:eastAsia="Times New Roman"/>
                <w:b/>
                <w:sz w:val="22"/>
                <w:szCs w:val="22"/>
                <w:lang w:eastAsia="ru-RU"/>
              </w:rPr>
            </w:pPr>
            <w:r w:rsidRPr="00EA1235">
              <w:rPr>
                <w:rFonts w:eastAsia="Times New Roman"/>
                <w:b/>
                <w:sz w:val="22"/>
                <w:szCs w:val="22"/>
                <w:lang w:eastAsia="ru-RU"/>
              </w:rPr>
              <w:t>Источники</w:t>
            </w:r>
          </w:p>
          <w:p w14:paraId="071D197B" w14:textId="77777777" w:rsidR="00EA1235" w:rsidRPr="00EA1235" w:rsidRDefault="00EA1235" w:rsidP="00ED556F">
            <w:pPr>
              <w:jc w:val="center"/>
              <w:rPr>
                <w:rFonts w:eastAsia="Times New Roman"/>
                <w:b/>
                <w:sz w:val="22"/>
                <w:szCs w:val="22"/>
                <w:lang w:eastAsia="ru-RU"/>
              </w:rPr>
            </w:pPr>
            <w:r w:rsidRPr="00EA1235">
              <w:rPr>
                <w:rFonts w:eastAsia="Times New Roman"/>
                <w:b/>
                <w:sz w:val="22"/>
                <w:szCs w:val="22"/>
                <w:lang w:eastAsia="ru-RU"/>
              </w:rPr>
              <w:t>финансирования</w:t>
            </w:r>
          </w:p>
        </w:tc>
        <w:tc>
          <w:tcPr>
            <w:tcW w:w="279" w:type="pct"/>
            <w:shd w:val="clear" w:color="auto" w:fill="auto"/>
            <w:vAlign w:val="center"/>
          </w:tcPr>
          <w:p w14:paraId="0267252E" w14:textId="77777777" w:rsidR="00EA1235" w:rsidRPr="00EA1235" w:rsidRDefault="00EA1235" w:rsidP="00ED556F">
            <w:pPr>
              <w:jc w:val="center"/>
              <w:rPr>
                <w:rFonts w:eastAsia="Times New Roman"/>
                <w:b/>
                <w:sz w:val="22"/>
                <w:szCs w:val="22"/>
                <w:lang w:eastAsia="ru-RU"/>
              </w:rPr>
            </w:pPr>
            <w:r w:rsidRPr="00EA1235">
              <w:rPr>
                <w:rFonts w:eastAsia="Times New Roman"/>
                <w:b/>
                <w:sz w:val="22"/>
                <w:szCs w:val="22"/>
                <w:lang w:eastAsia="ru-RU"/>
              </w:rPr>
              <w:t>2024</w:t>
            </w:r>
          </w:p>
        </w:tc>
        <w:tc>
          <w:tcPr>
            <w:tcW w:w="279" w:type="pct"/>
            <w:shd w:val="clear" w:color="auto" w:fill="auto"/>
            <w:vAlign w:val="center"/>
          </w:tcPr>
          <w:p w14:paraId="4A0A109B" w14:textId="77777777" w:rsidR="00EA1235" w:rsidRPr="00EA1235" w:rsidRDefault="00EA1235" w:rsidP="00ED556F">
            <w:pPr>
              <w:jc w:val="center"/>
              <w:rPr>
                <w:rFonts w:eastAsia="Times New Roman"/>
                <w:b/>
                <w:sz w:val="22"/>
                <w:szCs w:val="22"/>
                <w:lang w:eastAsia="ru-RU"/>
              </w:rPr>
            </w:pPr>
            <w:r w:rsidRPr="00EA1235">
              <w:rPr>
                <w:rFonts w:eastAsia="Times New Roman"/>
                <w:b/>
                <w:sz w:val="22"/>
                <w:szCs w:val="22"/>
                <w:lang w:eastAsia="ru-RU"/>
              </w:rPr>
              <w:t>2025</w:t>
            </w:r>
          </w:p>
        </w:tc>
        <w:tc>
          <w:tcPr>
            <w:tcW w:w="279" w:type="pct"/>
            <w:shd w:val="clear" w:color="auto" w:fill="auto"/>
            <w:vAlign w:val="center"/>
          </w:tcPr>
          <w:p w14:paraId="7F2BDB4E" w14:textId="77777777" w:rsidR="00EA1235" w:rsidRPr="00EA1235" w:rsidRDefault="00EA1235" w:rsidP="00ED556F">
            <w:pPr>
              <w:jc w:val="center"/>
              <w:rPr>
                <w:rFonts w:eastAsia="Times New Roman"/>
                <w:b/>
                <w:sz w:val="22"/>
                <w:szCs w:val="22"/>
                <w:lang w:eastAsia="ru-RU"/>
              </w:rPr>
            </w:pPr>
            <w:r w:rsidRPr="00EA1235">
              <w:rPr>
                <w:rFonts w:eastAsia="Times New Roman"/>
                <w:b/>
                <w:sz w:val="22"/>
                <w:szCs w:val="22"/>
                <w:lang w:eastAsia="ru-RU"/>
              </w:rPr>
              <w:t>2026</w:t>
            </w:r>
          </w:p>
        </w:tc>
        <w:tc>
          <w:tcPr>
            <w:tcW w:w="279" w:type="pct"/>
            <w:shd w:val="clear" w:color="auto" w:fill="auto"/>
            <w:vAlign w:val="center"/>
          </w:tcPr>
          <w:p w14:paraId="50893DBD" w14:textId="77777777" w:rsidR="00EA1235" w:rsidRPr="00EA1235" w:rsidRDefault="00EA1235" w:rsidP="00ED556F">
            <w:pPr>
              <w:jc w:val="center"/>
              <w:rPr>
                <w:rFonts w:eastAsia="Times New Roman"/>
                <w:b/>
                <w:sz w:val="22"/>
                <w:szCs w:val="22"/>
                <w:lang w:eastAsia="ru-RU"/>
              </w:rPr>
            </w:pPr>
            <w:r w:rsidRPr="00EA1235">
              <w:rPr>
                <w:rFonts w:eastAsia="Times New Roman"/>
                <w:b/>
                <w:sz w:val="22"/>
                <w:szCs w:val="22"/>
                <w:lang w:eastAsia="ru-RU"/>
              </w:rPr>
              <w:t>2027</w:t>
            </w:r>
          </w:p>
        </w:tc>
        <w:tc>
          <w:tcPr>
            <w:tcW w:w="279" w:type="pct"/>
            <w:shd w:val="clear" w:color="auto" w:fill="auto"/>
            <w:vAlign w:val="center"/>
          </w:tcPr>
          <w:p w14:paraId="3C1265FC" w14:textId="77777777" w:rsidR="00EA1235" w:rsidRPr="00EA1235" w:rsidRDefault="00EA1235" w:rsidP="00ED556F">
            <w:pPr>
              <w:jc w:val="center"/>
              <w:rPr>
                <w:rFonts w:eastAsia="Times New Roman"/>
                <w:b/>
                <w:sz w:val="22"/>
                <w:szCs w:val="22"/>
                <w:lang w:eastAsia="ru-RU"/>
              </w:rPr>
            </w:pPr>
            <w:r w:rsidRPr="00EA1235">
              <w:rPr>
                <w:rFonts w:eastAsia="Times New Roman"/>
                <w:b/>
                <w:sz w:val="22"/>
                <w:szCs w:val="22"/>
                <w:lang w:eastAsia="ru-RU"/>
              </w:rPr>
              <w:t>Всего</w:t>
            </w:r>
          </w:p>
        </w:tc>
        <w:tc>
          <w:tcPr>
            <w:tcW w:w="454" w:type="pct"/>
            <w:vMerge/>
            <w:shd w:val="clear" w:color="auto" w:fill="auto"/>
          </w:tcPr>
          <w:p w14:paraId="28DF44B9" w14:textId="77777777" w:rsidR="00EA1235" w:rsidRPr="00EA1235" w:rsidRDefault="00EA1235" w:rsidP="00ED556F">
            <w:pPr>
              <w:jc w:val="center"/>
              <w:textAlignment w:val="baseline"/>
              <w:rPr>
                <w:rFonts w:eastAsia="Times New Roman"/>
                <w:b/>
                <w:sz w:val="22"/>
                <w:szCs w:val="22"/>
                <w:lang w:eastAsia="ru-RU"/>
              </w:rPr>
            </w:pPr>
          </w:p>
        </w:tc>
      </w:tr>
    </w:tbl>
    <w:p w14:paraId="5996F1CD" w14:textId="77777777" w:rsidR="00B13FE2" w:rsidRPr="00B13FE2" w:rsidRDefault="00B13FE2">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834"/>
        <w:gridCol w:w="1701"/>
        <w:gridCol w:w="1274"/>
        <w:gridCol w:w="1418"/>
        <w:gridCol w:w="1844"/>
        <w:gridCol w:w="851"/>
        <w:gridCol w:w="851"/>
        <w:gridCol w:w="851"/>
        <w:gridCol w:w="851"/>
        <w:gridCol w:w="851"/>
        <w:gridCol w:w="1384"/>
      </w:tblGrid>
      <w:tr w:rsidR="00EA1235" w:rsidRPr="00EA1235" w14:paraId="557E26A3" w14:textId="77777777" w:rsidTr="00B13FE2">
        <w:trPr>
          <w:tblHeader/>
        </w:trPr>
        <w:tc>
          <w:tcPr>
            <w:tcW w:w="175" w:type="pct"/>
            <w:shd w:val="clear" w:color="auto" w:fill="auto"/>
            <w:vAlign w:val="center"/>
          </w:tcPr>
          <w:p w14:paraId="2369D3B6"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1.</w:t>
            </w:r>
          </w:p>
        </w:tc>
        <w:tc>
          <w:tcPr>
            <w:tcW w:w="930" w:type="pct"/>
            <w:shd w:val="clear" w:color="auto" w:fill="auto"/>
            <w:vAlign w:val="center"/>
          </w:tcPr>
          <w:p w14:paraId="2DEBB161"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2.</w:t>
            </w:r>
          </w:p>
        </w:tc>
        <w:tc>
          <w:tcPr>
            <w:tcW w:w="558" w:type="pct"/>
            <w:shd w:val="clear" w:color="auto" w:fill="auto"/>
            <w:vAlign w:val="center"/>
          </w:tcPr>
          <w:p w14:paraId="46009BEC"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3.</w:t>
            </w:r>
          </w:p>
        </w:tc>
        <w:tc>
          <w:tcPr>
            <w:tcW w:w="418" w:type="pct"/>
            <w:shd w:val="clear" w:color="auto" w:fill="auto"/>
            <w:vAlign w:val="center"/>
          </w:tcPr>
          <w:p w14:paraId="206A83BA"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4.</w:t>
            </w:r>
          </w:p>
        </w:tc>
        <w:tc>
          <w:tcPr>
            <w:tcW w:w="465" w:type="pct"/>
            <w:shd w:val="clear" w:color="auto" w:fill="auto"/>
            <w:vAlign w:val="center"/>
          </w:tcPr>
          <w:p w14:paraId="314C4BFD"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5.</w:t>
            </w:r>
          </w:p>
        </w:tc>
        <w:tc>
          <w:tcPr>
            <w:tcW w:w="605" w:type="pct"/>
            <w:shd w:val="clear" w:color="auto" w:fill="auto"/>
            <w:vAlign w:val="center"/>
          </w:tcPr>
          <w:p w14:paraId="570C0572"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6.</w:t>
            </w:r>
          </w:p>
        </w:tc>
        <w:tc>
          <w:tcPr>
            <w:tcW w:w="279" w:type="pct"/>
            <w:shd w:val="clear" w:color="auto" w:fill="auto"/>
            <w:vAlign w:val="center"/>
          </w:tcPr>
          <w:p w14:paraId="0339CCC5"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7.</w:t>
            </w:r>
          </w:p>
        </w:tc>
        <w:tc>
          <w:tcPr>
            <w:tcW w:w="279" w:type="pct"/>
            <w:shd w:val="clear" w:color="auto" w:fill="auto"/>
            <w:vAlign w:val="center"/>
          </w:tcPr>
          <w:p w14:paraId="5B7159B0"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8.</w:t>
            </w:r>
          </w:p>
        </w:tc>
        <w:tc>
          <w:tcPr>
            <w:tcW w:w="279" w:type="pct"/>
            <w:shd w:val="clear" w:color="auto" w:fill="auto"/>
            <w:vAlign w:val="center"/>
          </w:tcPr>
          <w:p w14:paraId="268A90A7"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9.</w:t>
            </w:r>
          </w:p>
        </w:tc>
        <w:tc>
          <w:tcPr>
            <w:tcW w:w="279" w:type="pct"/>
            <w:shd w:val="clear" w:color="auto" w:fill="auto"/>
            <w:vAlign w:val="center"/>
          </w:tcPr>
          <w:p w14:paraId="2CDC2DBC"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10</w:t>
            </w:r>
          </w:p>
        </w:tc>
        <w:tc>
          <w:tcPr>
            <w:tcW w:w="279" w:type="pct"/>
            <w:shd w:val="clear" w:color="auto" w:fill="auto"/>
            <w:vAlign w:val="center"/>
          </w:tcPr>
          <w:p w14:paraId="15D361B0"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11.</w:t>
            </w:r>
          </w:p>
        </w:tc>
        <w:tc>
          <w:tcPr>
            <w:tcW w:w="454" w:type="pct"/>
            <w:shd w:val="clear" w:color="auto" w:fill="auto"/>
            <w:vAlign w:val="center"/>
          </w:tcPr>
          <w:p w14:paraId="69574EFD"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12.</w:t>
            </w:r>
          </w:p>
        </w:tc>
      </w:tr>
      <w:tr w:rsidR="00EA1235" w:rsidRPr="00EA1235" w14:paraId="250CE4B3" w14:textId="77777777" w:rsidTr="00D81432">
        <w:tc>
          <w:tcPr>
            <w:tcW w:w="175" w:type="pct"/>
            <w:vMerge w:val="restart"/>
            <w:shd w:val="clear" w:color="auto" w:fill="auto"/>
          </w:tcPr>
          <w:p w14:paraId="639D162D" w14:textId="77777777" w:rsidR="00EA1235" w:rsidRPr="00EA1235" w:rsidRDefault="00EA1235" w:rsidP="00ED556F">
            <w:pPr>
              <w:jc w:val="center"/>
              <w:textAlignment w:val="baseline"/>
              <w:rPr>
                <w:rFonts w:eastAsia="Times New Roman"/>
                <w:sz w:val="22"/>
                <w:szCs w:val="22"/>
                <w:lang w:eastAsia="ru-RU"/>
              </w:rPr>
            </w:pPr>
          </w:p>
        </w:tc>
        <w:tc>
          <w:tcPr>
            <w:tcW w:w="930" w:type="pct"/>
            <w:vMerge w:val="restart"/>
            <w:shd w:val="clear" w:color="auto" w:fill="auto"/>
          </w:tcPr>
          <w:p w14:paraId="1C68A9D2" w14:textId="77777777" w:rsidR="00EA1235" w:rsidRPr="00EA1235" w:rsidRDefault="00EA1235" w:rsidP="00ED556F">
            <w:pPr>
              <w:widowControl w:val="0"/>
              <w:autoSpaceDE w:val="0"/>
              <w:autoSpaceDN w:val="0"/>
              <w:adjustRightInd w:val="0"/>
              <w:jc w:val="both"/>
              <w:rPr>
                <w:rFonts w:eastAsia="Times New Roman"/>
                <w:b/>
                <w:color w:val="000000"/>
                <w:sz w:val="22"/>
                <w:szCs w:val="22"/>
                <w:lang w:eastAsia="ru-RU"/>
              </w:rPr>
            </w:pPr>
            <w:r w:rsidRPr="00EA1235">
              <w:rPr>
                <w:rFonts w:eastAsia="Times New Roman"/>
                <w:b/>
                <w:color w:val="000000"/>
                <w:sz w:val="22"/>
                <w:szCs w:val="22"/>
                <w:lang w:eastAsia="ru-RU"/>
              </w:rPr>
              <w:t>Всего по программе</w:t>
            </w:r>
          </w:p>
          <w:p w14:paraId="76479F39" w14:textId="77777777" w:rsidR="00EA1235" w:rsidRPr="00EA1235" w:rsidRDefault="00EA1235" w:rsidP="00ED556F">
            <w:pPr>
              <w:widowControl w:val="0"/>
              <w:autoSpaceDE w:val="0"/>
              <w:autoSpaceDN w:val="0"/>
              <w:adjustRightInd w:val="0"/>
              <w:jc w:val="both"/>
              <w:rPr>
                <w:rFonts w:ascii="Calibri" w:eastAsia="Times New Roman" w:hAnsi="Calibri" w:cs="Calibri"/>
                <w:b/>
                <w:sz w:val="22"/>
                <w:szCs w:val="22"/>
                <w:lang w:eastAsia="ru-RU"/>
              </w:rPr>
            </w:pPr>
          </w:p>
        </w:tc>
        <w:tc>
          <w:tcPr>
            <w:tcW w:w="558" w:type="pct"/>
            <w:vMerge w:val="restart"/>
            <w:shd w:val="clear" w:color="auto" w:fill="auto"/>
          </w:tcPr>
          <w:p w14:paraId="34B447EB"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Помощник Главы ХМО</w:t>
            </w:r>
          </w:p>
        </w:tc>
        <w:tc>
          <w:tcPr>
            <w:tcW w:w="418" w:type="pct"/>
            <w:vMerge w:val="restart"/>
            <w:shd w:val="clear" w:color="auto" w:fill="auto"/>
          </w:tcPr>
          <w:p w14:paraId="0337BFBE"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2024 г. – 2027 г.</w:t>
            </w:r>
          </w:p>
        </w:tc>
        <w:tc>
          <w:tcPr>
            <w:tcW w:w="465" w:type="pct"/>
            <w:vMerge w:val="restart"/>
            <w:shd w:val="clear" w:color="auto" w:fill="auto"/>
          </w:tcPr>
          <w:p w14:paraId="0CC38670" w14:textId="77777777" w:rsidR="00EA1235" w:rsidRPr="00EA1235" w:rsidRDefault="00EA1235" w:rsidP="00ED556F">
            <w:pPr>
              <w:jc w:val="center"/>
              <w:textAlignment w:val="baseline"/>
              <w:rPr>
                <w:rFonts w:eastAsia="Times New Roman"/>
                <w:sz w:val="22"/>
                <w:szCs w:val="22"/>
                <w:lang w:eastAsia="ru-RU"/>
              </w:rPr>
            </w:pPr>
          </w:p>
        </w:tc>
        <w:tc>
          <w:tcPr>
            <w:tcW w:w="605" w:type="pct"/>
            <w:shd w:val="clear" w:color="auto" w:fill="auto"/>
            <w:vAlign w:val="center"/>
          </w:tcPr>
          <w:p w14:paraId="440922D3"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ВСЕГО</w:t>
            </w:r>
          </w:p>
        </w:tc>
        <w:tc>
          <w:tcPr>
            <w:tcW w:w="279" w:type="pct"/>
            <w:shd w:val="clear" w:color="auto" w:fill="auto"/>
            <w:vAlign w:val="center"/>
          </w:tcPr>
          <w:p w14:paraId="2D89C299"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550,00</w:t>
            </w:r>
          </w:p>
        </w:tc>
        <w:tc>
          <w:tcPr>
            <w:tcW w:w="279" w:type="pct"/>
            <w:shd w:val="clear" w:color="auto" w:fill="auto"/>
            <w:vAlign w:val="center"/>
          </w:tcPr>
          <w:p w14:paraId="18FB3CDA"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100,00</w:t>
            </w:r>
          </w:p>
        </w:tc>
        <w:tc>
          <w:tcPr>
            <w:tcW w:w="279" w:type="pct"/>
            <w:shd w:val="clear" w:color="auto" w:fill="auto"/>
            <w:vAlign w:val="center"/>
          </w:tcPr>
          <w:p w14:paraId="795A45CB"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100,00</w:t>
            </w:r>
          </w:p>
        </w:tc>
        <w:tc>
          <w:tcPr>
            <w:tcW w:w="279" w:type="pct"/>
            <w:shd w:val="clear" w:color="auto" w:fill="auto"/>
            <w:vAlign w:val="center"/>
          </w:tcPr>
          <w:p w14:paraId="17346B58"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100,00</w:t>
            </w:r>
          </w:p>
        </w:tc>
        <w:tc>
          <w:tcPr>
            <w:tcW w:w="279" w:type="pct"/>
            <w:shd w:val="clear" w:color="auto" w:fill="auto"/>
            <w:vAlign w:val="center"/>
          </w:tcPr>
          <w:p w14:paraId="5106C657"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850,00</w:t>
            </w:r>
          </w:p>
        </w:tc>
        <w:tc>
          <w:tcPr>
            <w:tcW w:w="454" w:type="pct"/>
            <w:vMerge w:val="restart"/>
            <w:shd w:val="clear" w:color="auto" w:fill="auto"/>
          </w:tcPr>
          <w:p w14:paraId="0BF3DA5D" w14:textId="77777777" w:rsidR="00EA1235" w:rsidRPr="00EA1235" w:rsidRDefault="00EA1235" w:rsidP="00ED556F">
            <w:pPr>
              <w:jc w:val="both"/>
              <w:textAlignment w:val="baseline"/>
              <w:rPr>
                <w:rFonts w:eastAsia="Times New Roman"/>
                <w:sz w:val="22"/>
                <w:szCs w:val="22"/>
                <w:lang w:eastAsia="ru-RU"/>
              </w:rPr>
            </w:pPr>
            <w:r w:rsidRPr="00EA1235">
              <w:rPr>
                <w:rFonts w:eastAsia="Times New Roman"/>
                <w:sz w:val="22"/>
                <w:szCs w:val="22"/>
                <w:lang w:eastAsia="ru-RU"/>
              </w:rPr>
              <w:t xml:space="preserve">Защита жизни, здоровья, имущества граждан и юридических лиц, государственного и муниципального имущества от терроризма </w:t>
            </w:r>
          </w:p>
        </w:tc>
      </w:tr>
      <w:tr w:rsidR="00EA1235" w:rsidRPr="00EA1235" w14:paraId="7B2B8571" w14:textId="77777777" w:rsidTr="00D81432">
        <w:tc>
          <w:tcPr>
            <w:tcW w:w="175" w:type="pct"/>
            <w:vMerge/>
            <w:shd w:val="clear" w:color="auto" w:fill="auto"/>
          </w:tcPr>
          <w:p w14:paraId="7AAE625E"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0F00AAF6"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27AB47C1"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70EC8D47"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3DF4D8A6"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75283BE2"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Федеральный бюджет (субсидии, субвенции, иные межбюджетные трансферы)</w:t>
            </w:r>
          </w:p>
        </w:tc>
        <w:tc>
          <w:tcPr>
            <w:tcW w:w="279" w:type="pct"/>
            <w:shd w:val="clear" w:color="auto" w:fill="auto"/>
            <w:vAlign w:val="center"/>
          </w:tcPr>
          <w:p w14:paraId="238E364E"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21C602B7"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4462D8AF"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1F1F7FE0"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16798719"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454" w:type="pct"/>
            <w:vMerge/>
            <w:shd w:val="clear" w:color="auto" w:fill="auto"/>
          </w:tcPr>
          <w:p w14:paraId="4F4091F0"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487D0B84" w14:textId="77777777" w:rsidTr="00D81432">
        <w:tc>
          <w:tcPr>
            <w:tcW w:w="175" w:type="pct"/>
            <w:vMerge/>
            <w:shd w:val="clear" w:color="auto" w:fill="auto"/>
          </w:tcPr>
          <w:p w14:paraId="4FAB3769"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76799E9E"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32C70DAF"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1964B6D6"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47C6F56D"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36C22D97"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Краевой бюджет</w:t>
            </w:r>
          </w:p>
        </w:tc>
        <w:tc>
          <w:tcPr>
            <w:tcW w:w="279" w:type="pct"/>
            <w:shd w:val="clear" w:color="auto" w:fill="auto"/>
            <w:vAlign w:val="center"/>
          </w:tcPr>
          <w:p w14:paraId="525BCF46"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272B8CF8"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4CCBC615"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407AF21D"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47A71E3F"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454" w:type="pct"/>
            <w:vMerge/>
            <w:shd w:val="clear" w:color="auto" w:fill="auto"/>
          </w:tcPr>
          <w:p w14:paraId="71403D50"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65E506BB" w14:textId="77777777" w:rsidTr="00D81432">
        <w:tc>
          <w:tcPr>
            <w:tcW w:w="175" w:type="pct"/>
            <w:vMerge/>
            <w:shd w:val="clear" w:color="auto" w:fill="auto"/>
          </w:tcPr>
          <w:p w14:paraId="002F9EB3"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3DE7E10A"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03B11654"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3BB24046"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40589A44"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2222FE91"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Местный бюджет</w:t>
            </w:r>
          </w:p>
        </w:tc>
        <w:tc>
          <w:tcPr>
            <w:tcW w:w="279" w:type="pct"/>
            <w:shd w:val="clear" w:color="auto" w:fill="auto"/>
            <w:vAlign w:val="center"/>
          </w:tcPr>
          <w:p w14:paraId="338CCEAD"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550,00</w:t>
            </w:r>
          </w:p>
        </w:tc>
        <w:tc>
          <w:tcPr>
            <w:tcW w:w="279" w:type="pct"/>
            <w:shd w:val="clear" w:color="auto" w:fill="auto"/>
            <w:vAlign w:val="center"/>
          </w:tcPr>
          <w:p w14:paraId="3BE1A00F"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100,00</w:t>
            </w:r>
          </w:p>
        </w:tc>
        <w:tc>
          <w:tcPr>
            <w:tcW w:w="279" w:type="pct"/>
            <w:shd w:val="clear" w:color="auto" w:fill="auto"/>
            <w:vAlign w:val="center"/>
          </w:tcPr>
          <w:p w14:paraId="59C637CA"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100,00</w:t>
            </w:r>
          </w:p>
        </w:tc>
        <w:tc>
          <w:tcPr>
            <w:tcW w:w="279" w:type="pct"/>
            <w:shd w:val="clear" w:color="auto" w:fill="auto"/>
            <w:vAlign w:val="center"/>
          </w:tcPr>
          <w:p w14:paraId="24572025"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100,00</w:t>
            </w:r>
          </w:p>
        </w:tc>
        <w:tc>
          <w:tcPr>
            <w:tcW w:w="279" w:type="pct"/>
            <w:shd w:val="clear" w:color="auto" w:fill="auto"/>
            <w:vAlign w:val="center"/>
          </w:tcPr>
          <w:p w14:paraId="3D78E42A"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850,00</w:t>
            </w:r>
          </w:p>
        </w:tc>
        <w:tc>
          <w:tcPr>
            <w:tcW w:w="454" w:type="pct"/>
            <w:vMerge/>
            <w:shd w:val="clear" w:color="auto" w:fill="auto"/>
          </w:tcPr>
          <w:p w14:paraId="61D5E5FD"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6B668B50" w14:textId="77777777" w:rsidTr="00D81432">
        <w:tc>
          <w:tcPr>
            <w:tcW w:w="175" w:type="pct"/>
            <w:vMerge/>
            <w:shd w:val="clear" w:color="auto" w:fill="auto"/>
          </w:tcPr>
          <w:p w14:paraId="1E401C63"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1C8DBD63"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04A73405"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1D834802"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506E444D"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313F1411"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Внебюджетные источники</w:t>
            </w:r>
          </w:p>
        </w:tc>
        <w:tc>
          <w:tcPr>
            <w:tcW w:w="279" w:type="pct"/>
            <w:shd w:val="clear" w:color="auto" w:fill="auto"/>
            <w:vAlign w:val="center"/>
          </w:tcPr>
          <w:p w14:paraId="5BF19EB3"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5F6220A7"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528B8886"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4E015F0F"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25A8AF3F"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454" w:type="pct"/>
            <w:vMerge/>
            <w:shd w:val="clear" w:color="auto" w:fill="auto"/>
          </w:tcPr>
          <w:p w14:paraId="5357D3D6"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6112858B" w14:textId="77777777" w:rsidTr="00D81432">
        <w:tc>
          <w:tcPr>
            <w:tcW w:w="5000" w:type="pct"/>
            <w:gridSpan w:val="12"/>
            <w:shd w:val="clear" w:color="auto" w:fill="auto"/>
          </w:tcPr>
          <w:p w14:paraId="57FB5C58" w14:textId="77777777" w:rsidR="00EA1235" w:rsidRPr="00EA1235" w:rsidRDefault="00EA1235" w:rsidP="00ED556F">
            <w:pPr>
              <w:jc w:val="both"/>
              <w:rPr>
                <w:rFonts w:eastAsia="Times New Roman"/>
                <w:sz w:val="22"/>
                <w:szCs w:val="22"/>
                <w:lang w:eastAsia="ru-RU"/>
              </w:rPr>
            </w:pPr>
            <w:r w:rsidRPr="00EA1235">
              <w:rPr>
                <w:rFonts w:eastAsia="Times New Roman"/>
                <w:sz w:val="22"/>
                <w:szCs w:val="22"/>
                <w:lang w:eastAsia="ru-RU"/>
              </w:rPr>
              <w:lastRenderedPageBreak/>
              <w:t>Цель: противодействие терроризму и экстремизму и защита жизни граждан, проживающих на территории Хасанского муниципального округа от террористических и экстремистских актов.</w:t>
            </w:r>
          </w:p>
        </w:tc>
      </w:tr>
      <w:tr w:rsidR="00EA1235" w:rsidRPr="00EA1235" w14:paraId="29CA0B3A" w14:textId="77777777" w:rsidTr="00D81432">
        <w:tc>
          <w:tcPr>
            <w:tcW w:w="5000" w:type="pct"/>
            <w:gridSpan w:val="12"/>
            <w:shd w:val="clear" w:color="auto" w:fill="auto"/>
          </w:tcPr>
          <w:p w14:paraId="1E99FCB7" w14:textId="77777777" w:rsidR="00EA1235" w:rsidRPr="00EA1235" w:rsidRDefault="00EA1235" w:rsidP="00ED556F">
            <w:pPr>
              <w:jc w:val="both"/>
              <w:rPr>
                <w:rFonts w:eastAsia="Times New Roman"/>
                <w:sz w:val="22"/>
                <w:szCs w:val="22"/>
                <w:lang w:eastAsia="ru-RU"/>
              </w:rPr>
            </w:pPr>
            <w:r w:rsidRPr="00EA1235">
              <w:rPr>
                <w:rFonts w:eastAsia="Times New Roman"/>
                <w:sz w:val="22"/>
                <w:szCs w:val="22"/>
                <w:lang w:eastAsia="ru-RU"/>
              </w:rPr>
              <w:t>Задача № 1 Содействие правоохранительным органам в выявлении правонарушений и преступлений данной категории, а также ликвидации их последствий.</w:t>
            </w:r>
          </w:p>
          <w:p w14:paraId="1480BC72" w14:textId="77777777" w:rsidR="00EA1235" w:rsidRPr="00EA1235" w:rsidRDefault="00EA1235" w:rsidP="00ED556F">
            <w:pPr>
              <w:textAlignment w:val="baseline"/>
              <w:rPr>
                <w:rFonts w:eastAsia="Times New Roman"/>
                <w:sz w:val="22"/>
                <w:szCs w:val="22"/>
                <w:lang w:eastAsia="ru-RU"/>
              </w:rPr>
            </w:pPr>
          </w:p>
        </w:tc>
      </w:tr>
      <w:tr w:rsidR="00EA1235" w:rsidRPr="00EA1235" w14:paraId="3344F317" w14:textId="77777777" w:rsidTr="00D81432">
        <w:tc>
          <w:tcPr>
            <w:tcW w:w="175" w:type="pct"/>
            <w:vMerge w:val="restart"/>
            <w:shd w:val="clear" w:color="auto" w:fill="auto"/>
          </w:tcPr>
          <w:p w14:paraId="471D712F"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sz w:val="22"/>
                <w:szCs w:val="22"/>
                <w:lang w:eastAsia="ru-RU"/>
              </w:rPr>
              <w:t>1.</w:t>
            </w:r>
          </w:p>
        </w:tc>
        <w:tc>
          <w:tcPr>
            <w:tcW w:w="930" w:type="pct"/>
            <w:vMerge w:val="restart"/>
            <w:shd w:val="clear" w:color="auto" w:fill="auto"/>
          </w:tcPr>
          <w:p w14:paraId="4F8BEBFE" w14:textId="77777777" w:rsidR="00EA1235" w:rsidRPr="00EA1235" w:rsidRDefault="00EA1235" w:rsidP="00ED556F">
            <w:pPr>
              <w:jc w:val="both"/>
              <w:textAlignment w:val="baseline"/>
              <w:rPr>
                <w:rFonts w:eastAsia="Times New Roman"/>
                <w:sz w:val="22"/>
                <w:szCs w:val="22"/>
                <w:lang w:eastAsia="ru-RU"/>
              </w:rPr>
            </w:pPr>
            <w:r w:rsidRPr="00EA1235">
              <w:rPr>
                <w:rFonts w:eastAsia="Times New Roman"/>
                <w:sz w:val="22"/>
                <w:szCs w:val="22"/>
                <w:lang w:eastAsia="ru-RU"/>
              </w:rPr>
              <w:t>Обеспечение антитеррористической защищенности при проведении массовых мероприятий, а также общественных территорий в туристический сезон</w:t>
            </w:r>
            <w:r w:rsidRPr="00EA1235">
              <w:rPr>
                <w:rFonts w:eastAsia="Times New Roman"/>
                <w:b/>
                <w:sz w:val="22"/>
                <w:szCs w:val="22"/>
                <w:lang w:eastAsia="ru-RU"/>
              </w:rPr>
              <w:t xml:space="preserve"> </w:t>
            </w:r>
            <w:r w:rsidRPr="00EA1235">
              <w:rPr>
                <w:rFonts w:eastAsia="Times New Roman"/>
                <w:sz w:val="22"/>
                <w:szCs w:val="22"/>
                <w:lang w:eastAsia="ru-RU"/>
              </w:rPr>
              <w:t>(приобретение квадрокоптера)</w:t>
            </w:r>
          </w:p>
        </w:tc>
        <w:tc>
          <w:tcPr>
            <w:tcW w:w="558" w:type="pct"/>
            <w:vMerge w:val="restart"/>
            <w:shd w:val="clear" w:color="auto" w:fill="auto"/>
          </w:tcPr>
          <w:p w14:paraId="45E959E5"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sz w:val="22"/>
                <w:szCs w:val="22"/>
                <w:lang w:eastAsia="ru-RU"/>
              </w:rPr>
              <w:t>Помощник Главы ХМО</w:t>
            </w:r>
          </w:p>
        </w:tc>
        <w:tc>
          <w:tcPr>
            <w:tcW w:w="418" w:type="pct"/>
            <w:vMerge w:val="restart"/>
            <w:shd w:val="clear" w:color="auto" w:fill="auto"/>
          </w:tcPr>
          <w:p w14:paraId="242A923D"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sz w:val="22"/>
                <w:szCs w:val="22"/>
                <w:lang w:eastAsia="ru-RU"/>
              </w:rPr>
              <w:t>2024 г. – 2027 г.</w:t>
            </w:r>
          </w:p>
        </w:tc>
        <w:tc>
          <w:tcPr>
            <w:tcW w:w="465" w:type="pct"/>
            <w:vMerge w:val="restart"/>
            <w:shd w:val="clear" w:color="auto" w:fill="auto"/>
          </w:tcPr>
          <w:p w14:paraId="10390528"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vAlign w:val="center"/>
          </w:tcPr>
          <w:p w14:paraId="76877E95"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ВСЕГО</w:t>
            </w:r>
          </w:p>
        </w:tc>
        <w:tc>
          <w:tcPr>
            <w:tcW w:w="279" w:type="pct"/>
            <w:shd w:val="clear" w:color="auto" w:fill="auto"/>
            <w:vAlign w:val="center"/>
          </w:tcPr>
          <w:p w14:paraId="47101D07"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550, 00</w:t>
            </w:r>
          </w:p>
        </w:tc>
        <w:tc>
          <w:tcPr>
            <w:tcW w:w="279" w:type="pct"/>
            <w:shd w:val="clear" w:color="auto" w:fill="auto"/>
            <w:vAlign w:val="center"/>
          </w:tcPr>
          <w:p w14:paraId="50367BF8"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00,00</w:t>
            </w:r>
          </w:p>
        </w:tc>
        <w:tc>
          <w:tcPr>
            <w:tcW w:w="279" w:type="pct"/>
            <w:shd w:val="clear" w:color="auto" w:fill="auto"/>
            <w:vAlign w:val="center"/>
          </w:tcPr>
          <w:p w14:paraId="553EBE8C"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00,00</w:t>
            </w:r>
          </w:p>
        </w:tc>
        <w:tc>
          <w:tcPr>
            <w:tcW w:w="279" w:type="pct"/>
            <w:shd w:val="clear" w:color="auto" w:fill="auto"/>
            <w:vAlign w:val="center"/>
          </w:tcPr>
          <w:p w14:paraId="6320D873"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00,00</w:t>
            </w:r>
          </w:p>
        </w:tc>
        <w:tc>
          <w:tcPr>
            <w:tcW w:w="279" w:type="pct"/>
            <w:shd w:val="clear" w:color="auto" w:fill="auto"/>
            <w:vAlign w:val="center"/>
          </w:tcPr>
          <w:p w14:paraId="7E1C9A93"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550,00</w:t>
            </w:r>
          </w:p>
        </w:tc>
        <w:tc>
          <w:tcPr>
            <w:tcW w:w="454" w:type="pct"/>
            <w:vMerge w:val="restart"/>
            <w:shd w:val="clear" w:color="auto" w:fill="auto"/>
          </w:tcPr>
          <w:p w14:paraId="2A6301B3"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tc>
      </w:tr>
      <w:tr w:rsidR="00EA1235" w:rsidRPr="00EA1235" w14:paraId="46E8ADA3" w14:textId="77777777" w:rsidTr="00D81432">
        <w:tc>
          <w:tcPr>
            <w:tcW w:w="175" w:type="pct"/>
            <w:vMerge/>
            <w:shd w:val="clear" w:color="auto" w:fill="auto"/>
          </w:tcPr>
          <w:p w14:paraId="772E82A2"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4E56736B"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65969F5E"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5E6CCEA2"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0F4015DD"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2893802D"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Федеральный бюджет (субсидии, субвенции, иные межбюджетные трансферы)</w:t>
            </w:r>
          </w:p>
        </w:tc>
        <w:tc>
          <w:tcPr>
            <w:tcW w:w="279" w:type="pct"/>
            <w:shd w:val="clear" w:color="auto" w:fill="auto"/>
            <w:vAlign w:val="center"/>
          </w:tcPr>
          <w:p w14:paraId="3DA8FD5D"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170CA969"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5BCBE5B4"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38380BF3"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592F2FC9"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454" w:type="pct"/>
            <w:vMerge/>
            <w:shd w:val="clear" w:color="auto" w:fill="auto"/>
          </w:tcPr>
          <w:p w14:paraId="024908F1"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3332A090" w14:textId="77777777" w:rsidTr="00D81432">
        <w:tc>
          <w:tcPr>
            <w:tcW w:w="175" w:type="pct"/>
            <w:vMerge/>
            <w:shd w:val="clear" w:color="auto" w:fill="auto"/>
          </w:tcPr>
          <w:p w14:paraId="675A26DF"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089235FF"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6C2E2A36"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42164AC2"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6C3ED91A"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421BB87A"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Краевой бюджет</w:t>
            </w:r>
          </w:p>
        </w:tc>
        <w:tc>
          <w:tcPr>
            <w:tcW w:w="279" w:type="pct"/>
            <w:shd w:val="clear" w:color="auto" w:fill="auto"/>
            <w:vAlign w:val="center"/>
          </w:tcPr>
          <w:p w14:paraId="3C80E7E1"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384C681F"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66434EBE"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3F30B4ED"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4A99C323"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454" w:type="pct"/>
            <w:vMerge/>
            <w:shd w:val="clear" w:color="auto" w:fill="auto"/>
          </w:tcPr>
          <w:p w14:paraId="07DFE3CB"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1CB396DA" w14:textId="77777777" w:rsidTr="00D81432">
        <w:tc>
          <w:tcPr>
            <w:tcW w:w="175" w:type="pct"/>
            <w:vMerge/>
            <w:shd w:val="clear" w:color="auto" w:fill="auto"/>
          </w:tcPr>
          <w:p w14:paraId="38468888"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04F0A98B"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1FA4EEB3"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1565FB28"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0460F4DE"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169E9921"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Местный бюджет</w:t>
            </w:r>
          </w:p>
        </w:tc>
        <w:tc>
          <w:tcPr>
            <w:tcW w:w="279" w:type="pct"/>
            <w:shd w:val="clear" w:color="auto" w:fill="auto"/>
            <w:vAlign w:val="center"/>
          </w:tcPr>
          <w:p w14:paraId="5D654E78"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550,00</w:t>
            </w:r>
          </w:p>
        </w:tc>
        <w:tc>
          <w:tcPr>
            <w:tcW w:w="279" w:type="pct"/>
            <w:shd w:val="clear" w:color="auto" w:fill="auto"/>
            <w:vAlign w:val="center"/>
          </w:tcPr>
          <w:p w14:paraId="12803660"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00,00</w:t>
            </w:r>
          </w:p>
        </w:tc>
        <w:tc>
          <w:tcPr>
            <w:tcW w:w="279" w:type="pct"/>
            <w:shd w:val="clear" w:color="auto" w:fill="auto"/>
            <w:vAlign w:val="center"/>
          </w:tcPr>
          <w:p w14:paraId="5BB2C01D"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00,00</w:t>
            </w:r>
          </w:p>
        </w:tc>
        <w:tc>
          <w:tcPr>
            <w:tcW w:w="279" w:type="pct"/>
            <w:shd w:val="clear" w:color="auto" w:fill="auto"/>
            <w:vAlign w:val="center"/>
          </w:tcPr>
          <w:p w14:paraId="7380FE0F"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369F8A5F"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550,00</w:t>
            </w:r>
          </w:p>
        </w:tc>
        <w:tc>
          <w:tcPr>
            <w:tcW w:w="454" w:type="pct"/>
            <w:vMerge/>
            <w:shd w:val="clear" w:color="auto" w:fill="auto"/>
          </w:tcPr>
          <w:p w14:paraId="218C4158"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4BDF3E52" w14:textId="77777777" w:rsidTr="00D81432">
        <w:tc>
          <w:tcPr>
            <w:tcW w:w="175" w:type="pct"/>
            <w:vMerge/>
            <w:shd w:val="clear" w:color="auto" w:fill="auto"/>
          </w:tcPr>
          <w:p w14:paraId="30AEE06B"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3FE43DB1"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321F7A74"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7CA99518"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10C9BB93"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262DA1A3"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Внебюджетные источники</w:t>
            </w:r>
          </w:p>
        </w:tc>
        <w:tc>
          <w:tcPr>
            <w:tcW w:w="279" w:type="pct"/>
            <w:shd w:val="clear" w:color="auto" w:fill="auto"/>
            <w:vAlign w:val="center"/>
          </w:tcPr>
          <w:p w14:paraId="3F9EBCA3"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47B78B90"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6771DEB0"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1678FBCD"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3A60B699"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454" w:type="pct"/>
            <w:vMerge/>
            <w:shd w:val="clear" w:color="auto" w:fill="auto"/>
          </w:tcPr>
          <w:p w14:paraId="2B49DE3B"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5541033E" w14:textId="77777777" w:rsidTr="00D81432">
        <w:tc>
          <w:tcPr>
            <w:tcW w:w="5000" w:type="pct"/>
            <w:gridSpan w:val="12"/>
            <w:shd w:val="clear" w:color="auto" w:fill="auto"/>
          </w:tcPr>
          <w:p w14:paraId="4E66B52B" w14:textId="77777777" w:rsidR="00EA1235" w:rsidRPr="00EA1235" w:rsidRDefault="00EA1235" w:rsidP="00ED556F">
            <w:pPr>
              <w:jc w:val="both"/>
              <w:textAlignment w:val="baseline"/>
              <w:rPr>
                <w:rFonts w:eastAsia="Times New Roman"/>
                <w:sz w:val="22"/>
                <w:szCs w:val="22"/>
                <w:lang w:eastAsia="ru-RU"/>
              </w:rPr>
            </w:pPr>
            <w:r w:rsidRPr="00EA1235">
              <w:rPr>
                <w:rFonts w:eastAsia="Times New Roman"/>
                <w:sz w:val="22"/>
                <w:szCs w:val="22"/>
                <w:lang w:eastAsia="ru-RU"/>
              </w:rPr>
              <w:t>Цель: достижение необходимого уровня правовой культуры граждан как основы толерантного сознания и поведения.</w:t>
            </w:r>
          </w:p>
        </w:tc>
      </w:tr>
      <w:tr w:rsidR="00EA1235" w:rsidRPr="00EA1235" w14:paraId="6A4F92F8" w14:textId="77777777" w:rsidTr="00D81432">
        <w:tc>
          <w:tcPr>
            <w:tcW w:w="5000" w:type="pct"/>
            <w:gridSpan w:val="12"/>
            <w:shd w:val="clear" w:color="auto" w:fill="auto"/>
          </w:tcPr>
          <w:p w14:paraId="3A264C72" w14:textId="77777777" w:rsidR="00EA1235" w:rsidRPr="00EA1235" w:rsidRDefault="00EA1235" w:rsidP="00ED556F">
            <w:pPr>
              <w:jc w:val="both"/>
              <w:textAlignment w:val="baseline"/>
              <w:rPr>
                <w:rFonts w:eastAsia="Times New Roman"/>
                <w:sz w:val="22"/>
                <w:szCs w:val="22"/>
                <w:lang w:eastAsia="ru-RU"/>
              </w:rPr>
            </w:pPr>
            <w:r w:rsidRPr="00EA1235">
              <w:rPr>
                <w:rFonts w:eastAsia="Times New Roman"/>
                <w:sz w:val="22"/>
                <w:szCs w:val="22"/>
                <w:lang w:eastAsia="ru-RU"/>
              </w:rPr>
              <w:t>Задача № 2 Информирование населения Хасанского муниципального округа по вопросам противодействия терроризму и экстремизму.</w:t>
            </w:r>
          </w:p>
        </w:tc>
      </w:tr>
      <w:tr w:rsidR="00EA1235" w:rsidRPr="00EA1235" w14:paraId="10EB7AA7" w14:textId="77777777" w:rsidTr="00D81432">
        <w:tc>
          <w:tcPr>
            <w:tcW w:w="5000" w:type="pct"/>
            <w:gridSpan w:val="12"/>
            <w:shd w:val="clear" w:color="auto" w:fill="auto"/>
          </w:tcPr>
          <w:p w14:paraId="09C620F8" w14:textId="77777777" w:rsidR="00EA1235" w:rsidRPr="00EA1235" w:rsidRDefault="00EA1235" w:rsidP="00ED556F">
            <w:pPr>
              <w:jc w:val="both"/>
              <w:rPr>
                <w:rFonts w:eastAsia="Times New Roman"/>
                <w:sz w:val="22"/>
                <w:szCs w:val="22"/>
                <w:lang w:eastAsia="ru-RU"/>
              </w:rPr>
            </w:pPr>
            <w:r w:rsidRPr="00EA1235">
              <w:rPr>
                <w:rFonts w:eastAsia="Times New Roman"/>
                <w:sz w:val="22"/>
                <w:szCs w:val="22"/>
                <w:lang w:eastAsia="ru-RU"/>
              </w:rPr>
              <w:t>Задача № 3 Воспитание культуры толерантности и межнационального согласия.</w:t>
            </w:r>
          </w:p>
        </w:tc>
      </w:tr>
      <w:tr w:rsidR="00EA1235" w:rsidRPr="00EA1235" w14:paraId="76676EE6" w14:textId="77777777" w:rsidTr="00D81432">
        <w:tc>
          <w:tcPr>
            <w:tcW w:w="175" w:type="pct"/>
            <w:vMerge w:val="restart"/>
            <w:shd w:val="clear" w:color="auto" w:fill="auto"/>
          </w:tcPr>
          <w:p w14:paraId="34CD00C1"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1.</w:t>
            </w:r>
          </w:p>
        </w:tc>
        <w:tc>
          <w:tcPr>
            <w:tcW w:w="930" w:type="pct"/>
            <w:vMerge w:val="restart"/>
            <w:shd w:val="clear" w:color="auto" w:fill="auto"/>
          </w:tcPr>
          <w:p w14:paraId="37A2CCC6"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Обучающие семинары-тренинги.</w:t>
            </w:r>
          </w:p>
          <w:p w14:paraId="7B96878A" w14:textId="77777777" w:rsidR="00EA1235" w:rsidRPr="00EA1235" w:rsidRDefault="00EA1235" w:rsidP="00ED556F">
            <w:pPr>
              <w:textAlignment w:val="baseline"/>
              <w:rPr>
                <w:rFonts w:eastAsia="Times New Roman"/>
                <w:b/>
                <w:sz w:val="22"/>
                <w:szCs w:val="22"/>
                <w:lang w:eastAsia="ru-RU"/>
              </w:rPr>
            </w:pPr>
          </w:p>
        </w:tc>
        <w:tc>
          <w:tcPr>
            <w:tcW w:w="558" w:type="pct"/>
            <w:vMerge w:val="restart"/>
            <w:shd w:val="clear" w:color="auto" w:fill="auto"/>
          </w:tcPr>
          <w:p w14:paraId="58DAC180" w14:textId="77777777" w:rsidR="00EA1235" w:rsidRPr="00EA1235" w:rsidRDefault="00EA1235" w:rsidP="00ED556F">
            <w:pPr>
              <w:jc w:val="both"/>
              <w:textAlignment w:val="baseline"/>
              <w:rPr>
                <w:rFonts w:eastAsia="Times New Roman"/>
                <w:sz w:val="22"/>
                <w:szCs w:val="22"/>
                <w:lang w:eastAsia="ru-RU"/>
              </w:rPr>
            </w:pPr>
            <w:r w:rsidRPr="00EA1235">
              <w:rPr>
                <w:rFonts w:eastAsia="Times New Roman"/>
                <w:sz w:val="22"/>
                <w:szCs w:val="22"/>
                <w:lang w:eastAsia="ru-RU"/>
              </w:rPr>
              <w:t>Помощник Главы ХМО</w:t>
            </w:r>
          </w:p>
          <w:p w14:paraId="5B3E3BD1" w14:textId="315C2AF2" w:rsidR="00EA1235" w:rsidRPr="00EA1235" w:rsidRDefault="00376534" w:rsidP="00ED556F">
            <w:pPr>
              <w:jc w:val="both"/>
              <w:textAlignment w:val="baseline"/>
              <w:rPr>
                <w:rFonts w:eastAsia="Times New Roman"/>
                <w:sz w:val="22"/>
                <w:szCs w:val="22"/>
                <w:lang w:eastAsia="ru-RU"/>
              </w:rPr>
            </w:pPr>
            <w:r w:rsidRPr="00EA1235">
              <w:rPr>
                <w:rFonts w:eastAsia="Times New Roman"/>
                <w:sz w:val="22"/>
                <w:szCs w:val="22"/>
                <w:lang w:eastAsia="ru-RU"/>
              </w:rPr>
              <w:t>МКУ «</w:t>
            </w:r>
            <w:r w:rsidR="00EA1235" w:rsidRPr="00EA1235">
              <w:rPr>
                <w:rFonts w:eastAsia="Times New Roman"/>
                <w:sz w:val="22"/>
                <w:szCs w:val="22"/>
                <w:lang w:eastAsia="ru-RU"/>
              </w:rPr>
              <w:t xml:space="preserve">Управление образования» </w:t>
            </w:r>
            <w:r w:rsidRPr="00EA1235">
              <w:rPr>
                <w:rFonts w:eastAsia="Times New Roman"/>
                <w:sz w:val="22"/>
                <w:szCs w:val="22"/>
                <w:lang w:eastAsia="ru-RU"/>
              </w:rPr>
              <w:t>Хасанского МО</w:t>
            </w:r>
          </w:p>
          <w:p w14:paraId="7D89A57A" w14:textId="0EB2CBD4" w:rsidR="00EA1235" w:rsidRPr="00EA1235" w:rsidRDefault="00376534" w:rsidP="00ED556F">
            <w:pPr>
              <w:jc w:val="both"/>
              <w:textAlignment w:val="baseline"/>
              <w:rPr>
                <w:rFonts w:eastAsia="Times New Roman"/>
                <w:b/>
                <w:sz w:val="22"/>
                <w:szCs w:val="22"/>
                <w:lang w:eastAsia="ru-RU"/>
              </w:rPr>
            </w:pPr>
            <w:r w:rsidRPr="00EA1235">
              <w:rPr>
                <w:rFonts w:eastAsia="Times New Roman"/>
                <w:sz w:val="22"/>
                <w:szCs w:val="22"/>
                <w:lang w:eastAsia="ru-RU"/>
              </w:rPr>
              <w:t>Управление культуры</w:t>
            </w:r>
            <w:r w:rsidR="00EA1235" w:rsidRPr="00EA1235">
              <w:rPr>
                <w:rFonts w:eastAsia="Times New Roman"/>
                <w:sz w:val="22"/>
                <w:szCs w:val="22"/>
                <w:lang w:eastAsia="ru-RU"/>
              </w:rPr>
              <w:t xml:space="preserve">, спорта, молодежной и социальной </w:t>
            </w:r>
            <w:r w:rsidRPr="00EA1235">
              <w:rPr>
                <w:rFonts w:eastAsia="Times New Roman"/>
                <w:sz w:val="22"/>
                <w:szCs w:val="22"/>
                <w:lang w:eastAsia="ru-RU"/>
              </w:rPr>
              <w:t>политики администрации Хасанского МО</w:t>
            </w:r>
          </w:p>
        </w:tc>
        <w:tc>
          <w:tcPr>
            <w:tcW w:w="418" w:type="pct"/>
            <w:vMerge w:val="restart"/>
            <w:shd w:val="clear" w:color="auto" w:fill="auto"/>
          </w:tcPr>
          <w:p w14:paraId="249E3062"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sz w:val="22"/>
                <w:szCs w:val="22"/>
                <w:lang w:eastAsia="ru-RU"/>
              </w:rPr>
              <w:t>2024 г. – 2027 г.</w:t>
            </w:r>
          </w:p>
        </w:tc>
        <w:tc>
          <w:tcPr>
            <w:tcW w:w="465" w:type="pct"/>
            <w:vMerge w:val="restart"/>
            <w:shd w:val="clear" w:color="auto" w:fill="auto"/>
          </w:tcPr>
          <w:p w14:paraId="63B2EB34"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vAlign w:val="center"/>
          </w:tcPr>
          <w:p w14:paraId="61F60E4B"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ВСЕГО</w:t>
            </w:r>
          </w:p>
        </w:tc>
        <w:tc>
          <w:tcPr>
            <w:tcW w:w="279" w:type="pct"/>
            <w:shd w:val="clear" w:color="auto" w:fill="auto"/>
            <w:vAlign w:val="center"/>
          </w:tcPr>
          <w:p w14:paraId="378F3C5F"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00,00</w:t>
            </w:r>
          </w:p>
        </w:tc>
        <w:tc>
          <w:tcPr>
            <w:tcW w:w="279" w:type="pct"/>
            <w:shd w:val="clear" w:color="auto" w:fill="auto"/>
            <w:vAlign w:val="center"/>
          </w:tcPr>
          <w:p w14:paraId="0D0BDC49"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40,00</w:t>
            </w:r>
          </w:p>
        </w:tc>
        <w:tc>
          <w:tcPr>
            <w:tcW w:w="279" w:type="pct"/>
            <w:shd w:val="clear" w:color="auto" w:fill="auto"/>
            <w:vAlign w:val="center"/>
          </w:tcPr>
          <w:p w14:paraId="1B0E92D8"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40,00</w:t>
            </w:r>
          </w:p>
        </w:tc>
        <w:tc>
          <w:tcPr>
            <w:tcW w:w="279" w:type="pct"/>
            <w:shd w:val="clear" w:color="auto" w:fill="auto"/>
            <w:vAlign w:val="center"/>
          </w:tcPr>
          <w:p w14:paraId="19243666"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40,00</w:t>
            </w:r>
          </w:p>
        </w:tc>
        <w:tc>
          <w:tcPr>
            <w:tcW w:w="279" w:type="pct"/>
            <w:shd w:val="clear" w:color="auto" w:fill="auto"/>
            <w:vAlign w:val="center"/>
          </w:tcPr>
          <w:p w14:paraId="1D4796F0"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120,00</w:t>
            </w:r>
          </w:p>
        </w:tc>
        <w:tc>
          <w:tcPr>
            <w:tcW w:w="454" w:type="pct"/>
            <w:vMerge w:val="restart"/>
            <w:shd w:val="clear" w:color="auto" w:fill="auto"/>
          </w:tcPr>
          <w:p w14:paraId="5E762B49"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 xml:space="preserve">определение прав, обязанностей и ответственности руководителей органов местного самоуправления, а также хозяйствующих субъектов при </w:t>
            </w:r>
            <w:r w:rsidRPr="00EA1235">
              <w:rPr>
                <w:rFonts w:eastAsia="Times New Roman"/>
                <w:sz w:val="22"/>
                <w:szCs w:val="22"/>
                <w:lang w:eastAsia="ru-RU"/>
              </w:rPr>
              <w:lastRenderedPageBreak/>
              <w:t>организации мероприятий по антитеррористической защищенности подведомственных им объектов</w:t>
            </w:r>
          </w:p>
        </w:tc>
      </w:tr>
      <w:tr w:rsidR="00EA1235" w:rsidRPr="00EA1235" w14:paraId="0677717B" w14:textId="77777777" w:rsidTr="00D81432">
        <w:tc>
          <w:tcPr>
            <w:tcW w:w="175" w:type="pct"/>
            <w:vMerge/>
            <w:shd w:val="clear" w:color="auto" w:fill="auto"/>
          </w:tcPr>
          <w:p w14:paraId="79167685"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6DCDCE04"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0B65597B"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4A26780F"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40D8B004"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53E557C1"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Федеральный бюджет (субсидии, субвенции, иные межбюджетные трансферы)</w:t>
            </w:r>
          </w:p>
        </w:tc>
        <w:tc>
          <w:tcPr>
            <w:tcW w:w="279" w:type="pct"/>
            <w:shd w:val="clear" w:color="auto" w:fill="auto"/>
            <w:vAlign w:val="center"/>
          </w:tcPr>
          <w:p w14:paraId="206459D6"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44D72E99"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0E2384D8"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03ABFD1B"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7819B5D8"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454" w:type="pct"/>
            <w:vMerge/>
            <w:shd w:val="clear" w:color="auto" w:fill="auto"/>
          </w:tcPr>
          <w:p w14:paraId="0D6212C9"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67AD360E" w14:textId="77777777" w:rsidTr="00D81432">
        <w:tc>
          <w:tcPr>
            <w:tcW w:w="175" w:type="pct"/>
            <w:vMerge/>
            <w:shd w:val="clear" w:color="auto" w:fill="auto"/>
          </w:tcPr>
          <w:p w14:paraId="2F492199"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239AC0FA"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02E9FADC"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65497AB3"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4EF50862"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294F82E7"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Краевой бюджет</w:t>
            </w:r>
          </w:p>
        </w:tc>
        <w:tc>
          <w:tcPr>
            <w:tcW w:w="279" w:type="pct"/>
            <w:shd w:val="clear" w:color="auto" w:fill="auto"/>
            <w:vAlign w:val="center"/>
          </w:tcPr>
          <w:p w14:paraId="6A5D8F96"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225A6C20"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01F2BA0E"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57D867ED"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2417DBD3"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454" w:type="pct"/>
            <w:vMerge/>
            <w:shd w:val="clear" w:color="auto" w:fill="auto"/>
          </w:tcPr>
          <w:p w14:paraId="4258E746"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0DDC5732" w14:textId="77777777" w:rsidTr="00D81432">
        <w:tc>
          <w:tcPr>
            <w:tcW w:w="175" w:type="pct"/>
            <w:vMerge/>
            <w:shd w:val="clear" w:color="auto" w:fill="auto"/>
          </w:tcPr>
          <w:p w14:paraId="7AFF97D1"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3A7019DF"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799D5E0B"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252DCAA0"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68C33510"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23D797F5"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Местный бюджет</w:t>
            </w:r>
          </w:p>
        </w:tc>
        <w:tc>
          <w:tcPr>
            <w:tcW w:w="279" w:type="pct"/>
            <w:shd w:val="clear" w:color="auto" w:fill="auto"/>
            <w:vAlign w:val="center"/>
          </w:tcPr>
          <w:p w14:paraId="20ED501F"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00,00</w:t>
            </w:r>
          </w:p>
        </w:tc>
        <w:tc>
          <w:tcPr>
            <w:tcW w:w="279" w:type="pct"/>
            <w:shd w:val="clear" w:color="auto" w:fill="auto"/>
            <w:vAlign w:val="center"/>
          </w:tcPr>
          <w:p w14:paraId="4B277EFE"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40,00</w:t>
            </w:r>
          </w:p>
        </w:tc>
        <w:tc>
          <w:tcPr>
            <w:tcW w:w="279" w:type="pct"/>
            <w:shd w:val="clear" w:color="auto" w:fill="auto"/>
            <w:vAlign w:val="center"/>
          </w:tcPr>
          <w:p w14:paraId="453FA5EC"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40,00</w:t>
            </w:r>
          </w:p>
        </w:tc>
        <w:tc>
          <w:tcPr>
            <w:tcW w:w="279" w:type="pct"/>
            <w:shd w:val="clear" w:color="auto" w:fill="auto"/>
            <w:vAlign w:val="center"/>
          </w:tcPr>
          <w:p w14:paraId="35CD2BCC"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40,00</w:t>
            </w:r>
          </w:p>
        </w:tc>
        <w:tc>
          <w:tcPr>
            <w:tcW w:w="279" w:type="pct"/>
            <w:shd w:val="clear" w:color="auto" w:fill="auto"/>
            <w:vAlign w:val="center"/>
          </w:tcPr>
          <w:p w14:paraId="1B15FB84"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120,00</w:t>
            </w:r>
          </w:p>
        </w:tc>
        <w:tc>
          <w:tcPr>
            <w:tcW w:w="454" w:type="pct"/>
            <w:vMerge/>
            <w:shd w:val="clear" w:color="auto" w:fill="auto"/>
          </w:tcPr>
          <w:p w14:paraId="355EB897"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2032F9F9" w14:textId="77777777" w:rsidTr="00D81432">
        <w:tc>
          <w:tcPr>
            <w:tcW w:w="175" w:type="pct"/>
            <w:vMerge/>
            <w:shd w:val="clear" w:color="auto" w:fill="auto"/>
          </w:tcPr>
          <w:p w14:paraId="5909C093"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662DB612"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02AEB53F"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036BEA29"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5E02EA2E"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30DEDBE4"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Внебюджетные источники</w:t>
            </w:r>
          </w:p>
        </w:tc>
        <w:tc>
          <w:tcPr>
            <w:tcW w:w="279" w:type="pct"/>
            <w:shd w:val="clear" w:color="auto" w:fill="auto"/>
            <w:vAlign w:val="center"/>
          </w:tcPr>
          <w:p w14:paraId="70A687AD"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3FAFED7C"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5B368EC7"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5710553D" w14:textId="77777777" w:rsidR="00EA1235" w:rsidRPr="00EA1235" w:rsidRDefault="00EA1235" w:rsidP="00ED556F">
            <w:pPr>
              <w:jc w:val="center"/>
              <w:textAlignment w:val="baseline"/>
              <w:rPr>
                <w:rFonts w:eastAsia="Times New Roman"/>
                <w:sz w:val="22"/>
                <w:szCs w:val="22"/>
                <w:lang w:eastAsia="ru-RU"/>
              </w:rPr>
            </w:pPr>
          </w:p>
        </w:tc>
        <w:tc>
          <w:tcPr>
            <w:tcW w:w="279" w:type="pct"/>
            <w:shd w:val="clear" w:color="auto" w:fill="auto"/>
            <w:vAlign w:val="center"/>
          </w:tcPr>
          <w:p w14:paraId="28A2E30C"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454" w:type="pct"/>
            <w:vMerge/>
            <w:shd w:val="clear" w:color="auto" w:fill="auto"/>
          </w:tcPr>
          <w:p w14:paraId="0BED0DB1"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1579BC94" w14:textId="77777777" w:rsidTr="00D81432">
        <w:tc>
          <w:tcPr>
            <w:tcW w:w="175" w:type="pct"/>
            <w:vMerge w:val="restart"/>
            <w:shd w:val="clear" w:color="auto" w:fill="auto"/>
          </w:tcPr>
          <w:p w14:paraId="5EAC818C"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2.</w:t>
            </w:r>
          </w:p>
        </w:tc>
        <w:tc>
          <w:tcPr>
            <w:tcW w:w="930" w:type="pct"/>
            <w:vMerge w:val="restart"/>
            <w:shd w:val="clear" w:color="auto" w:fill="auto"/>
          </w:tcPr>
          <w:p w14:paraId="1AF2CBA0" w14:textId="77777777" w:rsidR="00EA1235" w:rsidRPr="00EA1235" w:rsidRDefault="00EA1235" w:rsidP="00ED556F">
            <w:pPr>
              <w:rPr>
                <w:rFonts w:eastAsia="Times New Roman"/>
                <w:sz w:val="22"/>
                <w:szCs w:val="22"/>
                <w:lang w:eastAsia="ru-RU"/>
              </w:rPr>
            </w:pPr>
            <w:r w:rsidRPr="00EA1235">
              <w:rPr>
                <w:rFonts w:eastAsia="Times New Roman"/>
                <w:sz w:val="22"/>
                <w:szCs w:val="22"/>
                <w:lang w:eastAsia="ru-RU"/>
              </w:rPr>
              <w:t>Изготовление печатной продукции.</w:t>
            </w:r>
          </w:p>
        </w:tc>
        <w:tc>
          <w:tcPr>
            <w:tcW w:w="558" w:type="pct"/>
            <w:vMerge w:val="restart"/>
            <w:shd w:val="clear" w:color="auto" w:fill="auto"/>
          </w:tcPr>
          <w:p w14:paraId="6F7A84F3"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sz w:val="22"/>
                <w:szCs w:val="22"/>
                <w:lang w:eastAsia="ru-RU"/>
              </w:rPr>
              <w:t>Помощник Главы ХМО</w:t>
            </w:r>
          </w:p>
        </w:tc>
        <w:tc>
          <w:tcPr>
            <w:tcW w:w="418" w:type="pct"/>
            <w:vMerge w:val="restart"/>
            <w:shd w:val="clear" w:color="auto" w:fill="auto"/>
          </w:tcPr>
          <w:p w14:paraId="4A4B5796"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sz w:val="22"/>
                <w:szCs w:val="22"/>
                <w:lang w:eastAsia="ru-RU"/>
              </w:rPr>
              <w:t>2024 г. – 2027 г.</w:t>
            </w:r>
          </w:p>
        </w:tc>
        <w:tc>
          <w:tcPr>
            <w:tcW w:w="465" w:type="pct"/>
            <w:vMerge w:val="restart"/>
            <w:shd w:val="clear" w:color="auto" w:fill="auto"/>
          </w:tcPr>
          <w:p w14:paraId="476BF254"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vAlign w:val="center"/>
          </w:tcPr>
          <w:p w14:paraId="133C5C61"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ВСЕГО</w:t>
            </w:r>
          </w:p>
        </w:tc>
        <w:tc>
          <w:tcPr>
            <w:tcW w:w="279" w:type="pct"/>
            <w:shd w:val="clear" w:color="auto" w:fill="auto"/>
            <w:vAlign w:val="center"/>
          </w:tcPr>
          <w:p w14:paraId="0DB0C33E"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00,00</w:t>
            </w:r>
          </w:p>
        </w:tc>
        <w:tc>
          <w:tcPr>
            <w:tcW w:w="279" w:type="pct"/>
            <w:shd w:val="clear" w:color="auto" w:fill="auto"/>
            <w:vAlign w:val="center"/>
          </w:tcPr>
          <w:p w14:paraId="513ED85F" w14:textId="77777777" w:rsidR="00EA1235" w:rsidRPr="00EA1235" w:rsidRDefault="00EA1235" w:rsidP="00ED556F">
            <w:pPr>
              <w:textAlignment w:val="baseline"/>
              <w:rPr>
                <w:rFonts w:eastAsia="Times New Roman"/>
                <w:b/>
                <w:sz w:val="22"/>
                <w:szCs w:val="22"/>
                <w:lang w:eastAsia="ru-RU"/>
              </w:rPr>
            </w:pPr>
            <w:r w:rsidRPr="00EA1235">
              <w:rPr>
                <w:rFonts w:eastAsia="Times New Roman"/>
                <w:b/>
                <w:sz w:val="22"/>
                <w:szCs w:val="22"/>
                <w:lang w:eastAsia="ru-RU"/>
              </w:rPr>
              <w:t>60,00</w:t>
            </w:r>
          </w:p>
        </w:tc>
        <w:tc>
          <w:tcPr>
            <w:tcW w:w="279" w:type="pct"/>
            <w:shd w:val="clear" w:color="auto" w:fill="auto"/>
            <w:vAlign w:val="center"/>
          </w:tcPr>
          <w:p w14:paraId="72FF8CD9"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60,00</w:t>
            </w:r>
          </w:p>
        </w:tc>
        <w:tc>
          <w:tcPr>
            <w:tcW w:w="279" w:type="pct"/>
            <w:shd w:val="clear" w:color="auto" w:fill="auto"/>
            <w:vAlign w:val="center"/>
          </w:tcPr>
          <w:p w14:paraId="50CB66F4"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60,00</w:t>
            </w:r>
          </w:p>
        </w:tc>
        <w:tc>
          <w:tcPr>
            <w:tcW w:w="279" w:type="pct"/>
            <w:shd w:val="clear" w:color="auto" w:fill="auto"/>
            <w:vAlign w:val="center"/>
          </w:tcPr>
          <w:p w14:paraId="26397DE0"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180</w:t>
            </w:r>
          </w:p>
        </w:tc>
        <w:tc>
          <w:tcPr>
            <w:tcW w:w="454" w:type="pct"/>
            <w:vMerge w:val="restart"/>
            <w:shd w:val="clear" w:color="auto" w:fill="auto"/>
          </w:tcPr>
          <w:p w14:paraId="069ECF0C"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tc>
      </w:tr>
      <w:tr w:rsidR="00EA1235" w:rsidRPr="00EA1235" w14:paraId="139DFCD0" w14:textId="77777777" w:rsidTr="00D81432">
        <w:tc>
          <w:tcPr>
            <w:tcW w:w="175" w:type="pct"/>
            <w:vMerge/>
            <w:shd w:val="clear" w:color="auto" w:fill="auto"/>
          </w:tcPr>
          <w:p w14:paraId="7A443C99"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26D5BAAF"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7067A436"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5313A73F"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34041100"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1B0D032C"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Федеральный бюджет (субсидии, субвенции, иные межбюджетные трансферы)</w:t>
            </w:r>
          </w:p>
        </w:tc>
        <w:tc>
          <w:tcPr>
            <w:tcW w:w="279" w:type="pct"/>
            <w:shd w:val="clear" w:color="auto" w:fill="auto"/>
            <w:vAlign w:val="center"/>
          </w:tcPr>
          <w:p w14:paraId="5D3F5E1D"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630A620A"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205FFBDE"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1D4E2C26"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5B005FA1"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454" w:type="pct"/>
            <w:vMerge/>
            <w:shd w:val="clear" w:color="auto" w:fill="auto"/>
          </w:tcPr>
          <w:p w14:paraId="38619BAD"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12657055" w14:textId="77777777" w:rsidTr="00D81432">
        <w:tc>
          <w:tcPr>
            <w:tcW w:w="175" w:type="pct"/>
            <w:vMerge/>
            <w:shd w:val="clear" w:color="auto" w:fill="auto"/>
          </w:tcPr>
          <w:p w14:paraId="2EF87D8C"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0DF5305D"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124D24B9"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348684E1"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27A48401"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6D68F327"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Краевой бюджет</w:t>
            </w:r>
          </w:p>
        </w:tc>
        <w:tc>
          <w:tcPr>
            <w:tcW w:w="279" w:type="pct"/>
            <w:shd w:val="clear" w:color="auto" w:fill="auto"/>
            <w:vAlign w:val="center"/>
          </w:tcPr>
          <w:p w14:paraId="6E45025F"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6878E33B"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00B23DDB"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50FBB1DB"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62E2FA58"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454" w:type="pct"/>
            <w:vMerge/>
            <w:shd w:val="clear" w:color="auto" w:fill="auto"/>
          </w:tcPr>
          <w:p w14:paraId="38AAFAD4"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2EE37EAE" w14:textId="77777777" w:rsidTr="00D81432">
        <w:tc>
          <w:tcPr>
            <w:tcW w:w="175" w:type="pct"/>
            <w:vMerge/>
            <w:shd w:val="clear" w:color="auto" w:fill="auto"/>
          </w:tcPr>
          <w:p w14:paraId="58933422"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2243F297"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23BE5676"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5807AAE8"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39346F68"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2BA2BC8D"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Местный бюджет</w:t>
            </w:r>
          </w:p>
        </w:tc>
        <w:tc>
          <w:tcPr>
            <w:tcW w:w="279" w:type="pct"/>
            <w:shd w:val="clear" w:color="auto" w:fill="auto"/>
            <w:vAlign w:val="center"/>
          </w:tcPr>
          <w:p w14:paraId="1D2849E9"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00,00</w:t>
            </w:r>
          </w:p>
        </w:tc>
        <w:tc>
          <w:tcPr>
            <w:tcW w:w="279" w:type="pct"/>
            <w:shd w:val="clear" w:color="auto" w:fill="auto"/>
            <w:vAlign w:val="center"/>
          </w:tcPr>
          <w:p w14:paraId="2DA83D92"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60,00</w:t>
            </w:r>
          </w:p>
        </w:tc>
        <w:tc>
          <w:tcPr>
            <w:tcW w:w="279" w:type="pct"/>
            <w:shd w:val="clear" w:color="auto" w:fill="auto"/>
            <w:vAlign w:val="center"/>
          </w:tcPr>
          <w:p w14:paraId="2A4EE048"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60,00</w:t>
            </w:r>
          </w:p>
        </w:tc>
        <w:tc>
          <w:tcPr>
            <w:tcW w:w="279" w:type="pct"/>
            <w:shd w:val="clear" w:color="auto" w:fill="auto"/>
            <w:vAlign w:val="center"/>
          </w:tcPr>
          <w:p w14:paraId="2EFF069E"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60,00</w:t>
            </w:r>
          </w:p>
        </w:tc>
        <w:tc>
          <w:tcPr>
            <w:tcW w:w="279" w:type="pct"/>
            <w:shd w:val="clear" w:color="auto" w:fill="auto"/>
            <w:vAlign w:val="center"/>
          </w:tcPr>
          <w:p w14:paraId="08ADBAC9"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180,00</w:t>
            </w:r>
          </w:p>
        </w:tc>
        <w:tc>
          <w:tcPr>
            <w:tcW w:w="454" w:type="pct"/>
            <w:vMerge/>
            <w:shd w:val="clear" w:color="auto" w:fill="auto"/>
          </w:tcPr>
          <w:p w14:paraId="0BE36D44"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777DD963" w14:textId="77777777" w:rsidTr="00D81432">
        <w:tc>
          <w:tcPr>
            <w:tcW w:w="175" w:type="pct"/>
            <w:vMerge/>
            <w:shd w:val="clear" w:color="auto" w:fill="auto"/>
          </w:tcPr>
          <w:p w14:paraId="687F9CCB"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02AF11CF"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114AE18F"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00BBD6A4"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4125F1B9"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67B71D1F"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Внебюджетные источники</w:t>
            </w:r>
          </w:p>
        </w:tc>
        <w:tc>
          <w:tcPr>
            <w:tcW w:w="279" w:type="pct"/>
            <w:shd w:val="clear" w:color="auto" w:fill="auto"/>
            <w:vAlign w:val="center"/>
          </w:tcPr>
          <w:p w14:paraId="76E52E89"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51373CC6"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4F234D46"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18584C00" w14:textId="77777777" w:rsidR="00EA1235" w:rsidRPr="00EA1235" w:rsidRDefault="00EA1235" w:rsidP="00ED556F">
            <w:pPr>
              <w:jc w:val="center"/>
              <w:textAlignment w:val="baseline"/>
              <w:rPr>
                <w:rFonts w:eastAsia="Times New Roman"/>
                <w:sz w:val="22"/>
                <w:szCs w:val="22"/>
                <w:lang w:eastAsia="ru-RU"/>
              </w:rPr>
            </w:pPr>
          </w:p>
        </w:tc>
        <w:tc>
          <w:tcPr>
            <w:tcW w:w="279" w:type="pct"/>
            <w:shd w:val="clear" w:color="auto" w:fill="auto"/>
            <w:vAlign w:val="center"/>
          </w:tcPr>
          <w:p w14:paraId="0E68601D"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454" w:type="pct"/>
            <w:vMerge/>
            <w:shd w:val="clear" w:color="auto" w:fill="auto"/>
          </w:tcPr>
          <w:p w14:paraId="553BF048"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48D2E86F" w14:textId="77777777" w:rsidTr="00D81432">
        <w:tc>
          <w:tcPr>
            <w:tcW w:w="175" w:type="pct"/>
            <w:vMerge w:val="restart"/>
            <w:shd w:val="clear" w:color="auto" w:fill="auto"/>
          </w:tcPr>
          <w:p w14:paraId="3209A600"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3.</w:t>
            </w:r>
          </w:p>
        </w:tc>
        <w:tc>
          <w:tcPr>
            <w:tcW w:w="930" w:type="pct"/>
            <w:vMerge w:val="restart"/>
            <w:shd w:val="clear" w:color="auto" w:fill="auto"/>
          </w:tcPr>
          <w:p w14:paraId="37320B5E" w14:textId="77777777" w:rsidR="00EA1235" w:rsidRPr="00EA1235" w:rsidRDefault="00EA1235" w:rsidP="00ED556F">
            <w:pPr>
              <w:textAlignment w:val="baseline"/>
              <w:rPr>
                <w:rFonts w:eastAsia="Times New Roman"/>
                <w:b/>
                <w:sz w:val="22"/>
                <w:szCs w:val="22"/>
                <w:lang w:eastAsia="ru-RU"/>
              </w:rPr>
            </w:pPr>
            <w:r w:rsidRPr="00EA1235">
              <w:rPr>
                <w:rFonts w:eastAsia="Times New Roman"/>
                <w:sz w:val="22"/>
                <w:szCs w:val="22"/>
                <w:lang w:eastAsia="ru-RU"/>
              </w:rPr>
              <w:t>Размещение антитеррористической информации в средствах массовой информации.</w:t>
            </w:r>
          </w:p>
        </w:tc>
        <w:tc>
          <w:tcPr>
            <w:tcW w:w="558" w:type="pct"/>
            <w:vMerge w:val="restart"/>
            <w:shd w:val="clear" w:color="auto" w:fill="auto"/>
          </w:tcPr>
          <w:p w14:paraId="15EAE5ED"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Помощник Главы ХМО</w:t>
            </w:r>
          </w:p>
          <w:p w14:paraId="6F83613A"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sz w:val="22"/>
                <w:szCs w:val="22"/>
                <w:lang w:eastAsia="ru-RU"/>
              </w:rPr>
              <w:t xml:space="preserve">Отдел информационной политики, информатизации и </w:t>
            </w:r>
            <w:r w:rsidRPr="00EA1235">
              <w:rPr>
                <w:rFonts w:eastAsia="Times New Roman"/>
                <w:sz w:val="22"/>
                <w:szCs w:val="22"/>
                <w:lang w:eastAsia="ru-RU"/>
              </w:rPr>
              <w:lastRenderedPageBreak/>
              <w:t xml:space="preserve">информационной безопасности администрации Хасанского МО </w:t>
            </w:r>
          </w:p>
        </w:tc>
        <w:tc>
          <w:tcPr>
            <w:tcW w:w="418" w:type="pct"/>
            <w:vMerge w:val="restart"/>
            <w:shd w:val="clear" w:color="auto" w:fill="auto"/>
          </w:tcPr>
          <w:p w14:paraId="1E35EDC0"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sz w:val="22"/>
                <w:szCs w:val="22"/>
                <w:lang w:eastAsia="ru-RU"/>
              </w:rPr>
              <w:lastRenderedPageBreak/>
              <w:t>2024 г. – 2027 г.</w:t>
            </w:r>
          </w:p>
        </w:tc>
        <w:tc>
          <w:tcPr>
            <w:tcW w:w="465" w:type="pct"/>
            <w:vMerge w:val="restart"/>
            <w:shd w:val="clear" w:color="auto" w:fill="auto"/>
          </w:tcPr>
          <w:p w14:paraId="15EEA602"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vAlign w:val="center"/>
          </w:tcPr>
          <w:p w14:paraId="7F636A99"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ВСЕГО</w:t>
            </w:r>
          </w:p>
        </w:tc>
        <w:tc>
          <w:tcPr>
            <w:tcW w:w="279" w:type="pct"/>
            <w:shd w:val="clear" w:color="auto" w:fill="auto"/>
            <w:vAlign w:val="center"/>
          </w:tcPr>
          <w:p w14:paraId="23FD618D"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00,00</w:t>
            </w:r>
          </w:p>
        </w:tc>
        <w:tc>
          <w:tcPr>
            <w:tcW w:w="279" w:type="pct"/>
            <w:shd w:val="clear" w:color="auto" w:fill="auto"/>
            <w:vAlign w:val="center"/>
          </w:tcPr>
          <w:p w14:paraId="4A941C57"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00,00</w:t>
            </w:r>
          </w:p>
        </w:tc>
        <w:tc>
          <w:tcPr>
            <w:tcW w:w="279" w:type="pct"/>
            <w:shd w:val="clear" w:color="auto" w:fill="auto"/>
            <w:vAlign w:val="center"/>
          </w:tcPr>
          <w:p w14:paraId="2F0FFF56"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00,00</w:t>
            </w:r>
          </w:p>
        </w:tc>
        <w:tc>
          <w:tcPr>
            <w:tcW w:w="279" w:type="pct"/>
            <w:shd w:val="clear" w:color="auto" w:fill="auto"/>
            <w:vAlign w:val="center"/>
          </w:tcPr>
          <w:p w14:paraId="13C355E5" w14:textId="77777777" w:rsidR="00EA1235" w:rsidRPr="00EA1235" w:rsidRDefault="00EA1235" w:rsidP="00ED556F">
            <w:pPr>
              <w:jc w:val="center"/>
              <w:textAlignment w:val="baseline"/>
              <w:rPr>
                <w:rFonts w:eastAsia="Times New Roman"/>
                <w:b/>
                <w:sz w:val="22"/>
                <w:szCs w:val="22"/>
                <w:lang w:eastAsia="ru-RU"/>
              </w:rPr>
            </w:pPr>
          </w:p>
        </w:tc>
        <w:tc>
          <w:tcPr>
            <w:tcW w:w="279" w:type="pct"/>
            <w:shd w:val="clear" w:color="auto" w:fill="auto"/>
            <w:vAlign w:val="center"/>
          </w:tcPr>
          <w:p w14:paraId="47C2E8E4" w14:textId="77777777" w:rsidR="00EA1235" w:rsidRPr="00EA1235" w:rsidRDefault="00EA1235" w:rsidP="00ED556F">
            <w:pPr>
              <w:jc w:val="center"/>
              <w:textAlignment w:val="baseline"/>
              <w:rPr>
                <w:rFonts w:eastAsia="Times New Roman"/>
                <w:b/>
                <w:sz w:val="22"/>
                <w:szCs w:val="22"/>
                <w:lang w:eastAsia="ru-RU"/>
              </w:rPr>
            </w:pPr>
            <w:r w:rsidRPr="00EA1235">
              <w:rPr>
                <w:rFonts w:eastAsia="Times New Roman"/>
                <w:b/>
                <w:sz w:val="22"/>
                <w:szCs w:val="22"/>
                <w:lang w:eastAsia="ru-RU"/>
              </w:rPr>
              <w:t>00,00</w:t>
            </w:r>
          </w:p>
        </w:tc>
        <w:tc>
          <w:tcPr>
            <w:tcW w:w="454" w:type="pct"/>
            <w:vMerge w:val="restart"/>
            <w:shd w:val="clear" w:color="auto" w:fill="auto"/>
          </w:tcPr>
          <w:p w14:paraId="1B6D3D3C" w14:textId="77777777" w:rsidR="00EA1235" w:rsidRPr="00EA1235" w:rsidRDefault="00EA1235" w:rsidP="00ED556F">
            <w:pPr>
              <w:ind w:left="-108"/>
              <w:jc w:val="center"/>
              <w:textAlignment w:val="baseline"/>
              <w:rPr>
                <w:rFonts w:eastAsia="Times New Roman"/>
                <w:sz w:val="22"/>
                <w:szCs w:val="22"/>
                <w:lang w:eastAsia="ru-RU"/>
              </w:rPr>
            </w:pPr>
            <w:r w:rsidRPr="00EA1235">
              <w:rPr>
                <w:rFonts w:eastAsia="Times New Roman"/>
                <w:sz w:val="22"/>
                <w:szCs w:val="22"/>
                <w:lang w:eastAsia="ru-RU"/>
              </w:rPr>
              <w:t xml:space="preserve">совершенствование антитеррористической пропаганды при использовании </w:t>
            </w:r>
            <w:r w:rsidRPr="00EA1235">
              <w:rPr>
                <w:rFonts w:eastAsia="Times New Roman"/>
                <w:sz w:val="22"/>
                <w:szCs w:val="22"/>
                <w:lang w:eastAsia="ru-RU"/>
              </w:rPr>
              <w:lastRenderedPageBreak/>
              <w:t>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EA1235" w:rsidRPr="00EA1235" w14:paraId="2C1C04E3" w14:textId="77777777" w:rsidTr="00D81432">
        <w:tc>
          <w:tcPr>
            <w:tcW w:w="175" w:type="pct"/>
            <w:vMerge/>
            <w:shd w:val="clear" w:color="auto" w:fill="auto"/>
          </w:tcPr>
          <w:p w14:paraId="5E2BC8A8"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50BDC92B"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1BDB654B"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4AC9AC96"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35EED521"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26731647"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Федеральный бюджет (субсидии, субвенции, иные межбюджетные трансферы)</w:t>
            </w:r>
          </w:p>
        </w:tc>
        <w:tc>
          <w:tcPr>
            <w:tcW w:w="279" w:type="pct"/>
            <w:shd w:val="clear" w:color="auto" w:fill="auto"/>
            <w:vAlign w:val="center"/>
          </w:tcPr>
          <w:p w14:paraId="282A599E"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7BBCC23C"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13746EB6"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74C7F9C8" w14:textId="77777777" w:rsidR="00EA1235" w:rsidRPr="00EA1235" w:rsidRDefault="00EA1235" w:rsidP="00ED556F">
            <w:pPr>
              <w:jc w:val="center"/>
              <w:textAlignment w:val="baseline"/>
              <w:rPr>
                <w:rFonts w:eastAsia="Times New Roman"/>
                <w:sz w:val="22"/>
                <w:szCs w:val="22"/>
                <w:lang w:eastAsia="ru-RU"/>
              </w:rPr>
            </w:pPr>
          </w:p>
        </w:tc>
        <w:tc>
          <w:tcPr>
            <w:tcW w:w="279" w:type="pct"/>
            <w:shd w:val="clear" w:color="auto" w:fill="auto"/>
            <w:vAlign w:val="center"/>
          </w:tcPr>
          <w:p w14:paraId="36C65A4E"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454" w:type="pct"/>
            <w:vMerge/>
            <w:shd w:val="clear" w:color="auto" w:fill="auto"/>
          </w:tcPr>
          <w:p w14:paraId="7283247F"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1C6382DB" w14:textId="77777777" w:rsidTr="00D81432">
        <w:tc>
          <w:tcPr>
            <w:tcW w:w="175" w:type="pct"/>
            <w:vMerge/>
            <w:shd w:val="clear" w:color="auto" w:fill="auto"/>
          </w:tcPr>
          <w:p w14:paraId="49F44FE8"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3CAA5026"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6CD1859D"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3CFFC0A3"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3A8DF692"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73391235"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Краевой бюджет</w:t>
            </w:r>
          </w:p>
        </w:tc>
        <w:tc>
          <w:tcPr>
            <w:tcW w:w="279" w:type="pct"/>
            <w:shd w:val="clear" w:color="auto" w:fill="auto"/>
            <w:vAlign w:val="center"/>
          </w:tcPr>
          <w:p w14:paraId="6F7C6CEB"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136B6258"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19A87DE6"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6FF28F4F" w14:textId="77777777" w:rsidR="00EA1235" w:rsidRPr="00EA1235" w:rsidRDefault="00EA1235" w:rsidP="00ED556F">
            <w:pPr>
              <w:jc w:val="center"/>
              <w:textAlignment w:val="baseline"/>
              <w:rPr>
                <w:rFonts w:eastAsia="Times New Roman"/>
                <w:sz w:val="22"/>
                <w:szCs w:val="22"/>
                <w:lang w:eastAsia="ru-RU"/>
              </w:rPr>
            </w:pPr>
          </w:p>
        </w:tc>
        <w:tc>
          <w:tcPr>
            <w:tcW w:w="279" w:type="pct"/>
            <w:shd w:val="clear" w:color="auto" w:fill="auto"/>
            <w:vAlign w:val="center"/>
          </w:tcPr>
          <w:p w14:paraId="4770B0BA"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454" w:type="pct"/>
            <w:vMerge/>
            <w:shd w:val="clear" w:color="auto" w:fill="auto"/>
          </w:tcPr>
          <w:p w14:paraId="4938A01E"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4C624CCD" w14:textId="77777777" w:rsidTr="00D81432">
        <w:tc>
          <w:tcPr>
            <w:tcW w:w="175" w:type="pct"/>
            <w:vMerge/>
            <w:shd w:val="clear" w:color="auto" w:fill="auto"/>
          </w:tcPr>
          <w:p w14:paraId="309FCAE0"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7D36B981"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37778AAA"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000F7EE4"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6D83B037"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700C2172"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Местный бюджет</w:t>
            </w:r>
          </w:p>
        </w:tc>
        <w:tc>
          <w:tcPr>
            <w:tcW w:w="279" w:type="pct"/>
            <w:shd w:val="clear" w:color="auto" w:fill="auto"/>
            <w:vAlign w:val="center"/>
          </w:tcPr>
          <w:p w14:paraId="1C6BF672"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00,00</w:t>
            </w:r>
          </w:p>
        </w:tc>
        <w:tc>
          <w:tcPr>
            <w:tcW w:w="279" w:type="pct"/>
            <w:shd w:val="clear" w:color="auto" w:fill="auto"/>
            <w:vAlign w:val="center"/>
          </w:tcPr>
          <w:p w14:paraId="74DA39C5"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00,00</w:t>
            </w:r>
          </w:p>
        </w:tc>
        <w:tc>
          <w:tcPr>
            <w:tcW w:w="279" w:type="pct"/>
            <w:shd w:val="clear" w:color="auto" w:fill="auto"/>
            <w:vAlign w:val="center"/>
          </w:tcPr>
          <w:p w14:paraId="72E729E8"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00,00</w:t>
            </w:r>
          </w:p>
        </w:tc>
        <w:tc>
          <w:tcPr>
            <w:tcW w:w="279" w:type="pct"/>
            <w:shd w:val="clear" w:color="auto" w:fill="auto"/>
            <w:vAlign w:val="center"/>
          </w:tcPr>
          <w:p w14:paraId="293FA67D" w14:textId="77777777" w:rsidR="00EA1235" w:rsidRPr="00EA1235" w:rsidRDefault="00EA1235" w:rsidP="00ED556F">
            <w:pPr>
              <w:jc w:val="center"/>
              <w:textAlignment w:val="baseline"/>
              <w:rPr>
                <w:rFonts w:eastAsia="Times New Roman"/>
                <w:sz w:val="22"/>
                <w:szCs w:val="22"/>
                <w:lang w:eastAsia="ru-RU"/>
              </w:rPr>
            </w:pPr>
          </w:p>
        </w:tc>
        <w:tc>
          <w:tcPr>
            <w:tcW w:w="279" w:type="pct"/>
            <w:shd w:val="clear" w:color="auto" w:fill="auto"/>
            <w:vAlign w:val="center"/>
          </w:tcPr>
          <w:p w14:paraId="09E2D0F8"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00,00</w:t>
            </w:r>
          </w:p>
        </w:tc>
        <w:tc>
          <w:tcPr>
            <w:tcW w:w="454" w:type="pct"/>
            <w:vMerge/>
            <w:shd w:val="clear" w:color="auto" w:fill="auto"/>
          </w:tcPr>
          <w:p w14:paraId="5D777F7A" w14:textId="77777777" w:rsidR="00EA1235" w:rsidRPr="00EA1235" w:rsidRDefault="00EA1235" w:rsidP="00ED556F">
            <w:pPr>
              <w:jc w:val="center"/>
              <w:textAlignment w:val="baseline"/>
              <w:rPr>
                <w:rFonts w:eastAsia="Times New Roman"/>
                <w:sz w:val="22"/>
                <w:szCs w:val="22"/>
                <w:lang w:eastAsia="ru-RU"/>
              </w:rPr>
            </w:pPr>
          </w:p>
        </w:tc>
      </w:tr>
      <w:tr w:rsidR="00EA1235" w:rsidRPr="00EA1235" w14:paraId="0151C6E3" w14:textId="77777777" w:rsidTr="00D81432">
        <w:tc>
          <w:tcPr>
            <w:tcW w:w="175" w:type="pct"/>
            <w:vMerge/>
            <w:shd w:val="clear" w:color="auto" w:fill="auto"/>
          </w:tcPr>
          <w:p w14:paraId="72293A5F" w14:textId="77777777" w:rsidR="00EA1235" w:rsidRPr="00EA1235" w:rsidRDefault="00EA1235" w:rsidP="00ED556F">
            <w:pPr>
              <w:jc w:val="center"/>
              <w:textAlignment w:val="baseline"/>
              <w:rPr>
                <w:rFonts w:eastAsia="Times New Roman"/>
                <w:b/>
                <w:sz w:val="22"/>
                <w:szCs w:val="22"/>
                <w:lang w:eastAsia="ru-RU"/>
              </w:rPr>
            </w:pPr>
          </w:p>
        </w:tc>
        <w:tc>
          <w:tcPr>
            <w:tcW w:w="930" w:type="pct"/>
            <w:vMerge/>
            <w:shd w:val="clear" w:color="auto" w:fill="auto"/>
          </w:tcPr>
          <w:p w14:paraId="32B14FEA" w14:textId="77777777" w:rsidR="00EA1235" w:rsidRPr="00EA1235" w:rsidRDefault="00EA1235" w:rsidP="00ED556F">
            <w:pPr>
              <w:jc w:val="center"/>
              <w:textAlignment w:val="baseline"/>
              <w:rPr>
                <w:rFonts w:eastAsia="Times New Roman"/>
                <w:b/>
                <w:sz w:val="22"/>
                <w:szCs w:val="22"/>
                <w:lang w:eastAsia="ru-RU"/>
              </w:rPr>
            </w:pPr>
          </w:p>
        </w:tc>
        <w:tc>
          <w:tcPr>
            <w:tcW w:w="558" w:type="pct"/>
            <w:vMerge/>
            <w:shd w:val="clear" w:color="auto" w:fill="auto"/>
          </w:tcPr>
          <w:p w14:paraId="57539228" w14:textId="77777777" w:rsidR="00EA1235" w:rsidRPr="00EA1235" w:rsidRDefault="00EA1235" w:rsidP="00ED556F">
            <w:pPr>
              <w:jc w:val="center"/>
              <w:textAlignment w:val="baseline"/>
              <w:rPr>
                <w:rFonts w:eastAsia="Times New Roman"/>
                <w:b/>
                <w:sz w:val="22"/>
                <w:szCs w:val="22"/>
                <w:lang w:eastAsia="ru-RU"/>
              </w:rPr>
            </w:pPr>
          </w:p>
        </w:tc>
        <w:tc>
          <w:tcPr>
            <w:tcW w:w="418" w:type="pct"/>
            <w:vMerge/>
            <w:shd w:val="clear" w:color="auto" w:fill="auto"/>
          </w:tcPr>
          <w:p w14:paraId="3C1AF3AE" w14:textId="77777777" w:rsidR="00EA1235" w:rsidRPr="00EA1235" w:rsidRDefault="00EA1235" w:rsidP="00ED556F">
            <w:pPr>
              <w:jc w:val="center"/>
              <w:textAlignment w:val="baseline"/>
              <w:rPr>
                <w:rFonts w:eastAsia="Times New Roman"/>
                <w:b/>
                <w:sz w:val="22"/>
                <w:szCs w:val="22"/>
                <w:lang w:eastAsia="ru-RU"/>
              </w:rPr>
            </w:pPr>
          </w:p>
        </w:tc>
        <w:tc>
          <w:tcPr>
            <w:tcW w:w="465" w:type="pct"/>
            <w:vMerge/>
            <w:shd w:val="clear" w:color="auto" w:fill="auto"/>
          </w:tcPr>
          <w:p w14:paraId="71032A4E" w14:textId="77777777" w:rsidR="00EA1235" w:rsidRPr="00EA1235" w:rsidRDefault="00EA1235" w:rsidP="00ED556F">
            <w:pPr>
              <w:jc w:val="center"/>
              <w:textAlignment w:val="baseline"/>
              <w:rPr>
                <w:rFonts w:eastAsia="Times New Roman"/>
                <w:b/>
                <w:sz w:val="22"/>
                <w:szCs w:val="22"/>
                <w:lang w:eastAsia="ru-RU"/>
              </w:rPr>
            </w:pPr>
          </w:p>
        </w:tc>
        <w:tc>
          <w:tcPr>
            <w:tcW w:w="605" w:type="pct"/>
            <w:shd w:val="clear" w:color="auto" w:fill="auto"/>
          </w:tcPr>
          <w:p w14:paraId="217AF936" w14:textId="77777777" w:rsidR="00EA1235" w:rsidRPr="00EA1235" w:rsidRDefault="00EA1235" w:rsidP="00ED556F">
            <w:pPr>
              <w:textAlignment w:val="baseline"/>
              <w:rPr>
                <w:rFonts w:eastAsia="Times New Roman"/>
                <w:sz w:val="22"/>
                <w:szCs w:val="22"/>
                <w:lang w:eastAsia="ru-RU"/>
              </w:rPr>
            </w:pPr>
            <w:r w:rsidRPr="00EA1235">
              <w:rPr>
                <w:rFonts w:eastAsia="Times New Roman"/>
                <w:sz w:val="22"/>
                <w:szCs w:val="22"/>
                <w:lang w:eastAsia="ru-RU"/>
              </w:rPr>
              <w:t>Внебюджетные источники</w:t>
            </w:r>
          </w:p>
        </w:tc>
        <w:tc>
          <w:tcPr>
            <w:tcW w:w="279" w:type="pct"/>
            <w:shd w:val="clear" w:color="auto" w:fill="auto"/>
            <w:vAlign w:val="center"/>
          </w:tcPr>
          <w:p w14:paraId="05B73E4C"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61DDAD7E"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1055AA58"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279" w:type="pct"/>
            <w:shd w:val="clear" w:color="auto" w:fill="auto"/>
            <w:vAlign w:val="center"/>
          </w:tcPr>
          <w:p w14:paraId="4174B734" w14:textId="77777777" w:rsidR="00EA1235" w:rsidRPr="00EA1235" w:rsidRDefault="00EA1235" w:rsidP="00ED556F">
            <w:pPr>
              <w:jc w:val="center"/>
              <w:textAlignment w:val="baseline"/>
              <w:rPr>
                <w:rFonts w:eastAsia="Times New Roman"/>
                <w:sz w:val="22"/>
                <w:szCs w:val="22"/>
                <w:lang w:eastAsia="ru-RU"/>
              </w:rPr>
            </w:pPr>
          </w:p>
        </w:tc>
        <w:tc>
          <w:tcPr>
            <w:tcW w:w="279" w:type="pct"/>
            <w:shd w:val="clear" w:color="auto" w:fill="auto"/>
            <w:vAlign w:val="center"/>
          </w:tcPr>
          <w:p w14:paraId="35A51970" w14:textId="77777777" w:rsidR="00EA1235" w:rsidRPr="00EA1235" w:rsidRDefault="00EA1235" w:rsidP="00ED556F">
            <w:pPr>
              <w:jc w:val="center"/>
              <w:textAlignment w:val="baseline"/>
              <w:rPr>
                <w:rFonts w:eastAsia="Times New Roman"/>
                <w:sz w:val="22"/>
                <w:szCs w:val="22"/>
                <w:lang w:eastAsia="ru-RU"/>
              </w:rPr>
            </w:pPr>
            <w:r w:rsidRPr="00EA1235">
              <w:rPr>
                <w:rFonts w:eastAsia="Times New Roman"/>
                <w:sz w:val="22"/>
                <w:szCs w:val="22"/>
                <w:lang w:eastAsia="ru-RU"/>
              </w:rPr>
              <w:t>0,00</w:t>
            </w:r>
          </w:p>
        </w:tc>
        <w:tc>
          <w:tcPr>
            <w:tcW w:w="454" w:type="pct"/>
            <w:vMerge/>
            <w:shd w:val="clear" w:color="auto" w:fill="auto"/>
          </w:tcPr>
          <w:p w14:paraId="19CDA579" w14:textId="77777777" w:rsidR="00EA1235" w:rsidRPr="00EA1235" w:rsidRDefault="00EA1235" w:rsidP="00ED556F">
            <w:pPr>
              <w:jc w:val="center"/>
              <w:textAlignment w:val="baseline"/>
              <w:rPr>
                <w:rFonts w:eastAsia="Times New Roman"/>
                <w:sz w:val="22"/>
                <w:szCs w:val="22"/>
                <w:lang w:eastAsia="ru-RU"/>
              </w:rPr>
            </w:pPr>
          </w:p>
        </w:tc>
      </w:tr>
    </w:tbl>
    <w:p w14:paraId="3947A139" w14:textId="77777777" w:rsidR="00EA1235" w:rsidRPr="00EA1235" w:rsidRDefault="00EA1235" w:rsidP="00ED556F">
      <w:pPr>
        <w:widowControl w:val="0"/>
        <w:autoSpaceDE w:val="0"/>
        <w:autoSpaceDN w:val="0"/>
        <w:adjustRightInd w:val="0"/>
        <w:ind w:firstLine="540"/>
        <w:jc w:val="both"/>
        <w:rPr>
          <w:rFonts w:eastAsia="Times New Roman"/>
          <w:b/>
          <w:sz w:val="22"/>
          <w:szCs w:val="22"/>
          <w:lang w:eastAsia="ru-RU"/>
        </w:rPr>
      </w:pPr>
    </w:p>
    <w:p w14:paraId="4CB7087A" w14:textId="77777777" w:rsidR="00EA1235" w:rsidRDefault="00EA1235" w:rsidP="00ED556F">
      <w:pPr>
        <w:jc w:val="center"/>
        <w:rPr>
          <w:rFonts w:eastAsia="Calibri"/>
          <w:sz w:val="24"/>
          <w:szCs w:val="24"/>
          <w:lang w:eastAsia="en-US"/>
        </w:rPr>
        <w:sectPr w:rsidR="00EA1235" w:rsidSect="00D81432">
          <w:pgSz w:w="16840" w:h="11907" w:orient="landscape" w:code="9"/>
          <w:pgMar w:top="794" w:right="794" w:bottom="794" w:left="794" w:header="0" w:footer="0" w:gutter="0"/>
          <w:cols w:space="708"/>
          <w:docGrid w:linePitch="360"/>
        </w:sectPr>
      </w:pPr>
    </w:p>
    <w:p w14:paraId="10C7C682" w14:textId="6BBFF688" w:rsidR="00EA1235" w:rsidRDefault="00EA1235" w:rsidP="00376534">
      <w:pPr>
        <w:jc w:val="center"/>
        <w:rPr>
          <w:b/>
        </w:rPr>
      </w:pPr>
      <w:r>
        <w:rPr>
          <w:noProof/>
        </w:rPr>
        <w:lastRenderedPageBreak/>
        <w:drawing>
          <wp:inline distT="0" distB="0" distL="0" distR="0" wp14:anchorId="33A81CA3" wp14:editId="76002B02">
            <wp:extent cx="579600" cy="723600"/>
            <wp:effectExtent l="0" t="0" r="0" b="635"/>
            <wp:docPr id="7" name="Рисунок 7"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Герб ХМР 2015 OKK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9600" cy="723600"/>
                    </a:xfrm>
                    <a:prstGeom prst="rect">
                      <a:avLst/>
                    </a:prstGeom>
                    <a:noFill/>
                  </pic:spPr>
                </pic:pic>
              </a:graphicData>
            </a:graphic>
          </wp:inline>
        </w:drawing>
      </w:r>
    </w:p>
    <w:p w14:paraId="520A1C4E" w14:textId="77777777" w:rsidR="00376534" w:rsidRPr="00376534" w:rsidRDefault="00376534" w:rsidP="00376534">
      <w:pPr>
        <w:jc w:val="center"/>
      </w:pPr>
    </w:p>
    <w:p w14:paraId="2466AC84" w14:textId="68ECB3ED" w:rsidR="00EA1235" w:rsidRPr="00376534" w:rsidRDefault="00EA1235" w:rsidP="009F0250">
      <w:pPr>
        <w:jc w:val="center"/>
        <w:rPr>
          <w:sz w:val="26"/>
          <w:szCs w:val="26"/>
        </w:rPr>
      </w:pPr>
      <w:r w:rsidRPr="00376534">
        <w:rPr>
          <w:sz w:val="26"/>
          <w:szCs w:val="26"/>
        </w:rPr>
        <w:t>АДМИНИСТРАЦИЯ</w:t>
      </w:r>
    </w:p>
    <w:p w14:paraId="11F5103C" w14:textId="77777777" w:rsidR="00EA1235" w:rsidRPr="00376534" w:rsidRDefault="00EA1235" w:rsidP="009F0250">
      <w:pPr>
        <w:jc w:val="center"/>
        <w:rPr>
          <w:sz w:val="26"/>
          <w:szCs w:val="26"/>
        </w:rPr>
      </w:pPr>
      <w:r w:rsidRPr="00376534">
        <w:rPr>
          <w:sz w:val="26"/>
          <w:szCs w:val="26"/>
        </w:rPr>
        <w:t>ХАСАНСКОГО МУНИЦИПАЛЬНОГО ОКРУГА</w:t>
      </w:r>
    </w:p>
    <w:p w14:paraId="017C7DD4" w14:textId="77777777" w:rsidR="00EA1235" w:rsidRPr="00376534" w:rsidRDefault="00EA1235" w:rsidP="009F0250">
      <w:pPr>
        <w:jc w:val="center"/>
        <w:rPr>
          <w:sz w:val="26"/>
          <w:szCs w:val="26"/>
        </w:rPr>
      </w:pPr>
      <w:r w:rsidRPr="00376534">
        <w:rPr>
          <w:sz w:val="26"/>
          <w:szCs w:val="26"/>
        </w:rPr>
        <w:t>ПРИМОРСКОГО КРАЯ</w:t>
      </w:r>
    </w:p>
    <w:p w14:paraId="1FF3F20E" w14:textId="77777777" w:rsidR="00EA1235" w:rsidRPr="00376534" w:rsidRDefault="00EA1235" w:rsidP="009F0250">
      <w:pPr>
        <w:jc w:val="center"/>
        <w:rPr>
          <w:sz w:val="26"/>
          <w:szCs w:val="26"/>
        </w:rPr>
      </w:pPr>
    </w:p>
    <w:p w14:paraId="6C99B3DD" w14:textId="7D3AE624" w:rsidR="00EA1235" w:rsidRDefault="00EA1235" w:rsidP="009F0250">
      <w:pPr>
        <w:jc w:val="center"/>
        <w:outlineLvl w:val="0"/>
        <w:rPr>
          <w:sz w:val="26"/>
          <w:szCs w:val="26"/>
        </w:rPr>
      </w:pPr>
      <w:bookmarkStart w:id="2" w:name="_Toc181983464"/>
      <w:r w:rsidRPr="00376534">
        <w:rPr>
          <w:sz w:val="26"/>
          <w:szCs w:val="26"/>
        </w:rPr>
        <w:t>ПОСТАНОВЛЕНИЕ</w:t>
      </w:r>
      <w:bookmarkEnd w:id="2"/>
    </w:p>
    <w:p w14:paraId="1B8F8C10" w14:textId="0056CAD7" w:rsidR="00EA1235" w:rsidRDefault="00EA1235" w:rsidP="009F0250">
      <w:pPr>
        <w:jc w:val="center"/>
        <w:rPr>
          <w:sz w:val="26"/>
          <w:szCs w:val="26"/>
        </w:rPr>
      </w:pPr>
      <w:proofErr w:type="spellStart"/>
      <w:r w:rsidRPr="00376534">
        <w:rPr>
          <w:sz w:val="26"/>
          <w:szCs w:val="26"/>
        </w:rPr>
        <w:t>пгт</w:t>
      </w:r>
      <w:proofErr w:type="spellEnd"/>
      <w:r w:rsidRPr="00376534">
        <w:rPr>
          <w:sz w:val="26"/>
          <w:szCs w:val="26"/>
        </w:rPr>
        <w:t xml:space="preserve"> Славянка</w:t>
      </w:r>
    </w:p>
    <w:p w14:paraId="0F18BF4D" w14:textId="77777777" w:rsidR="009F0250" w:rsidRPr="009F0250" w:rsidRDefault="009F0250" w:rsidP="009F0250">
      <w:pPr>
        <w:jc w:val="center"/>
        <w:rPr>
          <w:sz w:val="26"/>
          <w:szCs w:val="26"/>
        </w:rPr>
      </w:pPr>
    </w:p>
    <w:p w14:paraId="436FABB1" w14:textId="77777777" w:rsidR="009F0250" w:rsidRPr="009F0250" w:rsidRDefault="009F0250" w:rsidP="009F0250">
      <w:pPr>
        <w:jc w:val="center"/>
        <w:rPr>
          <w:sz w:val="26"/>
          <w:szCs w:val="26"/>
        </w:rPr>
      </w:pPr>
      <w:r w:rsidRPr="009F0250">
        <w:rPr>
          <w:sz w:val="26"/>
          <w:szCs w:val="26"/>
        </w:rPr>
        <w:t>31.10.2024                                                                                                                         № 2036-па</w:t>
      </w:r>
    </w:p>
    <w:p w14:paraId="076C30C6" w14:textId="77777777" w:rsidR="009F0250" w:rsidRPr="00376534" w:rsidRDefault="009F0250" w:rsidP="009F0250">
      <w:pPr>
        <w:jc w:val="center"/>
        <w:rPr>
          <w:sz w:val="26"/>
          <w:szCs w:val="26"/>
        </w:rPr>
      </w:pPr>
    </w:p>
    <w:p w14:paraId="27428374" w14:textId="77777777" w:rsidR="00EA1235" w:rsidRPr="00376534" w:rsidRDefault="00EA1235" w:rsidP="009F0250">
      <w:pPr>
        <w:tabs>
          <w:tab w:val="left" w:pos="4253"/>
          <w:tab w:val="left" w:pos="4962"/>
        </w:tabs>
        <w:ind w:right="4649"/>
        <w:rPr>
          <w:color w:val="FF0000"/>
          <w:sz w:val="26"/>
          <w:szCs w:val="26"/>
        </w:rPr>
      </w:pPr>
      <w:r w:rsidRPr="00376534">
        <w:rPr>
          <w:sz w:val="26"/>
          <w:szCs w:val="26"/>
        </w:rPr>
        <w:t>О присвоении наименования элементу улично-дорожной сети</w:t>
      </w:r>
    </w:p>
    <w:p w14:paraId="3DB9C8DD" w14:textId="77777777" w:rsidR="00EA1235" w:rsidRPr="00376534" w:rsidRDefault="00EA1235" w:rsidP="009F0250">
      <w:pPr>
        <w:pStyle w:val="left"/>
        <w:spacing w:before="0" w:after="0"/>
        <w:rPr>
          <w:sz w:val="26"/>
          <w:szCs w:val="26"/>
        </w:rPr>
      </w:pPr>
    </w:p>
    <w:p w14:paraId="26A1ABB6" w14:textId="77777777" w:rsidR="00EA1235" w:rsidRPr="00376534" w:rsidRDefault="00EA1235" w:rsidP="009F0250">
      <w:pPr>
        <w:ind w:firstLine="567"/>
        <w:jc w:val="both"/>
        <w:rPr>
          <w:sz w:val="26"/>
          <w:szCs w:val="26"/>
        </w:rPr>
      </w:pPr>
      <w:r w:rsidRPr="00376534">
        <w:rPr>
          <w:sz w:val="26"/>
          <w:szCs w:val="26"/>
        </w:rPr>
        <w:t xml:space="preserve">В соответствии с </w:t>
      </w:r>
      <w:r w:rsidRPr="00376534">
        <w:rPr>
          <w:bCs/>
          <w:kern w:val="36"/>
          <w:sz w:val="26"/>
          <w:szCs w:val="26"/>
        </w:rPr>
        <w:t>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2013 года №  443-ФЗ «О</w:t>
      </w:r>
      <w:r w:rsidRPr="00376534">
        <w:rPr>
          <w:rFonts w:eastAsia="Calibri"/>
          <w:sz w:val="26"/>
          <w:szCs w:val="26"/>
        </w:rPr>
        <w:t xml:space="preserve">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 утверждении правил присвоения, изменения и аннулирования адресов», 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w:t>
      </w:r>
      <w:r w:rsidRPr="00376534">
        <w:rPr>
          <w:sz w:val="26"/>
          <w:szCs w:val="26"/>
        </w:rPr>
        <w:t>руководствуясь Уставом Хасанского муниципального округа,</w:t>
      </w:r>
      <w:r w:rsidRPr="00376534">
        <w:rPr>
          <w:color w:val="FF0000"/>
          <w:sz w:val="26"/>
          <w:szCs w:val="26"/>
        </w:rPr>
        <w:t xml:space="preserve"> </w:t>
      </w:r>
      <w:r w:rsidRPr="00376534">
        <w:rPr>
          <w:sz w:val="26"/>
          <w:szCs w:val="26"/>
        </w:rPr>
        <w:t xml:space="preserve">администрация Хасанского муниципального округа  </w:t>
      </w:r>
    </w:p>
    <w:p w14:paraId="23452722" w14:textId="77777777" w:rsidR="00EA1235" w:rsidRPr="00376534" w:rsidRDefault="00EA1235" w:rsidP="00ED556F">
      <w:pPr>
        <w:rPr>
          <w:sz w:val="26"/>
          <w:szCs w:val="26"/>
        </w:rPr>
      </w:pPr>
    </w:p>
    <w:p w14:paraId="2EFAF7CE" w14:textId="77777777" w:rsidR="00EA1235" w:rsidRPr="00376534" w:rsidRDefault="00EA1235" w:rsidP="00ED556F">
      <w:pPr>
        <w:rPr>
          <w:sz w:val="26"/>
          <w:szCs w:val="26"/>
        </w:rPr>
      </w:pPr>
      <w:r w:rsidRPr="00376534">
        <w:rPr>
          <w:sz w:val="26"/>
          <w:szCs w:val="26"/>
        </w:rPr>
        <w:t>ПОСТАНОВЛЯЕТ:</w:t>
      </w:r>
    </w:p>
    <w:p w14:paraId="6D015301" w14:textId="77777777" w:rsidR="00EA1235" w:rsidRPr="00376534" w:rsidRDefault="00EA1235" w:rsidP="00ED556F">
      <w:pPr>
        <w:rPr>
          <w:sz w:val="26"/>
          <w:szCs w:val="26"/>
        </w:rPr>
      </w:pPr>
    </w:p>
    <w:p w14:paraId="66DA3DE7" w14:textId="77777777" w:rsidR="00EA1235" w:rsidRPr="00376534" w:rsidRDefault="00EA1235" w:rsidP="00BC0CDD">
      <w:pPr>
        <w:numPr>
          <w:ilvl w:val="0"/>
          <w:numId w:val="28"/>
        </w:numPr>
        <w:tabs>
          <w:tab w:val="left" w:pos="851"/>
        </w:tabs>
        <w:ind w:left="0" w:firstLine="567"/>
        <w:jc w:val="both"/>
        <w:rPr>
          <w:sz w:val="26"/>
          <w:szCs w:val="26"/>
        </w:rPr>
      </w:pPr>
      <w:r w:rsidRPr="00376534">
        <w:rPr>
          <w:sz w:val="26"/>
          <w:szCs w:val="26"/>
        </w:rPr>
        <w:t xml:space="preserve">Присвоить вновь образованному элементу улично-дорожной сети в с. </w:t>
      </w:r>
      <w:proofErr w:type="spellStart"/>
      <w:r w:rsidRPr="00376534">
        <w:rPr>
          <w:sz w:val="26"/>
          <w:szCs w:val="26"/>
        </w:rPr>
        <w:t>Кравцовка</w:t>
      </w:r>
      <w:proofErr w:type="spellEnd"/>
      <w:r w:rsidRPr="00376534">
        <w:rPr>
          <w:sz w:val="26"/>
          <w:szCs w:val="26"/>
        </w:rPr>
        <w:t xml:space="preserve"> Хасанского муниципального округа Приморского края Российской Федерации начинающемуся от пересечения автомобильной дороги «Раздольное-Хасан» в районе 740-741 км с проселочной дорогой идущей с направлением на юг, юго-восток до земельного участка с кадастровым номером 25:20:010101:134 (Приложение 1) наименование:</w:t>
      </w:r>
    </w:p>
    <w:p w14:paraId="5D85C086" w14:textId="77777777" w:rsidR="00EA1235" w:rsidRPr="00376534" w:rsidRDefault="00EA1235" w:rsidP="00ED556F">
      <w:pPr>
        <w:tabs>
          <w:tab w:val="left" w:pos="993"/>
        </w:tabs>
        <w:ind w:firstLine="567"/>
        <w:jc w:val="both"/>
        <w:rPr>
          <w:sz w:val="26"/>
          <w:szCs w:val="26"/>
        </w:rPr>
      </w:pPr>
      <w:r w:rsidRPr="00376534">
        <w:rPr>
          <w:sz w:val="26"/>
          <w:szCs w:val="26"/>
        </w:rPr>
        <w:t xml:space="preserve">РФ, Приморский край, Хасанский муниципальный округ, с. </w:t>
      </w:r>
      <w:proofErr w:type="spellStart"/>
      <w:r w:rsidRPr="00376534">
        <w:rPr>
          <w:sz w:val="26"/>
          <w:szCs w:val="26"/>
        </w:rPr>
        <w:t>Кравцовка</w:t>
      </w:r>
      <w:proofErr w:type="spellEnd"/>
      <w:r w:rsidRPr="00376534">
        <w:rPr>
          <w:sz w:val="26"/>
          <w:szCs w:val="26"/>
        </w:rPr>
        <w:t>, переулок Тигровый.</w:t>
      </w:r>
    </w:p>
    <w:p w14:paraId="6F37CD50" w14:textId="77777777" w:rsidR="00EA1235" w:rsidRPr="00376534" w:rsidRDefault="00EA1235" w:rsidP="00B13FE2">
      <w:pPr>
        <w:numPr>
          <w:ilvl w:val="0"/>
          <w:numId w:val="28"/>
        </w:numPr>
        <w:tabs>
          <w:tab w:val="left" w:pos="993"/>
        </w:tabs>
        <w:ind w:left="0" w:firstLine="567"/>
        <w:jc w:val="both"/>
        <w:rPr>
          <w:sz w:val="26"/>
          <w:szCs w:val="26"/>
        </w:rPr>
      </w:pPr>
      <w:r w:rsidRPr="00376534">
        <w:rPr>
          <w:sz w:val="26"/>
          <w:szCs w:val="26"/>
        </w:rPr>
        <w:t>Опубликовать настоящее постановление в Бюллетене муниципальных правовых актов Хасанского муниципального округа и на официальном сайте в информационно-телекоммуникационной сети «Интернет» администрации Хасанского муниципального округа.</w:t>
      </w:r>
    </w:p>
    <w:p w14:paraId="4ACC60D6" w14:textId="77777777" w:rsidR="00EA1235" w:rsidRPr="00376534" w:rsidRDefault="00EA1235" w:rsidP="00B13FE2">
      <w:pPr>
        <w:numPr>
          <w:ilvl w:val="0"/>
          <w:numId w:val="28"/>
        </w:numPr>
        <w:tabs>
          <w:tab w:val="left" w:pos="993"/>
        </w:tabs>
        <w:ind w:left="0" w:firstLine="567"/>
        <w:jc w:val="both"/>
        <w:rPr>
          <w:sz w:val="26"/>
          <w:szCs w:val="26"/>
        </w:rPr>
      </w:pPr>
      <w:r w:rsidRPr="00376534">
        <w:rPr>
          <w:sz w:val="26"/>
          <w:szCs w:val="26"/>
        </w:rPr>
        <w:t>Администрации Хасанского муниципального округа обеспечить внесение сведений в Федеральную информационную адресную систему.</w:t>
      </w:r>
    </w:p>
    <w:p w14:paraId="1DABC571" w14:textId="77777777" w:rsidR="00EA1235" w:rsidRPr="00376534" w:rsidRDefault="00EA1235" w:rsidP="00ED556F">
      <w:pPr>
        <w:tabs>
          <w:tab w:val="left" w:pos="993"/>
        </w:tabs>
        <w:ind w:firstLine="567"/>
        <w:jc w:val="both"/>
        <w:rPr>
          <w:sz w:val="26"/>
          <w:szCs w:val="26"/>
        </w:rPr>
      </w:pPr>
      <w:r w:rsidRPr="00376534">
        <w:rPr>
          <w:sz w:val="26"/>
          <w:szCs w:val="26"/>
        </w:rPr>
        <w:t>4. Контроль за исполнением настоящего постановления возложить на начальника управления архитектуры и градостроительства администрации Хасанского муниципального округа Т.В. Яровую.</w:t>
      </w:r>
    </w:p>
    <w:p w14:paraId="71A17AD3" w14:textId="4AE68098" w:rsidR="00EA1235" w:rsidRDefault="00EA1235" w:rsidP="00ED556F">
      <w:pPr>
        <w:ind w:firstLine="708"/>
        <w:jc w:val="both"/>
        <w:rPr>
          <w:sz w:val="26"/>
          <w:szCs w:val="26"/>
        </w:rPr>
      </w:pPr>
    </w:p>
    <w:p w14:paraId="07E03571" w14:textId="77777777" w:rsidR="009F0250" w:rsidRPr="00376534" w:rsidRDefault="009F0250" w:rsidP="00ED556F">
      <w:pPr>
        <w:ind w:firstLine="708"/>
        <w:jc w:val="both"/>
        <w:rPr>
          <w:sz w:val="26"/>
          <w:szCs w:val="26"/>
        </w:rPr>
      </w:pPr>
    </w:p>
    <w:p w14:paraId="1D53A9B9" w14:textId="77777777" w:rsidR="00376534" w:rsidRPr="00376534" w:rsidRDefault="00376534" w:rsidP="00ED556F">
      <w:pPr>
        <w:jc w:val="both"/>
        <w:rPr>
          <w:sz w:val="26"/>
          <w:szCs w:val="26"/>
        </w:rPr>
      </w:pPr>
      <w:r w:rsidRPr="00376534">
        <w:rPr>
          <w:sz w:val="26"/>
          <w:szCs w:val="26"/>
        </w:rPr>
        <w:t>Глава Хасанского</w:t>
      </w:r>
    </w:p>
    <w:p w14:paraId="5D2477C9" w14:textId="284DC760" w:rsidR="00376534" w:rsidRPr="00376534" w:rsidRDefault="00376534" w:rsidP="009F0250">
      <w:pPr>
        <w:rPr>
          <w:sz w:val="26"/>
          <w:szCs w:val="26"/>
        </w:rPr>
      </w:pPr>
      <w:r w:rsidRPr="00376534">
        <w:rPr>
          <w:sz w:val="26"/>
          <w:szCs w:val="26"/>
        </w:rPr>
        <w:t>муниципального округа</w:t>
      </w:r>
      <w:r w:rsidR="009F0250">
        <w:rPr>
          <w:sz w:val="26"/>
          <w:szCs w:val="26"/>
        </w:rPr>
        <w:t xml:space="preserve">                                                                                             </w:t>
      </w:r>
      <w:r w:rsidRPr="00376534">
        <w:rPr>
          <w:sz w:val="26"/>
          <w:szCs w:val="26"/>
        </w:rPr>
        <w:t>И.В. Степанов</w:t>
      </w:r>
    </w:p>
    <w:p w14:paraId="1C28AF74" w14:textId="77777777" w:rsidR="00EA1235" w:rsidRDefault="00EA1235" w:rsidP="00ED556F">
      <w:pPr>
        <w:pStyle w:val="afff9"/>
        <w:widowControl w:val="0"/>
        <w:rPr>
          <w:sz w:val="4"/>
          <w:szCs w:val="4"/>
        </w:rPr>
      </w:pPr>
    </w:p>
    <w:p w14:paraId="469ED9D1" w14:textId="77777777" w:rsidR="00EA1235" w:rsidRDefault="00EA1235" w:rsidP="00ED556F">
      <w:pPr>
        <w:jc w:val="center"/>
        <w:rPr>
          <w:rFonts w:eastAsia="Calibri"/>
          <w:sz w:val="24"/>
          <w:szCs w:val="24"/>
          <w:lang w:eastAsia="en-US"/>
        </w:rPr>
        <w:sectPr w:rsidR="00EA1235" w:rsidSect="00D81432">
          <w:footerReference w:type="default" r:id="rId21"/>
          <w:pgSz w:w="11907" w:h="16840" w:code="9"/>
          <w:pgMar w:top="794" w:right="794" w:bottom="794" w:left="794" w:header="0" w:footer="0" w:gutter="0"/>
          <w:cols w:space="708"/>
          <w:docGrid w:linePitch="360"/>
        </w:sectPr>
      </w:pPr>
    </w:p>
    <w:p w14:paraId="7E9AC4BF" w14:textId="7DF647E0" w:rsidR="00EA1235" w:rsidRDefault="00376534" w:rsidP="00376534">
      <w:pPr>
        <w:jc w:val="center"/>
        <w:rPr>
          <w:sz w:val="24"/>
          <w:szCs w:val="24"/>
        </w:rPr>
      </w:pPr>
      <w:r>
        <w:rPr>
          <w:noProof/>
          <w:sz w:val="24"/>
          <w:szCs w:val="24"/>
        </w:rPr>
        <w:lastRenderedPageBreak/>
        <w:drawing>
          <wp:inline distT="0" distB="0" distL="0" distR="0" wp14:anchorId="7D1388AD" wp14:editId="3F6137CC">
            <wp:extent cx="579120" cy="7251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6C3066EA" w14:textId="77777777" w:rsidR="00376534" w:rsidRPr="00376534" w:rsidRDefault="00376534" w:rsidP="00376534">
      <w:pPr>
        <w:jc w:val="center"/>
      </w:pPr>
    </w:p>
    <w:p w14:paraId="127ADD68" w14:textId="77777777" w:rsidR="00EA1235" w:rsidRPr="00376534" w:rsidRDefault="00EA1235" w:rsidP="00376534">
      <w:pPr>
        <w:jc w:val="center"/>
        <w:rPr>
          <w:rFonts w:eastAsia="Times New Roman"/>
          <w:b/>
          <w:sz w:val="26"/>
          <w:szCs w:val="26"/>
          <w:lang w:eastAsia="ru-RU"/>
        </w:rPr>
      </w:pPr>
      <w:bookmarkStart w:id="3" w:name="_Hlk117006224"/>
      <w:r w:rsidRPr="00376534">
        <w:rPr>
          <w:rFonts w:eastAsia="Times New Roman"/>
          <w:b/>
          <w:sz w:val="26"/>
          <w:szCs w:val="26"/>
          <w:lang w:eastAsia="ru-RU"/>
        </w:rPr>
        <w:t>ДУМА ХАСАНСКОГО МУНИЦИПАЛЬНОГО ОКРУГА</w:t>
      </w:r>
    </w:p>
    <w:p w14:paraId="0E8CA8BD" w14:textId="77777777" w:rsidR="00EA1235" w:rsidRPr="00376534" w:rsidRDefault="00EA1235" w:rsidP="00376534">
      <w:pPr>
        <w:jc w:val="center"/>
        <w:rPr>
          <w:rFonts w:eastAsia="Times New Roman"/>
          <w:b/>
          <w:sz w:val="26"/>
          <w:szCs w:val="26"/>
          <w:lang w:eastAsia="ru-RU"/>
        </w:rPr>
      </w:pPr>
      <w:r w:rsidRPr="00376534">
        <w:rPr>
          <w:rFonts w:eastAsia="Times New Roman"/>
          <w:b/>
          <w:sz w:val="26"/>
          <w:szCs w:val="26"/>
          <w:lang w:eastAsia="ru-RU"/>
        </w:rPr>
        <w:t>ПРИМОРСКОГО КРАЯ</w:t>
      </w:r>
    </w:p>
    <w:p w14:paraId="453218DA" w14:textId="77777777" w:rsidR="00EA1235" w:rsidRPr="00376534" w:rsidRDefault="00EA1235" w:rsidP="00376534">
      <w:pPr>
        <w:overflowPunct w:val="0"/>
        <w:autoSpaceDE w:val="0"/>
        <w:autoSpaceDN w:val="0"/>
        <w:adjustRightInd w:val="0"/>
        <w:jc w:val="center"/>
        <w:textAlignment w:val="baseline"/>
        <w:rPr>
          <w:rFonts w:eastAsia="Times New Roman"/>
          <w:b/>
          <w:sz w:val="26"/>
          <w:szCs w:val="26"/>
          <w:lang w:eastAsia="ru-RU"/>
        </w:rPr>
      </w:pPr>
    </w:p>
    <w:p w14:paraId="2DF033E5" w14:textId="5A612620" w:rsidR="00EA1235" w:rsidRPr="00376534" w:rsidRDefault="00EA1235" w:rsidP="009F0250">
      <w:pPr>
        <w:overflowPunct w:val="0"/>
        <w:autoSpaceDE w:val="0"/>
        <w:autoSpaceDN w:val="0"/>
        <w:adjustRightInd w:val="0"/>
        <w:jc w:val="center"/>
        <w:textAlignment w:val="baseline"/>
        <w:outlineLvl w:val="0"/>
        <w:rPr>
          <w:rFonts w:eastAsia="Times New Roman"/>
          <w:b/>
          <w:sz w:val="26"/>
          <w:szCs w:val="26"/>
          <w:lang w:eastAsia="ru-RU"/>
        </w:rPr>
      </w:pPr>
      <w:bookmarkStart w:id="4" w:name="_Toc181983465"/>
      <w:r w:rsidRPr="00376534">
        <w:rPr>
          <w:rFonts w:eastAsia="Times New Roman"/>
          <w:b/>
          <w:sz w:val="26"/>
          <w:szCs w:val="26"/>
          <w:lang w:eastAsia="ru-RU"/>
        </w:rPr>
        <w:t>РЕШЕНИЕ</w:t>
      </w:r>
      <w:bookmarkEnd w:id="4"/>
    </w:p>
    <w:p w14:paraId="7303A3B7" w14:textId="77777777" w:rsidR="00EA1235" w:rsidRPr="00376534" w:rsidRDefault="00EA1235" w:rsidP="00376534">
      <w:pPr>
        <w:overflowPunct w:val="0"/>
        <w:autoSpaceDE w:val="0"/>
        <w:autoSpaceDN w:val="0"/>
        <w:adjustRightInd w:val="0"/>
        <w:jc w:val="center"/>
        <w:textAlignment w:val="baseline"/>
        <w:rPr>
          <w:rFonts w:eastAsia="Times New Roman"/>
          <w:b/>
          <w:sz w:val="26"/>
          <w:szCs w:val="26"/>
          <w:lang w:eastAsia="ru-RU"/>
        </w:rPr>
      </w:pPr>
      <w:proofErr w:type="spellStart"/>
      <w:r w:rsidRPr="00376534">
        <w:rPr>
          <w:rFonts w:eastAsia="Times New Roman"/>
          <w:b/>
          <w:sz w:val="26"/>
          <w:szCs w:val="26"/>
          <w:lang w:eastAsia="ru-RU"/>
        </w:rPr>
        <w:t>пгт</w:t>
      </w:r>
      <w:proofErr w:type="spellEnd"/>
      <w:r w:rsidRPr="00376534">
        <w:rPr>
          <w:rFonts w:eastAsia="Times New Roman"/>
          <w:b/>
          <w:sz w:val="26"/>
          <w:szCs w:val="26"/>
          <w:lang w:eastAsia="ru-RU"/>
        </w:rPr>
        <w:t xml:space="preserve"> Славянка</w:t>
      </w:r>
    </w:p>
    <w:p w14:paraId="139A3C1E" w14:textId="77777777" w:rsidR="00EA1235" w:rsidRPr="00376534" w:rsidRDefault="00EA1235" w:rsidP="00376534">
      <w:pPr>
        <w:overflowPunct w:val="0"/>
        <w:autoSpaceDE w:val="0"/>
        <w:autoSpaceDN w:val="0"/>
        <w:adjustRightInd w:val="0"/>
        <w:jc w:val="center"/>
        <w:textAlignment w:val="baseline"/>
        <w:rPr>
          <w:rFonts w:eastAsia="Times New Roman"/>
          <w:bCs/>
          <w:sz w:val="26"/>
          <w:szCs w:val="26"/>
          <w:lang w:eastAsia="ru-RU"/>
        </w:rPr>
      </w:pPr>
    </w:p>
    <w:p w14:paraId="1F00FEFA" w14:textId="17C8F0E0" w:rsidR="00EA1235" w:rsidRPr="00376534" w:rsidRDefault="00EA1235" w:rsidP="00376534">
      <w:pPr>
        <w:overflowPunct w:val="0"/>
        <w:autoSpaceDE w:val="0"/>
        <w:autoSpaceDN w:val="0"/>
        <w:adjustRightInd w:val="0"/>
        <w:jc w:val="center"/>
        <w:textAlignment w:val="baseline"/>
        <w:rPr>
          <w:rFonts w:eastAsia="Times New Roman"/>
          <w:bCs/>
          <w:sz w:val="26"/>
          <w:szCs w:val="26"/>
          <w:lang w:eastAsia="ru-RU"/>
        </w:rPr>
      </w:pPr>
      <w:r w:rsidRPr="00376534">
        <w:rPr>
          <w:rFonts w:eastAsia="Times New Roman"/>
          <w:bCs/>
          <w:sz w:val="26"/>
          <w:szCs w:val="26"/>
          <w:lang w:eastAsia="ru-RU"/>
        </w:rPr>
        <w:t xml:space="preserve">31.10.2024 </w:t>
      </w:r>
      <w:r w:rsidR="00376534">
        <w:rPr>
          <w:rFonts w:eastAsia="Times New Roman"/>
          <w:bCs/>
          <w:sz w:val="26"/>
          <w:szCs w:val="26"/>
          <w:lang w:eastAsia="ru-RU"/>
        </w:rPr>
        <w:t xml:space="preserve">                                                                                                     </w:t>
      </w:r>
      <w:r w:rsidRPr="00376534">
        <w:rPr>
          <w:rFonts w:eastAsia="Times New Roman"/>
          <w:bCs/>
          <w:sz w:val="26"/>
          <w:szCs w:val="26"/>
          <w:lang w:eastAsia="ru-RU"/>
        </w:rPr>
        <w:t xml:space="preserve">                           № 382</w:t>
      </w:r>
    </w:p>
    <w:p w14:paraId="04427984" w14:textId="77777777" w:rsidR="00EA1235" w:rsidRPr="00376534" w:rsidRDefault="00EA1235" w:rsidP="00ED556F">
      <w:pPr>
        <w:overflowPunct w:val="0"/>
        <w:autoSpaceDE w:val="0"/>
        <w:autoSpaceDN w:val="0"/>
        <w:adjustRightInd w:val="0"/>
        <w:jc w:val="center"/>
        <w:textAlignment w:val="baseline"/>
        <w:rPr>
          <w:rFonts w:eastAsia="Times New Roman"/>
          <w:b/>
          <w:sz w:val="26"/>
          <w:szCs w:val="26"/>
          <w:lang w:eastAsia="ru-RU"/>
        </w:rPr>
      </w:pPr>
    </w:p>
    <w:p w14:paraId="54880B35" w14:textId="66F7648F" w:rsidR="00EA1235" w:rsidRPr="00376534" w:rsidRDefault="00EA1235" w:rsidP="00376534">
      <w:pPr>
        <w:ind w:right="4649"/>
        <w:jc w:val="both"/>
        <w:rPr>
          <w:rFonts w:eastAsia="Times New Roman"/>
          <w:b/>
          <w:sz w:val="26"/>
          <w:szCs w:val="26"/>
          <w:lang w:eastAsia="ru-RU"/>
        </w:rPr>
      </w:pPr>
      <w:r w:rsidRPr="00376534">
        <w:rPr>
          <w:rFonts w:eastAsia="Times New Roman"/>
          <w:sz w:val="26"/>
          <w:szCs w:val="26"/>
          <w:lang w:eastAsia="ru-RU"/>
        </w:rPr>
        <w:t>О нормативном правовом акте «О туристическом налоге на территории Хасанского муниципального округа»</w:t>
      </w:r>
    </w:p>
    <w:bookmarkEnd w:id="3"/>
    <w:p w14:paraId="0222C0BB" w14:textId="77777777" w:rsidR="00EA1235" w:rsidRPr="00376534" w:rsidRDefault="00EA1235" w:rsidP="00ED556F">
      <w:pPr>
        <w:autoSpaceDE w:val="0"/>
        <w:autoSpaceDN w:val="0"/>
        <w:rPr>
          <w:rFonts w:eastAsia="Times New Roman"/>
          <w:sz w:val="26"/>
          <w:szCs w:val="26"/>
          <w:lang w:eastAsia="ru-RU"/>
        </w:rPr>
      </w:pPr>
      <w:r w:rsidRPr="00376534">
        <w:rPr>
          <w:rFonts w:eastAsia="Times New Roman"/>
          <w:sz w:val="26"/>
          <w:szCs w:val="26"/>
          <w:lang w:eastAsia="ru-RU"/>
        </w:rPr>
        <w:t xml:space="preserve">                                                                                  </w:t>
      </w:r>
    </w:p>
    <w:p w14:paraId="19DF3D64" w14:textId="77777777" w:rsidR="00EA1235" w:rsidRPr="00376534" w:rsidRDefault="00EA1235" w:rsidP="00ED556F">
      <w:pPr>
        <w:ind w:firstLine="708"/>
        <w:jc w:val="both"/>
        <w:rPr>
          <w:sz w:val="26"/>
          <w:szCs w:val="26"/>
        </w:rPr>
      </w:pPr>
      <w:r w:rsidRPr="00376534">
        <w:rPr>
          <w:sz w:val="26"/>
          <w:szCs w:val="26"/>
        </w:rPr>
        <w:t xml:space="preserve">В соответствии </w:t>
      </w:r>
      <w:bookmarkStart w:id="5" w:name="_Hlk117161943"/>
      <w:r w:rsidRPr="00376534">
        <w:rPr>
          <w:sz w:val="26"/>
          <w:szCs w:val="26"/>
        </w:rPr>
        <w:t>с главой 33.1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bookmarkEnd w:id="5"/>
      <w:r w:rsidRPr="00376534">
        <w:rPr>
          <w:sz w:val="26"/>
          <w:szCs w:val="26"/>
        </w:rPr>
        <w:t>, Дума Хасанского муниципального округа Приморского края</w:t>
      </w:r>
    </w:p>
    <w:p w14:paraId="2442DBB8" w14:textId="77777777" w:rsidR="00EA1235" w:rsidRPr="00376534" w:rsidRDefault="00EA1235" w:rsidP="00ED556F">
      <w:pPr>
        <w:ind w:firstLine="709"/>
        <w:jc w:val="both"/>
        <w:rPr>
          <w:rFonts w:eastAsia="Times New Roman"/>
          <w:sz w:val="26"/>
          <w:szCs w:val="26"/>
          <w:lang w:eastAsia="ru-RU"/>
        </w:rPr>
      </w:pPr>
    </w:p>
    <w:p w14:paraId="33F3E77E" w14:textId="77777777" w:rsidR="00EA1235" w:rsidRPr="00376534" w:rsidRDefault="00EA1235" w:rsidP="00ED556F">
      <w:pPr>
        <w:ind w:firstLine="709"/>
        <w:jc w:val="both"/>
        <w:rPr>
          <w:rFonts w:eastAsia="Times New Roman"/>
          <w:sz w:val="26"/>
          <w:szCs w:val="26"/>
          <w:lang w:eastAsia="ru-RU"/>
        </w:rPr>
      </w:pPr>
      <w:r w:rsidRPr="00376534">
        <w:rPr>
          <w:rFonts w:eastAsia="Times New Roman"/>
          <w:sz w:val="26"/>
          <w:szCs w:val="26"/>
          <w:lang w:eastAsia="ru-RU"/>
        </w:rPr>
        <w:t>РЕШИЛА:</w:t>
      </w:r>
    </w:p>
    <w:p w14:paraId="2F048D1A" w14:textId="77777777" w:rsidR="00EA1235" w:rsidRPr="00376534" w:rsidRDefault="00EA1235" w:rsidP="00ED556F">
      <w:pPr>
        <w:ind w:firstLine="709"/>
        <w:jc w:val="both"/>
        <w:rPr>
          <w:rFonts w:eastAsia="Times New Roman"/>
          <w:sz w:val="26"/>
          <w:szCs w:val="26"/>
          <w:lang w:eastAsia="ru-RU"/>
        </w:rPr>
      </w:pPr>
    </w:p>
    <w:p w14:paraId="5CA5E2BE" w14:textId="77777777" w:rsidR="00EA1235" w:rsidRPr="00376534" w:rsidRDefault="00EA1235" w:rsidP="00ED556F">
      <w:pPr>
        <w:jc w:val="both"/>
        <w:rPr>
          <w:rFonts w:eastAsia="Times New Roman"/>
          <w:sz w:val="26"/>
          <w:szCs w:val="26"/>
          <w:lang w:eastAsia="ru-RU"/>
        </w:rPr>
      </w:pPr>
      <w:r w:rsidRPr="00376534">
        <w:rPr>
          <w:rFonts w:eastAsia="Times New Roman"/>
          <w:sz w:val="26"/>
          <w:szCs w:val="26"/>
          <w:lang w:eastAsia="ru-RU"/>
        </w:rPr>
        <w:tab/>
        <w:t>1. Принять нормативный правовой акт Хасанского муниципального округа «О туристическом налоге на территории Хасанского муниципального округа</w:t>
      </w:r>
      <w:r w:rsidRPr="00376534">
        <w:rPr>
          <w:rFonts w:eastAsia="Times New Roman"/>
          <w:b/>
          <w:bCs/>
          <w:color w:val="000000"/>
          <w:sz w:val="26"/>
          <w:szCs w:val="26"/>
          <w:lang w:eastAsia="ru-RU"/>
        </w:rPr>
        <w:t>»</w:t>
      </w:r>
      <w:r w:rsidRPr="00376534">
        <w:rPr>
          <w:rFonts w:eastAsia="Times New Roman"/>
          <w:sz w:val="26"/>
          <w:szCs w:val="26"/>
          <w:lang w:eastAsia="ru-RU"/>
        </w:rPr>
        <w:t>.</w:t>
      </w:r>
    </w:p>
    <w:p w14:paraId="62F86F5F" w14:textId="77777777" w:rsidR="00EA1235" w:rsidRPr="00376534" w:rsidRDefault="00EA1235" w:rsidP="00ED556F">
      <w:pPr>
        <w:jc w:val="both"/>
        <w:rPr>
          <w:rFonts w:eastAsia="Times New Roman"/>
          <w:sz w:val="26"/>
          <w:szCs w:val="26"/>
          <w:lang w:eastAsia="ru-RU"/>
        </w:rPr>
      </w:pPr>
      <w:r w:rsidRPr="00376534">
        <w:rPr>
          <w:rFonts w:eastAsia="Times New Roman"/>
          <w:sz w:val="26"/>
          <w:szCs w:val="26"/>
          <w:lang w:eastAsia="ru-RU"/>
        </w:rPr>
        <w:tab/>
        <w:t>2. Направить Нормативный правовой акт «О туристическом налоге на территории Хасанского муниципального округа</w:t>
      </w:r>
      <w:r w:rsidRPr="00376534">
        <w:rPr>
          <w:rFonts w:eastAsia="Times New Roman"/>
          <w:b/>
          <w:bCs/>
          <w:color w:val="000000"/>
          <w:sz w:val="26"/>
          <w:szCs w:val="26"/>
          <w:lang w:eastAsia="ru-RU"/>
        </w:rPr>
        <w:t xml:space="preserve">» </w:t>
      </w:r>
      <w:r w:rsidRPr="00376534">
        <w:rPr>
          <w:rFonts w:eastAsia="Times New Roman"/>
          <w:sz w:val="26"/>
          <w:szCs w:val="26"/>
          <w:lang w:eastAsia="ru-RU"/>
        </w:rPr>
        <w:t>главе Хасанского муниципального округа для подписания и официального опубликования.</w:t>
      </w:r>
    </w:p>
    <w:p w14:paraId="6FD577A9" w14:textId="77777777" w:rsidR="00EA1235" w:rsidRPr="00376534" w:rsidRDefault="00EA1235" w:rsidP="00ED556F">
      <w:pPr>
        <w:jc w:val="both"/>
        <w:rPr>
          <w:sz w:val="26"/>
          <w:szCs w:val="26"/>
        </w:rPr>
      </w:pPr>
      <w:r w:rsidRPr="00376534">
        <w:rPr>
          <w:rFonts w:eastAsia="Times New Roman"/>
          <w:sz w:val="26"/>
          <w:szCs w:val="26"/>
          <w:lang w:eastAsia="ru-RU"/>
        </w:rPr>
        <w:tab/>
        <w:t xml:space="preserve">4. </w:t>
      </w:r>
      <w:bookmarkStart w:id="6" w:name="_Hlk117082326"/>
      <w:r w:rsidRPr="00376534">
        <w:rPr>
          <w:sz w:val="26"/>
          <w:szCs w:val="26"/>
        </w:rPr>
        <w:t>Настоящее решение вступает в силу со дня его официального опубликования и применяется в отношении налоговых периодов с 1 января 2025 года.</w:t>
      </w:r>
    </w:p>
    <w:bookmarkEnd w:id="6"/>
    <w:p w14:paraId="55DAB7BA" w14:textId="77777777" w:rsidR="00EA1235" w:rsidRPr="00376534" w:rsidRDefault="00EA1235" w:rsidP="00ED556F">
      <w:pPr>
        <w:ind w:firstLine="709"/>
        <w:jc w:val="both"/>
        <w:rPr>
          <w:rFonts w:eastAsia="Times New Roman"/>
          <w:sz w:val="26"/>
          <w:szCs w:val="26"/>
          <w:lang w:eastAsia="ru-RU"/>
        </w:rPr>
      </w:pPr>
    </w:p>
    <w:p w14:paraId="42C75108" w14:textId="77777777" w:rsidR="00EA1235" w:rsidRPr="00376534" w:rsidRDefault="00EA1235" w:rsidP="00ED556F">
      <w:pPr>
        <w:jc w:val="both"/>
        <w:rPr>
          <w:rFonts w:eastAsia="Times New Roman"/>
          <w:sz w:val="26"/>
          <w:szCs w:val="26"/>
          <w:lang w:eastAsia="ru-RU"/>
        </w:rPr>
      </w:pPr>
    </w:p>
    <w:p w14:paraId="737C8069" w14:textId="042E2BBA" w:rsidR="00EA1235" w:rsidRPr="00376534" w:rsidRDefault="00EA1235" w:rsidP="00ED556F">
      <w:pPr>
        <w:jc w:val="both"/>
        <w:rPr>
          <w:rFonts w:eastAsia="Times New Roman"/>
          <w:sz w:val="26"/>
          <w:szCs w:val="26"/>
          <w:lang w:eastAsia="ru-RU"/>
        </w:rPr>
      </w:pPr>
      <w:r w:rsidRPr="00376534">
        <w:rPr>
          <w:rFonts w:eastAsia="Times New Roman"/>
          <w:sz w:val="26"/>
          <w:szCs w:val="26"/>
          <w:lang w:eastAsia="ru-RU"/>
        </w:rPr>
        <w:t xml:space="preserve">Председатель </w:t>
      </w:r>
      <w:r w:rsidR="00376534">
        <w:rPr>
          <w:rFonts w:eastAsia="Times New Roman"/>
          <w:sz w:val="26"/>
          <w:szCs w:val="26"/>
          <w:lang w:eastAsia="ru-RU"/>
        </w:rPr>
        <w:t xml:space="preserve">                                                                                                              </w:t>
      </w:r>
      <w:r w:rsidRPr="00376534">
        <w:rPr>
          <w:rFonts w:eastAsia="Times New Roman"/>
          <w:sz w:val="26"/>
          <w:szCs w:val="26"/>
          <w:lang w:eastAsia="ru-RU"/>
        </w:rPr>
        <w:t>Н.В. Карпова</w:t>
      </w:r>
    </w:p>
    <w:p w14:paraId="0A573A8D" w14:textId="77777777" w:rsidR="00EA1235" w:rsidRDefault="00EA1235" w:rsidP="00ED556F">
      <w:pPr>
        <w:rPr>
          <w:sz w:val="26"/>
          <w:szCs w:val="26"/>
        </w:rPr>
      </w:pPr>
    </w:p>
    <w:p w14:paraId="4F6DF72F" w14:textId="77777777" w:rsidR="00EA1235" w:rsidRDefault="00EA1235" w:rsidP="00ED556F">
      <w:pPr>
        <w:rPr>
          <w:sz w:val="26"/>
          <w:szCs w:val="26"/>
        </w:rPr>
      </w:pPr>
    </w:p>
    <w:p w14:paraId="48B0963F" w14:textId="77777777" w:rsidR="00EA1235" w:rsidRDefault="00EA1235" w:rsidP="00ED556F">
      <w:pPr>
        <w:rPr>
          <w:sz w:val="26"/>
          <w:szCs w:val="26"/>
        </w:rPr>
      </w:pPr>
    </w:p>
    <w:p w14:paraId="3980D65D" w14:textId="77777777" w:rsidR="00EA1235" w:rsidRPr="005C6885" w:rsidRDefault="00EA1235" w:rsidP="00ED556F">
      <w:pPr>
        <w:rPr>
          <w:rFonts w:eastAsia="Calibri"/>
          <w:sz w:val="26"/>
          <w:szCs w:val="26"/>
        </w:rPr>
      </w:pPr>
    </w:p>
    <w:p w14:paraId="7204435F" w14:textId="77777777" w:rsidR="00376534" w:rsidRDefault="00376534" w:rsidP="00ED556F">
      <w:pPr>
        <w:jc w:val="center"/>
        <w:rPr>
          <w:rFonts w:eastAsia="Calibri"/>
          <w:sz w:val="26"/>
          <w:szCs w:val="26"/>
        </w:rPr>
        <w:sectPr w:rsidR="00376534" w:rsidSect="00923EF6">
          <w:type w:val="nextColumn"/>
          <w:pgSz w:w="11907" w:h="16840" w:code="9"/>
          <w:pgMar w:top="794" w:right="794" w:bottom="794" w:left="794" w:header="0" w:footer="0" w:gutter="0"/>
          <w:cols w:space="708"/>
          <w:docGrid w:linePitch="360"/>
        </w:sectPr>
      </w:pPr>
    </w:p>
    <w:p w14:paraId="5AF8C103" w14:textId="28999883" w:rsidR="00EA1235" w:rsidRDefault="00376534" w:rsidP="00376534">
      <w:pPr>
        <w:jc w:val="center"/>
        <w:rPr>
          <w:rFonts w:eastAsia="Calibri"/>
          <w:sz w:val="26"/>
          <w:szCs w:val="26"/>
        </w:rPr>
      </w:pPr>
      <w:r>
        <w:rPr>
          <w:rFonts w:eastAsia="Calibri"/>
          <w:noProof/>
          <w:sz w:val="26"/>
          <w:szCs w:val="26"/>
        </w:rPr>
        <w:lastRenderedPageBreak/>
        <w:drawing>
          <wp:inline distT="0" distB="0" distL="0" distR="0" wp14:anchorId="76ECBDC2" wp14:editId="3D241E12">
            <wp:extent cx="579120" cy="7251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277C9CF4" w14:textId="77777777" w:rsidR="00376534" w:rsidRPr="00376534" w:rsidRDefault="00376534" w:rsidP="00376534">
      <w:pPr>
        <w:jc w:val="center"/>
        <w:rPr>
          <w:rFonts w:eastAsia="Calibri"/>
        </w:rPr>
      </w:pPr>
    </w:p>
    <w:p w14:paraId="14117C24" w14:textId="77777777" w:rsidR="00EA1235" w:rsidRPr="00376534" w:rsidRDefault="00EA1235" w:rsidP="00ED556F">
      <w:pPr>
        <w:jc w:val="center"/>
        <w:rPr>
          <w:rFonts w:eastAsia="Times New Roman"/>
          <w:b/>
          <w:sz w:val="26"/>
          <w:szCs w:val="26"/>
          <w:lang w:eastAsia="ru-RU"/>
        </w:rPr>
      </w:pPr>
      <w:r w:rsidRPr="00376534">
        <w:rPr>
          <w:rFonts w:eastAsia="Times New Roman"/>
          <w:b/>
          <w:sz w:val="26"/>
          <w:szCs w:val="26"/>
          <w:lang w:eastAsia="ru-RU"/>
        </w:rPr>
        <w:t>ДУМА ХАСАНСКОГО МУНИЦИПАЛЬНОГО ОКРУГА</w:t>
      </w:r>
    </w:p>
    <w:p w14:paraId="7DD421B4" w14:textId="77777777" w:rsidR="00EA1235" w:rsidRPr="00376534" w:rsidRDefault="00EA1235" w:rsidP="00ED556F">
      <w:pPr>
        <w:jc w:val="center"/>
        <w:rPr>
          <w:rFonts w:eastAsia="Times New Roman"/>
          <w:b/>
          <w:sz w:val="26"/>
          <w:szCs w:val="26"/>
          <w:lang w:eastAsia="ru-RU"/>
        </w:rPr>
      </w:pPr>
      <w:r w:rsidRPr="00376534">
        <w:rPr>
          <w:rFonts w:eastAsia="Times New Roman"/>
          <w:b/>
          <w:sz w:val="26"/>
          <w:szCs w:val="26"/>
          <w:lang w:eastAsia="ru-RU"/>
        </w:rPr>
        <w:t>ПРИМОРСКОГО КРАЯ</w:t>
      </w:r>
    </w:p>
    <w:p w14:paraId="4E1DF22C" w14:textId="77777777" w:rsidR="00EA1235" w:rsidRPr="00376534" w:rsidRDefault="00EA1235" w:rsidP="00ED556F">
      <w:pPr>
        <w:overflowPunct w:val="0"/>
        <w:autoSpaceDE w:val="0"/>
        <w:autoSpaceDN w:val="0"/>
        <w:adjustRightInd w:val="0"/>
        <w:jc w:val="center"/>
        <w:textAlignment w:val="baseline"/>
        <w:rPr>
          <w:rFonts w:eastAsia="Times New Roman"/>
          <w:b/>
          <w:sz w:val="26"/>
          <w:szCs w:val="26"/>
          <w:lang w:eastAsia="ru-RU"/>
        </w:rPr>
      </w:pPr>
      <w:proofErr w:type="spellStart"/>
      <w:r w:rsidRPr="00376534">
        <w:rPr>
          <w:rFonts w:eastAsia="Times New Roman"/>
          <w:b/>
          <w:sz w:val="26"/>
          <w:szCs w:val="26"/>
          <w:lang w:eastAsia="ru-RU"/>
        </w:rPr>
        <w:t>пгт</w:t>
      </w:r>
      <w:proofErr w:type="spellEnd"/>
      <w:r w:rsidRPr="00376534">
        <w:rPr>
          <w:rFonts w:eastAsia="Times New Roman"/>
          <w:b/>
          <w:sz w:val="26"/>
          <w:szCs w:val="26"/>
          <w:lang w:eastAsia="ru-RU"/>
        </w:rPr>
        <w:t xml:space="preserve"> Славянка</w:t>
      </w:r>
    </w:p>
    <w:p w14:paraId="6DE05E85" w14:textId="77777777" w:rsidR="00EA1235" w:rsidRPr="00376534" w:rsidRDefault="00EA1235" w:rsidP="00ED556F">
      <w:pPr>
        <w:overflowPunct w:val="0"/>
        <w:autoSpaceDE w:val="0"/>
        <w:autoSpaceDN w:val="0"/>
        <w:adjustRightInd w:val="0"/>
        <w:jc w:val="center"/>
        <w:textAlignment w:val="baseline"/>
        <w:rPr>
          <w:rFonts w:eastAsia="Times New Roman"/>
          <w:b/>
          <w:sz w:val="26"/>
          <w:szCs w:val="26"/>
          <w:lang w:eastAsia="ru-RU"/>
        </w:rPr>
      </w:pPr>
    </w:p>
    <w:p w14:paraId="5396FAAB" w14:textId="77777777" w:rsidR="00EA1235" w:rsidRPr="00376534" w:rsidRDefault="00EA1235" w:rsidP="00ED556F">
      <w:pPr>
        <w:overflowPunct w:val="0"/>
        <w:autoSpaceDE w:val="0"/>
        <w:autoSpaceDN w:val="0"/>
        <w:adjustRightInd w:val="0"/>
        <w:jc w:val="center"/>
        <w:textAlignment w:val="baseline"/>
        <w:rPr>
          <w:rFonts w:eastAsia="Times New Roman"/>
          <w:b/>
          <w:sz w:val="26"/>
          <w:szCs w:val="26"/>
          <w:lang w:eastAsia="ru-RU"/>
        </w:rPr>
      </w:pPr>
      <w:r w:rsidRPr="00376534">
        <w:rPr>
          <w:rFonts w:eastAsia="Times New Roman"/>
          <w:b/>
          <w:sz w:val="26"/>
          <w:szCs w:val="26"/>
          <w:lang w:eastAsia="ru-RU"/>
        </w:rPr>
        <w:t xml:space="preserve">НОРМАТИВНЫЙ ПРАВОВОЙ АКТ </w:t>
      </w:r>
    </w:p>
    <w:p w14:paraId="621B50C1" w14:textId="77777777" w:rsidR="00EA1235" w:rsidRPr="00376534" w:rsidRDefault="00EA1235" w:rsidP="00ED556F">
      <w:pPr>
        <w:overflowPunct w:val="0"/>
        <w:autoSpaceDE w:val="0"/>
        <w:autoSpaceDN w:val="0"/>
        <w:adjustRightInd w:val="0"/>
        <w:jc w:val="center"/>
        <w:textAlignment w:val="baseline"/>
        <w:rPr>
          <w:rFonts w:eastAsia="Times New Roman"/>
          <w:b/>
          <w:sz w:val="26"/>
          <w:szCs w:val="26"/>
          <w:lang w:eastAsia="ru-RU"/>
        </w:rPr>
      </w:pPr>
    </w:p>
    <w:p w14:paraId="4CF5E5C3" w14:textId="77777777" w:rsidR="00EA1235" w:rsidRPr="00376534" w:rsidRDefault="00EA1235" w:rsidP="00ED556F">
      <w:pPr>
        <w:jc w:val="center"/>
        <w:rPr>
          <w:rFonts w:eastAsia="Calibri"/>
          <w:b/>
          <w:bCs/>
          <w:sz w:val="26"/>
          <w:szCs w:val="26"/>
        </w:rPr>
      </w:pPr>
      <w:bookmarkStart w:id="7" w:name="_Hlk117156201"/>
      <w:r w:rsidRPr="00376534">
        <w:rPr>
          <w:rFonts w:eastAsia="Calibri"/>
          <w:b/>
          <w:bCs/>
          <w:sz w:val="26"/>
          <w:szCs w:val="26"/>
        </w:rPr>
        <w:t>«О туристическом налоге на территории Хасанского муниципального округа»</w:t>
      </w:r>
    </w:p>
    <w:bookmarkEnd w:id="7"/>
    <w:p w14:paraId="107C4807" w14:textId="77777777" w:rsidR="00EA1235" w:rsidRPr="00376534" w:rsidRDefault="00EA1235" w:rsidP="00ED556F">
      <w:pPr>
        <w:jc w:val="both"/>
        <w:rPr>
          <w:rFonts w:eastAsia="Calibri"/>
          <w:b/>
          <w:sz w:val="26"/>
          <w:szCs w:val="26"/>
        </w:rPr>
      </w:pPr>
    </w:p>
    <w:p w14:paraId="0AE3F463" w14:textId="77777777" w:rsidR="00EA1235" w:rsidRPr="00376534" w:rsidRDefault="00EA1235" w:rsidP="00ED556F">
      <w:pPr>
        <w:ind w:firstLine="709"/>
        <w:jc w:val="both"/>
        <w:rPr>
          <w:rFonts w:eastAsia="Calibri"/>
          <w:sz w:val="26"/>
          <w:szCs w:val="26"/>
        </w:rPr>
      </w:pPr>
      <w:r w:rsidRPr="00376534">
        <w:rPr>
          <w:rFonts w:eastAsia="Calibri"/>
          <w:sz w:val="26"/>
          <w:szCs w:val="26"/>
        </w:rPr>
        <w:t>Принят решением Думы Хасанского муниципального округа Приморского края от 31.10.2024 № 382</w:t>
      </w:r>
    </w:p>
    <w:p w14:paraId="66232426" w14:textId="77777777" w:rsidR="00EA1235" w:rsidRPr="00376534" w:rsidRDefault="00EA1235" w:rsidP="00ED556F">
      <w:pPr>
        <w:jc w:val="both"/>
        <w:rPr>
          <w:rFonts w:eastAsia="Calibri"/>
          <w:sz w:val="26"/>
          <w:szCs w:val="26"/>
        </w:rPr>
      </w:pPr>
    </w:p>
    <w:p w14:paraId="6D2EA9C2" w14:textId="77777777" w:rsidR="00EA1235" w:rsidRPr="00376534" w:rsidRDefault="00EA1235" w:rsidP="00ED556F">
      <w:pPr>
        <w:autoSpaceDE w:val="0"/>
        <w:autoSpaceDN w:val="0"/>
        <w:adjustRightInd w:val="0"/>
        <w:jc w:val="center"/>
        <w:rPr>
          <w:rFonts w:eastAsia="Calibri"/>
          <w:b/>
          <w:bCs/>
          <w:sz w:val="26"/>
          <w:szCs w:val="26"/>
        </w:rPr>
      </w:pPr>
      <w:r w:rsidRPr="00376534">
        <w:rPr>
          <w:rFonts w:eastAsia="Calibri"/>
          <w:b/>
          <w:bCs/>
          <w:sz w:val="26"/>
          <w:szCs w:val="26"/>
        </w:rPr>
        <w:t>1. Общие положения</w:t>
      </w:r>
    </w:p>
    <w:p w14:paraId="32335D28" w14:textId="77777777" w:rsidR="00EA1235" w:rsidRPr="00376534" w:rsidRDefault="00EA1235" w:rsidP="00ED556F">
      <w:pPr>
        <w:autoSpaceDE w:val="0"/>
        <w:autoSpaceDN w:val="0"/>
        <w:adjustRightInd w:val="0"/>
        <w:jc w:val="center"/>
        <w:rPr>
          <w:rFonts w:eastAsia="Calibri"/>
          <w:b/>
          <w:bCs/>
          <w:sz w:val="26"/>
          <w:szCs w:val="26"/>
        </w:rPr>
      </w:pPr>
    </w:p>
    <w:p w14:paraId="77898DBC" w14:textId="77777777" w:rsidR="00EA1235" w:rsidRPr="00376534" w:rsidRDefault="00EA1235" w:rsidP="00ED556F">
      <w:pPr>
        <w:autoSpaceDE w:val="0"/>
        <w:autoSpaceDN w:val="0"/>
        <w:adjustRightInd w:val="0"/>
        <w:ind w:firstLine="540"/>
        <w:jc w:val="both"/>
        <w:rPr>
          <w:rFonts w:eastAsia="Calibri"/>
          <w:sz w:val="26"/>
          <w:szCs w:val="26"/>
        </w:rPr>
      </w:pPr>
      <w:r w:rsidRPr="00376534">
        <w:rPr>
          <w:rFonts w:eastAsia="Calibri"/>
          <w:sz w:val="26"/>
          <w:szCs w:val="26"/>
        </w:rPr>
        <w:t xml:space="preserve">1.1. </w:t>
      </w:r>
      <w:bookmarkStart w:id="8" w:name="_Hlk117162049"/>
      <w:r w:rsidRPr="00376534">
        <w:rPr>
          <w:rFonts w:eastAsia="Calibri"/>
          <w:sz w:val="26"/>
          <w:szCs w:val="26"/>
        </w:rPr>
        <w:t>Настоящий Нормативный правовой акт устанавливает и вводит на территории Хасанского муниципального округа туристический налог (далее – налог), определяет налоговые ставки, налоговые льготы, основания и порядок их применения.</w:t>
      </w:r>
    </w:p>
    <w:p w14:paraId="730F6D10" w14:textId="77777777" w:rsidR="00EA1235" w:rsidRPr="00376534" w:rsidRDefault="00EA1235" w:rsidP="00ED556F">
      <w:pPr>
        <w:autoSpaceDE w:val="0"/>
        <w:autoSpaceDN w:val="0"/>
        <w:adjustRightInd w:val="0"/>
        <w:ind w:firstLine="540"/>
        <w:jc w:val="both"/>
        <w:rPr>
          <w:rFonts w:eastAsia="Calibri"/>
          <w:sz w:val="26"/>
          <w:szCs w:val="26"/>
        </w:rPr>
      </w:pPr>
      <w:r w:rsidRPr="00376534">
        <w:rPr>
          <w:rFonts w:eastAsia="Calibri"/>
          <w:sz w:val="26"/>
          <w:szCs w:val="26"/>
        </w:rPr>
        <w:t xml:space="preserve">1.2. Категории плательщиков, объекты налогообложения, налоговая база и порядок ее определения, налоговый период, порядок исчисления налога, порядок и сроки уплаты налога, порядок и сроки подачи декларации и другие элементы обложения налогом определены </w:t>
      </w:r>
      <w:hyperlink r:id="rId23" w:history="1">
        <w:r w:rsidRPr="00376534">
          <w:rPr>
            <w:rFonts w:eastAsia="Calibri"/>
            <w:sz w:val="26"/>
            <w:szCs w:val="26"/>
          </w:rPr>
          <w:t>главой 3</w:t>
        </w:r>
      </w:hyperlink>
      <w:r w:rsidRPr="00376534">
        <w:rPr>
          <w:rFonts w:eastAsia="Calibri"/>
          <w:sz w:val="26"/>
          <w:szCs w:val="26"/>
        </w:rPr>
        <w:t>3.1 «Туристический налог» Налогового кодекса Российской Федерации.</w:t>
      </w:r>
    </w:p>
    <w:bookmarkEnd w:id="8"/>
    <w:p w14:paraId="31D8041C" w14:textId="77777777" w:rsidR="00EA1235" w:rsidRPr="00376534" w:rsidRDefault="00EA1235" w:rsidP="00ED556F">
      <w:pPr>
        <w:autoSpaceDE w:val="0"/>
        <w:autoSpaceDN w:val="0"/>
        <w:adjustRightInd w:val="0"/>
        <w:jc w:val="center"/>
        <w:rPr>
          <w:rFonts w:eastAsia="Calibri"/>
          <w:b/>
          <w:bCs/>
          <w:sz w:val="26"/>
          <w:szCs w:val="26"/>
        </w:rPr>
      </w:pPr>
      <w:r w:rsidRPr="00376534">
        <w:rPr>
          <w:rFonts w:eastAsia="Calibri"/>
          <w:b/>
          <w:bCs/>
          <w:sz w:val="26"/>
          <w:szCs w:val="26"/>
        </w:rPr>
        <w:t>2. Налоговые льготы</w:t>
      </w:r>
    </w:p>
    <w:p w14:paraId="47228568" w14:textId="77777777" w:rsidR="00EA1235" w:rsidRPr="00376534" w:rsidRDefault="00EA1235" w:rsidP="00ED556F">
      <w:pPr>
        <w:autoSpaceDE w:val="0"/>
        <w:autoSpaceDN w:val="0"/>
        <w:adjustRightInd w:val="0"/>
        <w:jc w:val="center"/>
        <w:rPr>
          <w:rFonts w:eastAsia="Calibri"/>
          <w:b/>
          <w:bCs/>
          <w:sz w:val="26"/>
          <w:szCs w:val="26"/>
        </w:rPr>
      </w:pPr>
    </w:p>
    <w:p w14:paraId="1264BB74" w14:textId="77777777" w:rsidR="00EA1235" w:rsidRPr="00376534" w:rsidRDefault="00EA1235" w:rsidP="00ED556F">
      <w:pPr>
        <w:jc w:val="both"/>
        <w:rPr>
          <w:rFonts w:eastAsia="Calibri"/>
          <w:sz w:val="26"/>
          <w:szCs w:val="26"/>
        </w:rPr>
      </w:pPr>
      <w:r w:rsidRPr="00376534">
        <w:rPr>
          <w:rFonts w:eastAsia="Calibri"/>
          <w:sz w:val="26"/>
          <w:szCs w:val="26"/>
        </w:rPr>
        <w:tab/>
        <w:t>Право на налоговую льготу имеют категории налогоплательщиков, определенные пунктом 2 статьи 418.4 «Налоговая база» главы 33.1 «Туристический налог» Налогового кодекса Российской Федерации.</w:t>
      </w:r>
    </w:p>
    <w:p w14:paraId="3D780E5C" w14:textId="77777777" w:rsidR="00EA1235" w:rsidRPr="00376534" w:rsidRDefault="00EA1235" w:rsidP="00ED556F">
      <w:pPr>
        <w:jc w:val="center"/>
        <w:rPr>
          <w:rFonts w:eastAsia="Calibri"/>
          <w:b/>
          <w:bCs/>
          <w:sz w:val="26"/>
          <w:szCs w:val="26"/>
        </w:rPr>
      </w:pPr>
      <w:r w:rsidRPr="00376534">
        <w:rPr>
          <w:rFonts w:eastAsia="Calibri"/>
          <w:b/>
          <w:bCs/>
          <w:sz w:val="26"/>
          <w:szCs w:val="26"/>
        </w:rPr>
        <w:t>3. Налоговые ставки</w:t>
      </w:r>
    </w:p>
    <w:p w14:paraId="41CBA242" w14:textId="77777777" w:rsidR="00EA1235" w:rsidRPr="00376534" w:rsidRDefault="00EA1235" w:rsidP="00ED556F">
      <w:pPr>
        <w:jc w:val="center"/>
        <w:rPr>
          <w:rFonts w:eastAsia="Calibri"/>
          <w:b/>
          <w:bCs/>
          <w:sz w:val="26"/>
          <w:szCs w:val="26"/>
        </w:rPr>
      </w:pPr>
    </w:p>
    <w:p w14:paraId="3C1C98B7" w14:textId="77777777" w:rsidR="00EA1235" w:rsidRPr="00376534" w:rsidRDefault="00EA1235" w:rsidP="00ED556F">
      <w:pPr>
        <w:jc w:val="both"/>
        <w:rPr>
          <w:rFonts w:eastAsia="Calibri"/>
          <w:sz w:val="26"/>
          <w:szCs w:val="26"/>
        </w:rPr>
      </w:pPr>
      <w:r w:rsidRPr="00376534">
        <w:rPr>
          <w:rFonts w:eastAsia="Calibri"/>
          <w:sz w:val="26"/>
          <w:szCs w:val="26"/>
        </w:rPr>
        <w:tab/>
        <w:t>Установить ставку налога в размере 1 процента от налоговой базы.</w:t>
      </w:r>
    </w:p>
    <w:p w14:paraId="301B7D0C" w14:textId="77777777" w:rsidR="00EA1235" w:rsidRPr="00376534" w:rsidRDefault="00EA1235" w:rsidP="00ED556F">
      <w:pPr>
        <w:jc w:val="both"/>
        <w:rPr>
          <w:rFonts w:eastAsia="Calibri"/>
          <w:sz w:val="26"/>
          <w:szCs w:val="26"/>
        </w:rPr>
      </w:pPr>
    </w:p>
    <w:p w14:paraId="299903A9" w14:textId="77777777" w:rsidR="00EA1235" w:rsidRPr="00376534" w:rsidRDefault="00EA1235" w:rsidP="00ED556F">
      <w:pPr>
        <w:autoSpaceDE w:val="0"/>
        <w:autoSpaceDN w:val="0"/>
        <w:adjustRightInd w:val="0"/>
        <w:jc w:val="center"/>
        <w:rPr>
          <w:rFonts w:eastAsia="Calibri"/>
          <w:b/>
          <w:bCs/>
          <w:sz w:val="26"/>
          <w:szCs w:val="26"/>
        </w:rPr>
      </w:pPr>
      <w:r w:rsidRPr="00376534">
        <w:rPr>
          <w:rFonts w:eastAsia="Calibri"/>
          <w:b/>
          <w:bCs/>
          <w:sz w:val="26"/>
          <w:szCs w:val="26"/>
        </w:rPr>
        <w:t>4. Вступление в силу нормативного правового акта</w:t>
      </w:r>
    </w:p>
    <w:p w14:paraId="6E2E3D1D" w14:textId="77777777" w:rsidR="00EA1235" w:rsidRPr="00376534" w:rsidRDefault="00EA1235" w:rsidP="00ED556F">
      <w:pPr>
        <w:autoSpaceDE w:val="0"/>
        <w:autoSpaceDN w:val="0"/>
        <w:adjustRightInd w:val="0"/>
        <w:jc w:val="center"/>
        <w:rPr>
          <w:rFonts w:eastAsia="Calibri"/>
          <w:b/>
          <w:bCs/>
          <w:sz w:val="26"/>
          <w:szCs w:val="26"/>
        </w:rPr>
      </w:pPr>
    </w:p>
    <w:p w14:paraId="7EEB6FC0" w14:textId="77777777" w:rsidR="00EA1235" w:rsidRPr="00376534" w:rsidRDefault="00EA1235" w:rsidP="00ED556F">
      <w:pPr>
        <w:autoSpaceDE w:val="0"/>
        <w:autoSpaceDN w:val="0"/>
        <w:adjustRightInd w:val="0"/>
        <w:ind w:firstLine="708"/>
        <w:jc w:val="both"/>
        <w:rPr>
          <w:rFonts w:eastAsia="Calibri"/>
          <w:sz w:val="26"/>
          <w:szCs w:val="26"/>
        </w:rPr>
      </w:pPr>
      <w:r w:rsidRPr="00376534">
        <w:rPr>
          <w:rFonts w:eastAsia="Calibri"/>
          <w:sz w:val="26"/>
          <w:szCs w:val="26"/>
        </w:rPr>
        <w:t>Настоящий нормативный правовой акт вступает в силу с 1 января 2025 года, но не ранее, чем по истечении одного месяца со дня его официального обнародования и не ранее 1-го числа очередного налогового периода по налогу.</w:t>
      </w:r>
    </w:p>
    <w:p w14:paraId="76888D74" w14:textId="77777777" w:rsidR="00EA1235" w:rsidRPr="00376534" w:rsidRDefault="00EA1235" w:rsidP="00ED556F">
      <w:pPr>
        <w:ind w:firstLine="708"/>
        <w:jc w:val="both"/>
        <w:rPr>
          <w:rFonts w:eastAsia="Calibri"/>
          <w:sz w:val="26"/>
          <w:szCs w:val="26"/>
        </w:rPr>
      </w:pPr>
    </w:p>
    <w:p w14:paraId="6FA78563" w14:textId="77777777" w:rsidR="00EA1235" w:rsidRPr="00376534" w:rsidRDefault="00EA1235" w:rsidP="00ED556F">
      <w:pPr>
        <w:jc w:val="both"/>
        <w:rPr>
          <w:rFonts w:eastAsia="Calibri"/>
          <w:sz w:val="26"/>
          <w:szCs w:val="26"/>
        </w:rPr>
      </w:pPr>
    </w:p>
    <w:p w14:paraId="08B516B0" w14:textId="285FDE0E" w:rsidR="00EA1235" w:rsidRPr="00376534" w:rsidRDefault="00EA1235" w:rsidP="00ED556F">
      <w:pPr>
        <w:jc w:val="both"/>
        <w:rPr>
          <w:rFonts w:eastAsia="Calibri"/>
          <w:sz w:val="26"/>
          <w:szCs w:val="26"/>
        </w:rPr>
      </w:pPr>
      <w:r w:rsidRPr="00376534">
        <w:rPr>
          <w:rFonts w:eastAsia="Calibri"/>
          <w:sz w:val="26"/>
          <w:szCs w:val="26"/>
        </w:rPr>
        <w:t xml:space="preserve">Глава Хасанского </w:t>
      </w:r>
      <w:r w:rsidR="00376534">
        <w:rPr>
          <w:rFonts w:eastAsia="Calibri"/>
          <w:sz w:val="26"/>
          <w:szCs w:val="26"/>
        </w:rPr>
        <w:t xml:space="preserve">                                                                                                    </w:t>
      </w:r>
      <w:r w:rsidRPr="00376534">
        <w:rPr>
          <w:rFonts w:eastAsia="Calibri"/>
          <w:sz w:val="26"/>
          <w:szCs w:val="26"/>
        </w:rPr>
        <w:t>И.В. Степанов</w:t>
      </w:r>
    </w:p>
    <w:p w14:paraId="26340AD2" w14:textId="77777777" w:rsidR="00EA1235" w:rsidRPr="00376534" w:rsidRDefault="00EA1235" w:rsidP="00ED556F">
      <w:pPr>
        <w:jc w:val="both"/>
        <w:rPr>
          <w:rFonts w:eastAsia="Calibri"/>
          <w:sz w:val="26"/>
          <w:szCs w:val="26"/>
        </w:rPr>
      </w:pPr>
      <w:r w:rsidRPr="00376534">
        <w:rPr>
          <w:rFonts w:eastAsia="Calibri"/>
          <w:sz w:val="26"/>
          <w:szCs w:val="26"/>
        </w:rPr>
        <w:t xml:space="preserve">муниципального округа                                      </w:t>
      </w:r>
    </w:p>
    <w:p w14:paraId="358FEC90" w14:textId="77777777" w:rsidR="00EA1235" w:rsidRPr="00376534" w:rsidRDefault="00EA1235" w:rsidP="00ED556F">
      <w:pPr>
        <w:jc w:val="both"/>
        <w:rPr>
          <w:rFonts w:eastAsia="Calibri"/>
          <w:sz w:val="26"/>
          <w:szCs w:val="26"/>
        </w:rPr>
      </w:pPr>
    </w:p>
    <w:p w14:paraId="6D7314B8" w14:textId="77777777" w:rsidR="00EA1235" w:rsidRPr="00376534" w:rsidRDefault="00EA1235" w:rsidP="00ED556F">
      <w:pPr>
        <w:jc w:val="both"/>
        <w:rPr>
          <w:rFonts w:eastAsia="Calibri"/>
          <w:sz w:val="26"/>
          <w:szCs w:val="26"/>
        </w:rPr>
      </w:pPr>
    </w:p>
    <w:p w14:paraId="72EED0D3" w14:textId="77777777" w:rsidR="00EA1235" w:rsidRPr="00376534" w:rsidRDefault="00EA1235" w:rsidP="00ED556F">
      <w:pPr>
        <w:jc w:val="both"/>
        <w:rPr>
          <w:rFonts w:eastAsia="Calibri"/>
          <w:sz w:val="26"/>
          <w:szCs w:val="26"/>
        </w:rPr>
      </w:pPr>
      <w:proofErr w:type="spellStart"/>
      <w:r w:rsidRPr="00376534">
        <w:rPr>
          <w:rFonts w:eastAsia="Calibri"/>
          <w:sz w:val="26"/>
          <w:szCs w:val="26"/>
        </w:rPr>
        <w:t>пгт</w:t>
      </w:r>
      <w:proofErr w:type="spellEnd"/>
      <w:r w:rsidRPr="00376534">
        <w:rPr>
          <w:rFonts w:eastAsia="Calibri"/>
          <w:sz w:val="26"/>
          <w:szCs w:val="26"/>
        </w:rPr>
        <w:t xml:space="preserve"> Славянка</w:t>
      </w:r>
    </w:p>
    <w:p w14:paraId="4ECE23C4" w14:textId="77777777" w:rsidR="00EA1235" w:rsidRPr="00376534" w:rsidRDefault="00EA1235" w:rsidP="00ED556F">
      <w:pPr>
        <w:jc w:val="both"/>
        <w:rPr>
          <w:rFonts w:eastAsia="Calibri"/>
          <w:sz w:val="26"/>
          <w:szCs w:val="26"/>
        </w:rPr>
      </w:pPr>
      <w:r w:rsidRPr="00376534">
        <w:rPr>
          <w:rFonts w:eastAsia="Calibri"/>
          <w:sz w:val="26"/>
          <w:szCs w:val="26"/>
        </w:rPr>
        <w:t>31.10.2024 года</w:t>
      </w:r>
    </w:p>
    <w:p w14:paraId="553EEC72" w14:textId="77777777" w:rsidR="00EA1235" w:rsidRPr="00376534" w:rsidRDefault="00EA1235" w:rsidP="00ED556F">
      <w:pPr>
        <w:jc w:val="both"/>
        <w:rPr>
          <w:rFonts w:eastAsia="Calibri"/>
          <w:sz w:val="26"/>
          <w:szCs w:val="26"/>
        </w:rPr>
      </w:pPr>
      <w:r w:rsidRPr="00376534">
        <w:rPr>
          <w:rFonts w:eastAsia="Calibri"/>
          <w:sz w:val="26"/>
          <w:szCs w:val="26"/>
        </w:rPr>
        <w:t>№ 119-НПА</w:t>
      </w:r>
    </w:p>
    <w:p w14:paraId="6A01ADE0" w14:textId="77777777" w:rsidR="00EA1235" w:rsidRPr="00376534" w:rsidRDefault="00EA1235" w:rsidP="00ED556F">
      <w:pPr>
        <w:rPr>
          <w:sz w:val="26"/>
          <w:szCs w:val="26"/>
        </w:rPr>
      </w:pPr>
    </w:p>
    <w:p w14:paraId="3EE2BB4D" w14:textId="77777777" w:rsidR="00EA1235" w:rsidRDefault="00EA1235" w:rsidP="00ED556F">
      <w:pPr>
        <w:jc w:val="center"/>
        <w:rPr>
          <w:rFonts w:eastAsia="Calibri"/>
          <w:sz w:val="24"/>
          <w:szCs w:val="24"/>
          <w:lang w:eastAsia="en-US"/>
        </w:rPr>
        <w:sectPr w:rsidR="00EA1235" w:rsidSect="00376534">
          <w:pgSz w:w="11907" w:h="16840" w:code="9"/>
          <w:pgMar w:top="794" w:right="794" w:bottom="794" w:left="794" w:header="0" w:footer="0" w:gutter="0"/>
          <w:cols w:space="708"/>
          <w:docGrid w:linePitch="360"/>
        </w:sectPr>
      </w:pPr>
    </w:p>
    <w:p w14:paraId="5D3C7177" w14:textId="77777777" w:rsidR="00145516" w:rsidRPr="00145516" w:rsidRDefault="00145516" w:rsidP="00376534">
      <w:pPr>
        <w:jc w:val="center"/>
        <w:rPr>
          <w:rFonts w:eastAsia="Times New Roman"/>
          <w:b/>
          <w:color w:val="000000"/>
          <w:sz w:val="24"/>
          <w:szCs w:val="24"/>
          <w:lang w:eastAsia="ru-RU"/>
        </w:rPr>
      </w:pPr>
      <w:r w:rsidRPr="00145516">
        <w:rPr>
          <w:rFonts w:eastAsia="Times New Roman"/>
          <w:bCs/>
          <w:noProof/>
          <w:color w:val="000000"/>
          <w:sz w:val="24"/>
          <w:szCs w:val="24"/>
          <w:lang w:eastAsia="ru-RU"/>
        </w:rPr>
        <w:lastRenderedPageBreak/>
        <w:drawing>
          <wp:inline distT="0" distB="0" distL="0" distR="0" wp14:anchorId="35AC18F5" wp14:editId="2646459F">
            <wp:extent cx="571500" cy="746760"/>
            <wp:effectExtent l="0" t="0" r="0" b="0"/>
            <wp:docPr id="11" name="Рисунок 1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746760"/>
                    </a:xfrm>
                    <a:prstGeom prst="rect">
                      <a:avLst/>
                    </a:prstGeom>
                    <a:noFill/>
                    <a:ln>
                      <a:noFill/>
                    </a:ln>
                  </pic:spPr>
                </pic:pic>
              </a:graphicData>
            </a:graphic>
          </wp:inline>
        </w:drawing>
      </w:r>
    </w:p>
    <w:p w14:paraId="72D9CE33" w14:textId="77777777" w:rsidR="00145516" w:rsidRPr="00145516" w:rsidRDefault="00145516" w:rsidP="00376534">
      <w:pPr>
        <w:jc w:val="center"/>
        <w:rPr>
          <w:rFonts w:eastAsia="Times New Roman"/>
          <w:b/>
          <w:color w:val="000000"/>
          <w:lang w:eastAsia="ru-RU"/>
        </w:rPr>
      </w:pPr>
    </w:p>
    <w:p w14:paraId="28C870EA" w14:textId="77777777" w:rsidR="00145516" w:rsidRPr="00145516" w:rsidRDefault="00145516" w:rsidP="00376534">
      <w:pPr>
        <w:jc w:val="center"/>
        <w:rPr>
          <w:rFonts w:eastAsia="Times New Roman"/>
          <w:b/>
          <w:color w:val="000000"/>
          <w:sz w:val="26"/>
          <w:szCs w:val="26"/>
          <w:lang w:eastAsia="ru-RU"/>
        </w:rPr>
      </w:pPr>
      <w:r w:rsidRPr="00145516">
        <w:rPr>
          <w:rFonts w:eastAsia="Times New Roman"/>
          <w:b/>
          <w:color w:val="000000"/>
          <w:sz w:val="26"/>
          <w:szCs w:val="26"/>
          <w:lang w:eastAsia="ru-RU"/>
        </w:rPr>
        <w:t>ДУМА ХАСАНСКОГО МУНИЦИПАЛЬНОГО ОКРУГА</w:t>
      </w:r>
    </w:p>
    <w:p w14:paraId="2CA09A8C" w14:textId="77777777" w:rsidR="00145516" w:rsidRPr="00145516" w:rsidRDefault="00145516" w:rsidP="00376534">
      <w:pPr>
        <w:jc w:val="center"/>
        <w:rPr>
          <w:rFonts w:eastAsia="Times New Roman"/>
          <w:b/>
          <w:color w:val="000000"/>
          <w:sz w:val="26"/>
          <w:szCs w:val="26"/>
          <w:lang w:eastAsia="ru-RU"/>
        </w:rPr>
      </w:pPr>
      <w:r w:rsidRPr="00145516">
        <w:rPr>
          <w:rFonts w:eastAsia="Times New Roman"/>
          <w:b/>
          <w:color w:val="000000"/>
          <w:sz w:val="26"/>
          <w:szCs w:val="26"/>
          <w:lang w:eastAsia="ru-RU"/>
        </w:rPr>
        <w:t>ПРИМОРСКОГО КРАЯ</w:t>
      </w:r>
    </w:p>
    <w:p w14:paraId="7E0DAEB0" w14:textId="77777777" w:rsidR="00145516" w:rsidRPr="00145516" w:rsidRDefault="00145516" w:rsidP="00376534">
      <w:pPr>
        <w:jc w:val="center"/>
        <w:rPr>
          <w:rFonts w:eastAsia="Times New Roman"/>
          <w:b/>
          <w:color w:val="000000"/>
          <w:sz w:val="26"/>
          <w:szCs w:val="26"/>
          <w:lang w:eastAsia="ru-RU"/>
        </w:rPr>
      </w:pPr>
    </w:p>
    <w:p w14:paraId="6DF38906" w14:textId="3C3E48A6" w:rsidR="00145516" w:rsidRPr="00145516" w:rsidRDefault="00145516" w:rsidP="009F0250">
      <w:pPr>
        <w:keepNext/>
        <w:jc w:val="center"/>
        <w:outlineLvl w:val="0"/>
        <w:rPr>
          <w:rFonts w:eastAsia="Times New Roman"/>
          <w:b/>
          <w:color w:val="000000"/>
          <w:sz w:val="26"/>
          <w:szCs w:val="26"/>
          <w:lang w:eastAsia="ru-RU"/>
        </w:rPr>
      </w:pPr>
      <w:bookmarkStart w:id="9" w:name="_Toc181983466"/>
      <w:r w:rsidRPr="00145516">
        <w:rPr>
          <w:rFonts w:eastAsia="Times New Roman"/>
          <w:b/>
          <w:color w:val="000000"/>
          <w:sz w:val="26"/>
          <w:szCs w:val="26"/>
          <w:lang w:eastAsia="ru-RU"/>
        </w:rPr>
        <w:t>РЕШЕНИЕ</w:t>
      </w:r>
      <w:bookmarkEnd w:id="9"/>
    </w:p>
    <w:p w14:paraId="32DCAB62" w14:textId="77777777" w:rsidR="00145516" w:rsidRPr="00145516" w:rsidRDefault="00145516" w:rsidP="00376534">
      <w:pPr>
        <w:jc w:val="center"/>
        <w:rPr>
          <w:rFonts w:eastAsia="Times New Roman"/>
          <w:b/>
          <w:color w:val="000000"/>
          <w:sz w:val="26"/>
          <w:szCs w:val="26"/>
          <w:lang w:eastAsia="ru-RU"/>
        </w:rPr>
      </w:pPr>
      <w:proofErr w:type="spellStart"/>
      <w:r w:rsidRPr="00145516">
        <w:rPr>
          <w:rFonts w:eastAsia="Times New Roman"/>
          <w:b/>
          <w:color w:val="000000"/>
          <w:sz w:val="26"/>
          <w:szCs w:val="26"/>
          <w:lang w:eastAsia="ru-RU"/>
        </w:rPr>
        <w:t>пгт</w:t>
      </w:r>
      <w:proofErr w:type="spellEnd"/>
      <w:r w:rsidRPr="00145516">
        <w:rPr>
          <w:rFonts w:eastAsia="Times New Roman"/>
          <w:b/>
          <w:color w:val="000000"/>
          <w:sz w:val="26"/>
          <w:szCs w:val="26"/>
          <w:lang w:eastAsia="ru-RU"/>
        </w:rPr>
        <w:t xml:space="preserve"> Славянка</w:t>
      </w:r>
    </w:p>
    <w:p w14:paraId="77BF56B0" w14:textId="77777777" w:rsidR="00145516" w:rsidRPr="00145516" w:rsidRDefault="00145516" w:rsidP="00376534">
      <w:pPr>
        <w:jc w:val="center"/>
        <w:rPr>
          <w:rFonts w:eastAsia="Times New Roman"/>
          <w:color w:val="000000"/>
          <w:sz w:val="26"/>
          <w:szCs w:val="26"/>
          <w:lang w:eastAsia="ru-RU"/>
        </w:rPr>
      </w:pPr>
    </w:p>
    <w:p w14:paraId="026D8E69" w14:textId="1692EF07" w:rsidR="00145516" w:rsidRPr="00145516" w:rsidRDefault="00145516" w:rsidP="00376534">
      <w:pPr>
        <w:jc w:val="center"/>
        <w:rPr>
          <w:rFonts w:eastAsia="Times New Roman"/>
          <w:color w:val="000000"/>
          <w:sz w:val="26"/>
          <w:szCs w:val="26"/>
          <w:lang w:eastAsia="ru-RU"/>
        </w:rPr>
      </w:pPr>
      <w:r w:rsidRPr="00145516">
        <w:rPr>
          <w:rFonts w:eastAsia="Times New Roman"/>
          <w:color w:val="000000"/>
          <w:sz w:val="26"/>
          <w:szCs w:val="26"/>
          <w:lang w:eastAsia="ru-RU"/>
        </w:rPr>
        <w:t>31.10.2024</w:t>
      </w:r>
      <w:r w:rsidR="00376534">
        <w:rPr>
          <w:rFonts w:eastAsia="Times New Roman"/>
          <w:color w:val="000000"/>
          <w:sz w:val="26"/>
          <w:szCs w:val="26"/>
          <w:lang w:eastAsia="ru-RU"/>
        </w:rPr>
        <w:t xml:space="preserve">                                                                                                                       </w:t>
      </w:r>
      <w:r w:rsidRPr="00145516">
        <w:rPr>
          <w:rFonts w:eastAsia="Times New Roman"/>
          <w:color w:val="000000"/>
          <w:sz w:val="26"/>
          <w:szCs w:val="26"/>
          <w:lang w:eastAsia="ru-RU"/>
        </w:rPr>
        <w:t xml:space="preserve">         № 386</w:t>
      </w:r>
    </w:p>
    <w:p w14:paraId="66C24DF9" w14:textId="77777777" w:rsidR="00145516" w:rsidRPr="00145516" w:rsidRDefault="00145516" w:rsidP="00ED556F">
      <w:pPr>
        <w:ind w:right="4820"/>
        <w:jc w:val="both"/>
        <w:rPr>
          <w:rFonts w:eastAsia="Times New Roman"/>
          <w:color w:val="000000"/>
          <w:sz w:val="26"/>
          <w:szCs w:val="26"/>
          <w:lang w:eastAsia="ru-RU"/>
        </w:rPr>
      </w:pPr>
    </w:p>
    <w:p w14:paraId="4736289E" w14:textId="77777777" w:rsidR="00145516" w:rsidRPr="00145516" w:rsidRDefault="00145516" w:rsidP="00ED556F">
      <w:pPr>
        <w:ind w:right="4820"/>
        <w:jc w:val="both"/>
        <w:rPr>
          <w:rFonts w:eastAsia="Times New Roman"/>
          <w:color w:val="000000"/>
          <w:sz w:val="26"/>
          <w:szCs w:val="26"/>
          <w:lang w:eastAsia="ru-RU"/>
        </w:rPr>
      </w:pPr>
      <w:r w:rsidRPr="00145516">
        <w:rPr>
          <w:rFonts w:eastAsia="Times New Roman"/>
          <w:color w:val="000000"/>
          <w:sz w:val="26"/>
          <w:szCs w:val="26"/>
          <w:lang w:eastAsia="ru-RU"/>
        </w:rPr>
        <w:t>Об установлении тарифов (цен) на услуги (работы), оказываемые МУП Хасанского муниципального округа «Славянка-Водоканал</w:t>
      </w:r>
    </w:p>
    <w:p w14:paraId="03C1031A" w14:textId="77777777" w:rsidR="00145516" w:rsidRPr="00145516" w:rsidRDefault="00145516" w:rsidP="00ED556F">
      <w:pPr>
        <w:jc w:val="both"/>
        <w:rPr>
          <w:rFonts w:eastAsia="Times New Roman"/>
          <w:color w:val="000000"/>
          <w:sz w:val="26"/>
          <w:szCs w:val="26"/>
          <w:lang w:eastAsia="ru-RU"/>
        </w:rPr>
      </w:pPr>
    </w:p>
    <w:p w14:paraId="179D8A7C" w14:textId="77777777" w:rsidR="00145516" w:rsidRPr="00145516" w:rsidRDefault="00145516" w:rsidP="00ED556F">
      <w:pPr>
        <w:ind w:firstLine="708"/>
        <w:jc w:val="both"/>
        <w:rPr>
          <w:rFonts w:eastAsia="Times New Roman"/>
          <w:color w:val="000000"/>
          <w:sz w:val="26"/>
          <w:szCs w:val="26"/>
          <w:lang w:eastAsia="ru-RU"/>
        </w:rPr>
      </w:pPr>
      <w:r w:rsidRPr="00145516">
        <w:rPr>
          <w:rFonts w:eastAsia="Times New Roman"/>
          <w:color w:val="000000"/>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w:t>
      </w:r>
      <w:r w:rsidRPr="00145516">
        <w:rPr>
          <w:rFonts w:eastAsia="Times New Roman"/>
          <w:sz w:val="26"/>
          <w:szCs w:val="26"/>
          <w:lang w:eastAsia="ru-RU"/>
        </w:rPr>
        <w:t xml:space="preserve"> </w:t>
      </w:r>
      <w:r w:rsidRPr="00145516">
        <w:rPr>
          <w:rFonts w:eastAsia="Times New Roman"/>
          <w:color w:val="000000"/>
          <w:sz w:val="26"/>
          <w:szCs w:val="26"/>
          <w:lang w:eastAsia="ru-RU"/>
        </w:rPr>
        <w:t>Думы Хасанского муниципального округа 28.03.2024 № 304 «О порядке принятия решений об установлении тарифов (цен) на услуги (работы) муниципальных учреждений и муниципальных предприятий Хасанского муниципального округа Приморского края», руководствуясь Уставам Хасанского муниципального округа Приморского края,</w:t>
      </w:r>
      <w:r w:rsidRPr="00145516">
        <w:rPr>
          <w:rFonts w:eastAsia="Times New Roman"/>
          <w:sz w:val="26"/>
          <w:szCs w:val="26"/>
          <w:lang w:eastAsia="ru-RU"/>
        </w:rPr>
        <w:t xml:space="preserve"> </w:t>
      </w:r>
      <w:r w:rsidRPr="00145516">
        <w:rPr>
          <w:rFonts w:eastAsia="Times New Roman"/>
          <w:color w:val="000000"/>
          <w:sz w:val="26"/>
          <w:szCs w:val="26"/>
          <w:lang w:eastAsia="ru-RU"/>
        </w:rPr>
        <w:t>Дума Хасанского муниципального округа Приморского края</w:t>
      </w:r>
    </w:p>
    <w:p w14:paraId="11D66EF2" w14:textId="77777777" w:rsidR="00145516" w:rsidRPr="00145516" w:rsidRDefault="00145516" w:rsidP="00ED556F">
      <w:pPr>
        <w:jc w:val="both"/>
        <w:rPr>
          <w:rFonts w:eastAsia="Times New Roman"/>
          <w:color w:val="000000"/>
          <w:sz w:val="26"/>
          <w:szCs w:val="26"/>
          <w:lang w:eastAsia="ru-RU"/>
        </w:rPr>
      </w:pPr>
    </w:p>
    <w:p w14:paraId="6A6B00B8" w14:textId="77777777" w:rsidR="00145516" w:rsidRPr="00145516" w:rsidRDefault="00145516" w:rsidP="00ED556F">
      <w:pPr>
        <w:jc w:val="both"/>
        <w:rPr>
          <w:rFonts w:eastAsia="Times New Roman"/>
          <w:color w:val="000000"/>
          <w:sz w:val="26"/>
          <w:szCs w:val="26"/>
          <w:lang w:eastAsia="ru-RU"/>
        </w:rPr>
      </w:pPr>
      <w:r w:rsidRPr="00145516">
        <w:rPr>
          <w:rFonts w:eastAsia="Times New Roman"/>
          <w:color w:val="000000"/>
          <w:sz w:val="26"/>
          <w:szCs w:val="26"/>
          <w:lang w:eastAsia="ru-RU"/>
        </w:rPr>
        <w:t>РЕШИЛА:</w:t>
      </w:r>
    </w:p>
    <w:p w14:paraId="260785A3" w14:textId="77777777" w:rsidR="00145516" w:rsidRPr="00145516" w:rsidRDefault="00145516" w:rsidP="00ED556F">
      <w:pPr>
        <w:jc w:val="both"/>
        <w:rPr>
          <w:rFonts w:eastAsia="Times New Roman"/>
          <w:color w:val="000000"/>
          <w:sz w:val="26"/>
          <w:szCs w:val="26"/>
          <w:lang w:eastAsia="ru-RU"/>
        </w:rPr>
      </w:pPr>
    </w:p>
    <w:p w14:paraId="099E7C2F" w14:textId="77777777" w:rsidR="00145516" w:rsidRPr="00145516" w:rsidRDefault="00145516" w:rsidP="00ED556F">
      <w:pPr>
        <w:autoSpaceDE w:val="0"/>
        <w:autoSpaceDN w:val="0"/>
        <w:adjustRightInd w:val="0"/>
        <w:ind w:firstLine="709"/>
        <w:jc w:val="both"/>
        <w:rPr>
          <w:rFonts w:eastAsia="Times New Roman"/>
          <w:color w:val="000000"/>
          <w:sz w:val="26"/>
          <w:szCs w:val="26"/>
          <w:lang w:eastAsia="ru-RU"/>
        </w:rPr>
      </w:pPr>
      <w:r w:rsidRPr="00145516">
        <w:rPr>
          <w:rFonts w:eastAsia="Times New Roman"/>
          <w:color w:val="000000"/>
          <w:sz w:val="26"/>
          <w:szCs w:val="26"/>
          <w:lang w:eastAsia="ru-RU"/>
        </w:rPr>
        <w:t>1. Установить тарифы (цены)</w:t>
      </w:r>
      <w:r w:rsidRPr="00145516">
        <w:rPr>
          <w:rFonts w:eastAsia="Times New Roman"/>
          <w:sz w:val="26"/>
          <w:szCs w:val="26"/>
          <w:lang w:eastAsia="ru-RU"/>
        </w:rPr>
        <w:t xml:space="preserve"> </w:t>
      </w:r>
      <w:r w:rsidRPr="00145516">
        <w:rPr>
          <w:rFonts w:eastAsia="Times New Roman"/>
          <w:color w:val="000000"/>
          <w:sz w:val="26"/>
          <w:szCs w:val="26"/>
          <w:lang w:eastAsia="ru-RU"/>
        </w:rPr>
        <w:t>на услуги (работы)</w:t>
      </w:r>
      <w:r w:rsidRPr="00145516">
        <w:rPr>
          <w:rFonts w:eastAsia="Times New Roman"/>
          <w:sz w:val="26"/>
          <w:szCs w:val="26"/>
          <w:lang w:eastAsia="ru-RU"/>
        </w:rPr>
        <w:t xml:space="preserve"> </w:t>
      </w:r>
      <w:r w:rsidRPr="00145516">
        <w:rPr>
          <w:rFonts w:eastAsia="Times New Roman"/>
          <w:color w:val="000000"/>
          <w:sz w:val="26"/>
          <w:szCs w:val="26"/>
          <w:lang w:eastAsia="ru-RU"/>
        </w:rPr>
        <w:t xml:space="preserve">оказываемые МУП Хасанского муниципального округа «Славянка–Водоканал» согласно приложению, к настоящему решению. </w:t>
      </w:r>
    </w:p>
    <w:p w14:paraId="200ED2DF" w14:textId="77777777" w:rsidR="00145516" w:rsidRPr="00145516" w:rsidRDefault="00145516" w:rsidP="00ED556F">
      <w:pPr>
        <w:autoSpaceDE w:val="0"/>
        <w:autoSpaceDN w:val="0"/>
        <w:adjustRightInd w:val="0"/>
        <w:ind w:firstLine="709"/>
        <w:jc w:val="both"/>
        <w:rPr>
          <w:rFonts w:eastAsia="Times New Roman"/>
          <w:color w:val="000000"/>
          <w:sz w:val="26"/>
          <w:szCs w:val="26"/>
          <w:lang w:eastAsia="ru-RU"/>
        </w:rPr>
      </w:pPr>
      <w:r w:rsidRPr="00145516">
        <w:rPr>
          <w:rFonts w:eastAsia="Times New Roman"/>
          <w:color w:val="000000"/>
          <w:sz w:val="26"/>
          <w:szCs w:val="26"/>
          <w:lang w:eastAsia="ru-RU"/>
        </w:rPr>
        <w:t>2.Разместить настоящее решение на официальном сайте Думы Хасанского муниципального округа, администрации Хасанского муниципального округа и опубликовать в бюллетень муниципальных правовых актов Хасанского муниципального округа.</w:t>
      </w:r>
    </w:p>
    <w:p w14:paraId="73BC6689" w14:textId="77777777" w:rsidR="00145516" w:rsidRPr="00145516" w:rsidRDefault="00145516" w:rsidP="00ED556F">
      <w:pPr>
        <w:autoSpaceDE w:val="0"/>
        <w:autoSpaceDN w:val="0"/>
        <w:adjustRightInd w:val="0"/>
        <w:ind w:firstLine="540"/>
        <w:jc w:val="both"/>
        <w:rPr>
          <w:rFonts w:eastAsia="Times New Roman"/>
          <w:color w:val="000000"/>
          <w:sz w:val="26"/>
          <w:szCs w:val="26"/>
          <w:lang w:eastAsia="ru-RU"/>
        </w:rPr>
      </w:pPr>
      <w:r w:rsidRPr="00145516">
        <w:rPr>
          <w:rFonts w:eastAsia="Times New Roman"/>
          <w:color w:val="000000"/>
          <w:sz w:val="26"/>
          <w:szCs w:val="26"/>
          <w:lang w:eastAsia="ru-RU"/>
        </w:rPr>
        <w:t xml:space="preserve">  3. Настоящее решение вступает в силу со дня его обнародования.</w:t>
      </w:r>
    </w:p>
    <w:p w14:paraId="1DB69872" w14:textId="77777777" w:rsidR="00145516" w:rsidRPr="00145516" w:rsidRDefault="00145516" w:rsidP="00ED556F">
      <w:pPr>
        <w:jc w:val="both"/>
        <w:rPr>
          <w:rFonts w:eastAsia="Times New Roman"/>
          <w:color w:val="000000"/>
          <w:sz w:val="26"/>
          <w:szCs w:val="26"/>
          <w:lang w:eastAsia="ru-RU"/>
        </w:rPr>
      </w:pPr>
    </w:p>
    <w:p w14:paraId="6FC3C8C4" w14:textId="77777777" w:rsidR="00145516" w:rsidRPr="00145516" w:rsidRDefault="00145516" w:rsidP="00ED556F">
      <w:pPr>
        <w:jc w:val="both"/>
        <w:rPr>
          <w:rFonts w:eastAsia="Times New Roman"/>
          <w:color w:val="000000"/>
          <w:sz w:val="26"/>
          <w:szCs w:val="26"/>
          <w:lang w:eastAsia="ru-RU"/>
        </w:rPr>
      </w:pPr>
    </w:p>
    <w:p w14:paraId="44FA0828" w14:textId="21B7ECC8" w:rsidR="00145516" w:rsidRPr="00145516" w:rsidRDefault="00145516" w:rsidP="00ED556F">
      <w:pPr>
        <w:jc w:val="both"/>
        <w:rPr>
          <w:rFonts w:eastAsia="Times New Roman"/>
          <w:color w:val="000000"/>
          <w:sz w:val="26"/>
          <w:szCs w:val="26"/>
          <w:lang w:eastAsia="ru-RU"/>
        </w:rPr>
      </w:pPr>
      <w:r w:rsidRPr="00145516">
        <w:rPr>
          <w:rFonts w:eastAsia="Times New Roman"/>
          <w:color w:val="000000"/>
          <w:sz w:val="26"/>
          <w:szCs w:val="26"/>
          <w:lang w:eastAsia="ru-RU"/>
        </w:rPr>
        <w:t>Председатель Думы</w:t>
      </w:r>
      <w:r w:rsidR="00376534">
        <w:rPr>
          <w:rFonts w:eastAsia="Times New Roman"/>
          <w:color w:val="000000"/>
          <w:sz w:val="26"/>
          <w:szCs w:val="26"/>
          <w:lang w:eastAsia="ru-RU"/>
        </w:rPr>
        <w:t xml:space="preserve">                                                                                             </w:t>
      </w:r>
      <w:r w:rsidRPr="00145516">
        <w:rPr>
          <w:rFonts w:eastAsia="Times New Roman"/>
          <w:color w:val="000000"/>
          <w:sz w:val="26"/>
          <w:szCs w:val="26"/>
          <w:lang w:eastAsia="ru-RU"/>
        </w:rPr>
        <w:t xml:space="preserve">       Н.В. </w:t>
      </w:r>
      <w:r w:rsidRPr="00145516">
        <w:rPr>
          <w:rFonts w:eastAsia="Times New Roman"/>
          <w:sz w:val="26"/>
          <w:szCs w:val="26"/>
          <w:lang w:eastAsia="ru-RU"/>
        </w:rPr>
        <w:t xml:space="preserve">Карпова </w:t>
      </w:r>
    </w:p>
    <w:p w14:paraId="4717BCC6" w14:textId="77777777" w:rsidR="00145516" w:rsidRPr="00145516" w:rsidRDefault="00145516" w:rsidP="00ED556F">
      <w:pPr>
        <w:rPr>
          <w:rFonts w:eastAsia="Times New Roman"/>
          <w:sz w:val="26"/>
          <w:szCs w:val="26"/>
          <w:lang w:eastAsia="ru-RU"/>
        </w:rPr>
      </w:pPr>
    </w:p>
    <w:p w14:paraId="74B1D463" w14:textId="77777777" w:rsidR="00145516" w:rsidRPr="00145516" w:rsidRDefault="00145516" w:rsidP="00ED556F">
      <w:pPr>
        <w:rPr>
          <w:rFonts w:eastAsia="Times New Roman"/>
          <w:sz w:val="26"/>
          <w:szCs w:val="26"/>
          <w:lang w:eastAsia="ru-RU"/>
        </w:rPr>
      </w:pPr>
    </w:p>
    <w:p w14:paraId="652DDFB6" w14:textId="77777777" w:rsidR="00145516" w:rsidRPr="00145516" w:rsidRDefault="00145516" w:rsidP="00ED556F">
      <w:pPr>
        <w:rPr>
          <w:rFonts w:eastAsia="Times New Roman"/>
          <w:sz w:val="26"/>
          <w:szCs w:val="26"/>
          <w:lang w:eastAsia="ru-RU"/>
        </w:rPr>
      </w:pPr>
    </w:p>
    <w:p w14:paraId="2BEC2BCD" w14:textId="77777777" w:rsidR="00145516" w:rsidRPr="00145516" w:rsidRDefault="00145516" w:rsidP="00ED556F">
      <w:pPr>
        <w:rPr>
          <w:rFonts w:eastAsia="Times New Roman"/>
          <w:sz w:val="26"/>
          <w:szCs w:val="26"/>
          <w:lang w:eastAsia="ru-RU"/>
        </w:rPr>
      </w:pPr>
    </w:p>
    <w:p w14:paraId="1E59136B" w14:textId="77777777" w:rsidR="00145516" w:rsidRPr="00145516" w:rsidRDefault="00145516" w:rsidP="00ED556F">
      <w:pPr>
        <w:rPr>
          <w:rFonts w:eastAsia="Times New Roman"/>
          <w:sz w:val="26"/>
          <w:szCs w:val="26"/>
          <w:lang w:eastAsia="ru-RU"/>
        </w:rPr>
      </w:pPr>
    </w:p>
    <w:p w14:paraId="5A4AAF56" w14:textId="77777777" w:rsidR="00145516" w:rsidRPr="00145516" w:rsidRDefault="00145516" w:rsidP="00ED556F">
      <w:pPr>
        <w:rPr>
          <w:rFonts w:eastAsia="Times New Roman"/>
          <w:sz w:val="26"/>
          <w:szCs w:val="26"/>
          <w:lang w:eastAsia="ru-RU"/>
        </w:rPr>
      </w:pPr>
    </w:p>
    <w:p w14:paraId="7E354A4F" w14:textId="77777777" w:rsidR="00145516" w:rsidRPr="00145516" w:rsidRDefault="00145516" w:rsidP="00ED556F">
      <w:pPr>
        <w:rPr>
          <w:rFonts w:eastAsia="Times New Roman"/>
          <w:sz w:val="26"/>
          <w:szCs w:val="26"/>
          <w:lang w:eastAsia="ru-RU"/>
        </w:rPr>
      </w:pPr>
    </w:p>
    <w:p w14:paraId="5D70B142" w14:textId="77777777" w:rsidR="00145516" w:rsidRPr="00145516" w:rsidRDefault="00145516" w:rsidP="00ED556F">
      <w:pPr>
        <w:rPr>
          <w:rFonts w:eastAsia="Times New Roman"/>
          <w:sz w:val="26"/>
          <w:szCs w:val="26"/>
          <w:lang w:eastAsia="ru-RU"/>
        </w:rPr>
      </w:pPr>
    </w:p>
    <w:p w14:paraId="474D14DB" w14:textId="77777777" w:rsidR="00145516" w:rsidRPr="00145516" w:rsidRDefault="00145516" w:rsidP="00ED556F">
      <w:pPr>
        <w:rPr>
          <w:rFonts w:eastAsia="Times New Roman"/>
          <w:sz w:val="26"/>
          <w:szCs w:val="26"/>
          <w:lang w:eastAsia="ru-RU"/>
        </w:rPr>
      </w:pPr>
    </w:p>
    <w:p w14:paraId="7325F444" w14:textId="77777777" w:rsidR="00145516" w:rsidRPr="00145516" w:rsidRDefault="00145516" w:rsidP="00ED556F">
      <w:pPr>
        <w:rPr>
          <w:rFonts w:eastAsia="Times New Roman"/>
          <w:sz w:val="26"/>
          <w:szCs w:val="26"/>
          <w:lang w:eastAsia="ru-RU"/>
        </w:rPr>
      </w:pPr>
    </w:p>
    <w:p w14:paraId="2A0300E2" w14:textId="77777777" w:rsidR="00376534" w:rsidRDefault="00376534" w:rsidP="00ED556F">
      <w:pPr>
        <w:jc w:val="center"/>
        <w:rPr>
          <w:rFonts w:eastAsia="Times New Roman"/>
          <w:b/>
          <w:sz w:val="24"/>
          <w:szCs w:val="24"/>
          <w:lang w:eastAsia="ru-RU"/>
        </w:rPr>
        <w:sectPr w:rsidR="00376534" w:rsidSect="00923EF6">
          <w:type w:val="nextColumn"/>
          <w:pgSz w:w="11907" w:h="16840" w:code="9"/>
          <w:pgMar w:top="794" w:right="794" w:bottom="794" w:left="794" w:header="0" w:footer="0" w:gutter="0"/>
          <w:cols w:space="708"/>
          <w:docGrid w:linePitch="360"/>
        </w:sectPr>
      </w:pPr>
    </w:p>
    <w:p w14:paraId="60356861" w14:textId="77777777" w:rsidR="00376534" w:rsidRPr="00145516" w:rsidRDefault="00376534" w:rsidP="00376534">
      <w:pPr>
        <w:ind w:left="5670"/>
        <w:rPr>
          <w:rFonts w:eastAsia="Times New Roman"/>
          <w:sz w:val="26"/>
          <w:szCs w:val="26"/>
          <w:lang w:eastAsia="ru-RU"/>
        </w:rPr>
      </w:pPr>
      <w:r w:rsidRPr="00145516">
        <w:rPr>
          <w:rFonts w:eastAsia="Times New Roman"/>
          <w:b/>
          <w:sz w:val="24"/>
          <w:szCs w:val="24"/>
          <w:lang w:eastAsia="ru-RU"/>
        </w:rPr>
        <w:lastRenderedPageBreak/>
        <w:tab/>
      </w:r>
      <w:r w:rsidRPr="00145516">
        <w:rPr>
          <w:rFonts w:eastAsia="Times New Roman"/>
          <w:sz w:val="26"/>
          <w:szCs w:val="26"/>
          <w:lang w:eastAsia="ru-RU"/>
        </w:rPr>
        <w:t xml:space="preserve">Приложение к решению Думы </w:t>
      </w:r>
    </w:p>
    <w:p w14:paraId="7BF242E7" w14:textId="77777777" w:rsidR="00376534" w:rsidRPr="00145516" w:rsidRDefault="00376534" w:rsidP="00376534">
      <w:pPr>
        <w:ind w:left="5670"/>
        <w:rPr>
          <w:rFonts w:eastAsia="Times New Roman"/>
          <w:sz w:val="26"/>
          <w:szCs w:val="26"/>
          <w:lang w:eastAsia="ru-RU"/>
        </w:rPr>
      </w:pPr>
      <w:r w:rsidRPr="00145516">
        <w:rPr>
          <w:rFonts w:eastAsia="Times New Roman"/>
          <w:sz w:val="26"/>
          <w:szCs w:val="26"/>
          <w:lang w:eastAsia="ru-RU"/>
        </w:rPr>
        <w:t xml:space="preserve">Хасанского муниципального округа </w:t>
      </w:r>
    </w:p>
    <w:p w14:paraId="17FD86D1" w14:textId="77777777" w:rsidR="00376534" w:rsidRPr="00376534" w:rsidRDefault="00376534" w:rsidP="00376534">
      <w:pPr>
        <w:tabs>
          <w:tab w:val="left" w:pos="4974"/>
        </w:tabs>
        <w:ind w:left="5670"/>
        <w:rPr>
          <w:rFonts w:eastAsia="Times New Roman"/>
          <w:sz w:val="26"/>
          <w:szCs w:val="26"/>
          <w:lang w:eastAsia="ru-RU"/>
        </w:rPr>
      </w:pPr>
      <w:r w:rsidRPr="00145516">
        <w:rPr>
          <w:rFonts w:eastAsia="Times New Roman"/>
          <w:sz w:val="26"/>
          <w:szCs w:val="26"/>
          <w:lang w:eastAsia="ru-RU"/>
        </w:rPr>
        <w:t>от 31.10.2024 № 386</w:t>
      </w:r>
    </w:p>
    <w:p w14:paraId="688916E3" w14:textId="77777777" w:rsidR="00145516" w:rsidRPr="00145516" w:rsidRDefault="00145516" w:rsidP="00ED556F">
      <w:pPr>
        <w:jc w:val="center"/>
        <w:rPr>
          <w:rFonts w:eastAsia="Times New Roman"/>
          <w:b/>
          <w:sz w:val="26"/>
          <w:szCs w:val="26"/>
          <w:lang w:eastAsia="ru-RU"/>
        </w:rPr>
      </w:pPr>
    </w:p>
    <w:p w14:paraId="6E3FF57A" w14:textId="77777777" w:rsidR="00145516" w:rsidRPr="00145516" w:rsidRDefault="00145516" w:rsidP="00ED556F">
      <w:pPr>
        <w:jc w:val="center"/>
        <w:rPr>
          <w:rFonts w:eastAsia="Times New Roman"/>
          <w:b/>
          <w:sz w:val="26"/>
          <w:szCs w:val="26"/>
          <w:lang w:eastAsia="ru-RU"/>
        </w:rPr>
      </w:pPr>
      <w:r w:rsidRPr="00145516">
        <w:rPr>
          <w:rFonts w:eastAsia="Times New Roman"/>
          <w:b/>
          <w:sz w:val="26"/>
          <w:szCs w:val="26"/>
          <w:lang w:eastAsia="ru-RU"/>
        </w:rPr>
        <w:t>Тарифы (цены) на услуги (работы), оказываемые МУП Хасанского муниципального округа «Славянка-Водоканал»</w:t>
      </w:r>
    </w:p>
    <w:p w14:paraId="72027CFE" w14:textId="77777777" w:rsidR="00145516" w:rsidRPr="00145516" w:rsidRDefault="00145516" w:rsidP="00ED556F">
      <w:pPr>
        <w:jc w:val="both"/>
        <w:rPr>
          <w:rFonts w:eastAsia="Times New Roman"/>
          <w:lang w:eastAsia="ru-RU"/>
        </w:rPr>
      </w:pPr>
    </w:p>
    <w:p w14:paraId="64820C24" w14:textId="77777777" w:rsidR="00145516" w:rsidRPr="00145516" w:rsidRDefault="00145516" w:rsidP="00ED556F">
      <w:pPr>
        <w:jc w:val="both"/>
        <w:rPr>
          <w:rFonts w:eastAsia="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3334"/>
      </w:tblGrid>
      <w:tr w:rsidR="00145516" w:rsidRPr="00145516" w14:paraId="42CF37AC" w14:textId="77777777" w:rsidTr="00376534">
        <w:tc>
          <w:tcPr>
            <w:tcW w:w="3383" w:type="pct"/>
            <w:shd w:val="clear" w:color="auto" w:fill="auto"/>
          </w:tcPr>
          <w:p w14:paraId="6C18A242" w14:textId="46B4B49F"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 xml:space="preserve">Наименование </w:t>
            </w:r>
            <w:r w:rsidR="00376534" w:rsidRPr="00145516">
              <w:rPr>
                <w:rFonts w:eastAsia="Times New Roman"/>
                <w:sz w:val="24"/>
                <w:szCs w:val="24"/>
                <w:lang w:eastAsia="ru-RU"/>
              </w:rPr>
              <w:t>предоставленных услуг</w:t>
            </w:r>
            <w:r w:rsidRPr="00145516">
              <w:rPr>
                <w:rFonts w:eastAsia="Times New Roman"/>
                <w:sz w:val="24"/>
                <w:szCs w:val="24"/>
                <w:lang w:eastAsia="ru-RU"/>
              </w:rPr>
              <w:t xml:space="preserve"> (работ)</w:t>
            </w:r>
          </w:p>
        </w:tc>
        <w:tc>
          <w:tcPr>
            <w:tcW w:w="1617" w:type="pct"/>
            <w:shd w:val="clear" w:color="auto" w:fill="auto"/>
          </w:tcPr>
          <w:p w14:paraId="0815AE5F" w14:textId="0BD87FCF"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 xml:space="preserve">Стоимость предоставленных услуг </w:t>
            </w:r>
            <w:r w:rsidR="00A52AEF" w:rsidRPr="00145516">
              <w:rPr>
                <w:rFonts w:eastAsia="Times New Roman"/>
                <w:sz w:val="24"/>
                <w:szCs w:val="24"/>
                <w:lang w:eastAsia="ru-RU"/>
              </w:rPr>
              <w:t>(работ) (</w:t>
            </w:r>
            <w:r w:rsidRPr="00145516">
              <w:rPr>
                <w:rFonts w:eastAsia="Times New Roman"/>
                <w:sz w:val="24"/>
                <w:szCs w:val="24"/>
                <w:lang w:eastAsia="ru-RU"/>
              </w:rPr>
              <w:t>руб.)</w:t>
            </w:r>
          </w:p>
        </w:tc>
      </w:tr>
      <w:tr w:rsidR="00145516" w:rsidRPr="00145516" w14:paraId="2FC79165" w14:textId="77777777" w:rsidTr="00376534">
        <w:tc>
          <w:tcPr>
            <w:tcW w:w="3383" w:type="pct"/>
            <w:shd w:val="clear" w:color="auto" w:fill="auto"/>
          </w:tcPr>
          <w:p w14:paraId="22978E10"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 xml:space="preserve">Услуги автотранспорта </w:t>
            </w:r>
            <w:r w:rsidRPr="00145516">
              <w:rPr>
                <w:rFonts w:eastAsia="Times New Roman"/>
                <w:sz w:val="24"/>
                <w:szCs w:val="24"/>
                <w:lang w:val="en-US" w:eastAsia="ru-RU"/>
              </w:rPr>
              <w:t>ISUZU</w:t>
            </w:r>
            <w:r w:rsidRPr="00145516">
              <w:rPr>
                <w:rFonts w:eastAsia="Times New Roman"/>
                <w:sz w:val="24"/>
                <w:szCs w:val="24"/>
                <w:lang w:eastAsia="ru-RU"/>
              </w:rPr>
              <w:t xml:space="preserve"> </w:t>
            </w:r>
            <w:r w:rsidRPr="00145516">
              <w:rPr>
                <w:rFonts w:eastAsia="Times New Roman"/>
                <w:sz w:val="24"/>
                <w:szCs w:val="24"/>
                <w:lang w:val="en-US" w:eastAsia="ru-RU"/>
              </w:rPr>
              <w:t>V</w:t>
            </w:r>
            <w:r w:rsidRPr="00145516">
              <w:rPr>
                <w:rFonts w:eastAsia="Times New Roman"/>
                <w:sz w:val="24"/>
                <w:szCs w:val="24"/>
                <w:lang w:eastAsia="ru-RU"/>
              </w:rPr>
              <w:t xml:space="preserve"> 330 за 1 час работы </w:t>
            </w:r>
          </w:p>
        </w:tc>
        <w:tc>
          <w:tcPr>
            <w:tcW w:w="1617" w:type="pct"/>
            <w:shd w:val="clear" w:color="auto" w:fill="auto"/>
          </w:tcPr>
          <w:p w14:paraId="2B31C7B7"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4500</w:t>
            </w:r>
          </w:p>
        </w:tc>
      </w:tr>
      <w:tr w:rsidR="00145516" w:rsidRPr="00145516" w14:paraId="507D7267" w14:textId="77777777" w:rsidTr="00376534">
        <w:tc>
          <w:tcPr>
            <w:tcW w:w="3383" w:type="pct"/>
            <w:shd w:val="clear" w:color="auto" w:fill="auto"/>
          </w:tcPr>
          <w:p w14:paraId="1621A856"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 xml:space="preserve">Услуги автотранспорта </w:t>
            </w:r>
            <w:r w:rsidRPr="00145516">
              <w:rPr>
                <w:rFonts w:eastAsia="Times New Roman"/>
                <w:sz w:val="24"/>
                <w:szCs w:val="24"/>
                <w:lang w:val="en-US" w:eastAsia="ru-RU"/>
              </w:rPr>
              <w:t>KIA</w:t>
            </w:r>
            <w:r w:rsidRPr="00145516">
              <w:rPr>
                <w:rFonts w:eastAsia="Times New Roman"/>
                <w:sz w:val="24"/>
                <w:szCs w:val="24"/>
                <w:lang w:eastAsia="ru-RU"/>
              </w:rPr>
              <w:t xml:space="preserve"> </w:t>
            </w:r>
            <w:r w:rsidRPr="00145516">
              <w:rPr>
                <w:rFonts w:eastAsia="Times New Roman"/>
                <w:sz w:val="24"/>
                <w:szCs w:val="24"/>
                <w:lang w:val="en-US" w:eastAsia="ru-RU"/>
              </w:rPr>
              <w:t>BONGO</w:t>
            </w:r>
            <w:r w:rsidRPr="00145516">
              <w:rPr>
                <w:rFonts w:eastAsia="Times New Roman"/>
                <w:sz w:val="24"/>
                <w:szCs w:val="24"/>
                <w:lang w:eastAsia="ru-RU"/>
              </w:rPr>
              <w:t xml:space="preserve"> за 1 час работы</w:t>
            </w:r>
          </w:p>
        </w:tc>
        <w:tc>
          <w:tcPr>
            <w:tcW w:w="1617" w:type="pct"/>
            <w:shd w:val="clear" w:color="auto" w:fill="auto"/>
          </w:tcPr>
          <w:p w14:paraId="24439A26"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1550</w:t>
            </w:r>
          </w:p>
        </w:tc>
      </w:tr>
      <w:tr w:rsidR="00145516" w:rsidRPr="00145516" w14:paraId="4F11997B" w14:textId="77777777" w:rsidTr="00376534">
        <w:tc>
          <w:tcPr>
            <w:tcW w:w="3383" w:type="pct"/>
            <w:shd w:val="clear" w:color="auto" w:fill="auto"/>
          </w:tcPr>
          <w:p w14:paraId="779AC802"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 xml:space="preserve">Услуги </w:t>
            </w:r>
            <w:proofErr w:type="spellStart"/>
            <w:r w:rsidRPr="00145516">
              <w:rPr>
                <w:rFonts w:eastAsia="Times New Roman"/>
                <w:sz w:val="24"/>
                <w:szCs w:val="24"/>
                <w:lang w:eastAsia="ru-RU"/>
              </w:rPr>
              <w:t>каналопромывочной</w:t>
            </w:r>
            <w:proofErr w:type="spellEnd"/>
            <w:r w:rsidRPr="00145516">
              <w:rPr>
                <w:rFonts w:eastAsia="Times New Roman"/>
                <w:sz w:val="24"/>
                <w:szCs w:val="24"/>
                <w:lang w:eastAsia="ru-RU"/>
              </w:rPr>
              <w:t xml:space="preserve"> машины за 1 час работы</w:t>
            </w:r>
          </w:p>
        </w:tc>
        <w:tc>
          <w:tcPr>
            <w:tcW w:w="1617" w:type="pct"/>
            <w:shd w:val="clear" w:color="auto" w:fill="auto"/>
          </w:tcPr>
          <w:p w14:paraId="07F7F8D4"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3490</w:t>
            </w:r>
          </w:p>
        </w:tc>
      </w:tr>
      <w:tr w:rsidR="00145516" w:rsidRPr="00145516" w14:paraId="26071678" w14:textId="77777777" w:rsidTr="00376534">
        <w:tc>
          <w:tcPr>
            <w:tcW w:w="3383" w:type="pct"/>
            <w:shd w:val="clear" w:color="auto" w:fill="auto"/>
          </w:tcPr>
          <w:p w14:paraId="7139F3EC"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Услуги приема нецентрализованных сточных вод куб/м</w:t>
            </w:r>
          </w:p>
        </w:tc>
        <w:tc>
          <w:tcPr>
            <w:tcW w:w="1617" w:type="pct"/>
            <w:shd w:val="clear" w:color="auto" w:fill="auto"/>
          </w:tcPr>
          <w:p w14:paraId="574FA8AF"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80</w:t>
            </w:r>
          </w:p>
        </w:tc>
      </w:tr>
      <w:tr w:rsidR="00145516" w:rsidRPr="00145516" w14:paraId="586CE75D" w14:textId="77777777" w:rsidTr="00376534">
        <w:tc>
          <w:tcPr>
            <w:tcW w:w="3383" w:type="pct"/>
            <w:shd w:val="clear" w:color="auto" w:fill="auto"/>
          </w:tcPr>
          <w:p w14:paraId="78F5CBB6"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Услуги по промывке канализационного трубопровода при заиливании не более 30% диаметр трубы от 100 мм до 250 мм за 1пм, от 260 до 350,400</w:t>
            </w:r>
          </w:p>
        </w:tc>
        <w:tc>
          <w:tcPr>
            <w:tcW w:w="1617" w:type="pct"/>
            <w:shd w:val="clear" w:color="auto" w:fill="auto"/>
          </w:tcPr>
          <w:p w14:paraId="08950852"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9540</w:t>
            </w:r>
          </w:p>
        </w:tc>
      </w:tr>
      <w:tr w:rsidR="00145516" w:rsidRPr="00145516" w14:paraId="26CF9B9C" w14:textId="77777777" w:rsidTr="00376534">
        <w:tc>
          <w:tcPr>
            <w:tcW w:w="3383" w:type="pct"/>
            <w:shd w:val="clear" w:color="auto" w:fill="auto"/>
          </w:tcPr>
          <w:p w14:paraId="64F4AFC0"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 xml:space="preserve">Услуги по отключению водопровода для проведения ремонтных работ </w:t>
            </w:r>
          </w:p>
        </w:tc>
        <w:tc>
          <w:tcPr>
            <w:tcW w:w="1617" w:type="pct"/>
            <w:shd w:val="clear" w:color="auto" w:fill="auto"/>
          </w:tcPr>
          <w:p w14:paraId="1A075835"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2589</w:t>
            </w:r>
          </w:p>
        </w:tc>
      </w:tr>
      <w:tr w:rsidR="00145516" w:rsidRPr="00145516" w14:paraId="0B55B037" w14:textId="77777777" w:rsidTr="00376534">
        <w:tc>
          <w:tcPr>
            <w:tcW w:w="3383" w:type="pct"/>
            <w:shd w:val="clear" w:color="auto" w:fill="auto"/>
          </w:tcPr>
          <w:p w14:paraId="0591658D"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Услуги прочистки (обследования канализационных сетей (колодцев)</w:t>
            </w:r>
          </w:p>
        </w:tc>
        <w:tc>
          <w:tcPr>
            <w:tcW w:w="1617" w:type="pct"/>
            <w:shd w:val="clear" w:color="auto" w:fill="auto"/>
          </w:tcPr>
          <w:p w14:paraId="35F17657"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2127</w:t>
            </w:r>
          </w:p>
        </w:tc>
      </w:tr>
      <w:tr w:rsidR="00145516" w:rsidRPr="00145516" w14:paraId="60610444" w14:textId="77777777" w:rsidTr="00376534">
        <w:tc>
          <w:tcPr>
            <w:tcW w:w="3383" w:type="pct"/>
            <w:shd w:val="clear" w:color="auto" w:fill="auto"/>
          </w:tcPr>
          <w:p w14:paraId="7155E1D4"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Услуги по очистке канализационных труб и колодцев при загрязнении не более 30%</w:t>
            </w:r>
          </w:p>
        </w:tc>
        <w:tc>
          <w:tcPr>
            <w:tcW w:w="1617" w:type="pct"/>
            <w:shd w:val="clear" w:color="auto" w:fill="auto"/>
          </w:tcPr>
          <w:p w14:paraId="06C57688"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12430</w:t>
            </w:r>
          </w:p>
        </w:tc>
      </w:tr>
      <w:tr w:rsidR="00145516" w:rsidRPr="00145516" w14:paraId="3B41390E" w14:textId="77777777" w:rsidTr="00376534">
        <w:tc>
          <w:tcPr>
            <w:tcW w:w="3383" w:type="pct"/>
            <w:shd w:val="clear" w:color="auto" w:fill="auto"/>
          </w:tcPr>
          <w:p w14:paraId="04ED7BC6"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Услуги заправки автотранспорта водой 1м3</w:t>
            </w:r>
          </w:p>
        </w:tc>
        <w:tc>
          <w:tcPr>
            <w:tcW w:w="1617" w:type="pct"/>
            <w:shd w:val="clear" w:color="auto" w:fill="auto"/>
          </w:tcPr>
          <w:p w14:paraId="25B210F4"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90</w:t>
            </w:r>
          </w:p>
        </w:tc>
      </w:tr>
      <w:tr w:rsidR="00145516" w:rsidRPr="00145516" w14:paraId="2CDA8427" w14:textId="77777777" w:rsidTr="00376534">
        <w:tc>
          <w:tcPr>
            <w:tcW w:w="3383" w:type="pct"/>
            <w:shd w:val="clear" w:color="auto" w:fill="auto"/>
          </w:tcPr>
          <w:p w14:paraId="5036B4D0"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Услуги по установке и снятию канализационной заглушки абоненту в многоквартирном доме</w:t>
            </w:r>
          </w:p>
        </w:tc>
        <w:tc>
          <w:tcPr>
            <w:tcW w:w="1617" w:type="pct"/>
            <w:shd w:val="clear" w:color="auto" w:fill="auto"/>
          </w:tcPr>
          <w:p w14:paraId="5DC36A86" w14:textId="77777777" w:rsidR="00145516" w:rsidRPr="00145516" w:rsidRDefault="00145516" w:rsidP="00ED556F">
            <w:pPr>
              <w:jc w:val="both"/>
              <w:rPr>
                <w:rFonts w:eastAsia="Times New Roman"/>
                <w:sz w:val="24"/>
                <w:szCs w:val="24"/>
                <w:lang w:eastAsia="ru-RU"/>
              </w:rPr>
            </w:pPr>
            <w:r w:rsidRPr="00145516">
              <w:rPr>
                <w:rFonts w:eastAsia="Times New Roman"/>
                <w:sz w:val="24"/>
                <w:szCs w:val="24"/>
                <w:lang w:eastAsia="ru-RU"/>
              </w:rPr>
              <w:t>3000</w:t>
            </w:r>
          </w:p>
        </w:tc>
      </w:tr>
    </w:tbl>
    <w:p w14:paraId="560C8E1B" w14:textId="77777777" w:rsidR="00145516" w:rsidRPr="00145516" w:rsidRDefault="00145516" w:rsidP="00ED556F">
      <w:pPr>
        <w:tabs>
          <w:tab w:val="left" w:pos="1080"/>
        </w:tabs>
        <w:jc w:val="both"/>
        <w:rPr>
          <w:rFonts w:eastAsia="Times New Roman"/>
          <w:sz w:val="24"/>
          <w:szCs w:val="24"/>
          <w:lang w:eastAsia="ru-RU"/>
        </w:rPr>
      </w:pPr>
    </w:p>
    <w:p w14:paraId="3AB475A7" w14:textId="77777777" w:rsidR="00145516" w:rsidRPr="00145516" w:rsidRDefault="00145516" w:rsidP="00ED556F">
      <w:pPr>
        <w:jc w:val="both"/>
        <w:rPr>
          <w:rFonts w:eastAsia="Times New Roman"/>
          <w:sz w:val="24"/>
          <w:szCs w:val="24"/>
          <w:lang w:eastAsia="ru-RU"/>
        </w:rPr>
      </w:pPr>
    </w:p>
    <w:p w14:paraId="59CAC93D" w14:textId="77777777" w:rsidR="009C1F08" w:rsidRDefault="009C1F08" w:rsidP="00ED556F">
      <w:pPr>
        <w:ind w:firstLine="567"/>
        <w:jc w:val="both"/>
        <w:rPr>
          <w:rFonts w:eastAsia="Calibri"/>
          <w:sz w:val="22"/>
          <w:szCs w:val="24"/>
          <w:lang w:eastAsia="en-US"/>
        </w:rPr>
        <w:sectPr w:rsidR="009C1F08" w:rsidSect="00923EF6">
          <w:type w:val="nextColumn"/>
          <w:pgSz w:w="11907" w:h="16840" w:code="9"/>
          <w:pgMar w:top="794" w:right="794" w:bottom="794" w:left="794" w:header="0" w:footer="0" w:gutter="0"/>
          <w:cols w:space="708"/>
          <w:docGrid w:linePitch="360"/>
        </w:sectPr>
      </w:pPr>
    </w:p>
    <w:p w14:paraId="706AE900" w14:textId="5BD3720A" w:rsidR="00A95BAC" w:rsidRPr="00A95BAC" w:rsidRDefault="00A95BAC" w:rsidP="00ED556F">
      <w:pPr>
        <w:ind w:firstLine="567"/>
        <w:jc w:val="both"/>
        <w:rPr>
          <w:rFonts w:eastAsia="Calibri"/>
          <w:sz w:val="22"/>
          <w:szCs w:val="24"/>
          <w:lang w:eastAsia="en-US"/>
        </w:rPr>
      </w:pPr>
    </w:p>
    <w:p w14:paraId="47859198" w14:textId="64F15812" w:rsidR="00BE2EFD" w:rsidRDefault="00BE2EFD" w:rsidP="00ED556F">
      <w:pPr>
        <w:jc w:val="center"/>
        <w:rPr>
          <w:rFonts w:ascii="Courier New" w:hAnsi="Courier New" w:cs="Courier New"/>
          <w:b/>
          <w:spacing w:val="-6"/>
          <w:sz w:val="32"/>
          <w:szCs w:val="22"/>
        </w:rPr>
      </w:pPr>
    </w:p>
    <w:p w14:paraId="18D6A490" w14:textId="77777777" w:rsidR="000D53EA" w:rsidRDefault="000D53EA" w:rsidP="00ED556F">
      <w:pPr>
        <w:jc w:val="center"/>
        <w:rPr>
          <w:rFonts w:ascii="Courier New" w:hAnsi="Courier New" w:cs="Courier New"/>
          <w:b/>
          <w:spacing w:val="-6"/>
          <w:sz w:val="32"/>
          <w:szCs w:val="22"/>
        </w:rPr>
        <w:sectPr w:rsidR="000D53EA" w:rsidSect="00923EF6">
          <w:footerReference w:type="default" r:id="rId25"/>
          <w:type w:val="nextColumn"/>
          <w:pgSz w:w="11907" w:h="16840" w:code="9"/>
          <w:pgMar w:top="794" w:right="794" w:bottom="794" w:left="794" w:header="0" w:footer="0" w:gutter="0"/>
          <w:cols w:space="708"/>
          <w:docGrid w:linePitch="360"/>
        </w:sectPr>
      </w:pPr>
    </w:p>
    <w:p w14:paraId="61B23B52" w14:textId="77777777" w:rsidR="000D53EA" w:rsidRDefault="000D53EA" w:rsidP="00ED556F">
      <w:pPr>
        <w:jc w:val="center"/>
        <w:rPr>
          <w:rFonts w:ascii="Courier New" w:hAnsi="Courier New" w:cs="Courier New"/>
          <w:b/>
          <w:spacing w:val="-6"/>
          <w:sz w:val="32"/>
          <w:szCs w:val="22"/>
        </w:rPr>
        <w:sectPr w:rsidR="000D53EA" w:rsidSect="000D53EA">
          <w:pgSz w:w="11907" w:h="16840" w:code="9"/>
          <w:pgMar w:top="794" w:right="794" w:bottom="794" w:left="794" w:header="0" w:footer="0" w:gutter="0"/>
          <w:cols w:space="708"/>
          <w:docGrid w:linePitch="360"/>
        </w:sectPr>
      </w:pPr>
    </w:p>
    <w:p w14:paraId="68ED2496" w14:textId="7D73E201" w:rsidR="005273F5" w:rsidRDefault="005273F5" w:rsidP="00ED556F">
      <w:pPr>
        <w:jc w:val="center"/>
        <w:rPr>
          <w:rFonts w:ascii="Courier New" w:hAnsi="Courier New" w:cs="Courier New"/>
          <w:b/>
          <w:spacing w:val="-6"/>
          <w:sz w:val="32"/>
          <w:szCs w:val="22"/>
        </w:rPr>
      </w:pPr>
    </w:p>
    <w:p w14:paraId="3467E066" w14:textId="77777777" w:rsidR="00BE2EFD" w:rsidRDefault="00BE2EFD" w:rsidP="00ED556F">
      <w:pPr>
        <w:jc w:val="center"/>
        <w:rPr>
          <w:rFonts w:ascii="Courier New" w:hAnsi="Courier New" w:cs="Courier New"/>
          <w:b/>
          <w:spacing w:val="-6"/>
          <w:sz w:val="32"/>
          <w:szCs w:val="22"/>
        </w:rPr>
      </w:pPr>
    </w:p>
    <w:p w14:paraId="10186BF8" w14:textId="77777777" w:rsidR="00BE2EFD" w:rsidRDefault="00BE2EFD" w:rsidP="00ED556F">
      <w:pPr>
        <w:jc w:val="center"/>
        <w:rPr>
          <w:rFonts w:ascii="Courier New" w:hAnsi="Courier New" w:cs="Courier New"/>
          <w:b/>
          <w:spacing w:val="-6"/>
          <w:sz w:val="32"/>
          <w:szCs w:val="22"/>
        </w:rPr>
      </w:pPr>
    </w:p>
    <w:p w14:paraId="13F2C471" w14:textId="77777777" w:rsidR="00BE2EFD" w:rsidRPr="003B0B0D" w:rsidRDefault="00BE2EFD" w:rsidP="00ED556F">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ED556F">
      <w:pPr>
        <w:jc w:val="center"/>
        <w:rPr>
          <w:rFonts w:ascii="Courier New" w:hAnsi="Courier New" w:cs="Courier New"/>
          <w:b/>
          <w:spacing w:val="-6"/>
          <w:sz w:val="32"/>
          <w:szCs w:val="22"/>
        </w:rPr>
      </w:pPr>
    </w:p>
    <w:p w14:paraId="7A71D406" w14:textId="4CDAC97B" w:rsidR="00BE2EFD" w:rsidRPr="00F32F15" w:rsidRDefault="00BE2EFD" w:rsidP="00ED556F">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415978">
        <w:rPr>
          <w:rFonts w:cs="Courier New"/>
          <w:b/>
          <w:spacing w:val="-6"/>
          <w:sz w:val="32"/>
          <w:szCs w:val="22"/>
        </w:rPr>
        <w:t>4</w:t>
      </w:r>
      <w:r w:rsidR="00B44BCF">
        <w:rPr>
          <w:rFonts w:cs="Courier New"/>
          <w:b/>
          <w:spacing w:val="-6"/>
          <w:sz w:val="32"/>
          <w:szCs w:val="22"/>
        </w:rPr>
        <w:t>1</w:t>
      </w:r>
    </w:p>
    <w:p w14:paraId="7BDFDFBD" w14:textId="77777777" w:rsidR="00BE2EFD" w:rsidRPr="003B0B0D" w:rsidRDefault="00BE2EFD" w:rsidP="00ED556F">
      <w:pPr>
        <w:jc w:val="center"/>
        <w:rPr>
          <w:rFonts w:cs="Courier New"/>
          <w:b/>
          <w:spacing w:val="-6"/>
          <w:sz w:val="32"/>
          <w:szCs w:val="22"/>
        </w:rPr>
      </w:pPr>
    </w:p>
    <w:p w14:paraId="569755B6" w14:textId="55FA14DF" w:rsidR="00BE2EFD" w:rsidRDefault="00B44BCF" w:rsidP="00ED556F">
      <w:pPr>
        <w:jc w:val="center"/>
        <w:rPr>
          <w:rFonts w:cs="Courier New"/>
          <w:b/>
          <w:spacing w:val="-6"/>
          <w:sz w:val="32"/>
          <w:szCs w:val="22"/>
        </w:rPr>
      </w:pPr>
      <w:r>
        <w:rPr>
          <w:rFonts w:cs="Courier New"/>
          <w:b/>
          <w:spacing w:val="-6"/>
          <w:sz w:val="32"/>
          <w:szCs w:val="22"/>
        </w:rPr>
        <w:t>1 ноя</w:t>
      </w:r>
      <w:r w:rsidR="00606522">
        <w:rPr>
          <w:rFonts w:cs="Courier New"/>
          <w:b/>
          <w:spacing w:val="-6"/>
          <w:sz w:val="32"/>
          <w:szCs w:val="22"/>
        </w:rPr>
        <w:t>бря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ED556F">
      <w:pPr>
        <w:jc w:val="center"/>
        <w:rPr>
          <w:rFonts w:cs="Courier New"/>
          <w:b/>
          <w:spacing w:val="-6"/>
          <w:sz w:val="32"/>
          <w:szCs w:val="22"/>
        </w:rPr>
      </w:pPr>
    </w:p>
    <w:p w14:paraId="11642C7C" w14:textId="77777777" w:rsidR="00BE2EFD" w:rsidRPr="003B0B0D" w:rsidRDefault="00BE2EFD" w:rsidP="00ED556F">
      <w:pPr>
        <w:jc w:val="center"/>
        <w:rPr>
          <w:rFonts w:cs="Courier New"/>
          <w:b/>
          <w:spacing w:val="-6"/>
          <w:sz w:val="32"/>
          <w:szCs w:val="22"/>
        </w:rPr>
      </w:pPr>
    </w:p>
    <w:p w14:paraId="4B0B5A67" w14:textId="77777777" w:rsidR="00BE2EFD" w:rsidRPr="003B0B0D" w:rsidRDefault="00BE2EFD" w:rsidP="00ED556F">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ED556F">
      <w:pPr>
        <w:jc w:val="center"/>
        <w:rPr>
          <w:rFonts w:cs="Courier New"/>
          <w:spacing w:val="-6"/>
          <w:sz w:val="32"/>
          <w:szCs w:val="22"/>
        </w:rPr>
      </w:pPr>
    </w:p>
    <w:p w14:paraId="198F1029" w14:textId="77777777" w:rsidR="00BE2EFD" w:rsidRDefault="00BE2EFD" w:rsidP="00ED556F">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ED556F">
      <w:pPr>
        <w:jc w:val="center"/>
        <w:rPr>
          <w:rFonts w:cs="Courier New"/>
          <w:spacing w:val="-6"/>
          <w:sz w:val="28"/>
        </w:rPr>
      </w:pPr>
    </w:p>
    <w:p w14:paraId="604ED1D7" w14:textId="77777777" w:rsidR="00BE2EFD" w:rsidRPr="003B0B0D" w:rsidRDefault="00BE2EFD" w:rsidP="00ED556F">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ED556F">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ED556F">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ED556F">
      <w:pPr>
        <w:jc w:val="center"/>
        <w:rPr>
          <w:rFonts w:cs="Courier New"/>
          <w:spacing w:val="-6"/>
          <w:sz w:val="28"/>
        </w:rPr>
      </w:pPr>
    </w:p>
    <w:p w14:paraId="787E09A9" w14:textId="77777777" w:rsidR="00BE2EFD" w:rsidRPr="003B0B0D" w:rsidRDefault="00BE2EFD" w:rsidP="00ED556F">
      <w:pPr>
        <w:jc w:val="center"/>
        <w:rPr>
          <w:rFonts w:cs="Courier New"/>
          <w:spacing w:val="-6"/>
          <w:sz w:val="28"/>
        </w:rPr>
      </w:pPr>
    </w:p>
    <w:p w14:paraId="164594EE" w14:textId="77777777" w:rsidR="00BE2EFD" w:rsidRPr="003B0B0D" w:rsidRDefault="00BE2EFD" w:rsidP="00ED556F">
      <w:pPr>
        <w:jc w:val="center"/>
        <w:rPr>
          <w:rFonts w:cs="Courier New"/>
          <w:spacing w:val="-6"/>
          <w:sz w:val="28"/>
        </w:rPr>
      </w:pPr>
    </w:p>
    <w:p w14:paraId="066F1DBF" w14:textId="77777777" w:rsidR="00BE2EFD" w:rsidRPr="003B0B0D" w:rsidRDefault="00BE2EFD" w:rsidP="00ED556F">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ED556F">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ED556F">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5E5F4C55" w:rsidR="00BE2EFD" w:rsidRPr="00F32F15" w:rsidRDefault="00BE2EFD" w:rsidP="00ED556F">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B44BCF">
        <w:rPr>
          <w:rFonts w:cs="Courier New"/>
          <w:spacing w:val="-6"/>
          <w:sz w:val="28"/>
        </w:rPr>
        <w:t>1 ноя</w:t>
      </w:r>
      <w:r w:rsidR="00606522">
        <w:rPr>
          <w:rFonts w:cs="Courier New"/>
          <w:spacing w:val="-6"/>
          <w:sz w:val="28"/>
        </w:rPr>
        <w:t>бря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415978">
        <w:rPr>
          <w:rFonts w:cs="Courier New"/>
          <w:spacing w:val="-6"/>
          <w:sz w:val="28"/>
        </w:rPr>
        <w:t>4</w:t>
      </w:r>
      <w:r w:rsidR="00B44BCF">
        <w:rPr>
          <w:rFonts w:cs="Courier New"/>
          <w:spacing w:val="-6"/>
          <w:sz w:val="28"/>
        </w:rPr>
        <w:t>1</w:t>
      </w:r>
    </w:p>
    <w:p w14:paraId="5A8A56D7" w14:textId="77777777" w:rsidR="00BE2EFD" w:rsidRPr="003B0B0D" w:rsidRDefault="00BE2EFD" w:rsidP="00ED556F">
      <w:pPr>
        <w:jc w:val="center"/>
        <w:rPr>
          <w:rFonts w:cs="Courier New"/>
          <w:spacing w:val="-6"/>
          <w:sz w:val="28"/>
        </w:rPr>
      </w:pPr>
    </w:p>
    <w:p w14:paraId="08326753" w14:textId="77777777" w:rsidR="00BE2EFD" w:rsidRPr="003B0B0D" w:rsidRDefault="00BE2EFD" w:rsidP="00ED556F">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ED556F">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ED556F">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ED556F">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ED556F">
      <w:pPr>
        <w:rPr>
          <w:rFonts w:eastAsia="Calibri"/>
          <w:sz w:val="24"/>
          <w:szCs w:val="24"/>
          <w:lang w:eastAsia="ru-RU"/>
        </w:rPr>
      </w:pPr>
    </w:p>
    <w:p w14:paraId="6BC33ADA" w14:textId="77777777" w:rsidR="00BE2EFD" w:rsidRPr="00AA0BCD" w:rsidRDefault="00BE2EFD" w:rsidP="00ED556F">
      <w:pPr>
        <w:rPr>
          <w:rFonts w:eastAsia="Calibri"/>
          <w:sz w:val="24"/>
          <w:szCs w:val="24"/>
          <w:lang w:eastAsia="ru-RU"/>
        </w:rPr>
      </w:pPr>
    </w:p>
    <w:p w14:paraId="3BB5A712" w14:textId="77777777" w:rsidR="00BE2EFD" w:rsidRPr="00AA0BCD" w:rsidRDefault="00BE2EFD" w:rsidP="00ED556F">
      <w:pPr>
        <w:rPr>
          <w:rFonts w:eastAsia="Calibri"/>
          <w:sz w:val="24"/>
          <w:szCs w:val="24"/>
          <w:lang w:eastAsia="ru-RU"/>
        </w:rPr>
      </w:pPr>
    </w:p>
    <w:p w14:paraId="42D72A57" w14:textId="77777777" w:rsidR="00BE2EFD" w:rsidRPr="00AA0BCD" w:rsidRDefault="00BE2EFD" w:rsidP="00ED556F">
      <w:pPr>
        <w:rPr>
          <w:rFonts w:eastAsia="Calibri"/>
          <w:sz w:val="24"/>
          <w:szCs w:val="24"/>
          <w:lang w:eastAsia="ru-RU"/>
        </w:rPr>
      </w:pPr>
    </w:p>
    <w:p w14:paraId="53802C69" w14:textId="77777777" w:rsidR="00BE2EFD" w:rsidRPr="00AA0BCD" w:rsidRDefault="00BE2EFD" w:rsidP="00ED556F">
      <w:pPr>
        <w:rPr>
          <w:rFonts w:eastAsia="Calibri"/>
          <w:sz w:val="24"/>
          <w:szCs w:val="24"/>
          <w:lang w:eastAsia="ru-RU"/>
        </w:rPr>
      </w:pPr>
    </w:p>
    <w:p w14:paraId="7734AC0E" w14:textId="77777777" w:rsidR="00BE2EFD" w:rsidRPr="00AA0BCD" w:rsidRDefault="00BE2EFD" w:rsidP="00ED556F">
      <w:pPr>
        <w:rPr>
          <w:rFonts w:eastAsia="Calibri"/>
          <w:sz w:val="24"/>
          <w:szCs w:val="24"/>
          <w:lang w:eastAsia="ru-RU"/>
        </w:rPr>
      </w:pPr>
    </w:p>
    <w:p w14:paraId="60BBF299" w14:textId="3BA3755C" w:rsidR="00B15A30" w:rsidRPr="00AA0BCD" w:rsidRDefault="00B15A30" w:rsidP="00ED556F">
      <w:pPr>
        <w:jc w:val="center"/>
        <w:rPr>
          <w:rFonts w:eastAsia="Calibri"/>
          <w:sz w:val="24"/>
          <w:szCs w:val="24"/>
          <w:lang w:eastAsia="ru-RU"/>
        </w:rPr>
      </w:pPr>
    </w:p>
    <w:sectPr w:rsidR="00B15A30" w:rsidRPr="00AA0BCD" w:rsidSect="000D53EA">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2DAD" w14:textId="77777777" w:rsidR="009C024D" w:rsidRDefault="009C024D">
      <w:r>
        <w:separator/>
      </w:r>
    </w:p>
  </w:endnote>
  <w:endnote w:type="continuationSeparator" w:id="0">
    <w:p w14:paraId="70D1B2BD" w14:textId="77777777" w:rsidR="009C024D" w:rsidRDefault="009C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4306" w14:textId="1E58DE05" w:rsidR="00753772" w:rsidRDefault="00753772">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355855"/>
      <w:docPartObj>
        <w:docPartGallery w:val="Page Numbers (Bottom of Page)"/>
        <w:docPartUnique/>
      </w:docPartObj>
    </w:sdtPr>
    <w:sdtContent>
      <w:p w14:paraId="19E2BA9C" w14:textId="4DE09876" w:rsidR="000D53EA" w:rsidRDefault="000D53EA">
        <w:pPr>
          <w:pStyle w:val="a9"/>
          <w:jc w:val="center"/>
        </w:pPr>
        <w:r>
          <w:fldChar w:fldCharType="begin"/>
        </w:r>
        <w:r>
          <w:instrText>PAGE   \* MERGEFORMAT</w:instrText>
        </w:r>
        <w:r>
          <w:fldChar w:fldCharType="separate"/>
        </w:r>
        <w:r>
          <w:rPr>
            <w:lang w:val="ru-RU"/>
          </w:rPr>
          <w:t>2</w:t>
        </w:r>
        <w:r>
          <w:fldChar w:fldCharType="end"/>
        </w:r>
      </w:p>
    </w:sdtContent>
  </w:sdt>
  <w:p w14:paraId="57B4D2A3" w14:textId="77777777" w:rsidR="000D53EA" w:rsidRDefault="000D53EA"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943671"/>
      <w:docPartObj>
        <w:docPartGallery w:val="Page Numbers (Bottom of Page)"/>
        <w:docPartUnique/>
      </w:docPartObj>
    </w:sdtPr>
    <w:sdtContent>
      <w:p w14:paraId="43149F67" w14:textId="2A5764B7" w:rsidR="00753772" w:rsidRDefault="00753772">
        <w:pPr>
          <w:pStyle w:val="a9"/>
          <w:jc w:val="center"/>
        </w:pPr>
      </w:p>
    </w:sdtContent>
  </w:sdt>
  <w:p w14:paraId="0933FC01" w14:textId="77777777" w:rsidR="00753772" w:rsidRDefault="00753772"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795208"/>
      <w:docPartObj>
        <w:docPartGallery w:val="Page Numbers (Bottom of Page)"/>
        <w:docPartUnique/>
      </w:docPartObj>
    </w:sdtPr>
    <w:sdtEndPr/>
    <w:sdtContent>
      <w:p w14:paraId="765280DF" w14:textId="2D2EB955" w:rsidR="00A85B8B" w:rsidRDefault="00A85B8B">
        <w:pPr>
          <w:pStyle w:val="a9"/>
          <w:jc w:val="center"/>
        </w:pPr>
        <w:r>
          <w:fldChar w:fldCharType="begin"/>
        </w:r>
        <w:r>
          <w:instrText>PAGE   \* MERGEFORMAT</w:instrText>
        </w:r>
        <w:r>
          <w:fldChar w:fldCharType="separate"/>
        </w:r>
        <w:r>
          <w:rPr>
            <w:lang w:val="ru-RU"/>
          </w:rPr>
          <w:t>2</w:t>
        </w:r>
        <w:r>
          <w:fldChar w:fldCharType="end"/>
        </w:r>
      </w:p>
    </w:sdtContent>
  </w:sdt>
  <w:p w14:paraId="6164162D" w14:textId="77777777" w:rsidR="00A85B8B" w:rsidRDefault="00A85B8B" w:rsidP="005A4020">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3BD6" w14:textId="65AF9C7B" w:rsidR="00753772" w:rsidRDefault="00753772">
    <w:pPr>
      <w:pStyle w:val="a9"/>
      <w:jc w:val="center"/>
    </w:pPr>
  </w:p>
  <w:p w14:paraId="22EC47C7" w14:textId="77777777" w:rsidR="00753772" w:rsidRDefault="00753772" w:rsidP="005A4020">
    <w:pPr>
      <w:pStyle w:val="a9"/>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487028"/>
      <w:docPartObj>
        <w:docPartGallery w:val="Page Numbers (Bottom of Page)"/>
        <w:docPartUnique/>
      </w:docPartObj>
    </w:sdtPr>
    <w:sdtContent>
      <w:p w14:paraId="1D130F20" w14:textId="21DC4F46" w:rsidR="00753772" w:rsidRDefault="00753772">
        <w:pPr>
          <w:pStyle w:val="a9"/>
          <w:jc w:val="center"/>
        </w:pPr>
        <w:r>
          <w:fldChar w:fldCharType="begin"/>
        </w:r>
        <w:r>
          <w:instrText>PAGE   \* MERGEFORMAT</w:instrText>
        </w:r>
        <w:r>
          <w:fldChar w:fldCharType="separate"/>
        </w:r>
        <w:r>
          <w:rPr>
            <w:lang w:val="ru-RU"/>
          </w:rPr>
          <w:t>2</w:t>
        </w:r>
        <w:r>
          <w:fldChar w:fldCharType="end"/>
        </w:r>
      </w:p>
    </w:sdtContent>
  </w:sdt>
  <w:p w14:paraId="76D524E0" w14:textId="77777777" w:rsidR="00753772" w:rsidRDefault="00753772" w:rsidP="005A4020">
    <w:pPr>
      <w:pStyle w:val="a9"/>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74E4" w14:textId="32C196F1" w:rsidR="00753772" w:rsidRDefault="00753772">
    <w:pPr>
      <w:pStyle w:val="a9"/>
      <w:jc w:val="center"/>
    </w:pPr>
  </w:p>
  <w:p w14:paraId="22F03183" w14:textId="77777777" w:rsidR="00753772" w:rsidRDefault="00753772"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89A6" w14:textId="77777777" w:rsidR="009C024D" w:rsidRDefault="009C024D">
      <w:r>
        <w:separator/>
      </w:r>
    </w:p>
  </w:footnote>
  <w:footnote w:type="continuationSeparator" w:id="0">
    <w:p w14:paraId="052AE2DF" w14:textId="77777777" w:rsidR="009C024D" w:rsidRDefault="009C0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08A0F914" w:rsidR="000D53EA" w:rsidRDefault="000D53EA">
    <w:pPr>
      <w:pStyle w:val="aff0"/>
      <w:jc w:val="center"/>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7"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8"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0"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4"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28" w15:restartNumberingAfterBreak="0">
    <w:nsid w:val="5E715131"/>
    <w:multiLevelType w:val="hybridMultilevel"/>
    <w:tmpl w:val="D8946334"/>
    <w:lvl w:ilvl="0" w:tplc="2EDE70EC">
      <w:start w:val="1"/>
      <w:numFmt w:val="decimal"/>
      <w:lvlText w:val="%1."/>
      <w:lvlJc w:val="left"/>
      <w:pPr>
        <w:ind w:left="92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D07C60"/>
    <w:multiLevelType w:val="multilevel"/>
    <w:tmpl w:val="657A9764"/>
    <w:lvl w:ilvl="0">
      <w:start w:val="1"/>
      <w:numFmt w:val="decimal"/>
      <w:lvlText w:val="%1."/>
      <w:lvlJc w:val="left"/>
      <w:pPr>
        <w:ind w:left="420" w:hanging="420"/>
      </w:pPr>
    </w:lvl>
    <w:lvl w:ilvl="1">
      <w:start w:val="1"/>
      <w:numFmt w:val="decimal"/>
      <w:lvlText w:val="%1.%2."/>
      <w:lvlJc w:val="left"/>
      <w:pPr>
        <w:ind w:left="1200" w:hanging="42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3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4"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0"/>
  </w:num>
  <w:num w:numId="2">
    <w:abstractNumId w:val="21"/>
  </w:num>
  <w:num w:numId="3">
    <w:abstractNumId w:val="23"/>
  </w:num>
  <w:num w:numId="4">
    <w:abstractNumId w:val="14"/>
  </w:num>
  <w:num w:numId="5">
    <w:abstractNumId w:val="16"/>
  </w:num>
  <w:num w:numId="6">
    <w:abstractNumId w:val="25"/>
  </w:num>
  <w:num w:numId="7">
    <w:abstractNumId w:val="32"/>
  </w:num>
  <w:num w:numId="8">
    <w:abstractNumId w:val="7"/>
  </w:num>
  <w:num w:numId="9">
    <w:abstractNumId w:val="10"/>
  </w:num>
  <w:num w:numId="10">
    <w:abstractNumId w:val="22"/>
  </w:num>
  <w:num w:numId="11">
    <w:abstractNumId w:val="19"/>
  </w:num>
  <w:num w:numId="12">
    <w:abstractNumId w:val="13"/>
  </w:num>
  <w:num w:numId="13">
    <w:abstractNumId w:val="8"/>
  </w:num>
  <w:num w:numId="14">
    <w:abstractNumId w:val="27"/>
  </w:num>
  <w:num w:numId="15">
    <w:abstractNumId w:val="20"/>
  </w:num>
  <w:num w:numId="16">
    <w:abstractNumId w:val="26"/>
  </w:num>
  <w:num w:numId="17">
    <w:abstractNumId w:val="17"/>
  </w:num>
  <w:num w:numId="18">
    <w:abstractNumId w:val="24"/>
  </w:num>
  <w:num w:numId="19">
    <w:abstractNumId w:val="12"/>
  </w:num>
  <w:num w:numId="20">
    <w:abstractNumId w:val="15"/>
  </w:num>
  <w:num w:numId="21">
    <w:abstractNumId w:val="11"/>
  </w:num>
  <w:num w:numId="22">
    <w:abstractNumId w:val="34"/>
  </w:num>
  <w:num w:numId="23">
    <w:abstractNumId w:val="33"/>
  </w:num>
  <w:num w:numId="24">
    <w:abstractNumId w:val="18"/>
  </w:num>
  <w:num w:numId="25">
    <w:abstractNumId w:val="9"/>
  </w:num>
  <w:num w:numId="26">
    <w:abstractNumId w:val="2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ABE"/>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3F8D"/>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5A0"/>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3772"/>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83"/>
    <w:rsid w:val="007E7786"/>
    <w:rsid w:val="007E7BB8"/>
    <w:rsid w:val="007E7C87"/>
    <w:rsid w:val="007F06A4"/>
    <w:rsid w:val="007F07D5"/>
    <w:rsid w:val="007F0AB3"/>
    <w:rsid w:val="007F0F39"/>
    <w:rsid w:val="007F14A8"/>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66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6A4"/>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3FE2"/>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56F"/>
    <w:rsid w:val="00ED5708"/>
    <w:rsid w:val="00ED5715"/>
    <w:rsid w:val="00ED5B11"/>
    <w:rsid w:val="00ED5BCC"/>
    <w:rsid w:val="00ED5D70"/>
    <w:rsid w:val="00ED6406"/>
    <w:rsid w:val="00ED7058"/>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354D"/>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060"/>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28D"/>
    <w:rsid w:val="00FB07EB"/>
    <w:rsid w:val="00FB0C3E"/>
    <w:rsid w:val="00FB0E9B"/>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1"/>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1"/>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1"/>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1"/>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1"/>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1"/>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1"/>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1"/>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3">
    <w:name w:val="Основной шрифт абзаца1"/>
    <w:rsid w:val="00373725"/>
  </w:style>
  <w:style w:type="character" w:customStyle="1" w:styleId="afffffffffe">
    <w:name w:val="Символ нумерации"/>
    <w:rsid w:val="00373725"/>
  </w:style>
  <w:style w:type="paragraph" w:customStyle="1" w:styleId="1fff4">
    <w:name w:val="Название1"/>
    <w:basedOn w:val="a5"/>
    <w:rsid w:val="00373725"/>
    <w:pPr>
      <w:suppressLineNumbers/>
      <w:suppressAutoHyphens/>
      <w:spacing w:before="120" w:after="120"/>
    </w:pPr>
    <w:rPr>
      <w:rFonts w:ascii="Arial" w:eastAsia="Times New Roman" w:hAnsi="Arial" w:cs="Tahoma"/>
      <w:i/>
      <w:iCs/>
      <w:szCs w:val="24"/>
      <w:lang w:eastAsia="ar-SA"/>
    </w:rPr>
  </w:style>
  <w:style w:type="paragraph" w:customStyle="1" w:styleId="1fff5">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0">
    <w:name w:val="Содержимое врезки"/>
    <w:basedOn w:val="afe"/>
    <w:rsid w:val="00373725"/>
    <w:pPr>
      <w:suppressAutoHyphens/>
      <w:jc w:val="center"/>
    </w:pPr>
    <w:rPr>
      <w:b/>
      <w:szCs w:val="20"/>
      <w:lang w:val="ru-RU" w:eastAsia="ar-SA"/>
    </w:rPr>
  </w:style>
  <w:style w:type="paragraph" w:customStyle="1" w:styleId="affffffffff1">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2">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consultantplus://offline/ref=A2B12A46A0CA85CCC4E6867079049F19CB403D71F59CF7A1C7ADFDF6AAC5558695990513852C4096B9C54001CA3B9E0EDA72FD95890C7ASFw3A" TargetMode="Externa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2747</TotalTime>
  <Pages>52</Pages>
  <Words>12930</Words>
  <Characters>73703</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86461</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236</cp:revision>
  <cp:lastPrinted>2015-03-26T06:27:00Z</cp:lastPrinted>
  <dcterms:created xsi:type="dcterms:W3CDTF">2023-01-14T01:31:00Z</dcterms:created>
  <dcterms:modified xsi:type="dcterms:W3CDTF">2024-11-08T08:48:00Z</dcterms:modified>
</cp:coreProperties>
</file>